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1EE2F" w14:textId="73BEC5E6" w:rsidR="00DC34D2" w:rsidRPr="001A132D" w:rsidRDefault="00C0197B" w:rsidP="00AA4AF7">
      <w:pPr>
        <w:autoSpaceDE w:val="0"/>
        <w:autoSpaceDN w:val="0"/>
        <w:spacing w:after="0" w:line="240" w:lineRule="auto"/>
        <w:jc w:val="both"/>
        <w:rPr>
          <w:rFonts w:ascii="Times New Roman" w:hAnsi="Times New Roman" w:cs="Times New Roman"/>
          <w:b/>
          <w:bCs/>
          <w:sz w:val="20"/>
          <w:szCs w:val="20"/>
        </w:rPr>
      </w:pPr>
      <w:bookmarkStart w:id="0" w:name="_Toc482225912"/>
      <w:r w:rsidRPr="00C0197B">
        <w:rPr>
          <w:rFonts w:ascii="Times New Roman" w:hAnsi="Times New Roman" w:cs="Times New Roman"/>
          <w:b/>
          <w:bCs/>
          <w:sz w:val="20"/>
          <w:szCs w:val="20"/>
        </w:rPr>
        <w:drawing>
          <wp:inline distT="0" distB="0" distL="0" distR="0" wp14:anchorId="78BAFD11" wp14:editId="1E69EAC7">
            <wp:extent cx="6479540" cy="9533890"/>
            <wp:effectExtent l="0" t="0" r="0" b="0"/>
            <wp:docPr id="17776846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684631" name=""/>
                    <pic:cNvPicPr/>
                  </pic:nvPicPr>
                  <pic:blipFill>
                    <a:blip r:embed="rId8"/>
                    <a:stretch>
                      <a:fillRect/>
                    </a:stretch>
                  </pic:blipFill>
                  <pic:spPr>
                    <a:xfrm>
                      <a:off x="0" y="0"/>
                      <a:ext cx="6479540" cy="9533890"/>
                    </a:xfrm>
                    <a:prstGeom prst="rect">
                      <a:avLst/>
                    </a:prstGeom>
                  </pic:spPr>
                </pic:pic>
              </a:graphicData>
            </a:graphic>
          </wp:inline>
        </w:drawing>
      </w:r>
    </w:p>
    <w:p w14:paraId="3B9B4E40" w14:textId="77777777" w:rsidR="00DC34D2" w:rsidRPr="001A132D" w:rsidRDefault="00DC34D2" w:rsidP="00AA4AF7">
      <w:pPr>
        <w:autoSpaceDE w:val="0"/>
        <w:autoSpaceDN w:val="0"/>
        <w:spacing w:after="0" w:line="240" w:lineRule="auto"/>
        <w:jc w:val="both"/>
        <w:rPr>
          <w:rFonts w:ascii="Times New Roman" w:hAnsi="Times New Roman" w:cs="Times New Roman"/>
          <w:b/>
          <w:bCs/>
          <w:sz w:val="20"/>
          <w:szCs w:val="20"/>
        </w:rPr>
      </w:pPr>
    </w:p>
    <w:p w14:paraId="3824C1E7" w14:textId="31A2AFBF" w:rsidR="00BA1FC4" w:rsidRPr="001A132D" w:rsidRDefault="00BA1FC4" w:rsidP="00AA4AF7">
      <w:pPr>
        <w:autoSpaceDE w:val="0"/>
        <w:autoSpaceDN w:val="0"/>
        <w:spacing w:after="0" w:line="240" w:lineRule="auto"/>
        <w:jc w:val="center"/>
        <w:rPr>
          <w:rFonts w:ascii="Times New Roman" w:hAnsi="Times New Roman" w:cs="Times New Roman"/>
          <w:b/>
          <w:bCs/>
          <w:sz w:val="20"/>
          <w:szCs w:val="20"/>
        </w:rPr>
      </w:pPr>
      <w:r w:rsidRPr="001A132D">
        <w:rPr>
          <w:rFonts w:ascii="Times New Roman" w:hAnsi="Times New Roman" w:cs="Times New Roman"/>
          <w:b/>
          <w:bCs/>
          <w:sz w:val="20"/>
          <w:szCs w:val="20"/>
        </w:rPr>
        <w:lastRenderedPageBreak/>
        <w:t xml:space="preserve">РАЗДЕЛ </w:t>
      </w:r>
      <w:r w:rsidR="00902842" w:rsidRPr="001A132D">
        <w:rPr>
          <w:rFonts w:ascii="Times New Roman" w:hAnsi="Times New Roman" w:cs="Times New Roman"/>
          <w:b/>
          <w:bCs/>
          <w:sz w:val="20"/>
          <w:szCs w:val="20"/>
        </w:rPr>
        <w:t>1</w:t>
      </w:r>
      <w:r w:rsidRPr="001A132D">
        <w:rPr>
          <w:rFonts w:ascii="Times New Roman" w:hAnsi="Times New Roman" w:cs="Times New Roman"/>
          <w:b/>
          <w:bCs/>
          <w:sz w:val="20"/>
          <w:szCs w:val="20"/>
        </w:rPr>
        <w:t>. ИНФОРМАЦИОННАЯ КАРТА</w:t>
      </w:r>
      <w:bookmarkEnd w:id="0"/>
    </w:p>
    <w:tbl>
      <w:tblPr>
        <w:tblStyle w:val="12"/>
        <w:tblW w:w="10773" w:type="dxa"/>
        <w:tblInd w:w="-572" w:type="dxa"/>
        <w:tblCellMar>
          <w:top w:w="5" w:type="dxa"/>
          <w:left w:w="70" w:type="dxa"/>
          <w:right w:w="12" w:type="dxa"/>
        </w:tblCellMar>
        <w:tblLook w:val="04A0" w:firstRow="1" w:lastRow="0" w:firstColumn="1" w:lastColumn="0" w:noHBand="0" w:noVBand="1"/>
      </w:tblPr>
      <w:tblGrid>
        <w:gridCol w:w="508"/>
        <w:gridCol w:w="2753"/>
        <w:gridCol w:w="7512"/>
      </w:tblGrid>
      <w:tr w:rsidR="009375A1" w:rsidRPr="001A132D" w14:paraId="6267657E" w14:textId="77777777" w:rsidTr="005E77E7">
        <w:trPr>
          <w:trHeight w:val="303"/>
        </w:trPr>
        <w:tc>
          <w:tcPr>
            <w:tcW w:w="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7C12E2" w14:textId="213E12D0" w:rsidR="00BA1FC4" w:rsidRPr="001A132D" w:rsidRDefault="00BA1FC4" w:rsidP="00AA4AF7">
            <w:pPr>
              <w:jc w:val="both"/>
              <w:rPr>
                <w:rFonts w:ascii="Times New Roman" w:hAnsi="Times New Roman" w:cs="Times New Roman"/>
                <w:sz w:val="20"/>
                <w:szCs w:val="20"/>
              </w:rPr>
            </w:pPr>
            <w:r w:rsidRPr="001A132D">
              <w:rPr>
                <w:rFonts w:ascii="Times New Roman" w:eastAsia="Times New Roman" w:hAnsi="Times New Roman" w:cs="Times New Roman"/>
                <w:sz w:val="20"/>
                <w:szCs w:val="20"/>
              </w:rPr>
              <w:t>№</w:t>
            </w:r>
          </w:p>
        </w:tc>
        <w:tc>
          <w:tcPr>
            <w:tcW w:w="27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ED3E57" w14:textId="66588B4B" w:rsidR="00BA1FC4" w:rsidRPr="001A132D" w:rsidRDefault="00BA1FC4" w:rsidP="00AA4AF7">
            <w:pPr>
              <w:jc w:val="both"/>
              <w:rPr>
                <w:rFonts w:ascii="Times New Roman" w:hAnsi="Times New Roman" w:cs="Times New Roman"/>
                <w:sz w:val="20"/>
                <w:szCs w:val="20"/>
              </w:rPr>
            </w:pPr>
            <w:r w:rsidRPr="001A132D">
              <w:rPr>
                <w:rFonts w:ascii="Times New Roman" w:eastAsia="Times New Roman" w:hAnsi="Times New Roman" w:cs="Times New Roman"/>
                <w:b/>
                <w:bCs/>
                <w:sz w:val="20"/>
                <w:szCs w:val="20"/>
              </w:rPr>
              <w:t>Наименование</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7D926E" w14:textId="6DE4B3E7" w:rsidR="00BA1FC4" w:rsidRPr="001A132D" w:rsidRDefault="00BA1FC4" w:rsidP="00AA4AF7">
            <w:pPr>
              <w:jc w:val="both"/>
              <w:rPr>
                <w:rFonts w:ascii="Times New Roman" w:hAnsi="Times New Roman" w:cs="Times New Roman"/>
                <w:sz w:val="20"/>
                <w:szCs w:val="20"/>
              </w:rPr>
            </w:pPr>
            <w:r w:rsidRPr="001A132D">
              <w:rPr>
                <w:rFonts w:ascii="Times New Roman" w:eastAsia="Times New Roman" w:hAnsi="Times New Roman" w:cs="Times New Roman"/>
                <w:b/>
                <w:bCs/>
                <w:sz w:val="20"/>
                <w:szCs w:val="20"/>
              </w:rPr>
              <w:t>Содержание</w:t>
            </w:r>
          </w:p>
        </w:tc>
      </w:tr>
      <w:tr w:rsidR="009375A1" w:rsidRPr="001A132D" w14:paraId="10C112B3" w14:textId="77777777" w:rsidTr="005E77E7">
        <w:trPr>
          <w:trHeight w:val="564"/>
        </w:trPr>
        <w:tc>
          <w:tcPr>
            <w:tcW w:w="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E41E5C" w14:textId="41015F49" w:rsidR="00161035" w:rsidRPr="001A132D" w:rsidRDefault="00161035" w:rsidP="00AA4AF7">
            <w:pPr>
              <w:jc w:val="both"/>
              <w:rPr>
                <w:rFonts w:ascii="Times New Roman" w:eastAsia="Times New Roman" w:hAnsi="Times New Roman" w:cs="Times New Roman"/>
                <w:sz w:val="20"/>
                <w:szCs w:val="20"/>
              </w:rPr>
            </w:pPr>
            <w:r w:rsidRPr="001A132D">
              <w:rPr>
                <w:rFonts w:ascii="Times New Roman" w:eastAsia="Times New Roman" w:hAnsi="Times New Roman" w:cs="Times New Roman"/>
                <w:sz w:val="20"/>
                <w:szCs w:val="20"/>
              </w:rPr>
              <w:t>1</w:t>
            </w:r>
          </w:p>
        </w:tc>
        <w:tc>
          <w:tcPr>
            <w:tcW w:w="2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DA536" w14:textId="40BD375D" w:rsidR="00161035" w:rsidRPr="001A132D" w:rsidRDefault="00161035" w:rsidP="00AA4AF7">
            <w:pPr>
              <w:jc w:val="both"/>
              <w:rPr>
                <w:rFonts w:ascii="Times New Roman" w:eastAsia="Times New Roman" w:hAnsi="Times New Roman" w:cs="Times New Roman"/>
                <w:b/>
                <w:bCs/>
                <w:sz w:val="20"/>
                <w:szCs w:val="20"/>
              </w:rPr>
            </w:pPr>
            <w:r w:rsidRPr="001A132D">
              <w:rPr>
                <w:rFonts w:ascii="Times New Roman" w:eastAsia="Times New Roman" w:hAnsi="Times New Roman" w:cs="Times New Roman"/>
                <w:bCs/>
                <w:sz w:val="20"/>
                <w:szCs w:val="20"/>
              </w:rPr>
              <w:t>Наименование организатора торгов, контактная информация</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4CC129" w14:textId="77777777" w:rsidR="00161035" w:rsidRPr="001A132D" w:rsidRDefault="00161035" w:rsidP="00AA4AF7">
            <w:pPr>
              <w:jc w:val="both"/>
              <w:rPr>
                <w:rFonts w:ascii="Times New Roman" w:eastAsia="Times New Roman" w:hAnsi="Times New Roman" w:cs="Times New Roman"/>
                <w:bCs/>
                <w:sz w:val="20"/>
                <w:szCs w:val="20"/>
              </w:rPr>
            </w:pPr>
            <w:r w:rsidRPr="001A132D">
              <w:rPr>
                <w:rFonts w:ascii="Times New Roman" w:eastAsia="Times New Roman" w:hAnsi="Times New Roman" w:cs="Times New Roman"/>
                <w:b/>
                <w:bCs/>
                <w:sz w:val="20"/>
                <w:szCs w:val="20"/>
              </w:rPr>
              <w:t>Наименование:</w:t>
            </w:r>
            <w:r w:rsidRPr="001A132D">
              <w:rPr>
                <w:rFonts w:ascii="Times New Roman" w:eastAsia="Times New Roman" w:hAnsi="Times New Roman" w:cs="Times New Roman"/>
                <w:bCs/>
                <w:sz w:val="20"/>
                <w:szCs w:val="20"/>
              </w:rPr>
              <w:t xml:space="preserve"> </w:t>
            </w:r>
            <w:r w:rsidRPr="001A132D">
              <w:rPr>
                <w:rFonts w:ascii="Times New Roman" w:eastAsia="Times New Roman" w:hAnsi="Times New Roman" w:cs="Times New Roman"/>
                <w:sz w:val="20"/>
                <w:szCs w:val="20"/>
                <w:shd w:val="clear" w:color="auto" w:fill="FFFFFF"/>
              </w:rPr>
              <w:t>Муниципальное</w:t>
            </w:r>
            <w:r w:rsidRPr="001A132D">
              <w:rPr>
                <w:rFonts w:ascii="Times New Roman" w:eastAsia="Times New Roman" w:hAnsi="Times New Roman" w:cs="Times New Roman"/>
                <w:bCs/>
                <w:sz w:val="20"/>
                <w:szCs w:val="20"/>
              </w:rPr>
              <w:t xml:space="preserve"> казенное учреждение «Центр организации                            и проведения конкурсных процедур» городского округа город Уфа Республики Башкортостан.</w:t>
            </w:r>
          </w:p>
          <w:p w14:paraId="2A9B30F1" w14:textId="77777777" w:rsidR="00161035" w:rsidRPr="001A132D" w:rsidRDefault="00161035" w:rsidP="00AA4AF7">
            <w:pPr>
              <w:jc w:val="both"/>
              <w:rPr>
                <w:rFonts w:ascii="Times New Roman" w:eastAsia="Times New Roman" w:hAnsi="Times New Roman" w:cs="Times New Roman"/>
                <w:sz w:val="20"/>
                <w:szCs w:val="20"/>
              </w:rPr>
            </w:pPr>
            <w:r w:rsidRPr="001A132D">
              <w:rPr>
                <w:rFonts w:ascii="Times New Roman" w:eastAsia="Times New Roman" w:hAnsi="Times New Roman" w:cs="Times New Roman"/>
                <w:b/>
                <w:bCs/>
                <w:sz w:val="20"/>
                <w:szCs w:val="20"/>
              </w:rPr>
              <w:t>Юридический адрес:</w:t>
            </w:r>
            <w:r w:rsidRPr="001A132D">
              <w:rPr>
                <w:rFonts w:ascii="Times New Roman" w:eastAsia="Times New Roman" w:hAnsi="Times New Roman" w:cs="Times New Roman"/>
                <w:sz w:val="20"/>
                <w:szCs w:val="20"/>
              </w:rPr>
              <w:t xml:space="preserve"> 450001, Республика Башкортостан, г. Уфа, ул. Бессонова, д.2А.</w:t>
            </w:r>
          </w:p>
          <w:p w14:paraId="1EB1485F" w14:textId="77777777" w:rsidR="00161035" w:rsidRPr="001A132D" w:rsidRDefault="00161035" w:rsidP="00AA4AF7">
            <w:pPr>
              <w:jc w:val="both"/>
              <w:rPr>
                <w:rFonts w:ascii="Times New Roman" w:eastAsia="Times New Roman" w:hAnsi="Times New Roman" w:cs="Times New Roman"/>
                <w:sz w:val="20"/>
                <w:szCs w:val="20"/>
              </w:rPr>
            </w:pPr>
            <w:r w:rsidRPr="001A132D">
              <w:rPr>
                <w:rFonts w:ascii="Times New Roman" w:eastAsia="Times New Roman" w:hAnsi="Times New Roman" w:cs="Times New Roman"/>
                <w:b/>
                <w:bCs/>
                <w:sz w:val="20"/>
                <w:szCs w:val="20"/>
              </w:rPr>
              <w:t xml:space="preserve">Почтовый адрес: </w:t>
            </w:r>
            <w:r w:rsidRPr="001A132D">
              <w:rPr>
                <w:rFonts w:ascii="Times New Roman" w:eastAsia="Times New Roman" w:hAnsi="Times New Roman" w:cs="Times New Roman"/>
                <w:sz w:val="20"/>
                <w:szCs w:val="20"/>
              </w:rPr>
              <w:t>450001, Республика Башкортостан, г. Уфа, ул. Бессонова, д.2А.</w:t>
            </w:r>
          </w:p>
          <w:p w14:paraId="12322E8B" w14:textId="35BEC460" w:rsidR="00161035" w:rsidRPr="001A132D" w:rsidRDefault="00161035" w:rsidP="00AA4AF7">
            <w:pPr>
              <w:jc w:val="both"/>
              <w:rPr>
                <w:rFonts w:ascii="Times New Roman" w:eastAsia="Times New Roman" w:hAnsi="Times New Roman" w:cs="Times New Roman"/>
                <w:sz w:val="20"/>
                <w:szCs w:val="20"/>
              </w:rPr>
            </w:pPr>
            <w:r w:rsidRPr="001A132D">
              <w:rPr>
                <w:rFonts w:ascii="Times New Roman" w:eastAsia="Times New Roman" w:hAnsi="Times New Roman" w:cs="Times New Roman"/>
                <w:b/>
                <w:sz w:val="20"/>
                <w:szCs w:val="20"/>
                <w:lang w:eastAsia="en-US"/>
              </w:rPr>
              <w:t xml:space="preserve">Контактное </w:t>
            </w:r>
            <w:proofErr w:type="gramStart"/>
            <w:r w:rsidRPr="001A132D">
              <w:rPr>
                <w:rFonts w:ascii="Times New Roman" w:eastAsia="Times New Roman" w:hAnsi="Times New Roman" w:cs="Times New Roman"/>
                <w:b/>
                <w:sz w:val="20"/>
                <w:szCs w:val="20"/>
                <w:lang w:eastAsia="en-US"/>
              </w:rPr>
              <w:t>лицо:</w:t>
            </w:r>
            <w:r w:rsidRPr="001A132D">
              <w:rPr>
                <w:rFonts w:ascii="Times New Roman" w:eastAsia="Times New Roman" w:hAnsi="Times New Roman" w:cs="Times New Roman"/>
                <w:bCs/>
                <w:sz w:val="20"/>
                <w:szCs w:val="20"/>
                <w:lang w:eastAsia="en-US"/>
              </w:rPr>
              <w:t xml:space="preserve"> </w:t>
            </w:r>
            <w:r w:rsidR="00E25F30" w:rsidRPr="001A132D">
              <w:rPr>
                <w:rFonts w:ascii="Times New Roman" w:eastAsia="Times New Roman" w:hAnsi="Times New Roman" w:cs="Times New Roman"/>
                <w:bCs/>
                <w:sz w:val="20"/>
                <w:szCs w:val="20"/>
                <w:lang w:eastAsia="en-US"/>
              </w:rPr>
              <w:t xml:space="preserve"> </w:t>
            </w:r>
            <w:r w:rsidR="006239F9" w:rsidRPr="001A132D">
              <w:rPr>
                <w:rFonts w:ascii="Times New Roman" w:eastAsia="Times New Roman" w:hAnsi="Times New Roman" w:cs="Times New Roman"/>
                <w:bCs/>
                <w:sz w:val="20"/>
                <w:szCs w:val="20"/>
                <w:lang w:eastAsia="en-US"/>
              </w:rPr>
              <w:t>Родина</w:t>
            </w:r>
            <w:proofErr w:type="gramEnd"/>
            <w:r w:rsidR="006239F9" w:rsidRPr="001A132D">
              <w:rPr>
                <w:rFonts w:ascii="Times New Roman" w:eastAsia="Times New Roman" w:hAnsi="Times New Roman" w:cs="Times New Roman"/>
                <w:bCs/>
                <w:sz w:val="20"/>
                <w:szCs w:val="20"/>
                <w:lang w:eastAsia="en-US"/>
              </w:rPr>
              <w:t xml:space="preserve"> К.А.</w:t>
            </w:r>
          </w:p>
          <w:p w14:paraId="2A304FA8" w14:textId="77777777" w:rsidR="00161035" w:rsidRPr="001A132D" w:rsidRDefault="00161035" w:rsidP="00AA4AF7">
            <w:pPr>
              <w:jc w:val="both"/>
              <w:rPr>
                <w:rFonts w:ascii="Times New Roman" w:eastAsia="Times New Roman" w:hAnsi="Times New Roman" w:cs="Times New Roman"/>
                <w:sz w:val="20"/>
                <w:szCs w:val="20"/>
              </w:rPr>
            </w:pPr>
            <w:r w:rsidRPr="001A132D">
              <w:rPr>
                <w:rFonts w:ascii="Times New Roman" w:eastAsia="Times New Roman" w:hAnsi="Times New Roman" w:cs="Times New Roman"/>
                <w:b/>
                <w:bCs/>
                <w:sz w:val="20"/>
                <w:szCs w:val="20"/>
              </w:rPr>
              <w:t>Телефон:</w:t>
            </w:r>
            <w:r w:rsidRPr="001A132D">
              <w:rPr>
                <w:rFonts w:ascii="Times New Roman" w:eastAsia="Times New Roman" w:hAnsi="Times New Roman" w:cs="Times New Roman"/>
                <w:bCs/>
                <w:sz w:val="20"/>
                <w:szCs w:val="20"/>
              </w:rPr>
              <w:t xml:space="preserve"> </w:t>
            </w:r>
            <w:r w:rsidRPr="001A132D">
              <w:rPr>
                <w:rFonts w:ascii="Times New Roman" w:eastAsia="Times New Roman" w:hAnsi="Times New Roman" w:cs="Times New Roman"/>
                <w:sz w:val="20"/>
                <w:szCs w:val="20"/>
              </w:rPr>
              <w:t>7 (347) 279-03-68</w:t>
            </w:r>
          </w:p>
          <w:p w14:paraId="1367D0C7" w14:textId="19DF2962" w:rsidR="00161035" w:rsidRPr="001A132D" w:rsidRDefault="00161035" w:rsidP="00AA4AF7">
            <w:pPr>
              <w:jc w:val="both"/>
              <w:rPr>
                <w:rFonts w:ascii="Times New Roman" w:eastAsia="Times New Roman" w:hAnsi="Times New Roman" w:cs="Times New Roman"/>
                <w:b/>
                <w:bCs/>
                <w:sz w:val="20"/>
                <w:szCs w:val="20"/>
              </w:rPr>
            </w:pPr>
            <w:r w:rsidRPr="001A132D">
              <w:rPr>
                <w:rFonts w:ascii="Times New Roman" w:eastAsia="Times New Roman" w:hAnsi="Times New Roman" w:cs="Times New Roman"/>
                <w:b/>
                <w:bCs/>
                <w:sz w:val="20"/>
                <w:szCs w:val="20"/>
              </w:rPr>
              <w:t>Электронная почта:</w:t>
            </w:r>
            <w:r w:rsidRPr="001A132D">
              <w:rPr>
                <w:rFonts w:ascii="Times New Roman" w:eastAsia="Times New Roman" w:hAnsi="Times New Roman" w:cs="Times New Roman"/>
                <w:bCs/>
                <w:sz w:val="20"/>
                <w:szCs w:val="20"/>
              </w:rPr>
              <w:t xml:space="preserve"> </w:t>
            </w:r>
            <w:hyperlink r:id="rId9" w:history="1">
              <w:r w:rsidR="001458CB" w:rsidRPr="001A132D">
                <w:rPr>
                  <w:rStyle w:val="a8"/>
                  <w:rFonts w:ascii="Times New Roman" w:eastAsia="Times New Roman" w:hAnsi="Times New Roman" w:cs="Times New Roman"/>
                  <w:color w:val="auto"/>
                  <w:sz w:val="20"/>
                  <w:szCs w:val="20"/>
                </w:rPr>
                <w:t>223fz@ufacity.info</w:t>
              </w:r>
            </w:hyperlink>
            <w:r w:rsidR="001458CB" w:rsidRPr="001A132D">
              <w:rPr>
                <w:rFonts w:ascii="Times New Roman" w:eastAsia="Times New Roman" w:hAnsi="Times New Roman" w:cs="Times New Roman"/>
                <w:sz w:val="20"/>
                <w:szCs w:val="20"/>
              </w:rPr>
              <w:t xml:space="preserve"> </w:t>
            </w:r>
          </w:p>
        </w:tc>
      </w:tr>
      <w:tr w:rsidR="009375A1" w:rsidRPr="001A132D" w14:paraId="0CCB65DD" w14:textId="77777777" w:rsidTr="005E77E7">
        <w:trPr>
          <w:trHeight w:val="2101"/>
        </w:trPr>
        <w:tc>
          <w:tcPr>
            <w:tcW w:w="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D8364" w14:textId="763D1360" w:rsidR="000F375B" w:rsidRPr="001A132D" w:rsidRDefault="00ED36C9" w:rsidP="00AA4AF7">
            <w:pPr>
              <w:jc w:val="both"/>
              <w:rPr>
                <w:rFonts w:ascii="Times New Roman" w:hAnsi="Times New Roman" w:cs="Times New Roman"/>
                <w:sz w:val="20"/>
                <w:szCs w:val="20"/>
              </w:rPr>
            </w:pPr>
            <w:r w:rsidRPr="001A132D">
              <w:rPr>
                <w:rFonts w:ascii="Times New Roman" w:hAnsi="Times New Roman" w:cs="Times New Roman"/>
                <w:sz w:val="20"/>
                <w:szCs w:val="20"/>
              </w:rPr>
              <w:t>2</w:t>
            </w:r>
          </w:p>
        </w:tc>
        <w:tc>
          <w:tcPr>
            <w:tcW w:w="2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66D65" w14:textId="77777777" w:rsidR="000F375B" w:rsidRPr="001A132D" w:rsidRDefault="000F375B" w:rsidP="00AA4AF7">
            <w:pPr>
              <w:jc w:val="both"/>
              <w:rPr>
                <w:rFonts w:ascii="Times New Roman" w:hAnsi="Times New Roman" w:cs="Times New Roman"/>
                <w:sz w:val="20"/>
                <w:szCs w:val="20"/>
              </w:rPr>
            </w:pPr>
            <w:r w:rsidRPr="001A132D">
              <w:rPr>
                <w:rFonts w:ascii="Times New Roman" w:eastAsia="Times New Roman" w:hAnsi="Times New Roman" w:cs="Times New Roman"/>
                <w:sz w:val="20"/>
                <w:szCs w:val="20"/>
              </w:rPr>
              <w:t>Наименование заказчика, контактная информация</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E5E43" w14:textId="77777777" w:rsidR="001A132D" w:rsidRPr="001A132D" w:rsidRDefault="001A132D" w:rsidP="001A132D">
            <w:pPr>
              <w:jc w:val="both"/>
              <w:rPr>
                <w:rFonts w:ascii="Times New Roman" w:eastAsia="Times New Roman" w:hAnsi="Times New Roman" w:cs="Times New Roman"/>
                <w:sz w:val="20"/>
                <w:szCs w:val="20"/>
              </w:rPr>
            </w:pPr>
            <w:r w:rsidRPr="001A132D">
              <w:rPr>
                <w:rFonts w:ascii="Times New Roman" w:eastAsia="Times New Roman" w:hAnsi="Times New Roman" w:cs="Times New Roman"/>
                <w:b/>
                <w:bCs/>
                <w:sz w:val="20"/>
                <w:szCs w:val="20"/>
              </w:rPr>
              <w:t>Наименование:</w:t>
            </w:r>
            <w:r w:rsidRPr="001A132D">
              <w:rPr>
                <w:rFonts w:ascii="Times New Roman" w:eastAsia="Times New Roman" w:hAnsi="Times New Roman" w:cs="Times New Roman"/>
                <w:sz w:val="20"/>
                <w:szCs w:val="20"/>
              </w:rPr>
              <w:t xml:space="preserve"> Муниципальное автономное учреждение Детский оздоровительный лагерь «Росинка» городского округа город Уфа Республики Башкортостан</w:t>
            </w:r>
          </w:p>
          <w:p w14:paraId="7512F173" w14:textId="77777777" w:rsidR="001A132D" w:rsidRPr="001A132D" w:rsidRDefault="001A132D" w:rsidP="001A132D">
            <w:pPr>
              <w:jc w:val="both"/>
              <w:rPr>
                <w:rFonts w:ascii="Times New Roman" w:eastAsia="Times New Roman" w:hAnsi="Times New Roman" w:cs="Times New Roman"/>
                <w:sz w:val="20"/>
                <w:szCs w:val="20"/>
              </w:rPr>
            </w:pPr>
            <w:r w:rsidRPr="001A132D">
              <w:rPr>
                <w:rFonts w:ascii="Times New Roman" w:eastAsia="Times New Roman" w:hAnsi="Times New Roman" w:cs="Times New Roman"/>
                <w:b/>
                <w:bCs/>
                <w:color w:val="000000"/>
                <w:sz w:val="20"/>
                <w:szCs w:val="20"/>
              </w:rPr>
              <w:t xml:space="preserve">Место нахождения: </w:t>
            </w:r>
            <w:r w:rsidRPr="001A132D">
              <w:rPr>
                <w:rFonts w:ascii="Times New Roman" w:eastAsia="Times New Roman" w:hAnsi="Times New Roman" w:cs="Times New Roman"/>
                <w:sz w:val="20"/>
                <w:szCs w:val="20"/>
              </w:rPr>
              <w:t xml:space="preserve">450516, Республика Башкортостан, м. р-н Уфимский, </w:t>
            </w:r>
            <w:proofErr w:type="spellStart"/>
            <w:r w:rsidRPr="001A132D">
              <w:rPr>
                <w:rFonts w:ascii="Times New Roman" w:eastAsia="Times New Roman" w:hAnsi="Times New Roman" w:cs="Times New Roman"/>
                <w:sz w:val="20"/>
                <w:szCs w:val="20"/>
              </w:rPr>
              <w:t>с.п</w:t>
            </w:r>
            <w:proofErr w:type="spellEnd"/>
            <w:r w:rsidRPr="001A132D">
              <w:rPr>
                <w:rFonts w:ascii="Times New Roman" w:eastAsia="Times New Roman" w:hAnsi="Times New Roman" w:cs="Times New Roman"/>
                <w:sz w:val="20"/>
                <w:szCs w:val="20"/>
              </w:rPr>
              <w:t xml:space="preserve">. Красноярский сельсовет, с. </w:t>
            </w:r>
            <w:proofErr w:type="spellStart"/>
            <w:r w:rsidRPr="001A132D">
              <w:rPr>
                <w:rFonts w:ascii="Times New Roman" w:eastAsia="Times New Roman" w:hAnsi="Times New Roman" w:cs="Times New Roman"/>
                <w:sz w:val="20"/>
                <w:szCs w:val="20"/>
              </w:rPr>
              <w:t>Кумлекуль</w:t>
            </w:r>
            <w:proofErr w:type="spellEnd"/>
            <w:r w:rsidRPr="001A132D">
              <w:rPr>
                <w:rFonts w:ascii="Times New Roman" w:eastAsia="Times New Roman" w:hAnsi="Times New Roman" w:cs="Times New Roman"/>
                <w:sz w:val="20"/>
                <w:szCs w:val="20"/>
              </w:rPr>
              <w:t xml:space="preserve">, тер. </w:t>
            </w:r>
            <w:proofErr w:type="gramStart"/>
            <w:r w:rsidRPr="001A132D">
              <w:rPr>
                <w:rFonts w:ascii="Times New Roman" w:eastAsia="Times New Roman" w:hAnsi="Times New Roman" w:cs="Times New Roman"/>
                <w:sz w:val="20"/>
                <w:szCs w:val="20"/>
              </w:rPr>
              <w:t>ДОЛ</w:t>
            </w:r>
            <w:proofErr w:type="gramEnd"/>
            <w:r w:rsidRPr="001A132D">
              <w:rPr>
                <w:rFonts w:ascii="Times New Roman" w:eastAsia="Times New Roman" w:hAnsi="Times New Roman" w:cs="Times New Roman"/>
                <w:sz w:val="20"/>
                <w:szCs w:val="20"/>
              </w:rPr>
              <w:t xml:space="preserve"> Росинка, </w:t>
            </w:r>
            <w:proofErr w:type="spellStart"/>
            <w:r w:rsidRPr="001A132D">
              <w:rPr>
                <w:rFonts w:ascii="Times New Roman" w:eastAsia="Times New Roman" w:hAnsi="Times New Roman" w:cs="Times New Roman"/>
                <w:sz w:val="20"/>
                <w:szCs w:val="20"/>
              </w:rPr>
              <w:t>зд</w:t>
            </w:r>
            <w:proofErr w:type="spellEnd"/>
            <w:r w:rsidRPr="001A132D">
              <w:rPr>
                <w:rFonts w:ascii="Times New Roman" w:eastAsia="Times New Roman" w:hAnsi="Times New Roman" w:cs="Times New Roman"/>
                <w:sz w:val="20"/>
                <w:szCs w:val="20"/>
              </w:rPr>
              <w:t>. 1</w:t>
            </w:r>
          </w:p>
          <w:p w14:paraId="72C5C30F" w14:textId="77777777" w:rsidR="001A132D" w:rsidRPr="001A132D" w:rsidRDefault="001A132D" w:rsidP="001A132D">
            <w:pPr>
              <w:jc w:val="both"/>
              <w:rPr>
                <w:rFonts w:ascii="Times New Roman" w:eastAsia="Times New Roman" w:hAnsi="Times New Roman" w:cs="Times New Roman"/>
                <w:sz w:val="20"/>
                <w:szCs w:val="20"/>
              </w:rPr>
            </w:pPr>
            <w:r w:rsidRPr="001A132D">
              <w:rPr>
                <w:rFonts w:ascii="Times New Roman" w:eastAsia="Times New Roman" w:hAnsi="Times New Roman" w:cs="Times New Roman"/>
                <w:b/>
                <w:bCs/>
                <w:color w:val="000000"/>
                <w:sz w:val="20"/>
                <w:szCs w:val="20"/>
              </w:rPr>
              <w:t xml:space="preserve">Почтовый адрес: </w:t>
            </w:r>
            <w:r w:rsidRPr="001A132D">
              <w:rPr>
                <w:rFonts w:ascii="Times New Roman" w:eastAsia="Times New Roman" w:hAnsi="Times New Roman" w:cs="Times New Roman"/>
                <w:sz w:val="20"/>
                <w:szCs w:val="20"/>
              </w:rPr>
              <w:t xml:space="preserve">450516, Республика Башкортостан, м. р-н Уфимский, </w:t>
            </w:r>
            <w:proofErr w:type="spellStart"/>
            <w:r w:rsidRPr="001A132D">
              <w:rPr>
                <w:rFonts w:ascii="Times New Roman" w:eastAsia="Times New Roman" w:hAnsi="Times New Roman" w:cs="Times New Roman"/>
                <w:sz w:val="20"/>
                <w:szCs w:val="20"/>
              </w:rPr>
              <w:t>с.п</w:t>
            </w:r>
            <w:proofErr w:type="spellEnd"/>
            <w:r w:rsidRPr="001A132D">
              <w:rPr>
                <w:rFonts w:ascii="Times New Roman" w:eastAsia="Times New Roman" w:hAnsi="Times New Roman" w:cs="Times New Roman"/>
                <w:sz w:val="20"/>
                <w:szCs w:val="20"/>
              </w:rPr>
              <w:t xml:space="preserve">. Красноярский сельсовет, с. </w:t>
            </w:r>
            <w:proofErr w:type="spellStart"/>
            <w:r w:rsidRPr="001A132D">
              <w:rPr>
                <w:rFonts w:ascii="Times New Roman" w:eastAsia="Times New Roman" w:hAnsi="Times New Roman" w:cs="Times New Roman"/>
                <w:sz w:val="20"/>
                <w:szCs w:val="20"/>
              </w:rPr>
              <w:t>Кумлекуль</w:t>
            </w:r>
            <w:proofErr w:type="spellEnd"/>
            <w:r w:rsidRPr="001A132D">
              <w:rPr>
                <w:rFonts w:ascii="Times New Roman" w:eastAsia="Times New Roman" w:hAnsi="Times New Roman" w:cs="Times New Roman"/>
                <w:sz w:val="20"/>
                <w:szCs w:val="20"/>
              </w:rPr>
              <w:t xml:space="preserve">, тер. </w:t>
            </w:r>
            <w:proofErr w:type="gramStart"/>
            <w:r w:rsidRPr="001A132D">
              <w:rPr>
                <w:rFonts w:ascii="Times New Roman" w:eastAsia="Times New Roman" w:hAnsi="Times New Roman" w:cs="Times New Roman"/>
                <w:sz w:val="20"/>
                <w:szCs w:val="20"/>
              </w:rPr>
              <w:t>ДОЛ</w:t>
            </w:r>
            <w:proofErr w:type="gramEnd"/>
            <w:r w:rsidRPr="001A132D">
              <w:rPr>
                <w:rFonts w:ascii="Times New Roman" w:eastAsia="Times New Roman" w:hAnsi="Times New Roman" w:cs="Times New Roman"/>
                <w:sz w:val="20"/>
                <w:szCs w:val="20"/>
              </w:rPr>
              <w:t xml:space="preserve"> Росинка, </w:t>
            </w:r>
            <w:proofErr w:type="spellStart"/>
            <w:r w:rsidRPr="001A132D">
              <w:rPr>
                <w:rFonts w:ascii="Times New Roman" w:eastAsia="Times New Roman" w:hAnsi="Times New Roman" w:cs="Times New Roman"/>
                <w:sz w:val="20"/>
                <w:szCs w:val="20"/>
              </w:rPr>
              <w:t>зд</w:t>
            </w:r>
            <w:proofErr w:type="spellEnd"/>
            <w:r w:rsidRPr="001A132D">
              <w:rPr>
                <w:rFonts w:ascii="Times New Roman" w:eastAsia="Times New Roman" w:hAnsi="Times New Roman" w:cs="Times New Roman"/>
                <w:sz w:val="20"/>
                <w:szCs w:val="20"/>
              </w:rPr>
              <w:t>. 1</w:t>
            </w:r>
          </w:p>
          <w:p w14:paraId="27D90113" w14:textId="77777777" w:rsidR="001A132D" w:rsidRPr="001A132D" w:rsidRDefault="001A132D" w:rsidP="001A132D">
            <w:pPr>
              <w:jc w:val="both"/>
              <w:rPr>
                <w:rFonts w:ascii="Times New Roman" w:eastAsia="Times New Roman" w:hAnsi="Times New Roman" w:cs="Times New Roman"/>
                <w:sz w:val="20"/>
                <w:szCs w:val="20"/>
              </w:rPr>
            </w:pPr>
            <w:r w:rsidRPr="001A132D">
              <w:rPr>
                <w:rFonts w:ascii="Times New Roman" w:eastAsia="Times New Roman" w:hAnsi="Times New Roman" w:cs="Times New Roman"/>
                <w:b/>
                <w:bCs/>
                <w:color w:val="000000"/>
                <w:sz w:val="20"/>
                <w:szCs w:val="20"/>
              </w:rPr>
              <w:t>Телефон:</w:t>
            </w:r>
            <w:r w:rsidRPr="001A132D">
              <w:rPr>
                <w:rFonts w:ascii="Times New Roman" w:eastAsia="Times New Roman" w:hAnsi="Times New Roman" w:cs="Times New Roman"/>
                <w:color w:val="000000"/>
                <w:sz w:val="20"/>
                <w:szCs w:val="20"/>
              </w:rPr>
              <w:t xml:space="preserve"> 8 (347) 271-58-19</w:t>
            </w:r>
          </w:p>
          <w:p w14:paraId="4B0AFBA9" w14:textId="4998CC36" w:rsidR="001A132D" w:rsidRPr="001A132D" w:rsidRDefault="001A132D" w:rsidP="001A132D">
            <w:pPr>
              <w:jc w:val="both"/>
              <w:rPr>
                <w:rFonts w:ascii="Times New Roman" w:eastAsia="Times New Roman" w:hAnsi="Times New Roman" w:cs="Times New Roman"/>
                <w:sz w:val="20"/>
                <w:szCs w:val="20"/>
              </w:rPr>
            </w:pPr>
            <w:r w:rsidRPr="001A132D">
              <w:rPr>
                <w:rFonts w:ascii="Times New Roman" w:eastAsia="Times New Roman" w:hAnsi="Times New Roman" w:cs="Times New Roman"/>
                <w:b/>
                <w:bCs/>
                <w:color w:val="000000"/>
                <w:sz w:val="20"/>
                <w:szCs w:val="20"/>
              </w:rPr>
              <w:t xml:space="preserve">контактное лицо: </w:t>
            </w:r>
            <w:r w:rsidRPr="001A132D">
              <w:rPr>
                <w:rFonts w:ascii="Times New Roman" w:eastAsia="Times New Roman" w:hAnsi="Times New Roman" w:cs="Times New Roman"/>
                <w:sz w:val="20"/>
                <w:szCs w:val="20"/>
              </w:rPr>
              <w:t>Директор</w:t>
            </w:r>
            <w:r>
              <w:rPr>
                <w:rFonts w:ascii="Times New Roman" w:eastAsia="Times New Roman" w:hAnsi="Times New Roman" w:cs="Times New Roman"/>
                <w:sz w:val="20"/>
                <w:szCs w:val="20"/>
              </w:rPr>
              <w:t xml:space="preserve"> -</w:t>
            </w:r>
            <w:r w:rsidRPr="001A132D">
              <w:rPr>
                <w:rFonts w:ascii="Times New Roman" w:eastAsia="Times New Roman" w:hAnsi="Times New Roman" w:cs="Times New Roman"/>
                <w:sz w:val="20"/>
                <w:szCs w:val="20"/>
              </w:rPr>
              <w:t xml:space="preserve"> Закиров Александр Олегович</w:t>
            </w:r>
          </w:p>
          <w:p w14:paraId="75A66DB3" w14:textId="7F65605A" w:rsidR="000F375B" w:rsidRPr="001A132D" w:rsidRDefault="001A132D" w:rsidP="001A132D">
            <w:pPr>
              <w:jc w:val="both"/>
              <w:rPr>
                <w:rFonts w:ascii="Times New Roman" w:eastAsia="Times New Roman" w:hAnsi="Times New Roman" w:cs="Times New Roman"/>
                <w:sz w:val="20"/>
                <w:szCs w:val="20"/>
              </w:rPr>
            </w:pPr>
            <w:r w:rsidRPr="001A132D">
              <w:rPr>
                <w:rFonts w:ascii="Times New Roman" w:eastAsia="Times New Roman" w:hAnsi="Times New Roman" w:cs="Times New Roman"/>
                <w:b/>
                <w:bCs/>
                <w:color w:val="000000"/>
                <w:sz w:val="20"/>
                <w:szCs w:val="20"/>
              </w:rPr>
              <w:t>Электронная почта</w:t>
            </w:r>
            <w:r w:rsidRPr="001A132D">
              <w:rPr>
                <w:rFonts w:ascii="Times New Roman" w:eastAsia="Times New Roman" w:hAnsi="Times New Roman" w:cs="Times New Roman"/>
                <w:sz w:val="20"/>
                <w:szCs w:val="20"/>
              </w:rPr>
              <w:t xml:space="preserve">: </w:t>
            </w:r>
            <w:hyperlink r:id="rId10" w:history="1"/>
            <w:r w:rsidRPr="001A132D">
              <w:rPr>
                <w:rFonts w:ascii="Times New Roman" w:eastAsia="Times New Roman" w:hAnsi="Times New Roman" w:cs="Times New Roman"/>
                <w:sz w:val="20"/>
                <w:szCs w:val="20"/>
              </w:rPr>
              <w:t xml:space="preserve"> </w:t>
            </w:r>
            <w:hyperlink r:id="rId11" w:history="1">
              <w:r w:rsidRPr="001A132D">
                <w:rPr>
                  <w:rStyle w:val="a8"/>
                  <w:rFonts w:ascii="Times New Roman" w:eastAsia="Times New Roman" w:hAnsi="Times New Roman" w:cs="Times New Roman"/>
                  <w:sz w:val="20"/>
                  <w:szCs w:val="20"/>
                </w:rPr>
                <w:t>solrosinka@mail.ru</w:t>
              </w:r>
            </w:hyperlink>
          </w:p>
        </w:tc>
      </w:tr>
      <w:tr w:rsidR="009375A1" w:rsidRPr="001A132D" w14:paraId="167E1DAD" w14:textId="77777777" w:rsidTr="005E77E7">
        <w:trPr>
          <w:trHeight w:val="252"/>
        </w:trPr>
        <w:tc>
          <w:tcPr>
            <w:tcW w:w="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2BA49" w14:textId="6C3FB77C" w:rsidR="00B052E5" w:rsidRPr="001A132D" w:rsidRDefault="00ED36C9" w:rsidP="00AA4AF7">
            <w:pPr>
              <w:jc w:val="both"/>
              <w:rPr>
                <w:rFonts w:ascii="Times New Roman" w:hAnsi="Times New Roman" w:cs="Times New Roman"/>
                <w:sz w:val="20"/>
                <w:szCs w:val="20"/>
              </w:rPr>
            </w:pPr>
            <w:r w:rsidRPr="001A132D">
              <w:rPr>
                <w:rFonts w:ascii="Times New Roman" w:hAnsi="Times New Roman" w:cs="Times New Roman"/>
                <w:sz w:val="20"/>
                <w:szCs w:val="20"/>
              </w:rPr>
              <w:t>3</w:t>
            </w:r>
          </w:p>
        </w:tc>
        <w:tc>
          <w:tcPr>
            <w:tcW w:w="2753" w:type="dxa"/>
            <w:tcBorders>
              <w:top w:val="single" w:sz="4" w:space="0" w:color="000000" w:themeColor="text1"/>
              <w:left w:val="single" w:sz="4" w:space="0" w:color="000000" w:themeColor="text1"/>
              <w:bottom w:val="single" w:sz="4" w:space="0" w:color="auto"/>
              <w:right w:val="single" w:sz="4" w:space="0" w:color="000000" w:themeColor="text1"/>
            </w:tcBorders>
          </w:tcPr>
          <w:p w14:paraId="0E916175" w14:textId="14BBB7A1" w:rsidR="00B052E5" w:rsidRPr="001A132D" w:rsidRDefault="00B052E5" w:rsidP="00AA4AF7">
            <w:pPr>
              <w:jc w:val="both"/>
              <w:rPr>
                <w:rFonts w:ascii="Times New Roman" w:eastAsia="Times New Roman" w:hAnsi="Times New Roman" w:cs="Times New Roman"/>
                <w:sz w:val="20"/>
                <w:szCs w:val="20"/>
              </w:rPr>
            </w:pPr>
            <w:r w:rsidRPr="001A132D">
              <w:rPr>
                <w:rFonts w:ascii="Times New Roman" w:eastAsia="Times New Roman" w:hAnsi="Times New Roman" w:cs="Times New Roman"/>
                <w:sz w:val="20"/>
                <w:szCs w:val="20"/>
              </w:rPr>
              <w:t>Способ закупки</w:t>
            </w:r>
          </w:p>
        </w:tc>
        <w:tc>
          <w:tcPr>
            <w:tcW w:w="7512" w:type="dxa"/>
            <w:tcBorders>
              <w:top w:val="single" w:sz="4" w:space="0" w:color="000000" w:themeColor="text1"/>
              <w:left w:val="single" w:sz="4" w:space="0" w:color="000000" w:themeColor="text1"/>
              <w:bottom w:val="single" w:sz="4" w:space="0" w:color="auto"/>
              <w:right w:val="single" w:sz="4" w:space="0" w:color="000000" w:themeColor="text1"/>
            </w:tcBorders>
          </w:tcPr>
          <w:p w14:paraId="7A547E4C" w14:textId="6410CD31" w:rsidR="00B052E5" w:rsidRPr="001A132D" w:rsidRDefault="00B052E5" w:rsidP="00AA4AF7">
            <w:pPr>
              <w:jc w:val="both"/>
              <w:rPr>
                <w:rFonts w:ascii="Times New Roman" w:eastAsia="Times New Roman" w:hAnsi="Times New Roman" w:cs="Times New Roman"/>
                <w:b/>
                <w:bCs/>
                <w:sz w:val="20"/>
                <w:szCs w:val="20"/>
              </w:rPr>
            </w:pPr>
            <w:r w:rsidRPr="001A132D">
              <w:rPr>
                <w:rFonts w:ascii="Times New Roman" w:hAnsi="Times New Roman" w:cs="Times New Roman"/>
                <w:sz w:val="20"/>
                <w:szCs w:val="20"/>
              </w:rPr>
              <w:t>Конкурс в электронной форме</w:t>
            </w:r>
          </w:p>
        </w:tc>
      </w:tr>
      <w:tr w:rsidR="00136F3D" w:rsidRPr="001A132D" w14:paraId="477DDAF1" w14:textId="77777777" w:rsidTr="00142D1A">
        <w:trPr>
          <w:trHeight w:val="528"/>
        </w:trPr>
        <w:tc>
          <w:tcPr>
            <w:tcW w:w="508" w:type="dxa"/>
            <w:tcBorders>
              <w:top w:val="single" w:sz="4" w:space="0" w:color="000000" w:themeColor="text1"/>
              <w:left w:val="single" w:sz="4" w:space="0" w:color="000000" w:themeColor="text1"/>
              <w:bottom w:val="single" w:sz="4" w:space="0" w:color="000000" w:themeColor="text1"/>
              <w:right w:val="single" w:sz="4" w:space="0" w:color="auto"/>
            </w:tcBorders>
          </w:tcPr>
          <w:p w14:paraId="2E93558E" w14:textId="5A3D2C1C" w:rsidR="00136F3D" w:rsidRPr="001A132D" w:rsidRDefault="006B5B69" w:rsidP="00AA4AF7">
            <w:pPr>
              <w:jc w:val="both"/>
              <w:rPr>
                <w:rFonts w:ascii="Times New Roman" w:hAnsi="Times New Roman" w:cs="Times New Roman"/>
                <w:sz w:val="20"/>
                <w:szCs w:val="20"/>
              </w:rPr>
            </w:pPr>
            <w:r w:rsidRPr="001A132D">
              <w:rPr>
                <w:rFonts w:ascii="Times New Roman" w:hAnsi="Times New Roman" w:cs="Times New Roman"/>
                <w:sz w:val="20"/>
                <w:szCs w:val="20"/>
              </w:rPr>
              <w:t>4</w:t>
            </w:r>
          </w:p>
        </w:tc>
        <w:tc>
          <w:tcPr>
            <w:tcW w:w="2753" w:type="dxa"/>
            <w:tcBorders>
              <w:top w:val="single" w:sz="4" w:space="0" w:color="auto"/>
              <w:left w:val="single" w:sz="4" w:space="0" w:color="auto"/>
              <w:bottom w:val="single" w:sz="4" w:space="0" w:color="auto"/>
              <w:right w:val="single" w:sz="4" w:space="0" w:color="auto"/>
            </w:tcBorders>
            <w:vAlign w:val="center"/>
          </w:tcPr>
          <w:p w14:paraId="6545E341" w14:textId="6189A3EC" w:rsidR="00136F3D" w:rsidRPr="001A132D" w:rsidRDefault="00136F3D" w:rsidP="00AA4AF7">
            <w:pPr>
              <w:jc w:val="both"/>
              <w:rPr>
                <w:rFonts w:ascii="Times New Roman" w:eastAsia="Times New Roman" w:hAnsi="Times New Roman" w:cs="Times New Roman"/>
                <w:sz w:val="20"/>
                <w:szCs w:val="20"/>
              </w:rPr>
            </w:pPr>
            <w:r w:rsidRPr="001A132D">
              <w:rPr>
                <w:rFonts w:ascii="Times New Roman" w:hAnsi="Times New Roman" w:cs="Times New Roman"/>
                <w:sz w:val="20"/>
                <w:szCs w:val="20"/>
              </w:rPr>
              <w:t>Официальный сайт Единой информационной системы</w:t>
            </w:r>
          </w:p>
        </w:tc>
        <w:tc>
          <w:tcPr>
            <w:tcW w:w="7512" w:type="dxa"/>
            <w:tcBorders>
              <w:top w:val="single" w:sz="4" w:space="0" w:color="auto"/>
              <w:left w:val="single" w:sz="4" w:space="0" w:color="auto"/>
              <w:bottom w:val="single" w:sz="4" w:space="0" w:color="auto"/>
              <w:right w:val="single" w:sz="4" w:space="0" w:color="auto"/>
            </w:tcBorders>
            <w:vAlign w:val="center"/>
          </w:tcPr>
          <w:p w14:paraId="149B49CD" w14:textId="77777777" w:rsidR="00136F3D" w:rsidRPr="001A132D" w:rsidRDefault="00136F3D" w:rsidP="00AA4AF7">
            <w:pPr>
              <w:jc w:val="both"/>
              <w:rPr>
                <w:rFonts w:ascii="Times New Roman" w:hAnsi="Times New Roman" w:cs="Times New Roman"/>
                <w:sz w:val="20"/>
                <w:szCs w:val="20"/>
                <w:u w:val="single"/>
              </w:rPr>
            </w:pPr>
            <w:hyperlink r:id="rId12" w:history="1">
              <w:r w:rsidRPr="001A132D">
                <w:rPr>
                  <w:rFonts w:ascii="Times New Roman" w:hAnsi="Times New Roman" w:cs="Times New Roman"/>
                  <w:sz w:val="20"/>
                  <w:szCs w:val="20"/>
                  <w:u w:val="single"/>
                </w:rPr>
                <w:t>https://zakupki.gov.ru/</w:t>
              </w:r>
            </w:hyperlink>
          </w:p>
          <w:p w14:paraId="452C1712" w14:textId="7862832D" w:rsidR="00E25F30" w:rsidRPr="001A132D" w:rsidRDefault="00E25F30" w:rsidP="00AA4AF7">
            <w:pPr>
              <w:jc w:val="both"/>
              <w:rPr>
                <w:rFonts w:ascii="Times New Roman" w:hAnsi="Times New Roman" w:cs="Times New Roman"/>
                <w:sz w:val="20"/>
                <w:szCs w:val="20"/>
              </w:rPr>
            </w:pPr>
          </w:p>
        </w:tc>
      </w:tr>
      <w:tr w:rsidR="009375A1" w:rsidRPr="001A132D" w14:paraId="4DBC1C03" w14:textId="77777777" w:rsidTr="00142D1A">
        <w:trPr>
          <w:trHeight w:val="125"/>
        </w:trPr>
        <w:tc>
          <w:tcPr>
            <w:tcW w:w="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89987" w14:textId="4F287128" w:rsidR="00603031" w:rsidRPr="001A132D" w:rsidRDefault="00603031" w:rsidP="00AA4AF7">
            <w:pPr>
              <w:jc w:val="both"/>
              <w:rPr>
                <w:rFonts w:ascii="Times New Roman" w:hAnsi="Times New Roman" w:cs="Times New Roman"/>
                <w:sz w:val="20"/>
                <w:szCs w:val="20"/>
              </w:rPr>
            </w:pPr>
            <w:r w:rsidRPr="001A132D">
              <w:rPr>
                <w:rFonts w:ascii="Times New Roman" w:hAnsi="Times New Roman" w:cs="Times New Roman"/>
                <w:sz w:val="20"/>
                <w:szCs w:val="20"/>
              </w:rPr>
              <w:t>5</w:t>
            </w:r>
          </w:p>
        </w:tc>
        <w:tc>
          <w:tcPr>
            <w:tcW w:w="2753" w:type="dxa"/>
            <w:tcBorders>
              <w:top w:val="single" w:sz="4" w:space="0" w:color="auto"/>
              <w:left w:val="single" w:sz="4" w:space="0" w:color="000000" w:themeColor="text1"/>
              <w:bottom w:val="single" w:sz="4" w:space="0" w:color="000000" w:themeColor="text1"/>
              <w:right w:val="single" w:sz="4" w:space="0" w:color="auto"/>
            </w:tcBorders>
          </w:tcPr>
          <w:p w14:paraId="4AE6937A" w14:textId="7B412098" w:rsidR="00603031" w:rsidRPr="001A132D" w:rsidRDefault="00603031" w:rsidP="00AA4AF7">
            <w:pPr>
              <w:jc w:val="both"/>
              <w:rPr>
                <w:rFonts w:ascii="Times New Roman" w:eastAsia="Times New Roman" w:hAnsi="Times New Roman" w:cs="Times New Roman"/>
                <w:sz w:val="20"/>
                <w:szCs w:val="20"/>
              </w:rPr>
            </w:pPr>
            <w:r w:rsidRPr="001A132D">
              <w:rPr>
                <w:rFonts w:ascii="Times New Roman" w:eastAsia="Times New Roman" w:hAnsi="Times New Roman" w:cs="Times New Roman"/>
                <w:sz w:val="20"/>
                <w:szCs w:val="20"/>
              </w:rPr>
              <w:t>Адрес электронной площадки в сети «Интернет»</w:t>
            </w:r>
          </w:p>
        </w:tc>
        <w:tc>
          <w:tcPr>
            <w:tcW w:w="7512" w:type="dxa"/>
            <w:tcBorders>
              <w:top w:val="single" w:sz="4" w:space="0" w:color="auto"/>
              <w:left w:val="single" w:sz="4" w:space="0" w:color="auto"/>
              <w:bottom w:val="single" w:sz="4" w:space="0" w:color="auto"/>
              <w:right w:val="single" w:sz="4" w:space="0" w:color="auto"/>
            </w:tcBorders>
          </w:tcPr>
          <w:p w14:paraId="0AB49B72" w14:textId="5B99E1BA" w:rsidR="00603031" w:rsidRPr="001A132D" w:rsidRDefault="00DC34D2" w:rsidP="00AA4AF7">
            <w:pPr>
              <w:jc w:val="both"/>
              <w:rPr>
                <w:rFonts w:ascii="Times New Roman" w:hAnsi="Times New Roman" w:cs="Times New Roman"/>
                <w:sz w:val="20"/>
                <w:szCs w:val="20"/>
                <w:u w:val="single"/>
              </w:rPr>
            </w:pPr>
            <w:r w:rsidRPr="001A132D">
              <w:rPr>
                <w:rFonts w:ascii="Times New Roman" w:hAnsi="Times New Roman" w:cs="Times New Roman"/>
                <w:sz w:val="20"/>
                <w:szCs w:val="20"/>
                <w:u w:val="single"/>
              </w:rPr>
              <w:t xml:space="preserve"> https://etp-region.ru/</w:t>
            </w:r>
          </w:p>
        </w:tc>
      </w:tr>
      <w:tr w:rsidR="009375A1" w:rsidRPr="001A132D" w14:paraId="16CB3D2C" w14:textId="77777777" w:rsidTr="00142D1A">
        <w:trPr>
          <w:trHeight w:val="348"/>
        </w:trPr>
        <w:tc>
          <w:tcPr>
            <w:tcW w:w="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769D5B" w14:textId="11E014C5" w:rsidR="00F173EF" w:rsidRPr="001A132D" w:rsidRDefault="00F173EF" w:rsidP="00AA4AF7">
            <w:pPr>
              <w:jc w:val="both"/>
              <w:rPr>
                <w:rFonts w:ascii="Times New Roman" w:hAnsi="Times New Roman" w:cs="Times New Roman"/>
                <w:sz w:val="20"/>
                <w:szCs w:val="20"/>
              </w:rPr>
            </w:pPr>
            <w:r w:rsidRPr="001A132D">
              <w:rPr>
                <w:rFonts w:ascii="Times New Roman" w:hAnsi="Times New Roman" w:cs="Times New Roman"/>
                <w:sz w:val="20"/>
                <w:szCs w:val="20"/>
              </w:rPr>
              <w:t>6</w:t>
            </w:r>
          </w:p>
        </w:tc>
        <w:tc>
          <w:tcPr>
            <w:tcW w:w="2753" w:type="dxa"/>
            <w:tcBorders>
              <w:top w:val="single" w:sz="4" w:space="0" w:color="000000" w:themeColor="text1"/>
              <w:left w:val="single" w:sz="4" w:space="0" w:color="000000" w:themeColor="text1"/>
              <w:bottom w:val="single" w:sz="4" w:space="0" w:color="000000" w:themeColor="text1"/>
              <w:right w:val="single" w:sz="4" w:space="0" w:color="auto"/>
            </w:tcBorders>
          </w:tcPr>
          <w:p w14:paraId="677F7A0F" w14:textId="1A740E54" w:rsidR="00F173EF" w:rsidRPr="001A132D" w:rsidRDefault="00F173EF" w:rsidP="00AA4AF7">
            <w:pPr>
              <w:jc w:val="both"/>
              <w:rPr>
                <w:rFonts w:ascii="Times New Roman" w:hAnsi="Times New Roman" w:cs="Times New Roman"/>
                <w:sz w:val="20"/>
                <w:szCs w:val="20"/>
              </w:rPr>
            </w:pPr>
            <w:r w:rsidRPr="001A132D">
              <w:rPr>
                <w:rFonts w:ascii="Times New Roman" w:eastAsia="Times New Roman" w:hAnsi="Times New Roman" w:cs="Times New Roman"/>
                <w:sz w:val="20"/>
                <w:szCs w:val="20"/>
              </w:rPr>
              <w:t xml:space="preserve">Предмет договора </w:t>
            </w:r>
          </w:p>
        </w:tc>
        <w:tc>
          <w:tcPr>
            <w:tcW w:w="7512" w:type="dxa"/>
            <w:tcBorders>
              <w:top w:val="single" w:sz="4" w:space="0" w:color="auto"/>
              <w:left w:val="single" w:sz="4" w:space="0" w:color="auto"/>
              <w:bottom w:val="single" w:sz="4" w:space="0" w:color="auto"/>
              <w:right w:val="single" w:sz="4" w:space="0" w:color="auto"/>
            </w:tcBorders>
          </w:tcPr>
          <w:p w14:paraId="17BF090F" w14:textId="2E282773" w:rsidR="00F173EF" w:rsidRPr="001A132D" w:rsidRDefault="007C368D" w:rsidP="00AA4AF7">
            <w:pPr>
              <w:jc w:val="both"/>
              <w:rPr>
                <w:rFonts w:ascii="Times New Roman" w:hAnsi="Times New Roman" w:cs="Times New Roman"/>
                <w:sz w:val="20"/>
                <w:szCs w:val="20"/>
              </w:rPr>
            </w:pPr>
            <w:r w:rsidRPr="007C368D">
              <w:rPr>
                <w:rFonts w:ascii="Times New Roman" w:hAnsi="Times New Roman" w:cs="Times New Roman"/>
                <w:sz w:val="20"/>
                <w:szCs w:val="20"/>
              </w:rPr>
              <w:t>Оказание услуги по организации питания детей для нужд Муниципального автономного учреждения Детский оздоровительный лагерь «Росинка» городского округа город Уфа Республики Башкортостан на период школьных каникул в 2026 году</w:t>
            </w:r>
          </w:p>
        </w:tc>
      </w:tr>
      <w:tr w:rsidR="009375A1" w:rsidRPr="001A132D" w14:paraId="7BD83603" w14:textId="77777777" w:rsidTr="005E77E7">
        <w:trPr>
          <w:trHeight w:val="72"/>
        </w:trPr>
        <w:tc>
          <w:tcPr>
            <w:tcW w:w="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687B8" w14:textId="2024B0F7" w:rsidR="00F173EF" w:rsidRPr="001A132D" w:rsidRDefault="00F173EF" w:rsidP="00AA4AF7">
            <w:pPr>
              <w:jc w:val="both"/>
              <w:rPr>
                <w:rFonts w:ascii="Times New Roman" w:hAnsi="Times New Roman" w:cs="Times New Roman"/>
                <w:sz w:val="20"/>
                <w:szCs w:val="20"/>
              </w:rPr>
            </w:pPr>
            <w:r w:rsidRPr="001A132D">
              <w:rPr>
                <w:rFonts w:ascii="Times New Roman" w:hAnsi="Times New Roman" w:cs="Times New Roman"/>
                <w:sz w:val="20"/>
                <w:szCs w:val="20"/>
              </w:rPr>
              <w:t>7</w:t>
            </w:r>
          </w:p>
        </w:tc>
        <w:tc>
          <w:tcPr>
            <w:tcW w:w="2753" w:type="dxa"/>
            <w:tcBorders>
              <w:top w:val="single" w:sz="4" w:space="0" w:color="000000" w:themeColor="text1"/>
              <w:left w:val="single" w:sz="4" w:space="0" w:color="000000" w:themeColor="text1"/>
              <w:bottom w:val="single" w:sz="4" w:space="0" w:color="000000" w:themeColor="text1"/>
              <w:right w:val="single" w:sz="4" w:space="0" w:color="auto"/>
            </w:tcBorders>
          </w:tcPr>
          <w:p w14:paraId="45C1634D" w14:textId="77777777" w:rsidR="00F173EF" w:rsidRPr="001A132D" w:rsidRDefault="00F173EF" w:rsidP="00AA4AF7">
            <w:pPr>
              <w:pStyle w:val="af5"/>
              <w:spacing w:after="0"/>
              <w:rPr>
                <w:sz w:val="20"/>
              </w:rPr>
            </w:pPr>
            <w:r w:rsidRPr="001A132D">
              <w:rPr>
                <w:sz w:val="20"/>
              </w:rPr>
              <w:t>Источник финансирования</w:t>
            </w:r>
          </w:p>
        </w:tc>
        <w:tc>
          <w:tcPr>
            <w:tcW w:w="7512" w:type="dxa"/>
            <w:tcBorders>
              <w:top w:val="single" w:sz="4" w:space="0" w:color="auto"/>
              <w:left w:val="single" w:sz="4" w:space="0" w:color="auto"/>
              <w:bottom w:val="single" w:sz="4" w:space="0" w:color="auto"/>
              <w:right w:val="single" w:sz="4" w:space="0" w:color="auto"/>
            </w:tcBorders>
          </w:tcPr>
          <w:p w14:paraId="270B696D" w14:textId="79462B68" w:rsidR="00F173EF" w:rsidRPr="001A132D" w:rsidRDefault="00E25F30" w:rsidP="00AA4AF7">
            <w:pPr>
              <w:jc w:val="both"/>
              <w:rPr>
                <w:rFonts w:ascii="Times New Roman" w:hAnsi="Times New Roman" w:cs="Times New Roman"/>
                <w:sz w:val="20"/>
                <w:szCs w:val="20"/>
              </w:rPr>
            </w:pPr>
            <w:r w:rsidRPr="001A132D">
              <w:rPr>
                <w:rFonts w:ascii="Times New Roman" w:eastAsia="Times New Roman" w:hAnsi="Times New Roman" w:cs="Times New Roman"/>
                <w:sz w:val="20"/>
                <w:szCs w:val="20"/>
              </w:rPr>
              <w:t>Средства автономного учреждения</w:t>
            </w:r>
          </w:p>
        </w:tc>
      </w:tr>
      <w:tr w:rsidR="009375A1" w:rsidRPr="001A132D" w14:paraId="08D4BE54" w14:textId="77777777" w:rsidTr="00D21765">
        <w:trPr>
          <w:trHeight w:val="743"/>
        </w:trPr>
        <w:tc>
          <w:tcPr>
            <w:tcW w:w="508" w:type="dxa"/>
            <w:tcBorders>
              <w:top w:val="single" w:sz="4" w:space="0" w:color="000000" w:themeColor="text1"/>
              <w:left w:val="single" w:sz="4" w:space="0" w:color="000000" w:themeColor="text1"/>
              <w:right w:val="single" w:sz="4" w:space="0" w:color="000000" w:themeColor="text1"/>
            </w:tcBorders>
          </w:tcPr>
          <w:p w14:paraId="309D12DE" w14:textId="030ECB45" w:rsidR="00E14392" w:rsidRPr="001A132D" w:rsidRDefault="00E14392" w:rsidP="00AA4AF7">
            <w:pPr>
              <w:jc w:val="both"/>
              <w:rPr>
                <w:rFonts w:ascii="Times New Roman" w:hAnsi="Times New Roman" w:cs="Times New Roman"/>
                <w:sz w:val="20"/>
                <w:szCs w:val="20"/>
              </w:rPr>
            </w:pPr>
            <w:bookmarkStart w:id="1" w:name="_Hlk86832878"/>
            <w:r w:rsidRPr="001A132D">
              <w:rPr>
                <w:rFonts w:ascii="Times New Roman" w:hAnsi="Times New Roman" w:cs="Times New Roman"/>
                <w:sz w:val="20"/>
                <w:szCs w:val="20"/>
              </w:rPr>
              <w:t>8</w:t>
            </w:r>
          </w:p>
        </w:tc>
        <w:tc>
          <w:tcPr>
            <w:tcW w:w="2753" w:type="dxa"/>
            <w:tcBorders>
              <w:top w:val="single" w:sz="4" w:space="0" w:color="000000" w:themeColor="text1"/>
              <w:left w:val="single" w:sz="4" w:space="0" w:color="000000" w:themeColor="text1"/>
              <w:bottom w:val="nil"/>
              <w:right w:val="single" w:sz="4" w:space="0" w:color="000000" w:themeColor="text1"/>
            </w:tcBorders>
          </w:tcPr>
          <w:p w14:paraId="14E99934" w14:textId="12F7F992" w:rsidR="00E14392" w:rsidRPr="001A132D" w:rsidRDefault="00E14392" w:rsidP="00AA4AF7">
            <w:pPr>
              <w:pStyle w:val="af5"/>
              <w:spacing w:after="0"/>
              <w:rPr>
                <w:sz w:val="20"/>
              </w:rPr>
            </w:pPr>
            <w:r w:rsidRPr="001A132D">
              <w:rPr>
                <w:rFonts w:eastAsia="Corbel"/>
                <w:sz w:val="20"/>
                <w:lang w:eastAsia="en-US"/>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7512" w:type="dxa"/>
            <w:tcBorders>
              <w:top w:val="single" w:sz="4" w:space="0" w:color="auto"/>
              <w:left w:val="single" w:sz="4" w:space="0" w:color="000000" w:themeColor="text1"/>
              <w:right w:val="single" w:sz="4" w:space="0" w:color="000000" w:themeColor="text1"/>
            </w:tcBorders>
            <w:vAlign w:val="center"/>
          </w:tcPr>
          <w:p w14:paraId="0916AA70" w14:textId="7F9D0B55" w:rsidR="00A80A1F" w:rsidRPr="001A132D" w:rsidRDefault="00246F00" w:rsidP="00AA4AF7">
            <w:pPr>
              <w:jc w:val="both"/>
              <w:rPr>
                <w:rFonts w:ascii="Times New Roman" w:hAnsi="Times New Roman" w:cs="Times New Roman"/>
                <w:sz w:val="20"/>
                <w:szCs w:val="20"/>
              </w:rPr>
            </w:pPr>
            <w:r w:rsidRPr="001A132D">
              <w:rPr>
                <w:rFonts w:ascii="Times New Roman" w:hAnsi="Times New Roman" w:cs="Times New Roman"/>
                <w:sz w:val="20"/>
                <w:szCs w:val="20"/>
              </w:rPr>
              <w:t xml:space="preserve"> </w:t>
            </w:r>
            <w:r w:rsidR="007C368D" w:rsidRPr="007C368D">
              <w:rPr>
                <w:rFonts w:ascii="Times New Roman" w:hAnsi="Times New Roman" w:cs="Times New Roman"/>
                <w:sz w:val="20"/>
                <w:szCs w:val="20"/>
              </w:rPr>
              <w:t>4</w:t>
            </w:r>
            <w:r w:rsidR="007C368D">
              <w:rPr>
                <w:rFonts w:ascii="Times New Roman" w:hAnsi="Times New Roman" w:cs="Times New Roman"/>
                <w:sz w:val="20"/>
                <w:szCs w:val="20"/>
              </w:rPr>
              <w:t> </w:t>
            </w:r>
            <w:r w:rsidR="007C368D" w:rsidRPr="007C368D">
              <w:rPr>
                <w:rFonts w:ascii="Times New Roman" w:hAnsi="Times New Roman" w:cs="Times New Roman"/>
                <w:sz w:val="20"/>
                <w:szCs w:val="20"/>
              </w:rPr>
              <w:t>605</w:t>
            </w:r>
            <w:r w:rsidR="007C368D">
              <w:rPr>
                <w:rFonts w:ascii="Times New Roman" w:hAnsi="Times New Roman" w:cs="Times New Roman"/>
                <w:sz w:val="20"/>
                <w:szCs w:val="20"/>
              </w:rPr>
              <w:t xml:space="preserve"> </w:t>
            </w:r>
            <w:r w:rsidR="007C368D" w:rsidRPr="007C368D">
              <w:rPr>
                <w:rFonts w:ascii="Times New Roman" w:hAnsi="Times New Roman" w:cs="Times New Roman"/>
                <w:sz w:val="20"/>
                <w:szCs w:val="20"/>
              </w:rPr>
              <w:t>701,1</w:t>
            </w:r>
            <w:r w:rsidR="007C368D">
              <w:rPr>
                <w:rFonts w:ascii="Times New Roman" w:hAnsi="Times New Roman" w:cs="Times New Roman"/>
                <w:sz w:val="20"/>
                <w:szCs w:val="20"/>
              </w:rPr>
              <w:t>0</w:t>
            </w:r>
            <w:r w:rsidR="007C368D" w:rsidRPr="001A132D">
              <w:rPr>
                <w:rFonts w:ascii="Times New Roman" w:hAnsi="Times New Roman" w:cs="Times New Roman"/>
                <w:sz w:val="20"/>
                <w:szCs w:val="20"/>
              </w:rPr>
              <w:t xml:space="preserve"> </w:t>
            </w:r>
            <w:r w:rsidR="00A80A1F" w:rsidRPr="001A132D">
              <w:rPr>
                <w:rFonts w:ascii="Times New Roman" w:hAnsi="Times New Roman" w:cs="Times New Roman"/>
                <w:sz w:val="20"/>
                <w:szCs w:val="20"/>
              </w:rPr>
              <w:t>(</w:t>
            </w:r>
            <w:r w:rsidR="007C368D">
              <w:rPr>
                <w:rFonts w:ascii="Times New Roman" w:hAnsi="Times New Roman" w:cs="Times New Roman"/>
                <w:sz w:val="20"/>
                <w:szCs w:val="20"/>
              </w:rPr>
              <w:t>четыре</w:t>
            </w:r>
            <w:r w:rsidR="00A80A1F" w:rsidRPr="001A132D">
              <w:rPr>
                <w:rFonts w:ascii="Times New Roman" w:hAnsi="Times New Roman" w:cs="Times New Roman"/>
                <w:sz w:val="20"/>
                <w:szCs w:val="20"/>
              </w:rPr>
              <w:t xml:space="preserve"> миллион</w:t>
            </w:r>
            <w:r w:rsidR="007C368D">
              <w:rPr>
                <w:rFonts w:ascii="Times New Roman" w:hAnsi="Times New Roman" w:cs="Times New Roman"/>
                <w:sz w:val="20"/>
                <w:szCs w:val="20"/>
              </w:rPr>
              <w:t>а</w:t>
            </w:r>
            <w:r w:rsidR="00A80A1F" w:rsidRPr="001A132D">
              <w:rPr>
                <w:rFonts w:ascii="Times New Roman" w:hAnsi="Times New Roman" w:cs="Times New Roman"/>
                <w:sz w:val="20"/>
                <w:szCs w:val="20"/>
              </w:rPr>
              <w:t xml:space="preserve"> шестьсот пять тысяч </w:t>
            </w:r>
            <w:r w:rsidR="007C368D">
              <w:rPr>
                <w:rFonts w:ascii="Times New Roman" w:hAnsi="Times New Roman" w:cs="Times New Roman"/>
                <w:sz w:val="20"/>
                <w:szCs w:val="20"/>
              </w:rPr>
              <w:t>семьсот</w:t>
            </w:r>
            <w:r w:rsidR="00A80A1F" w:rsidRPr="001A132D">
              <w:rPr>
                <w:rFonts w:ascii="Times New Roman" w:hAnsi="Times New Roman" w:cs="Times New Roman"/>
                <w:sz w:val="20"/>
                <w:szCs w:val="20"/>
              </w:rPr>
              <w:t xml:space="preserve"> </w:t>
            </w:r>
            <w:r w:rsidR="007C368D">
              <w:rPr>
                <w:rFonts w:ascii="Times New Roman" w:hAnsi="Times New Roman" w:cs="Times New Roman"/>
                <w:sz w:val="20"/>
                <w:szCs w:val="20"/>
              </w:rPr>
              <w:t>один</w:t>
            </w:r>
            <w:r w:rsidR="00A80A1F" w:rsidRPr="001A132D">
              <w:rPr>
                <w:rFonts w:ascii="Times New Roman" w:hAnsi="Times New Roman" w:cs="Times New Roman"/>
                <w:sz w:val="20"/>
                <w:szCs w:val="20"/>
              </w:rPr>
              <w:t>)</w:t>
            </w:r>
            <w:r w:rsidR="00BD091A" w:rsidRPr="001A132D">
              <w:rPr>
                <w:rFonts w:ascii="Times New Roman" w:hAnsi="Times New Roman" w:cs="Times New Roman"/>
                <w:sz w:val="20"/>
                <w:szCs w:val="20"/>
              </w:rPr>
              <w:t xml:space="preserve"> </w:t>
            </w:r>
            <w:r w:rsidR="00A80A1F" w:rsidRPr="001A132D">
              <w:rPr>
                <w:rFonts w:ascii="Times New Roman" w:hAnsi="Times New Roman" w:cs="Times New Roman"/>
                <w:sz w:val="20"/>
                <w:szCs w:val="20"/>
              </w:rPr>
              <w:t>рубл</w:t>
            </w:r>
            <w:r w:rsidR="00E970EA">
              <w:rPr>
                <w:rFonts w:ascii="Times New Roman" w:hAnsi="Times New Roman" w:cs="Times New Roman"/>
                <w:sz w:val="20"/>
                <w:szCs w:val="20"/>
              </w:rPr>
              <w:t>ь</w:t>
            </w:r>
            <w:r w:rsidR="00A80A1F" w:rsidRPr="001A132D">
              <w:rPr>
                <w:rFonts w:ascii="Times New Roman" w:hAnsi="Times New Roman" w:cs="Times New Roman"/>
                <w:sz w:val="20"/>
                <w:szCs w:val="20"/>
              </w:rPr>
              <w:t xml:space="preserve"> </w:t>
            </w:r>
            <w:r w:rsidR="00E970EA">
              <w:rPr>
                <w:rFonts w:ascii="Times New Roman" w:hAnsi="Times New Roman" w:cs="Times New Roman"/>
                <w:sz w:val="20"/>
                <w:szCs w:val="20"/>
              </w:rPr>
              <w:t>10</w:t>
            </w:r>
            <w:r w:rsidR="00A80A1F" w:rsidRPr="001A132D">
              <w:rPr>
                <w:rFonts w:ascii="Times New Roman" w:hAnsi="Times New Roman" w:cs="Times New Roman"/>
                <w:sz w:val="20"/>
                <w:szCs w:val="20"/>
              </w:rPr>
              <w:t xml:space="preserve"> копеек</w:t>
            </w:r>
            <w:r w:rsidR="00E970EA">
              <w:rPr>
                <w:rFonts w:ascii="Times New Roman" w:hAnsi="Times New Roman" w:cs="Times New Roman"/>
                <w:sz w:val="20"/>
                <w:szCs w:val="20"/>
              </w:rPr>
              <w:t>.</w:t>
            </w:r>
            <w:r w:rsidR="00A80A1F" w:rsidRPr="001A132D">
              <w:rPr>
                <w:rFonts w:ascii="Times New Roman" w:hAnsi="Times New Roman" w:cs="Times New Roman"/>
                <w:sz w:val="20"/>
                <w:szCs w:val="20"/>
              </w:rPr>
              <w:t xml:space="preserve">  </w:t>
            </w:r>
          </w:p>
          <w:p w14:paraId="4595407C" w14:textId="09BEE16D" w:rsidR="00A80A1F" w:rsidRPr="001A132D" w:rsidRDefault="00A80A1F" w:rsidP="00AA4AF7">
            <w:pPr>
              <w:jc w:val="both"/>
              <w:rPr>
                <w:rFonts w:ascii="Times New Roman" w:hAnsi="Times New Roman" w:cs="Times New Roman"/>
                <w:sz w:val="20"/>
                <w:szCs w:val="20"/>
              </w:rPr>
            </w:pPr>
            <w:r w:rsidRPr="001A132D">
              <w:rPr>
                <w:rFonts w:ascii="Times New Roman" w:hAnsi="Times New Roman" w:cs="Times New Roman"/>
                <w:sz w:val="20"/>
                <w:szCs w:val="20"/>
              </w:rPr>
              <w:t xml:space="preserve">Цена договора </w:t>
            </w:r>
            <w:r w:rsidR="00E7736F" w:rsidRPr="00E7736F">
              <w:rPr>
                <w:rFonts w:ascii="Times New Roman" w:hAnsi="Times New Roman" w:cs="Times New Roman"/>
                <w:sz w:val="20"/>
                <w:szCs w:val="20"/>
              </w:rPr>
              <w:t>включает в себя стоимость всех закупаемых товаров, все восстановительные затраты Исполнителя на приготовление пищи (далее – продукции), а также транспортирование товаров, полуфабрикатов и готовой продукции в столовую, их хранение, погрузочно-разгрузочные работы, страхование, таможенные пошлины, налоги, сборы, пошлины и другие обязательные платежи и все прочие затраты Исполнителя, связанные с исполнением договора, и не может изменяться в ходе его исполнения, за исключением случаев, установленных пунктом п. 13.3 Договора</w:t>
            </w:r>
            <w:r w:rsidRPr="001A132D">
              <w:rPr>
                <w:rFonts w:ascii="Times New Roman" w:hAnsi="Times New Roman" w:cs="Times New Roman"/>
                <w:sz w:val="20"/>
                <w:szCs w:val="20"/>
              </w:rPr>
              <w:t>.</w:t>
            </w:r>
          </w:p>
          <w:p w14:paraId="09D7BEED" w14:textId="77777777" w:rsidR="00A80A1F" w:rsidRPr="001A132D" w:rsidRDefault="00A80A1F" w:rsidP="00AA4AF7">
            <w:pPr>
              <w:jc w:val="both"/>
              <w:rPr>
                <w:rFonts w:ascii="Times New Roman" w:eastAsia="Times New Roman" w:hAnsi="Times New Roman" w:cs="Times New Roman"/>
                <w:sz w:val="20"/>
                <w:szCs w:val="20"/>
              </w:rPr>
            </w:pPr>
            <w:r w:rsidRPr="001A132D">
              <w:rPr>
                <w:rFonts w:ascii="Times New Roman" w:eastAsia="Times New Roman" w:hAnsi="Times New Roman" w:cs="Times New Roman"/>
                <w:sz w:val="20"/>
                <w:szCs w:val="20"/>
              </w:rPr>
              <w:t xml:space="preserve"> </w:t>
            </w:r>
          </w:p>
          <w:p w14:paraId="60A72F76" w14:textId="5CEE4EDE" w:rsidR="00E14392" w:rsidRPr="008450B4" w:rsidRDefault="00A80A1F" w:rsidP="00AA4AF7">
            <w:pPr>
              <w:jc w:val="both"/>
              <w:rPr>
                <w:rFonts w:ascii="Times New Roman" w:eastAsia="Times New Roman" w:hAnsi="Times New Roman" w:cs="Times New Roman"/>
                <w:sz w:val="20"/>
                <w:szCs w:val="20"/>
              </w:rPr>
            </w:pPr>
            <w:r w:rsidRPr="001A132D">
              <w:rPr>
                <w:rFonts w:ascii="Times New Roman" w:eastAsia="Times New Roman" w:hAnsi="Times New Roman" w:cs="Times New Roman"/>
                <w:sz w:val="20"/>
                <w:szCs w:val="20"/>
              </w:rPr>
              <w:t>Предложения участников конкурса не должны превышать начальную (максимальную) цену договора (лота).</w:t>
            </w:r>
          </w:p>
        </w:tc>
      </w:tr>
      <w:bookmarkEnd w:id="1"/>
      <w:tr w:rsidR="009375A1" w:rsidRPr="001A132D" w14:paraId="65564587" w14:textId="77777777" w:rsidTr="005E77E7">
        <w:trPr>
          <w:trHeight w:val="269"/>
        </w:trPr>
        <w:tc>
          <w:tcPr>
            <w:tcW w:w="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05D82" w14:textId="269DDDFB" w:rsidR="00E14392" w:rsidRPr="001A132D" w:rsidRDefault="00E14392" w:rsidP="00AA4AF7">
            <w:pPr>
              <w:jc w:val="both"/>
              <w:rPr>
                <w:rFonts w:ascii="Times New Roman" w:hAnsi="Times New Roman" w:cs="Times New Roman"/>
                <w:sz w:val="20"/>
                <w:szCs w:val="20"/>
              </w:rPr>
            </w:pPr>
            <w:r w:rsidRPr="001A132D">
              <w:rPr>
                <w:rFonts w:ascii="Times New Roman" w:hAnsi="Times New Roman" w:cs="Times New Roman"/>
                <w:sz w:val="20"/>
                <w:szCs w:val="20"/>
              </w:rPr>
              <w:t>9</w:t>
            </w:r>
          </w:p>
        </w:tc>
        <w:tc>
          <w:tcPr>
            <w:tcW w:w="2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0185F" w14:textId="1B607267" w:rsidR="00E14392" w:rsidRPr="001A132D" w:rsidRDefault="00E14392" w:rsidP="00AA4AF7">
            <w:pPr>
              <w:jc w:val="both"/>
              <w:rPr>
                <w:rFonts w:ascii="Times New Roman" w:hAnsi="Times New Roman" w:cs="Times New Roman"/>
                <w:sz w:val="20"/>
                <w:szCs w:val="20"/>
              </w:rPr>
            </w:pPr>
            <w:r w:rsidRPr="001A132D">
              <w:rPr>
                <w:rFonts w:ascii="Times New Roman" w:eastAsia="Corbel" w:hAnsi="Times New Roman" w:cs="Times New Roman"/>
                <w:sz w:val="20"/>
                <w:szCs w:val="20"/>
                <w:lang w:eastAsia="en-US"/>
              </w:rPr>
              <w:t>Обоснование начальной (максимальной) цены договора либо цены единицы товара, работы, услуги</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7C707" w14:textId="7EF584C5" w:rsidR="00E14392" w:rsidRPr="001A132D" w:rsidRDefault="00E14392" w:rsidP="00AA4AF7">
            <w:pPr>
              <w:tabs>
                <w:tab w:val="left" w:pos="567"/>
                <w:tab w:val="left" w:pos="709"/>
                <w:tab w:val="left" w:pos="993"/>
              </w:tabs>
              <w:jc w:val="both"/>
              <w:rPr>
                <w:rFonts w:ascii="Times New Roman" w:eastAsia="Times New Roman" w:hAnsi="Times New Roman" w:cs="Times New Roman"/>
                <w:bCs/>
                <w:sz w:val="20"/>
                <w:szCs w:val="20"/>
              </w:rPr>
            </w:pPr>
            <w:r w:rsidRPr="001A132D">
              <w:rPr>
                <w:rFonts w:ascii="Times New Roman" w:eastAsia="Times New Roman" w:hAnsi="Times New Roman" w:cs="Times New Roman"/>
                <w:bCs/>
                <w:sz w:val="20"/>
                <w:szCs w:val="20"/>
              </w:rPr>
              <w:t>Начальная (максимальная) цена договора определена и обоснована методом сопоставимых рыночных цен (анализ рынка).</w:t>
            </w:r>
          </w:p>
          <w:p w14:paraId="53E3CDAD" w14:textId="036ACA40" w:rsidR="00E14392" w:rsidRPr="001A132D" w:rsidRDefault="00E14392" w:rsidP="00AA4AF7">
            <w:pPr>
              <w:jc w:val="both"/>
              <w:rPr>
                <w:rFonts w:ascii="Times New Roman" w:eastAsia="Times New Roman" w:hAnsi="Times New Roman" w:cs="Times New Roman"/>
                <w:bCs/>
                <w:sz w:val="20"/>
                <w:szCs w:val="20"/>
              </w:rPr>
            </w:pPr>
            <w:r w:rsidRPr="001A132D">
              <w:rPr>
                <w:rFonts w:ascii="Times New Roman" w:eastAsia="Times New Roman" w:hAnsi="Times New Roman" w:cs="Times New Roman"/>
                <w:bCs/>
                <w:sz w:val="20"/>
                <w:szCs w:val="20"/>
              </w:rPr>
              <w:t>Обоснование представлено в РАЗДЕЛЕ № 2 ОПРЕДЕЛЕНИЕ И ОБОСНОВАНИЕ НАЧАЛЬНОЙ (МАКСИМАЛЬНОЙ) ЦЕНЫ ДОГОВОРА</w:t>
            </w:r>
          </w:p>
        </w:tc>
      </w:tr>
      <w:tr w:rsidR="009375A1" w:rsidRPr="001A132D" w14:paraId="114F2275" w14:textId="77777777" w:rsidTr="00A80A1F">
        <w:trPr>
          <w:trHeight w:val="65"/>
        </w:trPr>
        <w:tc>
          <w:tcPr>
            <w:tcW w:w="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28DB9" w14:textId="308E9240" w:rsidR="00207941" w:rsidRPr="001A132D" w:rsidRDefault="00207941" w:rsidP="00AA4AF7">
            <w:pPr>
              <w:jc w:val="both"/>
              <w:rPr>
                <w:rFonts w:ascii="Times New Roman" w:hAnsi="Times New Roman" w:cs="Times New Roman"/>
                <w:sz w:val="20"/>
                <w:szCs w:val="20"/>
              </w:rPr>
            </w:pPr>
            <w:r w:rsidRPr="001A132D">
              <w:rPr>
                <w:rFonts w:ascii="Times New Roman" w:hAnsi="Times New Roman" w:cs="Times New Roman"/>
                <w:sz w:val="20"/>
                <w:szCs w:val="20"/>
              </w:rPr>
              <w:t>10</w:t>
            </w:r>
          </w:p>
        </w:tc>
        <w:tc>
          <w:tcPr>
            <w:tcW w:w="2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3AC59" w14:textId="23A58F95" w:rsidR="00207941" w:rsidRPr="001A132D" w:rsidRDefault="00207941" w:rsidP="00AA4AF7">
            <w:pPr>
              <w:jc w:val="both"/>
              <w:rPr>
                <w:rFonts w:ascii="Times New Roman" w:hAnsi="Times New Roman" w:cs="Times New Roman"/>
                <w:sz w:val="20"/>
                <w:szCs w:val="20"/>
              </w:rPr>
            </w:pPr>
            <w:r w:rsidRPr="001A132D">
              <w:rPr>
                <w:rFonts w:ascii="Times New Roman" w:eastAsia="Times New Roman" w:hAnsi="Times New Roman" w:cs="Times New Roman"/>
                <w:sz w:val="20"/>
                <w:szCs w:val="20"/>
              </w:rPr>
              <w:t xml:space="preserve">Место, условия и сроки (периоды) поставки товара, выполнение работ, оказания услуг </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2D009" w14:textId="31DB3E79" w:rsidR="00A80A1F" w:rsidRPr="001A132D" w:rsidRDefault="00A80A1F" w:rsidP="009867F6">
            <w:pPr>
              <w:jc w:val="both"/>
              <w:rPr>
                <w:rFonts w:ascii="Times New Roman" w:eastAsia="Times New Roman" w:hAnsi="Times New Roman" w:cs="Times New Roman"/>
                <w:bCs/>
                <w:sz w:val="20"/>
                <w:szCs w:val="20"/>
              </w:rPr>
            </w:pPr>
            <w:r w:rsidRPr="001A132D">
              <w:rPr>
                <w:rFonts w:ascii="Times New Roman" w:eastAsia="Times New Roman" w:hAnsi="Times New Roman" w:cs="Times New Roman"/>
                <w:bCs/>
                <w:sz w:val="20"/>
                <w:szCs w:val="20"/>
              </w:rPr>
              <w:t xml:space="preserve">Место оказания услуг: </w:t>
            </w:r>
            <w:r w:rsidR="008450B4" w:rsidRPr="008450B4">
              <w:rPr>
                <w:rFonts w:ascii="Times New Roman" w:eastAsia="Times New Roman" w:hAnsi="Times New Roman" w:cs="Times New Roman"/>
                <w:bCs/>
                <w:sz w:val="20"/>
                <w:szCs w:val="20"/>
              </w:rPr>
              <w:t xml:space="preserve">450516, Республика Башкортостан, м. р-н Уфимский, </w:t>
            </w:r>
            <w:proofErr w:type="spellStart"/>
            <w:r w:rsidR="008450B4" w:rsidRPr="008450B4">
              <w:rPr>
                <w:rFonts w:ascii="Times New Roman" w:eastAsia="Times New Roman" w:hAnsi="Times New Roman" w:cs="Times New Roman"/>
                <w:bCs/>
                <w:sz w:val="20"/>
                <w:szCs w:val="20"/>
              </w:rPr>
              <w:t>с.п</w:t>
            </w:r>
            <w:proofErr w:type="spellEnd"/>
            <w:r w:rsidR="008450B4" w:rsidRPr="008450B4">
              <w:rPr>
                <w:rFonts w:ascii="Times New Roman" w:eastAsia="Times New Roman" w:hAnsi="Times New Roman" w:cs="Times New Roman"/>
                <w:bCs/>
                <w:sz w:val="20"/>
                <w:szCs w:val="20"/>
              </w:rPr>
              <w:t xml:space="preserve">. Красноярский сельсовет, с. </w:t>
            </w:r>
            <w:proofErr w:type="spellStart"/>
            <w:r w:rsidR="008450B4" w:rsidRPr="008450B4">
              <w:rPr>
                <w:rFonts w:ascii="Times New Roman" w:eastAsia="Times New Roman" w:hAnsi="Times New Roman" w:cs="Times New Roman"/>
                <w:bCs/>
                <w:sz w:val="20"/>
                <w:szCs w:val="20"/>
              </w:rPr>
              <w:t>Кумлекуль</w:t>
            </w:r>
            <w:proofErr w:type="spellEnd"/>
            <w:r w:rsidR="008450B4" w:rsidRPr="008450B4">
              <w:rPr>
                <w:rFonts w:ascii="Times New Roman" w:eastAsia="Times New Roman" w:hAnsi="Times New Roman" w:cs="Times New Roman"/>
                <w:bCs/>
                <w:sz w:val="20"/>
                <w:szCs w:val="20"/>
              </w:rPr>
              <w:t xml:space="preserve">, тер. </w:t>
            </w:r>
            <w:proofErr w:type="gramStart"/>
            <w:r w:rsidR="008450B4" w:rsidRPr="008450B4">
              <w:rPr>
                <w:rFonts w:ascii="Times New Roman" w:eastAsia="Times New Roman" w:hAnsi="Times New Roman" w:cs="Times New Roman"/>
                <w:bCs/>
                <w:sz w:val="20"/>
                <w:szCs w:val="20"/>
              </w:rPr>
              <w:t>ДОЛ</w:t>
            </w:r>
            <w:proofErr w:type="gramEnd"/>
            <w:r w:rsidR="008450B4" w:rsidRPr="008450B4">
              <w:rPr>
                <w:rFonts w:ascii="Times New Roman" w:eastAsia="Times New Roman" w:hAnsi="Times New Roman" w:cs="Times New Roman"/>
                <w:bCs/>
                <w:sz w:val="20"/>
                <w:szCs w:val="20"/>
              </w:rPr>
              <w:t xml:space="preserve"> Росинка, </w:t>
            </w:r>
            <w:proofErr w:type="spellStart"/>
            <w:r w:rsidR="008450B4" w:rsidRPr="008450B4">
              <w:rPr>
                <w:rFonts w:ascii="Times New Roman" w:eastAsia="Times New Roman" w:hAnsi="Times New Roman" w:cs="Times New Roman"/>
                <w:bCs/>
                <w:sz w:val="20"/>
                <w:szCs w:val="20"/>
              </w:rPr>
              <w:t>зд</w:t>
            </w:r>
            <w:proofErr w:type="spellEnd"/>
            <w:r w:rsidR="008450B4" w:rsidRPr="008450B4">
              <w:rPr>
                <w:rFonts w:ascii="Times New Roman" w:eastAsia="Times New Roman" w:hAnsi="Times New Roman" w:cs="Times New Roman"/>
                <w:bCs/>
                <w:sz w:val="20"/>
                <w:szCs w:val="20"/>
              </w:rPr>
              <w:t>. 1</w:t>
            </w:r>
            <w:r w:rsidR="008450B4">
              <w:rPr>
                <w:rFonts w:ascii="Times New Roman" w:eastAsia="Times New Roman" w:hAnsi="Times New Roman" w:cs="Times New Roman"/>
                <w:bCs/>
                <w:sz w:val="20"/>
                <w:szCs w:val="20"/>
              </w:rPr>
              <w:t>.</w:t>
            </w:r>
          </w:p>
          <w:p w14:paraId="2F67C501" w14:textId="42F86792" w:rsidR="00A80A1F" w:rsidRPr="001A132D" w:rsidRDefault="001D3B21" w:rsidP="009867F6">
            <w:pPr>
              <w:jc w:val="both"/>
              <w:rPr>
                <w:rFonts w:ascii="Times New Roman" w:eastAsia="Times New Roman" w:hAnsi="Times New Roman" w:cs="Times New Roman"/>
                <w:bCs/>
                <w:sz w:val="20"/>
                <w:szCs w:val="20"/>
              </w:rPr>
            </w:pPr>
            <w:r w:rsidRPr="001A132D">
              <w:rPr>
                <w:rFonts w:ascii="Times New Roman" w:eastAsia="Times New Roman" w:hAnsi="Times New Roman" w:cs="Times New Roman"/>
                <w:bCs/>
                <w:sz w:val="20"/>
                <w:szCs w:val="20"/>
              </w:rPr>
              <w:t xml:space="preserve">Сроки оказания услуг: </w:t>
            </w:r>
          </w:p>
          <w:p w14:paraId="3AFD9181" w14:textId="71B54C50" w:rsidR="00A80A1F" w:rsidRPr="001A132D" w:rsidRDefault="00A80A1F" w:rsidP="009867F6">
            <w:pPr>
              <w:jc w:val="both"/>
              <w:rPr>
                <w:rFonts w:ascii="Times New Roman" w:eastAsia="Times New Roman" w:hAnsi="Times New Roman" w:cs="Times New Roman"/>
                <w:bCs/>
                <w:sz w:val="20"/>
                <w:szCs w:val="20"/>
              </w:rPr>
            </w:pPr>
            <w:r w:rsidRPr="001A132D">
              <w:rPr>
                <w:rFonts w:ascii="Times New Roman" w:eastAsia="Times New Roman" w:hAnsi="Times New Roman" w:cs="Times New Roman"/>
                <w:bCs/>
                <w:sz w:val="20"/>
                <w:szCs w:val="20"/>
              </w:rPr>
              <w:t xml:space="preserve">Количество заездов: - </w:t>
            </w:r>
            <w:r w:rsidR="008450B4">
              <w:rPr>
                <w:rFonts w:ascii="Times New Roman" w:eastAsia="Times New Roman" w:hAnsi="Times New Roman" w:cs="Times New Roman"/>
                <w:bCs/>
                <w:sz w:val="20"/>
                <w:szCs w:val="20"/>
              </w:rPr>
              <w:t>3</w:t>
            </w:r>
            <w:r w:rsidRPr="001A132D">
              <w:rPr>
                <w:rFonts w:ascii="Times New Roman" w:eastAsia="Times New Roman" w:hAnsi="Times New Roman" w:cs="Times New Roman"/>
                <w:bCs/>
                <w:sz w:val="20"/>
                <w:szCs w:val="20"/>
              </w:rPr>
              <w:t xml:space="preserve"> смен</w:t>
            </w:r>
            <w:r w:rsidR="001B351E" w:rsidRPr="001A132D">
              <w:rPr>
                <w:rFonts w:ascii="Times New Roman" w:eastAsia="Times New Roman" w:hAnsi="Times New Roman" w:cs="Times New Roman"/>
                <w:bCs/>
                <w:sz w:val="20"/>
                <w:szCs w:val="20"/>
              </w:rPr>
              <w:t>ы</w:t>
            </w:r>
            <w:r w:rsidRPr="001A132D">
              <w:rPr>
                <w:rFonts w:ascii="Times New Roman" w:eastAsia="Times New Roman" w:hAnsi="Times New Roman" w:cs="Times New Roman"/>
                <w:bCs/>
                <w:sz w:val="20"/>
                <w:szCs w:val="20"/>
              </w:rPr>
              <w:t>:</w:t>
            </w:r>
          </w:p>
          <w:p w14:paraId="507B68A3" w14:textId="77777777" w:rsidR="008450B4" w:rsidRPr="008450B4" w:rsidRDefault="008450B4" w:rsidP="009867F6">
            <w:pPr>
              <w:widowControl w:val="0"/>
              <w:autoSpaceDE w:val="0"/>
              <w:autoSpaceDN w:val="0"/>
              <w:rPr>
                <w:rFonts w:ascii="Times New Roman" w:eastAsia="Times New Roman" w:hAnsi="Times New Roman" w:cs="Times New Roman"/>
                <w:bCs/>
                <w:sz w:val="20"/>
                <w:szCs w:val="20"/>
              </w:rPr>
            </w:pPr>
            <w:r w:rsidRPr="008450B4">
              <w:rPr>
                <w:rFonts w:ascii="Times New Roman" w:eastAsia="Times New Roman" w:hAnsi="Times New Roman" w:cs="Times New Roman"/>
                <w:bCs/>
                <w:sz w:val="20"/>
                <w:szCs w:val="20"/>
              </w:rPr>
              <w:t>2 смена с 22.06.2026г. по 12.07.2026г.</w:t>
            </w:r>
          </w:p>
          <w:p w14:paraId="296A0983" w14:textId="77777777" w:rsidR="008450B4" w:rsidRPr="008450B4" w:rsidRDefault="008450B4" w:rsidP="009867F6">
            <w:pPr>
              <w:widowControl w:val="0"/>
              <w:autoSpaceDE w:val="0"/>
              <w:autoSpaceDN w:val="0"/>
              <w:rPr>
                <w:rFonts w:ascii="Times New Roman" w:eastAsia="Times New Roman" w:hAnsi="Times New Roman" w:cs="Times New Roman"/>
                <w:bCs/>
                <w:sz w:val="20"/>
                <w:szCs w:val="20"/>
              </w:rPr>
            </w:pPr>
            <w:r w:rsidRPr="008450B4">
              <w:rPr>
                <w:rFonts w:ascii="Times New Roman" w:eastAsia="Times New Roman" w:hAnsi="Times New Roman" w:cs="Times New Roman"/>
                <w:bCs/>
                <w:sz w:val="20"/>
                <w:szCs w:val="20"/>
              </w:rPr>
              <w:t>3 смена с 16.07.2026г. по 05.08.2026г.</w:t>
            </w:r>
          </w:p>
          <w:p w14:paraId="63FBA753" w14:textId="77777777" w:rsidR="008450B4" w:rsidRPr="008450B4" w:rsidRDefault="008450B4" w:rsidP="009867F6">
            <w:pPr>
              <w:widowControl w:val="0"/>
              <w:autoSpaceDE w:val="0"/>
              <w:autoSpaceDN w:val="0"/>
              <w:rPr>
                <w:rFonts w:ascii="Times New Roman" w:eastAsia="Times New Roman" w:hAnsi="Times New Roman" w:cs="Times New Roman"/>
                <w:bCs/>
                <w:sz w:val="20"/>
                <w:szCs w:val="20"/>
              </w:rPr>
            </w:pPr>
            <w:r w:rsidRPr="008450B4">
              <w:rPr>
                <w:rFonts w:ascii="Times New Roman" w:eastAsia="Times New Roman" w:hAnsi="Times New Roman" w:cs="Times New Roman"/>
                <w:bCs/>
                <w:sz w:val="20"/>
                <w:szCs w:val="20"/>
              </w:rPr>
              <w:t>4 смена с 09.08.2026г. по 29.08.2026г.</w:t>
            </w:r>
          </w:p>
          <w:p w14:paraId="59F46EE5" w14:textId="5F001BB0" w:rsidR="00207941" w:rsidRPr="009867F6" w:rsidRDefault="001D3B21" w:rsidP="009867F6">
            <w:pPr>
              <w:widowControl w:val="0"/>
              <w:contextualSpacing/>
              <w:jc w:val="both"/>
              <w:rPr>
                <w:rFonts w:ascii="Times New Roman" w:eastAsia="Times New Roman" w:hAnsi="Times New Roman" w:cs="Times New Roman"/>
                <w:bCs/>
                <w:sz w:val="20"/>
                <w:szCs w:val="20"/>
              </w:rPr>
            </w:pPr>
            <w:r w:rsidRPr="009867F6">
              <w:rPr>
                <w:rFonts w:ascii="Times New Roman" w:eastAsia="Times New Roman" w:hAnsi="Times New Roman" w:cs="Times New Roman"/>
                <w:bCs/>
                <w:sz w:val="20"/>
                <w:szCs w:val="20"/>
              </w:rPr>
              <w:t xml:space="preserve">Срок действия договора: с момента его заключения и действует </w:t>
            </w:r>
            <w:r w:rsidR="00497666" w:rsidRPr="009867F6">
              <w:rPr>
                <w:rFonts w:ascii="Times New Roman" w:eastAsia="Times New Roman" w:hAnsi="Times New Roman" w:cs="Times New Roman"/>
                <w:bCs/>
                <w:sz w:val="20"/>
                <w:szCs w:val="20"/>
              </w:rPr>
              <w:t xml:space="preserve">до 30.12.2026 </w:t>
            </w:r>
            <w:r w:rsidRPr="009867F6">
              <w:rPr>
                <w:rFonts w:ascii="Times New Roman" w:eastAsia="Times New Roman" w:hAnsi="Times New Roman" w:cs="Times New Roman"/>
                <w:bCs/>
                <w:sz w:val="20"/>
                <w:szCs w:val="20"/>
              </w:rPr>
              <w:t xml:space="preserve">г., а в части взаиморасчетов – до полного исполнения </w:t>
            </w:r>
            <w:r w:rsidR="00497666" w:rsidRPr="009867F6">
              <w:rPr>
                <w:rFonts w:ascii="Times New Roman" w:eastAsia="Times New Roman" w:hAnsi="Times New Roman" w:cs="Times New Roman"/>
                <w:bCs/>
                <w:sz w:val="20"/>
                <w:szCs w:val="20"/>
              </w:rPr>
              <w:t xml:space="preserve">обязательств </w:t>
            </w:r>
            <w:r w:rsidRPr="009867F6">
              <w:rPr>
                <w:rFonts w:ascii="Times New Roman" w:eastAsia="Times New Roman" w:hAnsi="Times New Roman" w:cs="Times New Roman"/>
                <w:bCs/>
                <w:sz w:val="20"/>
                <w:szCs w:val="20"/>
              </w:rPr>
              <w:t>Сторонами.</w:t>
            </w:r>
          </w:p>
        </w:tc>
      </w:tr>
      <w:tr w:rsidR="009375A1" w:rsidRPr="001A132D" w14:paraId="4352B2D1" w14:textId="77777777" w:rsidTr="005E77E7">
        <w:trPr>
          <w:trHeight w:val="411"/>
        </w:trPr>
        <w:tc>
          <w:tcPr>
            <w:tcW w:w="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99F1F" w14:textId="6D0BBD3D" w:rsidR="00207941" w:rsidRPr="001A132D" w:rsidRDefault="00207941" w:rsidP="00AA4AF7">
            <w:pPr>
              <w:jc w:val="both"/>
              <w:rPr>
                <w:rFonts w:ascii="Times New Roman" w:hAnsi="Times New Roman" w:cs="Times New Roman"/>
                <w:sz w:val="20"/>
                <w:szCs w:val="20"/>
              </w:rPr>
            </w:pPr>
            <w:r w:rsidRPr="001A132D">
              <w:rPr>
                <w:rFonts w:ascii="Times New Roman" w:hAnsi="Times New Roman" w:cs="Times New Roman"/>
                <w:sz w:val="20"/>
                <w:szCs w:val="20"/>
              </w:rPr>
              <w:t>11</w:t>
            </w:r>
          </w:p>
        </w:tc>
        <w:tc>
          <w:tcPr>
            <w:tcW w:w="2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8A4014" w14:textId="15353E6E" w:rsidR="00207941" w:rsidRPr="001A132D" w:rsidRDefault="00207941" w:rsidP="00AA4AF7">
            <w:pPr>
              <w:jc w:val="both"/>
              <w:rPr>
                <w:rFonts w:ascii="Times New Roman" w:hAnsi="Times New Roman" w:cs="Times New Roman"/>
                <w:sz w:val="20"/>
                <w:szCs w:val="20"/>
              </w:rPr>
            </w:pPr>
            <w:r w:rsidRPr="001A132D">
              <w:rPr>
                <w:rFonts w:ascii="Times New Roman" w:eastAsia="Times New Roman" w:hAnsi="Times New Roman" w:cs="Times New Roman"/>
                <w:sz w:val="20"/>
                <w:szCs w:val="20"/>
              </w:rPr>
              <w:t>Форма, сроки и порядок оплаты поставки товара, выполнение работ, оказания услуг</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0C281" w14:textId="7ED54AB8" w:rsidR="00207941" w:rsidRPr="001A132D" w:rsidRDefault="009867F6" w:rsidP="00AA4AF7">
            <w:pPr>
              <w:jc w:val="both"/>
              <w:rPr>
                <w:rFonts w:ascii="Times New Roman" w:eastAsia="Times New Roman" w:hAnsi="Times New Roman" w:cs="Times New Roman"/>
                <w:bCs/>
                <w:sz w:val="20"/>
                <w:szCs w:val="20"/>
              </w:rPr>
            </w:pPr>
            <w:r w:rsidRPr="009867F6">
              <w:rPr>
                <w:rFonts w:ascii="Times New Roman" w:eastAsia="Times New Roman" w:hAnsi="Times New Roman" w:cs="Times New Roman"/>
                <w:bCs/>
                <w:sz w:val="20"/>
                <w:szCs w:val="20"/>
              </w:rPr>
              <w:t>Оплата оказанных услуг по договору производится ежемесячно, по безналичному расчету, по факту оказанных услуг, путем перечисления денежных средств на расчетный счет Исполнителя в срок не более 7 рабочих дней с даты подписания сторонами документа о приёмке (акта оказанных услуг), с предоставлением Исполнителем счета и/или счета-фактуры, с соблюдением требований п.4.2 Договора.</w:t>
            </w:r>
          </w:p>
        </w:tc>
      </w:tr>
      <w:tr w:rsidR="009375A1" w:rsidRPr="001A132D" w14:paraId="710B9C29" w14:textId="77777777" w:rsidTr="005E77E7">
        <w:trPr>
          <w:trHeight w:val="411"/>
        </w:trPr>
        <w:tc>
          <w:tcPr>
            <w:tcW w:w="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2E19A" w14:textId="26707622" w:rsidR="008C262B" w:rsidRPr="001A132D" w:rsidRDefault="008C262B" w:rsidP="00AA4AF7">
            <w:pPr>
              <w:jc w:val="both"/>
              <w:rPr>
                <w:rFonts w:ascii="Times New Roman" w:hAnsi="Times New Roman" w:cs="Times New Roman"/>
                <w:sz w:val="20"/>
                <w:szCs w:val="20"/>
              </w:rPr>
            </w:pPr>
            <w:r w:rsidRPr="001A132D">
              <w:rPr>
                <w:rFonts w:ascii="Times New Roman" w:hAnsi="Times New Roman" w:cs="Times New Roman"/>
                <w:sz w:val="20"/>
                <w:szCs w:val="20"/>
              </w:rPr>
              <w:t>12</w:t>
            </w:r>
          </w:p>
        </w:tc>
        <w:tc>
          <w:tcPr>
            <w:tcW w:w="2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5BD71" w14:textId="58E185A1" w:rsidR="008C262B" w:rsidRPr="001A132D" w:rsidRDefault="008C262B" w:rsidP="00AA4AF7">
            <w:pPr>
              <w:jc w:val="both"/>
              <w:rPr>
                <w:rFonts w:ascii="Times New Roman" w:eastAsia="Times New Roman" w:hAnsi="Times New Roman" w:cs="Times New Roman"/>
                <w:sz w:val="20"/>
                <w:szCs w:val="20"/>
              </w:rPr>
            </w:pPr>
            <w:r w:rsidRPr="001A132D">
              <w:rPr>
                <w:rFonts w:ascii="Times New Roman" w:eastAsia="Times New Roman" w:hAnsi="Times New Roman" w:cs="Times New Roman"/>
                <w:sz w:val="20"/>
                <w:szCs w:val="20"/>
              </w:rPr>
              <w:t>Срок подачи заявок на участие в конкурсе в электронной форме. Дата начала срока подачи заявок</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5217E" w14:textId="4D0AFEFC" w:rsidR="008C262B" w:rsidRPr="003C3930" w:rsidRDefault="008C262B" w:rsidP="00AA4AF7">
            <w:pPr>
              <w:jc w:val="both"/>
              <w:rPr>
                <w:rFonts w:ascii="Times New Roman" w:eastAsia="Calibri" w:hAnsi="Times New Roman" w:cs="Times New Roman"/>
                <w:sz w:val="20"/>
                <w:szCs w:val="20"/>
                <w:lang w:eastAsia="en-US"/>
              </w:rPr>
            </w:pPr>
            <w:r w:rsidRPr="003C3930">
              <w:rPr>
                <w:rFonts w:ascii="Times New Roman" w:eastAsia="Calibri" w:hAnsi="Times New Roman" w:cs="Times New Roman"/>
                <w:sz w:val="20"/>
                <w:szCs w:val="20"/>
                <w:lang w:eastAsia="en-US"/>
              </w:rPr>
              <w:t>Дата начала срока подачи заявок: «</w:t>
            </w:r>
            <w:r w:rsidR="00835E2C" w:rsidRPr="003C3930">
              <w:rPr>
                <w:rFonts w:ascii="Times New Roman" w:eastAsia="Calibri" w:hAnsi="Times New Roman" w:cs="Times New Roman"/>
                <w:sz w:val="20"/>
                <w:szCs w:val="20"/>
                <w:lang w:eastAsia="en-US"/>
              </w:rPr>
              <w:t>19</w:t>
            </w:r>
            <w:r w:rsidR="00A80A1F" w:rsidRPr="003C3930">
              <w:rPr>
                <w:rFonts w:ascii="Times New Roman" w:eastAsia="Calibri" w:hAnsi="Times New Roman" w:cs="Times New Roman"/>
                <w:sz w:val="20"/>
                <w:szCs w:val="20"/>
                <w:lang w:eastAsia="en-US"/>
              </w:rPr>
              <w:t xml:space="preserve">» </w:t>
            </w:r>
            <w:r w:rsidR="009867F6" w:rsidRPr="003C3930">
              <w:rPr>
                <w:rFonts w:ascii="Times New Roman" w:eastAsia="Calibri" w:hAnsi="Times New Roman" w:cs="Times New Roman"/>
                <w:sz w:val="20"/>
                <w:szCs w:val="20"/>
                <w:lang w:eastAsia="en-US"/>
              </w:rPr>
              <w:t>мая</w:t>
            </w:r>
            <w:r w:rsidRPr="003C3930">
              <w:rPr>
                <w:rFonts w:ascii="Times New Roman" w:eastAsia="Calibri" w:hAnsi="Times New Roman" w:cs="Times New Roman"/>
                <w:sz w:val="20"/>
                <w:szCs w:val="20"/>
                <w:lang w:eastAsia="en-US"/>
              </w:rPr>
              <w:t xml:space="preserve"> 202</w:t>
            </w:r>
            <w:r w:rsidR="00A80A1F" w:rsidRPr="003C3930">
              <w:rPr>
                <w:rFonts w:ascii="Times New Roman" w:eastAsia="Calibri" w:hAnsi="Times New Roman" w:cs="Times New Roman"/>
                <w:sz w:val="20"/>
                <w:szCs w:val="20"/>
                <w:lang w:eastAsia="en-US"/>
              </w:rPr>
              <w:t>6</w:t>
            </w:r>
            <w:r w:rsidR="008F48C9" w:rsidRPr="003C3930">
              <w:rPr>
                <w:rFonts w:ascii="Times New Roman" w:eastAsia="Calibri" w:hAnsi="Times New Roman" w:cs="Times New Roman"/>
                <w:sz w:val="20"/>
                <w:szCs w:val="20"/>
                <w:lang w:eastAsia="en-US"/>
              </w:rPr>
              <w:t xml:space="preserve"> </w:t>
            </w:r>
            <w:r w:rsidRPr="003C3930">
              <w:rPr>
                <w:rFonts w:ascii="Times New Roman" w:eastAsia="Calibri" w:hAnsi="Times New Roman" w:cs="Times New Roman"/>
                <w:sz w:val="20"/>
                <w:szCs w:val="20"/>
                <w:lang w:eastAsia="en-US"/>
              </w:rPr>
              <w:t>г.</w:t>
            </w:r>
          </w:p>
          <w:p w14:paraId="28020878" w14:textId="58A239A9" w:rsidR="008C262B" w:rsidRPr="003C3930" w:rsidRDefault="008C262B" w:rsidP="00AA4AF7">
            <w:pPr>
              <w:jc w:val="both"/>
              <w:rPr>
                <w:rFonts w:ascii="Times New Roman" w:eastAsia="Calibri" w:hAnsi="Times New Roman" w:cs="Times New Roman"/>
                <w:sz w:val="20"/>
                <w:szCs w:val="20"/>
                <w:lang w:eastAsia="en-US"/>
              </w:rPr>
            </w:pPr>
            <w:r w:rsidRPr="003C3930">
              <w:rPr>
                <w:rFonts w:ascii="Times New Roman" w:eastAsia="Times New Roman" w:hAnsi="Times New Roman" w:cs="Times New Roman"/>
                <w:bCs/>
                <w:sz w:val="20"/>
                <w:szCs w:val="20"/>
                <w:lang w:eastAsia="en-US"/>
              </w:rPr>
              <w:t xml:space="preserve">Дата начала подачи Заявки: с момента размещения настоящей документации и извещения на сайте </w:t>
            </w:r>
            <w:hyperlink r:id="rId13" w:history="1">
              <w:r w:rsidRPr="003C3930">
                <w:rPr>
                  <w:rFonts w:ascii="Times New Roman" w:eastAsia="Times New Roman" w:hAnsi="Times New Roman" w:cs="Times New Roman"/>
                  <w:bCs/>
                  <w:sz w:val="20"/>
                  <w:szCs w:val="20"/>
                  <w:lang w:eastAsia="en-US"/>
                </w:rPr>
                <w:t>www.zakupki.gov.ru</w:t>
              </w:r>
            </w:hyperlink>
            <w:r w:rsidRPr="003C3930">
              <w:rPr>
                <w:rFonts w:ascii="Times New Roman" w:eastAsia="Times New Roman" w:hAnsi="Times New Roman" w:cs="Times New Roman"/>
                <w:bCs/>
                <w:sz w:val="20"/>
                <w:szCs w:val="20"/>
                <w:lang w:eastAsia="en-US"/>
              </w:rPr>
              <w:t xml:space="preserve"> и на электронной торговой площадке </w:t>
            </w:r>
            <w:hyperlink r:id="rId14" w:history="1"/>
            <w:r w:rsidR="00DC34D2" w:rsidRPr="003C3930">
              <w:rPr>
                <w:rStyle w:val="a8"/>
                <w:rFonts w:ascii="Times New Roman" w:hAnsi="Times New Roman" w:cs="Times New Roman"/>
                <w:color w:val="auto"/>
                <w:sz w:val="20"/>
                <w:szCs w:val="20"/>
              </w:rPr>
              <w:t xml:space="preserve"> </w:t>
            </w:r>
            <w:r w:rsidR="00142D1A" w:rsidRPr="003C3930">
              <w:rPr>
                <w:rStyle w:val="a8"/>
                <w:rFonts w:ascii="Times New Roman" w:hAnsi="Times New Roman" w:cs="Times New Roman"/>
                <w:color w:val="auto"/>
                <w:sz w:val="20"/>
                <w:szCs w:val="20"/>
              </w:rPr>
              <w:t xml:space="preserve"> </w:t>
            </w:r>
            <w:r w:rsidR="00DC34D2" w:rsidRPr="003C3930">
              <w:rPr>
                <w:rStyle w:val="a8"/>
                <w:rFonts w:ascii="Times New Roman" w:hAnsi="Times New Roman" w:cs="Times New Roman"/>
                <w:color w:val="auto"/>
                <w:sz w:val="20"/>
                <w:szCs w:val="20"/>
              </w:rPr>
              <w:t>https://etp-region.ru/</w:t>
            </w:r>
          </w:p>
        </w:tc>
      </w:tr>
      <w:tr w:rsidR="009375A1" w:rsidRPr="001A132D" w14:paraId="7EC30881" w14:textId="77777777" w:rsidTr="005E77E7">
        <w:trPr>
          <w:trHeight w:val="411"/>
        </w:trPr>
        <w:tc>
          <w:tcPr>
            <w:tcW w:w="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C8F33" w14:textId="7811C201" w:rsidR="008C262B" w:rsidRPr="001A132D" w:rsidRDefault="008C262B" w:rsidP="00AA4AF7">
            <w:pPr>
              <w:jc w:val="both"/>
              <w:rPr>
                <w:rFonts w:ascii="Times New Roman" w:hAnsi="Times New Roman" w:cs="Times New Roman"/>
                <w:sz w:val="20"/>
                <w:szCs w:val="20"/>
              </w:rPr>
            </w:pPr>
            <w:r w:rsidRPr="001A132D">
              <w:rPr>
                <w:rFonts w:ascii="Times New Roman" w:hAnsi="Times New Roman" w:cs="Times New Roman"/>
                <w:sz w:val="20"/>
                <w:szCs w:val="20"/>
              </w:rPr>
              <w:t>13</w:t>
            </w:r>
          </w:p>
        </w:tc>
        <w:tc>
          <w:tcPr>
            <w:tcW w:w="2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E5F15" w14:textId="00AD83F7" w:rsidR="008C262B" w:rsidRPr="001A132D" w:rsidRDefault="008C262B" w:rsidP="00AA4AF7">
            <w:pPr>
              <w:jc w:val="both"/>
              <w:rPr>
                <w:rFonts w:ascii="Times New Roman" w:eastAsia="Times New Roman" w:hAnsi="Times New Roman" w:cs="Times New Roman"/>
                <w:sz w:val="20"/>
                <w:szCs w:val="20"/>
              </w:rPr>
            </w:pPr>
            <w:r w:rsidRPr="001A132D">
              <w:rPr>
                <w:rFonts w:ascii="Times New Roman" w:eastAsia="Times New Roman" w:hAnsi="Times New Roman" w:cs="Times New Roman"/>
                <w:sz w:val="20"/>
                <w:szCs w:val="20"/>
              </w:rPr>
              <w:t xml:space="preserve">Дата и время окончания срока подачи заявок на участие в </w:t>
            </w:r>
            <w:r w:rsidRPr="001A132D">
              <w:rPr>
                <w:rFonts w:ascii="Times New Roman" w:eastAsia="Times New Roman" w:hAnsi="Times New Roman" w:cs="Times New Roman"/>
                <w:sz w:val="20"/>
                <w:szCs w:val="20"/>
              </w:rPr>
              <w:lastRenderedPageBreak/>
              <w:t>конкурсе в электронной форме</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60B6C" w14:textId="5710E4BB" w:rsidR="008C262B" w:rsidRPr="003C3930" w:rsidRDefault="008C262B" w:rsidP="00AA4AF7">
            <w:pPr>
              <w:jc w:val="both"/>
              <w:rPr>
                <w:rFonts w:ascii="Times New Roman" w:hAnsi="Times New Roman" w:cs="Times New Roman"/>
                <w:sz w:val="20"/>
                <w:szCs w:val="20"/>
              </w:rPr>
            </w:pPr>
            <w:r w:rsidRPr="003C3930">
              <w:rPr>
                <w:rFonts w:ascii="Times New Roman" w:hAnsi="Times New Roman" w:cs="Times New Roman"/>
                <w:sz w:val="20"/>
                <w:szCs w:val="20"/>
              </w:rPr>
              <w:lastRenderedPageBreak/>
              <w:t>«</w:t>
            </w:r>
            <w:r w:rsidR="00835E2C" w:rsidRPr="003C3930">
              <w:rPr>
                <w:rFonts w:ascii="Times New Roman" w:hAnsi="Times New Roman" w:cs="Times New Roman"/>
                <w:sz w:val="20"/>
                <w:szCs w:val="20"/>
              </w:rPr>
              <w:t>04</w:t>
            </w:r>
            <w:r w:rsidRPr="003C3930">
              <w:rPr>
                <w:rFonts w:ascii="Times New Roman" w:hAnsi="Times New Roman" w:cs="Times New Roman"/>
                <w:sz w:val="20"/>
                <w:szCs w:val="20"/>
              </w:rPr>
              <w:t xml:space="preserve">» </w:t>
            </w:r>
            <w:r w:rsidR="00835E2C" w:rsidRPr="003C3930">
              <w:rPr>
                <w:rFonts w:ascii="Times New Roman" w:eastAsia="Calibri" w:hAnsi="Times New Roman" w:cs="Times New Roman"/>
                <w:sz w:val="20"/>
                <w:szCs w:val="20"/>
                <w:lang w:eastAsia="en-US"/>
              </w:rPr>
              <w:t>июня</w:t>
            </w:r>
            <w:r w:rsidR="00246F00" w:rsidRPr="003C3930">
              <w:rPr>
                <w:rFonts w:ascii="Times New Roman" w:eastAsia="Calibri" w:hAnsi="Times New Roman" w:cs="Times New Roman"/>
                <w:sz w:val="20"/>
                <w:szCs w:val="20"/>
                <w:lang w:eastAsia="en-US"/>
              </w:rPr>
              <w:t xml:space="preserve"> </w:t>
            </w:r>
            <w:r w:rsidR="008F48C9" w:rsidRPr="003C3930">
              <w:rPr>
                <w:rFonts w:ascii="Times New Roman" w:eastAsia="Calibri" w:hAnsi="Times New Roman" w:cs="Times New Roman"/>
                <w:sz w:val="20"/>
                <w:szCs w:val="20"/>
                <w:lang w:eastAsia="en-US"/>
              </w:rPr>
              <w:t>202</w:t>
            </w:r>
            <w:r w:rsidR="00A80A1F" w:rsidRPr="003C3930">
              <w:rPr>
                <w:rFonts w:ascii="Times New Roman" w:eastAsia="Calibri" w:hAnsi="Times New Roman" w:cs="Times New Roman"/>
                <w:sz w:val="20"/>
                <w:szCs w:val="20"/>
                <w:lang w:eastAsia="en-US"/>
              </w:rPr>
              <w:t>6</w:t>
            </w:r>
            <w:r w:rsidR="008F48C9" w:rsidRPr="003C3930">
              <w:rPr>
                <w:rFonts w:ascii="Times New Roman" w:hAnsi="Times New Roman" w:cs="Times New Roman"/>
                <w:sz w:val="20"/>
                <w:szCs w:val="20"/>
              </w:rPr>
              <w:t xml:space="preserve"> </w:t>
            </w:r>
            <w:r w:rsidRPr="003C3930">
              <w:rPr>
                <w:rFonts w:ascii="Times New Roman" w:hAnsi="Times New Roman" w:cs="Times New Roman"/>
                <w:sz w:val="20"/>
                <w:szCs w:val="20"/>
              </w:rPr>
              <w:t>г.</w:t>
            </w:r>
          </w:p>
          <w:p w14:paraId="77C2945F" w14:textId="19D72F20" w:rsidR="008C262B" w:rsidRPr="003C3930" w:rsidRDefault="008C262B" w:rsidP="00AA4AF7">
            <w:pPr>
              <w:jc w:val="both"/>
              <w:rPr>
                <w:rFonts w:ascii="Times New Roman" w:hAnsi="Times New Roman" w:cs="Times New Roman"/>
                <w:sz w:val="20"/>
                <w:szCs w:val="20"/>
              </w:rPr>
            </w:pPr>
            <w:r w:rsidRPr="003C3930">
              <w:rPr>
                <w:rFonts w:ascii="Times New Roman" w:hAnsi="Times New Roman" w:cs="Times New Roman"/>
                <w:sz w:val="20"/>
                <w:szCs w:val="20"/>
              </w:rPr>
              <w:t>в 1</w:t>
            </w:r>
            <w:r w:rsidR="00507D71" w:rsidRPr="003C3930">
              <w:rPr>
                <w:rFonts w:ascii="Times New Roman" w:hAnsi="Times New Roman" w:cs="Times New Roman"/>
                <w:sz w:val="20"/>
                <w:szCs w:val="20"/>
              </w:rPr>
              <w:t>0</w:t>
            </w:r>
            <w:r w:rsidRPr="003C3930">
              <w:rPr>
                <w:rFonts w:ascii="Times New Roman" w:hAnsi="Times New Roman" w:cs="Times New Roman"/>
                <w:sz w:val="20"/>
                <w:szCs w:val="20"/>
              </w:rPr>
              <w:t>:00 (по уфимскому времени)</w:t>
            </w:r>
          </w:p>
        </w:tc>
      </w:tr>
      <w:tr w:rsidR="008C262B" w:rsidRPr="001A132D" w14:paraId="5980F87B" w14:textId="77777777" w:rsidTr="005E77E7">
        <w:trPr>
          <w:trHeight w:val="688"/>
        </w:trPr>
        <w:tc>
          <w:tcPr>
            <w:tcW w:w="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BBD92" w14:textId="4FF63B7B" w:rsidR="008C262B" w:rsidRPr="001A132D" w:rsidRDefault="008C262B" w:rsidP="00AA4AF7">
            <w:pPr>
              <w:jc w:val="both"/>
              <w:rPr>
                <w:rFonts w:ascii="Times New Roman" w:hAnsi="Times New Roman" w:cs="Times New Roman"/>
                <w:sz w:val="20"/>
                <w:szCs w:val="20"/>
              </w:rPr>
            </w:pPr>
            <w:r w:rsidRPr="001A132D">
              <w:rPr>
                <w:rFonts w:ascii="Times New Roman" w:hAnsi="Times New Roman" w:cs="Times New Roman"/>
                <w:sz w:val="20"/>
                <w:szCs w:val="20"/>
              </w:rPr>
              <w:t>14</w:t>
            </w:r>
          </w:p>
        </w:tc>
        <w:tc>
          <w:tcPr>
            <w:tcW w:w="2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45843" w14:textId="1F17AEF3" w:rsidR="008C262B" w:rsidRPr="001A132D" w:rsidRDefault="008C262B" w:rsidP="00AA4AF7">
            <w:pPr>
              <w:jc w:val="both"/>
              <w:rPr>
                <w:rFonts w:ascii="Times New Roman" w:eastAsia="Times New Roman" w:hAnsi="Times New Roman" w:cs="Times New Roman"/>
                <w:sz w:val="20"/>
                <w:szCs w:val="20"/>
              </w:rPr>
            </w:pPr>
            <w:r w:rsidRPr="001A132D">
              <w:rPr>
                <w:rFonts w:ascii="Times New Roman" w:eastAsia="Times New Roman" w:hAnsi="Times New Roman" w:cs="Times New Roman"/>
                <w:sz w:val="20"/>
                <w:szCs w:val="20"/>
              </w:rPr>
              <w:t>Дата рассмотрения заявок на участие в конкурсе в электронной форме</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40D34" w14:textId="4BAABB1D" w:rsidR="008C262B" w:rsidRPr="003C3930" w:rsidRDefault="00C2261E" w:rsidP="00AA4AF7">
            <w:pPr>
              <w:jc w:val="both"/>
              <w:rPr>
                <w:rFonts w:ascii="Times New Roman" w:hAnsi="Times New Roman" w:cs="Times New Roman"/>
                <w:sz w:val="20"/>
                <w:szCs w:val="20"/>
              </w:rPr>
            </w:pPr>
            <w:r w:rsidRPr="003C3930">
              <w:rPr>
                <w:rFonts w:ascii="Times New Roman" w:hAnsi="Times New Roman" w:cs="Times New Roman"/>
                <w:sz w:val="20"/>
                <w:szCs w:val="20"/>
              </w:rPr>
              <w:t>«</w:t>
            </w:r>
            <w:r w:rsidR="003C3930" w:rsidRPr="003C3930">
              <w:rPr>
                <w:rFonts w:ascii="Times New Roman" w:hAnsi="Times New Roman" w:cs="Times New Roman"/>
                <w:sz w:val="20"/>
                <w:szCs w:val="20"/>
              </w:rPr>
              <w:t>05</w:t>
            </w:r>
            <w:r w:rsidR="00244346" w:rsidRPr="003C3930">
              <w:rPr>
                <w:rFonts w:ascii="Times New Roman" w:hAnsi="Times New Roman" w:cs="Times New Roman"/>
                <w:sz w:val="20"/>
                <w:szCs w:val="20"/>
              </w:rPr>
              <w:t xml:space="preserve">» </w:t>
            </w:r>
            <w:r w:rsidR="003C3930" w:rsidRPr="003C3930">
              <w:rPr>
                <w:rFonts w:ascii="Times New Roman" w:hAnsi="Times New Roman" w:cs="Times New Roman"/>
                <w:sz w:val="20"/>
                <w:szCs w:val="20"/>
              </w:rPr>
              <w:t>июня</w:t>
            </w:r>
            <w:r w:rsidR="00244346" w:rsidRPr="003C3930">
              <w:rPr>
                <w:rFonts w:ascii="Times New Roman" w:hAnsi="Times New Roman" w:cs="Times New Roman"/>
                <w:sz w:val="20"/>
                <w:szCs w:val="20"/>
              </w:rPr>
              <w:t xml:space="preserve"> </w:t>
            </w:r>
            <w:r w:rsidR="008F48C9" w:rsidRPr="003C3930">
              <w:rPr>
                <w:rFonts w:ascii="Times New Roman" w:eastAsia="Calibri" w:hAnsi="Times New Roman" w:cs="Times New Roman"/>
                <w:sz w:val="20"/>
                <w:szCs w:val="20"/>
                <w:lang w:eastAsia="en-US"/>
              </w:rPr>
              <w:t>202</w:t>
            </w:r>
            <w:r w:rsidR="00A80A1F" w:rsidRPr="003C3930">
              <w:rPr>
                <w:rFonts w:ascii="Times New Roman" w:eastAsia="Calibri" w:hAnsi="Times New Roman" w:cs="Times New Roman"/>
                <w:sz w:val="20"/>
                <w:szCs w:val="20"/>
                <w:lang w:eastAsia="en-US"/>
              </w:rPr>
              <w:t xml:space="preserve">6 </w:t>
            </w:r>
            <w:r w:rsidR="008C262B" w:rsidRPr="003C3930">
              <w:rPr>
                <w:rFonts w:ascii="Times New Roman" w:hAnsi="Times New Roman" w:cs="Times New Roman"/>
                <w:sz w:val="20"/>
                <w:szCs w:val="20"/>
              </w:rPr>
              <w:t>г.</w:t>
            </w:r>
          </w:p>
          <w:p w14:paraId="5FAB64EC" w14:textId="77777777" w:rsidR="008C262B" w:rsidRPr="003C3930" w:rsidRDefault="008C262B" w:rsidP="00AA4AF7">
            <w:pPr>
              <w:jc w:val="both"/>
              <w:rPr>
                <w:rFonts w:ascii="Times New Roman" w:hAnsi="Times New Roman" w:cs="Times New Roman"/>
                <w:sz w:val="20"/>
                <w:szCs w:val="20"/>
              </w:rPr>
            </w:pPr>
          </w:p>
          <w:p w14:paraId="7FFAF474" w14:textId="703B5CD7" w:rsidR="008C262B" w:rsidRPr="003C3930" w:rsidRDefault="008C262B" w:rsidP="00AA4AF7">
            <w:pPr>
              <w:jc w:val="both"/>
              <w:rPr>
                <w:rFonts w:ascii="Times New Roman" w:hAnsi="Times New Roman" w:cs="Times New Roman"/>
                <w:sz w:val="20"/>
                <w:szCs w:val="20"/>
              </w:rPr>
            </w:pPr>
          </w:p>
        </w:tc>
      </w:tr>
      <w:tr w:rsidR="009375A1" w:rsidRPr="001A132D" w14:paraId="5EB76EC7" w14:textId="77777777" w:rsidTr="005E77E7">
        <w:trPr>
          <w:trHeight w:val="411"/>
        </w:trPr>
        <w:tc>
          <w:tcPr>
            <w:tcW w:w="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638F7" w14:textId="6780E933" w:rsidR="008C262B" w:rsidRPr="001A132D" w:rsidRDefault="008C262B" w:rsidP="00AA4AF7">
            <w:pPr>
              <w:jc w:val="both"/>
              <w:rPr>
                <w:rFonts w:ascii="Times New Roman" w:hAnsi="Times New Roman" w:cs="Times New Roman"/>
                <w:sz w:val="20"/>
                <w:szCs w:val="20"/>
              </w:rPr>
            </w:pPr>
            <w:r w:rsidRPr="001A132D">
              <w:rPr>
                <w:rFonts w:ascii="Times New Roman" w:hAnsi="Times New Roman" w:cs="Times New Roman"/>
                <w:sz w:val="20"/>
                <w:szCs w:val="20"/>
              </w:rPr>
              <w:t>15</w:t>
            </w:r>
          </w:p>
        </w:tc>
        <w:tc>
          <w:tcPr>
            <w:tcW w:w="2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4265B" w14:textId="44C5F247" w:rsidR="008C262B" w:rsidRPr="001A132D" w:rsidRDefault="008C262B" w:rsidP="00AA4AF7">
            <w:pPr>
              <w:jc w:val="both"/>
              <w:rPr>
                <w:rFonts w:ascii="Times New Roman" w:eastAsia="Times New Roman" w:hAnsi="Times New Roman" w:cs="Times New Roman"/>
                <w:sz w:val="20"/>
                <w:szCs w:val="20"/>
              </w:rPr>
            </w:pPr>
            <w:r w:rsidRPr="001A132D">
              <w:rPr>
                <w:rFonts w:ascii="Times New Roman" w:eastAsia="Times New Roman" w:hAnsi="Times New Roman" w:cs="Times New Roman"/>
                <w:sz w:val="20"/>
                <w:szCs w:val="20"/>
              </w:rPr>
              <w:t xml:space="preserve">Дата </w:t>
            </w:r>
            <w:r w:rsidR="00C43D54" w:rsidRPr="001A132D">
              <w:rPr>
                <w:rFonts w:ascii="Times New Roman" w:eastAsia="Times New Roman" w:hAnsi="Times New Roman" w:cs="Times New Roman"/>
                <w:sz w:val="20"/>
                <w:szCs w:val="20"/>
              </w:rPr>
              <w:t xml:space="preserve">оценки </w:t>
            </w:r>
            <w:r w:rsidRPr="001A132D">
              <w:rPr>
                <w:rFonts w:ascii="Times New Roman" w:eastAsia="Times New Roman" w:hAnsi="Times New Roman" w:cs="Times New Roman"/>
                <w:sz w:val="20"/>
                <w:szCs w:val="20"/>
              </w:rPr>
              <w:t>заявок на участие в конкурсе в электронной форме</w:t>
            </w:r>
            <w:r w:rsidR="00356FD8" w:rsidRPr="001A132D">
              <w:rPr>
                <w:rFonts w:ascii="Times New Roman" w:eastAsia="Times New Roman" w:hAnsi="Times New Roman" w:cs="Times New Roman"/>
                <w:sz w:val="20"/>
                <w:szCs w:val="20"/>
              </w:rPr>
              <w:t>, подведение итогов</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62E56" w14:textId="6FAE60A3" w:rsidR="008C262B" w:rsidRPr="003C3930" w:rsidRDefault="008C262B" w:rsidP="00AA4AF7">
            <w:pPr>
              <w:jc w:val="both"/>
              <w:rPr>
                <w:rFonts w:ascii="Times New Roman" w:hAnsi="Times New Roman" w:cs="Times New Roman"/>
                <w:sz w:val="20"/>
                <w:szCs w:val="20"/>
              </w:rPr>
            </w:pPr>
            <w:r w:rsidRPr="003C3930">
              <w:rPr>
                <w:rFonts w:ascii="Times New Roman" w:hAnsi="Times New Roman" w:cs="Times New Roman"/>
                <w:sz w:val="20"/>
                <w:szCs w:val="20"/>
              </w:rPr>
              <w:t>«</w:t>
            </w:r>
            <w:r w:rsidR="003C3930" w:rsidRPr="003C3930">
              <w:rPr>
                <w:rFonts w:ascii="Times New Roman" w:hAnsi="Times New Roman" w:cs="Times New Roman"/>
                <w:sz w:val="20"/>
                <w:szCs w:val="20"/>
              </w:rPr>
              <w:t>08</w:t>
            </w:r>
            <w:r w:rsidR="00246F00" w:rsidRPr="003C3930">
              <w:rPr>
                <w:rFonts w:ascii="Times New Roman" w:hAnsi="Times New Roman" w:cs="Times New Roman"/>
                <w:sz w:val="20"/>
                <w:szCs w:val="20"/>
              </w:rPr>
              <w:t xml:space="preserve">» </w:t>
            </w:r>
            <w:r w:rsidR="003C3930" w:rsidRPr="003C3930">
              <w:rPr>
                <w:rFonts w:ascii="Times New Roman" w:hAnsi="Times New Roman" w:cs="Times New Roman"/>
                <w:sz w:val="20"/>
                <w:szCs w:val="20"/>
              </w:rPr>
              <w:t>июня</w:t>
            </w:r>
            <w:r w:rsidR="00246F00" w:rsidRPr="003C3930">
              <w:rPr>
                <w:rFonts w:ascii="Times New Roman" w:hAnsi="Times New Roman" w:cs="Times New Roman"/>
                <w:sz w:val="20"/>
                <w:szCs w:val="20"/>
              </w:rPr>
              <w:t xml:space="preserve"> </w:t>
            </w:r>
            <w:r w:rsidR="008F48C9" w:rsidRPr="003C3930">
              <w:rPr>
                <w:rFonts w:ascii="Times New Roman" w:eastAsia="Calibri" w:hAnsi="Times New Roman" w:cs="Times New Roman"/>
                <w:sz w:val="20"/>
                <w:szCs w:val="20"/>
                <w:lang w:eastAsia="en-US"/>
              </w:rPr>
              <w:t>202</w:t>
            </w:r>
            <w:r w:rsidR="00A80A1F" w:rsidRPr="003C3930">
              <w:rPr>
                <w:rFonts w:ascii="Times New Roman" w:eastAsia="Calibri" w:hAnsi="Times New Roman" w:cs="Times New Roman"/>
                <w:sz w:val="20"/>
                <w:szCs w:val="20"/>
                <w:lang w:eastAsia="en-US"/>
              </w:rPr>
              <w:t>6</w:t>
            </w:r>
            <w:r w:rsidR="008F48C9" w:rsidRPr="003C3930">
              <w:rPr>
                <w:rFonts w:ascii="Times New Roman" w:hAnsi="Times New Roman" w:cs="Times New Roman"/>
                <w:sz w:val="20"/>
                <w:szCs w:val="20"/>
              </w:rPr>
              <w:t xml:space="preserve"> </w:t>
            </w:r>
            <w:r w:rsidRPr="003C3930">
              <w:rPr>
                <w:rFonts w:ascii="Times New Roman" w:hAnsi="Times New Roman" w:cs="Times New Roman"/>
                <w:sz w:val="20"/>
                <w:szCs w:val="20"/>
              </w:rPr>
              <w:t>г.</w:t>
            </w:r>
          </w:p>
          <w:p w14:paraId="25DB9866" w14:textId="77777777" w:rsidR="00356FD8" w:rsidRPr="003C3930" w:rsidRDefault="00356FD8" w:rsidP="00AA4AF7">
            <w:pPr>
              <w:jc w:val="both"/>
              <w:rPr>
                <w:rFonts w:ascii="Times New Roman" w:hAnsi="Times New Roman" w:cs="Times New Roman"/>
                <w:sz w:val="20"/>
                <w:szCs w:val="20"/>
              </w:rPr>
            </w:pPr>
          </w:p>
          <w:p w14:paraId="6CF06DF6" w14:textId="48AC61E1" w:rsidR="008C262B" w:rsidRPr="003C3930" w:rsidRDefault="002D66AB" w:rsidP="00AA4AF7">
            <w:pPr>
              <w:jc w:val="both"/>
              <w:rPr>
                <w:rFonts w:ascii="Times New Roman" w:hAnsi="Times New Roman" w:cs="Times New Roman"/>
                <w:sz w:val="20"/>
                <w:szCs w:val="20"/>
              </w:rPr>
            </w:pPr>
            <w:r w:rsidRPr="003C3930">
              <w:rPr>
                <w:rFonts w:ascii="Times New Roman" w:hAnsi="Times New Roman" w:cs="Times New Roman"/>
                <w:sz w:val="20"/>
                <w:szCs w:val="20"/>
              </w:rPr>
              <w:t xml:space="preserve">Подведение </w:t>
            </w:r>
            <w:r w:rsidR="00C2261E" w:rsidRPr="003C3930">
              <w:rPr>
                <w:rFonts w:ascii="Times New Roman" w:hAnsi="Times New Roman" w:cs="Times New Roman"/>
                <w:sz w:val="20"/>
                <w:szCs w:val="20"/>
              </w:rPr>
              <w:t>итогов: «</w:t>
            </w:r>
            <w:r w:rsidR="003C3930" w:rsidRPr="003C3930">
              <w:rPr>
                <w:rFonts w:ascii="Times New Roman" w:hAnsi="Times New Roman" w:cs="Times New Roman"/>
                <w:sz w:val="20"/>
                <w:szCs w:val="20"/>
              </w:rPr>
              <w:t>08</w:t>
            </w:r>
            <w:r w:rsidRPr="003C3930">
              <w:rPr>
                <w:rFonts w:ascii="Times New Roman" w:hAnsi="Times New Roman" w:cs="Times New Roman"/>
                <w:sz w:val="20"/>
                <w:szCs w:val="20"/>
              </w:rPr>
              <w:t xml:space="preserve">» </w:t>
            </w:r>
            <w:r w:rsidR="003C3930" w:rsidRPr="003C3930">
              <w:rPr>
                <w:rFonts w:ascii="Times New Roman" w:hAnsi="Times New Roman" w:cs="Times New Roman"/>
                <w:sz w:val="20"/>
                <w:szCs w:val="20"/>
              </w:rPr>
              <w:t>июня</w:t>
            </w:r>
            <w:r w:rsidR="00246F00" w:rsidRPr="003C3930">
              <w:rPr>
                <w:rFonts w:ascii="Times New Roman" w:hAnsi="Times New Roman" w:cs="Times New Roman"/>
                <w:sz w:val="20"/>
                <w:szCs w:val="20"/>
              </w:rPr>
              <w:t xml:space="preserve"> </w:t>
            </w:r>
            <w:r w:rsidRPr="003C3930">
              <w:rPr>
                <w:rFonts w:ascii="Times New Roman" w:hAnsi="Times New Roman" w:cs="Times New Roman"/>
                <w:sz w:val="20"/>
                <w:szCs w:val="20"/>
              </w:rPr>
              <w:t>202</w:t>
            </w:r>
            <w:r w:rsidR="00A80A1F" w:rsidRPr="003C3930">
              <w:rPr>
                <w:rFonts w:ascii="Times New Roman" w:hAnsi="Times New Roman" w:cs="Times New Roman"/>
                <w:sz w:val="20"/>
                <w:szCs w:val="20"/>
              </w:rPr>
              <w:t>6</w:t>
            </w:r>
            <w:r w:rsidRPr="003C3930">
              <w:rPr>
                <w:rFonts w:ascii="Times New Roman" w:hAnsi="Times New Roman" w:cs="Times New Roman"/>
                <w:sz w:val="20"/>
                <w:szCs w:val="20"/>
              </w:rPr>
              <w:t xml:space="preserve"> г. </w:t>
            </w:r>
          </w:p>
        </w:tc>
      </w:tr>
      <w:tr w:rsidR="009375A1" w:rsidRPr="001A132D" w14:paraId="27250E07" w14:textId="77777777" w:rsidTr="005E77E7">
        <w:trPr>
          <w:trHeight w:val="411"/>
        </w:trPr>
        <w:tc>
          <w:tcPr>
            <w:tcW w:w="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C9FA45" w14:textId="1841ADA8" w:rsidR="00B052E5" w:rsidRPr="001A132D" w:rsidRDefault="00BC1678" w:rsidP="00AA4AF7">
            <w:pPr>
              <w:jc w:val="both"/>
              <w:rPr>
                <w:rFonts w:ascii="Times New Roman" w:hAnsi="Times New Roman" w:cs="Times New Roman"/>
                <w:sz w:val="20"/>
                <w:szCs w:val="20"/>
              </w:rPr>
            </w:pPr>
            <w:r w:rsidRPr="001A132D">
              <w:rPr>
                <w:rFonts w:ascii="Times New Roman" w:hAnsi="Times New Roman" w:cs="Times New Roman"/>
                <w:sz w:val="20"/>
                <w:szCs w:val="20"/>
              </w:rPr>
              <w:t>1</w:t>
            </w:r>
            <w:r w:rsidR="006B5B69" w:rsidRPr="001A132D">
              <w:rPr>
                <w:rFonts w:ascii="Times New Roman" w:hAnsi="Times New Roman" w:cs="Times New Roman"/>
                <w:sz w:val="20"/>
                <w:szCs w:val="20"/>
              </w:rPr>
              <w:t>6</w:t>
            </w:r>
          </w:p>
        </w:tc>
        <w:tc>
          <w:tcPr>
            <w:tcW w:w="2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2DD37" w14:textId="418C79DF" w:rsidR="00B052E5" w:rsidRPr="001A132D" w:rsidRDefault="00B052E5" w:rsidP="00AA4AF7">
            <w:pPr>
              <w:jc w:val="both"/>
              <w:rPr>
                <w:rFonts w:ascii="Times New Roman" w:eastAsia="Times New Roman" w:hAnsi="Times New Roman" w:cs="Times New Roman"/>
                <w:sz w:val="20"/>
                <w:szCs w:val="20"/>
              </w:rPr>
            </w:pPr>
            <w:r w:rsidRPr="001A132D">
              <w:rPr>
                <w:rStyle w:val="fontstyle01"/>
                <w:rFonts w:ascii="Times New Roman" w:hAnsi="Times New Roman" w:cs="Times New Roman"/>
                <w:color w:val="auto"/>
                <w:sz w:val="20"/>
                <w:szCs w:val="20"/>
              </w:rPr>
              <w:t>Порядок подачи заявок на участие в конкурсе в электронной форме</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24FFC" w14:textId="1FE22FF7" w:rsidR="008E167D" w:rsidRPr="001A132D" w:rsidRDefault="008E167D" w:rsidP="00AA4AF7">
            <w:pPr>
              <w:widowControl w:val="0"/>
              <w:pBdr>
                <w:top w:val="nil"/>
                <w:left w:val="nil"/>
                <w:bottom w:val="nil"/>
                <w:right w:val="nil"/>
                <w:between w:val="nil"/>
              </w:pBdr>
              <w:tabs>
                <w:tab w:val="left" w:pos="7938"/>
              </w:tabs>
              <w:jc w:val="both"/>
              <w:rPr>
                <w:rFonts w:ascii="Times New Roman" w:eastAsia="Times New Roman" w:hAnsi="Times New Roman" w:cs="Times New Roman"/>
                <w:bCs/>
                <w:sz w:val="20"/>
                <w:szCs w:val="20"/>
                <w:lang w:eastAsia="en-US"/>
              </w:rPr>
            </w:pPr>
            <w:r w:rsidRPr="001A132D">
              <w:rPr>
                <w:rFonts w:ascii="Times New Roman" w:eastAsia="Times New Roman" w:hAnsi="Times New Roman" w:cs="Times New Roman"/>
                <w:bCs/>
                <w:sz w:val="20"/>
                <w:szCs w:val="20"/>
                <w:lang w:eastAsia="en-US"/>
              </w:rPr>
              <w:t>Участник подает заявку посредством функционала электронной площадки и по форме, установленной документацией о проведении конкурса.</w:t>
            </w:r>
          </w:p>
          <w:p w14:paraId="307319FD" w14:textId="47D62303" w:rsidR="008E167D" w:rsidRPr="001A132D" w:rsidRDefault="008E167D" w:rsidP="00AA4AF7">
            <w:pPr>
              <w:widowControl w:val="0"/>
              <w:pBdr>
                <w:top w:val="nil"/>
                <w:left w:val="nil"/>
                <w:bottom w:val="nil"/>
                <w:right w:val="nil"/>
                <w:between w:val="nil"/>
              </w:pBdr>
              <w:tabs>
                <w:tab w:val="left" w:pos="7938"/>
              </w:tabs>
              <w:jc w:val="both"/>
              <w:rPr>
                <w:rFonts w:ascii="Times New Roman" w:eastAsia="Times New Roman" w:hAnsi="Times New Roman" w:cs="Times New Roman"/>
                <w:bCs/>
                <w:sz w:val="20"/>
                <w:szCs w:val="20"/>
                <w:lang w:eastAsia="en-US"/>
              </w:rPr>
            </w:pPr>
            <w:r w:rsidRPr="001A132D">
              <w:rPr>
                <w:rFonts w:ascii="Times New Roman" w:eastAsia="Times New Roman" w:hAnsi="Times New Roman" w:cs="Times New Roman"/>
                <w:bCs/>
                <w:sz w:val="20"/>
                <w:szCs w:val="20"/>
                <w:lang w:eastAsia="en-US"/>
              </w:rPr>
              <w:t>Участник закупки подает заявку в срок, который установлен извещением и документацией о проведении конкурса. Прием заявок на участие в конкурсе прекращается в день и время, указанные в извещении о проведении конкурса.</w:t>
            </w:r>
          </w:p>
          <w:p w14:paraId="4AB8D587" w14:textId="4FF9C63A" w:rsidR="008E167D" w:rsidRPr="001A132D" w:rsidRDefault="008E167D" w:rsidP="00AA4AF7">
            <w:pPr>
              <w:widowControl w:val="0"/>
              <w:pBdr>
                <w:top w:val="nil"/>
                <w:left w:val="nil"/>
                <w:bottom w:val="nil"/>
                <w:right w:val="nil"/>
                <w:between w:val="nil"/>
              </w:pBdr>
              <w:tabs>
                <w:tab w:val="left" w:pos="7938"/>
              </w:tabs>
              <w:jc w:val="both"/>
              <w:rPr>
                <w:rFonts w:ascii="Times New Roman" w:eastAsia="Times New Roman" w:hAnsi="Times New Roman" w:cs="Times New Roman"/>
                <w:bCs/>
                <w:sz w:val="20"/>
                <w:szCs w:val="20"/>
                <w:lang w:eastAsia="en-US"/>
              </w:rPr>
            </w:pPr>
            <w:r w:rsidRPr="001A132D">
              <w:rPr>
                <w:rFonts w:ascii="Times New Roman" w:eastAsia="Times New Roman" w:hAnsi="Times New Roman" w:cs="Times New Roman"/>
                <w:bCs/>
                <w:sz w:val="20"/>
                <w:szCs w:val="20"/>
                <w:lang w:eastAsia="en-US"/>
              </w:rPr>
              <w:t>Заявка на участие в конкурсе должна включать сведения и документы, предусмотренные конкурсной документацией.</w:t>
            </w:r>
          </w:p>
          <w:p w14:paraId="32FC61C7" w14:textId="018F335E" w:rsidR="008E167D" w:rsidRPr="001A132D" w:rsidRDefault="008E167D" w:rsidP="00AA4AF7">
            <w:pPr>
              <w:widowControl w:val="0"/>
              <w:pBdr>
                <w:top w:val="nil"/>
                <w:left w:val="nil"/>
                <w:bottom w:val="nil"/>
                <w:right w:val="nil"/>
                <w:between w:val="nil"/>
              </w:pBdr>
              <w:jc w:val="both"/>
              <w:rPr>
                <w:rFonts w:ascii="Times New Roman" w:eastAsia="Times New Roman" w:hAnsi="Times New Roman" w:cs="Times New Roman"/>
                <w:bCs/>
                <w:sz w:val="20"/>
                <w:szCs w:val="20"/>
                <w:lang w:eastAsia="en-US"/>
              </w:rPr>
            </w:pPr>
            <w:r w:rsidRPr="001A132D">
              <w:rPr>
                <w:rFonts w:ascii="Times New Roman" w:eastAsia="Times New Roman" w:hAnsi="Times New Roman" w:cs="Times New Roman"/>
                <w:bCs/>
                <w:sz w:val="20"/>
                <w:szCs w:val="20"/>
                <w:lang w:eastAsia="en-US"/>
              </w:rPr>
              <w:t>Участник конкурса вправе подать только одну заявку на участие либо, если в рамках конкурса выделяются отдельные лоты, по одной заявке</w:t>
            </w:r>
            <w:r w:rsidR="00A2014D" w:rsidRPr="001A132D">
              <w:rPr>
                <w:rFonts w:ascii="Times New Roman" w:eastAsia="Times New Roman" w:hAnsi="Times New Roman" w:cs="Times New Roman"/>
                <w:bCs/>
                <w:sz w:val="20"/>
                <w:szCs w:val="20"/>
                <w:lang w:eastAsia="en-US"/>
              </w:rPr>
              <w:t xml:space="preserve"> </w:t>
            </w:r>
            <w:r w:rsidRPr="001A132D">
              <w:rPr>
                <w:rFonts w:ascii="Times New Roman" w:eastAsia="Times New Roman" w:hAnsi="Times New Roman" w:cs="Times New Roman"/>
                <w:bCs/>
                <w:sz w:val="20"/>
                <w:szCs w:val="20"/>
                <w:lang w:eastAsia="en-US"/>
              </w:rPr>
              <w:t>в отношении каждого лота.</w:t>
            </w:r>
          </w:p>
          <w:p w14:paraId="173FEC5B" w14:textId="6FA1D2D9" w:rsidR="008E167D" w:rsidRPr="001A132D" w:rsidRDefault="008E167D" w:rsidP="00AA4AF7">
            <w:pPr>
              <w:widowControl w:val="0"/>
              <w:pBdr>
                <w:top w:val="nil"/>
                <w:left w:val="nil"/>
                <w:bottom w:val="nil"/>
                <w:right w:val="nil"/>
                <w:between w:val="nil"/>
              </w:pBdr>
              <w:jc w:val="both"/>
              <w:rPr>
                <w:rFonts w:ascii="Times New Roman" w:eastAsia="Times New Roman" w:hAnsi="Times New Roman" w:cs="Times New Roman"/>
                <w:bCs/>
                <w:sz w:val="20"/>
                <w:szCs w:val="20"/>
                <w:lang w:eastAsia="en-US"/>
              </w:rPr>
            </w:pPr>
            <w:r w:rsidRPr="001A132D">
              <w:rPr>
                <w:rFonts w:ascii="Times New Roman" w:eastAsia="Times New Roman" w:hAnsi="Times New Roman" w:cs="Times New Roman"/>
                <w:bCs/>
                <w:sz w:val="20"/>
                <w:szCs w:val="20"/>
                <w:lang w:eastAsia="en-US"/>
              </w:rPr>
              <w:t>Участник конкурса вправе изменить или отозвать заявку в любой момент до окончания срока подачи заявок на участие в конкурсе, направив уведомление об этом оператору электронной площадки.</w:t>
            </w:r>
          </w:p>
          <w:p w14:paraId="0A5B2977" w14:textId="0131D915" w:rsidR="008E167D" w:rsidRPr="001A132D" w:rsidRDefault="008E167D" w:rsidP="00AA4AF7">
            <w:pPr>
              <w:widowControl w:val="0"/>
              <w:pBdr>
                <w:top w:val="nil"/>
                <w:left w:val="nil"/>
                <w:bottom w:val="nil"/>
                <w:right w:val="nil"/>
                <w:between w:val="nil"/>
              </w:pBdr>
              <w:tabs>
                <w:tab w:val="left" w:pos="7938"/>
              </w:tabs>
              <w:jc w:val="both"/>
              <w:rPr>
                <w:rFonts w:ascii="Times New Roman" w:eastAsia="Times New Roman" w:hAnsi="Times New Roman" w:cs="Times New Roman"/>
                <w:bCs/>
                <w:sz w:val="20"/>
                <w:szCs w:val="20"/>
                <w:lang w:eastAsia="en-US"/>
              </w:rPr>
            </w:pPr>
            <w:r w:rsidRPr="001A132D">
              <w:rPr>
                <w:rFonts w:ascii="Times New Roman" w:eastAsia="Times New Roman" w:hAnsi="Times New Roman" w:cs="Times New Roman"/>
                <w:bCs/>
                <w:sz w:val="20"/>
                <w:szCs w:val="20"/>
                <w:lang w:eastAsia="en-US"/>
              </w:rPr>
              <w:t>Заказчик, принявший заявку на участие в конкурсе, обязан обеспечить конфиденциальность содержащихся в заявке сведений до открытия доступа</w:t>
            </w:r>
            <w:r w:rsidR="00A2014D" w:rsidRPr="001A132D">
              <w:rPr>
                <w:rFonts w:ascii="Times New Roman" w:eastAsia="Times New Roman" w:hAnsi="Times New Roman" w:cs="Times New Roman"/>
                <w:bCs/>
                <w:sz w:val="20"/>
                <w:szCs w:val="20"/>
                <w:lang w:eastAsia="en-US"/>
              </w:rPr>
              <w:t xml:space="preserve"> </w:t>
            </w:r>
            <w:r w:rsidRPr="001A132D">
              <w:rPr>
                <w:rFonts w:ascii="Times New Roman" w:eastAsia="Times New Roman" w:hAnsi="Times New Roman" w:cs="Times New Roman"/>
                <w:bCs/>
                <w:sz w:val="20"/>
                <w:szCs w:val="20"/>
                <w:lang w:eastAsia="en-US"/>
              </w:rPr>
              <w:t>к ней.</w:t>
            </w:r>
          </w:p>
          <w:p w14:paraId="433D7101" w14:textId="04A2D397" w:rsidR="00B052E5" w:rsidRPr="001A132D" w:rsidRDefault="008E167D" w:rsidP="00AA4AF7">
            <w:pPr>
              <w:tabs>
                <w:tab w:val="center" w:pos="4153"/>
                <w:tab w:val="right" w:pos="8306"/>
              </w:tabs>
              <w:jc w:val="both"/>
              <w:rPr>
                <w:rFonts w:ascii="Times New Roman" w:eastAsia="Times New Roman" w:hAnsi="Times New Roman" w:cs="Times New Roman"/>
                <w:bCs/>
                <w:sz w:val="20"/>
                <w:szCs w:val="20"/>
                <w:lang w:eastAsia="en-US"/>
              </w:rPr>
            </w:pPr>
            <w:r w:rsidRPr="001A132D">
              <w:rPr>
                <w:rFonts w:ascii="Times New Roman" w:eastAsia="Times New Roman" w:hAnsi="Times New Roman" w:cs="Times New Roman"/>
                <w:bCs/>
                <w:sz w:val="20"/>
                <w:szCs w:val="20"/>
                <w:lang w:eastAsia="en-US"/>
              </w:rPr>
              <w:t>В случае установления факта подачи одним участником конкурса двух</w:t>
            </w:r>
            <w:r w:rsidR="00A2014D" w:rsidRPr="001A132D">
              <w:rPr>
                <w:rFonts w:ascii="Times New Roman" w:eastAsia="Times New Roman" w:hAnsi="Times New Roman" w:cs="Times New Roman"/>
                <w:bCs/>
                <w:sz w:val="20"/>
                <w:szCs w:val="20"/>
                <w:lang w:eastAsia="en-US"/>
              </w:rPr>
              <w:t xml:space="preserve"> </w:t>
            </w:r>
            <w:r w:rsidRPr="001A132D">
              <w:rPr>
                <w:rFonts w:ascii="Times New Roman" w:eastAsia="Times New Roman" w:hAnsi="Times New Roman" w:cs="Times New Roman"/>
                <w:bCs/>
                <w:sz w:val="20"/>
                <w:szCs w:val="20"/>
                <w:lang w:eastAsia="en-US"/>
              </w:rPr>
              <w:t>и более заявок на участие в таком конкурсе в отношении одного и того же лота, при условии, что поданные ранее заявки таким участником не отозваны,</w:t>
            </w:r>
            <w:r w:rsidRPr="001A132D">
              <w:rPr>
                <w:rFonts w:ascii="Times New Roman" w:eastAsia="Times New Roman" w:hAnsi="Times New Roman" w:cs="Times New Roman"/>
                <w:bCs/>
                <w:sz w:val="20"/>
                <w:szCs w:val="20"/>
                <w:lang w:eastAsia="en-US"/>
              </w:rPr>
              <w:br/>
              <w:t>все заявки на участие в конкурсе такого участника в отношении данного лота</w:t>
            </w:r>
            <w:r w:rsidR="00A2014D" w:rsidRPr="001A132D">
              <w:rPr>
                <w:rFonts w:ascii="Times New Roman" w:eastAsia="Times New Roman" w:hAnsi="Times New Roman" w:cs="Times New Roman"/>
                <w:bCs/>
                <w:sz w:val="20"/>
                <w:szCs w:val="20"/>
                <w:lang w:eastAsia="en-US"/>
              </w:rPr>
              <w:t xml:space="preserve"> </w:t>
            </w:r>
            <w:r w:rsidRPr="001A132D">
              <w:rPr>
                <w:rFonts w:ascii="Times New Roman" w:eastAsia="Times New Roman" w:hAnsi="Times New Roman" w:cs="Times New Roman"/>
                <w:bCs/>
                <w:sz w:val="20"/>
                <w:szCs w:val="20"/>
                <w:lang w:eastAsia="en-US"/>
              </w:rPr>
              <w:t>не рассматриваются.</w:t>
            </w:r>
          </w:p>
        </w:tc>
      </w:tr>
      <w:tr w:rsidR="009375A1" w:rsidRPr="001A132D" w14:paraId="22622A19" w14:textId="77777777" w:rsidTr="005E77E7">
        <w:trPr>
          <w:trHeight w:val="411"/>
        </w:trPr>
        <w:tc>
          <w:tcPr>
            <w:tcW w:w="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9EE75" w14:textId="0337B72E" w:rsidR="00B052E5" w:rsidRPr="001A132D" w:rsidRDefault="006B5B69" w:rsidP="00AA4AF7">
            <w:pPr>
              <w:jc w:val="both"/>
              <w:rPr>
                <w:rFonts w:ascii="Times New Roman" w:hAnsi="Times New Roman" w:cs="Times New Roman"/>
                <w:sz w:val="20"/>
                <w:szCs w:val="20"/>
              </w:rPr>
            </w:pPr>
            <w:r w:rsidRPr="001A132D">
              <w:rPr>
                <w:rFonts w:ascii="Times New Roman" w:hAnsi="Times New Roman" w:cs="Times New Roman"/>
                <w:sz w:val="20"/>
                <w:szCs w:val="20"/>
              </w:rPr>
              <w:t>17</w:t>
            </w:r>
          </w:p>
        </w:tc>
        <w:tc>
          <w:tcPr>
            <w:tcW w:w="2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DDDBE" w14:textId="1148976B" w:rsidR="00B052E5" w:rsidRPr="001A132D" w:rsidRDefault="00B052E5" w:rsidP="00AA4AF7">
            <w:pPr>
              <w:jc w:val="both"/>
              <w:rPr>
                <w:rFonts w:ascii="Times New Roman" w:hAnsi="Times New Roman" w:cs="Times New Roman"/>
                <w:sz w:val="20"/>
                <w:szCs w:val="20"/>
              </w:rPr>
            </w:pPr>
            <w:r w:rsidRPr="001A132D">
              <w:rPr>
                <w:rFonts w:ascii="Times New Roman" w:hAnsi="Times New Roman" w:cs="Times New Roman"/>
                <w:sz w:val="20"/>
                <w:szCs w:val="20"/>
              </w:rPr>
              <w:t>Критерии оценки и сопоставления заявок на участие в конкурсе в электронной форме</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07054" w14:textId="1C26D8E2" w:rsidR="00B052E5" w:rsidRPr="001A132D" w:rsidRDefault="00B052E5" w:rsidP="00AA4AF7">
            <w:pPr>
              <w:jc w:val="both"/>
              <w:rPr>
                <w:rFonts w:ascii="Times New Roman" w:hAnsi="Times New Roman" w:cs="Times New Roman"/>
                <w:sz w:val="20"/>
                <w:szCs w:val="20"/>
              </w:rPr>
            </w:pPr>
            <w:r w:rsidRPr="001A132D">
              <w:rPr>
                <w:rFonts w:ascii="Times New Roman" w:hAnsi="Times New Roman" w:cs="Times New Roman"/>
                <w:sz w:val="20"/>
                <w:szCs w:val="20"/>
              </w:rPr>
              <w:t>Указаны в РАЗДЕЛЕ № 3 КРИТЕРИИ ОЦЕНКИ ЗАЯВОК НА УЧАСТИЕ В КОНКУРСЕ</w:t>
            </w:r>
          </w:p>
        </w:tc>
      </w:tr>
      <w:tr w:rsidR="00702A21" w:rsidRPr="001A132D" w14:paraId="1582B537" w14:textId="77777777" w:rsidTr="00AD364A">
        <w:trPr>
          <w:trHeight w:val="411"/>
        </w:trPr>
        <w:tc>
          <w:tcPr>
            <w:tcW w:w="508" w:type="dxa"/>
            <w:tcBorders>
              <w:top w:val="single" w:sz="4" w:space="0" w:color="000000" w:themeColor="text1"/>
              <w:left w:val="single" w:sz="4" w:space="0" w:color="000000" w:themeColor="text1"/>
              <w:bottom w:val="single" w:sz="4" w:space="0" w:color="auto"/>
              <w:right w:val="single" w:sz="4" w:space="0" w:color="000000" w:themeColor="text1"/>
            </w:tcBorders>
          </w:tcPr>
          <w:p w14:paraId="2AF5C3EB" w14:textId="12ECC5ED" w:rsidR="00B052E5" w:rsidRPr="001A132D" w:rsidRDefault="00BA2EC9" w:rsidP="00AA4AF7">
            <w:pPr>
              <w:jc w:val="both"/>
              <w:rPr>
                <w:rFonts w:ascii="Times New Roman" w:hAnsi="Times New Roman" w:cs="Times New Roman"/>
                <w:sz w:val="20"/>
                <w:szCs w:val="20"/>
              </w:rPr>
            </w:pPr>
            <w:r w:rsidRPr="001A132D">
              <w:rPr>
                <w:rFonts w:ascii="Times New Roman" w:hAnsi="Times New Roman" w:cs="Times New Roman"/>
                <w:sz w:val="20"/>
                <w:szCs w:val="20"/>
              </w:rPr>
              <w:t>18</w:t>
            </w:r>
          </w:p>
        </w:tc>
        <w:tc>
          <w:tcPr>
            <w:tcW w:w="2753" w:type="dxa"/>
            <w:tcBorders>
              <w:top w:val="single" w:sz="4" w:space="0" w:color="000000" w:themeColor="text1"/>
              <w:left w:val="single" w:sz="4" w:space="0" w:color="000000" w:themeColor="text1"/>
              <w:bottom w:val="single" w:sz="4" w:space="0" w:color="auto"/>
              <w:right w:val="single" w:sz="4" w:space="0" w:color="000000" w:themeColor="text1"/>
            </w:tcBorders>
          </w:tcPr>
          <w:p w14:paraId="3169E91C" w14:textId="77777777" w:rsidR="00B052E5" w:rsidRPr="001A132D" w:rsidRDefault="00B052E5" w:rsidP="00AA4AF7">
            <w:pPr>
              <w:jc w:val="both"/>
              <w:rPr>
                <w:rFonts w:ascii="Times New Roman" w:eastAsia="Times New Roman" w:hAnsi="Times New Roman" w:cs="Times New Roman"/>
                <w:sz w:val="20"/>
                <w:szCs w:val="20"/>
              </w:rPr>
            </w:pPr>
            <w:r w:rsidRPr="001A132D">
              <w:rPr>
                <w:rFonts w:ascii="Times New Roman" w:eastAsia="Times New Roman" w:hAnsi="Times New Roman" w:cs="Times New Roman"/>
                <w:sz w:val="20"/>
                <w:szCs w:val="20"/>
              </w:rPr>
              <w:t>Формы, порядок, дата начала, дата окончания срока предоставления участникам закупки разъяснений положений документации о закупки</w:t>
            </w:r>
          </w:p>
        </w:tc>
        <w:tc>
          <w:tcPr>
            <w:tcW w:w="7512" w:type="dxa"/>
            <w:tcBorders>
              <w:top w:val="single" w:sz="4" w:space="0" w:color="000000" w:themeColor="text1"/>
              <w:left w:val="single" w:sz="4" w:space="0" w:color="000000" w:themeColor="text1"/>
              <w:bottom w:val="single" w:sz="4" w:space="0" w:color="auto"/>
              <w:right w:val="single" w:sz="4" w:space="0" w:color="000000" w:themeColor="text1"/>
            </w:tcBorders>
          </w:tcPr>
          <w:p w14:paraId="5F06129F" w14:textId="77777777" w:rsidR="00D44E50" w:rsidRPr="001A132D" w:rsidRDefault="00D05486" w:rsidP="00AA4AF7">
            <w:pPr>
              <w:widowControl w:val="0"/>
              <w:pBdr>
                <w:top w:val="nil"/>
                <w:left w:val="nil"/>
                <w:bottom w:val="nil"/>
                <w:right w:val="nil"/>
                <w:between w:val="nil"/>
              </w:pBdr>
              <w:tabs>
                <w:tab w:val="left" w:pos="7938"/>
              </w:tabs>
              <w:jc w:val="both"/>
              <w:rPr>
                <w:rFonts w:ascii="Times New Roman" w:eastAsia="Times New Roman" w:hAnsi="Times New Roman" w:cs="Times New Roman"/>
                <w:bCs/>
                <w:sz w:val="20"/>
                <w:szCs w:val="20"/>
                <w:lang w:eastAsia="en-US"/>
              </w:rPr>
            </w:pPr>
            <w:r w:rsidRPr="001A132D">
              <w:rPr>
                <w:rFonts w:ascii="Times New Roman" w:eastAsia="Times New Roman" w:hAnsi="Times New Roman" w:cs="Times New Roman"/>
                <w:bCs/>
                <w:sz w:val="20"/>
                <w:szCs w:val="20"/>
                <w:lang w:eastAsia="en-US"/>
              </w:rPr>
              <w:t>Любой участник конкурентной закупки вправе направить Заказчику запрос о даче разъяснений положений извещения об осуществлении закупки</w:t>
            </w:r>
            <w:r w:rsidR="0017144B" w:rsidRPr="001A132D">
              <w:rPr>
                <w:rFonts w:ascii="Times New Roman" w:eastAsia="Times New Roman" w:hAnsi="Times New Roman" w:cs="Times New Roman"/>
                <w:bCs/>
                <w:sz w:val="20"/>
                <w:szCs w:val="20"/>
                <w:lang w:eastAsia="en-US"/>
              </w:rPr>
              <w:t xml:space="preserve"> </w:t>
            </w:r>
            <w:r w:rsidRPr="001A132D">
              <w:rPr>
                <w:rFonts w:ascii="Times New Roman" w:eastAsia="Times New Roman" w:hAnsi="Times New Roman" w:cs="Times New Roman"/>
                <w:bCs/>
                <w:sz w:val="20"/>
                <w:szCs w:val="20"/>
                <w:lang w:eastAsia="en-US"/>
              </w:rPr>
              <w:t>и (или) документации о закупке. 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В рамках разъяснений положений документации</w:t>
            </w:r>
            <w:r w:rsidR="0017144B" w:rsidRPr="001A132D">
              <w:rPr>
                <w:rFonts w:ascii="Times New Roman" w:eastAsia="Times New Roman" w:hAnsi="Times New Roman" w:cs="Times New Roman"/>
                <w:bCs/>
                <w:sz w:val="20"/>
                <w:szCs w:val="20"/>
                <w:lang w:eastAsia="en-US"/>
              </w:rPr>
              <w:t xml:space="preserve"> </w:t>
            </w:r>
            <w:r w:rsidRPr="001A132D">
              <w:rPr>
                <w:rFonts w:ascii="Times New Roman" w:eastAsia="Times New Roman" w:hAnsi="Times New Roman" w:cs="Times New Roman"/>
                <w:bCs/>
                <w:sz w:val="20"/>
                <w:szCs w:val="20"/>
                <w:lang w:eastAsia="en-US"/>
              </w:rPr>
              <w:t>о закупке Заказчик не может изменять предмет закупки и существенные условия проекта договора.</w:t>
            </w:r>
          </w:p>
          <w:p w14:paraId="72B66CA0" w14:textId="77777777" w:rsidR="00B052E5" w:rsidRPr="001A132D" w:rsidRDefault="00D05486" w:rsidP="00AA4AF7">
            <w:pPr>
              <w:widowControl w:val="0"/>
              <w:pBdr>
                <w:top w:val="nil"/>
                <w:left w:val="nil"/>
                <w:bottom w:val="nil"/>
                <w:right w:val="nil"/>
                <w:between w:val="nil"/>
              </w:pBdr>
              <w:tabs>
                <w:tab w:val="left" w:pos="7938"/>
              </w:tabs>
              <w:jc w:val="both"/>
              <w:rPr>
                <w:rFonts w:ascii="Times New Roman" w:eastAsia="Times New Roman" w:hAnsi="Times New Roman" w:cs="Times New Roman"/>
                <w:bCs/>
                <w:sz w:val="20"/>
                <w:szCs w:val="20"/>
                <w:lang w:eastAsia="en-US"/>
              </w:rPr>
            </w:pPr>
            <w:r w:rsidRPr="001A132D">
              <w:rPr>
                <w:rFonts w:ascii="Times New Roman" w:eastAsia="Times New Roman" w:hAnsi="Times New Roman" w:cs="Times New Roman"/>
                <w:bCs/>
                <w:sz w:val="20"/>
                <w:szCs w:val="20"/>
                <w:lang w:eastAsia="en-US"/>
              </w:rPr>
              <w:t>Заказчик вправе не давать разъяснений положений извещения и (или) документации о конкурентной закупке, если запрос поступил позднее чем за три рабочих дня до даты окончания срока подачи заявок на участие в закупке.</w:t>
            </w:r>
          </w:p>
          <w:p w14:paraId="232D619B" w14:textId="49D1546F" w:rsidR="00D44E50" w:rsidRPr="001A132D" w:rsidRDefault="00D44E50" w:rsidP="00AA4AF7">
            <w:pPr>
              <w:widowControl w:val="0"/>
              <w:autoSpaceDE w:val="0"/>
              <w:autoSpaceDN w:val="0"/>
              <w:adjustRightInd w:val="0"/>
              <w:jc w:val="both"/>
              <w:rPr>
                <w:rFonts w:ascii="Times New Roman" w:eastAsia="Times New Roman" w:hAnsi="Times New Roman" w:cs="Times New Roman"/>
                <w:bCs/>
                <w:sz w:val="20"/>
                <w:szCs w:val="20"/>
                <w:lang w:eastAsia="en-US"/>
              </w:rPr>
            </w:pPr>
            <w:r w:rsidRPr="001A132D">
              <w:rPr>
                <w:rFonts w:ascii="Times New Roman" w:eastAsia="Times New Roman" w:hAnsi="Times New Roman" w:cs="Times New Roman"/>
                <w:bCs/>
                <w:sz w:val="20"/>
                <w:szCs w:val="20"/>
                <w:lang w:eastAsia="en-US"/>
              </w:rPr>
              <w:t xml:space="preserve">Дата начала подачи </w:t>
            </w:r>
            <w:r w:rsidR="00DD743F" w:rsidRPr="001A132D">
              <w:rPr>
                <w:rFonts w:ascii="Times New Roman" w:eastAsia="Times New Roman" w:hAnsi="Times New Roman" w:cs="Times New Roman"/>
                <w:bCs/>
                <w:sz w:val="20"/>
                <w:szCs w:val="20"/>
                <w:lang w:eastAsia="en-US"/>
              </w:rPr>
              <w:t xml:space="preserve">запроса на разъяснения документации </w:t>
            </w:r>
            <w:r w:rsidRPr="001A132D">
              <w:rPr>
                <w:rFonts w:ascii="Times New Roman" w:eastAsia="Times New Roman" w:hAnsi="Times New Roman" w:cs="Times New Roman"/>
                <w:bCs/>
                <w:sz w:val="20"/>
                <w:szCs w:val="20"/>
                <w:lang w:eastAsia="en-US"/>
              </w:rPr>
              <w:t>- с даты публикации извещения.</w:t>
            </w:r>
          </w:p>
          <w:p w14:paraId="1EBEB717" w14:textId="2598F74E" w:rsidR="00D44E50" w:rsidRPr="001A132D" w:rsidRDefault="00D44E50" w:rsidP="00AA4AF7">
            <w:pPr>
              <w:widowControl w:val="0"/>
              <w:pBdr>
                <w:top w:val="nil"/>
                <w:left w:val="nil"/>
                <w:bottom w:val="nil"/>
                <w:right w:val="nil"/>
                <w:between w:val="nil"/>
              </w:pBdr>
              <w:tabs>
                <w:tab w:val="left" w:pos="7938"/>
              </w:tabs>
              <w:jc w:val="both"/>
              <w:rPr>
                <w:rFonts w:ascii="Times New Roman" w:eastAsia="Times New Roman" w:hAnsi="Times New Roman" w:cs="Times New Roman"/>
                <w:bCs/>
                <w:sz w:val="20"/>
                <w:szCs w:val="20"/>
                <w:lang w:eastAsia="en-US"/>
              </w:rPr>
            </w:pPr>
            <w:r w:rsidRPr="001A132D">
              <w:rPr>
                <w:rFonts w:ascii="Times New Roman" w:eastAsia="Times New Roman" w:hAnsi="Times New Roman" w:cs="Times New Roman"/>
                <w:bCs/>
                <w:sz w:val="20"/>
                <w:szCs w:val="20"/>
                <w:lang w:eastAsia="en-US"/>
              </w:rPr>
              <w:t xml:space="preserve">Дата и время окончания предоставления </w:t>
            </w:r>
            <w:r w:rsidRPr="003C3930">
              <w:rPr>
                <w:rFonts w:ascii="Times New Roman" w:eastAsia="Times New Roman" w:hAnsi="Times New Roman" w:cs="Times New Roman"/>
                <w:bCs/>
                <w:sz w:val="20"/>
                <w:szCs w:val="20"/>
                <w:lang w:eastAsia="en-US"/>
              </w:rPr>
              <w:t xml:space="preserve">разъяснений – </w:t>
            </w:r>
            <w:r w:rsidR="002D66AB" w:rsidRPr="003C3930">
              <w:rPr>
                <w:rFonts w:ascii="Times New Roman" w:eastAsia="Times New Roman" w:hAnsi="Times New Roman" w:cs="Times New Roman"/>
                <w:bCs/>
                <w:sz w:val="20"/>
                <w:szCs w:val="20"/>
                <w:lang w:eastAsia="en-US"/>
              </w:rPr>
              <w:t>«</w:t>
            </w:r>
            <w:r w:rsidR="003C3930" w:rsidRPr="003C3930">
              <w:rPr>
                <w:rFonts w:ascii="Times New Roman" w:eastAsia="Times New Roman" w:hAnsi="Times New Roman" w:cs="Times New Roman"/>
                <w:bCs/>
                <w:sz w:val="20"/>
                <w:szCs w:val="20"/>
                <w:lang w:eastAsia="en-US"/>
              </w:rPr>
              <w:t>03</w:t>
            </w:r>
            <w:r w:rsidR="002D66AB" w:rsidRPr="003C3930">
              <w:rPr>
                <w:rFonts w:ascii="Times New Roman" w:eastAsia="Times New Roman" w:hAnsi="Times New Roman" w:cs="Times New Roman"/>
                <w:bCs/>
                <w:sz w:val="20"/>
                <w:szCs w:val="20"/>
                <w:lang w:eastAsia="en-US"/>
              </w:rPr>
              <w:t>»</w:t>
            </w:r>
            <w:r w:rsidRPr="003C3930">
              <w:rPr>
                <w:rFonts w:ascii="Times New Roman" w:eastAsia="Times New Roman" w:hAnsi="Times New Roman" w:cs="Times New Roman"/>
                <w:bCs/>
                <w:sz w:val="20"/>
                <w:szCs w:val="20"/>
                <w:lang w:eastAsia="en-US"/>
              </w:rPr>
              <w:t xml:space="preserve"> </w:t>
            </w:r>
            <w:r w:rsidR="003C3930" w:rsidRPr="003C3930">
              <w:rPr>
                <w:rFonts w:ascii="Times New Roman" w:eastAsia="Times New Roman" w:hAnsi="Times New Roman" w:cs="Times New Roman"/>
                <w:bCs/>
                <w:sz w:val="20"/>
                <w:szCs w:val="20"/>
                <w:lang w:eastAsia="en-US"/>
              </w:rPr>
              <w:t>июня</w:t>
            </w:r>
            <w:r w:rsidR="00E93EEA" w:rsidRPr="003C3930">
              <w:rPr>
                <w:rFonts w:ascii="Times New Roman" w:eastAsia="Times New Roman" w:hAnsi="Times New Roman" w:cs="Times New Roman"/>
                <w:bCs/>
                <w:sz w:val="20"/>
                <w:szCs w:val="20"/>
                <w:lang w:eastAsia="en-US"/>
              </w:rPr>
              <w:t xml:space="preserve"> </w:t>
            </w:r>
            <w:r w:rsidRPr="003C3930">
              <w:rPr>
                <w:rFonts w:ascii="Times New Roman" w:eastAsia="Times New Roman" w:hAnsi="Times New Roman" w:cs="Times New Roman"/>
                <w:bCs/>
                <w:sz w:val="20"/>
                <w:szCs w:val="20"/>
                <w:lang w:eastAsia="en-US"/>
              </w:rPr>
              <w:t>202</w:t>
            </w:r>
            <w:r w:rsidR="0057739D" w:rsidRPr="003C3930">
              <w:rPr>
                <w:rFonts w:ascii="Times New Roman" w:eastAsia="Times New Roman" w:hAnsi="Times New Roman" w:cs="Times New Roman"/>
                <w:bCs/>
                <w:sz w:val="20"/>
                <w:szCs w:val="20"/>
                <w:lang w:eastAsia="en-US"/>
              </w:rPr>
              <w:t>6</w:t>
            </w:r>
            <w:r w:rsidRPr="003C3930">
              <w:rPr>
                <w:rFonts w:ascii="Times New Roman" w:eastAsia="Times New Roman" w:hAnsi="Times New Roman" w:cs="Times New Roman"/>
                <w:bCs/>
                <w:sz w:val="20"/>
                <w:szCs w:val="20"/>
                <w:lang w:eastAsia="en-US"/>
              </w:rPr>
              <w:t xml:space="preserve"> г.</w:t>
            </w:r>
          </w:p>
        </w:tc>
      </w:tr>
      <w:tr w:rsidR="009375A1" w:rsidRPr="001A132D" w14:paraId="46B423F6" w14:textId="77777777" w:rsidTr="00AD364A">
        <w:trPr>
          <w:trHeight w:val="411"/>
        </w:trPr>
        <w:tc>
          <w:tcPr>
            <w:tcW w:w="508" w:type="dxa"/>
            <w:tcBorders>
              <w:top w:val="single" w:sz="4" w:space="0" w:color="auto"/>
              <w:left w:val="single" w:sz="4" w:space="0" w:color="auto"/>
              <w:bottom w:val="single" w:sz="4" w:space="0" w:color="auto"/>
              <w:right w:val="single" w:sz="4" w:space="0" w:color="auto"/>
            </w:tcBorders>
          </w:tcPr>
          <w:p w14:paraId="526EB9E0" w14:textId="212A3C9A" w:rsidR="003423A0" w:rsidRPr="001A132D" w:rsidRDefault="003423A0" w:rsidP="00AA4AF7">
            <w:pPr>
              <w:jc w:val="both"/>
              <w:rPr>
                <w:rFonts w:ascii="Times New Roman" w:hAnsi="Times New Roman" w:cs="Times New Roman"/>
                <w:sz w:val="20"/>
                <w:szCs w:val="20"/>
              </w:rPr>
            </w:pPr>
            <w:r w:rsidRPr="001A132D">
              <w:rPr>
                <w:rFonts w:ascii="Times New Roman" w:hAnsi="Times New Roman" w:cs="Times New Roman"/>
                <w:sz w:val="20"/>
                <w:szCs w:val="20"/>
              </w:rPr>
              <w:t>19</w:t>
            </w:r>
          </w:p>
        </w:tc>
        <w:tc>
          <w:tcPr>
            <w:tcW w:w="2753" w:type="dxa"/>
            <w:tcBorders>
              <w:top w:val="single" w:sz="4" w:space="0" w:color="auto"/>
              <w:left w:val="single" w:sz="4" w:space="0" w:color="auto"/>
              <w:bottom w:val="single" w:sz="4" w:space="0" w:color="auto"/>
              <w:right w:val="single" w:sz="4" w:space="0" w:color="auto"/>
            </w:tcBorders>
          </w:tcPr>
          <w:p w14:paraId="7CDD975E" w14:textId="4E2AC9F2" w:rsidR="003423A0" w:rsidRPr="001A132D" w:rsidRDefault="003423A0" w:rsidP="00AA4AF7">
            <w:pPr>
              <w:jc w:val="both"/>
              <w:rPr>
                <w:rFonts w:ascii="Times New Roman" w:eastAsia="Times New Roman" w:hAnsi="Times New Roman" w:cs="Times New Roman"/>
                <w:sz w:val="20"/>
                <w:szCs w:val="20"/>
              </w:rPr>
            </w:pPr>
            <w:r w:rsidRPr="001A132D">
              <w:rPr>
                <w:rFonts w:ascii="Times New Roman" w:eastAsia="Times New Roman" w:hAnsi="Times New Roman" w:cs="Times New Roman"/>
                <w:sz w:val="20"/>
                <w:szCs w:val="20"/>
              </w:rPr>
              <w:t>Обеспечение заявки на участие конкурсе в электронной форме</w:t>
            </w:r>
          </w:p>
        </w:tc>
        <w:tc>
          <w:tcPr>
            <w:tcW w:w="7512" w:type="dxa"/>
            <w:tcBorders>
              <w:top w:val="single" w:sz="4" w:space="0" w:color="auto"/>
              <w:left w:val="single" w:sz="4" w:space="0" w:color="auto"/>
              <w:bottom w:val="single" w:sz="4" w:space="0" w:color="auto"/>
              <w:right w:val="single" w:sz="4" w:space="0" w:color="auto"/>
            </w:tcBorders>
          </w:tcPr>
          <w:p w14:paraId="5C04FEE9" w14:textId="3EFD3CCB" w:rsidR="003423A0" w:rsidRPr="001A132D" w:rsidRDefault="00A9520C" w:rsidP="00AA4AF7">
            <w:pPr>
              <w:pStyle w:val="af4"/>
              <w:spacing w:before="0" w:beforeAutospacing="0" w:after="0" w:afterAutospacing="0"/>
              <w:jc w:val="both"/>
              <w:rPr>
                <w:bCs/>
                <w:sz w:val="20"/>
                <w:szCs w:val="20"/>
              </w:rPr>
            </w:pPr>
            <w:r>
              <w:rPr>
                <w:bCs/>
                <w:sz w:val="20"/>
                <w:szCs w:val="20"/>
              </w:rPr>
              <w:t>Не установлено</w:t>
            </w:r>
          </w:p>
        </w:tc>
      </w:tr>
      <w:tr w:rsidR="009375A1" w:rsidRPr="001A132D" w14:paraId="0EF51EEA" w14:textId="77777777" w:rsidTr="00AD364A">
        <w:trPr>
          <w:trHeight w:val="411"/>
        </w:trPr>
        <w:tc>
          <w:tcPr>
            <w:tcW w:w="508" w:type="dxa"/>
            <w:tcBorders>
              <w:top w:val="single" w:sz="4" w:space="0" w:color="auto"/>
              <w:left w:val="single" w:sz="4" w:space="0" w:color="000000" w:themeColor="text1"/>
              <w:bottom w:val="single" w:sz="4" w:space="0" w:color="000000" w:themeColor="text1"/>
              <w:right w:val="single" w:sz="4" w:space="0" w:color="000000" w:themeColor="text1"/>
            </w:tcBorders>
          </w:tcPr>
          <w:p w14:paraId="42A2B934" w14:textId="1457F974" w:rsidR="003423A0" w:rsidRPr="001A132D" w:rsidRDefault="003423A0" w:rsidP="00AA4AF7">
            <w:pPr>
              <w:jc w:val="both"/>
              <w:rPr>
                <w:rFonts w:ascii="Times New Roman" w:hAnsi="Times New Roman" w:cs="Times New Roman"/>
                <w:sz w:val="20"/>
                <w:szCs w:val="20"/>
              </w:rPr>
            </w:pPr>
            <w:r w:rsidRPr="001A132D">
              <w:rPr>
                <w:rFonts w:ascii="Times New Roman" w:hAnsi="Times New Roman" w:cs="Times New Roman"/>
                <w:sz w:val="20"/>
                <w:szCs w:val="20"/>
              </w:rPr>
              <w:t>20</w:t>
            </w:r>
          </w:p>
        </w:tc>
        <w:tc>
          <w:tcPr>
            <w:tcW w:w="2753" w:type="dxa"/>
            <w:tcBorders>
              <w:top w:val="single" w:sz="4" w:space="0" w:color="auto"/>
              <w:left w:val="single" w:sz="4" w:space="0" w:color="000000" w:themeColor="text1"/>
              <w:bottom w:val="single" w:sz="4" w:space="0" w:color="000000" w:themeColor="text1"/>
              <w:right w:val="single" w:sz="4" w:space="0" w:color="000000" w:themeColor="text1"/>
            </w:tcBorders>
          </w:tcPr>
          <w:p w14:paraId="77A7D634" w14:textId="38A4BA10" w:rsidR="003423A0" w:rsidRPr="001A132D" w:rsidRDefault="003423A0" w:rsidP="00AA4AF7">
            <w:pPr>
              <w:jc w:val="both"/>
              <w:rPr>
                <w:rFonts w:ascii="Times New Roman" w:eastAsia="Times New Roman" w:hAnsi="Times New Roman" w:cs="Times New Roman"/>
                <w:sz w:val="20"/>
                <w:szCs w:val="20"/>
              </w:rPr>
            </w:pPr>
            <w:r w:rsidRPr="001A132D">
              <w:rPr>
                <w:rStyle w:val="fontstyle01"/>
                <w:rFonts w:ascii="Times New Roman" w:hAnsi="Times New Roman" w:cs="Times New Roman"/>
                <w:color w:val="auto"/>
                <w:sz w:val="20"/>
                <w:szCs w:val="20"/>
              </w:rPr>
              <w:t>Условия обеспечения исполнения договора</w:t>
            </w:r>
          </w:p>
        </w:tc>
        <w:tc>
          <w:tcPr>
            <w:tcW w:w="7512" w:type="dxa"/>
            <w:tcBorders>
              <w:top w:val="single" w:sz="4" w:space="0" w:color="auto"/>
              <w:left w:val="single" w:sz="4" w:space="0" w:color="000000" w:themeColor="text1"/>
              <w:bottom w:val="single" w:sz="4" w:space="0" w:color="000000" w:themeColor="text1"/>
              <w:right w:val="single" w:sz="4" w:space="0" w:color="000000" w:themeColor="text1"/>
            </w:tcBorders>
          </w:tcPr>
          <w:p w14:paraId="79054205" w14:textId="4456B84F" w:rsidR="003423A0" w:rsidRPr="001A132D" w:rsidRDefault="003423A0" w:rsidP="00AA4AF7">
            <w:pPr>
              <w:jc w:val="both"/>
              <w:rPr>
                <w:rFonts w:ascii="Times New Roman" w:hAnsi="Times New Roman" w:cs="Times New Roman"/>
                <w:noProof/>
                <w:sz w:val="20"/>
                <w:szCs w:val="20"/>
              </w:rPr>
            </w:pPr>
            <w:bookmarkStart w:id="2" w:name="_Hlk86833025"/>
            <w:r w:rsidRPr="001A132D">
              <w:rPr>
                <w:rFonts w:ascii="Times New Roman" w:eastAsia="Times New Roman" w:hAnsi="Times New Roman" w:cs="Times New Roman"/>
                <w:bCs/>
                <w:sz w:val="20"/>
                <w:szCs w:val="20"/>
              </w:rPr>
              <w:t>Обеспечение исполнения договора может быть представлено в виде безотзывной банковской гарантии или внесения денежных средств на счет Заказчика, в размере</w:t>
            </w:r>
            <w:bookmarkEnd w:id="2"/>
            <w:r w:rsidR="00F45D4B" w:rsidRPr="001A132D">
              <w:rPr>
                <w:rFonts w:ascii="Times New Roman" w:eastAsia="Times New Roman" w:hAnsi="Times New Roman" w:cs="Times New Roman"/>
                <w:sz w:val="20"/>
                <w:szCs w:val="20"/>
              </w:rPr>
              <w:t xml:space="preserve"> </w:t>
            </w:r>
            <w:r w:rsidR="00E93EEA" w:rsidRPr="001A132D">
              <w:rPr>
                <w:rFonts w:ascii="Times New Roman" w:hAnsi="Times New Roman" w:cs="Times New Roman"/>
                <w:noProof/>
                <w:sz w:val="20"/>
                <w:szCs w:val="20"/>
              </w:rPr>
              <w:t xml:space="preserve">5% от начальной (максимальной) цены договора: </w:t>
            </w:r>
            <w:r w:rsidR="00A9520C">
              <w:rPr>
                <w:rFonts w:ascii="Times New Roman" w:hAnsi="Times New Roman" w:cs="Times New Roman"/>
                <w:noProof/>
                <w:sz w:val="20"/>
                <w:szCs w:val="20"/>
              </w:rPr>
              <w:t>230 285,05</w:t>
            </w:r>
            <w:r w:rsidR="00962BD8" w:rsidRPr="001A132D">
              <w:rPr>
                <w:rFonts w:ascii="Times New Roman" w:hAnsi="Times New Roman" w:cs="Times New Roman"/>
                <w:noProof/>
                <w:sz w:val="20"/>
                <w:szCs w:val="20"/>
              </w:rPr>
              <w:t xml:space="preserve"> (</w:t>
            </w:r>
            <w:r w:rsidR="00A9520C">
              <w:rPr>
                <w:rFonts w:ascii="Times New Roman" w:hAnsi="Times New Roman" w:cs="Times New Roman"/>
                <w:noProof/>
                <w:sz w:val="20"/>
                <w:szCs w:val="20"/>
              </w:rPr>
              <w:t>д</w:t>
            </w:r>
            <w:r w:rsidR="00962BD8" w:rsidRPr="001A132D">
              <w:rPr>
                <w:rFonts w:ascii="Times New Roman" w:hAnsi="Times New Roman" w:cs="Times New Roman"/>
                <w:noProof/>
                <w:sz w:val="20"/>
                <w:szCs w:val="20"/>
              </w:rPr>
              <w:t xml:space="preserve">вести </w:t>
            </w:r>
            <w:r w:rsidR="00A9520C">
              <w:rPr>
                <w:rFonts w:ascii="Times New Roman" w:hAnsi="Times New Roman" w:cs="Times New Roman"/>
                <w:noProof/>
                <w:sz w:val="20"/>
                <w:szCs w:val="20"/>
              </w:rPr>
              <w:t>тридцать</w:t>
            </w:r>
            <w:r w:rsidR="00962BD8" w:rsidRPr="001A132D">
              <w:rPr>
                <w:rFonts w:ascii="Times New Roman" w:hAnsi="Times New Roman" w:cs="Times New Roman"/>
                <w:noProof/>
                <w:sz w:val="20"/>
                <w:szCs w:val="20"/>
              </w:rPr>
              <w:t xml:space="preserve"> тысяч </w:t>
            </w:r>
            <w:r w:rsidR="00A9520C">
              <w:rPr>
                <w:rFonts w:ascii="Times New Roman" w:hAnsi="Times New Roman" w:cs="Times New Roman"/>
                <w:noProof/>
                <w:sz w:val="20"/>
                <w:szCs w:val="20"/>
              </w:rPr>
              <w:t>двести</w:t>
            </w:r>
            <w:r w:rsidR="00962BD8" w:rsidRPr="001A132D">
              <w:rPr>
                <w:rFonts w:ascii="Times New Roman" w:hAnsi="Times New Roman" w:cs="Times New Roman"/>
                <w:noProof/>
                <w:sz w:val="20"/>
                <w:szCs w:val="20"/>
              </w:rPr>
              <w:t xml:space="preserve"> </w:t>
            </w:r>
            <w:r w:rsidR="00A9520C">
              <w:rPr>
                <w:rFonts w:ascii="Times New Roman" w:hAnsi="Times New Roman" w:cs="Times New Roman"/>
                <w:noProof/>
                <w:sz w:val="20"/>
                <w:szCs w:val="20"/>
              </w:rPr>
              <w:t>восемьдесят</w:t>
            </w:r>
            <w:r w:rsidR="00962BD8" w:rsidRPr="001A132D">
              <w:rPr>
                <w:rFonts w:ascii="Times New Roman" w:hAnsi="Times New Roman" w:cs="Times New Roman"/>
                <w:noProof/>
                <w:sz w:val="20"/>
                <w:szCs w:val="20"/>
              </w:rPr>
              <w:t xml:space="preserve"> </w:t>
            </w:r>
            <w:r w:rsidR="0066311E">
              <w:rPr>
                <w:rFonts w:ascii="Times New Roman" w:hAnsi="Times New Roman" w:cs="Times New Roman"/>
                <w:noProof/>
                <w:sz w:val="20"/>
                <w:szCs w:val="20"/>
              </w:rPr>
              <w:t>пять</w:t>
            </w:r>
            <w:r w:rsidR="00AA36F0" w:rsidRPr="001A132D">
              <w:rPr>
                <w:rFonts w:ascii="Times New Roman" w:hAnsi="Times New Roman" w:cs="Times New Roman"/>
                <w:noProof/>
                <w:sz w:val="20"/>
                <w:szCs w:val="20"/>
              </w:rPr>
              <w:t xml:space="preserve"> рубл</w:t>
            </w:r>
            <w:r w:rsidR="0066311E">
              <w:rPr>
                <w:rFonts w:ascii="Times New Roman" w:hAnsi="Times New Roman" w:cs="Times New Roman"/>
                <w:noProof/>
                <w:sz w:val="20"/>
                <w:szCs w:val="20"/>
              </w:rPr>
              <w:t>ей</w:t>
            </w:r>
            <w:r w:rsidR="00AA36F0" w:rsidRPr="001A132D">
              <w:rPr>
                <w:rFonts w:ascii="Times New Roman" w:hAnsi="Times New Roman" w:cs="Times New Roman"/>
                <w:noProof/>
                <w:sz w:val="20"/>
                <w:szCs w:val="20"/>
              </w:rPr>
              <w:t xml:space="preserve"> </w:t>
            </w:r>
            <w:r w:rsidR="0066311E">
              <w:rPr>
                <w:rFonts w:ascii="Times New Roman" w:hAnsi="Times New Roman" w:cs="Times New Roman"/>
                <w:noProof/>
                <w:sz w:val="20"/>
                <w:szCs w:val="20"/>
              </w:rPr>
              <w:t>05</w:t>
            </w:r>
            <w:r w:rsidR="00AA36F0" w:rsidRPr="001A132D">
              <w:rPr>
                <w:rFonts w:ascii="Times New Roman" w:hAnsi="Times New Roman" w:cs="Times New Roman"/>
                <w:noProof/>
                <w:sz w:val="20"/>
                <w:szCs w:val="20"/>
              </w:rPr>
              <w:t xml:space="preserve"> копе</w:t>
            </w:r>
            <w:r w:rsidR="0066311E">
              <w:rPr>
                <w:rFonts w:ascii="Times New Roman" w:hAnsi="Times New Roman" w:cs="Times New Roman"/>
                <w:noProof/>
                <w:sz w:val="20"/>
                <w:szCs w:val="20"/>
              </w:rPr>
              <w:t>ек</w:t>
            </w:r>
            <w:r w:rsidR="00AA36F0" w:rsidRPr="001A132D">
              <w:rPr>
                <w:rFonts w:ascii="Times New Roman" w:hAnsi="Times New Roman" w:cs="Times New Roman"/>
                <w:noProof/>
                <w:sz w:val="20"/>
                <w:szCs w:val="20"/>
              </w:rPr>
              <w:t>)</w:t>
            </w:r>
            <w:r w:rsidR="0066311E">
              <w:rPr>
                <w:rFonts w:ascii="Times New Roman" w:hAnsi="Times New Roman" w:cs="Times New Roman"/>
                <w:noProof/>
                <w:sz w:val="20"/>
                <w:szCs w:val="20"/>
              </w:rPr>
              <w:t>,</w:t>
            </w:r>
            <w:r w:rsidR="00962BD8" w:rsidRPr="001A132D">
              <w:rPr>
                <w:rFonts w:ascii="Times New Roman" w:hAnsi="Times New Roman" w:cs="Times New Roman"/>
                <w:noProof/>
                <w:sz w:val="20"/>
                <w:szCs w:val="20"/>
              </w:rPr>
              <w:t xml:space="preserve"> НДС не облагается.</w:t>
            </w:r>
          </w:p>
          <w:p w14:paraId="59C2C22F" w14:textId="40155A3F" w:rsidR="003423A0" w:rsidRPr="001A132D" w:rsidRDefault="003423A0" w:rsidP="00AA4AF7">
            <w:pPr>
              <w:jc w:val="both"/>
              <w:rPr>
                <w:rFonts w:ascii="Times New Roman" w:hAnsi="Times New Roman" w:cs="Times New Roman"/>
                <w:sz w:val="20"/>
                <w:szCs w:val="20"/>
              </w:rPr>
            </w:pPr>
            <w:r w:rsidRPr="001A132D">
              <w:rPr>
                <w:rFonts w:ascii="Times New Roman" w:hAnsi="Times New Roman" w:cs="Times New Roman"/>
                <w:noProof/>
                <w:sz w:val="20"/>
                <w:szCs w:val="20"/>
              </w:rPr>
              <w:t xml:space="preserve">Выбор способа обеспечения исполнения договора осуществляется участником </w:t>
            </w:r>
            <w:r w:rsidR="00F13ECB" w:rsidRPr="001A132D">
              <w:rPr>
                <w:rFonts w:ascii="Times New Roman" w:hAnsi="Times New Roman" w:cs="Times New Roman"/>
                <w:noProof/>
                <w:sz w:val="20"/>
                <w:szCs w:val="20"/>
              </w:rPr>
              <w:t>конкурса</w:t>
            </w:r>
            <w:r w:rsidRPr="001A132D">
              <w:rPr>
                <w:rFonts w:ascii="Times New Roman" w:hAnsi="Times New Roman" w:cs="Times New Roman"/>
                <w:noProof/>
                <w:sz w:val="20"/>
                <w:szCs w:val="20"/>
              </w:rPr>
              <w:t xml:space="preserve"> в электронной</w:t>
            </w:r>
            <w:r w:rsidRPr="001A132D">
              <w:rPr>
                <w:rFonts w:ascii="Times New Roman" w:hAnsi="Times New Roman" w:cs="Times New Roman"/>
                <w:sz w:val="20"/>
                <w:szCs w:val="20"/>
              </w:rPr>
              <w:t xml:space="preserve"> форме.</w:t>
            </w:r>
          </w:p>
          <w:p w14:paraId="1FA07565" w14:textId="77777777" w:rsidR="003423A0" w:rsidRPr="001A132D" w:rsidRDefault="003423A0" w:rsidP="00AA4AF7">
            <w:pPr>
              <w:jc w:val="both"/>
              <w:rPr>
                <w:rFonts w:ascii="Times New Roman" w:eastAsia="Times New Roman" w:hAnsi="Times New Roman" w:cs="Times New Roman"/>
                <w:bCs/>
                <w:sz w:val="20"/>
                <w:szCs w:val="20"/>
              </w:rPr>
            </w:pPr>
            <w:r w:rsidRPr="001A132D">
              <w:rPr>
                <w:rFonts w:ascii="Times New Roman" w:hAnsi="Times New Roman" w:cs="Times New Roman"/>
                <w:sz w:val="20"/>
                <w:szCs w:val="20"/>
              </w:rPr>
              <w:t>Договор заключается</w:t>
            </w:r>
            <w:r w:rsidRPr="001A132D">
              <w:rPr>
                <w:rFonts w:ascii="Times New Roman" w:eastAsia="Times New Roman" w:hAnsi="Times New Roman" w:cs="Times New Roman"/>
                <w:bCs/>
                <w:sz w:val="20"/>
                <w:szCs w:val="20"/>
              </w:rPr>
              <w:t xml:space="preserve"> с Участником закупки после предоставления таким Участником обеспечения исполнения договора.</w:t>
            </w:r>
          </w:p>
          <w:p w14:paraId="69C461E1" w14:textId="77777777" w:rsidR="003423A0" w:rsidRPr="001A132D" w:rsidRDefault="003423A0" w:rsidP="00AA4AF7">
            <w:pPr>
              <w:jc w:val="both"/>
              <w:rPr>
                <w:rFonts w:ascii="Times New Roman" w:hAnsi="Times New Roman" w:cs="Times New Roman"/>
                <w:bCs/>
                <w:iCs/>
                <w:sz w:val="20"/>
                <w:szCs w:val="20"/>
              </w:rPr>
            </w:pPr>
            <w:r w:rsidRPr="001A132D">
              <w:rPr>
                <w:rFonts w:ascii="Times New Roman" w:hAnsi="Times New Roman" w:cs="Times New Roman"/>
                <w:noProof/>
                <w:sz w:val="20"/>
                <w:szCs w:val="20"/>
              </w:rPr>
              <w:t xml:space="preserve">Если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w:t>
            </w:r>
            <w:r w:rsidRPr="001A132D">
              <w:rPr>
                <w:rFonts w:ascii="Times New Roman" w:hAnsi="Times New Roman" w:cs="Times New Roman"/>
                <w:bCs/>
                <w:sz w:val="20"/>
                <w:szCs w:val="20"/>
              </w:rPr>
              <w:t xml:space="preserve">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конкурентной закупки, или информации, подтверждающей добросовестность такого участника с одновременным предоставлением таким участником обеспечения исполнения Договора в размере обеспечения исполнения Договора, указанного в </w:t>
            </w:r>
            <w:r w:rsidRPr="001A132D">
              <w:rPr>
                <w:rFonts w:ascii="Times New Roman" w:hAnsi="Times New Roman" w:cs="Times New Roman"/>
                <w:bCs/>
                <w:sz w:val="20"/>
                <w:szCs w:val="20"/>
              </w:rPr>
              <w:lastRenderedPageBreak/>
              <w:t>документации конкурентной закупки</w:t>
            </w:r>
            <w:r w:rsidRPr="001A132D">
              <w:rPr>
                <w:rFonts w:ascii="Times New Roman" w:hAnsi="Times New Roman" w:cs="Times New Roman"/>
                <w:bCs/>
                <w:iCs/>
                <w:sz w:val="20"/>
                <w:szCs w:val="20"/>
              </w:rPr>
              <w:t>.</w:t>
            </w:r>
          </w:p>
          <w:p w14:paraId="2DEBEBCD" w14:textId="77777777" w:rsidR="003423A0" w:rsidRPr="001A132D" w:rsidRDefault="003423A0" w:rsidP="00AA4AF7">
            <w:pPr>
              <w:tabs>
                <w:tab w:val="num" w:pos="709"/>
                <w:tab w:val="num" w:pos="851"/>
              </w:tabs>
              <w:jc w:val="both"/>
              <w:rPr>
                <w:rFonts w:ascii="Times New Roman" w:hAnsi="Times New Roman" w:cs="Times New Roman"/>
                <w:sz w:val="20"/>
                <w:szCs w:val="20"/>
              </w:rPr>
            </w:pPr>
            <w:r w:rsidRPr="001A132D">
              <w:rPr>
                <w:rFonts w:ascii="Times New Roman" w:hAnsi="Times New Roman" w:cs="Times New Roman"/>
                <w:sz w:val="20"/>
                <w:szCs w:val="20"/>
              </w:rPr>
              <w:t>К информации, подтверждающей добросовестность участника закупки, относится:</w:t>
            </w:r>
          </w:p>
          <w:p w14:paraId="4EC1E300" w14:textId="77777777" w:rsidR="003423A0" w:rsidRPr="001A132D" w:rsidRDefault="003423A0" w:rsidP="00AA4AF7">
            <w:pPr>
              <w:tabs>
                <w:tab w:val="num" w:pos="709"/>
                <w:tab w:val="num" w:pos="851"/>
              </w:tabs>
              <w:jc w:val="both"/>
              <w:rPr>
                <w:rFonts w:ascii="Times New Roman" w:hAnsi="Times New Roman" w:cs="Times New Roman"/>
                <w:sz w:val="20"/>
                <w:szCs w:val="20"/>
              </w:rPr>
            </w:pPr>
            <w:r w:rsidRPr="001A132D">
              <w:rPr>
                <w:rFonts w:ascii="Times New Roman" w:hAnsi="Times New Roman" w:cs="Times New Roman"/>
                <w:sz w:val="20"/>
                <w:szCs w:val="20"/>
              </w:rPr>
              <w:t>- информация, подтверждающая исполнение таким участником в течение 3 (трех) лет до даты подачи заявки на участие в закупке трех и более договоров (контрактов), исполненных без применения к такому участнику неустоек (штрафов, пеней). При этом цена одного из таких договоров (контрактов) должна составлять не менее чем двадцать процентов</w:t>
            </w:r>
            <w:r w:rsidRPr="001A132D">
              <w:rPr>
                <w:rFonts w:ascii="Times New Roman" w:eastAsia="Times New Roman" w:hAnsi="Times New Roman" w:cs="Times New Roman"/>
                <w:sz w:val="20"/>
                <w:szCs w:val="20"/>
              </w:rPr>
              <w:t xml:space="preserve"> от </w:t>
            </w:r>
            <w:r w:rsidRPr="001A132D">
              <w:rPr>
                <w:rFonts w:ascii="Times New Roman" w:eastAsia="Times New Roman" w:hAnsi="Times New Roman" w:cs="Times New Roman"/>
                <w:bCs/>
                <w:sz w:val="20"/>
                <w:szCs w:val="20"/>
              </w:rPr>
              <w:t>начальной (максимальной) цены договора</w:t>
            </w:r>
            <w:r w:rsidRPr="001A132D">
              <w:rPr>
                <w:rFonts w:ascii="Times New Roman" w:hAnsi="Times New Roman" w:cs="Times New Roman"/>
                <w:sz w:val="20"/>
                <w:szCs w:val="20"/>
              </w:rPr>
              <w:t>, указанной в извещении об осуществлении закупки и документации о закупке.</w:t>
            </w:r>
          </w:p>
          <w:p w14:paraId="7F2E546F" w14:textId="77777777" w:rsidR="003423A0" w:rsidRPr="001A132D" w:rsidRDefault="003423A0" w:rsidP="00AA4AF7">
            <w:pPr>
              <w:tabs>
                <w:tab w:val="num" w:pos="709"/>
                <w:tab w:val="num" w:pos="851"/>
              </w:tabs>
              <w:jc w:val="both"/>
              <w:rPr>
                <w:rFonts w:ascii="Times New Roman" w:hAnsi="Times New Roman" w:cs="Times New Roman"/>
                <w:sz w:val="20"/>
                <w:szCs w:val="20"/>
              </w:rPr>
            </w:pPr>
            <w:r w:rsidRPr="001A132D">
              <w:rPr>
                <w:rFonts w:ascii="Times New Roman" w:hAnsi="Times New Roman" w:cs="Times New Roman"/>
                <w:sz w:val="20"/>
                <w:szCs w:val="20"/>
              </w:rPr>
              <w:t>Информация предоставляется участником закупки при направлении Заказчику подписанного проекта Договора.</w:t>
            </w:r>
          </w:p>
          <w:p w14:paraId="2F6A1392" w14:textId="77777777" w:rsidR="003423A0" w:rsidRPr="001A132D" w:rsidRDefault="003423A0" w:rsidP="00AA4AF7">
            <w:pPr>
              <w:jc w:val="both"/>
              <w:rPr>
                <w:rFonts w:ascii="Times New Roman" w:eastAsia="Times New Roman" w:hAnsi="Times New Roman" w:cs="Times New Roman"/>
                <w:bCs/>
                <w:sz w:val="20"/>
                <w:szCs w:val="20"/>
              </w:rPr>
            </w:pPr>
            <w:r w:rsidRPr="001A132D">
              <w:rPr>
                <w:rFonts w:ascii="Times New Roman" w:eastAsia="Times New Roman" w:hAnsi="Times New Roman" w:cs="Times New Roman"/>
                <w:bCs/>
                <w:sz w:val="20"/>
                <w:szCs w:val="20"/>
              </w:rPr>
              <w:t>В случае непредоставления Участником закупки обеспечения исполнения договора в срок, установленный для заключения договора в документации о закупке, такой участник признается уклонившимся от заключения договора.</w:t>
            </w:r>
          </w:p>
          <w:p w14:paraId="137D9B96" w14:textId="770BE1AB" w:rsidR="003423A0" w:rsidRPr="001A132D" w:rsidRDefault="003423A0" w:rsidP="00AA4AF7">
            <w:pPr>
              <w:jc w:val="both"/>
              <w:rPr>
                <w:rFonts w:ascii="Times New Roman" w:eastAsia="Times New Roman" w:hAnsi="Times New Roman" w:cs="Times New Roman"/>
                <w:bCs/>
                <w:sz w:val="20"/>
                <w:szCs w:val="20"/>
              </w:rPr>
            </w:pPr>
            <w:r w:rsidRPr="001A132D">
              <w:rPr>
                <w:rFonts w:ascii="Times New Roman" w:eastAsia="Times New Roman" w:hAnsi="Times New Roman" w:cs="Times New Roman"/>
                <w:bCs/>
                <w:sz w:val="20"/>
                <w:szCs w:val="20"/>
              </w:rPr>
              <w:t xml:space="preserve">В случае внесения денежных средств в качестве обеспечения договора на участие в </w:t>
            </w:r>
            <w:r w:rsidR="006941E5" w:rsidRPr="001A132D">
              <w:rPr>
                <w:rFonts w:ascii="Times New Roman" w:eastAsia="Times New Roman" w:hAnsi="Times New Roman" w:cs="Times New Roman"/>
                <w:bCs/>
                <w:sz w:val="20"/>
                <w:szCs w:val="20"/>
              </w:rPr>
              <w:t>конкурсе</w:t>
            </w:r>
            <w:r w:rsidRPr="001A132D">
              <w:rPr>
                <w:rFonts w:ascii="Times New Roman" w:eastAsia="Times New Roman" w:hAnsi="Times New Roman" w:cs="Times New Roman"/>
                <w:bCs/>
                <w:sz w:val="20"/>
                <w:szCs w:val="20"/>
              </w:rPr>
              <w:t xml:space="preserve"> в электронной форме в платежном поручении указывать назначение платежа следующим образом: </w:t>
            </w:r>
          </w:p>
          <w:p w14:paraId="7C3C6294" w14:textId="77777777" w:rsidR="0066311E" w:rsidRPr="0066311E" w:rsidRDefault="0066311E" w:rsidP="0066311E">
            <w:pPr>
              <w:widowControl w:val="0"/>
              <w:autoSpaceDE w:val="0"/>
              <w:autoSpaceDN w:val="0"/>
              <w:rPr>
                <w:rFonts w:ascii="Times New Roman" w:eastAsia="Times New Roman" w:hAnsi="Times New Roman" w:cs="Times New Roman"/>
                <w:i/>
                <w:iCs/>
                <w:sz w:val="20"/>
                <w:szCs w:val="20"/>
                <w:lang w:eastAsia="en-US"/>
              </w:rPr>
            </w:pPr>
            <w:r w:rsidRPr="0066311E">
              <w:rPr>
                <w:rFonts w:ascii="Times New Roman" w:eastAsia="Times New Roman" w:hAnsi="Times New Roman" w:cs="Times New Roman"/>
                <w:i/>
                <w:iCs/>
                <w:sz w:val="20"/>
                <w:szCs w:val="20"/>
                <w:lang w:eastAsia="en-US"/>
              </w:rPr>
              <w:t>Реквизиты</w:t>
            </w:r>
            <w:r w:rsidRPr="0066311E">
              <w:rPr>
                <w:rFonts w:ascii="Times New Roman" w:eastAsia="Times New Roman" w:hAnsi="Times New Roman" w:cs="Times New Roman"/>
                <w:i/>
                <w:iCs/>
                <w:spacing w:val="-8"/>
                <w:sz w:val="20"/>
                <w:szCs w:val="20"/>
                <w:lang w:eastAsia="en-US"/>
              </w:rPr>
              <w:t xml:space="preserve"> </w:t>
            </w:r>
            <w:r w:rsidRPr="0066311E">
              <w:rPr>
                <w:rFonts w:ascii="Times New Roman" w:eastAsia="Times New Roman" w:hAnsi="Times New Roman" w:cs="Times New Roman"/>
                <w:i/>
                <w:iCs/>
                <w:sz w:val="20"/>
                <w:szCs w:val="20"/>
                <w:lang w:eastAsia="en-US"/>
              </w:rPr>
              <w:t>для</w:t>
            </w:r>
            <w:r w:rsidRPr="0066311E">
              <w:rPr>
                <w:rFonts w:ascii="Times New Roman" w:eastAsia="Times New Roman" w:hAnsi="Times New Roman" w:cs="Times New Roman"/>
                <w:i/>
                <w:iCs/>
                <w:spacing w:val="-8"/>
                <w:sz w:val="20"/>
                <w:szCs w:val="20"/>
                <w:lang w:eastAsia="en-US"/>
              </w:rPr>
              <w:t xml:space="preserve"> </w:t>
            </w:r>
            <w:r w:rsidRPr="0066311E">
              <w:rPr>
                <w:rFonts w:ascii="Times New Roman" w:eastAsia="Times New Roman" w:hAnsi="Times New Roman" w:cs="Times New Roman"/>
                <w:i/>
                <w:iCs/>
                <w:sz w:val="20"/>
                <w:szCs w:val="20"/>
                <w:lang w:eastAsia="en-US"/>
              </w:rPr>
              <w:t>перечисления</w:t>
            </w:r>
            <w:r w:rsidRPr="0066311E">
              <w:rPr>
                <w:rFonts w:ascii="Times New Roman" w:eastAsia="Times New Roman" w:hAnsi="Times New Roman" w:cs="Times New Roman"/>
                <w:i/>
                <w:iCs/>
                <w:spacing w:val="-8"/>
                <w:sz w:val="20"/>
                <w:szCs w:val="20"/>
                <w:lang w:eastAsia="en-US"/>
              </w:rPr>
              <w:t xml:space="preserve"> </w:t>
            </w:r>
            <w:r w:rsidRPr="0066311E">
              <w:rPr>
                <w:rFonts w:ascii="Times New Roman" w:eastAsia="Times New Roman" w:hAnsi="Times New Roman" w:cs="Times New Roman"/>
                <w:i/>
                <w:iCs/>
                <w:sz w:val="20"/>
                <w:szCs w:val="20"/>
                <w:lang w:eastAsia="en-US"/>
              </w:rPr>
              <w:t>обеспечения</w:t>
            </w:r>
            <w:r w:rsidRPr="0066311E">
              <w:rPr>
                <w:rFonts w:ascii="Times New Roman" w:eastAsia="Times New Roman" w:hAnsi="Times New Roman" w:cs="Times New Roman"/>
                <w:i/>
                <w:iCs/>
                <w:spacing w:val="-8"/>
                <w:sz w:val="20"/>
                <w:szCs w:val="20"/>
                <w:lang w:eastAsia="en-US"/>
              </w:rPr>
              <w:t xml:space="preserve"> </w:t>
            </w:r>
            <w:r w:rsidRPr="0066311E">
              <w:rPr>
                <w:rFonts w:ascii="Times New Roman" w:eastAsia="Times New Roman" w:hAnsi="Times New Roman" w:cs="Times New Roman"/>
                <w:i/>
                <w:iCs/>
                <w:sz w:val="20"/>
                <w:szCs w:val="20"/>
                <w:lang w:eastAsia="en-US"/>
              </w:rPr>
              <w:t>исполнения</w:t>
            </w:r>
            <w:r w:rsidRPr="0066311E">
              <w:rPr>
                <w:rFonts w:ascii="Times New Roman" w:eastAsia="Times New Roman" w:hAnsi="Times New Roman" w:cs="Times New Roman"/>
                <w:i/>
                <w:iCs/>
                <w:spacing w:val="-8"/>
                <w:sz w:val="20"/>
                <w:szCs w:val="20"/>
                <w:lang w:eastAsia="en-US"/>
              </w:rPr>
              <w:t xml:space="preserve"> </w:t>
            </w:r>
            <w:r w:rsidRPr="0066311E">
              <w:rPr>
                <w:rFonts w:ascii="Times New Roman" w:eastAsia="Times New Roman" w:hAnsi="Times New Roman" w:cs="Times New Roman"/>
                <w:i/>
                <w:iCs/>
                <w:spacing w:val="-2"/>
                <w:sz w:val="20"/>
                <w:szCs w:val="20"/>
                <w:lang w:eastAsia="en-US"/>
              </w:rPr>
              <w:t>договора:</w:t>
            </w:r>
          </w:p>
          <w:p w14:paraId="339EB709" w14:textId="77777777" w:rsidR="0066311E" w:rsidRPr="0066311E" w:rsidRDefault="0066311E" w:rsidP="0066311E">
            <w:pPr>
              <w:widowControl w:val="0"/>
              <w:autoSpaceDE w:val="0"/>
              <w:autoSpaceDN w:val="0"/>
              <w:ind w:right="5478"/>
              <w:rPr>
                <w:rFonts w:ascii="Times New Roman" w:eastAsia="Times New Roman" w:hAnsi="Times New Roman" w:cs="Times New Roman"/>
                <w:i/>
                <w:iCs/>
                <w:sz w:val="20"/>
                <w:szCs w:val="20"/>
                <w:lang w:eastAsia="en-US"/>
              </w:rPr>
            </w:pPr>
            <w:r w:rsidRPr="0066311E">
              <w:rPr>
                <w:rFonts w:ascii="Times New Roman" w:eastAsia="Times New Roman" w:hAnsi="Times New Roman" w:cs="Times New Roman"/>
                <w:i/>
                <w:iCs/>
                <w:sz w:val="20"/>
                <w:szCs w:val="20"/>
                <w:lang w:eastAsia="en-US"/>
              </w:rPr>
              <w:t>Финансовое</w:t>
            </w:r>
            <w:r w:rsidRPr="0066311E">
              <w:rPr>
                <w:rFonts w:ascii="Times New Roman" w:eastAsia="Times New Roman" w:hAnsi="Times New Roman" w:cs="Times New Roman"/>
                <w:i/>
                <w:iCs/>
                <w:spacing w:val="-8"/>
                <w:sz w:val="20"/>
                <w:szCs w:val="20"/>
                <w:lang w:eastAsia="en-US"/>
              </w:rPr>
              <w:t xml:space="preserve"> </w:t>
            </w:r>
            <w:r w:rsidRPr="0066311E">
              <w:rPr>
                <w:rFonts w:ascii="Times New Roman" w:eastAsia="Times New Roman" w:hAnsi="Times New Roman" w:cs="Times New Roman"/>
                <w:i/>
                <w:iCs/>
                <w:sz w:val="20"/>
                <w:szCs w:val="20"/>
                <w:lang w:eastAsia="en-US"/>
              </w:rPr>
              <w:t>управление</w:t>
            </w:r>
            <w:r w:rsidRPr="0066311E">
              <w:rPr>
                <w:rFonts w:ascii="Times New Roman" w:eastAsia="Times New Roman" w:hAnsi="Times New Roman" w:cs="Times New Roman"/>
                <w:i/>
                <w:iCs/>
                <w:spacing w:val="-8"/>
                <w:sz w:val="20"/>
                <w:szCs w:val="20"/>
                <w:lang w:eastAsia="en-US"/>
              </w:rPr>
              <w:t xml:space="preserve"> </w:t>
            </w:r>
            <w:r w:rsidRPr="0066311E">
              <w:rPr>
                <w:rFonts w:ascii="Times New Roman" w:eastAsia="Times New Roman" w:hAnsi="Times New Roman" w:cs="Times New Roman"/>
                <w:i/>
                <w:iCs/>
                <w:sz w:val="20"/>
                <w:szCs w:val="20"/>
                <w:lang w:eastAsia="en-US"/>
              </w:rPr>
              <w:t>Администрации</w:t>
            </w:r>
            <w:r w:rsidRPr="0066311E">
              <w:rPr>
                <w:rFonts w:ascii="Times New Roman" w:eastAsia="Times New Roman" w:hAnsi="Times New Roman" w:cs="Times New Roman"/>
                <w:i/>
                <w:iCs/>
                <w:spacing w:val="-8"/>
                <w:sz w:val="20"/>
                <w:szCs w:val="20"/>
                <w:lang w:eastAsia="en-US"/>
              </w:rPr>
              <w:t xml:space="preserve"> </w:t>
            </w:r>
            <w:r w:rsidRPr="0066311E">
              <w:rPr>
                <w:rFonts w:ascii="Times New Roman" w:eastAsia="Times New Roman" w:hAnsi="Times New Roman" w:cs="Times New Roman"/>
                <w:i/>
                <w:iCs/>
                <w:sz w:val="20"/>
                <w:szCs w:val="20"/>
                <w:lang w:eastAsia="en-US"/>
              </w:rPr>
              <w:t>ГО</w:t>
            </w:r>
            <w:r w:rsidRPr="0066311E">
              <w:rPr>
                <w:rFonts w:ascii="Times New Roman" w:eastAsia="Times New Roman" w:hAnsi="Times New Roman" w:cs="Times New Roman"/>
                <w:i/>
                <w:iCs/>
                <w:spacing w:val="-8"/>
                <w:sz w:val="20"/>
                <w:szCs w:val="20"/>
                <w:lang w:eastAsia="en-US"/>
              </w:rPr>
              <w:t xml:space="preserve"> </w:t>
            </w:r>
            <w:r w:rsidRPr="0066311E">
              <w:rPr>
                <w:rFonts w:ascii="Times New Roman" w:eastAsia="Times New Roman" w:hAnsi="Times New Roman" w:cs="Times New Roman"/>
                <w:i/>
                <w:iCs/>
                <w:sz w:val="20"/>
                <w:szCs w:val="20"/>
                <w:lang w:eastAsia="en-US"/>
              </w:rPr>
              <w:t>г.</w:t>
            </w:r>
            <w:r w:rsidRPr="0066311E">
              <w:rPr>
                <w:rFonts w:ascii="Times New Roman" w:eastAsia="Times New Roman" w:hAnsi="Times New Roman" w:cs="Times New Roman"/>
                <w:i/>
                <w:iCs/>
                <w:spacing w:val="-8"/>
                <w:sz w:val="20"/>
                <w:szCs w:val="20"/>
                <w:lang w:eastAsia="en-US"/>
              </w:rPr>
              <w:t xml:space="preserve"> </w:t>
            </w:r>
            <w:r w:rsidRPr="0066311E">
              <w:rPr>
                <w:rFonts w:ascii="Times New Roman" w:eastAsia="Times New Roman" w:hAnsi="Times New Roman" w:cs="Times New Roman"/>
                <w:i/>
                <w:iCs/>
                <w:sz w:val="20"/>
                <w:szCs w:val="20"/>
                <w:lang w:eastAsia="en-US"/>
              </w:rPr>
              <w:t>Уфа (МАУ ДОЛ «Росинка» г. Уфа)</w:t>
            </w:r>
          </w:p>
          <w:p w14:paraId="6AE0A411" w14:textId="77777777" w:rsidR="0066311E" w:rsidRPr="0066311E" w:rsidRDefault="0066311E" w:rsidP="0066311E">
            <w:pPr>
              <w:widowControl w:val="0"/>
              <w:autoSpaceDE w:val="0"/>
              <w:autoSpaceDN w:val="0"/>
              <w:rPr>
                <w:rFonts w:ascii="Times New Roman" w:eastAsia="Times New Roman" w:hAnsi="Times New Roman" w:cs="Times New Roman"/>
                <w:i/>
                <w:iCs/>
                <w:sz w:val="20"/>
                <w:szCs w:val="20"/>
                <w:lang w:eastAsia="en-US"/>
              </w:rPr>
            </w:pPr>
            <w:r w:rsidRPr="0066311E">
              <w:rPr>
                <w:rFonts w:ascii="Times New Roman" w:eastAsia="Times New Roman" w:hAnsi="Times New Roman" w:cs="Times New Roman"/>
                <w:i/>
                <w:iCs/>
                <w:sz w:val="20"/>
                <w:szCs w:val="20"/>
                <w:lang w:eastAsia="en-US"/>
              </w:rPr>
              <w:t>Банковские</w:t>
            </w:r>
            <w:r w:rsidRPr="0066311E">
              <w:rPr>
                <w:rFonts w:ascii="Times New Roman" w:eastAsia="Times New Roman" w:hAnsi="Times New Roman" w:cs="Times New Roman"/>
                <w:i/>
                <w:iCs/>
                <w:spacing w:val="-9"/>
                <w:sz w:val="20"/>
                <w:szCs w:val="20"/>
                <w:lang w:eastAsia="en-US"/>
              </w:rPr>
              <w:t xml:space="preserve"> </w:t>
            </w:r>
            <w:r w:rsidRPr="0066311E">
              <w:rPr>
                <w:rFonts w:ascii="Times New Roman" w:eastAsia="Times New Roman" w:hAnsi="Times New Roman" w:cs="Times New Roman"/>
                <w:i/>
                <w:iCs/>
                <w:spacing w:val="-2"/>
                <w:sz w:val="20"/>
                <w:szCs w:val="20"/>
                <w:lang w:eastAsia="en-US"/>
              </w:rPr>
              <w:t>реквизиты:</w:t>
            </w:r>
          </w:p>
          <w:p w14:paraId="47030B2C" w14:textId="77777777" w:rsidR="0066311E" w:rsidRPr="0066311E" w:rsidRDefault="0066311E" w:rsidP="0066311E">
            <w:pPr>
              <w:widowControl w:val="0"/>
              <w:autoSpaceDE w:val="0"/>
              <w:autoSpaceDN w:val="0"/>
              <w:ind w:right="1365"/>
              <w:rPr>
                <w:rFonts w:ascii="Times New Roman" w:eastAsia="Times New Roman" w:hAnsi="Times New Roman" w:cs="Times New Roman"/>
                <w:i/>
                <w:iCs/>
                <w:sz w:val="20"/>
                <w:szCs w:val="20"/>
                <w:lang w:eastAsia="en-US"/>
              </w:rPr>
            </w:pPr>
            <w:r w:rsidRPr="0066311E">
              <w:rPr>
                <w:rFonts w:ascii="Times New Roman" w:eastAsia="Times New Roman" w:hAnsi="Times New Roman" w:cs="Times New Roman"/>
                <w:i/>
                <w:iCs/>
                <w:sz w:val="20"/>
                <w:szCs w:val="20"/>
                <w:lang w:eastAsia="en-US"/>
              </w:rPr>
              <w:t>ОКЦ</w:t>
            </w:r>
            <w:r w:rsidRPr="0066311E">
              <w:rPr>
                <w:rFonts w:ascii="Times New Roman" w:eastAsia="Times New Roman" w:hAnsi="Times New Roman" w:cs="Times New Roman"/>
                <w:i/>
                <w:iCs/>
                <w:spacing w:val="-4"/>
                <w:sz w:val="20"/>
                <w:szCs w:val="20"/>
                <w:lang w:eastAsia="en-US"/>
              </w:rPr>
              <w:t xml:space="preserve"> </w:t>
            </w:r>
            <w:r w:rsidRPr="0066311E">
              <w:rPr>
                <w:rFonts w:ascii="Times New Roman" w:eastAsia="Times New Roman" w:hAnsi="Times New Roman" w:cs="Times New Roman"/>
                <w:i/>
                <w:iCs/>
                <w:sz w:val="20"/>
                <w:szCs w:val="20"/>
                <w:lang w:eastAsia="en-US"/>
              </w:rPr>
              <w:t>№</w:t>
            </w:r>
            <w:r w:rsidRPr="0066311E">
              <w:rPr>
                <w:rFonts w:ascii="Times New Roman" w:eastAsia="Times New Roman" w:hAnsi="Times New Roman" w:cs="Times New Roman"/>
                <w:i/>
                <w:iCs/>
                <w:spacing w:val="-4"/>
                <w:sz w:val="20"/>
                <w:szCs w:val="20"/>
                <w:lang w:eastAsia="en-US"/>
              </w:rPr>
              <w:t xml:space="preserve"> </w:t>
            </w:r>
            <w:r w:rsidRPr="0066311E">
              <w:rPr>
                <w:rFonts w:ascii="Times New Roman" w:eastAsia="Times New Roman" w:hAnsi="Times New Roman" w:cs="Times New Roman"/>
                <w:i/>
                <w:iCs/>
                <w:sz w:val="20"/>
                <w:szCs w:val="20"/>
                <w:lang w:eastAsia="en-US"/>
              </w:rPr>
              <w:t>6</w:t>
            </w:r>
            <w:r w:rsidRPr="0066311E">
              <w:rPr>
                <w:rFonts w:ascii="Times New Roman" w:eastAsia="Times New Roman" w:hAnsi="Times New Roman" w:cs="Times New Roman"/>
                <w:i/>
                <w:iCs/>
                <w:spacing w:val="-4"/>
                <w:sz w:val="20"/>
                <w:szCs w:val="20"/>
                <w:lang w:eastAsia="en-US"/>
              </w:rPr>
              <w:t xml:space="preserve"> </w:t>
            </w:r>
            <w:r w:rsidRPr="0066311E">
              <w:rPr>
                <w:rFonts w:ascii="Times New Roman" w:eastAsia="Times New Roman" w:hAnsi="Times New Roman" w:cs="Times New Roman"/>
                <w:i/>
                <w:iCs/>
                <w:sz w:val="20"/>
                <w:szCs w:val="20"/>
                <w:lang w:eastAsia="en-US"/>
              </w:rPr>
              <w:t>Уральского</w:t>
            </w:r>
            <w:r w:rsidRPr="0066311E">
              <w:rPr>
                <w:rFonts w:ascii="Times New Roman" w:eastAsia="Times New Roman" w:hAnsi="Times New Roman" w:cs="Times New Roman"/>
                <w:i/>
                <w:iCs/>
                <w:spacing w:val="-4"/>
                <w:sz w:val="20"/>
                <w:szCs w:val="20"/>
                <w:lang w:eastAsia="en-US"/>
              </w:rPr>
              <w:t xml:space="preserve"> </w:t>
            </w:r>
            <w:r w:rsidRPr="0066311E">
              <w:rPr>
                <w:rFonts w:ascii="Times New Roman" w:eastAsia="Times New Roman" w:hAnsi="Times New Roman" w:cs="Times New Roman"/>
                <w:i/>
                <w:iCs/>
                <w:sz w:val="20"/>
                <w:szCs w:val="20"/>
                <w:lang w:eastAsia="en-US"/>
              </w:rPr>
              <w:t>ГУ</w:t>
            </w:r>
            <w:r w:rsidRPr="0066311E">
              <w:rPr>
                <w:rFonts w:ascii="Times New Roman" w:eastAsia="Times New Roman" w:hAnsi="Times New Roman" w:cs="Times New Roman"/>
                <w:i/>
                <w:iCs/>
                <w:spacing w:val="-4"/>
                <w:sz w:val="20"/>
                <w:szCs w:val="20"/>
                <w:lang w:eastAsia="en-US"/>
              </w:rPr>
              <w:t xml:space="preserve"> </w:t>
            </w:r>
            <w:r w:rsidRPr="0066311E">
              <w:rPr>
                <w:rFonts w:ascii="Times New Roman" w:eastAsia="Times New Roman" w:hAnsi="Times New Roman" w:cs="Times New Roman"/>
                <w:i/>
                <w:iCs/>
                <w:sz w:val="20"/>
                <w:szCs w:val="20"/>
                <w:lang w:eastAsia="en-US"/>
              </w:rPr>
              <w:t>Банка</w:t>
            </w:r>
            <w:r w:rsidRPr="0066311E">
              <w:rPr>
                <w:rFonts w:ascii="Times New Roman" w:eastAsia="Times New Roman" w:hAnsi="Times New Roman" w:cs="Times New Roman"/>
                <w:i/>
                <w:iCs/>
                <w:spacing w:val="-4"/>
                <w:sz w:val="20"/>
                <w:szCs w:val="20"/>
                <w:lang w:eastAsia="en-US"/>
              </w:rPr>
              <w:t xml:space="preserve"> </w:t>
            </w:r>
            <w:r w:rsidRPr="0066311E">
              <w:rPr>
                <w:rFonts w:ascii="Times New Roman" w:eastAsia="Times New Roman" w:hAnsi="Times New Roman" w:cs="Times New Roman"/>
                <w:i/>
                <w:iCs/>
                <w:sz w:val="20"/>
                <w:szCs w:val="20"/>
                <w:lang w:eastAsia="en-US"/>
              </w:rPr>
              <w:t>России//УФК</w:t>
            </w:r>
            <w:r w:rsidRPr="0066311E">
              <w:rPr>
                <w:rFonts w:ascii="Times New Roman" w:eastAsia="Times New Roman" w:hAnsi="Times New Roman" w:cs="Times New Roman"/>
                <w:i/>
                <w:iCs/>
                <w:spacing w:val="-4"/>
                <w:sz w:val="20"/>
                <w:szCs w:val="20"/>
                <w:lang w:eastAsia="en-US"/>
              </w:rPr>
              <w:t xml:space="preserve"> </w:t>
            </w:r>
            <w:r w:rsidRPr="0066311E">
              <w:rPr>
                <w:rFonts w:ascii="Times New Roman" w:eastAsia="Times New Roman" w:hAnsi="Times New Roman" w:cs="Times New Roman"/>
                <w:i/>
                <w:iCs/>
                <w:sz w:val="20"/>
                <w:szCs w:val="20"/>
                <w:lang w:eastAsia="en-US"/>
              </w:rPr>
              <w:t>по</w:t>
            </w:r>
            <w:r w:rsidRPr="0066311E">
              <w:rPr>
                <w:rFonts w:ascii="Times New Roman" w:eastAsia="Times New Roman" w:hAnsi="Times New Roman" w:cs="Times New Roman"/>
                <w:i/>
                <w:iCs/>
                <w:spacing w:val="-4"/>
                <w:sz w:val="20"/>
                <w:szCs w:val="20"/>
                <w:lang w:eastAsia="en-US"/>
              </w:rPr>
              <w:t xml:space="preserve"> </w:t>
            </w:r>
            <w:r w:rsidRPr="0066311E">
              <w:rPr>
                <w:rFonts w:ascii="Times New Roman" w:eastAsia="Times New Roman" w:hAnsi="Times New Roman" w:cs="Times New Roman"/>
                <w:i/>
                <w:iCs/>
                <w:sz w:val="20"/>
                <w:szCs w:val="20"/>
                <w:lang w:eastAsia="en-US"/>
              </w:rPr>
              <w:t>Республике</w:t>
            </w:r>
            <w:r w:rsidRPr="0066311E">
              <w:rPr>
                <w:rFonts w:ascii="Times New Roman" w:eastAsia="Times New Roman" w:hAnsi="Times New Roman" w:cs="Times New Roman"/>
                <w:i/>
                <w:iCs/>
                <w:spacing w:val="-4"/>
                <w:sz w:val="20"/>
                <w:szCs w:val="20"/>
                <w:lang w:eastAsia="en-US"/>
              </w:rPr>
              <w:t xml:space="preserve"> </w:t>
            </w:r>
            <w:r w:rsidRPr="0066311E">
              <w:rPr>
                <w:rFonts w:ascii="Times New Roman" w:eastAsia="Times New Roman" w:hAnsi="Times New Roman" w:cs="Times New Roman"/>
                <w:i/>
                <w:iCs/>
                <w:sz w:val="20"/>
                <w:szCs w:val="20"/>
                <w:lang w:eastAsia="en-US"/>
              </w:rPr>
              <w:t>Башкортостан</w:t>
            </w:r>
            <w:r w:rsidRPr="0066311E">
              <w:rPr>
                <w:rFonts w:ascii="Times New Roman" w:eastAsia="Times New Roman" w:hAnsi="Times New Roman" w:cs="Times New Roman"/>
                <w:i/>
                <w:iCs/>
                <w:spacing w:val="-4"/>
                <w:sz w:val="20"/>
                <w:szCs w:val="20"/>
                <w:lang w:eastAsia="en-US"/>
              </w:rPr>
              <w:t xml:space="preserve"> </w:t>
            </w:r>
            <w:r w:rsidRPr="0066311E">
              <w:rPr>
                <w:rFonts w:ascii="Times New Roman" w:eastAsia="Times New Roman" w:hAnsi="Times New Roman" w:cs="Times New Roman"/>
                <w:i/>
                <w:iCs/>
                <w:sz w:val="20"/>
                <w:szCs w:val="20"/>
                <w:lang w:eastAsia="en-US"/>
              </w:rPr>
              <w:t>БИК</w:t>
            </w:r>
            <w:r w:rsidRPr="0066311E">
              <w:rPr>
                <w:rFonts w:ascii="Times New Roman" w:eastAsia="Times New Roman" w:hAnsi="Times New Roman" w:cs="Times New Roman"/>
                <w:i/>
                <w:iCs/>
                <w:spacing w:val="-4"/>
                <w:sz w:val="20"/>
                <w:szCs w:val="20"/>
                <w:lang w:eastAsia="en-US"/>
              </w:rPr>
              <w:t xml:space="preserve"> </w:t>
            </w:r>
            <w:r w:rsidRPr="0066311E">
              <w:rPr>
                <w:rFonts w:ascii="Times New Roman" w:eastAsia="Times New Roman" w:hAnsi="Times New Roman" w:cs="Times New Roman"/>
                <w:i/>
                <w:iCs/>
                <w:sz w:val="20"/>
                <w:szCs w:val="20"/>
                <w:lang w:eastAsia="en-US"/>
              </w:rPr>
              <w:t>018073401 Казначейский счет 03234643807010000100</w:t>
            </w:r>
          </w:p>
          <w:p w14:paraId="5AD07F82" w14:textId="77777777" w:rsidR="0066311E" w:rsidRPr="0066311E" w:rsidRDefault="0066311E" w:rsidP="0066311E">
            <w:pPr>
              <w:widowControl w:val="0"/>
              <w:autoSpaceDE w:val="0"/>
              <w:autoSpaceDN w:val="0"/>
              <w:rPr>
                <w:rFonts w:ascii="Times New Roman" w:eastAsia="Times New Roman" w:hAnsi="Times New Roman" w:cs="Times New Roman"/>
                <w:i/>
                <w:iCs/>
                <w:sz w:val="20"/>
                <w:szCs w:val="20"/>
                <w:lang w:eastAsia="en-US"/>
              </w:rPr>
            </w:pPr>
            <w:r w:rsidRPr="0066311E">
              <w:rPr>
                <w:rFonts w:ascii="Times New Roman" w:eastAsia="Times New Roman" w:hAnsi="Times New Roman" w:cs="Times New Roman"/>
                <w:i/>
                <w:iCs/>
                <w:sz w:val="20"/>
                <w:szCs w:val="20"/>
                <w:lang w:eastAsia="en-US"/>
              </w:rPr>
              <w:t>ЕКС</w:t>
            </w:r>
            <w:r w:rsidRPr="0066311E">
              <w:rPr>
                <w:rFonts w:ascii="Times New Roman" w:eastAsia="Times New Roman" w:hAnsi="Times New Roman" w:cs="Times New Roman"/>
                <w:i/>
                <w:iCs/>
                <w:spacing w:val="-2"/>
                <w:sz w:val="20"/>
                <w:szCs w:val="20"/>
                <w:lang w:eastAsia="en-US"/>
              </w:rPr>
              <w:t xml:space="preserve"> 40102810045370000067</w:t>
            </w:r>
          </w:p>
          <w:p w14:paraId="0BB886FB" w14:textId="77777777" w:rsidR="0066311E" w:rsidRPr="0066311E" w:rsidRDefault="0066311E" w:rsidP="0066311E">
            <w:pPr>
              <w:widowControl w:val="0"/>
              <w:autoSpaceDE w:val="0"/>
              <w:autoSpaceDN w:val="0"/>
              <w:rPr>
                <w:rFonts w:ascii="Times New Roman" w:eastAsia="Times New Roman" w:hAnsi="Times New Roman" w:cs="Times New Roman"/>
                <w:i/>
                <w:iCs/>
                <w:sz w:val="20"/>
                <w:szCs w:val="20"/>
                <w:lang w:eastAsia="en-US"/>
              </w:rPr>
            </w:pPr>
            <w:r w:rsidRPr="0066311E">
              <w:rPr>
                <w:rFonts w:ascii="Times New Roman" w:eastAsia="Times New Roman" w:hAnsi="Times New Roman" w:cs="Times New Roman"/>
                <w:i/>
                <w:iCs/>
                <w:sz w:val="20"/>
                <w:szCs w:val="20"/>
                <w:lang w:eastAsia="en-US"/>
              </w:rPr>
              <w:t>Л/с</w:t>
            </w:r>
            <w:r w:rsidRPr="0066311E">
              <w:rPr>
                <w:rFonts w:ascii="Times New Roman" w:eastAsia="Times New Roman" w:hAnsi="Times New Roman" w:cs="Times New Roman"/>
                <w:i/>
                <w:iCs/>
                <w:spacing w:val="48"/>
                <w:sz w:val="20"/>
                <w:szCs w:val="20"/>
                <w:lang w:eastAsia="en-US"/>
              </w:rPr>
              <w:t xml:space="preserve"> </w:t>
            </w:r>
            <w:r w:rsidRPr="0066311E">
              <w:rPr>
                <w:rFonts w:ascii="Times New Roman" w:eastAsia="Times New Roman" w:hAnsi="Times New Roman" w:cs="Times New Roman"/>
                <w:i/>
                <w:iCs/>
                <w:spacing w:val="-2"/>
                <w:sz w:val="20"/>
                <w:szCs w:val="20"/>
                <w:lang w:eastAsia="en-US"/>
              </w:rPr>
              <w:t>30305076340</w:t>
            </w:r>
          </w:p>
          <w:p w14:paraId="411EFC1D" w14:textId="77777777" w:rsidR="0066311E" w:rsidRPr="0066311E" w:rsidRDefault="0066311E" w:rsidP="0066311E">
            <w:pPr>
              <w:widowControl w:val="0"/>
              <w:autoSpaceDE w:val="0"/>
              <w:autoSpaceDN w:val="0"/>
              <w:rPr>
                <w:rFonts w:ascii="Times New Roman" w:eastAsia="Times New Roman" w:hAnsi="Times New Roman" w:cs="Times New Roman"/>
                <w:i/>
                <w:iCs/>
                <w:sz w:val="20"/>
                <w:szCs w:val="20"/>
                <w:lang w:eastAsia="en-US"/>
              </w:rPr>
            </w:pPr>
            <w:r w:rsidRPr="0066311E">
              <w:rPr>
                <w:rFonts w:ascii="Times New Roman" w:eastAsia="Times New Roman" w:hAnsi="Times New Roman" w:cs="Times New Roman"/>
                <w:i/>
                <w:iCs/>
                <w:sz w:val="20"/>
                <w:szCs w:val="20"/>
                <w:lang w:eastAsia="en-US"/>
              </w:rPr>
              <w:t>в</w:t>
            </w:r>
            <w:r w:rsidRPr="0066311E">
              <w:rPr>
                <w:rFonts w:ascii="Times New Roman" w:eastAsia="Times New Roman" w:hAnsi="Times New Roman" w:cs="Times New Roman"/>
                <w:i/>
                <w:iCs/>
                <w:spacing w:val="-6"/>
                <w:sz w:val="20"/>
                <w:szCs w:val="20"/>
                <w:lang w:eastAsia="en-US"/>
              </w:rPr>
              <w:t xml:space="preserve"> </w:t>
            </w:r>
            <w:r w:rsidRPr="0066311E">
              <w:rPr>
                <w:rFonts w:ascii="Times New Roman" w:eastAsia="Times New Roman" w:hAnsi="Times New Roman" w:cs="Times New Roman"/>
                <w:i/>
                <w:iCs/>
                <w:sz w:val="20"/>
                <w:szCs w:val="20"/>
                <w:lang w:eastAsia="en-US"/>
              </w:rPr>
              <w:t>Финансовом</w:t>
            </w:r>
            <w:r w:rsidRPr="0066311E">
              <w:rPr>
                <w:rFonts w:ascii="Times New Roman" w:eastAsia="Times New Roman" w:hAnsi="Times New Roman" w:cs="Times New Roman"/>
                <w:i/>
                <w:iCs/>
                <w:spacing w:val="-6"/>
                <w:sz w:val="20"/>
                <w:szCs w:val="20"/>
                <w:lang w:eastAsia="en-US"/>
              </w:rPr>
              <w:t xml:space="preserve"> </w:t>
            </w:r>
            <w:r w:rsidRPr="0066311E">
              <w:rPr>
                <w:rFonts w:ascii="Times New Roman" w:eastAsia="Times New Roman" w:hAnsi="Times New Roman" w:cs="Times New Roman"/>
                <w:i/>
                <w:iCs/>
                <w:sz w:val="20"/>
                <w:szCs w:val="20"/>
                <w:lang w:eastAsia="en-US"/>
              </w:rPr>
              <w:t>управлении</w:t>
            </w:r>
            <w:r w:rsidRPr="0066311E">
              <w:rPr>
                <w:rFonts w:ascii="Times New Roman" w:eastAsia="Times New Roman" w:hAnsi="Times New Roman" w:cs="Times New Roman"/>
                <w:i/>
                <w:iCs/>
                <w:spacing w:val="-5"/>
                <w:sz w:val="20"/>
                <w:szCs w:val="20"/>
                <w:lang w:eastAsia="en-US"/>
              </w:rPr>
              <w:t xml:space="preserve"> </w:t>
            </w:r>
            <w:r w:rsidRPr="0066311E">
              <w:rPr>
                <w:rFonts w:ascii="Times New Roman" w:eastAsia="Times New Roman" w:hAnsi="Times New Roman" w:cs="Times New Roman"/>
                <w:i/>
                <w:iCs/>
                <w:sz w:val="20"/>
                <w:szCs w:val="20"/>
                <w:lang w:eastAsia="en-US"/>
              </w:rPr>
              <w:t>Администрации</w:t>
            </w:r>
            <w:r w:rsidRPr="0066311E">
              <w:rPr>
                <w:rFonts w:ascii="Times New Roman" w:eastAsia="Times New Roman" w:hAnsi="Times New Roman" w:cs="Times New Roman"/>
                <w:i/>
                <w:iCs/>
                <w:spacing w:val="-6"/>
                <w:sz w:val="20"/>
                <w:szCs w:val="20"/>
                <w:lang w:eastAsia="en-US"/>
              </w:rPr>
              <w:t xml:space="preserve"> </w:t>
            </w:r>
            <w:r w:rsidRPr="0066311E">
              <w:rPr>
                <w:rFonts w:ascii="Times New Roman" w:eastAsia="Times New Roman" w:hAnsi="Times New Roman" w:cs="Times New Roman"/>
                <w:i/>
                <w:iCs/>
                <w:sz w:val="20"/>
                <w:szCs w:val="20"/>
                <w:lang w:eastAsia="en-US"/>
              </w:rPr>
              <w:t>городского</w:t>
            </w:r>
            <w:r w:rsidRPr="0066311E">
              <w:rPr>
                <w:rFonts w:ascii="Times New Roman" w:eastAsia="Times New Roman" w:hAnsi="Times New Roman" w:cs="Times New Roman"/>
                <w:i/>
                <w:iCs/>
                <w:spacing w:val="-5"/>
                <w:sz w:val="20"/>
                <w:szCs w:val="20"/>
                <w:lang w:eastAsia="en-US"/>
              </w:rPr>
              <w:t xml:space="preserve"> </w:t>
            </w:r>
            <w:r w:rsidRPr="0066311E">
              <w:rPr>
                <w:rFonts w:ascii="Times New Roman" w:eastAsia="Times New Roman" w:hAnsi="Times New Roman" w:cs="Times New Roman"/>
                <w:i/>
                <w:iCs/>
                <w:sz w:val="20"/>
                <w:szCs w:val="20"/>
                <w:lang w:eastAsia="en-US"/>
              </w:rPr>
              <w:t>округа</w:t>
            </w:r>
            <w:r w:rsidRPr="0066311E">
              <w:rPr>
                <w:rFonts w:ascii="Times New Roman" w:eastAsia="Times New Roman" w:hAnsi="Times New Roman" w:cs="Times New Roman"/>
                <w:i/>
                <w:iCs/>
                <w:spacing w:val="-6"/>
                <w:sz w:val="20"/>
                <w:szCs w:val="20"/>
                <w:lang w:eastAsia="en-US"/>
              </w:rPr>
              <w:t xml:space="preserve"> </w:t>
            </w:r>
            <w:r w:rsidRPr="0066311E">
              <w:rPr>
                <w:rFonts w:ascii="Times New Roman" w:eastAsia="Times New Roman" w:hAnsi="Times New Roman" w:cs="Times New Roman"/>
                <w:i/>
                <w:iCs/>
                <w:sz w:val="20"/>
                <w:szCs w:val="20"/>
                <w:lang w:eastAsia="en-US"/>
              </w:rPr>
              <w:t>город</w:t>
            </w:r>
            <w:r w:rsidRPr="0066311E">
              <w:rPr>
                <w:rFonts w:ascii="Times New Roman" w:eastAsia="Times New Roman" w:hAnsi="Times New Roman" w:cs="Times New Roman"/>
                <w:i/>
                <w:iCs/>
                <w:spacing w:val="-5"/>
                <w:sz w:val="20"/>
                <w:szCs w:val="20"/>
                <w:lang w:eastAsia="en-US"/>
              </w:rPr>
              <w:t xml:space="preserve"> </w:t>
            </w:r>
            <w:r w:rsidRPr="0066311E">
              <w:rPr>
                <w:rFonts w:ascii="Times New Roman" w:eastAsia="Times New Roman" w:hAnsi="Times New Roman" w:cs="Times New Roman"/>
                <w:i/>
                <w:iCs/>
                <w:sz w:val="20"/>
                <w:szCs w:val="20"/>
                <w:lang w:eastAsia="en-US"/>
              </w:rPr>
              <w:t>Уфа</w:t>
            </w:r>
            <w:r w:rsidRPr="0066311E">
              <w:rPr>
                <w:rFonts w:ascii="Times New Roman" w:eastAsia="Times New Roman" w:hAnsi="Times New Roman" w:cs="Times New Roman"/>
                <w:i/>
                <w:iCs/>
                <w:spacing w:val="-6"/>
                <w:sz w:val="20"/>
                <w:szCs w:val="20"/>
                <w:lang w:eastAsia="en-US"/>
              </w:rPr>
              <w:t xml:space="preserve"> </w:t>
            </w:r>
            <w:r w:rsidRPr="0066311E">
              <w:rPr>
                <w:rFonts w:ascii="Times New Roman" w:eastAsia="Times New Roman" w:hAnsi="Times New Roman" w:cs="Times New Roman"/>
                <w:i/>
                <w:iCs/>
                <w:sz w:val="20"/>
                <w:szCs w:val="20"/>
                <w:lang w:eastAsia="en-US"/>
              </w:rPr>
              <w:t>Республики</w:t>
            </w:r>
            <w:r w:rsidRPr="0066311E">
              <w:rPr>
                <w:rFonts w:ascii="Times New Roman" w:eastAsia="Times New Roman" w:hAnsi="Times New Roman" w:cs="Times New Roman"/>
                <w:i/>
                <w:iCs/>
                <w:spacing w:val="-5"/>
                <w:sz w:val="20"/>
                <w:szCs w:val="20"/>
                <w:lang w:eastAsia="en-US"/>
              </w:rPr>
              <w:t xml:space="preserve"> </w:t>
            </w:r>
            <w:r w:rsidRPr="0066311E">
              <w:rPr>
                <w:rFonts w:ascii="Times New Roman" w:eastAsia="Times New Roman" w:hAnsi="Times New Roman" w:cs="Times New Roman"/>
                <w:i/>
                <w:iCs/>
                <w:spacing w:val="-2"/>
                <w:sz w:val="20"/>
                <w:szCs w:val="20"/>
                <w:lang w:eastAsia="en-US"/>
              </w:rPr>
              <w:t>Башкортостан</w:t>
            </w:r>
          </w:p>
          <w:p w14:paraId="297BE1F2" w14:textId="77777777" w:rsidR="0066311E" w:rsidRDefault="0066311E" w:rsidP="0066311E">
            <w:pPr>
              <w:jc w:val="both"/>
              <w:rPr>
                <w:rFonts w:ascii="Times New Roman" w:eastAsia="Times New Roman" w:hAnsi="Times New Roman" w:cs="Times New Roman"/>
                <w:i/>
                <w:iCs/>
                <w:sz w:val="20"/>
                <w:szCs w:val="20"/>
              </w:rPr>
            </w:pPr>
            <w:r w:rsidRPr="0066311E">
              <w:rPr>
                <w:rFonts w:ascii="Times New Roman" w:eastAsia="Times New Roman" w:hAnsi="Times New Roman" w:cs="Times New Roman"/>
                <w:i/>
                <w:sz w:val="20"/>
                <w:lang w:eastAsia="en-US"/>
              </w:rPr>
              <w:t>Назначение платежа: Обеспечение исполнения договора «Оказание услуг по организации питания детей в Муниципальном автономном учреждении Детский оздоровительный лагерь «Росинка» городского округа город Уфа Республики Башкортостан, (далее МАУ ДОЛ «Росинка» г. Уфа) на период летних школьных каникул в 2026 году».</w:t>
            </w:r>
            <w:r w:rsidRPr="001A132D">
              <w:rPr>
                <w:rFonts w:ascii="Times New Roman" w:eastAsia="Times New Roman" w:hAnsi="Times New Roman" w:cs="Times New Roman"/>
                <w:i/>
                <w:iCs/>
                <w:sz w:val="20"/>
                <w:szCs w:val="20"/>
              </w:rPr>
              <w:t xml:space="preserve"> </w:t>
            </w:r>
          </w:p>
          <w:p w14:paraId="16A1800C" w14:textId="2605041F" w:rsidR="003423A0" w:rsidRPr="0066311E" w:rsidRDefault="003423A0" w:rsidP="0066311E">
            <w:pPr>
              <w:jc w:val="both"/>
              <w:rPr>
                <w:rFonts w:ascii="Times New Roman" w:eastAsia="Times New Roman" w:hAnsi="Times New Roman" w:cs="Times New Roman"/>
                <w:i/>
                <w:iCs/>
                <w:sz w:val="20"/>
                <w:szCs w:val="20"/>
                <w:u w:val="single"/>
              </w:rPr>
            </w:pPr>
            <w:r w:rsidRPr="0066311E">
              <w:rPr>
                <w:rFonts w:ascii="Times New Roman" w:eastAsia="Times New Roman" w:hAnsi="Times New Roman" w:cs="Times New Roman"/>
                <w:i/>
                <w:iCs/>
                <w:sz w:val="20"/>
                <w:szCs w:val="20"/>
                <w:u w:val="single"/>
              </w:rPr>
              <w:t>Внимание: назначение платежа в платежном поручении указывать обязательно</w:t>
            </w:r>
            <w:r w:rsidR="0046234F" w:rsidRPr="0066311E">
              <w:rPr>
                <w:rFonts w:ascii="Times New Roman" w:eastAsia="Times New Roman" w:hAnsi="Times New Roman" w:cs="Times New Roman"/>
                <w:i/>
                <w:iCs/>
                <w:sz w:val="20"/>
                <w:szCs w:val="20"/>
                <w:u w:val="single"/>
              </w:rPr>
              <w:t>.</w:t>
            </w:r>
          </w:p>
          <w:p w14:paraId="7DB8D055" w14:textId="77777777" w:rsidR="0014312F" w:rsidRPr="001A132D" w:rsidRDefault="0014312F" w:rsidP="00AA4AF7">
            <w:pPr>
              <w:jc w:val="both"/>
              <w:rPr>
                <w:rFonts w:ascii="Times New Roman" w:eastAsia="Times New Roman" w:hAnsi="Times New Roman" w:cs="Times New Roman"/>
                <w:bCs/>
                <w:sz w:val="20"/>
                <w:szCs w:val="20"/>
              </w:rPr>
            </w:pPr>
          </w:p>
          <w:p w14:paraId="0F865739" w14:textId="3925E46C" w:rsidR="003423A0" w:rsidRPr="001A132D" w:rsidRDefault="003423A0" w:rsidP="00AA4AF7">
            <w:pPr>
              <w:jc w:val="both"/>
              <w:rPr>
                <w:rFonts w:ascii="Times New Roman" w:eastAsia="Times New Roman" w:hAnsi="Times New Roman" w:cs="Times New Roman"/>
                <w:bCs/>
                <w:sz w:val="20"/>
                <w:szCs w:val="20"/>
              </w:rPr>
            </w:pPr>
            <w:r w:rsidRPr="001A132D">
              <w:rPr>
                <w:rFonts w:ascii="Times New Roman" w:eastAsia="Times New Roman" w:hAnsi="Times New Roman" w:cs="Times New Roman"/>
                <w:bCs/>
                <w:sz w:val="20"/>
                <w:szCs w:val="20"/>
              </w:rPr>
              <w:t>Банковская гарантия должна быть безотзывной и должна содержать:</w:t>
            </w:r>
          </w:p>
          <w:p w14:paraId="2FCCDC42" w14:textId="77777777" w:rsidR="003423A0" w:rsidRPr="001A132D" w:rsidRDefault="003423A0" w:rsidP="00AA4AF7">
            <w:pPr>
              <w:ind w:firstLine="567"/>
              <w:jc w:val="both"/>
              <w:rPr>
                <w:rFonts w:ascii="Times New Roman" w:eastAsia="Times New Roman" w:hAnsi="Times New Roman" w:cs="Times New Roman"/>
                <w:bCs/>
                <w:sz w:val="20"/>
                <w:szCs w:val="20"/>
              </w:rPr>
            </w:pPr>
            <w:r w:rsidRPr="001A132D">
              <w:rPr>
                <w:rFonts w:ascii="Times New Roman" w:eastAsia="Times New Roman" w:hAnsi="Times New Roman" w:cs="Times New Roman"/>
                <w:bCs/>
                <w:sz w:val="20"/>
                <w:szCs w:val="20"/>
              </w:rPr>
              <w:t xml:space="preserve">1) сведения об участнике закупке (принципале), о гаранте, о Заказчике; </w:t>
            </w:r>
          </w:p>
          <w:p w14:paraId="612A8C71" w14:textId="77777777" w:rsidR="003423A0" w:rsidRPr="001A132D" w:rsidRDefault="003423A0" w:rsidP="00AA4AF7">
            <w:pPr>
              <w:ind w:firstLine="567"/>
              <w:jc w:val="both"/>
              <w:rPr>
                <w:rFonts w:ascii="Times New Roman" w:eastAsia="Times New Roman" w:hAnsi="Times New Roman" w:cs="Times New Roman"/>
                <w:bCs/>
                <w:sz w:val="20"/>
                <w:szCs w:val="20"/>
              </w:rPr>
            </w:pPr>
            <w:r w:rsidRPr="001A132D">
              <w:rPr>
                <w:rFonts w:ascii="Times New Roman" w:eastAsia="Times New Roman" w:hAnsi="Times New Roman" w:cs="Times New Roman"/>
                <w:bCs/>
                <w:sz w:val="20"/>
                <w:szCs w:val="20"/>
              </w:rPr>
              <w:t xml:space="preserve">2) предмет обеспечения исполнения договора (наименование закупки, № протокола подведения итогов и (или) ссылку на конкретную процедуру закупки); </w:t>
            </w:r>
          </w:p>
          <w:p w14:paraId="385ABB4B" w14:textId="77777777" w:rsidR="003423A0" w:rsidRPr="001A132D" w:rsidRDefault="003423A0" w:rsidP="00AA4AF7">
            <w:pPr>
              <w:ind w:firstLine="567"/>
              <w:jc w:val="both"/>
              <w:rPr>
                <w:rFonts w:ascii="Times New Roman" w:eastAsia="Times New Roman" w:hAnsi="Times New Roman" w:cs="Times New Roman"/>
                <w:bCs/>
                <w:sz w:val="20"/>
                <w:szCs w:val="20"/>
              </w:rPr>
            </w:pPr>
            <w:r w:rsidRPr="001A132D">
              <w:rPr>
                <w:rFonts w:ascii="Times New Roman" w:eastAsia="Times New Roman" w:hAnsi="Times New Roman" w:cs="Times New Roman"/>
                <w:bCs/>
                <w:sz w:val="20"/>
                <w:szCs w:val="20"/>
              </w:rPr>
              <w:t>3) сумму банковской гарантии, подлежащую уплате гарантом Заказчику в случае ненадлежащего исполнения обязательств принципалом по Договору</w:t>
            </w:r>
          </w:p>
          <w:p w14:paraId="0BD009D6" w14:textId="77777777" w:rsidR="003423A0" w:rsidRPr="001A132D" w:rsidRDefault="003423A0" w:rsidP="00AA4AF7">
            <w:pPr>
              <w:ind w:firstLine="567"/>
              <w:jc w:val="both"/>
              <w:rPr>
                <w:rFonts w:ascii="Times New Roman" w:eastAsia="Times New Roman" w:hAnsi="Times New Roman" w:cs="Times New Roman"/>
                <w:bCs/>
                <w:sz w:val="20"/>
                <w:szCs w:val="20"/>
              </w:rPr>
            </w:pPr>
            <w:r w:rsidRPr="001A132D">
              <w:rPr>
                <w:rFonts w:ascii="Times New Roman" w:eastAsia="Times New Roman" w:hAnsi="Times New Roman" w:cs="Times New Roman"/>
                <w:bCs/>
                <w:sz w:val="20"/>
                <w:szCs w:val="20"/>
              </w:rPr>
              <w:t>4) обязательства принципала, надлежащее исполнение которых обеспечивается банковской гарантией;</w:t>
            </w:r>
          </w:p>
          <w:p w14:paraId="47160533" w14:textId="77777777" w:rsidR="003423A0" w:rsidRPr="001A132D" w:rsidRDefault="003423A0" w:rsidP="00AA4AF7">
            <w:pPr>
              <w:ind w:firstLine="567"/>
              <w:jc w:val="both"/>
              <w:rPr>
                <w:rFonts w:ascii="Times New Roman" w:eastAsia="Times New Roman" w:hAnsi="Times New Roman" w:cs="Times New Roman"/>
                <w:bCs/>
                <w:sz w:val="20"/>
                <w:szCs w:val="20"/>
              </w:rPr>
            </w:pPr>
            <w:r w:rsidRPr="001A132D">
              <w:rPr>
                <w:rFonts w:ascii="Times New Roman" w:eastAsia="Times New Roman" w:hAnsi="Times New Roman" w:cs="Times New Roman"/>
                <w:bCs/>
                <w:sz w:val="20"/>
                <w:szCs w:val="20"/>
              </w:rPr>
              <w:t>5) обязанность гаранта уплатить Заказчику неустойку в размере 0,1 процента денежной суммы, подлежащей уплате, за каждый день просрочки;</w:t>
            </w:r>
          </w:p>
          <w:p w14:paraId="32D240AE" w14:textId="77777777" w:rsidR="003423A0" w:rsidRPr="001A132D" w:rsidRDefault="003423A0" w:rsidP="00AA4AF7">
            <w:pPr>
              <w:ind w:firstLine="567"/>
              <w:jc w:val="both"/>
              <w:rPr>
                <w:rFonts w:ascii="Times New Roman" w:eastAsia="Times New Roman" w:hAnsi="Times New Roman" w:cs="Times New Roman"/>
                <w:bCs/>
                <w:sz w:val="20"/>
                <w:szCs w:val="20"/>
              </w:rPr>
            </w:pPr>
            <w:r w:rsidRPr="001A132D">
              <w:rPr>
                <w:rFonts w:ascii="Times New Roman" w:eastAsia="Times New Roman" w:hAnsi="Times New Roman" w:cs="Times New Roman"/>
                <w:bCs/>
                <w:sz w:val="20"/>
                <w:szCs w:val="20"/>
              </w:rPr>
              <w:t>6)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14:paraId="4708342B" w14:textId="77777777" w:rsidR="003423A0" w:rsidRPr="001A132D" w:rsidRDefault="003423A0" w:rsidP="00AA4AF7">
            <w:pPr>
              <w:ind w:firstLine="567"/>
              <w:jc w:val="both"/>
              <w:rPr>
                <w:rFonts w:ascii="Times New Roman" w:eastAsia="Times New Roman" w:hAnsi="Times New Roman" w:cs="Times New Roman"/>
                <w:bCs/>
                <w:sz w:val="20"/>
                <w:szCs w:val="20"/>
              </w:rPr>
            </w:pPr>
            <w:r w:rsidRPr="001A132D">
              <w:rPr>
                <w:rFonts w:ascii="Times New Roman" w:eastAsia="Times New Roman" w:hAnsi="Times New Roman" w:cs="Times New Roman"/>
                <w:bCs/>
                <w:sz w:val="20"/>
                <w:szCs w:val="20"/>
              </w:rPr>
              <w:t>7) срок действия банковской гарантии должен превышать срок действия Договора не менее, чем на 1 (один) месяц;</w:t>
            </w:r>
          </w:p>
          <w:p w14:paraId="20C6311C" w14:textId="77777777" w:rsidR="003423A0" w:rsidRPr="001A132D" w:rsidRDefault="003423A0" w:rsidP="00AA4AF7">
            <w:pPr>
              <w:ind w:firstLine="567"/>
              <w:jc w:val="both"/>
              <w:rPr>
                <w:rFonts w:ascii="Times New Roman" w:eastAsia="Times New Roman" w:hAnsi="Times New Roman" w:cs="Times New Roman"/>
                <w:bCs/>
                <w:sz w:val="20"/>
                <w:szCs w:val="20"/>
              </w:rPr>
            </w:pPr>
            <w:r w:rsidRPr="001A132D">
              <w:rPr>
                <w:rFonts w:ascii="Times New Roman" w:eastAsia="Times New Roman" w:hAnsi="Times New Roman" w:cs="Times New Roman"/>
                <w:bCs/>
                <w:sz w:val="20"/>
                <w:szCs w:val="20"/>
              </w:rPr>
              <w:t>8)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6E56D0B1" w14:textId="77777777" w:rsidR="003423A0" w:rsidRPr="001A132D" w:rsidRDefault="003423A0" w:rsidP="00AA4AF7">
            <w:pPr>
              <w:ind w:firstLine="567"/>
              <w:jc w:val="both"/>
              <w:rPr>
                <w:rFonts w:ascii="Times New Roman" w:eastAsia="Times New Roman" w:hAnsi="Times New Roman" w:cs="Times New Roman"/>
                <w:bCs/>
                <w:sz w:val="20"/>
                <w:szCs w:val="20"/>
              </w:rPr>
            </w:pPr>
            <w:r w:rsidRPr="001A132D">
              <w:rPr>
                <w:rFonts w:ascii="Times New Roman" w:eastAsia="Times New Roman" w:hAnsi="Times New Roman" w:cs="Times New Roman"/>
                <w:bCs/>
                <w:sz w:val="20"/>
                <w:szCs w:val="20"/>
              </w:rPr>
              <w:t xml:space="preserve">9)  </w:t>
            </w:r>
            <w:hyperlink r:id="rId15" w:history="1">
              <w:r w:rsidRPr="001A132D">
                <w:rPr>
                  <w:rFonts w:ascii="Times New Roman" w:eastAsia="Times New Roman" w:hAnsi="Times New Roman" w:cs="Times New Roman"/>
                  <w:bCs/>
                  <w:sz w:val="20"/>
                  <w:szCs w:val="20"/>
                </w:rPr>
                <w:t>перечень</w:t>
              </w:r>
            </w:hyperlink>
            <w:r w:rsidRPr="001A132D">
              <w:rPr>
                <w:rFonts w:ascii="Times New Roman" w:eastAsia="Times New Roman" w:hAnsi="Times New Roman" w:cs="Times New Roman"/>
                <w:bCs/>
                <w:sz w:val="20"/>
                <w:szCs w:val="20"/>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1391081F" w14:textId="77777777" w:rsidR="003423A0" w:rsidRPr="001A132D" w:rsidRDefault="003423A0" w:rsidP="00AA4AF7">
            <w:pPr>
              <w:ind w:firstLine="567"/>
              <w:jc w:val="both"/>
              <w:rPr>
                <w:rFonts w:ascii="Times New Roman" w:eastAsia="Times New Roman" w:hAnsi="Times New Roman" w:cs="Times New Roman"/>
                <w:bCs/>
                <w:sz w:val="20"/>
                <w:szCs w:val="20"/>
              </w:rPr>
            </w:pPr>
            <w:r w:rsidRPr="001A132D">
              <w:rPr>
                <w:rFonts w:ascii="Times New Roman" w:eastAsia="Times New Roman" w:hAnsi="Times New Roman" w:cs="Times New Roman"/>
                <w:bCs/>
                <w:sz w:val="20"/>
                <w:szCs w:val="20"/>
              </w:rPr>
              <w:t>В банковскую гарантию не допускается включать:</w:t>
            </w:r>
          </w:p>
          <w:p w14:paraId="3DF13D71" w14:textId="77777777" w:rsidR="003423A0" w:rsidRPr="001A132D" w:rsidRDefault="003423A0" w:rsidP="00AA4AF7">
            <w:pPr>
              <w:ind w:firstLine="567"/>
              <w:jc w:val="both"/>
              <w:rPr>
                <w:rFonts w:ascii="Times New Roman" w:eastAsia="Times New Roman" w:hAnsi="Times New Roman" w:cs="Times New Roman"/>
                <w:bCs/>
                <w:sz w:val="20"/>
                <w:szCs w:val="20"/>
              </w:rPr>
            </w:pPr>
            <w:r w:rsidRPr="001A132D">
              <w:rPr>
                <w:rFonts w:ascii="Times New Roman" w:eastAsia="Times New Roman" w:hAnsi="Times New Roman" w:cs="Times New Roman"/>
                <w:bCs/>
                <w:sz w:val="20"/>
                <w:szCs w:val="20"/>
              </w:rPr>
              <w:t xml:space="preserve">а) положения о праве гаранта отказывать в удовлетворении требования Заказчика о платеже по банковской гарантии в случае </w:t>
            </w:r>
            <w:proofErr w:type="gramStart"/>
            <w:r w:rsidRPr="001A132D">
              <w:rPr>
                <w:rFonts w:ascii="Times New Roman" w:eastAsia="Times New Roman" w:hAnsi="Times New Roman" w:cs="Times New Roman"/>
                <w:bCs/>
                <w:sz w:val="20"/>
                <w:szCs w:val="20"/>
              </w:rPr>
              <w:t>не предоставления</w:t>
            </w:r>
            <w:proofErr w:type="gramEnd"/>
            <w:r w:rsidRPr="001A132D">
              <w:rPr>
                <w:rFonts w:ascii="Times New Roman" w:eastAsia="Times New Roman" w:hAnsi="Times New Roman" w:cs="Times New Roman"/>
                <w:bCs/>
                <w:sz w:val="20"/>
                <w:szCs w:val="20"/>
              </w:rPr>
              <w:t xml:space="preserve"> гаранту Заказчиком уведомления о нарушении поставщиком, исполнителем условий договора, гарантийных обязательств или расторжении Договора;</w:t>
            </w:r>
          </w:p>
          <w:p w14:paraId="6ACEEA05" w14:textId="77777777" w:rsidR="003423A0" w:rsidRPr="001A132D" w:rsidRDefault="003423A0" w:rsidP="00AA4AF7">
            <w:pPr>
              <w:ind w:firstLine="567"/>
              <w:jc w:val="both"/>
              <w:rPr>
                <w:rFonts w:ascii="Times New Roman" w:eastAsia="Times New Roman" w:hAnsi="Times New Roman" w:cs="Times New Roman"/>
                <w:bCs/>
                <w:sz w:val="20"/>
                <w:szCs w:val="20"/>
              </w:rPr>
            </w:pPr>
            <w:r w:rsidRPr="001A132D">
              <w:rPr>
                <w:rFonts w:ascii="Times New Roman" w:eastAsia="Times New Roman" w:hAnsi="Times New Roman" w:cs="Times New Roman"/>
                <w:bCs/>
                <w:sz w:val="20"/>
                <w:szCs w:val="20"/>
              </w:rPr>
              <w:t>б) требования о предоставлении Заказчиком гаранту отчета об исполнении Договора, гарантийных обязательств;</w:t>
            </w:r>
          </w:p>
          <w:p w14:paraId="1EF4B715" w14:textId="7EB5C9CC" w:rsidR="003423A0" w:rsidRPr="001A132D" w:rsidRDefault="003423A0" w:rsidP="00AA4AF7">
            <w:pPr>
              <w:ind w:firstLine="567"/>
              <w:jc w:val="both"/>
              <w:rPr>
                <w:rFonts w:ascii="Times New Roman" w:eastAsia="Times New Roman" w:hAnsi="Times New Roman" w:cs="Times New Roman"/>
                <w:bCs/>
                <w:sz w:val="20"/>
                <w:szCs w:val="20"/>
              </w:rPr>
            </w:pPr>
            <w:r w:rsidRPr="001A132D">
              <w:rPr>
                <w:rFonts w:ascii="Times New Roman" w:eastAsia="Times New Roman" w:hAnsi="Times New Roman" w:cs="Times New Roman"/>
                <w:bCs/>
                <w:sz w:val="20"/>
                <w:szCs w:val="20"/>
              </w:rPr>
              <w:lastRenderedPageBreak/>
              <w:t>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2D205E72" w14:textId="17D698D8" w:rsidR="003423A0" w:rsidRPr="001A132D" w:rsidRDefault="00330E07" w:rsidP="00AA4AF7">
            <w:pPr>
              <w:jc w:val="both"/>
              <w:rPr>
                <w:rFonts w:ascii="Times New Roman" w:eastAsia="Times New Roman" w:hAnsi="Times New Roman" w:cs="Times New Roman"/>
                <w:bCs/>
                <w:sz w:val="20"/>
                <w:szCs w:val="20"/>
              </w:rPr>
            </w:pPr>
            <w:r w:rsidRPr="001A132D">
              <w:rPr>
                <w:rFonts w:ascii="Times New Roman" w:eastAsia="Times New Roman" w:hAnsi="Times New Roman" w:cs="Times New Roman"/>
                <w:bCs/>
                <w:sz w:val="20"/>
                <w:szCs w:val="20"/>
              </w:rPr>
              <w:t xml:space="preserve">            </w:t>
            </w:r>
            <w:r w:rsidR="003423A0" w:rsidRPr="001A132D">
              <w:rPr>
                <w:rFonts w:ascii="Times New Roman" w:eastAsia="Times New Roman" w:hAnsi="Times New Roman" w:cs="Times New Roman"/>
                <w:bCs/>
                <w:sz w:val="20"/>
                <w:szCs w:val="20"/>
              </w:rPr>
              <w:t>г) в банковской гарантии не должно быть условий или требований, противоречащих изложенному в настоящем Разделе Извещения, или делающих изложенное в настоящем Разделе Извещения неисполнимым.</w:t>
            </w:r>
          </w:p>
          <w:p w14:paraId="7CD192AE" w14:textId="4DD40FA2" w:rsidR="003423A0" w:rsidRPr="001A132D" w:rsidRDefault="003423A0" w:rsidP="00AA4AF7">
            <w:pPr>
              <w:jc w:val="both"/>
              <w:rPr>
                <w:rFonts w:ascii="Times New Roman" w:eastAsia="Times New Roman" w:hAnsi="Times New Roman" w:cs="Times New Roman"/>
                <w:bCs/>
                <w:sz w:val="20"/>
                <w:szCs w:val="20"/>
              </w:rPr>
            </w:pPr>
            <w:r w:rsidRPr="001A132D">
              <w:rPr>
                <w:rFonts w:ascii="Times New Roman" w:eastAsia="Times New Roman" w:hAnsi="Times New Roman" w:cs="Times New Roman"/>
                <w:bCs/>
                <w:sz w:val="20"/>
                <w:szCs w:val="20"/>
              </w:rPr>
              <w:t xml:space="preserve">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 а также документов, не предусмотренных настоящей документацией.</w:t>
            </w:r>
          </w:p>
        </w:tc>
      </w:tr>
      <w:tr w:rsidR="009375A1" w:rsidRPr="001A132D" w14:paraId="56AB589B" w14:textId="77777777" w:rsidTr="00CF63A3">
        <w:trPr>
          <w:trHeight w:val="1741"/>
        </w:trPr>
        <w:tc>
          <w:tcPr>
            <w:tcW w:w="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296F6" w14:textId="210BCA92" w:rsidR="0017144B" w:rsidRPr="001A132D" w:rsidRDefault="0017144B" w:rsidP="00AA4AF7">
            <w:pPr>
              <w:jc w:val="both"/>
              <w:rPr>
                <w:rFonts w:ascii="Times New Roman" w:hAnsi="Times New Roman" w:cs="Times New Roman"/>
                <w:sz w:val="20"/>
                <w:szCs w:val="20"/>
              </w:rPr>
            </w:pPr>
            <w:r w:rsidRPr="001A132D">
              <w:rPr>
                <w:rFonts w:ascii="Times New Roman" w:hAnsi="Times New Roman" w:cs="Times New Roman"/>
                <w:sz w:val="20"/>
                <w:szCs w:val="20"/>
              </w:rPr>
              <w:lastRenderedPageBreak/>
              <w:t>21</w:t>
            </w:r>
          </w:p>
        </w:tc>
        <w:tc>
          <w:tcPr>
            <w:tcW w:w="2753" w:type="dxa"/>
            <w:tcBorders>
              <w:top w:val="single" w:sz="4" w:space="0" w:color="000000" w:themeColor="text1"/>
              <w:left w:val="single" w:sz="4" w:space="0" w:color="000000" w:themeColor="text1"/>
              <w:bottom w:val="single" w:sz="4" w:space="0" w:color="auto"/>
              <w:right w:val="single" w:sz="4" w:space="0" w:color="000000" w:themeColor="text1"/>
            </w:tcBorders>
          </w:tcPr>
          <w:p w14:paraId="64A1F117" w14:textId="77777777" w:rsidR="0017144B" w:rsidRPr="001A132D" w:rsidRDefault="0017144B" w:rsidP="00AA4AF7">
            <w:pPr>
              <w:jc w:val="both"/>
              <w:rPr>
                <w:rFonts w:ascii="Times New Roman" w:eastAsia="Times New Roman" w:hAnsi="Times New Roman" w:cs="Times New Roman"/>
                <w:sz w:val="20"/>
                <w:szCs w:val="20"/>
              </w:rPr>
            </w:pPr>
            <w:r w:rsidRPr="001A132D">
              <w:rPr>
                <w:rFonts w:ascii="Times New Roman" w:eastAsia="Times New Roman" w:hAnsi="Times New Roman" w:cs="Times New Roman"/>
                <w:sz w:val="20"/>
                <w:szCs w:val="20"/>
              </w:rPr>
              <w:t>Требования к участникам закупки</w:t>
            </w:r>
          </w:p>
          <w:p w14:paraId="5FC6276B" w14:textId="0116D97B" w:rsidR="0017144B" w:rsidRPr="001A132D" w:rsidRDefault="0017144B" w:rsidP="00AA4AF7">
            <w:pPr>
              <w:autoSpaceDE w:val="0"/>
              <w:autoSpaceDN w:val="0"/>
              <w:ind w:firstLine="426"/>
              <w:contextualSpacing/>
              <w:jc w:val="both"/>
              <w:rPr>
                <w:rFonts w:ascii="Times New Roman" w:eastAsia="Times New Roman" w:hAnsi="Times New Roman" w:cs="Times New Roman"/>
                <w:sz w:val="20"/>
                <w:szCs w:val="20"/>
              </w:rPr>
            </w:pPr>
          </w:p>
        </w:tc>
        <w:tc>
          <w:tcPr>
            <w:tcW w:w="7512" w:type="dxa"/>
            <w:tcBorders>
              <w:top w:val="single" w:sz="4" w:space="0" w:color="000000" w:themeColor="text1"/>
              <w:left w:val="single" w:sz="4" w:space="0" w:color="000000" w:themeColor="text1"/>
              <w:bottom w:val="single" w:sz="4" w:space="0" w:color="auto"/>
              <w:right w:val="single" w:sz="4" w:space="0" w:color="000000" w:themeColor="text1"/>
            </w:tcBorders>
          </w:tcPr>
          <w:p w14:paraId="5EA03C34" w14:textId="3400C7FC" w:rsidR="0075792F" w:rsidRPr="001A132D" w:rsidRDefault="002E2AC1" w:rsidP="00AA4AF7">
            <w:pPr>
              <w:widowControl w:val="0"/>
              <w:tabs>
                <w:tab w:val="left" w:pos="7938"/>
              </w:tabs>
              <w:jc w:val="both"/>
              <w:rPr>
                <w:rFonts w:ascii="Times New Roman" w:eastAsia="Times New Roman" w:hAnsi="Times New Roman" w:cs="Times New Roman"/>
                <w:i/>
                <w:iCs/>
                <w:sz w:val="20"/>
                <w:szCs w:val="20"/>
              </w:rPr>
            </w:pPr>
            <w:r w:rsidRPr="001A132D">
              <w:rPr>
                <w:rFonts w:ascii="Times New Roman" w:eastAsia="Times New Roman" w:hAnsi="Times New Roman" w:cs="Times New Roman"/>
                <w:bCs/>
                <w:sz w:val="20"/>
                <w:szCs w:val="20"/>
                <w:lang w:eastAsia="en-US"/>
              </w:rPr>
              <w:t xml:space="preserve">1. </w:t>
            </w:r>
            <w:r w:rsidR="00484A6B" w:rsidRPr="001A132D">
              <w:rPr>
                <w:rFonts w:ascii="Times New Roman" w:eastAsia="Times New Roman" w:hAnsi="Times New Roman" w:cs="Times New Roman"/>
                <w:bCs/>
                <w:sz w:val="20"/>
                <w:szCs w:val="20"/>
                <w:lang w:eastAsia="en-US"/>
              </w:rPr>
              <w:t>соответствие участника конкурентной закупки указанным</w:t>
            </w:r>
            <w:r w:rsidRPr="001A132D">
              <w:rPr>
                <w:rFonts w:ascii="Times New Roman" w:eastAsia="Times New Roman" w:hAnsi="Times New Roman" w:cs="Times New Roman"/>
                <w:bCs/>
                <w:sz w:val="20"/>
                <w:szCs w:val="20"/>
                <w:lang w:eastAsia="en-US"/>
              </w:rPr>
              <w:t xml:space="preserve"> </w:t>
            </w:r>
            <w:r w:rsidR="00484A6B" w:rsidRPr="001A132D">
              <w:rPr>
                <w:rFonts w:ascii="Times New Roman" w:eastAsia="Times New Roman" w:hAnsi="Times New Roman" w:cs="Times New Roman"/>
                <w:bCs/>
                <w:sz w:val="20"/>
                <w:szCs w:val="20"/>
                <w:lang w:eastAsia="en-US"/>
              </w:rPr>
              <w:t>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w:t>
            </w:r>
            <w:r w:rsidR="005279BB" w:rsidRPr="001A132D">
              <w:rPr>
                <w:rFonts w:ascii="Times New Roman" w:eastAsia="Times New Roman" w:hAnsi="Times New Roman" w:cs="Times New Roman"/>
                <w:bCs/>
                <w:sz w:val="20"/>
                <w:szCs w:val="20"/>
                <w:lang w:eastAsia="en-US"/>
              </w:rPr>
              <w:t>;</w:t>
            </w:r>
          </w:p>
          <w:p w14:paraId="560AB214" w14:textId="20B05405" w:rsidR="00484A6B" w:rsidRPr="001A132D" w:rsidRDefault="002E2AC1" w:rsidP="00AA4AF7">
            <w:pPr>
              <w:widowControl w:val="0"/>
              <w:tabs>
                <w:tab w:val="left" w:pos="7938"/>
              </w:tabs>
              <w:jc w:val="both"/>
              <w:rPr>
                <w:rFonts w:ascii="Times New Roman" w:eastAsia="Times New Roman" w:hAnsi="Times New Roman" w:cs="Times New Roman"/>
                <w:bCs/>
                <w:sz w:val="20"/>
                <w:szCs w:val="20"/>
                <w:lang w:eastAsia="en-US"/>
              </w:rPr>
            </w:pPr>
            <w:r w:rsidRPr="001A132D">
              <w:rPr>
                <w:rFonts w:ascii="Times New Roman" w:eastAsia="Times New Roman" w:hAnsi="Times New Roman" w:cs="Times New Roman"/>
                <w:bCs/>
                <w:sz w:val="20"/>
                <w:szCs w:val="20"/>
                <w:lang w:eastAsia="en-US"/>
              </w:rPr>
              <w:t xml:space="preserve">2. </w:t>
            </w:r>
            <w:r w:rsidR="00484A6B" w:rsidRPr="001A132D">
              <w:rPr>
                <w:rFonts w:ascii="Times New Roman" w:eastAsia="Times New Roman" w:hAnsi="Times New Roman" w:cs="Times New Roman"/>
                <w:bCs/>
                <w:sz w:val="20"/>
                <w:szCs w:val="20"/>
                <w:lang w:eastAsia="en-US"/>
              </w:rPr>
              <w:t>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35E9AEE" w14:textId="3ECA9C03" w:rsidR="00484A6B" w:rsidRPr="001A132D" w:rsidRDefault="002E2AC1" w:rsidP="00AA4AF7">
            <w:pPr>
              <w:widowControl w:val="0"/>
              <w:tabs>
                <w:tab w:val="left" w:pos="7938"/>
              </w:tabs>
              <w:jc w:val="both"/>
              <w:rPr>
                <w:rFonts w:ascii="Times New Roman" w:eastAsia="Times New Roman" w:hAnsi="Times New Roman" w:cs="Times New Roman"/>
                <w:bCs/>
                <w:sz w:val="20"/>
                <w:szCs w:val="20"/>
                <w:lang w:eastAsia="en-US"/>
              </w:rPr>
            </w:pPr>
            <w:r w:rsidRPr="001A132D">
              <w:rPr>
                <w:rFonts w:ascii="Times New Roman" w:eastAsia="Times New Roman" w:hAnsi="Times New Roman" w:cs="Times New Roman"/>
                <w:bCs/>
                <w:sz w:val="20"/>
                <w:szCs w:val="20"/>
                <w:lang w:eastAsia="en-US"/>
              </w:rPr>
              <w:t xml:space="preserve">3. </w:t>
            </w:r>
            <w:r w:rsidR="00484A6B" w:rsidRPr="001A132D">
              <w:rPr>
                <w:rFonts w:ascii="Times New Roman" w:eastAsia="Times New Roman" w:hAnsi="Times New Roman" w:cs="Times New Roman"/>
                <w:bCs/>
                <w:sz w:val="20"/>
                <w:szCs w:val="20"/>
                <w:lang w:eastAsia="en-US"/>
              </w:rPr>
              <w:t>неприостановление деятельности участника конкурентной закупки</w:t>
            </w:r>
            <w:r w:rsidRPr="001A132D">
              <w:rPr>
                <w:rFonts w:ascii="Times New Roman" w:eastAsia="Times New Roman" w:hAnsi="Times New Roman" w:cs="Times New Roman"/>
                <w:bCs/>
                <w:sz w:val="20"/>
                <w:szCs w:val="20"/>
                <w:lang w:eastAsia="en-US"/>
              </w:rPr>
              <w:t xml:space="preserve"> </w:t>
            </w:r>
            <w:r w:rsidR="00484A6B" w:rsidRPr="001A132D">
              <w:rPr>
                <w:rFonts w:ascii="Times New Roman" w:eastAsia="Times New Roman" w:hAnsi="Times New Roman" w:cs="Times New Roman"/>
                <w:bCs/>
                <w:sz w:val="20"/>
                <w:szCs w:val="20"/>
                <w:lang w:eastAsia="en-US"/>
              </w:rPr>
              <w:t>в порядке, установленном Кодексом Российской Федерации</w:t>
            </w:r>
            <w:r w:rsidRPr="001A132D">
              <w:rPr>
                <w:rFonts w:ascii="Times New Roman" w:eastAsia="Times New Roman" w:hAnsi="Times New Roman" w:cs="Times New Roman"/>
                <w:bCs/>
                <w:sz w:val="20"/>
                <w:szCs w:val="20"/>
                <w:lang w:eastAsia="en-US"/>
              </w:rPr>
              <w:t xml:space="preserve"> </w:t>
            </w:r>
            <w:r w:rsidR="00484A6B" w:rsidRPr="001A132D">
              <w:rPr>
                <w:rFonts w:ascii="Times New Roman" w:eastAsia="Times New Roman" w:hAnsi="Times New Roman" w:cs="Times New Roman"/>
                <w:bCs/>
                <w:sz w:val="20"/>
                <w:szCs w:val="20"/>
                <w:lang w:eastAsia="en-US"/>
              </w:rPr>
              <w:t>об административных правонарушениях;</w:t>
            </w:r>
          </w:p>
          <w:p w14:paraId="0F6A8B5C" w14:textId="48A5332F" w:rsidR="00484A6B" w:rsidRPr="001A132D" w:rsidRDefault="002E2AC1" w:rsidP="00AA4AF7">
            <w:pPr>
              <w:widowControl w:val="0"/>
              <w:tabs>
                <w:tab w:val="left" w:pos="7938"/>
              </w:tabs>
              <w:jc w:val="both"/>
              <w:rPr>
                <w:rFonts w:ascii="Times New Roman" w:eastAsia="Times New Roman" w:hAnsi="Times New Roman" w:cs="Times New Roman"/>
                <w:bCs/>
                <w:sz w:val="20"/>
                <w:szCs w:val="20"/>
                <w:lang w:eastAsia="en-US"/>
              </w:rPr>
            </w:pPr>
            <w:r w:rsidRPr="001A132D">
              <w:rPr>
                <w:rFonts w:ascii="Times New Roman" w:eastAsia="Times New Roman" w:hAnsi="Times New Roman" w:cs="Times New Roman"/>
                <w:bCs/>
                <w:sz w:val="20"/>
                <w:szCs w:val="20"/>
                <w:lang w:eastAsia="en-US"/>
              </w:rPr>
              <w:t xml:space="preserve">4. </w:t>
            </w:r>
            <w:r w:rsidR="00484A6B" w:rsidRPr="001A132D">
              <w:rPr>
                <w:rFonts w:ascii="Times New Roman" w:eastAsia="Times New Roman" w:hAnsi="Times New Roman" w:cs="Times New Roman"/>
                <w:bCs/>
                <w:sz w:val="20"/>
                <w:szCs w:val="20"/>
                <w:lang w:eastAsia="en-US"/>
              </w:rPr>
              <w:t>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w:t>
            </w:r>
            <w:r w:rsidRPr="001A132D">
              <w:rPr>
                <w:rFonts w:ascii="Times New Roman" w:eastAsia="Times New Roman" w:hAnsi="Times New Roman" w:cs="Times New Roman"/>
                <w:bCs/>
                <w:sz w:val="20"/>
                <w:szCs w:val="20"/>
                <w:lang w:eastAsia="en-US"/>
              </w:rPr>
              <w:t xml:space="preserve"> </w:t>
            </w:r>
            <w:r w:rsidR="00484A6B" w:rsidRPr="001A132D">
              <w:rPr>
                <w:rFonts w:ascii="Times New Roman" w:eastAsia="Times New Roman" w:hAnsi="Times New Roman" w:cs="Times New Roman"/>
                <w:bCs/>
                <w:sz w:val="20"/>
                <w:szCs w:val="20"/>
                <w:lang w:eastAsia="en-US"/>
              </w:rPr>
              <w:t>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r w:rsidRPr="001A132D">
              <w:rPr>
                <w:rFonts w:ascii="Times New Roman" w:eastAsia="Times New Roman" w:hAnsi="Times New Roman" w:cs="Times New Roman"/>
                <w:bCs/>
                <w:sz w:val="20"/>
                <w:szCs w:val="20"/>
                <w:lang w:eastAsia="en-US"/>
              </w:rPr>
              <w:t xml:space="preserve"> </w:t>
            </w:r>
            <w:r w:rsidR="00484A6B" w:rsidRPr="001A132D">
              <w:rPr>
                <w:rFonts w:ascii="Times New Roman" w:eastAsia="Times New Roman" w:hAnsi="Times New Roman" w:cs="Times New Roman"/>
                <w:bCs/>
                <w:sz w:val="20"/>
                <w:szCs w:val="20"/>
                <w:lang w:eastAsia="en-US"/>
              </w:rPr>
              <w:t>о признании обязанности заявителя по уплате этих сумм исполненной</w:t>
            </w:r>
            <w:r w:rsidRPr="001A132D">
              <w:rPr>
                <w:rFonts w:ascii="Times New Roman" w:eastAsia="Times New Roman" w:hAnsi="Times New Roman" w:cs="Times New Roman"/>
                <w:bCs/>
                <w:sz w:val="20"/>
                <w:szCs w:val="20"/>
                <w:lang w:eastAsia="en-US"/>
              </w:rPr>
              <w:t xml:space="preserve"> </w:t>
            </w:r>
            <w:r w:rsidR="00484A6B" w:rsidRPr="001A132D">
              <w:rPr>
                <w:rFonts w:ascii="Times New Roman" w:eastAsia="Times New Roman" w:hAnsi="Times New Roman" w:cs="Times New Roman"/>
                <w:bCs/>
                <w:sz w:val="20"/>
                <w:szCs w:val="20"/>
                <w:lang w:eastAsia="en-US"/>
              </w:rPr>
              <w:t>или которые признаны безнадежными к взысканию в соответствии</w:t>
            </w:r>
            <w:r w:rsidR="00E2712D" w:rsidRPr="001A132D">
              <w:rPr>
                <w:rFonts w:ascii="Times New Roman" w:eastAsia="Times New Roman" w:hAnsi="Times New Roman" w:cs="Times New Roman"/>
                <w:bCs/>
                <w:sz w:val="20"/>
                <w:szCs w:val="20"/>
                <w:lang w:eastAsia="en-US"/>
              </w:rPr>
              <w:t xml:space="preserve"> </w:t>
            </w:r>
            <w:r w:rsidR="00484A6B" w:rsidRPr="001A132D">
              <w:rPr>
                <w:rFonts w:ascii="Times New Roman" w:eastAsia="Times New Roman" w:hAnsi="Times New Roman" w:cs="Times New Roman"/>
                <w:bCs/>
                <w:sz w:val="20"/>
                <w:szCs w:val="20"/>
                <w:lang w:eastAsia="en-US"/>
              </w:rPr>
              <w:t>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w:t>
            </w:r>
            <w:r w:rsidRPr="001A132D">
              <w:rPr>
                <w:rFonts w:ascii="Times New Roman" w:eastAsia="Times New Roman" w:hAnsi="Times New Roman" w:cs="Times New Roman"/>
                <w:bCs/>
                <w:sz w:val="20"/>
                <w:szCs w:val="20"/>
                <w:lang w:eastAsia="en-US"/>
              </w:rPr>
              <w:t xml:space="preserve"> </w:t>
            </w:r>
            <w:r w:rsidR="00484A6B" w:rsidRPr="001A132D">
              <w:rPr>
                <w:rFonts w:ascii="Times New Roman" w:eastAsia="Times New Roman" w:hAnsi="Times New Roman" w:cs="Times New Roman"/>
                <w:bCs/>
                <w:sz w:val="20"/>
                <w:szCs w:val="20"/>
                <w:lang w:eastAsia="en-US"/>
              </w:rPr>
              <w:t>об обжаловании указанных недоимки, задолженности и решение по данному заявлению на дату рассмотрения заявки на участие в конкурентной закупке</w:t>
            </w:r>
            <w:r w:rsidR="003039AA" w:rsidRPr="001A132D">
              <w:rPr>
                <w:rFonts w:ascii="Times New Roman" w:eastAsia="Times New Roman" w:hAnsi="Times New Roman" w:cs="Times New Roman"/>
                <w:bCs/>
                <w:sz w:val="20"/>
                <w:szCs w:val="20"/>
                <w:lang w:eastAsia="en-US"/>
              </w:rPr>
              <w:t xml:space="preserve"> </w:t>
            </w:r>
            <w:r w:rsidR="00484A6B" w:rsidRPr="001A132D">
              <w:rPr>
                <w:rFonts w:ascii="Times New Roman" w:eastAsia="Times New Roman" w:hAnsi="Times New Roman" w:cs="Times New Roman"/>
                <w:bCs/>
                <w:sz w:val="20"/>
                <w:szCs w:val="20"/>
                <w:lang w:eastAsia="en-US"/>
              </w:rPr>
              <w:t>не принято;</w:t>
            </w:r>
          </w:p>
          <w:p w14:paraId="0570F54F" w14:textId="69CE1593" w:rsidR="00484A6B" w:rsidRPr="001A132D" w:rsidRDefault="002E2AC1" w:rsidP="00AA4AF7">
            <w:pPr>
              <w:widowControl w:val="0"/>
              <w:tabs>
                <w:tab w:val="left" w:pos="7938"/>
              </w:tabs>
              <w:jc w:val="both"/>
              <w:rPr>
                <w:rFonts w:ascii="Times New Roman" w:eastAsia="Times New Roman" w:hAnsi="Times New Roman" w:cs="Times New Roman"/>
                <w:bCs/>
                <w:sz w:val="20"/>
                <w:szCs w:val="20"/>
                <w:lang w:eastAsia="en-US"/>
              </w:rPr>
            </w:pPr>
            <w:r w:rsidRPr="001A132D">
              <w:rPr>
                <w:rFonts w:ascii="Times New Roman" w:eastAsia="Times New Roman" w:hAnsi="Times New Roman" w:cs="Times New Roman"/>
                <w:bCs/>
                <w:sz w:val="20"/>
                <w:szCs w:val="20"/>
                <w:lang w:eastAsia="en-US"/>
              </w:rPr>
              <w:t xml:space="preserve">5. </w:t>
            </w:r>
            <w:r w:rsidR="00484A6B" w:rsidRPr="001A132D">
              <w:rPr>
                <w:rFonts w:ascii="Times New Roman" w:eastAsia="Times New Roman" w:hAnsi="Times New Roman" w:cs="Times New Roman"/>
                <w:bCs/>
                <w:sz w:val="20"/>
                <w:szCs w:val="20"/>
                <w:lang w:eastAsia="en-US"/>
              </w:rPr>
              <w:t>отсутствие у участника конкурентной закупки - физического лица, зарегистрированного в качестве индивидуального предпринимателя, либо</w:t>
            </w:r>
            <w:r w:rsidR="00484A6B" w:rsidRPr="001A132D">
              <w:rPr>
                <w:rFonts w:ascii="Times New Roman" w:eastAsia="Times New Roman" w:hAnsi="Times New Roman" w:cs="Times New Roman"/>
                <w:bCs/>
                <w:sz w:val="20"/>
                <w:szCs w:val="20"/>
                <w:lang w:eastAsia="en-US"/>
              </w:rPr>
              <w:br/>
              <w:t>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r w:rsidR="003039AA" w:rsidRPr="001A132D">
              <w:rPr>
                <w:rFonts w:ascii="Times New Roman" w:eastAsia="Times New Roman" w:hAnsi="Times New Roman" w:cs="Times New Roman"/>
                <w:bCs/>
                <w:sz w:val="20"/>
                <w:szCs w:val="20"/>
                <w:lang w:eastAsia="en-US"/>
              </w:rPr>
              <w:t xml:space="preserve"> </w:t>
            </w:r>
            <w:r w:rsidR="00484A6B" w:rsidRPr="001A132D">
              <w:rPr>
                <w:rFonts w:ascii="Times New Roman" w:eastAsia="Times New Roman" w:hAnsi="Times New Roman" w:cs="Times New Roman"/>
                <w:bCs/>
                <w:sz w:val="20"/>
                <w:szCs w:val="20"/>
                <w:lang w:eastAsia="en-US"/>
              </w:rPr>
              <w:t>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97F839B" w14:textId="1788D32D" w:rsidR="00484A6B" w:rsidRPr="001A132D" w:rsidRDefault="003039AA" w:rsidP="00AA4AF7">
            <w:pPr>
              <w:widowControl w:val="0"/>
              <w:tabs>
                <w:tab w:val="left" w:pos="7938"/>
              </w:tabs>
              <w:jc w:val="both"/>
              <w:rPr>
                <w:rFonts w:ascii="Times New Roman" w:eastAsia="Times New Roman" w:hAnsi="Times New Roman" w:cs="Times New Roman"/>
                <w:bCs/>
                <w:sz w:val="20"/>
                <w:szCs w:val="20"/>
                <w:lang w:eastAsia="en-US"/>
              </w:rPr>
            </w:pPr>
            <w:r w:rsidRPr="001A132D">
              <w:rPr>
                <w:rFonts w:ascii="Times New Roman" w:eastAsia="Times New Roman" w:hAnsi="Times New Roman" w:cs="Times New Roman"/>
                <w:bCs/>
                <w:sz w:val="20"/>
                <w:szCs w:val="20"/>
                <w:lang w:eastAsia="en-US"/>
              </w:rPr>
              <w:t xml:space="preserve">6. </w:t>
            </w:r>
            <w:r w:rsidR="00484A6B" w:rsidRPr="001A132D">
              <w:rPr>
                <w:rFonts w:ascii="Times New Roman" w:eastAsia="Times New Roman" w:hAnsi="Times New Roman" w:cs="Times New Roman"/>
                <w:bCs/>
                <w:sz w:val="20"/>
                <w:szCs w:val="20"/>
                <w:lang w:eastAsia="en-US"/>
              </w:rPr>
              <w:t>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BE8BC16" w14:textId="0105B687" w:rsidR="00484A6B" w:rsidRPr="001A132D" w:rsidRDefault="003039AA" w:rsidP="00AA4AF7">
            <w:pPr>
              <w:widowControl w:val="0"/>
              <w:tabs>
                <w:tab w:val="left" w:pos="7938"/>
              </w:tabs>
              <w:jc w:val="both"/>
              <w:rPr>
                <w:rFonts w:ascii="Times New Roman" w:eastAsia="Times New Roman" w:hAnsi="Times New Roman" w:cs="Times New Roman"/>
                <w:bCs/>
                <w:sz w:val="20"/>
                <w:szCs w:val="20"/>
                <w:lang w:eastAsia="en-US"/>
              </w:rPr>
            </w:pPr>
            <w:r w:rsidRPr="001A132D">
              <w:rPr>
                <w:rFonts w:ascii="Times New Roman" w:eastAsia="Times New Roman" w:hAnsi="Times New Roman" w:cs="Times New Roman"/>
                <w:bCs/>
                <w:sz w:val="20"/>
                <w:szCs w:val="20"/>
                <w:lang w:eastAsia="en-US"/>
              </w:rPr>
              <w:t xml:space="preserve">7. </w:t>
            </w:r>
            <w:r w:rsidR="00484A6B" w:rsidRPr="001A132D">
              <w:rPr>
                <w:rFonts w:ascii="Times New Roman" w:eastAsia="Times New Roman" w:hAnsi="Times New Roman" w:cs="Times New Roman"/>
                <w:bCs/>
                <w:sz w:val="20"/>
                <w:szCs w:val="20"/>
                <w:lang w:eastAsia="en-US"/>
              </w:rPr>
              <w:t>обладание участником конкурентной закупки исключительными правами на результаты интеллектуальной деятельности, если в связи</w:t>
            </w:r>
            <w:r w:rsidRPr="001A132D">
              <w:rPr>
                <w:rFonts w:ascii="Times New Roman" w:eastAsia="Times New Roman" w:hAnsi="Times New Roman" w:cs="Times New Roman"/>
                <w:bCs/>
                <w:sz w:val="20"/>
                <w:szCs w:val="20"/>
                <w:lang w:eastAsia="en-US"/>
              </w:rPr>
              <w:t xml:space="preserve"> </w:t>
            </w:r>
            <w:r w:rsidR="00484A6B" w:rsidRPr="001A132D">
              <w:rPr>
                <w:rFonts w:ascii="Times New Roman" w:eastAsia="Times New Roman" w:hAnsi="Times New Roman" w:cs="Times New Roman"/>
                <w:bCs/>
                <w:sz w:val="20"/>
                <w:szCs w:val="20"/>
                <w:lang w:eastAsia="en-US"/>
              </w:rPr>
              <w:t>с исполнением договора заказчик приобретает права на такие результаты</w:t>
            </w:r>
            <w:r w:rsidR="00EC5998" w:rsidRPr="001A132D">
              <w:rPr>
                <w:rFonts w:ascii="Times New Roman" w:eastAsia="Times New Roman" w:hAnsi="Times New Roman" w:cs="Times New Roman"/>
                <w:bCs/>
                <w:sz w:val="20"/>
                <w:szCs w:val="20"/>
                <w:lang w:eastAsia="en-US"/>
              </w:rPr>
              <w:t xml:space="preserve"> – не установлено</w:t>
            </w:r>
            <w:r w:rsidR="00484A6B" w:rsidRPr="001A132D">
              <w:rPr>
                <w:rFonts w:ascii="Times New Roman" w:eastAsia="Times New Roman" w:hAnsi="Times New Roman" w:cs="Times New Roman"/>
                <w:bCs/>
                <w:sz w:val="20"/>
                <w:szCs w:val="20"/>
                <w:lang w:eastAsia="en-US"/>
              </w:rPr>
              <w:t>;</w:t>
            </w:r>
          </w:p>
          <w:p w14:paraId="7A84453F" w14:textId="11AA9EF2" w:rsidR="00484A6B" w:rsidRPr="001A132D" w:rsidRDefault="003039AA" w:rsidP="00AA4AF7">
            <w:pPr>
              <w:widowControl w:val="0"/>
              <w:tabs>
                <w:tab w:val="left" w:pos="7938"/>
              </w:tabs>
              <w:jc w:val="both"/>
              <w:rPr>
                <w:rFonts w:ascii="Times New Roman" w:eastAsia="Times New Roman" w:hAnsi="Times New Roman" w:cs="Times New Roman"/>
                <w:bCs/>
                <w:sz w:val="20"/>
                <w:szCs w:val="20"/>
                <w:lang w:eastAsia="en-US"/>
              </w:rPr>
            </w:pPr>
            <w:r w:rsidRPr="001A132D">
              <w:rPr>
                <w:rFonts w:ascii="Times New Roman" w:eastAsia="Times New Roman" w:hAnsi="Times New Roman" w:cs="Times New Roman"/>
                <w:bCs/>
                <w:sz w:val="20"/>
                <w:szCs w:val="20"/>
                <w:lang w:eastAsia="en-US"/>
              </w:rPr>
              <w:t xml:space="preserve">8. </w:t>
            </w:r>
            <w:r w:rsidR="00484A6B" w:rsidRPr="001A132D">
              <w:rPr>
                <w:rFonts w:ascii="Times New Roman" w:eastAsia="Times New Roman" w:hAnsi="Times New Roman" w:cs="Times New Roman"/>
                <w:bCs/>
                <w:sz w:val="20"/>
                <w:szCs w:val="20"/>
                <w:lang w:eastAsia="en-US"/>
              </w:rPr>
              <w:t>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r w:rsidR="00EC5998" w:rsidRPr="001A132D">
              <w:rPr>
                <w:rFonts w:ascii="Times New Roman" w:eastAsia="Times New Roman" w:hAnsi="Times New Roman" w:cs="Times New Roman"/>
                <w:bCs/>
                <w:sz w:val="20"/>
                <w:szCs w:val="20"/>
                <w:lang w:eastAsia="en-US"/>
              </w:rPr>
              <w:t xml:space="preserve"> – не установлено</w:t>
            </w:r>
            <w:r w:rsidR="00484A6B" w:rsidRPr="001A132D">
              <w:rPr>
                <w:rFonts w:ascii="Times New Roman" w:eastAsia="Times New Roman" w:hAnsi="Times New Roman" w:cs="Times New Roman"/>
                <w:bCs/>
                <w:sz w:val="20"/>
                <w:szCs w:val="20"/>
                <w:lang w:eastAsia="en-US"/>
              </w:rPr>
              <w:t>;</w:t>
            </w:r>
          </w:p>
          <w:p w14:paraId="3946EC7D" w14:textId="77777777" w:rsidR="0017144B" w:rsidRPr="001A132D" w:rsidRDefault="003039AA" w:rsidP="00AA4AF7">
            <w:pPr>
              <w:widowControl w:val="0"/>
              <w:tabs>
                <w:tab w:val="left" w:pos="7938"/>
              </w:tabs>
              <w:jc w:val="both"/>
              <w:rPr>
                <w:rFonts w:ascii="Times New Roman" w:eastAsia="Times New Roman" w:hAnsi="Times New Roman" w:cs="Times New Roman"/>
                <w:bCs/>
                <w:sz w:val="20"/>
                <w:szCs w:val="20"/>
                <w:lang w:eastAsia="en-US"/>
              </w:rPr>
            </w:pPr>
            <w:bookmarkStart w:id="3" w:name="_Hlk134631451"/>
            <w:r w:rsidRPr="001A132D">
              <w:rPr>
                <w:rFonts w:ascii="Times New Roman" w:eastAsia="Times New Roman" w:hAnsi="Times New Roman" w:cs="Times New Roman"/>
                <w:bCs/>
                <w:sz w:val="20"/>
                <w:szCs w:val="20"/>
                <w:lang w:eastAsia="en-US"/>
              </w:rPr>
              <w:t xml:space="preserve">9. </w:t>
            </w:r>
            <w:r w:rsidR="00484A6B" w:rsidRPr="001A132D">
              <w:rPr>
                <w:rFonts w:ascii="Times New Roman" w:eastAsia="Times New Roman" w:hAnsi="Times New Roman" w:cs="Times New Roman"/>
                <w:bCs/>
                <w:sz w:val="20"/>
                <w:szCs w:val="20"/>
                <w:lang w:eastAsia="en-US"/>
              </w:rPr>
              <w:t>сведения об участнике закупки отсутствуют в реестрах недобросовестных поставщиков, ведение которых предусмотрено</w:t>
            </w:r>
            <w:r w:rsidRPr="001A132D">
              <w:rPr>
                <w:rFonts w:ascii="Times New Roman" w:eastAsia="Times New Roman" w:hAnsi="Times New Roman" w:cs="Times New Roman"/>
                <w:bCs/>
                <w:sz w:val="20"/>
                <w:szCs w:val="20"/>
                <w:lang w:eastAsia="en-US"/>
              </w:rPr>
              <w:t xml:space="preserve"> </w:t>
            </w:r>
            <w:hyperlink r:id="rId16">
              <w:r w:rsidR="00484A6B" w:rsidRPr="001A132D">
                <w:rPr>
                  <w:rFonts w:ascii="Times New Roman" w:eastAsia="Times New Roman" w:hAnsi="Times New Roman" w:cs="Times New Roman"/>
                  <w:bCs/>
                  <w:sz w:val="20"/>
                  <w:szCs w:val="20"/>
                  <w:lang w:eastAsia="en-US"/>
                </w:rPr>
                <w:t>Законом</w:t>
              </w:r>
            </w:hyperlink>
            <w:r w:rsidR="00484A6B" w:rsidRPr="001A132D">
              <w:rPr>
                <w:rFonts w:ascii="Times New Roman" w:eastAsia="Times New Roman" w:hAnsi="Times New Roman" w:cs="Times New Roman"/>
                <w:bCs/>
                <w:sz w:val="20"/>
                <w:szCs w:val="20"/>
                <w:lang w:eastAsia="en-US"/>
              </w:rPr>
              <w:t xml:space="preserve"> № 223-ФЗ и </w:t>
            </w:r>
            <w:hyperlink r:id="rId17">
              <w:r w:rsidR="00484A6B" w:rsidRPr="001A132D">
                <w:rPr>
                  <w:rFonts w:ascii="Times New Roman" w:eastAsia="Times New Roman" w:hAnsi="Times New Roman" w:cs="Times New Roman"/>
                  <w:bCs/>
                  <w:sz w:val="20"/>
                  <w:szCs w:val="20"/>
                  <w:lang w:eastAsia="en-US"/>
                </w:rPr>
                <w:t>Законом</w:t>
              </w:r>
            </w:hyperlink>
            <w:r w:rsidR="00484A6B" w:rsidRPr="001A132D">
              <w:rPr>
                <w:rFonts w:ascii="Times New Roman" w:eastAsia="Times New Roman" w:hAnsi="Times New Roman" w:cs="Times New Roman"/>
                <w:bCs/>
                <w:sz w:val="20"/>
                <w:szCs w:val="20"/>
                <w:lang w:eastAsia="en-US"/>
              </w:rPr>
              <w:t xml:space="preserve"> № 44-ФЗ</w:t>
            </w:r>
            <w:r w:rsidR="003D6CEC" w:rsidRPr="001A132D">
              <w:rPr>
                <w:rFonts w:ascii="Times New Roman" w:eastAsia="Times New Roman" w:hAnsi="Times New Roman" w:cs="Times New Roman"/>
                <w:bCs/>
                <w:sz w:val="20"/>
                <w:szCs w:val="20"/>
                <w:lang w:eastAsia="en-US"/>
              </w:rPr>
              <w:t>;</w:t>
            </w:r>
          </w:p>
          <w:bookmarkEnd w:id="3"/>
          <w:p w14:paraId="59981B61" w14:textId="77777777" w:rsidR="0070282C" w:rsidRPr="001A132D" w:rsidRDefault="0070282C" w:rsidP="00AA4AF7">
            <w:pPr>
              <w:jc w:val="both"/>
              <w:rPr>
                <w:rStyle w:val="2f"/>
                <w:rFonts w:eastAsia="Corbel"/>
                <w:lang w:eastAsia="en-US"/>
              </w:rPr>
            </w:pPr>
            <w:r w:rsidRPr="001A132D">
              <w:rPr>
                <w:rStyle w:val="2f"/>
                <w:rFonts w:eastAsia="Corbel"/>
                <w:lang w:eastAsia="en-US"/>
              </w:rPr>
              <w:t xml:space="preserve">10. отсутствие обстоятельств, при которых должностное лицо заказчика </w:t>
            </w:r>
            <w:r w:rsidRPr="001A132D">
              <w:rPr>
                <w:rStyle w:val="2f"/>
                <w:rFonts w:eastAsia="Corbel"/>
                <w:lang w:eastAsia="en-US"/>
              </w:rPr>
              <w:lastRenderedPageBreak/>
              <w:t xml:space="preserve">(руководитель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3B5F4BB4" w14:textId="77777777" w:rsidR="0070282C" w:rsidRPr="001A132D" w:rsidRDefault="0070282C" w:rsidP="00AA4AF7">
            <w:pPr>
              <w:jc w:val="both"/>
              <w:rPr>
                <w:rStyle w:val="2f"/>
                <w:rFonts w:eastAsia="Corbel"/>
                <w:lang w:eastAsia="en-US"/>
              </w:rPr>
            </w:pPr>
            <w:r w:rsidRPr="001A132D">
              <w:rPr>
                <w:rStyle w:val="2f"/>
                <w:rFonts w:eastAsia="Corbel"/>
                <w:lang w:eastAsia="en-US"/>
              </w:rPr>
              <w:t xml:space="preserve">а) физическим лицом (в том числе зарегистрированным в качестве индивидуального предпринимателя), являющимся участником закупки; </w:t>
            </w:r>
          </w:p>
          <w:p w14:paraId="51E80EB5" w14:textId="77777777" w:rsidR="0070282C" w:rsidRPr="001A132D" w:rsidRDefault="0070282C" w:rsidP="00AA4AF7">
            <w:pPr>
              <w:jc w:val="both"/>
              <w:rPr>
                <w:rStyle w:val="2f"/>
                <w:rFonts w:eastAsia="Corbel"/>
                <w:lang w:eastAsia="en-US"/>
              </w:rPr>
            </w:pPr>
            <w:r w:rsidRPr="001A132D">
              <w:rPr>
                <w:rStyle w:val="2f"/>
                <w:rFonts w:eastAsia="Corbel"/>
                <w:lang w:eastAsia="en-US"/>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4E89192F" w14:textId="77777777" w:rsidR="0070282C" w:rsidRPr="001A132D" w:rsidRDefault="0070282C" w:rsidP="00AA4AF7">
            <w:pPr>
              <w:jc w:val="both"/>
              <w:rPr>
                <w:rStyle w:val="2f"/>
                <w:rFonts w:eastAsia="Corbel"/>
                <w:lang w:eastAsia="en-US"/>
              </w:rPr>
            </w:pPr>
            <w:r w:rsidRPr="001A132D">
              <w:rPr>
                <w:rStyle w:val="2f"/>
                <w:rFonts w:eastAsia="Corbel"/>
                <w:lang w:eastAsia="en-US"/>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7C97FB55" w14:textId="77777777" w:rsidR="0070282C" w:rsidRPr="001A132D" w:rsidRDefault="0070282C" w:rsidP="00AA4AF7">
            <w:pPr>
              <w:widowControl w:val="0"/>
              <w:tabs>
                <w:tab w:val="left" w:pos="7938"/>
              </w:tabs>
              <w:jc w:val="both"/>
              <w:rPr>
                <w:rFonts w:ascii="Times New Roman" w:eastAsia="Times New Roman" w:hAnsi="Times New Roman" w:cs="Times New Roman"/>
                <w:bCs/>
                <w:iCs/>
                <w:sz w:val="20"/>
                <w:szCs w:val="20"/>
              </w:rPr>
            </w:pPr>
            <w:r w:rsidRPr="001A132D">
              <w:rPr>
                <w:rFonts w:ascii="Times New Roman" w:eastAsia="Times New Roman" w:hAnsi="Times New Roman" w:cs="Times New Roman"/>
                <w:bCs/>
                <w:iCs/>
                <w:sz w:val="20"/>
                <w:szCs w:val="20"/>
              </w:rPr>
              <w:t>11. 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3A0952BD" w14:textId="77777777" w:rsidR="001A39E8" w:rsidRPr="001A132D" w:rsidRDefault="0070282C" w:rsidP="00AA4AF7">
            <w:pPr>
              <w:widowControl w:val="0"/>
              <w:tabs>
                <w:tab w:val="left" w:pos="7938"/>
              </w:tabs>
              <w:jc w:val="both"/>
              <w:rPr>
                <w:rStyle w:val="2f"/>
                <w:rFonts w:eastAsia="Corbel"/>
                <w:lang w:eastAsia="en-US"/>
              </w:rPr>
            </w:pPr>
            <w:r w:rsidRPr="001A132D">
              <w:rPr>
                <w:rFonts w:ascii="Times New Roman" w:eastAsia="Times New Roman" w:hAnsi="Times New Roman" w:cs="Times New Roman"/>
                <w:bCs/>
                <w:iCs/>
                <w:sz w:val="20"/>
                <w:szCs w:val="20"/>
              </w:rPr>
              <w:t>12.</w:t>
            </w:r>
            <w:r w:rsidRPr="001A132D">
              <w:rPr>
                <w:rStyle w:val="2f"/>
                <w:rFonts w:eastAsia="Corbel"/>
                <w:lang w:eastAsia="en-US"/>
              </w:rPr>
              <w:t xml:space="preserve">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4B30AD26" w14:textId="77777777" w:rsidR="001D3B21" w:rsidRPr="001A132D" w:rsidRDefault="001D3B21" w:rsidP="001D3B21">
            <w:pPr>
              <w:widowControl w:val="0"/>
              <w:tabs>
                <w:tab w:val="left" w:pos="7938"/>
              </w:tabs>
              <w:jc w:val="both"/>
              <w:rPr>
                <w:rFonts w:ascii="Times New Roman" w:eastAsia="Times New Roman" w:hAnsi="Times New Roman" w:cs="Times New Roman"/>
                <w:bCs/>
                <w:sz w:val="20"/>
                <w:szCs w:val="20"/>
                <w:lang w:eastAsia="en-US"/>
              </w:rPr>
            </w:pPr>
            <w:r w:rsidRPr="001A132D">
              <w:rPr>
                <w:rFonts w:ascii="Times New Roman" w:eastAsia="Times New Roman" w:hAnsi="Times New Roman" w:cs="Times New Roman"/>
                <w:bCs/>
                <w:sz w:val="20"/>
                <w:szCs w:val="20"/>
                <w:lang w:eastAsia="en-US"/>
              </w:rPr>
              <w:t>13)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FE31BB9" w14:textId="256F7A13" w:rsidR="001D3B21" w:rsidRPr="001A132D" w:rsidRDefault="001D3B21" w:rsidP="001D3B21">
            <w:pPr>
              <w:widowControl w:val="0"/>
              <w:tabs>
                <w:tab w:val="left" w:pos="7938"/>
              </w:tabs>
              <w:jc w:val="both"/>
              <w:rPr>
                <w:rFonts w:ascii="Times New Roman" w:eastAsia="Times New Roman" w:hAnsi="Times New Roman" w:cs="Times New Roman"/>
                <w:bCs/>
                <w:sz w:val="20"/>
                <w:szCs w:val="20"/>
                <w:lang w:eastAsia="en-US"/>
              </w:rPr>
            </w:pPr>
            <w:r w:rsidRPr="001A132D">
              <w:rPr>
                <w:rFonts w:ascii="Times New Roman" w:eastAsia="Times New Roman" w:hAnsi="Times New Roman" w:cs="Times New Roman"/>
                <w:bCs/>
                <w:sz w:val="20"/>
                <w:szCs w:val="20"/>
                <w:lang w:eastAsia="en-US"/>
              </w:rPr>
              <w:t>14) отсутствие у участника закупки ограничений для участия в закупках, установленных законодательством Российской Федерации.</w:t>
            </w:r>
          </w:p>
        </w:tc>
      </w:tr>
      <w:tr w:rsidR="00207941" w:rsidRPr="001A132D" w14:paraId="7B082DFF" w14:textId="77777777" w:rsidTr="00E93EEA">
        <w:trPr>
          <w:trHeight w:val="411"/>
        </w:trPr>
        <w:tc>
          <w:tcPr>
            <w:tcW w:w="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30855" w14:textId="76C0E3F7" w:rsidR="00207941" w:rsidRPr="001A132D" w:rsidRDefault="00207941" w:rsidP="00AA4AF7">
            <w:pPr>
              <w:jc w:val="both"/>
              <w:rPr>
                <w:rFonts w:ascii="Times New Roman" w:hAnsi="Times New Roman" w:cs="Times New Roman"/>
                <w:sz w:val="20"/>
                <w:szCs w:val="20"/>
              </w:rPr>
            </w:pPr>
            <w:r w:rsidRPr="001A132D">
              <w:rPr>
                <w:rFonts w:ascii="Times New Roman" w:hAnsi="Times New Roman" w:cs="Times New Roman"/>
                <w:sz w:val="20"/>
                <w:szCs w:val="20"/>
                <w:lang w:val="en-US"/>
              </w:rPr>
              <w:lastRenderedPageBreak/>
              <w:t>2</w:t>
            </w:r>
            <w:r w:rsidRPr="001A132D">
              <w:rPr>
                <w:rFonts w:ascii="Times New Roman" w:hAnsi="Times New Roman" w:cs="Times New Roman"/>
                <w:sz w:val="20"/>
                <w:szCs w:val="20"/>
              </w:rPr>
              <w:t>2</w:t>
            </w:r>
          </w:p>
        </w:tc>
        <w:tc>
          <w:tcPr>
            <w:tcW w:w="2753" w:type="dxa"/>
            <w:tcBorders>
              <w:top w:val="single" w:sz="4" w:space="0" w:color="auto"/>
              <w:left w:val="single" w:sz="4" w:space="0" w:color="000000" w:themeColor="text1"/>
              <w:bottom w:val="single" w:sz="4" w:space="0" w:color="auto"/>
              <w:right w:val="single" w:sz="4" w:space="0" w:color="000000" w:themeColor="text1"/>
            </w:tcBorders>
          </w:tcPr>
          <w:p w14:paraId="7981D4FA" w14:textId="77777777" w:rsidR="00207941" w:rsidRPr="001A132D" w:rsidRDefault="00207941" w:rsidP="00AA4AF7">
            <w:pPr>
              <w:jc w:val="both"/>
              <w:rPr>
                <w:rFonts w:ascii="Times New Roman" w:eastAsia="Times New Roman" w:hAnsi="Times New Roman" w:cs="Times New Roman"/>
                <w:sz w:val="20"/>
                <w:szCs w:val="20"/>
              </w:rPr>
            </w:pPr>
            <w:r w:rsidRPr="001A132D">
              <w:rPr>
                <w:rFonts w:ascii="Times New Roman" w:eastAsia="Times New Roman" w:hAnsi="Times New Roman" w:cs="Times New Roman"/>
                <w:sz w:val="20"/>
                <w:szCs w:val="20"/>
              </w:rPr>
              <w:t>Документы, входящие в состав заявки на участие в конкурсе и требования к оформлению заявок:</w:t>
            </w:r>
          </w:p>
          <w:p w14:paraId="06134613" w14:textId="36BC2129" w:rsidR="00207941" w:rsidRPr="001A132D" w:rsidRDefault="00207941" w:rsidP="00AA4AF7">
            <w:pPr>
              <w:ind w:firstLine="540"/>
              <w:jc w:val="both"/>
              <w:rPr>
                <w:rFonts w:ascii="Times New Roman" w:eastAsia="Times New Roman" w:hAnsi="Times New Roman" w:cs="Times New Roman"/>
                <w:sz w:val="20"/>
                <w:szCs w:val="20"/>
              </w:rPr>
            </w:pPr>
          </w:p>
        </w:tc>
        <w:tc>
          <w:tcPr>
            <w:tcW w:w="7512" w:type="dxa"/>
            <w:tcBorders>
              <w:top w:val="single" w:sz="4" w:space="0" w:color="auto"/>
              <w:left w:val="single" w:sz="4" w:space="0" w:color="auto"/>
              <w:bottom w:val="single" w:sz="4" w:space="0" w:color="auto"/>
              <w:right w:val="single" w:sz="4" w:space="0" w:color="auto"/>
            </w:tcBorders>
          </w:tcPr>
          <w:p w14:paraId="09F42664" w14:textId="77777777" w:rsidR="00207941" w:rsidRPr="001A132D" w:rsidRDefault="00207941" w:rsidP="00AA4AF7">
            <w:pPr>
              <w:widowControl w:val="0"/>
              <w:tabs>
                <w:tab w:val="left" w:pos="7938"/>
              </w:tabs>
              <w:autoSpaceDE w:val="0"/>
              <w:autoSpaceDN w:val="0"/>
              <w:jc w:val="both"/>
              <w:rPr>
                <w:rFonts w:ascii="Times New Roman" w:eastAsia="Times New Roman" w:hAnsi="Times New Roman" w:cs="Times New Roman"/>
                <w:sz w:val="20"/>
                <w:szCs w:val="20"/>
              </w:rPr>
            </w:pPr>
            <w:r w:rsidRPr="001A132D">
              <w:rPr>
                <w:rFonts w:ascii="Times New Roman" w:eastAsia="Times New Roman" w:hAnsi="Times New Roman" w:cs="Times New Roman"/>
                <w:sz w:val="20"/>
                <w:szCs w:val="20"/>
              </w:rPr>
              <w:t>Заявка на участие в конкурсе должна включать:</w:t>
            </w:r>
          </w:p>
          <w:p w14:paraId="76717EDA" w14:textId="34801084" w:rsidR="00207941" w:rsidRPr="001A132D" w:rsidRDefault="00207941" w:rsidP="00AA4AF7">
            <w:pPr>
              <w:tabs>
                <w:tab w:val="left" w:pos="736"/>
                <w:tab w:val="center" w:pos="4153"/>
                <w:tab w:val="right" w:pos="8306"/>
              </w:tabs>
              <w:contextualSpacing/>
              <w:jc w:val="both"/>
              <w:rPr>
                <w:rFonts w:ascii="Times New Roman" w:eastAsia="Times New Roman" w:hAnsi="Times New Roman" w:cs="Times New Roman"/>
                <w:bCs/>
                <w:sz w:val="20"/>
                <w:szCs w:val="20"/>
              </w:rPr>
            </w:pPr>
            <w:r w:rsidRPr="001A132D">
              <w:rPr>
                <w:rFonts w:ascii="Times New Roman" w:eastAsia="Times New Roman" w:hAnsi="Times New Roman" w:cs="Times New Roman"/>
                <w:bCs/>
                <w:sz w:val="20"/>
                <w:szCs w:val="20"/>
              </w:rPr>
              <w:t>1. Анкета участника (Форма № 2 Раздела 6 настоящей документации о конкурсе).</w:t>
            </w:r>
          </w:p>
          <w:p w14:paraId="300654B9" w14:textId="10840252" w:rsidR="00207941" w:rsidRPr="001A132D" w:rsidRDefault="00207941" w:rsidP="00AA4AF7">
            <w:pPr>
              <w:tabs>
                <w:tab w:val="left" w:pos="736"/>
                <w:tab w:val="center" w:pos="4153"/>
                <w:tab w:val="right" w:pos="8306"/>
              </w:tabs>
              <w:contextualSpacing/>
              <w:jc w:val="both"/>
              <w:rPr>
                <w:rFonts w:ascii="Times New Roman" w:eastAsia="Times New Roman" w:hAnsi="Times New Roman" w:cs="Times New Roman"/>
                <w:bCs/>
                <w:sz w:val="20"/>
                <w:szCs w:val="20"/>
              </w:rPr>
            </w:pPr>
            <w:r w:rsidRPr="001A132D">
              <w:rPr>
                <w:rFonts w:ascii="Times New Roman" w:eastAsia="Times New Roman" w:hAnsi="Times New Roman" w:cs="Times New Roman"/>
                <w:bCs/>
                <w:sz w:val="20"/>
                <w:szCs w:val="20"/>
              </w:rPr>
              <w:t xml:space="preserve">2. </w:t>
            </w:r>
            <w:r w:rsidRPr="001A132D">
              <w:rPr>
                <w:rFonts w:ascii="Times New Roman" w:eastAsia="Times New Roman" w:hAnsi="Times New Roman" w:cs="Times New Roman"/>
                <w:sz w:val="20"/>
                <w:szCs w:val="20"/>
              </w:rPr>
              <w:t xml:space="preserve">Предложение участника в отношении предмета закупки - </w:t>
            </w:r>
            <w:r w:rsidRPr="001A132D">
              <w:rPr>
                <w:rFonts w:ascii="Times New Roman" w:eastAsia="Times New Roman" w:hAnsi="Times New Roman" w:cs="Times New Roman"/>
                <w:b/>
                <w:bCs/>
                <w:sz w:val="20"/>
                <w:szCs w:val="20"/>
              </w:rPr>
              <w:t xml:space="preserve">согласие </w:t>
            </w:r>
            <w:r w:rsidRPr="001A132D">
              <w:rPr>
                <w:rFonts w:ascii="Times New Roman" w:eastAsia="Times New Roman" w:hAnsi="Times New Roman" w:cs="Times New Roman"/>
                <w:sz w:val="20"/>
                <w:szCs w:val="20"/>
              </w:rPr>
              <w:t>участника закупки исполнить условия договора, указанные в извещении и закупочной документации (подается в произвольной форме).</w:t>
            </w:r>
          </w:p>
          <w:p w14:paraId="7B1C57B2" w14:textId="21443B06" w:rsidR="00207941" w:rsidRPr="001A132D" w:rsidRDefault="00207941" w:rsidP="00AA4AF7">
            <w:pPr>
              <w:tabs>
                <w:tab w:val="left" w:pos="736"/>
                <w:tab w:val="center" w:pos="4153"/>
                <w:tab w:val="right" w:pos="8306"/>
              </w:tabs>
              <w:contextualSpacing/>
              <w:jc w:val="both"/>
              <w:rPr>
                <w:rFonts w:ascii="Times New Roman" w:eastAsia="Times New Roman" w:hAnsi="Times New Roman" w:cs="Times New Roman"/>
                <w:bCs/>
                <w:sz w:val="20"/>
                <w:szCs w:val="20"/>
              </w:rPr>
            </w:pPr>
            <w:r w:rsidRPr="001A132D">
              <w:rPr>
                <w:rFonts w:ascii="Times New Roman" w:eastAsia="Times New Roman" w:hAnsi="Times New Roman" w:cs="Times New Roman"/>
                <w:bCs/>
                <w:sz w:val="20"/>
                <w:szCs w:val="20"/>
              </w:rPr>
              <w:t>3. Предложение о цене договора. Предложение о цене договора также отдельно включается в состав заявки на участие в конкурсе в электронной форме с использованием программно-аппаратных средств электронной площадки (Форма № 1 Раздела 6 настоящей документации о конкурсе).</w:t>
            </w:r>
          </w:p>
          <w:p w14:paraId="095D3417" w14:textId="48CE2B2D" w:rsidR="00207941" w:rsidRPr="001A132D" w:rsidRDefault="00207941" w:rsidP="00AA4AF7">
            <w:pPr>
              <w:widowControl w:val="0"/>
              <w:autoSpaceDE w:val="0"/>
              <w:autoSpaceDN w:val="0"/>
              <w:jc w:val="both"/>
              <w:rPr>
                <w:rFonts w:ascii="Times New Roman" w:eastAsia="Times New Roman" w:hAnsi="Times New Roman" w:cs="Times New Roman"/>
                <w:bCs/>
                <w:sz w:val="20"/>
                <w:szCs w:val="20"/>
              </w:rPr>
            </w:pPr>
            <w:r w:rsidRPr="001A132D">
              <w:rPr>
                <w:rFonts w:ascii="Times New Roman" w:eastAsia="Times New Roman" w:hAnsi="Times New Roman" w:cs="Times New Roman"/>
                <w:bCs/>
                <w:sz w:val="20"/>
                <w:szCs w:val="20"/>
              </w:rPr>
              <w:t xml:space="preserve">4. Согласие на обработку и передачу своих персональных данных </w:t>
            </w:r>
            <w:r w:rsidR="00302ECD" w:rsidRPr="001A132D">
              <w:rPr>
                <w:rFonts w:ascii="Times New Roman" w:eastAsia="Times New Roman" w:hAnsi="Times New Roman" w:cs="Times New Roman"/>
                <w:bCs/>
                <w:sz w:val="20"/>
                <w:szCs w:val="20"/>
              </w:rPr>
              <w:t>Форма № 6</w:t>
            </w:r>
            <w:r w:rsidRPr="001A132D">
              <w:rPr>
                <w:rFonts w:ascii="Times New Roman" w:eastAsia="Times New Roman" w:hAnsi="Times New Roman" w:cs="Times New Roman"/>
                <w:bCs/>
                <w:sz w:val="20"/>
                <w:szCs w:val="20"/>
              </w:rPr>
              <w:t xml:space="preserve"> Раздела 6 настоящей документации о конкурсе), </w:t>
            </w:r>
            <w:r w:rsidRPr="001A132D">
              <w:rPr>
                <w:rFonts w:ascii="Times New Roman" w:eastAsia="Times New Roman" w:hAnsi="Times New Roman" w:cs="Times New Roman"/>
                <w:bCs/>
                <w:sz w:val="20"/>
                <w:szCs w:val="20"/>
                <w:u w:val="single"/>
              </w:rPr>
              <w:t>(для физических лиц).</w:t>
            </w:r>
          </w:p>
          <w:p w14:paraId="4A288CEA" w14:textId="2E3241C7" w:rsidR="00207941" w:rsidRPr="001A132D" w:rsidRDefault="00207941" w:rsidP="00AA4AF7">
            <w:pPr>
              <w:widowControl w:val="0"/>
              <w:autoSpaceDE w:val="0"/>
              <w:autoSpaceDN w:val="0"/>
              <w:jc w:val="both"/>
              <w:rPr>
                <w:rFonts w:ascii="Times New Roman" w:eastAsia="Times New Roman" w:hAnsi="Times New Roman" w:cs="Times New Roman"/>
                <w:bCs/>
                <w:sz w:val="20"/>
                <w:szCs w:val="20"/>
                <w:lang w:eastAsia="en-US"/>
              </w:rPr>
            </w:pPr>
            <w:r w:rsidRPr="001A132D">
              <w:rPr>
                <w:rFonts w:ascii="Times New Roman" w:eastAsia="Times New Roman" w:hAnsi="Times New Roman" w:cs="Times New Roman"/>
                <w:bCs/>
                <w:sz w:val="20"/>
                <w:szCs w:val="20"/>
                <w:lang w:eastAsia="en-US"/>
              </w:rPr>
              <w:t>5. копии учредительных документов участников закупок (для юридических лиц).</w:t>
            </w:r>
          </w:p>
          <w:p w14:paraId="10B2C74D" w14:textId="2E4FE63B" w:rsidR="00207941" w:rsidRPr="001A132D" w:rsidRDefault="00207941" w:rsidP="00AA4AF7">
            <w:pPr>
              <w:widowControl w:val="0"/>
              <w:autoSpaceDE w:val="0"/>
              <w:autoSpaceDN w:val="0"/>
              <w:jc w:val="both"/>
              <w:rPr>
                <w:rFonts w:ascii="Times New Roman" w:eastAsia="Times New Roman" w:hAnsi="Times New Roman" w:cs="Times New Roman"/>
                <w:bCs/>
                <w:sz w:val="20"/>
                <w:szCs w:val="20"/>
                <w:lang w:eastAsia="en-US"/>
              </w:rPr>
            </w:pPr>
            <w:r w:rsidRPr="001A132D">
              <w:rPr>
                <w:rFonts w:ascii="Times New Roman" w:eastAsia="Times New Roman" w:hAnsi="Times New Roman" w:cs="Times New Roman"/>
                <w:bCs/>
                <w:sz w:val="20"/>
                <w:szCs w:val="20"/>
                <w:lang w:eastAsia="en-US"/>
              </w:rPr>
              <w:t>6. Копии документов, удостоверяющих личность (для физических лиц).</w:t>
            </w:r>
          </w:p>
          <w:p w14:paraId="6035625D" w14:textId="77777777" w:rsidR="00207941" w:rsidRPr="001A132D" w:rsidRDefault="00207941" w:rsidP="00AA4AF7">
            <w:pPr>
              <w:widowControl w:val="0"/>
              <w:autoSpaceDE w:val="0"/>
              <w:autoSpaceDN w:val="0"/>
              <w:jc w:val="both"/>
              <w:rPr>
                <w:rFonts w:ascii="Times New Roman" w:eastAsia="Times New Roman" w:hAnsi="Times New Roman" w:cs="Times New Roman"/>
                <w:bCs/>
                <w:sz w:val="20"/>
                <w:szCs w:val="20"/>
                <w:lang w:eastAsia="en-US"/>
              </w:rPr>
            </w:pPr>
            <w:r w:rsidRPr="001A132D">
              <w:rPr>
                <w:rFonts w:ascii="Times New Roman" w:eastAsia="Times New Roman" w:hAnsi="Times New Roman" w:cs="Times New Roman"/>
                <w:bCs/>
                <w:sz w:val="20"/>
                <w:szCs w:val="20"/>
                <w:lang w:eastAsia="en-US"/>
              </w:rPr>
              <w:t>7. Копию выписки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полученная не ранее чем за 30 календарных дней до даты подачи заявки на участие в конкурсе в электронной форме.</w:t>
            </w:r>
          </w:p>
          <w:p w14:paraId="6C0F8D3D" w14:textId="7B0B6B43" w:rsidR="00207941" w:rsidRPr="001A132D" w:rsidRDefault="00207941" w:rsidP="00AA4AF7">
            <w:pPr>
              <w:jc w:val="both"/>
              <w:rPr>
                <w:rFonts w:ascii="Times New Roman" w:eastAsia="Times New Roman" w:hAnsi="Times New Roman" w:cs="Times New Roman"/>
                <w:bCs/>
                <w:sz w:val="20"/>
                <w:szCs w:val="20"/>
                <w:lang w:eastAsia="en-US"/>
              </w:rPr>
            </w:pPr>
            <w:r w:rsidRPr="001A132D">
              <w:rPr>
                <w:rFonts w:ascii="Times New Roman" w:eastAsia="Times New Roman" w:hAnsi="Times New Roman" w:cs="Times New Roman"/>
                <w:bCs/>
                <w:sz w:val="20"/>
                <w:szCs w:val="20"/>
                <w:lang w:eastAsia="en-US"/>
              </w:rPr>
              <w:t xml:space="preserve">8. копию документа, подтверждающего полномочия лица действовать от имени участника конкурентной закупки, за исключением случаев подписания заявки: </w:t>
            </w:r>
          </w:p>
          <w:p w14:paraId="2BAA4CA8" w14:textId="77777777" w:rsidR="00207941" w:rsidRPr="001A132D" w:rsidRDefault="00207941" w:rsidP="00AA4AF7">
            <w:pPr>
              <w:ind w:firstLine="540"/>
              <w:jc w:val="both"/>
              <w:rPr>
                <w:rFonts w:ascii="Times New Roman" w:eastAsia="Times New Roman" w:hAnsi="Times New Roman" w:cs="Times New Roman"/>
                <w:bCs/>
                <w:sz w:val="20"/>
                <w:szCs w:val="20"/>
                <w:lang w:eastAsia="en-US"/>
              </w:rPr>
            </w:pPr>
            <w:r w:rsidRPr="001A132D">
              <w:rPr>
                <w:rFonts w:ascii="Times New Roman" w:eastAsia="Times New Roman" w:hAnsi="Times New Roman" w:cs="Times New Roman"/>
                <w:bCs/>
                <w:sz w:val="20"/>
                <w:szCs w:val="20"/>
                <w:lang w:eastAsia="en-US"/>
              </w:rPr>
              <w:t xml:space="preserve">а) индивидуальным предпринимателем, если участником такой закупки является индивидуальный предприниматель; </w:t>
            </w:r>
          </w:p>
          <w:p w14:paraId="1D8E5D99" w14:textId="0A87931B" w:rsidR="00207941" w:rsidRPr="001A132D" w:rsidRDefault="00207941" w:rsidP="00AA4AF7">
            <w:pPr>
              <w:ind w:firstLine="540"/>
              <w:jc w:val="both"/>
              <w:rPr>
                <w:rFonts w:ascii="Times New Roman" w:eastAsia="Times New Roman" w:hAnsi="Times New Roman" w:cs="Times New Roman"/>
                <w:bCs/>
                <w:sz w:val="20"/>
                <w:szCs w:val="20"/>
                <w:lang w:eastAsia="en-US"/>
              </w:rPr>
            </w:pPr>
            <w:r w:rsidRPr="001A132D">
              <w:rPr>
                <w:rFonts w:ascii="Times New Roman" w:eastAsia="Times New Roman" w:hAnsi="Times New Roman" w:cs="Times New Roman"/>
                <w:bCs/>
                <w:sz w:val="20"/>
                <w:szCs w:val="20"/>
                <w:lang w:eastAsia="en-US"/>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r w:rsidR="00E21201" w:rsidRPr="001A132D">
              <w:rPr>
                <w:rFonts w:ascii="Times New Roman" w:eastAsia="Times New Roman" w:hAnsi="Times New Roman" w:cs="Times New Roman"/>
                <w:bCs/>
                <w:sz w:val="20"/>
                <w:szCs w:val="20"/>
                <w:lang w:eastAsia="en-US"/>
              </w:rPr>
              <w:t>.</w:t>
            </w:r>
          </w:p>
          <w:p w14:paraId="5FEA46FA" w14:textId="1532C59D" w:rsidR="00E21201" w:rsidRPr="001A132D" w:rsidRDefault="00E21201" w:rsidP="00AA4AF7">
            <w:pPr>
              <w:ind w:firstLine="540"/>
              <w:jc w:val="both"/>
              <w:rPr>
                <w:rFonts w:ascii="Times New Roman" w:eastAsia="Times New Roman" w:hAnsi="Times New Roman" w:cs="Times New Roman"/>
                <w:bCs/>
                <w:sz w:val="20"/>
                <w:szCs w:val="20"/>
                <w:lang w:eastAsia="en-US"/>
              </w:rPr>
            </w:pPr>
            <w:r w:rsidRPr="001A132D">
              <w:rPr>
                <w:rFonts w:ascii="Times New Roman" w:eastAsia="Times New Roman" w:hAnsi="Times New Roman" w:cs="Times New Roman"/>
                <w:bCs/>
                <w:sz w:val="20"/>
                <w:szCs w:val="20"/>
                <w:lang w:eastAsia="en-US"/>
              </w:rPr>
              <w:lastRenderedPageBreak/>
              <w:t>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w:t>
            </w:r>
          </w:p>
          <w:p w14:paraId="79A9870D" w14:textId="402B99F7" w:rsidR="00207941" w:rsidRPr="001A132D" w:rsidRDefault="00207941" w:rsidP="00AA4AF7">
            <w:pPr>
              <w:widowControl w:val="0"/>
              <w:autoSpaceDE w:val="0"/>
              <w:autoSpaceDN w:val="0"/>
              <w:jc w:val="both"/>
              <w:rPr>
                <w:rFonts w:ascii="Times New Roman" w:eastAsia="Times New Roman" w:hAnsi="Times New Roman" w:cs="Times New Roman"/>
                <w:bCs/>
                <w:sz w:val="20"/>
                <w:szCs w:val="20"/>
                <w:lang w:eastAsia="en-US"/>
              </w:rPr>
            </w:pPr>
            <w:r w:rsidRPr="001A132D">
              <w:rPr>
                <w:rFonts w:ascii="Times New Roman" w:eastAsia="Times New Roman" w:hAnsi="Times New Roman" w:cs="Times New Roman"/>
                <w:sz w:val="20"/>
                <w:szCs w:val="20"/>
              </w:rPr>
              <w:t xml:space="preserve">9. </w:t>
            </w:r>
            <w:r w:rsidRPr="001A132D">
              <w:rPr>
                <w:rFonts w:ascii="Times New Roman" w:eastAsia="Times New Roman" w:hAnsi="Times New Roman" w:cs="Times New Roman"/>
                <w:bCs/>
                <w:sz w:val="20"/>
                <w:szCs w:val="20"/>
                <w:lang w:eastAsia="en-US"/>
              </w:rPr>
              <w:t>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7AF0112" w14:textId="3E5D5085" w:rsidR="00207941" w:rsidRPr="001A132D" w:rsidRDefault="00207941" w:rsidP="00AA4AF7">
            <w:pPr>
              <w:widowControl w:val="0"/>
              <w:autoSpaceDE w:val="0"/>
              <w:autoSpaceDN w:val="0"/>
              <w:jc w:val="both"/>
              <w:rPr>
                <w:rFonts w:ascii="Times New Roman" w:eastAsia="Times New Roman" w:hAnsi="Times New Roman" w:cs="Times New Roman"/>
                <w:bCs/>
                <w:sz w:val="20"/>
                <w:szCs w:val="20"/>
                <w:lang w:eastAsia="en-US"/>
              </w:rPr>
            </w:pPr>
            <w:r w:rsidRPr="001A132D">
              <w:rPr>
                <w:rFonts w:ascii="Times New Roman" w:eastAsia="Times New Roman" w:hAnsi="Times New Roman" w:cs="Times New Roman"/>
                <w:bCs/>
                <w:sz w:val="20"/>
                <w:szCs w:val="20"/>
                <w:lang w:eastAsia="en-US"/>
              </w:rPr>
              <w:t xml:space="preserve">10. декларацию, подтверждающую на дату подачи заявки на участие в конкурентной закупке соответствие участника конкурентной закупки требованиям, установленным документацией в соответствии с пунктом 21 РАЗДЕЛА </w:t>
            </w:r>
            <w:r w:rsidRPr="001A132D">
              <w:rPr>
                <w:rFonts w:ascii="Times New Roman" w:eastAsia="Times New Roman" w:hAnsi="Times New Roman" w:cs="Times New Roman"/>
                <w:bCs/>
                <w:sz w:val="20"/>
                <w:szCs w:val="20"/>
                <w:lang w:val="en-US" w:eastAsia="en-US"/>
              </w:rPr>
              <w:t>I</w:t>
            </w:r>
            <w:r w:rsidRPr="001A132D">
              <w:rPr>
                <w:rFonts w:ascii="Times New Roman" w:eastAsia="Times New Roman" w:hAnsi="Times New Roman" w:cs="Times New Roman"/>
                <w:bCs/>
                <w:sz w:val="20"/>
                <w:szCs w:val="20"/>
                <w:lang w:eastAsia="en-US"/>
              </w:rPr>
              <w:t xml:space="preserve"> настоящей документации о конкурсе;</w:t>
            </w:r>
          </w:p>
          <w:p w14:paraId="52CA0527" w14:textId="1002F1CC" w:rsidR="00207941" w:rsidRPr="001A132D" w:rsidRDefault="00207941" w:rsidP="00AA4AF7">
            <w:pPr>
              <w:widowControl w:val="0"/>
              <w:autoSpaceDE w:val="0"/>
              <w:autoSpaceDN w:val="0"/>
              <w:jc w:val="both"/>
              <w:rPr>
                <w:rFonts w:ascii="Times New Roman" w:eastAsia="Times New Roman" w:hAnsi="Times New Roman" w:cs="Times New Roman"/>
                <w:bCs/>
                <w:sz w:val="20"/>
                <w:szCs w:val="20"/>
                <w:lang w:eastAsia="en-US"/>
              </w:rPr>
            </w:pPr>
            <w:r w:rsidRPr="001A132D">
              <w:rPr>
                <w:rFonts w:ascii="Times New Roman" w:eastAsia="Times New Roman" w:hAnsi="Times New Roman" w:cs="Times New Roman"/>
                <w:sz w:val="20"/>
                <w:szCs w:val="20"/>
              </w:rPr>
              <w:t xml:space="preserve">11. Предложение участника конкурса </w:t>
            </w:r>
            <w:r w:rsidRPr="001A132D">
              <w:rPr>
                <w:rFonts w:ascii="Times New Roman" w:eastAsia="Times New Roman" w:hAnsi="Times New Roman" w:cs="Times New Roman"/>
                <w:bCs/>
                <w:sz w:val="20"/>
                <w:szCs w:val="20"/>
                <w:lang w:eastAsia="en-US"/>
              </w:rPr>
              <w:t>о функциональных характеристиках (потребительских свойствах) товара, качестве работы, услуги и об иных условиях исполнения договора требованиям, установленным документацией</w:t>
            </w:r>
            <w:r w:rsidRPr="001A132D">
              <w:rPr>
                <w:rFonts w:ascii="Times New Roman" w:eastAsia="Times New Roman" w:hAnsi="Times New Roman" w:cs="Times New Roman"/>
                <w:bCs/>
                <w:sz w:val="20"/>
                <w:szCs w:val="20"/>
                <w:lang w:eastAsia="en-US"/>
              </w:rPr>
              <w:br/>
              <w:t>и о закупке в отношении товаров (работ, услуг</w:t>
            </w:r>
            <w:r w:rsidR="00E21867" w:rsidRPr="001A132D">
              <w:rPr>
                <w:rFonts w:ascii="Times New Roman" w:eastAsia="Times New Roman" w:hAnsi="Times New Roman" w:cs="Times New Roman"/>
                <w:bCs/>
                <w:sz w:val="20"/>
                <w:szCs w:val="20"/>
                <w:lang w:eastAsia="en-US"/>
              </w:rPr>
              <w:t>)</w:t>
            </w:r>
            <w:r w:rsidR="00E21201" w:rsidRPr="001A132D">
              <w:rPr>
                <w:rFonts w:ascii="Times New Roman" w:eastAsia="Times New Roman" w:hAnsi="Times New Roman" w:cs="Times New Roman"/>
                <w:bCs/>
                <w:sz w:val="20"/>
                <w:szCs w:val="20"/>
                <w:lang w:eastAsia="en-US"/>
              </w:rPr>
              <w:t xml:space="preserve"> – не установлено</w:t>
            </w:r>
            <w:r w:rsidRPr="001A132D">
              <w:rPr>
                <w:rFonts w:ascii="Times New Roman" w:eastAsia="Times New Roman" w:hAnsi="Times New Roman" w:cs="Times New Roman"/>
                <w:bCs/>
                <w:sz w:val="20"/>
                <w:szCs w:val="20"/>
                <w:lang w:eastAsia="en-US"/>
              </w:rPr>
              <w:t>;</w:t>
            </w:r>
          </w:p>
          <w:p w14:paraId="5CA271AF" w14:textId="319E587D" w:rsidR="00207941" w:rsidRPr="001A132D" w:rsidRDefault="00207941" w:rsidP="00AA4AF7">
            <w:pPr>
              <w:widowControl w:val="0"/>
              <w:tabs>
                <w:tab w:val="left" w:pos="7938"/>
              </w:tabs>
              <w:jc w:val="both"/>
              <w:rPr>
                <w:rFonts w:ascii="Times New Roman" w:eastAsia="Times New Roman" w:hAnsi="Times New Roman" w:cs="Times New Roman"/>
                <w:i/>
                <w:iCs/>
                <w:sz w:val="20"/>
                <w:szCs w:val="20"/>
              </w:rPr>
            </w:pPr>
            <w:r w:rsidRPr="001A132D">
              <w:rPr>
                <w:rFonts w:ascii="Times New Roman" w:eastAsia="Times New Roman" w:hAnsi="Times New Roman" w:cs="Times New Roman"/>
                <w:sz w:val="20"/>
                <w:szCs w:val="20"/>
              </w:rPr>
              <w:t xml:space="preserve">12. </w:t>
            </w:r>
            <w:r w:rsidRPr="001A132D">
              <w:rPr>
                <w:rFonts w:ascii="Times New Roman" w:eastAsia="Times New Roman" w:hAnsi="Times New Roman" w:cs="Times New Roman"/>
                <w:bCs/>
                <w:sz w:val="20"/>
                <w:szCs w:val="20"/>
                <w:lang w:eastAsia="en-US"/>
              </w:rPr>
              <w:t>копии документов, подтверждающих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w:t>
            </w:r>
            <w:r w:rsidR="00E21867" w:rsidRPr="001A132D">
              <w:rPr>
                <w:rFonts w:ascii="Times New Roman" w:eastAsia="Times New Roman" w:hAnsi="Times New Roman" w:cs="Times New Roman"/>
                <w:bCs/>
                <w:sz w:val="20"/>
                <w:szCs w:val="20"/>
                <w:lang w:eastAsia="en-US"/>
              </w:rPr>
              <w:t xml:space="preserve"> – не установлено;</w:t>
            </w:r>
          </w:p>
          <w:p w14:paraId="191F8F10" w14:textId="49F59567" w:rsidR="00207941" w:rsidRPr="001A132D" w:rsidRDefault="00207941" w:rsidP="00AA4AF7">
            <w:pPr>
              <w:widowControl w:val="0"/>
              <w:autoSpaceDE w:val="0"/>
              <w:autoSpaceDN w:val="0"/>
              <w:jc w:val="both"/>
              <w:rPr>
                <w:rFonts w:ascii="Times New Roman" w:eastAsia="Times New Roman" w:hAnsi="Times New Roman" w:cs="Times New Roman"/>
                <w:sz w:val="20"/>
                <w:szCs w:val="20"/>
              </w:rPr>
            </w:pPr>
            <w:r w:rsidRPr="001A132D">
              <w:rPr>
                <w:rFonts w:ascii="Times New Roman" w:eastAsia="Times New Roman" w:hAnsi="Times New Roman" w:cs="Times New Roman"/>
                <w:sz w:val="20"/>
                <w:szCs w:val="20"/>
              </w:rPr>
              <w:t xml:space="preserve">13. </w:t>
            </w:r>
            <w:r w:rsidRPr="001A132D">
              <w:rPr>
                <w:rFonts w:ascii="Times New Roman" w:eastAsia="Times New Roman" w:hAnsi="Times New Roman" w:cs="Times New Roman"/>
                <w:bCs/>
                <w:sz w:val="20"/>
                <w:szCs w:val="20"/>
                <w:lang w:eastAsia="en-US"/>
              </w:rPr>
              <w:t>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E21201" w:rsidRPr="001A132D">
              <w:rPr>
                <w:rFonts w:ascii="Times New Roman" w:eastAsia="Times New Roman" w:hAnsi="Times New Roman" w:cs="Times New Roman"/>
                <w:bCs/>
                <w:sz w:val="20"/>
                <w:szCs w:val="20"/>
                <w:lang w:eastAsia="en-US"/>
              </w:rPr>
              <w:t xml:space="preserve"> – не установлено</w:t>
            </w:r>
            <w:r w:rsidRPr="001A132D">
              <w:rPr>
                <w:rFonts w:ascii="Times New Roman" w:eastAsia="Times New Roman" w:hAnsi="Times New Roman" w:cs="Times New Roman"/>
                <w:sz w:val="20"/>
                <w:szCs w:val="20"/>
              </w:rPr>
              <w:t>.</w:t>
            </w:r>
          </w:p>
          <w:p w14:paraId="6AC02816" w14:textId="461AD89D" w:rsidR="00207941" w:rsidRPr="001A132D" w:rsidRDefault="00207941" w:rsidP="00AA4AF7">
            <w:pPr>
              <w:widowControl w:val="0"/>
              <w:autoSpaceDE w:val="0"/>
              <w:autoSpaceDN w:val="0"/>
              <w:jc w:val="both"/>
              <w:rPr>
                <w:rFonts w:ascii="Times New Roman" w:eastAsia="Times New Roman" w:hAnsi="Times New Roman" w:cs="Times New Roman"/>
                <w:sz w:val="20"/>
                <w:szCs w:val="20"/>
              </w:rPr>
            </w:pPr>
            <w:r w:rsidRPr="001A132D">
              <w:rPr>
                <w:rFonts w:ascii="Times New Roman" w:eastAsia="Times New Roman" w:hAnsi="Times New Roman" w:cs="Times New Roman"/>
                <w:sz w:val="20"/>
                <w:szCs w:val="20"/>
              </w:rPr>
              <w:t>14. Документы (их копии) и сведения, необходимые для оценки заявки по критериям, которые установлены в конкурсной документации (</w:t>
            </w:r>
            <w:r w:rsidRPr="001A132D">
              <w:rPr>
                <w:rFonts w:ascii="Times New Roman" w:eastAsia="Times New Roman" w:hAnsi="Times New Roman" w:cs="Times New Roman"/>
                <w:bCs/>
                <w:sz w:val="20"/>
                <w:szCs w:val="20"/>
              </w:rPr>
              <w:t>Формы №№ 4, 5 Раздела 6 настоящей документации о конкурсе)</w:t>
            </w:r>
            <w:r w:rsidRPr="001A132D">
              <w:rPr>
                <w:rFonts w:ascii="Times New Roman" w:eastAsia="Times New Roman" w:hAnsi="Times New Roman" w:cs="Times New Roman"/>
                <w:sz w:val="20"/>
                <w:szCs w:val="20"/>
              </w:rPr>
              <w:t>.</w:t>
            </w:r>
          </w:p>
          <w:p w14:paraId="68CEB493" w14:textId="660CF5C7" w:rsidR="00207941" w:rsidRPr="001A132D" w:rsidRDefault="00207941" w:rsidP="00AA4AF7">
            <w:pPr>
              <w:widowControl w:val="0"/>
              <w:autoSpaceDE w:val="0"/>
              <w:autoSpaceDN w:val="0"/>
              <w:jc w:val="both"/>
              <w:rPr>
                <w:rFonts w:ascii="Times New Roman" w:eastAsia="Times New Roman" w:hAnsi="Times New Roman" w:cs="Times New Roman"/>
                <w:sz w:val="20"/>
                <w:szCs w:val="20"/>
              </w:rPr>
            </w:pPr>
            <w:r w:rsidRPr="001A132D">
              <w:rPr>
                <w:rFonts w:ascii="Times New Roman" w:eastAsia="Times New Roman" w:hAnsi="Times New Roman" w:cs="Times New Roman"/>
                <w:sz w:val="20"/>
                <w:szCs w:val="20"/>
              </w:rPr>
              <w:t xml:space="preserve">15. </w:t>
            </w:r>
            <w:r w:rsidR="00751F66" w:rsidRPr="001A132D">
              <w:rPr>
                <w:rFonts w:ascii="Times New Roman" w:eastAsia="Times New Roman" w:hAnsi="Times New Roman" w:cs="Times New Roman"/>
                <w:sz w:val="20"/>
                <w:szCs w:val="20"/>
              </w:rPr>
              <w:t xml:space="preserve">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 </w:t>
            </w:r>
            <w:r w:rsidRPr="001A132D">
              <w:rPr>
                <w:rFonts w:ascii="Times New Roman" w:eastAsia="Times New Roman" w:hAnsi="Times New Roman" w:cs="Times New Roman"/>
                <w:sz w:val="20"/>
                <w:szCs w:val="20"/>
              </w:rPr>
              <w:t xml:space="preserve">- </w:t>
            </w:r>
            <w:r w:rsidRPr="001A132D">
              <w:rPr>
                <w:rFonts w:ascii="Times New Roman" w:eastAsia="Times New Roman" w:hAnsi="Times New Roman" w:cs="Times New Roman"/>
                <w:i/>
                <w:iCs/>
                <w:sz w:val="20"/>
                <w:szCs w:val="20"/>
                <w:u w:val="single"/>
              </w:rPr>
              <w:t>требуется</w:t>
            </w:r>
            <w:r w:rsidRPr="001A132D">
              <w:rPr>
                <w:rFonts w:ascii="Times New Roman" w:eastAsia="Times New Roman" w:hAnsi="Times New Roman" w:cs="Times New Roman"/>
                <w:sz w:val="20"/>
                <w:szCs w:val="20"/>
              </w:rPr>
              <w:t>.</w:t>
            </w:r>
          </w:p>
          <w:p w14:paraId="7BA01C10" w14:textId="77777777" w:rsidR="00D10039" w:rsidRPr="001A132D" w:rsidRDefault="00D045DB" w:rsidP="00AA4AF7">
            <w:pPr>
              <w:widowControl w:val="0"/>
              <w:autoSpaceDE w:val="0"/>
              <w:autoSpaceDN w:val="0"/>
              <w:jc w:val="both"/>
              <w:rPr>
                <w:rFonts w:ascii="Times New Roman" w:eastAsia="Times New Roman" w:hAnsi="Times New Roman" w:cs="Times New Roman"/>
                <w:sz w:val="20"/>
                <w:szCs w:val="20"/>
              </w:rPr>
            </w:pPr>
            <w:r w:rsidRPr="001A132D">
              <w:rPr>
                <w:rFonts w:ascii="Times New Roman" w:eastAsia="Times New Roman" w:hAnsi="Times New Roman" w:cs="Times New Roman"/>
                <w:sz w:val="20"/>
                <w:szCs w:val="20"/>
              </w:rPr>
              <w:t xml:space="preserve">16. </w:t>
            </w:r>
            <w:r w:rsidR="00D10039" w:rsidRPr="001A132D">
              <w:rPr>
                <w:rFonts w:ascii="Times New Roman" w:eastAsia="Times New Roman" w:hAnsi="Times New Roman" w:cs="Times New Roman"/>
                <w:sz w:val="20"/>
                <w:szCs w:val="20"/>
              </w:rPr>
              <w:t>информация и документы, определенные в соответствии с пунктом 27 раздела 1 настоящей документации – не требуется.</w:t>
            </w:r>
          </w:p>
          <w:p w14:paraId="5CF24A69" w14:textId="1E9D9558" w:rsidR="00207941" w:rsidRPr="001A132D" w:rsidRDefault="00207941" w:rsidP="00AA4AF7">
            <w:pPr>
              <w:widowControl w:val="0"/>
              <w:autoSpaceDE w:val="0"/>
              <w:autoSpaceDN w:val="0"/>
              <w:jc w:val="both"/>
              <w:rPr>
                <w:rFonts w:ascii="Times New Roman" w:eastAsia="Times New Roman" w:hAnsi="Times New Roman" w:cs="Times New Roman"/>
                <w:sz w:val="20"/>
                <w:szCs w:val="20"/>
              </w:rPr>
            </w:pPr>
            <w:r w:rsidRPr="001A132D">
              <w:rPr>
                <w:rFonts w:ascii="Times New Roman" w:eastAsia="Times New Roman" w:hAnsi="Times New Roman" w:cs="Times New Roman"/>
                <w:sz w:val="20"/>
                <w:szCs w:val="20"/>
              </w:rPr>
              <w:t>1</w:t>
            </w:r>
            <w:r w:rsidR="00D045DB" w:rsidRPr="001A132D">
              <w:rPr>
                <w:rFonts w:ascii="Times New Roman" w:eastAsia="Times New Roman" w:hAnsi="Times New Roman" w:cs="Times New Roman"/>
                <w:sz w:val="20"/>
                <w:szCs w:val="20"/>
              </w:rPr>
              <w:t>7</w:t>
            </w:r>
            <w:r w:rsidRPr="001A132D">
              <w:rPr>
                <w:rFonts w:ascii="Times New Roman" w:eastAsia="Times New Roman" w:hAnsi="Times New Roman" w:cs="Times New Roman"/>
                <w:sz w:val="20"/>
                <w:szCs w:val="20"/>
              </w:rPr>
              <w:t>. Другие документ</w:t>
            </w:r>
            <w:r w:rsidR="001D3B21" w:rsidRPr="001A132D">
              <w:rPr>
                <w:rFonts w:ascii="Times New Roman" w:eastAsia="Times New Roman" w:hAnsi="Times New Roman" w:cs="Times New Roman"/>
                <w:sz w:val="20"/>
                <w:szCs w:val="20"/>
              </w:rPr>
              <w:t xml:space="preserve">ы в соответствии с требованиями </w:t>
            </w:r>
            <w:r w:rsidRPr="001A132D">
              <w:rPr>
                <w:rFonts w:ascii="Times New Roman" w:eastAsia="Times New Roman" w:hAnsi="Times New Roman" w:cs="Times New Roman"/>
                <w:sz w:val="20"/>
                <w:szCs w:val="20"/>
              </w:rPr>
              <w:t>Положения</w:t>
            </w:r>
            <w:r w:rsidR="001D3B21" w:rsidRPr="001A132D">
              <w:rPr>
                <w:rFonts w:ascii="Times New Roman" w:eastAsia="Times New Roman" w:hAnsi="Times New Roman" w:cs="Times New Roman"/>
                <w:sz w:val="20"/>
                <w:szCs w:val="20"/>
              </w:rPr>
              <w:t xml:space="preserve"> </w:t>
            </w:r>
            <w:proofErr w:type="gramStart"/>
            <w:r w:rsidR="001D3B21" w:rsidRPr="001A132D">
              <w:rPr>
                <w:rFonts w:ascii="Times New Roman" w:eastAsia="Times New Roman" w:hAnsi="Times New Roman" w:cs="Times New Roman"/>
                <w:sz w:val="20"/>
                <w:szCs w:val="20"/>
              </w:rPr>
              <w:t xml:space="preserve">Заказчика </w:t>
            </w:r>
            <w:r w:rsidRPr="001A132D">
              <w:rPr>
                <w:rFonts w:ascii="Times New Roman" w:eastAsia="Times New Roman" w:hAnsi="Times New Roman" w:cs="Times New Roman"/>
                <w:sz w:val="20"/>
                <w:szCs w:val="20"/>
              </w:rPr>
              <w:t xml:space="preserve"> и</w:t>
            </w:r>
            <w:proofErr w:type="gramEnd"/>
            <w:r w:rsidRPr="001A132D">
              <w:rPr>
                <w:rFonts w:ascii="Times New Roman" w:eastAsia="Times New Roman" w:hAnsi="Times New Roman" w:cs="Times New Roman"/>
                <w:sz w:val="20"/>
                <w:szCs w:val="20"/>
              </w:rPr>
              <w:t xml:space="preserve"> конкурсной документации.</w:t>
            </w:r>
          </w:p>
          <w:p w14:paraId="561D8445" w14:textId="3748B340" w:rsidR="00207941" w:rsidRPr="001A132D" w:rsidRDefault="00207941" w:rsidP="00AA4AF7">
            <w:pPr>
              <w:widowControl w:val="0"/>
              <w:tabs>
                <w:tab w:val="left" w:pos="851"/>
              </w:tabs>
              <w:autoSpaceDE w:val="0"/>
              <w:autoSpaceDN w:val="0"/>
              <w:adjustRightInd w:val="0"/>
              <w:jc w:val="both"/>
              <w:rPr>
                <w:rFonts w:ascii="Times New Roman" w:eastAsia="Times New Roman" w:hAnsi="Times New Roman" w:cs="Times New Roman"/>
                <w:sz w:val="20"/>
                <w:szCs w:val="20"/>
              </w:rPr>
            </w:pPr>
            <w:r w:rsidRPr="001A132D">
              <w:rPr>
                <w:rFonts w:ascii="Times New Roman" w:eastAsia="Times New Roman" w:hAnsi="Times New Roman" w:cs="Times New Roman"/>
                <w:sz w:val="20"/>
                <w:szCs w:val="20"/>
              </w:rPr>
              <w:t>1</w:t>
            </w:r>
            <w:r w:rsidR="00D045DB" w:rsidRPr="001A132D">
              <w:rPr>
                <w:rFonts w:ascii="Times New Roman" w:eastAsia="Times New Roman" w:hAnsi="Times New Roman" w:cs="Times New Roman"/>
                <w:sz w:val="20"/>
                <w:szCs w:val="20"/>
              </w:rPr>
              <w:t>8</w:t>
            </w:r>
            <w:r w:rsidRPr="001A132D">
              <w:rPr>
                <w:rFonts w:ascii="Times New Roman" w:eastAsia="Times New Roman" w:hAnsi="Times New Roman" w:cs="Times New Roman"/>
                <w:sz w:val="20"/>
                <w:szCs w:val="20"/>
              </w:rPr>
              <w:t>.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 в т.ч.:</w:t>
            </w:r>
          </w:p>
          <w:p w14:paraId="44DA6A44" w14:textId="64DB517D" w:rsidR="00207941" w:rsidRPr="001A132D" w:rsidRDefault="00207941" w:rsidP="00AA4AF7">
            <w:pPr>
              <w:pBdr>
                <w:top w:val="nil"/>
                <w:left w:val="nil"/>
                <w:bottom w:val="nil"/>
                <w:right w:val="nil"/>
                <w:between w:val="nil"/>
              </w:pBdr>
              <w:contextualSpacing/>
              <w:jc w:val="both"/>
              <w:rPr>
                <w:rFonts w:ascii="Times New Roman" w:eastAsia="Times New Roman" w:hAnsi="Times New Roman" w:cs="Times New Roman"/>
                <w:bCs/>
                <w:sz w:val="20"/>
                <w:szCs w:val="20"/>
                <w:lang w:eastAsia="en-US"/>
              </w:rPr>
            </w:pPr>
            <w:r w:rsidRPr="001A132D">
              <w:rPr>
                <w:rFonts w:ascii="Times New Roman" w:eastAsia="Times New Roman" w:hAnsi="Times New Roman" w:cs="Times New Roman"/>
                <w:bCs/>
                <w:sz w:val="20"/>
                <w:szCs w:val="20"/>
                <w:lang w:eastAsia="en-US"/>
              </w:rPr>
              <w:t>1) дополнительные документы и сведения по усмотрению участника;</w:t>
            </w:r>
          </w:p>
          <w:p w14:paraId="0A2B8FD8" w14:textId="0ABD06E8" w:rsidR="00207941" w:rsidRPr="001A132D" w:rsidRDefault="00207941" w:rsidP="00AA4AF7">
            <w:pPr>
              <w:pBdr>
                <w:top w:val="nil"/>
                <w:left w:val="nil"/>
                <w:bottom w:val="nil"/>
                <w:right w:val="nil"/>
                <w:between w:val="nil"/>
              </w:pBdr>
              <w:contextualSpacing/>
              <w:jc w:val="both"/>
              <w:rPr>
                <w:rFonts w:ascii="Times New Roman" w:eastAsia="Times New Roman" w:hAnsi="Times New Roman" w:cs="Times New Roman"/>
                <w:bCs/>
                <w:sz w:val="20"/>
                <w:szCs w:val="20"/>
                <w:lang w:eastAsia="en-US"/>
              </w:rPr>
            </w:pPr>
            <w:r w:rsidRPr="001A132D">
              <w:rPr>
                <w:rFonts w:ascii="Times New Roman" w:eastAsia="Times New Roman" w:hAnsi="Times New Roman" w:cs="Times New Roman"/>
                <w:bCs/>
                <w:sz w:val="20"/>
                <w:szCs w:val="20"/>
                <w:lang w:eastAsia="en-US"/>
              </w:rPr>
              <w:t>2) эскиз, рисунок, чертеж, фотографию, иное изображение товара, образец (пробу) товара, на поставку которого осуществляется закупка;</w:t>
            </w:r>
          </w:p>
          <w:p w14:paraId="2C740C4A" w14:textId="61DDEC38" w:rsidR="00207941" w:rsidRPr="001A132D" w:rsidRDefault="00207941" w:rsidP="00AA4AF7">
            <w:pPr>
              <w:pBdr>
                <w:top w:val="nil"/>
                <w:left w:val="nil"/>
                <w:bottom w:val="nil"/>
                <w:right w:val="nil"/>
                <w:between w:val="nil"/>
              </w:pBdr>
              <w:contextualSpacing/>
              <w:jc w:val="both"/>
              <w:rPr>
                <w:rFonts w:ascii="Times New Roman" w:eastAsia="Times New Roman" w:hAnsi="Times New Roman" w:cs="Times New Roman"/>
                <w:bCs/>
                <w:sz w:val="20"/>
                <w:szCs w:val="20"/>
                <w:lang w:eastAsia="en-US"/>
              </w:rPr>
            </w:pPr>
            <w:r w:rsidRPr="001A132D">
              <w:rPr>
                <w:rFonts w:ascii="Times New Roman" w:eastAsia="Times New Roman" w:hAnsi="Times New Roman" w:cs="Times New Roman"/>
                <w:bCs/>
                <w:sz w:val="20"/>
                <w:szCs w:val="20"/>
                <w:lang w:eastAsia="en-US"/>
              </w:rPr>
              <w:t>3) иные документы, подтверждающие соответствие участника закупки и (или) товара, работы, услуги требованиям, установленным в документации</w:t>
            </w:r>
            <w:r w:rsidRPr="001A132D">
              <w:rPr>
                <w:rFonts w:ascii="Times New Roman" w:eastAsia="Times New Roman" w:hAnsi="Times New Roman" w:cs="Times New Roman"/>
                <w:bCs/>
                <w:sz w:val="20"/>
                <w:szCs w:val="20"/>
                <w:lang w:eastAsia="en-US"/>
              </w:rPr>
              <w:br/>
              <w:t>о проведении конкурса.</w:t>
            </w:r>
          </w:p>
        </w:tc>
      </w:tr>
      <w:tr w:rsidR="006E4B0E" w:rsidRPr="001A132D" w14:paraId="14EEE293" w14:textId="77777777" w:rsidTr="00B935F4">
        <w:trPr>
          <w:trHeight w:val="269"/>
        </w:trPr>
        <w:tc>
          <w:tcPr>
            <w:tcW w:w="508" w:type="dxa"/>
            <w:tcBorders>
              <w:top w:val="single" w:sz="4" w:space="0" w:color="000000" w:themeColor="text1"/>
              <w:left w:val="single" w:sz="4" w:space="0" w:color="000000" w:themeColor="text1"/>
              <w:bottom w:val="single" w:sz="4" w:space="0" w:color="000000" w:themeColor="text1"/>
              <w:right w:val="single" w:sz="4" w:space="0" w:color="auto"/>
            </w:tcBorders>
          </w:tcPr>
          <w:p w14:paraId="0BB812A6" w14:textId="27CC80BE" w:rsidR="006E4B0E" w:rsidRPr="001A132D" w:rsidRDefault="006E4B0E" w:rsidP="00AA4AF7">
            <w:pPr>
              <w:jc w:val="both"/>
              <w:rPr>
                <w:rFonts w:ascii="Times New Roman" w:hAnsi="Times New Roman" w:cs="Times New Roman"/>
                <w:sz w:val="20"/>
                <w:szCs w:val="20"/>
              </w:rPr>
            </w:pPr>
            <w:r w:rsidRPr="001A132D">
              <w:rPr>
                <w:rFonts w:ascii="Times New Roman" w:hAnsi="Times New Roman" w:cs="Times New Roman"/>
                <w:sz w:val="20"/>
                <w:szCs w:val="20"/>
                <w:lang w:val="en-US"/>
              </w:rPr>
              <w:lastRenderedPageBreak/>
              <w:t>2</w:t>
            </w:r>
            <w:r w:rsidRPr="001A132D">
              <w:rPr>
                <w:rFonts w:ascii="Times New Roman" w:hAnsi="Times New Roman" w:cs="Times New Roman"/>
                <w:sz w:val="20"/>
                <w:szCs w:val="20"/>
              </w:rPr>
              <w:t>3</w:t>
            </w:r>
          </w:p>
        </w:tc>
        <w:tc>
          <w:tcPr>
            <w:tcW w:w="2753" w:type="dxa"/>
            <w:tcBorders>
              <w:top w:val="single" w:sz="4" w:space="0" w:color="auto"/>
              <w:left w:val="single" w:sz="4" w:space="0" w:color="auto"/>
              <w:bottom w:val="single" w:sz="4" w:space="0" w:color="auto"/>
              <w:right w:val="single" w:sz="4" w:space="0" w:color="auto"/>
            </w:tcBorders>
          </w:tcPr>
          <w:p w14:paraId="2FB0146A" w14:textId="64E184D4" w:rsidR="006E4B0E" w:rsidRPr="001A132D" w:rsidRDefault="006E4B0E" w:rsidP="00AA4AF7">
            <w:pPr>
              <w:jc w:val="both"/>
              <w:rPr>
                <w:rFonts w:ascii="Times New Roman" w:eastAsia="Times New Roman" w:hAnsi="Times New Roman" w:cs="Times New Roman"/>
                <w:sz w:val="20"/>
                <w:szCs w:val="20"/>
              </w:rPr>
            </w:pPr>
            <w:r w:rsidRPr="001A132D">
              <w:rPr>
                <w:rFonts w:ascii="Times New Roman" w:eastAsia="Times New Roman" w:hAnsi="Times New Roman" w:cs="Times New Roman"/>
                <w:bCs/>
                <w:sz w:val="20"/>
                <w:szCs w:val="20"/>
              </w:rPr>
              <w:t xml:space="preserve">Основаниями для отказа в допуске к участию в конкурсе </w:t>
            </w:r>
          </w:p>
        </w:tc>
        <w:tc>
          <w:tcPr>
            <w:tcW w:w="7512" w:type="dxa"/>
            <w:tcBorders>
              <w:top w:val="single" w:sz="4" w:space="0" w:color="auto"/>
              <w:left w:val="single" w:sz="4" w:space="0" w:color="auto"/>
              <w:bottom w:val="single" w:sz="4" w:space="0" w:color="auto"/>
              <w:right w:val="single" w:sz="4" w:space="0" w:color="auto"/>
            </w:tcBorders>
          </w:tcPr>
          <w:p w14:paraId="4FF1C50F" w14:textId="77777777" w:rsidR="006E4B0E" w:rsidRPr="001A132D" w:rsidRDefault="006E4B0E" w:rsidP="00AA4AF7">
            <w:pPr>
              <w:widowControl w:val="0"/>
              <w:autoSpaceDE w:val="0"/>
              <w:autoSpaceDN w:val="0"/>
              <w:jc w:val="both"/>
              <w:rPr>
                <w:rFonts w:ascii="Times New Roman" w:hAnsi="Times New Roman" w:cs="Times New Roman"/>
                <w:bCs/>
                <w:sz w:val="20"/>
                <w:szCs w:val="20"/>
              </w:rPr>
            </w:pPr>
            <w:r w:rsidRPr="001A132D">
              <w:rPr>
                <w:rFonts w:ascii="Times New Roman" w:hAnsi="Times New Roman" w:cs="Times New Roman"/>
                <w:bCs/>
                <w:sz w:val="20"/>
                <w:szCs w:val="20"/>
              </w:rPr>
              <w:t>Комиссия по закупкам отказывает участнику закупки в допуске к участию в процедуре закупки в следующих случаях:</w:t>
            </w:r>
          </w:p>
          <w:p w14:paraId="42837CCA" w14:textId="665F0E45" w:rsidR="000F3931" w:rsidRPr="001A132D" w:rsidRDefault="000F3931" w:rsidP="00692A56">
            <w:pPr>
              <w:pStyle w:val="a9"/>
              <w:widowControl w:val="0"/>
              <w:numPr>
                <w:ilvl w:val="0"/>
                <w:numId w:val="11"/>
              </w:numPr>
              <w:pBdr>
                <w:top w:val="nil"/>
                <w:left w:val="nil"/>
                <w:bottom w:val="nil"/>
                <w:right w:val="nil"/>
                <w:between w:val="nil"/>
              </w:pBdr>
              <w:ind w:left="0" w:firstLine="567"/>
              <w:jc w:val="both"/>
              <w:rPr>
                <w:rFonts w:ascii="Times New Roman" w:hAnsi="Times New Roman" w:cs="Times New Roman"/>
                <w:bCs/>
                <w:sz w:val="20"/>
                <w:szCs w:val="20"/>
              </w:rPr>
            </w:pPr>
            <w:r w:rsidRPr="001A132D">
              <w:rPr>
                <w:rFonts w:ascii="Times New Roman" w:hAnsi="Times New Roman" w:cs="Times New Roman"/>
                <w:bCs/>
                <w:sz w:val="20"/>
                <w:szCs w:val="20"/>
              </w:rPr>
              <w:t xml:space="preserve">выявлено несоответствие участника хотя бы одному из требований, перечисленных в </w:t>
            </w:r>
            <w:r w:rsidR="00F34BA1" w:rsidRPr="001A132D">
              <w:rPr>
                <w:rFonts w:ascii="Times New Roman" w:hAnsi="Times New Roman" w:cs="Times New Roman"/>
                <w:bCs/>
                <w:sz w:val="20"/>
                <w:szCs w:val="20"/>
              </w:rPr>
              <w:t>п.</w:t>
            </w:r>
            <w:r w:rsidRPr="001A132D">
              <w:rPr>
                <w:rFonts w:ascii="Times New Roman" w:hAnsi="Times New Roman" w:cs="Times New Roman"/>
                <w:bCs/>
                <w:sz w:val="20"/>
                <w:szCs w:val="20"/>
              </w:rPr>
              <w:t xml:space="preserve"> </w:t>
            </w:r>
            <w:r w:rsidR="00F34BA1" w:rsidRPr="001A132D">
              <w:rPr>
                <w:rFonts w:ascii="Times New Roman" w:hAnsi="Times New Roman" w:cs="Times New Roman"/>
                <w:bCs/>
                <w:sz w:val="20"/>
                <w:szCs w:val="20"/>
              </w:rPr>
              <w:t>2</w:t>
            </w:r>
            <w:r w:rsidRPr="001A132D">
              <w:rPr>
                <w:rFonts w:ascii="Times New Roman" w:hAnsi="Times New Roman" w:cs="Times New Roman"/>
                <w:bCs/>
                <w:sz w:val="20"/>
                <w:szCs w:val="20"/>
              </w:rPr>
              <w:t>1 настояще</w:t>
            </w:r>
            <w:r w:rsidR="00F34BA1" w:rsidRPr="001A132D">
              <w:rPr>
                <w:rFonts w:ascii="Times New Roman" w:hAnsi="Times New Roman" w:cs="Times New Roman"/>
                <w:bCs/>
                <w:sz w:val="20"/>
                <w:szCs w:val="20"/>
              </w:rPr>
              <w:t>й</w:t>
            </w:r>
            <w:r w:rsidRPr="001A132D">
              <w:rPr>
                <w:rFonts w:ascii="Times New Roman" w:hAnsi="Times New Roman" w:cs="Times New Roman"/>
                <w:bCs/>
                <w:sz w:val="20"/>
                <w:szCs w:val="20"/>
              </w:rPr>
              <w:t xml:space="preserve"> </w:t>
            </w:r>
            <w:r w:rsidR="00F34BA1" w:rsidRPr="001A132D">
              <w:rPr>
                <w:rFonts w:ascii="Times New Roman" w:hAnsi="Times New Roman" w:cs="Times New Roman"/>
                <w:bCs/>
                <w:sz w:val="20"/>
                <w:szCs w:val="20"/>
              </w:rPr>
              <w:t>Документации</w:t>
            </w:r>
            <w:r w:rsidRPr="001A132D">
              <w:rPr>
                <w:rFonts w:ascii="Times New Roman" w:hAnsi="Times New Roman" w:cs="Times New Roman"/>
                <w:bCs/>
                <w:sz w:val="20"/>
                <w:szCs w:val="20"/>
              </w:rPr>
              <w:t>;</w:t>
            </w:r>
          </w:p>
          <w:p w14:paraId="49571A5D" w14:textId="0C988594" w:rsidR="000F3931" w:rsidRPr="001A132D" w:rsidRDefault="000F3931" w:rsidP="00692A56">
            <w:pPr>
              <w:pStyle w:val="a9"/>
              <w:widowControl w:val="0"/>
              <w:numPr>
                <w:ilvl w:val="0"/>
                <w:numId w:val="11"/>
              </w:numPr>
              <w:pBdr>
                <w:top w:val="nil"/>
                <w:left w:val="nil"/>
                <w:bottom w:val="nil"/>
                <w:right w:val="nil"/>
                <w:between w:val="nil"/>
              </w:pBdr>
              <w:ind w:left="0" w:firstLine="567"/>
              <w:jc w:val="both"/>
              <w:rPr>
                <w:rFonts w:ascii="Times New Roman" w:hAnsi="Times New Roman" w:cs="Times New Roman"/>
                <w:bCs/>
                <w:sz w:val="20"/>
                <w:szCs w:val="20"/>
              </w:rPr>
            </w:pPr>
            <w:r w:rsidRPr="001A132D">
              <w:rPr>
                <w:rFonts w:ascii="Times New Roman" w:hAnsi="Times New Roman" w:cs="Times New Roman"/>
                <w:bCs/>
                <w:sz w:val="20"/>
                <w:szCs w:val="20"/>
              </w:rPr>
              <w:t>участник закупки и (или) его заявка не соответствуют иным требованиям документации о закупке</w:t>
            </w:r>
            <w:r w:rsidR="00BF0633" w:rsidRPr="001A132D">
              <w:rPr>
                <w:rFonts w:ascii="Times New Roman" w:hAnsi="Times New Roman" w:cs="Times New Roman"/>
                <w:bCs/>
                <w:sz w:val="20"/>
                <w:szCs w:val="20"/>
              </w:rPr>
              <w:t>;</w:t>
            </w:r>
          </w:p>
          <w:p w14:paraId="2D9B387B" w14:textId="77777777" w:rsidR="000F3931" w:rsidRPr="001A132D" w:rsidRDefault="000F3931" w:rsidP="00692A56">
            <w:pPr>
              <w:pStyle w:val="a9"/>
              <w:widowControl w:val="0"/>
              <w:numPr>
                <w:ilvl w:val="0"/>
                <w:numId w:val="11"/>
              </w:numPr>
              <w:pBdr>
                <w:top w:val="nil"/>
                <w:left w:val="nil"/>
                <w:bottom w:val="nil"/>
                <w:right w:val="nil"/>
                <w:between w:val="nil"/>
              </w:pBdr>
              <w:ind w:left="0" w:firstLine="567"/>
              <w:jc w:val="both"/>
              <w:rPr>
                <w:rFonts w:ascii="Times New Roman" w:hAnsi="Times New Roman" w:cs="Times New Roman"/>
                <w:bCs/>
                <w:sz w:val="20"/>
                <w:szCs w:val="20"/>
              </w:rPr>
            </w:pPr>
            <w:r w:rsidRPr="001A132D">
              <w:rPr>
                <w:rFonts w:ascii="Times New Roman" w:hAnsi="Times New Roman" w:cs="Times New Roman"/>
                <w:bCs/>
                <w:sz w:val="20"/>
                <w:szCs w:val="20"/>
              </w:rPr>
              <w:t>участник закупки не представил документы, необходимые</w:t>
            </w:r>
            <w:r w:rsidRPr="001A132D">
              <w:rPr>
                <w:rFonts w:ascii="Times New Roman" w:hAnsi="Times New Roman" w:cs="Times New Roman"/>
                <w:bCs/>
                <w:sz w:val="20"/>
                <w:szCs w:val="20"/>
              </w:rPr>
              <w:br/>
              <w:t>для участия в процедуре закупки;</w:t>
            </w:r>
          </w:p>
          <w:p w14:paraId="36D2803B" w14:textId="6262BB4F" w:rsidR="000F3931" w:rsidRPr="001A132D" w:rsidRDefault="000F3931" w:rsidP="00692A56">
            <w:pPr>
              <w:pStyle w:val="a9"/>
              <w:widowControl w:val="0"/>
              <w:numPr>
                <w:ilvl w:val="0"/>
                <w:numId w:val="11"/>
              </w:numPr>
              <w:pBdr>
                <w:top w:val="nil"/>
                <w:left w:val="nil"/>
                <w:bottom w:val="nil"/>
                <w:right w:val="nil"/>
                <w:between w:val="nil"/>
              </w:pBdr>
              <w:ind w:left="0" w:firstLine="567"/>
              <w:jc w:val="both"/>
              <w:rPr>
                <w:rFonts w:ascii="Times New Roman" w:hAnsi="Times New Roman" w:cs="Times New Roman"/>
                <w:bCs/>
                <w:sz w:val="20"/>
                <w:szCs w:val="20"/>
              </w:rPr>
            </w:pPr>
            <w:r w:rsidRPr="001A132D">
              <w:rPr>
                <w:rFonts w:ascii="Times New Roman" w:hAnsi="Times New Roman" w:cs="Times New Roman"/>
                <w:bCs/>
                <w:sz w:val="20"/>
                <w:szCs w:val="20"/>
              </w:rPr>
              <w:t xml:space="preserve">в представленных документах или в заявке указаны недостоверные сведения об участнике закупки и (или) о товарах, работах, услугах, в том числе </w:t>
            </w:r>
            <w:r w:rsidRPr="001A132D">
              <w:rPr>
                <w:rFonts w:ascii="Times New Roman" w:hAnsi="Times New Roman" w:cs="Times New Roman"/>
                <w:bCs/>
                <w:sz w:val="20"/>
                <w:szCs w:val="20"/>
              </w:rPr>
              <w:lastRenderedPageBreak/>
              <w:t xml:space="preserve">разночтения и арифметические ошибки, например, в указании ценового предложения. Комиссия по закупкам вправе проверить сведения, содержащиеся в заявках на участие в закупке: </w:t>
            </w:r>
            <w:r w:rsidR="00F34BA1" w:rsidRPr="001A132D">
              <w:rPr>
                <w:rFonts w:ascii="Times New Roman" w:hAnsi="Times New Roman" w:cs="Times New Roman"/>
                <w:bCs/>
                <w:sz w:val="20"/>
                <w:szCs w:val="20"/>
              </w:rPr>
              <w:t>об оказываемых услугах</w:t>
            </w:r>
            <w:r w:rsidRPr="001A132D">
              <w:rPr>
                <w:rFonts w:ascii="Times New Roman" w:hAnsi="Times New Roman" w:cs="Times New Roman"/>
                <w:bCs/>
                <w:sz w:val="20"/>
                <w:szCs w:val="20"/>
              </w:rPr>
              <w:t>, участнике закупки и т.п.</w:t>
            </w:r>
          </w:p>
          <w:p w14:paraId="448E1E17" w14:textId="77777777" w:rsidR="000F3931" w:rsidRPr="001A132D" w:rsidRDefault="000F3931" w:rsidP="00692A56">
            <w:pPr>
              <w:pStyle w:val="a9"/>
              <w:widowControl w:val="0"/>
              <w:numPr>
                <w:ilvl w:val="0"/>
                <w:numId w:val="11"/>
              </w:numPr>
              <w:pBdr>
                <w:top w:val="nil"/>
                <w:left w:val="nil"/>
                <w:bottom w:val="nil"/>
                <w:right w:val="nil"/>
                <w:between w:val="nil"/>
              </w:pBdr>
              <w:ind w:left="0" w:firstLine="567"/>
              <w:jc w:val="both"/>
              <w:rPr>
                <w:rFonts w:ascii="Times New Roman" w:hAnsi="Times New Roman" w:cs="Times New Roman"/>
                <w:bCs/>
                <w:sz w:val="20"/>
                <w:szCs w:val="20"/>
              </w:rPr>
            </w:pPr>
            <w:r w:rsidRPr="001A132D">
              <w:rPr>
                <w:rFonts w:ascii="Times New Roman" w:hAnsi="Times New Roman" w:cs="Times New Roman"/>
                <w:bCs/>
                <w:sz w:val="20"/>
                <w:szCs w:val="20"/>
              </w:rPr>
              <w:t>участник закупки не предоставил обеспечение заявки на участие</w:t>
            </w:r>
            <w:r w:rsidRPr="001A132D">
              <w:rPr>
                <w:rFonts w:ascii="Times New Roman" w:hAnsi="Times New Roman" w:cs="Times New Roman"/>
                <w:bCs/>
                <w:sz w:val="20"/>
                <w:szCs w:val="20"/>
              </w:rPr>
              <w:br/>
              <w:t>в закупке, если такое обеспечение предусмотрено документацией о закупке;</w:t>
            </w:r>
          </w:p>
          <w:p w14:paraId="110C037F" w14:textId="0142BB44" w:rsidR="00120715" w:rsidRPr="001A132D" w:rsidRDefault="00120715" w:rsidP="00692A56">
            <w:pPr>
              <w:pStyle w:val="a9"/>
              <w:widowControl w:val="0"/>
              <w:numPr>
                <w:ilvl w:val="0"/>
                <w:numId w:val="11"/>
              </w:numPr>
              <w:pBdr>
                <w:top w:val="nil"/>
                <w:left w:val="nil"/>
                <w:bottom w:val="nil"/>
                <w:right w:val="nil"/>
                <w:between w:val="nil"/>
              </w:pBdr>
              <w:ind w:left="0" w:firstLine="567"/>
              <w:jc w:val="both"/>
              <w:rPr>
                <w:rFonts w:ascii="Times New Roman" w:hAnsi="Times New Roman" w:cs="Times New Roman"/>
                <w:bCs/>
                <w:sz w:val="20"/>
                <w:szCs w:val="20"/>
              </w:rPr>
            </w:pPr>
            <w:r w:rsidRPr="001A132D">
              <w:rPr>
                <w:rFonts w:ascii="Times New Roman" w:eastAsia="Times New Roman" w:hAnsi="Times New Roman" w:cs="Times New Roman"/>
                <w:sz w:val="20"/>
                <w:szCs w:val="20"/>
              </w:rPr>
              <w:t>в случаях, установленных ст. 3.1-4 Закона № 223-ФЗ (если применимо).</w:t>
            </w:r>
          </w:p>
        </w:tc>
      </w:tr>
      <w:tr w:rsidR="009375A1" w:rsidRPr="001A132D" w14:paraId="19E83CB1" w14:textId="77777777" w:rsidTr="005E77E7">
        <w:trPr>
          <w:trHeight w:val="411"/>
        </w:trPr>
        <w:tc>
          <w:tcPr>
            <w:tcW w:w="508" w:type="dxa"/>
            <w:tcBorders>
              <w:top w:val="single" w:sz="4" w:space="0" w:color="000000" w:themeColor="text1"/>
              <w:left w:val="single" w:sz="4" w:space="0" w:color="000000" w:themeColor="text1"/>
              <w:bottom w:val="single" w:sz="4" w:space="0" w:color="000000" w:themeColor="text1"/>
              <w:right w:val="single" w:sz="4" w:space="0" w:color="auto"/>
            </w:tcBorders>
          </w:tcPr>
          <w:p w14:paraId="6DE8B4EE" w14:textId="54A6E2E1" w:rsidR="0017144B" w:rsidRPr="001A132D" w:rsidRDefault="0017144B" w:rsidP="00AA4AF7">
            <w:pPr>
              <w:jc w:val="both"/>
              <w:rPr>
                <w:rFonts w:ascii="Times New Roman" w:hAnsi="Times New Roman" w:cs="Times New Roman"/>
                <w:sz w:val="20"/>
                <w:szCs w:val="20"/>
              </w:rPr>
            </w:pPr>
            <w:r w:rsidRPr="001A132D">
              <w:rPr>
                <w:rFonts w:ascii="Times New Roman" w:hAnsi="Times New Roman" w:cs="Times New Roman"/>
                <w:sz w:val="20"/>
                <w:szCs w:val="20"/>
                <w:lang w:val="en-US"/>
              </w:rPr>
              <w:lastRenderedPageBreak/>
              <w:t>2</w:t>
            </w:r>
            <w:r w:rsidR="004E5AFF" w:rsidRPr="001A132D">
              <w:rPr>
                <w:rFonts w:ascii="Times New Roman" w:hAnsi="Times New Roman" w:cs="Times New Roman"/>
                <w:sz w:val="20"/>
                <w:szCs w:val="20"/>
              </w:rPr>
              <w:t>4</w:t>
            </w:r>
          </w:p>
        </w:tc>
        <w:tc>
          <w:tcPr>
            <w:tcW w:w="2753" w:type="dxa"/>
            <w:tcBorders>
              <w:top w:val="single" w:sz="4" w:space="0" w:color="auto"/>
              <w:bottom w:val="single" w:sz="4" w:space="0" w:color="auto"/>
              <w:right w:val="single" w:sz="4" w:space="0" w:color="auto"/>
            </w:tcBorders>
          </w:tcPr>
          <w:p w14:paraId="13720FB7" w14:textId="57CA4716" w:rsidR="0017144B" w:rsidRPr="001A132D" w:rsidRDefault="0017144B" w:rsidP="00AA4AF7">
            <w:pPr>
              <w:jc w:val="both"/>
              <w:rPr>
                <w:rFonts w:ascii="Times New Roman" w:eastAsia="Times New Roman" w:hAnsi="Times New Roman" w:cs="Times New Roman"/>
                <w:bCs/>
                <w:sz w:val="20"/>
                <w:szCs w:val="20"/>
              </w:rPr>
            </w:pPr>
            <w:r w:rsidRPr="001A132D">
              <w:rPr>
                <w:rFonts w:ascii="Times New Roman" w:eastAsia="Times New Roman" w:hAnsi="Times New Roman" w:cs="Times New Roman"/>
                <w:bCs/>
                <w:sz w:val="20"/>
                <w:szCs w:val="20"/>
              </w:rPr>
              <w:t>Конкурс объявляется комиссией несостоявшимся в следующем случае</w:t>
            </w:r>
          </w:p>
        </w:tc>
        <w:tc>
          <w:tcPr>
            <w:tcW w:w="7512" w:type="dxa"/>
            <w:tcBorders>
              <w:top w:val="single" w:sz="4" w:space="0" w:color="auto"/>
              <w:left w:val="single" w:sz="4" w:space="0" w:color="auto"/>
              <w:bottom w:val="single" w:sz="4" w:space="0" w:color="auto"/>
              <w:right w:val="single" w:sz="4" w:space="0" w:color="auto"/>
            </w:tcBorders>
          </w:tcPr>
          <w:p w14:paraId="3D249953" w14:textId="401ADA7F" w:rsidR="00AE0246" w:rsidRPr="001A132D" w:rsidRDefault="00AE0246" w:rsidP="00AA4AF7">
            <w:pPr>
              <w:widowControl w:val="0"/>
              <w:pBdr>
                <w:top w:val="nil"/>
                <w:left w:val="nil"/>
                <w:bottom w:val="nil"/>
                <w:right w:val="nil"/>
                <w:between w:val="nil"/>
              </w:pBdr>
              <w:jc w:val="both"/>
              <w:rPr>
                <w:rFonts w:ascii="Times New Roman" w:hAnsi="Times New Roman" w:cs="Times New Roman"/>
                <w:bCs/>
                <w:sz w:val="20"/>
                <w:szCs w:val="20"/>
              </w:rPr>
            </w:pPr>
            <w:r w:rsidRPr="001A132D">
              <w:rPr>
                <w:rFonts w:ascii="Times New Roman" w:hAnsi="Times New Roman" w:cs="Times New Roman"/>
                <w:bCs/>
                <w:sz w:val="20"/>
                <w:szCs w:val="20"/>
              </w:rPr>
              <w:t>Если к участию в конкурсе не был допущен ни один участник либо был допущен только один участник, конкурс признается несостоявшимся. Соответствующая информация отражается в протоколе рассмотрения заявок на участие в конкурсе.</w:t>
            </w:r>
          </w:p>
          <w:p w14:paraId="1DDF2BAC" w14:textId="613D0FB4" w:rsidR="00AE0246" w:rsidRPr="001A132D" w:rsidRDefault="00AE0246" w:rsidP="00AA4AF7">
            <w:pPr>
              <w:suppressAutoHyphens/>
              <w:contextualSpacing/>
              <w:jc w:val="both"/>
              <w:rPr>
                <w:rFonts w:ascii="Times New Roman" w:hAnsi="Times New Roman" w:cs="Times New Roman"/>
                <w:bCs/>
                <w:sz w:val="20"/>
                <w:szCs w:val="20"/>
              </w:rPr>
            </w:pPr>
            <w:r w:rsidRPr="001A132D">
              <w:rPr>
                <w:rFonts w:ascii="Times New Roman" w:hAnsi="Times New Roman" w:cs="Times New Roman"/>
                <w:bCs/>
                <w:sz w:val="20"/>
                <w:szCs w:val="20"/>
              </w:rPr>
              <w:t>В случае, когда конкурсной документацией предусмотрено два или более лота, конкурс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14:paraId="78D1ECD9" w14:textId="40DA9DA9" w:rsidR="0017144B" w:rsidRPr="001A132D" w:rsidRDefault="0017144B" w:rsidP="00AA4AF7">
            <w:pPr>
              <w:suppressAutoHyphens/>
              <w:contextualSpacing/>
              <w:jc w:val="both"/>
              <w:rPr>
                <w:rFonts w:ascii="Times New Roman" w:hAnsi="Times New Roman" w:cs="Times New Roman"/>
                <w:bCs/>
                <w:sz w:val="20"/>
                <w:szCs w:val="20"/>
              </w:rPr>
            </w:pPr>
            <w:r w:rsidRPr="001A132D">
              <w:rPr>
                <w:rFonts w:ascii="Times New Roman" w:hAnsi="Times New Roman" w:cs="Times New Roman"/>
                <w:bCs/>
                <w:sz w:val="20"/>
                <w:szCs w:val="20"/>
              </w:rPr>
              <w:t>Закупка признается несостоявшейся, если по окончании срока подачи заявок на участие в конкурсе подана только одна заявка на участие в конкурсе или не подана ни одна заявка, если на основании результатов рассмотрения заявок на участие в конкурсе в электронной форме принято решение об отказе в допуске к участию в конкурсе в электронной форме всех участников или принято решение о допуске к участию в конкурсе в электронной форме только одного участника.</w:t>
            </w:r>
          </w:p>
          <w:p w14:paraId="287846BB" w14:textId="38CCDB6B" w:rsidR="0017144B" w:rsidRPr="001A132D" w:rsidRDefault="0017144B" w:rsidP="00AA4AF7">
            <w:pPr>
              <w:widowControl w:val="0"/>
              <w:tabs>
                <w:tab w:val="left" w:pos="7938"/>
              </w:tabs>
              <w:autoSpaceDE w:val="0"/>
              <w:autoSpaceDN w:val="0"/>
              <w:jc w:val="both"/>
              <w:rPr>
                <w:rFonts w:ascii="Times New Roman" w:eastAsia="Times New Roman" w:hAnsi="Times New Roman" w:cs="Times New Roman"/>
                <w:sz w:val="20"/>
                <w:szCs w:val="20"/>
              </w:rPr>
            </w:pPr>
            <w:r w:rsidRPr="001A132D">
              <w:rPr>
                <w:rFonts w:ascii="Times New Roman" w:eastAsia="Times New Roman" w:hAnsi="Times New Roman" w:cs="Times New Roman"/>
                <w:sz w:val="20"/>
                <w:szCs w:val="20"/>
              </w:rPr>
              <w:t>В случае если конкурс признается несостоявшимся по причине того, что на участие в конкурсе не подано ни одной заявки или все заявки были отклонены, Заказчик вправе провести повторный конкурс или иную закупку, предусмотренную Положением Заказчика.</w:t>
            </w:r>
          </w:p>
          <w:p w14:paraId="19D19FB2" w14:textId="293E3E30" w:rsidR="0017144B" w:rsidRPr="001A132D" w:rsidRDefault="0017144B" w:rsidP="00AA4AF7">
            <w:pPr>
              <w:pStyle w:val="a9"/>
              <w:suppressAutoHyphens/>
              <w:ind w:left="0"/>
              <w:jc w:val="both"/>
              <w:rPr>
                <w:rFonts w:ascii="Times New Roman" w:hAnsi="Times New Roman" w:cs="Times New Roman"/>
                <w:bCs/>
                <w:sz w:val="20"/>
                <w:szCs w:val="20"/>
              </w:rPr>
            </w:pPr>
            <w:r w:rsidRPr="001A132D">
              <w:rPr>
                <w:rFonts w:ascii="Times New Roman" w:eastAsia="Times New Roman" w:hAnsi="Times New Roman" w:cs="Times New Roman"/>
                <w:sz w:val="20"/>
                <w:szCs w:val="20"/>
              </w:rPr>
              <w:t>В случае если конкурс признается несостоявшимся по причине того, что на участие в конкурсе подана только одна заявка (одна заявка признана соответствующей требованиям конкурсной документации), Заказчик вправе заключить договор с единственным участником.</w:t>
            </w:r>
          </w:p>
        </w:tc>
      </w:tr>
      <w:tr w:rsidR="009375A1" w:rsidRPr="001A132D" w14:paraId="6D77C90B" w14:textId="77777777" w:rsidTr="005E77E7">
        <w:trPr>
          <w:trHeight w:val="411"/>
        </w:trPr>
        <w:tc>
          <w:tcPr>
            <w:tcW w:w="508" w:type="dxa"/>
            <w:tcBorders>
              <w:top w:val="single" w:sz="4" w:space="0" w:color="000000" w:themeColor="text1"/>
              <w:left w:val="single" w:sz="4" w:space="0" w:color="000000" w:themeColor="text1"/>
              <w:bottom w:val="single" w:sz="4" w:space="0" w:color="000000" w:themeColor="text1"/>
              <w:right w:val="single" w:sz="4" w:space="0" w:color="auto"/>
            </w:tcBorders>
          </w:tcPr>
          <w:p w14:paraId="0227853F" w14:textId="30C543CC" w:rsidR="0017144B" w:rsidRPr="001A132D" w:rsidRDefault="0017144B" w:rsidP="00AA4AF7">
            <w:pPr>
              <w:jc w:val="both"/>
              <w:rPr>
                <w:rFonts w:ascii="Times New Roman" w:hAnsi="Times New Roman" w:cs="Times New Roman"/>
                <w:sz w:val="20"/>
                <w:szCs w:val="20"/>
              </w:rPr>
            </w:pPr>
            <w:r w:rsidRPr="001A132D">
              <w:rPr>
                <w:rFonts w:ascii="Times New Roman" w:hAnsi="Times New Roman" w:cs="Times New Roman"/>
                <w:sz w:val="20"/>
                <w:szCs w:val="20"/>
              </w:rPr>
              <w:t>2</w:t>
            </w:r>
            <w:r w:rsidR="004E5AFF" w:rsidRPr="001A132D">
              <w:rPr>
                <w:rFonts w:ascii="Times New Roman" w:hAnsi="Times New Roman" w:cs="Times New Roman"/>
                <w:sz w:val="20"/>
                <w:szCs w:val="20"/>
              </w:rPr>
              <w:t>5</w:t>
            </w:r>
          </w:p>
        </w:tc>
        <w:tc>
          <w:tcPr>
            <w:tcW w:w="2753" w:type="dxa"/>
            <w:tcBorders>
              <w:top w:val="single" w:sz="4" w:space="0" w:color="auto"/>
              <w:bottom w:val="single" w:sz="4" w:space="0" w:color="auto"/>
              <w:right w:val="single" w:sz="4" w:space="0" w:color="auto"/>
            </w:tcBorders>
          </w:tcPr>
          <w:p w14:paraId="412F68ED" w14:textId="7CFB64D1" w:rsidR="0017144B" w:rsidRPr="001A132D" w:rsidRDefault="0017144B" w:rsidP="00AA4AF7">
            <w:pPr>
              <w:jc w:val="both"/>
              <w:rPr>
                <w:rFonts w:ascii="Times New Roman" w:eastAsia="Times New Roman" w:hAnsi="Times New Roman" w:cs="Times New Roman"/>
                <w:bCs/>
                <w:sz w:val="20"/>
                <w:szCs w:val="20"/>
              </w:rPr>
            </w:pPr>
            <w:r w:rsidRPr="001A132D">
              <w:rPr>
                <w:rFonts w:ascii="Times New Roman" w:eastAsia="Times New Roman" w:hAnsi="Times New Roman" w:cs="Times New Roman"/>
                <w:bCs/>
                <w:sz w:val="20"/>
                <w:szCs w:val="20"/>
              </w:rPr>
              <w:t>Закупка осуществляется для субъектов малого и среднего предпринимательства</w:t>
            </w:r>
          </w:p>
        </w:tc>
        <w:tc>
          <w:tcPr>
            <w:tcW w:w="7512" w:type="dxa"/>
            <w:tcBorders>
              <w:top w:val="single" w:sz="4" w:space="0" w:color="auto"/>
              <w:left w:val="single" w:sz="4" w:space="0" w:color="auto"/>
              <w:bottom w:val="single" w:sz="4" w:space="0" w:color="auto"/>
              <w:right w:val="single" w:sz="4" w:space="0" w:color="auto"/>
            </w:tcBorders>
          </w:tcPr>
          <w:p w14:paraId="52D917ED" w14:textId="35F94169" w:rsidR="0017144B" w:rsidRPr="001A132D" w:rsidRDefault="0017144B" w:rsidP="00AA4AF7">
            <w:pPr>
              <w:pStyle w:val="a9"/>
              <w:suppressAutoHyphens/>
              <w:ind w:left="0"/>
              <w:jc w:val="both"/>
              <w:rPr>
                <w:rFonts w:ascii="Times New Roman" w:hAnsi="Times New Roman" w:cs="Times New Roman"/>
                <w:bCs/>
                <w:sz w:val="20"/>
                <w:szCs w:val="20"/>
              </w:rPr>
            </w:pPr>
            <w:r w:rsidRPr="001A132D">
              <w:rPr>
                <w:rFonts w:ascii="Times New Roman" w:eastAsia="Times New Roman" w:hAnsi="Times New Roman" w:cs="Times New Roman"/>
                <w:bCs/>
                <w:sz w:val="20"/>
                <w:szCs w:val="20"/>
              </w:rPr>
              <w:t>Не установлено</w:t>
            </w:r>
          </w:p>
        </w:tc>
      </w:tr>
      <w:tr w:rsidR="009375A1" w:rsidRPr="001A132D" w14:paraId="74F6FE95" w14:textId="77777777" w:rsidTr="005E77E7">
        <w:trPr>
          <w:trHeight w:val="343"/>
        </w:trPr>
        <w:tc>
          <w:tcPr>
            <w:tcW w:w="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902C3" w14:textId="5562BF42" w:rsidR="0017144B" w:rsidRPr="001A132D" w:rsidRDefault="0017144B" w:rsidP="00AA4AF7">
            <w:pPr>
              <w:jc w:val="both"/>
              <w:rPr>
                <w:rFonts w:ascii="Times New Roman" w:hAnsi="Times New Roman" w:cs="Times New Roman"/>
                <w:sz w:val="20"/>
                <w:szCs w:val="20"/>
              </w:rPr>
            </w:pPr>
            <w:r w:rsidRPr="001A132D">
              <w:rPr>
                <w:rFonts w:ascii="Times New Roman" w:hAnsi="Times New Roman" w:cs="Times New Roman"/>
                <w:sz w:val="20"/>
                <w:szCs w:val="20"/>
              </w:rPr>
              <w:t>2</w:t>
            </w:r>
            <w:r w:rsidR="004E5AFF" w:rsidRPr="001A132D">
              <w:rPr>
                <w:rFonts w:ascii="Times New Roman" w:hAnsi="Times New Roman" w:cs="Times New Roman"/>
                <w:sz w:val="20"/>
                <w:szCs w:val="20"/>
              </w:rPr>
              <w:t>6</w:t>
            </w:r>
          </w:p>
        </w:tc>
        <w:tc>
          <w:tcPr>
            <w:tcW w:w="2753"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39FBAB09" w14:textId="625607AB" w:rsidR="0017144B" w:rsidRPr="001A132D" w:rsidRDefault="0017144B" w:rsidP="00AA4AF7">
            <w:pPr>
              <w:jc w:val="both"/>
              <w:rPr>
                <w:rFonts w:ascii="Times New Roman" w:eastAsia="Times New Roman" w:hAnsi="Times New Roman" w:cs="Times New Roman"/>
                <w:sz w:val="20"/>
                <w:szCs w:val="20"/>
              </w:rPr>
            </w:pPr>
            <w:r w:rsidRPr="001A132D">
              <w:rPr>
                <w:rFonts w:ascii="Times New Roman" w:hAnsi="Times New Roman" w:cs="Times New Roman"/>
                <w:sz w:val="20"/>
                <w:szCs w:val="20"/>
              </w:rPr>
              <w:t>Возможность одностороннего отказа от исполнения договора, расторжения договора</w:t>
            </w:r>
          </w:p>
        </w:tc>
        <w:tc>
          <w:tcPr>
            <w:tcW w:w="7512" w:type="dxa"/>
            <w:tcBorders>
              <w:top w:val="single" w:sz="4" w:space="0" w:color="auto"/>
              <w:left w:val="single" w:sz="4" w:space="0" w:color="000000" w:themeColor="text1"/>
              <w:bottom w:val="single" w:sz="4" w:space="0" w:color="000000" w:themeColor="text1"/>
              <w:right w:val="single" w:sz="4" w:space="0" w:color="000000" w:themeColor="text1"/>
            </w:tcBorders>
          </w:tcPr>
          <w:p w14:paraId="06DD5AF4" w14:textId="1D182E2F" w:rsidR="0017144B" w:rsidRPr="001A132D" w:rsidRDefault="0017144B" w:rsidP="00AA4AF7">
            <w:pPr>
              <w:jc w:val="both"/>
              <w:rPr>
                <w:rFonts w:ascii="Times New Roman" w:hAnsi="Times New Roman" w:cs="Times New Roman"/>
                <w:sz w:val="20"/>
                <w:szCs w:val="20"/>
              </w:rPr>
            </w:pPr>
            <w:r w:rsidRPr="001A132D">
              <w:rPr>
                <w:rFonts w:ascii="Times New Roman" w:hAnsi="Times New Roman" w:cs="Times New Roman"/>
                <w:sz w:val="20"/>
                <w:szCs w:val="20"/>
              </w:rPr>
              <w:t>Расторжение договора по соглашению сторон,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tc>
      </w:tr>
      <w:tr w:rsidR="00BF14E1" w:rsidRPr="001A132D" w14:paraId="357994BD" w14:textId="77777777" w:rsidTr="00E93EEA">
        <w:trPr>
          <w:trHeight w:val="616"/>
        </w:trPr>
        <w:tc>
          <w:tcPr>
            <w:tcW w:w="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6E7A0" w14:textId="492F53BF" w:rsidR="00BF14E1" w:rsidRPr="001A132D" w:rsidRDefault="00BF14E1" w:rsidP="00AA4AF7">
            <w:pPr>
              <w:jc w:val="both"/>
              <w:rPr>
                <w:rFonts w:ascii="Times New Roman" w:hAnsi="Times New Roman" w:cs="Times New Roman"/>
                <w:sz w:val="20"/>
                <w:szCs w:val="20"/>
              </w:rPr>
            </w:pPr>
            <w:r w:rsidRPr="001A132D">
              <w:rPr>
                <w:rFonts w:ascii="Times New Roman" w:hAnsi="Times New Roman" w:cs="Times New Roman"/>
                <w:sz w:val="20"/>
                <w:szCs w:val="20"/>
              </w:rPr>
              <w:t>27</w:t>
            </w:r>
          </w:p>
        </w:tc>
        <w:tc>
          <w:tcPr>
            <w:tcW w:w="2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0D957" w14:textId="194E910B" w:rsidR="00BF14E1" w:rsidRPr="001A132D" w:rsidRDefault="00BF14E1" w:rsidP="00AA4AF7">
            <w:pPr>
              <w:jc w:val="both"/>
              <w:rPr>
                <w:rFonts w:ascii="Times New Roman" w:hAnsi="Times New Roman" w:cs="Times New Roman"/>
                <w:sz w:val="20"/>
                <w:szCs w:val="20"/>
              </w:rPr>
            </w:pPr>
            <w:r w:rsidRPr="001A132D">
              <w:rPr>
                <w:rFonts w:ascii="Times New Roman" w:eastAsia="Times New Roman" w:hAnsi="Times New Roman" w:cs="Times New Roman"/>
                <w:sz w:val="20"/>
                <w:szCs w:val="20"/>
              </w:rPr>
              <w:t>Информация о предоставлении национального режима, за исключением случаев принятия ПП РФ от 23.12.2024 № 1875 мер, предусмотренных пунктом 1 части 2 статьи ст. 3.1-4 Закона № 223-ФЗ, а также об установлении минимальной обязательной доли закупок товаров российского происхождения</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tbl>
            <w:tblPr>
              <w:tblpPr w:leftFromText="180" w:rightFromText="180" w:vertAnchor="text" w:tblpX="137" w:tblpY="1"/>
              <w:tblOverlap w:val="never"/>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7"/>
            </w:tblGrid>
            <w:tr w:rsidR="00761657" w:rsidRPr="001A132D" w14:paraId="5C3424E3" w14:textId="77777777" w:rsidTr="00E93EEA">
              <w:trPr>
                <w:trHeight w:val="113"/>
              </w:trPr>
              <w:tc>
                <w:tcPr>
                  <w:tcW w:w="3725" w:type="pct"/>
                </w:tcPr>
                <w:p w14:paraId="682DCC67" w14:textId="77777777" w:rsidR="00761657" w:rsidRPr="001A132D" w:rsidRDefault="00761657" w:rsidP="00AA4AF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A132D">
                    <w:rPr>
                      <w:rFonts w:ascii="Times New Roman" w:eastAsia="Times New Roman" w:hAnsi="Times New Roman" w:cs="Times New Roman"/>
                      <w:sz w:val="20"/>
                      <w:szCs w:val="20"/>
                      <w:lang w:eastAsia="ru-RU"/>
                    </w:rPr>
                    <w:t>1) 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от 23.12.2024 № 1875 мер, предусмотренных пунктом 1 части 2 статьи ст. 3.1-4 Закона № 223-ФЗ, а именно:</w:t>
                  </w:r>
                </w:p>
                <w:tbl>
                  <w:tblPr>
                    <w:tblStyle w:val="a7"/>
                    <w:tblW w:w="0" w:type="auto"/>
                    <w:tblLook w:val="04A0" w:firstRow="1" w:lastRow="0" w:firstColumn="1" w:lastColumn="0" w:noHBand="0" w:noVBand="1"/>
                  </w:tblPr>
                  <w:tblGrid>
                    <w:gridCol w:w="4891"/>
                    <w:gridCol w:w="2150"/>
                  </w:tblGrid>
                  <w:tr w:rsidR="009375A1" w:rsidRPr="001A132D" w14:paraId="18854D78" w14:textId="77777777" w:rsidTr="00E93EEA">
                    <w:tc>
                      <w:tcPr>
                        <w:tcW w:w="4891" w:type="dxa"/>
                      </w:tcPr>
                      <w:p w14:paraId="4007731E" w14:textId="77777777" w:rsidR="00761657" w:rsidRPr="001A132D" w:rsidRDefault="00761657" w:rsidP="00AA4AF7">
                        <w:pPr>
                          <w:widowControl w:val="0"/>
                          <w:autoSpaceDE w:val="0"/>
                          <w:autoSpaceDN w:val="0"/>
                          <w:adjustRightInd w:val="0"/>
                          <w:jc w:val="both"/>
                          <w:rPr>
                            <w:rFonts w:ascii="Times New Roman" w:eastAsia="Times New Roman" w:hAnsi="Times New Roman" w:cs="Times New Roman"/>
                            <w:sz w:val="20"/>
                            <w:szCs w:val="20"/>
                            <w:lang w:eastAsia="ru-RU"/>
                          </w:rPr>
                        </w:pPr>
                        <w:r w:rsidRPr="001A132D">
                          <w:rPr>
                            <w:rFonts w:ascii="Times New Roman" w:eastAsia="Times New Roman" w:hAnsi="Times New Roman" w:cs="Times New Roman"/>
                            <w:sz w:val="20"/>
                            <w:szCs w:val="20"/>
                            <w:lang w:eastAsia="ru-RU"/>
                          </w:rPr>
                          <w:t>Запрет в отношении товаров, указанных в позициях перечня № 1 ПП РФ от 23.12.2024 № 1875 (за исключением случаев, когда такие запреты могут или не применяются)</w:t>
                        </w:r>
                      </w:p>
                    </w:tc>
                    <w:tc>
                      <w:tcPr>
                        <w:tcW w:w="2150" w:type="dxa"/>
                      </w:tcPr>
                      <w:p w14:paraId="78D82EB8" w14:textId="77777777" w:rsidR="00761657" w:rsidRPr="001A132D" w:rsidRDefault="00761657" w:rsidP="00AA4AF7">
                        <w:pPr>
                          <w:pStyle w:val="a9"/>
                          <w:widowControl w:val="0"/>
                          <w:tabs>
                            <w:tab w:val="left" w:pos="453"/>
                          </w:tabs>
                          <w:autoSpaceDE w:val="0"/>
                          <w:autoSpaceDN w:val="0"/>
                          <w:adjustRightInd w:val="0"/>
                          <w:ind w:left="0"/>
                          <w:jc w:val="both"/>
                          <w:rPr>
                            <w:rFonts w:ascii="Times New Roman" w:eastAsia="Times New Roman" w:hAnsi="Times New Roman" w:cs="Times New Roman"/>
                            <w:sz w:val="20"/>
                            <w:szCs w:val="20"/>
                            <w:lang w:eastAsia="ru-RU"/>
                          </w:rPr>
                        </w:pPr>
                        <w:r w:rsidRPr="001A132D">
                          <w:rPr>
                            <w:rFonts w:ascii="Times New Roman" w:eastAsia="Times New Roman" w:hAnsi="Times New Roman" w:cs="Times New Roman"/>
                            <w:sz w:val="20"/>
                            <w:szCs w:val="20"/>
                            <w:lang w:eastAsia="ru-RU"/>
                          </w:rPr>
                          <w:t>Не установлено</w:t>
                        </w:r>
                      </w:p>
                    </w:tc>
                  </w:tr>
                  <w:tr w:rsidR="009375A1" w:rsidRPr="001A132D" w14:paraId="55E05894" w14:textId="77777777" w:rsidTr="00E93EEA">
                    <w:tc>
                      <w:tcPr>
                        <w:tcW w:w="4891" w:type="dxa"/>
                      </w:tcPr>
                      <w:p w14:paraId="4CF9BB8D" w14:textId="77777777" w:rsidR="00761657" w:rsidRPr="001A132D" w:rsidRDefault="00761657" w:rsidP="00AA4AF7">
                        <w:pPr>
                          <w:widowControl w:val="0"/>
                          <w:autoSpaceDE w:val="0"/>
                          <w:autoSpaceDN w:val="0"/>
                          <w:adjustRightInd w:val="0"/>
                          <w:jc w:val="both"/>
                          <w:rPr>
                            <w:rFonts w:ascii="Times New Roman" w:eastAsia="Times New Roman" w:hAnsi="Times New Roman" w:cs="Times New Roman"/>
                            <w:sz w:val="20"/>
                            <w:szCs w:val="20"/>
                            <w:lang w:eastAsia="ru-RU"/>
                          </w:rPr>
                        </w:pPr>
                        <w:r w:rsidRPr="001A132D">
                          <w:rPr>
                            <w:rFonts w:ascii="Times New Roman" w:eastAsia="Times New Roman" w:hAnsi="Times New Roman" w:cs="Times New Roman"/>
                            <w:sz w:val="20"/>
                            <w:szCs w:val="20"/>
                            <w:lang w:eastAsia="ru-RU"/>
                          </w:rPr>
                          <w:t>Ограничение в отношении товаров, указанных в позициях перечня № 2 ПП РФ от 23.12.2024 № 1875 (за исключением случаев, когда такие ограничения могут или не применяются)</w:t>
                        </w:r>
                      </w:p>
                    </w:tc>
                    <w:tc>
                      <w:tcPr>
                        <w:tcW w:w="2150" w:type="dxa"/>
                      </w:tcPr>
                      <w:p w14:paraId="239CEA97" w14:textId="3A9CD01B" w:rsidR="00761657" w:rsidRPr="001A132D" w:rsidRDefault="00E73118" w:rsidP="00AA4AF7">
                        <w:pPr>
                          <w:pStyle w:val="a9"/>
                          <w:widowControl w:val="0"/>
                          <w:tabs>
                            <w:tab w:val="left" w:pos="453"/>
                          </w:tabs>
                          <w:autoSpaceDE w:val="0"/>
                          <w:autoSpaceDN w:val="0"/>
                          <w:adjustRightInd w:val="0"/>
                          <w:ind w:left="0"/>
                          <w:jc w:val="both"/>
                          <w:rPr>
                            <w:rFonts w:ascii="Times New Roman" w:eastAsia="Times New Roman" w:hAnsi="Times New Roman" w:cs="Times New Roman"/>
                            <w:sz w:val="20"/>
                            <w:szCs w:val="20"/>
                            <w:lang w:eastAsia="ru-RU"/>
                          </w:rPr>
                        </w:pPr>
                        <w:r w:rsidRPr="001A132D">
                          <w:rPr>
                            <w:rFonts w:ascii="Times New Roman" w:eastAsia="Times New Roman" w:hAnsi="Times New Roman" w:cs="Times New Roman"/>
                            <w:sz w:val="20"/>
                            <w:szCs w:val="20"/>
                            <w:lang w:eastAsia="ru-RU"/>
                          </w:rPr>
                          <w:t>Не у</w:t>
                        </w:r>
                        <w:r w:rsidR="00761657" w:rsidRPr="001A132D">
                          <w:rPr>
                            <w:rFonts w:ascii="Times New Roman" w:eastAsia="Times New Roman" w:hAnsi="Times New Roman" w:cs="Times New Roman"/>
                            <w:sz w:val="20"/>
                            <w:szCs w:val="20"/>
                            <w:lang w:eastAsia="ru-RU"/>
                          </w:rPr>
                          <w:t xml:space="preserve">становлено </w:t>
                        </w:r>
                      </w:p>
                    </w:tc>
                  </w:tr>
                  <w:tr w:rsidR="00761657" w:rsidRPr="001A132D" w14:paraId="4E01B958" w14:textId="77777777" w:rsidTr="00E93EEA">
                    <w:tc>
                      <w:tcPr>
                        <w:tcW w:w="4891" w:type="dxa"/>
                      </w:tcPr>
                      <w:p w14:paraId="1AB308AC" w14:textId="77777777" w:rsidR="00761657" w:rsidRPr="001A132D" w:rsidRDefault="00761657" w:rsidP="00AA4AF7">
                        <w:pPr>
                          <w:widowControl w:val="0"/>
                          <w:autoSpaceDE w:val="0"/>
                          <w:autoSpaceDN w:val="0"/>
                          <w:adjustRightInd w:val="0"/>
                          <w:jc w:val="both"/>
                          <w:rPr>
                            <w:rFonts w:ascii="Times New Roman" w:eastAsia="Times New Roman" w:hAnsi="Times New Roman" w:cs="Times New Roman"/>
                            <w:sz w:val="20"/>
                            <w:szCs w:val="20"/>
                            <w:lang w:eastAsia="ru-RU"/>
                          </w:rPr>
                        </w:pPr>
                        <w:r w:rsidRPr="001A132D">
                          <w:rPr>
                            <w:rFonts w:ascii="Times New Roman" w:eastAsia="Times New Roman" w:hAnsi="Times New Roman" w:cs="Times New Roman"/>
                            <w:sz w:val="20"/>
                            <w:szCs w:val="20"/>
                            <w:lang w:eastAsia="ru-RU"/>
                          </w:rPr>
                          <w:t>Преимущество в отношении товаров, указанных и не указанных в позициях перечня № 1-2 ПП РФ от 23.12.2024 № 1875</w:t>
                        </w:r>
                      </w:p>
                    </w:tc>
                    <w:tc>
                      <w:tcPr>
                        <w:tcW w:w="2150" w:type="dxa"/>
                      </w:tcPr>
                      <w:p w14:paraId="61607F55" w14:textId="77777777" w:rsidR="00761657" w:rsidRPr="001A132D" w:rsidRDefault="00761657" w:rsidP="00AA4AF7">
                        <w:pPr>
                          <w:widowControl w:val="0"/>
                          <w:autoSpaceDE w:val="0"/>
                          <w:autoSpaceDN w:val="0"/>
                          <w:adjustRightInd w:val="0"/>
                          <w:jc w:val="both"/>
                          <w:rPr>
                            <w:rFonts w:ascii="Times New Roman" w:eastAsia="Times New Roman" w:hAnsi="Times New Roman" w:cs="Times New Roman"/>
                            <w:sz w:val="20"/>
                            <w:szCs w:val="20"/>
                            <w:lang w:eastAsia="ru-RU"/>
                          </w:rPr>
                        </w:pPr>
                        <w:r w:rsidRPr="001A132D">
                          <w:rPr>
                            <w:rFonts w:ascii="Times New Roman" w:eastAsia="Times New Roman" w:hAnsi="Times New Roman" w:cs="Times New Roman"/>
                            <w:sz w:val="20"/>
                            <w:szCs w:val="20"/>
                            <w:lang w:eastAsia="ru-RU"/>
                          </w:rPr>
                          <w:t>Не установлено</w:t>
                        </w:r>
                      </w:p>
                    </w:tc>
                  </w:tr>
                </w:tbl>
                <w:p w14:paraId="33303A2A" w14:textId="77777777" w:rsidR="00761657" w:rsidRPr="001A132D" w:rsidRDefault="00761657" w:rsidP="00AA4AF7">
                  <w:pPr>
                    <w:suppressAutoHyphens/>
                    <w:spacing w:after="0" w:line="240" w:lineRule="auto"/>
                    <w:jc w:val="both"/>
                    <w:rPr>
                      <w:rFonts w:ascii="Times New Roman" w:eastAsia="Times New Roman" w:hAnsi="Times New Roman" w:cs="Times New Roman"/>
                      <w:sz w:val="20"/>
                      <w:szCs w:val="20"/>
                      <w:lang w:eastAsia="ru-RU"/>
                    </w:rPr>
                  </w:pPr>
                </w:p>
              </w:tc>
            </w:tr>
            <w:tr w:rsidR="00761657" w:rsidRPr="001A132D" w14:paraId="0E9977F1" w14:textId="77777777" w:rsidTr="00E93EEA">
              <w:trPr>
                <w:trHeight w:val="113"/>
              </w:trPr>
              <w:tc>
                <w:tcPr>
                  <w:tcW w:w="3725" w:type="pct"/>
                </w:tcPr>
                <w:p w14:paraId="57780B2E" w14:textId="77777777" w:rsidR="00761657" w:rsidRPr="001A132D" w:rsidRDefault="00761657" w:rsidP="00AA4AF7">
                  <w:pPr>
                    <w:spacing w:after="0" w:line="240" w:lineRule="auto"/>
                    <w:jc w:val="both"/>
                    <w:rPr>
                      <w:rFonts w:ascii="Times New Roman" w:eastAsia="Times New Roman" w:hAnsi="Times New Roman" w:cs="Times New Roman"/>
                      <w:sz w:val="20"/>
                      <w:szCs w:val="20"/>
                      <w:lang w:eastAsia="ru-RU"/>
                    </w:rPr>
                  </w:pPr>
                  <w:r w:rsidRPr="001A132D">
                    <w:rPr>
                      <w:rFonts w:ascii="Times New Roman" w:eastAsia="Times New Roman" w:hAnsi="Times New Roman" w:cs="Times New Roman"/>
                      <w:sz w:val="20"/>
                      <w:szCs w:val="20"/>
                      <w:lang w:eastAsia="ru-RU"/>
                    </w:rPr>
                    <w:t>Информацией и документами, подтверждающими страну происхождения товара в части вышеприведенных мер, является:</w:t>
                  </w:r>
                </w:p>
                <w:tbl>
                  <w:tblPr>
                    <w:tblStyle w:val="a7"/>
                    <w:tblW w:w="0" w:type="auto"/>
                    <w:tblLook w:val="04A0" w:firstRow="1" w:lastRow="0" w:firstColumn="1" w:lastColumn="0" w:noHBand="0" w:noVBand="1"/>
                  </w:tblPr>
                  <w:tblGrid>
                    <w:gridCol w:w="3494"/>
                    <w:gridCol w:w="3547"/>
                  </w:tblGrid>
                  <w:tr w:rsidR="009375A1" w:rsidRPr="001A132D" w14:paraId="2515D0E3" w14:textId="77777777" w:rsidTr="00E93EEA">
                    <w:tc>
                      <w:tcPr>
                        <w:tcW w:w="3494" w:type="dxa"/>
                      </w:tcPr>
                      <w:p w14:paraId="3351C113" w14:textId="5EF77720" w:rsidR="00761657" w:rsidRPr="001A132D" w:rsidRDefault="00E73118" w:rsidP="00AA4AF7">
                        <w:pPr>
                          <w:jc w:val="both"/>
                          <w:rPr>
                            <w:rFonts w:ascii="Times New Roman" w:eastAsia="Times New Roman" w:hAnsi="Times New Roman" w:cs="Times New Roman"/>
                            <w:sz w:val="20"/>
                            <w:szCs w:val="20"/>
                            <w:lang w:eastAsia="ru-RU"/>
                          </w:rPr>
                        </w:pPr>
                        <w:r w:rsidRPr="001A132D">
                          <w:rPr>
                            <w:rFonts w:ascii="Segoe UI Symbol" w:eastAsia="MS Mincho" w:hAnsi="Segoe UI Symbol" w:cs="Segoe UI Symbol"/>
                            <w:sz w:val="20"/>
                            <w:szCs w:val="20"/>
                            <w:lang w:eastAsia="ru-RU"/>
                          </w:rPr>
                          <w:t>☐</w:t>
                        </w:r>
                        <w:r w:rsidRPr="001A132D">
                          <w:rPr>
                            <w:rFonts w:ascii="Times New Roman" w:eastAsia="Times New Roman" w:hAnsi="Times New Roman" w:cs="Times New Roman"/>
                            <w:sz w:val="20"/>
                            <w:szCs w:val="20"/>
                            <w:lang w:eastAsia="ru-RU"/>
                          </w:rPr>
                          <w:t xml:space="preserve"> </w:t>
                        </w:r>
                        <w:r w:rsidR="00761657" w:rsidRPr="001A132D">
                          <w:rPr>
                            <w:rFonts w:ascii="Times New Roman" w:eastAsia="Times New Roman" w:hAnsi="Times New Roman" w:cs="Times New Roman"/>
                            <w:sz w:val="20"/>
                            <w:szCs w:val="20"/>
                            <w:lang w:eastAsia="ru-RU"/>
                          </w:rPr>
                          <w:t>номер реестровой записи</w:t>
                        </w:r>
                      </w:p>
                    </w:tc>
                    <w:tc>
                      <w:tcPr>
                        <w:tcW w:w="3547" w:type="dxa"/>
                      </w:tcPr>
                      <w:p w14:paraId="6268B5D0" w14:textId="30EFC67F" w:rsidR="00761657" w:rsidRPr="001A132D" w:rsidRDefault="00E73118" w:rsidP="00AA4AF7">
                        <w:pPr>
                          <w:jc w:val="both"/>
                          <w:rPr>
                            <w:rFonts w:ascii="Times New Roman" w:eastAsia="Times New Roman" w:hAnsi="Times New Roman" w:cs="Times New Roman"/>
                            <w:sz w:val="20"/>
                            <w:szCs w:val="20"/>
                            <w:lang w:eastAsia="ru-RU"/>
                          </w:rPr>
                        </w:pPr>
                        <w:r w:rsidRPr="001A132D">
                          <w:rPr>
                            <w:rFonts w:ascii="Segoe UI Symbol" w:eastAsia="MS Mincho" w:hAnsi="Segoe UI Symbol" w:cs="Segoe UI Symbol"/>
                            <w:sz w:val="20"/>
                            <w:szCs w:val="20"/>
                            <w:lang w:eastAsia="ru-RU"/>
                          </w:rPr>
                          <w:t>☐</w:t>
                        </w:r>
                        <w:r w:rsidRPr="001A132D">
                          <w:rPr>
                            <w:rFonts w:ascii="Times New Roman" w:eastAsia="Times New Roman" w:hAnsi="Times New Roman" w:cs="Times New Roman"/>
                            <w:sz w:val="20"/>
                            <w:szCs w:val="20"/>
                            <w:lang w:eastAsia="ru-RU"/>
                          </w:rPr>
                          <w:t xml:space="preserve"> </w:t>
                        </w:r>
                        <w:r w:rsidR="00761657" w:rsidRPr="001A132D">
                          <w:rPr>
                            <w:rFonts w:ascii="Times New Roman" w:eastAsia="Times New Roman" w:hAnsi="Times New Roman" w:cs="Times New Roman"/>
                            <w:sz w:val="20"/>
                            <w:szCs w:val="20"/>
                            <w:lang w:eastAsia="ru-RU"/>
                          </w:rPr>
                          <w:t>из российского (евразийского) реестра промышленной продукции</w:t>
                        </w:r>
                      </w:p>
                      <w:p w14:paraId="6613EA71" w14:textId="77777777" w:rsidR="00761657" w:rsidRPr="001A132D" w:rsidRDefault="00761657" w:rsidP="00AA4AF7">
                        <w:pPr>
                          <w:jc w:val="both"/>
                          <w:rPr>
                            <w:rFonts w:ascii="Times New Roman" w:eastAsia="Times New Roman" w:hAnsi="Times New Roman" w:cs="Times New Roman"/>
                            <w:sz w:val="20"/>
                            <w:szCs w:val="20"/>
                            <w:lang w:eastAsia="ru-RU"/>
                          </w:rPr>
                        </w:pPr>
                        <w:r w:rsidRPr="001A132D">
                          <w:rPr>
                            <w:rFonts w:ascii="Segoe UI Symbol" w:eastAsia="MS Mincho" w:hAnsi="Segoe UI Symbol" w:cs="Segoe UI Symbol"/>
                            <w:sz w:val="20"/>
                            <w:szCs w:val="20"/>
                            <w:lang w:eastAsia="ru-RU"/>
                          </w:rPr>
                          <w:t>☐</w:t>
                        </w:r>
                        <w:r w:rsidRPr="001A132D">
                          <w:rPr>
                            <w:rFonts w:ascii="Times New Roman" w:eastAsia="Times New Roman" w:hAnsi="Times New Roman" w:cs="Times New Roman"/>
                            <w:sz w:val="20"/>
                            <w:szCs w:val="20"/>
                            <w:lang w:eastAsia="ru-RU"/>
                          </w:rPr>
                          <w:t xml:space="preserve"> из реестра российского (евразийского) программного обеспечения</w:t>
                        </w:r>
                      </w:p>
                    </w:tc>
                  </w:tr>
                  <w:tr w:rsidR="00761657" w:rsidRPr="001A132D" w14:paraId="07E16247" w14:textId="77777777" w:rsidTr="00E93EEA">
                    <w:tc>
                      <w:tcPr>
                        <w:tcW w:w="3494" w:type="dxa"/>
                      </w:tcPr>
                      <w:p w14:paraId="50FB5427" w14:textId="77777777" w:rsidR="00761657" w:rsidRPr="001A132D" w:rsidRDefault="00761657" w:rsidP="00AA4AF7">
                        <w:pPr>
                          <w:widowControl w:val="0"/>
                          <w:tabs>
                            <w:tab w:val="left" w:pos="316"/>
                          </w:tabs>
                          <w:suppressAutoHyphens/>
                          <w:jc w:val="both"/>
                          <w:rPr>
                            <w:rFonts w:ascii="Times New Roman" w:eastAsia="Times New Roman" w:hAnsi="Times New Roman" w:cs="Times New Roman"/>
                            <w:sz w:val="20"/>
                            <w:szCs w:val="20"/>
                            <w:lang w:eastAsia="ru-RU"/>
                          </w:rPr>
                        </w:pPr>
                        <w:r w:rsidRPr="001A132D">
                          <w:rPr>
                            <w:rFonts w:ascii="Segoe UI Symbol" w:eastAsia="MS Mincho" w:hAnsi="Segoe UI Symbol" w:cs="Segoe UI Symbol"/>
                            <w:sz w:val="20"/>
                            <w:szCs w:val="20"/>
                            <w:lang w:eastAsia="ru-RU"/>
                          </w:rPr>
                          <w:t>☐</w:t>
                        </w:r>
                        <w:r w:rsidRPr="001A132D">
                          <w:rPr>
                            <w:rFonts w:ascii="Times New Roman" w:eastAsia="Times New Roman" w:hAnsi="Times New Roman" w:cs="Times New Roman"/>
                            <w:sz w:val="20"/>
                            <w:szCs w:val="20"/>
                            <w:lang w:eastAsia="ru-RU"/>
                          </w:rPr>
                          <w:t xml:space="preserve"> наименование страны </w:t>
                        </w:r>
                        <w:r w:rsidRPr="001A132D">
                          <w:rPr>
                            <w:rFonts w:ascii="Times New Roman" w:eastAsia="Times New Roman" w:hAnsi="Times New Roman" w:cs="Times New Roman"/>
                            <w:sz w:val="20"/>
                            <w:szCs w:val="20"/>
                            <w:lang w:eastAsia="ru-RU"/>
                          </w:rPr>
                          <w:lastRenderedPageBreak/>
                          <w:t>происхождения</w:t>
                        </w:r>
                      </w:p>
                    </w:tc>
                    <w:tc>
                      <w:tcPr>
                        <w:tcW w:w="3547" w:type="dxa"/>
                      </w:tcPr>
                      <w:p w14:paraId="54D84524" w14:textId="77777777" w:rsidR="00761657" w:rsidRPr="001A132D" w:rsidRDefault="00761657" w:rsidP="00AA4AF7">
                        <w:pPr>
                          <w:jc w:val="both"/>
                          <w:rPr>
                            <w:rFonts w:ascii="Times New Roman" w:eastAsia="Times New Roman" w:hAnsi="Times New Roman" w:cs="Times New Roman"/>
                            <w:sz w:val="20"/>
                            <w:szCs w:val="20"/>
                            <w:lang w:eastAsia="ru-RU"/>
                          </w:rPr>
                        </w:pPr>
                      </w:p>
                    </w:tc>
                  </w:tr>
                  <w:tr w:rsidR="00761657" w:rsidRPr="001A132D" w14:paraId="0EBD2505" w14:textId="77777777" w:rsidTr="00E93EEA">
                    <w:tc>
                      <w:tcPr>
                        <w:tcW w:w="3494" w:type="dxa"/>
                      </w:tcPr>
                      <w:p w14:paraId="6C83FC5B" w14:textId="77777777" w:rsidR="00761657" w:rsidRPr="001A132D" w:rsidRDefault="00761657" w:rsidP="00AA4AF7">
                        <w:pPr>
                          <w:jc w:val="both"/>
                          <w:rPr>
                            <w:rFonts w:ascii="Times New Roman" w:eastAsia="Times New Roman" w:hAnsi="Times New Roman" w:cs="Times New Roman"/>
                            <w:sz w:val="20"/>
                            <w:szCs w:val="20"/>
                            <w:lang w:eastAsia="ru-RU"/>
                          </w:rPr>
                        </w:pPr>
                        <w:r w:rsidRPr="001A132D">
                          <w:rPr>
                            <w:rFonts w:ascii="Segoe UI Symbol" w:eastAsia="MS Mincho" w:hAnsi="Segoe UI Symbol" w:cs="Segoe UI Symbol"/>
                            <w:sz w:val="20"/>
                            <w:szCs w:val="20"/>
                            <w:lang w:eastAsia="ru-RU"/>
                          </w:rPr>
                          <w:t>☐</w:t>
                        </w:r>
                        <w:r w:rsidRPr="001A132D">
                          <w:rPr>
                            <w:rFonts w:ascii="Times New Roman" w:eastAsia="Times New Roman" w:hAnsi="Times New Roman" w:cs="Times New Roman"/>
                            <w:sz w:val="20"/>
                            <w:szCs w:val="20"/>
                            <w:lang w:eastAsia="ru-RU"/>
                          </w:rPr>
                          <w:t xml:space="preserve"> акт экспертизы ТПП РФ или аналогичный документ, выданный в ЕАЭС</w:t>
                        </w:r>
                      </w:p>
                    </w:tc>
                    <w:tc>
                      <w:tcPr>
                        <w:tcW w:w="3547" w:type="dxa"/>
                      </w:tcPr>
                      <w:p w14:paraId="1E75229A" w14:textId="77777777" w:rsidR="00761657" w:rsidRPr="001A132D" w:rsidRDefault="00761657" w:rsidP="00AA4AF7">
                        <w:pPr>
                          <w:jc w:val="both"/>
                          <w:rPr>
                            <w:rFonts w:ascii="Times New Roman" w:eastAsia="Times New Roman" w:hAnsi="Times New Roman" w:cs="Times New Roman"/>
                            <w:sz w:val="20"/>
                            <w:szCs w:val="20"/>
                            <w:lang w:eastAsia="ru-RU"/>
                          </w:rPr>
                        </w:pPr>
                      </w:p>
                    </w:tc>
                  </w:tr>
                  <w:tr w:rsidR="00761657" w:rsidRPr="001A132D" w14:paraId="1C4E4C72" w14:textId="77777777" w:rsidTr="00E93EEA">
                    <w:tc>
                      <w:tcPr>
                        <w:tcW w:w="3494" w:type="dxa"/>
                      </w:tcPr>
                      <w:p w14:paraId="0941F7B4" w14:textId="77777777" w:rsidR="00761657" w:rsidRPr="001A132D" w:rsidRDefault="00761657" w:rsidP="00AA4AF7">
                        <w:pPr>
                          <w:jc w:val="both"/>
                          <w:rPr>
                            <w:rFonts w:ascii="Times New Roman" w:eastAsia="Times New Roman" w:hAnsi="Times New Roman" w:cs="Times New Roman"/>
                            <w:sz w:val="20"/>
                            <w:szCs w:val="20"/>
                            <w:lang w:eastAsia="ru-RU"/>
                          </w:rPr>
                        </w:pPr>
                        <w:r w:rsidRPr="001A132D">
                          <w:rPr>
                            <w:rFonts w:ascii="Segoe UI Symbol" w:eastAsia="MS Mincho" w:hAnsi="Segoe UI Symbol" w:cs="Segoe UI Symbol"/>
                            <w:sz w:val="20"/>
                            <w:szCs w:val="20"/>
                            <w:lang w:eastAsia="ru-RU"/>
                          </w:rPr>
                          <w:t>☐</w:t>
                        </w:r>
                        <w:r w:rsidRPr="001A132D">
                          <w:rPr>
                            <w:rFonts w:ascii="Times New Roman" w:eastAsia="Times New Roman" w:hAnsi="Times New Roman" w:cs="Times New Roman"/>
                            <w:sz w:val="20"/>
                            <w:szCs w:val="20"/>
                            <w:lang w:eastAsia="ru-RU"/>
                          </w:rPr>
                          <w:t xml:space="preserve"> сертификат о происхождении товара (СТ-1)</w:t>
                        </w:r>
                      </w:p>
                    </w:tc>
                    <w:tc>
                      <w:tcPr>
                        <w:tcW w:w="3547" w:type="dxa"/>
                      </w:tcPr>
                      <w:p w14:paraId="42C8616C" w14:textId="77777777" w:rsidR="00761657" w:rsidRPr="001A132D" w:rsidRDefault="00761657" w:rsidP="00AA4AF7">
                        <w:pPr>
                          <w:jc w:val="both"/>
                          <w:rPr>
                            <w:rFonts w:ascii="Times New Roman" w:eastAsia="Times New Roman" w:hAnsi="Times New Roman" w:cs="Times New Roman"/>
                            <w:sz w:val="20"/>
                            <w:szCs w:val="20"/>
                            <w:lang w:eastAsia="ru-RU"/>
                          </w:rPr>
                        </w:pPr>
                      </w:p>
                    </w:tc>
                  </w:tr>
                  <w:tr w:rsidR="00761657" w:rsidRPr="001A132D" w14:paraId="48731335" w14:textId="77777777" w:rsidTr="00E93EEA">
                    <w:tc>
                      <w:tcPr>
                        <w:tcW w:w="3494" w:type="dxa"/>
                      </w:tcPr>
                      <w:p w14:paraId="02D76D96" w14:textId="77777777" w:rsidR="00761657" w:rsidRPr="001A132D" w:rsidRDefault="00761657" w:rsidP="00AA4AF7">
                        <w:pPr>
                          <w:jc w:val="both"/>
                          <w:rPr>
                            <w:rFonts w:ascii="Times New Roman" w:eastAsia="Times New Roman" w:hAnsi="Times New Roman" w:cs="Times New Roman"/>
                            <w:sz w:val="20"/>
                            <w:szCs w:val="20"/>
                            <w:lang w:eastAsia="ru-RU"/>
                          </w:rPr>
                        </w:pPr>
                        <w:r w:rsidRPr="001A132D">
                          <w:rPr>
                            <w:rFonts w:ascii="Segoe UI Symbol" w:eastAsia="MS Mincho" w:hAnsi="Segoe UI Symbol" w:cs="Segoe UI Symbol"/>
                            <w:sz w:val="20"/>
                            <w:szCs w:val="20"/>
                            <w:lang w:eastAsia="ru-RU"/>
                          </w:rPr>
                          <w:t>☐</w:t>
                        </w:r>
                        <w:r w:rsidRPr="001A132D">
                          <w:rPr>
                            <w:rFonts w:ascii="Times New Roman" w:eastAsia="Times New Roman" w:hAnsi="Times New Roman" w:cs="Times New Roman"/>
                            <w:sz w:val="20"/>
                            <w:szCs w:val="20"/>
                            <w:lang w:eastAsia="ru-RU"/>
                          </w:rPr>
                          <w:t xml:space="preserve"> реквизиты (дата и номер) документа о соответствии производства медизделий требованиям ГОСТ ISO 13485-2017</w:t>
                        </w:r>
                      </w:p>
                    </w:tc>
                    <w:tc>
                      <w:tcPr>
                        <w:tcW w:w="3547" w:type="dxa"/>
                      </w:tcPr>
                      <w:p w14:paraId="1D93C180" w14:textId="77777777" w:rsidR="00761657" w:rsidRPr="001A132D" w:rsidRDefault="00761657" w:rsidP="00AA4AF7">
                        <w:pPr>
                          <w:jc w:val="both"/>
                          <w:rPr>
                            <w:rFonts w:ascii="Times New Roman" w:eastAsia="Times New Roman" w:hAnsi="Times New Roman" w:cs="Times New Roman"/>
                            <w:sz w:val="20"/>
                            <w:szCs w:val="20"/>
                            <w:lang w:eastAsia="ru-RU"/>
                          </w:rPr>
                        </w:pPr>
                      </w:p>
                    </w:tc>
                  </w:tr>
                </w:tbl>
                <w:p w14:paraId="01B4C295" w14:textId="77777777" w:rsidR="00761657" w:rsidRPr="001A132D" w:rsidRDefault="00761657" w:rsidP="00AA4AF7">
                  <w:pPr>
                    <w:suppressAutoHyphens/>
                    <w:spacing w:after="0" w:line="240" w:lineRule="auto"/>
                    <w:jc w:val="both"/>
                    <w:rPr>
                      <w:rFonts w:ascii="Times New Roman" w:eastAsia="Times New Roman" w:hAnsi="Times New Roman" w:cs="Times New Roman"/>
                      <w:sz w:val="20"/>
                      <w:szCs w:val="20"/>
                      <w:lang w:eastAsia="ru-RU"/>
                    </w:rPr>
                  </w:pPr>
                </w:p>
              </w:tc>
            </w:tr>
            <w:tr w:rsidR="009375A1" w:rsidRPr="001A132D" w14:paraId="7D2CE9C4" w14:textId="77777777" w:rsidTr="00E93EEA">
              <w:trPr>
                <w:trHeight w:val="113"/>
              </w:trPr>
              <w:tc>
                <w:tcPr>
                  <w:tcW w:w="3725" w:type="pct"/>
                </w:tcPr>
                <w:p w14:paraId="309B19AB" w14:textId="77777777" w:rsidR="00761657" w:rsidRPr="001A132D" w:rsidRDefault="00761657" w:rsidP="00AA4AF7">
                  <w:pPr>
                    <w:tabs>
                      <w:tab w:val="left" w:pos="2010"/>
                    </w:tabs>
                    <w:suppressAutoHyphens/>
                    <w:spacing w:after="0" w:line="240" w:lineRule="auto"/>
                    <w:jc w:val="both"/>
                    <w:rPr>
                      <w:rFonts w:ascii="Times New Roman" w:eastAsia="Times New Roman" w:hAnsi="Times New Roman" w:cs="Times New Roman"/>
                      <w:sz w:val="20"/>
                      <w:szCs w:val="20"/>
                      <w:lang w:eastAsia="ru-RU"/>
                    </w:rPr>
                  </w:pPr>
                </w:p>
                <w:p w14:paraId="493479AE" w14:textId="221FFA05" w:rsidR="00761657" w:rsidRPr="001A132D" w:rsidRDefault="00761657" w:rsidP="00AA4AF7">
                  <w:pPr>
                    <w:tabs>
                      <w:tab w:val="left" w:pos="2010"/>
                    </w:tabs>
                    <w:suppressAutoHyphens/>
                    <w:spacing w:after="0" w:line="240" w:lineRule="auto"/>
                    <w:jc w:val="both"/>
                    <w:rPr>
                      <w:rFonts w:ascii="Times New Roman" w:eastAsia="Times New Roman" w:hAnsi="Times New Roman" w:cs="Times New Roman"/>
                      <w:sz w:val="20"/>
                      <w:szCs w:val="20"/>
                      <w:lang w:eastAsia="ru-RU"/>
                    </w:rPr>
                  </w:pPr>
                  <w:r w:rsidRPr="001A132D">
                    <w:rPr>
                      <w:rFonts w:ascii="Times New Roman" w:eastAsia="Times New Roman" w:hAnsi="Times New Roman" w:cs="Times New Roman"/>
                      <w:sz w:val="20"/>
                      <w:szCs w:val="20"/>
                      <w:lang w:eastAsia="ru-RU"/>
                    </w:rPr>
                    <w:t xml:space="preserve">2) Минимальная обязательная доля закупок товаров российского происхождения, определенна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 устанавливается согласно перечня № 3 ПП РФ от 23.12.2024 № 1875: </w:t>
                  </w:r>
                  <w:r w:rsidR="00217BF6" w:rsidRPr="001A132D">
                    <w:rPr>
                      <w:rFonts w:ascii="Times New Roman" w:eastAsia="Times New Roman" w:hAnsi="Times New Roman" w:cs="Times New Roman"/>
                      <w:sz w:val="20"/>
                      <w:szCs w:val="20"/>
                      <w:lang w:eastAsia="ru-RU"/>
                    </w:rPr>
                    <w:t xml:space="preserve">не </w:t>
                  </w:r>
                  <w:r w:rsidRPr="001A132D">
                    <w:rPr>
                      <w:rFonts w:ascii="Times New Roman" w:eastAsia="Times New Roman" w:hAnsi="Times New Roman" w:cs="Times New Roman"/>
                      <w:sz w:val="20"/>
                      <w:szCs w:val="20"/>
                      <w:lang w:eastAsia="ru-RU"/>
                    </w:rPr>
                    <w:t>установлено.</w:t>
                  </w:r>
                </w:p>
              </w:tc>
            </w:tr>
            <w:tr w:rsidR="00761657" w:rsidRPr="001A132D" w14:paraId="77ECB5B4" w14:textId="77777777" w:rsidTr="00E93EEA">
              <w:trPr>
                <w:trHeight w:val="112"/>
              </w:trPr>
              <w:tc>
                <w:tcPr>
                  <w:tcW w:w="3725" w:type="pct"/>
                </w:tcPr>
                <w:p w14:paraId="3F10F113" w14:textId="77777777" w:rsidR="00761657" w:rsidRPr="001A132D" w:rsidRDefault="00761657" w:rsidP="00AA4AF7">
                  <w:pPr>
                    <w:spacing w:after="0" w:line="240" w:lineRule="auto"/>
                    <w:jc w:val="both"/>
                    <w:rPr>
                      <w:rFonts w:ascii="Times New Roman" w:eastAsia="Times New Roman" w:hAnsi="Times New Roman" w:cs="Times New Roman"/>
                      <w:sz w:val="20"/>
                      <w:szCs w:val="20"/>
                      <w:lang w:eastAsia="ru-RU"/>
                    </w:rPr>
                  </w:pPr>
                  <w:r w:rsidRPr="001A132D">
                    <w:rPr>
                      <w:rFonts w:ascii="Times New Roman" w:eastAsia="Times New Roman" w:hAnsi="Times New Roman" w:cs="Times New Roman"/>
                      <w:sz w:val="20"/>
                      <w:szCs w:val="20"/>
                      <w:lang w:eastAsia="ru-RU"/>
                    </w:rPr>
                    <w:t>Информацией и документами, подтверждающими страну происхождения товара в части вышеприведенных мер, является:</w:t>
                  </w:r>
                </w:p>
                <w:tbl>
                  <w:tblPr>
                    <w:tblStyle w:val="a7"/>
                    <w:tblW w:w="0" w:type="auto"/>
                    <w:tblLook w:val="04A0" w:firstRow="1" w:lastRow="0" w:firstColumn="1" w:lastColumn="0" w:noHBand="0" w:noVBand="1"/>
                  </w:tblPr>
                  <w:tblGrid>
                    <w:gridCol w:w="3494"/>
                    <w:gridCol w:w="3547"/>
                  </w:tblGrid>
                  <w:tr w:rsidR="009375A1" w:rsidRPr="001A132D" w14:paraId="4C32029B" w14:textId="77777777" w:rsidTr="00E73118">
                    <w:tc>
                      <w:tcPr>
                        <w:tcW w:w="5129" w:type="dxa"/>
                      </w:tcPr>
                      <w:p w14:paraId="07FD3CE6" w14:textId="5A0B3473" w:rsidR="00761657" w:rsidRPr="001A132D" w:rsidRDefault="00E73118" w:rsidP="00AA4AF7">
                        <w:pPr>
                          <w:pStyle w:val="a9"/>
                          <w:ind w:left="0"/>
                          <w:jc w:val="both"/>
                          <w:rPr>
                            <w:rFonts w:ascii="Times New Roman" w:eastAsia="Times New Roman" w:hAnsi="Times New Roman" w:cs="Times New Roman"/>
                            <w:sz w:val="20"/>
                            <w:szCs w:val="20"/>
                            <w:lang w:eastAsia="ru-RU"/>
                          </w:rPr>
                        </w:pPr>
                        <w:r w:rsidRPr="001A132D">
                          <w:rPr>
                            <w:rFonts w:ascii="Segoe UI Symbol" w:eastAsia="MS Mincho" w:hAnsi="Segoe UI Symbol" w:cs="Segoe UI Symbol"/>
                            <w:sz w:val="20"/>
                            <w:szCs w:val="20"/>
                            <w:lang w:eastAsia="ru-RU"/>
                          </w:rPr>
                          <w:t>☐</w:t>
                        </w:r>
                        <w:r w:rsidRPr="001A132D">
                          <w:rPr>
                            <w:rFonts w:ascii="Times New Roman" w:eastAsia="Times New Roman" w:hAnsi="Times New Roman" w:cs="Times New Roman"/>
                            <w:sz w:val="20"/>
                            <w:szCs w:val="20"/>
                            <w:lang w:eastAsia="ru-RU"/>
                          </w:rPr>
                          <w:t xml:space="preserve"> </w:t>
                        </w:r>
                        <w:r w:rsidR="00761657" w:rsidRPr="001A132D">
                          <w:rPr>
                            <w:rFonts w:ascii="Times New Roman" w:eastAsia="Times New Roman" w:hAnsi="Times New Roman" w:cs="Times New Roman"/>
                            <w:sz w:val="20"/>
                            <w:szCs w:val="20"/>
                            <w:lang w:eastAsia="ru-RU"/>
                          </w:rPr>
                          <w:t>номер реестровой записи</w:t>
                        </w:r>
                      </w:p>
                    </w:tc>
                    <w:tc>
                      <w:tcPr>
                        <w:tcW w:w="5245" w:type="dxa"/>
                      </w:tcPr>
                      <w:p w14:paraId="1915F29D" w14:textId="32683CAA" w:rsidR="00761657" w:rsidRPr="001A132D" w:rsidRDefault="00E73118" w:rsidP="00AA4AF7">
                        <w:pPr>
                          <w:pStyle w:val="a9"/>
                          <w:ind w:left="0"/>
                          <w:jc w:val="both"/>
                          <w:rPr>
                            <w:rFonts w:ascii="Times New Roman" w:eastAsia="Times New Roman" w:hAnsi="Times New Roman" w:cs="Times New Roman"/>
                            <w:sz w:val="20"/>
                            <w:szCs w:val="20"/>
                            <w:lang w:eastAsia="ru-RU"/>
                          </w:rPr>
                        </w:pPr>
                        <w:r w:rsidRPr="001A132D">
                          <w:rPr>
                            <w:rFonts w:ascii="Segoe UI Symbol" w:eastAsia="MS Mincho" w:hAnsi="Segoe UI Symbol" w:cs="Segoe UI Symbol"/>
                            <w:sz w:val="20"/>
                            <w:szCs w:val="20"/>
                            <w:lang w:eastAsia="ru-RU"/>
                          </w:rPr>
                          <w:t>☐</w:t>
                        </w:r>
                        <w:r w:rsidRPr="001A132D">
                          <w:rPr>
                            <w:rFonts w:ascii="Times New Roman" w:eastAsia="Times New Roman" w:hAnsi="Times New Roman" w:cs="Times New Roman"/>
                            <w:sz w:val="20"/>
                            <w:szCs w:val="20"/>
                            <w:lang w:eastAsia="ru-RU"/>
                          </w:rPr>
                          <w:t xml:space="preserve"> </w:t>
                        </w:r>
                        <w:r w:rsidR="00761657" w:rsidRPr="001A132D">
                          <w:rPr>
                            <w:rFonts w:ascii="Times New Roman" w:eastAsia="Times New Roman" w:hAnsi="Times New Roman" w:cs="Times New Roman"/>
                            <w:sz w:val="20"/>
                            <w:szCs w:val="20"/>
                            <w:lang w:eastAsia="ru-RU"/>
                          </w:rPr>
                          <w:t>из российского (евразийского) реестра промышленной продукции</w:t>
                        </w:r>
                      </w:p>
                      <w:p w14:paraId="7A092735" w14:textId="77777777" w:rsidR="00761657" w:rsidRPr="001A132D" w:rsidRDefault="00761657" w:rsidP="00AA4AF7">
                        <w:pPr>
                          <w:jc w:val="both"/>
                          <w:rPr>
                            <w:rFonts w:ascii="Times New Roman" w:eastAsia="Times New Roman" w:hAnsi="Times New Roman" w:cs="Times New Roman"/>
                            <w:sz w:val="20"/>
                            <w:szCs w:val="20"/>
                            <w:lang w:eastAsia="ru-RU"/>
                          </w:rPr>
                        </w:pPr>
                        <w:r w:rsidRPr="001A132D">
                          <w:rPr>
                            <w:rFonts w:ascii="Segoe UI Symbol" w:eastAsia="MS Mincho" w:hAnsi="Segoe UI Symbol" w:cs="Segoe UI Symbol"/>
                            <w:sz w:val="20"/>
                            <w:szCs w:val="20"/>
                            <w:lang w:eastAsia="ru-RU"/>
                          </w:rPr>
                          <w:t>☐</w:t>
                        </w:r>
                        <w:r w:rsidRPr="001A132D">
                          <w:rPr>
                            <w:rFonts w:ascii="Times New Roman" w:eastAsia="Times New Roman" w:hAnsi="Times New Roman" w:cs="Times New Roman"/>
                            <w:sz w:val="20"/>
                            <w:szCs w:val="20"/>
                            <w:lang w:eastAsia="ru-RU"/>
                          </w:rPr>
                          <w:t xml:space="preserve"> из реестра российского (евразийского) программного обеспечения</w:t>
                        </w:r>
                      </w:p>
                    </w:tc>
                  </w:tr>
                  <w:tr w:rsidR="00761657" w:rsidRPr="001A132D" w14:paraId="5486EFB6" w14:textId="77777777" w:rsidTr="00E73118">
                    <w:trPr>
                      <w:trHeight w:val="491"/>
                    </w:trPr>
                    <w:tc>
                      <w:tcPr>
                        <w:tcW w:w="5129" w:type="dxa"/>
                      </w:tcPr>
                      <w:p w14:paraId="359AD2F2" w14:textId="77777777" w:rsidR="00761657" w:rsidRPr="001A132D" w:rsidRDefault="00761657" w:rsidP="00AA4AF7">
                        <w:pPr>
                          <w:widowControl w:val="0"/>
                          <w:suppressAutoHyphens/>
                          <w:jc w:val="both"/>
                          <w:rPr>
                            <w:rFonts w:ascii="Times New Roman" w:eastAsia="Times New Roman" w:hAnsi="Times New Roman" w:cs="Times New Roman"/>
                            <w:sz w:val="20"/>
                            <w:szCs w:val="20"/>
                            <w:lang w:eastAsia="ru-RU"/>
                          </w:rPr>
                        </w:pPr>
                        <w:r w:rsidRPr="001A132D">
                          <w:rPr>
                            <w:rFonts w:ascii="Segoe UI Symbol" w:eastAsia="MS Mincho" w:hAnsi="Segoe UI Symbol" w:cs="Segoe UI Symbol"/>
                            <w:sz w:val="20"/>
                            <w:szCs w:val="20"/>
                            <w:lang w:eastAsia="ru-RU"/>
                          </w:rPr>
                          <w:t>☐</w:t>
                        </w:r>
                        <w:r w:rsidRPr="001A132D">
                          <w:rPr>
                            <w:rFonts w:ascii="Times New Roman" w:eastAsia="Times New Roman" w:hAnsi="Times New Roman" w:cs="Times New Roman"/>
                            <w:sz w:val="20"/>
                            <w:szCs w:val="20"/>
                            <w:lang w:eastAsia="ru-RU"/>
                          </w:rPr>
                          <w:t xml:space="preserve"> наименование страны происхождения</w:t>
                        </w:r>
                      </w:p>
                    </w:tc>
                    <w:tc>
                      <w:tcPr>
                        <w:tcW w:w="5245" w:type="dxa"/>
                      </w:tcPr>
                      <w:p w14:paraId="0F9B5134" w14:textId="77777777" w:rsidR="00761657" w:rsidRPr="001A132D" w:rsidRDefault="00761657" w:rsidP="00AA4AF7">
                        <w:pPr>
                          <w:jc w:val="both"/>
                          <w:rPr>
                            <w:rFonts w:ascii="Times New Roman" w:eastAsia="Times New Roman" w:hAnsi="Times New Roman" w:cs="Times New Roman"/>
                            <w:sz w:val="20"/>
                            <w:szCs w:val="20"/>
                            <w:lang w:eastAsia="ru-RU"/>
                          </w:rPr>
                        </w:pPr>
                      </w:p>
                    </w:tc>
                  </w:tr>
                  <w:tr w:rsidR="00761657" w:rsidRPr="001A132D" w14:paraId="0A757033" w14:textId="77777777" w:rsidTr="00E73118">
                    <w:tc>
                      <w:tcPr>
                        <w:tcW w:w="5129" w:type="dxa"/>
                      </w:tcPr>
                      <w:p w14:paraId="57A6FF51" w14:textId="77777777" w:rsidR="00761657" w:rsidRPr="001A132D" w:rsidRDefault="00761657" w:rsidP="00AA4AF7">
                        <w:pPr>
                          <w:jc w:val="both"/>
                          <w:rPr>
                            <w:rFonts w:ascii="Times New Roman" w:eastAsia="Times New Roman" w:hAnsi="Times New Roman" w:cs="Times New Roman"/>
                            <w:sz w:val="20"/>
                            <w:szCs w:val="20"/>
                            <w:lang w:eastAsia="ru-RU"/>
                          </w:rPr>
                        </w:pPr>
                        <w:r w:rsidRPr="001A132D">
                          <w:rPr>
                            <w:rFonts w:ascii="Segoe UI Symbol" w:eastAsia="MS Mincho" w:hAnsi="Segoe UI Symbol" w:cs="Segoe UI Symbol"/>
                            <w:sz w:val="20"/>
                            <w:szCs w:val="20"/>
                            <w:lang w:eastAsia="ru-RU"/>
                          </w:rPr>
                          <w:t>☐</w:t>
                        </w:r>
                        <w:r w:rsidRPr="001A132D">
                          <w:rPr>
                            <w:rFonts w:ascii="Times New Roman" w:eastAsia="Times New Roman" w:hAnsi="Times New Roman" w:cs="Times New Roman"/>
                            <w:sz w:val="20"/>
                            <w:szCs w:val="20"/>
                            <w:lang w:eastAsia="ru-RU"/>
                          </w:rPr>
                          <w:t xml:space="preserve"> акт экспертизы ТПП РФ или аналогичный документ, выданный в ЕАЭС</w:t>
                        </w:r>
                      </w:p>
                    </w:tc>
                    <w:tc>
                      <w:tcPr>
                        <w:tcW w:w="5245" w:type="dxa"/>
                      </w:tcPr>
                      <w:p w14:paraId="3C9DBD56" w14:textId="77777777" w:rsidR="00761657" w:rsidRPr="001A132D" w:rsidRDefault="00761657" w:rsidP="00AA4AF7">
                        <w:pPr>
                          <w:jc w:val="both"/>
                          <w:rPr>
                            <w:rFonts w:ascii="Times New Roman" w:eastAsia="Times New Roman" w:hAnsi="Times New Roman" w:cs="Times New Roman"/>
                            <w:sz w:val="20"/>
                            <w:szCs w:val="20"/>
                            <w:lang w:eastAsia="ru-RU"/>
                          </w:rPr>
                        </w:pPr>
                      </w:p>
                    </w:tc>
                  </w:tr>
                  <w:tr w:rsidR="00761657" w:rsidRPr="001A132D" w14:paraId="1EC5ED63" w14:textId="77777777" w:rsidTr="00E73118">
                    <w:tc>
                      <w:tcPr>
                        <w:tcW w:w="5129" w:type="dxa"/>
                      </w:tcPr>
                      <w:p w14:paraId="565E13D7" w14:textId="77777777" w:rsidR="00761657" w:rsidRPr="001A132D" w:rsidRDefault="00761657" w:rsidP="00AA4AF7">
                        <w:pPr>
                          <w:jc w:val="both"/>
                          <w:rPr>
                            <w:rFonts w:ascii="Times New Roman" w:eastAsia="Times New Roman" w:hAnsi="Times New Roman" w:cs="Times New Roman"/>
                            <w:sz w:val="20"/>
                            <w:szCs w:val="20"/>
                            <w:lang w:eastAsia="ru-RU"/>
                          </w:rPr>
                        </w:pPr>
                        <w:r w:rsidRPr="001A132D">
                          <w:rPr>
                            <w:rFonts w:ascii="Segoe UI Symbol" w:eastAsia="MS Mincho" w:hAnsi="Segoe UI Symbol" w:cs="Segoe UI Symbol"/>
                            <w:sz w:val="20"/>
                            <w:szCs w:val="20"/>
                            <w:lang w:eastAsia="ru-RU"/>
                          </w:rPr>
                          <w:t>☐</w:t>
                        </w:r>
                        <w:r w:rsidRPr="001A132D">
                          <w:rPr>
                            <w:rFonts w:ascii="Times New Roman" w:eastAsia="Times New Roman" w:hAnsi="Times New Roman" w:cs="Times New Roman"/>
                            <w:sz w:val="20"/>
                            <w:szCs w:val="20"/>
                            <w:lang w:eastAsia="ru-RU"/>
                          </w:rPr>
                          <w:t xml:space="preserve"> сертификат о происхождении товара (СТ-1)</w:t>
                        </w:r>
                      </w:p>
                    </w:tc>
                    <w:tc>
                      <w:tcPr>
                        <w:tcW w:w="5245" w:type="dxa"/>
                      </w:tcPr>
                      <w:p w14:paraId="722C0B99" w14:textId="77777777" w:rsidR="00761657" w:rsidRPr="001A132D" w:rsidRDefault="00761657" w:rsidP="00AA4AF7">
                        <w:pPr>
                          <w:jc w:val="both"/>
                          <w:rPr>
                            <w:rFonts w:ascii="Times New Roman" w:eastAsia="Times New Roman" w:hAnsi="Times New Roman" w:cs="Times New Roman"/>
                            <w:sz w:val="20"/>
                            <w:szCs w:val="20"/>
                            <w:lang w:eastAsia="ru-RU"/>
                          </w:rPr>
                        </w:pPr>
                      </w:p>
                    </w:tc>
                  </w:tr>
                  <w:tr w:rsidR="00761657" w:rsidRPr="001A132D" w14:paraId="2F5BCF0A" w14:textId="77777777" w:rsidTr="00E73118">
                    <w:tc>
                      <w:tcPr>
                        <w:tcW w:w="5129" w:type="dxa"/>
                      </w:tcPr>
                      <w:p w14:paraId="2A30ABBC" w14:textId="77777777" w:rsidR="00761657" w:rsidRPr="001A132D" w:rsidRDefault="00761657" w:rsidP="00AA4AF7">
                        <w:pPr>
                          <w:jc w:val="both"/>
                          <w:rPr>
                            <w:rFonts w:ascii="Times New Roman" w:eastAsia="Times New Roman" w:hAnsi="Times New Roman" w:cs="Times New Roman"/>
                            <w:sz w:val="20"/>
                            <w:szCs w:val="20"/>
                            <w:lang w:eastAsia="ru-RU"/>
                          </w:rPr>
                        </w:pPr>
                        <w:r w:rsidRPr="001A132D">
                          <w:rPr>
                            <w:rFonts w:ascii="Segoe UI Symbol" w:eastAsia="MS Mincho" w:hAnsi="Segoe UI Symbol" w:cs="Segoe UI Symbol"/>
                            <w:sz w:val="20"/>
                            <w:szCs w:val="20"/>
                            <w:lang w:eastAsia="ru-RU"/>
                          </w:rPr>
                          <w:t>☐</w:t>
                        </w:r>
                        <w:r w:rsidRPr="001A132D">
                          <w:rPr>
                            <w:rFonts w:ascii="Times New Roman" w:eastAsia="Times New Roman" w:hAnsi="Times New Roman" w:cs="Times New Roman"/>
                            <w:sz w:val="20"/>
                            <w:szCs w:val="20"/>
                            <w:lang w:eastAsia="ru-RU"/>
                          </w:rPr>
                          <w:t xml:space="preserve"> реквизиты (дата и номер) документа о соответствии производства медизделий требованиям ГОСТ ISO 13485-2017</w:t>
                        </w:r>
                      </w:p>
                    </w:tc>
                    <w:tc>
                      <w:tcPr>
                        <w:tcW w:w="5245" w:type="dxa"/>
                      </w:tcPr>
                      <w:p w14:paraId="28390AB0" w14:textId="77777777" w:rsidR="00761657" w:rsidRPr="001A132D" w:rsidRDefault="00761657" w:rsidP="00AA4AF7">
                        <w:pPr>
                          <w:jc w:val="both"/>
                          <w:rPr>
                            <w:rFonts w:ascii="Times New Roman" w:eastAsia="Times New Roman" w:hAnsi="Times New Roman" w:cs="Times New Roman"/>
                            <w:sz w:val="20"/>
                            <w:szCs w:val="20"/>
                            <w:lang w:eastAsia="ru-RU"/>
                          </w:rPr>
                        </w:pPr>
                      </w:p>
                    </w:tc>
                  </w:tr>
                </w:tbl>
                <w:p w14:paraId="702288F3" w14:textId="77777777" w:rsidR="00761657" w:rsidRPr="001A132D" w:rsidRDefault="00761657" w:rsidP="00AA4AF7">
                  <w:pPr>
                    <w:suppressAutoHyphens/>
                    <w:spacing w:after="0" w:line="240" w:lineRule="auto"/>
                    <w:jc w:val="both"/>
                    <w:rPr>
                      <w:rFonts w:ascii="Times New Roman" w:eastAsia="Times New Roman" w:hAnsi="Times New Roman" w:cs="Times New Roman"/>
                      <w:sz w:val="20"/>
                      <w:szCs w:val="20"/>
                      <w:lang w:eastAsia="ru-RU"/>
                    </w:rPr>
                  </w:pPr>
                </w:p>
              </w:tc>
            </w:tr>
          </w:tbl>
          <w:p w14:paraId="269822BE" w14:textId="20BEBF7E" w:rsidR="00BF14E1" w:rsidRPr="001A132D" w:rsidRDefault="00BF14E1" w:rsidP="00AA4AF7">
            <w:pPr>
              <w:jc w:val="both"/>
              <w:rPr>
                <w:rFonts w:ascii="Times New Roman" w:eastAsia="Calibri" w:hAnsi="Times New Roman" w:cs="Times New Roman"/>
                <w:bCs/>
                <w:sz w:val="20"/>
                <w:szCs w:val="20"/>
              </w:rPr>
            </w:pPr>
          </w:p>
        </w:tc>
      </w:tr>
      <w:tr w:rsidR="009375A1" w:rsidRPr="001A132D" w14:paraId="11E27355" w14:textId="77777777" w:rsidTr="005E77E7">
        <w:trPr>
          <w:trHeight w:val="616"/>
        </w:trPr>
        <w:tc>
          <w:tcPr>
            <w:tcW w:w="508" w:type="dxa"/>
            <w:tcBorders>
              <w:top w:val="single" w:sz="4" w:space="0" w:color="000000" w:themeColor="text1"/>
              <w:left w:val="single" w:sz="4" w:space="0" w:color="000000" w:themeColor="text1"/>
              <w:bottom w:val="single" w:sz="4" w:space="0" w:color="000000" w:themeColor="text1"/>
              <w:right w:val="single" w:sz="4" w:space="0" w:color="auto"/>
            </w:tcBorders>
          </w:tcPr>
          <w:p w14:paraId="10EB651D" w14:textId="75F012B4" w:rsidR="0017144B" w:rsidRPr="001A132D" w:rsidRDefault="0017144B" w:rsidP="00AA4AF7">
            <w:pPr>
              <w:jc w:val="both"/>
              <w:rPr>
                <w:rFonts w:ascii="Times New Roman" w:hAnsi="Times New Roman" w:cs="Times New Roman"/>
                <w:sz w:val="20"/>
                <w:szCs w:val="20"/>
              </w:rPr>
            </w:pPr>
            <w:r w:rsidRPr="001A132D">
              <w:rPr>
                <w:rFonts w:ascii="Times New Roman" w:hAnsi="Times New Roman" w:cs="Times New Roman"/>
                <w:sz w:val="20"/>
                <w:szCs w:val="20"/>
              </w:rPr>
              <w:lastRenderedPageBreak/>
              <w:t>2</w:t>
            </w:r>
            <w:r w:rsidR="004E5AFF" w:rsidRPr="001A132D">
              <w:rPr>
                <w:rFonts w:ascii="Times New Roman" w:hAnsi="Times New Roman" w:cs="Times New Roman"/>
                <w:sz w:val="20"/>
                <w:szCs w:val="20"/>
              </w:rPr>
              <w:t>8</w:t>
            </w:r>
          </w:p>
        </w:tc>
        <w:tc>
          <w:tcPr>
            <w:tcW w:w="2753" w:type="dxa"/>
            <w:tcBorders>
              <w:top w:val="single" w:sz="4" w:space="0" w:color="auto"/>
              <w:bottom w:val="single" w:sz="4" w:space="0" w:color="auto"/>
              <w:right w:val="single" w:sz="4" w:space="0" w:color="auto"/>
            </w:tcBorders>
          </w:tcPr>
          <w:p w14:paraId="3192CAA6" w14:textId="2216F918" w:rsidR="0017144B" w:rsidRPr="001A132D" w:rsidRDefault="0017144B" w:rsidP="00AA4AF7">
            <w:pPr>
              <w:jc w:val="both"/>
              <w:rPr>
                <w:rFonts w:ascii="Times New Roman" w:hAnsi="Times New Roman" w:cs="Times New Roman"/>
                <w:sz w:val="20"/>
                <w:szCs w:val="20"/>
              </w:rPr>
            </w:pPr>
            <w:r w:rsidRPr="001A132D">
              <w:rPr>
                <w:rFonts w:ascii="Times New Roman" w:eastAsia="Times New Roman" w:hAnsi="Times New Roman" w:cs="Times New Roman"/>
                <w:bCs/>
                <w:sz w:val="20"/>
                <w:szCs w:val="20"/>
              </w:rPr>
              <w:t>Внесение изменений в документацию о проведении процедуры</w:t>
            </w:r>
          </w:p>
        </w:tc>
        <w:tc>
          <w:tcPr>
            <w:tcW w:w="7512" w:type="dxa"/>
            <w:tcBorders>
              <w:top w:val="single" w:sz="4" w:space="0" w:color="auto"/>
              <w:left w:val="single" w:sz="4" w:space="0" w:color="auto"/>
              <w:bottom w:val="single" w:sz="4" w:space="0" w:color="auto"/>
              <w:right w:val="single" w:sz="4" w:space="0" w:color="auto"/>
            </w:tcBorders>
          </w:tcPr>
          <w:p w14:paraId="00636775" w14:textId="77777777" w:rsidR="0017144B" w:rsidRPr="001A132D" w:rsidRDefault="0017144B" w:rsidP="00AA4AF7">
            <w:pPr>
              <w:widowControl w:val="0"/>
              <w:autoSpaceDE w:val="0"/>
              <w:autoSpaceDN w:val="0"/>
              <w:jc w:val="both"/>
              <w:rPr>
                <w:rFonts w:ascii="Times New Roman" w:hAnsi="Times New Roman" w:cs="Times New Roman"/>
                <w:sz w:val="20"/>
                <w:szCs w:val="20"/>
              </w:rPr>
            </w:pPr>
            <w:r w:rsidRPr="001A132D">
              <w:rPr>
                <w:rFonts w:ascii="Times New Roman" w:hAnsi="Times New Roman" w:cs="Times New Roman"/>
                <w:sz w:val="20"/>
                <w:szCs w:val="20"/>
              </w:rPr>
              <w:t>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Изменять предмет закупки не допускается.</w:t>
            </w:r>
          </w:p>
          <w:p w14:paraId="0084A6E9" w14:textId="711846F7" w:rsidR="0017144B" w:rsidRPr="001A132D" w:rsidRDefault="0017144B" w:rsidP="00AA4AF7">
            <w:pPr>
              <w:widowControl w:val="0"/>
              <w:autoSpaceDE w:val="0"/>
              <w:autoSpaceDN w:val="0"/>
              <w:jc w:val="both"/>
              <w:rPr>
                <w:rFonts w:ascii="Times New Roman" w:hAnsi="Times New Roman" w:cs="Times New Roman"/>
                <w:sz w:val="20"/>
                <w:szCs w:val="20"/>
              </w:rPr>
            </w:pPr>
            <w:r w:rsidRPr="001A132D">
              <w:rPr>
                <w:rFonts w:ascii="Times New Roman" w:hAnsi="Times New Roman" w:cs="Times New Roman"/>
                <w:sz w:val="20"/>
                <w:szCs w:val="20"/>
              </w:rPr>
              <w:t>Изменения, внесенные в извещение об осуществлении конкурентной закупки, документацию о закупке, размещаются в ЕИС не позднее трех дней со дня принятия решения об их внесении.</w:t>
            </w:r>
          </w:p>
          <w:p w14:paraId="0FB1191E" w14:textId="77777777" w:rsidR="0017144B" w:rsidRPr="001A132D" w:rsidRDefault="0017144B" w:rsidP="00AA4AF7">
            <w:pPr>
              <w:widowControl w:val="0"/>
              <w:autoSpaceDE w:val="0"/>
              <w:autoSpaceDN w:val="0"/>
              <w:jc w:val="both"/>
              <w:rPr>
                <w:rFonts w:ascii="Times New Roman" w:hAnsi="Times New Roman" w:cs="Times New Roman"/>
                <w:sz w:val="20"/>
                <w:szCs w:val="20"/>
              </w:rPr>
            </w:pPr>
            <w:r w:rsidRPr="001A132D">
              <w:rPr>
                <w:rFonts w:ascii="Times New Roman" w:hAnsi="Times New Roman" w:cs="Times New Roman"/>
                <w:sz w:val="20"/>
                <w:szCs w:val="20"/>
              </w:rPr>
              <w:t xml:space="preserve">В случае внесения указанных изменений срок подачи заявок на участие в конкурентной закупке должен быть продлен следующим образом. С даты размещения в ЕИС изменений в извещение об осуществлении закупки, документацию о закупке до даты окончания срока подачи заявок на участие в закупке должно оставаться не менее половины срока подачи заявок на участие в конкурентной закупке. </w:t>
            </w:r>
          </w:p>
          <w:p w14:paraId="67751639" w14:textId="144755BE" w:rsidR="0017144B" w:rsidRPr="001A132D" w:rsidRDefault="0017144B" w:rsidP="00AA4AF7">
            <w:pPr>
              <w:widowControl w:val="0"/>
              <w:autoSpaceDE w:val="0"/>
              <w:autoSpaceDN w:val="0"/>
              <w:jc w:val="both"/>
              <w:rPr>
                <w:rFonts w:ascii="Times New Roman" w:hAnsi="Times New Roman" w:cs="Times New Roman"/>
                <w:sz w:val="20"/>
                <w:szCs w:val="20"/>
              </w:rPr>
            </w:pPr>
            <w:r w:rsidRPr="001A132D">
              <w:rPr>
                <w:rFonts w:ascii="Times New Roman" w:hAnsi="Times New Roman" w:cs="Times New Roman"/>
                <w:sz w:val="20"/>
                <w:szCs w:val="20"/>
              </w:rPr>
              <w:t>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w:t>
            </w:r>
          </w:p>
        </w:tc>
      </w:tr>
      <w:tr w:rsidR="009375A1" w:rsidRPr="001A132D" w14:paraId="6D5A84DC" w14:textId="77777777" w:rsidTr="005E77E7">
        <w:trPr>
          <w:trHeight w:val="616"/>
        </w:trPr>
        <w:tc>
          <w:tcPr>
            <w:tcW w:w="508" w:type="dxa"/>
            <w:tcBorders>
              <w:top w:val="single" w:sz="4" w:space="0" w:color="000000" w:themeColor="text1"/>
              <w:left w:val="single" w:sz="4" w:space="0" w:color="000000" w:themeColor="text1"/>
              <w:bottom w:val="single" w:sz="4" w:space="0" w:color="000000" w:themeColor="text1"/>
              <w:right w:val="single" w:sz="4" w:space="0" w:color="auto"/>
            </w:tcBorders>
          </w:tcPr>
          <w:p w14:paraId="44C458E8" w14:textId="4F11B4FD" w:rsidR="0017144B" w:rsidRPr="001A132D" w:rsidRDefault="004E5AFF" w:rsidP="00AA4AF7">
            <w:pPr>
              <w:jc w:val="both"/>
              <w:rPr>
                <w:rFonts w:ascii="Times New Roman" w:hAnsi="Times New Roman" w:cs="Times New Roman"/>
                <w:sz w:val="20"/>
                <w:szCs w:val="20"/>
              </w:rPr>
            </w:pPr>
            <w:r w:rsidRPr="001A132D">
              <w:rPr>
                <w:rFonts w:ascii="Times New Roman" w:hAnsi="Times New Roman" w:cs="Times New Roman"/>
                <w:sz w:val="20"/>
                <w:szCs w:val="20"/>
              </w:rPr>
              <w:t>29</w:t>
            </w:r>
          </w:p>
        </w:tc>
        <w:tc>
          <w:tcPr>
            <w:tcW w:w="2753" w:type="dxa"/>
            <w:tcBorders>
              <w:top w:val="single" w:sz="4" w:space="0" w:color="auto"/>
              <w:bottom w:val="single" w:sz="4" w:space="0" w:color="auto"/>
              <w:right w:val="single" w:sz="4" w:space="0" w:color="auto"/>
            </w:tcBorders>
          </w:tcPr>
          <w:p w14:paraId="3B93A362" w14:textId="345774A9" w:rsidR="0017144B" w:rsidRPr="001A132D" w:rsidRDefault="0017144B" w:rsidP="00AA4AF7">
            <w:pPr>
              <w:jc w:val="both"/>
              <w:rPr>
                <w:rFonts w:ascii="Times New Roman" w:eastAsia="Times New Roman" w:hAnsi="Times New Roman" w:cs="Times New Roman"/>
                <w:bCs/>
                <w:sz w:val="20"/>
                <w:szCs w:val="20"/>
              </w:rPr>
            </w:pPr>
            <w:r w:rsidRPr="001A132D">
              <w:rPr>
                <w:rFonts w:ascii="Times New Roman" w:eastAsia="Times New Roman" w:hAnsi="Times New Roman" w:cs="Times New Roman"/>
                <w:bCs/>
                <w:sz w:val="20"/>
                <w:szCs w:val="20"/>
              </w:rPr>
              <w:t>Условия признания участника закупки или победителя закупки уклонившимися от заключения договора</w:t>
            </w:r>
          </w:p>
        </w:tc>
        <w:tc>
          <w:tcPr>
            <w:tcW w:w="7512" w:type="dxa"/>
            <w:tcBorders>
              <w:top w:val="single" w:sz="4" w:space="0" w:color="auto"/>
              <w:left w:val="single" w:sz="4" w:space="0" w:color="auto"/>
              <w:bottom w:val="single" w:sz="4" w:space="0" w:color="auto"/>
              <w:right w:val="single" w:sz="4" w:space="0" w:color="auto"/>
            </w:tcBorders>
          </w:tcPr>
          <w:p w14:paraId="1A233477" w14:textId="77777777" w:rsidR="0017144B" w:rsidRPr="001A132D" w:rsidRDefault="0017144B" w:rsidP="00AA4AF7">
            <w:pPr>
              <w:widowControl w:val="0"/>
              <w:autoSpaceDE w:val="0"/>
              <w:autoSpaceDN w:val="0"/>
              <w:jc w:val="both"/>
              <w:rPr>
                <w:rFonts w:ascii="Times New Roman" w:eastAsia="Times New Roman" w:hAnsi="Times New Roman" w:cs="Times New Roman"/>
                <w:sz w:val="20"/>
                <w:szCs w:val="20"/>
              </w:rPr>
            </w:pPr>
            <w:r w:rsidRPr="001A132D">
              <w:rPr>
                <w:rFonts w:ascii="Times New Roman" w:eastAsia="Times New Roman" w:hAnsi="Times New Roman" w:cs="Times New Roman"/>
                <w:sz w:val="20"/>
                <w:szCs w:val="20"/>
              </w:rPr>
              <w:t>Участник закупки признается уклонившимся от заключения договора в случае, если:</w:t>
            </w:r>
          </w:p>
          <w:p w14:paraId="53A06E21" w14:textId="35D31882" w:rsidR="0017144B" w:rsidRPr="001A132D" w:rsidRDefault="0017144B" w:rsidP="00AA4AF7">
            <w:pPr>
              <w:widowControl w:val="0"/>
              <w:autoSpaceDE w:val="0"/>
              <w:autoSpaceDN w:val="0"/>
              <w:jc w:val="both"/>
              <w:rPr>
                <w:rFonts w:ascii="Times New Roman" w:eastAsia="Times New Roman" w:hAnsi="Times New Roman" w:cs="Times New Roman"/>
                <w:sz w:val="20"/>
                <w:szCs w:val="20"/>
              </w:rPr>
            </w:pPr>
            <w:r w:rsidRPr="001A132D">
              <w:rPr>
                <w:rFonts w:ascii="Times New Roman" w:eastAsia="Times New Roman" w:hAnsi="Times New Roman" w:cs="Times New Roman"/>
                <w:sz w:val="20"/>
                <w:szCs w:val="20"/>
              </w:rPr>
              <w:t>1) не представил подписанный договор (отказался от заключения договора) в редакции Заказчика в срок, определенный Положением Заказчика;</w:t>
            </w:r>
          </w:p>
          <w:p w14:paraId="4CADCAF8" w14:textId="77777777" w:rsidR="0017144B" w:rsidRPr="001A132D" w:rsidRDefault="0017144B" w:rsidP="00AA4AF7">
            <w:pPr>
              <w:widowControl w:val="0"/>
              <w:autoSpaceDE w:val="0"/>
              <w:autoSpaceDN w:val="0"/>
              <w:jc w:val="both"/>
              <w:rPr>
                <w:rFonts w:ascii="Times New Roman" w:eastAsia="Times New Roman" w:hAnsi="Times New Roman" w:cs="Times New Roman"/>
                <w:sz w:val="20"/>
                <w:szCs w:val="20"/>
              </w:rPr>
            </w:pPr>
            <w:r w:rsidRPr="001A132D">
              <w:rPr>
                <w:rFonts w:ascii="Times New Roman" w:eastAsia="Times New Roman" w:hAnsi="Times New Roman" w:cs="Times New Roman"/>
                <w:sz w:val="20"/>
                <w:szCs w:val="20"/>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если требование о предоставлении такого обеспечения было предусмотрено документацией о закупке и проектом договора;</w:t>
            </w:r>
          </w:p>
          <w:p w14:paraId="2115B6FD" w14:textId="719E9CE8" w:rsidR="0017144B" w:rsidRPr="001A132D" w:rsidRDefault="0017144B" w:rsidP="00AA4AF7">
            <w:pPr>
              <w:widowControl w:val="0"/>
              <w:jc w:val="both"/>
              <w:rPr>
                <w:rFonts w:ascii="Times New Roman" w:eastAsia="Times New Roman" w:hAnsi="Times New Roman" w:cs="Times New Roman"/>
                <w:sz w:val="20"/>
                <w:szCs w:val="20"/>
              </w:rPr>
            </w:pPr>
            <w:r w:rsidRPr="001A132D">
              <w:rPr>
                <w:rFonts w:ascii="Times New Roman" w:eastAsia="Times New Roman" w:hAnsi="Times New Roman" w:cs="Times New Roman"/>
                <w:sz w:val="20"/>
                <w:szCs w:val="20"/>
              </w:rPr>
              <w:t>При уклонении победителя закупки (единственного участника закупки) от заключения договора денежные средства, внесенные таким победителем закупки (единственным участником закупки) в качестве обеспечения заявки на участие в закупке, не возвращаются</w:t>
            </w:r>
            <w:r w:rsidR="009D2C08" w:rsidRPr="001A132D">
              <w:rPr>
                <w:rFonts w:ascii="Times New Roman" w:eastAsia="Times New Roman" w:hAnsi="Times New Roman" w:cs="Times New Roman"/>
                <w:sz w:val="20"/>
                <w:szCs w:val="20"/>
              </w:rPr>
              <w:t>, и, если требование об обеспечении заявки было установлено в документации о закупке.</w:t>
            </w:r>
          </w:p>
          <w:p w14:paraId="5919DD7A" w14:textId="5DEA236E" w:rsidR="0017144B" w:rsidRPr="001A132D" w:rsidRDefault="0017144B" w:rsidP="00AA4AF7">
            <w:pPr>
              <w:widowControl w:val="0"/>
              <w:jc w:val="both"/>
              <w:rPr>
                <w:rFonts w:ascii="Times New Roman" w:eastAsia="Times New Roman" w:hAnsi="Times New Roman" w:cs="Times New Roman"/>
                <w:sz w:val="20"/>
                <w:szCs w:val="20"/>
              </w:rPr>
            </w:pPr>
            <w:r w:rsidRPr="001A132D">
              <w:rPr>
                <w:rFonts w:ascii="Times New Roman" w:eastAsia="Times New Roman" w:hAnsi="Times New Roman" w:cs="Times New Roman"/>
                <w:sz w:val="20"/>
                <w:szCs w:val="20"/>
              </w:rPr>
              <w:t>Если победитель закупки признан уклонившимся от заключения договора</w:t>
            </w:r>
            <w:r w:rsidRPr="001A132D">
              <w:rPr>
                <w:rFonts w:ascii="Times New Roman" w:eastAsia="Times New Roman" w:hAnsi="Times New Roman" w:cs="Times New Roman"/>
                <w:strike/>
                <w:sz w:val="20"/>
                <w:szCs w:val="20"/>
              </w:rPr>
              <w:t>,</w:t>
            </w:r>
            <w:r w:rsidRPr="001A132D">
              <w:rPr>
                <w:rFonts w:ascii="Times New Roman" w:eastAsia="Times New Roman" w:hAnsi="Times New Roman" w:cs="Times New Roman"/>
                <w:sz w:val="20"/>
                <w:szCs w:val="20"/>
              </w:rPr>
              <w:t xml:space="preserve"> Заказчик вправе заключить договор с участником закупки, занявшим второе место по итогам </w:t>
            </w:r>
            <w:r w:rsidRPr="001A132D">
              <w:rPr>
                <w:rFonts w:ascii="Times New Roman" w:eastAsia="Times New Roman" w:hAnsi="Times New Roman" w:cs="Times New Roman"/>
                <w:sz w:val="20"/>
                <w:szCs w:val="20"/>
              </w:rPr>
              <w:lastRenderedPageBreak/>
              <w:t>проведения конкурентной закупки, при его наличии.</w:t>
            </w:r>
          </w:p>
          <w:p w14:paraId="50527BCB" w14:textId="77777777" w:rsidR="0017144B" w:rsidRPr="001A132D" w:rsidRDefault="0017144B" w:rsidP="00AA4AF7">
            <w:pPr>
              <w:widowControl w:val="0"/>
              <w:jc w:val="both"/>
              <w:rPr>
                <w:rFonts w:ascii="Times New Roman" w:eastAsia="Times New Roman" w:hAnsi="Times New Roman" w:cs="Times New Roman"/>
                <w:sz w:val="20"/>
                <w:szCs w:val="20"/>
              </w:rPr>
            </w:pPr>
            <w:r w:rsidRPr="001A132D">
              <w:rPr>
                <w:rFonts w:ascii="Times New Roman" w:eastAsia="Times New Roman" w:hAnsi="Times New Roman" w:cs="Times New Roman"/>
                <w:sz w:val="20"/>
                <w:szCs w:val="20"/>
              </w:rPr>
              <w:t>В случае согласия этого участника заключить договор этот участник признается победителем такого конкурса и проект договора, прилагаемый к документации, направляется Заказчиком данному участнику.</w:t>
            </w:r>
          </w:p>
          <w:p w14:paraId="29EFBE0B" w14:textId="10CF82C2" w:rsidR="0017144B" w:rsidRPr="001A132D" w:rsidRDefault="0017144B" w:rsidP="00AA4AF7">
            <w:pPr>
              <w:widowControl w:val="0"/>
              <w:autoSpaceDE w:val="0"/>
              <w:autoSpaceDN w:val="0"/>
              <w:jc w:val="both"/>
              <w:rPr>
                <w:rFonts w:ascii="Times New Roman" w:eastAsia="Times New Roman" w:hAnsi="Times New Roman" w:cs="Times New Roman"/>
                <w:sz w:val="20"/>
                <w:szCs w:val="20"/>
                <w:lang w:eastAsia="en-US"/>
              </w:rPr>
            </w:pPr>
            <w:r w:rsidRPr="001A132D">
              <w:rPr>
                <w:rFonts w:ascii="Times New Roman" w:eastAsia="Times New Roman" w:hAnsi="Times New Roman" w:cs="Times New Roman"/>
                <w:sz w:val="20"/>
                <w:szCs w:val="20"/>
              </w:rPr>
              <w:t>Закупка признается несостоявшейся, если второй победитель отказался от заключения договора или уклонился от заключения договора.</w:t>
            </w:r>
          </w:p>
        </w:tc>
      </w:tr>
      <w:tr w:rsidR="009375A1" w:rsidRPr="001A132D" w14:paraId="1A7B9457" w14:textId="77777777" w:rsidTr="005E77E7">
        <w:trPr>
          <w:trHeight w:val="616"/>
        </w:trPr>
        <w:tc>
          <w:tcPr>
            <w:tcW w:w="508" w:type="dxa"/>
            <w:tcBorders>
              <w:top w:val="single" w:sz="4" w:space="0" w:color="000000" w:themeColor="text1"/>
              <w:left w:val="single" w:sz="4" w:space="0" w:color="000000" w:themeColor="text1"/>
              <w:bottom w:val="single" w:sz="4" w:space="0" w:color="000000" w:themeColor="text1"/>
              <w:right w:val="single" w:sz="4" w:space="0" w:color="auto"/>
            </w:tcBorders>
          </w:tcPr>
          <w:p w14:paraId="2098E43C" w14:textId="79C3D1FF" w:rsidR="0017144B" w:rsidRPr="001A132D" w:rsidRDefault="0017144B" w:rsidP="00AA4AF7">
            <w:pPr>
              <w:jc w:val="both"/>
              <w:rPr>
                <w:rFonts w:ascii="Times New Roman" w:hAnsi="Times New Roman" w:cs="Times New Roman"/>
                <w:sz w:val="20"/>
                <w:szCs w:val="20"/>
              </w:rPr>
            </w:pPr>
            <w:r w:rsidRPr="001A132D">
              <w:rPr>
                <w:rFonts w:ascii="Times New Roman" w:hAnsi="Times New Roman" w:cs="Times New Roman"/>
                <w:sz w:val="20"/>
                <w:szCs w:val="20"/>
                <w:lang w:val="en-US"/>
              </w:rPr>
              <w:lastRenderedPageBreak/>
              <w:t>3</w:t>
            </w:r>
            <w:r w:rsidR="004E5AFF" w:rsidRPr="001A132D">
              <w:rPr>
                <w:rFonts w:ascii="Times New Roman" w:hAnsi="Times New Roman" w:cs="Times New Roman"/>
                <w:sz w:val="20"/>
                <w:szCs w:val="20"/>
              </w:rPr>
              <w:t>0</w:t>
            </w:r>
          </w:p>
        </w:tc>
        <w:tc>
          <w:tcPr>
            <w:tcW w:w="2753" w:type="dxa"/>
            <w:tcBorders>
              <w:top w:val="single" w:sz="4" w:space="0" w:color="auto"/>
              <w:bottom w:val="single" w:sz="4" w:space="0" w:color="auto"/>
              <w:right w:val="single" w:sz="4" w:space="0" w:color="auto"/>
            </w:tcBorders>
          </w:tcPr>
          <w:p w14:paraId="24788C78" w14:textId="529BF3AA" w:rsidR="0017144B" w:rsidRPr="001A132D" w:rsidRDefault="0017144B" w:rsidP="00AA4AF7">
            <w:pPr>
              <w:jc w:val="both"/>
              <w:rPr>
                <w:rFonts w:ascii="Times New Roman" w:eastAsia="Times New Roman" w:hAnsi="Times New Roman" w:cs="Times New Roman"/>
                <w:bCs/>
                <w:sz w:val="20"/>
                <w:szCs w:val="20"/>
              </w:rPr>
            </w:pPr>
            <w:r w:rsidRPr="001A132D">
              <w:rPr>
                <w:rFonts w:ascii="Times New Roman" w:hAnsi="Times New Roman" w:cs="Times New Roman"/>
                <w:bCs/>
                <w:sz w:val="20"/>
                <w:szCs w:val="20"/>
              </w:rPr>
              <w:t>Отмена закупки</w:t>
            </w:r>
          </w:p>
        </w:tc>
        <w:tc>
          <w:tcPr>
            <w:tcW w:w="7512" w:type="dxa"/>
            <w:tcBorders>
              <w:top w:val="single" w:sz="4" w:space="0" w:color="auto"/>
              <w:left w:val="single" w:sz="4" w:space="0" w:color="auto"/>
              <w:bottom w:val="single" w:sz="4" w:space="0" w:color="auto"/>
              <w:right w:val="single" w:sz="4" w:space="0" w:color="auto"/>
            </w:tcBorders>
          </w:tcPr>
          <w:p w14:paraId="42734E8E" w14:textId="77777777" w:rsidR="003D0897" w:rsidRPr="001A132D" w:rsidRDefault="003D0897" w:rsidP="00AA4AF7">
            <w:pPr>
              <w:widowControl w:val="0"/>
              <w:pBdr>
                <w:top w:val="nil"/>
                <w:left w:val="nil"/>
                <w:bottom w:val="nil"/>
                <w:right w:val="nil"/>
                <w:between w:val="nil"/>
              </w:pBdr>
              <w:jc w:val="both"/>
              <w:rPr>
                <w:rFonts w:ascii="Times New Roman" w:eastAsia="Times New Roman" w:hAnsi="Times New Roman" w:cs="Times New Roman"/>
                <w:sz w:val="20"/>
                <w:szCs w:val="20"/>
              </w:rPr>
            </w:pPr>
            <w:r w:rsidRPr="001A132D">
              <w:rPr>
                <w:rFonts w:ascii="Times New Roman" w:eastAsia="Times New Roman" w:hAnsi="Times New Roman" w:cs="Times New Roman"/>
                <w:sz w:val="20"/>
                <w:szCs w:val="20"/>
              </w:rPr>
              <w:t>Заказчик вправе отменить проведение закупки по одному и более предмету закупки (лоту) до наступления даты окончания срока подачи заявок</w:t>
            </w:r>
            <w:r w:rsidRPr="001A132D">
              <w:rPr>
                <w:rFonts w:ascii="Times New Roman" w:eastAsia="Times New Roman" w:hAnsi="Times New Roman" w:cs="Times New Roman"/>
                <w:sz w:val="20"/>
                <w:szCs w:val="20"/>
              </w:rPr>
              <w:br/>
              <w:t xml:space="preserve">на участие в конкурентной закупке. Решение об отказе от проведения закупки размещается в ЕИС в день его принятия. </w:t>
            </w:r>
          </w:p>
          <w:p w14:paraId="3FB193B0" w14:textId="1D166463" w:rsidR="0017144B" w:rsidRPr="001A132D" w:rsidRDefault="003D0897" w:rsidP="00AA4AF7">
            <w:pPr>
              <w:jc w:val="both"/>
              <w:rPr>
                <w:rFonts w:ascii="Times New Roman" w:eastAsia="Times New Roman" w:hAnsi="Times New Roman" w:cs="Times New Roman"/>
                <w:sz w:val="20"/>
                <w:szCs w:val="20"/>
              </w:rPr>
            </w:pPr>
            <w:r w:rsidRPr="001A132D">
              <w:rPr>
                <w:rFonts w:ascii="Times New Roman" w:eastAsia="Times New Roman" w:hAnsi="Times New Roman" w:cs="Times New Roman"/>
                <w:sz w:val="20"/>
                <w:szCs w:val="20"/>
              </w:rPr>
              <w:t>После окончания срока подачи заявок на участие в конкурентной закупке</w:t>
            </w:r>
            <w:r w:rsidRPr="001A132D">
              <w:rPr>
                <w:rFonts w:ascii="Times New Roman" w:eastAsia="Times New Roman" w:hAnsi="Times New Roman" w:cs="Times New Roman"/>
                <w:sz w:val="20"/>
                <w:szCs w:val="20"/>
              </w:rPr>
              <w:br/>
              <w:t>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9375A1" w:rsidRPr="001A132D" w14:paraId="6ADBD162" w14:textId="77777777" w:rsidTr="005E77E7">
        <w:trPr>
          <w:trHeight w:val="616"/>
        </w:trPr>
        <w:tc>
          <w:tcPr>
            <w:tcW w:w="508" w:type="dxa"/>
            <w:tcBorders>
              <w:top w:val="single" w:sz="4" w:space="0" w:color="000000" w:themeColor="text1"/>
              <w:left w:val="single" w:sz="4" w:space="0" w:color="000000" w:themeColor="text1"/>
              <w:bottom w:val="single" w:sz="4" w:space="0" w:color="000000" w:themeColor="text1"/>
              <w:right w:val="single" w:sz="4" w:space="0" w:color="auto"/>
            </w:tcBorders>
          </w:tcPr>
          <w:p w14:paraId="30D9D312" w14:textId="2E17AC0C" w:rsidR="00980693" w:rsidRPr="001A132D" w:rsidRDefault="00980693" w:rsidP="00AA4AF7">
            <w:pPr>
              <w:jc w:val="both"/>
              <w:rPr>
                <w:rFonts w:ascii="Times New Roman" w:hAnsi="Times New Roman" w:cs="Times New Roman"/>
                <w:sz w:val="20"/>
                <w:szCs w:val="20"/>
              </w:rPr>
            </w:pPr>
            <w:r w:rsidRPr="001A132D">
              <w:rPr>
                <w:rFonts w:ascii="Times New Roman" w:hAnsi="Times New Roman" w:cs="Times New Roman"/>
                <w:sz w:val="20"/>
                <w:szCs w:val="20"/>
              </w:rPr>
              <w:t>31</w:t>
            </w:r>
          </w:p>
        </w:tc>
        <w:tc>
          <w:tcPr>
            <w:tcW w:w="2753" w:type="dxa"/>
            <w:tcBorders>
              <w:top w:val="single" w:sz="4" w:space="0" w:color="auto"/>
              <w:bottom w:val="single" w:sz="4" w:space="0" w:color="auto"/>
              <w:right w:val="single" w:sz="4" w:space="0" w:color="auto"/>
            </w:tcBorders>
          </w:tcPr>
          <w:p w14:paraId="2F832152" w14:textId="51841FE1" w:rsidR="00980693" w:rsidRPr="001A132D" w:rsidRDefault="00980693" w:rsidP="00AA4AF7">
            <w:pPr>
              <w:jc w:val="both"/>
              <w:rPr>
                <w:rFonts w:ascii="Times New Roman" w:hAnsi="Times New Roman" w:cs="Times New Roman"/>
                <w:bCs/>
                <w:sz w:val="20"/>
                <w:szCs w:val="20"/>
              </w:rPr>
            </w:pPr>
            <w:r w:rsidRPr="001A132D">
              <w:rPr>
                <w:rFonts w:ascii="Times New Roman" w:eastAsia="Times New Roman" w:hAnsi="Times New Roman" w:cs="Times New Roman"/>
                <w:bCs/>
                <w:sz w:val="20"/>
                <w:szCs w:val="20"/>
              </w:rPr>
              <w:t xml:space="preserve">Порядок </w:t>
            </w:r>
            <w:r w:rsidRPr="001A132D">
              <w:rPr>
                <w:rFonts w:ascii="Times New Roman" w:eastAsia="Times New Roman" w:hAnsi="Times New Roman" w:cs="Times New Roman"/>
                <w:sz w:val="20"/>
                <w:szCs w:val="20"/>
              </w:rPr>
              <w:t>рассмотрения и оценки заявок</w:t>
            </w:r>
          </w:p>
        </w:tc>
        <w:tc>
          <w:tcPr>
            <w:tcW w:w="7512" w:type="dxa"/>
            <w:tcBorders>
              <w:top w:val="single" w:sz="4" w:space="0" w:color="auto"/>
              <w:left w:val="single" w:sz="4" w:space="0" w:color="auto"/>
              <w:bottom w:val="single" w:sz="4" w:space="0" w:color="auto"/>
              <w:right w:val="single" w:sz="4" w:space="0" w:color="auto"/>
            </w:tcBorders>
          </w:tcPr>
          <w:p w14:paraId="1DF070CA" w14:textId="5DF2F810" w:rsidR="00980693" w:rsidRPr="001A132D" w:rsidRDefault="00980693" w:rsidP="00AA4AF7">
            <w:pPr>
              <w:widowControl w:val="0"/>
              <w:pBdr>
                <w:top w:val="nil"/>
                <w:left w:val="nil"/>
                <w:bottom w:val="nil"/>
                <w:right w:val="nil"/>
                <w:between w:val="nil"/>
              </w:pBdr>
              <w:ind w:firstLine="540"/>
              <w:jc w:val="both"/>
              <w:rPr>
                <w:rFonts w:ascii="Times New Roman" w:hAnsi="Times New Roman" w:cs="Times New Roman"/>
                <w:bCs/>
                <w:sz w:val="20"/>
                <w:szCs w:val="20"/>
              </w:rPr>
            </w:pPr>
            <w:r w:rsidRPr="001A132D">
              <w:rPr>
                <w:rFonts w:ascii="Times New Roman" w:hAnsi="Times New Roman" w:cs="Times New Roman"/>
                <w:bCs/>
                <w:sz w:val="20"/>
                <w:szCs w:val="20"/>
              </w:rPr>
              <w:t>1. Заявки, допущенные к участию в конкурсе, оцениваются с целью определить заявку, наиболее удовлетворяющую потребностям Заказчика в товаре, работе, услуге, в соответствии с критериями и порядком, которые установлены конкурсной документацией.</w:t>
            </w:r>
          </w:p>
          <w:p w14:paraId="2C23C3FC" w14:textId="20E88088" w:rsidR="00980693" w:rsidRPr="001A132D" w:rsidRDefault="00980693" w:rsidP="00AA4AF7">
            <w:pPr>
              <w:widowControl w:val="0"/>
              <w:pBdr>
                <w:top w:val="nil"/>
                <w:left w:val="nil"/>
                <w:bottom w:val="nil"/>
                <w:right w:val="nil"/>
                <w:between w:val="nil"/>
              </w:pBdr>
              <w:ind w:firstLine="540"/>
              <w:jc w:val="both"/>
              <w:rPr>
                <w:rFonts w:ascii="Times New Roman" w:hAnsi="Times New Roman" w:cs="Times New Roman"/>
                <w:bCs/>
                <w:sz w:val="20"/>
                <w:szCs w:val="20"/>
              </w:rPr>
            </w:pPr>
            <w:r w:rsidRPr="001A132D">
              <w:rPr>
                <w:rFonts w:ascii="Times New Roman" w:hAnsi="Times New Roman" w:cs="Times New Roman"/>
                <w:bCs/>
                <w:sz w:val="20"/>
                <w:szCs w:val="20"/>
              </w:rPr>
              <w:t>2. Оценка заявок проводится в месте, в день и время, определенные</w:t>
            </w:r>
            <w:r w:rsidRPr="001A132D">
              <w:rPr>
                <w:rFonts w:ascii="Times New Roman" w:hAnsi="Times New Roman" w:cs="Times New Roman"/>
                <w:bCs/>
                <w:sz w:val="20"/>
                <w:szCs w:val="20"/>
              </w:rPr>
              <w:br/>
              <w:t>в конкурсной документации. Срок оценки заявок на участие в конкурсе не может превышать десяти рабочих дней с даты окончания срока подачи заявок.</w:t>
            </w:r>
          </w:p>
          <w:p w14:paraId="732262C6" w14:textId="77777777" w:rsidR="00980693" w:rsidRPr="001A132D" w:rsidRDefault="00980693" w:rsidP="00AA4AF7">
            <w:pPr>
              <w:widowControl w:val="0"/>
              <w:pBdr>
                <w:top w:val="nil"/>
                <w:left w:val="nil"/>
                <w:bottom w:val="nil"/>
                <w:right w:val="nil"/>
                <w:between w:val="nil"/>
              </w:pBdr>
              <w:ind w:firstLine="540"/>
              <w:jc w:val="both"/>
              <w:rPr>
                <w:rFonts w:ascii="Times New Roman" w:hAnsi="Times New Roman" w:cs="Times New Roman"/>
                <w:bCs/>
                <w:sz w:val="20"/>
                <w:szCs w:val="20"/>
              </w:rPr>
            </w:pPr>
            <w:r w:rsidRPr="001A132D">
              <w:rPr>
                <w:rFonts w:ascii="Times New Roman" w:hAnsi="Times New Roman" w:cs="Times New Roman"/>
                <w:bCs/>
                <w:sz w:val="20"/>
                <w:szCs w:val="20"/>
              </w:rPr>
              <w:t>3. По результатам</w:t>
            </w:r>
            <w:r w:rsidRPr="001A132D">
              <w:rPr>
                <w:rFonts w:ascii="Times New Roman" w:hAnsi="Times New Roman" w:cs="Times New Roman"/>
                <w:sz w:val="20"/>
                <w:szCs w:val="20"/>
              </w:rPr>
              <w:t xml:space="preserve"> </w:t>
            </w:r>
            <w:r w:rsidRPr="001A132D">
              <w:rPr>
                <w:rFonts w:ascii="Times New Roman" w:hAnsi="Times New Roman" w:cs="Times New Roman"/>
                <w:bCs/>
                <w:sz w:val="20"/>
                <w:szCs w:val="20"/>
              </w:rPr>
              <w:t>оценки заявок на участие в конкурсе каждой заявке присваивается порядковый номер по степени уменьшения выгодности предложений участников. Победителем признается участник конкурса, который сделал лучшее предложение и заявке которого присвоен первый номер. Если несколько заявок содержат одинаковые предложения, меньший порядковый номер присваивается заявке, которая поступила раньше.</w:t>
            </w:r>
          </w:p>
          <w:p w14:paraId="5E93390B" w14:textId="66015A49" w:rsidR="00980693" w:rsidRPr="001A132D" w:rsidRDefault="00980693" w:rsidP="00AA4AF7">
            <w:pPr>
              <w:widowControl w:val="0"/>
              <w:autoSpaceDE w:val="0"/>
              <w:autoSpaceDN w:val="0"/>
              <w:jc w:val="both"/>
              <w:rPr>
                <w:rFonts w:ascii="Times New Roman" w:hAnsi="Times New Roman" w:cs="Times New Roman"/>
                <w:bCs/>
                <w:sz w:val="20"/>
                <w:szCs w:val="20"/>
              </w:rPr>
            </w:pPr>
            <w:r w:rsidRPr="001A132D">
              <w:rPr>
                <w:rFonts w:ascii="Times New Roman" w:hAnsi="Times New Roman" w:cs="Times New Roman"/>
                <w:bCs/>
                <w:sz w:val="20"/>
                <w:szCs w:val="20"/>
              </w:rPr>
              <w:t xml:space="preserve">         4. По результатам оценки заявок, допущенных к участию в конкурсе, единая закупочная комиссия на основании установленных критериев выбирает победителя конкурса, заявке которого присваивается первый номер, а также</w:t>
            </w:r>
            <w:r w:rsidRPr="001A132D">
              <w:rPr>
                <w:rFonts w:ascii="Times New Roman" w:hAnsi="Times New Roman" w:cs="Times New Roman"/>
                <w:sz w:val="20"/>
                <w:szCs w:val="20"/>
              </w:rPr>
              <w:t xml:space="preserve"> </w:t>
            </w:r>
            <w:r w:rsidRPr="001A132D">
              <w:rPr>
                <w:rFonts w:ascii="Times New Roman" w:hAnsi="Times New Roman" w:cs="Times New Roman"/>
                <w:bCs/>
                <w:sz w:val="20"/>
                <w:szCs w:val="20"/>
              </w:rPr>
              <w:t>участника, заявке которого присваивается второй номер. Соответствующее решение оформляется итоговым</w:t>
            </w:r>
            <w:r w:rsidRPr="001A132D">
              <w:rPr>
                <w:rFonts w:ascii="Times New Roman" w:hAnsi="Times New Roman" w:cs="Times New Roman"/>
                <w:sz w:val="20"/>
                <w:szCs w:val="20"/>
              </w:rPr>
              <w:t xml:space="preserve"> </w:t>
            </w:r>
            <w:r w:rsidRPr="001A132D">
              <w:rPr>
                <w:rFonts w:ascii="Times New Roman" w:hAnsi="Times New Roman" w:cs="Times New Roman"/>
                <w:bCs/>
                <w:sz w:val="20"/>
                <w:szCs w:val="20"/>
              </w:rPr>
              <w:t>протоколом.</w:t>
            </w:r>
          </w:p>
          <w:p w14:paraId="2F025703" w14:textId="510034E9" w:rsidR="00980693" w:rsidRPr="001A132D" w:rsidRDefault="00980693" w:rsidP="00AA4AF7">
            <w:pPr>
              <w:widowControl w:val="0"/>
              <w:autoSpaceDE w:val="0"/>
              <w:autoSpaceDN w:val="0"/>
              <w:jc w:val="both"/>
              <w:rPr>
                <w:rFonts w:ascii="Times New Roman" w:eastAsia="Times New Roman" w:hAnsi="Times New Roman" w:cs="Times New Roman"/>
                <w:sz w:val="20"/>
                <w:szCs w:val="20"/>
              </w:rPr>
            </w:pPr>
            <w:r w:rsidRPr="001A132D">
              <w:rPr>
                <w:rFonts w:ascii="Times New Roman" w:eastAsia="Times New Roman" w:hAnsi="Times New Roman" w:cs="Times New Roman"/>
                <w:sz w:val="20"/>
                <w:szCs w:val="20"/>
              </w:rPr>
              <w:t xml:space="preserve">Комиссия осуществляет оценку и сопоставление заявок на участие в конкурсе для выявления победителя закупки на основе критериев и в порядке, которые определены в закупочной документации. К оценке и сопоставлению допускаются только заявки участников, которые не были отклонены ранее (были допущены до дальнейшего участия в закупке). </w:t>
            </w:r>
          </w:p>
          <w:p w14:paraId="07D0E649" w14:textId="77777777" w:rsidR="00980693" w:rsidRPr="001A132D" w:rsidRDefault="00980693" w:rsidP="00AA4AF7">
            <w:pPr>
              <w:widowControl w:val="0"/>
              <w:autoSpaceDE w:val="0"/>
              <w:autoSpaceDN w:val="0"/>
              <w:jc w:val="both"/>
              <w:rPr>
                <w:rFonts w:ascii="Times New Roman" w:eastAsia="Times New Roman" w:hAnsi="Times New Roman" w:cs="Times New Roman"/>
                <w:sz w:val="20"/>
                <w:szCs w:val="20"/>
              </w:rPr>
            </w:pPr>
            <w:r w:rsidRPr="001A132D">
              <w:rPr>
                <w:rFonts w:ascii="Times New Roman" w:eastAsia="Times New Roman" w:hAnsi="Times New Roman" w:cs="Times New Roman"/>
                <w:sz w:val="20"/>
                <w:szCs w:val="20"/>
              </w:rPr>
              <w:t xml:space="preserve">Заказчик при оценке предложений учитывает только критерии, указанные в документации о конкурсе.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 </w:t>
            </w:r>
          </w:p>
          <w:p w14:paraId="54A22114" w14:textId="741F29FA" w:rsidR="00980693" w:rsidRPr="001A132D" w:rsidRDefault="00980693" w:rsidP="00AA4AF7">
            <w:pPr>
              <w:widowControl w:val="0"/>
              <w:autoSpaceDE w:val="0"/>
              <w:autoSpaceDN w:val="0"/>
              <w:jc w:val="both"/>
              <w:rPr>
                <w:rFonts w:ascii="Times New Roman" w:eastAsia="Times New Roman" w:hAnsi="Times New Roman" w:cs="Times New Roman"/>
                <w:sz w:val="20"/>
                <w:szCs w:val="20"/>
              </w:rPr>
            </w:pPr>
            <w:r w:rsidRPr="001A132D">
              <w:rPr>
                <w:rFonts w:ascii="Times New Roman" w:eastAsia="Times New Roman" w:hAnsi="Times New Roman" w:cs="Times New Roman"/>
                <w:sz w:val="20"/>
                <w:szCs w:val="20"/>
              </w:rPr>
              <w:t>Результаты оценки и сопоставления заявок оформляются протоколом оценки и сопоставление заявок.</w:t>
            </w:r>
          </w:p>
        </w:tc>
      </w:tr>
      <w:tr w:rsidR="009375A1" w:rsidRPr="001A132D" w14:paraId="4FA608E2" w14:textId="77777777" w:rsidTr="00980693">
        <w:trPr>
          <w:trHeight w:val="616"/>
        </w:trPr>
        <w:tc>
          <w:tcPr>
            <w:tcW w:w="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45253" w14:textId="1AE4ACF8" w:rsidR="0017144B" w:rsidRPr="001A132D" w:rsidRDefault="0017144B" w:rsidP="00AA4AF7">
            <w:pPr>
              <w:jc w:val="both"/>
              <w:rPr>
                <w:rFonts w:ascii="Times New Roman" w:hAnsi="Times New Roman" w:cs="Times New Roman"/>
                <w:sz w:val="20"/>
                <w:szCs w:val="20"/>
              </w:rPr>
            </w:pPr>
            <w:r w:rsidRPr="001A132D">
              <w:rPr>
                <w:rFonts w:ascii="Times New Roman" w:hAnsi="Times New Roman" w:cs="Times New Roman"/>
                <w:sz w:val="20"/>
                <w:szCs w:val="20"/>
                <w:lang w:val="en-US"/>
              </w:rPr>
              <w:t>3</w:t>
            </w:r>
            <w:r w:rsidR="004E5AFF" w:rsidRPr="001A132D">
              <w:rPr>
                <w:rFonts w:ascii="Times New Roman" w:hAnsi="Times New Roman" w:cs="Times New Roman"/>
                <w:sz w:val="20"/>
                <w:szCs w:val="20"/>
              </w:rPr>
              <w:t>2</w:t>
            </w:r>
          </w:p>
        </w:tc>
        <w:tc>
          <w:tcPr>
            <w:tcW w:w="2753" w:type="dxa"/>
            <w:tcBorders>
              <w:top w:val="single" w:sz="4" w:space="0" w:color="auto"/>
              <w:left w:val="single" w:sz="4" w:space="0" w:color="000000" w:themeColor="text1"/>
              <w:bottom w:val="single" w:sz="4" w:space="0" w:color="auto"/>
              <w:right w:val="single" w:sz="4" w:space="0" w:color="000000" w:themeColor="text1"/>
            </w:tcBorders>
          </w:tcPr>
          <w:p w14:paraId="0516F8DF" w14:textId="705CC7F7" w:rsidR="0017144B" w:rsidRPr="001A132D" w:rsidRDefault="0017144B" w:rsidP="00AA4AF7">
            <w:pPr>
              <w:jc w:val="both"/>
              <w:rPr>
                <w:rFonts w:ascii="Times New Roman" w:hAnsi="Times New Roman" w:cs="Times New Roman"/>
                <w:sz w:val="20"/>
                <w:szCs w:val="20"/>
              </w:rPr>
            </w:pPr>
            <w:r w:rsidRPr="001A132D">
              <w:rPr>
                <w:rStyle w:val="fontstyle01"/>
                <w:rFonts w:ascii="Times New Roman" w:hAnsi="Times New Roman" w:cs="Times New Roman"/>
                <w:color w:val="auto"/>
                <w:sz w:val="20"/>
                <w:szCs w:val="20"/>
              </w:rPr>
              <w:t>Заключение Договора по результатам конкурса в электронной форме</w:t>
            </w:r>
          </w:p>
        </w:tc>
        <w:tc>
          <w:tcPr>
            <w:tcW w:w="7512" w:type="dxa"/>
            <w:tcBorders>
              <w:top w:val="single" w:sz="4" w:space="0" w:color="auto"/>
              <w:left w:val="single" w:sz="4" w:space="0" w:color="000000" w:themeColor="text1"/>
              <w:bottom w:val="single" w:sz="4" w:space="0" w:color="auto"/>
              <w:right w:val="single" w:sz="4" w:space="0" w:color="000000" w:themeColor="text1"/>
            </w:tcBorders>
          </w:tcPr>
          <w:p w14:paraId="008113E1" w14:textId="259AD729" w:rsidR="0017144B" w:rsidRPr="001A132D" w:rsidRDefault="0017144B" w:rsidP="00AA4AF7">
            <w:pPr>
              <w:jc w:val="both"/>
              <w:rPr>
                <w:rFonts w:ascii="Times New Roman" w:eastAsia="Times New Roman" w:hAnsi="Times New Roman" w:cs="Times New Roman"/>
                <w:bCs/>
                <w:sz w:val="20"/>
                <w:szCs w:val="20"/>
              </w:rPr>
            </w:pPr>
            <w:r w:rsidRPr="001A132D">
              <w:rPr>
                <w:rFonts w:ascii="Times New Roman" w:eastAsia="Times New Roman" w:hAnsi="Times New Roman" w:cs="Times New Roman"/>
                <w:bCs/>
                <w:sz w:val="20"/>
                <w:szCs w:val="20"/>
              </w:rPr>
              <w:t xml:space="preserve">Договор заключается на условиях, указанных в заявке, поданной участником конкурса в электронной форме, с которым заключается договор и в документации о проведении закупки,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 </w:t>
            </w:r>
            <w:r w:rsidR="00C13522" w:rsidRPr="001A132D">
              <w:rPr>
                <w:rFonts w:ascii="Times New Roman" w:eastAsia="Times New Roman" w:hAnsi="Times New Roman" w:cs="Times New Roman"/>
                <w:bCs/>
                <w:sz w:val="20"/>
                <w:szCs w:val="20"/>
              </w:rPr>
              <w:t>Договор по результатам проведения конкурентной закупки в электронной форме Заказчик заключает не ранее чем через 10 дней и не позднее чем через</w:t>
            </w:r>
            <w:r w:rsidR="005761AC" w:rsidRPr="001A132D">
              <w:rPr>
                <w:rFonts w:ascii="Times New Roman" w:eastAsia="Times New Roman" w:hAnsi="Times New Roman" w:cs="Times New Roman"/>
                <w:bCs/>
                <w:sz w:val="20"/>
                <w:szCs w:val="20"/>
              </w:rPr>
              <w:t xml:space="preserve"> </w:t>
            </w:r>
            <w:r w:rsidR="00C13522" w:rsidRPr="001A132D">
              <w:rPr>
                <w:rFonts w:ascii="Times New Roman" w:eastAsia="Times New Roman" w:hAnsi="Times New Roman" w:cs="Times New Roman"/>
                <w:bCs/>
                <w:sz w:val="20"/>
                <w:szCs w:val="20"/>
              </w:rPr>
              <w:t>20 дней с даты размещения в ЕИС итогового протокола, составленного</w:t>
            </w:r>
            <w:r w:rsidR="005761AC" w:rsidRPr="001A132D">
              <w:rPr>
                <w:rFonts w:ascii="Times New Roman" w:eastAsia="Times New Roman" w:hAnsi="Times New Roman" w:cs="Times New Roman"/>
                <w:bCs/>
                <w:sz w:val="20"/>
                <w:szCs w:val="20"/>
              </w:rPr>
              <w:t xml:space="preserve"> </w:t>
            </w:r>
            <w:r w:rsidR="00C13522" w:rsidRPr="001A132D">
              <w:rPr>
                <w:rFonts w:ascii="Times New Roman" w:eastAsia="Times New Roman" w:hAnsi="Times New Roman" w:cs="Times New Roman"/>
                <w:bCs/>
                <w:sz w:val="20"/>
                <w:szCs w:val="20"/>
              </w:rPr>
              <w:t>по результатам конкурентной закупки, с использованием программно-аппаратных средств электронной площадки в следующем порядке</w:t>
            </w:r>
            <w:r w:rsidRPr="001A132D">
              <w:rPr>
                <w:rFonts w:ascii="Times New Roman" w:eastAsia="Times New Roman" w:hAnsi="Times New Roman" w:cs="Times New Roman"/>
                <w:bCs/>
                <w:sz w:val="20"/>
                <w:szCs w:val="20"/>
              </w:rPr>
              <w:t>.</w:t>
            </w:r>
          </w:p>
          <w:p w14:paraId="72E458F4" w14:textId="687D537D" w:rsidR="0017144B" w:rsidRPr="001A132D" w:rsidRDefault="005761AC" w:rsidP="00AA4AF7">
            <w:pPr>
              <w:jc w:val="both"/>
              <w:rPr>
                <w:rFonts w:ascii="Times New Roman" w:eastAsia="Times New Roman" w:hAnsi="Times New Roman" w:cs="Times New Roman"/>
                <w:bCs/>
                <w:sz w:val="20"/>
                <w:szCs w:val="20"/>
              </w:rPr>
            </w:pPr>
            <w:r w:rsidRPr="001A132D">
              <w:rPr>
                <w:rFonts w:ascii="Times New Roman" w:eastAsia="Times New Roman" w:hAnsi="Times New Roman" w:cs="Times New Roman"/>
                <w:bCs/>
                <w:sz w:val="20"/>
                <w:szCs w:val="20"/>
              </w:rPr>
              <w:t>Если в соответствии с законодательством РФ заключение договора требует получение одобрения от органа управления Заказчика, то договор должен быть заключен не позднее чем через пять дней с даты указанного одобрения. Аналогичный срок действует с даты вынесения решения антимонопольного органа по результатам рассмотрения жалобы на действия (бездействие) Заказчика, комиссии по закупкам, оператора электронной площадки</w:t>
            </w:r>
            <w:r w:rsidR="0017144B" w:rsidRPr="001A132D">
              <w:rPr>
                <w:rFonts w:ascii="Times New Roman" w:eastAsia="Times New Roman" w:hAnsi="Times New Roman" w:cs="Times New Roman"/>
                <w:bCs/>
                <w:sz w:val="20"/>
                <w:szCs w:val="20"/>
              </w:rPr>
              <w:t>.</w:t>
            </w:r>
          </w:p>
          <w:p w14:paraId="1F2F22A8" w14:textId="77777777" w:rsidR="0017144B" w:rsidRPr="001A132D" w:rsidRDefault="0017144B" w:rsidP="00AA4AF7">
            <w:pPr>
              <w:jc w:val="both"/>
              <w:rPr>
                <w:rFonts w:ascii="Times New Roman" w:eastAsia="Times New Roman" w:hAnsi="Times New Roman" w:cs="Times New Roman"/>
                <w:bCs/>
                <w:sz w:val="20"/>
                <w:szCs w:val="20"/>
              </w:rPr>
            </w:pPr>
            <w:r w:rsidRPr="001A132D">
              <w:rPr>
                <w:rFonts w:ascii="Times New Roman" w:eastAsia="Times New Roman" w:hAnsi="Times New Roman" w:cs="Times New Roman"/>
                <w:bCs/>
                <w:sz w:val="20"/>
                <w:szCs w:val="20"/>
              </w:rPr>
              <w:t xml:space="preserve">В случае, если в извещении об осуществлении закупки, документации о закупке установлено требование обеспечения исполнения договора, договор заключается </w:t>
            </w:r>
            <w:r w:rsidRPr="001A132D">
              <w:rPr>
                <w:rFonts w:ascii="Times New Roman" w:eastAsia="Times New Roman" w:hAnsi="Times New Roman" w:cs="Times New Roman"/>
                <w:bCs/>
                <w:sz w:val="20"/>
                <w:szCs w:val="20"/>
              </w:rPr>
              <w:lastRenderedPageBreak/>
              <w:t>только после предоставления заказчику такого обеспечения.</w:t>
            </w:r>
          </w:p>
          <w:p w14:paraId="5D5637C3" w14:textId="3CD3E248" w:rsidR="00AA2F7E" w:rsidRPr="001A132D" w:rsidRDefault="00AA2F7E" w:rsidP="00AA4AF7">
            <w:pPr>
              <w:jc w:val="both"/>
              <w:rPr>
                <w:rFonts w:ascii="Times New Roman" w:eastAsia="Times New Roman" w:hAnsi="Times New Roman" w:cs="Times New Roman"/>
                <w:bCs/>
                <w:sz w:val="20"/>
                <w:szCs w:val="20"/>
              </w:rPr>
            </w:pPr>
            <w:r w:rsidRPr="001A132D">
              <w:rPr>
                <w:rFonts w:ascii="Times New Roman" w:eastAsia="Times New Roman" w:hAnsi="Times New Roman" w:cs="Times New Roman"/>
                <w:bCs/>
                <w:sz w:val="20"/>
                <w:szCs w:val="20"/>
              </w:rPr>
              <w:t xml:space="preserve">Цена за единицу товара, работы, услуги, включаемая Заказчиком в проект договора (Спецификацию) после подведения итогов конкурентной закупки, определяется с учетом коэффициента пропорционального снижения общей начальной (максимальной) цены договора либо начальной (максимальной) цены единиц товара (работы, услуги) до общей цены договора, предложенной победителем, и рассчитывается с учетом указанного коэффициента от средней арифметической цены за единицу товара, работы, услуги, используемой в обосновании начальной (максимальной) цены договора либо начальной (максимальной) цены единиц товара (работы, услуги), указанной Заказчиком в документации конкурентной закупки. Коэффициент пропорционального снижения общей начальной (максимальной) цены договора – отношение цены договора, предложенной победителем конкурентной закупки, к расчетной общей начальной (максимальной) цене договора либо начальной (максимальной) цены единиц товара (работы, услуги), указанной </w:t>
            </w:r>
            <w:r w:rsidR="00F7423C" w:rsidRPr="001A132D">
              <w:rPr>
                <w:rFonts w:ascii="Times New Roman" w:eastAsia="Times New Roman" w:hAnsi="Times New Roman" w:cs="Times New Roman"/>
                <w:bCs/>
                <w:sz w:val="20"/>
                <w:szCs w:val="20"/>
              </w:rPr>
              <w:t>Заказчиком</w:t>
            </w:r>
            <w:r w:rsidRPr="001A132D">
              <w:rPr>
                <w:rFonts w:ascii="Times New Roman" w:eastAsia="Times New Roman" w:hAnsi="Times New Roman" w:cs="Times New Roman"/>
                <w:bCs/>
                <w:sz w:val="20"/>
                <w:szCs w:val="20"/>
              </w:rPr>
              <w:t xml:space="preserve"> </w:t>
            </w:r>
            <w:r w:rsidR="00F7423C" w:rsidRPr="001A132D">
              <w:rPr>
                <w:rFonts w:ascii="Times New Roman" w:eastAsia="Times New Roman" w:hAnsi="Times New Roman" w:cs="Times New Roman"/>
                <w:bCs/>
                <w:sz w:val="20"/>
                <w:szCs w:val="20"/>
              </w:rPr>
              <w:t xml:space="preserve">в </w:t>
            </w:r>
            <w:r w:rsidRPr="001A132D">
              <w:rPr>
                <w:rFonts w:ascii="Times New Roman" w:eastAsia="Times New Roman" w:hAnsi="Times New Roman" w:cs="Times New Roman"/>
                <w:bCs/>
                <w:sz w:val="20"/>
                <w:szCs w:val="20"/>
              </w:rPr>
              <w:t>документации конкурентной закупки.</w:t>
            </w:r>
          </w:p>
        </w:tc>
      </w:tr>
      <w:tr w:rsidR="00980693" w:rsidRPr="001A132D" w14:paraId="4CC126B0" w14:textId="77777777" w:rsidTr="00E93EEA">
        <w:trPr>
          <w:trHeight w:val="616"/>
        </w:trPr>
        <w:tc>
          <w:tcPr>
            <w:tcW w:w="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9C644" w14:textId="338F3EB7" w:rsidR="00980693" w:rsidRPr="001A132D" w:rsidRDefault="00980693" w:rsidP="00AA4AF7">
            <w:pPr>
              <w:jc w:val="both"/>
              <w:rPr>
                <w:rFonts w:ascii="Times New Roman" w:hAnsi="Times New Roman" w:cs="Times New Roman"/>
                <w:sz w:val="20"/>
                <w:szCs w:val="20"/>
              </w:rPr>
            </w:pPr>
            <w:r w:rsidRPr="001A132D">
              <w:rPr>
                <w:rFonts w:ascii="Times New Roman" w:hAnsi="Times New Roman" w:cs="Times New Roman"/>
                <w:sz w:val="20"/>
                <w:szCs w:val="20"/>
              </w:rPr>
              <w:lastRenderedPageBreak/>
              <w:t>33</w:t>
            </w:r>
          </w:p>
        </w:tc>
        <w:tc>
          <w:tcPr>
            <w:tcW w:w="2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7CB5C" w14:textId="173DD139" w:rsidR="00980693" w:rsidRPr="001A132D" w:rsidRDefault="00980693" w:rsidP="00AA4AF7">
            <w:pPr>
              <w:jc w:val="both"/>
              <w:rPr>
                <w:rStyle w:val="fontstyle01"/>
                <w:rFonts w:ascii="Times New Roman" w:hAnsi="Times New Roman" w:cs="Times New Roman"/>
                <w:color w:val="auto"/>
                <w:sz w:val="20"/>
                <w:szCs w:val="20"/>
              </w:rPr>
            </w:pPr>
            <w:r w:rsidRPr="001A132D">
              <w:rPr>
                <w:rFonts w:ascii="Times New Roman" w:eastAsia="Times New Roman" w:hAnsi="Times New Roman" w:cs="Times New Roman"/>
                <w:sz w:val="20"/>
                <w:szCs w:val="20"/>
              </w:rPr>
              <w:t xml:space="preserve"> Применение национального режима (информация о запрете или об ограничении закупок товаров (работ, услуг</w:t>
            </w:r>
            <w:proofErr w:type="gramStart"/>
            <w:r w:rsidRPr="001A132D">
              <w:rPr>
                <w:rFonts w:ascii="Times New Roman" w:eastAsia="Times New Roman" w:hAnsi="Times New Roman" w:cs="Times New Roman"/>
                <w:sz w:val="20"/>
                <w:szCs w:val="20"/>
              </w:rPr>
              <w:t>), в случае, если</w:t>
            </w:r>
            <w:proofErr w:type="gramEnd"/>
            <w:r w:rsidRPr="001A132D">
              <w:rPr>
                <w:rFonts w:ascii="Times New Roman" w:eastAsia="Times New Roman" w:hAnsi="Times New Roman" w:cs="Times New Roman"/>
                <w:sz w:val="20"/>
                <w:szCs w:val="20"/>
              </w:rPr>
              <w:t xml:space="preserve"> такие запрет, ограничение, преимущество установлены в соответствии с пунктом 1 части 2 статьи 3.1-4 Федерального закона №223-ФЗ в отношении товара, работы, услуги, являющихся предметом закупки)</w:t>
            </w:r>
          </w:p>
        </w:tc>
        <w:tc>
          <w:tcPr>
            <w:tcW w:w="7512" w:type="dxa"/>
            <w:tcBorders>
              <w:top w:val="single" w:sz="4" w:space="0" w:color="auto"/>
              <w:left w:val="single" w:sz="4" w:space="0" w:color="000000" w:themeColor="text1"/>
              <w:bottom w:val="single" w:sz="4" w:space="0" w:color="auto"/>
              <w:right w:val="single" w:sz="4" w:space="0" w:color="000000" w:themeColor="text1"/>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7"/>
              <w:gridCol w:w="5213"/>
            </w:tblGrid>
            <w:tr w:rsidR="009375A1" w:rsidRPr="001A132D" w14:paraId="35B7DD33" w14:textId="77777777" w:rsidTr="00E93EEA">
              <w:tc>
                <w:tcPr>
                  <w:tcW w:w="1487" w:type="pct"/>
                </w:tcPr>
                <w:p w14:paraId="5D11DC42" w14:textId="77777777" w:rsidR="00980693" w:rsidRPr="001A132D" w:rsidRDefault="00980693" w:rsidP="00AA4AF7">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sz w:val="20"/>
                      <w:szCs w:val="20"/>
                      <w:lang w:eastAsia="ru-RU"/>
                    </w:rPr>
                  </w:pPr>
                  <w:r w:rsidRPr="001A132D">
                    <w:rPr>
                      <w:rFonts w:ascii="Times New Roman" w:eastAsia="Times New Roman" w:hAnsi="Times New Roman" w:cs="Times New Roman"/>
                      <w:sz w:val="20"/>
                      <w:szCs w:val="20"/>
                      <w:lang w:eastAsia="ru-RU"/>
                    </w:rPr>
                    <w:t>Применение мер, устанавливающие</w:t>
                  </w:r>
                </w:p>
                <w:p w14:paraId="113BB4C2" w14:textId="77777777" w:rsidR="00980693" w:rsidRPr="001A132D" w:rsidRDefault="00980693" w:rsidP="00AA4AF7">
                  <w:pPr>
                    <w:spacing w:after="0" w:line="240" w:lineRule="auto"/>
                    <w:jc w:val="both"/>
                    <w:rPr>
                      <w:rFonts w:ascii="Times New Roman" w:eastAsia="Times New Roman" w:hAnsi="Times New Roman" w:cs="Times New Roman"/>
                      <w:sz w:val="20"/>
                      <w:szCs w:val="20"/>
                      <w:lang w:eastAsia="ru-RU"/>
                    </w:rPr>
                  </w:pPr>
                  <w:r w:rsidRPr="001A132D">
                    <w:rPr>
                      <w:rFonts w:ascii="Times New Roman" w:eastAsia="Times New Roman" w:hAnsi="Times New Roman" w:cs="Times New Roman"/>
                      <w:sz w:val="20"/>
                      <w:szCs w:val="20"/>
                      <w:lang w:eastAsia="ru-RU"/>
                    </w:rPr>
                    <w:t>запрет закупок товаров (работ, услуг)</w:t>
                  </w:r>
                </w:p>
              </w:tc>
              <w:tc>
                <w:tcPr>
                  <w:tcW w:w="3513" w:type="pct"/>
                </w:tcPr>
                <w:p w14:paraId="3A9235B7" w14:textId="77777777" w:rsidR="00980693" w:rsidRPr="001A132D" w:rsidRDefault="00980693" w:rsidP="00AA4AF7">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1A132D">
                    <w:rPr>
                      <w:rFonts w:ascii="Times New Roman" w:eastAsia="Times New Roman" w:hAnsi="Times New Roman" w:cs="Times New Roman"/>
                      <w:sz w:val="20"/>
                      <w:szCs w:val="20"/>
                      <w:lang w:eastAsia="ru-RU"/>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то запрещается:</w:t>
                  </w:r>
                </w:p>
                <w:p w14:paraId="16239303" w14:textId="77777777" w:rsidR="00980693" w:rsidRPr="001A132D" w:rsidRDefault="00980693" w:rsidP="00692A56">
                  <w:pPr>
                    <w:pStyle w:val="a9"/>
                    <w:widowControl w:val="0"/>
                    <w:numPr>
                      <w:ilvl w:val="0"/>
                      <w:numId w:val="9"/>
                    </w:numPr>
                    <w:tabs>
                      <w:tab w:val="left" w:pos="453"/>
                    </w:tabs>
                    <w:suppressAutoHyphens/>
                    <w:autoSpaceDE w:val="0"/>
                    <w:autoSpaceDN w:val="0"/>
                    <w:adjustRightInd w:val="0"/>
                    <w:spacing w:after="0" w:line="240" w:lineRule="auto"/>
                    <w:ind w:left="0" w:hanging="25"/>
                    <w:jc w:val="both"/>
                    <w:textAlignment w:val="baseline"/>
                    <w:rPr>
                      <w:rFonts w:ascii="Times New Roman" w:eastAsia="Times New Roman" w:hAnsi="Times New Roman" w:cs="Times New Roman"/>
                      <w:sz w:val="20"/>
                      <w:szCs w:val="20"/>
                      <w:lang w:eastAsia="ru-RU"/>
                    </w:rPr>
                  </w:pPr>
                  <w:r w:rsidRPr="001A132D">
                    <w:rPr>
                      <w:rFonts w:ascii="Times New Roman" w:eastAsia="Times New Roman" w:hAnsi="Times New Roman" w:cs="Times New Roman"/>
                      <w:sz w:val="20"/>
                      <w:szCs w:val="20"/>
                      <w:lang w:eastAsia="ru-RU"/>
                    </w:rPr>
                    <w:t>заключать договор на поставку товара, происходящего из иностранного государства,</w:t>
                  </w:r>
                </w:p>
                <w:p w14:paraId="6DCB9249" w14:textId="77777777" w:rsidR="00980693" w:rsidRPr="001A132D" w:rsidRDefault="00980693" w:rsidP="00692A56">
                  <w:pPr>
                    <w:pStyle w:val="a9"/>
                    <w:widowControl w:val="0"/>
                    <w:numPr>
                      <w:ilvl w:val="0"/>
                      <w:numId w:val="9"/>
                    </w:numPr>
                    <w:tabs>
                      <w:tab w:val="left" w:pos="453"/>
                    </w:tabs>
                    <w:suppressAutoHyphens/>
                    <w:autoSpaceDE w:val="0"/>
                    <w:autoSpaceDN w:val="0"/>
                    <w:adjustRightInd w:val="0"/>
                    <w:spacing w:after="0" w:line="240" w:lineRule="auto"/>
                    <w:ind w:left="0" w:hanging="25"/>
                    <w:jc w:val="both"/>
                    <w:textAlignment w:val="baseline"/>
                    <w:rPr>
                      <w:rFonts w:ascii="Times New Roman" w:eastAsia="Times New Roman" w:hAnsi="Times New Roman" w:cs="Times New Roman"/>
                      <w:sz w:val="20"/>
                      <w:szCs w:val="20"/>
                      <w:lang w:eastAsia="ru-RU"/>
                    </w:rPr>
                  </w:pPr>
                  <w:r w:rsidRPr="001A132D">
                    <w:rPr>
                      <w:rFonts w:ascii="Times New Roman" w:eastAsia="Times New Roman" w:hAnsi="Times New Roman" w:cs="Times New Roman"/>
                      <w:sz w:val="20"/>
                      <w:szCs w:val="20"/>
                      <w:lang w:eastAsia="ru-RU"/>
                    </w:rPr>
                    <w:t>заключать договор на выполнение работ (оказании услуг) с подрядчиком (исполнителем), являющимся иностранным лицом.</w:t>
                  </w:r>
                </w:p>
              </w:tc>
            </w:tr>
            <w:tr w:rsidR="009375A1" w:rsidRPr="001A132D" w14:paraId="6F145A5C" w14:textId="77777777" w:rsidTr="00E93EEA">
              <w:tc>
                <w:tcPr>
                  <w:tcW w:w="1487" w:type="pct"/>
                </w:tcPr>
                <w:p w14:paraId="69ADCFE8" w14:textId="77777777" w:rsidR="00980693" w:rsidRPr="001A132D" w:rsidRDefault="00980693" w:rsidP="00AA4AF7">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sz w:val="20"/>
                      <w:szCs w:val="20"/>
                      <w:lang w:eastAsia="ru-RU"/>
                    </w:rPr>
                  </w:pPr>
                  <w:r w:rsidRPr="001A132D">
                    <w:rPr>
                      <w:rFonts w:ascii="Times New Roman" w:eastAsia="Times New Roman" w:hAnsi="Times New Roman" w:cs="Times New Roman"/>
                      <w:sz w:val="20"/>
                      <w:szCs w:val="20"/>
                      <w:lang w:eastAsia="ru-RU"/>
                    </w:rPr>
                    <w:t>Применение мер, устанавливающие</w:t>
                  </w:r>
                </w:p>
                <w:p w14:paraId="4C0DE414" w14:textId="77777777" w:rsidR="00980693" w:rsidRPr="001A132D" w:rsidRDefault="00980693" w:rsidP="00AA4AF7">
                  <w:pPr>
                    <w:spacing w:after="0" w:line="240" w:lineRule="auto"/>
                    <w:jc w:val="both"/>
                    <w:rPr>
                      <w:rFonts w:ascii="Times New Roman" w:eastAsia="Times New Roman" w:hAnsi="Times New Roman" w:cs="Times New Roman"/>
                      <w:sz w:val="20"/>
                      <w:szCs w:val="20"/>
                      <w:lang w:eastAsia="ru-RU"/>
                    </w:rPr>
                  </w:pPr>
                  <w:r w:rsidRPr="001A132D">
                    <w:rPr>
                      <w:rFonts w:ascii="Times New Roman" w:eastAsia="Times New Roman" w:hAnsi="Times New Roman" w:cs="Times New Roman"/>
                      <w:sz w:val="20"/>
                      <w:szCs w:val="20"/>
                      <w:lang w:eastAsia="ru-RU"/>
                    </w:rPr>
                    <w:t>ограничение закупок товаров (работ, услуг)</w:t>
                  </w:r>
                </w:p>
              </w:tc>
              <w:tc>
                <w:tcPr>
                  <w:tcW w:w="3513" w:type="pct"/>
                </w:tcPr>
                <w:p w14:paraId="4BF3A337" w14:textId="77777777" w:rsidR="00980693" w:rsidRPr="001A132D" w:rsidRDefault="00980693" w:rsidP="00AA4AF7">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1A132D">
                    <w:rPr>
                      <w:rFonts w:ascii="Times New Roman" w:eastAsia="Times New Roman" w:hAnsi="Times New Roman" w:cs="Times New Roman"/>
                      <w:sz w:val="20"/>
                      <w:szCs w:val="20"/>
                      <w:lang w:eastAsia="ru-RU"/>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то запрещается:</w:t>
                  </w:r>
                </w:p>
                <w:p w14:paraId="5CC9478D" w14:textId="77777777" w:rsidR="00980693" w:rsidRPr="001A132D" w:rsidRDefault="00980693" w:rsidP="00692A56">
                  <w:pPr>
                    <w:pStyle w:val="a9"/>
                    <w:widowControl w:val="0"/>
                    <w:numPr>
                      <w:ilvl w:val="0"/>
                      <w:numId w:val="9"/>
                    </w:numPr>
                    <w:tabs>
                      <w:tab w:val="left" w:pos="453"/>
                    </w:tabs>
                    <w:suppressAutoHyphens/>
                    <w:autoSpaceDE w:val="0"/>
                    <w:autoSpaceDN w:val="0"/>
                    <w:adjustRightInd w:val="0"/>
                    <w:spacing w:after="0" w:line="240" w:lineRule="auto"/>
                    <w:ind w:left="0" w:hanging="25"/>
                    <w:jc w:val="both"/>
                    <w:textAlignment w:val="baseline"/>
                    <w:rPr>
                      <w:rFonts w:ascii="Times New Roman" w:eastAsia="Times New Roman" w:hAnsi="Times New Roman" w:cs="Times New Roman"/>
                      <w:sz w:val="20"/>
                      <w:szCs w:val="20"/>
                      <w:lang w:eastAsia="ru-RU"/>
                    </w:rPr>
                  </w:pPr>
                  <w:r w:rsidRPr="001A132D">
                    <w:rPr>
                      <w:rFonts w:ascii="Times New Roman" w:eastAsia="Times New Roman" w:hAnsi="Times New Roman" w:cs="Times New Roman"/>
                      <w:sz w:val="20"/>
                      <w:szCs w:val="20"/>
                      <w:lang w:eastAsia="ru-RU"/>
                    </w:rPr>
                    <w:t>заключать договор на поставку товара, происходящего из иностранного государства,</w:t>
                  </w:r>
                </w:p>
                <w:p w14:paraId="30CACC82" w14:textId="77777777" w:rsidR="00980693" w:rsidRPr="001A132D" w:rsidRDefault="00980693" w:rsidP="00692A56">
                  <w:pPr>
                    <w:pStyle w:val="a9"/>
                    <w:widowControl w:val="0"/>
                    <w:numPr>
                      <w:ilvl w:val="0"/>
                      <w:numId w:val="9"/>
                    </w:numPr>
                    <w:tabs>
                      <w:tab w:val="left" w:pos="453"/>
                    </w:tabs>
                    <w:suppressAutoHyphens/>
                    <w:autoSpaceDE w:val="0"/>
                    <w:autoSpaceDN w:val="0"/>
                    <w:adjustRightInd w:val="0"/>
                    <w:spacing w:after="0" w:line="240" w:lineRule="auto"/>
                    <w:ind w:left="0" w:hanging="25"/>
                    <w:jc w:val="both"/>
                    <w:textAlignment w:val="baseline"/>
                    <w:rPr>
                      <w:rFonts w:ascii="Times New Roman" w:eastAsia="Times New Roman" w:hAnsi="Times New Roman" w:cs="Times New Roman"/>
                      <w:sz w:val="20"/>
                      <w:szCs w:val="20"/>
                      <w:lang w:eastAsia="ru-RU"/>
                    </w:rPr>
                  </w:pPr>
                  <w:r w:rsidRPr="001A132D">
                    <w:rPr>
                      <w:rFonts w:ascii="Times New Roman" w:eastAsia="Times New Roman" w:hAnsi="Times New Roman" w:cs="Times New Roman"/>
                      <w:sz w:val="20"/>
                      <w:szCs w:val="20"/>
                      <w:lang w:eastAsia="ru-RU"/>
                    </w:rPr>
                    <w:t>заключать договор на выполнение работ (оказании услуг) с подрядчиком (исполнителем), являющимся российским лицом.</w:t>
                  </w:r>
                </w:p>
              </w:tc>
            </w:tr>
            <w:tr w:rsidR="00980693" w:rsidRPr="001A132D" w14:paraId="54B40B27" w14:textId="77777777" w:rsidTr="00E93EEA">
              <w:tc>
                <w:tcPr>
                  <w:tcW w:w="1487" w:type="pct"/>
                </w:tcPr>
                <w:p w14:paraId="7ADB7208" w14:textId="77777777" w:rsidR="00980693" w:rsidRPr="001A132D" w:rsidRDefault="00980693" w:rsidP="00AA4AF7">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sz w:val="20"/>
                      <w:szCs w:val="20"/>
                      <w:lang w:eastAsia="ru-RU"/>
                    </w:rPr>
                  </w:pPr>
                  <w:r w:rsidRPr="001A132D">
                    <w:rPr>
                      <w:rFonts w:ascii="Times New Roman" w:eastAsia="Times New Roman" w:hAnsi="Times New Roman" w:cs="Times New Roman"/>
                      <w:sz w:val="20"/>
                      <w:szCs w:val="20"/>
                      <w:lang w:eastAsia="ru-RU"/>
                    </w:rPr>
                    <w:t>Применение мер, устанавливающие</w:t>
                  </w:r>
                </w:p>
                <w:p w14:paraId="4FB28B6D" w14:textId="77777777" w:rsidR="00980693" w:rsidRPr="001A132D" w:rsidRDefault="00980693" w:rsidP="00AA4AF7">
                  <w:pPr>
                    <w:spacing w:after="0" w:line="240" w:lineRule="auto"/>
                    <w:jc w:val="both"/>
                    <w:rPr>
                      <w:rFonts w:ascii="Times New Roman" w:eastAsia="Times New Roman" w:hAnsi="Times New Roman" w:cs="Times New Roman"/>
                      <w:sz w:val="20"/>
                      <w:szCs w:val="20"/>
                      <w:lang w:eastAsia="ru-RU"/>
                    </w:rPr>
                  </w:pPr>
                  <w:r w:rsidRPr="001A132D">
                    <w:rPr>
                      <w:rFonts w:ascii="Times New Roman" w:eastAsia="Times New Roman" w:hAnsi="Times New Roman" w:cs="Times New Roman"/>
                      <w:sz w:val="20"/>
                      <w:szCs w:val="20"/>
                      <w:lang w:eastAsia="ru-RU"/>
                    </w:rPr>
                    <w:t>преимущество закупок товаров (работ, услуг)</w:t>
                  </w:r>
                </w:p>
              </w:tc>
              <w:tc>
                <w:tcPr>
                  <w:tcW w:w="3513" w:type="pct"/>
                </w:tcPr>
                <w:p w14:paraId="0F9BAB71" w14:textId="77777777" w:rsidR="00980693" w:rsidRPr="001A132D" w:rsidRDefault="00980693" w:rsidP="00AA4AF7">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1A132D">
                    <w:rPr>
                      <w:rFonts w:ascii="Times New Roman" w:eastAsia="Times New Roman" w:hAnsi="Times New Roman" w:cs="Times New Roman"/>
                      <w:sz w:val="20"/>
                      <w:szCs w:val="20"/>
                      <w:lang w:eastAsia="ru-RU"/>
                    </w:rPr>
                    <w:t>Если объект закупки (предмет закупки) включает хотя бы один товар, не указанный в перечне № 1 и перечне № 2,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преимущество при условии, что в числе заявок на участие в закупке (окончательных предложений),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w:t>
                  </w:r>
                </w:p>
                <w:p w14:paraId="620CD588" w14:textId="77777777" w:rsidR="00980693" w:rsidRPr="001A132D" w:rsidRDefault="00980693" w:rsidP="00AA4AF7">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1A132D">
                    <w:rPr>
                      <w:rFonts w:ascii="Times New Roman" w:eastAsia="Times New Roman" w:hAnsi="Times New Roman" w:cs="Times New Roman"/>
                      <w:sz w:val="20"/>
                      <w:szCs w:val="20"/>
                      <w:lang w:eastAsia="ru-RU"/>
                    </w:rPr>
                    <w:t>Преимущество также применяется в отношении включенных в предмет закупки товаров (работ, услуг), указанных в перечне № 1 и перечне № 2 при условии, что в отношении таких товаров (работ, услуг) запреты (ограничения) могут или не применяются.</w:t>
                  </w:r>
                </w:p>
                <w:p w14:paraId="2168A730" w14:textId="77777777" w:rsidR="00980693" w:rsidRPr="001A132D" w:rsidRDefault="00980693" w:rsidP="00AA4AF7">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p>
                <w:p w14:paraId="46E29BAD" w14:textId="77777777" w:rsidR="00980693" w:rsidRPr="001A132D" w:rsidRDefault="00980693" w:rsidP="00AA4AF7">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1A132D">
                    <w:rPr>
                      <w:rFonts w:ascii="Times New Roman" w:eastAsia="Times New Roman" w:hAnsi="Times New Roman" w:cs="Times New Roman"/>
                      <w:sz w:val="20"/>
                      <w:szCs w:val="20"/>
                      <w:lang w:eastAsia="ru-RU"/>
                    </w:rPr>
                    <w:t xml:space="preserve">При рассмотрении, оценке, сопоставлении заявок на участие в закупке, окончательных предложений осуществляется снижение на 15%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w:t>
                  </w:r>
                  <w:r w:rsidRPr="001A132D">
                    <w:rPr>
                      <w:rFonts w:ascii="Times New Roman" w:eastAsia="Times New Roman" w:hAnsi="Times New Roman" w:cs="Times New Roman"/>
                      <w:sz w:val="20"/>
                      <w:szCs w:val="20"/>
                      <w:lang w:eastAsia="ru-RU"/>
                    </w:rPr>
                    <w:lastRenderedPageBreak/>
                    <w:t>этого участника закупки в случае подачи им предложения о размере платы, подлежащей внесению за заключение договора.</w:t>
                  </w:r>
                </w:p>
                <w:p w14:paraId="7E7B215F" w14:textId="77777777" w:rsidR="00980693" w:rsidRPr="001A132D" w:rsidRDefault="00980693" w:rsidP="00AA4AF7">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p>
                <w:p w14:paraId="54BC3E6F" w14:textId="77777777" w:rsidR="00980693" w:rsidRPr="001A132D" w:rsidRDefault="00980693" w:rsidP="00AA4AF7">
                  <w:pPr>
                    <w:spacing w:after="0" w:line="240" w:lineRule="auto"/>
                    <w:contextualSpacing/>
                    <w:jc w:val="both"/>
                    <w:rPr>
                      <w:rFonts w:ascii="Times New Roman" w:eastAsia="Times New Roman" w:hAnsi="Times New Roman" w:cs="Times New Roman"/>
                      <w:sz w:val="20"/>
                      <w:szCs w:val="20"/>
                      <w:lang w:eastAsia="ru-RU"/>
                    </w:rPr>
                  </w:pPr>
                  <w:r w:rsidRPr="001A132D">
                    <w:rPr>
                      <w:rFonts w:ascii="Times New Roman" w:eastAsia="Times New Roman" w:hAnsi="Times New Roman" w:cs="Times New Roman"/>
                      <w:sz w:val="20"/>
                      <w:szCs w:val="20"/>
                      <w:lang w:eastAsia="ru-RU"/>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bl>
          <w:p w14:paraId="7B718325" w14:textId="77777777" w:rsidR="00980693" w:rsidRPr="001A132D" w:rsidRDefault="00980693" w:rsidP="00AA4AF7">
            <w:pPr>
              <w:jc w:val="both"/>
              <w:rPr>
                <w:rFonts w:ascii="Times New Roman" w:eastAsia="Times New Roman" w:hAnsi="Times New Roman" w:cs="Times New Roman"/>
                <w:bCs/>
                <w:sz w:val="20"/>
                <w:szCs w:val="20"/>
              </w:rPr>
            </w:pPr>
          </w:p>
        </w:tc>
      </w:tr>
      <w:tr w:rsidR="00980693" w:rsidRPr="001A132D" w14:paraId="4F5C29F1" w14:textId="77777777" w:rsidTr="005E77E7">
        <w:trPr>
          <w:trHeight w:val="616"/>
        </w:trPr>
        <w:tc>
          <w:tcPr>
            <w:tcW w:w="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BB88A" w14:textId="6D76C456" w:rsidR="00980693" w:rsidRPr="001A132D" w:rsidRDefault="00980693" w:rsidP="00AA4AF7">
            <w:pPr>
              <w:jc w:val="both"/>
              <w:rPr>
                <w:rFonts w:ascii="Times New Roman" w:hAnsi="Times New Roman" w:cs="Times New Roman"/>
                <w:sz w:val="20"/>
                <w:szCs w:val="20"/>
              </w:rPr>
            </w:pPr>
            <w:r w:rsidRPr="001A132D">
              <w:rPr>
                <w:rFonts w:ascii="Times New Roman" w:hAnsi="Times New Roman" w:cs="Times New Roman"/>
                <w:sz w:val="20"/>
                <w:szCs w:val="20"/>
              </w:rPr>
              <w:lastRenderedPageBreak/>
              <w:t>34</w:t>
            </w:r>
          </w:p>
        </w:tc>
        <w:tc>
          <w:tcPr>
            <w:tcW w:w="2753" w:type="dxa"/>
            <w:tcBorders>
              <w:top w:val="single" w:sz="4" w:space="0" w:color="auto"/>
              <w:left w:val="single" w:sz="4" w:space="0" w:color="000000" w:themeColor="text1"/>
              <w:bottom w:val="single" w:sz="4" w:space="0" w:color="000000" w:themeColor="text1"/>
              <w:right w:val="single" w:sz="4" w:space="0" w:color="000000" w:themeColor="text1"/>
            </w:tcBorders>
          </w:tcPr>
          <w:p w14:paraId="7EF32812" w14:textId="33897D41" w:rsidR="00980693" w:rsidRPr="001A132D" w:rsidRDefault="00980693" w:rsidP="00AA4AF7">
            <w:pPr>
              <w:jc w:val="both"/>
              <w:rPr>
                <w:rStyle w:val="fontstyle01"/>
                <w:rFonts w:ascii="Times New Roman" w:hAnsi="Times New Roman" w:cs="Times New Roman"/>
                <w:color w:val="auto"/>
                <w:sz w:val="20"/>
                <w:szCs w:val="20"/>
              </w:rPr>
            </w:pPr>
            <w:r w:rsidRPr="001A132D">
              <w:rPr>
                <w:rFonts w:ascii="Times New Roman" w:eastAsia="Times New Roman" w:hAnsi="Times New Roman" w:cs="Times New Roman"/>
                <w:bCs/>
                <w:sz w:val="20"/>
                <w:szCs w:val="20"/>
              </w:rPr>
              <w:t>Применение национального режима при исполнении договора</w:t>
            </w:r>
          </w:p>
        </w:tc>
        <w:tc>
          <w:tcPr>
            <w:tcW w:w="7512" w:type="dxa"/>
            <w:tcBorders>
              <w:top w:val="single" w:sz="4" w:space="0" w:color="auto"/>
              <w:left w:val="single" w:sz="4" w:space="0" w:color="000000" w:themeColor="text1"/>
              <w:bottom w:val="single" w:sz="4" w:space="0" w:color="000000" w:themeColor="text1"/>
              <w:right w:val="single" w:sz="4" w:space="0" w:color="000000" w:themeColor="text1"/>
            </w:tcBorders>
          </w:tcPr>
          <w:tbl>
            <w:tblPr>
              <w:tblStyle w:val="a7"/>
              <w:tblW w:w="0" w:type="auto"/>
              <w:tblLook w:val="04A0" w:firstRow="1" w:lastRow="0" w:firstColumn="1" w:lastColumn="0" w:noHBand="0" w:noVBand="1"/>
            </w:tblPr>
            <w:tblGrid>
              <w:gridCol w:w="2339"/>
              <w:gridCol w:w="5081"/>
            </w:tblGrid>
            <w:tr w:rsidR="009375A1" w:rsidRPr="001A132D" w14:paraId="765115E6" w14:textId="77777777" w:rsidTr="00E93EEA">
              <w:tc>
                <w:tcPr>
                  <w:tcW w:w="2707" w:type="dxa"/>
                </w:tcPr>
                <w:p w14:paraId="778D52EB" w14:textId="77777777" w:rsidR="00980693" w:rsidRPr="001A132D" w:rsidRDefault="00980693" w:rsidP="00AA4AF7">
                  <w:pPr>
                    <w:tabs>
                      <w:tab w:val="left" w:pos="600"/>
                      <w:tab w:val="left" w:pos="840"/>
                      <w:tab w:val="left" w:pos="960"/>
                      <w:tab w:val="left" w:pos="1080"/>
                      <w:tab w:val="left" w:pos="1260"/>
                      <w:tab w:val="left" w:pos="1740"/>
                    </w:tabs>
                    <w:autoSpaceDE w:val="0"/>
                    <w:snapToGrid w:val="0"/>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В случае применения мер, устанавливающих</w:t>
                  </w:r>
                </w:p>
                <w:p w14:paraId="03B2F31E" w14:textId="77777777" w:rsidR="00980693" w:rsidRPr="001A132D" w:rsidRDefault="00980693" w:rsidP="00AA4AF7">
                  <w:pPr>
                    <w:widowControl w:val="0"/>
                    <w:autoSpaceDE w:val="0"/>
                    <w:autoSpaceDN w:val="0"/>
                    <w:adjustRightInd w:val="0"/>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запрет закупок товаров (работ, услуг)</w:t>
                  </w:r>
                </w:p>
              </w:tc>
              <w:tc>
                <w:tcPr>
                  <w:tcW w:w="7273" w:type="dxa"/>
                </w:tcPr>
                <w:p w14:paraId="03256F30" w14:textId="77777777" w:rsidR="00980693" w:rsidRPr="001A132D" w:rsidRDefault="00980693" w:rsidP="00AA4AF7">
                  <w:pPr>
                    <w:tabs>
                      <w:tab w:val="left" w:pos="600"/>
                      <w:tab w:val="left" w:pos="840"/>
                      <w:tab w:val="left" w:pos="960"/>
                      <w:tab w:val="left" w:pos="1080"/>
                      <w:tab w:val="left" w:pos="1260"/>
                      <w:tab w:val="left" w:pos="1740"/>
                    </w:tabs>
                    <w:snapToGrid w:val="0"/>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 xml:space="preserve">Не допускается </w:t>
                  </w:r>
                </w:p>
                <w:p w14:paraId="4E273B22" w14:textId="77777777" w:rsidR="00980693" w:rsidRPr="001A132D" w:rsidRDefault="00980693" w:rsidP="00692A56">
                  <w:pPr>
                    <w:pStyle w:val="a9"/>
                    <w:widowControl w:val="0"/>
                    <w:numPr>
                      <w:ilvl w:val="0"/>
                      <w:numId w:val="9"/>
                    </w:numPr>
                    <w:tabs>
                      <w:tab w:val="left" w:pos="463"/>
                      <w:tab w:val="left" w:pos="600"/>
                      <w:tab w:val="left" w:pos="960"/>
                      <w:tab w:val="left" w:pos="1080"/>
                      <w:tab w:val="left" w:pos="1260"/>
                      <w:tab w:val="left" w:pos="1740"/>
                    </w:tabs>
                    <w:suppressAutoHyphens/>
                    <w:snapToGrid w:val="0"/>
                    <w:ind w:left="0" w:hanging="38"/>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замена при исполнении договора на товар, происходящий из иностранного государства товар, в отношении которого установлен запрет,</w:t>
                  </w:r>
                </w:p>
                <w:p w14:paraId="5214781F" w14:textId="77777777" w:rsidR="00980693" w:rsidRPr="001A132D" w:rsidRDefault="00980693" w:rsidP="00692A56">
                  <w:pPr>
                    <w:pStyle w:val="a9"/>
                    <w:widowControl w:val="0"/>
                    <w:numPr>
                      <w:ilvl w:val="0"/>
                      <w:numId w:val="9"/>
                    </w:numPr>
                    <w:tabs>
                      <w:tab w:val="left" w:pos="463"/>
                      <w:tab w:val="left" w:pos="600"/>
                      <w:tab w:val="left" w:pos="960"/>
                      <w:tab w:val="left" w:pos="1080"/>
                      <w:tab w:val="left" w:pos="1260"/>
                      <w:tab w:val="left" w:pos="1740"/>
                    </w:tabs>
                    <w:suppressAutoHyphens/>
                    <w:snapToGrid w:val="0"/>
                    <w:ind w:left="0" w:hanging="38"/>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 данный запрет.</w:t>
                  </w:r>
                </w:p>
              </w:tc>
            </w:tr>
            <w:tr w:rsidR="009375A1" w:rsidRPr="001A132D" w14:paraId="0D87E9D6" w14:textId="77777777" w:rsidTr="00E93EEA">
              <w:tc>
                <w:tcPr>
                  <w:tcW w:w="2707" w:type="dxa"/>
                </w:tcPr>
                <w:p w14:paraId="1FC21430" w14:textId="77777777" w:rsidR="00980693" w:rsidRPr="001A132D" w:rsidRDefault="00980693" w:rsidP="00AA4AF7">
                  <w:pPr>
                    <w:tabs>
                      <w:tab w:val="left" w:pos="600"/>
                      <w:tab w:val="left" w:pos="840"/>
                      <w:tab w:val="left" w:pos="960"/>
                      <w:tab w:val="left" w:pos="1080"/>
                      <w:tab w:val="left" w:pos="1260"/>
                      <w:tab w:val="left" w:pos="1740"/>
                    </w:tabs>
                    <w:autoSpaceDE w:val="0"/>
                    <w:snapToGrid w:val="0"/>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Применение мер, устанавливающие</w:t>
                  </w:r>
                </w:p>
                <w:p w14:paraId="738D442F" w14:textId="77777777" w:rsidR="00980693" w:rsidRPr="001A132D" w:rsidRDefault="00980693" w:rsidP="00AA4AF7">
                  <w:pPr>
                    <w:widowControl w:val="0"/>
                    <w:autoSpaceDE w:val="0"/>
                    <w:autoSpaceDN w:val="0"/>
                    <w:adjustRightInd w:val="0"/>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ограничение закупок товаров (работ, услуг)</w:t>
                  </w:r>
                </w:p>
              </w:tc>
              <w:tc>
                <w:tcPr>
                  <w:tcW w:w="7273" w:type="dxa"/>
                </w:tcPr>
                <w:p w14:paraId="0D7DBB9C" w14:textId="77777777" w:rsidR="00980693" w:rsidRPr="001A132D" w:rsidRDefault="00980693" w:rsidP="00AA4AF7">
                  <w:pPr>
                    <w:tabs>
                      <w:tab w:val="left" w:pos="600"/>
                      <w:tab w:val="left" w:pos="840"/>
                      <w:tab w:val="left" w:pos="960"/>
                      <w:tab w:val="left" w:pos="1080"/>
                      <w:tab w:val="left" w:pos="1260"/>
                      <w:tab w:val="left" w:pos="1740"/>
                    </w:tabs>
                    <w:snapToGrid w:val="0"/>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 xml:space="preserve">Не допускается </w:t>
                  </w:r>
                </w:p>
                <w:p w14:paraId="2B92FEF4" w14:textId="77777777" w:rsidR="00980693" w:rsidRPr="001A132D" w:rsidRDefault="00980693" w:rsidP="00692A56">
                  <w:pPr>
                    <w:pStyle w:val="a9"/>
                    <w:widowControl w:val="0"/>
                    <w:numPr>
                      <w:ilvl w:val="0"/>
                      <w:numId w:val="9"/>
                    </w:numPr>
                    <w:tabs>
                      <w:tab w:val="left" w:pos="463"/>
                      <w:tab w:val="left" w:pos="600"/>
                      <w:tab w:val="left" w:pos="960"/>
                      <w:tab w:val="left" w:pos="1080"/>
                      <w:tab w:val="left" w:pos="1260"/>
                      <w:tab w:val="left" w:pos="1740"/>
                    </w:tabs>
                    <w:suppressAutoHyphens/>
                    <w:snapToGrid w:val="0"/>
                    <w:ind w:left="0" w:hanging="38"/>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замена при исполнении договора на товар, происходящий из иностранного государства, в отношении которого установлено данное ограничение, если договор предусматривает поставку товара российского происхождения,</w:t>
                  </w:r>
                </w:p>
                <w:p w14:paraId="414BA1B8" w14:textId="77777777" w:rsidR="00980693" w:rsidRPr="001A132D" w:rsidRDefault="00980693" w:rsidP="00692A56">
                  <w:pPr>
                    <w:pStyle w:val="a9"/>
                    <w:widowControl w:val="0"/>
                    <w:numPr>
                      <w:ilvl w:val="0"/>
                      <w:numId w:val="9"/>
                    </w:numPr>
                    <w:tabs>
                      <w:tab w:val="left" w:pos="463"/>
                      <w:tab w:val="left" w:pos="600"/>
                      <w:tab w:val="left" w:pos="960"/>
                      <w:tab w:val="left" w:pos="1080"/>
                      <w:tab w:val="left" w:pos="1260"/>
                      <w:tab w:val="left" w:pos="1740"/>
                    </w:tabs>
                    <w:suppressAutoHyphens/>
                    <w:snapToGrid w:val="0"/>
                    <w:ind w:left="0" w:hanging="38"/>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tc>
            </w:tr>
            <w:tr w:rsidR="00980693" w:rsidRPr="001A132D" w14:paraId="1A985E6E" w14:textId="77777777" w:rsidTr="00E93EEA">
              <w:tc>
                <w:tcPr>
                  <w:tcW w:w="2707" w:type="dxa"/>
                </w:tcPr>
                <w:p w14:paraId="32226FFD" w14:textId="77777777" w:rsidR="00980693" w:rsidRPr="001A132D" w:rsidRDefault="00980693" w:rsidP="00AA4AF7">
                  <w:pPr>
                    <w:tabs>
                      <w:tab w:val="left" w:pos="600"/>
                      <w:tab w:val="left" w:pos="840"/>
                      <w:tab w:val="left" w:pos="960"/>
                      <w:tab w:val="left" w:pos="1080"/>
                      <w:tab w:val="left" w:pos="1260"/>
                      <w:tab w:val="left" w:pos="1740"/>
                    </w:tabs>
                    <w:autoSpaceDE w:val="0"/>
                    <w:snapToGrid w:val="0"/>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Применение мер, устанавливающие</w:t>
                  </w:r>
                </w:p>
                <w:p w14:paraId="6E2F0E0E" w14:textId="77777777" w:rsidR="00980693" w:rsidRPr="001A132D" w:rsidRDefault="00980693" w:rsidP="00AA4AF7">
                  <w:pPr>
                    <w:widowControl w:val="0"/>
                    <w:autoSpaceDE w:val="0"/>
                    <w:autoSpaceDN w:val="0"/>
                    <w:adjustRightInd w:val="0"/>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преимущество закупок товаров (работ, услуг)</w:t>
                  </w:r>
                </w:p>
              </w:tc>
              <w:tc>
                <w:tcPr>
                  <w:tcW w:w="7273" w:type="dxa"/>
                </w:tcPr>
                <w:p w14:paraId="1E3B246D" w14:textId="77777777" w:rsidR="00980693" w:rsidRPr="001A132D" w:rsidRDefault="00980693" w:rsidP="00AA4AF7">
                  <w:pPr>
                    <w:tabs>
                      <w:tab w:val="left" w:pos="600"/>
                      <w:tab w:val="left" w:pos="840"/>
                      <w:tab w:val="left" w:pos="960"/>
                      <w:tab w:val="left" w:pos="1080"/>
                      <w:tab w:val="left" w:pos="1260"/>
                      <w:tab w:val="left" w:pos="1740"/>
                    </w:tabs>
                    <w:snapToGrid w:val="0"/>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При исполнении договора допускается:</w:t>
                  </w:r>
                </w:p>
                <w:p w14:paraId="5DF12E75" w14:textId="77777777" w:rsidR="00980693" w:rsidRPr="001A132D" w:rsidRDefault="00980693" w:rsidP="00692A56">
                  <w:pPr>
                    <w:pStyle w:val="a9"/>
                    <w:widowControl w:val="0"/>
                    <w:numPr>
                      <w:ilvl w:val="0"/>
                      <w:numId w:val="10"/>
                    </w:numPr>
                    <w:tabs>
                      <w:tab w:val="left" w:pos="360"/>
                      <w:tab w:val="left" w:pos="840"/>
                      <w:tab w:val="left" w:pos="960"/>
                      <w:tab w:val="left" w:pos="1080"/>
                      <w:tab w:val="left" w:pos="1260"/>
                      <w:tab w:val="left" w:pos="1740"/>
                    </w:tabs>
                    <w:suppressAutoHyphens/>
                    <w:snapToGrid w:val="0"/>
                    <w:ind w:left="0" w:firstLine="0"/>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 xml:space="preserve"> замена товара исключительно на товар российского происхождения, если договор предусматривает поставку товара российского происхождения,</w:t>
                  </w:r>
                </w:p>
                <w:p w14:paraId="08901593" w14:textId="77777777" w:rsidR="00980693" w:rsidRPr="001A132D" w:rsidRDefault="00980693" w:rsidP="00692A56">
                  <w:pPr>
                    <w:pStyle w:val="a9"/>
                    <w:widowControl w:val="0"/>
                    <w:numPr>
                      <w:ilvl w:val="0"/>
                      <w:numId w:val="10"/>
                    </w:numPr>
                    <w:tabs>
                      <w:tab w:val="left" w:pos="360"/>
                      <w:tab w:val="left" w:pos="840"/>
                      <w:tab w:val="left" w:pos="960"/>
                      <w:tab w:val="left" w:pos="1080"/>
                      <w:tab w:val="left" w:pos="1260"/>
                      <w:tab w:val="left" w:pos="1740"/>
                    </w:tabs>
                    <w:suppressAutoHyphens/>
                    <w:snapToGrid w:val="0"/>
                    <w:ind w:left="0" w:firstLine="0"/>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перемена подрядчика (исполнителя), с которым заключен договор, допускается исключительно на российское лицо, если договор заключен с российским лицом.</w:t>
                  </w:r>
                </w:p>
              </w:tc>
            </w:tr>
          </w:tbl>
          <w:p w14:paraId="5155459B" w14:textId="77777777" w:rsidR="00980693" w:rsidRPr="001A132D" w:rsidRDefault="00980693" w:rsidP="00AA4AF7">
            <w:pPr>
              <w:jc w:val="both"/>
              <w:rPr>
                <w:rFonts w:ascii="Times New Roman" w:eastAsia="Times New Roman" w:hAnsi="Times New Roman" w:cs="Times New Roman"/>
                <w:bCs/>
                <w:sz w:val="20"/>
                <w:szCs w:val="20"/>
              </w:rPr>
            </w:pPr>
          </w:p>
        </w:tc>
      </w:tr>
    </w:tbl>
    <w:p w14:paraId="25222A5D" w14:textId="1445578D" w:rsidR="004530BB" w:rsidRPr="001A132D" w:rsidRDefault="004530BB" w:rsidP="00AA4AF7">
      <w:pPr>
        <w:autoSpaceDE w:val="0"/>
        <w:autoSpaceDN w:val="0"/>
        <w:spacing w:after="0" w:line="240" w:lineRule="auto"/>
        <w:jc w:val="both"/>
        <w:rPr>
          <w:rFonts w:ascii="Times New Roman" w:eastAsia="TimesNewRomanPSMT" w:hAnsi="Times New Roman" w:cs="Times New Roman"/>
          <w:sz w:val="20"/>
          <w:szCs w:val="20"/>
        </w:rPr>
      </w:pPr>
    </w:p>
    <w:p w14:paraId="433C729F" w14:textId="010612A9" w:rsidR="001A6434" w:rsidRPr="001A132D" w:rsidRDefault="001A6434" w:rsidP="00AA4AF7">
      <w:pPr>
        <w:autoSpaceDE w:val="0"/>
        <w:autoSpaceDN w:val="0"/>
        <w:spacing w:after="0" w:line="240" w:lineRule="auto"/>
        <w:jc w:val="both"/>
        <w:rPr>
          <w:rFonts w:ascii="Times New Roman" w:eastAsia="TimesNewRomanPSMT" w:hAnsi="Times New Roman" w:cs="Times New Roman"/>
          <w:sz w:val="20"/>
          <w:szCs w:val="20"/>
        </w:rPr>
      </w:pPr>
    </w:p>
    <w:p w14:paraId="61F39753" w14:textId="77777777" w:rsidR="00CC5A8A" w:rsidRPr="001A132D" w:rsidRDefault="00CC5A8A" w:rsidP="00AA4AF7">
      <w:pPr>
        <w:widowControl w:val="0"/>
        <w:spacing w:after="0" w:line="240" w:lineRule="auto"/>
        <w:jc w:val="both"/>
        <w:rPr>
          <w:rFonts w:ascii="Times New Roman" w:eastAsia="Times New Roman" w:hAnsi="Times New Roman" w:cs="Times New Roman"/>
          <w:b/>
          <w:bCs/>
          <w:sz w:val="20"/>
          <w:szCs w:val="20"/>
        </w:rPr>
      </w:pPr>
      <w:bookmarkStart w:id="4" w:name="_Toc454823348"/>
      <w:bookmarkStart w:id="5" w:name="_Toc482225913"/>
    </w:p>
    <w:p w14:paraId="209DE047" w14:textId="77777777" w:rsidR="00CC5A8A" w:rsidRPr="001A132D" w:rsidRDefault="00CC5A8A" w:rsidP="00AA4AF7">
      <w:pPr>
        <w:widowControl w:val="0"/>
        <w:spacing w:after="0" w:line="240" w:lineRule="auto"/>
        <w:jc w:val="both"/>
        <w:rPr>
          <w:rFonts w:ascii="Times New Roman" w:eastAsia="Times New Roman" w:hAnsi="Times New Roman" w:cs="Times New Roman"/>
          <w:b/>
          <w:bCs/>
          <w:sz w:val="20"/>
          <w:szCs w:val="20"/>
        </w:rPr>
      </w:pPr>
    </w:p>
    <w:p w14:paraId="362968B6" w14:textId="77777777" w:rsidR="00CC5A8A" w:rsidRPr="001A132D" w:rsidRDefault="00CC5A8A" w:rsidP="00AA4AF7">
      <w:pPr>
        <w:widowControl w:val="0"/>
        <w:spacing w:after="0" w:line="240" w:lineRule="auto"/>
        <w:jc w:val="both"/>
        <w:rPr>
          <w:rFonts w:ascii="Times New Roman" w:eastAsia="Times New Roman" w:hAnsi="Times New Roman" w:cs="Times New Roman"/>
          <w:b/>
          <w:bCs/>
          <w:sz w:val="20"/>
          <w:szCs w:val="20"/>
        </w:rPr>
      </w:pPr>
    </w:p>
    <w:p w14:paraId="1B003254" w14:textId="77777777" w:rsidR="00CC5A8A" w:rsidRPr="001A132D" w:rsidRDefault="00CC5A8A" w:rsidP="00AA4AF7">
      <w:pPr>
        <w:widowControl w:val="0"/>
        <w:spacing w:after="0" w:line="240" w:lineRule="auto"/>
        <w:jc w:val="both"/>
        <w:rPr>
          <w:rFonts w:ascii="Times New Roman" w:eastAsia="Times New Roman" w:hAnsi="Times New Roman" w:cs="Times New Roman"/>
          <w:b/>
          <w:bCs/>
          <w:sz w:val="20"/>
          <w:szCs w:val="20"/>
        </w:rPr>
      </w:pPr>
    </w:p>
    <w:p w14:paraId="5CDECB33" w14:textId="77777777" w:rsidR="00CC5A8A" w:rsidRPr="001A132D" w:rsidRDefault="00CC5A8A" w:rsidP="00AA4AF7">
      <w:pPr>
        <w:widowControl w:val="0"/>
        <w:spacing w:after="0" w:line="240" w:lineRule="auto"/>
        <w:jc w:val="both"/>
        <w:rPr>
          <w:rFonts w:ascii="Times New Roman" w:eastAsia="Times New Roman" w:hAnsi="Times New Roman" w:cs="Times New Roman"/>
          <w:b/>
          <w:bCs/>
          <w:sz w:val="20"/>
          <w:szCs w:val="20"/>
        </w:rPr>
      </w:pPr>
    </w:p>
    <w:p w14:paraId="7B75D58B" w14:textId="77777777" w:rsidR="002C237E" w:rsidRPr="001A132D" w:rsidRDefault="002C237E" w:rsidP="00AA4AF7">
      <w:pPr>
        <w:widowControl w:val="0"/>
        <w:spacing w:after="0" w:line="240" w:lineRule="auto"/>
        <w:jc w:val="both"/>
        <w:rPr>
          <w:rFonts w:ascii="Times New Roman" w:eastAsia="Times New Roman" w:hAnsi="Times New Roman" w:cs="Times New Roman"/>
          <w:b/>
          <w:bCs/>
          <w:sz w:val="20"/>
          <w:szCs w:val="20"/>
        </w:rPr>
        <w:sectPr w:rsidR="002C237E" w:rsidRPr="001A132D" w:rsidSect="00917058">
          <w:pgSz w:w="11905" w:h="16837"/>
          <w:pgMar w:top="851" w:right="567" w:bottom="567" w:left="1134" w:header="709" w:footer="709" w:gutter="0"/>
          <w:cols w:space="708"/>
          <w:docGrid w:linePitch="360"/>
        </w:sectPr>
      </w:pPr>
    </w:p>
    <w:p w14:paraId="0F15C790" w14:textId="71DEC780" w:rsidR="00BB7CC2" w:rsidRPr="001A132D" w:rsidRDefault="004171B7" w:rsidP="00AA4AF7">
      <w:pPr>
        <w:widowControl w:val="0"/>
        <w:spacing w:after="0" w:line="240" w:lineRule="auto"/>
        <w:jc w:val="center"/>
        <w:rPr>
          <w:rFonts w:ascii="Times New Roman" w:hAnsi="Times New Roman" w:cs="Times New Roman"/>
          <w:b/>
          <w:bCs/>
          <w:sz w:val="20"/>
          <w:szCs w:val="20"/>
        </w:rPr>
      </w:pPr>
      <w:r w:rsidRPr="001A132D">
        <w:rPr>
          <w:rFonts w:ascii="Times New Roman" w:eastAsia="Times New Roman" w:hAnsi="Times New Roman" w:cs="Times New Roman"/>
          <w:b/>
          <w:bCs/>
          <w:sz w:val="20"/>
          <w:szCs w:val="20"/>
        </w:rPr>
        <w:lastRenderedPageBreak/>
        <w:t xml:space="preserve">РАЗДЕЛ </w:t>
      </w:r>
      <w:r w:rsidR="00A81C6A" w:rsidRPr="001A132D">
        <w:rPr>
          <w:rFonts w:ascii="Times New Roman" w:eastAsia="Times New Roman" w:hAnsi="Times New Roman" w:cs="Times New Roman"/>
          <w:b/>
          <w:bCs/>
          <w:sz w:val="20"/>
          <w:szCs w:val="20"/>
        </w:rPr>
        <w:t xml:space="preserve">№ </w:t>
      </w:r>
      <w:r w:rsidRPr="001A132D">
        <w:rPr>
          <w:rFonts w:ascii="Times New Roman" w:eastAsia="Times New Roman" w:hAnsi="Times New Roman" w:cs="Times New Roman"/>
          <w:b/>
          <w:bCs/>
          <w:sz w:val="20"/>
          <w:szCs w:val="20"/>
        </w:rPr>
        <w:t xml:space="preserve">2. </w:t>
      </w:r>
      <w:r w:rsidR="00BB7CC2" w:rsidRPr="001A132D">
        <w:rPr>
          <w:rFonts w:ascii="Times New Roman" w:hAnsi="Times New Roman" w:cs="Times New Roman"/>
          <w:b/>
          <w:bCs/>
          <w:sz w:val="20"/>
          <w:szCs w:val="20"/>
        </w:rPr>
        <w:t>ОПРЕДЕЛЕНИЕ И ОБОСНОВАНИЕ</w:t>
      </w:r>
      <w:r w:rsidR="00F414F8" w:rsidRPr="001A132D">
        <w:rPr>
          <w:rFonts w:ascii="Times New Roman" w:hAnsi="Times New Roman" w:cs="Times New Roman"/>
          <w:b/>
          <w:bCs/>
          <w:sz w:val="20"/>
          <w:szCs w:val="20"/>
        </w:rPr>
        <w:t xml:space="preserve"> </w:t>
      </w:r>
      <w:r w:rsidR="00BB7CC2" w:rsidRPr="001A132D">
        <w:rPr>
          <w:rFonts w:ascii="Times New Roman" w:hAnsi="Times New Roman" w:cs="Times New Roman"/>
          <w:b/>
          <w:bCs/>
          <w:sz w:val="20"/>
          <w:szCs w:val="20"/>
        </w:rPr>
        <w:t>НАЧАЛЬНОЙ (МАКСИМАЛЬНОЙ) ЦЕНЫ ДОГОВОРА</w:t>
      </w:r>
    </w:p>
    <w:p w14:paraId="21CBD9E5" w14:textId="2472FB9D" w:rsidR="00FB7DDC" w:rsidRPr="001A132D" w:rsidRDefault="00FB7DDC" w:rsidP="00AA4AF7">
      <w:pPr>
        <w:widowControl w:val="0"/>
        <w:spacing w:after="0" w:line="240" w:lineRule="auto"/>
        <w:jc w:val="center"/>
        <w:rPr>
          <w:rFonts w:ascii="Times New Roman" w:hAnsi="Times New Roman" w:cs="Times New Roman"/>
          <w:b/>
          <w:bCs/>
          <w:sz w:val="20"/>
          <w:szCs w:val="20"/>
        </w:rPr>
      </w:pPr>
    </w:p>
    <w:p w14:paraId="0A2B4153" w14:textId="77777777" w:rsidR="003D1181" w:rsidRPr="001A132D" w:rsidRDefault="003D1181" w:rsidP="00AA4AF7">
      <w:pPr>
        <w:widowControl w:val="0"/>
        <w:spacing w:after="0" w:line="240" w:lineRule="auto"/>
        <w:jc w:val="both"/>
        <w:rPr>
          <w:rFonts w:ascii="Times New Roman" w:eastAsia="Malgun Gothic" w:hAnsi="Times New Roman" w:cs="Times New Roman"/>
          <w:b/>
          <w:bCs/>
          <w:sz w:val="20"/>
          <w:szCs w:val="20"/>
        </w:rPr>
      </w:pPr>
      <w:bookmarkStart w:id="6" w:name="_Toc482225914"/>
      <w:bookmarkEnd w:id="4"/>
      <w:bookmarkEnd w:id="5"/>
    </w:p>
    <w:p w14:paraId="13668878" w14:textId="77777777" w:rsidR="00D63EDC" w:rsidRPr="001A132D" w:rsidRDefault="00D63EDC" w:rsidP="00AA4AF7">
      <w:pPr>
        <w:spacing w:after="0" w:line="240" w:lineRule="auto"/>
        <w:jc w:val="both"/>
        <w:rPr>
          <w:rFonts w:ascii="Times New Roman" w:hAnsi="Times New Roman" w:cs="Times New Roman"/>
          <w:sz w:val="20"/>
          <w:szCs w:val="20"/>
        </w:rPr>
      </w:pPr>
    </w:p>
    <w:p w14:paraId="7577923C" w14:textId="77777777" w:rsidR="006F767F" w:rsidRPr="001A132D" w:rsidRDefault="006F767F" w:rsidP="00AA4AF7">
      <w:pPr>
        <w:autoSpaceDE w:val="0"/>
        <w:autoSpaceDN w:val="0"/>
        <w:spacing w:after="0" w:line="240" w:lineRule="auto"/>
        <w:jc w:val="both"/>
        <w:rPr>
          <w:rFonts w:ascii="Times New Roman" w:eastAsia="Times New Roman" w:hAnsi="Times New Roman" w:cs="Times New Roman"/>
          <w:b/>
          <w:bCs/>
          <w:sz w:val="20"/>
          <w:szCs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7"/>
        <w:gridCol w:w="1974"/>
        <w:gridCol w:w="1249"/>
        <w:gridCol w:w="1394"/>
        <w:gridCol w:w="1487"/>
        <w:gridCol w:w="1487"/>
        <w:gridCol w:w="1487"/>
        <w:gridCol w:w="1302"/>
        <w:gridCol w:w="1055"/>
        <w:gridCol w:w="1760"/>
        <w:gridCol w:w="1525"/>
      </w:tblGrid>
      <w:tr w:rsidR="00314E58" w:rsidRPr="00314E58" w14:paraId="0B5CDEE4" w14:textId="77777777" w:rsidTr="004704DB">
        <w:trPr>
          <w:trHeight w:val="1149"/>
          <w:jc w:val="center"/>
        </w:trPr>
        <w:tc>
          <w:tcPr>
            <w:tcW w:w="697" w:type="dxa"/>
          </w:tcPr>
          <w:p w14:paraId="2DCB77FF" w14:textId="77777777" w:rsidR="00314E58" w:rsidRPr="00314E58" w:rsidRDefault="00314E58" w:rsidP="00314E58">
            <w:pPr>
              <w:rPr>
                <w:rFonts w:ascii="Times New Roman" w:eastAsia="Times New Roman" w:hAnsi="Times New Roman" w:cs="Times New Roman"/>
                <w:b/>
                <w:sz w:val="20"/>
                <w:lang w:val="ru-RU"/>
              </w:rPr>
            </w:pPr>
          </w:p>
          <w:p w14:paraId="71C73226" w14:textId="77777777" w:rsidR="00314E58" w:rsidRPr="00314E58" w:rsidRDefault="00314E58" w:rsidP="00314E58">
            <w:pPr>
              <w:spacing w:before="5"/>
              <w:rPr>
                <w:rFonts w:ascii="Times New Roman" w:eastAsia="Times New Roman" w:hAnsi="Times New Roman" w:cs="Times New Roman"/>
                <w:b/>
                <w:sz w:val="20"/>
                <w:lang w:val="ru-RU"/>
              </w:rPr>
            </w:pPr>
          </w:p>
          <w:p w14:paraId="01DBC4B5" w14:textId="77777777" w:rsidR="00314E58" w:rsidRPr="00314E58" w:rsidRDefault="00314E58" w:rsidP="00314E58">
            <w:pPr>
              <w:ind w:left="107"/>
              <w:rPr>
                <w:rFonts w:ascii="Times New Roman" w:eastAsia="Times New Roman" w:hAnsi="Times New Roman" w:cs="Times New Roman"/>
                <w:sz w:val="20"/>
              </w:rPr>
            </w:pPr>
            <w:r w:rsidRPr="00314E58">
              <w:rPr>
                <w:rFonts w:ascii="Times New Roman" w:eastAsia="Times New Roman" w:hAnsi="Times New Roman" w:cs="Times New Roman"/>
                <w:spacing w:val="-10"/>
                <w:sz w:val="20"/>
              </w:rPr>
              <w:t>№</w:t>
            </w:r>
          </w:p>
        </w:tc>
        <w:tc>
          <w:tcPr>
            <w:tcW w:w="1974" w:type="dxa"/>
          </w:tcPr>
          <w:p w14:paraId="6716129E" w14:textId="77777777" w:rsidR="00314E58" w:rsidRPr="00314E58" w:rsidRDefault="00314E58" w:rsidP="00314E58">
            <w:pPr>
              <w:spacing w:before="120"/>
              <w:rPr>
                <w:rFonts w:ascii="Times New Roman" w:eastAsia="Times New Roman" w:hAnsi="Times New Roman" w:cs="Times New Roman"/>
                <w:b/>
                <w:sz w:val="20"/>
              </w:rPr>
            </w:pPr>
          </w:p>
          <w:p w14:paraId="54D52073" w14:textId="77777777" w:rsidR="00314E58" w:rsidRPr="00314E58" w:rsidRDefault="00314E58" w:rsidP="00314E58">
            <w:pPr>
              <w:ind w:left="108" w:right="455"/>
              <w:rPr>
                <w:rFonts w:ascii="Times New Roman" w:eastAsia="Times New Roman" w:hAnsi="Times New Roman" w:cs="Times New Roman"/>
                <w:sz w:val="20"/>
              </w:rPr>
            </w:pPr>
            <w:proofErr w:type="spellStart"/>
            <w:r w:rsidRPr="00314E58">
              <w:rPr>
                <w:rFonts w:ascii="Times New Roman" w:eastAsia="Times New Roman" w:hAnsi="Times New Roman" w:cs="Times New Roman"/>
                <w:spacing w:val="-2"/>
                <w:sz w:val="20"/>
              </w:rPr>
              <w:t>Наименование</w:t>
            </w:r>
            <w:proofErr w:type="spellEnd"/>
            <w:r w:rsidRPr="00314E58">
              <w:rPr>
                <w:rFonts w:ascii="Times New Roman" w:eastAsia="Times New Roman" w:hAnsi="Times New Roman" w:cs="Times New Roman"/>
                <w:spacing w:val="-2"/>
                <w:sz w:val="20"/>
              </w:rPr>
              <w:t xml:space="preserve"> </w:t>
            </w:r>
            <w:proofErr w:type="spellStart"/>
            <w:r w:rsidRPr="00314E58">
              <w:rPr>
                <w:rFonts w:ascii="Times New Roman" w:eastAsia="Times New Roman" w:hAnsi="Times New Roman" w:cs="Times New Roman"/>
                <w:sz w:val="20"/>
              </w:rPr>
              <w:t>объекта</w:t>
            </w:r>
            <w:proofErr w:type="spellEnd"/>
            <w:r w:rsidRPr="00314E58">
              <w:rPr>
                <w:rFonts w:ascii="Times New Roman" w:eastAsia="Times New Roman" w:hAnsi="Times New Roman" w:cs="Times New Roman"/>
                <w:spacing w:val="-13"/>
                <w:sz w:val="20"/>
              </w:rPr>
              <w:t xml:space="preserve"> </w:t>
            </w:r>
            <w:proofErr w:type="spellStart"/>
            <w:r w:rsidRPr="00314E58">
              <w:rPr>
                <w:rFonts w:ascii="Times New Roman" w:eastAsia="Times New Roman" w:hAnsi="Times New Roman" w:cs="Times New Roman"/>
                <w:sz w:val="20"/>
              </w:rPr>
              <w:t>закупки</w:t>
            </w:r>
            <w:proofErr w:type="spellEnd"/>
          </w:p>
        </w:tc>
        <w:tc>
          <w:tcPr>
            <w:tcW w:w="1249" w:type="dxa"/>
          </w:tcPr>
          <w:p w14:paraId="0F4ABF96" w14:textId="77777777" w:rsidR="00314E58" w:rsidRPr="00314E58" w:rsidRDefault="00314E58" w:rsidP="00314E58">
            <w:pPr>
              <w:spacing w:before="120"/>
              <w:rPr>
                <w:rFonts w:ascii="Times New Roman" w:eastAsia="Times New Roman" w:hAnsi="Times New Roman" w:cs="Times New Roman"/>
                <w:b/>
                <w:sz w:val="20"/>
                <w:lang w:val="ru-RU"/>
              </w:rPr>
            </w:pPr>
          </w:p>
          <w:p w14:paraId="41A48EDF" w14:textId="77777777" w:rsidR="00314E58" w:rsidRPr="00314E58" w:rsidRDefault="00314E58" w:rsidP="00314E58">
            <w:pPr>
              <w:ind w:left="108" w:right="58"/>
              <w:rPr>
                <w:rFonts w:ascii="Times New Roman" w:eastAsia="Times New Roman" w:hAnsi="Times New Roman" w:cs="Times New Roman"/>
                <w:sz w:val="20"/>
                <w:lang w:val="ru-RU"/>
              </w:rPr>
            </w:pPr>
            <w:r w:rsidRPr="00314E58">
              <w:rPr>
                <w:rFonts w:ascii="Times New Roman" w:eastAsia="Times New Roman" w:hAnsi="Times New Roman" w:cs="Times New Roman"/>
                <w:sz w:val="20"/>
                <w:lang w:val="ru-RU"/>
              </w:rPr>
              <w:t>Кол-во</w:t>
            </w:r>
            <w:r w:rsidRPr="00314E58">
              <w:rPr>
                <w:rFonts w:ascii="Times New Roman" w:eastAsia="Times New Roman" w:hAnsi="Times New Roman" w:cs="Times New Roman"/>
                <w:spacing w:val="15"/>
                <w:sz w:val="20"/>
                <w:lang w:val="ru-RU"/>
              </w:rPr>
              <w:t xml:space="preserve"> </w:t>
            </w:r>
            <w:r w:rsidRPr="00314E58">
              <w:rPr>
                <w:rFonts w:ascii="Times New Roman" w:eastAsia="Times New Roman" w:hAnsi="Times New Roman" w:cs="Times New Roman"/>
                <w:sz w:val="20"/>
                <w:lang w:val="ru-RU"/>
              </w:rPr>
              <w:t>чел. в смену</w:t>
            </w:r>
          </w:p>
        </w:tc>
        <w:tc>
          <w:tcPr>
            <w:tcW w:w="1394" w:type="dxa"/>
          </w:tcPr>
          <w:p w14:paraId="6109CF63" w14:textId="77777777" w:rsidR="00314E58" w:rsidRPr="00314E58" w:rsidRDefault="00314E58" w:rsidP="00314E58">
            <w:pPr>
              <w:spacing w:before="120"/>
              <w:rPr>
                <w:rFonts w:ascii="Times New Roman" w:eastAsia="Times New Roman" w:hAnsi="Times New Roman" w:cs="Times New Roman"/>
                <w:b/>
                <w:sz w:val="20"/>
                <w:lang w:val="ru-RU"/>
              </w:rPr>
            </w:pPr>
          </w:p>
          <w:p w14:paraId="5065E2A7" w14:textId="77777777" w:rsidR="00314E58" w:rsidRPr="00314E58" w:rsidRDefault="00314E58" w:rsidP="00314E58">
            <w:pPr>
              <w:ind w:left="109"/>
              <w:rPr>
                <w:rFonts w:ascii="Times New Roman" w:eastAsia="Times New Roman" w:hAnsi="Times New Roman" w:cs="Times New Roman"/>
                <w:sz w:val="20"/>
              </w:rPr>
            </w:pPr>
            <w:proofErr w:type="spellStart"/>
            <w:r w:rsidRPr="00314E58">
              <w:rPr>
                <w:rFonts w:ascii="Times New Roman" w:eastAsia="Times New Roman" w:hAnsi="Times New Roman" w:cs="Times New Roman"/>
                <w:spacing w:val="-2"/>
                <w:sz w:val="20"/>
              </w:rPr>
              <w:t>Количество</w:t>
            </w:r>
            <w:proofErr w:type="spellEnd"/>
            <w:r w:rsidRPr="00314E58">
              <w:rPr>
                <w:rFonts w:ascii="Times New Roman" w:eastAsia="Times New Roman" w:hAnsi="Times New Roman" w:cs="Times New Roman"/>
                <w:spacing w:val="-2"/>
                <w:sz w:val="20"/>
              </w:rPr>
              <w:t xml:space="preserve"> </w:t>
            </w:r>
            <w:proofErr w:type="spellStart"/>
            <w:r w:rsidRPr="00314E58">
              <w:rPr>
                <w:rFonts w:ascii="Times New Roman" w:eastAsia="Times New Roman" w:hAnsi="Times New Roman" w:cs="Times New Roman"/>
                <w:spacing w:val="-4"/>
                <w:sz w:val="20"/>
              </w:rPr>
              <w:t>смен</w:t>
            </w:r>
            <w:proofErr w:type="spellEnd"/>
          </w:p>
        </w:tc>
        <w:tc>
          <w:tcPr>
            <w:tcW w:w="1487" w:type="dxa"/>
          </w:tcPr>
          <w:p w14:paraId="6FB50AC4" w14:textId="77777777" w:rsidR="00314E58" w:rsidRPr="00314E58" w:rsidRDefault="00314E58" w:rsidP="00314E58">
            <w:pPr>
              <w:spacing w:before="5"/>
              <w:ind w:left="109" w:right="62"/>
              <w:rPr>
                <w:rFonts w:ascii="Times New Roman" w:eastAsia="Times New Roman" w:hAnsi="Times New Roman" w:cs="Times New Roman"/>
                <w:sz w:val="20"/>
                <w:lang w:val="ru-RU"/>
              </w:rPr>
            </w:pPr>
            <w:r w:rsidRPr="00314E58">
              <w:rPr>
                <w:rFonts w:ascii="Times New Roman" w:eastAsia="Times New Roman" w:hAnsi="Times New Roman" w:cs="Times New Roman"/>
                <w:spacing w:val="-2"/>
                <w:sz w:val="20"/>
                <w:lang w:val="ru-RU"/>
              </w:rPr>
              <w:t xml:space="preserve">Источник информации </w:t>
            </w:r>
            <w:r w:rsidRPr="00314E58">
              <w:rPr>
                <w:rFonts w:ascii="Times New Roman" w:eastAsia="Times New Roman" w:hAnsi="Times New Roman" w:cs="Times New Roman"/>
                <w:spacing w:val="-6"/>
                <w:sz w:val="20"/>
                <w:lang w:val="ru-RU"/>
              </w:rPr>
              <w:t>КП</w:t>
            </w:r>
          </w:p>
          <w:p w14:paraId="0F6AE2D7" w14:textId="77777777" w:rsidR="00314E58" w:rsidRPr="00314E58" w:rsidRDefault="00314E58" w:rsidP="00314E58">
            <w:pPr>
              <w:tabs>
                <w:tab w:val="left" w:pos="1193"/>
              </w:tabs>
              <w:spacing w:line="230" w:lineRule="atLeast"/>
              <w:ind w:left="109" w:right="94" w:firstLine="50"/>
              <w:rPr>
                <w:rFonts w:ascii="Times New Roman" w:eastAsia="Times New Roman" w:hAnsi="Times New Roman" w:cs="Times New Roman"/>
                <w:sz w:val="20"/>
                <w:lang w:val="ru-RU"/>
              </w:rPr>
            </w:pPr>
            <w:proofErr w:type="gramStart"/>
            <w:r w:rsidRPr="00314E58">
              <w:rPr>
                <w:rFonts w:ascii="Times New Roman" w:eastAsia="Times New Roman" w:hAnsi="Times New Roman" w:cs="Times New Roman"/>
                <w:spacing w:val="-2"/>
                <w:sz w:val="20"/>
                <w:lang w:val="ru-RU"/>
              </w:rPr>
              <w:t>вх.№</w:t>
            </w:r>
            <w:proofErr w:type="gramEnd"/>
            <w:r w:rsidRPr="00314E58">
              <w:rPr>
                <w:rFonts w:ascii="Times New Roman" w:eastAsia="Times New Roman" w:hAnsi="Times New Roman" w:cs="Times New Roman"/>
                <w:spacing w:val="-2"/>
                <w:sz w:val="20"/>
                <w:lang w:val="ru-RU"/>
              </w:rPr>
              <w:t>15</w:t>
            </w:r>
            <w:r w:rsidRPr="00314E58">
              <w:rPr>
                <w:rFonts w:ascii="Times New Roman" w:eastAsia="Times New Roman" w:hAnsi="Times New Roman" w:cs="Times New Roman"/>
                <w:sz w:val="20"/>
                <w:lang w:val="ru-RU"/>
              </w:rPr>
              <w:tab/>
            </w:r>
            <w:r w:rsidRPr="00314E58">
              <w:rPr>
                <w:rFonts w:ascii="Times New Roman" w:eastAsia="Times New Roman" w:hAnsi="Times New Roman" w:cs="Times New Roman"/>
                <w:spacing w:val="-6"/>
                <w:sz w:val="20"/>
                <w:lang w:val="ru-RU"/>
              </w:rPr>
              <w:t xml:space="preserve">от </w:t>
            </w:r>
            <w:r w:rsidRPr="00314E58">
              <w:rPr>
                <w:rFonts w:ascii="Times New Roman" w:eastAsia="Times New Roman" w:hAnsi="Times New Roman" w:cs="Times New Roman"/>
                <w:spacing w:val="-2"/>
                <w:sz w:val="20"/>
                <w:lang w:val="ru-RU"/>
              </w:rPr>
              <w:t>29.04.2026г.</w:t>
            </w:r>
          </w:p>
        </w:tc>
        <w:tc>
          <w:tcPr>
            <w:tcW w:w="1487" w:type="dxa"/>
          </w:tcPr>
          <w:p w14:paraId="128CF94C" w14:textId="77777777" w:rsidR="00314E58" w:rsidRPr="00314E58" w:rsidRDefault="00314E58" w:rsidP="00314E58">
            <w:pPr>
              <w:spacing w:before="5"/>
              <w:ind w:left="109" w:right="62"/>
              <w:rPr>
                <w:rFonts w:ascii="Times New Roman" w:eastAsia="Times New Roman" w:hAnsi="Times New Roman" w:cs="Times New Roman"/>
                <w:sz w:val="20"/>
                <w:lang w:val="ru-RU"/>
              </w:rPr>
            </w:pPr>
            <w:r w:rsidRPr="00314E58">
              <w:rPr>
                <w:rFonts w:ascii="Times New Roman" w:eastAsia="Times New Roman" w:hAnsi="Times New Roman" w:cs="Times New Roman"/>
                <w:spacing w:val="-2"/>
                <w:sz w:val="20"/>
                <w:lang w:val="ru-RU"/>
              </w:rPr>
              <w:t xml:space="preserve">Источник информации </w:t>
            </w:r>
            <w:r w:rsidRPr="00314E58">
              <w:rPr>
                <w:rFonts w:ascii="Times New Roman" w:eastAsia="Times New Roman" w:hAnsi="Times New Roman" w:cs="Times New Roman"/>
                <w:spacing w:val="-6"/>
                <w:sz w:val="20"/>
                <w:lang w:val="ru-RU"/>
              </w:rPr>
              <w:t>КП</w:t>
            </w:r>
          </w:p>
          <w:p w14:paraId="45448C03" w14:textId="77777777" w:rsidR="00314E58" w:rsidRPr="00314E58" w:rsidRDefault="00314E58" w:rsidP="00314E58">
            <w:pPr>
              <w:tabs>
                <w:tab w:val="left" w:pos="1193"/>
              </w:tabs>
              <w:spacing w:line="230" w:lineRule="atLeast"/>
              <w:ind w:left="109" w:right="94"/>
              <w:rPr>
                <w:rFonts w:ascii="Times New Roman" w:eastAsia="Times New Roman" w:hAnsi="Times New Roman" w:cs="Times New Roman"/>
                <w:sz w:val="20"/>
                <w:lang w:val="ru-RU"/>
              </w:rPr>
            </w:pPr>
            <w:proofErr w:type="gramStart"/>
            <w:r w:rsidRPr="00314E58">
              <w:rPr>
                <w:rFonts w:ascii="Times New Roman" w:eastAsia="Times New Roman" w:hAnsi="Times New Roman" w:cs="Times New Roman"/>
                <w:spacing w:val="-2"/>
                <w:sz w:val="20"/>
                <w:lang w:val="ru-RU"/>
              </w:rPr>
              <w:t>вх.№</w:t>
            </w:r>
            <w:proofErr w:type="gramEnd"/>
            <w:r w:rsidRPr="00314E58">
              <w:rPr>
                <w:rFonts w:ascii="Times New Roman" w:eastAsia="Times New Roman" w:hAnsi="Times New Roman" w:cs="Times New Roman"/>
                <w:spacing w:val="-2"/>
                <w:sz w:val="20"/>
                <w:lang w:val="ru-RU"/>
              </w:rPr>
              <w:t>16</w:t>
            </w:r>
            <w:r w:rsidRPr="00314E58">
              <w:rPr>
                <w:rFonts w:ascii="Times New Roman" w:eastAsia="Times New Roman" w:hAnsi="Times New Roman" w:cs="Times New Roman"/>
                <w:sz w:val="20"/>
                <w:lang w:val="ru-RU"/>
              </w:rPr>
              <w:tab/>
            </w:r>
            <w:r w:rsidRPr="00314E58">
              <w:rPr>
                <w:rFonts w:ascii="Times New Roman" w:eastAsia="Times New Roman" w:hAnsi="Times New Roman" w:cs="Times New Roman"/>
                <w:spacing w:val="-6"/>
                <w:sz w:val="20"/>
                <w:lang w:val="ru-RU"/>
              </w:rPr>
              <w:t xml:space="preserve">от </w:t>
            </w:r>
            <w:r w:rsidRPr="00314E58">
              <w:rPr>
                <w:rFonts w:ascii="Times New Roman" w:eastAsia="Times New Roman" w:hAnsi="Times New Roman" w:cs="Times New Roman"/>
                <w:spacing w:val="-2"/>
                <w:sz w:val="20"/>
                <w:lang w:val="ru-RU"/>
              </w:rPr>
              <w:t>29.04.2026г.</w:t>
            </w:r>
          </w:p>
        </w:tc>
        <w:tc>
          <w:tcPr>
            <w:tcW w:w="1487" w:type="dxa"/>
          </w:tcPr>
          <w:p w14:paraId="71BC19CA" w14:textId="77777777" w:rsidR="00314E58" w:rsidRPr="00314E58" w:rsidRDefault="00314E58" w:rsidP="00314E58">
            <w:pPr>
              <w:spacing w:before="5"/>
              <w:ind w:left="109" w:right="62"/>
              <w:rPr>
                <w:rFonts w:ascii="Times New Roman" w:eastAsia="Times New Roman" w:hAnsi="Times New Roman" w:cs="Times New Roman"/>
                <w:sz w:val="20"/>
                <w:lang w:val="ru-RU"/>
              </w:rPr>
            </w:pPr>
            <w:r w:rsidRPr="00314E58">
              <w:rPr>
                <w:rFonts w:ascii="Times New Roman" w:eastAsia="Times New Roman" w:hAnsi="Times New Roman" w:cs="Times New Roman"/>
                <w:spacing w:val="-2"/>
                <w:sz w:val="20"/>
                <w:lang w:val="ru-RU"/>
              </w:rPr>
              <w:t xml:space="preserve">Источник информации </w:t>
            </w:r>
            <w:r w:rsidRPr="00314E58">
              <w:rPr>
                <w:rFonts w:ascii="Times New Roman" w:eastAsia="Times New Roman" w:hAnsi="Times New Roman" w:cs="Times New Roman"/>
                <w:spacing w:val="-6"/>
                <w:sz w:val="20"/>
                <w:lang w:val="ru-RU"/>
              </w:rPr>
              <w:t>КП</w:t>
            </w:r>
          </w:p>
          <w:p w14:paraId="58365E41" w14:textId="77777777" w:rsidR="00314E58" w:rsidRPr="00314E58" w:rsidRDefault="00314E58" w:rsidP="00314E58">
            <w:pPr>
              <w:tabs>
                <w:tab w:val="left" w:pos="1192"/>
              </w:tabs>
              <w:spacing w:line="230" w:lineRule="atLeast"/>
              <w:ind w:left="109" w:right="94"/>
              <w:rPr>
                <w:rFonts w:ascii="Times New Roman" w:eastAsia="Times New Roman" w:hAnsi="Times New Roman" w:cs="Times New Roman"/>
                <w:sz w:val="20"/>
                <w:lang w:val="ru-RU"/>
              </w:rPr>
            </w:pPr>
            <w:proofErr w:type="gramStart"/>
            <w:r w:rsidRPr="00314E58">
              <w:rPr>
                <w:rFonts w:ascii="Times New Roman" w:eastAsia="Times New Roman" w:hAnsi="Times New Roman" w:cs="Times New Roman"/>
                <w:spacing w:val="-2"/>
                <w:sz w:val="20"/>
                <w:lang w:val="ru-RU"/>
              </w:rPr>
              <w:t>вх.№</w:t>
            </w:r>
            <w:proofErr w:type="gramEnd"/>
            <w:r w:rsidRPr="00314E58">
              <w:rPr>
                <w:rFonts w:ascii="Times New Roman" w:eastAsia="Times New Roman" w:hAnsi="Times New Roman" w:cs="Times New Roman"/>
                <w:spacing w:val="-2"/>
                <w:sz w:val="20"/>
                <w:lang w:val="ru-RU"/>
              </w:rPr>
              <w:t>17</w:t>
            </w:r>
            <w:r w:rsidRPr="00314E58">
              <w:rPr>
                <w:rFonts w:ascii="Times New Roman" w:eastAsia="Times New Roman" w:hAnsi="Times New Roman" w:cs="Times New Roman"/>
                <w:sz w:val="20"/>
                <w:lang w:val="ru-RU"/>
              </w:rPr>
              <w:tab/>
            </w:r>
            <w:r w:rsidRPr="00314E58">
              <w:rPr>
                <w:rFonts w:ascii="Times New Roman" w:eastAsia="Times New Roman" w:hAnsi="Times New Roman" w:cs="Times New Roman"/>
                <w:spacing w:val="-6"/>
                <w:sz w:val="20"/>
                <w:lang w:val="ru-RU"/>
              </w:rPr>
              <w:t xml:space="preserve">от </w:t>
            </w:r>
            <w:r w:rsidRPr="00314E58">
              <w:rPr>
                <w:rFonts w:ascii="Times New Roman" w:eastAsia="Times New Roman" w:hAnsi="Times New Roman" w:cs="Times New Roman"/>
                <w:spacing w:val="-2"/>
                <w:sz w:val="20"/>
                <w:lang w:val="ru-RU"/>
              </w:rPr>
              <w:t>29.04.2026г.</w:t>
            </w:r>
          </w:p>
        </w:tc>
        <w:tc>
          <w:tcPr>
            <w:tcW w:w="1302" w:type="dxa"/>
          </w:tcPr>
          <w:p w14:paraId="38CAD7D4" w14:textId="77777777" w:rsidR="00314E58" w:rsidRPr="00314E58" w:rsidRDefault="00314E58" w:rsidP="00314E58">
            <w:pPr>
              <w:spacing w:before="120"/>
              <w:ind w:left="109"/>
              <w:rPr>
                <w:rFonts w:ascii="Times New Roman" w:eastAsia="Times New Roman" w:hAnsi="Times New Roman" w:cs="Times New Roman"/>
                <w:sz w:val="20"/>
              </w:rPr>
            </w:pPr>
            <w:proofErr w:type="spellStart"/>
            <w:r w:rsidRPr="00314E58">
              <w:rPr>
                <w:rFonts w:ascii="Times New Roman" w:eastAsia="Times New Roman" w:hAnsi="Times New Roman" w:cs="Times New Roman"/>
                <w:spacing w:val="-2"/>
                <w:sz w:val="20"/>
              </w:rPr>
              <w:t>Стоимость</w:t>
            </w:r>
            <w:proofErr w:type="spellEnd"/>
            <w:r w:rsidRPr="00314E58">
              <w:rPr>
                <w:rFonts w:ascii="Times New Roman" w:eastAsia="Times New Roman" w:hAnsi="Times New Roman" w:cs="Times New Roman"/>
                <w:spacing w:val="-2"/>
                <w:sz w:val="20"/>
              </w:rPr>
              <w:t xml:space="preserve"> </w:t>
            </w:r>
            <w:proofErr w:type="spellStart"/>
            <w:r w:rsidRPr="00314E58">
              <w:rPr>
                <w:rFonts w:ascii="Times New Roman" w:eastAsia="Times New Roman" w:hAnsi="Times New Roman" w:cs="Times New Roman"/>
                <w:spacing w:val="-2"/>
                <w:sz w:val="20"/>
              </w:rPr>
              <w:t>суточного</w:t>
            </w:r>
            <w:proofErr w:type="spellEnd"/>
            <w:r w:rsidRPr="00314E58">
              <w:rPr>
                <w:rFonts w:ascii="Times New Roman" w:eastAsia="Times New Roman" w:hAnsi="Times New Roman" w:cs="Times New Roman"/>
                <w:spacing w:val="-2"/>
                <w:sz w:val="20"/>
              </w:rPr>
              <w:t xml:space="preserve"> </w:t>
            </w:r>
            <w:proofErr w:type="spellStart"/>
            <w:r w:rsidRPr="00314E58">
              <w:rPr>
                <w:rFonts w:ascii="Times New Roman" w:eastAsia="Times New Roman" w:hAnsi="Times New Roman" w:cs="Times New Roman"/>
                <w:spacing w:val="-2"/>
                <w:sz w:val="20"/>
              </w:rPr>
              <w:t>рациона</w:t>
            </w:r>
            <w:proofErr w:type="spellEnd"/>
            <w:r w:rsidRPr="00314E58">
              <w:rPr>
                <w:rFonts w:ascii="Times New Roman" w:eastAsia="Times New Roman" w:hAnsi="Times New Roman" w:cs="Times New Roman"/>
                <w:spacing w:val="-2"/>
                <w:sz w:val="20"/>
              </w:rPr>
              <w:t>, (</w:t>
            </w:r>
            <w:proofErr w:type="spellStart"/>
            <w:r w:rsidRPr="00314E58">
              <w:rPr>
                <w:rFonts w:ascii="Times New Roman" w:eastAsia="Times New Roman" w:hAnsi="Times New Roman" w:cs="Times New Roman"/>
                <w:spacing w:val="-2"/>
                <w:sz w:val="20"/>
              </w:rPr>
              <w:t>руб</w:t>
            </w:r>
            <w:proofErr w:type="spellEnd"/>
            <w:r w:rsidRPr="00314E58">
              <w:rPr>
                <w:rFonts w:ascii="Times New Roman" w:eastAsia="Times New Roman" w:hAnsi="Times New Roman" w:cs="Times New Roman"/>
                <w:spacing w:val="-2"/>
                <w:sz w:val="20"/>
              </w:rPr>
              <w:t>.)</w:t>
            </w:r>
          </w:p>
        </w:tc>
        <w:tc>
          <w:tcPr>
            <w:tcW w:w="1055" w:type="dxa"/>
          </w:tcPr>
          <w:p w14:paraId="58C6AF4A" w14:textId="77777777" w:rsidR="00314E58" w:rsidRPr="00314E58" w:rsidRDefault="00314E58" w:rsidP="00314E58">
            <w:pPr>
              <w:spacing w:before="120"/>
              <w:rPr>
                <w:rFonts w:ascii="Times New Roman" w:eastAsia="Times New Roman" w:hAnsi="Times New Roman" w:cs="Times New Roman"/>
                <w:b/>
                <w:sz w:val="20"/>
              </w:rPr>
            </w:pPr>
          </w:p>
          <w:p w14:paraId="593F8A77" w14:textId="77777777" w:rsidR="00314E58" w:rsidRPr="00314E58" w:rsidRDefault="00314E58" w:rsidP="00314E58">
            <w:pPr>
              <w:ind w:left="109"/>
              <w:rPr>
                <w:rFonts w:ascii="Times New Roman" w:eastAsia="Times New Roman" w:hAnsi="Times New Roman" w:cs="Times New Roman"/>
                <w:sz w:val="20"/>
              </w:rPr>
            </w:pPr>
            <w:r w:rsidRPr="00314E58">
              <w:rPr>
                <w:rFonts w:ascii="Times New Roman" w:eastAsia="Times New Roman" w:hAnsi="Times New Roman" w:cs="Times New Roman"/>
                <w:sz w:val="20"/>
              </w:rPr>
              <w:t>К</w:t>
            </w:r>
            <w:r w:rsidRPr="00314E58">
              <w:rPr>
                <w:rFonts w:ascii="Times New Roman" w:eastAsia="Times New Roman" w:hAnsi="Times New Roman" w:cs="Times New Roman"/>
                <w:spacing w:val="-9"/>
                <w:sz w:val="20"/>
              </w:rPr>
              <w:t xml:space="preserve"> </w:t>
            </w:r>
            <w:r w:rsidRPr="00314E58">
              <w:rPr>
                <w:rFonts w:ascii="Times New Roman" w:eastAsia="Times New Roman" w:hAnsi="Times New Roman" w:cs="Times New Roman"/>
                <w:sz w:val="20"/>
              </w:rPr>
              <w:t>о</w:t>
            </w:r>
            <w:r w:rsidRPr="00314E58">
              <w:rPr>
                <w:rFonts w:ascii="Times New Roman" w:eastAsia="Times New Roman" w:hAnsi="Times New Roman" w:cs="Times New Roman"/>
                <w:spacing w:val="-9"/>
                <w:sz w:val="20"/>
              </w:rPr>
              <w:t xml:space="preserve"> </w:t>
            </w:r>
            <w:r w:rsidRPr="00314E58">
              <w:rPr>
                <w:rFonts w:ascii="Times New Roman" w:eastAsia="Times New Roman" w:hAnsi="Times New Roman" w:cs="Times New Roman"/>
                <w:sz w:val="20"/>
              </w:rPr>
              <w:t>л</w:t>
            </w:r>
            <w:r w:rsidRPr="00314E58">
              <w:rPr>
                <w:rFonts w:ascii="Times New Roman" w:eastAsia="Times New Roman" w:hAnsi="Times New Roman" w:cs="Times New Roman"/>
                <w:spacing w:val="-9"/>
                <w:sz w:val="20"/>
              </w:rPr>
              <w:t xml:space="preserve"> </w:t>
            </w:r>
            <w:r w:rsidRPr="00314E58">
              <w:rPr>
                <w:rFonts w:ascii="Times New Roman" w:eastAsia="Times New Roman" w:hAnsi="Times New Roman" w:cs="Times New Roman"/>
                <w:sz w:val="20"/>
              </w:rPr>
              <w:t>-</w:t>
            </w:r>
            <w:r w:rsidRPr="00314E58">
              <w:rPr>
                <w:rFonts w:ascii="Times New Roman" w:eastAsia="Times New Roman" w:hAnsi="Times New Roman" w:cs="Times New Roman"/>
                <w:spacing w:val="-9"/>
                <w:sz w:val="20"/>
              </w:rPr>
              <w:t xml:space="preserve"> </w:t>
            </w:r>
            <w:r w:rsidRPr="00314E58">
              <w:rPr>
                <w:rFonts w:ascii="Times New Roman" w:eastAsia="Times New Roman" w:hAnsi="Times New Roman" w:cs="Times New Roman"/>
                <w:sz w:val="20"/>
              </w:rPr>
              <w:t>в</w:t>
            </w:r>
            <w:r w:rsidRPr="00314E58">
              <w:rPr>
                <w:rFonts w:ascii="Times New Roman" w:eastAsia="Times New Roman" w:hAnsi="Times New Roman" w:cs="Times New Roman"/>
                <w:spacing w:val="-9"/>
                <w:sz w:val="20"/>
              </w:rPr>
              <w:t xml:space="preserve"> </w:t>
            </w:r>
            <w:r w:rsidRPr="00314E58">
              <w:rPr>
                <w:rFonts w:ascii="Times New Roman" w:eastAsia="Times New Roman" w:hAnsi="Times New Roman" w:cs="Times New Roman"/>
                <w:sz w:val="20"/>
              </w:rPr>
              <w:t xml:space="preserve">о </w:t>
            </w:r>
            <w:proofErr w:type="spellStart"/>
            <w:r w:rsidRPr="00314E58">
              <w:rPr>
                <w:rFonts w:ascii="Times New Roman" w:eastAsia="Times New Roman" w:hAnsi="Times New Roman" w:cs="Times New Roman"/>
                <w:spacing w:val="-4"/>
                <w:sz w:val="20"/>
              </w:rPr>
              <w:t>дней</w:t>
            </w:r>
            <w:proofErr w:type="spellEnd"/>
          </w:p>
        </w:tc>
        <w:tc>
          <w:tcPr>
            <w:tcW w:w="1760" w:type="dxa"/>
          </w:tcPr>
          <w:p w14:paraId="75AFD63D" w14:textId="77777777" w:rsidR="00314E58" w:rsidRPr="00314E58" w:rsidRDefault="00314E58" w:rsidP="00314E58">
            <w:pPr>
              <w:spacing w:before="120"/>
              <w:ind w:left="109"/>
              <w:rPr>
                <w:rFonts w:ascii="Times New Roman" w:eastAsia="Times New Roman" w:hAnsi="Times New Roman" w:cs="Times New Roman"/>
                <w:sz w:val="20"/>
              </w:rPr>
            </w:pPr>
            <w:proofErr w:type="spellStart"/>
            <w:r w:rsidRPr="00314E58">
              <w:rPr>
                <w:rFonts w:ascii="Times New Roman" w:eastAsia="Times New Roman" w:hAnsi="Times New Roman" w:cs="Times New Roman"/>
                <w:spacing w:val="-2"/>
                <w:sz w:val="20"/>
              </w:rPr>
              <w:t>Стоимость</w:t>
            </w:r>
            <w:proofErr w:type="spellEnd"/>
            <w:r w:rsidRPr="00314E58">
              <w:rPr>
                <w:rFonts w:ascii="Times New Roman" w:eastAsia="Times New Roman" w:hAnsi="Times New Roman" w:cs="Times New Roman"/>
                <w:spacing w:val="-2"/>
                <w:sz w:val="20"/>
              </w:rPr>
              <w:t xml:space="preserve"> </w:t>
            </w:r>
            <w:proofErr w:type="spellStart"/>
            <w:r w:rsidRPr="00314E58">
              <w:rPr>
                <w:rFonts w:ascii="Times New Roman" w:eastAsia="Times New Roman" w:hAnsi="Times New Roman" w:cs="Times New Roman"/>
                <w:spacing w:val="-2"/>
                <w:sz w:val="20"/>
              </w:rPr>
              <w:t>рациона</w:t>
            </w:r>
            <w:proofErr w:type="spellEnd"/>
          </w:p>
          <w:p w14:paraId="75BAC849" w14:textId="77777777" w:rsidR="00314E58" w:rsidRPr="00314E58" w:rsidRDefault="00314E58" w:rsidP="00314E58">
            <w:pPr>
              <w:ind w:left="109" w:right="887"/>
              <w:rPr>
                <w:rFonts w:ascii="Times New Roman" w:eastAsia="Times New Roman" w:hAnsi="Times New Roman" w:cs="Times New Roman"/>
                <w:sz w:val="20"/>
              </w:rPr>
            </w:pPr>
            <w:r w:rsidRPr="00314E58">
              <w:rPr>
                <w:rFonts w:ascii="Times New Roman" w:eastAsia="Times New Roman" w:hAnsi="Times New Roman" w:cs="Times New Roman"/>
                <w:sz w:val="20"/>
              </w:rPr>
              <w:t>1</w:t>
            </w:r>
            <w:r w:rsidRPr="00314E58">
              <w:rPr>
                <w:rFonts w:ascii="Times New Roman" w:eastAsia="Times New Roman" w:hAnsi="Times New Roman" w:cs="Times New Roman"/>
                <w:spacing w:val="-3"/>
                <w:sz w:val="20"/>
              </w:rPr>
              <w:t xml:space="preserve"> </w:t>
            </w:r>
            <w:proofErr w:type="spellStart"/>
            <w:r w:rsidRPr="00314E58">
              <w:rPr>
                <w:rFonts w:ascii="Times New Roman" w:eastAsia="Times New Roman" w:hAnsi="Times New Roman" w:cs="Times New Roman"/>
                <w:sz w:val="20"/>
              </w:rPr>
              <w:t>дня</w:t>
            </w:r>
            <w:proofErr w:type="spellEnd"/>
            <w:r w:rsidRPr="00314E58">
              <w:rPr>
                <w:rFonts w:ascii="Times New Roman" w:eastAsia="Times New Roman" w:hAnsi="Times New Roman" w:cs="Times New Roman"/>
                <w:sz w:val="20"/>
              </w:rPr>
              <w:t xml:space="preserve"> (</w:t>
            </w:r>
            <w:proofErr w:type="spellStart"/>
            <w:r w:rsidRPr="00314E58">
              <w:rPr>
                <w:rFonts w:ascii="Times New Roman" w:eastAsia="Times New Roman" w:hAnsi="Times New Roman" w:cs="Times New Roman"/>
                <w:spacing w:val="-2"/>
                <w:sz w:val="20"/>
              </w:rPr>
              <w:t>руб</w:t>
            </w:r>
            <w:proofErr w:type="spellEnd"/>
            <w:r w:rsidRPr="00314E58">
              <w:rPr>
                <w:rFonts w:ascii="Times New Roman" w:eastAsia="Times New Roman" w:hAnsi="Times New Roman" w:cs="Times New Roman"/>
                <w:spacing w:val="-2"/>
                <w:sz w:val="20"/>
              </w:rPr>
              <w:t>.)</w:t>
            </w:r>
          </w:p>
        </w:tc>
        <w:tc>
          <w:tcPr>
            <w:tcW w:w="1525" w:type="dxa"/>
          </w:tcPr>
          <w:p w14:paraId="19A2888A" w14:textId="77777777" w:rsidR="00314E58" w:rsidRPr="00314E58" w:rsidRDefault="00314E58" w:rsidP="00314E58">
            <w:pPr>
              <w:tabs>
                <w:tab w:val="left" w:pos="862"/>
              </w:tabs>
              <w:spacing w:before="120"/>
              <w:ind w:left="109" w:right="94"/>
              <w:jc w:val="center"/>
              <w:rPr>
                <w:rFonts w:ascii="Times New Roman" w:eastAsia="Times New Roman" w:hAnsi="Times New Roman" w:cs="Times New Roman"/>
                <w:sz w:val="20"/>
                <w:lang w:val="ru-RU"/>
              </w:rPr>
            </w:pPr>
            <w:r w:rsidRPr="00314E58">
              <w:rPr>
                <w:rFonts w:ascii="Times New Roman" w:eastAsia="Times New Roman" w:hAnsi="Times New Roman" w:cs="Times New Roman"/>
                <w:spacing w:val="-2"/>
                <w:sz w:val="20"/>
                <w:lang w:val="ru-RU"/>
              </w:rPr>
              <w:t xml:space="preserve">Начальная (максимальная) </w:t>
            </w:r>
            <w:r w:rsidRPr="00314E58">
              <w:rPr>
                <w:rFonts w:ascii="Times New Roman" w:eastAsia="Times New Roman" w:hAnsi="Times New Roman" w:cs="Times New Roman"/>
                <w:spacing w:val="-4"/>
                <w:sz w:val="20"/>
                <w:lang w:val="ru-RU"/>
              </w:rPr>
              <w:t>цена</w:t>
            </w:r>
            <w:r w:rsidRPr="00314E58">
              <w:rPr>
                <w:rFonts w:ascii="Times New Roman" w:eastAsia="Times New Roman" w:hAnsi="Times New Roman" w:cs="Times New Roman"/>
                <w:sz w:val="20"/>
                <w:lang w:val="ru-RU"/>
              </w:rPr>
              <w:t xml:space="preserve"> </w:t>
            </w:r>
            <w:r w:rsidRPr="00314E58">
              <w:rPr>
                <w:rFonts w:ascii="Times New Roman" w:eastAsia="Times New Roman" w:hAnsi="Times New Roman" w:cs="Times New Roman"/>
                <w:spacing w:val="-2"/>
                <w:sz w:val="20"/>
                <w:lang w:val="ru-RU"/>
              </w:rPr>
              <w:t>договора, (руб.)</w:t>
            </w:r>
          </w:p>
        </w:tc>
      </w:tr>
      <w:tr w:rsidR="00314E58" w:rsidRPr="00314E58" w14:paraId="0E04BE5A" w14:textId="77777777" w:rsidTr="004704DB">
        <w:trPr>
          <w:trHeight w:val="1273"/>
          <w:jc w:val="center"/>
        </w:trPr>
        <w:tc>
          <w:tcPr>
            <w:tcW w:w="697" w:type="dxa"/>
            <w:vMerge w:val="restart"/>
          </w:tcPr>
          <w:p w14:paraId="04DF929E" w14:textId="77777777" w:rsidR="00314E58" w:rsidRPr="00314E58" w:rsidRDefault="00314E58" w:rsidP="00314E58">
            <w:pPr>
              <w:rPr>
                <w:rFonts w:ascii="Times New Roman" w:eastAsia="Times New Roman" w:hAnsi="Times New Roman" w:cs="Times New Roman"/>
                <w:b/>
                <w:sz w:val="20"/>
                <w:lang w:val="ru-RU"/>
              </w:rPr>
            </w:pPr>
          </w:p>
          <w:p w14:paraId="10087D4F" w14:textId="77777777" w:rsidR="00314E58" w:rsidRPr="00314E58" w:rsidRDefault="00314E58" w:rsidP="00314E58">
            <w:pPr>
              <w:rPr>
                <w:rFonts w:ascii="Times New Roman" w:eastAsia="Times New Roman" w:hAnsi="Times New Roman" w:cs="Times New Roman"/>
                <w:b/>
                <w:sz w:val="20"/>
                <w:lang w:val="ru-RU"/>
              </w:rPr>
            </w:pPr>
          </w:p>
          <w:p w14:paraId="30BC053C" w14:textId="77777777" w:rsidR="00314E58" w:rsidRPr="00314E58" w:rsidRDefault="00314E58" w:rsidP="00314E58">
            <w:pPr>
              <w:rPr>
                <w:rFonts w:ascii="Times New Roman" w:eastAsia="Times New Roman" w:hAnsi="Times New Roman" w:cs="Times New Roman"/>
                <w:b/>
                <w:sz w:val="20"/>
                <w:lang w:val="ru-RU"/>
              </w:rPr>
            </w:pPr>
          </w:p>
          <w:p w14:paraId="382197DA" w14:textId="77777777" w:rsidR="00314E58" w:rsidRPr="00314E58" w:rsidRDefault="00314E58" w:rsidP="00314E58">
            <w:pPr>
              <w:rPr>
                <w:rFonts w:ascii="Times New Roman" w:eastAsia="Times New Roman" w:hAnsi="Times New Roman" w:cs="Times New Roman"/>
                <w:b/>
                <w:sz w:val="20"/>
                <w:lang w:val="ru-RU"/>
              </w:rPr>
            </w:pPr>
          </w:p>
          <w:p w14:paraId="7BCB63DA" w14:textId="77777777" w:rsidR="00314E58" w:rsidRPr="00314E58" w:rsidRDefault="00314E58" w:rsidP="00314E58">
            <w:pPr>
              <w:rPr>
                <w:rFonts w:ascii="Times New Roman" w:eastAsia="Times New Roman" w:hAnsi="Times New Roman" w:cs="Times New Roman"/>
                <w:b/>
                <w:sz w:val="20"/>
                <w:lang w:val="ru-RU"/>
              </w:rPr>
            </w:pPr>
          </w:p>
          <w:p w14:paraId="44C2A459" w14:textId="77777777" w:rsidR="00314E58" w:rsidRPr="00314E58" w:rsidRDefault="00314E58" w:rsidP="00314E58">
            <w:pPr>
              <w:rPr>
                <w:rFonts w:ascii="Times New Roman" w:eastAsia="Times New Roman" w:hAnsi="Times New Roman" w:cs="Times New Roman"/>
                <w:b/>
                <w:sz w:val="20"/>
                <w:lang w:val="ru-RU"/>
              </w:rPr>
            </w:pPr>
          </w:p>
          <w:p w14:paraId="7A27B170" w14:textId="77777777" w:rsidR="00314E58" w:rsidRPr="00314E58" w:rsidRDefault="00314E58" w:rsidP="00314E58">
            <w:pPr>
              <w:rPr>
                <w:rFonts w:ascii="Times New Roman" w:eastAsia="Times New Roman" w:hAnsi="Times New Roman" w:cs="Times New Roman"/>
                <w:b/>
                <w:sz w:val="20"/>
                <w:lang w:val="ru-RU"/>
              </w:rPr>
            </w:pPr>
          </w:p>
          <w:p w14:paraId="5FCEFDFC" w14:textId="77777777" w:rsidR="00314E58" w:rsidRPr="00314E58" w:rsidRDefault="00314E58" w:rsidP="00314E58">
            <w:pPr>
              <w:spacing w:before="114"/>
              <w:rPr>
                <w:rFonts w:ascii="Times New Roman" w:eastAsia="Times New Roman" w:hAnsi="Times New Roman" w:cs="Times New Roman"/>
                <w:b/>
                <w:sz w:val="20"/>
                <w:lang w:val="ru-RU"/>
              </w:rPr>
            </w:pPr>
          </w:p>
          <w:p w14:paraId="22F2A6C2" w14:textId="77777777" w:rsidR="00314E58" w:rsidRPr="00314E58" w:rsidRDefault="00314E58" w:rsidP="00314E58">
            <w:pPr>
              <w:spacing w:before="1"/>
              <w:ind w:left="107"/>
              <w:rPr>
                <w:rFonts w:ascii="Times New Roman" w:eastAsia="Times New Roman" w:hAnsi="Times New Roman" w:cs="Times New Roman"/>
                <w:sz w:val="20"/>
              </w:rPr>
            </w:pPr>
            <w:r w:rsidRPr="00314E58">
              <w:rPr>
                <w:rFonts w:ascii="Times New Roman" w:eastAsia="Times New Roman" w:hAnsi="Times New Roman" w:cs="Times New Roman"/>
                <w:spacing w:val="-5"/>
                <w:sz w:val="20"/>
              </w:rPr>
              <w:t>1.</w:t>
            </w:r>
          </w:p>
        </w:tc>
        <w:tc>
          <w:tcPr>
            <w:tcW w:w="1974" w:type="dxa"/>
            <w:vMerge w:val="restart"/>
          </w:tcPr>
          <w:p w14:paraId="51F41DC4" w14:textId="77777777" w:rsidR="00314E58" w:rsidRPr="00314E58" w:rsidRDefault="00314E58" w:rsidP="00314E58">
            <w:pPr>
              <w:spacing w:line="230" w:lineRule="atLeast"/>
              <w:ind w:left="108" w:right="95"/>
              <w:jc w:val="both"/>
              <w:rPr>
                <w:rFonts w:ascii="Times New Roman" w:eastAsia="Times New Roman" w:hAnsi="Times New Roman" w:cs="Times New Roman"/>
                <w:sz w:val="20"/>
                <w:lang w:val="ru-RU"/>
              </w:rPr>
            </w:pPr>
            <w:r w:rsidRPr="00314E58">
              <w:rPr>
                <w:rFonts w:ascii="Times New Roman" w:eastAsia="Times New Roman" w:hAnsi="Times New Roman" w:cs="Times New Roman"/>
                <w:sz w:val="20"/>
                <w:lang w:val="ru-RU"/>
              </w:rPr>
              <w:t>Оказание услуги по организации питания детей для нужд Муниципального автономного учреждения Детский оздоровительный лагерь «Росинка» городского округа город Уфа Республики Башкортостан на период школьных каникул в 2026 году</w:t>
            </w:r>
          </w:p>
        </w:tc>
        <w:tc>
          <w:tcPr>
            <w:tcW w:w="1249" w:type="dxa"/>
            <w:vAlign w:val="center"/>
          </w:tcPr>
          <w:p w14:paraId="1D26D860" w14:textId="77777777" w:rsidR="00314E58" w:rsidRPr="00314E58" w:rsidRDefault="00314E58" w:rsidP="00314E58">
            <w:pPr>
              <w:rPr>
                <w:rFonts w:ascii="Times New Roman" w:eastAsia="Times New Roman" w:hAnsi="Times New Roman" w:cs="Times New Roman"/>
                <w:b/>
                <w:sz w:val="20"/>
                <w:lang w:val="ru-RU"/>
              </w:rPr>
            </w:pPr>
          </w:p>
          <w:p w14:paraId="76478B20" w14:textId="77777777" w:rsidR="00314E58" w:rsidRPr="00314E58" w:rsidRDefault="00314E58" w:rsidP="00314E58">
            <w:pPr>
              <w:spacing w:before="64"/>
              <w:rPr>
                <w:rFonts w:ascii="Times New Roman" w:eastAsia="Times New Roman" w:hAnsi="Times New Roman" w:cs="Times New Roman"/>
                <w:b/>
                <w:sz w:val="20"/>
                <w:lang w:val="ru-RU"/>
              </w:rPr>
            </w:pPr>
          </w:p>
          <w:p w14:paraId="31B149EE" w14:textId="77777777" w:rsidR="00314E58" w:rsidRPr="00314E58" w:rsidRDefault="00314E58" w:rsidP="00314E58">
            <w:pPr>
              <w:ind w:left="108"/>
              <w:rPr>
                <w:rFonts w:ascii="Times New Roman" w:eastAsia="Times New Roman" w:hAnsi="Times New Roman" w:cs="Times New Roman"/>
                <w:sz w:val="20"/>
              </w:rPr>
            </w:pPr>
            <w:r w:rsidRPr="00314E58">
              <w:rPr>
                <w:rFonts w:ascii="Times New Roman" w:eastAsia="Times New Roman" w:hAnsi="Times New Roman" w:cs="Times New Roman"/>
                <w:spacing w:val="-5"/>
                <w:sz w:val="20"/>
              </w:rPr>
              <w:t>165</w:t>
            </w:r>
          </w:p>
        </w:tc>
        <w:tc>
          <w:tcPr>
            <w:tcW w:w="1394" w:type="dxa"/>
            <w:vAlign w:val="center"/>
          </w:tcPr>
          <w:p w14:paraId="796DFA50" w14:textId="77777777" w:rsidR="00314E58" w:rsidRPr="00314E58" w:rsidRDefault="00314E58" w:rsidP="00314E58">
            <w:pPr>
              <w:rPr>
                <w:rFonts w:ascii="Times New Roman" w:eastAsia="Times New Roman" w:hAnsi="Times New Roman" w:cs="Times New Roman"/>
                <w:b/>
                <w:sz w:val="20"/>
              </w:rPr>
            </w:pPr>
          </w:p>
          <w:p w14:paraId="0B28BA83" w14:textId="77777777" w:rsidR="00314E58" w:rsidRPr="00314E58" w:rsidRDefault="00314E58" w:rsidP="00314E58">
            <w:pPr>
              <w:spacing w:before="64"/>
              <w:rPr>
                <w:rFonts w:ascii="Times New Roman" w:eastAsia="Times New Roman" w:hAnsi="Times New Roman" w:cs="Times New Roman"/>
                <w:b/>
                <w:sz w:val="20"/>
              </w:rPr>
            </w:pPr>
          </w:p>
          <w:p w14:paraId="3487F959" w14:textId="77777777" w:rsidR="00314E58" w:rsidRPr="00314E58" w:rsidRDefault="00314E58" w:rsidP="00314E58">
            <w:pPr>
              <w:ind w:left="109"/>
              <w:rPr>
                <w:rFonts w:ascii="Times New Roman" w:eastAsia="Times New Roman" w:hAnsi="Times New Roman" w:cs="Times New Roman"/>
                <w:sz w:val="20"/>
              </w:rPr>
            </w:pPr>
            <w:r w:rsidRPr="00314E58">
              <w:rPr>
                <w:rFonts w:ascii="Times New Roman" w:eastAsia="Times New Roman" w:hAnsi="Times New Roman" w:cs="Times New Roman"/>
                <w:spacing w:val="-10"/>
                <w:sz w:val="20"/>
              </w:rPr>
              <w:t>1</w:t>
            </w:r>
          </w:p>
        </w:tc>
        <w:tc>
          <w:tcPr>
            <w:tcW w:w="1487" w:type="dxa"/>
            <w:vAlign w:val="center"/>
          </w:tcPr>
          <w:p w14:paraId="5F75A94A" w14:textId="77777777" w:rsidR="00314E58" w:rsidRPr="00314E58" w:rsidRDefault="00314E58" w:rsidP="00314E58">
            <w:pPr>
              <w:spacing w:before="179"/>
              <w:rPr>
                <w:rFonts w:ascii="Times New Roman" w:eastAsia="Times New Roman" w:hAnsi="Times New Roman" w:cs="Times New Roman"/>
                <w:b/>
                <w:sz w:val="20"/>
              </w:rPr>
            </w:pPr>
          </w:p>
          <w:p w14:paraId="3FEC738B" w14:textId="77777777" w:rsidR="00314E58" w:rsidRPr="00314E58" w:rsidRDefault="00314E58" w:rsidP="00314E58">
            <w:pPr>
              <w:ind w:left="13"/>
              <w:jc w:val="center"/>
              <w:rPr>
                <w:rFonts w:ascii="Times New Roman" w:eastAsia="Times New Roman" w:hAnsi="Times New Roman" w:cs="Times New Roman"/>
                <w:sz w:val="20"/>
              </w:rPr>
            </w:pPr>
            <w:r w:rsidRPr="00314E58">
              <w:rPr>
                <w:rFonts w:ascii="Times New Roman" w:eastAsia="Times New Roman" w:hAnsi="Times New Roman" w:cs="Times New Roman"/>
                <w:spacing w:val="-2"/>
                <w:sz w:val="20"/>
              </w:rPr>
              <w:t>447,02</w:t>
            </w:r>
          </w:p>
        </w:tc>
        <w:tc>
          <w:tcPr>
            <w:tcW w:w="1487" w:type="dxa"/>
            <w:vAlign w:val="center"/>
          </w:tcPr>
          <w:p w14:paraId="6D197868" w14:textId="77777777" w:rsidR="00314E58" w:rsidRPr="00314E58" w:rsidRDefault="00314E58" w:rsidP="00314E58">
            <w:pPr>
              <w:rPr>
                <w:rFonts w:ascii="Times New Roman" w:eastAsia="Times New Roman" w:hAnsi="Times New Roman" w:cs="Times New Roman"/>
                <w:b/>
                <w:sz w:val="20"/>
              </w:rPr>
            </w:pPr>
          </w:p>
          <w:p w14:paraId="052D109E" w14:textId="77777777" w:rsidR="00314E58" w:rsidRPr="00314E58" w:rsidRDefault="00314E58" w:rsidP="00314E58">
            <w:pPr>
              <w:spacing w:before="64"/>
              <w:rPr>
                <w:rFonts w:ascii="Times New Roman" w:eastAsia="Times New Roman" w:hAnsi="Times New Roman" w:cs="Times New Roman"/>
                <w:b/>
                <w:sz w:val="20"/>
              </w:rPr>
            </w:pPr>
          </w:p>
          <w:p w14:paraId="2CE320FE" w14:textId="77777777" w:rsidR="00314E58" w:rsidRPr="00314E58" w:rsidRDefault="00314E58" w:rsidP="00314E58">
            <w:pPr>
              <w:ind w:left="13" w:right="1"/>
              <w:jc w:val="center"/>
              <w:rPr>
                <w:rFonts w:ascii="Times New Roman" w:eastAsia="Times New Roman" w:hAnsi="Times New Roman" w:cs="Times New Roman"/>
                <w:sz w:val="20"/>
              </w:rPr>
            </w:pPr>
            <w:r w:rsidRPr="00314E58">
              <w:rPr>
                <w:rFonts w:ascii="Times New Roman" w:eastAsia="Times New Roman" w:hAnsi="Times New Roman" w:cs="Times New Roman"/>
                <w:spacing w:val="-2"/>
                <w:sz w:val="20"/>
              </w:rPr>
              <w:t>447,25</w:t>
            </w:r>
          </w:p>
        </w:tc>
        <w:tc>
          <w:tcPr>
            <w:tcW w:w="1487" w:type="dxa"/>
            <w:vAlign w:val="center"/>
          </w:tcPr>
          <w:p w14:paraId="20756E77" w14:textId="77777777" w:rsidR="00314E58" w:rsidRPr="00314E58" w:rsidRDefault="00314E58" w:rsidP="00314E58">
            <w:pPr>
              <w:rPr>
                <w:rFonts w:ascii="Times New Roman" w:eastAsia="Times New Roman" w:hAnsi="Times New Roman" w:cs="Times New Roman"/>
                <w:b/>
                <w:sz w:val="20"/>
              </w:rPr>
            </w:pPr>
          </w:p>
          <w:p w14:paraId="541B9BED" w14:textId="77777777" w:rsidR="00314E58" w:rsidRPr="00314E58" w:rsidRDefault="00314E58" w:rsidP="00314E58">
            <w:pPr>
              <w:spacing w:before="64"/>
              <w:rPr>
                <w:rFonts w:ascii="Times New Roman" w:eastAsia="Times New Roman" w:hAnsi="Times New Roman" w:cs="Times New Roman"/>
                <w:b/>
                <w:sz w:val="20"/>
              </w:rPr>
            </w:pPr>
          </w:p>
          <w:p w14:paraId="4239C4FD" w14:textId="77777777" w:rsidR="00314E58" w:rsidRPr="00314E58" w:rsidRDefault="00314E58" w:rsidP="00314E58">
            <w:pPr>
              <w:ind w:left="13" w:right="1"/>
              <w:jc w:val="center"/>
              <w:rPr>
                <w:rFonts w:ascii="Times New Roman" w:eastAsia="Times New Roman" w:hAnsi="Times New Roman" w:cs="Times New Roman"/>
                <w:sz w:val="20"/>
              </w:rPr>
            </w:pPr>
            <w:r w:rsidRPr="00314E58">
              <w:rPr>
                <w:rFonts w:ascii="Times New Roman" w:eastAsia="Times New Roman" w:hAnsi="Times New Roman" w:cs="Times New Roman"/>
                <w:spacing w:val="-2"/>
                <w:sz w:val="20"/>
              </w:rPr>
              <w:t>448,50</w:t>
            </w:r>
          </w:p>
        </w:tc>
        <w:tc>
          <w:tcPr>
            <w:tcW w:w="1302" w:type="dxa"/>
            <w:vAlign w:val="center"/>
          </w:tcPr>
          <w:p w14:paraId="3D46FB59" w14:textId="77777777" w:rsidR="00314E58" w:rsidRPr="00314E58" w:rsidRDefault="00314E58" w:rsidP="00314E58">
            <w:pPr>
              <w:rPr>
                <w:rFonts w:ascii="Times New Roman" w:eastAsia="Times New Roman" w:hAnsi="Times New Roman" w:cs="Times New Roman"/>
                <w:b/>
                <w:sz w:val="20"/>
              </w:rPr>
            </w:pPr>
          </w:p>
          <w:p w14:paraId="67254C36" w14:textId="77777777" w:rsidR="00314E58" w:rsidRPr="00314E58" w:rsidRDefault="00314E58" w:rsidP="00314E58">
            <w:pPr>
              <w:spacing w:before="64"/>
              <w:rPr>
                <w:rFonts w:ascii="Times New Roman" w:eastAsia="Times New Roman" w:hAnsi="Times New Roman" w:cs="Times New Roman"/>
                <w:b/>
                <w:sz w:val="20"/>
              </w:rPr>
            </w:pPr>
          </w:p>
          <w:p w14:paraId="1CE9AD61" w14:textId="77777777" w:rsidR="00314E58" w:rsidRPr="00314E58" w:rsidRDefault="00314E58" w:rsidP="00314E58">
            <w:pPr>
              <w:ind w:left="12"/>
              <w:jc w:val="center"/>
              <w:rPr>
                <w:rFonts w:ascii="Times New Roman" w:eastAsia="Times New Roman" w:hAnsi="Times New Roman" w:cs="Times New Roman"/>
                <w:sz w:val="20"/>
              </w:rPr>
            </w:pPr>
            <w:r w:rsidRPr="00314E58">
              <w:rPr>
                <w:rFonts w:ascii="Times New Roman" w:eastAsia="Times New Roman" w:hAnsi="Times New Roman" w:cs="Times New Roman"/>
                <w:spacing w:val="-2"/>
                <w:sz w:val="20"/>
              </w:rPr>
              <w:t>447,59</w:t>
            </w:r>
          </w:p>
        </w:tc>
        <w:tc>
          <w:tcPr>
            <w:tcW w:w="1055" w:type="dxa"/>
            <w:vAlign w:val="center"/>
          </w:tcPr>
          <w:p w14:paraId="4BAD1C15" w14:textId="77777777" w:rsidR="00314E58" w:rsidRPr="00314E58" w:rsidRDefault="00314E58" w:rsidP="00314E58">
            <w:pPr>
              <w:rPr>
                <w:rFonts w:ascii="Times New Roman" w:eastAsia="Times New Roman" w:hAnsi="Times New Roman" w:cs="Times New Roman"/>
                <w:b/>
                <w:sz w:val="20"/>
              </w:rPr>
            </w:pPr>
          </w:p>
          <w:p w14:paraId="4B1B3429" w14:textId="77777777" w:rsidR="00314E58" w:rsidRPr="00314E58" w:rsidRDefault="00314E58" w:rsidP="00314E58">
            <w:pPr>
              <w:spacing w:before="64"/>
              <w:rPr>
                <w:rFonts w:ascii="Times New Roman" w:eastAsia="Times New Roman" w:hAnsi="Times New Roman" w:cs="Times New Roman"/>
                <w:b/>
                <w:sz w:val="20"/>
              </w:rPr>
            </w:pPr>
          </w:p>
          <w:p w14:paraId="6DACDD43" w14:textId="77777777" w:rsidR="00314E58" w:rsidRPr="00314E58" w:rsidRDefault="00314E58" w:rsidP="00314E58">
            <w:pPr>
              <w:ind w:right="414"/>
              <w:jc w:val="right"/>
              <w:rPr>
                <w:rFonts w:ascii="Times New Roman" w:eastAsia="Times New Roman" w:hAnsi="Times New Roman" w:cs="Times New Roman"/>
                <w:sz w:val="20"/>
              </w:rPr>
            </w:pPr>
            <w:r w:rsidRPr="00314E58">
              <w:rPr>
                <w:rFonts w:ascii="Times New Roman" w:eastAsia="Times New Roman" w:hAnsi="Times New Roman" w:cs="Times New Roman"/>
                <w:spacing w:val="-5"/>
                <w:sz w:val="20"/>
              </w:rPr>
              <w:t>21</w:t>
            </w:r>
          </w:p>
        </w:tc>
        <w:tc>
          <w:tcPr>
            <w:tcW w:w="1760" w:type="dxa"/>
            <w:vAlign w:val="center"/>
          </w:tcPr>
          <w:p w14:paraId="1BB14169" w14:textId="77777777" w:rsidR="00314E58" w:rsidRPr="00314E58" w:rsidRDefault="00314E58" w:rsidP="00314E58">
            <w:pPr>
              <w:rPr>
                <w:rFonts w:ascii="Times New Roman" w:eastAsia="Times New Roman" w:hAnsi="Times New Roman" w:cs="Times New Roman"/>
                <w:b/>
                <w:sz w:val="20"/>
              </w:rPr>
            </w:pPr>
          </w:p>
          <w:p w14:paraId="7A272C89" w14:textId="77777777" w:rsidR="00314E58" w:rsidRPr="00314E58" w:rsidRDefault="00314E58" w:rsidP="00314E58">
            <w:pPr>
              <w:spacing w:before="64"/>
              <w:rPr>
                <w:rFonts w:ascii="Times New Roman" w:eastAsia="Times New Roman" w:hAnsi="Times New Roman" w:cs="Times New Roman"/>
                <w:b/>
                <w:sz w:val="20"/>
              </w:rPr>
            </w:pPr>
          </w:p>
          <w:p w14:paraId="4BE48A57" w14:textId="77777777" w:rsidR="00314E58" w:rsidRPr="00314E58" w:rsidRDefault="00314E58" w:rsidP="00314E58">
            <w:pPr>
              <w:ind w:left="13"/>
              <w:jc w:val="center"/>
              <w:rPr>
                <w:rFonts w:ascii="Times New Roman" w:eastAsia="Times New Roman" w:hAnsi="Times New Roman" w:cs="Times New Roman"/>
                <w:sz w:val="20"/>
              </w:rPr>
            </w:pPr>
            <w:r w:rsidRPr="00314E58">
              <w:rPr>
                <w:rFonts w:ascii="Times New Roman" w:eastAsia="Times New Roman" w:hAnsi="Times New Roman" w:cs="Times New Roman"/>
                <w:sz w:val="20"/>
              </w:rPr>
              <w:t xml:space="preserve">73 </w:t>
            </w:r>
            <w:r w:rsidRPr="00314E58">
              <w:rPr>
                <w:rFonts w:ascii="Times New Roman" w:eastAsia="Times New Roman" w:hAnsi="Times New Roman" w:cs="Times New Roman"/>
                <w:spacing w:val="-2"/>
                <w:sz w:val="20"/>
              </w:rPr>
              <w:t>852,35</w:t>
            </w:r>
          </w:p>
        </w:tc>
        <w:tc>
          <w:tcPr>
            <w:tcW w:w="1525" w:type="dxa"/>
            <w:vAlign w:val="center"/>
          </w:tcPr>
          <w:p w14:paraId="199C0E24" w14:textId="77777777" w:rsidR="00314E58" w:rsidRPr="00314E58" w:rsidRDefault="00314E58" w:rsidP="00314E58">
            <w:pPr>
              <w:rPr>
                <w:rFonts w:ascii="Times New Roman" w:eastAsia="Times New Roman" w:hAnsi="Times New Roman" w:cs="Times New Roman"/>
                <w:b/>
                <w:sz w:val="20"/>
              </w:rPr>
            </w:pPr>
          </w:p>
          <w:p w14:paraId="12D72916" w14:textId="77777777" w:rsidR="00314E58" w:rsidRPr="00314E58" w:rsidRDefault="00314E58" w:rsidP="00314E58">
            <w:pPr>
              <w:spacing w:before="64"/>
              <w:rPr>
                <w:rFonts w:ascii="Times New Roman" w:eastAsia="Times New Roman" w:hAnsi="Times New Roman" w:cs="Times New Roman"/>
                <w:b/>
                <w:sz w:val="20"/>
              </w:rPr>
            </w:pPr>
          </w:p>
          <w:p w14:paraId="634FF8B2" w14:textId="77777777" w:rsidR="00314E58" w:rsidRPr="00314E58" w:rsidRDefault="00314E58" w:rsidP="00314E58">
            <w:pPr>
              <w:ind w:right="354"/>
              <w:jc w:val="right"/>
              <w:rPr>
                <w:rFonts w:ascii="Times New Roman" w:eastAsia="Times New Roman" w:hAnsi="Times New Roman" w:cs="Times New Roman"/>
                <w:sz w:val="20"/>
              </w:rPr>
            </w:pPr>
            <w:r w:rsidRPr="00314E58">
              <w:rPr>
                <w:rFonts w:ascii="Times New Roman" w:eastAsia="Times New Roman" w:hAnsi="Times New Roman" w:cs="Times New Roman"/>
                <w:sz w:val="20"/>
              </w:rPr>
              <w:t xml:space="preserve">1 550 </w:t>
            </w:r>
            <w:r w:rsidRPr="00314E58">
              <w:rPr>
                <w:rFonts w:ascii="Times New Roman" w:eastAsia="Times New Roman" w:hAnsi="Times New Roman" w:cs="Times New Roman"/>
                <w:spacing w:val="-2"/>
                <w:sz w:val="20"/>
              </w:rPr>
              <w:t>899,35</w:t>
            </w:r>
          </w:p>
        </w:tc>
      </w:tr>
      <w:tr w:rsidR="00314E58" w:rsidRPr="00314E58" w14:paraId="7D5EA270" w14:textId="77777777" w:rsidTr="004704DB">
        <w:trPr>
          <w:trHeight w:val="1519"/>
          <w:jc w:val="center"/>
        </w:trPr>
        <w:tc>
          <w:tcPr>
            <w:tcW w:w="697" w:type="dxa"/>
            <w:vMerge/>
            <w:tcBorders>
              <w:top w:val="nil"/>
            </w:tcBorders>
          </w:tcPr>
          <w:p w14:paraId="67073592" w14:textId="77777777" w:rsidR="00314E58" w:rsidRPr="00314E58" w:rsidRDefault="00314E58" w:rsidP="00314E58">
            <w:pPr>
              <w:rPr>
                <w:rFonts w:ascii="Calibri" w:hAnsi="Calibri" w:cs="Times New Roman"/>
                <w:sz w:val="2"/>
                <w:szCs w:val="2"/>
              </w:rPr>
            </w:pPr>
          </w:p>
        </w:tc>
        <w:tc>
          <w:tcPr>
            <w:tcW w:w="1974" w:type="dxa"/>
            <w:vMerge/>
            <w:tcBorders>
              <w:top w:val="nil"/>
            </w:tcBorders>
          </w:tcPr>
          <w:p w14:paraId="1A9F08B2" w14:textId="77777777" w:rsidR="00314E58" w:rsidRPr="00314E58" w:rsidRDefault="00314E58" w:rsidP="00314E58">
            <w:pPr>
              <w:rPr>
                <w:rFonts w:ascii="Calibri" w:hAnsi="Calibri" w:cs="Times New Roman"/>
                <w:sz w:val="2"/>
                <w:szCs w:val="2"/>
              </w:rPr>
            </w:pPr>
          </w:p>
        </w:tc>
        <w:tc>
          <w:tcPr>
            <w:tcW w:w="1249" w:type="dxa"/>
            <w:vAlign w:val="center"/>
          </w:tcPr>
          <w:p w14:paraId="621D424B" w14:textId="77777777" w:rsidR="00314E58" w:rsidRPr="00314E58" w:rsidRDefault="00314E58" w:rsidP="00314E58">
            <w:pPr>
              <w:rPr>
                <w:rFonts w:ascii="Times New Roman" w:eastAsia="Times New Roman" w:hAnsi="Times New Roman" w:cs="Times New Roman"/>
                <w:b/>
                <w:sz w:val="20"/>
              </w:rPr>
            </w:pPr>
          </w:p>
          <w:p w14:paraId="178528D7" w14:textId="77777777" w:rsidR="00314E58" w:rsidRPr="00314E58" w:rsidRDefault="00314E58" w:rsidP="00314E58">
            <w:pPr>
              <w:spacing w:before="190"/>
              <w:rPr>
                <w:rFonts w:ascii="Times New Roman" w:eastAsia="Times New Roman" w:hAnsi="Times New Roman" w:cs="Times New Roman"/>
                <w:b/>
                <w:sz w:val="20"/>
              </w:rPr>
            </w:pPr>
          </w:p>
          <w:p w14:paraId="6A7C81AA" w14:textId="77777777" w:rsidR="00314E58" w:rsidRPr="00314E58" w:rsidRDefault="00314E58" w:rsidP="00314E58">
            <w:pPr>
              <w:ind w:left="108"/>
              <w:rPr>
                <w:rFonts w:ascii="Times New Roman" w:eastAsia="Times New Roman" w:hAnsi="Times New Roman" w:cs="Times New Roman"/>
                <w:sz w:val="20"/>
              </w:rPr>
            </w:pPr>
            <w:r w:rsidRPr="00314E58">
              <w:rPr>
                <w:rFonts w:ascii="Times New Roman" w:eastAsia="Times New Roman" w:hAnsi="Times New Roman" w:cs="Times New Roman"/>
                <w:spacing w:val="-5"/>
                <w:sz w:val="20"/>
              </w:rPr>
              <w:t>165</w:t>
            </w:r>
          </w:p>
        </w:tc>
        <w:tc>
          <w:tcPr>
            <w:tcW w:w="1394" w:type="dxa"/>
            <w:vAlign w:val="center"/>
          </w:tcPr>
          <w:p w14:paraId="4587547D" w14:textId="77777777" w:rsidR="00314E58" w:rsidRPr="00314E58" w:rsidRDefault="00314E58" w:rsidP="00314E58">
            <w:pPr>
              <w:rPr>
                <w:rFonts w:ascii="Times New Roman" w:eastAsia="Times New Roman" w:hAnsi="Times New Roman" w:cs="Times New Roman"/>
                <w:b/>
                <w:sz w:val="20"/>
              </w:rPr>
            </w:pPr>
          </w:p>
          <w:p w14:paraId="73C1114E" w14:textId="77777777" w:rsidR="00314E58" w:rsidRPr="00314E58" w:rsidRDefault="00314E58" w:rsidP="00314E58">
            <w:pPr>
              <w:spacing w:before="190"/>
              <w:rPr>
                <w:rFonts w:ascii="Times New Roman" w:eastAsia="Times New Roman" w:hAnsi="Times New Roman" w:cs="Times New Roman"/>
                <w:b/>
                <w:sz w:val="20"/>
              </w:rPr>
            </w:pPr>
          </w:p>
          <w:p w14:paraId="50C1CBA1" w14:textId="77777777" w:rsidR="00314E58" w:rsidRPr="00314E58" w:rsidRDefault="00314E58" w:rsidP="00314E58">
            <w:pPr>
              <w:ind w:left="109"/>
              <w:rPr>
                <w:rFonts w:ascii="Times New Roman" w:eastAsia="Times New Roman" w:hAnsi="Times New Roman" w:cs="Times New Roman"/>
                <w:sz w:val="20"/>
              </w:rPr>
            </w:pPr>
            <w:r w:rsidRPr="00314E58">
              <w:rPr>
                <w:rFonts w:ascii="Times New Roman" w:eastAsia="Times New Roman" w:hAnsi="Times New Roman" w:cs="Times New Roman"/>
                <w:spacing w:val="-10"/>
                <w:sz w:val="20"/>
              </w:rPr>
              <w:t>1</w:t>
            </w:r>
          </w:p>
        </w:tc>
        <w:tc>
          <w:tcPr>
            <w:tcW w:w="1487" w:type="dxa"/>
            <w:vAlign w:val="center"/>
          </w:tcPr>
          <w:p w14:paraId="35ADC7B7" w14:textId="77777777" w:rsidR="00314E58" w:rsidRPr="00314E58" w:rsidRDefault="00314E58" w:rsidP="00314E58">
            <w:pPr>
              <w:rPr>
                <w:rFonts w:ascii="Times New Roman" w:eastAsia="Times New Roman" w:hAnsi="Times New Roman" w:cs="Times New Roman"/>
                <w:b/>
                <w:sz w:val="20"/>
              </w:rPr>
            </w:pPr>
          </w:p>
          <w:p w14:paraId="66D3845B" w14:textId="77777777" w:rsidR="00314E58" w:rsidRPr="00314E58" w:rsidRDefault="00314E58" w:rsidP="00314E58">
            <w:pPr>
              <w:spacing w:before="75"/>
              <w:rPr>
                <w:rFonts w:ascii="Times New Roman" w:eastAsia="Times New Roman" w:hAnsi="Times New Roman" w:cs="Times New Roman"/>
                <w:b/>
                <w:sz w:val="20"/>
              </w:rPr>
            </w:pPr>
          </w:p>
          <w:p w14:paraId="5B897ED5" w14:textId="77777777" w:rsidR="00314E58" w:rsidRPr="00314E58" w:rsidRDefault="00314E58" w:rsidP="00314E58">
            <w:pPr>
              <w:ind w:left="13"/>
              <w:jc w:val="center"/>
              <w:rPr>
                <w:rFonts w:ascii="Times New Roman" w:eastAsia="Times New Roman" w:hAnsi="Times New Roman" w:cs="Times New Roman"/>
                <w:sz w:val="20"/>
              </w:rPr>
            </w:pPr>
            <w:r w:rsidRPr="00314E58">
              <w:rPr>
                <w:rFonts w:ascii="Times New Roman" w:eastAsia="Times New Roman" w:hAnsi="Times New Roman" w:cs="Times New Roman"/>
                <w:spacing w:val="-2"/>
                <w:sz w:val="20"/>
              </w:rPr>
              <w:t>447,02</w:t>
            </w:r>
          </w:p>
        </w:tc>
        <w:tc>
          <w:tcPr>
            <w:tcW w:w="1487" w:type="dxa"/>
            <w:vAlign w:val="center"/>
          </w:tcPr>
          <w:p w14:paraId="44D3A12C" w14:textId="77777777" w:rsidR="00314E58" w:rsidRPr="00314E58" w:rsidRDefault="00314E58" w:rsidP="00314E58">
            <w:pPr>
              <w:rPr>
                <w:rFonts w:ascii="Times New Roman" w:eastAsia="Times New Roman" w:hAnsi="Times New Roman" w:cs="Times New Roman"/>
                <w:b/>
                <w:sz w:val="20"/>
              </w:rPr>
            </w:pPr>
          </w:p>
          <w:p w14:paraId="05DAEF21" w14:textId="77777777" w:rsidR="00314E58" w:rsidRPr="00314E58" w:rsidRDefault="00314E58" w:rsidP="00314E58">
            <w:pPr>
              <w:spacing w:before="190"/>
              <w:rPr>
                <w:rFonts w:ascii="Times New Roman" w:eastAsia="Times New Roman" w:hAnsi="Times New Roman" w:cs="Times New Roman"/>
                <w:b/>
                <w:sz w:val="20"/>
              </w:rPr>
            </w:pPr>
          </w:p>
          <w:p w14:paraId="3B1465CF" w14:textId="77777777" w:rsidR="00314E58" w:rsidRPr="00314E58" w:rsidRDefault="00314E58" w:rsidP="00314E58">
            <w:pPr>
              <w:ind w:left="13" w:right="1"/>
              <w:jc w:val="center"/>
              <w:rPr>
                <w:rFonts w:ascii="Times New Roman" w:eastAsia="Times New Roman" w:hAnsi="Times New Roman" w:cs="Times New Roman"/>
                <w:sz w:val="20"/>
              </w:rPr>
            </w:pPr>
            <w:r w:rsidRPr="00314E58">
              <w:rPr>
                <w:rFonts w:ascii="Times New Roman" w:eastAsia="Times New Roman" w:hAnsi="Times New Roman" w:cs="Times New Roman"/>
                <w:spacing w:val="-2"/>
                <w:sz w:val="20"/>
              </w:rPr>
              <w:t>447,25</w:t>
            </w:r>
          </w:p>
        </w:tc>
        <w:tc>
          <w:tcPr>
            <w:tcW w:w="1487" w:type="dxa"/>
            <w:vAlign w:val="center"/>
          </w:tcPr>
          <w:p w14:paraId="18927F1B" w14:textId="77777777" w:rsidR="00314E58" w:rsidRPr="00314E58" w:rsidRDefault="00314E58" w:rsidP="00314E58">
            <w:pPr>
              <w:rPr>
                <w:rFonts w:ascii="Times New Roman" w:eastAsia="Times New Roman" w:hAnsi="Times New Roman" w:cs="Times New Roman"/>
                <w:b/>
                <w:sz w:val="20"/>
              </w:rPr>
            </w:pPr>
          </w:p>
          <w:p w14:paraId="4722FE88" w14:textId="77777777" w:rsidR="00314E58" w:rsidRPr="00314E58" w:rsidRDefault="00314E58" w:rsidP="00314E58">
            <w:pPr>
              <w:spacing w:before="190"/>
              <w:rPr>
                <w:rFonts w:ascii="Times New Roman" w:eastAsia="Times New Roman" w:hAnsi="Times New Roman" w:cs="Times New Roman"/>
                <w:b/>
                <w:sz w:val="20"/>
              </w:rPr>
            </w:pPr>
          </w:p>
          <w:p w14:paraId="248B8B70" w14:textId="77777777" w:rsidR="00314E58" w:rsidRPr="00314E58" w:rsidRDefault="00314E58" w:rsidP="00314E58">
            <w:pPr>
              <w:ind w:left="13" w:right="1"/>
              <w:jc w:val="center"/>
              <w:rPr>
                <w:rFonts w:ascii="Times New Roman" w:eastAsia="Times New Roman" w:hAnsi="Times New Roman" w:cs="Times New Roman"/>
                <w:sz w:val="20"/>
              </w:rPr>
            </w:pPr>
            <w:r w:rsidRPr="00314E58">
              <w:rPr>
                <w:rFonts w:ascii="Times New Roman" w:eastAsia="Times New Roman" w:hAnsi="Times New Roman" w:cs="Times New Roman"/>
                <w:spacing w:val="-2"/>
                <w:sz w:val="20"/>
              </w:rPr>
              <w:t>448,50</w:t>
            </w:r>
          </w:p>
        </w:tc>
        <w:tc>
          <w:tcPr>
            <w:tcW w:w="1302" w:type="dxa"/>
            <w:vAlign w:val="center"/>
          </w:tcPr>
          <w:p w14:paraId="18710DF9" w14:textId="77777777" w:rsidR="00314E58" w:rsidRPr="00314E58" w:rsidRDefault="00314E58" w:rsidP="00314E58">
            <w:pPr>
              <w:rPr>
                <w:rFonts w:ascii="Times New Roman" w:eastAsia="Times New Roman" w:hAnsi="Times New Roman" w:cs="Times New Roman"/>
                <w:b/>
                <w:sz w:val="20"/>
              </w:rPr>
            </w:pPr>
          </w:p>
          <w:p w14:paraId="4431CB78" w14:textId="77777777" w:rsidR="00314E58" w:rsidRPr="00314E58" w:rsidRDefault="00314E58" w:rsidP="00314E58">
            <w:pPr>
              <w:spacing w:before="190"/>
              <w:rPr>
                <w:rFonts w:ascii="Times New Roman" w:eastAsia="Times New Roman" w:hAnsi="Times New Roman" w:cs="Times New Roman"/>
                <w:b/>
                <w:sz w:val="20"/>
              </w:rPr>
            </w:pPr>
          </w:p>
          <w:p w14:paraId="45579568" w14:textId="77777777" w:rsidR="00314E58" w:rsidRPr="00314E58" w:rsidRDefault="00314E58" w:rsidP="00314E58">
            <w:pPr>
              <w:ind w:left="12"/>
              <w:jc w:val="center"/>
              <w:rPr>
                <w:rFonts w:ascii="Times New Roman" w:eastAsia="Times New Roman" w:hAnsi="Times New Roman" w:cs="Times New Roman"/>
                <w:sz w:val="20"/>
              </w:rPr>
            </w:pPr>
            <w:r w:rsidRPr="00314E58">
              <w:rPr>
                <w:rFonts w:ascii="Times New Roman" w:eastAsia="Times New Roman" w:hAnsi="Times New Roman" w:cs="Times New Roman"/>
                <w:spacing w:val="-2"/>
                <w:sz w:val="20"/>
              </w:rPr>
              <w:t>447,59</w:t>
            </w:r>
          </w:p>
        </w:tc>
        <w:tc>
          <w:tcPr>
            <w:tcW w:w="1055" w:type="dxa"/>
            <w:vAlign w:val="center"/>
          </w:tcPr>
          <w:p w14:paraId="4C0B9650" w14:textId="77777777" w:rsidR="00314E58" w:rsidRPr="00314E58" w:rsidRDefault="00314E58" w:rsidP="00314E58">
            <w:pPr>
              <w:rPr>
                <w:rFonts w:ascii="Times New Roman" w:eastAsia="Times New Roman" w:hAnsi="Times New Roman" w:cs="Times New Roman"/>
                <w:b/>
                <w:sz w:val="20"/>
              </w:rPr>
            </w:pPr>
          </w:p>
          <w:p w14:paraId="73926B9A" w14:textId="77777777" w:rsidR="00314E58" w:rsidRPr="00314E58" w:rsidRDefault="00314E58" w:rsidP="00314E58">
            <w:pPr>
              <w:spacing w:before="190"/>
              <w:rPr>
                <w:rFonts w:ascii="Times New Roman" w:eastAsia="Times New Roman" w:hAnsi="Times New Roman" w:cs="Times New Roman"/>
                <w:b/>
                <w:sz w:val="20"/>
              </w:rPr>
            </w:pPr>
          </w:p>
          <w:p w14:paraId="5336EC67" w14:textId="77777777" w:rsidR="00314E58" w:rsidRPr="00314E58" w:rsidRDefault="00314E58" w:rsidP="00314E58">
            <w:pPr>
              <w:ind w:right="414"/>
              <w:jc w:val="right"/>
              <w:rPr>
                <w:rFonts w:ascii="Times New Roman" w:eastAsia="Times New Roman" w:hAnsi="Times New Roman" w:cs="Times New Roman"/>
                <w:sz w:val="20"/>
              </w:rPr>
            </w:pPr>
            <w:r w:rsidRPr="00314E58">
              <w:rPr>
                <w:rFonts w:ascii="Times New Roman" w:eastAsia="Times New Roman" w:hAnsi="Times New Roman" w:cs="Times New Roman"/>
                <w:spacing w:val="-5"/>
                <w:sz w:val="20"/>
              </w:rPr>
              <w:t>21</w:t>
            </w:r>
          </w:p>
        </w:tc>
        <w:tc>
          <w:tcPr>
            <w:tcW w:w="1760" w:type="dxa"/>
            <w:vAlign w:val="center"/>
          </w:tcPr>
          <w:p w14:paraId="7D181630" w14:textId="77777777" w:rsidR="00314E58" w:rsidRPr="00314E58" w:rsidRDefault="00314E58" w:rsidP="00314E58">
            <w:pPr>
              <w:rPr>
                <w:rFonts w:ascii="Times New Roman" w:eastAsia="Times New Roman" w:hAnsi="Times New Roman" w:cs="Times New Roman"/>
                <w:b/>
                <w:sz w:val="20"/>
              </w:rPr>
            </w:pPr>
          </w:p>
          <w:p w14:paraId="2018296C" w14:textId="77777777" w:rsidR="00314E58" w:rsidRPr="00314E58" w:rsidRDefault="00314E58" w:rsidP="00314E58">
            <w:pPr>
              <w:rPr>
                <w:rFonts w:ascii="Times New Roman" w:eastAsia="Times New Roman" w:hAnsi="Times New Roman" w:cs="Times New Roman"/>
                <w:b/>
                <w:sz w:val="20"/>
              </w:rPr>
            </w:pPr>
          </w:p>
          <w:p w14:paraId="59F9E2FC" w14:textId="77777777" w:rsidR="00314E58" w:rsidRPr="00314E58" w:rsidRDefault="00314E58" w:rsidP="00314E58">
            <w:pPr>
              <w:spacing w:before="5"/>
              <w:rPr>
                <w:rFonts w:ascii="Times New Roman" w:eastAsia="Times New Roman" w:hAnsi="Times New Roman" w:cs="Times New Roman"/>
                <w:b/>
                <w:sz w:val="20"/>
              </w:rPr>
            </w:pPr>
          </w:p>
          <w:p w14:paraId="6285B3B6" w14:textId="77777777" w:rsidR="00314E58" w:rsidRPr="00314E58" w:rsidRDefault="00314E58" w:rsidP="00314E58">
            <w:pPr>
              <w:ind w:left="13"/>
              <w:jc w:val="center"/>
              <w:rPr>
                <w:rFonts w:ascii="Times New Roman" w:eastAsia="Times New Roman" w:hAnsi="Times New Roman" w:cs="Times New Roman"/>
                <w:sz w:val="20"/>
              </w:rPr>
            </w:pPr>
            <w:r w:rsidRPr="00314E58">
              <w:rPr>
                <w:rFonts w:ascii="Times New Roman" w:eastAsia="Times New Roman" w:hAnsi="Times New Roman" w:cs="Times New Roman"/>
                <w:sz w:val="20"/>
              </w:rPr>
              <w:t xml:space="preserve">73 </w:t>
            </w:r>
            <w:r w:rsidRPr="00314E58">
              <w:rPr>
                <w:rFonts w:ascii="Times New Roman" w:eastAsia="Times New Roman" w:hAnsi="Times New Roman" w:cs="Times New Roman"/>
                <w:spacing w:val="-2"/>
                <w:sz w:val="20"/>
              </w:rPr>
              <w:t>852,35</w:t>
            </w:r>
          </w:p>
        </w:tc>
        <w:tc>
          <w:tcPr>
            <w:tcW w:w="1525" w:type="dxa"/>
            <w:vAlign w:val="center"/>
          </w:tcPr>
          <w:p w14:paraId="3E4C48F9" w14:textId="77777777" w:rsidR="00314E58" w:rsidRPr="00314E58" w:rsidRDefault="00314E58" w:rsidP="00314E58">
            <w:pPr>
              <w:rPr>
                <w:rFonts w:ascii="Times New Roman" w:eastAsia="Times New Roman" w:hAnsi="Times New Roman" w:cs="Times New Roman"/>
                <w:b/>
                <w:sz w:val="20"/>
              </w:rPr>
            </w:pPr>
          </w:p>
          <w:p w14:paraId="0F985BF7" w14:textId="77777777" w:rsidR="00314E58" w:rsidRPr="00314E58" w:rsidRDefault="00314E58" w:rsidP="00314E58">
            <w:pPr>
              <w:spacing w:before="190"/>
              <w:rPr>
                <w:rFonts w:ascii="Times New Roman" w:eastAsia="Times New Roman" w:hAnsi="Times New Roman" w:cs="Times New Roman"/>
                <w:b/>
                <w:sz w:val="20"/>
              </w:rPr>
            </w:pPr>
          </w:p>
          <w:p w14:paraId="630CCE99" w14:textId="77777777" w:rsidR="00314E58" w:rsidRPr="00314E58" w:rsidRDefault="00314E58" w:rsidP="00314E58">
            <w:pPr>
              <w:ind w:right="354"/>
              <w:jc w:val="right"/>
              <w:rPr>
                <w:rFonts w:ascii="Times New Roman" w:eastAsia="Times New Roman" w:hAnsi="Times New Roman" w:cs="Times New Roman"/>
                <w:sz w:val="20"/>
              </w:rPr>
            </w:pPr>
            <w:r w:rsidRPr="00314E58">
              <w:rPr>
                <w:rFonts w:ascii="Times New Roman" w:eastAsia="Times New Roman" w:hAnsi="Times New Roman" w:cs="Times New Roman"/>
                <w:sz w:val="20"/>
              </w:rPr>
              <w:t xml:space="preserve">1 550 </w:t>
            </w:r>
            <w:r w:rsidRPr="00314E58">
              <w:rPr>
                <w:rFonts w:ascii="Times New Roman" w:eastAsia="Times New Roman" w:hAnsi="Times New Roman" w:cs="Times New Roman"/>
                <w:spacing w:val="-2"/>
                <w:sz w:val="20"/>
              </w:rPr>
              <w:t>899,35</w:t>
            </w:r>
          </w:p>
        </w:tc>
      </w:tr>
      <w:tr w:rsidR="00314E58" w:rsidRPr="00314E58" w14:paraId="35DB89B4" w14:textId="77777777" w:rsidTr="004704DB">
        <w:trPr>
          <w:trHeight w:val="1321"/>
          <w:jc w:val="center"/>
        </w:trPr>
        <w:tc>
          <w:tcPr>
            <w:tcW w:w="697" w:type="dxa"/>
            <w:vMerge/>
            <w:tcBorders>
              <w:top w:val="nil"/>
            </w:tcBorders>
          </w:tcPr>
          <w:p w14:paraId="328AA13E" w14:textId="77777777" w:rsidR="00314E58" w:rsidRPr="00314E58" w:rsidRDefault="00314E58" w:rsidP="00314E58">
            <w:pPr>
              <w:rPr>
                <w:rFonts w:ascii="Calibri" w:hAnsi="Calibri" w:cs="Times New Roman"/>
                <w:sz w:val="2"/>
                <w:szCs w:val="2"/>
              </w:rPr>
            </w:pPr>
          </w:p>
        </w:tc>
        <w:tc>
          <w:tcPr>
            <w:tcW w:w="1974" w:type="dxa"/>
            <w:vMerge/>
            <w:tcBorders>
              <w:top w:val="nil"/>
            </w:tcBorders>
          </w:tcPr>
          <w:p w14:paraId="0B58996C" w14:textId="77777777" w:rsidR="00314E58" w:rsidRPr="00314E58" w:rsidRDefault="00314E58" w:rsidP="00314E58">
            <w:pPr>
              <w:rPr>
                <w:rFonts w:ascii="Calibri" w:hAnsi="Calibri" w:cs="Times New Roman"/>
                <w:sz w:val="2"/>
                <w:szCs w:val="2"/>
              </w:rPr>
            </w:pPr>
          </w:p>
        </w:tc>
        <w:tc>
          <w:tcPr>
            <w:tcW w:w="1249" w:type="dxa"/>
            <w:vAlign w:val="center"/>
          </w:tcPr>
          <w:p w14:paraId="61028C2A" w14:textId="77777777" w:rsidR="00314E58" w:rsidRPr="00314E58" w:rsidRDefault="00314E58" w:rsidP="00314E58">
            <w:pPr>
              <w:spacing w:before="205"/>
              <w:rPr>
                <w:rFonts w:ascii="Times New Roman" w:eastAsia="Times New Roman" w:hAnsi="Times New Roman" w:cs="Times New Roman"/>
                <w:b/>
                <w:sz w:val="20"/>
              </w:rPr>
            </w:pPr>
          </w:p>
          <w:p w14:paraId="39C80F7C" w14:textId="77777777" w:rsidR="00314E58" w:rsidRPr="00314E58" w:rsidRDefault="00314E58" w:rsidP="00314E58">
            <w:pPr>
              <w:spacing w:before="1"/>
              <w:ind w:left="108"/>
              <w:rPr>
                <w:rFonts w:ascii="Times New Roman" w:eastAsia="Times New Roman" w:hAnsi="Times New Roman" w:cs="Times New Roman"/>
                <w:sz w:val="20"/>
              </w:rPr>
            </w:pPr>
            <w:r w:rsidRPr="00314E58">
              <w:rPr>
                <w:rFonts w:ascii="Times New Roman" w:eastAsia="Times New Roman" w:hAnsi="Times New Roman" w:cs="Times New Roman"/>
                <w:spacing w:val="-5"/>
                <w:sz w:val="20"/>
              </w:rPr>
              <w:t>160</w:t>
            </w:r>
          </w:p>
        </w:tc>
        <w:tc>
          <w:tcPr>
            <w:tcW w:w="1394" w:type="dxa"/>
            <w:vAlign w:val="center"/>
          </w:tcPr>
          <w:p w14:paraId="4B06D4EC" w14:textId="77777777" w:rsidR="00314E58" w:rsidRPr="00314E58" w:rsidRDefault="00314E58" w:rsidP="00314E58">
            <w:pPr>
              <w:rPr>
                <w:rFonts w:ascii="Times New Roman" w:eastAsia="Times New Roman" w:hAnsi="Times New Roman" w:cs="Times New Roman"/>
                <w:b/>
                <w:sz w:val="20"/>
              </w:rPr>
            </w:pPr>
          </w:p>
          <w:p w14:paraId="60234982" w14:textId="77777777" w:rsidR="00314E58" w:rsidRPr="00314E58" w:rsidRDefault="00314E58" w:rsidP="00314E58">
            <w:pPr>
              <w:spacing w:before="90"/>
              <w:rPr>
                <w:rFonts w:ascii="Times New Roman" w:eastAsia="Times New Roman" w:hAnsi="Times New Roman" w:cs="Times New Roman"/>
                <w:b/>
                <w:sz w:val="20"/>
              </w:rPr>
            </w:pPr>
          </w:p>
          <w:p w14:paraId="44C7F005" w14:textId="77777777" w:rsidR="00314E58" w:rsidRPr="00314E58" w:rsidRDefault="00314E58" w:rsidP="00314E58">
            <w:pPr>
              <w:spacing w:before="1"/>
              <w:ind w:left="109"/>
              <w:rPr>
                <w:rFonts w:ascii="Times New Roman" w:eastAsia="Times New Roman" w:hAnsi="Times New Roman" w:cs="Times New Roman"/>
                <w:sz w:val="20"/>
              </w:rPr>
            </w:pPr>
            <w:r w:rsidRPr="00314E58">
              <w:rPr>
                <w:rFonts w:ascii="Times New Roman" w:eastAsia="Times New Roman" w:hAnsi="Times New Roman" w:cs="Times New Roman"/>
                <w:spacing w:val="-10"/>
                <w:sz w:val="20"/>
              </w:rPr>
              <w:t>1</w:t>
            </w:r>
          </w:p>
        </w:tc>
        <w:tc>
          <w:tcPr>
            <w:tcW w:w="1487" w:type="dxa"/>
            <w:vAlign w:val="center"/>
          </w:tcPr>
          <w:p w14:paraId="454FC9F5" w14:textId="77777777" w:rsidR="00314E58" w:rsidRPr="00314E58" w:rsidRDefault="00314E58" w:rsidP="00314E58">
            <w:pPr>
              <w:spacing w:before="205"/>
              <w:rPr>
                <w:rFonts w:ascii="Times New Roman" w:eastAsia="Times New Roman" w:hAnsi="Times New Roman" w:cs="Times New Roman"/>
                <w:b/>
                <w:sz w:val="20"/>
              </w:rPr>
            </w:pPr>
          </w:p>
          <w:p w14:paraId="21038330" w14:textId="77777777" w:rsidR="00314E58" w:rsidRPr="00314E58" w:rsidRDefault="00314E58" w:rsidP="00314E58">
            <w:pPr>
              <w:spacing w:before="1"/>
              <w:ind w:left="13"/>
              <w:jc w:val="center"/>
              <w:rPr>
                <w:rFonts w:ascii="Times New Roman" w:eastAsia="Times New Roman" w:hAnsi="Times New Roman" w:cs="Times New Roman"/>
                <w:sz w:val="20"/>
              </w:rPr>
            </w:pPr>
            <w:r w:rsidRPr="00314E58">
              <w:rPr>
                <w:rFonts w:ascii="Times New Roman" w:eastAsia="Times New Roman" w:hAnsi="Times New Roman" w:cs="Times New Roman"/>
                <w:spacing w:val="-2"/>
                <w:sz w:val="20"/>
              </w:rPr>
              <w:t>447,02</w:t>
            </w:r>
          </w:p>
        </w:tc>
        <w:tc>
          <w:tcPr>
            <w:tcW w:w="1487" w:type="dxa"/>
            <w:vAlign w:val="center"/>
          </w:tcPr>
          <w:p w14:paraId="1ECC9158" w14:textId="77777777" w:rsidR="00314E58" w:rsidRPr="00314E58" w:rsidRDefault="00314E58" w:rsidP="00314E58">
            <w:pPr>
              <w:rPr>
                <w:rFonts w:ascii="Times New Roman" w:eastAsia="Times New Roman" w:hAnsi="Times New Roman" w:cs="Times New Roman"/>
                <w:b/>
                <w:sz w:val="20"/>
              </w:rPr>
            </w:pPr>
          </w:p>
          <w:p w14:paraId="28F0ACB2" w14:textId="77777777" w:rsidR="00314E58" w:rsidRPr="00314E58" w:rsidRDefault="00314E58" w:rsidP="00314E58">
            <w:pPr>
              <w:spacing w:before="90"/>
              <w:rPr>
                <w:rFonts w:ascii="Times New Roman" w:eastAsia="Times New Roman" w:hAnsi="Times New Roman" w:cs="Times New Roman"/>
                <w:b/>
                <w:sz w:val="20"/>
              </w:rPr>
            </w:pPr>
          </w:p>
          <w:p w14:paraId="341DE655" w14:textId="77777777" w:rsidR="00314E58" w:rsidRPr="00314E58" w:rsidRDefault="00314E58" w:rsidP="00314E58">
            <w:pPr>
              <w:spacing w:before="1"/>
              <w:ind w:left="13" w:right="1"/>
              <w:jc w:val="center"/>
              <w:rPr>
                <w:rFonts w:ascii="Times New Roman" w:eastAsia="Times New Roman" w:hAnsi="Times New Roman" w:cs="Times New Roman"/>
                <w:sz w:val="20"/>
              </w:rPr>
            </w:pPr>
            <w:r w:rsidRPr="00314E58">
              <w:rPr>
                <w:rFonts w:ascii="Times New Roman" w:eastAsia="Times New Roman" w:hAnsi="Times New Roman" w:cs="Times New Roman"/>
                <w:spacing w:val="-2"/>
                <w:sz w:val="20"/>
              </w:rPr>
              <w:t>447,25</w:t>
            </w:r>
          </w:p>
        </w:tc>
        <w:tc>
          <w:tcPr>
            <w:tcW w:w="1487" w:type="dxa"/>
            <w:vAlign w:val="center"/>
          </w:tcPr>
          <w:p w14:paraId="7A1A1129" w14:textId="77777777" w:rsidR="00314E58" w:rsidRPr="00314E58" w:rsidRDefault="00314E58" w:rsidP="00314E58">
            <w:pPr>
              <w:rPr>
                <w:rFonts w:ascii="Times New Roman" w:eastAsia="Times New Roman" w:hAnsi="Times New Roman" w:cs="Times New Roman"/>
                <w:b/>
                <w:sz w:val="20"/>
              </w:rPr>
            </w:pPr>
          </w:p>
          <w:p w14:paraId="55113A45" w14:textId="77777777" w:rsidR="00314E58" w:rsidRPr="00314E58" w:rsidRDefault="00314E58" w:rsidP="00314E58">
            <w:pPr>
              <w:spacing w:before="90"/>
              <w:rPr>
                <w:rFonts w:ascii="Times New Roman" w:eastAsia="Times New Roman" w:hAnsi="Times New Roman" w:cs="Times New Roman"/>
                <w:b/>
                <w:sz w:val="20"/>
              </w:rPr>
            </w:pPr>
          </w:p>
          <w:p w14:paraId="10F543F5" w14:textId="77777777" w:rsidR="00314E58" w:rsidRPr="00314E58" w:rsidRDefault="00314E58" w:rsidP="00314E58">
            <w:pPr>
              <w:spacing w:before="1"/>
              <w:ind w:left="13" w:right="1"/>
              <w:jc w:val="center"/>
              <w:rPr>
                <w:rFonts w:ascii="Times New Roman" w:eastAsia="Times New Roman" w:hAnsi="Times New Roman" w:cs="Times New Roman"/>
                <w:sz w:val="20"/>
              </w:rPr>
            </w:pPr>
            <w:r w:rsidRPr="00314E58">
              <w:rPr>
                <w:rFonts w:ascii="Times New Roman" w:eastAsia="Times New Roman" w:hAnsi="Times New Roman" w:cs="Times New Roman"/>
                <w:spacing w:val="-2"/>
                <w:sz w:val="20"/>
              </w:rPr>
              <w:t>448,50</w:t>
            </w:r>
          </w:p>
        </w:tc>
        <w:tc>
          <w:tcPr>
            <w:tcW w:w="1302" w:type="dxa"/>
            <w:vAlign w:val="center"/>
          </w:tcPr>
          <w:p w14:paraId="2C3CCE25" w14:textId="77777777" w:rsidR="00314E58" w:rsidRPr="00314E58" w:rsidRDefault="00314E58" w:rsidP="00314E58">
            <w:pPr>
              <w:rPr>
                <w:rFonts w:ascii="Times New Roman" w:eastAsia="Times New Roman" w:hAnsi="Times New Roman" w:cs="Times New Roman"/>
                <w:b/>
                <w:sz w:val="20"/>
              </w:rPr>
            </w:pPr>
          </w:p>
          <w:p w14:paraId="33BD2780" w14:textId="77777777" w:rsidR="00314E58" w:rsidRPr="00314E58" w:rsidRDefault="00314E58" w:rsidP="00314E58">
            <w:pPr>
              <w:spacing w:before="90"/>
              <w:rPr>
                <w:rFonts w:ascii="Times New Roman" w:eastAsia="Times New Roman" w:hAnsi="Times New Roman" w:cs="Times New Roman"/>
                <w:b/>
                <w:sz w:val="20"/>
              </w:rPr>
            </w:pPr>
          </w:p>
          <w:p w14:paraId="7AA12CF8" w14:textId="77777777" w:rsidR="00314E58" w:rsidRPr="00314E58" w:rsidRDefault="00314E58" w:rsidP="00314E58">
            <w:pPr>
              <w:spacing w:before="1"/>
              <w:ind w:left="12"/>
              <w:jc w:val="center"/>
              <w:rPr>
                <w:rFonts w:ascii="Times New Roman" w:eastAsia="Times New Roman" w:hAnsi="Times New Roman" w:cs="Times New Roman"/>
                <w:sz w:val="20"/>
              </w:rPr>
            </w:pPr>
            <w:r w:rsidRPr="00314E58">
              <w:rPr>
                <w:rFonts w:ascii="Times New Roman" w:eastAsia="Times New Roman" w:hAnsi="Times New Roman" w:cs="Times New Roman"/>
                <w:spacing w:val="-2"/>
                <w:sz w:val="20"/>
              </w:rPr>
              <w:t>447,59</w:t>
            </w:r>
          </w:p>
        </w:tc>
        <w:tc>
          <w:tcPr>
            <w:tcW w:w="1055" w:type="dxa"/>
            <w:vAlign w:val="center"/>
          </w:tcPr>
          <w:p w14:paraId="14470D46" w14:textId="77777777" w:rsidR="00314E58" w:rsidRPr="00314E58" w:rsidRDefault="00314E58" w:rsidP="00314E58">
            <w:pPr>
              <w:rPr>
                <w:rFonts w:ascii="Times New Roman" w:eastAsia="Times New Roman" w:hAnsi="Times New Roman" w:cs="Times New Roman"/>
                <w:b/>
                <w:sz w:val="20"/>
              </w:rPr>
            </w:pPr>
          </w:p>
          <w:p w14:paraId="04D4EE8E" w14:textId="77777777" w:rsidR="00314E58" w:rsidRPr="00314E58" w:rsidRDefault="00314E58" w:rsidP="00314E58">
            <w:pPr>
              <w:spacing w:before="90"/>
              <w:rPr>
                <w:rFonts w:ascii="Times New Roman" w:eastAsia="Times New Roman" w:hAnsi="Times New Roman" w:cs="Times New Roman"/>
                <w:b/>
                <w:sz w:val="20"/>
              </w:rPr>
            </w:pPr>
          </w:p>
          <w:p w14:paraId="77D072EF" w14:textId="77777777" w:rsidR="00314E58" w:rsidRPr="00314E58" w:rsidRDefault="00314E58" w:rsidP="00314E58">
            <w:pPr>
              <w:spacing w:before="1"/>
              <w:ind w:right="414"/>
              <w:jc w:val="right"/>
              <w:rPr>
                <w:rFonts w:ascii="Times New Roman" w:eastAsia="Times New Roman" w:hAnsi="Times New Roman" w:cs="Times New Roman"/>
                <w:sz w:val="20"/>
              </w:rPr>
            </w:pPr>
            <w:r w:rsidRPr="00314E58">
              <w:rPr>
                <w:rFonts w:ascii="Times New Roman" w:eastAsia="Times New Roman" w:hAnsi="Times New Roman" w:cs="Times New Roman"/>
                <w:spacing w:val="-5"/>
                <w:sz w:val="20"/>
              </w:rPr>
              <w:t>21</w:t>
            </w:r>
          </w:p>
        </w:tc>
        <w:tc>
          <w:tcPr>
            <w:tcW w:w="1760" w:type="dxa"/>
            <w:vAlign w:val="center"/>
          </w:tcPr>
          <w:p w14:paraId="12D62141" w14:textId="77777777" w:rsidR="00314E58" w:rsidRPr="00314E58" w:rsidRDefault="00314E58" w:rsidP="00314E58">
            <w:pPr>
              <w:rPr>
                <w:rFonts w:ascii="Times New Roman" w:eastAsia="Times New Roman" w:hAnsi="Times New Roman" w:cs="Times New Roman"/>
                <w:b/>
                <w:sz w:val="20"/>
              </w:rPr>
            </w:pPr>
          </w:p>
          <w:p w14:paraId="3BC679C7" w14:textId="77777777" w:rsidR="00314E58" w:rsidRPr="00314E58" w:rsidRDefault="00314E58" w:rsidP="00314E58">
            <w:pPr>
              <w:spacing w:before="5"/>
              <w:rPr>
                <w:rFonts w:ascii="Times New Roman" w:eastAsia="Times New Roman" w:hAnsi="Times New Roman" w:cs="Times New Roman"/>
                <w:b/>
                <w:sz w:val="20"/>
              </w:rPr>
            </w:pPr>
          </w:p>
          <w:p w14:paraId="483AA5DA" w14:textId="77777777" w:rsidR="00314E58" w:rsidRPr="00314E58" w:rsidRDefault="00314E58" w:rsidP="00314E58">
            <w:pPr>
              <w:ind w:left="13"/>
              <w:jc w:val="center"/>
              <w:rPr>
                <w:rFonts w:ascii="Times New Roman" w:eastAsia="Times New Roman" w:hAnsi="Times New Roman" w:cs="Times New Roman"/>
                <w:sz w:val="20"/>
              </w:rPr>
            </w:pPr>
            <w:r w:rsidRPr="00314E58">
              <w:rPr>
                <w:rFonts w:ascii="Times New Roman" w:eastAsia="Times New Roman" w:hAnsi="Times New Roman" w:cs="Times New Roman"/>
                <w:sz w:val="20"/>
              </w:rPr>
              <w:t>71 614,40</w:t>
            </w:r>
          </w:p>
        </w:tc>
        <w:tc>
          <w:tcPr>
            <w:tcW w:w="1525" w:type="dxa"/>
            <w:vAlign w:val="center"/>
          </w:tcPr>
          <w:p w14:paraId="0CF97EE1" w14:textId="77777777" w:rsidR="00314E58" w:rsidRPr="00314E58" w:rsidRDefault="00314E58" w:rsidP="00314E58">
            <w:pPr>
              <w:rPr>
                <w:rFonts w:ascii="Times New Roman" w:eastAsia="Times New Roman" w:hAnsi="Times New Roman" w:cs="Times New Roman"/>
                <w:b/>
                <w:sz w:val="20"/>
              </w:rPr>
            </w:pPr>
          </w:p>
          <w:p w14:paraId="5A8539AE" w14:textId="77777777" w:rsidR="00314E58" w:rsidRPr="00314E58" w:rsidRDefault="00314E58" w:rsidP="00314E58">
            <w:pPr>
              <w:spacing w:before="90"/>
              <w:rPr>
                <w:rFonts w:ascii="Times New Roman" w:eastAsia="Times New Roman" w:hAnsi="Times New Roman" w:cs="Times New Roman"/>
                <w:b/>
                <w:sz w:val="20"/>
              </w:rPr>
            </w:pPr>
          </w:p>
          <w:p w14:paraId="4402AE0A" w14:textId="77777777" w:rsidR="00314E58" w:rsidRPr="00314E58" w:rsidRDefault="00314E58" w:rsidP="00314E58">
            <w:pPr>
              <w:spacing w:before="1"/>
              <w:ind w:right="354"/>
              <w:jc w:val="right"/>
              <w:rPr>
                <w:rFonts w:ascii="Times New Roman" w:eastAsia="Times New Roman" w:hAnsi="Times New Roman" w:cs="Times New Roman"/>
                <w:sz w:val="20"/>
              </w:rPr>
            </w:pPr>
            <w:r w:rsidRPr="00314E58">
              <w:rPr>
                <w:rFonts w:ascii="Times New Roman" w:eastAsia="Times New Roman" w:hAnsi="Times New Roman" w:cs="Times New Roman"/>
                <w:sz w:val="20"/>
              </w:rPr>
              <w:t>1 503 902,40</w:t>
            </w:r>
          </w:p>
        </w:tc>
      </w:tr>
      <w:tr w:rsidR="00314E58" w:rsidRPr="00314E58" w14:paraId="7FFA52FE" w14:textId="77777777" w:rsidTr="004704DB">
        <w:trPr>
          <w:trHeight w:val="224"/>
          <w:jc w:val="center"/>
        </w:trPr>
        <w:tc>
          <w:tcPr>
            <w:tcW w:w="697" w:type="dxa"/>
          </w:tcPr>
          <w:p w14:paraId="423E9096" w14:textId="77777777" w:rsidR="00314E58" w:rsidRPr="00314E58" w:rsidRDefault="00314E58" w:rsidP="00314E58">
            <w:pPr>
              <w:rPr>
                <w:rFonts w:ascii="Times New Roman" w:eastAsia="Times New Roman" w:hAnsi="Times New Roman" w:cs="Times New Roman"/>
                <w:sz w:val="16"/>
              </w:rPr>
            </w:pPr>
          </w:p>
        </w:tc>
        <w:tc>
          <w:tcPr>
            <w:tcW w:w="1974" w:type="dxa"/>
          </w:tcPr>
          <w:p w14:paraId="753DAE4B" w14:textId="77777777" w:rsidR="00314E58" w:rsidRPr="00314E58" w:rsidRDefault="00314E58" w:rsidP="00314E58">
            <w:pPr>
              <w:spacing w:line="205" w:lineRule="exact"/>
              <w:ind w:left="108"/>
              <w:rPr>
                <w:rFonts w:ascii="Times New Roman" w:eastAsia="Times New Roman" w:hAnsi="Times New Roman" w:cs="Times New Roman"/>
                <w:b/>
                <w:sz w:val="20"/>
              </w:rPr>
            </w:pPr>
            <w:r w:rsidRPr="00314E58">
              <w:rPr>
                <w:rFonts w:ascii="Times New Roman" w:eastAsia="Times New Roman" w:hAnsi="Times New Roman" w:cs="Times New Roman"/>
                <w:b/>
                <w:spacing w:val="-2"/>
                <w:sz w:val="20"/>
              </w:rPr>
              <w:t>ИТОГО</w:t>
            </w:r>
          </w:p>
        </w:tc>
        <w:tc>
          <w:tcPr>
            <w:tcW w:w="1249" w:type="dxa"/>
          </w:tcPr>
          <w:p w14:paraId="5A547159" w14:textId="77777777" w:rsidR="00314E58" w:rsidRPr="00314E58" w:rsidRDefault="00314E58" w:rsidP="00314E58">
            <w:pPr>
              <w:spacing w:line="205" w:lineRule="exact"/>
              <w:ind w:left="108"/>
              <w:rPr>
                <w:rFonts w:ascii="Times New Roman" w:eastAsia="Times New Roman" w:hAnsi="Times New Roman" w:cs="Times New Roman"/>
                <w:b/>
                <w:sz w:val="20"/>
              </w:rPr>
            </w:pPr>
            <w:r w:rsidRPr="00314E58">
              <w:rPr>
                <w:rFonts w:ascii="Times New Roman" w:eastAsia="Times New Roman" w:hAnsi="Times New Roman" w:cs="Times New Roman"/>
                <w:b/>
                <w:spacing w:val="-5"/>
                <w:sz w:val="20"/>
              </w:rPr>
              <w:t>490</w:t>
            </w:r>
          </w:p>
        </w:tc>
        <w:tc>
          <w:tcPr>
            <w:tcW w:w="1394" w:type="dxa"/>
          </w:tcPr>
          <w:p w14:paraId="748D5824" w14:textId="77777777" w:rsidR="00314E58" w:rsidRPr="00314E58" w:rsidRDefault="00314E58" w:rsidP="00314E58">
            <w:pPr>
              <w:spacing w:line="205" w:lineRule="exact"/>
              <w:ind w:left="109"/>
              <w:rPr>
                <w:rFonts w:ascii="Times New Roman" w:eastAsia="Times New Roman" w:hAnsi="Times New Roman" w:cs="Times New Roman"/>
                <w:b/>
                <w:sz w:val="20"/>
              </w:rPr>
            </w:pPr>
            <w:r w:rsidRPr="00314E58">
              <w:rPr>
                <w:rFonts w:ascii="Times New Roman" w:eastAsia="Times New Roman" w:hAnsi="Times New Roman" w:cs="Times New Roman"/>
                <w:b/>
                <w:spacing w:val="-10"/>
                <w:sz w:val="20"/>
              </w:rPr>
              <w:t>3</w:t>
            </w:r>
          </w:p>
        </w:tc>
        <w:tc>
          <w:tcPr>
            <w:tcW w:w="1487" w:type="dxa"/>
          </w:tcPr>
          <w:p w14:paraId="6D7B6419" w14:textId="77777777" w:rsidR="00314E58" w:rsidRPr="00314E58" w:rsidRDefault="00314E58" w:rsidP="00314E58">
            <w:pPr>
              <w:rPr>
                <w:rFonts w:ascii="Times New Roman" w:eastAsia="Times New Roman" w:hAnsi="Times New Roman" w:cs="Times New Roman"/>
                <w:sz w:val="16"/>
              </w:rPr>
            </w:pPr>
          </w:p>
        </w:tc>
        <w:tc>
          <w:tcPr>
            <w:tcW w:w="1487" w:type="dxa"/>
          </w:tcPr>
          <w:p w14:paraId="31BBF936" w14:textId="77777777" w:rsidR="00314E58" w:rsidRPr="00314E58" w:rsidRDefault="00314E58" w:rsidP="00314E58">
            <w:pPr>
              <w:rPr>
                <w:rFonts w:ascii="Times New Roman" w:eastAsia="Times New Roman" w:hAnsi="Times New Roman" w:cs="Times New Roman"/>
                <w:sz w:val="16"/>
              </w:rPr>
            </w:pPr>
          </w:p>
        </w:tc>
        <w:tc>
          <w:tcPr>
            <w:tcW w:w="1487" w:type="dxa"/>
          </w:tcPr>
          <w:p w14:paraId="13545646" w14:textId="77777777" w:rsidR="00314E58" w:rsidRPr="00314E58" w:rsidRDefault="00314E58" w:rsidP="00314E58">
            <w:pPr>
              <w:rPr>
                <w:rFonts w:ascii="Times New Roman" w:eastAsia="Times New Roman" w:hAnsi="Times New Roman" w:cs="Times New Roman"/>
                <w:sz w:val="16"/>
              </w:rPr>
            </w:pPr>
          </w:p>
        </w:tc>
        <w:tc>
          <w:tcPr>
            <w:tcW w:w="1302" w:type="dxa"/>
          </w:tcPr>
          <w:p w14:paraId="257E841D" w14:textId="77777777" w:rsidR="00314E58" w:rsidRPr="00314E58" w:rsidRDefault="00314E58" w:rsidP="00314E58">
            <w:pPr>
              <w:rPr>
                <w:rFonts w:ascii="Times New Roman" w:eastAsia="Times New Roman" w:hAnsi="Times New Roman" w:cs="Times New Roman"/>
                <w:sz w:val="16"/>
              </w:rPr>
            </w:pPr>
          </w:p>
        </w:tc>
        <w:tc>
          <w:tcPr>
            <w:tcW w:w="1055" w:type="dxa"/>
          </w:tcPr>
          <w:p w14:paraId="019F075C" w14:textId="77777777" w:rsidR="00314E58" w:rsidRPr="00314E58" w:rsidRDefault="00314E58" w:rsidP="00314E58">
            <w:pPr>
              <w:spacing w:line="205" w:lineRule="exact"/>
              <w:ind w:left="109"/>
              <w:rPr>
                <w:rFonts w:ascii="Times New Roman" w:eastAsia="Times New Roman" w:hAnsi="Times New Roman" w:cs="Times New Roman"/>
                <w:b/>
                <w:sz w:val="20"/>
              </w:rPr>
            </w:pPr>
          </w:p>
        </w:tc>
        <w:tc>
          <w:tcPr>
            <w:tcW w:w="1760" w:type="dxa"/>
          </w:tcPr>
          <w:p w14:paraId="4CE9F816" w14:textId="77777777" w:rsidR="00314E58" w:rsidRPr="00314E58" w:rsidRDefault="00314E58" w:rsidP="00314E58">
            <w:pPr>
              <w:rPr>
                <w:rFonts w:ascii="Times New Roman" w:eastAsia="Times New Roman" w:hAnsi="Times New Roman" w:cs="Times New Roman"/>
                <w:sz w:val="16"/>
              </w:rPr>
            </w:pPr>
          </w:p>
        </w:tc>
        <w:tc>
          <w:tcPr>
            <w:tcW w:w="1525" w:type="dxa"/>
          </w:tcPr>
          <w:p w14:paraId="46DF4F84" w14:textId="77777777" w:rsidR="00314E58" w:rsidRPr="00314E58" w:rsidRDefault="00314E58" w:rsidP="00314E58">
            <w:pPr>
              <w:spacing w:line="205" w:lineRule="exact"/>
              <w:ind w:left="109"/>
              <w:rPr>
                <w:rFonts w:ascii="Times New Roman" w:eastAsia="Times New Roman" w:hAnsi="Times New Roman" w:cs="Times New Roman"/>
                <w:b/>
                <w:sz w:val="20"/>
              </w:rPr>
            </w:pPr>
            <w:r w:rsidRPr="00314E58">
              <w:rPr>
                <w:rFonts w:ascii="Times New Roman" w:eastAsia="Times New Roman" w:hAnsi="Times New Roman" w:cs="Times New Roman"/>
                <w:b/>
                <w:sz w:val="20"/>
              </w:rPr>
              <w:t>4 605 701,10</w:t>
            </w:r>
          </w:p>
        </w:tc>
      </w:tr>
    </w:tbl>
    <w:p w14:paraId="728E26DC" w14:textId="77777777" w:rsidR="002C237E" w:rsidRPr="001A132D" w:rsidRDefault="002C237E" w:rsidP="00AA4AF7">
      <w:pPr>
        <w:autoSpaceDE w:val="0"/>
        <w:autoSpaceDN w:val="0"/>
        <w:spacing w:after="0" w:line="240" w:lineRule="auto"/>
        <w:jc w:val="both"/>
        <w:rPr>
          <w:rFonts w:ascii="Times New Roman" w:eastAsia="Times New Roman" w:hAnsi="Times New Roman" w:cs="Times New Roman"/>
          <w:b/>
          <w:bCs/>
          <w:sz w:val="20"/>
          <w:szCs w:val="20"/>
        </w:rPr>
        <w:sectPr w:rsidR="002C237E" w:rsidRPr="001A132D" w:rsidSect="002C237E">
          <w:pgSz w:w="16837" w:h="11905" w:orient="landscape"/>
          <w:pgMar w:top="1134" w:right="851" w:bottom="567" w:left="567" w:header="709" w:footer="709" w:gutter="0"/>
          <w:cols w:space="708"/>
          <w:docGrid w:linePitch="360"/>
        </w:sectPr>
      </w:pPr>
    </w:p>
    <w:p w14:paraId="590D346D" w14:textId="145674DC" w:rsidR="005E6763" w:rsidRPr="001A132D" w:rsidRDefault="005E6763" w:rsidP="00AA4AF7">
      <w:pPr>
        <w:autoSpaceDE w:val="0"/>
        <w:autoSpaceDN w:val="0"/>
        <w:spacing w:after="0" w:line="240" w:lineRule="auto"/>
        <w:jc w:val="center"/>
        <w:rPr>
          <w:rFonts w:ascii="Times New Roman" w:eastAsia="TimesNewRomanPSMT" w:hAnsi="Times New Roman" w:cs="Times New Roman"/>
          <w:sz w:val="20"/>
          <w:szCs w:val="20"/>
        </w:rPr>
      </w:pPr>
      <w:r w:rsidRPr="001A132D">
        <w:rPr>
          <w:rFonts w:ascii="Times New Roman" w:eastAsia="Times New Roman" w:hAnsi="Times New Roman" w:cs="Times New Roman"/>
          <w:b/>
          <w:bCs/>
          <w:sz w:val="20"/>
          <w:szCs w:val="20"/>
        </w:rPr>
        <w:lastRenderedPageBreak/>
        <w:t>РАЗДЕЛ № 3. КРИТЕРИИ ОЦЕНКИ ЗАЯВОК НА УЧАСТИЕ В КОНКУРСЕ</w:t>
      </w:r>
    </w:p>
    <w:p w14:paraId="2E7AF651" w14:textId="472669BA" w:rsidR="00615421" w:rsidRPr="001A132D" w:rsidRDefault="00615421" w:rsidP="00AA4AF7">
      <w:pPr>
        <w:spacing w:after="0" w:line="240" w:lineRule="auto"/>
        <w:jc w:val="center"/>
        <w:rPr>
          <w:rFonts w:ascii="Times New Roman" w:eastAsia="Calibri" w:hAnsi="Times New Roman" w:cs="Times New Roman"/>
          <w:b/>
          <w:bCs/>
          <w:sz w:val="20"/>
          <w:szCs w:val="20"/>
          <w:lang w:eastAsia="ru-RU"/>
        </w:rPr>
      </w:pPr>
    </w:p>
    <w:p w14:paraId="3E485D4A" w14:textId="77777777" w:rsidR="00615421" w:rsidRPr="001A132D" w:rsidRDefault="00615421" w:rsidP="00AA4AF7">
      <w:pPr>
        <w:spacing w:after="0" w:line="240" w:lineRule="auto"/>
        <w:jc w:val="both"/>
        <w:rPr>
          <w:rFonts w:ascii="Times New Roman" w:eastAsia="Calibri" w:hAnsi="Times New Roman" w:cs="Times New Roman"/>
          <w:b/>
          <w:bCs/>
          <w:sz w:val="20"/>
          <w:szCs w:val="20"/>
          <w:lang w:eastAsia="ru-RU"/>
        </w:rPr>
      </w:pPr>
    </w:p>
    <w:p w14:paraId="792FADE1" w14:textId="77777777" w:rsidR="00615421" w:rsidRPr="001A132D" w:rsidRDefault="00615421" w:rsidP="00AA4AF7">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pacing w:after="0" w:line="240" w:lineRule="auto"/>
        <w:ind w:firstLine="708"/>
        <w:contextualSpacing/>
        <w:jc w:val="both"/>
        <w:rPr>
          <w:rFonts w:ascii="Times New Roman" w:eastAsia="Arial Unicode MS" w:hAnsi="Times New Roman" w:cs="Times New Roman"/>
          <w:sz w:val="20"/>
          <w:szCs w:val="20"/>
          <w:bdr w:val="none" w:sz="0" w:space="0" w:color="auto" w:frame="1"/>
        </w:rPr>
      </w:pPr>
      <w:r w:rsidRPr="001A132D">
        <w:rPr>
          <w:rFonts w:ascii="Times New Roman" w:eastAsia="Arial Unicode MS" w:hAnsi="Times New Roman" w:cs="Times New Roman"/>
          <w:sz w:val="20"/>
          <w:szCs w:val="20"/>
          <w:bdr w:val="none" w:sz="0" w:space="0" w:color="auto" w:frame="1"/>
        </w:rPr>
        <w:t>Оценка заявок на участие в конкурсе в электронной форме (далее – конкурс) осуществляется комиссией по осуществлению конкурентных закупок (далее – комиссия) в целях выявления лучших условий исполнения договора в соответствии с критериями, их содержанием и значимостью, установленными в закупочной документации.</w:t>
      </w:r>
    </w:p>
    <w:p w14:paraId="352E9450" w14:textId="77777777" w:rsidR="00615421" w:rsidRPr="001A132D" w:rsidRDefault="00615421" w:rsidP="00AA4AF7">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pacing w:after="0" w:line="240" w:lineRule="auto"/>
        <w:ind w:firstLine="708"/>
        <w:contextualSpacing/>
        <w:jc w:val="both"/>
        <w:rPr>
          <w:rFonts w:ascii="Times New Roman" w:eastAsia="Arial Unicode MS" w:hAnsi="Times New Roman" w:cs="Times New Roman"/>
          <w:sz w:val="20"/>
          <w:szCs w:val="20"/>
          <w:bdr w:val="none" w:sz="0" w:space="0" w:color="auto" w:frame="1"/>
        </w:rPr>
      </w:pPr>
      <w:r w:rsidRPr="001A132D">
        <w:rPr>
          <w:rFonts w:ascii="Times New Roman" w:eastAsia="Arial Unicode MS" w:hAnsi="Times New Roman" w:cs="Times New Roman"/>
          <w:sz w:val="20"/>
          <w:szCs w:val="20"/>
          <w:bdr w:val="none" w:sz="0" w:space="0" w:color="auto" w:frame="1"/>
        </w:rPr>
        <w:t>Оценка заявок производится с использованием не менее 2 критериев оценки заявок. Для каждого критерия устанавливается его значимость. Совокупная значимость выбранных критериев, установленных в документации, составляет 100 процентов.</w:t>
      </w:r>
    </w:p>
    <w:p w14:paraId="56FC9967" w14:textId="77777777" w:rsidR="00615421" w:rsidRPr="001A132D" w:rsidRDefault="00615421" w:rsidP="00AA4AF7">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pacing w:after="0" w:line="240" w:lineRule="auto"/>
        <w:ind w:firstLine="708"/>
        <w:contextualSpacing/>
        <w:jc w:val="both"/>
        <w:rPr>
          <w:rFonts w:ascii="Times New Roman" w:eastAsia="Calibri" w:hAnsi="Times New Roman" w:cs="Times New Roman"/>
          <w:sz w:val="20"/>
          <w:szCs w:val="20"/>
          <w:bdr w:val="none" w:sz="0" w:space="0" w:color="auto" w:frame="1"/>
        </w:rPr>
      </w:pPr>
      <w:r w:rsidRPr="001A132D">
        <w:rPr>
          <w:rFonts w:ascii="Times New Roman" w:eastAsia="Calibri" w:hAnsi="Times New Roman" w:cs="Times New Roman"/>
          <w:sz w:val="20"/>
          <w:szCs w:val="20"/>
        </w:rPr>
        <w:t>Итоговые баллы по каждому критерию определяются путем произведения количества баллов (суммы баллов по показателям) на значимость критерия</w:t>
      </w:r>
      <w:r w:rsidRPr="001A132D">
        <w:rPr>
          <w:rFonts w:ascii="Times New Roman" w:eastAsia="Arial Unicode MS" w:hAnsi="Times New Roman" w:cs="Times New Roman"/>
          <w:sz w:val="20"/>
          <w:szCs w:val="20"/>
          <w:bdr w:val="none" w:sz="0" w:space="0" w:color="auto" w:frame="1"/>
        </w:rPr>
        <w:t>.</w:t>
      </w:r>
    </w:p>
    <w:p w14:paraId="3395E42D" w14:textId="77777777" w:rsidR="00615421" w:rsidRPr="001A132D" w:rsidRDefault="00615421" w:rsidP="00AA4AF7">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pacing w:after="0" w:line="240" w:lineRule="auto"/>
        <w:ind w:firstLine="708"/>
        <w:contextualSpacing/>
        <w:jc w:val="both"/>
        <w:rPr>
          <w:rFonts w:ascii="Times New Roman" w:eastAsia="Calibri" w:hAnsi="Times New Roman" w:cs="Times New Roman"/>
          <w:sz w:val="20"/>
          <w:szCs w:val="20"/>
        </w:rPr>
      </w:pPr>
      <w:r w:rsidRPr="001A132D">
        <w:rPr>
          <w:rFonts w:ascii="Times New Roman" w:eastAsia="Calibri" w:hAnsi="Times New Roman" w:cs="Times New Roman"/>
          <w:sz w:val="20"/>
          <w:szCs w:val="20"/>
        </w:rPr>
        <w:t>Победителем конкурса признается участник, заявке которого присвоено наибольшее количество баллов. По результатам оценки и сопоставления заявок на участие в конкурсе каждой заявке присваивается порядковый номер по степени уменьшения выгодности предложений участников. Победителем признается участник конкурса, который сделал лучшее предложение и заявке которого присвоен первый номер. Если несколько заявок содержат одинаковые предложения, меньший порядковый номер присваивается заявке, которая поступила раньше.</w:t>
      </w:r>
    </w:p>
    <w:p w14:paraId="2CC94CAD" w14:textId="77777777" w:rsidR="00DE4D97" w:rsidRPr="00DE4D97" w:rsidRDefault="00615421" w:rsidP="00DE4D97">
      <w:pPr>
        <w:autoSpaceDE w:val="0"/>
        <w:autoSpaceDN w:val="0"/>
        <w:adjustRightInd w:val="0"/>
        <w:spacing w:after="0" w:line="240" w:lineRule="auto"/>
        <w:ind w:firstLine="709"/>
        <w:jc w:val="both"/>
        <w:outlineLvl w:val="1"/>
        <w:rPr>
          <w:rFonts w:ascii="Times New Roman" w:eastAsia="Calibri" w:hAnsi="Times New Roman" w:cs="Times New Roman"/>
          <w:sz w:val="20"/>
          <w:szCs w:val="20"/>
          <w:lang w:eastAsia="en-US"/>
        </w:rPr>
      </w:pPr>
      <w:r w:rsidRPr="001A132D">
        <w:rPr>
          <w:rFonts w:ascii="Times New Roman" w:eastAsia="Calibri" w:hAnsi="Times New Roman" w:cs="Times New Roman"/>
          <w:b/>
          <w:sz w:val="20"/>
          <w:szCs w:val="20"/>
          <w:lang w:eastAsia="ru-RU"/>
        </w:rPr>
        <w:t xml:space="preserve">        </w:t>
      </w:r>
      <w:r w:rsidR="00DE4D97" w:rsidRPr="00DE4D97">
        <w:rPr>
          <w:rFonts w:ascii="Times New Roman" w:eastAsia="Calibri" w:hAnsi="Times New Roman" w:cs="Times New Roman"/>
          <w:b/>
          <w:sz w:val="20"/>
          <w:szCs w:val="20"/>
          <w:lang w:eastAsia="ru-RU"/>
        </w:rPr>
        <w:t xml:space="preserve">        </w:t>
      </w:r>
      <w:r w:rsidR="00DE4D97" w:rsidRPr="00DE4D97">
        <w:rPr>
          <w:rFonts w:ascii="Times New Roman" w:eastAsia="Calibri" w:hAnsi="Times New Roman" w:cs="Times New Roman"/>
          <w:sz w:val="20"/>
          <w:szCs w:val="20"/>
          <w:lang w:eastAsia="en-US"/>
        </w:rPr>
        <w:t>Заявки на участие в конкурсе оцениваются исходя из следующих критериев: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6614"/>
        <w:gridCol w:w="2135"/>
      </w:tblGrid>
      <w:tr w:rsidR="00DE4D97" w:rsidRPr="00DE4D97" w14:paraId="2DA0120F" w14:textId="77777777">
        <w:trPr>
          <w:trHeight w:val="616"/>
          <w:tblHeader/>
          <w:jc w:val="center"/>
        </w:trPr>
        <w:tc>
          <w:tcPr>
            <w:tcW w:w="915" w:type="pct"/>
            <w:tcBorders>
              <w:top w:val="single" w:sz="4" w:space="0" w:color="auto"/>
              <w:left w:val="single" w:sz="4" w:space="0" w:color="auto"/>
              <w:bottom w:val="single" w:sz="4" w:space="0" w:color="auto"/>
              <w:right w:val="single" w:sz="4" w:space="0" w:color="auto"/>
            </w:tcBorders>
            <w:vAlign w:val="center"/>
            <w:hideMark/>
          </w:tcPr>
          <w:p w14:paraId="418F5F64" w14:textId="77777777" w:rsidR="00DE4D97" w:rsidRPr="00DE4D97" w:rsidRDefault="00DE4D97" w:rsidP="00DE4D97">
            <w:pPr>
              <w:tabs>
                <w:tab w:val="left" w:pos="708"/>
                <w:tab w:val="num" w:pos="1980"/>
              </w:tabs>
              <w:spacing w:after="0" w:line="240" w:lineRule="auto"/>
              <w:jc w:val="center"/>
              <w:rPr>
                <w:rFonts w:ascii="Times New Roman" w:eastAsia="Calibri" w:hAnsi="Times New Roman" w:cs="Times New Roman"/>
                <w:sz w:val="20"/>
                <w:szCs w:val="20"/>
                <w:lang w:eastAsia="ru-RU"/>
              </w:rPr>
            </w:pPr>
            <w:r w:rsidRPr="00DE4D97">
              <w:rPr>
                <w:rFonts w:ascii="Times New Roman" w:eastAsia="Calibri" w:hAnsi="Times New Roman" w:cs="Times New Roman"/>
                <w:sz w:val="20"/>
                <w:szCs w:val="20"/>
                <w:lang w:eastAsia="ru-RU"/>
              </w:rPr>
              <w:t xml:space="preserve">Номер </w:t>
            </w:r>
            <w:r w:rsidRPr="00DE4D97">
              <w:rPr>
                <w:rFonts w:ascii="Times New Roman" w:eastAsia="Calibri" w:hAnsi="Times New Roman" w:cs="Times New Roman"/>
                <w:sz w:val="20"/>
                <w:szCs w:val="20"/>
                <w:lang w:eastAsia="ru-RU"/>
              </w:rPr>
              <w:br/>
              <w:t>критерия (показателя)</w:t>
            </w:r>
          </w:p>
        </w:tc>
        <w:tc>
          <w:tcPr>
            <w:tcW w:w="3088" w:type="pct"/>
            <w:tcBorders>
              <w:top w:val="single" w:sz="4" w:space="0" w:color="auto"/>
              <w:left w:val="single" w:sz="4" w:space="0" w:color="auto"/>
              <w:bottom w:val="single" w:sz="4" w:space="0" w:color="auto"/>
              <w:right w:val="single" w:sz="4" w:space="0" w:color="auto"/>
            </w:tcBorders>
            <w:vAlign w:val="center"/>
            <w:hideMark/>
          </w:tcPr>
          <w:p w14:paraId="344B514D" w14:textId="77777777" w:rsidR="00DE4D97" w:rsidRPr="00DE4D97" w:rsidRDefault="00DE4D97" w:rsidP="00DE4D97">
            <w:pPr>
              <w:tabs>
                <w:tab w:val="left" w:pos="708"/>
                <w:tab w:val="num" w:pos="1980"/>
              </w:tabs>
              <w:spacing w:after="0" w:line="240" w:lineRule="auto"/>
              <w:jc w:val="center"/>
              <w:rPr>
                <w:rFonts w:ascii="Times New Roman" w:eastAsia="Calibri" w:hAnsi="Times New Roman" w:cs="Times New Roman"/>
                <w:sz w:val="20"/>
                <w:szCs w:val="20"/>
                <w:lang w:eastAsia="ru-RU"/>
              </w:rPr>
            </w:pPr>
            <w:r w:rsidRPr="00DE4D97">
              <w:rPr>
                <w:rFonts w:ascii="Times New Roman" w:eastAsia="Calibri" w:hAnsi="Times New Roman" w:cs="Times New Roman"/>
                <w:sz w:val="20"/>
                <w:szCs w:val="20"/>
                <w:lang w:eastAsia="ru-RU"/>
              </w:rPr>
              <w:t xml:space="preserve">Критерии (показатели) оценки </w:t>
            </w:r>
            <w:r w:rsidRPr="00DE4D97">
              <w:rPr>
                <w:rFonts w:ascii="Times New Roman" w:eastAsia="Calibri" w:hAnsi="Times New Roman" w:cs="Times New Roman"/>
                <w:sz w:val="20"/>
                <w:szCs w:val="20"/>
                <w:lang w:eastAsia="ru-RU"/>
              </w:rPr>
              <w:br/>
              <w:t>заявок на участие в конкурентной закупке</w:t>
            </w:r>
          </w:p>
        </w:tc>
        <w:tc>
          <w:tcPr>
            <w:tcW w:w="997" w:type="pct"/>
            <w:tcBorders>
              <w:top w:val="single" w:sz="4" w:space="0" w:color="auto"/>
              <w:left w:val="single" w:sz="4" w:space="0" w:color="auto"/>
              <w:bottom w:val="single" w:sz="4" w:space="0" w:color="auto"/>
              <w:right w:val="single" w:sz="4" w:space="0" w:color="auto"/>
            </w:tcBorders>
            <w:hideMark/>
          </w:tcPr>
          <w:p w14:paraId="487AC5DF" w14:textId="77777777" w:rsidR="00DE4D97" w:rsidRPr="00DE4D97" w:rsidRDefault="00DE4D97" w:rsidP="00DE4D97">
            <w:pPr>
              <w:tabs>
                <w:tab w:val="left" w:pos="708"/>
                <w:tab w:val="num" w:pos="1980"/>
              </w:tabs>
              <w:spacing w:after="0" w:line="240" w:lineRule="auto"/>
              <w:jc w:val="center"/>
              <w:rPr>
                <w:rFonts w:ascii="Times New Roman" w:eastAsia="Calibri" w:hAnsi="Times New Roman" w:cs="Times New Roman"/>
                <w:sz w:val="20"/>
                <w:szCs w:val="20"/>
                <w:lang w:eastAsia="ru-RU"/>
              </w:rPr>
            </w:pPr>
            <w:r w:rsidRPr="00DE4D97">
              <w:rPr>
                <w:rFonts w:ascii="Times New Roman" w:eastAsia="Calibri" w:hAnsi="Times New Roman" w:cs="Times New Roman"/>
                <w:sz w:val="20"/>
                <w:szCs w:val="20"/>
                <w:lang w:eastAsia="ru-RU"/>
              </w:rPr>
              <w:t>Значимость критериев</w:t>
            </w:r>
          </w:p>
          <w:p w14:paraId="2905E01E" w14:textId="77777777" w:rsidR="00DE4D97" w:rsidRPr="00DE4D97" w:rsidRDefault="00DE4D97" w:rsidP="00DE4D97">
            <w:pPr>
              <w:tabs>
                <w:tab w:val="left" w:pos="708"/>
                <w:tab w:val="num" w:pos="1980"/>
              </w:tabs>
              <w:spacing w:after="0" w:line="240" w:lineRule="auto"/>
              <w:jc w:val="center"/>
              <w:rPr>
                <w:rFonts w:ascii="Times New Roman" w:eastAsia="Calibri" w:hAnsi="Times New Roman" w:cs="Times New Roman"/>
                <w:sz w:val="20"/>
                <w:szCs w:val="20"/>
                <w:lang w:eastAsia="ru-RU"/>
              </w:rPr>
            </w:pPr>
            <w:r w:rsidRPr="00DE4D97">
              <w:rPr>
                <w:rFonts w:ascii="Times New Roman" w:eastAsia="Calibri" w:hAnsi="Times New Roman" w:cs="Times New Roman"/>
                <w:sz w:val="20"/>
                <w:szCs w:val="20"/>
                <w:lang w:eastAsia="ru-RU"/>
              </w:rPr>
              <w:t xml:space="preserve">(показателей) в </w:t>
            </w:r>
          </w:p>
          <w:p w14:paraId="6173AC26" w14:textId="77777777" w:rsidR="00DE4D97" w:rsidRPr="00DE4D97" w:rsidRDefault="00DE4D97" w:rsidP="00DE4D97">
            <w:pPr>
              <w:tabs>
                <w:tab w:val="left" w:pos="708"/>
                <w:tab w:val="num" w:pos="1980"/>
              </w:tabs>
              <w:spacing w:after="0" w:line="240" w:lineRule="auto"/>
              <w:jc w:val="center"/>
              <w:rPr>
                <w:rFonts w:ascii="Times New Roman" w:eastAsia="Calibri" w:hAnsi="Times New Roman" w:cs="Times New Roman"/>
                <w:sz w:val="20"/>
                <w:szCs w:val="20"/>
                <w:lang w:eastAsia="ru-RU"/>
              </w:rPr>
            </w:pPr>
            <w:r w:rsidRPr="00DE4D97">
              <w:rPr>
                <w:rFonts w:ascii="Times New Roman" w:eastAsia="Calibri" w:hAnsi="Times New Roman" w:cs="Times New Roman"/>
                <w:sz w:val="20"/>
                <w:szCs w:val="20"/>
                <w:lang w:eastAsia="ru-RU"/>
              </w:rPr>
              <w:t>процентах</w:t>
            </w:r>
          </w:p>
        </w:tc>
      </w:tr>
      <w:tr w:rsidR="00DE4D97" w:rsidRPr="00DE4D97" w14:paraId="1B82DFB3" w14:textId="77777777">
        <w:trPr>
          <w:trHeight w:val="70"/>
          <w:jc w:val="center"/>
        </w:trPr>
        <w:tc>
          <w:tcPr>
            <w:tcW w:w="915" w:type="pct"/>
            <w:tcBorders>
              <w:top w:val="single" w:sz="4" w:space="0" w:color="auto"/>
              <w:left w:val="single" w:sz="4" w:space="0" w:color="auto"/>
              <w:bottom w:val="single" w:sz="4" w:space="0" w:color="auto"/>
              <w:right w:val="single" w:sz="4" w:space="0" w:color="auto"/>
            </w:tcBorders>
            <w:vAlign w:val="center"/>
            <w:hideMark/>
          </w:tcPr>
          <w:p w14:paraId="70E1A4A2" w14:textId="77777777" w:rsidR="00DE4D97" w:rsidRPr="00DE4D97" w:rsidRDefault="00DE4D97" w:rsidP="00DE4D97">
            <w:pPr>
              <w:tabs>
                <w:tab w:val="left" w:pos="708"/>
                <w:tab w:val="num" w:pos="1980"/>
              </w:tabs>
              <w:spacing w:after="0" w:line="240" w:lineRule="auto"/>
              <w:jc w:val="center"/>
              <w:rPr>
                <w:rFonts w:ascii="Times New Roman" w:eastAsia="Calibri" w:hAnsi="Times New Roman" w:cs="Times New Roman"/>
                <w:b/>
                <w:bCs/>
                <w:sz w:val="20"/>
                <w:szCs w:val="20"/>
                <w:lang w:eastAsia="ru-RU"/>
              </w:rPr>
            </w:pPr>
            <w:r w:rsidRPr="00DE4D97">
              <w:rPr>
                <w:rFonts w:ascii="Times New Roman" w:eastAsia="Calibri" w:hAnsi="Times New Roman" w:cs="Times New Roman"/>
                <w:b/>
                <w:bCs/>
                <w:sz w:val="20"/>
                <w:szCs w:val="20"/>
                <w:lang w:eastAsia="ru-RU"/>
              </w:rPr>
              <w:t>1.</w:t>
            </w:r>
          </w:p>
        </w:tc>
        <w:tc>
          <w:tcPr>
            <w:tcW w:w="3088" w:type="pct"/>
            <w:tcBorders>
              <w:top w:val="single" w:sz="4" w:space="0" w:color="auto"/>
              <w:left w:val="single" w:sz="4" w:space="0" w:color="auto"/>
              <w:bottom w:val="single" w:sz="4" w:space="0" w:color="auto"/>
              <w:right w:val="single" w:sz="4" w:space="0" w:color="auto"/>
            </w:tcBorders>
            <w:vAlign w:val="center"/>
            <w:hideMark/>
          </w:tcPr>
          <w:p w14:paraId="1B75DD3B" w14:textId="77777777" w:rsidR="00DE4D97" w:rsidRPr="00DE4D97" w:rsidRDefault="00DE4D97" w:rsidP="00DE4D97">
            <w:pPr>
              <w:tabs>
                <w:tab w:val="left" w:pos="708"/>
                <w:tab w:val="num" w:pos="1980"/>
              </w:tabs>
              <w:spacing w:after="0" w:line="240" w:lineRule="auto"/>
              <w:jc w:val="center"/>
              <w:rPr>
                <w:rFonts w:ascii="Times New Roman" w:eastAsia="Calibri" w:hAnsi="Times New Roman" w:cs="Times New Roman"/>
                <w:sz w:val="20"/>
                <w:szCs w:val="20"/>
                <w:lang w:eastAsia="ru-RU"/>
              </w:rPr>
            </w:pPr>
            <w:r w:rsidRPr="00DE4D97">
              <w:rPr>
                <w:rFonts w:ascii="Times New Roman" w:eastAsia="Calibri" w:hAnsi="Times New Roman" w:cs="Times New Roman"/>
                <w:b/>
                <w:bCs/>
                <w:sz w:val="20"/>
                <w:szCs w:val="20"/>
                <w:lang w:eastAsia="ru-RU"/>
              </w:rPr>
              <w:t xml:space="preserve">Стоимостной критерий - </w:t>
            </w:r>
            <w:r w:rsidRPr="00DE4D97">
              <w:rPr>
                <w:rFonts w:ascii="Times New Roman" w:eastAsia="Arial Unicode MS" w:hAnsi="Times New Roman" w:cs="Times New Roman"/>
                <w:sz w:val="20"/>
                <w:szCs w:val="20"/>
                <w:bdr w:val="none" w:sz="0" w:space="0" w:color="auto" w:frame="1"/>
              </w:rPr>
              <w:t>Цена договора</w:t>
            </w:r>
          </w:p>
        </w:tc>
        <w:tc>
          <w:tcPr>
            <w:tcW w:w="997" w:type="pct"/>
            <w:tcBorders>
              <w:top w:val="single" w:sz="4" w:space="0" w:color="auto"/>
              <w:left w:val="single" w:sz="4" w:space="0" w:color="auto"/>
              <w:bottom w:val="single" w:sz="4" w:space="0" w:color="auto"/>
              <w:right w:val="single" w:sz="4" w:space="0" w:color="auto"/>
            </w:tcBorders>
            <w:vAlign w:val="center"/>
            <w:hideMark/>
          </w:tcPr>
          <w:p w14:paraId="13B4D603" w14:textId="77777777" w:rsidR="00DE4D97" w:rsidRPr="00DE4D97" w:rsidRDefault="00DE4D97" w:rsidP="00DE4D97">
            <w:pPr>
              <w:tabs>
                <w:tab w:val="num" w:pos="1980"/>
              </w:tabs>
              <w:spacing w:after="0" w:line="240" w:lineRule="auto"/>
              <w:jc w:val="center"/>
              <w:rPr>
                <w:rFonts w:ascii="Times New Roman" w:eastAsia="Calibri" w:hAnsi="Times New Roman" w:cs="Times New Roman"/>
                <w:sz w:val="20"/>
                <w:szCs w:val="20"/>
                <w:lang w:eastAsia="ru-RU"/>
              </w:rPr>
            </w:pPr>
            <w:r w:rsidRPr="00DE4D97">
              <w:rPr>
                <w:rFonts w:ascii="Times New Roman" w:eastAsia="Calibri" w:hAnsi="Times New Roman" w:cs="Times New Roman"/>
                <w:b/>
                <w:bCs/>
                <w:sz w:val="20"/>
                <w:szCs w:val="20"/>
                <w:lang w:eastAsia="ru-RU"/>
              </w:rPr>
              <w:t>40%</w:t>
            </w:r>
          </w:p>
        </w:tc>
      </w:tr>
      <w:tr w:rsidR="00DE4D97" w:rsidRPr="00DE4D97" w14:paraId="03F0912C" w14:textId="77777777">
        <w:trPr>
          <w:trHeight w:val="299"/>
          <w:jc w:val="center"/>
        </w:trPr>
        <w:tc>
          <w:tcPr>
            <w:tcW w:w="915" w:type="pct"/>
            <w:tcBorders>
              <w:top w:val="single" w:sz="4" w:space="0" w:color="auto"/>
              <w:left w:val="single" w:sz="4" w:space="0" w:color="auto"/>
              <w:bottom w:val="single" w:sz="4" w:space="0" w:color="auto"/>
              <w:right w:val="single" w:sz="4" w:space="0" w:color="auto"/>
            </w:tcBorders>
            <w:vAlign w:val="center"/>
            <w:hideMark/>
          </w:tcPr>
          <w:p w14:paraId="06CC88C2" w14:textId="77777777" w:rsidR="00DE4D97" w:rsidRPr="00DE4D97" w:rsidRDefault="00DE4D97" w:rsidP="00DE4D97">
            <w:pPr>
              <w:tabs>
                <w:tab w:val="left" w:pos="708"/>
                <w:tab w:val="num" w:pos="1980"/>
              </w:tabs>
              <w:spacing w:after="0" w:line="240" w:lineRule="auto"/>
              <w:jc w:val="center"/>
              <w:rPr>
                <w:rFonts w:ascii="Times New Roman" w:eastAsia="Calibri" w:hAnsi="Times New Roman" w:cs="Times New Roman"/>
                <w:b/>
                <w:bCs/>
                <w:sz w:val="20"/>
                <w:szCs w:val="20"/>
                <w:lang w:eastAsia="ru-RU"/>
              </w:rPr>
            </w:pPr>
            <w:r w:rsidRPr="00DE4D97">
              <w:rPr>
                <w:rFonts w:ascii="Times New Roman" w:eastAsia="Calibri" w:hAnsi="Times New Roman" w:cs="Times New Roman"/>
                <w:b/>
                <w:bCs/>
                <w:sz w:val="20"/>
                <w:szCs w:val="20"/>
                <w:lang w:eastAsia="ru-RU"/>
              </w:rPr>
              <w:t>2.</w:t>
            </w:r>
          </w:p>
        </w:tc>
        <w:tc>
          <w:tcPr>
            <w:tcW w:w="3088" w:type="pct"/>
            <w:tcBorders>
              <w:top w:val="single" w:sz="4" w:space="0" w:color="auto"/>
              <w:left w:val="single" w:sz="4" w:space="0" w:color="auto"/>
              <w:bottom w:val="single" w:sz="4" w:space="0" w:color="auto"/>
              <w:right w:val="single" w:sz="4" w:space="0" w:color="auto"/>
            </w:tcBorders>
            <w:vAlign w:val="center"/>
            <w:hideMark/>
          </w:tcPr>
          <w:p w14:paraId="6FA72CD3" w14:textId="77777777" w:rsidR="00DE4D97" w:rsidRPr="00DE4D97" w:rsidRDefault="00DE4D97" w:rsidP="00DE4D97">
            <w:pPr>
              <w:tabs>
                <w:tab w:val="left" w:pos="708"/>
                <w:tab w:val="num" w:pos="1980"/>
              </w:tabs>
              <w:spacing w:after="0" w:line="240" w:lineRule="auto"/>
              <w:jc w:val="center"/>
              <w:rPr>
                <w:rFonts w:ascii="Times New Roman" w:eastAsia="Calibri" w:hAnsi="Times New Roman" w:cs="Times New Roman"/>
                <w:sz w:val="20"/>
                <w:szCs w:val="20"/>
                <w:lang w:eastAsia="ru-RU"/>
              </w:rPr>
            </w:pPr>
            <w:proofErr w:type="spellStart"/>
            <w:r w:rsidRPr="00DE4D97">
              <w:rPr>
                <w:rFonts w:ascii="Times New Roman" w:eastAsia="Calibri" w:hAnsi="Times New Roman" w:cs="Times New Roman"/>
                <w:b/>
                <w:bCs/>
                <w:sz w:val="20"/>
                <w:szCs w:val="20"/>
                <w:lang w:eastAsia="ru-RU"/>
              </w:rPr>
              <w:t>Нестоимостные</w:t>
            </w:r>
            <w:proofErr w:type="spellEnd"/>
            <w:r w:rsidRPr="00DE4D97">
              <w:rPr>
                <w:rFonts w:ascii="Times New Roman" w:eastAsia="Calibri" w:hAnsi="Times New Roman" w:cs="Times New Roman"/>
                <w:b/>
                <w:bCs/>
                <w:sz w:val="20"/>
                <w:szCs w:val="20"/>
                <w:lang w:eastAsia="ru-RU"/>
              </w:rPr>
              <w:t xml:space="preserve"> критерии - </w:t>
            </w:r>
            <w:r w:rsidRPr="00DE4D97">
              <w:rPr>
                <w:rFonts w:ascii="Times New Roman" w:eastAsia="Calibri" w:hAnsi="Times New Roman" w:cs="Times New Roman"/>
                <w:sz w:val="20"/>
                <w:szCs w:val="20"/>
                <w:lang w:eastAsia="ru-RU"/>
              </w:rPr>
              <w:t>квалификация участника закупки, в том числе по показателям:</w:t>
            </w:r>
          </w:p>
        </w:tc>
        <w:tc>
          <w:tcPr>
            <w:tcW w:w="997" w:type="pct"/>
            <w:tcBorders>
              <w:top w:val="single" w:sz="4" w:space="0" w:color="auto"/>
              <w:left w:val="single" w:sz="4" w:space="0" w:color="auto"/>
              <w:bottom w:val="single" w:sz="4" w:space="0" w:color="auto"/>
              <w:right w:val="single" w:sz="4" w:space="0" w:color="auto"/>
            </w:tcBorders>
            <w:vAlign w:val="center"/>
            <w:hideMark/>
          </w:tcPr>
          <w:p w14:paraId="7B6F9D40" w14:textId="77777777" w:rsidR="00DE4D97" w:rsidRPr="00DE4D97" w:rsidRDefault="00DE4D97" w:rsidP="00DE4D97">
            <w:pPr>
              <w:tabs>
                <w:tab w:val="num" w:pos="1980"/>
              </w:tabs>
              <w:spacing w:after="0" w:line="240" w:lineRule="auto"/>
              <w:jc w:val="center"/>
              <w:rPr>
                <w:rFonts w:ascii="Times New Roman" w:eastAsia="Calibri" w:hAnsi="Times New Roman" w:cs="Times New Roman"/>
                <w:sz w:val="20"/>
                <w:szCs w:val="20"/>
                <w:lang w:eastAsia="ru-RU"/>
              </w:rPr>
            </w:pPr>
            <w:r w:rsidRPr="00DE4D97">
              <w:rPr>
                <w:rFonts w:ascii="Times New Roman" w:eastAsia="Calibri" w:hAnsi="Times New Roman" w:cs="Times New Roman"/>
                <w:b/>
                <w:bCs/>
                <w:sz w:val="20"/>
                <w:szCs w:val="20"/>
                <w:lang w:eastAsia="ru-RU"/>
              </w:rPr>
              <w:t>60%</w:t>
            </w:r>
          </w:p>
        </w:tc>
      </w:tr>
      <w:tr w:rsidR="00DE4D97" w:rsidRPr="00DE4D97" w14:paraId="0BF6AA55" w14:textId="77777777">
        <w:trPr>
          <w:trHeight w:val="299"/>
          <w:jc w:val="center"/>
        </w:trPr>
        <w:tc>
          <w:tcPr>
            <w:tcW w:w="915" w:type="pct"/>
            <w:tcBorders>
              <w:top w:val="single" w:sz="4" w:space="0" w:color="auto"/>
              <w:left w:val="single" w:sz="4" w:space="0" w:color="auto"/>
              <w:bottom w:val="single" w:sz="4" w:space="0" w:color="auto"/>
              <w:right w:val="single" w:sz="4" w:space="0" w:color="auto"/>
            </w:tcBorders>
            <w:vAlign w:val="center"/>
            <w:hideMark/>
          </w:tcPr>
          <w:p w14:paraId="3EFDEE45" w14:textId="77777777" w:rsidR="00DE4D97" w:rsidRPr="00DE4D97" w:rsidRDefault="00DE4D97" w:rsidP="00DE4D97">
            <w:pPr>
              <w:tabs>
                <w:tab w:val="left" w:pos="708"/>
                <w:tab w:val="num" w:pos="1980"/>
              </w:tabs>
              <w:spacing w:after="0" w:line="240" w:lineRule="auto"/>
              <w:jc w:val="center"/>
              <w:rPr>
                <w:rFonts w:ascii="Times New Roman" w:eastAsia="Calibri" w:hAnsi="Times New Roman" w:cs="Times New Roman"/>
                <w:b/>
                <w:bCs/>
                <w:sz w:val="20"/>
                <w:szCs w:val="20"/>
                <w:lang w:eastAsia="ru-RU"/>
              </w:rPr>
            </w:pPr>
            <w:r w:rsidRPr="00DE4D97">
              <w:rPr>
                <w:rFonts w:ascii="Times New Roman" w:eastAsia="Calibri" w:hAnsi="Times New Roman" w:cs="Times New Roman"/>
                <w:b/>
                <w:bCs/>
                <w:sz w:val="20"/>
                <w:szCs w:val="20"/>
                <w:lang w:eastAsia="ru-RU"/>
              </w:rPr>
              <w:t>2.</w:t>
            </w:r>
            <w:r w:rsidRPr="00DE4D97">
              <w:rPr>
                <w:rFonts w:ascii="Times New Roman" w:eastAsia="Calibri" w:hAnsi="Times New Roman" w:cs="Times New Roman"/>
                <w:b/>
                <w:bCs/>
                <w:sz w:val="20"/>
                <w:szCs w:val="20"/>
                <w:lang w:val="en-US" w:eastAsia="ru-RU"/>
              </w:rPr>
              <w:t>1</w:t>
            </w:r>
            <w:r w:rsidRPr="00DE4D97">
              <w:rPr>
                <w:rFonts w:ascii="Times New Roman" w:eastAsia="Calibri" w:hAnsi="Times New Roman" w:cs="Times New Roman"/>
                <w:b/>
                <w:bCs/>
                <w:sz w:val="20"/>
                <w:szCs w:val="20"/>
                <w:lang w:eastAsia="ru-RU"/>
              </w:rPr>
              <w:t>.</w:t>
            </w:r>
          </w:p>
        </w:tc>
        <w:tc>
          <w:tcPr>
            <w:tcW w:w="3088" w:type="pct"/>
            <w:tcBorders>
              <w:top w:val="single" w:sz="4" w:space="0" w:color="auto"/>
              <w:left w:val="single" w:sz="4" w:space="0" w:color="auto"/>
              <w:bottom w:val="single" w:sz="4" w:space="0" w:color="auto"/>
              <w:right w:val="single" w:sz="4" w:space="0" w:color="auto"/>
            </w:tcBorders>
            <w:vAlign w:val="center"/>
            <w:hideMark/>
          </w:tcPr>
          <w:p w14:paraId="2EAAAA21" w14:textId="77777777" w:rsidR="00DE4D97" w:rsidRPr="00DE4D97" w:rsidRDefault="00DE4D97" w:rsidP="00DE4D97">
            <w:pPr>
              <w:spacing w:after="0" w:line="240" w:lineRule="auto"/>
              <w:ind w:firstLine="5"/>
              <w:jc w:val="center"/>
              <w:rPr>
                <w:rFonts w:ascii="Times New Roman" w:eastAsia="Calibri" w:hAnsi="Times New Roman" w:cs="Times New Roman"/>
                <w:sz w:val="20"/>
                <w:szCs w:val="20"/>
                <w:lang w:eastAsia="ru-RU"/>
              </w:rPr>
            </w:pPr>
            <w:r w:rsidRPr="00DE4D97">
              <w:rPr>
                <w:rFonts w:ascii="Times New Roman" w:eastAsia="Arial Unicode MS" w:hAnsi="Times New Roman" w:cs="Times New Roman"/>
                <w:sz w:val="20"/>
                <w:szCs w:val="20"/>
                <w:bdr w:val="none" w:sz="0" w:space="0" w:color="auto" w:frame="1"/>
              </w:rPr>
              <w:t xml:space="preserve">Общая цена исполненных договоров/контрактов </w:t>
            </w:r>
            <w:r w:rsidRPr="00DE4D97">
              <w:rPr>
                <w:rFonts w:ascii="Times New Roman" w:eastAsia="Calibri" w:hAnsi="Times New Roman" w:cs="Times New Roman"/>
                <w:b/>
                <w:sz w:val="20"/>
                <w:szCs w:val="20"/>
                <w:lang w:eastAsia="ru-RU"/>
              </w:rPr>
              <w:t>(в денежном выражении).</w:t>
            </w:r>
          </w:p>
        </w:tc>
        <w:tc>
          <w:tcPr>
            <w:tcW w:w="997" w:type="pct"/>
            <w:tcBorders>
              <w:top w:val="single" w:sz="4" w:space="0" w:color="auto"/>
              <w:left w:val="single" w:sz="4" w:space="0" w:color="auto"/>
              <w:bottom w:val="single" w:sz="4" w:space="0" w:color="auto"/>
              <w:right w:val="single" w:sz="4" w:space="0" w:color="auto"/>
            </w:tcBorders>
            <w:vAlign w:val="center"/>
            <w:hideMark/>
          </w:tcPr>
          <w:p w14:paraId="644D7E64" w14:textId="77777777" w:rsidR="00DE4D97" w:rsidRPr="00DE4D97" w:rsidRDefault="00DE4D97" w:rsidP="00DE4D97">
            <w:pPr>
              <w:tabs>
                <w:tab w:val="num" w:pos="1980"/>
              </w:tabs>
              <w:spacing w:after="0" w:line="240" w:lineRule="auto"/>
              <w:jc w:val="center"/>
              <w:rPr>
                <w:rFonts w:ascii="Times New Roman" w:eastAsia="Calibri" w:hAnsi="Times New Roman" w:cs="Times New Roman"/>
                <w:sz w:val="20"/>
                <w:szCs w:val="20"/>
                <w:lang w:eastAsia="ru-RU"/>
              </w:rPr>
            </w:pPr>
            <w:r w:rsidRPr="00DE4D97">
              <w:rPr>
                <w:rFonts w:ascii="Times New Roman" w:eastAsia="Calibri" w:hAnsi="Times New Roman" w:cs="Times New Roman"/>
                <w:sz w:val="20"/>
                <w:szCs w:val="20"/>
                <w:lang w:eastAsia="ru-RU"/>
              </w:rPr>
              <w:t>50%</w:t>
            </w:r>
          </w:p>
        </w:tc>
      </w:tr>
      <w:tr w:rsidR="00DE4D97" w:rsidRPr="00DE4D97" w14:paraId="251E1B8C" w14:textId="77777777">
        <w:trPr>
          <w:trHeight w:val="299"/>
          <w:jc w:val="center"/>
        </w:trPr>
        <w:tc>
          <w:tcPr>
            <w:tcW w:w="915" w:type="pct"/>
            <w:tcBorders>
              <w:top w:val="single" w:sz="4" w:space="0" w:color="auto"/>
              <w:left w:val="single" w:sz="4" w:space="0" w:color="auto"/>
              <w:bottom w:val="single" w:sz="4" w:space="0" w:color="auto"/>
              <w:right w:val="single" w:sz="4" w:space="0" w:color="auto"/>
            </w:tcBorders>
            <w:vAlign w:val="center"/>
            <w:hideMark/>
          </w:tcPr>
          <w:p w14:paraId="10F136DB" w14:textId="77777777" w:rsidR="00DE4D97" w:rsidRPr="00DE4D97" w:rsidRDefault="00DE4D97" w:rsidP="00DE4D97">
            <w:pPr>
              <w:tabs>
                <w:tab w:val="left" w:pos="708"/>
                <w:tab w:val="num" w:pos="1980"/>
              </w:tabs>
              <w:spacing w:after="0" w:line="240" w:lineRule="auto"/>
              <w:jc w:val="center"/>
              <w:rPr>
                <w:rFonts w:ascii="Times New Roman" w:eastAsia="Calibri" w:hAnsi="Times New Roman" w:cs="Times New Roman"/>
                <w:b/>
                <w:bCs/>
                <w:sz w:val="20"/>
                <w:szCs w:val="20"/>
                <w:lang w:eastAsia="ru-RU"/>
              </w:rPr>
            </w:pPr>
            <w:r w:rsidRPr="00DE4D97">
              <w:rPr>
                <w:rFonts w:ascii="Times New Roman" w:eastAsia="Calibri" w:hAnsi="Times New Roman" w:cs="Times New Roman"/>
                <w:b/>
                <w:bCs/>
                <w:sz w:val="20"/>
                <w:szCs w:val="20"/>
                <w:lang w:eastAsia="ru-RU"/>
              </w:rPr>
              <w:t>2.2.</w:t>
            </w:r>
          </w:p>
        </w:tc>
        <w:tc>
          <w:tcPr>
            <w:tcW w:w="3088" w:type="pct"/>
            <w:tcBorders>
              <w:top w:val="single" w:sz="4" w:space="0" w:color="auto"/>
              <w:left w:val="single" w:sz="4" w:space="0" w:color="auto"/>
              <w:bottom w:val="single" w:sz="4" w:space="0" w:color="auto"/>
              <w:right w:val="single" w:sz="4" w:space="0" w:color="auto"/>
            </w:tcBorders>
            <w:vAlign w:val="center"/>
            <w:hideMark/>
          </w:tcPr>
          <w:p w14:paraId="10D216F9" w14:textId="77777777" w:rsidR="00DE4D97" w:rsidRPr="00DE4D97" w:rsidRDefault="00DE4D97" w:rsidP="00DE4D97">
            <w:pPr>
              <w:spacing w:after="0" w:line="240" w:lineRule="auto"/>
              <w:jc w:val="both"/>
              <w:rPr>
                <w:rFonts w:ascii="Times New Roman" w:eastAsia="Calibri" w:hAnsi="Times New Roman" w:cs="Times New Roman"/>
                <w:b/>
                <w:sz w:val="20"/>
                <w:szCs w:val="20"/>
                <w:lang w:eastAsia="ru-RU"/>
              </w:rPr>
            </w:pPr>
            <w:r w:rsidRPr="00DE4D97">
              <w:rPr>
                <w:rFonts w:ascii="Times New Roman" w:eastAsia="Times New Roman" w:hAnsi="Times New Roman" w:cs="Times New Roman"/>
                <w:sz w:val="20"/>
                <w:szCs w:val="20"/>
              </w:rPr>
              <w:t>Наличие у участников закупки специалистов и иных работников определенного уровня квалификации</w:t>
            </w:r>
          </w:p>
        </w:tc>
        <w:tc>
          <w:tcPr>
            <w:tcW w:w="997" w:type="pct"/>
            <w:tcBorders>
              <w:top w:val="single" w:sz="4" w:space="0" w:color="auto"/>
              <w:left w:val="single" w:sz="4" w:space="0" w:color="auto"/>
              <w:bottom w:val="single" w:sz="4" w:space="0" w:color="auto"/>
              <w:right w:val="single" w:sz="4" w:space="0" w:color="auto"/>
            </w:tcBorders>
            <w:vAlign w:val="center"/>
            <w:hideMark/>
          </w:tcPr>
          <w:p w14:paraId="66C816C3" w14:textId="77777777" w:rsidR="00DE4D97" w:rsidRPr="00DE4D97" w:rsidRDefault="00DE4D97" w:rsidP="00DE4D97">
            <w:pPr>
              <w:tabs>
                <w:tab w:val="num" w:pos="1980"/>
              </w:tabs>
              <w:spacing w:after="0" w:line="240" w:lineRule="auto"/>
              <w:jc w:val="center"/>
              <w:rPr>
                <w:rFonts w:ascii="Times New Roman" w:eastAsia="Calibri" w:hAnsi="Times New Roman" w:cs="Times New Roman"/>
                <w:sz w:val="20"/>
                <w:szCs w:val="20"/>
                <w:lang w:eastAsia="ru-RU"/>
              </w:rPr>
            </w:pPr>
            <w:r w:rsidRPr="00DE4D97">
              <w:rPr>
                <w:rFonts w:ascii="Times New Roman" w:eastAsia="Calibri" w:hAnsi="Times New Roman" w:cs="Times New Roman"/>
                <w:sz w:val="20"/>
                <w:szCs w:val="20"/>
                <w:lang w:eastAsia="ru-RU"/>
              </w:rPr>
              <w:t>50%</w:t>
            </w:r>
          </w:p>
        </w:tc>
      </w:tr>
      <w:tr w:rsidR="00DE4D97" w:rsidRPr="00DE4D97" w14:paraId="526EEC66" w14:textId="77777777">
        <w:trPr>
          <w:jc w:val="center"/>
        </w:trPr>
        <w:tc>
          <w:tcPr>
            <w:tcW w:w="4003" w:type="pct"/>
            <w:gridSpan w:val="2"/>
            <w:tcBorders>
              <w:top w:val="single" w:sz="4" w:space="0" w:color="auto"/>
              <w:left w:val="single" w:sz="4" w:space="0" w:color="auto"/>
              <w:bottom w:val="single" w:sz="4" w:space="0" w:color="auto"/>
              <w:right w:val="single" w:sz="4" w:space="0" w:color="auto"/>
            </w:tcBorders>
            <w:vAlign w:val="center"/>
            <w:hideMark/>
          </w:tcPr>
          <w:p w14:paraId="0F138222" w14:textId="77777777" w:rsidR="00DE4D97" w:rsidRPr="00DE4D97" w:rsidRDefault="00DE4D97" w:rsidP="00DE4D97">
            <w:pPr>
              <w:tabs>
                <w:tab w:val="left" w:pos="708"/>
                <w:tab w:val="num" w:pos="1980"/>
              </w:tabs>
              <w:spacing w:after="0" w:line="240" w:lineRule="auto"/>
              <w:jc w:val="center"/>
              <w:rPr>
                <w:rFonts w:ascii="Times New Roman" w:eastAsia="Calibri" w:hAnsi="Times New Roman" w:cs="Times New Roman"/>
                <w:b/>
                <w:bCs/>
                <w:sz w:val="20"/>
                <w:szCs w:val="20"/>
                <w:lang w:eastAsia="ru-RU"/>
              </w:rPr>
            </w:pPr>
            <w:r w:rsidRPr="00DE4D97">
              <w:rPr>
                <w:rFonts w:ascii="Times New Roman" w:eastAsia="Calibri" w:hAnsi="Times New Roman" w:cs="Times New Roman"/>
                <w:b/>
                <w:bCs/>
                <w:sz w:val="20"/>
                <w:szCs w:val="20"/>
                <w:lang w:eastAsia="ru-RU"/>
              </w:rPr>
              <w:t>Сумма значимости критериев оценки заявок на участие в конкурентной закупке</w:t>
            </w:r>
          </w:p>
        </w:tc>
        <w:tc>
          <w:tcPr>
            <w:tcW w:w="997" w:type="pct"/>
            <w:tcBorders>
              <w:top w:val="single" w:sz="4" w:space="0" w:color="auto"/>
              <w:left w:val="single" w:sz="4" w:space="0" w:color="auto"/>
              <w:bottom w:val="single" w:sz="4" w:space="0" w:color="auto"/>
              <w:right w:val="single" w:sz="4" w:space="0" w:color="auto"/>
            </w:tcBorders>
            <w:vAlign w:val="center"/>
            <w:hideMark/>
          </w:tcPr>
          <w:p w14:paraId="7A7415A2" w14:textId="77777777" w:rsidR="00DE4D97" w:rsidRPr="00DE4D97" w:rsidRDefault="00DE4D97" w:rsidP="00DE4D97">
            <w:pPr>
              <w:tabs>
                <w:tab w:val="left" w:pos="708"/>
                <w:tab w:val="num" w:pos="1980"/>
              </w:tabs>
              <w:spacing w:after="0" w:line="240" w:lineRule="auto"/>
              <w:jc w:val="center"/>
              <w:rPr>
                <w:rFonts w:ascii="Times New Roman" w:eastAsia="Calibri" w:hAnsi="Times New Roman" w:cs="Times New Roman"/>
                <w:b/>
                <w:bCs/>
                <w:sz w:val="20"/>
                <w:szCs w:val="20"/>
                <w:lang w:eastAsia="ru-RU"/>
              </w:rPr>
            </w:pPr>
            <w:r w:rsidRPr="00DE4D97">
              <w:rPr>
                <w:rFonts w:ascii="Times New Roman" w:eastAsia="Calibri" w:hAnsi="Times New Roman" w:cs="Times New Roman"/>
                <w:b/>
                <w:bCs/>
                <w:sz w:val="20"/>
                <w:szCs w:val="20"/>
                <w:lang w:eastAsia="ru-RU"/>
              </w:rPr>
              <w:t>1</w:t>
            </w:r>
            <w:r w:rsidRPr="00DE4D97">
              <w:rPr>
                <w:rFonts w:ascii="Times New Roman" w:eastAsia="Calibri" w:hAnsi="Times New Roman" w:cs="Times New Roman"/>
                <w:b/>
                <w:bCs/>
                <w:sz w:val="20"/>
                <w:szCs w:val="20"/>
                <w:lang w:val="en-US" w:eastAsia="ru-RU"/>
              </w:rPr>
              <w:t>00 %</w:t>
            </w:r>
          </w:p>
        </w:tc>
      </w:tr>
    </w:tbl>
    <w:p w14:paraId="046FEB56" w14:textId="77777777" w:rsidR="00DE4D97" w:rsidRPr="00DE4D97" w:rsidRDefault="00DE4D97" w:rsidP="00DE4D97">
      <w:pPr>
        <w:spacing w:after="0" w:line="240" w:lineRule="auto"/>
        <w:jc w:val="both"/>
        <w:rPr>
          <w:rFonts w:ascii="Times New Roman" w:eastAsia="Calibri" w:hAnsi="Times New Roman" w:cs="Times New Roman"/>
          <w:b/>
          <w:sz w:val="20"/>
          <w:szCs w:val="20"/>
          <w:u w:val="single"/>
          <w:lang w:eastAsia="ru-RU"/>
        </w:rPr>
      </w:pPr>
      <w:r w:rsidRPr="00DE4D97">
        <w:rPr>
          <w:rFonts w:ascii="Times New Roman" w:eastAsia="Calibri" w:hAnsi="Times New Roman" w:cs="Times New Roman"/>
          <w:sz w:val="20"/>
          <w:szCs w:val="20"/>
          <w:lang w:eastAsia="ru-RU"/>
        </w:rPr>
        <w:t xml:space="preserve">1. </w:t>
      </w:r>
      <w:r w:rsidRPr="00DE4D97">
        <w:rPr>
          <w:rFonts w:ascii="Times New Roman" w:eastAsia="Calibri" w:hAnsi="Times New Roman" w:cs="Times New Roman"/>
          <w:b/>
          <w:sz w:val="20"/>
          <w:szCs w:val="20"/>
          <w:lang w:eastAsia="ru-RU"/>
        </w:rPr>
        <w:t>Стоимостной критерий оценки - Цена договора</w:t>
      </w:r>
    </w:p>
    <w:p w14:paraId="54A3F365" w14:textId="77777777" w:rsidR="00DE4D97" w:rsidRPr="00DE4D97" w:rsidRDefault="00DE4D97" w:rsidP="00DE4D97">
      <w:pPr>
        <w:spacing w:after="0" w:line="240" w:lineRule="auto"/>
        <w:jc w:val="both"/>
        <w:rPr>
          <w:rFonts w:ascii="Times New Roman" w:eastAsia="Calibri" w:hAnsi="Times New Roman" w:cs="Times New Roman"/>
          <w:b/>
          <w:sz w:val="20"/>
          <w:szCs w:val="20"/>
          <w:u w:val="single"/>
          <w:lang w:eastAsia="ru-RU"/>
        </w:rPr>
      </w:pPr>
      <w:r w:rsidRPr="00DE4D97">
        <w:rPr>
          <w:rFonts w:ascii="Times New Roman" w:eastAsia="Calibri" w:hAnsi="Times New Roman" w:cs="Times New Roman"/>
          <w:b/>
          <w:sz w:val="20"/>
          <w:szCs w:val="20"/>
          <w:u w:val="single"/>
          <w:lang w:eastAsia="ru-RU"/>
        </w:rPr>
        <w:t>Значимость критерия: 40 %</w:t>
      </w:r>
    </w:p>
    <w:p w14:paraId="30BD4987" w14:textId="77777777" w:rsidR="00DE4D97" w:rsidRPr="00DE4D97" w:rsidRDefault="00DE4D97" w:rsidP="00DE4D97">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pacing w:after="0" w:line="240" w:lineRule="auto"/>
        <w:jc w:val="both"/>
        <w:rPr>
          <w:rFonts w:ascii="Times New Roman" w:eastAsia="Arial Unicode MS" w:hAnsi="Times New Roman" w:cs="Times New Roman"/>
          <w:b/>
          <w:bCs/>
          <w:color w:val="0D0D0D"/>
          <w:sz w:val="20"/>
          <w:szCs w:val="20"/>
          <w:u w:val="single"/>
          <w:bdr w:val="none" w:sz="0" w:space="0" w:color="auto" w:frame="1"/>
          <w:lang w:eastAsia="en-US"/>
        </w:rPr>
      </w:pPr>
      <w:r w:rsidRPr="00DE4D97">
        <w:rPr>
          <w:rFonts w:ascii="Times New Roman" w:eastAsia="Arial Unicode MS" w:hAnsi="Times New Roman" w:cs="Times New Roman"/>
          <w:b/>
          <w:bCs/>
          <w:color w:val="0D0D0D"/>
          <w:sz w:val="20"/>
          <w:szCs w:val="20"/>
          <w:u w:val="single"/>
          <w:bdr w:val="none" w:sz="0" w:space="0" w:color="auto" w:frame="1"/>
          <w:lang w:eastAsia="en-US"/>
        </w:rPr>
        <w:t>Коэффициент значимости критерия: 0,4</w:t>
      </w:r>
    </w:p>
    <w:p w14:paraId="68BA7FBB" w14:textId="77777777" w:rsidR="00DE4D97" w:rsidRPr="00DE4D97" w:rsidRDefault="00DE4D97" w:rsidP="00DE4D97">
      <w:pPr>
        <w:spacing w:after="0" w:line="240" w:lineRule="auto"/>
        <w:jc w:val="both"/>
        <w:rPr>
          <w:rFonts w:ascii="Times New Roman" w:eastAsia="Calibri" w:hAnsi="Times New Roman" w:cs="Times New Roman"/>
          <w:sz w:val="20"/>
          <w:szCs w:val="20"/>
          <w:lang w:eastAsia="ru-RU"/>
        </w:rPr>
      </w:pPr>
      <w:r w:rsidRPr="00DE4D97">
        <w:rPr>
          <w:rFonts w:ascii="Times New Roman" w:eastAsia="Calibri" w:hAnsi="Times New Roman" w:cs="Times New Roman"/>
          <w:sz w:val="20"/>
          <w:szCs w:val="20"/>
          <w:lang w:eastAsia="ru-RU"/>
        </w:rPr>
        <w:t xml:space="preserve">Начальная (максимальная) цена договора включает в себя </w:t>
      </w:r>
      <w:r w:rsidRPr="00DE4D97">
        <w:rPr>
          <w:rFonts w:ascii="Times New Roman" w:eastAsia="Times New Roman" w:hAnsi="Times New Roman" w:cs="Times New Roman"/>
          <w:sz w:val="20"/>
          <w:szCs w:val="20"/>
          <w:lang w:eastAsia="en-US"/>
        </w:rPr>
        <w:t>все расходы поставщика (подрядчика, исполнителя), связанные с исполнением договора, в том числе расходы на перевозку, страхование, уплату таможенных пошлин, НДС (при наличии), другие установленные налоги, сборы и иные расходы, связанные с исполнением Договора</w:t>
      </w:r>
      <w:r w:rsidRPr="00DE4D97">
        <w:rPr>
          <w:rFonts w:ascii="Times New Roman" w:eastAsia="Calibri" w:hAnsi="Times New Roman" w:cs="Times New Roman"/>
          <w:sz w:val="20"/>
          <w:szCs w:val="20"/>
          <w:lang w:eastAsia="ru-RU"/>
        </w:rPr>
        <w:t xml:space="preserve">. </w:t>
      </w:r>
    </w:p>
    <w:p w14:paraId="55C311E8" w14:textId="77777777" w:rsidR="00DE4D97" w:rsidRPr="00DE4D97" w:rsidRDefault="00DE4D97" w:rsidP="00DE4D97">
      <w:pPr>
        <w:spacing w:after="0" w:line="240" w:lineRule="auto"/>
        <w:jc w:val="both"/>
        <w:rPr>
          <w:rFonts w:ascii="Times New Roman" w:eastAsia="Calibri" w:hAnsi="Times New Roman" w:cs="Times New Roman"/>
          <w:sz w:val="20"/>
          <w:szCs w:val="20"/>
          <w:lang w:eastAsia="en-US"/>
        </w:rPr>
      </w:pPr>
      <w:r w:rsidRPr="00DE4D97">
        <w:rPr>
          <w:rFonts w:ascii="Times New Roman" w:eastAsia="Calibri" w:hAnsi="Times New Roman" w:cs="Times New Roman"/>
          <w:sz w:val="20"/>
          <w:szCs w:val="20"/>
          <w:lang w:eastAsia="ru-RU"/>
        </w:rPr>
        <w:t>При оценке заявок по данному критерию лучшим условием исполнения договора признается предложение участника конкурса с наименьшей ценой договора.</w:t>
      </w:r>
    </w:p>
    <w:p w14:paraId="3792DD7B" w14:textId="77777777" w:rsidR="00DE4D97" w:rsidRPr="00DE4D97" w:rsidRDefault="00DE4D97" w:rsidP="00DE4D97">
      <w:pPr>
        <w:spacing w:after="0" w:line="240" w:lineRule="auto"/>
        <w:jc w:val="both"/>
        <w:rPr>
          <w:rFonts w:ascii="Times New Roman" w:eastAsia="Calibri" w:hAnsi="Times New Roman" w:cs="Times New Roman"/>
          <w:sz w:val="20"/>
          <w:szCs w:val="20"/>
          <w:lang w:eastAsia="ru-RU"/>
        </w:rPr>
      </w:pPr>
      <w:r w:rsidRPr="00DE4D97">
        <w:rPr>
          <w:rFonts w:ascii="Times New Roman" w:eastAsia="Calibri" w:hAnsi="Times New Roman" w:cs="Times New Roman"/>
          <w:sz w:val="20"/>
          <w:szCs w:val="20"/>
          <w:lang w:eastAsia="ru-RU"/>
        </w:rPr>
        <w:t>В случае если в заявке участника закупки указана цена договора, превышающая начальную (максимальную) цену, заявка такого участника отклоняется как не соответствующая требованиям конкурсной документации, другие показатели заявки не рассматриваются.</w:t>
      </w:r>
    </w:p>
    <w:p w14:paraId="18477640" w14:textId="77777777" w:rsidR="00DE4D97" w:rsidRPr="00DE4D97" w:rsidRDefault="00DE4D97" w:rsidP="00DE4D97">
      <w:pPr>
        <w:spacing w:after="0" w:line="240" w:lineRule="auto"/>
        <w:jc w:val="both"/>
        <w:rPr>
          <w:rFonts w:ascii="Times New Roman" w:eastAsia="Calibri" w:hAnsi="Times New Roman" w:cs="Times New Roman"/>
          <w:b/>
          <w:sz w:val="20"/>
          <w:szCs w:val="20"/>
          <w:u w:val="single"/>
          <w:lang w:eastAsia="ru-RU"/>
        </w:rPr>
      </w:pPr>
      <w:r w:rsidRPr="00DE4D97">
        <w:rPr>
          <w:rFonts w:ascii="Times New Roman" w:eastAsia="Calibri" w:hAnsi="Times New Roman" w:cs="Times New Roman"/>
          <w:b/>
          <w:sz w:val="20"/>
          <w:szCs w:val="20"/>
          <w:u w:val="single"/>
          <w:lang w:eastAsia="ru-RU"/>
        </w:rPr>
        <w:t>Порядок оценки:</w:t>
      </w:r>
    </w:p>
    <w:p w14:paraId="0890426E" w14:textId="77777777" w:rsidR="00DE4D97" w:rsidRPr="00DE4D97" w:rsidRDefault="00DE4D97" w:rsidP="00DE4D97">
      <w:pPr>
        <w:spacing w:after="0" w:line="240" w:lineRule="auto"/>
        <w:jc w:val="both"/>
        <w:rPr>
          <w:rFonts w:ascii="Times New Roman" w:eastAsia="Calibri" w:hAnsi="Times New Roman" w:cs="Times New Roman"/>
          <w:sz w:val="20"/>
          <w:szCs w:val="20"/>
          <w:lang w:eastAsia="ru-RU"/>
        </w:rPr>
      </w:pPr>
      <w:r w:rsidRPr="00DE4D97">
        <w:rPr>
          <w:rFonts w:ascii="Times New Roman" w:eastAsia="Calibri" w:hAnsi="Times New Roman" w:cs="Times New Roman"/>
          <w:sz w:val="20"/>
          <w:szCs w:val="20"/>
          <w:lang w:eastAsia="ru-RU"/>
        </w:rPr>
        <w:t>Количество баллов, присуждаемых по критерию оценки (</w:t>
      </w:r>
      <w:proofErr w:type="spellStart"/>
      <w:r w:rsidRPr="00DE4D97">
        <w:rPr>
          <w:rFonts w:ascii="Times New Roman" w:eastAsia="Calibri" w:hAnsi="Times New Roman" w:cs="Times New Roman"/>
          <w:sz w:val="20"/>
          <w:szCs w:val="20"/>
          <w:lang w:eastAsia="ru-RU"/>
        </w:rPr>
        <w:t>ЦБi</w:t>
      </w:r>
      <w:proofErr w:type="spellEnd"/>
      <w:r w:rsidRPr="00DE4D97">
        <w:rPr>
          <w:rFonts w:ascii="Times New Roman" w:eastAsia="Calibri" w:hAnsi="Times New Roman" w:cs="Times New Roman"/>
          <w:sz w:val="20"/>
          <w:szCs w:val="20"/>
          <w:lang w:eastAsia="ru-RU"/>
        </w:rPr>
        <w:t>), определяется по формуле:</w:t>
      </w:r>
    </w:p>
    <w:p w14:paraId="21512CE3" w14:textId="77777777" w:rsidR="00DE4D97" w:rsidRPr="00DE4D97" w:rsidRDefault="00DE4D97" w:rsidP="00DE4D97">
      <w:pPr>
        <w:spacing w:after="0" w:line="240" w:lineRule="auto"/>
        <w:jc w:val="center"/>
        <w:rPr>
          <w:rFonts w:ascii="Times New Roman" w:eastAsia="Calibri" w:hAnsi="Times New Roman" w:cs="Times New Roman"/>
          <w:b/>
          <w:sz w:val="20"/>
          <w:szCs w:val="20"/>
          <w:lang w:eastAsia="ru-RU"/>
        </w:rPr>
      </w:pPr>
    </w:p>
    <w:p w14:paraId="4233B969" w14:textId="77777777" w:rsidR="00DE4D97" w:rsidRPr="00DE4D97" w:rsidRDefault="00DE4D97" w:rsidP="00DE4D97">
      <w:pPr>
        <w:spacing w:after="0" w:line="240" w:lineRule="auto"/>
        <w:jc w:val="center"/>
        <w:rPr>
          <w:rFonts w:ascii="Times New Roman" w:eastAsia="Calibri" w:hAnsi="Times New Roman" w:cs="Times New Roman"/>
          <w:b/>
          <w:sz w:val="20"/>
          <w:szCs w:val="20"/>
          <w:lang w:eastAsia="ru-RU"/>
        </w:rPr>
      </w:pPr>
      <w:proofErr w:type="spellStart"/>
      <w:r w:rsidRPr="00DE4D97">
        <w:rPr>
          <w:rFonts w:ascii="Times New Roman" w:eastAsia="Calibri" w:hAnsi="Times New Roman" w:cs="Times New Roman"/>
          <w:b/>
          <w:sz w:val="20"/>
          <w:szCs w:val="20"/>
          <w:lang w:eastAsia="ru-RU"/>
        </w:rPr>
        <w:t>ЦБi</w:t>
      </w:r>
      <w:proofErr w:type="spellEnd"/>
      <w:r w:rsidRPr="00DE4D97">
        <w:rPr>
          <w:rFonts w:ascii="Times New Roman" w:eastAsia="Calibri" w:hAnsi="Times New Roman" w:cs="Times New Roman"/>
          <w:b/>
          <w:sz w:val="20"/>
          <w:szCs w:val="20"/>
          <w:lang w:eastAsia="ru-RU"/>
        </w:rPr>
        <w:t xml:space="preserve">= </w:t>
      </w:r>
      <w:proofErr w:type="spellStart"/>
      <w:r w:rsidRPr="00DE4D97">
        <w:rPr>
          <w:rFonts w:ascii="Times New Roman" w:eastAsia="Calibri" w:hAnsi="Times New Roman" w:cs="Times New Roman"/>
          <w:b/>
          <w:sz w:val="20"/>
          <w:szCs w:val="20"/>
          <w:lang w:eastAsia="ru-RU"/>
        </w:rPr>
        <w:t>Цmin</w:t>
      </w:r>
      <w:proofErr w:type="spellEnd"/>
      <w:r w:rsidRPr="00DE4D97">
        <w:rPr>
          <w:rFonts w:ascii="Times New Roman" w:eastAsia="Calibri" w:hAnsi="Times New Roman" w:cs="Times New Roman"/>
          <w:b/>
          <w:sz w:val="20"/>
          <w:szCs w:val="20"/>
          <w:lang w:eastAsia="ru-RU"/>
        </w:rPr>
        <w:t>/</w:t>
      </w:r>
      <w:proofErr w:type="spellStart"/>
      <w:r w:rsidRPr="00DE4D97">
        <w:rPr>
          <w:rFonts w:ascii="Times New Roman" w:eastAsia="Calibri" w:hAnsi="Times New Roman" w:cs="Times New Roman"/>
          <w:b/>
          <w:sz w:val="20"/>
          <w:szCs w:val="20"/>
          <w:lang w:eastAsia="ru-RU"/>
        </w:rPr>
        <w:t>Цi</w:t>
      </w:r>
      <w:proofErr w:type="spellEnd"/>
      <w:r w:rsidRPr="00DE4D97">
        <w:rPr>
          <w:rFonts w:ascii="Times New Roman" w:eastAsia="Calibri" w:hAnsi="Times New Roman" w:cs="Times New Roman"/>
          <w:b/>
          <w:sz w:val="20"/>
          <w:szCs w:val="20"/>
          <w:lang w:eastAsia="ru-RU"/>
        </w:rPr>
        <w:t xml:space="preserve"> x 100</w:t>
      </w:r>
      <w:r w:rsidRPr="00DE4D97">
        <w:rPr>
          <w:rFonts w:ascii="Times New Roman" w:eastAsia="Arial Unicode MS" w:hAnsi="Times New Roman" w:cs="Times New Roman"/>
          <w:b/>
          <w:color w:val="000000"/>
          <w:sz w:val="20"/>
          <w:szCs w:val="20"/>
          <w:bdr w:val="none" w:sz="0" w:space="0" w:color="auto" w:frame="1"/>
        </w:rPr>
        <w:t xml:space="preserve"> х ЗК</w:t>
      </w:r>
      <w:r w:rsidRPr="00DE4D97">
        <w:rPr>
          <w:rFonts w:ascii="Times New Roman" w:eastAsia="Calibri" w:hAnsi="Times New Roman" w:cs="Times New Roman"/>
          <w:b/>
          <w:sz w:val="20"/>
          <w:szCs w:val="20"/>
          <w:lang w:eastAsia="ru-RU"/>
        </w:rPr>
        <w:t>,</w:t>
      </w:r>
    </w:p>
    <w:p w14:paraId="555CCCC8" w14:textId="77777777" w:rsidR="00DE4D97" w:rsidRPr="00DE4D97" w:rsidRDefault="00DE4D97" w:rsidP="00DE4D97">
      <w:pPr>
        <w:spacing w:after="0" w:line="240" w:lineRule="auto"/>
        <w:jc w:val="both"/>
        <w:rPr>
          <w:rFonts w:ascii="Times New Roman" w:eastAsia="Calibri" w:hAnsi="Times New Roman" w:cs="Times New Roman"/>
          <w:sz w:val="20"/>
          <w:szCs w:val="20"/>
          <w:lang w:eastAsia="ru-RU"/>
        </w:rPr>
      </w:pPr>
      <w:r w:rsidRPr="00DE4D97">
        <w:rPr>
          <w:rFonts w:ascii="Times New Roman" w:eastAsia="Calibri" w:hAnsi="Times New Roman" w:cs="Times New Roman"/>
          <w:sz w:val="20"/>
          <w:szCs w:val="20"/>
          <w:lang w:eastAsia="ru-RU"/>
        </w:rPr>
        <w:t>где:</w:t>
      </w:r>
    </w:p>
    <w:p w14:paraId="6428F41D" w14:textId="77777777" w:rsidR="00DE4D97" w:rsidRPr="00DE4D97" w:rsidRDefault="00DE4D97" w:rsidP="00DE4D97">
      <w:pPr>
        <w:spacing w:after="0" w:line="240" w:lineRule="auto"/>
        <w:ind w:firstLine="572"/>
        <w:jc w:val="both"/>
        <w:rPr>
          <w:rFonts w:ascii="Times New Roman" w:eastAsia="Calibri" w:hAnsi="Times New Roman" w:cs="Times New Roman"/>
          <w:sz w:val="20"/>
          <w:szCs w:val="20"/>
          <w:lang w:eastAsia="ru-RU"/>
        </w:rPr>
      </w:pPr>
      <w:proofErr w:type="spellStart"/>
      <w:r w:rsidRPr="00DE4D97">
        <w:rPr>
          <w:rFonts w:ascii="Times New Roman" w:eastAsia="Calibri" w:hAnsi="Times New Roman" w:cs="Times New Roman"/>
          <w:sz w:val="20"/>
          <w:szCs w:val="20"/>
          <w:lang w:eastAsia="ru-RU"/>
        </w:rPr>
        <w:t>Цi</w:t>
      </w:r>
      <w:proofErr w:type="spellEnd"/>
      <w:r w:rsidRPr="00DE4D97">
        <w:rPr>
          <w:rFonts w:ascii="Times New Roman" w:eastAsia="Calibri" w:hAnsi="Times New Roman" w:cs="Times New Roman"/>
          <w:sz w:val="20"/>
          <w:szCs w:val="20"/>
          <w:lang w:eastAsia="ru-RU"/>
        </w:rPr>
        <w:t xml:space="preserve"> – предложение участника закупки, заявка (предложение) которого оценивается;</w:t>
      </w:r>
    </w:p>
    <w:p w14:paraId="1229E61D" w14:textId="77777777" w:rsidR="00DE4D97" w:rsidRPr="00DE4D97" w:rsidRDefault="00DE4D97" w:rsidP="00DE4D97">
      <w:pPr>
        <w:spacing w:after="0" w:line="240" w:lineRule="auto"/>
        <w:ind w:firstLine="572"/>
        <w:jc w:val="both"/>
        <w:rPr>
          <w:rFonts w:ascii="Times New Roman" w:eastAsia="Calibri" w:hAnsi="Times New Roman" w:cs="Times New Roman"/>
          <w:sz w:val="20"/>
          <w:szCs w:val="20"/>
          <w:lang w:eastAsia="ru-RU"/>
        </w:rPr>
      </w:pPr>
      <w:proofErr w:type="spellStart"/>
      <w:r w:rsidRPr="00DE4D97">
        <w:rPr>
          <w:rFonts w:ascii="Times New Roman" w:eastAsia="Calibri" w:hAnsi="Times New Roman" w:cs="Times New Roman"/>
          <w:sz w:val="20"/>
          <w:szCs w:val="20"/>
          <w:lang w:eastAsia="ru-RU"/>
        </w:rPr>
        <w:t>Цmin</w:t>
      </w:r>
      <w:proofErr w:type="spellEnd"/>
      <w:r w:rsidRPr="00DE4D97">
        <w:rPr>
          <w:rFonts w:ascii="Times New Roman" w:eastAsia="Calibri" w:hAnsi="Times New Roman" w:cs="Times New Roman"/>
          <w:sz w:val="20"/>
          <w:szCs w:val="20"/>
          <w:lang w:eastAsia="ru-RU"/>
        </w:rPr>
        <w:t xml:space="preserve"> – минимальное предложение из предложений по критерию оценки, сделанных участниками закупки;</w:t>
      </w:r>
    </w:p>
    <w:p w14:paraId="6C6D9763" w14:textId="77777777" w:rsidR="00DE4D97" w:rsidRPr="00DE4D97" w:rsidRDefault="00DE4D97" w:rsidP="00DE4D97">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pacing w:line="240" w:lineRule="auto"/>
        <w:ind w:firstLine="540"/>
        <w:contextualSpacing/>
        <w:jc w:val="both"/>
        <w:rPr>
          <w:rFonts w:ascii="Times New Roman" w:eastAsia="Times New Roman" w:hAnsi="Times New Roman" w:cs="Times New Roman"/>
          <w:color w:val="000000"/>
          <w:sz w:val="20"/>
          <w:szCs w:val="20"/>
          <w:bdr w:val="none" w:sz="0" w:space="0" w:color="auto" w:frame="1"/>
        </w:rPr>
      </w:pPr>
      <w:r w:rsidRPr="00DE4D97">
        <w:rPr>
          <w:rFonts w:ascii="Times New Roman" w:eastAsia="Arial Unicode MS" w:hAnsi="Times New Roman" w:cs="Times New Roman"/>
          <w:color w:val="000000"/>
          <w:sz w:val="20"/>
          <w:szCs w:val="20"/>
          <w:bdr w:val="none" w:sz="0" w:space="0" w:color="auto" w:frame="1"/>
        </w:rPr>
        <w:t>ЗК - значимость критерия.</w:t>
      </w:r>
    </w:p>
    <w:p w14:paraId="43559B4A" w14:textId="77777777" w:rsidR="00DE4D97" w:rsidRPr="00DE4D97" w:rsidRDefault="00DE4D97" w:rsidP="00DE4D97">
      <w:pPr>
        <w:spacing w:after="0" w:line="240" w:lineRule="auto"/>
        <w:ind w:firstLine="572"/>
        <w:jc w:val="both"/>
        <w:rPr>
          <w:rFonts w:ascii="Times New Roman" w:eastAsia="Calibri" w:hAnsi="Times New Roman" w:cs="Times New Roman"/>
          <w:sz w:val="20"/>
          <w:szCs w:val="20"/>
          <w:lang w:eastAsia="ru-RU"/>
        </w:rPr>
      </w:pPr>
    </w:p>
    <w:p w14:paraId="46333622" w14:textId="77777777" w:rsidR="00DE4D97" w:rsidRPr="00DE4D97" w:rsidRDefault="00DE4D97" w:rsidP="00DE4D97">
      <w:pPr>
        <w:spacing w:after="0" w:line="240" w:lineRule="auto"/>
        <w:jc w:val="both"/>
        <w:rPr>
          <w:rFonts w:ascii="Times New Roman" w:eastAsia="Calibri" w:hAnsi="Times New Roman" w:cs="Times New Roman"/>
          <w:sz w:val="20"/>
          <w:szCs w:val="20"/>
          <w:lang w:eastAsia="ru-RU"/>
        </w:rPr>
      </w:pPr>
      <w:r w:rsidRPr="00DE4D97">
        <w:rPr>
          <w:rFonts w:ascii="Times New Roman" w:eastAsia="Calibri" w:hAnsi="Times New Roman" w:cs="Times New Roman"/>
          <w:sz w:val="20"/>
          <w:szCs w:val="20"/>
          <w:lang w:eastAsia="ru-RU"/>
        </w:rPr>
        <w:t>Количество баллов по критерию «Цена договора» равен оценке в баллах, полученной участником закупки по результатам оценки по критерию оценки, с учетом значимости критерия оценки (40%).</w:t>
      </w:r>
    </w:p>
    <w:p w14:paraId="35B07E6F" w14:textId="77777777" w:rsidR="00DE4D97" w:rsidRPr="00DE4D97" w:rsidRDefault="00DE4D97" w:rsidP="00DE4D97">
      <w:pPr>
        <w:spacing w:after="0" w:line="240" w:lineRule="auto"/>
        <w:jc w:val="both"/>
        <w:rPr>
          <w:rFonts w:ascii="Times New Roman" w:eastAsia="Calibri" w:hAnsi="Times New Roman" w:cs="Times New Roman"/>
          <w:b/>
          <w:sz w:val="20"/>
          <w:szCs w:val="20"/>
          <w:lang w:eastAsia="ru-RU"/>
        </w:rPr>
      </w:pPr>
    </w:p>
    <w:p w14:paraId="4EEF381F" w14:textId="77777777" w:rsidR="00DE4D97" w:rsidRPr="00DE4D97" w:rsidRDefault="00DE4D97" w:rsidP="00DE4D97">
      <w:pPr>
        <w:spacing w:after="0" w:line="240" w:lineRule="auto"/>
        <w:jc w:val="both"/>
        <w:rPr>
          <w:rFonts w:ascii="Times New Roman" w:eastAsia="Calibri" w:hAnsi="Times New Roman" w:cs="Times New Roman"/>
          <w:b/>
          <w:sz w:val="20"/>
          <w:szCs w:val="20"/>
          <w:lang w:eastAsia="ru-RU"/>
        </w:rPr>
      </w:pPr>
      <w:r w:rsidRPr="00DE4D97">
        <w:rPr>
          <w:rFonts w:ascii="Times New Roman" w:eastAsia="Calibri" w:hAnsi="Times New Roman" w:cs="Times New Roman"/>
          <w:b/>
          <w:sz w:val="20"/>
          <w:szCs w:val="20"/>
          <w:lang w:eastAsia="ru-RU"/>
        </w:rPr>
        <w:t xml:space="preserve">2. </w:t>
      </w:r>
      <w:proofErr w:type="spellStart"/>
      <w:r w:rsidRPr="00DE4D97">
        <w:rPr>
          <w:rFonts w:ascii="Times New Roman" w:eastAsia="Calibri" w:hAnsi="Times New Roman" w:cs="Times New Roman"/>
          <w:b/>
          <w:sz w:val="20"/>
          <w:szCs w:val="20"/>
          <w:lang w:eastAsia="ru-RU"/>
        </w:rPr>
        <w:t>Нестоимостные</w:t>
      </w:r>
      <w:proofErr w:type="spellEnd"/>
      <w:r w:rsidRPr="00DE4D97">
        <w:rPr>
          <w:rFonts w:ascii="Times New Roman" w:eastAsia="Calibri" w:hAnsi="Times New Roman" w:cs="Times New Roman"/>
          <w:b/>
          <w:sz w:val="20"/>
          <w:szCs w:val="20"/>
          <w:lang w:eastAsia="ru-RU"/>
        </w:rPr>
        <w:t xml:space="preserve"> критерии оценки - к</w:t>
      </w:r>
      <w:r w:rsidRPr="00DE4D97">
        <w:rPr>
          <w:rFonts w:ascii="Times New Roman" w:eastAsia="Times New Roman" w:hAnsi="Times New Roman" w:cs="Times New Roman"/>
          <w:b/>
          <w:iCs/>
          <w:sz w:val="20"/>
          <w:szCs w:val="20"/>
        </w:rPr>
        <w:t>валификация участника закупки.</w:t>
      </w:r>
    </w:p>
    <w:p w14:paraId="4A48E842" w14:textId="77777777" w:rsidR="00DE4D97" w:rsidRPr="00DE4D97" w:rsidRDefault="00DE4D97" w:rsidP="00DE4D97">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pacing w:after="0" w:line="240" w:lineRule="auto"/>
        <w:jc w:val="both"/>
        <w:rPr>
          <w:rFonts w:ascii="Times New Roman" w:eastAsia="Arial Unicode MS" w:hAnsi="Times New Roman" w:cs="Times New Roman"/>
          <w:b/>
          <w:bCs/>
          <w:color w:val="0D0D0D"/>
          <w:sz w:val="20"/>
          <w:szCs w:val="20"/>
          <w:u w:val="single"/>
          <w:bdr w:val="none" w:sz="0" w:space="0" w:color="auto" w:frame="1"/>
          <w:lang w:eastAsia="en-US"/>
        </w:rPr>
      </w:pPr>
      <w:r w:rsidRPr="00DE4D97">
        <w:rPr>
          <w:rFonts w:ascii="Times New Roman" w:eastAsia="Arial Unicode MS" w:hAnsi="Times New Roman" w:cs="Times New Roman"/>
          <w:b/>
          <w:bCs/>
          <w:color w:val="0D0D0D"/>
          <w:sz w:val="20"/>
          <w:szCs w:val="20"/>
          <w:u w:val="single"/>
          <w:bdr w:val="none" w:sz="0" w:space="0" w:color="auto" w:frame="1"/>
          <w:lang w:eastAsia="en-US"/>
        </w:rPr>
        <w:t>Значимость критерия: 60%.</w:t>
      </w:r>
    </w:p>
    <w:p w14:paraId="6A031480" w14:textId="77777777" w:rsidR="00DE4D97" w:rsidRPr="00DE4D97" w:rsidRDefault="00DE4D97" w:rsidP="00DE4D97">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pacing w:after="0" w:line="240" w:lineRule="auto"/>
        <w:jc w:val="both"/>
        <w:rPr>
          <w:rFonts w:ascii="Times New Roman" w:eastAsia="Arial Unicode MS" w:hAnsi="Times New Roman" w:cs="Times New Roman"/>
          <w:b/>
          <w:bCs/>
          <w:color w:val="0D0D0D"/>
          <w:sz w:val="20"/>
          <w:szCs w:val="20"/>
          <w:u w:val="single"/>
          <w:bdr w:val="none" w:sz="0" w:space="0" w:color="auto" w:frame="1"/>
          <w:lang w:eastAsia="en-US"/>
        </w:rPr>
      </w:pPr>
      <w:r w:rsidRPr="00DE4D97">
        <w:rPr>
          <w:rFonts w:ascii="Times New Roman" w:eastAsia="Arial Unicode MS" w:hAnsi="Times New Roman" w:cs="Times New Roman"/>
          <w:b/>
          <w:bCs/>
          <w:color w:val="0D0D0D"/>
          <w:sz w:val="20"/>
          <w:szCs w:val="20"/>
          <w:u w:val="single"/>
          <w:bdr w:val="none" w:sz="0" w:space="0" w:color="auto" w:frame="1"/>
          <w:lang w:eastAsia="en-US"/>
        </w:rPr>
        <w:t>Коэффициент значимости критерия: 0,6</w:t>
      </w:r>
    </w:p>
    <w:p w14:paraId="13365B41" w14:textId="77777777" w:rsidR="00DE4D97" w:rsidRPr="00DE4D97" w:rsidRDefault="00DE4D97" w:rsidP="00DE4D97">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pacing w:after="0" w:line="240" w:lineRule="auto"/>
        <w:jc w:val="both"/>
        <w:rPr>
          <w:rFonts w:ascii="Times New Roman" w:eastAsia="Calibri" w:hAnsi="Times New Roman" w:cs="Times New Roman"/>
          <w:b/>
          <w:sz w:val="20"/>
          <w:szCs w:val="20"/>
          <w:u w:val="single"/>
          <w:lang w:eastAsia="ru-RU"/>
        </w:rPr>
      </w:pPr>
    </w:p>
    <w:p w14:paraId="27577D8B" w14:textId="77777777" w:rsidR="00DE4D97" w:rsidRPr="00DE4D97" w:rsidRDefault="00DE4D97" w:rsidP="00DE4D97">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pacing w:line="240" w:lineRule="auto"/>
        <w:ind w:firstLine="567"/>
        <w:contextualSpacing/>
        <w:jc w:val="both"/>
        <w:rPr>
          <w:rFonts w:ascii="Times New Roman" w:eastAsia="Arial Unicode MS" w:hAnsi="Times New Roman" w:cs="Times New Roman"/>
          <w:sz w:val="20"/>
          <w:szCs w:val="20"/>
          <w:bdr w:val="none" w:sz="0" w:space="0" w:color="auto" w:frame="1"/>
          <w:lang w:eastAsia="ru-RU"/>
        </w:rPr>
      </w:pPr>
      <w:r w:rsidRPr="00DE4D97">
        <w:rPr>
          <w:rFonts w:ascii="Times New Roman" w:eastAsia="Arial Unicode MS" w:hAnsi="Times New Roman" w:cs="Times New Roman"/>
          <w:sz w:val="20"/>
          <w:szCs w:val="20"/>
          <w:bdr w:val="none" w:sz="0" w:space="0" w:color="auto" w:frame="1"/>
          <w:lang w:eastAsia="ru-RU"/>
        </w:rPr>
        <w:t>Общее количество баллов, присуждаемых по критерию оценки (показателям) (</w:t>
      </w:r>
      <w:r w:rsidRPr="00DE4D97">
        <w:rPr>
          <w:rFonts w:ascii="Times New Roman" w:eastAsia="Calibri" w:hAnsi="Times New Roman" w:cs="Times New Roman"/>
          <w:sz w:val="20"/>
          <w:szCs w:val="20"/>
          <w:lang w:eastAsia="en-US"/>
        </w:rPr>
        <w:t>ПБ</w:t>
      </w:r>
      <w:proofErr w:type="spellStart"/>
      <w:r w:rsidRPr="00DE4D97">
        <w:rPr>
          <w:rFonts w:ascii="Times New Roman" w:eastAsia="Calibri" w:hAnsi="Times New Roman" w:cs="Times New Roman"/>
          <w:sz w:val="20"/>
          <w:szCs w:val="20"/>
          <w:lang w:val="en-US" w:eastAsia="en-US"/>
        </w:rPr>
        <w:t>i</w:t>
      </w:r>
      <w:proofErr w:type="spellEnd"/>
      <w:r w:rsidRPr="00DE4D97">
        <w:rPr>
          <w:rFonts w:ascii="Times New Roman" w:eastAsia="Arial Unicode MS" w:hAnsi="Times New Roman" w:cs="Times New Roman"/>
          <w:sz w:val="20"/>
          <w:szCs w:val="20"/>
          <w:bdr w:val="none" w:sz="0" w:space="0" w:color="auto" w:frame="1"/>
          <w:lang w:eastAsia="ru-RU"/>
        </w:rPr>
        <w:t>), определяется по формуле:</w:t>
      </w:r>
    </w:p>
    <w:p w14:paraId="6278086C" w14:textId="77777777" w:rsidR="00DE4D97" w:rsidRPr="00DE4D97" w:rsidRDefault="00DE4D97" w:rsidP="00DE4D97">
      <w:pPr>
        <w:spacing w:line="240" w:lineRule="auto"/>
        <w:contextualSpacing/>
        <w:jc w:val="both"/>
        <w:rPr>
          <w:rFonts w:ascii="Times New Roman" w:eastAsia="Times New Roman" w:hAnsi="Times New Roman" w:cs="Times New Roman"/>
          <w:sz w:val="20"/>
          <w:szCs w:val="20"/>
          <w:lang w:eastAsia="ru-RU"/>
        </w:rPr>
      </w:pPr>
      <w:r w:rsidRPr="00DE4D97">
        <w:rPr>
          <w:rFonts w:ascii="Times New Roman" w:eastAsia="Calibri" w:hAnsi="Times New Roman" w:cs="Times New Roman"/>
          <w:sz w:val="20"/>
          <w:szCs w:val="20"/>
          <w:lang w:eastAsia="en-US"/>
        </w:rPr>
        <w:t>ПБ</w:t>
      </w:r>
      <w:proofErr w:type="spellStart"/>
      <w:r w:rsidRPr="00DE4D97">
        <w:rPr>
          <w:rFonts w:ascii="Times New Roman" w:eastAsia="Calibri" w:hAnsi="Times New Roman" w:cs="Times New Roman"/>
          <w:sz w:val="20"/>
          <w:szCs w:val="20"/>
          <w:lang w:val="en-US" w:eastAsia="en-US"/>
        </w:rPr>
        <w:t>i</w:t>
      </w:r>
      <w:proofErr w:type="spellEnd"/>
      <w:r w:rsidRPr="00DE4D97">
        <w:rPr>
          <w:rFonts w:ascii="Times New Roman" w:eastAsia="Times New Roman" w:hAnsi="Times New Roman" w:cs="Times New Roman"/>
          <w:sz w:val="20"/>
          <w:szCs w:val="20"/>
          <w:lang w:eastAsia="ru-RU"/>
        </w:rPr>
        <w:t xml:space="preserve"> = ЗК</w:t>
      </w:r>
      <w:r w:rsidRPr="00DE4D97">
        <w:rPr>
          <w:rFonts w:ascii="Times New Roman" w:eastAsia="Times New Roman" w:hAnsi="Times New Roman" w:cs="Times New Roman"/>
          <w:sz w:val="20"/>
          <w:szCs w:val="20"/>
          <w:lang w:val="en-US" w:eastAsia="ru-RU"/>
        </w:rPr>
        <w:t>x</w:t>
      </w:r>
      <w:r w:rsidRPr="00DE4D97">
        <w:rPr>
          <w:rFonts w:ascii="Times New Roman" w:eastAsia="Times New Roman" w:hAnsi="Times New Roman" w:cs="Times New Roman"/>
          <w:sz w:val="20"/>
          <w:szCs w:val="20"/>
          <w:lang w:eastAsia="ru-RU"/>
        </w:rPr>
        <w:t xml:space="preserve"> (</w:t>
      </w:r>
      <w:r w:rsidRPr="00DE4D97">
        <w:rPr>
          <w:rFonts w:ascii="Times New Roman" w:eastAsia="Calibri" w:hAnsi="Times New Roman" w:cs="Times New Roman"/>
          <w:sz w:val="20"/>
          <w:szCs w:val="20"/>
          <w:lang w:eastAsia="en-US"/>
        </w:rPr>
        <w:t>ПБ</w:t>
      </w:r>
      <w:r w:rsidRPr="00DE4D97">
        <w:rPr>
          <w:rFonts w:ascii="Times New Roman" w:eastAsia="Calibri" w:hAnsi="Times New Roman" w:cs="Times New Roman"/>
          <w:sz w:val="20"/>
          <w:szCs w:val="20"/>
          <w:lang w:val="en-US" w:eastAsia="en-US"/>
        </w:rPr>
        <w:t>i</w:t>
      </w:r>
      <w:r w:rsidRPr="00DE4D97">
        <w:rPr>
          <w:rFonts w:ascii="Times New Roman" w:eastAsia="Times New Roman" w:hAnsi="Times New Roman" w:cs="Times New Roman"/>
          <w:sz w:val="20"/>
          <w:szCs w:val="20"/>
          <w:vertAlign w:val="subscript"/>
          <w:lang w:val="en-US" w:eastAsia="ru-RU"/>
        </w:rPr>
        <w:t>i</w:t>
      </w:r>
      <w:r w:rsidRPr="00DE4D97">
        <w:rPr>
          <w:rFonts w:ascii="Times New Roman" w:eastAsia="Times New Roman" w:hAnsi="Times New Roman" w:cs="Times New Roman"/>
          <w:sz w:val="20"/>
          <w:szCs w:val="20"/>
          <w:lang w:eastAsia="ru-RU"/>
        </w:rPr>
        <w:t xml:space="preserve">+ </w:t>
      </w:r>
      <w:r w:rsidRPr="00DE4D97">
        <w:rPr>
          <w:rFonts w:ascii="Times New Roman" w:eastAsia="Calibri" w:hAnsi="Times New Roman" w:cs="Times New Roman"/>
          <w:sz w:val="20"/>
          <w:szCs w:val="20"/>
          <w:lang w:eastAsia="en-US"/>
        </w:rPr>
        <w:t>ПБ</w:t>
      </w:r>
      <w:proofErr w:type="spellStart"/>
      <w:r w:rsidRPr="00DE4D97">
        <w:rPr>
          <w:rFonts w:ascii="Times New Roman" w:eastAsia="Calibri" w:hAnsi="Times New Roman" w:cs="Times New Roman"/>
          <w:sz w:val="20"/>
          <w:szCs w:val="20"/>
          <w:lang w:val="en-US" w:eastAsia="en-US"/>
        </w:rPr>
        <w:t>i</w:t>
      </w:r>
      <w:proofErr w:type="spellEnd"/>
      <w:r w:rsidRPr="00DE4D97">
        <w:rPr>
          <w:rFonts w:ascii="Times New Roman" w:eastAsia="Times New Roman" w:hAnsi="Times New Roman" w:cs="Times New Roman"/>
          <w:sz w:val="20"/>
          <w:szCs w:val="20"/>
          <w:vertAlign w:val="subscript"/>
          <w:lang w:eastAsia="ru-RU"/>
        </w:rPr>
        <w:t>2</w:t>
      </w:r>
      <w:r w:rsidRPr="00DE4D97">
        <w:rPr>
          <w:rFonts w:ascii="Times New Roman" w:eastAsia="Times New Roman" w:hAnsi="Times New Roman" w:cs="Times New Roman"/>
          <w:sz w:val="20"/>
          <w:szCs w:val="20"/>
          <w:lang w:eastAsia="ru-RU"/>
        </w:rPr>
        <w:t>), где</w:t>
      </w:r>
    </w:p>
    <w:p w14:paraId="31E809A7" w14:textId="77777777" w:rsidR="00DE4D97" w:rsidRPr="00DE4D97" w:rsidRDefault="00DE4D97" w:rsidP="00DE4D97">
      <w:pPr>
        <w:autoSpaceDE w:val="0"/>
        <w:autoSpaceDN w:val="0"/>
        <w:adjustRightInd w:val="0"/>
        <w:spacing w:line="240" w:lineRule="auto"/>
        <w:contextualSpacing/>
        <w:jc w:val="both"/>
        <w:rPr>
          <w:rFonts w:ascii="Times New Roman" w:eastAsia="Arial Unicode MS" w:hAnsi="Times New Roman" w:cs="Times New Roman"/>
          <w:sz w:val="20"/>
          <w:szCs w:val="20"/>
          <w:bdr w:val="none" w:sz="0" w:space="0" w:color="auto" w:frame="1"/>
          <w:lang w:eastAsia="ru-RU"/>
        </w:rPr>
      </w:pPr>
      <w:r w:rsidRPr="00DE4D97">
        <w:rPr>
          <w:rFonts w:ascii="Times New Roman" w:eastAsia="Calibri" w:hAnsi="Times New Roman" w:cs="Times New Roman"/>
          <w:sz w:val="20"/>
          <w:szCs w:val="20"/>
          <w:lang w:eastAsia="en-US"/>
        </w:rPr>
        <w:t>ПБ</w:t>
      </w:r>
      <w:proofErr w:type="spellStart"/>
      <w:r w:rsidRPr="00DE4D97">
        <w:rPr>
          <w:rFonts w:ascii="Times New Roman" w:eastAsia="Calibri" w:hAnsi="Times New Roman" w:cs="Times New Roman"/>
          <w:sz w:val="20"/>
          <w:szCs w:val="20"/>
          <w:lang w:val="en-US" w:eastAsia="en-US"/>
        </w:rPr>
        <w:t>i</w:t>
      </w:r>
      <w:proofErr w:type="spellEnd"/>
      <w:r w:rsidRPr="00DE4D97">
        <w:rPr>
          <w:rFonts w:ascii="Times New Roman" w:eastAsia="Arial Unicode MS" w:hAnsi="Times New Roman" w:cs="Times New Roman"/>
          <w:sz w:val="20"/>
          <w:szCs w:val="20"/>
          <w:bdr w:val="none" w:sz="0" w:space="0" w:color="auto" w:frame="1"/>
          <w:lang w:eastAsia="ru-RU"/>
        </w:rPr>
        <w:t xml:space="preserve"> - количество баллов, присуждаемых i-ой заявке по критерию;</w:t>
      </w:r>
    </w:p>
    <w:p w14:paraId="2DC70D28" w14:textId="77777777" w:rsidR="00DE4D97" w:rsidRPr="00DE4D97" w:rsidRDefault="00DE4D97" w:rsidP="00DE4D97">
      <w:pPr>
        <w:spacing w:line="240" w:lineRule="auto"/>
        <w:contextualSpacing/>
        <w:jc w:val="both"/>
        <w:rPr>
          <w:rFonts w:ascii="Times New Roman" w:eastAsia="Arial Unicode MS" w:hAnsi="Times New Roman" w:cs="Times New Roman"/>
          <w:sz w:val="20"/>
          <w:szCs w:val="20"/>
          <w:bdr w:val="none" w:sz="0" w:space="0" w:color="auto" w:frame="1"/>
          <w:lang w:eastAsia="ru-RU"/>
        </w:rPr>
      </w:pPr>
      <w:r w:rsidRPr="00DE4D97">
        <w:rPr>
          <w:rFonts w:ascii="Times New Roman" w:eastAsia="Arial Unicode MS" w:hAnsi="Times New Roman" w:cs="Times New Roman"/>
          <w:sz w:val="20"/>
          <w:szCs w:val="20"/>
          <w:bdr w:val="none" w:sz="0" w:space="0" w:color="auto" w:frame="1"/>
          <w:lang w:eastAsia="ru-RU"/>
        </w:rPr>
        <w:t>ЗК– значимость критерия;</w:t>
      </w:r>
    </w:p>
    <w:p w14:paraId="485087EE" w14:textId="77777777" w:rsidR="00DE4D97" w:rsidRPr="00DE4D97" w:rsidRDefault="00DE4D97" w:rsidP="00DE4D97">
      <w:pPr>
        <w:spacing w:line="240" w:lineRule="auto"/>
        <w:contextualSpacing/>
        <w:jc w:val="both"/>
        <w:rPr>
          <w:rFonts w:ascii="Times New Roman" w:eastAsia="Arial Unicode MS" w:hAnsi="Times New Roman" w:cs="Times New Roman"/>
          <w:sz w:val="20"/>
          <w:szCs w:val="20"/>
          <w:bdr w:val="none" w:sz="0" w:space="0" w:color="auto" w:frame="1"/>
          <w:lang w:eastAsia="ru-RU"/>
        </w:rPr>
      </w:pPr>
      <w:r w:rsidRPr="00DE4D97">
        <w:rPr>
          <w:rFonts w:ascii="Times New Roman" w:eastAsia="Calibri" w:hAnsi="Times New Roman" w:cs="Times New Roman"/>
          <w:sz w:val="20"/>
          <w:szCs w:val="20"/>
          <w:lang w:eastAsia="en-US"/>
        </w:rPr>
        <w:t>ПБ</w:t>
      </w:r>
      <w:r w:rsidRPr="00DE4D97">
        <w:rPr>
          <w:rFonts w:ascii="Times New Roman" w:eastAsia="Calibri" w:hAnsi="Times New Roman" w:cs="Times New Roman"/>
          <w:sz w:val="20"/>
          <w:szCs w:val="20"/>
          <w:lang w:val="en-US" w:eastAsia="en-US"/>
        </w:rPr>
        <w:t>i</w:t>
      </w:r>
      <w:r w:rsidRPr="00DE4D97">
        <w:rPr>
          <w:rFonts w:ascii="Times New Roman" w:eastAsia="Times New Roman" w:hAnsi="Times New Roman" w:cs="Times New Roman"/>
          <w:sz w:val="20"/>
          <w:szCs w:val="20"/>
          <w:vertAlign w:val="subscript"/>
          <w:lang w:val="en-US" w:eastAsia="ru-RU"/>
        </w:rPr>
        <w:t>i</w:t>
      </w:r>
      <w:r w:rsidRPr="00DE4D97">
        <w:rPr>
          <w:rFonts w:ascii="Times New Roman" w:eastAsia="Arial Unicode MS" w:hAnsi="Times New Roman" w:cs="Times New Roman"/>
          <w:sz w:val="20"/>
          <w:szCs w:val="20"/>
          <w:bdr w:val="none" w:sz="0" w:space="0" w:color="auto" w:frame="1"/>
          <w:lang w:eastAsia="ru-RU"/>
        </w:rPr>
        <w:t xml:space="preserve"> - количество баллов, присуждаемых i-ой заявке по показателю 1;</w:t>
      </w:r>
    </w:p>
    <w:p w14:paraId="547B8B7A" w14:textId="77777777" w:rsidR="00DE4D97" w:rsidRPr="00DE4D97" w:rsidRDefault="00DE4D97" w:rsidP="00DE4D97">
      <w:pPr>
        <w:spacing w:line="240" w:lineRule="auto"/>
        <w:contextualSpacing/>
        <w:jc w:val="both"/>
        <w:rPr>
          <w:rFonts w:ascii="Times New Roman" w:eastAsia="Arial Unicode MS" w:hAnsi="Times New Roman" w:cs="Times New Roman"/>
          <w:sz w:val="20"/>
          <w:szCs w:val="20"/>
          <w:bdr w:val="none" w:sz="0" w:space="0" w:color="auto" w:frame="1"/>
          <w:lang w:eastAsia="ru-RU"/>
        </w:rPr>
      </w:pPr>
      <w:r w:rsidRPr="00DE4D97">
        <w:rPr>
          <w:rFonts w:ascii="Times New Roman" w:eastAsia="Calibri" w:hAnsi="Times New Roman" w:cs="Times New Roman"/>
          <w:sz w:val="20"/>
          <w:szCs w:val="20"/>
          <w:lang w:eastAsia="en-US"/>
        </w:rPr>
        <w:t>ПБ</w:t>
      </w:r>
      <w:proofErr w:type="spellStart"/>
      <w:r w:rsidRPr="00DE4D97">
        <w:rPr>
          <w:rFonts w:ascii="Times New Roman" w:eastAsia="Calibri" w:hAnsi="Times New Roman" w:cs="Times New Roman"/>
          <w:sz w:val="20"/>
          <w:szCs w:val="20"/>
          <w:lang w:val="en-US" w:eastAsia="en-US"/>
        </w:rPr>
        <w:t>i</w:t>
      </w:r>
      <w:proofErr w:type="spellEnd"/>
      <w:r w:rsidRPr="00DE4D97">
        <w:rPr>
          <w:rFonts w:ascii="Times New Roman" w:eastAsia="Times New Roman" w:hAnsi="Times New Roman" w:cs="Times New Roman"/>
          <w:sz w:val="20"/>
          <w:szCs w:val="20"/>
          <w:vertAlign w:val="subscript"/>
          <w:lang w:eastAsia="ru-RU"/>
        </w:rPr>
        <w:t>2</w:t>
      </w:r>
      <w:r w:rsidRPr="00DE4D97">
        <w:rPr>
          <w:rFonts w:ascii="Times New Roman" w:eastAsia="Arial Unicode MS" w:hAnsi="Times New Roman" w:cs="Times New Roman"/>
          <w:sz w:val="20"/>
          <w:szCs w:val="20"/>
          <w:bdr w:val="none" w:sz="0" w:space="0" w:color="auto" w:frame="1"/>
          <w:lang w:eastAsia="ru-RU"/>
        </w:rPr>
        <w:t>- количество баллов, присуждаемых i-ой заявке по показателю 2.</w:t>
      </w:r>
    </w:p>
    <w:p w14:paraId="22A2B53E" w14:textId="77777777" w:rsidR="00DE4D97" w:rsidRPr="00DE4D97" w:rsidRDefault="00DE4D97" w:rsidP="00DE4D97">
      <w:pPr>
        <w:spacing w:after="0" w:line="240" w:lineRule="auto"/>
        <w:jc w:val="both"/>
        <w:rPr>
          <w:rFonts w:ascii="Times New Roman" w:eastAsia="SimSun" w:hAnsi="Times New Roman" w:cs="Times New Roman"/>
          <w:bCs/>
          <w:sz w:val="20"/>
          <w:szCs w:val="20"/>
          <w:lang w:eastAsia="ru-RU"/>
        </w:rPr>
      </w:pPr>
    </w:p>
    <w:p w14:paraId="570FD0E8" w14:textId="77777777" w:rsidR="00DE4D97" w:rsidRPr="00DE4D97" w:rsidRDefault="00DE4D97" w:rsidP="00DE4D97">
      <w:pPr>
        <w:spacing w:after="0" w:line="240" w:lineRule="auto"/>
        <w:jc w:val="both"/>
        <w:rPr>
          <w:rFonts w:ascii="Times New Roman" w:eastAsia="Calibri" w:hAnsi="Times New Roman" w:cs="Times New Roman"/>
          <w:b/>
          <w:sz w:val="20"/>
          <w:szCs w:val="20"/>
          <w:lang w:eastAsia="ru-RU"/>
        </w:rPr>
      </w:pPr>
      <w:r w:rsidRPr="00DE4D97">
        <w:rPr>
          <w:rFonts w:ascii="Times New Roman" w:eastAsia="Calibri" w:hAnsi="Times New Roman" w:cs="Times New Roman"/>
          <w:b/>
          <w:sz w:val="20"/>
          <w:szCs w:val="20"/>
          <w:lang w:eastAsia="ru-RU"/>
        </w:rPr>
        <w:t>2.1. Общая цена исполненных договоров/контрактов (в денежном выражении).</w:t>
      </w:r>
    </w:p>
    <w:p w14:paraId="14CE35C4" w14:textId="77777777" w:rsidR="00DE4D97" w:rsidRPr="00DE4D97" w:rsidRDefault="00DE4D97" w:rsidP="00DE4D97">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pacing w:line="240" w:lineRule="auto"/>
        <w:contextualSpacing/>
        <w:jc w:val="both"/>
        <w:rPr>
          <w:rFonts w:ascii="Times New Roman" w:eastAsia="Arial Unicode MS" w:hAnsi="Times New Roman" w:cs="Times New Roman"/>
          <w:b/>
          <w:i/>
          <w:color w:val="000000"/>
          <w:sz w:val="20"/>
          <w:szCs w:val="20"/>
          <w:bdr w:val="none" w:sz="0" w:space="0" w:color="auto" w:frame="1"/>
        </w:rPr>
      </w:pPr>
      <w:r w:rsidRPr="00DE4D97">
        <w:rPr>
          <w:rFonts w:ascii="Times New Roman" w:eastAsia="Arial Unicode MS" w:hAnsi="Times New Roman" w:cs="Times New Roman"/>
          <w:b/>
          <w:i/>
          <w:color w:val="000000"/>
          <w:sz w:val="20"/>
          <w:szCs w:val="20"/>
          <w:bdr w:val="none" w:sz="0" w:space="0" w:color="auto" w:frame="1"/>
        </w:rPr>
        <w:t>Значимость показателя: 50%.</w:t>
      </w:r>
    </w:p>
    <w:p w14:paraId="45F15FBE" w14:textId="77777777" w:rsidR="00DE4D97" w:rsidRPr="00DE4D97" w:rsidRDefault="00DE4D97" w:rsidP="00DE4D97">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pacing w:line="240" w:lineRule="auto"/>
        <w:contextualSpacing/>
        <w:jc w:val="both"/>
        <w:rPr>
          <w:rFonts w:ascii="Times New Roman" w:eastAsia="Arial Unicode MS" w:hAnsi="Times New Roman" w:cs="Times New Roman"/>
          <w:b/>
          <w:i/>
          <w:color w:val="000000"/>
          <w:sz w:val="20"/>
          <w:szCs w:val="20"/>
          <w:bdr w:val="none" w:sz="0" w:space="0" w:color="auto" w:frame="1"/>
        </w:rPr>
      </w:pPr>
      <w:r w:rsidRPr="00DE4D97">
        <w:rPr>
          <w:rFonts w:ascii="Times New Roman" w:eastAsia="Arial Unicode MS" w:hAnsi="Times New Roman" w:cs="Times New Roman"/>
          <w:b/>
          <w:i/>
          <w:color w:val="000000"/>
          <w:sz w:val="20"/>
          <w:szCs w:val="20"/>
          <w:bdr w:val="none" w:sz="0" w:space="0" w:color="auto" w:frame="1"/>
        </w:rPr>
        <w:t>Коэффициент значимости показателя: 0,5.</w:t>
      </w:r>
    </w:p>
    <w:p w14:paraId="57F2D70F" w14:textId="77777777" w:rsidR="00DE4D97" w:rsidRPr="00DE4D97" w:rsidRDefault="00DE4D97" w:rsidP="00DE4D97">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pacing w:line="240" w:lineRule="auto"/>
        <w:contextualSpacing/>
        <w:jc w:val="both"/>
        <w:rPr>
          <w:rFonts w:ascii="Times New Roman" w:eastAsia="Times New Roman" w:hAnsi="Times New Roman" w:cs="Times New Roman"/>
          <w:b/>
          <w:i/>
          <w:color w:val="000000"/>
          <w:sz w:val="20"/>
          <w:szCs w:val="20"/>
          <w:bdr w:val="none" w:sz="0" w:space="0" w:color="auto" w:frame="1"/>
        </w:rPr>
      </w:pPr>
      <w:r w:rsidRPr="00DE4D97">
        <w:rPr>
          <w:rFonts w:ascii="Times New Roman" w:eastAsia="Times New Roman" w:hAnsi="Times New Roman" w:cs="Times New Roman"/>
          <w:b/>
          <w:i/>
          <w:color w:val="000000"/>
          <w:sz w:val="20"/>
          <w:szCs w:val="20"/>
          <w:bdr w:val="none" w:sz="0" w:space="0" w:color="auto" w:frame="1"/>
        </w:rPr>
        <w:lastRenderedPageBreak/>
        <w:t>Максимальная оценка по показателю – 100 баллов.</w:t>
      </w:r>
    </w:p>
    <w:p w14:paraId="1A314EE4" w14:textId="77777777" w:rsidR="00DE4D97" w:rsidRPr="00DE4D97" w:rsidRDefault="00DE4D97" w:rsidP="00DE4D97">
      <w:pPr>
        <w:tabs>
          <w:tab w:val="left" w:pos="317"/>
        </w:tabs>
        <w:spacing w:after="0" w:line="256" w:lineRule="auto"/>
        <w:jc w:val="both"/>
        <w:rPr>
          <w:rFonts w:ascii="Times New Roman" w:eastAsia="Times New Roman" w:hAnsi="Times New Roman" w:cs="Times New Roman"/>
          <w:color w:val="000000"/>
          <w:sz w:val="20"/>
          <w:szCs w:val="20"/>
        </w:rPr>
      </w:pPr>
    </w:p>
    <w:p w14:paraId="70AC3EA4" w14:textId="77777777" w:rsidR="00DE4D97" w:rsidRPr="00DE4D97" w:rsidRDefault="00DE4D97" w:rsidP="00DE4D97">
      <w:pPr>
        <w:tabs>
          <w:tab w:val="left" w:pos="317"/>
        </w:tabs>
        <w:spacing w:after="0" w:line="256" w:lineRule="auto"/>
        <w:jc w:val="both"/>
        <w:rPr>
          <w:rFonts w:ascii="Times New Roman" w:eastAsia="Times New Roman" w:hAnsi="Times New Roman" w:cs="Times New Roman"/>
          <w:sz w:val="20"/>
          <w:szCs w:val="20"/>
          <w:lang w:eastAsia="ar-SA"/>
        </w:rPr>
      </w:pPr>
      <w:r w:rsidRPr="00DE4D97">
        <w:rPr>
          <w:rFonts w:ascii="Times New Roman" w:eastAsia="Times New Roman" w:hAnsi="Times New Roman" w:cs="Times New Roman"/>
          <w:color w:val="000000"/>
          <w:sz w:val="20"/>
          <w:szCs w:val="20"/>
        </w:rPr>
        <w:t xml:space="preserve">1. Заказчик принимает к оценке исключительно исполненный договор (контракт), предусматривающий оказание услуг </w:t>
      </w:r>
      <w:r w:rsidRPr="00DE4D97">
        <w:rPr>
          <w:rFonts w:ascii="Times New Roman" w:eastAsia="Times New Roman" w:hAnsi="Times New Roman" w:cs="Times New Roman"/>
          <w:sz w:val="20"/>
          <w:szCs w:val="20"/>
        </w:rPr>
        <w:t xml:space="preserve">по организации </w:t>
      </w:r>
      <w:r w:rsidRPr="00DE4D97">
        <w:rPr>
          <w:rFonts w:ascii="Times New Roman" w:eastAsia="Times New Roman" w:hAnsi="Times New Roman" w:cs="Times New Roman"/>
          <w:bCs/>
          <w:sz w:val="20"/>
          <w:szCs w:val="20"/>
          <w:lang w:eastAsia="ar-SA"/>
        </w:rPr>
        <w:t>общественного</w:t>
      </w:r>
      <w:r w:rsidRPr="00DE4D97">
        <w:rPr>
          <w:rFonts w:ascii="Times New Roman" w:eastAsia="Times New Roman" w:hAnsi="Times New Roman" w:cs="Times New Roman"/>
          <w:sz w:val="20"/>
          <w:szCs w:val="20"/>
          <w:lang w:eastAsia="ar-SA"/>
        </w:rPr>
        <w:t xml:space="preserve"> питания.</w:t>
      </w:r>
    </w:p>
    <w:p w14:paraId="1AEC142A" w14:textId="77777777" w:rsidR="00DE4D97" w:rsidRPr="00DE4D97" w:rsidRDefault="00DE4D97" w:rsidP="00DE4D97">
      <w:pPr>
        <w:spacing w:after="0" w:line="256" w:lineRule="auto"/>
        <w:jc w:val="both"/>
        <w:rPr>
          <w:rFonts w:ascii="Times New Roman" w:eastAsia="Times New Roman" w:hAnsi="Times New Roman" w:cs="Times New Roman"/>
          <w:color w:val="000000"/>
          <w:sz w:val="20"/>
          <w:szCs w:val="20"/>
        </w:rPr>
      </w:pPr>
      <w:r w:rsidRPr="00DE4D97">
        <w:rPr>
          <w:rFonts w:ascii="Times New Roman" w:eastAsia="Calibri" w:hAnsi="Times New Roman" w:cs="Times New Roman"/>
          <w:sz w:val="20"/>
          <w:szCs w:val="20"/>
          <w:lang w:eastAsia="en-US"/>
        </w:rPr>
        <w:t xml:space="preserve">Рекомендуемая форма предоставления информации, подтверждающей </w:t>
      </w:r>
      <w:r w:rsidRPr="00DE4D97">
        <w:rPr>
          <w:rFonts w:ascii="Times New Roman" w:eastAsia="Times New Roman" w:hAnsi="Times New Roman" w:cs="Times New Roman"/>
          <w:sz w:val="20"/>
          <w:szCs w:val="20"/>
        </w:rPr>
        <w:t xml:space="preserve">у участников закупки </w:t>
      </w:r>
      <w:r w:rsidRPr="00DE4D97">
        <w:rPr>
          <w:rFonts w:ascii="Times New Roman" w:eastAsia="Times New Roman" w:hAnsi="Times New Roman" w:cs="Times New Roman"/>
          <w:kern w:val="32"/>
          <w:sz w:val="20"/>
          <w:szCs w:val="20"/>
        </w:rPr>
        <w:t xml:space="preserve">опыт </w:t>
      </w:r>
      <w:r w:rsidRPr="00DE4D97">
        <w:rPr>
          <w:rFonts w:ascii="Times New Roman" w:eastAsia="Times New Roman" w:hAnsi="Times New Roman" w:cs="Times New Roman"/>
          <w:color w:val="000000"/>
          <w:sz w:val="20"/>
          <w:szCs w:val="20"/>
        </w:rPr>
        <w:t>оказания услуг</w:t>
      </w:r>
      <w:r w:rsidRPr="00DE4D97">
        <w:rPr>
          <w:rFonts w:ascii="Times New Roman" w:eastAsia="Times New Roman" w:hAnsi="Times New Roman" w:cs="Times New Roman"/>
          <w:kern w:val="32"/>
          <w:sz w:val="20"/>
          <w:szCs w:val="20"/>
        </w:rPr>
        <w:t xml:space="preserve">, указана в Форме 4 Раздела №6. </w:t>
      </w:r>
    </w:p>
    <w:p w14:paraId="6DCE4906" w14:textId="77777777" w:rsidR="00DE4D97" w:rsidRPr="00DE4D97" w:rsidRDefault="00DE4D97" w:rsidP="00DE4D97">
      <w:pPr>
        <w:spacing w:after="0" w:line="256" w:lineRule="auto"/>
        <w:jc w:val="both"/>
        <w:rPr>
          <w:rFonts w:ascii="Times New Roman" w:eastAsia="Times New Roman" w:hAnsi="Times New Roman" w:cs="Times New Roman"/>
          <w:color w:val="000000"/>
          <w:sz w:val="20"/>
          <w:szCs w:val="20"/>
        </w:rPr>
      </w:pPr>
      <w:r w:rsidRPr="00DE4D97">
        <w:rPr>
          <w:rFonts w:ascii="Times New Roman" w:eastAsia="Times New Roman" w:hAnsi="Times New Roman" w:cs="Times New Roman"/>
          <w:color w:val="000000"/>
          <w:sz w:val="20"/>
          <w:szCs w:val="20"/>
        </w:rPr>
        <w:t>2. Перечень документов, подтверждающих наличие у участника закупки опыта оказания услуг, связанного с предметом договора:</w:t>
      </w:r>
    </w:p>
    <w:p w14:paraId="1DD46D1C" w14:textId="77777777" w:rsidR="00DE4D97" w:rsidRPr="00DE4D97" w:rsidRDefault="00DE4D97" w:rsidP="00DE4D97">
      <w:pPr>
        <w:spacing w:after="0" w:line="256" w:lineRule="auto"/>
        <w:jc w:val="both"/>
        <w:rPr>
          <w:rFonts w:ascii="Times New Roman" w:eastAsia="Times New Roman" w:hAnsi="Times New Roman" w:cs="Times New Roman"/>
          <w:color w:val="000000"/>
          <w:sz w:val="20"/>
          <w:szCs w:val="20"/>
        </w:rPr>
      </w:pPr>
      <w:r w:rsidRPr="00DE4D97">
        <w:rPr>
          <w:rFonts w:ascii="Times New Roman" w:eastAsia="Times New Roman" w:hAnsi="Times New Roman" w:cs="Times New Roman"/>
          <w:color w:val="000000"/>
          <w:sz w:val="20"/>
          <w:szCs w:val="20"/>
        </w:rPr>
        <w:t>- копия исполненного договора(</w:t>
      </w:r>
      <w:proofErr w:type="spellStart"/>
      <w:r w:rsidRPr="00DE4D97">
        <w:rPr>
          <w:rFonts w:ascii="Times New Roman" w:eastAsia="Times New Roman" w:hAnsi="Times New Roman" w:cs="Times New Roman"/>
          <w:color w:val="000000"/>
          <w:sz w:val="20"/>
          <w:szCs w:val="20"/>
        </w:rPr>
        <w:t>ов</w:t>
      </w:r>
      <w:proofErr w:type="spellEnd"/>
      <w:r w:rsidRPr="00DE4D97">
        <w:rPr>
          <w:rFonts w:ascii="Times New Roman" w:eastAsia="Times New Roman" w:hAnsi="Times New Roman" w:cs="Times New Roman"/>
          <w:color w:val="000000"/>
          <w:sz w:val="20"/>
          <w:szCs w:val="20"/>
        </w:rPr>
        <w:t>) (контракта(</w:t>
      </w:r>
      <w:proofErr w:type="spellStart"/>
      <w:r w:rsidRPr="00DE4D97">
        <w:rPr>
          <w:rFonts w:ascii="Times New Roman" w:eastAsia="Times New Roman" w:hAnsi="Times New Roman" w:cs="Times New Roman"/>
          <w:color w:val="000000"/>
          <w:sz w:val="20"/>
          <w:szCs w:val="20"/>
        </w:rPr>
        <w:t>ов</w:t>
      </w:r>
      <w:proofErr w:type="spellEnd"/>
      <w:r w:rsidRPr="00DE4D97">
        <w:rPr>
          <w:rFonts w:ascii="Times New Roman" w:eastAsia="Times New Roman" w:hAnsi="Times New Roman" w:cs="Times New Roman"/>
          <w:color w:val="000000"/>
          <w:sz w:val="20"/>
          <w:szCs w:val="20"/>
        </w:rPr>
        <w:t>)), включая все приложения к такому договору(</w:t>
      </w:r>
      <w:proofErr w:type="spellStart"/>
      <w:r w:rsidRPr="00DE4D97">
        <w:rPr>
          <w:rFonts w:ascii="Times New Roman" w:eastAsia="Times New Roman" w:hAnsi="Times New Roman" w:cs="Times New Roman"/>
          <w:color w:val="000000"/>
          <w:sz w:val="20"/>
          <w:szCs w:val="20"/>
        </w:rPr>
        <w:t>ам</w:t>
      </w:r>
      <w:proofErr w:type="spellEnd"/>
      <w:r w:rsidRPr="00DE4D97">
        <w:rPr>
          <w:rFonts w:ascii="Times New Roman" w:eastAsia="Times New Roman" w:hAnsi="Times New Roman" w:cs="Times New Roman"/>
          <w:color w:val="000000"/>
          <w:sz w:val="20"/>
          <w:szCs w:val="20"/>
        </w:rPr>
        <w:t>) (контракту(</w:t>
      </w:r>
      <w:proofErr w:type="spellStart"/>
      <w:r w:rsidRPr="00DE4D97">
        <w:rPr>
          <w:rFonts w:ascii="Times New Roman" w:eastAsia="Times New Roman" w:hAnsi="Times New Roman" w:cs="Times New Roman"/>
          <w:color w:val="000000"/>
          <w:sz w:val="20"/>
          <w:szCs w:val="20"/>
        </w:rPr>
        <w:t>ам</w:t>
      </w:r>
      <w:proofErr w:type="spellEnd"/>
      <w:r w:rsidRPr="00DE4D97">
        <w:rPr>
          <w:rFonts w:ascii="Times New Roman" w:eastAsia="Times New Roman" w:hAnsi="Times New Roman" w:cs="Times New Roman"/>
          <w:color w:val="000000"/>
          <w:sz w:val="20"/>
          <w:szCs w:val="20"/>
        </w:rPr>
        <w:t>)) и дополнительные соглашения (при наличии);</w:t>
      </w:r>
    </w:p>
    <w:p w14:paraId="796A7D72" w14:textId="77777777" w:rsidR="00DE4D97" w:rsidRPr="00DE4D97" w:rsidRDefault="00DE4D97" w:rsidP="00DE4D97">
      <w:pPr>
        <w:spacing w:after="0" w:line="256" w:lineRule="auto"/>
        <w:jc w:val="both"/>
        <w:rPr>
          <w:rFonts w:ascii="Times New Roman" w:eastAsia="Times New Roman" w:hAnsi="Times New Roman" w:cs="Times New Roman"/>
          <w:color w:val="000000"/>
          <w:sz w:val="20"/>
          <w:szCs w:val="20"/>
        </w:rPr>
      </w:pPr>
      <w:r w:rsidRPr="00DE4D97">
        <w:rPr>
          <w:rFonts w:ascii="Times New Roman" w:eastAsia="Times New Roman" w:hAnsi="Times New Roman" w:cs="Times New Roman"/>
          <w:color w:val="000000"/>
          <w:sz w:val="20"/>
          <w:szCs w:val="20"/>
        </w:rPr>
        <w:t>- копия акта(</w:t>
      </w:r>
      <w:proofErr w:type="spellStart"/>
      <w:r w:rsidRPr="00DE4D97">
        <w:rPr>
          <w:rFonts w:ascii="Times New Roman" w:eastAsia="Times New Roman" w:hAnsi="Times New Roman" w:cs="Times New Roman"/>
          <w:color w:val="000000"/>
          <w:sz w:val="20"/>
          <w:szCs w:val="20"/>
        </w:rPr>
        <w:t>ов</w:t>
      </w:r>
      <w:proofErr w:type="spellEnd"/>
      <w:r w:rsidRPr="00DE4D97">
        <w:rPr>
          <w:rFonts w:ascii="Times New Roman" w:eastAsia="Times New Roman" w:hAnsi="Times New Roman" w:cs="Times New Roman"/>
          <w:color w:val="000000"/>
          <w:sz w:val="20"/>
          <w:szCs w:val="20"/>
        </w:rPr>
        <w:t>) приемки оказанных услуг, подтверждающие стоимость исполненного договора (договора) на весь объем услуг;</w:t>
      </w:r>
    </w:p>
    <w:p w14:paraId="055B7A0D" w14:textId="77777777" w:rsidR="00DE4D97" w:rsidRPr="00DE4D97" w:rsidRDefault="00DE4D97" w:rsidP="00DE4D97">
      <w:pPr>
        <w:spacing w:after="0" w:line="256" w:lineRule="auto"/>
        <w:jc w:val="both"/>
        <w:rPr>
          <w:rFonts w:ascii="Times New Roman" w:eastAsia="Times New Roman" w:hAnsi="Times New Roman" w:cs="Times New Roman"/>
          <w:color w:val="000000"/>
          <w:sz w:val="20"/>
          <w:szCs w:val="20"/>
        </w:rPr>
      </w:pPr>
      <w:r w:rsidRPr="00DE4D97">
        <w:rPr>
          <w:rFonts w:ascii="Times New Roman" w:eastAsia="Times New Roman" w:hAnsi="Times New Roman" w:cs="Times New Roman"/>
          <w:color w:val="000000"/>
          <w:sz w:val="20"/>
          <w:szCs w:val="20"/>
        </w:rPr>
        <w:t>3. Последний акт, составленный при исполнении договора/ контракта должен быть подписан не ранее чем за 5 лет до даты окончания срока подачи заявок.</w:t>
      </w:r>
    </w:p>
    <w:p w14:paraId="2165ED1C" w14:textId="77777777" w:rsidR="00DE4D97" w:rsidRPr="00DE4D97" w:rsidRDefault="00DE4D97" w:rsidP="00DE4D97">
      <w:pPr>
        <w:spacing w:after="0" w:line="240" w:lineRule="auto"/>
        <w:jc w:val="both"/>
        <w:rPr>
          <w:rFonts w:ascii="Times New Roman" w:eastAsia="Times New Roman" w:hAnsi="Times New Roman" w:cs="Times New Roman"/>
          <w:iCs/>
          <w:sz w:val="20"/>
          <w:szCs w:val="20"/>
        </w:rPr>
      </w:pPr>
      <w:r w:rsidRPr="00DE4D97">
        <w:rPr>
          <w:rFonts w:ascii="Times New Roman" w:eastAsia="Times New Roman" w:hAnsi="Times New Roman" w:cs="Times New Roman"/>
          <w:color w:val="000000"/>
          <w:sz w:val="20"/>
          <w:szCs w:val="20"/>
        </w:rPr>
        <w:t>4</w:t>
      </w:r>
      <w:r w:rsidRPr="00DE4D97">
        <w:rPr>
          <w:rFonts w:ascii="Times New Roman" w:eastAsia="Times New Roman" w:hAnsi="Times New Roman" w:cs="Times New Roman"/>
          <w:iCs/>
          <w:sz w:val="20"/>
          <w:szCs w:val="20"/>
        </w:rPr>
        <w:t xml:space="preserve"> К оценке принимаются исключительно контракты (договоры), заключенные и исполненные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договоры, заключенные и исполненные в соответствии с Федеральным законом от 18.07.2011 № 223-ФЗ «О закупках товаров, работ, услуг отдельными видами юридических лиц».</w:t>
      </w:r>
    </w:p>
    <w:p w14:paraId="5E462156" w14:textId="77777777" w:rsidR="00DE4D97" w:rsidRPr="00DE4D97" w:rsidRDefault="00DE4D97" w:rsidP="00DE4D97">
      <w:pPr>
        <w:spacing w:after="0" w:line="240" w:lineRule="auto"/>
        <w:jc w:val="both"/>
        <w:rPr>
          <w:rFonts w:ascii="Times New Roman" w:eastAsia="Cambria" w:hAnsi="Times New Roman" w:cs="Times New Roman"/>
          <w:bCs/>
          <w:color w:val="000000"/>
          <w:kern w:val="2"/>
          <w:sz w:val="20"/>
          <w:szCs w:val="20"/>
          <w:u w:val="single" w:color="000000"/>
          <w:bdr w:val="none" w:sz="0" w:space="0" w:color="auto" w:frame="1"/>
          <w:lang w:eastAsia="ru-RU"/>
        </w:rPr>
      </w:pPr>
    </w:p>
    <w:p w14:paraId="4379DC19" w14:textId="77777777" w:rsidR="00DE4D97" w:rsidRPr="00DE4D97" w:rsidRDefault="00DE4D97" w:rsidP="00DE4D97">
      <w:pPr>
        <w:tabs>
          <w:tab w:val="num" w:pos="567"/>
        </w:tabs>
        <w:spacing w:after="0" w:line="240" w:lineRule="auto"/>
        <w:ind w:firstLine="709"/>
        <w:jc w:val="both"/>
        <w:rPr>
          <w:rFonts w:ascii="Times New Roman" w:eastAsia="Calibri" w:hAnsi="Times New Roman" w:cs="Times New Roman"/>
          <w:sz w:val="20"/>
          <w:szCs w:val="20"/>
          <w:lang w:eastAsia="en-US"/>
        </w:rPr>
      </w:pPr>
      <w:r w:rsidRPr="00DE4D97">
        <w:rPr>
          <w:rFonts w:ascii="Times New Roman" w:eastAsia="Calibri" w:hAnsi="Times New Roman" w:cs="Times New Roman"/>
          <w:sz w:val="20"/>
          <w:szCs w:val="20"/>
          <w:lang w:eastAsia="en-US"/>
        </w:rPr>
        <w:t>Количество баллов, присуждаемых по показателю, определяется по формуле:</w:t>
      </w:r>
    </w:p>
    <w:p w14:paraId="34FD8E96" w14:textId="77777777" w:rsidR="00DE4D97" w:rsidRPr="00DE4D97" w:rsidRDefault="00DE4D97" w:rsidP="00DE4D97">
      <w:pPr>
        <w:spacing w:after="0" w:line="240" w:lineRule="auto"/>
        <w:jc w:val="both"/>
        <w:rPr>
          <w:rFonts w:ascii="Times New Roman" w:eastAsia="Calibri" w:hAnsi="Times New Roman" w:cs="Times New Roman"/>
          <w:bCs/>
          <w:sz w:val="20"/>
          <w:szCs w:val="20"/>
          <w:lang w:eastAsia="ru-RU"/>
        </w:rPr>
      </w:pPr>
    </w:p>
    <w:p w14:paraId="7E53F2B8" w14:textId="77777777" w:rsidR="00DE4D97" w:rsidRPr="00DE4D97" w:rsidRDefault="00DE4D97" w:rsidP="00DE4D97">
      <w:pPr>
        <w:autoSpaceDE w:val="0"/>
        <w:autoSpaceDN w:val="0"/>
        <w:spacing w:after="0" w:line="240" w:lineRule="auto"/>
        <w:jc w:val="center"/>
        <w:rPr>
          <w:rFonts w:ascii="Times New Roman" w:eastAsia="Times New Roman" w:hAnsi="Times New Roman" w:cs="Times New Roman"/>
          <w:sz w:val="20"/>
          <w:szCs w:val="20"/>
        </w:rPr>
      </w:pPr>
      <w:r w:rsidRPr="00DE4D97">
        <w:rPr>
          <w:rFonts w:ascii="Times New Roman" w:eastAsia="Times New Roman" w:hAnsi="Times New Roman" w:cs="Times New Roman"/>
          <w:sz w:val="20"/>
          <w:szCs w:val="20"/>
        </w:rPr>
        <w:t>ПБі</w:t>
      </w:r>
      <w:r w:rsidRPr="00DE4D97">
        <w:rPr>
          <w:rFonts w:ascii="Times New Roman" w:eastAsia="Times New Roman" w:hAnsi="Times New Roman" w:cs="Times New Roman"/>
          <w:sz w:val="20"/>
          <w:szCs w:val="20"/>
          <w:vertAlign w:val="subscript"/>
        </w:rPr>
        <w:t>1</w:t>
      </w:r>
      <w:r w:rsidRPr="00DE4D97">
        <w:rPr>
          <w:rFonts w:ascii="Times New Roman" w:eastAsia="Times New Roman" w:hAnsi="Times New Roman" w:cs="Times New Roman"/>
          <w:spacing w:val="5"/>
          <w:sz w:val="20"/>
          <w:szCs w:val="20"/>
        </w:rPr>
        <w:t xml:space="preserve"> </w:t>
      </w:r>
      <w:r w:rsidRPr="00DE4D97">
        <w:rPr>
          <w:rFonts w:ascii="Times New Roman" w:eastAsia="Times New Roman" w:hAnsi="Times New Roman" w:cs="Times New Roman"/>
          <w:sz w:val="20"/>
          <w:szCs w:val="20"/>
        </w:rPr>
        <w:t>=</w:t>
      </w:r>
      <w:r w:rsidRPr="00DE4D97">
        <w:rPr>
          <w:rFonts w:ascii="Times New Roman" w:eastAsia="Times New Roman" w:hAnsi="Times New Roman" w:cs="Times New Roman"/>
          <w:spacing w:val="-10"/>
          <w:sz w:val="20"/>
          <w:szCs w:val="20"/>
        </w:rPr>
        <w:t xml:space="preserve"> ((</w:t>
      </w:r>
      <w:proofErr w:type="spellStart"/>
      <w:r w:rsidRPr="00DE4D97">
        <w:rPr>
          <w:rFonts w:ascii="Times New Roman" w:eastAsia="Times New Roman" w:hAnsi="Times New Roman" w:cs="Times New Roman"/>
          <w:sz w:val="20"/>
          <w:szCs w:val="20"/>
        </w:rPr>
        <w:t>Пi</w:t>
      </w:r>
      <w:proofErr w:type="spellEnd"/>
      <w:r w:rsidRPr="00DE4D97">
        <w:rPr>
          <w:rFonts w:ascii="Times New Roman" w:eastAsia="Times New Roman" w:hAnsi="Times New Roman" w:cs="Times New Roman"/>
          <w:sz w:val="20"/>
          <w:szCs w:val="20"/>
        </w:rPr>
        <w:t>-П</w:t>
      </w:r>
      <w:proofErr w:type="gramStart"/>
      <w:r w:rsidRPr="00DE4D97">
        <w:rPr>
          <w:rFonts w:ascii="Times New Roman" w:eastAsia="Times New Roman" w:hAnsi="Times New Roman" w:cs="Times New Roman"/>
          <w:sz w:val="20"/>
          <w:szCs w:val="20"/>
          <w:lang w:val="en-US"/>
        </w:rPr>
        <w:t>min</w:t>
      </w:r>
      <w:r w:rsidRPr="00DE4D97">
        <w:rPr>
          <w:rFonts w:ascii="Times New Roman" w:eastAsia="Times New Roman" w:hAnsi="Times New Roman" w:cs="Times New Roman"/>
          <w:sz w:val="20"/>
          <w:szCs w:val="20"/>
        </w:rPr>
        <w:t>)</w:t>
      </w:r>
      <w:r w:rsidRPr="00DE4D97">
        <w:rPr>
          <w:rFonts w:ascii="Times New Roman" w:eastAsia="Times New Roman" w:hAnsi="Times New Roman" w:cs="Times New Roman"/>
          <w:spacing w:val="5"/>
          <w:sz w:val="20"/>
          <w:szCs w:val="20"/>
        </w:rPr>
        <w:t>*</w:t>
      </w:r>
      <w:proofErr w:type="gramEnd"/>
      <w:r w:rsidRPr="00DE4D97">
        <w:rPr>
          <w:rFonts w:ascii="Times New Roman" w:eastAsia="Times New Roman" w:hAnsi="Times New Roman" w:cs="Times New Roman"/>
          <w:spacing w:val="5"/>
          <w:sz w:val="20"/>
          <w:szCs w:val="20"/>
        </w:rPr>
        <w:t>(100</w:t>
      </w:r>
      <w:r w:rsidRPr="00DE4D97">
        <w:rPr>
          <w:rFonts w:ascii="Times New Roman" w:eastAsia="Times New Roman" w:hAnsi="Times New Roman" w:cs="Times New Roman"/>
          <w:spacing w:val="-6"/>
          <w:sz w:val="20"/>
          <w:szCs w:val="20"/>
        </w:rPr>
        <w:t>/(</w:t>
      </w:r>
      <w:proofErr w:type="spellStart"/>
      <w:r w:rsidRPr="00DE4D97">
        <w:rPr>
          <w:rFonts w:ascii="Times New Roman" w:eastAsia="Times New Roman" w:hAnsi="Times New Roman" w:cs="Times New Roman"/>
          <w:sz w:val="20"/>
          <w:szCs w:val="20"/>
        </w:rPr>
        <w:t>Пmax</w:t>
      </w:r>
      <w:proofErr w:type="spellEnd"/>
      <w:r w:rsidRPr="00DE4D97">
        <w:rPr>
          <w:rFonts w:ascii="Times New Roman" w:eastAsia="Times New Roman" w:hAnsi="Times New Roman" w:cs="Times New Roman"/>
          <w:sz w:val="20"/>
          <w:szCs w:val="20"/>
        </w:rPr>
        <w:t>-П</w:t>
      </w:r>
      <w:r w:rsidRPr="00DE4D97">
        <w:rPr>
          <w:rFonts w:ascii="Times New Roman" w:eastAsia="Times New Roman" w:hAnsi="Times New Roman" w:cs="Times New Roman"/>
          <w:sz w:val="20"/>
          <w:szCs w:val="20"/>
          <w:lang w:val="en-US"/>
        </w:rPr>
        <w:t>min</w:t>
      </w:r>
      <w:r w:rsidRPr="00DE4D97">
        <w:rPr>
          <w:rFonts w:ascii="Times New Roman" w:eastAsia="Times New Roman" w:hAnsi="Times New Roman" w:cs="Times New Roman"/>
          <w:sz w:val="20"/>
          <w:szCs w:val="20"/>
        </w:rPr>
        <w:t>)</w:t>
      </w:r>
      <w:proofErr w:type="gramStart"/>
      <w:r w:rsidRPr="00DE4D97">
        <w:rPr>
          <w:rFonts w:ascii="Times New Roman" w:eastAsia="Times New Roman" w:hAnsi="Times New Roman" w:cs="Times New Roman"/>
          <w:sz w:val="20"/>
          <w:szCs w:val="20"/>
        </w:rPr>
        <w:t>))*</w:t>
      </w:r>
      <w:proofErr w:type="gramEnd"/>
      <w:r w:rsidRPr="00DE4D97">
        <w:rPr>
          <w:rFonts w:ascii="Times New Roman" w:eastAsia="Times New Roman" w:hAnsi="Times New Roman" w:cs="Times New Roman"/>
          <w:sz w:val="20"/>
          <w:szCs w:val="20"/>
        </w:rPr>
        <w:t>ЗП,</w:t>
      </w:r>
    </w:p>
    <w:p w14:paraId="75938210" w14:textId="77777777" w:rsidR="00DE4D97" w:rsidRPr="00DE4D97" w:rsidRDefault="00DE4D97" w:rsidP="00DE4D97">
      <w:pPr>
        <w:autoSpaceDE w:val="0"/>
        <w:autoSpaceDN w:val="0"/>
        <w:spacing w:after="0" w:line="240" w:lineRule="auto"/>
        <w:jc w:val="both"/>
        <w:rPr>
          <w:rFonts w:ascii="Times New Roman" w:eastAsia="Times New Roman" w:hAnsi="Times New Roman" w:cs="Times New Roman"/>
          <w:sz w:val="20"/>
          <w:szCs w:val="20"/>
        </w:rPr>
      </w:pPr>
      <w:r w:rsidRPr="00DE4D97">
        <w:rPr>
          <w:rFonts w:ascii="Times New Roman" w:eastAsia="Times New Roman" w:hAnsi="Times New Roman" w:cs="Times New Roman"/>
          <w:sz w:val="20"/>
          <w:szCs w:val="20"/>
        </w:rPr>
        <w:t>где</w:t>
      </w:r>
      <w:r w:rsidRPr="00DE4D97">
        <w:rPr>
          <w:rFonts w:ascii="Times New Roman" w:eastAsia="Times New Roman" w:hAnsi="Times New Roman" w:cs="Times New Roman"/>
          <w:spacing w:val="-14"/>
          <w:sz w:val="20"/>
          <w:szCs w:val="20"/>
        </w:rPr>
        <w:t xml:space="preserve"> </w:t>
      </w:r>
      <w:r w:rsidRPr="00DE4D97">
        <w:rPr>
          <w:rFonts w:ascii="Times New Roman" w:eastAsia="Times New Roman" w:hAnsi="Times New Roman" w:cs="Times New Roman"/>
          <w:sz w:val="20"/>
          <w:szCs w:val="20"/>
        </w:rPr>
        <w:t>ПБі</w:t>
      </w:r>
      <w:r w:rsidRPr="00DE4D97">
        <w:rPr>
          <w:rFonts w:ascii="Times New Roman" w:eastAsia="Times New Roman" w:hAnsi="Times New Roman" w:cs="Times New Roman"/>
          <w:sz w:val="20"/>
          <w:szCs w:val="20"/>
          <w:vertAlign w:val="subscript"/>
        </w:rPr>
        <w:t>1</w:t>
      </w:r>
      <w:r w:rsidRPr="00DE4D97">
        <w:rPr>
          <w:rFonts w:ascii="Times New Roman" w:eastAsia="Times New Roman" w:hAnsi="Times New Roman" w:cs="Times New Roman"/>
          <w:spacing w:val="1"/>
          <w:sz w:val="20"/>
          <w:szCs w:val="20"/>
        </w:rPr>
        <w:t xml:space="preserve"> </w:t>
      </w:r>
      <w:r w:rsidRPr="00DE4D97">
        <w:rPr>
          <w:rFonts w:ascii="Times New Roman" w:eastAsia="Times New Roman" w:hAnsi="Times New Roman" w:cs="Times New Roman"/>
          <w:sz w:val="20"/>
          <w:szCs w:val="20"/>
        </w:rPr>
        <w:t>-</w:t>
      </w:r>
      <w:r w:rsidRPr="00DE4D97">
        <w:rPr>
          <w:rFonts w:ascii="Times New Roman" w:eastAsia="Times New Roman" w:hAnsi="Times New Roman" w:cs="Times New Roman"/>
          <w:spacing w:val="-15"/>
          <w:sz w:val="20"/>
          <w:szCs w:val="20"/>
        </w:rPr>
        <w:t xml:space="preserve"> </w:t>
      </w:r>
      <w:r w:rsidRPr="00DE4D97">
        <w:rPr>
          <w:rFonts w:ascii="Times New Roman" w:eastAsia="Times New Roman" w:hAnsi="Times New Roman" w:cs="Times New Roman"/>
          <w:sz w:val="20"/>
          <w:szCs w:val="20"/>
        </w:rPr>
        <w:t>количество</w:t>
      </w:r>
      <w:r w:rsidRPr="00DE4D97">
        <w:rPr>
          <w:rFonts w:ascii="Times New Roman" w:eastAsia="Times New Roman" w:hAnsi="Times New Roman" w:cs="Times New Roman"/>
          <w:spacing w:val="7"/>
          <w:sz w:val="20"/>
          <w:szCs w:val="20"/>
        </w:rPr>
        <w:t xml:space="preserve"> </w:t>
      </w:r>
      <w:r w:rsidRPr="00DE4D97">
        <w:rPr>
          <w:rFonts w:ascii="Times New Roman" w:eastAsia="Times New Roman" w:hAnsi="Times New Roman" w:cs="Times New Roman"/>
          <w:sz w:val="20"/>
          <w:szCs w:val="20"/>
        </w:rPr>
        <w:t>баллов</w:t>
      </w:r>
      <w:r w:rsidRPr="00DE4D97">
        <w:rPr>
          <w:rFonts w:ascii="Times New Roman" w:eastAsia="Times New Roman" w:hAnsi="Times New Roman" w:cs="Times New Roman"/>
          <w:spacing w:val="-5"/>
          <w:sz w:val="20"/>
          <w:szCs w:val="20"/>
        </w:rPr>
        <w:t xml:space="preserve"> </w:t>
      </w:r>
      <w:r w:rsidRPr="00DE4D97">
        <w:rPr>
          <w:rFonts w:ascii="Times New Roman" w:eastAsia="Times New Roman" w:hAnsi="Times New Roman" w:cs="Times New Roman"/>
          <w:sz w:val="20"/>
          <w:szCs w:val="20"/>
        </w:rPr>
        <w:t>по</w:t>
      </w:r>
      <w:r w:rsidRPr="00DE4D97">
        <w:rPr>
          <w:rFonts w:ascii="Times New Roman" w:eastAsia="Times New Roman" w:hAnsi="Times New Roman" w:cs="Times New Roman"/>
          <w:spacing w:val="-8"/>
          <w:sz w:val="20"/>
          <w:szCs w:val="20"/>
        </w:rPr>
        <w:t xml:space="preserve"> </w:t>
      </w:r>
      <w:r w:rsidRPr="00DE4D97">
        <w:rPr>
          <w:rFonts w:ascii="Times New Roman" w:eastAsia="Times New Roman" w:hAnsi="Times New Roman" w:cs="Times New Roman"/>
          <w:sz w:val="20"/>
          <w:szCs w:val="20"/>
        </w:rPr>
        <w:t>показателю;</w:t>
      </w:r>
    </w:p>
    <w:p w14:paraId="36F19E84" w14:textId="77777777" w:rsidR="00DE4D97" w:rsidRPr="00DE4D97" w:rsidRDefault="00DE4D97" w:rsidP="00DE4D97">
      <w:pPr>
        <w:autoSpaceDE w:val="0"/>
        <w:autoSpaceDN w:val="0"/>
        <w:spacing w:after="0" w:line="240" w:lineRule="auto"/>
        <w:jc w:val="both"/>
        <w:rPr>
          <w:rFonts w:ascii="Times New Roman" w:eastAsia="Times New Roman" w:hAnsi="Times New Roman" w:cs="Times New Roman"/>
          <w:sz w:val="20"/>
          <w:szCs w:val="20"/>
        </w:rPr>
      </w:pPr>
      <w:proofErr w:type="spellStart"/>
      <w:r w:rsidRPr="00DE4D97">
        <w:rPr>
          <w:rFonts w:ascii="Times New Roman" w:eastAsia="Times New Roman" w:hAnsi="Times New Roman" w:cs="Times New Roman"/>
          <w:sz w:val="20"/>
          <w:szCs w:val="20"/>
        </w:rPr>
        <w:t>Пi</w:t>
      </w:r>
      <w:proofErr w:type="spellEnd"/>
      <w:r w:rsidRPr="00DE4D97">
        <w:rPr>
          <w:rFonts w:ascii="Times New Roman" w:eastAsia="Times New Roman" w:hAnsi="Times New Roman" w:cs="Times New Roman"/>
          <w:spacing w:val="-13"/>
          <w:sz w:val="20"/>
          <w:szCs w:val="20"/>
        </w:rPr>
        <w:t xml:space="preserve"> </w:t>
      </w:r>
      <w:r w:rsidRPr="00DE4D97">
        <w:rPr>
          <w:rFonts w:ascii="Times New Roman" w:eastAsia="Times New Roman" w:hAnsi="Times New Roman" w:cs="Times New Roman"/>
          <w:sz w:val="20"/>
          <w:szCs w:val="20"/>
        </w:rPr>
        <w:t>-</w:t>
      </w:r>
      <w:r w:rsidRPr="00DE4D97">
        <w:rPr>
          <w:rFonts w:ascii="Times New Roman" w:eastAsia="Times New Roman" w:hAnsi="Times New Roman" w:cs="Times New Roman"/>
          <w:spacing w:val="-14"/>
          <w:sz w:val="20"/>
          <w:szCs w:val="20"/>
        </w:rPr>
        <w:t xml:space="preserve"> </w:t>
      </w:r>
      <w:r w:rsidRPr="00DE4D97">
        <w:rPr>
          <w:rFonts w:ascii="Times New Roman" w:eastAsia="Times New Roman" w:hAnsi="Times New Roman" w:cs="Times New Roman"/>
          <w:sz w:val="20"/>
          <w:szCs w:val="20"/>
        </w:rPr>
        <w:t>предложение</w:t>
      </w:r>
      <w:r w:rsidRPr="00DE4D97">
        <w:rPr>
          <w:rFonts w:ascii="Times New Roman" w:eastAsia="Times New Roman" w:hAnsi="Times New Roman" w:cs="Times New Roman"/>
          <w:spacing w:val="11"/>
          <w:sz w:val="20"/>
          <w:szCs w:val="20"/>
        </w:rPr>
        <w:t xml:space="preserve"> </w:t>
      </w:r>
      <w:r w:rsidRPr="00DE4D97">
        <w:rPr>
          <w:rFonts w:ascii="Times New Roman" w:eastAsia="Times New Roman" w:hAnsi="Times New Roman" w:cs="Times New Roman"/>
          <w:sz w:val="20"/>
          <w:szCs w:val="20"/>
        </w:rPr>
        <w:t>участника,</w:t>
      </w:r>
      <w:r w:rsidRPr="00DE4D97">
        <w:rPr>
          <w:rFonts w:ascii="Times New Roman" w:eastAsia="Times New Roman" w:hAnsi="Times New Roman" w:cs="Times New Roman"/>
          <w:spacing w:val="6"/>
          <w:sz w:val="20"/>
          <w:szCs w:val="20"/>
        </w:rPr>
        <w:t xml:space="preserve"> </w:t>
      </w:r>
      <w:r w:rsidRPr="00DE4D97">
        <w:rPr>
          <w:rFonts w:ascii="Times New Roman" w:eastAsia="Times New Roman" w:hAnsi="Times New Roman" w:cs="Times New Roman"/>
          <w:sz w:val="20"/>
          <w:szCs w:val="20"/>
        </w:rPr>
        <w:t>которое</w:t>
      </w:r>
      <w:r w:rsidRPr="00DE4D97">
        <w:rPr>
          <w:rFonts w:ascii="Times New Roman" w:eastAsia="Times New Roman" w:hAnsi="Times New Roman" w:cs="Times New Roman"/>
          <w:spacing w:val="2"/>
          <w:sz w:val="20"/>
          <w:szCs w:val="20"/>
        </w:rPr>
        <w:t xml:space="preserve"> </w:t>
      </w:r>
      <w:r w:rsidRPr="00DE4D97">
        <w:rPr>
          <w:rFonts w:ascii="Times New Roman" w:eastAsia="Times New Roman" w:hAnsi="Times New Roman" w:cs="Times New Roman"/>
          <w:sz w:val="20"/>
          <w:szCs w:val="20"/>
        </w:rPr>
        <w:t>оценивается;</w:t>
      </w:r>
    </w:p>
    <w:p w14:paraId="6E5B0DC9" w14:textId="77777777" w:rsidR="00DE4D97" w:rsidRPr="00DE4D97" w:rsidRDefault="00DE4D97" w:rsidP="00DE4D97">
      <w:pPr>
        <w:autoSpaceDE w:val="0"/>
        <w:autoSpaceDN w:val="0"/>
        <w:spacing w:after="0" w:line="240" w:lineRule="auto"/>
        <w:jc w:val="both"/>
        <w:rPr>
          <w:rFonts w:ascii="Times New Roman" w:eastAsia="Times New Roman" w:hAnsi="Times New Roman" w:cs="Times New Roman"/>
          <w:sz w:val="20"/>
          <w:szCs w:val="20"/>
        </w:rPr>
      </w:pPr>
      <w:proofErr w:type="spellStart"/>
      <w:r w:rsidRPr="00DE4D97">
        <w:rPr>
          <w:rFonts w:ascii="Times New Roman" w:eastAsia="Times New Roman" w:hAnsi="Times New Roman" w:cs="Times New Roman"/>
          <w:sz w:val="20"/>
          <w:szCs w:val="20"/>
        </w:rPr>
        <w:t>Пmax</w:t>
      </w:r>
      <w:proofErr w:type="spellEnd"/>
      <w:r w:rsidRPr="00DE4D97">
        <w:rPr>
          <w:rFonts w:ascii="Times New Roman" w:eastAsia="Times New Roman" w:hAnsi="Times New Roman" w:cs="Times New Roman"/>
          <w:spacing w:val="1"/>
          <w:sz w:val="20"/>
          <w:szCs w:val="20"/>
        </w:rPr>
        <w:t xml:space="preserve"> </w:t>
      </w:r>
      <w:r w:rsidRPr="00DE4D97">
        <w:rPr>
          <w:rFonts w:ascii="Times New Roman" w:eastAsia="Times New Roman" w:hAnsi="Times New Roman" w:cs="Times New Roman"/>
          <w:sz w:val="20"/>
          <w:szCs w:val="20"/>
        </w:rPr>
        <w:t>-</w:t>
      </w:r>
      <w:r w:rsidRPr="00DE4D97">
        <w:rPr>
          <w:rFonts w:ascii="Times New Roman" w:eastAsia="Times New Roman" w:hAnsi="Times New Roman" w:cs="Times New Roman"/>
          <w:spacing w:val="1"/>
          <w:sz w:val="20"/>
          <w:szCs w:val="20"/>
        </w:rPr>
        <w:t xml:space="preserve"> </w:t>
      </w:r>
      <w:r w:rsidRPr="00DE4D97">
        <w:rPr>
          <w:rFonts w:ascii="Times New Roman" w:eastAsia="Times New Roman" w:hAnsi="Times New Roman" w:cs="Times New Roman"/>
          <w:sz w:val="20"/>
          <w:szCs w:val="20"/>
        </w:rPr>
        <w:t>максимальное предложение по показателю, из предложений по показателю оценки, сделанных участниками закупки;</w:t>
      </w:r>
    </w:p>
    <w:p w14:paraId="362CBE13" w14:textId="77777777" w:rsidR="00DE4D97" w:rsidRPr="00DE4D97" w:rsidRDefault="00DE4D97" w:rsidP="00DE4D97">
      <w:pPr>
        <w:autoSpaceDE w:val="0"/>
        <w:autoSpaceDN w:val="0"/>
        <w:spacing w:after="0" w:line="240" w:lineRule="auto"/>
        <w:jc w:val="both"/>
        <w:rPr>
          <w:rFonts w:ascii="Times New Roman" w:eastAsia="Times New Roman" w:hAnsi="Times New Roman" w:cs="Times New Roman"/>
          <w:sz w:val="20"/>
          <w:szCs w:val="20"/>
        </w:rPr>
      </w:pPr>
      <w:proofErr w:type="spellStart"/>
      <w:r w:rsidRPr="00DE4D97">
        <w:rPr>
          <w:rFonts w:ascii="Times New Roman" w:eastAsia="Times New Roman" w:hAnsi="Times New Roman" w:cs="Times New Roman"/>
          <w:sz w:val="20"/>
          <w:szCs w:val="20"/>
        </w:rPr>
        <w:t>Пm</w:t>
      </w:r>
      <w:proofErr w:type="spellEnd"/>
      <w:r w:rsidRPr="00DE4D97">
        <w:rPr>
          <w:rFonts w:ascii="Times New Roman" w:eastAsia="Times New Roman" w:hAnsi="Times New Roman" w:cs="Times New Roman"/>
          <w:sz w:val="20"/>
          <w:szCs w:val="20"/>
          <w:lang w:val="en-US"/>
        </w:rPr>
        <w:t>in</w:t>
      </w:r>
      <w:r w:rsidRPr="00DE4D97">
        <w:rPr>
          <w:rFonts w:ascii="Times New Roman" w:eastAsia="Times New Roman" w:hAnsi="Times New Roman" w:cs="Times New Roman"/>
          <w:spacing w:val="1"/>
          <w:sz w:val="20"/>
          <w:szCs w:val="20"/>
        </w:rPr>
        <w:t xml:space="preserve"> </w:t>
      </w:r>
      <w:r w:rsidRPr="00DE4D97">
        <w:rPr>
          <w:rFonts w:ascii="Times New Roman" w:eastAsia="Times New Roman" w:hAnsi="Times New Roman" w:cs="Times New Roman"/>
          <w:sz w:val="20"/>
          <w:szCs w:val="20"/>
        </w:rPr>
        <w:t>-</w:t>
      </w:r>
      <w:r w:rsidRPr="00DE4D97">
        <w:rPr>
          <w:rFonts w:ascii="Times New Roman" w:eastAsia="Times New Roman" w:hAnsi="Times New Roman" w:cs="Times New Roman"/>
          <w:spacing w:val="1"/>
          <w:sz w:val="20"/>
          <w:szCs w:val="20"/>
        </w:rPr>
        <w:t xml:space="preserve"> </w:t>
      </w:r>
      <w:r w:rsidRPr="00DE4D97">
        <w:rPr>
          <w:rFonts w:ascii="Times New Roman" w:eastAsia="Times New Roman" w:hAnsi="Times New Roman" w:cs="Times New Roman"/>
          <w:sz w:val="20"/>
          <w:szCs w:val="20"/>
        </w:rPr>
        <w:t>минимальное предложение по показателю, из предложений по показателю оценки, сделанных участниками закупки</w:t>
      </w:r>
    </w:p>
    <w:p w14:paraId="6D84A1A9" w14:textId="77777777" w:rsidR="00DE4D97" w:rsidRPr="00DE4D97" w:rsidRDefault="00DE4D97" w:rsidP="00DE4D97">
      <w:pPr>
        <w:autoSpaceDE w:val="0"/>
        <w:autoSpaceDN w:val="0"/>
        <w:spacing w:after="0" w:line="240" w:lineRule="auto"/>
        <w:jc w:val="both"/>
        <w:rPr>
          <w:rFonts w:ascii="Times New Roman" w:eastAsia="Times New Roman" w:hAnsi="Times New Roman" w:cs="Times New Roman"/>
          <w:sz w:val="20"/>
          <w:szCs w:val="20"/>
        </w:rPr>
      </w:pPr>
      <w:r w:rsidRPr="00DE4D97">
        <w:rPr>
          <w:rFonts w:ascii="Times New Roman" w:eastAsia="Times New Roman" w:hAnsi="Times New Roman" w:cs="Times New Roman"/>
          <w:sz w:val="20"/>
          <w:szCs w:val="20"/>
        </w:rPr>
        <w:t>ЗП</w:t>
      </w:r>
      <w:r w:rsidRPr="00DE4D97">
        <w:rPr>
          <w:rFonts w:ascii="Times New Roman" w:eastAsia="Times New Roman" w:hAnsi="Times New Roman" w:cs="Times New Roman"/>
          <w:spacing w:val="-9"/>
          <w:sz w:val="20"/>
          <w:szCs w:val="20"/>
        </w:rPr>
        <w:t xml:space="preserve"> </w:t>
      </w:r>
      <w:r w:rsidRPr="00DE4D97">
        <w:rPr>
          <w:rFonts w:ascii="Times New Roman" w:eastAsia="Times New Roman" w:hAnsi="Times New Roman" w:cs="Times New Roman"/>
          <w:sz w:val="20"/>
          <w:szCs w:val="20"/>
        </w:rPr>
        <w:t>-</w:t>
      </w:r>
      <w:r w:rsidRPr="00DE4D97">
        <w:rPr>
          <w:rFonts w:ascii="Times New Roman" w:eastAsia="Times New Roman" w:hAnsi="Times New Roman" w:cs="Times New Roman"/>
          <w:spacing w:val="-11"/>
          <w:sz w:val="20"/>
          <w:szCs w:val="20"/>
        </w:rPr>
        <w:t xml:space="preserve"> </w:t>
      </w:r>
      <w:r w:rsidRPr="00DE4D97">
        <w:rPr>
          <w:rFonts w:ascii="Times New Roman" w:eastAsia="Times New Roman" w:hAnsi="Times New Roman" w:cs="Times New Roman"/>
          <w:sz w:val="20"/>
          <w:szCs w:val="20"/>
        </w:rPr>
        <w:t>значимость</w:t>
      </w:r>
      <w:r w:rsidRPr="00DE4D97">
        <w:rPr>
          <w:rFonts w:ascii="Times New Roman" w:eastAsia="Times New Roman" w:hAnsi="Times New Roman" w:cs="Times New Roman"/>
          <w:spacing w:val="10"/>
          <w:sz w:val="20"/>
          <w:szCs w:val="20"/>
        </w:rPr>
        <w:t xml:space="preserve"> </w:t>
      </w:r>
      <w:r w:rsidRPr="00DE4D97">
        <w:rPr>
          <w:rFonts w:ascii="Times New Roman" w:eastAsia="Times New Roman" w:hAnsi="Times New Roman" w:cs="Times New Roman"/>
          <w:sz w:val="20"/>
          <w:szCs w:val="20"/>
        </w:rPr>
        <w:t>показателя.</w:t>
      </w:r>
    </w:p>
    <w:p w14:paraId="143ACA88" w14:textId="77777777" w:rsidR="00DE4D97" w:rsidRPr="00DE4D97" w:rsidRDefault="00DE4D97" w:rsidP="00DE4D97">
      <w:pPr>
        <w:autoSpaceDE w:val="0"/>
        <w:autoSpaceDN w:val="0"/>
        <w:spacing w:after="0" w:line="240" w:lineRule="auto"/>
        <w:jc w:val="both"/>
        <w:rPr>
          <w:rFonts w:ascii="Times New Roman" w:eastAsia="Times New Roman" w:hAnsi="Times New Roman" w:cs="Times New Roman"/>
        </w:rPr>
      </w:pPr>
    </w:p>
    <w:p w14:paraId="2E7879E1" w14:textId="77777777" w:rsidR="00DE4D97" w:rsidRPr="00DE4D97" w:rsidRDefault="00DE4D97" w:rsidP="00DE4D97">
      <w:pPr>
        <w:spacing w:after="0" w:line="240" w:lineRule="auto"/>
        <w:ind w:firstLine="708"/>
        <w:jc w:val="both"/>
        <w:rPr>
          <w:rFonts w:ascii="Times New Roman" w:eastAsia="SimSun" w:hAnsi="Times New Roman" w:cs="Times New Roman"/>
          <w:bCs/>
          <w:sz w:val="20"/>
          <w:szCs w:val="20"/>
          <w:lang w:eastAsia="ru-RU"/>
        </w:rPr>
      </w:pPr>
      <w:r w:rsidRPr="00DE4D97">
        <w:rPr>
          <w:rFonts w:ascii="Times New Roman" w:eastAsia="SimSun" w:hAnsi="Times New Roman" w:cs="Times New Roman"/>
          <w:bCs/>
          <w:sz w:val="20"/>
          <w:szCs w:val="20"/>
          <w:lang w:eastAsia="ru-RU"/>
        </w:rPr>
        <w:t>Комиссией не оцениваются следующие сведения:</w:t>
      </w:r>
    </w:p>
    <w:p w14:paraId="5EE88899" w14:textId="77777777" w:rsidR="00DE4D97" w:rsidRPr="00DE4D97" w:rsidRDefault="00DE4D97" w:rsidP="00DE4D97">
      <w:pPr>
        <w:spacing w:after="0" w:line="240" w:lineRule="auto"/>
        <w:ind w:firstLine="708"/>
        <w:jc w:val="both"/>
        <w:rPr>
          <w:rFonts w:ascii="Times New Roman" w:eastAsia="SimSun" w:hAnsi="Times New Roman" w:cs="Times New Roman"/>
          <w:bCs/>
          <w:sz w:val="20"/>
          <w:szCs w:val="20"/>
          <w:lang w:eastAsia="ru-RU"/>
        </w:rPr>
      </w:pPr>
      <w:r w:rsidRPr="00DE4D97">
        <w:rPr>
          <w:rFonts w:ascii="Times New Roman" w:eastAsia="SimSun" w:hAnsi="Times New Roman" w:cs="Times New Roman"/>
          <w:bCs/>
          <w:sz w:val="20"/>
          <w:szCs w:val="20"/>
          <w:lang w:eastAsia="ru-RU"/>
        </w:rPr>
        <w:t>- в случае, если участник закупки указал сведения о контракте/договоре в рекомендуемой форме 4 Раздела № 6 настоящей документации, но в составе заявки отсутствуют документы, подтверждающие данные, указанные в показателе.</w:t>
      </w:r>
    </w:p>
    <w:p w14:paraId="19CD49F3" w14:textId="77777777" w:rsidR="00DE4D97" w:rsidRPr="00DE4D97" w:rsidRDefault="00DE4D97" w:rsidP="00DE4D97">
      <w:pPr>
        <w:widowControl w:val="0"/>
        <w:spacing w:after="0" w:line="240" w:lineRule="auto"/>
        <w:ind w:firstLine="709"/>
        <w:jc w:val="both"/>
        <w:rPr>
          <w:rFonts w:ascii="Times New Roman" w:eastAsia="SimSun" w:hAnsi="Times New Roman" w:cs="Times New Roman"/>
          <w:bCs/>
          <w:sz w:val="20"/>
          <w:szCs w:val="20"/>
          <w:lang w:eastAsia="ru-RU"/>
        </w:rPr>
      </w:pPr>
      <w:r w:rsidRPr="00DE4D97">
        <w:rPr>
          <w:rFonts w:ascii="Times New Roman" w:eastAsia="SimSun" w:hAnsi="Times New Roman" w:cs="Times New Roman"/>
          <w:bCs/>
          <w:sz w:val="20"/>
          <w:szCs w:val="20"/>
          <w:lang w:eastAsia="ru-RU"/>
        </w:rPr>
        <w:t xml:space="preserve"> В случае непредоставления участником закупки в составе заявки вышеперечисленных документов, копий документов, подтверждающих его соответствие установленному не стоимостному критерию, или предоставления неполных или нечитаемых копий документов, или несоответствия указанных документов установленным требованиям или наличия в них неполной или противоречивой информации, в отношении такого не стоимостного критерия начисляется 0 (ноль) баллов.</w:t>
      </w:r>
    </w:p>
    <w:p w14:paraId="739AA61F" w14:textId="77777777" w:rsidR="00DE4D97" w:rsidRPr="00DE4D97" w:rsidRDefault="00DE4D97" w:rsidP="00DE4D97">
      <w:pPr>
        <w:widowControl w:val="0"/>
        <w:spacing w:after="0" w:line="240" w:lineRule="auto"/>
        <w:ind w:firstLine="709"/>
        <w:jc w:val="both"/>
        <w:rPr>
          <w:rFonts w:ascii="Times New Roman" w:eastAsia="Calibri" w:hAnsi="Times New Roman" w:cs="Times New Roman"/>
          <w:b/>
          <w:sz w:val="20"/>
          <w:szCs w:val="20"/>
          <w:lang w:eastAsia="ru-RU"/>
        </w:rPr>
      </w:pPr>
    </w:p>
    <w:p w14:paraId="0EE3F1F8" w14:textId="77777777" w:rsidR="00DE4D97" w:rsidRPr="00DE4D97" w:rsidRDefault="00DE4D97" w:rsidP="00DE4D97">
      <w:pPr>
        <w:widowControl w:val="0"/>
        <w:spacing w:after="0" w:line="240" w:lineRule="auto"/>
        <w:ind w:firstLine="709"/>
        <w:jc w:val="both"/>
        <w:rPr>
          <w:rFonts w:ascii="Times New Roman" w:eastAsia="Times New Roman" w:hAnsi="Times New Roman" w:cs="Times New Roman"/>
          <w:b/>
          <w:sz w:val="20"/>
          <w:szCs w:val="20"/>
        </w:rPr>
      </w:pPr>
      <w:r w:rsidRPr="00DE4D97">
        <w:rPr>
          <w:rFonts w:ascii="Times New Roman" w:eastAsia="Calibri" w:hAnsi="Times New Roman" w:cs="Times New Roman"/>
          <w:b/>
          <w:sz w:val="20"/>
          <w:szCs w:val="20"/>
          <w:lang w:eastAsia="ru-RU"/>
        </w:rPr>
        <w:t xml:space="preserve">2.2. </w:t>
      </w:r>
      <w:r w:rsidRPr="00DE4D97">
        <w:rPr>
          <w:rFonts w:ascii="Times New Roman" w:eastAsia="Times New Roman" w:hAnsi="Times New Roman" w:cs="Times New Roman"/>
          <w:b/>
          <w:bCs/>
          <w:sz w:val="20"/>
          <w:szCs w:val="20"/>
        </w:rPr>
        <w:t>Наличие у участников закупки специалистов и иных работников определенного уровня квалификации</w:t>
      </w:r>
    </w:p>
    <w:p w14:paraId="59C67090" w14:textId="77777777" w:rsidR="00DE4D97" w:rsidRPr="00DE4D97" w:rsidRDefault="00DE4D97" w:rsidP="00DE4D97">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pacing w:line="240" w:lineRule="auto"/>
        <w:contextualSpacing/>
        <w:jc w:val="both"/>
        <w:rPr>
          <w:rFonts w:ascii="Times New Roman" w:eastAsia="Arial Unicode MS" w:hAnsi="Times New Roman" w:cs="Times New Roman"/>
          <w:b/>
          <w:i/>
          <w:color w:val="000000"/>
          <w:sz w:val="20"/>
          <w:szCs w:val="20"/>
          <w:bdr w:val="none" w:sz="0" w:space="0" w:color="auto" w:frame="1"/>
        </w:rPr>
      </w:pPr>
      <w:r w:rsidRPr="00DE4D97">
        <w:rPr>
          <w:rFonts w:ascii="Times New Roman" w:eastAsia="Arial Unicode MS" w:hAnsi="Times New Roman" w:cs="Times New Roman"/>
          <w:b/>
          <w:i/>
          <w:color w:val="000000"/>
          <w:sz w:val="20"/>
          <w:szCs w:val="20"/>
          <w:bdr w:val="none" w:sz="0" w:space="0" w:color="auto" w:frame="1"/>
        </w:rPr>
        <w:t xml:space="preserve">               Значимость показателя: 50%.</w:t>
      </w:r>
    </w:p>
    <w:p w14:paraId="2CD92A5E" w14:textId="77777777" w:rsidR="00DE4D97" w:rsidRPr="00DE4D97" w:rsidRDefault="00DE4D97" w:rsidP="00DE4D97">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pacing w:line="240" w:lineRule="auto"/>
        <w:contextualSpacing/>
        <w:jc w:val="both"/>
        <w:rPr>
          <w:rFonts w:ascii="Times New Roman" w:eastAsia="Arial Unicode MS" w:hAnsi="Times New Roman" w:cs="Times New Roman"/>
          <w:b/>
          <w:i/>
          <w:color w:val="000000"/>
          <w:sz w:val="20"/>
          <w:szCs w:val="20"/>
          <w:bdr w:val="none" w:sz="0" w:space="0" w:color="auto" w:frame="1"/>
        </w:rPr>
      </w:pPr>
      <w:r w:rsidRPr="00DE4D97">
        <w:rPr>
          <w:rFonts w:ascii="Times New Roman" w:eastAsia="Arial Unicode MS" w:hAnsi="Times New Roman" w:cs="Times New Roman"/>
          <w:b/>
          <w:i/>
          <w:color w:val="000000"/>
          <w:sz w:val="20"/>
          <w:szCs w:val="20"/>
          <w:bdr w:val="none" w:sz="0" w:space="0" w:color="auto" w:frame="1"/>
        </w:rPr>
        <w:t xml:space="preserve">               Коэффициент значимости показателя: 0,5.</w:t>
      </w:r>
    </w:p>
    <w:p w14:paraId="223B1AC3" w14:textId="77777777" w:rsidR="00DE4D97" w:rsidRPr="00DE4D97" w:rsidRDefault="00DE4D97" w:rsidP="00DE4D97">
      <w:pPr>
        <w:widowControl w:val="0"/>
        <w:spacing w:after="0" w:line="240" w:lineRule="auto"/>
        <w:ind w:firstLine="709"/>
        <w:jc w:val="both"/>
        <w:rPr>
          <w:rFonts w:ascii="Times New Roman" w:eastAsia="Arial Unicode MS" w:hAnsi="Times New Roman" w:cs="Times New Roman"/>
          <w:b/>
          <w:i/>
          <w:color w:val="000000"/>
          <w:sz w:val="20"/>
          <w:szCs w:val="20"/>
          <w:bdr w:val="none" w:sz="0" w:space="0" w:color="auto" w:frame="1"/>
        </w:rPr>
      </w:pPr>
      <w:r w:rsidRPr="00DE4D97">
        <w:rPr>
          <w:rFonts w:ascii="Times New Roman" w:eastAsia="Arial Unicode MS" w:hAnsi="Times New Roman" w:cs="Times New Roman"/>
          <w:b/>
          <w:i/>
          <w:color w:val="000000"/>
          <w:sz w:val="20"/>
          <w:szCs w:val="20"/>
          <w:bdr w:val="none" w:sz="0" w:space="0" w:color="auto" w:frame="1"/>
        </w:rPr>
        <w:t>Максимальная оценка в баллах по показателю – 100 баллов.</w:t>
      </w:r>
    </w:p>
    <w:p w14:paraId="507E70AC" w14:textId="77777777" w:rsidR="00DE4D97" w:rsidRPr="00DE4D97" w:rsidRDefault="00DE4D97" w:rsidP="00DE4D97">
      <w:pPr>
        <w:widowControl w:val="0"/>
        <w:spacing w:after="0" w:line="240" w:lineRule="auto"/>
        <w:ind w:firstLine="709"/>
        <w:jc w:val="both"/>
        <w:rPr>
          <w:rFonts w:ascii="Times New Roman" w:eastAsia="Times New Roman" w:hAnsi="Times New Roman" w:cs="Times New Roman"/>
          <w:bCs/>
          <w:sz w:val="20"/>
          <w:szCs w:val="20"/>
        </w:rPr>
      </w:pPr>
    </w:p>
    <w:p w14:paraId="1DB55B6A" w14:textId="77777777" w:rsidR="00DE4D97" w:rsidRPr="00DE4D97" w:rsidRDefault="00DE4D97" w:rsidP="00DE4D97">
      <w:pPr>
        <w:spacing w:after="0" w:line="240" w:lineRule="auto"/>
        <w:ind w:firstLine="567"/>
        <w:jc w:val="both"/>
        <w:rPr>
          <w:rFonts w:ascii="Times New Roman" w:eastAsia="Times New Roman" w:hAnsi="Times New Roman" w:cs="Times New Roman"/>
          <w:sz w:val="20"/>
          <w:szCs w:val="20"/>
        </w:rPr>
      </w:pPr>
      <w:r w:rsidRPr="00DE4D97">
        <w:rPr>
          <w:rFonts w:ascii="Times New Roman" w:eastAsia="Times New Roman" w:hAnsi="Times New Roman" w:cs="Times New Roman"/>
          <w:bCs/>
          <w:sz w:val="20"/>
          <w:szCs w:val="20"/>
          <w:lang w:val="ba-RU"/>
        </w:rPr>
        <w:t xml:space="preserve">   </w:t>
      </w:r>
      <w:r w:rsidRPr="00DE4D97">
        <w:rPr>
          <w:rFonts w:ascii="Times New Roman" w:eastAsia="Cambria" w:hAnsi="Times New Roman" w:cs="Times New Roman"/>
          <w:bCs/>
          <w:color w:val="000000"/>
          <w:kern w:val="2"/>
          <w:sz w:val="20"/>
          <w:szCs w:val="20"/>
          <w:u w:val="single" w:color="000000"/>
          <w:bdr w:val="none" w:sz="0" w:space="0" w:color="auto" w:frame="1"/>
          <w:lang w:eastAsia="ru-RU"/>
        </w:rPr>
        <w:t>Предмет оценки</w:t>
      </w:r>
      <w:r w:rsidRPr="00DE4D97">
        <w:rPr>
          <w:rFonts w:ascii="Times New Roman" w:eastAsia="Cambria" w:hAnsi="Times New Roman" w:cs="Times New Roman"/>
          <w:bCs/>
          <w:color w:val="000000"/>
          <w:kern w:val="2"/>
          <w:sz w:val="20"/>
          <w:szCs w:val="20"/>
          <w:bdr w:val="none" w:sz="0" w:space="0" w:color="auto" w:frame="1"/>
          <w:lang w:eastAsia="ru-RU"/>
        </w:rPr>
        <w:t xml:space="preserve">: </w:t>
      </w:r>
      <w:r w:rsidRPr="00DE4D97">
        <w:rPr>
          <w:rFonts w:ascii="Times New Roman" w:eastAsia="Times New Roman" w:hAnsi="Times New Roman" w:cs="Times New Roman"/>
          <w:sz w:val="20"/>
          <w:szCs w:val="20"/>
        </w:rPr>
        <w:t xml:space="preserve">«наличие у участников закупки специалистов и иных работников определенного уровня квалификации» (наличие сотрудников участника закупки (шеф-поваров с высшим и (или) средне-специальным и (или) начальным - профессиональным образованием, с опытом работы в сфере организации детского питания не менее 5-и лет, поваров с 3 по 6 разряда прошедшие переподготовку, повышение квалификации, с опытом работы не менее 3-х лет, кухонных (подсобных) рабочих)) </w:t>
      </w:r>
    </w:p>
    <w:p w14:paraId="5180BEAF" w14:textId="77777777" w:rsidR="00DE4D97" w:rsidRPr="00DE4D97" w:rsidRDefault="00DE4D97" w:rsidP="00DE4D97">
      <w:pPr>
        <w:spacing w:after="0" w:line="240" w:lineRule="auto"/>
        <w:ind w:firstLine="567"/>
        <w:jc w:val="both"/>
        <w:rPr>
          <w:rFonts w:ascii="Times New Roman" w:eastAsia="Times New Roman" w:hAnsi="Times New Roman" w:cs="Times New Roman"/>
          <w:sz w:val="20"/>
          <w:szCs w:val="20"/>
        </w:rPr>
      </w:pPr>
    </w:p>
    <w:p w14:paraId="53201CDC" w14:textId="77777777" w:rsidR="00DE4D97" w:rsidRPr="00DE4D97" w:rsidRDefault="00DE4D97" w:rsidP="00DE4D97">
      <w:pPr>
        <w:spacing w:line="256" w:lineRule="auto"/>
        <w:jc w:val="both"/>
        <w:rPr>
          <w:rFonts w:ascii="Times New Roman" w:eastAsia="Times New Roman" w:hAnsi="Times New Roman" w:cs="Times New Roman"/>
          <w:color w:val="000000"/>
          <w:sz w:val="20"/>
          <w:szCs w:val="20"/>
        </w:rPr>
      </w:pPr>
      <w:r w:rsidRPr="00DE4D97">
        <w:rPr>
          <w:rFonts w:ascii="Times New Roman" w:eastAsia="Times New Roman" w:hAnsi="Times New Roman" w:cs="Times New Roman"/>
          <w:color w:val="000000"/>
          <w:sz w:val="20"/>
          <w:szCs w:val="20"/>
        </w:rPr>
        <w:t>1. Участник предоставляет перечень специалистов и иных работников, их квалификацию, оцениваемые по показателю «наличие у участников закупки специалистов и иных работников определенного уровня квалификации», и необходимые для оказания услуг, являющихся объектом закупки. (рекомендуемая форма 5 Раздела №6).</w:t>
      </w:r>
    </w:p>
    <w:p w14:paraId="1200033C" w14:textId="77777777" w:rsidR="00DE4D97" w:rsidRPr="00DE4D97" w:rsidRDefault="00DE4D97" w:rsidP="00DE4D97">
      <w:pPr>
        <w:spacing w:line="256" w:lineRule="auto"/>
        <w:jc w:val="both"/>
        <w:rPr>
          <w:rFonts w:ascii="Times New Roman" w:eastAsia="Times New Roman" w:hAnsi="Times New Roman" w:cs="Times New Roman"/>
          <w:color w:val="000000"/>
          <w:sz w:val="20"/>
          <w:szCs w:val="20"/>
        </w:rPr>
      </w:pPr>
      <w:r w:rsidRPr="00DE4D97">
        <w:rPr>
          <w:rFonts w:ascii="Times New Roman" w:eastAsia="Times New Roman" w:hAnsi="Times New Roman" w:cs="Times New Roman"/>
          <w:color w:val="000000"/>
          <w:sz w:val="20"/>
          <w:szCs w:val="20"/>
        </w:rPr>
        <w:t>2. Перечень следующих документов, подтверждающих наличие специалистов и иных работников, их квалификацию, предусмотренные перечнем,</w:t>
      </w:r>
      <w:r w:rsidRPr="00DE4D97">
        <w:rPr>
          <w:rFonts w:ascii="Times New Roman" w:eastAsia="Times New Roman" w:hAnsi="Times New Roman" w:cs="Times New Roman"/>
          <w:sz w:val="20"/>
          <w:szCs w:val="20"/>
        </w:rPr>
        <w:t xml:space="preserve"> </w:t>
      </w:r>
      <w:r w:rsidRPr="00DE4D97">
        <w:rPr>
          <w:rFonts w:ascii="Times New Roman" w:eastAsia="Times New Roman" w:hAnsi="Times New Roman" w:cs="Times New Roman"/>
          <w:color w:val="000000"/>
          <w:sz w:val="20"/>
          <w:szCs w:val="20"/>
        </w:rPr>
        <w:t xml:space="preserve">установленным в соответствии с подпунктом "1." настоящего пункта: </w:t>
      </w:r>
    </w:p>
    <w:p w14:paraId="2588CA13" w14:textId="77777777" w:rsidR="00DE4D97" w:rsidRPr="00DE4D97" w:rsidRDefault="00DE4D97" w:rsidP="00DE4D97">
      <w:pPr>
        <w:spacing w:line="256" w:lineRule="auto"/>
        <w:jc w:val="both"/>
        <w:rPr>
          <w:rFonts w:ascii="Times New Roman" w:eastAsia="Times New Roman" w:hAnsi="Times New Roman" w:cs="Times New Roman"/>
          <w:color w:val="000000"/>
          <w:sz w:val="20"/>
          <w:szCs w:val="20"/>
        </w:rPr>
      </w:pPr>
      <w:r w:rsidRPr="00DE4D97">
        <w:rPr>
          <w:rFonts w:ascii="Times New Roman" w:eastAsia="Times New Roman" w:hAnsi="Times New Roman" w:cs="Times New Roman"/>
          <w:color w:val="000000"/>
          <w:sz w:val="20"/>
          <w:szCs w:val="20"/>
        </w:rPr>
        <w:t>- копии трудовых книжек полностью – все страницы (в том числе вкладыша (-ей) в трудовую книжку (при наличии)) или сведения о трудовой деятельности, предусмотренные статьей 66.1 Трудового кодекса Российской Федерации;</w:t>
      </w:r>
    </w:p>
    <w:p w14:paraId="0BBCF400" w14:textId="77777777" w:rsidR="00DE4D97" w:rsidRPr="00DE4D97" w:rsidRDefault="00DE4D97" w:rsidP="00DE4D97">
      <w:pPr>
        <w:spacing w:after="0" w:line="240" w:lineRule="auto"/>
        <w:ind w:firstLine="567"/>
        <w:jc w:val="both"/>
        <w:rPr>
          <w:rFonts w:ascii="Times New Roman" w:eastAsia="Times New Roman" w:hAnsi="Times New Roman" w:cs="Times New Roman"/>
          <w:sz w:val="20"/>
          <w:szCs w:val="20"/>
        </w:rPr>
      </w:pPr>
      <w:r w:rsidRPr="00DE4D97">
        <w:rPr>
          <w:rFonts w:ascii="Times New Roman" w:eastAsia="Times New Roman" w:hAnsi="Times New Roman" w:cs="Times New Roman"/>
          <w:sz w:val="20"/>
          <w:szCs w:val="20"/>
        </w:rPr>
        <w:t>- копии дипломов о высшем и(или) средне - профессиональном и (или) начальном - профессиональном образовании, и (или) свидетельств о переподготовке, и (или) удостоверений о повышении квалификации.</w:t>
      </w:r>
    </w:p>
    <w:p w14:paraId="6AE96735" w14:textId="77777777" w:rsidR="00DE4D97" w:rsidRPr="00DE4D97" w:rsidRDefault="00DE4D97" w:rsidP="00DE4D97">
      <w:pPr>
        <w:spacing w:after="0" w:line="240" w:lineRule="auto"/>
        <w:ind w:firstLine="567"/>
        <w:jc w:val="both"/>
        <w:rPr>
          <w:rFonts w:ascii="Times New Roman" w:eastAsia="Times New Roman" w:hAnsi="Times New Roman" w:cs="Times New Roman"/>
        </w:rPr>
      </w:pPr>
    </w:p>
    <w:p w14:paraId="172959D6" w14:textId="77777777" w:rsidR="00DE4D97" w:rsidRPr="00DE4D97" w:rsidRDefault="00DE4D97" w:rsidP="00DE4D97">
      <w:pPr>
        <w:tabs>
          <w:tab w:val="num" w:pos="567"/>
        </w:tabs>
        <w:spacing w:after="0" w:line="240" w:lineRule="auto"/>
        <w:ind w:firstLine="709"/>
        <w:jc w:val="both"/>
        <w:rPr>
          <w:rFonts w:ascii="Times New Roman" w:eastAsia="Calibri" w:hAnsi="Times New Roman" w:cs="Times New Roman"/>
          <w:sz w:val="20"/>
          <w:szCs w:val="20"/>
          <w:lang w:eastAsia="en-US"/>
        </w:rPr>
      </w:pPr>
      <w:r w:rsidRPr="00DE4D97">
        <w:rPr>
          <w:rFonts w:ascii="Times New Roman" w:eastAsia="Calibri" w:hAnsi="Times New Roman" w:cs="Times New Roman"/>
          <w:sz w:val="20"/>
          <w:szCs w:val="20"/>
          <w:lang w:eastAsia="en-US"/>
        </w:rPr>
        <w:t>Количество баллов, присуждаемых по показателю, определяется по формуле:</w:t>
      </w:r>
    </w:p>
    <w:p w14:paraId="28682AB4" w14:textId="77777777" w:rsidR="00DE4D97" w:rsidRPr="00DE4D97" w:rsidRDefault="00DE4D97" w:rsidP="00DE4D97">
      <w:pPr>
        <w:spacing w:after="0" w:line="240" w:lineRule="auto"/>
        <w:jc w:val="both"/>
        <w:rPr>
          <w:rFonts w:ascii="Times New Roman" w:eastAsia="Calibri" w:hAnsi="Times New Roman" w:cs="Times New Roman"/>
          <w:bCs/>
          <w:sz w:val="20"/>
          <w:szCs w:val="20"/>
          <w:lang w:eastAsia="ru-RU"/>
        </w:rPr>
      </w:pPr>
    </w:p>
    <w:p w14:paraId="3F3B0B90" w14:textId="77777777" w:rsidR="00DE4D97" w:rsidRPr="00DE4D97" w:rsidRDefault="00DE4D97" w:rsidP="00DE4D97">
      <w:pPr>
        <w:autoSpaceDE w:val="0"/>
        <w:autoSpaceDN w:val="0"/>
        <w:spacing w:after="0" w:line="240" w:lineRule="auto"/>
        <w:jc w:val="center"/>
        <w:rPr>
          <w:rFonts w:ascii="Times New Roman" w:eastAsia="Times New Roman" w:hAnsi="Times New Roman" w:cs="Times New Roman"/>
          <w:sz w:val="20"/>
          <w:szCs w:val="20"/>
        </w:rPr>
      </w:pPr>
      <w:r w:rsidRPr="00DE4D97">
        <w:rPr>
          <w:rFonts w:ascii="Times New Roman" w:eastAsia="Times New Roman" w:hAnsi="Times New Roman" w:cs="Times New Roman"/>
          <w:sz w:val="20"/>
          <w:szCs w:val="20"/>
        </w:rPr>
        <w:t>ПБі</w:t>
      </w:r>
      <w:r w:rsidRPr="00DE4D97">
        <w:rPr>
          <w:rFonts w:ascii="Times New Roman" w:eastAsia="Times New Roman" w:hAnsi="Times New Roman" w:cs="Times New Roman"/>
          <w:sz w:val="20"/>
          <w:szCs w:val="20"/>
          <w:vertAlign w:val="subscript"/>
        </w:rPr>
        <w:t>2</w:t>
      </w:r>
      <w:r w:rsidRPr="00DE4D97">
        <w:rPr>
          <w:rFonts w:ascii="Times New Roman" w:eastAsia="Times New Roman" w:hAnsi="Times New Roman" w:cs="Times New Roman"/>
          <w:spacing w:val="5"/>
          <w:sz w:val="20"/>
          <w:szCs w:val="20"/>
        </w:rPr>
        <w:t xml:space="preserve"> </w:t>
      </w:r>
      <w:r w:rsidRPr="00DE4D97">
        <w:rPr>
          <w:rFonts w:ascii="Times New Roman" w:eastAsia="Times New Roman" w:hAnsi="Times New Roman" w:cs="Times New Roman"/>
          <w:sz w:val="20"/>
          <w:szCs w:val="20"/>
        </w:rPr>
        <w:t>=</w:t>
      </w:r>
      <w:r w:rsidRPr="00DE4D97">
        <w:rPr>
          <w:rFonts w:ascii="Times New Roman" w:eastAsia="Times New Roman" w:hAnsi="Times New Roman" w:cs="Times New Roman"/>
          <w:spacing w:val="-10"/>
          <w:sz w:val="20"/>
          <w:szCs w:val="20"/>
        </w:rPr>
        <w:t xml:space="preserve"> ((</w:t>
      </w:r>
      <w:proofErr w:type="spellStart"/>
      <w:r w:rsidRPr="00DE4D97">
        <w:rPr>
          <w:rFonts w:ascii="Times New Roman" w:eastAsia="Times New Roman" w:hAnsi="Times New Roman" w:cs="Times New Roman"/>
          <w:sz w:val="20"/>
          <w:szCs w:val="20"/>
        </w:rPr>
        <w:t>Пi</w:t>
      </w:r>
      <w:proofErr w:type="spellEnd"/>
      <w:r w:rsidRPr="00DE4D97">
        <w:rPr>
          <w:rFonts w:ascii="Times New Roman" w:eastAsia="Times New Roman" w:hAnsi="Times New Roman" w:cs="Times New Roman"/>
          <w:sz w:val="20"/>
          <w:szCs w:val="20"/>
        </w:rPr>
        <w:t>-П</w:t>
      </w:r>
      <w:proofErr w:type="gramStart"/>
      <w:r w:rsidRPr="00DE4D97">
        <w:rPr>
          <w:rFonts w:ascii="Times New Roman" w:eastAsia="Times New Roman" w:hAnsi="Times New Roman" w:cs="Times New Roman"/>
          <w:sz w:val="20"/>
          <w:szCs w:val="20"/>
          <w:lang w:val="en-US"/>
        </w:rPr>
        <w:t>min</w:t>
      </w:r>
      <w:r w:rsidRPr="00DE4D97">
        <w:rPr>
          <w:rFonts w:ascii="Times New Roman" w:eastAsia="Times New Roman" w:hAnsi="Times New Roman" w:cs="Times New Roman"/>
          <w:sz w:val="20"/>
          <w:szCs w:val="20"/>
        </w:rPr>
        <w:t>)</w:t>
      </w:r>
      <w:r w:rsidRPr="00DE4D97">
        <w:rPr>
          <w:rFonts w:ascii="Times New Roman" w:eastAsia="Times New Roman" w:hAnsi="Times New Roman" w:cs="Times New Roman"/>
          <w:spacing w:val="5"/>
          <w:sz w:val="20"/>
          <w:szCs w:val="20"/>
        </w:rPr>
        <w:t>*</w:t>
      </w:r>
      <w:proofErr w:type="gramEnd"/>
      <w:r w:rsidRPr="00DE4D97">
        <w:rPr>
          <w:rFonts w:ascii="Times New Roman" w:eastAsia="Times New Roman" w:hAnsi="Times New Roman" w:cs="Times New Roman"/>
          <w:spacing w:val="5"/>
          <w:sz w:val="20"/>
          <w:szCs w:val="20"/>
        </w:rPr>
        <w:t>(100</w:t>
      </w:r>
      <w:r w:rsidRPr="00DE4D97">
        <w:rPr>
          <w:rFonts w:ascii="Times New Roman" w:eastAsia="Times New Roman" w:hAnsi="Times New Roman" w:cs="Times New Roman"/>
          <w:spacing w:val="-6"/>
          <w:sz w:val="20"/>
          <w:szCs w:val="20"/>
        </w:rPr>
        <w:t>/(</w:t>
      </w:r>
      <w:proofErr w:type="spellStart"/>
      <w:r w:rsidRPr="00DE4D97">
        <w:rPr>
          <w:rFonts w:ascii="Times New Roman" w:eastAsia="Times New Roman" w:hAnsi="Times New Roman" w:cs="Times New Roman"/>
          <w:sz w:val="20"/>
          <w:szCs w:val="20"/>
        </w:rPr>
        <w:t>Пmax</w:t>
      </w:r>
      <w:proofErr w:type="spellEnd"/>
      <w:r w:rsidRPr="00DE4D97">
        <w:rPr>
          <w:rFonts w:ascii="Times New Roman" w:eastAsia="Times New Roman" w:hAnsi="Times New Roman" w:cs="Times New Roman"/>
          <w:sz w:val="20"/>
          <w:szCs w:val="20"/>
        </w:rPr>
        <w:t>-П</w:t>
      </w:r>
      <w:r w:rsidRPr="00DE4D97">
        <w:rPr>
          <w:rFonts w:ascii="Times New Roman" w:eastAsia="Times New Roman" w:hAnsi="Times New Roman" w:cs="Times New Roman"/>
          <w:sz w:val="20"/>
          <w:szCs w:val="20"/>
          <w:lang w:val="en-US"/>
        </w:rPr>
        <w:t>min</w:t>
      </w:r>
      <w:r w:rsidRPr="00DE4D97">
        <w:rPr>
          <w:rFonts w:ascii="Times New Roman" w:eastAsia="Times New Roman" w:hAnsi="Times New Roman" w:cs="Times New Roman"/>
          <w:sz w:val="20"/>
          <w:szCs w:val="20"/>
        </w:rPr>
        <w:t>)</w:t>
      </w:r>
      <w:proofErr w:type="gramStart"/>
      <w:r w:rsidRPr="00DE4D97">
        <w:rPr>
          <w:rFonts w:ascii="Times New Roman" w:eastAsia="Times New Roman" w:hAnsi="Times New Roman" w:cs="Times New Roman"/>
          <w:sz w:val="20"/>
          <w:szCs w:val="20"/>
        </w:rPr>
        <w:t>))*</w:t>
      </w:r>
      <w:proofErr w:type="gramEnd"/>
      <w:r w:rsidRPr="00DE4D97">
        <w:rPr>
          <w:rFonts w:ascii="Times New Roman" w:eastAsia="Times New Roman" w:hAnsi="Times New Roman" w:cs="Times New Roman"/>
          <w:sz w:val="20"/>
          <w:szCs w:val="20"/>
        </w:rPr>
        <w:t>ЗП,</w:t>
      </w:r>
    </w:p>
    <w:p w14:paraId="57377ACA" w14:textId="77777777" w:rsidR="00DE4D97" w:rsidRPr="00DE4D97" w:rsidRDefault="00DE4D97" w:rsidP="00DE4D97">
      <w:pPr>
        <w:autoSpaceDE w:val="0"/>
        <w:autoSpaceDN w:val="0"/>
        <w:spacing w:after="0" w:line="240" w:lineRule="auto"/>
        <w:jc w:val="both"/>
        <w:rPr>
          <w:rFonts w:ascii="Times New Roman" w:eastAsia="Times New Roman" w:hAnsi="Times New Roman" w:cs="Times New Roman"/>
          <w:sz w:val="20"/>
          <w:szCs w:val="20"/>
        </w:rPr>
      </w:pPr>
      <w:r w:rsidRPr="00DE4D97">
        <w:rPr>
          <w:rFonts w:ascii="Times New Roman" w:eastAsia="Times New Roman" w:hAnsi="Times New Roman" w:cs="Times New Roman"/>
          <w:sz w:val="20"/>
          <w:szCs w:val="20"/>
        </w:rPr>
        <w:t>где</w:t>
      </w:r>
      <w:r w:rsidRPr="00DE4D97">
        <w:rPr>
          <w:rFonts w:ascii="Times New Roman" w:eastAsia="Times New Roman" w:hAnsi="Times New Roman" w:cs="Times New Roman"/>
          <w:spacing w:val="-14"/>
          <w:sz w:val="20"/>
          <w:szCs w:val="20"/>
        </w:rPr>
        <w:t xml:space="preserve"> </w:t>
      </w:r>
      <w:r w:rsidRPr="00DE4D97">
        <w:rPr>
          <w:rFonts w:ascii="Times New Roman" w:eastAsia="Times New Roman" w:hAnsi="Times New Roman" w:cs="Times New Roman"/>
          <w:sz w:val="20"/>
          <w:szCs w:val="20"/>
        </w:rPr>
        <w:t>ПБі</w:t>
      </w:r>
      <w:r w:rsidRPr="00DE4D97">
        <w:rPr>
          <w:rFonts w:ascii="Times New Roman" w:eastAsia="Times New Roman" w:hAnsi="Times New Roman" w:cs="Times New Roman"/>
          <w:sz w:val="20"/>
          <w:szCs w:val="20"/>
          <w:vertAlign w:val="subscript"/>
        </w:rPr>
        <w:t>2</w:t>
      </w:r>
      <w:r w:rsidRPr="00DE4D97">
        <w:rPr>
          <w:rFonts w:ascii="Times New Roman" w:eastAsia="Times New Roman" w:hAnsi="Times New Roman" w:cs="Times New Roman"/>
          <w:spacing w:val="1"/>
          <w:sz w:val="20"/>
          <w:szCs w:val="20"/>
        </w:rPr>
        <w:t xml:space="preserve"> </w:t>
      </w:r>
      <w:r w:rsidRPr="00DE4D97">
        <w:rPr>
          <w:rFonts w:ascii="Times New Roman" w:eastAsia="Times New Roman" w:hAnsi="Times New Roman" w:cs="Times New Roman"/>
          <w:sz w:val="20"/>
          <w:szCs w:val="20"/>
        </w:rPr>
        <w:t>-</w:t>
      </w:r>
      <w:r w:rsidRPr="00DE4D97">
        <w:rPr>
          <w:rFonts w:ascii="Times New Roman" w:eastAsia="Times New Roman" w:hAnsi="Times New Roman" w:cs="Times New Roman"/>
          <w:spacing w:val="-15"/>
          <w:sz w:val="20"/>
          <w:szCs w:val="20"/>
        </w:rPr>
        <w:t xml:space="preserve"> </w:t>
      </w:r>
      <w:r w:rsidRPr="00DE4D97">
        <w:rPr>
          <w:rFonts w:ascii="Times New Roman" w:eastAsia="Times New Roman" w:hAnsi="Times New Roman" w:cs="Times New Roman"/>
          <w:sz w:val="20"/>
          <w:szCs w:val="20"/>
        </w:rPr>
        <w:t>количество</w:t>
      </w:r>
      <w:r w:rsidRPr="00DE4D97">
        <w:rPr>
          <w:rFonts w:ascii="Times New Roman" w:eastAsia="Times New Roman" w:hAnsi="Times New Roman" w:cs="Times New Roman"/>
          <w:spacing w:val="7"/>
          <w:sz w:val="20"/>
          <w:szCs w:val="20"/>
        </w:rPr>
        <w:t xml:space="preserve"> </w:t>
      </w:r>
      <w:r w:rsidRPr="00DE4D97">
        <w:rPr>
          <w:rFonts w:ascii="Times New Roman" w:eastAsia="Times New Roman" w:hAnsi="Times New Roman" w:cs="Times New Roman"/>
          <w:sz w:val="20"/>
          <w:szCs w:val="20"/>
        </w:rPr>
        <w:t>баллов</w:t>
      </w:r>
      <w:r w:rsidRPr="00DE4D97">
        <w:rPr>
          <w:rFonts w:ascii="Times New Roman" w:eastAsia="Times New Roman" w:hAnsi="Times New Roman" w:cs="Times New Roman"/>
          <w:spacing w:val="-5"/>
          <w:sz w:val="20"/>
          <w:szCs w:val="20"/>
        </w:rPr>
        <w:t xml:space="preserve"> </w:t>
      </w:r>
      <w:r w:rsidRPr="00DE4D97">
        <w:rPr>
          <w:rFonts w:ascii="Times New Roman" w:eastAsia="Times New Roman" w:hAnsi="Times New Roman" w:cs="Times New Roman"/>
          <w:sz w:val="20"/>
          <w:szCs w:val="20"/>
        </w:rPr>
        <w:t>по</w:t>
      </w:r>
      <w:r w:rsidRPr="00DE4D97">
        <w:rPr>
          <w:rFonts w:ascii="Times New Roman" w:eastAsia="Times New Roman" w:hAnsi="Times New Roman" w:cs="Times New Roman"/>
          <w:spacing w:val="-8"/>
          <w:sz w:val="20"/>
          <w:szCs w:val="20"/>
        </w:rPr>
        <w:t xml:space="preserve"> </w:t>
      </w:r>
      <w:r w:rsidRPr="00DE4D97">
        <w:rPr>
          <w:rFonts w:ascii="Times New Roman" w:eastAsia="Times New Roman" w:hAnsi="Times New Roman" w:cs="Times New Roman"/>
          <w:sz w:val="20"/>
          <w:szCs w:val="20"/>
        </w:rPr>
        <w:t>показателю;</w:t>
      </w:r>
    </w:p>
    <w:p w14:paraId="066E6B4E" w14:textId="77777777" w:rsidR="00DE4D97" w:rsidRPr="00DE4D97" w:rsidRDefault="00DE4D97" w:rsidP="00DE4D97">
      <w:pPr>
        <w:autoSpaceDE w:val="0"/>
        <w:autoSpaceDN w:val="0"/>
        <w:spacing w:after="0" w:line="240" w:lineRule="auto"/>
        <w:jc w:val="both"/>
        <w:rPr>
          <w:rFonts w:ascii="Times New Roman" w:eastAsia="Times New Roman" w:hAnsi="Times New Roman" w:cs="Times New Roman"/>
          <w:sz w:val="20"/>
          <w:szCs w:val="20"/>
        </w:rPr>
      </w:pPr>
      <w:proofErr w:type="spellStart"/>
      <w:r w:rsidRPr="00DE4D97">
        <w:rPr>
          <w:rFonts w:ascii="Times New Roman" w:eastAsia="Times New Roman" w:hAnsi="Times New Roman" w:cs="Times New Roman"/>
          <w:sz w:val="20"/>
          <w:szCs w:val="20"/>
        </w:rPr>
        <w:t>Пi</w:t>
      </w:r>
      <w:proofErr w:type="spellEnd"/>
      <w:r w:rsidRPr="00DE4D97">
        <w:rPr>
          <w:rFonts w:ascii="Times New Roman" w:eastAsia="Times New Roman" w:hAnsi="Times New Roman" w:cs="Times New Roman"/>
          <w:spacing w:val="-13"/>
          <w:sz w:val="20"/>
          <w:szCs w:val="20"/>
        </w:rPr>
        <w:t xml:space="preserve"> </w:t>
      </w:r>
      <w:r w:rsidRPr="00DE4D97">
        <w:rPr>
          <w:rFonts w:ascii="Times New Roman" w:eastAsia="Times New Roman" w:hAnsi="Times New Roman" w:cs="Times New Roman"/>
          <w:sz w:val="20"/>
          <w:szCs w:val="20"/>
        </w:rPr>
        <w:t>-</w:t>
      </w:r>
      <w:r w:rsidRPr="00DE4D97">
        <w:rPr>
          <w:rFonts w:ascii="Times New Roman" w:eastAsia="Times New Roman" w:hAnsi="Times New Roman" w:cs="Times New Roman"/>
          <w:spacing w:val="-14"/>
          <w:sz w:val="20"/>
          <w:szCs w:val="20"/>
        </w:rPr>
        <w:t xml:space="preserve"> </w:t>
      </w:r>
      <w:r w:rsidRPr="00DE4D97">
        <w:rPr>
          <w:rFonts w:ascii="Times New Roman" w:eastAsia="Times New Roman" w:hAnsi="Times New Roman" w:cs="Times New Roman"/>
          <w:sz w:val="20"/>
          <w:szCs w:val="20"/>
        </w:rPr>
        <w:t>предложение</w:t>
      </w:r>
      <w:r w:rsidRPr="00DE4D97">
        <w:rPr>
          <w:rFonts w:ascii="Times New Roman" w:eastAsia="Times New Roman" w:hAnsi="Times New Roman" w:cs="Times New Roman"/>
          <w:spacing w:val="11"/>
          <w:sz w:val="20"/>
          <w:szCs w:val="20"/>
        </w:rPr>
        <w:t xml:space="preserve"> </w:t>
      </w:r>
      <w:r w:rsidRPr="00DE4D97">
        <w:rPr>
          <w:rFonts w:ascii="Times New Roman" w:eastAsia="Times New Roman" w:hAnsi="Times New Roman" w:cs="Times New Roman"/>
          <w:sz w:val="20"/>
          <w:szCs w:val="20"/>
        </w:rPr>
        <w:t>участника,</w:t>
      </w:r>
      <w:r w:rsidRPr="00DE4D97">
        <w:rPr>
          <w:rFonts w:ascii="Times New Roman" w:eastAsia="Times New Roman" w:hAnsi="Times New Roman" w:cs="Times New Roman"/>
          <w:spacing w:val="6"/>
          <w:sz w:val="20"/>
          <w:szCs w:val="20"/>
        </w:rPr>
        <w:t xml:space="preserve"> </w:t>
      </w:r>
      <w:r w:rsidRPr="00DE4D97">
        <w:rPr>
          <w:rFonts w:ascii="Times New Roman" w:eastAsia="Times New Roman" w:hAnsi="Times New Roman" w:cs="Times New Roman"/>
          <w:sz w:val="20"/>
          <w:szCs w:val="20"/>
        </w:rPr>
        <w:t>которое</w:t>
      </w:r>
      <w:r w:rsidRPr="00DE4D97">
        <w:rPr>
          <w:rFonts w:ascii="Times New Roman" w:eastAsia="Times New Roman" w:hAnsi="Times New Roman" w:cs="Times New Roman"/>
          <w:spacing w:val="2"/>
          <w:sz w:val="20"/>
          <w:szCs w:val="20"/>
        </w:rPr>
        <w:t xml:space="preserve"> </w:t>
      </w:r>
      <w:r w:rsidRPr="00DE4D97">
        <w:rPr>
          <w:rFonts w:ascii="Times New Roman" w:eastAsia="Times New Roman" w:hAnsi="Times New Roman" w:cs="Times New Roman"/>
          <w:sz w:val="20"/>
          <w:szCs w:val="20"/>
        </w:rPr>
        <w:t>оценивается;</w:t>
      </w:r>
    </w:p>
    <w:p w14:paraId="55175398" w14:textId="77777777" w:rsidR="00DE4D97" w:rsidRPr="00DE4D97" w:rsidRDefault="00DE4D97" w:rsidP="00DE4D97">
      <w:pPr>
        <w:autoSpaceDE w:val="0"/>
        <w:autoSpaceDN w:val="0"/>
        <w:spacing w:after="0" w:line="240" w:lineRule="auto"/>
        <w:jc w:val="both"/>
        <w:rPr>
          <w:rFonts w:ascii="Times New Roman" w:eastAsia="Times New Roman" w:hAnsi="Times New Roman" w:cs="Times New Roman"/>
          <w:sz w:val="20"/>
          <w:szCs w:val="20"/>
        </w:rPr>
      </w:pPr>
      <w:proofErr w:type="spellStart"/>
      <w:r w:rsidRPr="00DE4D97">
        <w:rPr>
          <w:rFonts w:ascii="Times New Roman" w:eastAsia="Times New Roman" w:hAnsi="Times New Roman" w:cs="Times New Roman"/>
          <w:sz w:val="20"/>
          <w:szCs w:val="20"/>
        </w:rPr>
        <w:t>Пmax</w:t>
      </w:r>
      <w:proofErr w:type="spellEnd"/>
      <w:r w:rsidRPr="00DE4D97">
        <w:rPr>
          <w:rFonts w:ascii="Times New Roman" w:eastAsia="Times New Roman" w:hAnsi="Times New Roman" w:cs="Times New Roman"/>
          <w:spacing w:val="1"/>
          <w:sz w:val="20"/>
          <w:szCs w:val="20"/>
        </w:rPr>
        <w:t xml:space="preserve"> </w:t>
      </w:r>
      <w:r w:rsidRPr="00DE4D97">
        <w:rPr>
          <w:rFonts w:ascii="Times New Roman" w:eastAsia="Times New Roman" w:hAnsi="Times New Roman" w:cs="Times New Roman"/>
          <w:sz w:val="20"/>
          <w:szCs w:val="20"/>
        </w:rPr>
        <w:t>-</w:t>
      </w:r>
      <w:r w:rsidRPr="00DE4D97">
        <w:rPr>
          <w:rFonts w:ascii="Times New Roman" w:eastAsia="Times New Roman" w:hAnsi="Times New Roman" w:cs="Times New Roman"/>
          <w:spacing w:val="1"/>
          <w:sz w:val="20"/>
          <w:szCs w:val="20"/>
        </w:rPr>
        <w:t xml:space="preserve"> </w:t>
      </w:r>
      <w:r w:rsidRPr="00DE4D97">
        <w:rPr>
          <w:rFonts w:ascii="Times New Roman" w:eastAsia="Times New Roman" w:hAnsi="Times New Roman" w:cs="Times New Roman"/>
          <w:sz w:val="20"/>
          <w:szCs w:val="20"/>
        </w:rPr>
        <w:t>максимальное предложение по показателю, из предложений по показателю оценки, сделанных участниками закупки;</w:t>
      </w:r>
    </w:p>
    <w:p w14:paraId="7AEEDA43" w14:textId="77777777" w:rsidR="00DE4D97" w:rsidRPr="00DE4D97" w:rsidRDefault="00DE4D97" w:rsidP="00DE4D97">
      <w:pPr>
        <w:autoSpaceDE w:val="0"/>
        <w:autoSpaceDN w:val="0"/>
        <w:spacing w:after="0" w:line="240" w:lineRule="auto"/>
        <w:jc w:val="both"/>
        <w:rPr>
          <w:rFonts w:ascii="Times New Roman" w:eastAsia="Times New Roman" w:hAnsi="Times New Roman" w:cs="Times New Roman"/>
          <w:sz w:val="20"/>
          <w:szCs w:val="20"/>
        </w:rPr>
      </w:pPr>
      <w:proofErr w:type="spellStart"/>
      <w:r w:rsidRPr="00DE4D97">
        <w:rPr>
          <w:rFonts w:ascii="Times New Roman" w:eastAsia="Times New Roman" w:hAnsi="Times New Roman" w:cs="Times New Roman"/>
          <w:sz w:val="20"/>
          <w:szCs w:val="20"/>
        </w:rPr>
        <w:t>Пm</w:t>
      </w:r>
      <w:proofErr w:type="spellEnd"/>
      <w:r w:rsidRPr="00DE4D97">
        <w:rPr>
          <w:rFonts w:ascii="Times New Roman" w:eastAsia="Times New Roman" w:hAnsi="Times New Roman" w:cs="Times New Roman"/>
          <w:sz w:val="20"/>
          <w:szCs w:val="20"/>
          <w:lang w:val="en-US"/>
        </w:rPr>
        <w:t>in</w:t>
      </w:r>
      <w:r w:rsidRPr="00DE4D97">
        <w:rPr>
          <w:rFonts w:ascii="Times New Roman" w:eastAsia="Times New Roman" w:hAnsi="Times New Roman" w:cs="Times New Roman"/>
          <w:spacing w:val="1"/>
          <w:sz w:val="20"/>
          <w:szCs w:val="20"/>
        </w:rPr>
        <w:t xml:space="preserve"> </w:t>
      </w:r>
      <w:r w:rsidRPr="00DE4D97">
        <w:rPr>
          <w:rFonts w:ascii="Times New Roman" w:eastAsia="Times New Roman" w:hAnsi="Times New Roman" w:cs="Times New Roman"/>
          <w:sz w:val="20"/>
          <w:szCs w:val="20"/>
        </w:rPr>
        <w:t>-</w:t>
      </w:r>
      <w:r w:rsidRPr="00DE4D97">
        <w:rPr>
          <w:rFonts w:ascii="Times New Roman" w:eastAsia="Times New Roman" w:hAnsi="Times New Roman" w:cs="Times New Roman"/>
          <w:spacing w:val="1"/>
          <w:sz w:val="20"/>
          <w:szCs w:val="20"/>
        </w:rPr>
        <w:t xml:space="preserve"> </w:t>
      </w:r>
      <w:r w:rsidRPr="00DE4D97">
        <w:rPr>
          <w:rFonts w:ascii="Times New Roman" w:eastAsia="Times New Roman" w:hAnsi="Times New Roman" w:cs="Times New Roman"/>
          <w:sz w:val="20"/>
          <w:szCs w:val="20"/>
        </w:rPr>
        <w:t>минимальное предложение по показателю, из предложений по показателю оценки, сделанных участниками закупки</w:t>
      </w:r>
    </w:p>
    <w:p w14:paraId="383839B2" w14:textId="77777777" w:rsidR="00DE4D97" w:rsidRPr="00DE4D97" w:rsidRDefault="00DE4D97" w:rsidP="00DE4D97">
      <w:pPr>
        <w:autoSpaceDE w:val="0"/>
        <w:autoSpaceDN w:val="0"/>
        <w:spacing w:after="0" w:line="240" w:lineRule="auto"/>
        <w:jc w:val="both"/>
        <w:rPr>
          <w:rFonts w:ascii="Times New Roman" w:eastAsia="Times New Roman" w:hAnsi="Times New Roman" w:cs="Times New Roman"/>
          <w:sz w:val="20"/>
          <w:szCs w:val="20"/>
        </w:rPr>
      </w:pPr>
      <w:r w:rsidRPr="00DE4D97">
        <w:rPr>
          <w:rFonts w:ascii="Times New Roman" w:eastAsia="Times New Roman" w:hAnsi="Times New Roman" w:cs="Times New Roman"/>
          <w:sz w:val="20"/>
          <w:szCs w:val="20"/>
        </w:rPr>
        <w:t>ЗП</w:t>
      </w:r>
      <w:r w:rsidRPr="00DE4D97">
        <w:rPr>
          <w:rFonts w:ascii="Times New Roman" w:eastAsia="Times New Roman" w:hAnsi="Times New Roman" w:cs="Times New Roman"/>
          <w:spacing w:val="-9"/>
          <w:sz w:val="20"/>
          <w:szCs w:val="20"/>
        </w:rPr>
        <w:t xml:space="preserve"> </w:t>
      </w:r>
      <w:r w:rsidRPr="00DE4D97">
        <w:rPr>
          <w:rFonts w:ascii="Times New Roman" w:eastAsia="Times New Roman" w:hAnsi="Times New Roman" w:cs="Times New Roman"/>
          <w:sz w:val="20"/>
          <w:szCs w:val="20"/>
        </w:rPr>
        <w:t>-</w:t>
      </w:r>
      <w:r w:rsidRPr="00DE4D97">
        <w:rPr>
          <w:rFonts w:ascii="Times New Roman" w:eastAsia="Times New Roman" w:hAnsi="Times New Roman" w:cs="Times New Roman"/>
          <w:spacing w:val="-11"/>
          <w:sz w:val="20"/>
          <w:szCs w:val="20"/>
        </w:rPr>
        <w:t xml:space="preserve"> </w:t>
      </w:r>
      <w:r w:rsidRPr="00DE4D97">
        <w:rPr>
          <w:rFonts w:ascii="Times New Roman" w:eastAsia="Times New Roman" w:hAnsi="Times New Roman" w:cs="Times New Roman"/>
          <w:sz w:val="20"/>
          <w:szCs w:val="20"/>
        </w:rPr>
        <w:t>значимость</w:t>
      </w:r>
      <w:r w:rsidRPr="00DE4D97">
        <w:rPr>
          <w:rFonts w:ascii="Times New Roman" w:eastAsia="Times New Roman" w:hAnsi="Times New Roman" w:cs="Times New Roman"/>
          <w:spacing w:val="10"/>
          <w:sz w:val="20"/>
          <w:szCs w:val="20"/>
        </w:rPr>
        <w:t xml:space="preserve"> </w:t>
      </w:r>
      <w:r w:rsidRPr="00DE4D97">
        <w:rPr>
          <w:rFonts w:ascii="Times New Roman" w:eastAsia="Times New Roman" w:hAnsi="Times New Roman" w:cs="Times New Roman"/>
          <w:sz w:val="20"/>
          <w:szCs w:val="20"/>
        </w:rPr>
        <w:t>показателя.</w:t>
      </w:r>
    </w:p>
    <w:p w14:paraId="600A3728" w14:textId="77777777" w:rsidR="00DE4D97" w:rsidRPr="00DE4D97" w:rsidRDefault="00DE4D97" w:rsidP="00DE4D97">
      <w:pPr>
        <w:autoSpaceDE w:val="0"/>
        <w:autoSpaceDN w:val="0"/>
        <w:spacing w:after="0" w:line="240" w:lineRule="auto"/>
        <w:jc w:val="both"/>
        <w:rPr>
          <w:rFonts w:ascii="Times New Roman" w:eastAsia="Times New Roman" w:hAnsi="Times New Roman" w:cs="Times New Roman"/>
        </w:rPr>
      </w:pPr>
    </w:p>
    <w:p w14:paraId="4DE137B6" w14:textId="02F2DD0A" w:rsidR="00615421" w:rsidRPr="001A132D" w:rsidRDefault="00DE4D97" w:rsidP="00DE4D97">
      <w:pPr>
        <w:autoSpaceDE w:val="0"/>
        <w:autoSpaceDN w:val="0"/>
        <w:adjustRightInd w:val="0"/>
        <w:spacing w:after="0" w:line="240" w:lineRule="auto"/>
        <w:ind w:firstLine="709"/>
        <w:jc w:val="both"/>
        <w:outlineLvl w:val="1"/>
        <w:rPr>
          <w:rFonts w:ascii="Times New Roman" w:eastAsia="Calibri" w:hAnsi="Times New Roman" w:cs="Times New Roman"/>
          <w:sz w:val="20"/>
          <w:szCs w:val="20"/>
          <w:lang w:eastAsia="en-US"/>
        </w:rPr>
      </w:pPr>
      <w:r w:rsidRPr="00DE4D97">
        <w:rPr>
          <w:rFonts w:ascii="Times New Roman" w:eastAsia="Calibri" w:hAnsi="Times New Roman" w:cs="Times New Roman"/>
          <w:b/>
          <w:sz w:val="20"/>
          <w:szCs w:val="20"/>
          <w:lang w:eastAsia="ru-RU"/>
        </w:rPr>
        <w:t>Показатели, по которым отсутствуют предложения, оцениваются нулевым количеством баллов. Для оценки заявки на участие в конкурсе осуществляется расчет итогового рейтинга по каждой заявке на участие в конкурсе.</w:t>
      </w:r>
    </w:p>
    <w:p w14:paraId="54230CF2" w14:textId="77777777" w:rsidR="00615421" w:rsidRPr="001A132D" w:rsidRDefault="00615421" w:rsidP="00AA4AF7">
      <w:pPr>
        <w:tabs>
          <w:tab w:val="num" w:pos="720"/>
          <w:tab w:val="num" w:pos="1080"/>
        </w:tabs>
        <w:spacing w:after="0" w:line="240" w:lineRule="auto"/>
        <w:ind w:firstLine="851"/>
        <w:jc w:val="both"/>
        <w:rPr>
          <w:rFonts w:ascii="Times New Roman" w:eastAsia="Calibri" w:hAnsi="Times New Roman" w:cs="Times New Roman"/>
          <w:sz w:val="20"/>
          <w:szCs w:val="20"/>
          <w:lang w:eastAsia="en-US"/>
        </w:rPr>
      </w:pPr>
    </w:p>
    <w:p w14:paraId="5FB472DC" w14:textId="77777777" w:rsidR="00615421" w:rsidRPr="001A132D" w:rsidRDefault="00615421" w:rsidP="00AA4AF7">
      <w:pPr>
        <w:tabs>
          <w:tab w:val="num" w:pos="720"/>
          <w:tab w:val="num" w:pos="1080"/>
        </w:tabs>
        <w:spacing w:after="0" w:line="240" w:lineRule="auto"/>
        <w:ind w:firstLine="851"/>
        <w:jc w:val="both"/>
        <w:rPr>
          <w:rFonts w:ascii="Times New Roman" w:eastAsia="Calibri" w:hAnsi="Times New Roman" w:cs="Times New Roman"/>
          <w:sz w:val="20"/>
          <w:szCs w:val="20"/>
          <w:lang w:eastAsia="en-US"/>
        </w:rPr>
      </w:pPr>
    </w:p>
    <w:p w14:paraId="28A73EAF" w14:textId="77777777" w:rsidR="00615421" w:rsidRPr="001A132D" w:rsidRDefault="00615421" w:rsidP="00AA4AF7">
      <w:pPr>
        <w:tabs>
          <w:tab w:val="num" w:pos="720"/>
          <w:tab w:val="num" w:pos="1080"/>
        </w:tabs>
        <w:spacing w:after="0" w:line="240" w:lineRule="auto"/>
        <w:ind w:firstLine="851"/>
        <w:jc w:val="both"/>
        <w:rPr>
          <w:rFonts w:ascii="Times New Roman" w:eastAsia="Calibri" w:hAnsi="Times New Roman" w:cs="Times New Roman"/>
          <w:sz w:val="20"/>
          <w:szCs w:val="20"/>
          <w:lang w:eastAsia="en-US"/>
        </w:rPr>
      </w:pPr>
    </w:p>
    <w:p w14:paraId="26B600A4" w14:textId="2F435D02" w:rsidR="001A6434" w:rsidRPr="001A132D" w:rsidRDefault="001A6434" w:rsidP="00AA4AF7">
      <w:pPr>
        <w:spacing w:after="0" w:line="240" w:lineRule="auto"/>
        <w:jc w:val="both"/>
        <w:rPr>
          <w:rFonts w:ascii="Times New Roman" w:eastAsia="Calibri" w:hAnsi="Times New Roman" w:cs="Times New Roman"/>
          <w:b/>
          <w:bCs/>
          <w:sz w:val="20"/>
          <w:szCs w:val="20"/>
          <w:lang w:eastAsia="ru-RU"/>
        </w:rPr>
      </w:pPr>
    </w:p>
    <w:p w14:paraId="29300AEC" w14:textId="77777777" w:rsidR="00615421" w:rsidRPr="001A132D" w:rsidRDefault="00615421" w:rsidP="00AA4AF7">
      <w:pPr>
        <w:spacing w:after="0" w:line="240" w:lineRule="auto"/>
        <w:jc w:val="both"/>
        <w:rPr>
          <w:rFonts w:ascii="Times New Roman" w:eastAsia="Calibri" w:hAnsi="Times New Roman" w:cs="Times New Roman"/>
          <w:b/>
          <w:sz w:val="20"/>
          <w:szCs w:val="20"/>
          <w:lang w:eastAsia="ru-RU"/>
        </w:rPr>
      </w:pPr>
    </w:p>
    <w:p w14:paraId="4653EFDE" w14:textId="1D25DED5" w:rsidR="001A6434" w:rsidRPr="001A132D" w:rsidRDefault="001A6434" w:rsidP="00AA4AF7">
      <w:pPr>
        <w:spacing w:after="0" w:line="240" w:lineRule="auto"/>
        <w:jc w:val="both"/>
        <w:rPr>
          <w:rFonts w:ascii="Times New Roman" w:eastAsia="Calibri" w:hAnsi="Times New Roman" w:cs="Times New Roman"/>
          <w:b/>
          <w:sz w:val="20"/>
          <w:szCs w:val="20"/>
          <w:lang w:eastAsia="ru-RU"/>
        </w:rPr>
      </w:pPr>
    </w:p>
    <w:p w14:paraId="50E25A49" w14:textId="16AE723F" w:rsidR="001A6434" w:rsidRPr="001A132D" w:rsidRDefault="001A6434" w:rsidP="00AA4AF7">
      <w:pPr>
        <w:spacing w:after="0" w:line="240" w:lineRule="auto"/>
        <w:jc w:val="both"/>
        <w:rPr>
          <w:rFonts w:ascii="Times New Roman" w:eastAsia="Calibri" w:hAnsi="Times New Roman" w:cs="Times New Roman"/>
          <w:b/>
          <w:sz w:val="20"/>
          <w:szCs w:val="20"/>
          <w:lang w:eastAsia="ru-RU"/>
        </w:rPr>
      </w:pPr>
    </w:p>
    <w:p w14:paraId="3D61988E" w14:textId="642645DE" w:rsidR="001A6434" w:rsidRPr="001A132D" w:rsidRDefault="001A6434" w:rsidP="00AA4AF7">
      <w:pPr>
        <w:spacing w:after="0" w:line="240" w:lineRule="auto"/>
        <w:jc w:val="both"/>
        <w:rPr>
          <w:rFonts w:ascii="Times New Roman" w:eastAsia="Calibri" w:hAnsi="Times New Roman" w:cs="Times New Roman"/>
          <w:b/>
          <w:sz w:val="20"/>
          <w:szCs w:val="20"/>
          <w:lang w:eastAsia="ru-RU"/>
        </w:rPr>
      </w:pPr>
    </w:p>
    <w:p w14:paraId="2B533E06" w14:textId="337F46FE" w:rsidR="001A6434" w:rsidRPr="001A132D" w:rsidRDefault="001A6434" w:rsidP="00AA4AF7">
      <w:pPr>
        <w:spacing w:after="0" w:line="240" w:lineRule="auto"/>
        <w:jc w:val="both"/>
        <w:rPr>
          <w:rFonts w:ascii="Times New Roman" w:eastAsia="Calibri" w:hAnsi="Times New Roman" w:cs="Times New Roman"/>
          <w:b/>
          <w:sz w:val="20"/>
          <w:szCs w:val="20"/>
          <w:lang w:eastAsia="ru-RU"/>
        </w:rPr>
      </w:pPr>
    </w:p>
    <w:p w14:paraId="34D35DCF" w14:textId="2BC29861" w:rsidR="001A6434" w:rsidRPr="001A132D" w:rsidRDefault="001A6434" w:rsidP="00AA4AF7">
      <w:pPr>
        <w:spacing w:after="0" w:line="240" w:lineRule="auto"/>
        <w:jc w:val="both"/>
        <w:rPr>
          <w:rFonts w:ascii="Times New Roman" w:eastAsia="Calibri" w:hAnsi="Times New Roman" w:cs="Times New Roman"/>
          <w:b/>
          <w:sz w:val="20"/>
          <w:szCs w:val="20"/>
          <w:lang w:eastAsia="ru-RU"/>
        </w:rPr>
      </w:pPr>
    </w:p>
    <w:p w14:paraId="635C9455" w14:textId="77777777" w:rsidR="001A6434" w:rsidRPr="001A132D" w:rsidRDefault="001A6434" w:rsidP="00AA4AF7">
      <w:pPr>
        <w:spacing w:after="0" w:line="240" w:lineRule="auto"/>
        <w:jc w:val="both"/>
        <w:rPr>
          <w:rFonts w:ascii="Times New Roman" w:eastAsia="Calibri" w:hAnsi="Times New Roman" w:cs="Times New Roman"/>
          <w:b/>
          <w:sz w:val="20"/>
          <w:szCs w:val="20"/>
          <w:lang w:eastAsia="ru-RU"/>
        </w:rPr>
      </w:pPr>
    </w:p>
    <w:p w14:paraId="7C383ECF" w14:textId="77777777" w:rsidR="004F4F05" w:rsidRPr="001A132D" w:rsidRDefault="004F4F05" w:rsidP="00AA4AF7">
      <w:pPr>
        <w:spacing w:after="0" w:line="240" w:lineRule="auto"/>
        <w:jc w:val="both"/>
        <w:rPr>
          <w:rFonts w:ascii="Times New Roman" w:eastAsia="Calibri" w:hAnsi="Times New Roman" w:cs="Times New Roman"/>
          <w:b/>
          <w:sz w:val="20"/>
          <w:szCs w:val="20"/>
          <w:lang w:eastAsia="ru-RU"/>
        </w:rPr>
      </w:pPr>
    </w:p>
    <w:p w14:paraId="62ED4C72" w14:textId="77777777" w:rsidR="000632E5" w:rsidRPr="001A132D" w:rsidRDefault="000632E5" w:rsidP="00AA4AF7">
      <w:pPr>
        <w:spacing w:after="0" w:line="240" w:lineRule="auto"/>
        <w:jc w:val="both"/>
        <w:rPr>
          <w:rFonts w:ascii="Times New Roman" w:eastAsia="Calibri" w:hAnsi="Times New Roman" w:cs="Times New Roman"/>
          <w:b/>
          <w:sz w:val="20"/>
          <w:szCs w:val="20"/>
          <w:lang w:eastAsia="ru-RU"/>
        </w:rPr>
      </w:pPr>
    </w:p>
    <w:p w14:paraId="7B66858B" w14:textId="77777777" w:rsidR="000632E5" w:rsidRPr="001A132D" w:rsidRDefault="000632E5" w:rsidP="00AA4AF7">
      <w:pPr>
        <w:spacing w:after="0" w:line="240" w:lineRule="auto"/>
        <w:jc w:val="both"/>
        <w:rPr>
          <w:rFonts w:ascii="Times New Roman" w:eastAsia="Calibri" w:hAnsi="Times New Roman" w:cs="Times New Roman"/>
          <w:b/>
          <w:sz w:val="20"/>
          <w:szCs w:val="20"/>
          <w:lang w:eastAsia="ru-RU"/>
        </w:rPr>
      </w:pPr>
    </w:p>
    <w:p w14:paraId="7CA00592" w14:textId="77777777" w:rsidR="00E53EB6" w:rsidRPr="001A132D" w:rsidRDefault="00E53EB6" w:rsidP="00AA4AF7">
      <w:pPr>
        <w:spacing w:after="0" w:line="240" w:lineRule="auto"/>
        <w:jc w:val="both"/>
        <w:rPr>
          <w:rFonts w:ascii="Times New Roman" w:eastAsia="Calibri" w:hAnsi="Times New Roman" w:cs="Times New Roman"/>
          <w:b/>
          <w:sz w:val="20"/>
          <w:szCs w:val="20"/>
          <w:lang w:eastAsia="ru-RU"/>
        </w:rPr>
      </w:pPr>
    </w:p>
    <w:p w14:paraId="5F8736B1" w14:textId="77777777" w:rsidR="00C14C4D" w:rsidRPr="001A132D" w:rsidRDefault="00C14C4D" w:rsidP="00AA4AF7">
      <w:pPr>
        <w:spacing w:after="0" w:line="240" w:lineRule="auto"/>
        <w:jc w:val="both"/>
        <w:rPr>
          <w:rFonts w:ascii="Times New Roman" w:eastAsia="Calibri" w:hAnsi="Times New Roman" w:cs="Times New Roman"/>
          <w:b/>
          <w:sz w:val="20"/>
          <w:szCs w:val="20"/>
          <w:lang w:eastAsia="ru-RU"/>
        </w:rPr>
      </w:pPr>
    </w:p>
    <w:p w14:paraId="6E57005E" w14:textId="77777777" w:rsidR="00C14C4D" w:rsidRPr="001A132D" w:rsidRDefault="00C14C4D" w:rsidP="00AA4AF7">
      <w:pPr>
        <w:spacing w:after="0" w:line="240" w:lineRule="auto"/>
        <w:jc w:val="both"/>
        <w:rPr>
          <w:rFonts w:ascii="Times New Roman" w:eastAsia="Calibri" w:hAnsi="Times New Roman" w:cs="Times New Roman"/>
          <w:b/>
          <w:sz w:val="20"/>
          <w:szCs w:val="20"/>
          <w:lang w:eastAsia="ru-RU"/>
        </w:rPr>
      </w:pPr>
    </w:p>
    <w:p w14:paraId="4BE6BE58" w14:textId="77777777" w:rsidR="000632E5" w:rsidRPr="001A132D" w:rsidRDefault="000632E5" w:rsidP="00AA4AF7">
      <w:pPr>
        <w:spacing w:after="0" w:line="240" w:lineRule="auto"/>
        <w:jc w:val="both"/>
        <w:rPr>
          <w:rFonts w:ascii="Times New Roman" w:eastAsia="Calibri" w:hAnsi="Times New Roman" w:cs="Times New Roman"/>
          <w:b/>
          <w:sz w:val="20"/>
          <w:szCs w:val="20"/>
          <w:lang w:eastAsia="ru-RU"/>
        </w:rPr>
      </w:pPr>
    </w:p>
    <w:p w14:paraId="16CA3995" w14:textId="77777777" w:rsidR="0043557E" w:rsidRPr="001A132D" w:rsidRDefault="0043557E" w:rsidP="00AA4AF7">
      <w:pPr>
        <w:spacing w:after="0" w:line="240" w:lineRule="auto"/>
        <w:jc w:val="both"/>
        <w:rPr>
          <w:rFonts w:ascii="Times New Roman" w:eastAsia="Calibri" w:hAnsi="Times New Roman" w:cs="Times New Roman"/>
          <w:b/>
          <w:sz w:val="20"/>
          <w:szCs w:val="20"/>
          <w:lang w:eastAsia="ru-RU"/>
        </w:rPr>
      </w:pPr>
    </w:p>
    <w:p w14:paraId="60E771DF" w14:textId="77777777" w:rsidR="0043557E" w:rsidRPr="001A132D" w:rsidRDefault="0043557E" w:rsidP="00AA4AF7">
      <w:pPr>
        <w:spacing w:after="0" w:line="240" w:lineRule="auto"/>
        <w:jc w:val="both"/>
        <w:rPr>
          <w:rFonts w:ascii="Times New Roman" w:eastAsia="Calibri" w:hAnsi="Times New Roman" w:cs="Times New Roman"/>
          <w:b/>
          <w:sz w:val="20"/>
          <w:szCs w:val="20"/>
          <w:lang w:eastAsia="ru-RU"/>
        </w:rPr>
      </w:pPr>
    </w:p>
    <w:p w14:paraId="20469B2F" w14:textId="77777777" w:rsidR="0043557E" w:rsidRPr="001A132D" w:rsidRDefault="0043557E" w:rsidP="00AA4AF7">
      <w:pPr>
        <w:spacing w:after="0" w:line="240" w:lineRule="auto"/>
        <w:jc w:val="both"/>
        <w:rPr>
          <w:rFonts w:ascii="Times New Roman" w:eastAsia="Calibri" w:hAnsi="Times New Roman" w:cs="Times New Roman"/>
          <w:b/>
          <w:sz w:val="20"/>
          <w:szCs w:val="20"/>
          <w:lang w:eastAsia="ru-RU"/>
        </w:rPr>
      </w:pPr>
    </w:p>
    <w:p w14:paraId="7D943E0E" w14:textId="77777777" w:rsidR="0043557E" w:rsidRPr="001A132D" w:rsidRDefault="0043557E" w:rsidP="00AA4AF7">
      <w:pPr>
        <w:spacing w:after="0" w:line="240" w:lineRule="auto"/>
        <w:jc w:val="both"/>
        <w:rPr>
          <w:rFonts w:ascii="Times New Roman" w:eastAsia="Calibri" w:hAnsi="Times New Roman" w:cs="Times New Roman"/>
          <w:b/>
          <w:sz w:val="20"/>
          <w:szCs w:val="20"/>
          <w:lang w:eastAsia="ru-RU"/>
        </w:rPr>
      </w:pPr>
    </w:p>
    <w:p w14:paraId="778C2D0C" w14:textId="77777777" w:rsidR="0043557E" w:rsidRDefault="0043557E" w:rsidP="00AA4AF7">
      <w:pPr>
        <w:spacing w:after="0" w:line="240" w:lineRule="auto"/>
        <w:jc w:val="both"/>
        <w:rPr>
          <w:rFonts w:ascii="Times New Roman" w:eastAsia="Calibri" w:hAnsi="Times New Roman" w:cs="Times New Roman"/>
          <w:b/>
          <w:sz w:val="20"/>
          <w:szCs w:val="20"/>
          <w:lang w:eastAsia="ru-RU"/>
        </w:rPr>
      </w:pPr>
    </w:p>
    <w:p w14:paraId="13FFA46D" w14:textId="77777777" w:rsidR="00DE4D97" w:rsidRDefault="00DE4D97" w:rsidP="00AA4AF7">
      <w:pPr>
        <w:spacing w:after="0" w:line="240" w:lineRule="auto"/>
        <w:jc w:val="both"/>
        <w:rPr>
          <w:rFonts w:ascii="Times New Roman" w:eastAsia="Calibri" w:hAnsi="Times New Roman" w:cs="Times New Roman"/>
          <w:b/>
          <w:sz w:val="20"/>
          <w:szCs w:val="20"/>
          <w:lang w:eastAsia="ru-RU"/>
        </w:rPr>
      </w:pPr>
    </w:p>
    <w:p w14:paraId="13BFE568" w14:textId="77777777" w:rsidR="00DE4D97" w:rsidRDefault="00DE4D97" w:rsidP="00AA4AF7">
      <w:pPr>
        <w:spacing w:after="0" w:line="240" w:lineRule="auto"/>
        <w:jc w:val="both"/>
        <w:rPr>
          <w:rFonts w:ascii="Times New Roman" w:eastAsia="Calibri" w:hAnsi="Times New Roman" w:cs="Times New Roman"/>
          <w:b/>
          <w:sz w:val="20"/>
          <w:szCs w:val="20"/>
          <w:lang w:eastAsia="ru-RU"/>
        </w:rPr>
      </w:pPr>
    </w:p>
    <w:p w14:paraId="339AFD5C" w14:textId="77777777" w:rsidR="00DE4D97" w:rsidRDefault="00DE4D97" w:rsidP="00AA4AF7">
      <w:pPr>
        <w:spacing w:after="0" w:line="240" w:lineRule="auto"/>
        <w:jc w:val="both"/>
        <w:rPr>
          <w:rFonts w:ascii="Times New Roman" w:eastAsia="Calibri" w:hAnsi="Times New Roman" w:cs="Times New Roman"/>
          <w:b/>
          <w:sz w:val="20"/>
          <w:szCs w:val="20"/>
          <w:lang w:eastAsia="ru-RU"/>
        </w:rPr>
      </w:pPr>
    </w:p>
    <w:p w14:paraId="1BA3A132" w14:textId="77777777" w:rsidR="00DE4D97" w:rsidRDefault="00DE4D97" w:rsidP="00AA4AF7">
      <w:pPr>
        <w:spacing w:after="0" w:line="240" w:lineRule="auto"/>
        <w:jc w:val="both"/>
        <w:rPr>
          <w:rFonts w:ascii="Times New Roman" w:eastAsia="Calibri" w:hAnsi="Times New Roman" w:cs="Times New Roman"/>
          <w:b/>
          <w:sz w:val="20"/>
          <w:szCs w:val="20"/>
          <w:lang w:eastAsia="ru-RU"/>
        </w:rPr>
      </w:pPr>
    </w:p>
    <w:p w14:paraId="14A11284" w14:textId="77777777" w:rsidR="00DE4D97" w:rsidRDefault="00DE4D97" w:rsidP="00AA4AF7">
      <w:pPr>
        <w:spacing w:after="0" w:line="240" w:lineRule="auto"/>
        <w:jc w:val="both"/>
        <w:rPr>
          <w:rFonts w:ascii="Times New Roman" w:eastAsia="Calibri" w:hAnsi="Times New Roman" w:cs="Times New Roman"/>
          <w:b/>
          <w:sz w:val="20"/>
          <w:szCs w:val="20"/>
          <w:lang w:eastAsia="ru-RU"/>
        </w:rPr>
      </w:pPr>
    </w:p>
    <w:p w14:paraId="53CD548B" w14:textId="77777777" w:rsidR="00DE4D97" w:rsidRDefault="00DE4D97" w:rsidP="00AA4AF7">
      <w:pPr>
        <w:spacing w:after="0" w:line="240" w:lineRule="auto"/>
        <w:jc w:val="both"/>
        <w:rPr>
          <w:rFonts w:ascii="Times New Roman" w:eastAsia="Calibri" w:hAnsi="Times New Roman" w:cs="Times New Roman"/>
          <w:b/>
          <w:sz w:val="20"/>
          <w:szCs w:val="20"/>
          <w:lang w:eastAsia="ru-RU"/>
        </w:rPr>
      </w:pPr>
    </w:p>
    <w:p w14:paraId="08E5CD92" w14:textId="77777777" w:rsidR="00DE4D97" w:rsidRDefault="00DE4D97" w:rsidP="00AA4AF7">
      <w:pPr>
        <w:spacing w:after="0" w:line="240" w:lineRule="auto"/>
        <w:jc w:val="both"/>
        <w:rPr>
          <w:rFonts w:ascii="Times New Roman" w:eastAsia="Calibri" w:hAnsi="Times New Roman" w:cs="Times New Roman"/>
          <w:b/>
          <w:sz w:val="20"/>
          <w:szCs w:val="20"/>
          <w:lang w:eastAsia="ru-RU"/>
        </w:rPr>
      </w:pPr>
    </w:p>
    <w:p w14:paraId="31CB22FA" w14:textId="77777777" w:rsidR="00DE4D97" w:rsidRDefault="00DE4D97" w:rsidP="00AA4AF7">
      <w:pPr>
        <w:spacing w:after="0" w:line="240" w:lineRule="auto"/>
        <w:jc w:val="both"/>
        <w:rPr>
          <w:rFonts w:ascii="Times New Roman" w:eastAsia="Calibri" w:hAnsi="Times New Roman" w:cs="Times New Roman"/>
          <w:b/>
          <w:sz w:val="20"/>
          <w:szCs w:val="20"/>
          <w:lang w:eastAsia="ru-RU"/>
        </w:rPr>
      </w:pPr>
    </w:p>
    <w:p w14:paraId="62D96795" w14:textId="77777777" w:rsidR="00DE4D97" w:rsidRDefault="00DE4D97" w:rsidP="00AA4AF7">
      <w:pPr>
        <w:spacing w:after="0" w:line="240" w:lineRule="auto"/>
        <w:jc w:val="both"/>
        <w:rPr>
          <w:rFonts w:ascii="Times New Roman" w:eastAsia="Calibri" w:hAnsi="Times New Roman" w:cs="Times New Roman"/>
          <w:b/>
          <w:sz w:val="20"/>
          <w:szCs w:val="20"/>
          <w:lang w:eastAsia="ru-RU"/>
        </w:rPr>
      </w:pPr>
    </w:p>
    <w:p w14:paraId="28CB5817" w14:textId="77777777" w:rsidR="00DE4D97" w:rsidRDefault="00DE4D97" w:rsidP="00AA4AF7">
      <w:pPr>
        <w:spacing w:after="0" w:line="240" w:lineRule="auto"/>
        <w:jc w:val="both"/>
        <w:rPr>
          <w:rFonts w:ascii="Times New Roman" w:eastAsia="Calibri" w:hAnsi="Times New Roman" w:cs="Times New Roman"/>
          <w:b/>
          <w:sz w:val="20"/>
          <w:szCs w:val="20"/>
          <w:lang w:eastAsia="ru-RU"/>
        </w:rPr>
      </w:pPr>
    </w:p>
    <w:p w14:paraId="2AE803D6" w14:textId="77777777" w:rsidR="00DE4D97" w:rsidRDefault="00DE4D97" w:rsidP="00AA4AF7">
      <w:pPr>
        <w:spacing w:after="0" w:line="240" w:lineRule="auto"/>
        <w:jc w:val="both"/>
        <w:rPr>
          <w:rFonts w:ascii="Times New Roman" w:eastAsia="Calibri" w:hAnsi="Times New Roman" w:cs="Times New Roman"/>
          <w:b/>
          <w:sz w:val="20"/>
          <w:szCs w:val="20"/>
          <w:lang w:eastAsia="ru-RU"/>
        </w:rPr>
      </w:pPr>
    </w:p>
    <w:p w14:paraId="5CA6A093" w14:textId="77777777" w:rsidR="00DE4D97" w:rsidRPr="001A132D" w:rsidRDefault="00DE4D97" w:rsidP="00AA4AF7">
      <w:pPr>
        <w:spacing w:after="0" w:line="240" w:lineRule="auto"/>
        <w:jc w:val="both"/>
        <w:rPr>
          <w:rFonts w:ascii="Times New Roman" w:eastAsia="Calibri" w:hAnsi="Times New Roman" w:cs="Times New Roman"/>
          <w:b/>
          <w:sz w:val="20"/>
          <w:szCs w:val="20"/>
          <w:lang w:eastAsia="ru-RU"/>
        </w:rPr>
      </w:pPr>
    </w:p>
    <w:p w14:paraId="0DFC03AF" w14:textId="77777777" w:rsidR="0043557E" w:rsidRPr="001A132D" w:rsidRDefault="0043557E" w:rsidP="00AA4AF7">
      <w:pPr>
        <w:spacing w:after="0" w:line="240" w:lineRule="auto"/>
        <w:jc w:val="both"/>
        <w:rPr>
          <w:rFonts w:ascii="Times New Roman" w:eastAsia="Calibri" w:hAnsi="Times New Roman" w:cs="Times New Roman"/>
          <w:b/>
          <w:sz w:val="20"/>
          <w:szCs w:val="20"/>
          <w:lang w:eastAsia="ru-RU"/>
        </w:rPr>
      </w:pPr>
    </w:p>
    <w:p w14:paraId="0425E788" w14:textId="77777777" w:rsidR="0043557E" w:rsidRPr="001A132D" w:rsidRDefault="0043557E" w:rsidP="00AA4AF7">
      <w:pPr>
        <w:spacing w:after="0" w:line="240" w:lineRule="auto"/>
        <w:jc w:val="both"/>
        <w:rPr>
          <w:rFonts w:ascii="Times New Roman" w:eastAsia="Calibri" w:hAnsi="Times New Roman" w:cs="Times New Roman"/>
          <w:b/>
          <w:sz w:val="20"/>
          <w:szCs w:val="20"/>
          <w:lang w:eastAsia="ru-RU"/>
        </w:rPr>
      </w:pPr>
    </w:p>
    <w:p w14:paraId="72EBD021" w14:textId="77777777" w:rsidR="0043557E" w:rsidRDefault="0043557E" w:rsidP="00AA4AF7">
      <w:pPr>
        <w:spacing w:after="0" w:line="240" w:lineRule="auto"/>
        <w:jc w:val="both"/>
        <w:rPr>
          <w:rFonts w:ascii="Times New Roman" w:eastAsia="Calibri" w:hAnsi="Times New Roman" w:cs="Times New Roman"/>
          <w:b/>
          <w:sz w:val="20"/>
          <w:szCs w:val="20"/>
          <w:lang w:eastAsia="ru-RU"/>
        </w:rPr>
      </w:pPr>
    </w:p>
    <w:p w14:paraId="73809521" w14:textId="77777777" w:rsidR="000D1E9D" w:rsidRDefault="000D1E9D" w:rsidP="00AA4AF7">
      <w:pPr>
        <w:spacing w:after="0" w:line="240" w:lineRule="auto"/>
        <w:jc w:val="both"/>
        <w:rPr>
          <w:rFonts w:ascii="Times New Roman" w:eastAsia="Calibri" w:hAnsi="Times New Roman" w:cs="Times New Roman"/>
          <w:b/>
          <w:sz w:val="20"/>
          <w:szCs w:val="20"/>
          <w:lang w:eastAsia="ru-RU"/>
        </w:rPr>
      </w:pPr>
    </w:p>
    <w:p w14:paraId="28F164F5" w14:textId="77777777" w:rsidR="000D1E9D" w:rsidRDefault="000D1E9D" w:rsidP="00AA4AF7">
      <w:pPr>
        <w:spacing w:after="0" w:line="240" w:lineRule="auto"/>
        <w:jc w:val="both"/>
        <w:rPr>
          <w:rFonts w:ascii="Times New Roman" w:eastAsia="Calibri" w:hAnsi="Times New Roman" w:cs="Times New Roman"/>
          <w:b/>
          <w:sz w:val="20"/>
          <w:szCs w:val="20"/>
          <w:lang w:eastAsia="ru-RU"/>
        </w:rPr>
      </w:pPr>
    </w:p>
    <w:p w14:paraId="4C550D65" w14:textId="77777777" w:rsidR="000D1E9D" w:rsidRDefault="000D1E9D" w:rsidP="00AA4AF7">
      <w:pPr>
        <w:spacing w:after="0" w:line="240" w:lineRule="auto"/>
        <w:jc w:val="both"/>
        <w:rPr>
          <w:rFonts w:ascii="Times New Roman" w:eastAsia="Calibri" w:hAnsi="Times New Roman" w:cs="Times New Roman"/>
          <w:b/>
          <w:sz w:val="20"/>
          <w:szCs w:val="20"/>
          <w:lang w:eastAsia="ru-RU"/>
        </w:rPr>
      </w:pPr>
    </w:p>
    <w:p w14:paraId="098C8324" w14:textId="77777777" w:rsidR="000D1E9D" w:rsidRDefault="000D1E9D" w:rsidP="00AA4AF7">
      <w:pPr>
        <w:spacing w:after="0" w:line="240" w:lineRule="auto"/>
        <w:jc w:val="both"/>
        <w:rPr>
          <w:rFonts w:ascii="Times New Roman" w:eastAsia="Calibri" w:hAnsi="Times New Roman" w:cs="Times New Roman"/>
          <w:b/>
          <w:sz w:val="20"/>
          <w:szCs w:val="20"/>
          <w:lang w:eastAsia="ru-RU"/>
        </w:rPr>
      </w:pPr>
    </w:p>
    <w:p w14:paraId="18D5F1B1" w14:textId="77777777" w:rsidR="000D1E9D" w:rsidRDefault="000D1E9D" w:rsidP="00AA4AF7">
      <w:pPr>
        <w:spacing w:after="0" w:line="240" w:lineRule="auto"/>
        <w:jc w:val="both"/>
        <w:rPr>
          <w:rFonts w:ascii="Times New Roman" w:eastAsia="Calibri" w:hAnsi="Times New Roman" w:cs="Times New Roman"/>
          <w:b/>
          <w:sz w:val="20"/>
          <w:szCs w:val="20"/>
          <w:lang w:eastAsia="ru-RU"/>
        </w:rPr>
      </w:pPr>
    </w:p>
    <w:p w14:paraId="0FA770DC" w14:textId="77777777" w:rsidR="000D1E9D" w:rsidRDefault="000D1E9D" w:rsidP="00AA4AF7">
      <w:pPr>
        <w:spacing w:after="0" w:line="240" w:lineRule="auto"/>
        <w:jc w:val="both"/>
        <w:rPr>
          <w:rFonts w:ascii="Times New Roman" w:eastAsia="Calibri" w:hAnsi="Times New Roman" w:cs="Times New Roman"/>
          <w:b/>
          <w:sz w:val="20"/>
          <w:szCs w:val="20"/>
          <w:lang w:eastAsia="ru-RU"/>
        </w:rPr>
      </w:pPr>
    </w:p>
    <w:p w14:paraId="3D0AC965" w14:textId="77777777" w:rsidR="000D1E9D" w:rsidRDefault="000D1E9D" w:rsidP="00AA4AF7">
      <w:pPr>
        <w:spacing w:after="0" w:line="240" w:lineRule="auto"/>
        <w:jc w:val="both"/>
        <w:rPr>
          <w:rFonts w:ascii="Times New Roman" w:eastAsia="Calibri" w:hAnsi="Times New Roman" w:cs="Times New Roman"/>
          <w:b/>
          <w:sz w:val="20"/>
          <w:szCs w:val="20"/>
          <w:lang w:eastAsia="ru-RU"/>
        </w:rPr>
      </w:pPr>
    </w:p>
    <w:p w14:paraId="77540748" w14:textId="77777777" w:rsidR="000D1E9D" w:rsidRDefault="000D1E9D" w:rsidP="00AA4AF7">
      <w:pPr>
        <w:spacing w:after="0" w:line="240" w:lineRule="auto"/>
        <w:jc w:val="both"/>
        <w:rPr>
          <w:rFonts w:ascii="Times New Roman" w:eastAsia="Calibri" w:hAnsi="Times New Roman" w:cs="Times New Roman"/>
          <w:b/>
          <w:sz w:val="20"/>
          <w:szCs w:val="20"/>
          <w:lang w:eastAsia="ru-RU"/>
        </w:rPr>
      </w:pPr>
    </w:p>
    <w:p w14:paraId="6C0DD11E" w14:textId="77777777" w:rsidR="000D1E9D" w:rsidRDefault="000D1E9D" w:rsidP="00AA4AF7">
      <w:pPr>
        <w:spacing w:after="0" w:line="240" w:lineRule="auto"/>
        <w:jc w:val="both"/>
        <w:rPr>
          <w:rFonts w:ascii="Times New Roman" w:eastAsia="Calibri" w:hAnsi="Times New Roman" w:cs="Times New Roman"/>
          <w:b/>
          <w:sz w:val="20"/>
          <w:szCs w:val="20"/>
          <w:lang w:eastAsia="ru-RU"/>
        </w:rPr>
      </w:pPr>
    </w:p>
    <w:p w14:paraId="7FF94F62" w14:textId="77777777" w:rsidR="000D1E9D" w:rsidRDefault="000D1E9D" w:rsidP="00AA4AF7">
      <w:pPr>
        <w:spacing w:after="0" w:line="240" w:lineRule="auto"/>
        <w:jc w:val="both"/>
        <w:rPr>
          <w:rFonts w:ascii="Times New Roman" w:eastAsia="Calibri" w:hAnsi="Times New Roman" w:cs="Times New Roman"/>
          <w:b/>
          <w:sz w:val="20"/>
          <w:szCs w:val="20"/>
          <w:lang w:eastAsia="ru-RU"/>
        </w:rPr>
      </w:pPr>
    </w:p>
    <w:p w14:paraId="08E7C5CD" w14:textId="77777777" w:rsidR="000D1E9D" w:rsidRPr="001A132D" w:rsidRDefault="000D1E9D" w:rsidP="00AA4AF7">
      <w:pPr>
        <w:spacing w:after="0" w:line="240" w:lineRule="auto"/>
        <w:jc w:val="both"/>
        <w:rPr>
          <w:rFonts w:ascii="Times New Roman" w:eastAsia="Calibri" w:hAnsi="Times New Roman" w:cs="Times New Roman"/>
          <w:b/>
          <w:sz w:val="20"/>
          <w:szCs w:val="20"/>
          <w:lang w:eastAsia="ru-RU"/>
        </w:rPr>
      </w:pPr>
    </w:p>
    <w:p w14:paraId="1AA0AD24" w14:textId="77777777" w:rsidR="0043557E" w:rsidRPr="001A132D" w:rsidRDefault="0043557E" w:rsidP="00AA4AF7">
      <w:pPr>
        <w:spacing w:after="0" w:line="240" w:lineRule="auto"/>
        <w:jc w:val="both"/>
        <w:rPr>
          <w:rFonts w:ascii="Times New Roman" w:eastAsia="Calibri" w:hAnsi="Times New Roman" w:cs="Times New Roman"/>
          <w:b/>
          <w:sz w:val="20"/>
          <w:szCs w:val="20"/>
          <w:lang w:eastAsia="ru-RU"/>
        </w:rPr>
      </w:pPr>
    </w:p>
    <w:p w14:paraId="3A315140" w14:textId="77777777" w:rsidR="0043557E" w:rsidRPr="001A132D" w:rsidRDefault="0043557E" w:rsidP="00AA4AF7">
      <w:pPr>
        <w:spacing w:after="0" w:line="240" w:lineRule="auto"/>
        <w:jc w:val="both"/>
        <w:rPr>
          <w:rFonts w:ascii="Times New Roman" w:eastAsia="Calibri" w:hAnsi="Times New Roman" w:cs="Times New Roman"/>
          <w:b/>
          <w:sz w:val="20"/>
          <w:szCs w:val="20"/>
          <w:lang w:eastAsia="ru-RU"/>
        </w:rPr>
      </w:pPr>
    </w:p>
    <w:p w14:paraId="50324223" w14:textId="77777777" w:rsidR="0043557E" w:rsidRPr="001A132D" w:rsidRDefault="0043557E" w:rsidP="00AA4AF7">
      <w:pPr>
        <w:spacing w:after="0" w:line="240" w:lineRule="auto"/>
        <w:jc w:val="both"/>
        <w:rPr>
          <w:rFonts w:ascii="Times New Roman" w:eastAsia="Calibri" w:hAnsi="Times New Roman" w:cs="Times New Roman"/>
          <w:b/>
          <w:sz w:val="20"/>
          <w:szCs w:val="20"/>
          <w:lang w:eastAsia="ru-RU"/>
        </w:rPr>
      </w:pPr>
    </w:p>
    <w:p w14:paraId="015DBEBE" w14:textId="77777777" w:rsidR="00C00685" w:rsidRPr="001A132D" w:rsidRDefault="006C2B5A" w:rsidP="00AA4AF7">
      <w:pPr>
        <w:widowControl w:val="0"/>
        <w:spacing w:after="0" w:line="240" w:lineRule="auto"/>
        <w:jc w:val="center"/>
        <w:rPr>
          <w:rFonts w:ascii="Times New Roman" w:hAnsi="Times New Roman" w:cs="Times New Roman"/>
          <w:b/>
          <w:bCs/>
          <w:sz w:val="20"/>
          <w:szCs w:val="20"/>
        </w:rPr>
      </w:pPr>
      <w:r w:rsidRPr="001A132D">
        <w:rPr>
          <w:rFonts w:ascii="Times New Roman" w:hAnsi="Times New Roman" w:cs="Times New Roman"/>
          <w:b/>
          <w:bCs/>
          <w:sz w:val="20"/>
          <w:szCs w:val="20"/>
        </w:rPr>
        <w:lastRenderedPageBreak/>
        <w:t xml:space="preserve">РАЗДЕЛ </w:t>
      </w:r>
      <w:r w:rsidR="00A81C6A" w:rsidRPr="001A132D">
        <w:rPr>
          <w:rFonts w:ascii="Times New Roman" w:hAnsi="Times New Roman" w:cs="Times New Roman"/>
          <w:b/>
          <w:bCs/>
          <w:sz w:val="20"/>
          <w:szCs w:val="20"/>
        </w:rPr>
        <w:t xml:space="preserve">№ </w:t>
      </w:r>
      <w:r w:rsidRPr="001A132D">
        <w:rPr>
          <w:rFonts w:ascii="Times New Roman" w:hAnsi="Times New Roman" w:cs="Times New Roman"/>
          <w:b/>
          <w:bCs/>
          <w:sz w:val="20"/>
          <w:szCs w:val="20"/>
        </w:rPr>
        <w:t xml:space="preserve">4. </w:t>
      </w:r>
      <w:bookmarkEnd w:id="6"/>
      <w:r w:rsidR="00C00685" w:rsidRPr="001A132D">
        <w:rPr>
          <w:rFonts w:ascii="Times New Roman" w:hAnsi="Times New Roman" w:cs="Times New Roman"/>
          <w:b/>
          <w:bCs/>
          <w:sz w:val="20"/>
          <w:szCs w:val="20"/>
        </w:rPr>
        <w:t>ОПИСАНИЕ ПРЕДМЕТА ЗАКУПКИ</w:t>
      </w:r>
    </w:p>
    <w:p w14:paraId="0EEB5ECF" w14:textId="77777777" w:rsidR="00C00685" w:rsidRPr="001A132D" w:rsidRDefault="00C00685" w:rsidP="00AA4AF7">
      <w:pPr>
        <w:widowControl w:val="0"/>
        <w:suppressAutoHyphens/>
        <w:autoSpaceDN w:val="0"/>
        <w:spacing w:after="0" w:line="240" w:lineRule="auto"/>
        <w:contextualSpacing/>
        <w:jc w:val="center"/>
        <w:textAlignment w:val="baseline"/>
        <w:outlineLvl w:val="0"/>
        <w:rPr>
          <w:rFonts w:ascii="Times New Roman" w:eastAsia="Times New Roman" w:hAnsi="Times New Roman" w:cs="Times New Roman"/>
          <w:b/>
          <w:bCs/>
          <w:kern w:val="3"/>
          <w:sz w:val="20"/>
          <w:szCs w:val="20"/>
          <w:lang w:eastAsia="ar-SA"/>
        </w:rPr>
      </w:pPr>
      <w:r w:rsidRPr="001A132D">
        <w:rPr>
          <w:rFonts w:ascii="Times New Roman" w:eastAsia="Times New Roman" w:hAnsi="Times New Roman" w:cs="Times New Roman"/>
          <w:b/>
          <w:bCs/>
          <w:kern w:val="3"/>
          <w:sz w:val="20"/>
          <w:szCs w:val="20"/>
          <w:lang w:eastAsia="ar-SA"/>
        </w:rPr>
        <w:t>(Техническое задание)</w:t>
      </w:r>
    </w:p>
    <w:p w14:paraId="70C2935F" w14:textId="1078EC26" w:rsidR="007D04C2" w:rsidRPr="001A132D" w:rsidRDefault="00431A29" w:rsidP="00AA4AF7">
      <w:pPr>
        <w:spacing w:after="0" w:line="240" w:lineRule="auto"/>
        <w:jc w:val="both"/>
        <w:rPr>
          <w:rFonts w:ascii="Times New Roman" w:hAnsi="Times New Roman" w:cs="Times New Roman"/>
          <w:sz w:val="20"/>
          <w:szCs w:val="20"/>
        </w:rPr>
      </w:pPr>
      <w:bookmarkStart w:id="7" w:name="_Toc255987077"/>
      <w:bookmarkStart w:id="8" w:name="_Toc280633481"/>
      <w:bookmarkStart w:id="9" w:name="_Toc281575619"/>
      <w:r w:rsidRPr="001A132D">
        <w:rPr>
          <w:rFonts w:ascii="Times New Roman" w:hAnsi="Times New Roman" w:cs="Times New Roman"/>
          <w:sz w:val="20"/>
          <w:szCs w:val="20"/>
        </w:rPr>
        <w:t xml:space="preserve"> </w:t>
      </w:r>
    </w:p>
    <w:p w14:paraId="5355311D" w14:textId="77777777" w:rsidR="007D04C2" w:rsidRPr="001A132D" w:rsidRDefault="007D04C2" w:rsidP="00AA4AF7">
      <w:pPr>
        <w:spacing w:after="0" w:line="240" w:lineRule="auto"/>
        <w:jc w:val="both"/>
        <w:rPr>
          <w:rFonts w:ascii="Times New Roman" w:hAnsi="Times New Roman" w:cs="Times New Roman"/>
          <w:sz w:val="20"/>
          <w:szCs w:val="20"/>
        </w:rPr>
      </w:pPr>
    </w:p>
    <w:p w14:paraId="24827949" w14:textId="77777777" w:rsidR="000D1E9D" w:rsidRPr="000D1E9D" w:rsidRDefault="000D1E9D" w:rsidP="00C31455">
      <w:pPr>
        <w:widowControl w:val="0"/>
        <w:numPr>
          <w:ilvl w:val="0"/>
          <w:numId w:val="12"/>
        </w:numPr>
        <w:tabs>
          <w:tab w:val="left" w:pos="928"/>
        </w:tabs>
        <w:autoSpaceDE w:val="0"/>
        <w:autoSpaceDN w:val="0"/>
        <w:spacing w:after="0" w:line="240" w:lineRule="auto"/>
        <w:ind w:left="0" w:firstLine="680"/>
        <w:jc w:val="both"/>
        <w:rPr>
          <w:rFonts w:ascii="Times New Roman" w:eastAsia="Times New Roman" w:hAnsi="Times New Roman" w:cs="Times New Roman"/>
          <w:b/>
          <w:lang w:eastAsia="en-US"/>
        </w:rPr>
      </w:pPr>
      <w:r w:rsidRPr="000D1E9D">
        <w:rPr>
          <w:rFonts w:ascii="Times New Roman" w:eastAsia="Times New Roman" w:hAnsi="Times New Roman" w:cs="Times New Roman"/>
          <w:b/>
          <w:lang w:eastAsia="en-US"/>
        </w:rPr>
        <w:t>Основные</w:t>
      </w:r>
      <w:r w:rsidRPr="000D1E9D">
        <w:rPr>
          <w:rFonts w:ascii="Times New Roman" w:eastAsia="Times New Roman" w:hAnsi="Times New Roman" w:cs="Times New Roman"/>
          <w:b/>
          <w:spacing w:val="-7"/>
          <w:lang w:eastAsia="en-US"/>
        </w:rPr>
        <w:t xml:space="preserve"> </w:t>
      </w:r>
      <w:r w:rsidRPr="000D1E9D">
        <w:rPr>
          <w:rFonts w:ascii="Times New Roman" w:eastAsia="Times New Roman" w:hAnsi="Times New Roman" w:cs="Times New Roman"/>
          <w:b/>
          <w:spacing w:val="-2"/>
          <w:lang w:eastAsia="en-US"/>
        </w:rPr>
        <w:t>требования:</w:t>
      </w:r>
    </w:p>
    <w:p w14:paraId="3C73BA6A" w14:textId="77777777" w:rsidR="000D1E9D" w:rsidRPr="000D1E9D" w:rsidRDefault="000D1E9D" w:rsidP="00C31455">
      <w:pPr>
        <w:widowControl w:val="0"/>
        <w:numPr>
          <w:ilvl w:val="1"/>
          <w:numId w:val="12"/>
        </w:numPr>
        <w:tabs>
          <w:tab w:val="left" w:pos="1093"/>
        </w:tabs>
        <w:autoSpaceDE w:val="0"/>
        <w:autoSpaceDN w:val="0"/>
        <w:spacing w:after="0" w:line="240" w:lineRule="auto"/>
        <w:ind w:left="0"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Оказание услуги по организации питания детей для нужд Муниципального автономного учреждения Детский оздоровительный лагерь «Росинка» городского округа город Уфа Республики Башкортостан на период школьных каникул в 2026 году (далее</w:t>
      </w:r>
      <w:r w:rsidRPr="000D1E9D">
        <w:rPr>
          <w:rFonts w:ascii="Times New Roman" w:eastAsia="Times New Roman" w:hAnsi="Times New Roman" w:cs="Times New Roman"/>
          <w:spacing w:val="42"/>
          <w:lang w:eastAsia="en-US"/>
        </w:rPr>
        <w:t xml:space="preserve"> </w:t>
      </w:r>
      <w:r w:rsidRPr="000D1E9D">
        <w:rPr>
          <w:rFonts w:ascii="Times New Roman" w:eastAsia="Times New Roman" w:hAnsi="Times New Roman" w:cs="Times New Roman"/>
          <w:lang w:eastAsia="en-US"/>
        </w:rPr>
        <w:t>-</w:t>
      </w:r>
      <w:r w:rsidRPr="000D1E9D">
        <w:rPr>
          <w:rFonts w:ascii="Times New Roman" w:eastAsia="Times New Roman" w:hAnsi="Times New Roman" w:cs="Times New Roman"/>
          <w:spacing w:val="42"/>
          <w:lang w:eastAsia="en-US"/>
        </w:rPr>
        <w:t xml:space="preserve"> </w:t>
      </w:r>
      <w:r w:rsidRPr="000D1E9D">
        <w:rPr>
          <w:rFonts w:ascii="Times New Roman" w:eastAsia="Times New Roman" w:hAnsi="Times New Roman" w:cs="Times New Roman"/>
          <w:lang w:eastAsia="en-US"/>
        </w:rPr>
        <w:t>услуги),</w:t>
      </w:r>
      <w:r w:rsidRPr="000D1E9D">
        <w:rPr>
          <w:rFonts w:ascii="Times New Roman" w:eastAsia="Times New Roman" w:hAnsi="Times New Roman" w:cs="Times New Roman"/>
          <w:spacing w:val="42"/>
          <w:lang w:eastAsia="en-US"/>
        </w:rPr>
        <w:t xml:space="preserve"> </w:t>
      </w:r>
      <w:r w:rsidRPr="000D1E9D">
        <w:rPr>
          <w:rFonts w:ascii="Times New Roman" w:eastAsia="Times New Roman" w:hAnsi="Times New Roman" w:cs="Times New Roman"/>
          <w:spacing w:val="-2"/>
          <w:lang w:eastAsia="en-US"/>
        </w:rPr>
        <w:t xml:space="preserve">оказываются </w:t>
      </w:r>
      <w:r w:rsidRPr="000D1E9D">
        <w:rPr>
          <w:rFonts w:ascii="Times New Roman" w:eastAsia="Times New Roman" w:hAnsi="Times New Roman" w:cs="Times New Roman"/>
          <w:lang w:eastAsia="en-US"/>
        </w:rPr>
        <w:t>«Исполнителем»</w:t>
      </w:r>
      <w:r w:rsidRPr="000D1E9D">
        <w:rPr>
          <w:rFonts w:ascii="Times New Roman" w:eastAsia="Times New Roman" w:hAnsi="Times New Roman" w:cs="Times New Roman"/>
          <w:spacing w:val="-12"/>
          <w:lang w:eastAsia="en-US"/>
        </w:rPr>
        <w:t xml:space="preserve"> </w:t>
      </w:r>
      <w:r w:rsidRPr="000D1E9D">
        <w:rPr>
          <w:rFonts w:ascii="Times New Roman" w:eastAsia="Times New Roman" w:hAnsi="Times New Roman" w:cs="Times New Roman"/>
          <w:lang w:eastAsia="en-US"/>
        </w:rPr>
        <w:t>своими</w:t>
      </w:r>
      <w:r w:rsidRPr="000D1E9D">
        <w:rPr>
          <w:rFonts w:ascii="Times New Roman" w:eastAsia="Times New Roman" w:hAnsi="Times New Roman" w:cs="Times New Roman"/>
          <w:spacing w:val="-12"/>
          <w:lang w:eastAsia="en-US"/>
        </w:rPr>
        <w:t xml:space="preserve"> </w:t>
      </w:r>
      <w:r w:rsidRPr="000D1E9D">
        <w:rPr>
          <w:rFonts w:ascii="Times New Roman" w:eastAsia="Times New Roman" w:hAnsi="Times New Roman" w:cs="Times New Roman"/>
          <w:lang w:eastAsia="en-US"/>
        </w:rPr>
        <w:t>силами</w:t>
      </w:r>
      <w:r w:rsidRPr="000D1E9D">
        <w:rPr>
          <w:rFonts w:ascii="Times New Roman" w:eastAsia="Times New Roman" w:hAnsi="Times New Roman" w:cs="Times New Roman"/>
          <w:spacing w:val="-12"/>
          <w:lang w:eastAsia="en-US"/>
        </w:rPr>
        <w:t xml:space="preserve"> </w:t>
      </w:r>
      <w:r w:rsidRPr="000D1E9D">
        <w:rPr>
          <w:rFonts w:ascii="Times New Roman" w:eastAsia="Times New Roman" w:hAnsi="Times New Roman" w:cs="Times New Roman"/>
          <w:lang w:eastAsia="en-US"/>
        </w:rPr>
        <w:t>и</w:t>
      </w:r>
      <w:r w:rsidRPr="000D1E9D">
        <w:rPr>
          <w:rFonts w:ascii="Times New Roman" w:eastAsia="Times New Roman" w:hAnsi="Times New Roman" w:cs="Times New Roman"/>
          <w:spacing w:val="-12"/>
          <w:lang w:eastAsia="en-US"/>
        </w:rPr>
        <w:t xml:space="preserve"> </w:t>
      </w:r>
      <w:r w:rsidRPr="000D1E9D">
        <w:rPr>
          <w:rFonts w:ascii="Times New Roman" w:eastAsia="Times New Roman" w:hAnsi="Times New Roman" w:cs="Times New Roman"/>
          <w:lang w:eastAsia="en-US"/>
        </w:rPr>
        <w:t>с</w:t>
      </w:r>
      <w:r w:rsidRPr="000D1E9D">
        <w:rPr>
          <w:rFonts w:ascii="Times New Roman" w:eastAsia="Times New Roman" w:hAnsi="Times New Roman" w:cs="Times New Roman"/>
          <w:spacing w:val="-12"/>
          <w:lang w:eastAsia="en-US"/>
        </w:rPr>
        <w:t xml:space="preserve"> </w:t>
      </w:r>
      <w:r w:rsidRPr="000D1E9D">
        <w:rPr>
          <w:rFonts w:ascii="Times New Roman" w:eastAsia="Times New Roman" w:hAnsi="Times New Roman" w:cs="Times New Roman"/>
          <w:lang w:eastAsia="en-US"/>
        </w:rPr>
        <w:t>использованием</w:t>
      </w:r>
      <w:r w:rsidRPr="000D1E9D">
        <w:rPr>
          <w:rFonts w:ascii="Times New Roman" w:eastAsia="Times New Roman" w:hAnsi="Times New Roman" w:cs="Times New Roman"/>
          <w:spacing w:val="-12"/>
          <w:lang w:eastAsia="en-US"/>
        </w:rPr>
        <w:t xml:space="preserve"> </w:t>
      </w:r>
      <w:r w:rsidRPr="000D1E9D">
        <w:rPr>
          <w:rFonts w:ascii="Times New Roman" w:eastAsia="Times New Roman" w:hAnsi="Times New Roman" w:cs="Times New Roman"/>
          <w:lang w:eastAsia="en-US"/>
        </w:rPr>
        <w:t>самостоятельно</w:t>
      </w:r>
      <w:r w:rsidRPr="000D1E9D">
        <w:rPr>
          <w:rFonts w:ascii="Times New Roman" w:eastAsia="Times New Roman" w:hAnsi="Times New Roman" w:cs="Times New Roman"/>
          <w:spacing w:val="-12"/>
          <w:lang w:eastAsia="en-US"/>
        </w:rPr>
        <w:t xml:space="preserve"> </w:t>
      </w:r>
      <w:r w:rsidRPr="000D1E9D">
        <w:rPr>
          <w:rFonts w:ascii="Times New Roman" w:eastAsia="Times New Roman" w:hAnsi="Times New Roman" w:cs="Times New Roman"/>
          <w:lang w:eastAsia="en-US"/>
        </w:rPr>
        <w:t>закупаемых</w:t>
      </w:r>
      <w:r w:rsidRPr="000D1E9D">
        <w:rPr>
          <w:rFonts w:ascii="Times New Roman" w:eastAsia="Times New Roman" w:hAnsi="Times New Roman" w:cs="Times New Roman"/>
          <w:spacing w:val="-12"/>
          <w:lang w:eastAsia="en-US"/>
        </w:rPr>
        <w:t xml:space="preserve"> </w:t>
      </w:r>
      <w:r w:rsidRPr="000D1E9D">
        <w:rPr>
          <w:rFonts w:ascii="Times New Roman" w:eastAsia="Times New Roman" w:hAnsi="Times New Roman" w:cs="Times New Roman"/>
          <w:lang w:eastAsia="en-US"/>
        </w:rPr>
        <w:t>продуктов</w:t>
      </w:r>
      <w:r w:rsidRPr="000D1E9D">
        <w:rPr>
          <w:rFonts w:ascii="Times New Roman" w:eastAsia="Times New Roman" w:hAnsi="Times New Roman" w:cs="Times New Roman"/>
          <w:spacing w:val="-12"/>
          <w:lang w:eastAsia="en-US"/>
        </w:rPr>
        <w:t xml:space="preserve"> </w:t>
      </w:r>
      <w:r w:rsidRPr="000D1E9D">
        <w:rPr>
          <w:rFonts w:ascii="Times New Roman" w:eastAsia="Times New Roman" w:hAnsi="Times New Roman" w:cs="Times New Roman"/>
          <w:lang w:eastAsia="en-US"/>
        </w:rPr>
        <w:t>питания</w:t>
      </w:r>
      <w:r w:rsidRPr="000D1E9D">
        <w:rPr>
          <w:rFonts w:ascii="Times New Roman" w:eastAsia="Times New Roman" w:hAnsi="Times New Roman" w:cs="Times New Roman"/>
          <w:spacing w:val="-12"/>
          <w:lang w:eastAsia="en-US"/>
        </w:rPr>
        <w:t xml:space="preserve"> </w:t>
      </w:r>
      <w:r w:rsidRPr="000D1E9D">
        <w:rPr>
          <w:rFonts w:ascii="Times New Roman" w:eastAsia="Times New Roman" w:hAnsi="Times New Roman" w:cs="Times New Roman"/>
          <w:lang w:eastAsia="en-US"/>
        </w:rPr>
        <w:t>(сырья) в соответствии со сроками и условиями настоящего Технического задания и включают:</w:t>
      </w:r>
    </w:p>
    <w:p w14:paraId="3EC346A1" w14:textId="77777777" w:rsidR="000D1E9D" w:rsidRPr="000D1E9D" w:rsidRDefault="000D1E9D" w:rsidP="00C31455">
      <w:pPr>
        <w:widowControl w:val="0"/>
        <w:numPr>
          <w:ilvl w:val="2"/>
          <w:numId w:val="12"/>
        </w:numPr>
        <w:tabs>
          <w:tab w:val="left" w:pos="836"/>
        </w:tabs>
        <w:autoSpaceDE w:val="0"/>
        <w:autoSpaceDN w:val="0"/>
        <w:spacing w:after="0" w:line="240" w:lineRule="auto"/>
        <w:ind w:left="0"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закупку</w:t>
      </w:r>
      <w:r w:rsidRPr="000D1E9D">
        <w:rPr>
          <w:rFonts w:ascii="Times New Roman" w:eastAsia="Times New Roman" w:hAnsi="Times New Roman" w:cs="Times New Roman"/>
          <w:spacing w:val="-2"/>
          <w:lang w:eastAsia="en-US"/>
        </w:rPr>
        <w:t xml:space="preserve"> </w:t>
      </w:r>
      <w:r w:rsidRPr="000D1E9D">
        <w:rPr>
          <w:rFonts w:ascii="Times New Roman" w:eastAsia="Times New Roman" w:hAnsi="Times New Roman" w:cs="Times New Roman"/>
          <w:lang w:eastAsia="en-US"/>
        </w:rPr>
        <w:t>и</w:t>
      </w:r>
      <w:r w:rsidRPr="000D1E9D">
        <w:rPr>
          <w:rFonts w:ascii="Times New Roman" w:eastAsia="Times New Roman" w:hAnsi="Times New Roman" w:cs="Times New Roman"/>
          <w:spacing w:val="-2"/>
          <w:lang w:eastAsia="en-US"/>
        </w:rPr>
        <w:t xml:space="preserve"> </w:t>
      </w:r>
      <w:r w:rsidRPr="000D1E9D">
        <w:rPr>
          <w:rFonts w:ascii="Times New Roman" w:eastAsia="Times New Roman" w:hAnsi="Times New Roman" w:cs="Times New Roman"/>
          <w:lang w:eastAsia="en-US"/>
        </w:rPr>
        <w:t>доставку</w:t>
      </w:r>
      <w:r w:rsidRPr="000D1E9D">
        <w:rPr>
          <w:rFonts w:ascii="Times New Roman" w:eastAsia="Times New Roman" w:hAnsi="Times New Roman" w:cs="Times New Roman"/>
          <w:spacing w:val="-2"/>
          <w:lang w:eastAsia="en-US"/>
        </w:rPr>
        <w:t xml:space="preserve"> </w:t>
      </w:r>
      <w:r w:rsidRPr="000D1E9D">
        <w:rPr>
          <w:rFonts w:ascii="Times New Roman" w:eastAsia="Times New Roman" w:hAnsi="Times New Roman" w:cs="Times New Roman"/>
          <w:lang w:eastAsia="en-US"/>
        </w:rPr>
        <w:t>продуктов</w:t>
      </w:r>
      <w:r w:rsidRPr="000D1E9D">
        <w:rPr>
          <w:rFonts w:ascii="Times New Roman" w:eastAsia="Times New Roman" w:hAnsi="Times New Roman" w:cs="Times New Roman"/>
          <w:spacing w:val="-2"/>
          <w:lang w:eastAsia="en-US"/>
        </w:rPr>
        <w:t xml:space="preserve"> питания;</w:t>
      </w:r>
    </w:p>
    <w:p w14:paraId="64796B53" w14:textId="77777777" w:rsidR="000D1E9D" w:rsidRPr="000D1E9D" w:rsidRDefault="000D1E9D" w:rsidP="00C31455">
      <w:pPr>
        <w:widowControl w:val="0"/>
        <w:numPr>
          <w:ilvl w:val="2"/>
          <w:numId w:val="12"/>
        </w:numPr>
        <w:tabs>
          <w:tab w:val="left" w:pos="836"/>
        </w:tabs>
        <w:autoSpaceDE w:val="0"/>
        <w:autoSpaceDN w:val="0"/>
        <w:spacing w:after="0" w:line="240" w:lineRule="auto"/>
        <w:ind w:left="0"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хранение</w:t>
      </w:r>
      <w:r w:rsidRPr="000D1E9D">
        <w:rPr>
          <w:rFonts w:ascii="Times New Roman" w:eastAsia="Times New Roman" w:hAnsi="Times New Roman" w:cs="Times New Roman"/>
          <w:spacing w:val="-8"/>
          <w:lang w:eastAsia="en-US"/>
        </w:rPr>
        <w:t xml:space="preserve"> </w:t>
      </w:r>
      <w:r w:rsidRPr="000D1E9D">
        <w:rPr>
          <w:rFonts w:ascii="Times New Roman" w:eastAsia="Times New Roman" w:hAnsi="Times New Roman" w:cs="Times New Roman"/>
          <w:lang w:eastAsia="en-US"/>
        </w:rPr>
        <w:t>продуктов</w:t>
      </w:r>
      <w:r w:rsidRPr="000D1E9D">
        <w:rPr>
          <w:rFonts w:ascii="Times New Roman" w:eastAsia="Times New Roman" w:hAnsi="Times New Roman" w:cs="Times New Roman"/>
          <w:spacing w:val="-7"/>
          <w:lang w:eastAsia="en-US"/>
        </w:rPr>
        <w:t xml:space="preserve"> </w:t>
      </w:r>
      <w:r w:rsidRPr="000D1E9D">
        <w:rPr>
          <w:rFonts w:ascii="Times New Roman" w:eastAsia="Times New Roman" w:hAnsi="Times New Roman" w:cs="Times New Roman"/>
          <w:spacing w:val="-2"/>
          <w:lang w:eastAsia="en-US"/>
        </w:rPr>
        <w:t>питания;</w:t>
      </w:r>
    </w:p>
    <w:p w14:paraId="21172B04" w14:textId="77777777" w:rsidR="000D1E9D" w:rsidRPr="000D1E9D" w:rsidRDefault="000D1E9D" w:rsidP="00C31455">
      <w:pPr>
        <w:widowControl w:val="0"/>
        <w:numPr>
          <w:ilvl w:val="2"/>
          <w:numId w:val="12"/>
        </w:numPr>
        <w:tabs>
          <w:tab w:val="left" w:pos="836"/>
        </w:tabs>
        <w:autoSpaceDE w:val="0"/>
        <w:autoSpaceDN w:val="0"/>
        <w:spacing w:after="0" w:line="240" w:lineRule="auto"/>
        <w:ind w:left="0"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приготовление</w:t>
      </w:r>
      <w:r w:rsidRPr="000D1E9D">
        <w:rPr>
          <w:rFonts w:ascii="Times New Roman" w:eastAsia="Times New Roman" w:hAnsi="Times New Roman" w:cs="Times New Roman"/>
          <w:spacing w:val="-8"/>
          <w:lang w:eastAsia="en-US"/>
        </w:rPr>
        <w:t xml:space="preserve"> </w:t>
      </w:r>
      <w:r w:rsidRPr="000D1E9D">
        <w:rPr>
          <w:rFonts w:ascii="Times New Roman" w:eastAsia="Times New Roman" w:hAnsi="Times New Roman" w:cs="Times New Roman"/>
          <w:lang w:eastAsia="en-US"/>
        </w:rPr>
        <w:t>рационов</w:t>
      </w:r>
      <w:r w:rsidRPr="000D1E9D">
        <w:rPr>
          <w:rFonts w:ascii="Times New Roman" w:eastAsia="Times New Roman" w:hAnsi="Times New Roman" w:cs="Times New Roman"/>
          <w:spacing w:val="-8"/>
          <w:lang w:eastAsia="en-US"/>
        </w:rPr>
        <w:t xml:space="preserve"> </w:t>
      </w:r>
      <w:r w:rsidRPr="000D1E9D">
        <w:rPr>
          <w:rFonts w:ascii="Times New Roman" w:eastAsia="Times New Roman" w:hAnsi="Times New Roman" w:cs="Times New Roman"/>
          <w:lang w:eastAsia="en-US"/>
        </w:rPr>
        <w:t>питания,</w:t>
      </w:r>
      <w:r w:rsidRPr="000D1E9D">
        <w:rPr>
          <w:rFonts w:ascii="Times New Roman" w:eastAsia="Times New Roman" w:hAnsi="Times New Roman" w:cs="Times New Roman"/>
          <w:spacing w:val="-8"/>
          <w:lang w:eastAsia="en-US"/>
        </w:rPr>
        <w:t xml:space="preserve"> </w:t>
      </w:r>
      <w:r w:rsidRPr="000D1E9D">
        <w:rPr>
          <w:rFonts w:ascii="Times New Roman" w:eastAsia="Times New Roman" w:hAnsi="Times New Roman" w:cs="Times New Roman"/>
          <w:lang w:eastAsia="en-US"/>
        </w:rPr>
        <w:t>готовой</w:t>
      </w:r>
      <w:r w:rsidRPr="000D1E9D">
        <w:rPr>
          <w:rFonts w:ascii="Times New Roman" w:eastAsia="Times New Roman" w:hAnsi="Times New Roman" w:cs="Times New Roman"/>
          <w:spacing w:val="-8"/>
          <w:lang w:eastAsia="en-US"/>
        </w:rPr>
        <w:t xml:space="preserve"> </w:t>
      </w:r>
      <w:r w:rsidRPr="000D1E9D">
        <w:rPr>
          <w:rFonts w:ascii="Times New Roman" w:eastAsia="Times New Roman" w:hAnsi="Times New Roman" w:cs="Times New Roman"/>
          <w:lang w:eastAsia="en-US"/>
        </w:rPr>
        <w:t>продукции</w:t>
      </w:r>
      <w:r w:rsidRPr="000D1E9D">
        <w:rPr>
          <w:rFonts w:ascii="Times New Roman" w:eastAsia="Times New Roman" w:hAnsi="Times New Roman" w:cs="Times New Roman"/>
          <w:spacing w:val="-7"/>
          <w:lang w:eastAsia="en-US"/>
        </w:rPr>
        <w:t xml:space="preserve"> </w:t>
      </w:r>
      <w:r w:rsidRPr="000D1E9D">
        <w:rPr>
          <w:rFonts w:ascii="Times New Roman" w:eastAsia="Times New Roman" w:hAnsi="Times New Roman" w:cs="Times New Roman"/>
          <w:spacing w:val="-2"/>
          <w:lang w:eastAsia="en-US"/>
        </w:rPr>
        <w:t>(пищи);</w:t>
      </w:r>
    </w:p>
    <w:p w14:paraId="10DA0675" w14:textId="77777777" w:rsidR="000D1E9D" w:rsidRPr="000D1E9D" w:rsidRDefault="000D1E9D" w:rsidP="00C31455">
      <w:pPr>
        <w:widowControl w:val="0"/>
        <w:numPr>
          <w:ilvl w:val="2"/>
          <w:numId w:val="12"/>
        </w:numPr>
        <w:tabs>
          <w:tab w:val="left" w:pos="836"/>
        </w:tabs>
        <w:autoSpaceDE w:val="0"/>
        <w:autoSpaceDN w:val="0"/>
        <w:spacing w:after="0" w:line="240" w:lineRule="auto"/>
        <w:ind w:left="0"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организацию</w:t>
      </w:r>
      <w:r w:rsidRPr="000D1E9D">
        <w:rPr>
          <w:rFonts w:ascii="Times New Roman" w:eastAsia="Times New Roman" w:hAnsi="Times New Roman" w:cs="Times New Roman"/>
          <w:spacing w:val="-8"/>
          <w:lang w:eastAsia="en-US"/>
        </w:rPr>
        <w:t xml:space="preserve"> </w:t>
      </w:r>
      <w:r w:rsidRPr="000D1E9D">
        <w:rPr>
          <w:rFonts w:ascii="Times New Roman" w:eastAsia="Times New Roman" w:hAnsi="Times New Roman" w:cs="Times New Roman"/>
          <w:lang w:eastAsia="en-US"/>
        </w:rPr>
        <w:t>работы</w:t>
      </w:r>
      <w:r w:rsidRPr="000D1E9D">
        <w:rPr>
          <w:rFonts w:ascii="Times New Roman" w:eastAsia="Times New Roman" w:hAnsi="Times New Roman" w:cs="Times New Roman"/>
          <w:spacing w:val="-7"/>
          <w:lang w:eastAsia="en-US"/>
        </w:rPr>
        <w:t xml:space="preserve"> </w:t>
      </w:r>
      <w:r w:rsidRPr="000D1E9D">
        <w:rPr>
          <w:rFonts w:ascii="Times New Roman" w:eastAsia="Times New Roman" w:hAnsi="Times New Roman" w:cs="Times New Roman"/>
          <w:spacing w:val="-2"/>
          <w:lang w:eastAsia="en-US"/>
        </w:rPr>
        <w:t>пищеблока;</w:t>
      </w:r>
    </w:p>
    <w:p w14:paraId="17366D5B" w14:textId="77777777" w:rsidR="000D1E9D" w:rsidRPr="000D1E9D" w:rsidRDefault="000D1E9D" w:rsidP="00C31455">
      <w:pPr>
        <w:widowControl w:val="0"/>
        <w:numPr>
          <w:ilvl w:val="2"/>
          <w:numId w:val="12"/>
        </w:numPr>
        <w:tabs>
          <w:tab w:val="left" w:pos="836"/>
        </w:tabs>
        <w:autoSpaceDE w:val="0"/>
        <w:autoSpaceDN w:val="0"/>
        <w:spacing w:after="0" w:line="240" w:lineRule="auto"/>
        <w:ind w:left="0"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подготовку</w:t>
      </w:r>
      <w:r w:rsidRPr="000D1E9D">
        <w:rPr>
          <w:rFonts w:ascii="Times New Roman" w:eastAsia="Times New Roman" w:hAnsi="Times New Roman" w:cs="Times New Roman"/>
          <w:spacing w:val="-2"/>
          <w:lang w:eastAsia="en-US"/>
        </w:rPr>
        <w:t xml:space="preserve"> </w:t>
      </w:r>
      <w:r w:rsidRPr="000D1E9D">
        <w:rPr>
          <w:rFonts w:ascii="Times New Roman" w:eastAsia="Times New Roman" w:hAnsi="Times New Roman" w:cs="Times New Roman"/>
          <w:lang w:eastAsia="en-US"/>
        </w:rPr>
        <w:t>помещения</w:t>
      </w:r>
      <w:r w:rsidRPr="000D1E9D">
        <w:rPr>
          <w:rFonts w:ascii="Times New Roman" w:eastAsia="Times New Roman" w:hAnsi="Times New Roman" w:cs="Times New Roman"/>
          <w:spacing w:val="-2"/>
          <w:lang w:eastAsia="en-US"/>
        </w:rPr>
        <w:t xml:space="preserve"> </w:t>
      </w:r>
      <w:r w:rsidRPr="000D1E9D">
        <w:rPr>
          <w:rFonts w:ascii="Times New Roman" w:eastAsia="Times New Roman" w:hAnsi="Times New Roman" w:cs="Times New Roman"/>
          <w:lang w:eastAsia="en-US"/>
        </w:rPr>
        <w:t>к</w:t>
      </w:r>
      <w:r w:rsidRPr="000D1E9D">
        <w:rPr>
          <w:rFonts w:ascii="Times New Roman" w:eastAsia="Times New Roman" w:hAnsi="Times New Roman" w:cs="Times New Roman"/>
          <w:spacing w:val="-2"/>
          <w:lang w:eastAsia="en-US"/>
        </w:rPr>
        <w:t xml:space="preserve"> </w:t>
      </w:r>
      <w:r w:rsidRPr="000D1E9D">
        <w:rPr>
          <w:rFonts w:ascii="Times New Roman" w:eastAsia="Times New Roman" w:hAnsi="Times New Roman" w:cs="Times New Roman"/>
          <w:lang w:eastAsia="en-US"/>
        </w:rPr>
        <w:t>приему</w:t>
      </w:r>
      <w:r w:rsidRPr="000D1E9D">
        <w:rPr>
          <w:rFonts w:ascii="Times New Roman" w:eastAsia="Times New Roman" w:hAnsi="Times New Roman" w:cs="Times New Roman"/>
          <w:spacing w:val="-2"/>
          <w:lang w:eastAsia="en-US"/>
        </w:rPr>
        <w:t xml:space="preserve"> пищи;</w:t>
      </w:r>
    </w:p>
    <w:p w14:paraId="1E0DEE0A" w14:textId="77777777" w:rsidR="000D1E9D" w:rsidRPr="000D1E9D" w:rsidRDefault="000D1E9D" w:rsidP="00C31455">
      <w:pPr>
        <w:widowControl w:val="0"/>
        <w:numPr>
          <w:ilvl w:val="2"/>
          <w:numId w:val="12"/>
        </w:numPr>
        <w:tabs>
          <w:tab w:val="left" w:pos="836"/>
        </w:tabs>
        <w:autoSpaceDE w:val="0"/>
        <w:autoSpaceDN w:val="0"/>
        <w:spacing w:after="0" w:line="240" w:lineRule="auto"/>
        <w:ind w:left="0"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выдачу</w:t>
      </w:r>
      <w:r w:rsidRPr="000D1E9D">
        <w:rPr>
          <w:rFonts w:ascii="Times New Roman" w:eastAsia="Times New Roman" w:hAnsi="Times New Roman" w:cs="Times New Roman"/>
          <w:spacing w:val="-5"/>
          <w:lang w:eastAsia="en-US"/>
        </w:rPr>
        <w:t xml:space="preserve"> </w:t>
      </w:r>
      <w:r w:rsidRPr="000D1E9D">
        <w:rPr>
          <w:rFonts w:ascii="Times New Roman" w:eastAsia="Times New Roman" w:hAnsi="Times New Roman" w:cs="Times New Roman"/>
          <w:lang w:eastAsia="en-US"/>
        </w:rPr>
        <w:t>готовой</w:t>
      </w:r>
      <w:r w:rsidRPr="000D1E9D">
        <w:rPr>
          <w:rFonts w:ascii="Times New Roman" w:eastAsia="Times New Roman" w:hAnsi="Times New Roman" w:cs="Times New Roman"/>
          <w:spacing w:val="-5"/>
          <w:lang w:eastAsia="en-US"/>
        </w:rPr>
        <w:t xml:space="preserve"> </w:t>
      </w:r>
      <w:r w:rsidRPr="000D1E9D">
        <w:rPr>
          <w:rFonts w:ascii="Times New Roman" w:eastAsia="Times New Roman" w:hAnsi="Times New Roman" w:cs="Times New Roman"/>
          <w:spacing w:val="-2"/>
          <w:lang w:eastAsia="en-US"/>
        </w:rPr>
        <w:t>продукции;</w:t>
      </w:r>
    </w:p>
    <w:p w14:paraId="1771AF08" w14:textId="77777777" w:rsidR="000D1E9D" w:rsidRPr="000D1E9D" w:rsidRDefault="000D1E9D" w:rsidP="00C31455">
      <w:pPr>
        <w:widowControl w:val="0"/>
        <w:numPr>
          <w:ilvl w:val="2"/>
          <w:numId w:val="12"/>
        </w:numPr>
        <w:tabs>
          <w:tab w:val="left" w:pos="836"/>
        </w:tabs>
        <w:autoSpaceDE w:val="0"/>
        <w:autoSpaceDN w:val="0"/>
        <w:spacing w:after="0" w:line="240" w:lineRule="auto"/>
        <w:ind w:left="0"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уборку</w:t>
      </w:r>
      <w:r w:rsidRPr="000D1E9D">
        <w:rPr>
          <w:rFonts w:ascii="Times New Roman" w:eastAsia="Times New Roman" w:hAnsi="Times New Roman" w:cs="Times New Roman"/>
          <w:spacing w:val="-5"/>
          <w:lang w:eastAsia="en-US"/>
        </w:rPr>
        <w:t xml:space="preserve"> </w:t>
      </w:r>
      <w:r w:rsidRPr="000D1E9D">
        <w:rPr>
          <w:rFonts w:ascii="Times New Roman" w:eastAsia="Times New Roman" w:hAnsi="Times New Roman" w:cs="Times New Roman"/>
          <w:lang w:eastAsia="en-US"/>
        </w:rPr>
        <w:t>помещения</w:t>
      </w:r>
      <w:r w:rsidRPr="000D1E9D">
        <w:rPr>
          <w:rFonts w:ascii="Times New Roman" w:eastAsia="Times New Roman" w:hAnsi="Times New Roman" w:cs="Times New Roman"/>
          <w:spacing w:val="-4"/>
          <w:lang w:eastAsia="en-US"/>
        </w:rPr>
        <w:t xml:space="preserve"> </w:t>
      </w:r>
      <w:r w:rsidRPr="000D1E9D">
        <w:rPr>
          <w:rFonts w:ascii="Times New Roman" w:eastAsia="Times New Roman" w:hAnsi="Times New Roman" w:cs="Times New Roman"/>
          <w:lang w:eastAsia="en-US"/>
        </w:rPr>
        <w:t>после</w:t>
      </w:r>
      <w:r w:rsidRPr="000D1E9D">
        <w:rPr>
          <w:rFonts w:ascii="Times New Roman" w:eastAsia="Times New Roman" w:hAnsi="Times New Roman" w:cs="Times New Roman"/>
          <w:spacing w:val="-4"/>
          <w:lang w:eastAsia="en-US"/>
        </w:rPr>
        <w:t xml:space="preserve"> </w:t>
      </w:r>
      <w:r w:rsidRPr="000D1E9D">
        <w:rPr>
          <w:rFonts w:ascii="Times New Roman" w:eastAsia="Times New Roman" w:hAnsi="Times New Roman" w:cs="Times New Roman"/>
          <w:lang w:eastAsia="en-US"/>
        </w:rPr>
        <w:t>приема</w:t>
      </w:r>
      <w:r w:rsidRPr="000D1E9D">
        <w:rPr>
          <w:rFonts w:ascii="Times New Roman" w:eastAsia="Times New Roman" w:hAnsi="Times New Roman" w:cs="Times New Roman"/>
          <w:spacing w:val="-4"/>
          <w:lang w:eastAsia="en-US"/>
        </w:rPr>
        <w:t xml:space="preserve"> </w:t>
      </w:r>
      <w:r w:rsidRPr="000D1E9D">
        <w:rPr>
          <w:rFonts w:ascii="Times New Roman" w:eastAsia="Times New Roman" w:hAnsi="Times New Roman" w:cs="Times New Roman"/>
          <w:spacing w:val="-2"/>
          <w:lang w:eastAsia="en-US"/>
        </w:rPr>
        <w:t>пищи;</w:t>
      </w:r>
    </w:p>
    <w:p w14:paraId="7F547EA0" w14:textId="77777777" w:rsidR="000D1E9D" w:rsidRPr="000D1E9D" w:rsidRDefault="000D1E9D" w:rsidP="00C31455">
      <w:pPr>
        <w:widowControl w:val="0"/>
        <w:numPr>
          <w:ilvl w:val="2"/>
          <w:numId w:val="12"/>
        </w:numPr>
        <w:tabs>
          <w:tab w:val="left" w:pos="836"/>
        </w:tabs>
        <w:autoSpaceDE w:val="0"/>
        <w:autoSpaceDN w:val="0"/>
        <w:spacing w:after="0" w:line="240" w:lineRule="auto"/>
        <w:ind w:left="0"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 xml:space="preserve">уборку </w:t>
      </w:r>
      <w:r w:rsidRPr="000D1E9D">
        <w:rPr>
          <w:rFonts w:ascii="Times New Roman" w:eastAsia="Times New Roman" w:hAnsi="Times New Roman" w:cs="Times New Roman"/>
          <w:spacing w:val="-2"/>
          <w:lang w:eastAsia="en-US"/>
        </w:rPr>
        <w:t>мусора.</w:t>
      </w:r>
    </w:p>
    <w:p w14:paraId="678AAD38" w14:textId="77777777" w:rsidR="000D1E9D" w:rsidRPr="000D1E9D" w:rsidRDefault="000D1E9D" w:rsidP="00C31455">
      <w:pPr>
        <w:widowControl w:val="0"/>
        <w:numPr>
          <w:ilvl w:val="1"/>
          <w:numId w:val="12"/>
        </w:numPr>
        <w:tabs>
          <w:tab w:val="left" w:pos="1093"/>
        </w:tabs>
        <w:autoSpaceDE w:val="0"/>
        <w:autoSpaceDN w:val="0"/>
        <w:spacing w:after="0" w:line="240" w:lineRule="auto"/>
        <w:ind w:left="0"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Оказание услуг по организации питания производится на оборудовании в помещениях пищеблока, предоставленных «Заказчиком». Выдача питания осуществляется ежедневно, включая выходные и праздничные</w:t>
      </w:r>
      <w:r w:rsidRPr="000D1E9D">
        <w:rPr>
          <w:rFonts w:ascii="Times New Roman" w:eastAsia="Times New Roman" w:hAnsi="Times New Roman" w:cs="Times New Roman"/>
          <w:spacing w:val="-5"/>
          <w:lang w:eastAsia="en-US"/>
        </w:rPr>
        <w:t xml:space="preserve"> </w:t>
      </w:r>
      <w:r w:rsidRPr="000D1E9D">
        <w:rPr>
          <w:rFonts w:ascii="Times New Roman" w:eastAsia="Times New Roman" w:hAnsi="Times New Roman" w:cs="Times New Roman"/>
          <w:lang w:eastAsia="en-US"/>
        </w:rPr>
        <w:t>дни,</w:t>
      </w:r>
      <w:r w:rsidRPr="000D1E9D">
        <w:rPr>
          <w:rFonts w:ascii="Times New Roman" w:eastAsia="Times New Roman" w:hAnsi="Times New Roman" w:cs="Times New Roman"/>
          <w:spacing w:val="-5"/>
          <w:lang w:eastAsia="en-US"/>
        </w:rPr>
        <w:t xml:space="preserve"> </w:t>
      </w:r>
      <w:r w:rsidRPr="000D1E9D">
        <w:rPr>
          <w:rFonts w:ascii="Times New Roman" w:eastAsia="Times New Roman" w:hAnsi="Times New Roman" w:cs="Times New Roman"/>
          <w:lang w:eastAsia="en-US"/>
        </w:rPr>
        <w:t>в</w:t>
      </w:r>
      <w:r w:rsidRPr="000D1E9D">
        <w:rPr>
          <w:rFonts w:ascii="Times New Roman" w:eastAsia="Times New Roman" w:hAnsi="Times New Roman" w:cs="Times New Roman"/>
          <w:spacing w:val="-5"/>
          <w:lang w:eastAsia="en-US"/>
        </w:rPr>
        <w:t xml:space="preserve"> </w:t>
      </w:r>
      <w:r w:rsidRPr="000D1E9D">
        <w:rPr>
          <w:rFonts w:ascii="Times New Roman" w:eastAsia="Times New Roman" w:hAnsi="Times New Roman" w:cs="Times New Roman"/>
          <w:lang w:eastAsia="en-US"/>
        </w:rPr>
        <w:t>соответствии</w:t>
      </w:r>
      <w:r w:rsidRPr="000D1E9D">
        <w:rPr>
          <w:rFonts w:ascii="Times New Roman" w:eastAsia="Times New Roman" w:hAnsi="Times New Roman" w:cs="Times New Roman"/>
          <w:spacing w:val="-5"/>
          <w:lang w:eastAsia="en-US"/>
        </w:rPr>
        <w:t xml:space="preserve"> </w:t>
      </w:r>
      <w:r w:rsidRPr="000D1E9D">
        <w:rPr>
          <w:rFonts w:ascii="Times New Roman" w:eastAsia="Times New Roman" w:hAnsi="Times New Roman" w:cs="Times New Roman"/>
          <w:lang w:eastAsia="en-US"/>
        </w:rPr>
        <w:t>с</w:t>
      </w:r>
      <w:r w:rsidRPr="000D1E9D">
        <w:rPr>
          <w:rFonts w:ascii="Times New Roman" w:eastAsia="Times New Roman" w:hAnsi="Times New Roman" w:cs="Times New Roman"/>
          <w:spacing w:val="-5"/>
          <w:lang w:eastAsia="en-US"/>
        </w:rPr>
        <w:t xml:space="preserve"> </w:t>
      </w:r>
      <w:r w:rsidRPr="000D1E9D">
        <w:rPr>
          <w:rFonts w:ascii="Times New Roman" w:eastAsia="Times New Roman" w:hAnsi="Times New Roman" w:cs="Times New Roman"/>
          <w:lang w:eastAsia="en-US"/>
        </w:rPr>
        <w:t>графиками</w:t>
      </w:r>
      <w:r w:rsidRPr="000D1E9D">
        <w:rPr>
          <w:rFonts w:ascii="Times New Roman" w:eastAsia="Times New Roman" w:hAnsi="Times New Roman" w:cs="Times New Roman"/>
          <w:spacing w:val="-5"/>
          <w:lang w:eastAsia="en-US"/>
        </w:rPr>
        <w:t xml:space="preserve"> </w:t>
      </w:r>
      <w:r w:rsidRPr="000D1E9D">
        <w:rPr>
          <w:rFonts w:ascii="Times New Roman" w:eastAsia="Times New Roman" w:hAnsi="Times New Roman" w:cs="Times New Roman"/>
          <w:lang w:eastAsia="en-US"/>
        </w:rPr>
        <w:t>приема</w:t>
      </w:r>
      <w:r w:rsidRPr="000D1E9D">
        <w:rPr>
          <w:rFonts w:ascii="Times New Roman" w:eastAsia="Times New Roman" w:hAnsi="Times New Roman" w:cs="Times New Roman"/>
          <w:spacing w:val="-5"/>
          <w:lang w:eastAsia="en-US"/>
        </w:rPr>
        <w:t xml:space="preserve"> </w:t>
      </w:r>
      <w:r w:rsidRPr="000D1E9D">
        <w:rPr>
          <w:rFonts w:ascii="Times New Roman" w:eastAsia="Times New Roman" w:hAnsi="Times New Roman" w:cs="Times New Roman"/>
          <w:lang w:eastAsia="en-US"/>
        </w:rPr>
        <w:t>пищи</w:t>
      </w:r>
      <w:r w:rsidRPr="000D1E9D">
        <w:rPr>
          <w:rFonts w:ascii="Times New Roman" w:eastAsia="Times New Roman" w:hAnsi="Times New Roman" w:cs="Times New Roman"/>
          <w:spacing w:val="-5"/>
          <w:lang w:eastAsia="en-US"/>
        </w:rPr>
        <w:t xml:space="preserve"> </w:t>
      </w:r>
      <w:r w:rsidRPr="000D1E9D">
        <w:rPr>
          <w:rFonts w:ascii="Times New Roman" w:eastAsia="Times New Roman" w:hAnsi="Times New Roman" w:cs="Times New Roman"/>
          <w:lang w:eastAsia="en-US"/>
        </w:rPr>
        <w:t>для</w:t>
      </w:r>
      <w:r w:rsidRPr="000D1E9D">
        <w:rPr>
          <w:rFonts w:ascii="Times New Roman" w:eastAsia="Times New Roman" w:hAnsi="Times New Roman" w:cs="Times New Roman"/>
          <w:spacing w:val="-5"/>
          <w:lang w:eastAsia="en-US"/>
        </w:rPr>
        <w:t xml:space="preserve"> </w:t>
      </w:r>
      <w:r w:rsidRPr="000D1E9D">
        <w:rPr>
          <w:rFonts w:ascii="Times New Roman" w:eastAsia="Times New Roman" w:hAnsi="Times New Roman" w:cs="Times New Roman"/>
          <w:lang w:eastAsia="en-US"/>
        </w:rPr>
        <w:t>детей</w:t>
      </w:r>
      <w:r w:rsidRPr="000D1E9D">
        <w:rPr>
          <w:rFonts w:ascii="Times New Roman" w:eastAsia="Times New Roman" w:hAnsi="Times New Roman" w:cs="Times New Roman"/>
          <w:spacing w:val="-5"/>
          <w:lang w:eastAsia="en-US"/>
        </w:rPr>
        <w:t xml:space="preserve"> </w:t>
      </w:r>
      <w:r w:rsidRPr="000D1E9D">
        <w:rPr>
          <w:rFonts w:ascii="Times New Roman" w:eastAsia="Times New Roman" w:hAnsi="Times New Roman" w:cs="Times New Roman"/>
          <w:lang w:eastAsia="en-US"/>
        </w:rPr>
        <w:t>(возраст</w:t>
      </w:r>
      <w:r w:rsidRPr="000D1E9D">
        <w:rPr>
          <w:rFonts w:ascii="Times New Roman" w:eastAsia="Times New Roman" w:hAnsi="Times New Roman" w:cs="Times New Roman"/>
          <w:spacing w:val="-5"/>
          <w:lang w:eastAsia="en-US"/>
        </w:rPr>
        <w:t xml:space="preserve"> </w:t>
      </w:r>
      <w:r w:rsidRPr="000D1E9D">
        <w:rPr>
          <w:rFonts w:ascii="Times New Roman" w:eastAsia="Times New Roman" w:hAnsi="Times New Roman" w:cs="Times New Roman"/>
          <w:lang w:eastAsia="en-US"/>
        </w:rPr>
        <w:t>7-10,</w:t>
      </w:r>
      <w:r w:rsidRPr="000D1E9D">
        <w:rPr>
          <w:rFonts w:ascii="Times New Roman" w:eastAsia="Times New Roman" w:hAnsi="Times New Roman" w:cs="Times New Roman"/>
          <w:spacing w:val="-5"/>
          <w:lang w:eastAsia="en-US"/>
        </w:rPr>
        <w:t xml:space="preserve"> </w:t>
      </w:r>
      <w:r w:rsidRPr="000D1E9D">
        <w:rPr>
          <w:rFonts w:ascii="Times New Roman" w:eastAsia="Times New Roman" w:hAnsi="Times New Roman" w:cs="Times New Roman"/>
          <w:lang w:eastAsia="en-US"/>
        </w:rPr>
        <w:t>11-18</w:t>
      </w:r>
      <w:r w:rsidRPr="000D1E9D">
        <w:rPr>
          <w:rFonts w:ascii="Times New Roman" w:eastAsia="Times New Roman" w:hAnsi="Times New Roman" w:cs="Times New Roman"/>
          <w:spacing w:val="-5"/>
          <w:lang w:eastAsia="en-US"/>
        </w:rPr>
        <w:t xml:space="preserve"> </w:t>
      </w:r>
      <w:r w:rsidRPr="000D1E9D">
        <w:rPr>
          <w:rFonts w:ascii="Times New Roman" w:eastAsia="Times New Roman" w:hAnsi="Times New Roman" w:cs="Times New Roman"/>
          <w:lang w:eastAsia="en-US"/>
        </w:rPr>
        <w:t>лет),</w:t>
      </w:r>
      <w:r w:rsidRPr="000D1E9D">
        <w:rPr>
          <w:rFonts w:ascii="Times New Roman" w:eastAsia="Times New Roman" w:hAnsi="Times New Roman" w:cs="Times New Roman"/>
          <w:spacing w:val="-5"/>
          <w:lang w:eastAsia="en-US"/>
        </w:rPr>
        <w:t xml:space="preserve"> </w:t>
      </w:r>
      <w:r w:rsidRPr="000D1E9D">
        <w:rPr>
          <w:rFonts w:ascii="Times New Roman" w:eastAsia="Times New Roman" w:hAnsi="Times New Roman" w:cs="Times New Roman"/>
          <w:lang w:eastAsia="en-US"/>
        </w:rPr>
        <w:t xml:space="preserve">указанными в разделе 4 настоящего Технического задания, на территории «Заказчика» по адресу: 450516, Республика Башкортостан, м. р-н Уфимский, </w:t>
      </w:r>
      <w:proofErr w:type="spellStart"/>
      <w:r w:rsidRPr="000D1E9D">
        <w:rPr>
          <w:rFonts w:ascii="Times New Roman" w:eastAsia="Times New Roman" w:hAnsi="Times New Roman" w:cs="Times New Roman"/>
          <w:lang w:eastAsia="en-US"/>
        </w:rPr>
        <w:t>с.п</w:t>
      </w:r>
      <w:proofErr w:type="spellEnd"/>
      <w:r w:rsidRPr="000D1E9D">
        <w:rPr>
          <w:rFonts w:ascii="Times New Roman" w:eastAsia="Times New Roman" w:hAnsi="Times New Roman" w:cs="Times New Roman"/>
          <w:lang w:eastAsia="en-US"/>
        </w:rPr>
        <w:t xml:space="preserve">. Красноярский сельсовет, с. </w:t>
      </w:r>
      <w:proofErr w:type="spellStart"/>
      <w:r w:rsidRPr="000D1E9D">
        <w:rPr>
          <w:rFonts w:ascii="Times New Roman" w:eastAsia="Times New Roman" w:hAnsi="Times New Roman" w:cs="Times New Roman"/>
          <w:lang w:eastAsia="en-US"/>
        </w:rPr>
        <w:t>Кумлекуль</w:t>
      </w:r>
      <w:proofErr w:type="spellEnd"/>
      <w:r w:rsidRPr="000D1E9D">
        <w:rPr>
          <w:rFonts w:ascii="Times New Roman" w:eastAsia="Times New Roman" w:hAnsi="Times New Roman" w:cs="Times New Roman"/>
          <w:lang w:eastAsia="en-US"/>
        </w:rPr>
        <w:t xml:space="preserve">, тер. </w:t>
      </w:r>
      <w:proofErr w:type="gramStart"/>
      <w:r w:rsidRPr="000D1E9D">
        <w:rPr>
          <w:rFonts w:ascii="Times New Roman" w:eastAsia="Times New Roman" w:hAnsi="Times New Roman" w:cs="Times New Roman"/>
          <w:lang w:eastAsia="en-US"/>
        </w:rPr>
        <w:t>ДОЛ</w:t>
      </w:r>
      <w:proofErr w:type="gramEnd"/>
      <w:r w:rsidRPr="000D1E9D">
        <w:rPr>
          <w:rFonts w:ascii="Times New Roman" w:eastAsia="Times New Roman" w:hAnsi="Times New Roman" w:cs="Times New Roman"/>
          <w:lang w:eastAsia="en-US"/>
        </w:rPr>
        <w:t xml:space="preserve"> Росинка, </w:t>
      </w:r>
      <w:proofErr w:type="spellStart"/>
      <w:r w:rsidRPr="000D1E9D">
        <w:rPr>
          <w:rFonts w:ascii="Times New Roman" w:eastAsia="Times New Roman" w:hAnsi="Times New Roman" w:cs="Times New Roman"/>
          <w:lang w:eastAsia="en-US"/>
        </w:rPr>
        <w:t>зд</w:t>
      </w:r>
      <w:proofErr w:type="spellEnd"/>
      <w:r w:rsidRPr="000D1E9D">
        <w:rPr>
          <w:rFonts w:ascii="Times New Roman" w:eastAsia="Times New Roman" w:hAnsi="Times New Roman" w:cs="Times New Roman"/>
          <w:lang w:eastAsia="en-US"/>
        </w:rPr>
        <w:t>. 1 МАУ ДОЛ «Росинка»</w:t>
      </w:r>
    </w:p>
    <w:p w14:paraId="4E24292A" w14:textId="77777777" w:rsidR="000D1E9D" w:rsidRPr="000D1E9D" w:rsidRDefault="000D1E9D" w:rsidP="00C31455">
      <w:pPr>
        <w:widowControl w:val="0"/>
        <w:numPr>
          <w:ilvl w:val="1"/>
          <w:numId w:val="12"/>
        </w:numPr>
        <w:tabs>
          <w:tab w:val="left" w:pos="1093"/>
        </w:tabs>
        <w:autoSpaceDE w:val="0"/>
        <w:autoSpaceDN w:val="0"/>
        <w:spacing w:after="0" w:line="240" w:lineRule="auto"/>
        <w:ind w:left="0" w:firstLine="680"/>
        <w:jc w:val="both"/>
        <w:rPr>
          <w:rFonts w:ascii="Times New Roman" w:eastAsia="Times New Roman" w:hAnsi="Times New Roman" w:cs="Times New Roman"/>
          <w:b/>
          <w:lang w:eastAsia="en-US"/>
        </w:rPr>
      </w:pPr>
      <w:r w:rsidRPr="000D1E9D">
        <w:rPr>
          <w:rFonts w:ascii="Times New Roman" w:eastAsia="Times New Roman" w:hAnsi="Times New Roman" w:cs="Times New Roman"/>
          <w:b/>
          <w:lang w:eastAsia="en-US"/>
        </w:rPr>
        <w:t>Сроки</w:t>
      </w:r>
      <w:r w:rsidRPr="000D1E9D">
        <w:rPr>
          <w:rFonts w:ascii="Times New Roman" w:eastAsia="Times New Roman" w:hAnsi="Times New Roman" w:cs="Times New Roman"/>
          <w:b/>
          <w:spacing w:val="-4"/>
          <w:lang w:eastAsia="en-US"/>
        </w:rPr>
        <w:t xml:space="preserve"> </w:t>
      </w:r>
      <w:r w:rsidRPr="000D1E9D">
        <w:rPr>
          <w:rFonts w:ascii="Times New Roman" w:eastAsia="Times New Roman" w:hAnsi="Times New Roman" w:cs="Times New Roman"/>
          <w:b/>
          <w:lang w:eastAsia="en-US"/>
        </w:rPr>
        <w:t>оказания</w:t>
      </w:r>
      <w:r w:rsidRPr="000D1E9D">
        <w:rPr>
          <w:rFonts w:ascii="Times New Roman" w:eastAsia="Times New Roman" w:hAnsi="Times New Roman" w:cs="Times New Roman"/>
          <w:b/>
          <w:spacing w:val="-2"/>
          <w:lang w:eastAsia="en-US"/>
        </w:rPr>
        <w:t xml:space="preserve"> услуг:</w:t>
      </w:r>
    </w:p>
    <w:p w14:paraId="5C4C18B5" w14:textId="77777777" w:rsidR="000D1E9D" w:rsidRPr="000D1E9D" w:rsidRDefault="000D1E9D" w:rsidP="000D1E9D">
      <w:pPr>
        <w:widowControl w:val="0"/>
        <w:autoSpaceDE w:val="0"/>
        <w:autoSpaceDN w:val="0"/>
        <w:spacing w:after="0" w:line="240" w:lineRule="auto"/>
        <w:ind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2</w:t>
      </w:r>
      <w:r w:rsidRPr="000D1E9D">
        <w:rPr>
          <w:rFonts w:ascii="Times New Roman" w:eastAsia="Times New Roman" w:hAnsi="Times New Roman" w:cs="Times New Roman"/>
          <w:spacing w:val="-3"/>
          <w:lang w:eastAsia="en-US"/>
        </w:rPr>
        <w:t xml:space="preserve"> </w:t>
      </w:r>
      <w:r w:rsidRPr="000D1E9D">
        <w:rPr>
          <w:rFonts w:ascii="Times New Roman" w:eastAsia="Times New Roman" w:hAnsi="Times New Roman" w:cs="Times New Roman"/>
          <w:lang w:eastAsia="en-US"/>
        </w:rPr>
        <w:t>смена</w:t>
      </w:r>
      <w:r w:rsidRPr="000D1E9D">
        <w:rPr>
          <w:rFonts w:ascii="Times New Roman" w:eastAsia="Times New Roman" w:hAnsi="Times New Roman" w:cs="Times New Roman"/>
          <w:spacing w:val="-1"/>
          <w:lang w:eastAsia="en-US"/>
        </w:rPr>
        <w:t xml:space="preserve"> </w:t>
      </w:r>
      <w:r w:rsidRPr="000D1E9D">
        <w:rPr>
          <w:rFonts w:ascii="Times New Roman" w:eastAsia="Times New Roman" w:hAnsi="Times New Roman" w:cs="Times New Roman"/>
          <w:lang w:eastAsia="en-US"/>
        </w:rPr>
        <w:t>с</w:t>
      </w:r>
      <w:r w:rsidRPr="000D1E9D">
        <w:rPr>
          <w:rFonts w:ascii="Times New Roman" w:eastAsia="Times New Roman" w:hAnsi="Times New Roman" w:cs="Times New Roman"/>
          <w:spacing w:val="-1"/>
          <w:lang w:eastAsia="en-US"/>
        </w:rPr>
        <w:t xml:space="preserve"> </w:t>
      </w:r>
      <w:r w:rsidRPr="000D1E9D">
        <w:rPr>
          <w:rFonts w:ascii="Times New Roman" w:eastAsia="Times New Roman" w:hAnsi="Times New Roman" w:cs="Times New Roman"/>
          <w:lang w:eastAsia="en-US"/>
        </w:rPr>
        <w:t>22.06.2026г.</w:t>
      </w:r>
      <w:r w:rsidRPr="000D1E9D">
        <w:rPr>
          <w:rFonts w:ascii="Times New Roman" w:eastAsia="Times New Roman" w:hAnsi="Times New Roman" w:cs="Times New Roman"/>
          <w:spacing w:val="-1"/>
          <w:lang w:eastAsia="en-US"/>
        </w:rPr>
        <w:t xml:space="preserve"> </w:t>
      </w:r>
      <w:r w:rsidRPr="000D1E9D">
        <w:rPr>
          <w:rFonts w:ascii="Times New Roman" w:eastAsia="Times New Roman" w:hAnsi="Times New Roman" w:cs="Times New Roman"/>
          <w:lang w:eastAsia="en-US"/>
        </w:rPr>
        <w:t xml:space="preserve">по </w:t>
      </w:r>
      <w:r w:rsidRPr="000D1E9D">
        <w:rPr>
          <w:rFonts w:ascii="Times New Roman" w:eastAsia="Times New Roman" w:hAnsi="Times New Roman" w:cs="Times New Roman"/>
          <w:spacing w:val="-2"/>
          <w:lang w:eastAsia="en-US"/>
        </w:rPr>
        <w:t>12.07.2026г.</w:t>
      </w:r>
    </w:p>
    <w:p w14:paraId="6E5CB988" w14:textId="77777777" w:rsidR="000D1E9D" w:rsidRPr="000D1E9D" w:rsidRDefault="000D1E9D" w:rsidP="000D1E9D">
      <w:pPr>
        <w:widowControl w:val="0"/>
        <w:autoSpaceDE w:val="0"/>
        <w:autoSpaceDN w:val="0"/>
        <w:spacing w:after="0" w:line="240" w:lineRule="auto"/>
        <w:ind w:firstLine="680"/>
        <w:jc w:val="both"/>
        <w:rPr>
          <w:rFonts w:ascii="Times New Roman" w:eastAsia="Times New Roman" w:hAnsi="Times New Roman" w:cs="Times New Roman"/>
          <w:spacing w:val="-2"/>
          <w:lang w:eastAsia="en-US"/>
        </w:rPr>
      </w:pPr>
      <w:r w:rsidRPr="000D1E9D">
        <w:rPr>
          <w:rFonts w:ascii="Times New Roman" w:eastAsia="Times New Roman" w:hAnsi="Times New Roman" w:cs="Times New Roman"/>
          <w:lang w:eastAsia="en-US"/>
        </w:rPr>
        <w:t>3</w:t>
      </w:r>
      <w:r w:rsidRPr="000D1E9D">
        <w:rPr>
          <w:rFonts w:ascii="Times New Roman" w:eastAsia="Times New Roman" w:hAnsi="Times New Roman" w:cs="Times New Roman"/>
          <w:spacing w:val="-3"/>
          <w:lang w:eastAsia="en-US"/>
        </w:rPr>
        <w:t xml:space="preserve"> </w:t>
      </w:r>
      <w:r w:rsidRPr="000D1E9D">
        <w:rPr>
          <w:rFonts w:ascii="Times New Roman" w:eastAsia="Times New Roman" w:hAnsi="Times New Roman" w:cs="Times New Roman"/>
          <w:lang w:eastAsia="en-US"/>
        </w:rPr>
        <w:t>смена</w:t>
      </w:r>
      <w:r w:rsidRPr="000D1E9D">
        <w:rPr>
          <w:rFonts w:ascii="Times New Roman" w:eastAsia="Times New Roman" w:hAnsi="Times New Roman" w:cs="Times New Roman"/>
          <w:spacing w:val="-1"/>
          <w:lang w:eastAsia="en-US"/>
        </w:rPr>
        <w:t xml:space="preserve"> </w:t>
      </w:r>
      <w:r w:rsidRPr="000D1E9D">
        <w:rPr>
          <w:rFonts w:ascii="Times New Roman" w:eastAsia="Times New Roman" w:hAnsi="Times New Roman" w:cs="Times New Roman"/>
          <w:lang w:eastAsia="en-US"/>
        </w:rPr>
        <w:t>с</w:t>
      </w:r>
      <w:r w:rsidRPr="000D1E9D">
        <w:rPr>
          <w:rFonts w:ascii="Times New Roman" w:eastAsia="Times New Roman" w:hAnsi="Times New Roman" w:cs="Times New Roman"/>
          <w:spacing w:val="-1"/>
          <w:lang w:eastAsia="en-US"/>
        </w:rPr>
        <w:t xml:space="preserve"> </w:t>
      </w:r>
      <w:r w:rsidRPr="000D1E9D">
        <w:rPr>
          <w:rFonts w:ascii="Times New Roman" w:eastAsia="Times New Roman" w:hAnsi="Times New Roman" w:cs="Times New Roman"/>
          <w:lang w:eastAsia="en-US"/>
        </w:rPr>
        <w:t>16.07.2026г.</w:t>
      </w:r>
      <w:r w:rsidRPr="000D1E9D">
        <w:rPr>
          <w:rFonts w:ascii="Times New Roman" w:eastAsia="Times New Roman" w:hAnsi="Times New Roman" w:cs="Times New Roman"/>
          <w:spacing w:val="-1"/>
          <w:lang w:eastAsia="en-US"/>
        </w:rPr>
        <w:t xml:space="preserve"> </w:t>
      </w:r>
      <w:r w:rsidRPr="000D1E9D">
        <w:rPr>
          <w:rFonts w:ascii="Times New Roman" w:eastAsia="Times New Roman" w:hAnsi="Times New Roman" w:cs="Times New Roman"/>
          <w:lang w:eastAsia="en-US"/>
        </w:rPr>
        <w:t xml:space="preserve">по </w:t>
      </w:r>
      <w:r w:rsidRPr="000D1E9D">
        <w:rPr>
          <w:rFonts w:ascii="Times New Roman" w:eastAsia="Times New Roman" w:hAnsi="Times New Roman" w:cs="Times New Roman"/>
          <w:spacing w:val="-2"/>
          <w:lang w:eastAsia="en-US"/>
        </w:rPr>
        <w:t>05.08.2026г.</w:t>
      </w:r>
    </w:p>
    <w:p w14:paraId="7646982E" w14:textId="77777777" w:rsidR="000D1E9D" w:rsidRPr="000D1E9D" w:rsidRDefault="000D1E9D" w:rsidP="000D1E9D">
      <w:pPr>
        <w:widowControl w:val="0"/>
        <w:autoSpaceDE w:val="0"/>
        <w:autoSpaceDN w:val="0"/>
        <w:spacing w:after="0" w:line="240" w:lineRule="auto"/>
        <w:ind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spacing w:val="-2"/>
          <w:lang w:eastAsia="en-US"/>
        </w:rPr>
        <w:t>4 смена с 09.08.2026г. по 29.08.2026г.</w:t>
      </w:r>
    </w:p>
    <w:p w14:paraId="0D490DA2" w14:textId="77777777" w:rsidR="000D1E9D" w:rsidRPr="000D1E9D" w:rsidRDefault="000D1E9D" w:rsidP="00C31455">
      <w:pPr>
        <w:widowControl w:val="0"/>
        <w:numPr>
          <w:ilvl w:val="0"/>
          <w:numId w:val="12"/>
        </w:numPr>
        <w:tabs>
          <w:tab w:val="left" w:pos="908"/>
        </w:tabs>
        <w:autoSpaceDE w:val="0"/>
        <w:autoSpaceDN w:val="0"/>
        <w:spacing w:after="0" w:line="240" w:lineRule="auto"/>
        <w:ind w:left="0" w:firstLine="680"/>
        <w:jc w:val="both"/>
        <w:outlineLvl w:val="1"/>
        <w:rPr>
          <w:rFonts w:ascii="Times New Roman" w:eastAsia="Times New Roman" w:hAnsi="Times New Roman" w:cs="Times New Roman"/>
          <w:b/>
          <w:bCs/>
          <w:lang w:eastAsia="en-US"/>
        </w:rPr>
      </w:pPr>
      <w:r w:rsidRPr="000D1E9D">
        <w:rPr>
          <w:rFonts w:ascii="Times New Roman" w:eastAsia="Times New Roman" w:hAnsi="Times New Roman" w:cs="Times New Roman"/>
          <w:b/>
          <w:bCs/>
          <w:lang w:eastAsia="en-US"/>
        </w:rPr>
        <w:t>Обязанности</w:t>
      </w:r>
      <w:r w:rsidRPr="000D1E9D">
        <w:rPr>
          <w:rFonts w:ascii="Times New Roman" w:eastAsia="Times New Roman" w:hAnsi="Times New Roman" w:cs="Times New Roman"/>
          <w:b/>
          <w:bCs/>
          <w:spacing w:val="-10"/>
          <w:lang w:eastAsia="en-US"/>
        </w:rPr>
        <w:t xml:space="preserve"> </w:t>
      </w:r>
      <w:r w:rsidRPr="000D1E9D">
        <w:rPr>
          <w:rFonts w:ascii="Times New Roman" w:eastAsia="Times New Roman" w:hAnsi="Times New Roman" w:cs="Times New Roman"/>
          <w:b/>
          <w:bCs/>
          <w:spacing w:val="-2"/>
          <w:lang w:eastAsia="en-US"/>
        </w:rPr>
        <w:t>Исполнителя:</w:t>
      </w:r>
    </w:p>
    <w:p w14:paraId="469CA923" w14:textId="77777777" w:rsidR="000D1E9D" w:rsidRPr="000D1E9D" w:rsidRDefault="000D1E9D" w:rsidP="00C31455">
      <w:pPr>
        <w:widowControl w:val="0"/>
        <w:numPr>
          <w:ilvl w:val="1"/>
          <w:numId w:val="12"/>
        </w:numPr>
        <w:tabs>
          <w:tab w:val="left" w:pos="1330"/>
          <w:tab w:val="left" w:pos="2773"/>
          <w:tab w:val="left" w:pos="3922"/>
          <w:tab w:val="left" w:pos="4876"/>
          <w:tab w:val="left" w:pos="5775"/>
          <w:tab w:val="left" w:pos="6304"/>
          <w:tab w:val="left" w:pos="7699"/>
          <w:tab w:val="left" w:pos="8715"/>
          <w:tab w:val="left" w:pos="10175"/>
        </w:tabs>
        <w:autoSpaceDE w:val="0"/>
        <w:autoSpaceDN w:val="0"/>
        <w:spacing w:after="0" w:line="240" w:lineRule="auto"/>
        <w:ind w:left="0"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spacing w:val="-2"/>
          <w:lang w:eastAsia="en-US"/>
        </w:rPr>
        <w:t>Исполнитель</w:t>
      </w:r>
      <w:r w:rsidRPr="000D1E9D">
        <w:rPr>
          <w:rFonts w:ascii="Times New Roman" w:eastAsia="Times New Roman" w:hAnsi="Times New Roman" w:cs="Times New Roman"/>
          <w:lang w:eastAsia="en-US"/>
        </w:rPr>
        <w:tab/>
      </w:r>
      <w:r w:rsidRPr="000D1E9D">
        <w:rPr>
          <w:rFonts w:ascii="Times New Roman" w:eastAsia="Times New Roman" w:hAnsi="Times New Roman" w:cs="Times New Roman"/>
          <w:spacing w:val="-2"/>
          <w:lang w:eastAsia="en-US"/>
        </w:rPr>
        <w:t>обязуется</w:t>
      </w:r>
      <w:r w:rsidRPr="000D1E9D">
        <w:rPr>
          <w:rFonts w:ascii="Times New Roman" w:eastAsia="Times New Roman" w:hAnsi="Times New Roman" w:cs="Times New Roman"/>
          <w:lang w:eastAsia="en-US"/>
        </w:rPr>
        <w:tab/>
      </w:r>
      <w:r w:rsidRPr="000D1E9D">
        <w:rPr>
          <w:rFonts w:ascii="Times New Roman" w:eastAsia="Times New Roman" w:hAnsi="Times New Roman" w:cs="Times New Roman"/>
          <w:spacing w:val="-2"/>
          <w:lang w:eastAsia="en-US"/>
        </w:rPr>
        <w:t>оказать</w:t>
      </w:r>
      <w:r w:rsidRPr="000D1E9D">
        <w:rPr>
          <w:rFonts w:ascii="Times New Roman" w:eastAsia="Times New Roman" w:hAnsi="Times New Roman" w:cs="Times New Roman"/>
          <w:lang w:eastAsia="en-US"/>
        </w:rPr>
        <w:tab/>
      </w:r>
      <w:r w:rsidRPr="000D1E9D">
        <w:rPr>
          <w:rFonts w:ascii="Times New Roman" w:eastAsia="Times New Roman" w:hAnsi="Times New Roman" w:cs="Times New Roman"/>
          <w:spacing w:val="-2"/>
          <w:lang w:eastAsia="en-US"/>
        </w:rPr>
        <w:t>услуги</w:t>
      </w:r>
      <w:r w:rsidRPr="000D1E9D">
        <w:rPr>
          <w:rFonts w:ascii="Times New Roman" w:eastAsia="Times New Roman" w:hAnsi="Times New Roman" w:cs="Times New Roman"/>
          <w:lang w:eastAsia="en-US"/>
        </w:rPr>
        <w:tab/>
      </w:r>
      <w:r w:rsidRPr="000D1E9D">
        <w:rPr>
          <w:rFonts w:ascii="Times New Roman" w:eastAsia="Times New Roman" w:hAnsi="Times New Roman" w:cs="Times New Roman"/>
          <w:spacing w:val="-6"/>
          <w:lang w:eastAsia="en-US"/>
        </w:rPr>
        <w:t>по</w:t>
      </w:r>
      <w:r w:rsidRPr="000D1E9D">
        <w:rPr>
          <w:rFonts w:ascii="Times New Roman" w:eastAsia="Times New Roman" w:hAnsi="Times New Roman" w:cs="Times New Roman"/>
          <w:lang w:eastAsia="en-US"/>
        </w:rPr>
        <w:tab/>
      </w:r>
      <w:r w:rsidRPr="000D1E9D">
        <w:rPr>
          <w:rFonts w:ascii="Times New Roman" w:eastAsia="Times New Roman" w:hAnsi="Times New Roman" w:cs="Times New Roman"/>
          <w:spacing w:val="-2"/>
          <w:lang w:eastAsia="en-US"/>
        </w:rPr>
        <w:t>организации</w:t>
      </w:r>
      <w:r w:rsidRPr="000D1E9D">
        <w:rPr>
          <w:rFonts w:ascii="Times New Roman" w:eastAsia="Times New Roman" w:hAnsi="Times New Roman" w:cs="Times New Roman"/>
          <w:lang w:eastAsia="en-US"/>
        </w:rPr>
        <w:tab/>
      </w:r>
      <w:r w:rsidRPr="000D1E9D">
        <w:rPr>
          <w:rFonts w:ascii="Times New Roman" w:eastAsia="Times New Roman" w:hAnsi="Times New Roman" w:cs="Times New Roman"/>
          <w:spacing w:val="-2"/>
          <w:lang w:eastAsia="en-US"/>
        </w:rPr>
        <w:t>питания</w:t>
      </w:r>
      <w:r w:rsidRPr="000D1E9D">
        <w:rPr>
          <w:rFonts w:ascii="Times New Roman" w:eastAsia="Times New Roman" w:hAnsi="Times New Roman" w:cs="Times New Roman"/>
          <w:lang w:eastAsia="en-US"/>
        </w:rPr>
        <w:tab/>
      </w:r>
      <w:r w:rsidRPr="000D1E9D">
        <w:rPr>
          <w:rFonts w:ascii="Times New Roman" w:eastAsia="Times New Roman" w:hAnsi="Times New Roman" w:cs="Times New Roman"/>
          <w:spacing w:val="-2"/>
          <w:lang w:eastAsia="en-US"/>
        </w:rPr>
        <w:t>надлежащего</w:t>
      </w:r>
      <w:r w:rsidRPr="000D1E9D">
        <w:rPr>
          <w:rFonts w:ascii="Times New Roman" w:eastAsia="Times New Roman" w:hAnsi="Times New Roman" w:cs="Times New Roman"/>
          <w:lang w:eastAsia="en-US"/>
        </w:rPr>
        <w:tab/>
      </w:r>
      <w:r w:rsidRPr="000D1E9D">
        <w:rPr>
          <w:rFonts w:ascii="Times New Roman" w:eastAsia="Times New Roman" w:hAnsi="Times New Roman" w:cs="Times New Roman"/>
          <w:spacing w:val="-2"/>
          <w:lang w:eastAsia="en-US"/>
        </w:rPr>
        <w:t xml:space="preserve">качества </w:t>
      </w:r>
      <w:r w:rsidRPr="000D1E9D">
        <w:rPr>
          <w:rFonts w:ascii="Times New Roman" w:eastAsia="Times New Roman" w:hAnsi="Times New Roman" w:cs="Times New Roman"/>
          <w:lang w:eastAsia="en-US"/>
        </w:rPr>
        <w:t>в соответствии с действующими нормативными актами и санитарными нормами и правилами, в том числе:</w:t>
      </w:r>
    </w:p>
    <w:p w14:paraId="031180C8" w14:textId="77777777" w:rsidR="000D1E9D" w:rsidRPr="000D1E9D" w:rsidRDefault="000D1E9D" w:rsidP="00C31455">
      <w:pPr>
        <w:widowControl w:val="0"/>
        <w:numPr>
          <w:ilvl w:val="2"/>
          <w:numId w:val="12"/>
        </w:numPr>
        <w:tabs>
          <w:tab w:val="left" w:pos="824"/>
        </w:tabs>
        <w:autoSpaceDE w:val="0"/>
        <w:autoSpaceDN w:val="0"/>
        <w:spacing w:after="0" w:line="240" w:lineRule="auto"/>
        <w:ind w:left="0"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Федеральный</w:t>
      </w:r>
      <w:r w:rsidRPr="000D1E9D">
        <w:rPr>
          <w:rFonts w:ascii="Times New Roman" w:eastAsia="Times New Roman" w:hAnsi="Times New Roman" w:cs="Times New Roman"/>
          <w:spacing w:val="-7"/>
          <w:lang w:eastAsia="en-US"/>
        </w:rPr>
        <w:t xml:space="preserve"> </w:t>
      </w:r>
      <w:r w:rsidRPr="000D1E9D">
        <w:rPr>
          <w:rFonts w:ascii="Times New Roman" w:eastAsia="Times New Roman" w:hAnsi="Times New Roman" w:cs="Times New Roman"/>
          <w:lang w:eastAsia="en-US"/>
        </w:rPr>
        <w:t>закон</w:t>
      </w:r>
      <w:r w:rsidRPr="000D1E9D">
        <w:rPr>
          <w:rFonts w:ascii="Times New Roman" w:eastAsia="Times New Roman" w:hAnsi="Times New Roman" w:cs="Times New Roman"/>
          <w:spacing w:val="-4"/>
          <w:lang w:eastAsia="en-US"/>
        </w:rPr>
        <w:t xml:space="preserve"> </w:t>
      </w:r>
      <w:r w:rsidRPr="000D1E9D">
        <w:rPr>
          <w:rFonts w:ascii="Times New Roman" w:eastAsia="Times New Roman" w:hAnsi="Times New Roman" w:cs="Times New Roman"/>
          <w:lang w:eastAsia="en-US"/>
        </w:rPr>
        <w:t>Российской</w:t>
      </w:r>
      <w:r w:rsidRPr="000D1E9D">
        <w:rPr>
          <w:rFonts w:ascii="Times New Roman" w:eastAsia="Times New Roman" w:hAnsi="Times New Roman" w:cs="Times New Roman"/>
          <w:spacing w:val="-4"/>
          <w:lang w:eastAsia="en-US"/>
        </w:rPr>
        <w:t xml:space="preserve"> </w:t>
      </w:r>
      <w:r w:rsidRPr="000D1E9D">
        <w:rPr>
          <w:rFonts w:ascii="Times New Roman" w:eastAsia="Times New Roman" w:hAnsi="Times New Roman" w:cs="Times New Roman"/>
          <w:lang w:eastAsia="en-US"/>
        </w:rPr>
        <w:t>Федерации</w:t>
      </w:r>
      <w:r w:rsidRPr="000D1E9D">
        <w:rPr>
          <w:rFonts w:ascii="Times New Roman" w:eastAsia="Times New Roman" w:hAnsi="Times New Roman" w:cs="Times New Roman"/>
          <w:spacing w:val="-4"/>
          <w:lang w:eastAsia="en-US"/>
        </w:rPr>
        <w:t xml:space="preserve"> </w:t>
      </w:r>
      <w:r w:rsidRPr="000D1E9D">
        <w:rPr>
          <w:rFonts w:ascii="Times New Roman" w:eastAsia="Times New Roman" w:hAnsi="Times New Roman" w:cs="Times New Roman"/>
          <w:lang w:eastAsia="en-US"/>
        </w:rPr>
        <w:t>от</w:t>
      </w:r>
      <w:r w:rsidRPr="000D1E9D">
        <w:rPr>
          <w:rFonts w:ascii="Times New Roman" w:eastAsia="Times New Roman" w:hAnsi="Times New Roman" w:cs="Times New Roman"/>
          <w:spacing w:val="-4"/>
          <w:lang w:eastAsia="en-US"/>
        </w:rPr>
        <w:t xml:space="preserve"> </w:t>
      </w:r>
      <w:r w:rsidRPr="000D1E9D">
        <w:rPr>
          <w:rFonts w:ascii="Times New Roman" w:eastAsia="Times New Roman" w:hAnsi="Times New Roman" w:cs="Times New Roman"/>
          <w:lang w:eastAsia="en-US"/>
        </w:rPr>
        <w:t>27</w:t>
      </w:r>
      <w:r w:rsidRPr="000D1E9D">
        <w:rPr>
          <w:rFonts w:ascii="Times New Roman" w:eastAsia="Times New Roman" w:hAnsi="Times New Roman" w:cs="Times New Roman"/>
          <w:spacing w:val="-4"/>
          <w:lang w:eastAsia="en-US"/>
        </w:rPr>
        <w:t xml:space="preserve"> </w:t>
      </w:r>
      <w:r w:rsidRPr="000D1E9D">
        <w:rPr>
          <w:rFonts w:ascii="Times New Roman" w:eastAsia="Times New Roman" w:hAnsi="Times New Roman" w:cs="Times New Roman"/>
          <w:lang w:eastAsia="en-US"/>
        </w:rPr>
        <w:t>декабря</w:t>
      </w:r>
      <w:r w:rsidRPr="000D1E9D">
        <w:rPr>
          <w:rFonts w:ascii="Times New Roman" w:eastAsia="Times New Roman" w:hAnsi="Times New Roman" w:cs="Times New Roman"/>
          <w:spacing w:val="-4"/>
          <w:lang w:eastAsia="en-US"/>
        </w:rPr>
        <w:t xml:space="preserve"> </w:t>
      </w:r>
      <w:r w:rsidRPr="000D1E9D">
        <w:rPr>
          <w:rFonts w:ascii="Times New Roman" w:eastAsia="Times New Roman" w:hAnsi="Times New Roman" w:cs="Times New Roman"/>
          <w:lang w:eastAsia="en-US"/>
        </w:rPr>
        <w:t>2002</w:t>
      </w:r>
      <w:r w:rsidRPr="000D1E9D">
        <w:rPr>
          <w:rFonts w:ascii="Times New Roman" w:eastAsia="Times New Roman" w:hAnsi="Times New Roman" w:cs="Times New Roman"/>
          <w:spacing w:val="-4"/>
          <w:lang w:eastAsia="en-US"/>
        </w:rPr>
        <w:t xml:space="preserve"> </w:t>
      </w:r>
      <w:r w:rsidRPr="000D1E9D">
        <w:rPr>
          <w:rFonts w:ascii="Times New Roman" w:eastAsia="Times New Roman" w:hAnsi="Times New Roman" w:cs="Times New Roman"/>
          <w:lang w:eastAsia="en-US"/>
        </w:rPr>
        <w:t>г.</w:t>
      </w:r>
      <w:r w:rsidRPr="000D1E9D">
        <w:rPr>
          <w:rFonts w:ascii="Times New Roman" w:eastAsia="Times New Roman" w:hAnsi="Times New Roman" w:cs="Times New Roman"/>
          <w:spacing w:val="-4"/>
          <w:lang w:eastAsia="en-US"/>
        </w:rPr>
        <w:t xml:space="preserve"> </w:t>
      </w:r>
      <w:r w:rsidRPr="000D1E9D">
        <w:rPr>
          <w:rFonts w:ascii="Times New Roman" w:eastAsia="Times New Roman" w:hAnsi="Times New Roman" w:cs="Times New Roman"/>
          <w:lang w:eastAsia="en-US"/>
        </w:rPr>
        <w:t>№</w:t>
      </w:r>
      <w:r w:rsidRPr="000D1E9D">
        <w:rPr>
          <w:rFonts w:ascii="Times New Roman" w:eastAsia="Times New Roman" w:hAnsi="Times New Roman" w:cs="Times New Roman"/>
          <w:spacing w:val="-4"/>
          <w:lang w:eastAsia="en-US"/>
        </w:rPr>
        <w:t xml:space="preserve"> </w:t>
      </w:r>
      <w:r w:rsidRPr="000D1E9D">
        <w:rPr>
          <w:rFonts w:ascii="Times New Roman" w:eastAsia="Times New Roman" w:hAnsi="Times New Roman" w:cs="Times New Roman"/>
          <w:lang w:eastAsia="en-US"/>
        </w:rPr>
        <w:t>184-ФЗ</w:t>
      </w:r>
      <w:r w:rsidRPr="000D1E9D">
        <w:rPr>
          <w:rFonts w:ascii="Times New Roman" w:eastAsia="Times New Roman" w:hAnsi="Times New Roman" w:cs="Times New Roman"/>
          <w:spacing w:val="-4"/>
          <w:lang w:eastAsia="en-US"/>
        </w:rPr>
        <w:t xml:space="preserve"> </w:t>
      </w:r>
      <w:r w:rsidRPr="000D1E9D">
        <w:rPr>
          <w:rFonts w:ascii="Times New Roman" w:eastAsia="Times New Roman" w:hAnsi="Times New Roman" w:cs="Times New Roman"/>
          <w:lang w:eastAsia="en-US"/>
        </w:rPr>
        <w:t>«О</w:t>
      </w:r>
      <w:r w:rsidRPr="000D1E9D">
        <w:rPr>
          <w:rFonts w:ascii="Times New Roman" w:eastAsia="Times New Roman" w:hAnsi="Times New Roman" w:cs="Times New Roman"/>
          <w:spacing w:val="-4"/>
          <w:lang w:eastAsia="en-US"/>
        </w:rPr>
        <w:t xml:space="preserve"> </w:t>
      </w:r>
      <w:r w:rsidRPr="000D1E9D">
        <w:rPr>
          <w:rFonts w:ascii="Times New Roman" w:eastAsia="Times New Roman" w:hAnsi="Times New Roman" w:cs="Times New Roman"/>
          <w:lang w:eastAsia="en-US"/>
        </w:rPr>
        <w:t>техническом</w:t>
      </w:r>
      <w:r w:rsidRPr="000D1E9D">
        <w:rPr>
          <w:rFonts w:ascii="Times New Roman" w:eastAsia="Times New Roman" w:hAnsi="Times New Roman" w:cs="Times New Roman"/>
          <w:spacing w:val="-4"/>
          <w:lang w:eastAsia="en-US"/>
        </w:rPr>
        <w:t xml:space="preserve"> </w:t>
      </w:r>
      <w:r w:rsidRPr="000D1E9D">
        <w:rPr>
          <w:rFonts w:ascii="Times New Roman" w:eastAsia="Times New Roman" w:hAnsi="Times New Roman" w:cs="Times New Roman"/>
          <w:spacing w:val="-2"/>
          <w:lang w:eastAsia="en-US"/>
        </w:rPr>
        <w:t>регулировании»;</w:t>
      </w:r>
    </w:p>
    <w:p w14:paraId="51861CB2" w14:textId="77777777" w:rsidR="000D1E9D" w:rsidRPr="000D1E9D" w:rsidRDefault="000D1E9D" w:rsidP="00C31455">
      <w:pPr>
        <w:widowControl w:val="0"/>
        <w:numPr>
          <w:ilvl w:val="2"/>
          <w:numId w:val="12"/>
        </w:numPr>
        <w:tabs>
          <w:tab w:val="left" w:pos="824"/>
        </w:tabs>
        <w:autoSpaceDE w:val="0"/>
        <w:autoSpaceDN w:val="0"/>
        <w:spacing w:after="0" w:line="240" w:lineRule="auto"/>
        <w:ind w:left="0"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Федеральный закон Российской Федерации от 30 марта 1999г. № 52-ФЗ «О санитарно-эпидемиологическом благополучии населения»;</w:t>
      </w:r>
    </w:p>
    <w:p w14:paraId="2107C0AB" w14:textId="77777777" w:rsidR="000D1E9D" w:rsidRPr="000D1E9D" w:rsidRDefault="000D1E9D" w:rsidP="00C31455">
      <w:pPr>
        <w:widowControl w:val="0"/>
        <w:numPr>
          <w:ilvl w:val="2"/>
          <w:numId w:val="12"/>
        </w:numPr>
        <w:tabs>
          <w:tab w:val="left" w:pos="824"/>
        </w:tabs>
        <w:autoSpaceDE w:val="0"/>
        <w:autoSpaceDN w:val="0"/>
        <w:spacing w:after="0" w:line="240" w:lineRule="auto"/>
        <w:ind w:left="0"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Федеральный</w:t>
      </w:r>
      <w:r w:rsidRPr="000D1E9D">
        <w:rPr>
          <w:rFonts w:ascii="Times New Roman" w:eastAsia="Times New Roman" w:hAnsi="Times New Roman" w:cs="Times New Roman"/>
          <w:spacing w:val="74"/>
          <w:w w:val="150"/>
          <w:lang w:eastAsia="en-US"/>
        </w:rPr>
        <w:t xml:space="preserve"> </w:t>
      </w:r>
      <w:r w:rsidRPr="000D1E9D">
        <w:rPr>
          <w:rFonts w:ascii="Times New Roman" w:eastAsia="Times New Roman" w:hAnsi="Times New Roman" w:cs="Times New Roman"/>
          <w:lang w:eastAsia="en-US"/>
        </w:rPr>
        <w:t>закон</w:t>
      </w:r>
      <w:r w:rsidRPr="000D1E9D">
        <w:rPr>
          <w:rFonts w:ascii="Times New Roman" w:eastAsia="Times New Roman" w:hAnsi="Times New Roman" w:cs="Times New Roman"/>
          <w:spacing w:val="74"/>
          <w:w w:val="150"/>
          <w:lang w:eastAsia="en-US"/>
        </w:rPr>
        <w:t xml:space="preserve"> </w:t>
      </w:r>
      <w:r w:rsidRPr="000D1E9D">
        <w:rPr>
          <w:rFonts w:ascii="Times New Roman" w:eastAsia="Times New Roman" w:hAnsi="Times New Roman" w:cs="Times New Roman"/>
          <w:lang w:eastAsia="en-US"/>
        </w:rPr>
        <w:t>Российской</w:t>
      </w:r>
      <w:r w:rsidRPr="000D1E9D">
        <w:rPr>
          <w:rFonts w:ascii="Times New Roman" w:eastAsia="Times New Roman" w:hAnsi="Times New Roman" w:cs="Times New Roman"/>
          <w:spacing w:val="74"/>
          <w:w w:val="150"/>
          <w:lang w:eastAsia="en-US"/>
        </w:rPr>
        <w:t xml:space="preserve"> </w:t>
      </w:r>
      <w:r w:rsidRPr="000D1E9D">
        <w:rPr>
          <w:rFonts w:ascii="Times New Roman" w:eastAsia="Times New Roman" w:hAnsi="Times New Roman" w:cs="Times New Roman"/>
          <w:lang w:eastAsia="en-US"/>
        </w:rPr>
        <w:t>Федерации</w:t>
      </w:r>
      <w:r w:rsidRPr="000D1E9D">
        <w:rPr>
          <w:rFonts w:ascii="Times New Roman" w:eastAsia="Times New Roman" w:hAnsi="Times New Roman" w:cs="Times New Roman"/>
          <w:spacing w:val="74"/>
          <w:w w:val="150"/>
          <w:lang w:eastAsia="en-US"/>
        </w:rPr>
        <w:t xml:space="preserve"> </w:t>
      </w:r>
      <w:proofErr w:type="gramStart"/>
      <w:r w:rsidRPr="000D1E9D">
        <w:rPr>
          <w:rFonts w:ascii="Times New Roman" w:eastAsia="Times New Roman" w:hAnsi="Times New Roman" w:cs="Times New Roman"/>
          <w:lang w:eastAsia="en-US"/>
        </w:rPr>
        <w:t>от</w:t>
      </w:r>
      <w:r w:rsidRPr="000D1E9D">
        <w:rPr>
          <w:rFonts w:ascii="Times New Roman" w:eastAsia="Times New Roman" w:hAnsi="Times New Roman" w:cs="Times New Roman"/>
          <w:spacing w:val="74"/>
          <w:w w:val="150"/>
          <w:lang w:eastAsia="en-US"/>
        </w:rPr>
        <w:t xml:space="preserve">  </w:t>
      </w:r>
      <w:r w:rsidRPr="000D1E9D">
        <w:rPr>
          <w:rFonts w:ascii="Times New Roman" w:eastAsia="Times New Roman" w:hAnsi="Times New Roman" w:cs="Times New Roman"/>
          <w:lang w:eastAsia="en-US"/>
        </w:rPr>
        <w:t>02</w:t>
      </w:r>
      <w:proofErr w:type="gramEnd"/>
      <w:r w:rsidRPr="000D1E9D">
        <w:rPr>
          <w:rFonts w:ascii="Times New Roman" w:eastAsia="Times New Roman" w:hAnsi="Times New Roman" w:cs="Times New Roman"/>
          <w:spacing w:val="74"/>
          <w:w w:val="150"/>
          <w:lang w:eastAsia="en-US"/>
        </w:rPr>
        <w:t xml:space="preserve">  </w:t>
      </w:r>
      <w:proofErr w:type="gramStart"/>
      <w:r w:rsidRPr="000D1E9D">
        <w:rPr>
          <w:rFonts w:ascii="Times New Roman" w:eastAsia="Times New Roman" w:hAnsi="Times New Roman" w:cs="Times New Roman"/>
          <w:lang w:eastAsia="en-US"/>
        </w:rPr>
        <w:t>января</w:t>
      </w:r>
      <w:r w:rsidRPr="000D1E9D">
        <w:rPr>
          <w:rFonts w:ascii="Times New Roman" w:eastAsia="Times New Roman" w:hAnsi="Times New Roman" w:cs="Times New Roman"/>
          <w:spacing w:val="74"/>
          <w:w w:val="150"/>
          <w:lang w:eastAsia="en-US"/>
        </w:rPr>
        <w:t xml:space="preserve">  </w:t>
      </w:r>
      <w:r w:rsidRPr="000D1E9D">
        <w:rPr>
          <w:rFonts w:ascii="Times New Roman" w:eastAsia="Times New Roman" w:hAnsi="Times New Roman" w:cs="Times New Roman"/>
          <w:lang w:eastAsia="en-US"/>
        </w:rPr>
        <w:t>2000</w:t>
      </w:r>
      <w:proofErr w:type="gramEnd"/>
      <w:r w:rsidRPr="000D1E9D">
        <w:rPr>
          <w:rFonts w:ascii="Times New Roman" w:eastAsia="Times New Roman" w:hAnsi="Times New Roman" w:cs="Times New Roman"/>
          <w:lang w:eastAsia="en-US"/>
        </w:rPr>
        <w:t>г.</w:t>
      </w:r>
      <w:r w:rsidRPr="000D1E9D">
        <w:rPr>
          <w:rFonts w:ascii="Times New Roman" w:eastAsia="Times New Roman" w:hAnsi="Times New Roman" w:cs="Times New Roman"/>
          <w:spacing w:val="74"/>
          <w:w w:val="150"/>
          <w:lang w:eastAsia="en-US"/>
        </w:rPr>
        <w:t xml:space="preserve">  </w:t>
      </w:r>
      <w:r w:rsidRPr="000D1E9D">
        <w:rPr>
          <w:rFonts w:ascii="Times New Roman" w:eastAsia="Times New Roman" w:hAnsi="Times New Roman" w:cs="Times New Roman"/>
          <w:lang w:eastAsia="en-US"/>
        </w:rPr>
        <w:t>№29-ФЗ</w:t>
      </w:r>
      <w:r w:rsidRPr="000D1E9D">
        <w:rPr>
          <w:rFonts w:ascii="Times New Roman" w:eastAsia="Times New Roman" w:hAnsi="Times New Roman" w:cs="Times New Roman"/>
          <w:spacing w:val="74"/>
          <w:w w:val="150"/>
          <w:lang w:eastAsia="en-US"/>
        </w:rPr>
        <w:t xml:space="preserve"> </w:t>
      </w:r>
      <w:r w:rsidRPr="000D1E9D">
        <w:rPr>
          <w:rFonts w:ascii="Times New Roman" w:eastAsia="Times New Roman" w:hAnsi="Times New Roman" w:cs="Times New Roman"/>
          <w:lang w:eastAsia="en-US"/>
        </w:rPr>
        <w:t>«О</w:t>
      </w:r>
      <w:r w:rsidRPr="000D1E9D">
        <w:rPr>
          <w:rFonts w:ascii="Times New Roman" w:eastAsia="Times New Roman" w:hAnsi="Times New Roman" w:cs="Times New Roman"/>
          <w:spacing w:val="74"/>
          <w:w w:val="150"/>
          <w:lang w:eastAsia="en-US"/>
        </w:rPr>
        <w:t xml:space="preserve"> </w:t>
      </w:r>
      <w:r w:rsidRPr="000D1E9D">
        <w:rPr>
          <w:rFonts w:ascii="Times New Roman" w:eastAsia="Times New Roman" w:hAnsi="Times New Roman" w:cs="Times New Roman"/>
          <w:lang w:eastAsia="en-US"/>
        </w:rPr>
        <w:t>качестве и безопасности пищевых продуктов»;</w:t>
      </w:r>
    </w:p>
    <w:p w14:paraId="41772F19" w14:textId="77777777" w:rsidR="000D1E9D" w:rsidRPr="000D1E9D" w:rsidRDefault="000D1E9D" w:rsidP="00C31455">
      <w:pPr>
        <w:widowControl w:val="0"/>
        <w:numPr>
          <w:ilvl w:val="2"/>
          <w:numId w:val="12"/>
        </w:numPr>
        <w:tabs>
          <w:tab w:val="left" w:pos="824"/>
        </w:tabs>
        <w:autoSpaceDE w:val="0"/>
        <w:autoSpaceDN w:val="0"/>
        <w:spacing w:after="0" w:line="240" w:lineRule="auto"/>
        <w:ind w:left="0"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СанПиН 2.3./2.4.3590-20 «Санитарно-эпидемиологические требования к организации общественного питания населения (Постановление Главного государственного санитарного врача РФ от 27.10.2020 № 32);</w:t>
      </w:r>
    </w:p>
    <w:p w14:paraId="145696CB" w14:textId="77777777" w:rsidR="000D1E9D" w:rsidRPr="000D1E9D" w:rsidRDefault="000D1E9D" w:rsidP="00C31455">
      <w:pPr>
        <w:widowControl w:val="0"/>
        <w:numPr>
          <w:ilvl w:val="2"/>
          <w:numId w:val="12"/>
        </w:numPr>
        <w:tabs>
          <w:tab w:val="left" w:pos="824"/>
        </w:tabs>
        <w:autoSpaceDE w:val="0"/>
        <w:autoSpaceDN w:val="0"/>
        <w:spacing w:after="0" w:line="240" w:lineRule="auto"/>
        <w:ind w:left="0"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СанПиН 2.3.2.1324-03 «Гигиенические требования к срокам годности и условиям хранения пищевых продуктов» Постановление от 22 мая 2003 года N 98;</w:t>
      </w:r>
    </w:p>
    <w:p w14:paraId="58E3B2E0" w14:textId="77777777" w:rsidR="000D1E9D" w:rsidRPr="000D1E9D" w:rsidRDefault="000D1E9D" w:rsidP="00C31455">
      <w:pPr>
        <w:widowControl w:val="0"/>
        <w:numPr>
          <w:ilvl w:val="2"/>
          <w:numId w:val="12"/>
        </w:numPr>
        <w:tabs>
          <w:tab w:val="left" w:pos="910"/>
        </w:tabs>
        <w:autoSpaceDE w:val="0"/>
        <w:autoSpaceDN w:val="0"/>
        <w:spacing w:after="0" w:line="240" w:lineRule="auto"/>
        <w:ind w:left="0"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СанПиН 2.3.2.1078-01 «Гигиенические требования безопасности и пищевой ценности пищевых продуктов» Постановление от 14 ноября 2001 года N 36;</w:t>
      </w:r>
    </w:p>
    <w:p w14:paraId="32522001" w14:textId="77777777" w:rsidR="000D1E9D" w:rsidRPr="000D1E9D" w:rsidRDefault="000D1E9D" w:rsidP="00C31455">
      <w:pPr>
        <w:widowControl w:val="0"/>
        <w:numPr>
          <w:ilvl w:val="2"/>
          <w:numId w:val="12"/>
        </w:numPr>
        <w:tabs>
          <w:tab w:val="left" w:pos="824"/>
        </w:tabs>
        <w:autoSpaceDE w:val="0"/>
        <w:autoSpaceDN w:val="0"/>
        <w:spacing w:after="0" w:line="240" w:lineRule="auto"/>
        <w:ind w:left="0"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 xml:space="preserve">Национальный стандарт РФ ГОСТ Р 51074-2003 «Продукты пищевые. Информация для потребителя. Общие </w:t>
      </w:r>
      <w:r w:rsidRPr="000D1E9D">
        <w:rPr>
          <w:rFonts w:ascii="Times New Roman" w:eastAsia="Times New Roman" w:hAnsi="Times New Roman" w:cs="Times New Roman"/>
          <w:spacing w:val="-2"/>
          <w:lang w:eastAsia="en-US"/>
        </w:rPr>
        <w:t>требования»;</w:t>
      </w:r>
    </w:p>
    <w:p w14:paraId="13A29E08" w14:textId="77777777" w:rsidR="000D1E9D" w:rsidRPr="000D1E9D" w:rsidRDefault="000D1E9D" w:rsidP="00C31455">
      <w:pPr>
        <w:widowControl w:val="0"/>
        <w:numPr>
          <w:ilvl w:val="2"/>
          <w:numId w:val="12"/>
        </w:numPr>
        <w:tabs>
          <w:tab w:val="left" w:pos="824"/>
        </w:tabs>
        <w:autoSpaceDE w:val="0"/>
        <w:autoSpaceDN w:val="0"/>
        <w:spacing w:after="0" w:line="240" w:lineRule="auto"/>
        <w:ind w:left="0"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ОСТ</w:t>
      </w:r>
      <w:r w:rsidRPr="000D1E9D">
        <w:rPr>
          <w:rFonts w:ascii="Times New Roman" w:eastAsia="Times New Roman" w:hAnsi="Times New Roman" w:cs="Times New Roman"/>
          <w:spacing w:val="-4"/>
          <w:lang w:eastAsia="en-US"/>
        </w:rPr>
        <w:t xml:space="preserve"> </w:t>
      </w:r>
      <w:r w:rsidRPr="000D1E9D">
        <w:rPr>
          <w:rFonts w:ascii="Times New Roman" w:eastAsia="Times New Roman" w:hAnsi="Times New Roman" w:cs="Times New Roman"/>
          <w:lang w:eastAsia="en-US"/>
        </w:rPr>
        <w:t>28-1-95</w:t>
      </w:r>
      <w:r w:rsidRPr="000D1E9D">
        <w:rPr>
          <w:rFonts w:ascii="Times New Roman" w:eastAsia="Times New Roman" w:hAnsi="Times New Roman" w:cs="Times New Roman"/>
          <w:spacing w:val="-3"/>
          <w:lang w:eastAsia="en-US"/>
        </w:rPr>
        <w:t xml:space="preserve"> </w:t>
      </w:r>
      <w:r w:rsidRPr="000D1E9D">
        <w:rPr>
          <w:rFonts w:ascii="Times New Roman" w:eastAsia="Times New Roman" w:hAnsi="Times New Roman" w:cs="Times New Roman"/>
          <w:lang w:eastAsia="en-US"/>
        </w:rPr>
        <w:t>«Общественное</w:t>
      </w:r>
      <w:r w:rsidRPr="000D1E9D">
        <w:rPr>
          <w:rFonts w:ascii="Times New Roman" w:eastAsia="Times New Roman" w:hAnsi="Times New Roman" w:cs="Times New Roman"/>
          <w:spacing w:val="-3"/>
          <w:lang w:eastAsia="en-US"/>
        </w:rPr>
        <w:t xml:space="preserve"> </w:t>
      </w:r>
      <w:r w:rsidRPr="000D1E9D">
        <w:rPr>
          <w:rFonts w:ascii="Times New Roman" w:eastAsia="Times New Roman" w:hAnsi="Times New Roman" w:cs="Times New Roman"/>
          <w:lang w:eastAsia="en-US"/>
        </w:rPr>
        <w:t>питание.</w:t>
      </w:r>
      <w:r w:rsidRPr="000D1E9D">
        <w:rPr>
          <w:rFonts w:ascii="Times New Roman" w:eastAsia="Times New Roman" w:hAnsi="Times New Roman" w:cs="Times New Roman"/>
          <w:spacing w:val="-4"/>
          <w:lang w:eastAsia="en-US"/>
        </w:rPr>
        <w:t xml:space="preserve"> </w:t>
      </w:r>
      <w:r w:rsidRPr="000D1E9D">
        <w:rPr>
          <w:rFonts w:ascii="Times New Roman" w:eastAsia="Times New Roman" w:hAnsi="Times New Roman" w:cs="Times New Roman"/>
          <w:lang w:eastAsia="en-US"/>
        </w:rPr>
        <w:t>Требования</w:t>
      </w:r>
      <w:r w:rsidRPr="000D1E9D">
        <w:rPr>
          <w:rFonts w:ascii="Times New Roman" w:eastAsia="Times New Roman" w:hAnsi="Times New Roman" w:cs="Times New Roman"/>
          <w:spacing w:val="-3"/>
          <w:lang w:eastAsia="en-US"/>
        </w:rPr>
        <w:t xml:space="preserve"> </w:t>
      </w:r>
      <w:r w:rsidRPr="000D1E9D">
        <w:rPr>
          <w:rFonts w:ascii="Times New Roman" w:eastAsia="Times New Roman" w:hAnsi="Times New Roman" w:cs="Times New Roman"/>
          <w:lang w:eastAsia="en-US"/>
        </w:rPr>
        <w:t>к</w:t>
      </w:r>
      <w:r w:rsidRPr="000D1E9D">
        <w:rPr>
          <w:rFonts w:ascii="Times New Roman" w:eastAsia="Times New Roman" w:hAnsi="Times New Roman" w:cs="Times New Roman"/>
          <w:spacing w:val="-3"/>
          <w:lang w:eastAsia="en-US"/>
        </w:rPr>
        <w:t xml:space="preserve"> </w:t>
      </w:r>
      <w:r w:rsidRPr="000D1E9D">
        <w:rPr>
          <w:rFonts w:ascii="Times New Roman" w:eastAsia="Times New Roman" w:hAnsi="Times New Roman" w:cs="Times New Roman"/>
          <w:lang w:eastAsia="en-US"/>
        </w:rPr>
        <w:t>производственному</w:t>
      </w:r>
      <w:r w:rsidRPr="000D1E9D">
        <w:rPr>
          <w:rFonts w:ascii="Times New Roman" w:eastAsia="Times New Roman" w:hAnsi="Times New Roman" w:cs="Times New Roman"/>
          <w:spacing w:val="-3"/>
          <w:lang w:eastAsia="en-US"/>
        </w:rPr>
        <w:t xml:space="preserve"> </w:t>
      </w:r>
      <w:r w:rsidRPr="000D1E9D">
        <w:rPr>
          <w:rFonts w:ascii="Times New Roman" w:eastAsia="Times New Roman" w:hAnsi="Times New Roman" w:cs="Times New Roman"/>
          <w:spacing w:val="-2"/>
          <w:lang w:eastAsia="en-US"/>
        </w:rPr>
        <w:t>персоналу»;</w:t>
      </w:r>
    </w:p>
    <w:p w14:paraId="60956050" w14:textId="77777777" w:rsidR="000D1E9D" w:rsidRPr="000D1E9D" w:rsidRDefault="000D1E9D" w:rsidP="00C31455">
      <w:pPr>
        <w:widowControl w:val="0"/>
        <w:numPr>
          <w:ilvl w:val="2"/>
          <w:numId w:val="12"/>
        </w:numPr>
        <w:tabs>
          <w:tab w:val="left" w:pos="824"/>
        </w:tabs>
        <w:autoSpaceDE w:val="0"/>
        <w:autoSpaceDN w:val="0"/>
        <w:spacing w:after="0" w:line="240" w:lineRule="auto"/>
        <w:ind w:left="0"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Межгосударственный стандарт ГОСТ 30389-2013 «Услуги общественного питания. Предприятия общественного питания. Классификация и общие требования»;</w:t>
      </w:r>
    </w:p>
    <w:p w14:paraId="5D9CBADF" w14:textId="77777777" w:rsidR="000D1E9D" w:rsidRPr="000D1E9D" w:rsidRDefault="000D1E9D" w:rsidP="00C31455">
      <w:pPr>
        <w:widowControl w:val="0"/>
        <w:numPr>
          <w:ilvl w:val="2"/>
          <w:numId w:val="12"/>
        </w:numPr>
        <w:tabs>
          <w:tab w:val="left" w:pos="877"/>
        </w:tabs>
        <w:autoSpaceDE w:val="0"/>
        <w:autoSpaceDN w:val="0"/>
        <w:spacing w:after="0" w:line="240" w:lineRule="auto"/>
        <w:ind w:left="0"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СП 2.4.3648-20 "Санитарно-эпидемиологические требования к организациям воспитания и обучения, отдыха и оздоровления детей и молодежи" Постановление от 28 сентября 2020 года N 28;</w:t>
      </w:r>
    </w:p>
    <w:p w14:paraId="60B9E6BC" w14:textId="77777777" w:rsidR="000D1E9D" w:rsidRPr="000D1E9D" w:rsidRDefault="000D1E9D" w:rsidP="00C31455">
      <w:pPr>
        <w:widowControl w:val="0"/>
        <w:numPr>
          <w:ilvl w:val="2"/>
          <w:numId w:val="12"/>
        </w:numPr>
        <w:tabs>
          <w:tab w:val="left" w:pos="827"/>
        </w:tabs>
        <w:autoSpaceDE w:val="0"/>
        <w:autoSpaceDN w:val="0"/>
        <w:spacing w:after="0" w:line="240" w:lineRule="auto"/>
        <w:ind w:left="0" w:firstLine="680"/>
        <w:jc w:val="both"/>
        <w:rPr>
          <w:rFonts w:ascii="Times New Roman" w:eastAsia="Times New Roman" w:hAnsi="Times New Roman" w:cs="Times New Roman"/>
          <w:lang w:eastAsia="en-US"/>
        </w:rPr>
      </w:pPr>
      <w:hyperlink r:id="rId18" w:anchor="6560IO">
        <w:r w:rsidRPr="000D1E9D">
          <w:rPr>
            <w:rFonts w:ascii="Times New Roman" w:eastAsia="Times New Roman" w:hAnsi="Times New Roman" w:cs="Times New Roman"/>
            <w:lang w:eastAsia="en-US"/>
          </w:rPr>
          <w:t>СанПиН 1.2.3685-21 "Гигиенические нормативы и требования к обеспечению безопасности и (или) безвредности для</w:t>
        </w:r>
      </w:hyperlink>
      <w:r w:rsidRPr="000D1E9D">
        <w:rPr>
          <w:rFonts w:ascii="Times New Roman" w:eastAsia="Times New Roman" w:hAnsi="Times New Roman" w:cs="Times New Roman"/>
          <w:lang w:eastAsia="en-US"/>
        </w:rPr>
        <w:t xml:space="preserve"> </w:t>
      </w:r>
      <w:hyperlink r:id="rId19" w:anchor="6560IO">
        <w:r w:rsidRPr="000D1E9D">
          <w:rPr>
            <w:rFonts w:ascii="Times New Roman" w:eastAsia="Times New Roman" w:hAnsi="Times New Roman" w:cs="Times New Roman"/>
            <w:lang w:eastAsia="en-US"/>
          </w:rPr>
          <w:t>человека факторов среды обитания"</w:t>
        </w:r>
      </w:hyperlink>
      <w:r w:rsidRPr="000D1E9D">
        <w:rPr>
          <w:rFonts w:ascii="Times New Roman" w:eastAsia="Times New Roman" w:hAnsi="Times New Roman" w:cs="Times New Roman"/>
          <w:lang w:eastAsia="en-US"/>
        </w:rPr>
        <w:t xml:space="preserve"> Постановление от 28 января 2021 года N 2</w:t>
      </w:r>
    </w:p>
    <w:p w14:paraId="56D59F73" w14:textId="77777777" w:rsidR="000D1E9D" w:rsidRPr="000D1E9D" w:rsidRDefault="000D1E9D" w:rsidP="00C31455">
      <w:pPr>
        <w:widowControl w:val="0"/>
        <w:numPr>
          <w:ilvl w:val="2"/>
          <w:numId w:val="12"/>
        </w:numPr>
        <w:tabs>
          <w:tab w:val="left" w:pos="824"/>
        </w:tabs>
        <w:autoSpaceDE w:val="0"/>
        <w:autoSpaceDN w:val="0"/>
        <w:spacing w:after="0" w:line="240" w:lineRule="auto"/>
        <w:ind w:left="0"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Технический</w:t>
      </w:r>
      <w:r w:rsidRPr="000D1E9D">
        <w:rPr>
          <w:rFonts w:ascii="Times New Roman" w:eastAsia="Times New Roman" w:hAnsi="Times New Roman" w:cs="Times New Roman"/>
          <w:spacing w:val="-6"/>
          <w:lang w:eastAsia="en-US"/>
        </w:rPr>
        <w:t xml:space="preserve"> </w:t>
      </w:r>
      <w:r w:rsidRPr="000D1E9D">
        <w:rPr>
          <w:rFonts w:ascii="Times New Roman" w:eastAsia="Times New Roman" w:hAnsi="Times New Roman" w:cs="Times New Roman"/>
          <w:lang w:eastAsia="en-US"/>
        </w:rPr>
        <w:t>регламент</w:t>
      </w:r>
      <w:r w:rsidRPr="000D1E9D">
        <w:rPr>
          <w:rFonts w:ascii="Times New Roman" w:eastAsia="Times New Roman" w:hAnsi="Times New Roman" w:cs="Times New Roman"/>
          <w:spacing w:val="-3"/>
          <w:lang w:eastAsia="en-US"/>
        </w:rPr>
        <w:t xml:space="preserve"> </w:t>
      </w:r>
      <w:r w:rsidRPr="000D1E9D">
        <w:rPr>
          <w:rFonts w:ascii="Times New Roman" w:eastAsia="Times New Roman" w:hAnsi="Times New Roman" w:cs="Times New Roman"/>
          <w:lang w:eastAsia="en-US"/>
        </w:rPr>
        <w:t>Таможенного</w:t>
      </w:r>
      <w:r w:rsidRPr="000D1E9D">
        <w:rPr>
          <w:rFonts w:ascii="Times New Roman" w:eastAsia="Times New Roman" w:hAnsi="Times New Roman" w:cs="Times New Roman"/>
          <w:spacing w:val="-4"/>
          <w:lang w:eastAsia="en-US"/>
        </w:rPr>
        <w:t xml:space="preserve"> </w:t>
      </w:r>
      <w:r w:rsidRPr="000D1E9D">
        <w:rPr>
          <w:rFonts w:ascii="Times New Roman" w:eastAsia="Times New Roman" w:hAnsi="Times New Roman" w:cs="Times New Roman"/>
          <w:lang w:eastAsia="en-US"/>
        </w:rPr>
        <w:t>союза</w:t>
      </w:r>
      <w:r w:rsidRPr="000D1E9D">
        <w:rPr>
          <w:rFonts w:ascii="Times New Roman" w:eastAsia="Times New Roman" w:hAnsi="Times New Roman" w:cs="Times New Roman"/>
          <w:spacing w:val="-3"/>
          <w:lang w:eastAsia="en-US"/>
        </w:rPr>
        <w:t xml:space="preserve"> </w:t>
      </w:r>
      <w:r w:rsidRPr="000D1E9D">
        <w:rPr>
          <w:rFonts w:ascii="Times New Roman" w:eastAsia="Times New Roman" w:hAnsi="Times New Roman" w:cs="Times New Roman"/>
          <w:lang w:eastAsia="en-US"/>
        </w:rPr>
        <w:t>ТР</w:t>
      </w:r>
      <w:r w:rsidRPr="000D1E9D">
        <w:rPr>
          <w:rFonts w:ascii="Times New Roman" w:eastAsia="Times New Roman" w:hAnsi="Times New Roman" w:cs="Times New Roman"/>
          <w:spacing w:val="-3"/>
          <w:lang w:eastAsia="en-US"/>
        </w:rPr>
        <w:t xml:space="preserve"> </w:t>
      </w:r>
      <w:r w:rsidRPr="000D1E9D">
        <w:rPr>
          <w:rFonts w:ascii="Times New Roman" w:eastAsia="Times New Roman" w:hAnsi="Times New Roman" w:cs="Times New Roman"/>
          <w:lang w:eastAsia="en-US"/>
        </w:rPr>
        <w:t>ТС</w:t>
      </w:r>
      <w:r w:rsidRPr="000D1E9D">
        <w:rPr>
          <w:rFonts w:ascii="Times New Roman" w:eastAsia="Times New Roman" w:hAnsi="Times New Roman" w:cs="Times New Roman"/>
          <w:spacing w:val="-4"/>
          <w:lang w:eastAsia="en-US"/>
        </w:rPr>
        <w:t xml:space="preserve"> </w:t>
      </w:r>
      <w:r w:rsidRPr="000D1E9D">
        <w:rPr>
          <w:rFonts w:ascii="Times New Roman" w:eastAsia="Times New Roman" w:hAnsi="Times New Roman" w:cs="Times New Roman"/>
          <w:lang w:eastAsia="en-US"/>
        </w:rPr>
        <w:t>021/2011</w:t>
      </w:r>
      <w:r w:rsidRPr="000D1E9D">
        <w:rPr>
          <w:rFonts w:ascii="Times New Roman" w:eastAsia="Times New Roman" w:hAnsi="Times New Roman" w:cs="Times New Roman"/>
          <w:spacing w:val="-3"/>
          <w:lang w:eastAsia="en-US"/>
        </w:rPr>
        <w:t xml:space="preserve"> </w:t>
      </w:r>
      <w:r w:rsidRPr="000D1E9D">
        <w:rPr>
          <w:rFonts w:ascii="Times New Roman" w:eastAsia="Times New Roman" w:hAnsi="Times New Roman" w:cs="Times New Roman"/>
          <w:lang w:eastAsia="en-US"/>
        </w:rPr>
        <w:t>«О</w:t>
      </w:r>
      <w:r w:rsidRPr="000D1E9D">
        <w:rPr>
          <w:rFonts w:ascii="Times New Roman" w:eastAsia="Times New Roman" w:hAnsi="Times New Roman" w:cs="Times New Roman"/>
          <w:spacing w:val="-4"/>
          <w:lang w:eastAsia="en-US"/>
        </w:rPr>
        <w:t xml:space="preserve"> </w:t>
      </w:r>
      <w:r w:rsidRPr="000D1E9D">
        <w:rPr>
          <w:rFonts w:ascii="Times New Roman" w:eastAsia="Times New Roman" w:hAnsi="Times New Roman" w:cs="Times New Roman"/>
          <w:lang w:eastAsia="en-US"/>
        </w:rPr>
        <w:t>безопасности</w:t>
      </w:r>
      <w:r w:rsidRPr="000D1E9D">
        <w:rPr>
          <w:rFonts w:ascii="Times New Roman" w:eastAsia="Times New Roman" w:hAnsi="Times New Roman" w:cs="Times New Roman"/>
          <w:spacing w:val="-3"/>
          <w:lang w:eastAsia="en-US"/>
        </w:rPr>
        <w:t xml:space="preserve"> </w:t>
      </w:r>
      <w:r w:rsidRPr="000D1E9D">
        <w:rPr>
          <w:rFonts w:ascii="Times New Roman" w:eastAsia="Times New Roman" w:hAnsi="Times New Roman" w:cs="Times New Roman"/>
          <w:lang w:eastAsia="en-US"/>
        </w:rPr>
        <w:t>пищевой</w:t>
      </w:r>
      <w:r w:rsidRPr="000D1E9D">
        <w:rPr>
          <w:rFonts w:ascii="Times New Roman" w:eastAsia="Times New Roman" w:hAnsi="Times New Roman" w:cs="Times New Roman"/>
          <w:spacing w:val="-3"/>
          <w:lang w:eastAsia="en-US"/>
        </w:rPr>
        <w:t xml:space="preserve"> </w:t>
      </w:r>
      <w:r w:rsidRPr="000D1E9D">
        <w:rPr>
          <w:rFonts w:ascii="Times New Roman" w:eastAsia="Times New Roman" w:hAnsi="Times New Roman" w:cs="Times New Roman"/>
          <w:spacing w:val="-2"/>
          <w:lang w:eastAsia="en-US"/>
        </w:rPr>
        <w:t>продукции»;</w:t>
      </w:r>
    </w:p>
    <w:p w14:paraId="5C52E0DB" w14:textId="77777777" w:rsidR="000D1E9D" w:rsidRPr="000D1E9D" w:rsidRDefault="000D1E9D" w:rsidP="00C31455">
      <w:pPr>
        <w:widowControl w:val="0"/>
        <w:numPr>
          <w:ilvl w:val="2"/>
          <w:numId w:val="12"/>
        </w:numPr>
        <w:tabs>
          <w:tab w:val="left" w:pos="1294"/>
        </w:tabs>
        <w:autoSpaceDE w:val="0"/>
        <w:autoSpaceDN w:val="0"/>
        <w:spacing w:after="0" w:line="240" w:lineRule="auto"/>
        <w:ind w:left="0"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СП</w:t>
      </w:r>
      <w:r w:rsidRPr="000D1E9D">
        <w:rPr>
          <w:rFonts w:ascii="Times New Roman" w:eastAsia="Times New Roman" w:hAnsi="Times New Roman" w:cs="Times New Roman"/>
          <w:spacing w:val="78"/>
          <w:lang w:eastAsia="en-US"/>
        </w:rPr>
        <w:t xml:space="preserve">    </w:t>
      </w:r>
      <w:r w:rsidRPr="000D1E9D">
        <w:rPr>
          <w:rFonts w:ascii="Times New Roman" w:eastAsia="Times New Roman" w:hAnsi="Times New Roman" w:cs="Times New Roman"/>
          <w:lang w:eastAsia="en-US"/>
        </w:rPr>
        <w:t>3.1.1.3108-13</w:t>
      </w:r>
      <w:r w:rsidRPr="000D1E9D">
        <w:rPr>
          <w:rFonts w:ascii="Times New Roman" w:eastAsia="Times New Roman" w:hAnsi="Times New Roman" w:cs="Times New Roman"/>
          <w:spacing w:val="78"/>
          <w:lang w:eastAsia="en-US"/>
        </w:rPr>
        <w:t xml:space="preserve"> </w:t>
      </w:r>
      <w:r w:rsidRPr="000D1E9D">
        <w:rPr>
          <w:rFonts w:ascii="Times New Roman" w:eastAsia="Times New Roman" w:hAnsi="Times New Roman" w:cs="Times New Roman"/>
          <w:lang w:eastAsia="en-US"/>
        </w:rPr>
        <w:t>«Профилактика</w:t>
      </w:r>
      <w:r w:rsidRPr="000D1E9D">
        <w:rPr>
          <w:rFonts w:ascii="Times New Roman" w:eastAsia="Times New Roman" w:hAnsi="Times New Roman" w:cs="Times New Roman"/>
          <w:spacing w:val="78"/>
          <w:lang w:eastAsia="en-US"/>
        </w:rPr>
        <w:t xml:space="preserve">    </w:t>
      </w:r>
      <w:r w:rsidRPr="000D1E9D">
        <w:rPr>
          <w:rFonts w:ascii="Times New Roman" w:eastAsia="Times New Roman" w:hAnsi="Times New Roman" w:cs="Times New Roman"/>
          <w:lang w:eastAsia="en-US"/>
        </w:rPr>
        <w:t>острых</w:t>
      </w:r>
      <w:r w:rsidRPr="000D1E9D">
        <w:rPr>
          <w:rFonts w:ascii="Times New Roman" w:eastAsia="Times New Roman" w:hAnsi="Times New Roman" w:cs="Times New Roman"/>
          <w:spacing w:val="78"/>
          <w:lang w:eastAsia="en-US"/>
        </w:rPr>
        <w:t xml:space="preserve">    </w:t>
      </w:r>
      <w:r w:rsidRPr="000D1E9D">
        <w:rPr>
          <w:rFonts w:ascii="Times New Roman" w:eastAsia="Times New Roman" w:hAnsi="Times New Roman" w:cs="Times New Roman"/>
          <w:lang w:eastAsia="en-US"/>
        </w:rPr>
        <w:t>кишечных</w:t>
      </w:r>
      <w:r w:rsidRPr="000D1E9D">
        <w:rPr>
          <w:rFonts w:ascii="Times New Roman" w:eastAsia="Times New Roman" w:hAnsi="Times New Roman" w:cs="Times New Roman"/>
          <w:spacing w:val="78"/>
          <w:lang w:eastAsia="en-US"/>
        </w:rPr>
        <w:t xml:space="preserve"> </w:t>
      </w:r>
      <w:proofErr w:type="gramStart"/>
      <w:r w:rsidRPr="000D1E9D">
        <w:rPr>
          <w:rFonts w:ascii="Times New Roman" w:eastAsia="Times New Roman" w:hAnsi="Times New Roman" w:cs="Times New Roman"/>
          <w:lang w:eastAsia="en-US"/>
        </w:rPr>
        <w:t>инфекций»</w:t>
      </w:r>
      <w:r w:rsidRPr="000D1E9D">
        <w:rPr>
          <w:rFonts w:ascii="Times New Roman" w:eastAsia="Times New Roman" w:hAnsi="Times New Roman" w:cs="Times New Roman"/>
          <w:spacing w:val="78"/>
          <w:lang w:eastAsia="en-US"/>
        </w:rPr>
        <w:t xml:space="preserve">   </w:t>
      </w:r>
      <w:proofErr w:type="gramEnd"/>
      <w:r w:rsidRPr="000D1E9D">
        <w:rPr>
          <w:rFonts w:ascii="Times New Roman" w:eastAsia="Times New Roman" w:hAnsi="Times New Roman" w:cs="Times New Roman"/>
          <w:spacing w:val="78"/>
          <w:lang w:eastAsia="en-US"/>
        </w:rPr>
        <w:t xml:space="preserve"> </w:t>
      </w:r>
      <w:r w:rsidRPr="000D1E9D">
        <w:rPr>
          <w:rFonts w:ascii="Times New Roman" w:eastAsia="Times New Roman" w:hAnsi="Times New Roman" w:cs="Times New Roman"/>
          <w:lang w:eastAsia="en-US"/>
        </w:rPr>
        <w:t>Постановление от 9 октября 2013 года N 53.</w:t>
      </w:r>
    </w:p>
    <w:p w14:paraId="728928D7" w14:textId="77777777" w:rsidR="000D1E9D" w:rsidRPr="000D1E9D" w:rsidRDefault="000D1E9D" w:rsidP="000D1E9D">
      <w:pPr>
        <w:widowControl w:val="0"/>
        <w:autoSpaceDE w:val="0"/>
        <w:autoSpaceDN w:val="0"/>
        <w:spacing w:after="0" w:line="240" w:lineRule="auto"/>
        <w:ind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 xml:space="preserve">В случае прекращения действия указанных нормативных актов и санитарных норм и правил, определяющих оказание услуг, Исполнитель обязуется оказать услуги в соответствии с нормативными актами и санитарными нормами и правилами, действующими на момент оказания услуг. Исполнитель самостоятельно изучает нормативные акты и санитарные нормы и правила в отношении оказываемых услуг, отслеживает </w:t>
      </w:r>
      <w:r w:rsidRPr="000D1E9D">
        <w:rPr>
          <w:rFonts w:ascii="Times New Roman" w:eastAsia="Times New Roman" w:hAnsi="Times New Roman" w:cs="Times New Roman"/>
          <w:lang w:eastAsia="en-US"/>
        </w:rPr>
        <w:lastRenderedPageBreak/>
        <w:t>изменение или отмену таких актов и введение в действие новых актов.</w:t>
      </w:r>
    </w:p>
    <w:p w14:paraId="12F0C6E8" w14:textId="77777777" w:rsidR="000D1E9D" w:rsidRPr="000D1E9D" w:rsidRDefault="000D1E9D" w:rsidP="00C31455">
      <w:pPr>
        <w:widowControl w:val="0"/>
        <w:numPr>
          <w:ilvl w:val="1"/>
          <w:numId w:val="12"/>
        </w:numPr>
        <w:tabs>
          <w:tab w:val="left" w:pos="1051"/>
        </w:tabs>
        <w:autoSpaceDE w:val="0"/>
        <w:autoSpaceDN w:val="0"/>
        <w:spacing w:after="0" w:line="240" w:lineRule="auto"/>
        <w:ind w:left="0"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Осуществлять</w:t>
      </w:r>
      <w:r w:rsidRPr="000D1E9D">
        <w:rPr>
          <w:rFonts w:ascii="Times New Roman" w:eastAsia="Times New Roman" w:hAnsi="Times New Roman" w:cs="Times New Roman"/>
          <w:spacing w:val="-10"/>
          <w:lang w:eastAsia="en-US"/>
        </w:rPr>
        <w:t xml:space="preserve"> </w:t>
      </w:r>
      <w:r w:rsidRPr="000D1E9D">
        <w:rPr>
          <w:rFonts w:ascii="Times New Roman" w:eastAsia="Times New Roman" w:hAnsi="Times New Roman" w:cs="Times New Roman"/>
          <w:lang w:eastAsia="en-US"/>
        </w:rPr>
        <w:t>доставку</w:t>
      </w:r>
      <w:r w:rsidRPr="000D1E9D">
        <w:rPr>
          <w:rFonts w:ascii="Times New Roman" w:eastAsia="Times New Roman" w:hAnsi="Times New Roman" w:cs="Times New Roman"/>
          <w:spacing w:val="-10"/>
          <w:lang w:eastAsia="en-US"/>
        </w:rPr>
        <w:t xml:space="preserve"> </w:t>
      </w:r>
      <w:r w:rsidRPr="000D1E9D">
        <w:rPr>
          <w:rFonts w:ascii="Times New Roman" w:eastAsia="Times New Roman" w:hAnsi="Times New Roman" w:cs="Times New Roman"/>
          <w:lang w:eastAsia="en-US"/>
        </w:rPr>
        <w:t>продовольственных</w:t>
      </w:r>
      <w:r w:rsidRPr="000D1E9D">
        <w:rPr>
          <w:rFonts w:ascii="Times New Roman" w:eastAsia="Times New Roman" w:hAnsi="Times New Roman" w:cs="Times New Roman"/>
          <w:spacing w:val="-10"/>
          <w:lang w:eastAsia="en-US"/>
        </w:rPr>
        <w:t xml:space="preserve"> </w:t>
      </w:r>
      <w:r w:rsidRPr="000D1E9D">
        <w:rPr>
          <w:rFonts w:ascii="Times New Roman" w:eastAsia="Times New Roman" w:hAnsi="Times New Roman" w:cs="Times New Roman"/>
          <w:lang w:eastAsia="en-US"/>
        </w:rPr>
        <w:t>товаров,</w:t>
      </w:r>
      <w:r w:rsidRPr="000D1E9D">
        <w:rPr>
          <w:rFonts w:ascii="Times New Roman" w:eastAsia="Times New Roman" w:hAnsi="Times New Roman" w:cs="Times New Roman"/>
          <w:spacing w:val="-10"/>
          <w:lang w:eastAsia="en-US"/>
        </w:rPr>
        <w:t xml:space="preserve"> </w:t>
      </w:r>
      <w:r w:rsidRPr="000D1E9D">
        <w:rPr>
          <w:rFonts w:ascii="Times New Roman" w:eastAsia="Times New Roman" w:hAnsi="Times New Roman" w:cs="Times New Roman"/>
          <w:lang w:eastAsia="en-US"/>
        </w:rPr>
        <w:t>полуфабрикатов,</w:t>
      </w:r>
      <w:r w:rsidRPr="000D1E9D">
        <w:rPr>
          <w:rFonts w:ascii="Times New Roman" w:eastAsia="Times New Roman" w:hAnsi="Times New Roman" w:cs="Times New Roman"/>
          <w:spacing w:val="-10"/>
          <w:lang w:eastAsia="en-US"/>
        </w:rPr>
        <w:t xml:space="preserve"> </w:t>
      </w:r>
      <w:r w:rsidRPr="000D1E9D">
        <w:rPr>
          <w:rFonts w:ascii="Times New Roman" w:eastAsia="Times New Roman" w:hAnsi="Times New Roman" w:cs="Times New Roman"/>
          <w:lang w:eastAsia="en-US"/>
        </w:rPr>
        <w:t>готовой</w:t>
      </w:r>
      <w:r w:rsidRPr="000D1E9D">
        <w:rPr>
          <w:rFonts w:ascii="Times New Roman" w:eastAsia="Times New Roman" w:hAnsi="Times New Roman" w:cs="Times New Roman"/>
          <w:spacing w:val="-10"/>
          <w:lang w:eastAsia="en-US"/>
        </w:rPr>
        <w:t xml:space="preserve"> </w:t>
      </w:r>
      <w:r w:rsidRPr="000D1E9D">
        <w:rPr>
          <w:rFonts w:ascii="Times New Roman" w:eastAsia="Times New Roman" w:hAnsi="Times New Roman" w:cs="Times New Roman"/>
          <w:lang w:eastAsia="en-US"/>
        </w:rPr>
        <w:t>продукции</w:t>
      </w:r>
      <w:r w:rsidRPr="000D1E9D">
        <w:rPr>
          <w:rFonts w:ascii="Times New Roman" w:eastAsia="Times New Roman" w:hAnsi="Times New Roman" w:cs="Times New Roman"/>
          <w:spacing w:val="-10"/>
          <w:lang w:eastAsia="en-US"/>
        </w:rPr>
        <w:t xml:space="preserve"> </w:t>
      </w:r>
      <w:r w:rsidRPr="000D1E9D">
        <w:rPr>
          <w:rFonts w:ascii="Times New Roman" w:eastAsia="Times New Roman" w:hAnsi="Times New Roman" w:cs="Times New Roman"/>
          <w:lang w:eastAsia="en-US"/>
        </w:rPr>
        <w:t>(пищи)</w:t>
      </w:r>
      <w:r w:rsidRPr="000D1E9D">
        <w:rPr>
          <w:rFonts w:ascii="Times New Roman" w:eastAsia="Times New Roman" w:hAnsi="Times New Roman" w:cs="Times New Roman"/>
          <w:spacing w:val="-10"/>
          <w:lang w:eastAsia="en-US"/>
        </w:rPr>
        <w:t xml:space="preserve"> </w:t>
      </w:r>
      <w:r w:rsidRPr="000D1E9D">
        <w:rPr>
          <w:rFonts w:ascii="Times New Roman" w:eastAsia="Times New Roman" w:hAnsi="Times New Roman" w:cs="Times New Roman"/>
          <w:lang w:eastAsia="en-US"/>
        </w:rPr>
        <w:t>в</w:t>
      </w:r>
      <w:r w:rsidRPr="000D1E9D">
        <w:rPr>
          <w:rFonts w:ascii="Times New Roman" w:eastAsia="Times New Roman" w:hAnsi="Times New Roman" w:cs="Times New Roman"/>
          <w:spacing w:val="-10"/>
          <w:lang w:eastAsia="en-US"/>
        </w:rPr>
        <w:t xml:space="preserve"> </w:t>
      </w:r>
      <w:r w:rsidRPr="000D1E9D">
        <w:rPr>
          <w:rFonts w:ascii="Times New Roman" w:eastAsia="Times New Roman" w:hAnsi="Times New Roman" w:cs="Times New Roman"/>
          <w:lang w:eastAsia="en-US"/>
        </w:rPr>
        <w:t>столовую</w:t>
      </w:r>
      <w:r w:rsidRPr="000D1E9D">
        <w:rPr>
          <w:rFonts w:ascii="Times New Roman" w:eastAsia="Times New Roman" w:hAnsi="Times New Roman" w:cs="Times New Roman"/>
          <w:spacing w:val="-10"/>
          <w:lang w:eastAsia="en-US"/>
        </w:rPr>
        <w:t xml:space="preserve"> </w:t>
      </w:r>
      <w:r w:rsidRPr="000D1E9D">
        <w:rPr>
          <w:rFonts w:ascii="Times New Roman" w:eastAsia="Times New Roman" w:hAnsi="Times New Roman" w:cs="Times New Roman"/>
          <w:lang w:eastAsia="en-US"/>
        </w:rPr>
        <w:t xml:space="preserve">МАУ ДОЛ «Росинка» г. Уфа с соблюдением правил перевозки пищевых продуктов, готовой продукции (пищи), </w:t>
      </w:r>
      <w:r w:rsidRPr="000D1E9D">
        <w:rPr>
          <w:rFonts w:ascii="Times New Roman" w:eastAsia="Times New Roman" w:hAnsi="Times New Roman" w:cs="Times New Roman"/>
          <w:spacing w:val="-2"/>
          <w:lang w:eastAsia="en-US"/>
        </w:rPr>
        <w:t>полуфабрикатов.</w:t>
      </w:r>
    </w:p>
    <w:p w14:paraId="3A0B5D11" w14:textId="77777777" w:rsidR="000D1E9D" w:rsidRPr="000D1E9D" w:rsidRDefault="000D1E9D" w:rsidP="00C31455">
      <w:pPr>
        <w:widowControl w:val="0"/>
        <w:numPr>
          <w:ilvl w:val="1"/>
          <w:numId w:val="12"/>
        </w:numPr>
        <w:tabs>
          <w:tab w:val="left" w:pos="1064"/>
        </w:tabs>
        <w:autoSpaceDE w:val="0"/>
        <w:autoSpaceDN w:val="0"/>
        <w:spacing w:after="0" w:line="240" w:lineRule="auto"/>
        <w:ind w:left="0"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 xml:space="preserve">Осуществлять приемку и хранение продовольственных товаров, с соблюдением действующих санитарных норм и </w:t>
      </w:r>
      <w:r w:rsidRPr="000D1E9D">
        <w:rPr>
          <w:rFonts w:ascii="Times New Roman" w:eastAsia="Times New Roman" w:hAnsi="Times New Roman" w:cs="Times New Roman"/>
          <w:spacing w:val="-2"/>
          <w:lang w:eastAsia="en-US"/>
        </w:rPr>
        <w:t>правил.</w:t>
      </w:r>
    </w:p>
    <w:p w14:paraId="60FE2426" w14:textId="77777777" w:rsidR="000D1E9D" w:rsidRPr="000D1E9D" w:rsidRDefault="000D1E9D" w:rsidP="00C31455">
      <w:pPr>
        <w:widowControl w:val="0"/>
        <w:numPr>
          <w:ilvl w:val="1"/>
          <w:numId w:val="12"/>
        </w:numPr>
        <w:tabs>
          <w:tab w:val="left" w:pos="1068"/>
        </w:tabs>
        <w:autoSpaceDE w:val="0"/>
        <w:autoSpaceDN w:val="0"/>
        <w:spacing w:after="0" w:line="240" w:lineRule="auto"/>
        <w:ind w:left="0"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На базе столовой при МАУ ДОЛ «Росинка» г. Уфа обеспечить питанием детей ежедневно, в виде приготовления суточного</w:t>
      </w:r>
      <w:r w:rsidRPr="000D1E9D">
        <w:rPr>
          <w:rFonts w:ascii="Times New Roman" w:eastAsia="Times New Roman" w:hAnsi="Times New Roman" w:cs="Times New Roman"/>
          <w:spacing w:val="-10"/>
          <w:lang w:eastAsia="en-US"/>
        </w:rPr>
        <w:t xml:space="preserve"> </w:t>
      </w:r>
      <w:r w:rsidRPr="000D1E9D">
        <w:rPr>
          <w:rFonts w:ascii="Times New Roman" w:eastAsia="Times New Roman" w:hAnsi="Times New Roman" w:cs="Times New Roman"/>
          <w:lang w:eastAsia="en-US"/>
        </w:rPr>
        <w:t>рациона</w:t>
      </w:r>
      <w:r w:rsidRPr="000D1E9D">
        <w:rPr>
          <w:rFonts w:ascii="Times New Roman" w:eastAsia="Times New Roman" w:hAnsi="Times New Roman" w:cs="Times New Roman"/>
          <w:spacing w:val="-10"/>
          <w:lang w:eastAsia="en-US"/>
        </w:rPr>
        <w:t xml:space="preserve"> </w:t>
      </w:r>
      <w:r w:rsidRPr="000D1E9D">
        <w:rPr>
          <w:rFonts w:ascii="Times New Roman" w:eastAsia="Times New Roman" w:hAnsi="Times New Roman" w:cs="Times New Roman"/>
          <w:lang w:eastAsia="en-US"/>
        </w:rPr>
        <w:t>с</w:t>
      </w:r>
      <w:r w:rsidRPr="000D1E9D">
        <w:rPr>
          <w:rFonts w:ascii="Times New Roman" w:eastAsia="Times New Roman" w:hAnsi="Times New Roman" w:cs="Times New Roman"/>
          <w:spacing w:val="-10"/>
          <w:lang w:eastAsia="en-US"/>
        </w:rPr>
        <w:t xml:space="preserve"> </w:t>
      </w:r>
      <w:r w:rsidRPr="000D1E9D">
        <w:rPr>
          <w:rFonts w:ascii="Times New Roman" w:eastAsia="Times New Roman" w:hAnsi="Times New Roman" w:cs="Times New Roman"/>
          <w:lang w:eastAsia="en-US"/>
        </w:rPr>
        <w:t>широким</w:t>
      </w:r>
      <w:r w:rsidRPr="000D1E9D">
        <w:rPr>
          <w:rFonts w:ascii="Times New Roman" w:eastAsia="Times New Roman" w:hAnsi="Times New Roman" w:cs="Times New Roman"/>
          <w:spacing w:val="-10"/>
          <w:lang w:eastAsia="en-US"/>
        </w:rPr>
        <w:t xml:space="preserve"> </w:t>
      </w:r>
      <w:r w:rsidRPr="000D1E9D">
        <w:rPr>
          <w:rFonts w:ascii="Times New Roman" w:eastAsia="Times New Roman" w:hAnsi="Times New Roman" w:cs="Times New Roman"/>
          <w:lang w:eastAsia="en-US"/>
        </w:rPr>
        <w:t>ассортиментом</w:t>
      </w:r>
      <w:r w:rsidRPr="000D1E9D">
        <w:rPr>
          <w:rFonts w:ascii="Times New Roman" w:eastAsia="Times New Roman" w:hAnsi="Times New Roman" w:cs="Times New Roman"/>
          <w:spacing w:val="-10"/>
          <w:lang w:eastAsia="en-US"/>
        </w:rPr>
        <w:t xml:space="preserve"> </w:t>
      </w:r>
      <w:r w:rsidRPr="000D1E9D">
        <w:rPr>
          <w:rFonts w:ascii="Times New Roman" w:eastAsia="Times New Roman" w:hAnsi="Times New Roman" w:cs="Times New Roman"/>
          <w:lang w:eastAsia="en-US"/>
        </w:rPr>
        <w:t>блюд</w:t>
      </w:r>
      <w:r w:rsidRPr="000D1E9D">
        <w:rPr>
          <w:rFonts w:ascii="Times New Roman" w:eastAsia="Times New Roman" w:hAnsi="Times New Roman" w:cs="Times New Roman"/>
          <w:spacing w:val="-10"/>
          <w:lang w:eastAsia="en-US"/>
        </w:rPr>
        <w:t xml:space="preserve"> </w:t>
      </w:r>
      <w:r w:rsidRPr="000D1E9D">
        <w:rPr>
          <w:rFonts w:ascii="Times New Roman" w:eastAsia="Times New Roman" w:hAnsi="Times New Roman" w:cs="Times New Roman"/>
          <w:lang w:eastAsia="en-US"/>
        </w:rPr>
        <w:t>и</w:t>
      </w:r>
      <w:r w:rsidRPr="000D1E9D">
        <w:rPr>
          <w:rFonts w:ascii="Times New Roman" w:eastAsia="Times New Roman" w:hAnsi="Times New Roman" w:cs="Times New Roman"/>
          <w:spacing w:val="-10"/>
          <w:lang w:eastAsia="en-US"/>
        </w:rPr>
        <w:t xml:space="preserve"> </w:t>
      </w:r>
      <w:r w:rsidRPr="000D1E9D">
        <w:rPr>
          <w:rFonts w:ascii="Times New Roman" w:eastAsia="Times New Roman" w:hAnsi="Times New Roman" w:cs="Times New Roman"/>
          <w:lang w:eastAsia="en-US"/>
        </w:rPr>
        <w:t>изделий</w:t>
      </w:r>
      <w:r w:rsidRPr="000D1E9D">
        <w:rPr>
          <w:rFonts w:ascii="Times New Roman" w:eastAsia="Times New Roman" w:hAnsi="Times New Roman" w:cs="Times New Roman"/>
          <w:spacing w:val="-10"/>
          <w:lang w:eastAsia="en-US"/>
        </w:rPr>
        <w:t xml:space="preserve"> </w:t>
      </w:r>
      <w:r w:rsidRPr="000D1E9D">
        <w:rPr>
          <w:rFonts w:ascii="Times New Roman" w:eastAsia="Times New Roman" w:hAnsi="Times New Roman" w:cs="Times New Roman"/>
          <w:lang w:eastAsia="en-US"/>
        </w:rPr>
        <w:t>для</w:t>
      </w:r>
      <w:r w:rsidRPr="000D1E9D">
        <w:rPr>
          <w:rFonts w:ascii="Times New Roman" w:eastAsia="Times New Roman" w:hAnsi="Times New Roman" w:cs="Times New Roman"/>
          <w:spacing w:val="-10"/>
          <w:lang w:eastAsia="en-US"/>
        </w:rPr>
        <w:t xml:space="preserve"> </w:t>
      </w:r>
      <w:r w:rsidRPr="000D1E9D">
        <w:rPr>
          <w:rFonts w:ascii="Times New Roman" w:eastAsia="Times New Roman" w:hAnsi="Times New Roman" w:cs="Times New Roman"/>
          <w:lang w:eastAsia="en-US"/>
        </w:rPr>
        <w:t>детского</w:t>
      </w:r>
      <w:r w:rsidRPr="000D1E9D">
        <w:rPr>
          <w:rFonts w:ascii="Times New Roman" w:eastAsia="Times New Roman" w:hAnsi="Times New Roman" w:cs="Times New Roman"/>
          <w:spacing w:val="-10"/>
          <w:lang w:eastAsia="en-US"/>
        </w:rPr>
        <w:t xml:space="preserve"> </w:t>
      </w:r>
      <w:r w:rsidRPr="000D1E9D">
        <w:rPr>
          <w:rFonts w:ascii="Times New Roman" w:eastAsia="Times New Roman" w:hAnsi="Times New Roman" w:cs="Times New Roman"/>
          <w:lang w:eastAsia="en-US"/>
        </w:rPr>
        <w:t>питания,</w:t>
      </w:r>
      <w:r w:rsidRPr="000D1E9D">
        <w:rPr>
          <w:rFonts w:ascii="Times New Roman" w:eastAsia="Times New Roman" w:hAnsi="Times New Roman" w:cs="Times New Roman"/>
          <w:spacing w:val="-10"/>
          <w:lang w:eastAsia="en-US"/>
        </w:rPr>
        <w:t xml:space="preserve"> </w:t>
      </w:r>
      <w:r w:rsidRPr="000D1E9D">
        <w:rPr>
          <w:rFonts w:ascii="Times New Roman" w:eastAsia="Times New Roman" w:hAnsi="Times New Roman" w:cs="Times New Roman"/>
          <w:lang w:eastAsia="en-US"/>
        </w:rPr>
        <w:t>высокого</w:t>
      </w:r>
      <w:r w:rsidRPr="000D1E9D">
        <w:rPr>
          <w:rFonts w:ascii="Times New Roman" w:eastAsia="Times New Roman" w:hAnsi="Times New Roman" w:cs="Times New Roman"/>
          <w:spacing w:val="-10"/>
          <w:lang w:eastAsia="en-US"/>
        </w:rPr>
        <w:t xml:space="preserve"> </w:t>
      </w:r>
      <w:r w:rsidRPr="000D1E9D">
        <w:rPr>
          <w:rFonts w:ascii="Times New Roman" w:eastAsia="Times New Roman" w:hAnsi="Times New Roman" w:cs="Times New Roman"/>
          <w:lang w:eastAsia="en-US"/>
        </w:rPr>
        <w:t>качества,</w:t>
      </w:r>
      <w:r w:rsidRPr="000D1E9D">
        <w:rPr>
          <w:rFonts w:ascii="Times New Roman" w:eastAsia="Times New Roman" w:hAnsi="Times New Roman" w:cs="Times New Roman"/>
          <w:spacing w:val="-10"/>
          <w:lang w:eastAsia="en-US"/>
        </w:rPr>
        <w:t xml:space="preserve"> </w:t>
      </w:r>
      <w:r w:rsidRPr="000D1E9D">
        <w:rPr>
          <w:rFonts w:ascii="Times New Roman" w:eastAsia="Times New Roman" w:hAnsi="Times New Roman" w:cs="Times New Roman"/>
          <w:lang w:eastAsia="en-US"/>
        </w:rPr>
        <w:t>с</w:t>
      </w:r>
      <w:r w:rsidRPr="000D1E9D">
        <w:rPr>
          <w:rFonts w:ascii="Times New Roman" w:eastAsia="Times New Roman" w:hAnsi="Times New Roman" w:cs="Times New Roman"/>
          <w:spacing w:val="-10"/>
          <w:lang w:eastAsia="en-US"/>
        </w:rPr>
        <w:t xml:space="preserve"> </w:t>
      </w:r>
      <w:r w:rsidRPr="000D1E9D">
        <w:rPr>
          <w:rFonts w:ascii="Times New Roman" w:eastAsia="Times New Roman" w:hAnsi="Times New Roman" w:cs="Times New Roman"/>
          <w:lang w:eastAsia="en-US"/>
        </w:rPr>
        <w:t>соблюдением правил технологии приготовления продукции общественного питания, норм закладки продуктов, в соответствии с действующими сборниками рецептур и технологическими нормативами.</w:t>
      </w:r>
    </w:p>
    <w:p w14:paraId="10BDB0E1" w14:textId="77777777" w:rsidR="000D1E9D" w:rsidRPr="000D1E9D" w:rsidRDefault="000D1E9D" w:rsidP="00C31455">
      <w:pPr>
        <w:widowControl w:val="0"/>
        <w:numPr>
          <w:ilvl w:val="1"/>
          <w:numId w:val="12"/>
        </w:numPr>
        <w:tabs>
          <w:tab w:val="left" w:pos="1087"/>
        </w:tabs>
        <w:autoSpaceDE w:val="0"/>
        <w:autoSpaceDN w:val="0"/>
        <w:spacing w:after="0" w:line="240" w:lineRule="auto"/>
        <w:ind w:left="0"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 xml:space="preserve">Обеспечить условия для приема пищи детей в соответствии с требованиями действующих санитарных норм и </w:t>
      </w:r>
      <w:r w:rsidRPr="000D1E9D">
        <w:rPr>
          <w:rFonts w:ascii="Times New Roman" w:eastAsia="Times New Roman" w:hAnsi="Times New Roman" w:cs="Times New Roman"/>
          <w:spacing w:val="-2"/>
          <w:lang w:eastAsia="en-US"/>
        </w:rPr>
        <w:t>правил.</w:t>
      </w:r>
    </w:p>
    <w:p w14:paraId="583770DE" w14:textId="77777777" w:rsidR="000D1E9D" w:rsidRPr="000D1E9D" w:rsidRDefault="000D1E9D" w:rsidP="00C31455">
      <w:pPr>
        <w:widowControl w:val="0"/>
        <w:numPr>
          <w:ilvl w:val="1"/>
          <w:numId w:val="12"/>
        </w:numPr>
        <w:tabs>
          <w:tab w:val="left" w:pos="1314"/>
          <w:tab w:val="left" w:pos="7475"/>
        </w:tabs>
        <w:autoSpaceDE w:val="0"/>
        <w:autoSpaceDN w:val="0"/>
        <w:spacing w:after="0" w:line="240" w:lineRule="auto"/>
        <w:ind w:left="0"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Разработать</w:t>
      </w:r>
      <w:r w:rsidRPr="000D1E9D">
        <w:rPr>
          <w:rFonts w:ascii="Times New Roman" w:eastAsia="Times New Roman" w:hAnsi="Times New Roman" w:cs="Times New Roman"/>
          <w:spacing w:val="80"/>
          <w:lang w:eastAsia="en-US"/>
        </w:rPr>
        <w:t xml:space="preserve"> </w:t>
      </w:r>
      <w:r w:rsidRPr="000D1E9D">
        <w:rPr>
          <w:rFonts w:ascii="Times New Roman" w:eastAsia="Times New Roman" w:hAnsi="Times New Roman" w:cs="Times New Roman"/>
          <w:lang w:eastAsia="en-US"/>
        </w:rPr>
        <w:t>перспективное</w:t>
      </w:r>
      <w:r w:rsidRPr="000D1E9D">
        <w:rPr>
          <w:rFonts w:ascii="Times New Roman" w:eastAsia="Times New Roman" w:hAnsi="Times New Roman" w:cs="Times New Roman"/>
          <w:spacing w:val="80"/>
          <w:lang w:eastAsia="en-US"/>
        </w:rPr>
        <w:t xml:space="preserve"> </w:t>
      </w:r>
      <w:r w:rsidRPr="000D1E9D">
        <w:rPr>
          <w:rFonts w:ascii="Times New Roman" w:eastAsia="Times New Roman" w:hAnsi="Times New Roman" w:cs="Times New Roman"/>
          <w:lang w:eastAsia="en-US"/>
        </w:rPr>
        <w:t>меню</w:t>
      </w:r>
      <w:r w:rsidRPr="000D1E9D">
        <w:rPr>
          <w:rFonts w:ascii="Times New Roman" w:eastAsia="Times New Roman" w:hAnsi="Times New Roman" w:cs="Times New Roman"/>
          <w:spacing w:val="80"/>
          <w:lang w:eastAsia="en-US"/>
        </w:rPr>
        <w:t xml:space="preserve">  </w:t>
      </w:r>
      <w:r w:rsidRPr="000D1E9D">
        <w:rPr>
          <w:rFonts w:ascii="Times New Roman" w:eastAsia="Times New Roman" w:hAnsi="Times New Roman" w:cs="Times New Roman"/>
          <w:lang w:eastAsia="en-US"/>
        </w:rPr>
        <w:t>(лето)</w:t>
      </w:r>
      <w:r w:rsidRPr="000D1E9D">
        <w:rPr>
          <w:rFonts w:ascii="Times New Roman" w:eastAsia="Times New Roman" w:hAnsi="Times New Roman" w:cs="Times New Roman"/>
          <w:spacing w:val="80"/>
          <w:lang w:eastAsia="en-US"/>
        </w:rPr>
        <w:t xml:space="preserve">  </w:t>
      </w:r>
      <w:r w:rsidRPr="000D1E9D">
        <w:rPr>
          <w:rFonts w:ascii="Times New Roman" w:eastAsia="Times New Roman" w:hAnsi="Times New Roman" w:cs="Times New Roman"/>
          <w:lang w:eastAsia="en-US"/>
        </w:rPr>
        <w:t>потребителя</w:t>
      </w:r>
      <w:r w:rsidRPr="000D1E9D">
        <w:rPr>
          <w:rFonts w:ascii="Times New Roman" w:eastAsia="Times New Roman" w:hAnsi="Times New Roman" w:cs="Times New Roman"/>
          <w:lang w:eastAsia="en-US"/>
        </w:rPr>
        <w:tab/>
        <w:t>в</w:t>
      </w:r>
      <w:r w:rsidRPr="000D1E9D">
        <w:rPr>
          <w:rFonts w:ascii="Times New Roman" w:eastAsia="Times New Roman" w:hAnsi="Times New Roman" w:cs="Times New Roman"/>
          <w:spacing w:val="80"/>
          <w:lang w:eastAsia="en-US"/>
        </w:rPr>
        <w:t xml:space="preserve">  </w:t>
      </w:r>
      <w:r w:rsidRPr="000D1E9D">
        <w:rPr>
          <w:rFonts w:ascii="Times New Roman" w:eastAsia="Times New Roman" w:hAnsi="Times New Roman" w:cs="Times New Roman"/>
          <w:lang w:eastAsia="en-US"/>
        </w:rPr>
        <w:t>соответствии</w:t>
      </w:r>
      <w:r w:rsidRPr="000D1E9D">
        <w:rPr>
          <w:rFonts w:ascii="Times New Roman" w:eastAsia="Times New Roman" w:hAnsi="Times New Roman" w:cs="Times New Roman"/>
          <w:spacing w:val="80"/>
          <w:lang w:eastAsia="en-US"/>
        </w:rPr>
        <w:t xml:space="preserve">  </w:t>
      </w:r>
      <w:r w:rsidRPr="000D1E9D">
        <w:rPr>
          <w:rFonts w:ascii="Times New Roman" w:eastAsia="Times New Roman" w:hAnsi="Times New Roman" w:cs="Times New Roman"/>
          <w:lang w:eastAsia="en-US"/>
        </w:rPr>
        <w:t>с</w:t>
      </w:r>
      <w:r w:rsidRPr="000D1E9D">
        <w:rPr>
          <w:rFonts w:ascii="Times New Roman" w:eastAsia="Times New Roman" w:hAnsi="Times New Roman" w:cs="Times New Roman"/>
          <w:spacing w:val="80"/>
          <w:lang w:eastAsia="en-US"/>
        </w:rPr>
        <w:t xml:space="preserve">  </w:t>
      </w:r>
      <w:r w:rsidRPr="000D1E9D">
        <w:rPr>
          <w:rFonts w:ascii="Times New Roman" w:eastAsia="Times New Roman" w:hAnsi="Times New Roman" w:cs="Times New Roman"/>
          <w:lang w:eastAsia="en-US"/>
        </w:rPr>
        <w:t>требованиями СП 2.4.3648-20 "Санитарно-эпидемиологические требования к организациям воспитания и обучения, отдыха и оздоровления</w:t>
      </w:r>
      <w:r w:rsidRPr="000D1E9D">
        <w:rPr>
          <w:rFonts w:ascii="Times New Roman" w:eastAsia="Times New Roman" w:hAnsi="Times New Roman" w:cs="Times New Roman"/>
          <w:spacing w:val="-9"/>
          <w:lang w:eastAsia="en-US"/>
        </w:rPr>
        <w:t xml:space="preserve"> </w:t>
      </w:r>
      <w:r w:rsidRPr="000D1E9D">
        <w:rPr>
          <w:rFonts w:ascii="Times New Roman" w:eastAsia="Times New Roman" w:hAnsi="Times New Roman" w:cs="Times New Roman"/>
          <w:lang w:eastAsia="en-US"/>
        </w:rPr>
        <w:t>детей</w:t>
      </w:r>
      <w:r w:rsidRPr="000D1E9D">
        <w:rPr>
          <w:rFonts w:ascii="Times New Roman" w:eastAsia="Times New Roman" w:hAnsi="Times New Roman" w:cs="Times New Roman"/>
          <w:spacing w:val="-9"/>
          <w:lang w:eastAsia="en-US"/>
        </w:rPr>
        <w:t xml:space="preserve"> </w:t>
      </w:r>
      <w:r w:rsidRPr="000D1E9D">
        <w:rPr>
          <w:rFonts w:ascii="Times New Roman" w:eastAsia="Times New Roman" w:hAnsi="Times New Roman" w:cs="Times New Roman"/>
          <w:lang w:eastAsia="en-US"/>
        </w:rPr>
        <w:t>и</w:t>
      </w:r>
      <w:r w:rsidRPr="000D1E9D">
        <w:rPr>
          <w:rFonts w:ascii="Times New Roman" w:eastAsia="Times New Roman" w:hAnsi="Times New Roman" w:cs="Times New Roman"/>
          <w:spacing w:val="-9"/>
          <w:lang w:eastAsia="en-US"/>
        </w:rPr>
        <w:t xml:space="preserve"> </w:t>
      </w:r>
      <w:r w:rsidRPr="000D1E9D">
        <w:rPr>
          <w:rFonts w:ascii="Times New Roman" w:eastAsia="Times New Roman" w:hAnsi="Times New Roman" w:cs="Times New Roman"/>
          <w:lang w:eastAsia="en-US"/>
        </w:rPr>
        <w:t>молодежи",</w:t>
      </w:r>
      <w:r w:rsidRPr="000D1E9D">
        <w:rPr>
          <w:rFonts w:ascii="Times New Roman" w:eastAsia="Times New Roman" w:hAnsi="Times New Roman" w:cs="Times New Roman"/>
          <w:spacing w:val="-9"/>
          <w:lang w:eastAsia="en-US"/>
        </w:rPr>
        <w:t xml:space="preserve"> </w:t>
      </w:r>
      <w:r w:rsidRPr="000D1E9D">
        <w:rPr>
          <w:rFonts w:ascii="Times New Roman" w:eastAsia="Times New Roman" w:hAnsi="Times New Roman" w:cs="Times New Roman"/>
          <w:lang w:eastAsia="en-US"/>
        </w:rPr>
        <w:t>СанПиН</w:t>
      </w:r>
      <w:r w:rsidRPr="000D1E9D">
        <w:rPr>
          <w:rFonts w:ascii="Times New Roman" w:eastAsia="Times New Roman" w:hAnsi="Times New Roman" w:cs="Times New Roman"/>
          <w:spacing w:val="-9"/>
          <w:lang w:eastAsia="en-US"/>
        </w:rPr>
        <w:t xml:space="preserve"> </w:t>
      </w:r>
      <w:r w:rsidRPr="000D1E9D">
        <w:rPr>
          <w:rFonts w:ascii="Times New Roman" w:eastAsia="Times New Roman" w:hAnsi="Times New Roman" w:cs="Times New Roman"/>
          <w:lang w:eastAsia="en-US"/>
        </w:rPr>
        <w:t>2.3./2.4.3590-20</w:t>
      </w:r>
      <w:r w:rsidRPr="000D1E9D">
        <w:rPr>
          <w:rFonts w:ascii="Times New Roman" w:eastAsia="Times New Roman" w:hAnsi="Times New Roman" w:cs="Times New Roman"/>
          <w:spacing w:val="-9"/>
          <w:lang w:eastAsia="en-US"/>
        </w:rPr>
        <w:t xml:space="preserve"> </w:t>
      </w:r>
      <w:r w:rsidRPr="000D1E9D">
        <w:rPr>
          <w:rFonts w:ascii="Times New Roman" w:eastAsia="Times New Roman" w:hAnsi="Times New Roman" w:cs="Times New Roman"/>
          <w:lang w:eastAsia="en-US"/>
        </w:rPr>
        <w:t>«Санитарно-эпидемиологические</w:t>
      </w:r>
      <w:r w:rsidRPr="000D1E9D">
        <w:rPr>
          <w:rFonts w:ascii="Times New Roman" w:eastAsia="Times New Roman" w:hAnsi="Times New Roman" w:cs="Times New Roman"/>
          <w:spacing w:val="-9"/>
          <w:lang w:eastAsia="en-US"/>
        </w:rPr>
        <w:t xml:space="preserve"> </w:t>
      </w:r>
      <w:r w:rsidRPr="000D1E9D">
        <w:rPr>
          <w:rFonts w:ascii="Times New Roman" w:eastAsia="Times New Roman" w:hAnsi="Times New Roman" w:cs="Times New Roman"/>
          <w:lang w:eastAsia="en-US"/>
        </w:rPr>
        <w:t>требования</w:t>
      </w:r>
      <w:r w:rsidRPr="000D1E9D">
        <w:rPr>
          <w:rFonts w:ascii="Times New Roman" w:eastAsia="Times New Roman" w:hAnsi="Times New Roman" w:cs="Times New Roman"/>
          <w:spacing w:val="-9"/>
          <w:lang w:eastAsia="en-US"/>
        </w:rPr>
        <w:t xml:space="preserve"> </w:t>
      </w:r>
      <w:r w:rsidRPr="000D1E9D">
        <w:rPr>
          <w:rFonts w:ascii="Times New Roman" w:eastAsia="Times New Roman" w:hAnsi="Times New Roman" w:cs="Times New Roman"/>
          <w:lang w:eastAsia="en-US"/>
        </w:rPr>
        <w:t>к</w:t>
      </w:r>
      <w:r w:rsidRPr="000D1E9D">
        <w:rPr>
          <w:rFonts w:ascii="Times New Roman" w:eastAsia="Times New Roman" w:hAnsi="Times New Roman" w:cs="Times New Roman"/>
          <w:spacing w:val="-9"/>
          <w:lang w:eastAsia="en-US"/>
        </w:rPr>
        <w:t xml:space="preserve"> </w:t>
      </w:r>
      <w:r w:rsidRPr="000D1E9D">
        <w:rPr>
          <w:rFonts w:ascii="Times New Roman" w:eastAsia="Times New Roman" w:hAnsi="Times New Roman" w:cs="Times New Roman"/>
          <w:lang w:eastAsia="en-US"/>
        </w:rPr>
        <w:t>организации общественного</w:t>
      </w:r>
      <w:r w:rsidRPr="000D1E9D">
        <w:rPr>
          <w:rFonts w:ascii="Times New Roman" w:eastAsia="Times New Roman" w:hAnsi="Times New Roman" w:cs="Times New Roman"/>
          <w:spacing w:val="-3"/>
          <w:lang w:eastAsia="en-US"/>
        </w:rPr>
        <w:t xml:space="preserve"> </w:t>
      </w:r>
      <w:r w:rsidRPr="000D1E9D">
        <w:rPr>
          <w:rFonts w:ascii="Times New Roman" w:eastAsia="Times New Roman" w:hAnsi="Times New Roman" w:cs="Times New Roman"/>
          <w:lang w:eastAsia="en-US"/>
        </w:rPr>
        <w:t>питания</w:t>
      </w:r>
      <w:r w:rsidRPr="000D1E9D">
        <w:rPr>
          <w:rFonts w:ascii="Times New Roman" w:eastAsia="Times New Roman" w:hAnsi="Times New Roman" w:cs="Times New Roman"/>
          <w:spacing w:val="-3"/>
          <w:lang w:eastAsia="en-US"/>
        </w:rPr>
        <w:t xml:space="preserve"> </w:t>
      </w:r>
      <w:r w:rsidRPr="000D1E9D">
        <w:rPr>
          <w:rFonts w:ascii="Times New Roman" w:eastAsia="Times New Roman" w:hAnsi="Times New Roman" w:cs="Times New Roman"/>
          <w:lang w:eastAsia="en-US"/>
        </w:rPr>
        <w:t>населения»</w:t>
      </w:r>
      <w:r w:rsidRPr="000D1E9D">
        <w:rPr>
          <w:rFonts w:ascii="Times New Roman" w:eastAsia="Times New Roman" w:hAnsi="Times New Roman" w:cs="Times New Roman"/>
          <w:spacing w:val="-3"/>
          <w:lang w:eastAsia="en-US"/>
        </w:rPr>
        <w:t xml:space="preserve"> </w:t>
      </w:r>
      <w:r w:rsidRPr="000D1E9D">
        <w:rPr>
          <w:rFonts w:ascii="Times New Roman" w:eastAsia="Times New Roman" w:hAnsi="Times New Roman" w:cs="Times New Roman"/>
          <w:lang w:eastAsia="en-US"/>
        </w:rPr>
        <w:t>и</w:t>
      </w:r>
      <w:r w:rsidRPr="000D1E9D">
        <w:rPr>
          <w:rFonts w:ascii="Times New Roman" w:eastAsia="Times New Roman" w:hAnsi="Times New Roman" w:cs="Times New Roman"/>
          <w:spacing w:val="-3"/>
          <w:lang w:eastAsia="en-US"/>
        </w:rPr>
        <w:t xml:space="preserve"> </w:t>
      </w:r>
      <w:r w:rsidRPr="000D1E9D">
        <w:rPr>
          <w:rFonts w:ascii="Times New Roman" w:eastAsia="Times New Roman" w:hAnsi="Times New Roman" w:cs="Times New Roman"/>
          <w:lang w:eastAsia="en-US"/>
        </w:rPr>
        <w:t>согласовать</w:t>
      </w:r>
      <w:r w:rsidRPr="000D1E9D">
        <w:rPr>
          <w:rFonts w:ascii="Times New Roman" w:eastAsia="Times New Roman" w:hAnsi="Times New Roman" w:cs="Times New Roman"/>
          <w:spacing w:val="-3"/>
          <w:lang w:eastAsia="en-US"/>
        </w:rPr>
        <w:t xml:space="preserve"> </w:t>
      </w:r>
      <w:r w:rsidRPr="000D1E9D">
        <w:rPr>
          <w:rFonts w:ascii="Times New Roman" w:eastAsia="Times New Roman" w:hAnsi="Times New Roman" w:cs="Times New Roman"/>
          <w:lang w:eastAsia="en-US"/>
        </w:rPr>
        <w:t>его</w:t>
      </w:r>
      <w:r w:rsidRPr="000D1E9D">
        <w:rPr>
          <w:rFonts w:ascii="Times New Roman" w:eastAsia="Times New Roman" w:hAnsi="Times New Roman" w:cs="Times New Roman"/>
          <w:spacing w:val="-3"/>
          <w:lang w:eastAsia="en-US"/>
        </w:rPr>
        <w:t xml:space="preserve"> </w:t>
      </w:r>
      <w:r w:rsidRPr="000D1E9D">
        <w:rPr>
          <w:rFonts w:ascii="Times New Roman" w:eastAsia="Times New Roman" w:hAnsi="Times New Roman" w:cs="Times New Roman"/>
          <w:lang w:eastAsia="en-US"/>
        </w:rPr>
        <w:t>с</w:t>
      </w:r>
      <w:r w:rsidRPr="000D1E9D">
        <w:rPr>
          <w:rFonts w:ascii="Times New Roman" w:eastAsia="Times New Roman" w:hAnsi="Times New Roman" w:cs="Times New Roman"/>
          <w:spacing w:val="-3"/>
          <w:lang w:eastAsia="en-US"/>
        </w:rPr>
        <w:t xml:space="preserve"> </w:t>
      </w:r>
      <w:r w:rsidRPr="000D1E9D">
        <w:rPr>
          <w:rFonts w:ascii="Times New Roman" w:eastAsia="Times New Roman" w:hAnsi="Times New Roman" w:cs="Times New Roman"/>
          <w:lang w:eastAsia="en-US"/>
        </w:rPr>
        <w:t>Заказчиком</w:t>
      </w:r>
      <w:r w:rsidRPr="000D1E9D">
        <w:rPr>
          <w:rFonts w:ascii="Times New Roman" w:eastAsia="Times New Roman" w:hAnsi="Times New Roman" w:cs="Times New Roman"/>
          <w:spacing w:val="-3"/>
          <w:lang w:eastAsia="en-US"/>
        </w:rPr>
        <w:t xml:space="preserve"> </w:t>
      </w:r>
      <w:r w:rsidRPr="000D1E9D">
        <w:rPr>
          <w:rFonts w:ascii="Times New Roman" w:eastAsia="Times New Roman" w:hAnsi="Times New Roman" w:cs="Times New Roman"/>
          <w:lang w:eastAsia="en-US"/>
        </w:rPr>
        <w:t>и</w:t>
      </w:r>
      <w:r w:rsidRPr="000D1E9D">
        <w:rPr>
          <w:rFonts w:ascii="Times New Roman" w:eastAsia="Times New Roman" w:hAnsi="Times New Roman" w:cs="Times New Roman"/>
          <w:spacing w:val="-3"/>
          <w:lang w:eastAsia="en-US"/>
        </w:rPr>
        <w:t xml:space="preserve"> </w:t>
      </w:r>
      <w:r w:rsidRPr="000D1E9D">
        <w:rPr>
          <w:rFonts w:ascii="Times New Roman" w:eastAsia="Times New Roman" w:hAnsi="Times New Roman" w:cs="Times New Roman"/>
          <w:lang w:eastAsia="en-US"/>
        </w:rPr>
        <w:t>территориальным</w:t>
      </w:r>
      <w:r w:rsidRPr="000D1E9D">
        <w:rPr>
          <w:rFonts w:ascii="Times New Roman" w:eastAsia="Times New Roman" w:hAnsi="Times New Roman" w:cs="Times New Roman"/>
          <w:spacing w:val="-3"/>
          <w:lang w:eastAsia="en-US"/>
        </w:rPr>
        <w:t xml:space="preserve"> </w:t>
      </w:r>
      <w:r w:rsidRPr="000D1E9D">
        <w:rPr>
          <w:rFonts w:ascii="Times New Roman" w:eastAsia="Times New Roman" w:hAnsi="Times New Roman" w:cs="Times New Roman"/>
          <w:lang w:eastAsia="en-US"/>
        </w:rPr>
        <w:t>органом</w:t>
      </w:r>
      <w:r w:rsidRPr="000D1E9D">
        <w:rPr>
          <w:rFonts w:ascii="Times New Roman" w:eastAsia="Times New Roman" w:hAnsi="Times New Roman" w:cs="Times New Roman"/>
          <w:spacing w:val="-3"/>
          <w:lang w:eastAsia="en-US"/>
        </w:rPr>
        <w:t xml:space="preserve"> </w:t>
      </w:r>
      <w:r w:rsidRPr="000D1E9D">
        <w:rPr>
          <w:rFonts w:ascii="Times New Roman" w:eastAsia="Times New Roman" w:hAnsi="Times New Roman" w:cs="Times New Roman"/>
          <w:lang w:eastAsia="en-US"/>
        </w:rPr>
        <w:t>Роспотребнадзора.</w:t>
      </w:r>
      <w:r w:rsidRPr="000D1E9D">
        <w:rPr>
          <w:rFonts w:ascii="Times New Roman" w:eastAsia="Times New Roman" w:hAnsi="Times New Roman" w:cs="Times New Roman"/>
          <w:spacing w:val="-3"/>
          <w:lang w:eastAsia="en-US"/>
        </w:rPr>
        <w:t xml:space="preserve"> </w:t>
      </w:r>
      <w:r w:rsidRPr="000D1E9D">
        <w:rPr>
          <w:rFonts w:ascii="Times New Roman" w:eastAsia="Times New Roman" w:hAnsi="Times New Roman" w:cs="Times New Roman"/>
          <w:lang w:eastAsia="en-US"/>
        </w:rPr>
        <w:t>Не допускать изменений перспективного меню без согласования с Заказчиком. Не допускать повторений блюд и изделий в</w:t>
      </w:r>
      <w:r w:rsidRPr="000D1E9D">
        <w:rPr>
          <w:rFonts w:ascii="Times New Roman" w:eastAsia="Times New Roman" w:hAnsi="Times New Roman" w:cs="Times New Roman"/>
          <w:spacing w:val="-11"/>
          <w:lang w:eastAsia="en-US"/>
        </w:rPr>
        <w:t xml:space="preserve"> </w:t>
      </w:r>
      <w:r w:rsidRPr="000D1E9D">
        <w:rPr>
          <w:rFonts w:ascii="Times New Roman" w:eastAsia="Times New Roman" w:hAnsi="Times New Roman" w:cs="Times New Roman"/>
          <w:lang w:eastAsia="en-US"/>
        </w:rPr>
        <w:t>течение</w:t>
      </w:r>
      <w:r w:rsidRPr="000D1E9D">
        <w:rPr>
          <w:rFonts w:ascii="Times New Roman" w:eastAsia="Times New Roman" w:hAnsi="Times New Roman" w:cs="Times New Roman"/>
          <w:spacing w:val="-11"/>
          <w:lang w:eastAsia="en-US"/>
        </w:rPr>
        <w:t xml:space="preserve"> </w:t>
      </w:r>
      <w:r w:rsidRPr="000D1E9D">
        <w:rPr>
          <w:rFonts w:ascii="Times New Roman" w:eastAsia="Times New Roman" w:hAnsi="Times New Roman" w:cs="Times New Roman"/>
          <w:lang w:eastAsia="en-US"/>
        </w:rPr>
        <w:t>более</w:t>
      </w:r>
      <w:r w:rsidRPr="000D1E9D">
        <w:rPr>
          <w:rFonts w:ascii="Times New Roman" w:eastAsia="Times New Roman" w:hAnsi="Times New Roman" w:cs="Times New Roman"/>
          <w:spacing w:val="-11"/>
          <w:lang w:eastAsia="en-US"/>
        </w:rPr>
        <w:t xml:space="preserve"> </w:t>
      </w:r>
      <w:r w:rsidRPr="000D1E9D">
        <w:rPr>
          <w:rFonts w:ascii="Times New Roman" w:eastAsia="Times New Roman" w:hAnsi="Times New Roman" w:cs="Times New Roman"/>
          <w:lang w:eastAsia="en-US"/>
        </w:rPr>
        <w:t>одного</w:t>
      </w:r>
      <w:r w:rsidRPr="000D1E9D">
        <w:rPr>
          <w:rFonts w:ascii="Times New Roman" w:eastAsia="Times New Roman" w:hAnsi="Times New Roman" w:cs="Times New Roman"/>
          <w:spacing w:val="-11"/>
          <w:lang w:eastAsia="en-US"/>
        </w:rPr>
        <w:t xml:space="preserve"> </w:t>
      </w:r>
      <w:r w:rsidRPr="000D1E9D">
        <w:rPr>
          <w:rFonts w:ascii="Times New Roman" w:eastAsia="Times New Roman" w:hAnsi="Times New Roman" w:cs="Times New Roman"/>
          <w:lang w:eastAsia="en-US"/>
        </w:rPr>
        <w:t>дня</w:t>
      </w:r>
      <w:r w:rsidRPr="000D1E9D">
        <w:rPr>
          <w:rFonts w:ascii="Times New Roman" w:eastAsia="Times New Roman" w:hAnsi="Times New Roman" w:cs="Times New Roman"/>
          <w:spacing w:val="-11"/>
          <w:lang w:eastAsia="en-US"/>
        </w:rPr>
        <w:t xml:space="preserve"> </w:t>
      </w:r>
      <w:r w:rsidRPr="000D1E9D">
        <w:rPr>
          <w:rFonts w:ascii="Times New Roman" w:eastAsia="Times New Roman" w:hAnsi="Times New Roman" w:cs="Times New Roman"/>
          <w:lang w:eastAsia="en-US"/>
        </w:rPr>
        <w:t>подряд.</w:t>
      </w:r>
      <w:r w:rsidRPr="000D1E9D">
        <w:rPr>
          <w:rFonts w:ascii="Times New Roman" w:eastAsia="Times New Roman" w:hAnsi="Times New Roman" w:cs="Times New Roman"/>
          <w:spacing w:val="-11"/>
          <w:lang w:eastAsia="en-US"/>
        </w:rPr>
        <w:t xml:space="preserve"> </w:t>
      </w:r>
      <w:r w:rsidRPr="000D1E9D">
        <w:rPr>
          <w:rFonts w:ascii="Times New Roman" w:eastAsia="Times New Roman" w:hAnsi="Times New Roman" w:cs="Times New Roman"/>
          <w:lang w:eastAsia="en-US"/>
        </w:rPr>
        <w:t>При</w:t>
      </w:r>
      <w:r w:rsidRPr="000D1E9D">
        <w:rPr>
          <w:rFonts w:ascii="Times New Roman" w:eastAsia="Times New Roman" w:hAnsi="Times New Roman" w:cs="Times New Roman"/>
          <w:spacing w:val="-11"/>
          <w:lang w:eastAsia="en-US"/>
        </w:rPr>
        <w:t xml:space="preserve"> </w:t>
      </w:r>
      <w:r w:rsidRPr="000D1E9D">
        <w:rPr>
          <w:rFonts w:ascii="Times New Roman" w:eastAsia="Times New Roman" w:hAnsi="Times New Roman" w:cs="Times New Roman"/>
          <w:lang w:eastAsia="en-US"/>
        </w:rPr>
        <w:t>разработке</w:t>
      </w:r>
      <w:r w:rsidRPr="000D1E9D">
        <w:rPr>
          <w:rFonts w:ascii="Times New Roman" w:eastAsia="Times New Roman" w:hAnsi="Times New Roman" w:cs="Times New Roman"/>
          <w:spacing w:val="-11"/>
          <w:lang w:eastAsia="en-US"/>
        </w:rPr>
        <w:t xml:space="preserve"> </w:t>
      </w:r>
      <w:r w:rsidRPr="000D1E9D">
        <w:rPr>
          <w:rFonts w:ascii="Times New Roman" w:eastAsia="Times New Roman" w:hAnsi="Times New Roman" w:cs="Times New Roman"/>
          <w:lang w:eastAsia="en-US"/>
        </w:rPr>
        <w:t>перспективного</w:t>
      </w:r>
      <w:r w:rsidRPr="000D1E9D">
        <w:rPr>
          <w:rFonts w:ascii="Times New Roman" w:eastAsia="Times New Roman" w:hAnsi="Times New Roman" w:cs="Times New Roman"/>
          <w:spacing w:val="-11"/>
          <w:lang w:eastAsia="en-US"/>
        </w:rPr>
        <w:t xml:space="preserve"> </w:t>
      </w:r>
      <w:r w:rsidRPr="000D1E9D">
        <w:rPr>
          <w:rFonts w:ascii="Times New Roman" w:eastAsia="Times New Roman" w:hAnsi="Times New Roman" w:cs="Times New Roman"/>
          <w:lang w:eastAsia="en-US"/>
        </w:rPr>
        <w:t>меню</w:t>
      </w:r>
      <w:r w:rsidRPr="000D1E9D">
        <w:rPr>
          <w:rFonts w:ascii="Times New Roman" w:eastAsia="Times New Roman" w:hAnsi="Times New Roman" w:cs="Times New Roman"/>
          <w:spacing w:val="-11"/>
          <w:lang w:eastAsia="en-US"/>
        </w:rPr>
        <w:t xml:space="preserve"> </w:t>
      </w:r>
      <w:r w:rsidRPr="000D1E9D">
        <w:rPr>
          <w:rFonts w:ascii="Times New Roman" w:eastAsia="Times New Roman" w:hAnsi="Times New Roman" w:cs="Times New Roman"/>
          <w:lang w:eastAsia="en-US"/>
        </w:rPr>
        <w:t>Исполнитель</w:t>
      </w:r>
      <w:r w:rsidRPr="000D1E9D">
        <w:rPr>
          <w:rFonts w:ascii="Times New Roman" w:eastAsia="Times New Roman" w:hAnsi="Times New Roman" w:cs="Times New Roman"/>
          <w:spacing w:val="-11"/>
          <w:lang w:eastAsia="en-US"/>
        </w:rPr>
        <w:t xml:space="preserve"> </w:t>
      </w:r>
      <w:r w:rsidRPr="000D1E9D">
        <w:rPr>
          <w:rFonts w:ascii="Times New Roman" w:eastAsia="Times New Roman" w:hAnsi="Times New Roman" w:cs="Times New Roman"/>
          <w:lang w:eastAsia="en-US"/>
        </w:rPr>
        <w:t>вправе</w:t>
      </w:r>
      <w:r w:rsidRPr="000D1E9D">
        <w:rPr>
          <w:rFonts w:ascii="Times New Roman" w:eastAsia="Times New Roman" w:hAnsi="Times New Roman" w:cs="Times New Roman"/>
          <w:spacing w:val="-11"/>
          <w:lang w:eastAsia="en-US"/>
        </w:rPr>
        <w:t xml:space="preserve"> </w:t>
      </w:r>
      <w:r w:rsidRPr="000D1E9D">
        <w:rPr>
          <w:rFonts w:ascii="Times New Roman" w:eastAsia="Times New Roman" w:hAnsi="Times New Roman" w:cs="Times New Roman"/>
          <w:lang w:eastAsia="en-US"/>
        </w:rPr>
        <w:t>использовать</w:t>
      </w:r>
      <w:r w:rsidRPr="000D1E9D">
        <w:rPr>
          <w:rFonts w:ascii="Times New Roman" w:eastAsia="Times New Roman" w:hAnsi="Times New Roman" w:cs="Times New Roman"/>
          <w:spacing w:val="-11"/>
          <w:lang w:eastAsia="en-US"/>
        </w:rPr>
        <w:t xml:space="preserve"> </w:t>
      </w:r>
      <w:r w:rsidRPr="000D1E9D">
        <w:rPr>
          <w:rFonts w:ascii="Times New Roman" w:eastAsia="Times New Roman" w:hAnsi="Times New Roman" w:cs="Times New Roman"/>
          <w:lang w:eastAsia="en-US"/>
        </w:rPr>
        <w:t>примерное перспективное меню, представленное в разделе 5 настоящего Описания объекта закупки (Технического задания) (при использовании</w:t>
      </w:r>
      <w:r w:rsidRPr="000D1E9D">
        <w:rPr>
          <w:rFonts w:ascii="Times New Roman" w:eastAsia="Times New Roman" w:hAnsi="Times New Roman" w:cs="Times New Roman"/>
          <w:spacing w:val="-13"/>
          <w:lang w:eastAsia="en-US"/>
        </w:rPr>
        <w:t xml:space="preserve"> </w:t>
      </w:r>
      <w:r w:rsidRPr="000D1E9D">
        <w:rPr>
          <w:rFonts w:ascii="Times New Roman" w:eastAsia="Times New Roman" w:hAnsi="Times New Roman" w:cs="Times New Roman"/>
          <w:lang w:eastAsia="en-US"/>
        </w:rPr>
        <w:t>и</w:t>
      </w:r>
      <w:r w:rsidRPr="000D1E9D">
        <w:rPr>
          <w:rFonts w:ascii="Times New Roman" w:eastAsia="Times New Roman" w:hAnsi="Times New Roman" w:cs="Times New Roman"/>
          <w:spacing w:val="-12"/>
          <w:lang w:eastAsia="en-US"/>
        </w:rPr>
        <w:t xml:space="preserve"> </w:t>
      </w:r>
      <w:r w:rsidRPr="000D1E9D">
        <w:rPr>
          <w:rFonts w:ascii="Times New Roman" w:eastAsia="Times New Roman" w:hAnsi="Times New Roman" w:cs="Times New Roman"/>
          <w:lang w:eastAsia="en-US"/>
        </w:rPr>
        <w:t>(или)</w:t>
      </w:r>
      <w:r w:rsidRPr="000D1E9D">
        <w:rPr>
          <w:rFonts w:ascii="Times New Roman" w:eastAsia="Times New Roman" w:hAnsi="Times New Roman" w:cs="Times New Roman"/>
          <w:spacing w:val="-13"/>
          <w:lang w:eastAsia="en-US"/>
        </w:rPr>
        <w:t xml:space="preserve"> </w:t>
      </w:r>
      <w:r w:rsidRPr="000D1E9D">
        <w:rPr>
          <w:rFonts w:ascii="Times New Roman" w:eastAsia="Times New Roman" w:hAnsi="Times New Roman" w:cs="Times New Roman"/>
          <w:lang w:eastAsia="en-US"/>
        </w:rPr>
        <w:t>доработке</w:t>
      </w:r>
      <w:r w:rsidRPr="000D1E9D">
        <w:rPr>
          <w:rFonts w:ascii="Times New Roman" w:eastAsia="Times New Roman" w:hAnsi="Times New Roman" w:cs="Times New Roman"/>
          <w:spacing w:val="-12"/>
          <w:lang w:eastAsia="en-US"/>
        </w:rPr>
        <w:t xml:space="preserve"> </w:t>
      </w:r>
      <w:r w:rsidRPr="000D1E9D">
        <w:rPr>
          <w:rFonts w:ascii="Times New Roman" w:eastAsia="Times New Roman" w:hAnsi="Times New Roman" w:cs="Times New Roman"/>
          <w:lang w:eastAsia="en-US"/>
        </w:rPr>
        <w:t>примерного</w:t>
      </w:r>
      <w:r w:rsidRPr="000D1E9D">
        <w:rPr>
          <w:rFonts w:ascii="Times New Roman" w:eastAsia="Times New Roman" w:hAnsi="Times New Roman" w:cs="Times New Roman"/>
          <w:spacing w:val="-13"/>
          <w:lang w:eastAsia="en-US"/>
        </w:rPr>
        <w:t xml:space="preserve"> </w:t>
      </w:r>
      <w:r w:rsidRPr="000D1E9D">
        <w:rPr>
          <w:rFonts w:ascii="Times New Roman" w:eastAsia="Times New Roman" w:hAnsi="Times New Roman" w:cs="Times New Roman"/>
          <w:lang w:eastAsia="en-US"/>
        </w:rPr>
        <w:t>перспективного</w:t>
      </w:r>
      <w:r w:rsidRPr="000D1E9D">
        <w:rPr>
          <w:rFonts w:ascii="Times New Roman" w:eastAsia="Times New Roman" w:hAnsi="Times New Roman" w:cs="Times New Roman"/>
          <w:spacing w:val="-12"/>
          <w:lang w:eastAsia="en-US"/>
        </w:rPr>
        <w:t xml:space="preserve"> </w:t>
      </w:r>
      <w:r w:rsidRPr="000D1E9D">
        <w:rPr>
          <w:rFonts w:ascii="Times New Roman" w:eastAsia="Times New Roman" w:hAnsi="Times New Roman" w:cs="Times New Roman"/>
          <w:lang w:eastAsia="en-US"/>
        </w:rPr>
        <w:t>меню</w:t>
      </w:r>
      <w:r w:rsidRPr="000D1E9D">
        <w:rPr>
          <w:rFonts w:ascii="Times New Roman" w:eastAsia="Times New Roman" w:hAnsi="Times New Roman" w:cs="Times New Roman"/>
          <w:spacing w:val="-13"/>
          <w:lang w:eastAsia="en-US"/>
        </w:rPr>
        <w:t xml:space="preserve"> </w:t>
      </w:r>
      <w:r w:rsidRPr="000D1E9D">
        <w:rPr>
          <w:rFonts w:ascii="Times New Roman" w:eastAsia="Times New Roman" w:hAnsi="Times New Roman" w:cs="Times New Roman"/>
          <w:lang w:eastAsia="en-US"/>
        </w:rPr>
        <w:t>Исполнитель</w:t>
      </w:r>
      <w:r w:rsidRPr="000D1E9D">
        <w:rPr>
          <w:rFonts w:ascii="Times New Roman" w:eastAsia="Times New Roman" w:hAnsi="Times New Roman" w:cs="Times New Roman"/>
          <w:spacing w:val="-12"/>
          <w:lang w:eastAsia="en-US"/>
        </w:rPr>
        <w:t xml:space="preserve"> </w:t>
      </w:r>
      <w:r w:rsidRPr="000D1E9D">
        <w:rPr>
          <w:rFonts w:ascii="Times New Roman" w:eastAsia="Times New Roman" w:hAnsi="Times New Roman" w:cs="Times New Roman"/>
          <w:lang w:eastAsia="en-US"/>
        </w:rPr>
        <w:t>также</w:t>
      </w:r>
      <w:r w:rsidRPr="000D1E9D">
        <w:rPr>
          <w:rFonts w:ascii="Times New Roman" w:eastAsia="Times New Roman" w:hAnsi="Times New Roman" w:cs="Times New Roman"/>
          <w:spacing w:val="-13"/>
          <w:lang w:eastAsia="en-US"/>
        </w:rPr>
        <w:t xml:space="preserve"> </w:t>
      </w:r>
      <w:r w:rsidRPr="000D1E9D">
        <w:rPr>
          <w:rFonts w:ascii="Times New Roman" w:eastAsia="Times New Roman" w:hAnsi="Times New Roman" w:cs="Times New Roman"/>
          <w:lang w:eastAsia="en-US"/>
        </w:rPr>
        <w:t>согласовывает</w:t>
      </w:r>
      <w:r w:rsidRPr="000D1E9D">
        <w:rPr>
          <w:rFonts w:ascii="Times New Roman" w:eastAsia="Times New Roman" w:hAnsi="Times New Roman" w:cs="Times New Roman"/>
          <w:spacing w:val="-12"/>
          <w:lang w:eastAsia="en-US"/>
        </w:rPr>
        <w:t xml:space="preserve"> </w:t>
      </w:r>
      <w:r w:rsidRPr="000D1E9D">
        <w:rPr>
          <w:rFonts w:ascii="Times New Roman" w:eastAsia="Times New Roman" w:hAnsi="Times New Roman" w:cs="Times New Roman"/>
          <w:lang w:eastAsia="en-US"/>
        </w:rPr>
        <w:t>его</w:t>
      </w:r>
      <w:r w:rsidRPr="000D1E9D">
        <w:rPr>
          <w:rFonts w:ascii="Times New Roman" w:eastAsia="Times New Roman" w:hAnsi="Times New Roman" w:cs="Times New Roman"/>
          <w:spacing w:val="-13"/>
          <w:lang w:eastAsia="en-US"/>
        </w:rPr>
        <w:t xml:space="preserve"> </w:t>
      </w:r>
      <w:r w:rsidRPr="000D1E9D">
        <w:rPr>
          <w:rFonts w:ascii="Times New Roman" w:eastAsia="Times New Roman" w:hAnsi="Times New Roman" w:cs="Times New Roman"/>
          <w:lang w:eastAsia="en-US"/>
        </w:rPr>
        <w:t>с</w:t>
      </w:r>
      <w:r w:rsidRPr="000D1E9D">
        <w:rPr>
          <w:rFonts w:ascii="Times New Roman" w:eastAsia="Times New Roman" w:hAnsi="Times New Roman" w:cs="Times New Roman"/>
          <w:spacing w:val="-12"/>
          <w:lang w:eastAsia="en-US"/>
        </w:rPr>
        <w:t xml:space="preserve"> </w:t>
      </w:r>
      <w:r w:rsidRPr="000D1E9D">
        <w:rPr>
          <w:rFonts w:ascii="Times New Roman" w:eastAsia="Times New Roman" w:hAnsi="Times New Roman" w:cs="Times New Roman"/>
          <w:lang w:eastAsia="en-US"/>
        </w:rPr>
        <w:t>Заказчиком и территориальным органом Роспотребнадзора).</w:t>
      </w:r>
    </w:p>
    <w:p w14:paraId="61F1D946" w14:textId="77777777" w:rsidR="000D1E9D" w:rsidRPr="000D1E9D" w:rsidRDefault="000D1E9D" w:rsidP="00C31455">
      <w:pPr>
        <w:widowControl w:val="0"/>
        <w:numPr>
          <w:ilvl w:val="1"/>
          <w:numId w:val="12"/>
        </w:numPr>
        <w:tabs>
          <w:tab w:val="left" w:pos="1085"/>
        </w:tabs>
        <w:autoSpaceDE w:val="0"/>
        <w:autoSpaceDN w:val="0"/>
        <w:spacing w:after="0" w:line="240" w:lineRule="auto"/>
        <w:ind w:left="0"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Производить отпуск готовой продукции детям по количеству, согласно заявке Заказчика, наименованию блюд, согласно утвержденному перспективному меню и графиками приема пищи, приведенными в разделе 4 настоящего Описания объекта закупки (Технического задания), с соблюдением санитарных норм и правил, сроков реализации готовой продукции, и правил техники безопасности.</w:t>
      </w:r>
    </w:p>
    <w:p w14:paraId="16295076" w14:textId="77777777" w:rsidR="000D1E9D" w:rsidRPr="000D1E9D" w:rsidRDefault="000D1E9D" w:rsidP="00C31455">
      <w:pPr>
        <w:widowControl w:val="0"/>
        <w:numPr>
          <w:ilvl w:val="1"/>
          <w:numId w:val="12"/>
        </w:numPr>
        <w:tabs>
          <w:tab w:val="left" w:pos="1055"/>
        </w:tabs>
        <w:autoSpaceDE w:val="0"/>
        <w:autoSpaceDN w:val="0"/>
        <w:spacing w:after="0" w:line="240" w:lineRule="auto"/>
        <w:ind w:left="0"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Обеспечить</w:t>
      </w:r>
      <w:r w:rsidRPr="000D1E9D">
        <w:rPr>
          <w:rFonts w:ascii="Times New Roman" w:eastAsia="Times New Roman" w:hAnsi="Times New Roman" w:cs="Times New Roman"/>
          <w:spacing w:val="-5"/>
          <w:lang w:eastAsia="en-US"/>
        </w:rPr>
        <w:t xml:space="preserve"> </w:t>
      </w:r>
      <w:r w:rsidRPr="000D1E9D">
        <w:rPr>
          <w:rFonts w:ascii="Times New Roman" w:eastAsia="Times New Roman" w:hAnsi="Times New Roman" w:cs="Times New Roman"/>
          <w:lang w:eastAsia="en-US"/>
        </w:rPr>
        <w:t>условия</w:t>
      </w:r>
      <w:r w:rsidRPr="000D1E9D">
        <w:rPr>
          <w:rFonts w:ascii="Times New Roman" w:eastAsia="Times New Roman" w:hAnsi="Times New Roman" w:cs="Times New Roman"/>
          <w:spacing w:val="-5"/>
          <w:lang w:eastAsia="en-US"/>
        </w:rPr>
        <w:t xml:space="preserve"> </w:t>
      </w:r>
      <w:r w:rsidRPr="000D1E9D">
        <w:rPr>
          <w:rFonts w:ascii="Times New Roman" w:eastAsia="Times New Roman" w:hAnsi="Times New Roman" w:cs="Times New Roman"/>
          <w:lang w:eastAsia="en-US"/>
        </w:rPr>
        <w:t>для</w:t>
      </w:r>
      <w:r w:rsidRPr="000D1E9D">
        <w:rPr>
          <w:rFonts w:ascii="Times New Roman" w:eastAsia="Times New Roman" w:hAnsi="Times New Roman" w:cs="Times New Roman"/>
          <w:spacing w:val="-5"/>
          <w:lang w:eastAsia="en-US"/>
        </w:rPr>
        <w:t xml:space="preserve"> </w:t>
      </w:r>
      <w:r w:rsidRPr="000D1E9D">
        <w:rPr>
          <w:rFonts w:ascii="Times New Roman" w:eastAsia="Times New Roman" w:hAnsi="Times New Roman" w:cs="Times New Roman"/>
          <w:lang w:eastAsia="en-US"/>
        </w:rPr>
        <w:t>приема</w:t>
      </w:r>
      <w:r w:rsidRPr="000D1E9D">
        <w:rPr>
          <w:rFonts w:ascii="Times New Roman" w:eastAsia="Times New Roman" w:hAnsi="Times New Roman" w:cs="Times New Roman"/>
          <w:spacing w:val="-5"/>
          <w:lang w:eastAsia="en-US"/>
        </w:rPr>
        <w:t xml:space="preserve"> </w:t>
      </w:r>
      <w:r w:rsidRPr="000D1E9D">
        <w:rPr>
          <w:rFonts w:ascii="Times New Roman" w:eastAsia="Times New Roman" w:hAnsi="Times New Roman" w:cs="Times New Roman"/>
          <w:lang w:eastAsia="en-US"/>
        </w:rPr>
        <w:t>пищи</w:t>
      </w:r>
      <w:r w:rsidRPr="000D1E9D">
        <w:rPr>
          <w:rFonts w:ascii="Times New Roman" w:eastAsia="Times New Roman" w:hAnsi="Times New Roman" w:cs="Times New Roman"/>
          <w:spacing w:val="-5"/>
          <w:lang w:eastAsia="en-US"/>
        </w:rPr>
        <w:t xml:space="preserve"> </w:t>
      </w:r>
      <w:r w:rsidRPr="000D1E9D">
        <w:rPr>
          <w:rFonts w:ascii="Times New Roman" w:eastAsia="Times New Roman" w:hAnsi="Times New Roman" w:cs="Times New Roman"/>
          <w:lang w:eastAsia="en-US"/>
        </w:rPr>
        <w:t>детей,</w:t>
      </w:r>
      <w:r w:rsidRPr="000D1E9D">
        <w:rPr>
          <w:rFonts w:ascii="Times New Roman" w:eastAsia="Times New Roman" w:hAnsi="Times New Roman" w:cs="Times New Roman"/>
          <w:spacing w:val="-5"/>
          <w:lang w:eastAsia="en-US"/>
        </w:rPr>
        <w:t xml:space="preserve"> </w:t>
      </w:r>
      <w:r w:rsidRPr="000D1E9D">
        <w:rPr>
          <w:rFonts w:ascii="Times New Roman" w:eastAsia="Times New Roman" w:hAnsi="Times New Roman" w:cs="Times New Roman"/>
          <w:lang w:eastAsia="en-US"/>
        </w:rPr>
        <w:t>накрывание</w:t>
      </w:r>
      <w:r w:rsidRPr="000D1E9D">
        <w:rPr>
          <w:rFonts w:ascii="Times New Roman" w:eastAsia="Times New Roman" w:hAnsi="Times New Roman" w:cs="Times New Roman"/>
          <w:spacing w:val="-5"/>
          <w:lang w:eastAsia="en-US"/>
        </w:rPr>
        <w:t xml:space="preserve"> </w:t>
      </w:r>
      <w:r w:rsidRPr="000D1E9D">
        <w:rPr>
          <w:rFonts w:ascii="Times New Roman" w:eastAsia="Times New Roman" w:hAnsi="Times New Roman" w:cs="Times New Roman"/>
          <w:lang w:eastAsia="en-US"/>
        </w:rPr>
        <w:t>столов</w:t>
      </w:r>
      <w:r w:rsidRPr="000D1E9D">
        <w:rPr>
          <w:rFonts w:ascii="Times New Roman" w:eastAsia="Times New Roman" w:hAnsi="Times New Roman" w:cs="Times New Roman"/>
          <w:spacing w:val="-5"/>
          <w:lang w:eastAsia="en-US"/>
        </w:rPr>
        <w:t xml:space="preserve"> </w:t>
      </w:r>
      <w:r w:rsidRPr="000D1E9D">
        <w:rPr>
          <w:rFonts w:ascii="Times New Roman" w:eastAsia="Times New Roman" w:hAnsi="Times New Roman" w:cs="Times New Roman"/>
          <w:lang w:eastAsia="en-US"/>
        </w:rPr>
        <w:t>в</w:t>
      </w:r>
      <w:r w:rsidRPr="000D1E9D">
        <w:rPr>
          <w:rFonts w:ascii="Times New Roman" w:eastAsia="Times New Roman" w:hAnsi="Times New Roman" w:cs="Times New Roman"/>
          <w:spacing w:val="-5"/>
          <w:lang w:eastAsia="en-US"/>
        </w:rPr>
        <w:t xml:space="preserve"> </w:t>
      </w:r>
      <w:r w:rsidRPr="000D1E9D">
        <w:rPr>
          <w:rFonts w:ascii="Times New Roman" w:eastAsia="Times New Roman" w:hAnsi="Times New Roman" w:cs="Times New Roman"/>
          <w:lang w:eastAsia="en-US"/>
        </w:rPr>
        <w:t>обеденном</w:t>
      </w:r>
      <w:r w:rsidRPr="000D1E9D">
        <w:rPr>
          <w:rFonts w:ascii="Times New Roman" w:eastAsia="Times New Roman" w:hAnsi="Times New Roman" w:cs="Times New Roman"/>
          <w:spacing w:val="-5"/>
          <w:lang w:eastAsia="en-US"/>
        </w:rPr>
        <w:t xml:space="preserve"> </w:t>
      </w:r>
      <w:r w:rsidRPr="000D1E9D">
        <w:rPr>
          <w:rFonts w:ascii="Times New Roman" w:eastAsia="Times New Roman" w:hAnsi="Times New Roman" w:cs="Times New Roman"/>
          <w:lang w:eastAsia="en-US"/>
        </w:rPr>
        <w:t>зале</w:t>
      </w:r>
      <w:r w:rsidRPr="000D1E9D">
        <w:rPr>
          <w:rFonts w:ascii="Times New Roman" w:eastAsia="Times New Roman" w:hAnsi="Times New Roman" w:cs="Times New Roman"/>
          <w:spacing w:val="-5"/>
          <w:lang w:eastAsia="en-US"/>
        </w:rPr>
        <w:t xml:space="preserve"> </w:t>
      </w:r>
      <w:r w:rsidRPr="000D1E9D">
        <w:rPr>
          <w:rFonts w:ascii="Times New Roman" w:eastAsia="Times New Roman" w:hAnsi="Times New Roman" w:cs="Times New Roman"/>
          <w:lang w:eastAsia="en-US"/>
        </w:rPr>
        <w:t>и</w:t>
      </w:r>
      <w:r w:rsidRPr="000D1E9D">
        <w:rPr>
          <w:rFonts w:ascii="Times New Roman" w:eastAsia="Times New Roman" w:hAnsi="Times New Roman" w:cs="Times New Roman"/>
          <w:spacing w:val="-5"/>
          <w:lang w:eastAsia="en-US"/>
        </w:rPr>
        <w:t xml:space="preserve"> </w:t>
      </w:r>
      <w:r w:rsidRPr="000D1E9D">
        <w:rPr>
          <w:rFonts w:ascii="Times New Roman" w:eastAsia="Times New Roman" w:hAnsi="Times New Roman" w:cs="Times New Roman"/>
          <w:lang w:eastAsia="en-US"/>
        </w:rPr>
        <w:t>их</w:t>
      </w:r>
      <w:r w:rsidRPr="000D1E9D">
        <w:rPr>
          <w:rFonts w:ascii="Times New Roman" w:eastAsia="Times New Roman" w:hAnsi="Times New Roman" w:cs="Times New Roman"/>
          <w:spacing w:val="-5"/>
          <w:lang w:eastAsia="en-US"/>
        </w:rPr>
        <w:t xml:space="preserve"> </w:t>
      </w:r>
      <w:r w:rsidRPr="000D1E9D">
        <w:rPr>
          <w:rFonts w:ascii="Times New Roman" w:eastAsia="Times New Roman" w:hAnsi="Times New Roman" w:cs="Times New Roman"/>
          <w:lang w:eastAsia="en-US"/>
        </w:rPr>
        <w:t>уборку</w:t>
      </w:r>
      <w:r w:rsidRPr="000D1E9D">
        <w:rPr>
          <w:rFonts w:ascii="Times New Roman" w:eastAsia="Times New Roman" w:hAnsi="Times New Roman" w:cs="Times New Roman"/>
          <w:spacing w:val="-5"/>
          <w:lang w:eastAsia="en-US"/>
        </w:rPr>
        <w:t xml:space="preserve"> </w:t>
      </w:r>
      <w:r w:rsidRPr="000D1E9D">
        <w:rPr>
          <w:rFonts w:ascii="Times New Roman" w:eastAsia="Times New Roman" w:hAnsi="Times New Roman" w:cs="Times New Roman"/>
          <w:lang w:eastAsia="en-US"/>
        </w:rPr>
        <w:t>после</w:t>
      </w:r>
      <w:r w:rsidRPr="000D1E9D">
        <w:rPr>
          <w:rFonts w:ascii="Times New Roman" w:eastAsia="Times New Roman" w:hAnsi="Times New Roman" w:cs="Times New Roman"/>
          <w:spacing w:val="-5"/>
          <w:lang w:eastAsia="en-US"/>
        </w:rPr>
        <w:t xml:space="preserve"> </w:t>
      </w:r>
      <w:r w:rsidRPr="000D1E9D">
        <w:rPr>
          <w:rFonts w:ascii="Times New Roman" w:eastAsia="Times New Roman" w:hAnsi="Times New Roman" w:cs="Times New Roman"/>
          <w:lang w:eastAsia="en-US"/>
        </w:rPr>
        <w:t>приема</w:t>
      </w:r>
      <w:r w:rsidRPr="000D1E9D">
        <w:rPr>
          <w:rFonts w:ascii="Times New Roman" w:eastAsia="Times New Roman" w:hAnsi="Times New Roman" w:cs="Times New Roman"/>
          <w:spacing w:val="-5"/>
          <w:lang w:eastAsia="en-US"/>
        </w:rPr>
        <w:t xml:space="preserve"> </w:t>
      </w:r>
      <w:r w:rsidRPr="000D1E9D">
        <w:rPr>
          <w:rFonts w:ascii="Times New Roman" w:eastAsia="Times New Roman" w:hAnsi="Times New Roman" w:cs="Times New Roman"/>
          <w:lang w:eastAsia="en-US"/>
        </w:rPr>
        <w:t>пищи, а</w:t>
      </w:r>
      <w:r w:rsidRPr="000D1E9D">
        <w:rPr>
          <w:rFonts w:ascii="Times New Roman" w:eastAsia="Times New Roman" w:hAnsi="Times New Roman" w:cs="Times New Roman"/>
          <w:spacing w:val="-10"/>
          <w:lang w:eastAsia="en-US"/>
        </w:rPr>
        <w:t xml:space="preserve"> </w:t>
      </w:r>
      <w:r w:rsidRPr="000D1E9D">
        <w:rPr>
          <w:rFonts w:ascii="Times New Roman" w:eastAsia="Times New Roman" w:hAnsi="Times New Roman" w:cs="Times New Roman"/>
          <w:lang w:eastAsia="en-US"/>
        </w:rPr>
        <w:t>также</w:t>
      </w:r>
      <w:r w:rsidRPr="000D1E9D">
        <w:rPr>
          <w:rFonts w:ascii="Times New Roman" w:eastAsia="Times New Roman" w:hAnsi="Times New Roman" w:cs="Times New Roman"/>
          <w:spacing w:val="-10"/>
          <w:lang w:eastAsia="en-US"/>
        </w:rPr>
        <w:t xml:space="preserve"> </w:t>
      </w:r>
      <w:r w:rsidRPr="000D1E9D">
        <w:rPr>
          <w:rFonts w:ascii="Times New Roman" w:eastAsia="Times New Roman" w:hAnsi="Times New Roman" w:cs="Times New Roman"/>
          <w:lang w:eastAsia="en-US"/>
        </w:rPr>
        <w:t>санитарную</w:t>
      </w:r>
      <w:r w:rsidRPr="000D1E9D">
        <w:rPr>
          <w:rFonts w:ascii="Times New Roman" w:eastAsia="Times New Roman" w:hAnsi="Times New Roman" w:cs="Times New Roman"/>
          <w:spacing w:val="-10"/>
          <w:lang w:eastAsia="en-US"/>
        </w:rPr>
        <w:t xml:space="preserve"> </w:t>
      </w:r>
      <w:r w:rsidRPr="000D1E9D">
        <w:rPr>
          <w:rFonts w:ascii="Times New Roman" w:eastAsia="Times New Roman" w:hAnsi="Times New Roman" w:cs="Times New Roman"/>
          <w:lang w:eastAsia="en-US"/>
        </w:rPr>
        <w:t>обработку</w:t>
      </w:r>
      <w:r w:rsidRPr="000D1E9D">
        <w:rPr>
          <w:rFonts w:ascii="Times New Roman" w:eastAsia="Times New Roman" w:hAnsi="Times New Roman" w:cs="Times New Roman"/>
          <w:spacing w:val="-10"/>
          <w:lang w:eastAsia="en-US"/>
        </w:rPr>
        <w:t xml:space="preserve"> </w:t>
      </w:r>
      <w:r w:rsidRPr="000D1E9D">
        <w:rPr>
          <w:rFonts w:ascii="Times New Roman" w:eastAsia="Times New Roman" w:hAnsi="Times New Roman" w:cs="Times New Roman"/>
          <w:lang w:eastAsia="en-US"/>
        </w:rPr>
        <w:t>помещения</w:t>
      </w:r>
      <w:r w:rsidRPr="000D1E9D">
        <w:rPr>
          <w:rFonts w:ascii="Times New Roman" w:eastAsia="Times New Roman" w:hAnsi="Times New Roman" w:cs="Times New Roman"/>
          <w:spacing w:val="-10"/>
          <w:lang w:eastAsia="en-US"/>
        </w:rPr>
        <w:t xml:space="preserve"> </w:t>
      </w:r>
      <w:r w:rsidRPr="000D1E9D">
        <w:rPr>
          <w:rFonts w:ascii="Times New Roman" w:eastAsia="Times New Roman" w:hAnsi="Times New Roman" w:cs="Times New Roman"/>
          <w:lang w:eastAsia="en-US"/>
        </w:rPr>
        <w:t>обеденного</w:t>
      </w:r>
      <w:r w:rsidRPr="000D1E9D">
        <w:rPr>
          <w:rFonts w:ascii="Times New Roman" w:eastAsia="Times New Roman" w:hAnsi="Times New Roman" w:cs="Times New Roman"/>
          <w:spacing w:val="-10"/>
          <w:lang w:eastAsia="en-US"/>
        </w:rPr>
        <w:t xml:space="preserve"> </w:t>
      </w:r>
      <w:r w:rsidRPr="000D1E9D">
        <w:rPr>
          <w:rFonts w:ascii="Times New Roman" w:eastAsia="Times New Roman" w:hAnsi="Times New Roman" w:cs="Times New Roman"/>
          <w:lang w:eastAsia="en-US"/>
        </w:rPr>
        <w:t>зала</w:t>
      </w:r>
      <w:r w:rsidRPr="000D1E9D">
        <w:rPr>
          <w:rFonts w:ascii="Times New Roman" w:eastAsia="Times New Roman" w:hAnsi="Times New Roman" w:cs="Times New Roman"/>
          <w:spacing w:val="-10"/>
          <w:lang w:eastAsia="en-US"/>
        </w:rPr>
        <w:t xml:space="preserve"> </w:t>
      </w:r>
      <w:r w:rsidRPr="000D1E9D">
        <w:rPr>
          <w:rFonts w:ascii="Times New Roman" w:eastAsia="Times New Roman" w:hAnsi="Times New Roman" w:cs="Times New Roman"/>
          <w:lang w:eastAsia="en-US"/>
        </w:rPr>
        <w:t>после</w:t>
      </w:r>
      <w:r w:rsidRPr="000D1E9D">
        <w:rPr>
          <w:rFonts w:ascii="Times New Roman" w:eastAsia="Times New Roman" w:hAnsi="Times New Roman" w:cs="Times New Roman"/>
          <w:spacing w:val="-10"/>
          <w:lang w:eastAsia="en-US"/>
        </w:rPr>
        <w:t xml:space="preserve"> </w:t>
      </w:r>
      <w:r w:rsidRPr="000D1E9D">
        <w:rPr>
          <w:rFonts w:ascii="Times New Roman" w:eastAsia="Times New Roman" w:hAnsi="Times New Roman" w:cs="Times New Roman"/>
          <w:lang w:eastAsia="en-US"/>
        </w:rPr>
        <w:t>каждого</w:t>
      </w:r>
      <w:r w:rsidRPr="000D1E9D">
        <w:rPr>
          <w:rFonts w:ascii="Times New Roman" w:eastAsia="Times New Roman" w:hAnsi="Times New Roman" w:cs="Times New Roman"/>
          <w:spacing w:val="-10"/>
          <w:lang w:eastAsia="en-US"/>
        </w:rPr>
        <w:t xml:space="preserve"> </w:t>
      </w:r>
      <w:r w:rsidRPr="000D1E9D">
        <w:rPr>
          <w:rFonts w:ascii="Times New Roman" w:eastAsia="Times New Roman" w:hAnsi="Times New Roman" w:cs="Times New Roman"/>
          <w:lang w:eastAsia="en-US"/>
        </w:rPr>
        <w:t>приема</w:t>
      </w:r>
      <w:r w:rsidRPr="000D1E9D">
        <w:rPr>
          <w:rFonts w:ascii="Times New Roman" w:eastAsia="Times New Roman" w:hAnsi="Times New Roman" w:cs="Times New Roman"/>
          <w:spacing w:val="-10"/>
          <w:lang w:eastAsia="en-US"/>
        </w:rPr>
        <w:t xml:space="preserve"> </w:t>
      </w:r>
      <w:r w:rsidRPr="000D1E9D">
        <w:rPr>
          <w:rFonts w:ascii="Times New Roman" w:eastAsia="Times New Roman" w:hAnsi="Times New Roman" w:cs="Times New Roman"/>
          <w:lang w:eastAsia="en-US"/>
        </w:rPr>
        <w:t>пищи</w:t>
      </w:r>
      <w:r w:rsidRPr="000D1E9D">
        <w:rPr>
          <w:rFonts w:ascii="Times New Roman" w:eastAsia="Times New Roman" w:hAnsi="Times New Roman" w:cs="Times New Roman"/>
          <w:spacing w:val="-10"/>
          <w:lang w:eastAsia="en-US"/>
        </w:rPr>
        <w:t xml:space="preserve"> </w:t>
      </w:r>
      <w:r w:rsidRPr="000D1E9D">
        <w:rPr>
          <w:rFonts w:ascii="Times New Roman" w:eastAsia="Times New Roman" w:hAnsi="Times New Roman" w:cs="Times New Roman"/>
          <w:lang w:eastAsia="en-US"/>
        </w:rPr>
        <w:t>в</w:t>
      </w:r>
      <w:r w:rsidRPr="000D1E9D">
        <w:rPr>
          <w:rFonts w:ascii="Times New Roman" w:eastAsia="Times New Roman" w:hAnsi="Times New Roman" w:cs="Times New Roman"/>
          <w:spacing w:val="-10"/>
          <w:lang w:eastAsia="en-US"/>
        </w:rPr>
        <w:t xml:space="preserve"> </w:t>
      </w:r>
      <w:r w:rsidRPr="000D1E9D">
        <w:rPr>
          <w:rFonts w:ascii="Times New Roman" w:eastAsia="Times New Roman" w:hAnsi="Times New Roman" w:cs="Times New Roman"/>
          <w:lang w:eastAsia="en-US"/>
        </w:rPr>
        <w:t>соответствии</w:t>
      </w:r>
      <w:r w:rsidRPr="000D1E9D">
        <w:rPr>
          <w:rFonts w:ascii="Times New Roman" w:eastAsia="Times New Roman" w:hAnsi="Times New Roman" w:cs="Times New Roman"/>
          <w:spacing w:val="-10"/>
          <w:lang w:eastAsia="en-US"/>
        </w:rPr>
        <w:t xml:space="preserve"> </w:t>
      </w:r>
      <w:r w:rsidRPr="000D1E9D">
        <w:rPr>
          <w:rFonts w:ascii="Times New Roman" w:eastAsia="Times New Roman" w:hAnsi="Times New Roman" w:cs="Times New Roman"/>
          <w:lang w:eastAsia="en-US"/>
        </w:rPr>
        <w:t>с</w:t>
      </w:r>
      <w:r w:rsidRPr="000D1E9D">
        <w:rPr>
          <w:rFonts w:ascii="Times New Roman" w:eastAsia="Times New Roman" w:hAnsi="Times New Roman" w:cs="Times New Roman"/>
          <w:spacing w:val="-10"/>
          <w:lang w:eastAsia="en-US"/>
        </w:rPr>
        <w:t xml:space="preserve"> </w:t>
      </w:r>
      <w:r w:rsidRPr="000D1E9D">
        <w:rPr>
          <w:rFonts w:ascii="Times New Roman" w:eastAsia="Times New Roman" w:hAnsi="Times New Roman" w:cs="Times New Roman"/>
          <w:lang w:eastAsia="en-US"/>
        </w:rPr>
        <w:t>требованиями действующих санитарных норм и правил. Осуществлять мытье посуды после каждого приема пищи с использованием средств, разрешенных для использования в детских учреждениях.</w:t>
      </w:r>
    </w:p>
    <w:p w14:paraId="4A008646" w14:textId="77777777" w:rsidR="000D1E9D" w:rsidRPr="000D1E9D" w:rsidRDefault="000D1E9D" w:rsidP="00C31455">
      <w:pPr>
        <w:widowControl w:val="0"/>
        <w:numPr>
          <w:ilvl w:val="1"/>
          <w:numId w:val="12"/>
        </w:numPr>
        <w:tabs>
          <w:tab w:val="left" w:pos="1073"/>
        </w:tabs>
        <w:autoSpaceDE w:val="0"/>
        <w:autoSpaceDN w:val="0"/>
        <w:spacing w:after="0" w:line="240" w:lineRule="auto"/>
        <w:ind w:left="0"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Обеспечить уборку обеденного зала, производственных помещений ежедневно в конце рабочего дня, а также по мере загрязнения в течение дня. Осуществлять уборку мусора, пищевых отходов.</w:t>
      </w:r>
    </w:p>
    <w:p w14:paraId="112C093E" w14:textId="77777777" w:rsidR="000D1E9D" w:rsidRPr="000D1E9D" w:rsidRDefault="000D1E9D" w:rsidP="00C31455">
      <w:pPr>
        <w:widowControl w:val="0"/>
        <w:numPr>
          <w:ilvl w:val="1"/>
          <w:numId w:val="12"/>
        </w:numPr>
        <w:tabs>
          <w:tab w:val="left" w:pos="1228"/>
        </w:tabs>
        <w:autoSpaceDE w:val="0"/>
        <w:autoSpaceDN w:val="0"/>
        <w:spacing w:after="0" w:line="240" w:lineRule="auto"/>
        <w:ind w:left="0"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Комплектовать штат сотрудников столовой: шеф-повар, повара квалификации 3-6 разрядов, кладовщики, кухонные</w:t>
      </w:r>
      <w:r w:rsidRPr="000D1E9D">
        <w:rPr>
          <w:rFonts w:ascii="Times New Roman" w:eastAsia="Times New Roman" w:hAnsi="Times New Roman" w:cs="Times New Roman"/>
          <w:spacing w:val="-5"/>
          <w:lang w:eastAsia="en-US"/>
        </w:rPr>
        <w:t xml:space="preserve"> </w:t>
      </w:r>
      <w:r w:rsidRPr="000D1E9D">
        <w:rPr>
          <w:rFonts w:ascii="Times New Roman" w:eastAsia="Times New Roman" w:hAnsi="Times New Roman" w:cs="Times New Roman"/>
          <w:lang w:eastAsia="en-US"/>
        </w:rPr>
        <w:t>рабочие,</w:t>
      </w:r>
      <w:r w:rsidRPr="000D1E9D">
        <w:rPr>
          <w:rFonts w:ascii="Times New Roman" w:eastAsia="Times New Roman" w:hAnsi="Times New Roman" w:cs="Times New Roman"/>
          <w:spacing w:val="-5"/>
          <w:lang w:eastAsia="en-US"/>
        </w:rPr>
        <w:t xml:space="preserve"> </w:t>
      </w:r>
      <w:r w:rsidRPr="000D1E9D">
        <w:rPr>
          <w:rFonts w:ascii="Times New Roman" w:eastAsia="Times New Roman" w:hAnsi="Times New Roman" w:cs="Times New Roman"/>
          <w:lang w:eastAsia="en-US"/>
        </w:rPr>
        <w:t>технологи,</w:t>
      </w:r>
      <w:r w:rsidRPr="000D1E9D">
        <w:rPr>
          <w:rFonts w:ascii="Times New Roman" w:eastAsia="Times New Roman" w:hAnsi="Times New Roman" w:cs="Times New Roman"/>
          <w:spacing w:val="-5"/>
          <w:lang w:eastAsia="en-US"/>
        </w:rPr>
        <w:t xml:space="preserve"> </w:t>
      </w:r>
      <w:r w:rsidRPr="000D1E9D">
        <w:rPr>
          <w:rFonts w:ascii="Times New Roman" w:eastAsia="Times New Roman" w:hAnsi="Times New Roman" w:cs="Times New Roman"/>
          <w:lang w:eastAsia="en-US"/>
        </w:rPr>
        <w:t>бухгалтера-калькулятора.</w:t>
      </w:r>
      <w:r w:rsidRPr="000D1E9D">
        <w:rPr>
          <w:rFonts w:ascii="Times New Roman" w:eastAsia="Times New Roman" w:hAnsi="Times New Roman" w:cs="Times New Roman"/>
          <w:spacing w:val="-5"/>
          <w:lang w:eastAsia="en-US"/>
        </w:rPr>
        <w:t xml:space="preserve"> </w:t>
      </w:r>
      <w:r w:rsidRPr="000D1E9D">
        <w:rPr>
          <w:rFonts w:ascii="Times New Roman" w:eastAsia="Times New Roman" w:hAnsi="Times New Roman" w:cs="Times New Roman"/>
          <w:lang w:eastAsia="en-US"/>
        </w:rPr>
        <w:t>Осуществлять</w:t>
      </w:r>
      <w:r w:rsidRPr="000D1E9D">
        <w:rPr>
          <w:rFonts w:ascii="Times New Roman" w:eastAsia="Times New Roman" w:hAnsi="Times New Roman" w:cs="Times New Roman"/>
          <w:spacing w:val="-5"/>
          <w:lang w:eastAsia="en-US"/>
        </w:rPr>
        <w:t xml:space="preserve"> </w:t>
      </w:r>
      <w:r w:rsidRPr="000D1E9D">
        <w:rPr>
          <w:rFonts w:ascii="Times New Roman" w:eastAsia="Times New Roman" w:hAnsi="Times New Roman" w:cs="Times New Roman"/>
          <w:lang w:eastAsia="en-US"/>
        </w:rPr>
        <w:t>мероприятия</w:t>
      </w:r>
      <w:r w:rsidRPr="000D1E9D">
        <w:rPr>
          <w:rFonts w:ascii="Times New Roman" w:eastAsia="Times New Roman" w:hAnsi="Times New Roman" w:cs="Times New Roman"/>
          <w:spacing w:val="-5"/>
          <w:lang w:eastAsia="en-US"/>
        </w:rPr>
        <w:t xml:space="preserve"> </w:t>
      </w:r>
      <w:r w:rsidRPr="000D1E9D">
        <w:rPr>
          <w:rFonts w:ascii="Times New Roman" w:eastAsia="Times New Roman" w:hAnsi="Times New Roman" w:cs="Times New Roman"/>
          <w:lang w:eastAsia="en-US"/>
        </w:rPr>
        <w:t>по</w:t>
      </w:r>
      <w:r w:rsidRPr="000D1E9D">
        <w:rPr>
          <w:rFonts w:ascii="Times New Roman" w:eastAsia="Times New Roman" w:hAnsi="Times New Roman" w:cs="Times New Roman"/>
          <w:spacing w:val="-5"/>
          <w:lang w:eastAsia="en-US"/>
        </w:rPr>
        <w:t xml:space="preserve"> </w:t>
      </w:r>
      <w:r w:rsidRPr="000D1E9D">
        <w:rPr>
          <w:rFonts w:ascii="Times New Roman" w:eastAsia="Times New Roman" w:hAnsi="Times New Roman" w:cs="Times New Roman"/>
          <w:lang w:eastAsia="en-US"/>
        </w:rPr>
        <w:t>соблюдению</w:t>
      </w:r>
      <w:r w:rsidRPr="000D1E9D">
        <w:rPr>
          <w:rFonts w:ascii="Times New Roman" w:eastAsia="Times New Roman" w:hAnsi="Times New Roman" w:cs="Times New Roman"/>
          <w:spacing w:val="-5"/>
          <w:lang w:eastAsia="en-US"/>
        </w:rPr>
        <w:t xml:space="preserve"> </w:t>
      </w:r>
      <w:r w:rsidRPr="000D1E9D">
        <w:rPr>
          <w:rFonts w:ascii="Times New Roman" w:eastAsia="Times New Roman" w:hAnsi="Times New Roman" w:cs="Times New Roman"/>
          <w:lang w:eastAsia="en-US"/>
        </w:rPr>
        <w:t>санитарных</w:t>
      </w:r>
      <w:r w:rsidRPr="000D1E9D">
        <w:rPr>
          <w:rFonts w:ascii="Times New Roman" w:eastAsia="Times New Roman" w:hAnsi="Times New Roman" w:cs="Times New Roman"/>
          <w:spacing w:val="-5"/>
          <w:lang w:eastAsia="en-US"/>
        </w:rPr>
        <w:t xml:space="preserve"> </w:t>
      </w:r>
      <w:r w:rsidRPr="000D1E9D">
        <w:rPr>
          <w:rFonts w:ascii="Times New Roman" w:eastAsia="Times New Roman" w:hAnsi="Times New Roman" w:cs="Times New Roman"/>
          <w:lang w:eastAsia="en-US"/>
        </w:rPr>
        <w:t>норм</w:t>
      </w:r>
    </w:p>
    <w:p w14:paraId="616B52E2" w14:textId="77777777" w:rsidR="000D1E9D" w:rsidRPr="000D1E9D" w:rsidRDefault="000D1E9D" w:rsidP="000D1E9D">
      <w:pPr>
        <w:widowControl w:val="0"/>
        <w:autoSpaceDE w:val="0"/>
        <w:autoSpaceDN w:val="0"/>
        <w:spacing w:after="0" w:line="240" w:lineRule="auto"/>
        <w:ind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и правил, в том числе: следить за своевременным и обязательным прохождением работниками столовой медицинских и профилактических осмотров.</w:t>
      </w:r>
    </w:p>
    <w:p w14:paraId="6D578D41" w14:textId="77777777" w:rsidR="000D1E9D" w:rsidRPr="000D1E9D" w:rsidRDefault="000D1E9D" w:rsidP="00C31455">
      <w:pPr>
        <w:widowControl w:val="0"/>
        <w:numPr>
          <w:ilvl w:val="1"/>
          <w:numId w:val="12"/>
        </w:numPr>
        <w:tabs>
          <w:tab w:val="left" w:pos="1236"/>
        </w:tabs>
        <w:autoSpaceDE w:val="0"/>
        <w:autoSpaceDN w:val="0"/>
        <w:spacing w:after="0" w:line="240" w:lineRule="auto"/>
        <w:ind w:left="0"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Обеспечить столовую производственным инвентарем, столовой посудой (в количестве, достаточном для организации питания для детей), моющими и дезинфицирующими средствами; производственный персонал -спецодеждой и обувью.</w:t>
      </w:r>
    </w:p>
    <w:p w14:paraId="52D2D8B2" w14:textId="77777777" w:rsidR="000D1E9D" w:rsidRPr="000D1E9D" w:rsidRDefault="000D1E9D" w:rsidP="00C31455">
      <w:pPr>
        <w:widowControl w:val="0"/>
        <w:numPr>
          <w:ilvl w:val="1"/>
          <w:numId w:val="12"/>
        </w:numPr>
        <w:tabs>
          <w:tab w:val="left" w:pos="1181"/>
        </w:tabs>
        <w:autoSpaceDE w:val="0"/>
        <w:autoSpaceDN w:val="0"/>
        <w:spacing w:after="0" w:line="240" w:lineRule="auto"/>
        <w:ind w:left="0"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Обеспечить наличие ежедневного меню в месте раздачи готовой продукции с наличием всей информации для потребителя в соответствии с требованиями СанПиН 2.3./2.4.3590-20 «Санитарно-эпидемиологические требования к организации общественного питания населения», СП 2.4.3648-20 "Санитарно-эпидемиологические требования к организациям воспитания и обучения, отдыха и оздоровления детей и молодежи".</w:t>
      </w:r>
    </w:p>
    <w:p w14:paraId="7DCFF5A8" w14:textId="77777777" w:rsidR="000D1E9D" w:rsidRPr="000D1E9D" w:rsidRDefault="000D1E9D" w:rsidP="00C31455">
      <w:pPr>
        <w:widowControl w:val="0"/>
        <w:numPr>
          <w:ilvl w:val="1"/>
          <w:numId w:val="12"/>
        </w:numPr>
        <w:tabs>
          <w:tab w:val="left" w:pos="1158"/>
        </w:tabs>
        <w:autoSpaceDE w:val="0"/>
        <w:autoSpaceDN w:val="0"/>
        <w:spacing w:after="0" w:line="240" w:lineRule="auto"/>
        <w:ind w:left="0"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Предоставлять</w:t>
      </w:r>
      <w:r w:rsidRPr="000D1E9D">
        <w:rPr>
          <w:rFonts w:ascii="Times New Roman" w:eastAsia="Times New Roman" w:hAnsi="Times New Roman" w:cs="Times New Roman"/>
          <w:spacing w:val="-12"/>
          <w:lang w:eastAsia="en-US"/>
        </w:rPr>
        <w:t xml:space="preserve"> </w:t>
      </w:r>
      <w:r w:rsidRPr="000D1E9D">
        <w:rPr>
          <w:rFonts w:ascii="Times New Roman" w:eastAsia="Times New Roman" w:hAnsi="Times New Roman" w:cs="Times New Roman"/>
          <w:spacing w:val="-2"/>
          <w:lang w:eastAsia="en-US"/>
        </w:rPr>
        <w:t>Заказчику:</w:t>
      </w:r>
    </w:p>
    <w:p w14:paraId="2E103BCC" w14:textId="77777777" w:rsidR="000D1E9D" w:rsidRPr="000D1E9D" w:rsidRDefault="000D1E9D" w:rsidP="00C31455">
      <w:pPr>
        <w:widowControl w:val="0"/>
        <w:numPr>
          <w:ilvl w:val="2"/>
          <w:numId w:val="12"/>
        </w:numPr>
        <w:tabs>
          <w:tab w:val="left" w:pos="882"/>
        </w:tabs>
        <w:autoSpaceDE w:val="0"/>
        <w:autoSpaceDN w:val="0"/>
        <w:spacing w:after="0" w:line="240" w:lineRule="auto"/>
        <w:ind w:left="0"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ежедневно документы, подтверждающие отпуск готовой продукции детям (товарную накладную или дневной заборный лист, ежедневное меню) с указанием наименований и выходов готовых блюд и изделий, количества порций, времени отпуска, цены за единицу продукции, цены стоимости отпущенной за день продукции;</w:t>
      </w:r>
    </w:p>
    <w:p w14:paraId="3FD2CE10" w14:textId="77777777" w:rsidR="000D1E9D" w:rsidRPr="000D1E9D" w:rsidRDefault="000D1E9D" w:rsidP="00C31455">
      <w:pPr>
        <w:widowControl w:val="0"/>
        <w:numPr>
          <w:ilvl w:val="2"/>
          <w:numId w:val="12"/>
        </w:numPr>
        <w:tabs>
          <w:tab w:val="left" w:pos="824"/>
        </w:tabs>
        <w:autoSpaceDE w:val="0"/>
        <w:autoSpaceDN w:val="0"/>
        <w:spacing w:after="0" w:line="240" w:lineRule="auto"/>
        <w:ind w:left="0"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по</w:t>
      </w:r>
      <w:r w:rsidRPr="000D1E9D">
        <w:rPr>
          <w:rFonts w:ascii="Times New Roman" w:eastAsia="Times New Roman" w:hAnsi="Times New Roman" w:cs="Times New Roman"/>
          <w:spacing w:val="-2"/>
          <w:lang w:eastAsia="en-US"/>
        </w:rPr>
        <w:t xml:space="preserve"> </w:t>
      </w:r>
      <w:r w:rsidRPr="000D1E9D">
        <w:rPr>
          <w:rFonts w:ascii="Times New Roman" w:eastAsia="Times New Roman" w:hAnsi="Times New Roman" w:cs="Times New Roman"/>
          <w:lang w:eastAsia="en-US"/>
        </w:rPr>
        <w:t>окончании</w:t>
      </w:r>
      <w:r w:rsidRPr="000D1E9D">
        <w:rPr>
          <w:rFonts w:ascii="Times New Roman" w:eastAsia="Times New Roman" w:hAnsi="Times New Roman" w:cs="Times New Roman"/>
          <w:spacing w:val="-1"/>
          <w:lang w:eastAsia="en-US"/>
        </w:rPr>
        <w:t xml:space="preserve"> </w:t>
      </w:r>
      <w:r w:rsidRPr="000D1E9D">
        <w:rPr>
          <w:rFonts w:ascii="Times New Roman" w:eastAsia="Times New Roman" w:hAnsi="Times New Roman" w:cs="Times New Roman"/>
          <w:lang w:eastAsia="en-US"/>
        </w:rPr>
        <w:t>каждого</w:t>
      </w:r>
      <w:r w:rsidRPr="000D1E9D">
        <w:rPr>
          <w:rFonts w:ascii="Times New Roman" w:eastAsia="Times New Roman" w:hAnsi="Times New Roman" w:cs="Times New Roman"/>
          <w:spacing w:val="-1"/>
          <w:lang w:eastAsia="en-US"/>
        </w:rPr>
        <w:t xml:space="preserve"> </w:t>
      </w:r>
      <w:r w:rsidRPr="000D1E9D">
        <w:rPr>
          <w:rFonts w:ascii="Times New Roman" w:eastAsia="Times New Roman" w:hAnsi="Times New Roman" w:cs="Times New Roman"/>
          <w:lang w:eastAsia="en-US"/>
        </w:rPr>
        <w:t>заезда</w:t>
      </w:r>
      <w:r w:rsidRPr="000D1E9D">
        <w:rPr>
          <w:rFonts w:ascii="Times New Roman" w:eastAsia="Times New Roman" w:hAnsi="Times New Roman" w:cs="Times New Roman"/>
          <w:spacing w:val="-1"/>
          <w:lang w:eastAsia="en-US"/>
        </w:rPr>
        <w:t xml:space="preserve"> </w:t>
      </w:r>
      <w:r w:rsidRPr="000D1E9D">
        <w:rPr>
          <w:rFonts w:ascii="Times New Roman" w:eastAsia="Times New Roman" w:hAnsi="Times New Roman" w:cs="Times New Roman"/>
          <w:lang w:eastAsia="en-US"/>
        </w:rPr>
        <w:t>счет</w:t>
      </w:r>
      <w:r w:rsidRPr="000D1E9D">
        <w:rPr>
          <w:rFonts w:ascii="Times New Roman" w:eastAsia="Times New Roman" w:hAnsi="Times New Roman" w:cs="Times New Roman"/>
          <w:spacing w:val="-1"/>
          <w:lang w:eastAsia="en-US"/>
        </w:rPr>
        <w:t xml:space="preserve"> </w:t>
      </w:r>
      <w:r w:rsidRPr="000D1E9D">
        <w:rPr>
          <w:rFonts w:ascii="Times New Roman" w:eastAsia="Times New Roman" w:hAnsi="Times New Roman" w:cs="Times New Roman"/>
          <w:lang w:eastAsia="en-US"/>
        </w:rPr>
        <w:t>и</w:t>
      </w:r>
      <w:r w:rsidRPr="000D1E9D">
        <w:rPr>
          <w:rFonts w:ascii="Times New Roman" w:eastAsia="Times New Roman" w:hAnsi="Times New Roman" w:cs="Times New Roman"/>
          <w:spacing w:val="-2"/>
          <w:lang w:eastAsia="en-US"/>
        </w:rPr>
        <w:t xml:space="preserve"> </w:t>
      </w:r>
      <w:r w:rsidRPr="000D1E9D">
        <w:rPr>
          <w:rFonts w:ascii="Times New Roman" w:eastAsia="Times New Roman" w:hAnsi="Times New Roman" w:cs="Times New Roman"/>
          <w:lang w:eastAsia="en-US"/>
        </w:rPr>
        <w:t>(или)</w:t>
      </w:r>
      <w:r w:rsidRPr="000D1E9D">
        <w:rPr>
          <w:rFonts w:ascii="Times New Roman" w:eastAsia="Times New Roman" w:hAnsi="Times New Roman" w:cs="Times New Roman"/>
          <w:spacing w:val="-1"/>
          <w:lang w:eastAsia="en-US"/>
        </w:rPr>
        <w:t xml:space="preserve"> </w:t>
      </w:r>
      <w:r w:rsidRPr="000D1E9D">
        <w:rPr>
          <w:rFonts w:ascii="Times New Roman" w:eastAsia="Times New Roman" w:hAnsi="Times New Roman" w:cs="Times New Roman"/>
          <w:lang w:eastAsia="en-US"/>
        </w:rPr>
        <w:t>счета-фактуру</w:t>
      </w:r>
      <w:r w:rsidRPr="000D1E9D">
        <w:rPr>
          <w:rFonts w:ascii="Times New Roman" w:eastAsia="Times New Roman" w:hAnsi="Times New Roman" w:cs="Times New Roman"/>
          <w:spacing w:val="-1"/>
          <w:lang w:eastAsia="en-US"/>
        </w:rPr>
        <w:t xml:space="preserve"> </w:t>
      </w:r>
      <w:r w:rsidRPr="000D1E9D">
        <w:rPr>
          <w:rFonts w:ascii="Times New Roman" w:eastAsia="Times New Roman" w:hAnsi="Times New Roman" w:cs="Times New Roman"/>
          <w:lang w:eastAsia="en-US"/>
        </w:rPr>
        <w:t>и</w:t>
      </w:r>
      <w:r w:rsidRPr="000D1E9D">
        <w:rPr>
          <w:rFonts w:ascii="Times New Roman" w:eastAsia="Times New Roman" w:hAnsi="Times New Roman" w:cs="Times New Roman"/>
          <w:spacing w:val="-1"/>
          <w:lang w:eastAsia="en-US"/>
        </w:rPr>
        <w:t xml:space="preserve"> </w:t>
      </w:r>
      <w:r w:rsidRPr="000D1E9D">
        <w:rPr>
          <w:rFonts w:ascii="Times New Roman" w:eastAsia="Times New Roman" w:hAnsi="Times New Roman" w:cs="Times New Roman"/>
          <w:lang w:eastAsia="en-US"/>
        </w:rPr>
        <w:t>акт</w:t>
      </w:r>
      <w:r w:rsidRPr="000D1E9D">
        <w:rPr>
          <w:rFonts w:ascii="Times New Roman" w:eastAsia="Times New Roman" w:hAnsi="Times New Roman" w:cs="Times New Roman"/>
          <w:spacing w:val="-1"/>
          <w:lang w:eastAsia="en-US"/>
        </w:rPr>
        <w:t xml:space="preserve"> </w:t>
      </w:r>
      <w:r w:rsidRPr="000D1E9D">
        <w:rPr>
          <w:rFonts w:ascii="Times New Roman" w:eastAsia="Times New Roman" w:hAnsi="Times New Roman" w:cs="Times New Roman"/>
          <w:lang w:eastAsia="en-US"/>
        </w:rPr>
        <w:t>оказанных</w:t>
      </w:r>
      <w:r w:rsidRPr="000D1E9D">
        <w:rPr>
          <w:rFonts w:ascii="Times New Roman" w:eastAsia="Times New Roman" w:hAnsi="Times New Roman" w:cs="Times New Roman"/>
          <w:spacing w:val="-1"/>
          <w:lang w:eastAsia="en-US"/>
        </w:rPr>
        <w:t xml:space="preserve"> </w:t>
      </w:r>
      <w:r w:rsidRPr="000D1E9D">
        <w:rPr>
          <w:rFonts w:ascii="Times New Roman" w:eastAsia="Times New Roman" w:hAnsi="Times New Roman" w:cs="Times New Roman"/>
          <w:spacing w:val="-2"/>
          <w:lang w:eastAsia="en-US"/>
        </w:rPr>
        <w:t>услуг.</w:t>
      </w:r>
    </w:p>
    <w:p w14:paraId="15380432" w14:textId="77777777" w:rsidR="000D1E9D" w:rsidRPr="000D1E9D" w:rsidRDefault="000D1E9D" w:rsidP="00C31455">
      <w:pPr>
        <w:widowControl w:val="0"/>
        <w:numPr>
          <w:ilvl w:val="1"/>
          <w:numId w:val="12"/>
        </w:numPr>
        <w:tabs>
          <w:tab w:val="left" w:pos="1152"/>
        </w:tabs>
        <w:autoSpaceDE w:val="0"/>
        <w:autoSpaceDN w:val="0"/>
        <w:spacing w:after="0" w:line="240" w:lineRule="auto"/>
        <w:ind w:left="0"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Принимать</w:t>
      </w:r>
      <w:r w:rsidRPr="000D1E9D">
        <w:rPr>
          <w:rFonts w:ascii="Times New Roman" w:eastAsia="Times New Roman" w:hAnsi="Times New Roman" w:cs="Times New Roman"/>
          <w:spacing w:val="-8"/>
          <w:lang w:eastAsia="en-US"/>
        </w:rPr>
        <w:t xml:space="preserve"> </w:t>
      </w:r>
      <w:r w:rsidRPr="000D1E9D">
        <w:rPr>
          <w:rFonts w:ascii="Times New Roman" w:eastAsia="Times New Roman" w:hAnsi="Times New Roman" w:cs="Times New Roman"/>
          <w:lang w:eastAsia="en-US"/>
        </w:rPr>
        <w:t>заявку</w:t>
      </w:r>
      <w:r w:rsidRPr="000D1E9D">
        <w:rPr>
          <w:rFonts w:ascii="Times New Roman" w:eastAsia="Times New Roman" w:hAnsi="Times New Roman" w:cs="Times New Roman"/>
          <w:spacing w:val="-8"/>
          <w:lang w:eastAsia="en-US"/>
        </w:rPr>
        <w:t xml:space="preserve"> </w:t>
      </w:r>
      <w:r w:rsidRPr="000D1E9D">
        <w:rPr>
          <w:rFonts w:ascii="Times New Roman" w:eastAsia="Times New Roman" w:hAnsi="Times New Roman" w:cs="Times New Roman"/>
          <w:lang w:eastAsia="en-US"/>
        </w:rPr>
        <w:t>от</w:t>
      </w:r>
      <w:r w:rsidRPr="000D1E9D">
        <w:rPr>
          <w:rFonts w:ascii="Times New Roman" w:eastAsia="Times New Roman" w:hAnsi="Times New Roman" w:cs="Times New Roman"/>
          <w:spacing w:val="-8"/>
          <w:lang w:eastAsia="en-US"/>
        </w:rPr>
        <w:t xml:space="preserve"> </w:t>
      </w:r>
      <w:r w:rsidRPr="000D1E9D">
        <w:rPr>
          <w:rFonts w:ascii="Times New Roman" w:eastAsia="Times New Roman" w:hAnsi="Times New Roman" w:cs="Times New Roman"/>
          <w:lang w:eastAsia="en-US"/>
        </w:rPr>
        <w:t>Заказчика</w:t>
      </w:r>
      <w:r w:rsidRPr="000D1E9D">
        <w:rPr>
          <w:rFonts w:ascii="Times New Roman" w:eastAsia="Times New Roman" w:hAnsi="Times New Roman" w:cs="Times New Roman"/>
          <w:spacing w:val="-8"/>
          <w:lang w:eastAsia="en-US"/>
        </w:rPr>
        <w:t xml:space="preserve"> </w:t>
      </w:r>
      <w:r w:rsidRPr="000D1E9D">
        <w:rPr>
          <w:rFonts w:ascii="Times New Roman" w:eastAsia="Times New Roman" w:hAnsi="Times New Roman" w:cs="Times New Roman"/>
          <w:lang w:eastAsia="en-US"/>
        </w:rPr>
        <w:t>по</w:t>
      </w:r>
      <w:r w:rsidRPr="000D1E9D">
        <w:rPr>
          <w:rFonts w:ascii="Times New Roman" w:eastAsia="Times New Roman" w:hAnsi="Times New Roman" w:cs="Times New Roman"/>
          <w:spacing w:val="-8"/>
          <w:lang w:eastAsia="en-US"/>
        </w:rPr>
        <w:t xml:space="preserve"> </w:t>
      </w:r>
      <w:r w:rsidRPr="000D1E9D">
        <w:rPr>
          <w:rFonts w:ascii="Times New Roman" w:eastAsia="Times New Roman" w:hAnsi="Times New Roman" w:cs="Times New Roman"/>
          <w:lang w:eastAsia="en-US"/>
        </w:rPr>
        <w:t>количеству</w:t>
      </w:r>
      <w:r w:rsidRPr="000D1E9D">
        <w:rPr>
          <w:rFonts w:ascii="Times New Roman" w:eastAsia="Times New Roman" w:hAnsi="Times New Roman" w:cs="Times New Roman"/>
          <w:spacing w:val="-8"/>
          <w:lang w:eastAsia="en-US"/>
        </w:rPr>
        <w:t xml:space="preserve"> </w:t>
      </w:r>
      <w:r w:rsidRPr="000D1E9D">
        <w:rPr>
          <w:rFonts w:ascii="Times New Roman" w:eastAsia="Times New Roman" w:hAnsi="Times New Roman" w:cs="Times New Roman"/>
          <w:lang w:eastAsia="en-US"/>
        </w:rPr>
        <w:t>питающихся</w:t>
      </w:r>
      <w:r w:rsidRPr="000D1E9D">
        <w:rPr>
          <w:rFonts w:ascii="Times New Roman" w:eastAsia="Times New Roman" w:hAnsi="Times New Roman" w:cs="Times New Roman"/>
          <w:spacing w:val="-8"/>
          <w:lang w:eastAsia="en-US"/>
        </w:rPr>
        <w:t xml:space="preserve"> </w:t>
      </w:r>
      <w:r w:rsidRPr="000D1E9D">
        <w:rPr>
          <w:rFonts w:ascii="Times New Roman" w:eastAsia="Times New Roman" w:hAnsi="Times New Roman" w:cs="Times New Roman"/>
          <w:lang w:eastAsia="en-US"/>
        </w:rPr>
        <w:t>ежедневно</w:t>
      </w:r>
      <w:r w:rsidRPr="000D1E9D">
        <w:rPr>
          <w:rFonts w:ascii="Times New Roman" w:eastAsia="Times New Roman" w:hAnsi="Times New Roman" w:cs="Times New Roman"/>
          <w:spacing w:val="-8"/>
          <w:lang w:eastAsia="en-US"/>
        </w:rPr>
        <w:t xml:space="preserve"> </w:t>
      </w:r>
      <w:r w:rsidRPr="000D1E9D">
        <w:rPr>
          <w:rFonts w:ascii="Times New Roman" w:eastAsia="Times New Roman" w:hAnsi="Times New Roman" w:cs="Times New Roman"/>
          <w:lang w:eastAsia="en-US"/>
        </w:rPr>
        <w:t>до</w:t>
      </w:r>
      <w:r w:rsidRPr="000D1E9D">
        <w:rPr>
          <w:rFonts w:ascii="Times New Roman" w:eastAsia="Times New Roman" w:hAnsi="Times New Roman" w:cs="Times New Roman"/>
          <w:spacing w:val="-8"/>
          <w:lang w:eastAsia="en-US"/>
        </w:rPr>
        <w:t xml:space="preserve"> </w:t>
      </w:r>
      <w:r w:rsidRPr="000D1E9D">
        <w:rPr>
          <w:rFonts w:ascii="Times New Roman" w:eastAsia="Times New Roman" w:hAnsi="Times New Roman" w:cs="Times New Roman"/>
          <w:lang w:eastAsia="en-US"/>
        </w:rPr>
        <w:t>18:00</w:t>
      </w:r>
      <w:r w:rsidRPr="000D1E9D">
        <w:rPr>
          <w:rFonts w:ascii="Times New Roman" w:eastAsia="Times New Roman" w:hAnsi="Times New Roman" w:cs="Times New Roman"/>
          <w:spacing w:val="-8"/>
          <w:lang w:eastAsia="en-US"/>
        </w:rPr>
        <w:t xml:space="preserve"> </w:t>
      </w:r>
      <w:r w:rsidRPr="000D1E9D">
        <w:rPr>
          <w:rFonts w:ascii="Times New Roman" w:eastAsia="Times New Roman" w:hAnsi="Times New Roman" w:cs="Times New Roman"/>
          <w:lang w:eastAsia="en-US"/>
        </w:rPr>
        <w:t>часов</w:t>
      </w:r>
      <w:r w:rsidRPr="000D1E9D">
        <w:rPr>
          <w:rFonts w:ascii="Times New Roman" w:eastAsia="Times New Roman" w:hAnsi="Times New Roman" w:cs="Times New Roman"/>
          <w:spacing w:val="-8"/>
          <w:lang w:eastAsia="en-US"/>
        </w:rPr>
        <w:t xml:space="preserve"> </w:t>
      </w:r>
      <w:r w:rsidRPr="000D1E9D">
        <w:rPr>
          <w:rFonts w:ascii="Times New Roman" w:eastAsia="Times New Roman" w:hAnsi="Times New Roman" w:cs="Times New Roman"/>
          <w:lang w:eastAsia="en-US"/>
        </w:rPr>
        <w:t>на</w:t>
      </w:r>
      <w:r w:rsidRPr="000D1E9D">
        <w:rPr>
          <w:rFonts w:ascii="Times New Roman" w:eastAsia="Times New Roman" w:hAnsi="Times New Roman" w:cs="Times New Roman"/>
          <w:spacing w:val="-8"/>
          <w:lang w:eastAsia="en-US"/>
        </w:rPr>
        <w:t xml:space="preserve"> </w:t>
      </w:r>
      <w:r w:rsidRPr="000D1E9D">
        <w:rPr>
          <w:rFonts w:ascii="Times New Roman" w:eastAsia="Times New Roman" w:hAnsi="Times New Roman" w:cs="Times New Roman"/>
          <w:lang w:eastAsia="en-US"/>
        </w:rPr>
        <w:t>питание</w:t>
      </w:r>
      <w:r w:rsidRPr="000D1E9D">
        <w:rPr>
          <w:rFonts w:ascii="Times New Roman" w:eastAsia="Times New Roman" w:hAnsi="Times New Roman" w:cs="Times New Roman"/>
          <w:spacing w:val="-8"/>
          <w:lang w:eastAsia="en-US"/>
        </w:rPr>
        <w:t xml:space="preserve"> </w:t>
      </w:r>
      <w:r w:rsidRPr="000D1E9D">
        <w:rPr>
          <w:rFonts w:ascii="Times New Roman" w:eastAsia="Times New Roman" w:hAnsi="Times New Roman" w:cs="Times New Roman"/>
          <w:lang w:eastAsia="en-US"/>
        </w:rPr>
        <w:t>следующего</w:t>
      </w:r>
      <w:r w:rsidRPr="000D1E9D">
        <w:rPr>
          <w:rFonts w:ascii="Times New Roman" w:eastAsia="Times New Roman" w:hAnsi="Times New Roman" w:cs="Times New Roman"/>
          <w:spacing w:val="-8"/>
          <w:lang w:eastAsia="en-US"/>
        </w:rPr>
        <w:t xml:space="preserve"> </w:t>
      </w:r>
      <w:r w:rsidRPr="000D1E9D">
        <w:rPr>
          <w:rFonts w:ascii="Times New Roman" w:eastAsia="Times New Roman" w:hAnsi="Times New Roman" w:cs="Times New Roman"/>
          <w:lang w:eastAsia="en-US"/>
        </w:rPr>
        <w:t>дня, с возможностью её корректировки в течение дня фактического оказания услуги.</w:t>
      </w:r>
    </w:p>
    <w:p w14:paraId="2105B77A" w14:textId="77777777" w:rsidR="000D1E9D" w:rsidRPr="000D1E9D" w:rsidRDefault="000D1E9D" w:rsidP="00C31455">
      <w:pPr>
        <w:widowControl w:val="0"/>
        <w:numPr>
          <w:ilvl w:val="1"/>
          <w:numId w:val="12"/>
        </w:numPr>
        <w:tabs>
          <w:tab w:val="left" w:pos="1167"/>
        </w:tabs>
        <w:autoSpaceDE w:val="0"/>
        <w:autoSpaceDN w:val="0"/>
        <w:spacing w:after="0" w:line="240" w:lineRule="auto"/>
        <w:ind w:left="0"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Обеспечить качество и безопасность готовой продукции, соответствующие всем требованиям, предъявляемым к такой продукции. Обеспечить соответствие ассортимента, норм закладки и выхода блюд и изделий утвержденному Заказчиком перспективному меню, рецептуре и калькуляции, согласно нормативной документации.</w:t>
      </w:r>
    </w:p>
    <w:p w14:paraId="735C7778" w14:textId="77777777" w:rsidR="000D1E9D" w:rsidRPr="000D1E9D" w:rsidRDefault="000D1E9D" w:rsidP="00C31455">
      <w:pPr>
        <w:widowControl w:val="0"/>
        <w:numPr>
          <w:ilvl w:val="1"/>
          <w:numId w:val="12"/>
        </w:numPr>
        <w:tabs>
          <w:tab w:val="left" w:pos="1173"/>
        </w:tabs>
        <w:autoSpaceDE w:val="0"/>
        <w:autoSpaceDN w:val="0"/>
        <w:spacing w:after="0" w:line="240" w:lineRule="auto"/>
        <w:ind w:left="0"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При каждой выдаче питания обеспечить наличие двух дополнительных (сверх заявки) порций каждого блюда -одна для ежедневного бракеража готовой пищи, а другая - для надлежащего ее хранения в течение 48 часов с целью возможного в последующем лабораторного исследования.</w:t>
      </w:r>
    </w:p>
    <w:p w14:paraId="3D60209E" w14:textId="77777777" w:rsidR="000D1E9D" w:rsidRPr="000D1E9D" w:rsidRDefault="000D1E9D" w:rsidP="00C31455">
      <w:pPr>
        <w:widowControl w:val="0"/>
        <w:numPr>
          <w:ilvl w:val="1"/>
          <w:numId w:val="12"/>
        </w:numPr>
        <w:tabs>
          <w:tab w:val="left" w:pos="1194"/>
        </w:tabs>
        <w:autoSpaceDE w:val="0"/>
        <w:autoSpaceDN w:val="0"/>
        <w:spacing w:after="0" w:line="240" w:lineRule="auto"/>
        <w:ind w:left="0"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lastRenderedPageBreak/>
        <w:t xml:space="preserve">Обеспечить осуществление мероприятий по контролю отпуска готовых блюд. Выдача питания производится только после проведения контроля </w:t>
      </w:r>
      <w:proofErr w:type="spellStart"/>
      <w:r w:rsidRPr="000D1E9D">
        <w:rPr>
          <w:rFonts w:ascii="Times New Roman" w:eastAsia="Times New Roman" w:hAnsi="Times New Roman" w:cs="Times New Roman"/>
          <w:lang w:eastAsia="en-US"/>
        </w:rPr>
        <w:t>бракеражной</w:t>
      </w:r>
      <w:proofErr w:type="spellEnd"/>
      <w:r w:rsidRPr="000D1E9D">
        <w:rPr>
          <w:rFonts w:ascii="Times New Roman" w:eastAsia="Times New Roman" w:hAnsi="Times New Roman" w:cs="Times New Roman"/>
          <w:lang w:eastAsia="en-US"/>
        </w:rPr>
        <w:t xml:space="preserve"> комиссией в составе не менее 3-х человек. Отметки о качестве пищи заносятся в журнал бракеража готовой продукции. Некачественно приготовленное питание или питание, приготовленное из некачественных продуктов питания или с нарушением технологии, признанное таковым по акту, составляемому </w:t>
      </w:r>
      <w:proofErr w:type="spellStart"/>
      <w:r w:rsidRPr="000D1E9D">
        <w:rPr>
          <w:rFonts w:ascii="Times New Roman" w:eastAsia="Times New Roman" w:hAnsi="Times New Roman" w:cs="Times New Roman"/>
          <w:lang w:eastAsia="en-US"/>
        </w:rPr>
        <w:t>бракеражной</w:t>
      </w:r>
      <w:proofErr w:type="spellEnd"/>
      <w:r w:rsidRPr="000D1E9D">
        <w:rPr>
          <w:rFonts w:ascii="Times New Roman" w:eastAsia="Times New Roman" w:hAnsi="Times New Roman" w:cs="Times New Roman"/>
          <w:lang w:eastAsia="en-US"/>
        </w:rPr>
        <w:t xml:space="preserve"> комиссией в присутствии Исполнителя, подписываемому обеими сторонами, заменяется Исполнителем в течение 2 часов с момента его уведомления, при этом такие расходы осуществляются за счет Исполнителя.</w:t>
      </w:r>
      <w:r w:rsidRPr="000D1E9D">
        <w:rPr>
          <w:rFonts w:ascii="Times New Roman" w:eastAsia="Times New Roman" w:hAnsi="Times New Roman" w:cs="Times New Roman"/>
          <w:spacing w:val="-9"/>
          <w:lang w:eastAsia="en-US"/>
        </w:rPr>
        <w:t xml:space="preserve"> </w:t>
      </w:r>
      <w:r w:rsidRPr="000D1E9D">
        <w:rPr>
          <w:rFonts w:ascii="Times New Roman" w:eastAsia="Times New Roman" w:hAnsi="Times New Roman" w:cs="Times New Roman"/>
          <w:lang w:eastAsia="en-US"/>
        </w:rPr>
        <w:t>В</w:t>
      </w:r>
      <w:r w:rsidRPr="000D1E9D">
        <w:rPr>
          <w:rFonts w:ascii="Times New Roman" w:eastAsia="Times New Roman" w:hAnsi="Times New Roman" w:cs="Times New Roman"/>
          <w:spacing w:val="-9"/>
          <w:lang w:eastAsia="en-US"/>
        </w:rPr>
        <w:t xml:space="preserve"> </w:t>
      </w:r>
      <w:r w:rsidRPr="000D1E9D">
        <w:rPr>
          <w:rFonts w:ascii="Times New Roman" w:eastAsia="Times New Roman" w:hAnsi="Times New Roman" w:cs="Times New Roman"/>
          <w:lang w:eastAsia="en-US"/>
        </w:rPr>
        <w:t>случае</w:t>
      </w:r>
      <w:r w:rsidRPr="000D1E9D">
        <w:rPr>
          <w:rFonts w:ascii="Times New Roman" w:eastAsia="Times New Roman" w:hAnsi="Times New Roman" w:cs="Times New Roman"/>
          <w:spacing w:val="-9"/>
          <w:lang w:eastAsia="en-US"/>
        </w:rPr>
        <w:t xml:space="preserve"> </w:t>
      </w:r>
      <w:r w:rsidRPr="000D1E9D">
        <w:rPr>
          <w:rFonts w:ascii="Times New Roman" w:eastAsia="Times New Roman" w:hAnsi="Times New Roman" w:cs="Times New Roman"/>
          <w:lang w:eastAsia="en-US"/>
        </w:rPr>
        <w:t>установления</w:t>
      </w:r>
      <w:r w:rsidRPr="000D1E9D">
        <w:rPr>
          <w:rFonts w:ascii="Times New Roman" w:eastAsia="Times New Roman" w:hAnsi="Times New Roman" w:cs="Times New Roman"/>
          <w:spacing w:val="-9"/>
          <w:lang w:eastAsia="en-US"/>
        </w:rPr>
        <w:t xml:space="preserve"> </w:t>
      </w:r>
      <w:r w:rsidRPr="000D1E9D">
        <w:rPr>
          <w:rFonts w:ascii="Times New Roman" w:eastAsia="Times New Roman" w:hAnsi="Times New Roman" w:cs="Times New Roman"/>
          <w:lang w:eastAsia="en-US"/>
        </w:rPr>
        <w:t>расхождений</w:t>
      </w:r>
      <w:r w:rsidRPr="000D1E9D">
        <w:rPr>
          <w:rFonts w:ascii="Times New Roman" w:eastAsia="Times New Roman" w:hAnsi="Times New Roman" w:cs="Times New Roman"/>
          <w:spacing w:val="-9"/>
          <w:lang w:eastAsia="en-US"/>
        </w:rPr>
        <w:t xml:space="preserve"> </w:t>
      </w:r>
      <w:r w:rsidRPr="000D1E9D">
        <w:rPr>
          <w:rFonts w:ascii="Times New Roman" w:eastAsia="Times New Roman" w:hAnsi="Times New Roman" w:cs="Times New Roman"/>
          <w:lang w:eastAsia="en-US"/>
        </w:rPr>
        <w:t>наименований</w:t>
      </w:r>
      <w:r w:rsidRPr="000D1E9D">
        <w:rPr>
          <w:rFonts w:ascii="Times New Roman" w:eastAsia="Times New Roman" w:hAnsi="Times New Roman" w:cs="Times New Roman"/>
          <w:spacing w:val="-9"/>
          <w:lang w:eastAsia="en-US"/>
        </w:rPr>
        <w:t xml:space="preserve"> </w:t>
      </w:r>
      <w:r w:rsidRPr="000D1E9D">
        <w:rPr>
          <w:rFonts w:ascii="Times New Roman" w:eastAsia="Times New Roman" w:hAnsi="Times New Roman" w:cs="Times New Roman"/>
          <w:lang w:eastAsia="en-US"/>
        </w:rPr>
        <w:t>блюд</w:t>
      </w:r>
      <w:r w:rsidRPr="000D1E9D">
        <w:rPr>
          <w:rFonts w:ascii="Times New Roman" w:eastAsia="Times New Roman" w:hAnsi="Times New Roman" w:cs="Times New Roman"/>
          <w:spacing w:val="-9"/>
          <w:lang w:eastAsia="en-US"/>
        </w:rPr>
        <w:t xml:space="preserve"> </w:t>
      </w:r>
      <w:r w:rsidRPr="000D1E9D">
        <w:rPr>
          <w:rFonts w:ascii="Times New Roman" w:eastAsia="Times New Roman" w:hAnsi="Times New Roman" w:cs="Times New Roman"/>
          <w:lang w:eastAsia="en-US"/>
        </w:rPr>
        <w:t>или</w:t>
      </w:r>
      <w:r w:rsidRPr="000D1E9D">
        <w:rPr>
          <w:rFonts w:ascii="Times New Roman" w:eastAsia="Times New Roman" w:hAnsi="Times New Roman" w:cs="Times New Roman"/>
          <w:spacing w:val="-9"/>
          <w:lang w:eastAsia="en-US"/>
        </w:rPr>
        <w:t xml:space="preserve"> </w:t>
      </w:r>
      <w:r w:rsidRPr="000D1E9D">
        <w:rPr>
          <w:rFonts w:ascii="Times New Roman" w:eastAsia="Times New Roman" w:hAnsi="Times New Roman" w:cs="Times New Roman"/>
          <w:lang w:eastAsia="en-US"/>
        </w:rPr>
        <w:t>выхода</w:t>
      </w:r>
      <w:r w:rsidRPr="000D1E9D">
        <w:rPr>
          <w:rFonts w:ascii="Times New Roman" w:eastAsia="Times New Roman" w:hAnsi="Times New Roman" w:cs="Times New Roman"/>
          <w:spacing w:val="-9"/>
          <w:lang w:eastAsia="en-US"/>
        </w:rPr>
        <w:t xml:space="preserve"> </w:t>
      </w:r>
      <w:r w:rsidRPr="000D1E9D">
        <w:rPr>
          <w:rFonts w:ascii="Times New Roman" w:eastAsia="Times New Roman" w:hAnsi="Times New Roman" w:cs="Times New Roman"/>
          <w:lang w:eastAsia="en-US"/>
        </w:rPr>
        <w:t>порций,</w:t>
      </w:r>
      <w:r w:rsidRPr="000D1E9D">
        <w:rPr>
          <w:rFonts w:ascii="Times New Roman" w:eastAsia="Times New Roman" w:hAnsi="Times New Roman" w:cs="Times New Roman"/>
          <w:spacing w:val="-9"/>
          <w:lang w:eastAsia="en-US"/>
        </w:rPr>
        <w:t xml:space="preserve"> </w:t>
      </w:r>
      <w:r w:rsidRPr="000D1E9D">
        <w:rPr>
          <w:rFonts w:ascii="Times New Roman" w:eastAsia="Times New Roman" w:hAnsi="Times New Roman" w:cs="Times New Roman"/>
          <w:lang w:eastAsia="en-US"/>
        </w:rPr>
        <w:t>Исполнитель</w:t>
      </w:r>
      <w:r w:rsidRPr="000D1E9D">
        <w:rPr>
          <w:rFonts w:ascii="Times New Roman" w:eastAsia="Times New Roman" w:hAnsi="Times New Roman" w:cs="Times New Roman"/>
          <w:spacing w:val="-9"/>
          <w:lang w:eastAsia="en-US"/>
        </w:rPr>
        <w:t xml:space="preserve"> </w:t>
      </w:r>
      <w:r w:rsidRPr="000D1E9D">
        <w:rPr>
          <w:rFonts w:ascii="Times New Roman" w:eastAsia="Times New Roman" w:hAnsi="Times New Roman" w:cs="Times New Roman"/>
          <w:lang w:eastAsia="en-US"/>
        </w:rPr>
        <w:t>обеспечивает приготовление</w:t>
      </w:r>
      <w:r w:rsidRPr="000D1E9D">
        <w:rPr>
          <w:rFonts w:ascii="Times New Roman" w:eastAsia="Times New Roman" w:hAnsi="Times New Roman" w:cs="Times New Roman"/>
          <w:spacing w:val="34"/>
          <w:lang w:eastAsia="en-US"/>
        </w:rPr>
        <w:t xml:space="preserve"> </w:t>
      </w:r>
      <w:proofErr w:type="gramStart"/>
      <w:r w:rsidRPr="000D1E9D">
        <w:rPr>
          <w:rFonts w:ascii="Times New Roman" w:eastAsia="Times New Roman" w:hAnsi="Times New Roman" w:cs="Times New Roman"/>
          <w:lang w:eastAsia="en-US"/>
        </w:rPr>
        <w:t>пищи</w:t>
      </w:r>
      <w:r w:rsidRPr="000D1E9D">
        <w:rPr>
          <w:rFonts w:ascii="Times New Roman" w:eastAsia="Times New Roman" w:hAnsi="Times New Roman" w:cs="Times New Roman"/>
          <w:spacing w:val="34"/>
          <w:lang w:eastAsia="en-US"/>
        </w:rPr>
        <w:t xml:space="preserve">  </w:t>
      </w:r>
      <w:r w:rsidRPr="000D1E9D">
        <w:rPr>
          <w:rFonts w:ascii="Times New Roman" w:eastAsia="Times New Roman" w:hAnsi="Times New Roman" w:cs="Times New Roman"/>
          <w:lang w:eastAsia="en-US"/>
        </w:rPr>
        <w:t>соответствующего</w:t>
      </w:r>
      <w:proofErr w:type="gramEnd"/>
      <w:r w:rsidRPr="000D1E9D">
        <w:rPr>
          <w:rFonts w:ascii="Times New Roman" w:eastAsia="Times New Roman" w:hAnsi="Times New Roman" w:cs="Times New Roman"/>
          <w:spacing w:val="34"/>
          <w:lang w:eastAsia="en-US"/>
        </w:rPr>
        <w:t xml:space="preserve">  </w:t>
      </w:r>
      <w:proofErr w:type="gramStart"/>
      <w:r w:rsidRPr="000D1E9D">
        <w:rPr>
          <w:rFonts w:ascii="Times New Roman" w:eastAsia="Times New Roman" w:hAnsi="Times New Roman" w:cs="Times New Roman"/>
          <w:lang w:eastAsia="en-US"/>
        </w:rPr>
        <w:t>наименования,</w:t>
      </w:r>
      <w:r w:rsidRPr="000D1E9D">
        <w:rPr>
          <w:rFonts w:ascii="Times New Roman" w:eastAsia="Times New Roman" w:hAnsi="Times New Roman" w:cs="Times New Roman"/>
          <w:spacing w:val="34"/>
          <w:lang w:eastAsia="en-US"/>
        </w:rPr>
        <w:t xml:space="preserve">  </w:t>
      </w:r>
      <w:r w:rsidRPr="000D1E9D">
        <w:rPr>
          <w:rFonts w:ascii="Times New Roman" w:eastAsia="Times New Roman" w:hAnsi="Times New Roman" w:cs="Times New Roman"/>
          <w:lang w:eastAsia="en-US"/>
        </w:rPr>
        <w:t>качества,</w:t>
      </w:r>
      <w:r w:rsidRPr="000D1E9D">
        <w:rPr>
          <w:rFonts w:ascii="Times New Roman" w:eastAsia="Times New Roman" w:hAnsi="Times New Roman" w:cs="Times New Roman"/>
          <w:spacing w:val="34"/>
          <w:lang w:eastAsia="en-US"/>
        </w:rPr>
        <w:t xml:space="preserve">  </w:t>
      </w:r>
      <w:r w:rsidRPr="000D1E9D">
        <w:rPr>
          <w:rFonts w:ascii="Times New Roman" w:eastAsia="Times New Roman" w:hAnsi="Times New Roman" w:cs="Times New Roman"/>
          <w:lang w:eastAsia="en-US"/>
        </w:rPr>
        <w:t>веса</w:t>
      </w:r>
      <w:proofErr w:type="gramEnd"/>
      <w:r w:rsidRPr="000D1E9D">
        <w:rPr>
          <w:rFonts w:ascii="Times New Roman" w:eastAsia="Times New Roman" w:hAnsi="Times New Roman" w:cs="Times New Roman"/>
          <w:spacing w:val="34"/>
          <w:lang w:eastAsia="en-US"/>
        </w:rPr>
        <w:t xml:space="preserve">  </w:t>
      </w:r>
      <w:proofErr w:type="gramStart"/>
      <w:r w:rsidRPr="000D1E9D">
        <w:rPr>
          <w:rFonts w:ascii="Times New Roman" w:eastAsia="Times New Roman" w:hAnsi="Times New Roman" w:cs="Times New Roman"/>
          <w:lang w:eastAsia="en-US"/>
        </w:rPr>
        <w:t>и</w:t>
      </w:r>
      <w:r w:rsidRPr="000D1E9D">
        <w:rPr>
          <w:rFonts w:ascii="Times New Roman" w:eastAsia="Times New Roman" w:hAnsi="Times New Roman" w:cs="Times New Roman"/>
          <w:spacing w:val="34"/>
          <w:lang w:eastAsia="en-US"/>
        </w:rPr>
        <w:t xml:space="preserve">  </w:t>
      </w:r>
      <w:r w:rsidRPr="000D1E9D">
        <w:rPr>
          <w:rFonts w:ascii="Times New Roman" w:eastAsia="Times New Roman" w:hAnsi="Times New Roman" w:cs="Times New Roman"/>
          <w:lang w:eastAsia="en-US"/>
        </w:rPr>
        <w:t>количества</w:t>
      </w:r>
      <w:proofErr w:type="gramEnd"/>
      <w:r w:rsidRPr="000D1E9D">
        <w:rPr>
          <w:rFonts w:ascii="Times New Roman" w:eastAsia="Times New Roman" w:hAnsi="Times New Roman" w:cs="Times New Roman"/>
          <w:spacing w:val="34"/>
          <w:lang w:eastAsia="en-US"/>
        </w:rPr>
        <w:t xml:space="preserve">  </w:t>
      </w:r>
      <w:proofErr w:type="gramStart"/>
      <w:r w:rsidRPr="000D1E9D">
        <w:rPr>
          <w:rFonts w:ascii="Times New Roman" w:eastAsia="Times New Roman" w:hAnsi="Times New Roman" w:cs="Times New Roman"/>
          <w:lang w:eastAsia="en-US"/>
        </w:rPr>
        <w:t>в</w:t>
      </w:r>
      <w:r w:rsidRPr="000D1E9D">
        <w:rPr>
          <w:rFonts w:ascii="Times New Roman" w:eastAsia="Times New Roman" w:hAnsi="Times New Roman" w:cs="Times New Roman"/>
          <w:spacing w:val="34"/>
          <w:lang w:eastAsia="en-US"/>
        </w:rPr>
        <w:t xml:space="preserve">  </w:t>
      </w:r>
      <w:r w:rsidRPr="000D1E9D">
        <w:rPr>
          <w:rFonts w:ascii="Times New Roman" w:eastAsia="Times New Roman" w:hAnsi="Times New Roman" w:cs="Times New Roman"/>
          <w:lang w:eastAsia="en-US"/>
        </w:rPr>
        <w:t>течение</w:t>
      </w:r>
      <w:proofErr w:type="gramEnd"/>
      <w:r w:rsidRPr="000D1E9D">
        <w:rPr>
          <w:rFonts w:ascii="Times New Roman" w:eastAsia="Times New Roman" w:hAnsi="Times New Roman" w:cs="Times New Roman"/>
          <w:spacing w:val="34"/>
          <w:lang w:eastAsia="en-US"/>
        </w:rPr>
        <w:t xml:space="preserve">  </w:t>
      </w:r>
      <w:r w:rsidRPr="000D1E9D">
        <w:rPr>
          <w:rFonts w:ascii="Times New Roman" w:eastAsia="Times New Roman" w:hAnsi="Times New Roman" w:cs="Times New Roman"/>
          <w:lang w:eastAsia="en-US"/>
        </w:rPr>
        <w:t>2-</w:t>
      </w:r>
      <w:proofErr w:type="gramStart"/>
      <w:r w:rsidRPr="000D1E9D">
        <w:rPr>
          <w:rFonts w:ascii="Times New Roman" w:eastAsia="Times New Roman" w:hAnsi="Times New Roman" w:cs="Times New Roman"/>
          <w:lang w:eastAsia="en-US"/>
        </w:rPr>
        <w:t>х</w:t>
      </w:r>
      <w:r w:rsidRPr="000D1E9D">
        <w:rPr>
          <w:rFonts w:ascii="Times New Roman" w:eastAsia="Times New Roman" w:hAnsi="Times New Roman" w:cs="Times New Roman"/>
          <w:spacing w:val="34"/>
          <w:lang w:eastAsia="en-US"/>
        </w:rPr>
        <w:t xml:space="preserve">  </w:t>
      </w:r>
      <w:r w:rsidRPr="000D1E9D">
        <w:rPr>
          <w:rFonts w:ascii="Times New Roman" w:eastAsia="Times New Roman" w:hAnsi="Times New Roman" w:cs="Times New Roman"/>
          <w:lang w:eastAsia="en-US"/>
        </w:rPr>
        <w:t>часов</w:t>
      </w:r>
      <w:proofErr w:type="gramEnd"/>
      <w:r w:rsidRPr="000D1E9D">
        <w:rPr>
          <w:rFonts w:ascii="Times New Roman" w:eastAsia="Times New Roman" w:hAnsi="Times New Roman" w:cs="Times New Roman"/>
          <w:lang w:eastAsia="en-US"/>
        </w:rPr>
        <w:t xml:space="preserve"> с момента установления расхождений.</w:t>
      </w:r>
    </w:p>
    <w:p w14:paraId="2BD02823" w14:textId="77777777" w:rsidR="000D1E9D" w:rsidRPr="000D1E9D" w:rsidRDefault="000D1E9D" w:rsidP="00C31455">
      <w:pPr>
        <w:widowControl w:val="0"/>
        <w:numPr>
          <w:ilvl w:val="1"/>
          <w:numId w:val="12"/>
        </w:numPr>
        <w:tabs>
          <w:tab w:val="left" w:pos="1214"/>
        </w:tabs>
        <w:autoSpaceDE w:val="0"/>
        <w:autoSpaceDN w:val="0"/>
        <w:spacing w:after="0" w:line="240" w:lineRule="auto"/>
        <w:ind w:left="0"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Гарантировать соответствие качества продуктов питания, используемых для оказания услуги, требованиям санитарно-эпидемиологических норм и правил Российской Федерации.</w:t>
      </w:r>
    </w:p>
    <w:p w14:paraId="6BA09F47" w14:textId="77777777" w:rsidR="000D1E9D" w:rsidRPr="000D1E9D" w:rsidRDefault="000D1E9D" w:rsidP="00C31455">
      <w:pPr>
        <w:widowControl w:val="0"/>
        <w:numPr>
          <w:ilvl w:val="1"/>
          <w:numId w:val="12"/>
        </w:numPr>
        <w:tabs>
          <w:tab w:val="left" w:pos="1158"/>
        </w:tabs>
        <w:autoSpaceDE w:val="0"/>
        <w:autoSpaceDN w:val="0"/>
        <w:spacing w:after="0" w:line="240" w:lineRule="auto"/>
        <w:ind w:left="0"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Соблюдать</w:t>
      </w:r>
      <w:r w:rsidRPr="000D1E9D">
        <w:rPr>
          <w:rFonts w:ascii="Times New Roman" w:eastAsia="Times New Roman" w:hAnsi="Times New Roman" w:cs="Times New Roman"/>
          <w:spacing w:val="-7"/>
          <w:lang w:eastAsia="en-US"/>
        </w:rPr>
        <w:t xml:space="preserve"> </w:t>
      </w:r>
      <w:r w:rsidRPr="000D1E9D">
        <w:rPr>
          <w:rFonts w:ascii="Times New Roman" w:eastAsia="Times New Roman" w:hAnsi="Times New Roman" w:cs="Times New Roman"/>
          <w:lang w:eastAsia="en-US"/>
        </w:rPr>
        <w:t>нормы</w:t>
      </w:r>
      <w:r w:rsidRPr="000D1E9D">
        <w:rPr>
          <w:rFonts w:ascii="Times New Roman" w:eastAsia="Times New Roman" w:hAnsi="Times New Roman" w:cs="Times New Roman"/>
          <w:spacing w:val="-6"/>
          <w:lang w:eastAsia="en-US"/>
        </w:rPr>
        <w:t xml:space="preserve"> </w:t>
      </w:r>
      <w:r w:rsidRPr="000D1E9D">
        <w:rPr>
          <w:rFonts w:ascii="Times New Roman" w:eastAsia="Times New Roman" w:hAnsi="Times New Roman" w:cs="Times New Roman"/>
          <w:lang w:eastAsia="en-US"/>
        </w:rPr>
        <w:t>пожарной</w:t>
      </w:r>
      <w:r w:rsidRPr="000D1E9D">
        <w:rPr>
          <w:rFonts w:ascii="Times New Roman" w:eastAsia="Times New Roman" w:hAnsi="Times New Roman" w:cs="Times New Roman"/>
          <w:spacing w:val="-6"/>
          <w:lang w:eastAsia="en-US"/>
        </w:rPr>
        <w:t xml:space="preserve"> </w:t>
      </w:r>
      <w:r w:rsidRPr="000D1E9D">
        <w:rPr>
          <w:rFonts w:ascii="Times New Roman" w:eastAsia="Times New Roman" w:hAnsi="Times New Roman" w:cs="Times New Roman"/>
          <w:spacing w:val="-2"/>
          <w:lang w:eastAsia="en-US"/>
        </w:rPr>
        <w:t>безопасности.</w:t>
      </w:r>
    </w:p>
    <w:p w14:paraId="0C0B5B76" w14:textId="77777777" w:rsidR="000D1E9D" w:rsidRPr="000D1E9D" w:rsidRDefault="000D1E9D" w:rsidP="00C31455">
      <w:pPr>
        <w:widowControl w:val="0"/>
        <w:numPr>
          <w:ilvl w:val="1"/>
          <w:numId w:val="12"/>
        </w:numPr>
        <w:tabs>
          <w:tab w:val="left" w:pos="1165"/>
        </w:tabs>
        <w:autoSpaceDE w:val="0"/>
        <w:autoSpaceDN w:val="0"/>
        <w:spacing w:after="0" w:line="240" w:lineRule="auto"/>
        <w:ind w:left="0"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Исполнитель обязан заключить договор безвозмездного пользования (ссуды) объекта муниципального нежилого фонда, Заказчик обязан передать по акту в эксплуатацию помещение (пищеблок) с имеющимся исправным технологическим и холодильным оборудованием, коммуникациями, холодным и горячим водоснабжением, силовой электроэнергией, освещением.</w:t>
      </w:r>
    </w:p>
    <w:p w14:paraId="2AC06A4D" w14:textId="77777777" w:rsidR="000D1E9D" w:rsidRPr="000D1E9D" w:rsidRDefault="000D1E9D" w:rsidP="00C31455">
      <w:pPr>
        <w:widowControl w:val="0"/>
        <w:numPr>
          <w:ilvl w:val="1"/>
          <w:numId w:val="12"/>
        </w:numPr>
        <w:tabs>
          <w:tab w:val="left" w:pos="1208"/>
        </w:tabs>
        <w:autoSpaceDE w:val="0"/>
        <w:autoSpaceDN w:val="0"/>
        <w:spacing w:after="0" w:line="240" w:lineRule="auto"/>
        <w:ind w:left="0"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Исполнитель</w:t>
      </w:r>
      <w:r w:rsidRPr="000D1E9D">
        <w:rPr>
          <w:rFonts w:ascii="Times New Roman" w:eastAsia="Times New Roman" w:hAnsi="Times New Roman" w:cs="Times New Roman"/>
          <w:spacing w:val="-6"/>
          <w:lang w:eastAsia="en-US"/>
        </w:rPr>
        <w:t xml:space="preserve"> </w:t>
      </w:r>
      <w:r w:rsidRPr="000D1E9D">
        <w:rPr>
          <w:rFonts w:ascii="Times New Roman" w:eastAsia="Times New Roman" w:hAnsi="Times New Roman" w:cs="Times New Roman"/>
          <w:lang w:eastAsia="en-US"/>
        </w:rPr>
        <w:t>несет</w:t>
      </w:r>
      <w:r w:rsidRPr="000D1E9D">
        <w:rPr>
          <w:rFonts w:ascii="Times New Roman" w:eastAsia="Times New Roman" w:hAnsi="Times New Roman" w:cs="Times New Roman"/>
          <w:spacing w:val="-5"/>
          <w:lang w:eastAsia="en-US"/>
        </w:rPr>
        <w:t xml:space="preserve"> </w:t>
      </w:r>
      <w:r w:rsidRPr="000D1E9D">
        <w:rPr>
          <w:rFonts w:ascii="Times New Roman" w:eastAsia="Times New Roman" w:hAnsi="Times New Roman" w:cs="Times New Roman"/>
          <w:lang w:eastAsia="en-US"/>
        </w:rPr>
        <w:t>расходы</w:t>
      </w:r>
      <w:r w:rsidRPr="000D1E9D">
        <w:rPr>
          <w:rFonts w:ascii="Times New Roman" w:eastAsia="Times New Roman" w:hAnsi="Times New Roman" w:cs="Times New Roman"/>
          <w:spacing w:val="-5"/>
          <w:lang w:eastAsia="en-US"/>
        </w:rPr>
        <w:t xml:space="preserve"> по:</w:t>
      </w:r>
    </w:p>
    <w:p w14:paraId="32BADACC" w14:textId="77777777" w:rsidR="000D1E9D" w:rsidRPr="000D1E9D" w:rsidRDefault="000D1E9D" w:rsidP="00C31455">
      <w:pPr>
        <w:widowControl w:val="0"/>
        <w:numPr>
          <w:ilvl w:val="2"/>
          <w:numId w:val="12"/>
        </w:numPr>
        <w:tabs>
          <w:tab w:val="left" w:pos="824"/>
        </w:tabs>
        <w:autoSpaceDE w:val="0"/>
        <w:autoSpaceDN w:val="0"/>
        <w:spacing w:after="0" w:line="240" w:lineRule="auto"/>
        <w:ind w:left="0"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вывоз</w:t>
      </w:r>
      <w:r w:rsidRPr="000D1E9D">
        <w:rPr>
          <w:rFonts w:ascii="Times New Roman" w:eastAsia="Times New Roman" w:hAnsi="Times New Roman" w:cs="Times New Roman"/>
          <w:spacing w:val="-1"/>
          <w:lang w:eastAsia="en-US"/>
        </w:rPr>
        <w:t xml:space="preserve"> </w:t>
      </w:r>
      <w:r w:rsidRPr="000D1E9D">
        <w:rPr>
          <w:rFonts w:ascii="Times New Roman" w:eastAsia="Times New Roman" w:hAnsi="Times New Roman" w:cs="Times New Roman"/>
          <w:lang w:eastAsia="en-US"/>
        </w:rPr>
        <w:t>мусора</w:t>
      </w:r>
      <w:r w:rsidRPr="000D1E9D">
        <w:rPr>
          <w:rFonts w:ascii="Times New Roman" w:eastAsia="Times New Roman" w:hAnsi="Times New Roman" w:cs="Times New Roman"/>
          <w:spacing w:val="-1"/>
          <w:lang w:eastAsia="en-US"/>
        </w:rPr>
        <w:t xml:space="preserve"> </w:t>
      </w:r>
      <w:r w:rsidRPr="000D1E9D">
        <w:rPr>
          <w:rFonts w:ascii="Times New Roman" w:eastAsia="Times New Roman" w:hAnsi="Times New Roman" w:cs="Times New Roman"/>
          <w:lang w:eastAsia="en-US"/>
        </w:rPr>
        <w:t>–</w:t>
      </w:r>
      <w:r w:rsidRPr="000D1E9D">
        <w:rPr>
          <w:rFonts w:ascii="Times New Roman" w:eastAsia="Times New Roman" w:hAnsi="Times New Roman" w:cs="Times New Roman"/>
          <w:spacing w:val="-1"/>
          <w:lang w:eastAsia="en-US"/>
        </w:rPr>
        <w:t xml:space="preserve"> </w:t>
      </w:r>
      <w:r w:rsidRPr="000D1E9D">
        <w:rPr>
          <w:rFonts w:ascii="Times New Roman" w:eastAsia="Times New Roman" w:hAnsi="Times New Roman" w:cs="Times New Roman"/>
          <w:lang w:eastAsia="en-US"/>
        </w:rPr>
        <w:t>45%</w:t>
      </w:r>
      <w:r w:rsidRPr="000D1E9D">
        <w:rPr>
          <w:rFonts w:ascii="Times New Roman" w:eastAsia="Times New Roman" w:hAnsi="Times New Roman" w:cs="Times New Roman"/>
          <w:spacing w:val="-1"/>
          <w:lang w:eastAsia="en-US"/>
        </w:rPr>
        <w:t xml:space="preserve"> </w:t>
      </w:r>
      <w:r w:rsidRPr="000D1E9D">
        <w:rPr>
          <w:rFonts w:ascii="Times New Roman" w:eastAsia="Times New Roman" w:hAnsi="Times New Roman" w:cs="Times New Roman"/>
          <w:lang w:eastAsia="en-US"/>
        </w:rPr>
        <w:t>от</w:t>
      </w:r>
      <w:r w:rsidRPr="000D1E9D">
        <w:rPr>
          <w:rFonts w:ascii="Times New Roman" w:eastAsia="Times New Roman" w:hAnsi="Times New Roman" w:cs="Times New Roman"/>
          <w:spacing w:val="-1"/>
          <w:lang w:eastAsia="en-US"/>
        </w:rPr>
        <w:t xml:space="preserve"> </w:t>
      </w:r>
      <w:r w:rsidRPr="000D1E9D">
        <w:rPr>
          <w:rFonts w:ascii="Times New Roman" w:eastAsia="Times New Roman" w:hAnsi="Times New Roman" w:cs="Times New Roman"/>
          <w:lang w:eastAsia="en-US"/>
        </w:rPr>
        <w:t xml:space="preserve">общего </w:t>
      </w:r>
      <w:r w:rsidRPr="000D1E9D">
        <w:rPr>
          <w:rFonts w:ascii="Times New Roman" w:eastAsia="Times New Roman" w:hAnsi="Times New Roman" w:cs="Times New Roman"/>
          <w:spacing w:val="-2"/>
          <w:lang w:eastAsia="en-US"/>
        </w:rPr>
        <w:t>объема;</w:t>
      </w:r>
    </w:p>
    <w:p w14:paraId="4568A13F" w14:textId="77777777" w:rsidR="000D1E9D" w:rsidRPr="000D1E9D" w:rsidRDefault="000D1E9D" w:rsidP="000D1E9D">
      <w:pPr>
        <w:widowControl w:val="0"/>
        <w:autoSpaceDE w:val="0"/>
        <w:autoSpaceDN w:val="0"/>
        <w:spacing w:after="0" w:line="240" w:lineRule="auto"/>
        <w:ind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-дезинфекции</w:t>
      </w:r>
      <w:r w:rsidRPr="000D1E9D">
        <w:rPr>
          <w:rFonts w:ascii="Times New Roman" w:eastAsia="Times New Roman" w:hAnsi="Times New Roman" w:cs="Times New Roman"/>
          <w:spacing w:val="-6"/>
          <w:lang w:eastAsia="en-US"/>
        </w:rPr>
        <w:t xml:space="preserve"> </w:t>
      </w:r>
      <w:r w:rsidRPr="000D1E9D">
        <w:rPr>
          <w:rFonts w:ascii="Times New Roman" w:eastAsia="Times New Roman" w:hAnsi="Times New Roman" w:cs="Times New Roman"/>
          <w:lang w:eastAsia="en-US"/>
        </w:rPr>
        <w:t>и</w:t>
      </w:r>
      <w:r w:rsidRPr="000D1E9D">
        <w:rPr>
          <w:rFonts w:ascii="Times New Roman" w:eastAsia="Times New Roman" w:hAnsi="Times New Roman" w:cs="Times New Roman"/>
          <w:spacing w:val="-6"/>
          <w:lang w:eastAsia="en-US"/>
        </w:rPr>
        <w:t xml:space="preserve"> </w:t>
      </w:r>
      <w:r w:rsidRPr="000D1E9D">
        <w:rPr>
          <w:rFonts w:ascii="Times New Roman" w:eastAsia="Times New Roman" w:hAnsi="Times New Roman" w:cs="Times New Roman"/>
          <w:lang w:eastAsia="en-US"/>
        </w:rPr>
        <w:t>дератизации</w:t>
      </w:r>
      <w:r w:rsidRPr="000D1E9D">
        <w:rPr>
          <w:rFonts w:ascii="Times New Roman" w:eastAsia="Times New Roman" w:hAnsi="Times New Roman" w:cs="Times New Roman"/>
          <w:spacing w:val="-6"/>
          <w:lang w:eastAsia="en-US"/>
        </w:rPr>
        <w:t xml:space="preserve"> </w:t>
      </w:r>
      <w:r w:rsidRPr="000D1E9D">
        <w:rPr>
          <w:rFonts w:ascii="Times New Roman" w:eastAsia="Times New Roman" w:hAnsi="Times New Roman" w:cs="Times New Roman"/>
          <w:lang w:eastAsia="en-US"/>
        </w:rPr>
        <w:t>от</w:t>
      </w:r>
      <w:r w:rsidRPr="000D1E9D">
        <w:rPr>
          <w:rFonts w:ascii="Times New Roman" w:eastAsia="Times New Roman" w:hAnsi="Times New Roman" w:cs="Times New Roman"/>
          <w:spacing w:val="-6"/>
          <w:lang w:eastAsia="en-US"/>
        </w:rPr>
        <w:t xml:space="preserve"> </w:t>
      </w:r>
      <w:r w:rsidRPr="000D1E9D">
        <w:rPr>
          <w:rFonts w:ascii="Times New Roman" w:eastAsia="Times New Roman" w:hAnsi="Times New Roman" w:cs="Times New Roman"/>
          <w:lang w:eastAsia="en-US"/>
        </w:rPr>
        <w:t>арендуемой</w:t>
      </w:r>
      <w:r w:rsidRPr="000D1E9D">
        <w:rPr>
          <w:rFonts w:ascii="Times New Roman" w:eastAsia="Times New Roman" w:hAnsi="Times New Roman" w:cs="Times New Roman"/>
          <w:spacing w:val="-6"/>
          <w:lang w:eastAsia="en-US"/>
        </w:rPr>
        <w:t xml:space="preserve"> </w:t>
      </w:r>
      <w:r w:rsidRPr="000D1E9D">
        <w:rPr>
          <w:rFonts w:ascii="Times New Roman" w:eastAsia="Times New Roman" w:hAnsi="Times New Roman" w:cs="Times New Roman"/>
          <w:lang w:eastAsia="en-US"/>
        </w:rPr>
        <w:t>площади,</w:t>
      </w:r>
      <w:r w:rsidRPr="000D1E9D">
        <w:rPr>
          <w:rFonts w:ascii="Times New Roman" w:eastAsia="Times New Roman" w:hAnsi="Times New Roman" w:cs="Times New Roman"/>
          <w:spacing w:val="-6"/>
          <w:lang w:eastAsia="en-US"/>
        </w:rPr>
        <w:t xml:space="preserve"> </w:t>
      </w:r>
      <w:r w:rsidRPr="000D1E9D">
        <w:rPr>
          <w:rFonts w:ascii="Times New Roman" w:eastAsia="Times New Roman" w:hAnsi="Times New Roman" w:cs="Times New Roman"/>
          <w:lang w:eastAsia="en-US"/>
        </w:rPr>
        <w:t>производственных</w:t>
      </w:r>
      <w:r w:rsidRPr="000D1E9D">
        <w:rPr>
          <w:rFonts w:ascii="Times New Roman" w:eastAsia="Times New Roman" w:hAnsi="Times New Roman" w:cs="Times New Roman"/>
          <w:spacing w:val="-6"/>
          <w:lang w:eastAsia="en-US"/>
        </w:rPr>
        <w:t xml:space="preserve"> </w:t>
      </w:r>
      <w:r w:rsidRPr="000D1E9D">
        <w:rPr>
          <w:rFonts w:ascii="Times New Roman" w:eastAsia="Times New Roman" w:hAnsi="Times New Roman" w:cs="Times New Roman"/>
          <w:lang w:eastAsia="en-US"/>
        </w:rPr>
        <w:t>помещений</w:t>
      </w:r>
      <w:r w:rsidRPr="000D1E9D">
        <w:rPr>
          <w:rFonts w:ascii="Times New Roman" w:eastAsia="Times New Roman" w:hAnsi="Times New Roman" w:cs="Times New Roman"/>
          <w:spacing w:val="-6"/>
          <w:lang w:eastAsia="en-US"/>
        </w:rPr>
        <w:t xml:space="preserve"> </w:t>
      </w:r>
      <w:r w:rsidRPr="000D1E9D">
        <w:rPr>
          <w:rFonts w:ascii="Times New Roman" w:eastAsia="Times New Roman" w:hAnsi="Times New Roman" w:cs="Times New Roman"/>
          <w:lang w:eastAsia="en-US"/>
        </w:rPr>
        <w:t>возмещает</w:t>
      </w:r>
      <w:r w:rsidRPr="000D1E9D">
        <w:rPr>
          <w:rFonts w:ascii="Times New Roman" w:eastAsia="Times New Roman" w:hAnsi="Times New Roman" w:cs="Times New Roman"/>
          <w:spacing w:val="-6"/>
          <w:lang w:eastAsia="en-US"/>
        </w:rPr>
        <w:t xml:space="preserve"> </w:t>
      </w:r>
      <w:r w:rsidRPr="000D1E9D">
        <w:rPr>
          <w:rFonts w:ascii="Times New Roman" w:eastAsia="Times New Roman" w:hAnsi="Times New Roman" w:cs="Times New Roman"/>
          <w:lang w:eastAsia="en-US"/>
        </w:rPr>
        <w:t>стоимость</w:t>
      </w:r>
      <w:r w:rsidRPr="000D1E9D">
        <w:rPr>
          <w:rFonts w:ascii="Times New Roman" w:eastAsia="Times New Roman" w:hAnsi="Times New Roman" w:cs="Times New Roman"/>
          <w:spacing w:val="-6"/>
          <w:lang w:eastAsia="en-US"/>
        </w:rPr>
        <w:t xml:space="preserve"> </w:t>
      </w:r>
      <w:r w:rsidRPr="000D1E9D">
        <w:rPr>
          <w:rFonts w:ascii="Times New Roman" w:eastAsia="Times New Roman" w:hAnsi="Times New Roman" w:cs="Times New Roman"/>
          <w:lang w:eastAsia="en-US"/>
        </w:rPr>
        <w:t>таких</w:t>
      </w:r>
      <w:r w:rsidRPr="000D1E9D">
        <w:rPr>
          <w:rFonts w:ascii="Times New Roman" w:eastAsia="Times New Roman" w:hAnsi="Times New Roman" w:cs="Times New Roman"/>
          <w:spacing w:val="-6"/>
          <w:lang w:eastAsia="en-US"/>
        </w:rPr>
        <w:t xml:space="preserve"> </w:t>
      </w:r>
      <w:r w:rsidRPr="000D1E9D">
        <w:rPr>
          <w:rFonts w:ascii="Times New Roman" w:eastAsia="Times New Roman" w:hAnsi="Times New Roman" w:cs="Times New Roman"/>
          <w:lang w:eastAsia="en-US"/>
        </w:rPr>
        <w:t xml:space="preserve">услуг </w:t>
      </w:r>
      <w:r w:rsidRPr="000D1E9D">
        <w:rPr>
          <w:rFonts w:ascii="Times New Roman" w:eastAsia="Times New Roman" w:hAnsi="Times New Roman" w:cs="Times New Roman"/>
          <w:spacing w:val="-2"/>
          <w:lang w:eastAsia="en-US"/>
        </w:rPr>
        <w:t>Заказчику.</w:t>
      </w:r>
    </w:p>
    <w:p w14:paraId="59FEBF42" w14:textId="77777777" w:rsidR="000D1E9D" w:rsidRPr="000D1E9D" w:rsidRDefault="000D1E9D" w:rsidP="00C31455">
      <w:pPr>
        <w:widowControl w:val="0"/>
        <w:numPr>
          <w:ilvl w:val="0"/>
          <w:numId w:val="12"/>
        </w:numPr>
        <w:tabs>
          <w:tab w:val="left" w:pos="908"/>
        </w:tabs>
        <w:autoSpaceDE w:val="0"/>
        <w:autoSpaceDN w:val="0"/>
        <w:spacing w:after="0" w:line="240" w:lineRule="auto"/>
        <w:ind w:left="0" w:firstLine="680"/>
        <w:jc w:val="both"/>
        <w:outlineLvl w:val="1"/>
        <w:rPr>
          <w:rFonts w:ascii="Times New Roman" w:eastAsia="Times New Roman" w:hAnsi="Times New Roman" w:cs="Times New Roman"/>
          <w:b/>
          <w:bCs/>
          <w:lang w:eastAsia="en-US"/>
        </w:rPr>
      </w:pPr>
      <w:r w:rsidRPr="000D1E9D">
        <w:rPr>
          <w:rFonts w:ascii="Times New Roman" w:eastAsia="Times New Roman" w:hAnsi="Times New Roman" w:cs="Times New Roman"/>
          <w:b/>
          <w:bCs/>
          <w:lang w:eastAsia="en-US"/>
        </w:rPr>
        <w:t>Порядок</w:t>
      </w:r>
      <w:r w:rsidRPr="000D1E9D">
        <w:rPr>
          <w:rFonts w:ascii="Times New Roman" w:eastAsia="Times New Roman" w:hAnsi="Times New Roman" w:cs="Times New Roman"/>
          <w:b/>
          <w:bCs/>
          <w:spacing w:val="-3"/>
          <w:lang w:eastAsia="en-US"/>
        </w:rPr>
        <w:t xml:space="preserve"> </w:t>
      </w:r>
      <w:r w:rsidRPr="000D1E9D">
        <w:rPr>
          <w:rFonts w:ascii="Times New Roman" w:eastAsia="Times New Roman" w:hAnsi="Times New Roman" w:cs="Times New Roman"/>
          <w:b/>
          <w:bCs/>
          <w:lang w:eastAsia="en-US"/>
        </w:rPr>
        <w:t>приемки</w:t>
      </w:r>
      <w:r w:rsidRPr="000D1E9D">
        <w:rPr>
          <w:rFonts w:ascii="Times New Roman" w:eastAsia="Times New Roman" w:hAnsi="Times New Roman" w:cs="Times New Roman"/>
          <w:b/>
          <w:bCs/>
          <w:spacing w:val="-2"/>
          <w:lang w:eastAsia="en-US"/>
        </w:rPr>
        <w:t xml:space="preserve"> </w:t>
      </w:r>
      <w:r w:rsidRPr="000D1E9D">
        <w:rPr>
          <w:rFonts w:ascii="Times New Roman" w:eastAsia="Times New Roman" w:hAnsi="Times New Roman" w:cs="Times New Roman"/>
          <w:b/>
          <w:bCs/>
          <w:lang w:eastAsia="en-US"/>
        </w:rPr>
        <w:t>и</w:t>
      </w:r>
      <w:r w:rsidRPr="000D1E9D">
        <w:rPr>
          <w:rFonts w:ascii="Times New Roman" w:eastAsia="Times New Roman" w:hAnsi="Times New Roman" w:cs="Times New Roman"/>
          <w:b/>
          <w:bCs/>
          <w:spacing w:val="-3"/>
          <w:lang w:eastAsia="en-US"/>
        </w:rPr>
        <w:t xml:space="preserve"> </w:t>
      </w:r>
      <w:r w:rsidRPr="000D1E9D">
        <w:rPr>
          <w:rFonts w:ascii="Times New Roman" w:eastAsia="Times New Roman" w:hAnsi="Times New Roman" w:cs="Times New Roman"/>
          <w:b/>
          <w:bCs/>
          <w:lang w:eastAsia="en-US"/>
        </w:rPr>
        <w:t>качество</w:t>
      </w:r>
      <w:r w:rsidRPr="000D1E9D">
        <w:rPr>
          <w:rFonts w:ascii="Times New Roman" w:eastAsia="Times New Roman" w:hAnsi="Times New Roman" w:cs="Times New Roman"/>
          <w:b/>
          <w:bCs/>
          <w:spacing w:val="-2"/>
          <w:lang w:eastAsia="en-US"/>
        </w:rPr>
        <w:t xml:space="preserve"> </w:t>
      </w:r>
      <w:r w:rsidRPr="000D1E9D">
        <w:rPr>
          <w:rFonts w:ascii="Times New Roman" w:eastAsia="Times New Roman" w:hAnsi="Times New Roman" w:cs="Times New Roman"/>
          <w:b/>
          <w:bCs/>
          <w:lang w:eastAsia="en-US"/>
        </w:rPr>
        <w:t>поставляемых</w:t>
      </w:r>
      <w:r w:rsidRPr="000D1E9D">
        <w:rPr>
          <w:rFonts w:ascii="Times New Roman" w:eastAsia="Times New Roman" w:hAnsi="Times New Roman" w:cs="Times New Roman"/>
          <w:b/>
          <w:bCs/>
          <w:spacing w:val="-3"/>
          <w:lang w:eastAsia="en-US"/>
        </w:rPr>
        <w:t xml:space="preserve"> </w:t>
      </w:r>
      <w:r w:rsidRPr="000D1E9D">
        <w:rPr>
          <w:rFonts w:ascii="Times New Roman" w:eastAsia="Times New Roman" w:hAnsi="Times New Roman" w:cs="Times New Roman"/>
          <w:b/>
          <w:bCs/>
          <w:lang w:eastAsia="en-US"/>
        </w:rPr>
        <w:t>продовольственных</w:t>
      </w:r>
      <w:r w:rsidRPr="000D1E9D">
        <w:rPr>
          <w:rFonts w:ascii="Times New Roman" w:eastAsia="Times New Roman" w:hAnsi="Times New Roman" w:cs="Times New Roman"/>
          <w:b/>
          <w:bCs/>
          <w:spacing w:val="-2"/>
          <w:lang w:eastAsia="en-US"/>
        </w:rPr>
        <w:t xml:space="preserve"> </w:t>
      </w:r>
      <w:r w:rsidRPr="000D1E9D">
        <w:rPr>
          <w:rFonts w:ascii="Times New Roman" w:eastAsia="Times New Roman" w:hAnsi="Times New Roman" w:cs="Times New Roman"/>
          <w:b/>
          <w:bCs/>
          <w:lang w:eastAsia="en-US"/>
        </w:rPr>
        <w:t>товаров</w:t>
      </w:r>
      <w:r w:rsidRPr="000D1E9D">
        <w:rPr>
          <w:rFonts w:ascii="Times New Roman" w:eastAsia="Times New Roman" w:hAnsi="Times New Roman" w:cs="Times New Roman"/>
          <w:b/>
          <w:bCs/>
          <w:spacing w:val="-3"/>
          <w:lang w:eastAsia="en-US"/>
        </w:rPr>
        <w:t xml:space="preserve"> </w:t>
      </w:r>
      <w:r w:rsidRPr="000D1E9D">
        <w:rPr>
          <w:rFonts w:ascii="Times New Roman" w:eastAsia="Times New Roman" w:hAnsi="Times New Roman" w:cs="Times New Roman"/>
          <w:b/>
          <w:bCs/>
          <w:lang w:eastAsia="en-US"/>
        </w:rPr>
        <w:t>для</w:t>
      </w:r>
      <w:r w:rsidRPr="000D1E9D">
        <w:rPr>
          <w:rFonts w:ascii="Times New Roman" w:eastAsia="Times New Roman" w:hAnsi="Times New Roman" w:cs="Times New Roman"/>
          <w:b/>
          <w:bCs/>
          <w:spacing w:val="-2"/>
          <w:lang w:eastAsia="en-US"/>
        </w:rPr>
        <w:t xml:space="preserve"> </w:t>
      </w:r>
      <w:r w:rsidRPr="000D1E9D">
        <w:rPr>
          <w:rFonts w:ascii="Times New Roman" w:eastAsia="Times New Roman" w:hAnsi="Times New Roman" w:cs="Times New Roman"/>
          <w:b/>
          <w:bCs/>
          <w:lang w:eastAsia="en-US"/>
        </w:rPr>
        <w:t>организации</w:t>
      </w:r>
      <w:r w:rsidRPr="000D1E9D">
        <w:rPr>
          <w:rFonts w:ascii="Times New Roman" w:eastAsia="Times New Roman" w:hAnsi="Times New Roman" w:cs="Times New Roman"/>
          <w:b/>
          <w:bCs/>
          <w:spacing w:val="-2"/>
          <w:lang w:eastAsia="en-US"/>
        </w:rPr>
        <w:t xml:space="preserve"> питания.</w:t>
      </w:r>
    </w:p>
    <w:p w14:paraId="1CFC2ADC" w14:textId="77777777" w:rsidR="000D1E9D" w:rsidRPr="000D1E9D" w:rsidRDefault="000D1E9D" w:rsidP="00C31455">
      <w:pPr>
        <w:widowControl w:val="0"/>
        <w:numPr>
          <w:ilvl w:val="1"/>
          <w:numId w:val="12"/>
        </w:numPr>
        <w:tabs>
          <w:tab w:val="left" w:pos="1124"/>
        </w:tabs>
        <w:autoSpaceDE w:val="0"/>
        <w:autoSpaceDN w:val="0"/>
        <w:spacing w:after="0" w:line="240" w:lineRule="auto"/>
        <w:ind w:left="0"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Продовольственные товары, используемые для приготовления питания детей, соответствуют ассортименту, наименованию, качественным характеристикам, весу и виду фасовки требованиям действующих нормативных документов Российской Федерации - стандартов (ГОСТ, ОСТ), технических регламентов, технических условий, санитарных норм и правил; удостоверяются сертификатом соответствия (декларацией о соответствии) производителя (поставщика), имеют другие документы, установленные настоящим Техническим заданием и действующим законодательством Российской Федерации.</w:t>
      </w:r>
    </w:p>
    <w:p w14:paraId="1104F245" w14:textId="77777777" w:rsidR="000D1E9D" w:rsidRPr="000D1E9D" w:rsidRDefault="000D1E9D" w:rsidP="00C31455">
      <w:pPr>
        <w:widowControl w:val="0"/>
        <w:numPr>
          <w:ilvl w:val="1"/>
          <w:numId w:val="12"/>
        </w:numPr>
        <w:tabs>
          <w:tab w:val="left" w:pos="1133"/>
        </w:tabs>
        <w:autoSpaceDE w:val="0"/>
        <w:autoSpaceDN w:val="0"/>
        <w:spacing w:after="0" w:line="240" w:lineRule="auto"/>
        <w:ind w:left="0"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Исполнитель обязан осуществлять приемку поставляемых товаров животного происхождения, прошедших ветеринарно-санитарную</w:t>
      </w:r>
      <w:r w:rsidRPr="000D1E9D">
        <w:rPr>
          <w:rFonts w:ascii="Times New Roman" w:eastAsia="Times New Roman" w:hAnsi="Times New Roman" w:cs="Times New Roman"/>
          <w:spacing w:val="50"/>
          <w:lang w:eastAsia="en-US"/>
        </w:rPr>
        <w:t xml:space="preserve"> </w:t>
      </w:r>
      <w:r w:rsidRPr="000D1E9D">
        <w:rPr>
          <w:rFonts w:ascii="Times New Roman" w:eastAsia="Times New Roman" w:hAnsi="Times New Roman" w:cs="Times New Roman"/>
          <w:lang w:eastAsia="en-US"/>
        </w:rPr>
        <w:t>экспертизу</w:t>
      </w:r>
      <w:r w:rsidRPr="000D1E9D">
        <w:rPr>
          <w:rFonts w:ascii="Times New Roman" w:eastAsia="Times New Roman" w:hAnsi="Times New Roman" w:cs="Times New Roman"/>
          <w:spacing w:val="50"/>
          <w:lang w:eastAsia="en-US"/>
        </w:rPr>
        <w:t xml:space="preserve"> </w:t>
      </w:r>
      <w:r w:rsidRPr="000D1E9D">
        <w:rPr>
          <w:rFonts w:ascii="Times New Roman" w:eastAsia="Times New Roman" w:hAnsi="Times New Roman" w:cs="Times New Roman"/>
          <w:lang w:eastAsia="en-US"/>
        </w:rPr>
        <w:t>согласно</w:t>
      </w:r>
      <w:r w:rsidRPr="000D1E9D">
        <w:rPr>
          <w:rFonts w:ascii="Times New Roman" w:eastAsia="Times New Roman" w:hAnsi="Times New Roman" w:cs="Times New Roman"/>
          <w:spacing w:val="51"/>
          <w:lang w:eastAsia="en-US"/>
        </w:rPr>
        <w:t xml:space="preserve"> </w:t>
      </w:r>
      <w:r w:rsidRPr="000D1E9D">
        <w:rPr>
          <w:rFonts w:ascii="Times New Roman" w:eastAsia="Times New Roman" w:hAnsi="Times New Roman" w:cs="Times New Roman"/>
          <w:lang w:eastAsia="en-US"/>
        </w:rPr>
        <w:t>ст.</w:t>
      </w:r>
      <w:proofErr w:type="gramStart"/>
      <w:r w:rsidRPr="000D1E9D">
        <w:rPr>
          <w:rFonts w:ascii="Times New Roman" w:eastAsia="Times New Roman" w:hAnsi="Times New Roman" w:cs="Times New Roman"/>
          <w:lang w:eastAsia="en-US"/>
        </w:rPr>
        <w:t>15,</w:t>
      </w:r>
      <w:r w:rsidRPr="000D1E9D">
        <w:rPr>
          <w:rFonts w:ascii="Times New Roman" w:eastAsia="Times New Roman" w:hAnsi="Times New Roman" w:cs="Times New Roman"/>
          <w:spacing w:val="50"/>
          <w:lang w:eastAsia="en-US"/>
        </w:rPr>
        <w:t xml:space="preserve">  </w:t>
      </w:r>
      <w:r w:rsidRPr="000D1E9D">
        <w:rPr>
          <w:rFonts w:ascii="Times New Roman" w:eastAsia="Times New Roman" w:hAnsi="Times New Roman" w:cs="Times New Roman"/>
          <w:lang w:eastAsia="en-US"/>
        </w:rPr>
        <w:t>ст.21</w:t>
      </w:r>
      <w:r w:rsidRPr="000D1E9D">
        <w:rPr>
          <w:rFonts w:ascii="Times New Roman" w:eastAsia="Times New Roman" w:hAnsi="Times New Roman" w:cs="Times New Roman"/>
          <w:spacing w:val="51"/>
          <w:lang w:eastAsia="en-US"/>
        </w:rPr>
        <w:t xml:space="preserve">  </w:t>
      </w:r>
      <w:r w:rsidRPr="000D1E9D">
        <w:rPr>
          <w:rFonts w:ascii="Times New Roman" w:eastAsia="Times New Roman" w:hAnsi="Times New Roman" w:cs="Times New Roman"/>
          <w:lang w:eastAsia="en-US"/>
        </w:rPr>
        <w:t>Закона</w:t>
      </w:r>
      <w:proofErr w:type="gramEnd"/>
      <w:r w:rsidRPr="000D1E9D">
        <w:rPr>
          <w:rFonts w:ascii="Times New Roman" w:eastAsia="Times New Roman" w:hAnsi="Times New Roman" w:cs="Times New Roman"/>
          <w:spacing w:val="50"/>
          <w:lang w:eastAsia="en-US"/>
        </w:rPr>
        <w:t xml:space="preserve">  </w:t>
      </w:r>
      <w:proofErr w:type="gramStart"/>
      <w:r w:rsidRPr="000D1E9D">
        <w:rPr>
          <w:rFonts w:ascii="Times New Roman" w:eastAsia="Times New Roman" w:hAnsi="Times New Roman" w:cs="Times New Roman"/>
          <w:lang w:eastAsia="en-US"/>
        </w:rPr>
        <w:t>РФ</w:t>
      </w:r>
      <w:r w:rsidRPr="000D1E9D">
        <w:rPr>
          <w:rFonts w:ascii="Times New Roman" w:eastAsia="Times New Roman" w:hAnsi="Times New Roman" w:cs="Times New Roman"/>
          <w:spacing w:val="50"/>
          <w:lang w:eastAsia="en-US"/>
        </w:rPr>
        <w:t xml:space="preserve">  </w:t>
      </w:r>
      <w:r w:rsidRPr="000D1E9D">
        <w:rPr>
          <w:rFonts w:ascii="Times New Roman" w:eastAsia="Times New Roman" w:hAnsi="Times New Roman" w:cs="Times New Roman"/>
          <w:lang w:eastAsia="en-US"/>
        </w:rPr>
        <w:t>от</w:t>
      </w:r>
      <w:proofErr w:type="gramEnd"/>
      <w:r w:rsidRPr="000D1E9D">
        <w:rPr>
          <w:rFonts w:ascii="Times New Roman" w:eastAsia="Times New Roman" w:hAnsi="Times New Roman" w:cs="Times New Roman"/>
          <w:spacing w:val="51"/>
          <w:lang w:eastAsia="en-US"/>
        </w:rPr>
        <w:t xml:space="preserve">  </w:t>
      </w:r>
      <w:proofErr w:type="gramStart"/>
      <w:r w:rsidRPr="000D1E9D">
        <w:rPr>
          <w:rFonts w:ascii="Times New Roman" w:eastAsia="Times New Roman" w:hAnsi="Times New Roman" w:cs="Times New Roman"/>
          <w:lang w:eastAsia="en-US"/>
        </w:rPr>
        <w:t>14</w:t>
      </w:r>
      <w:r w:rsidRPr="000D1E9D">
        <w:rPr>
          <w:rFonts w:ascii="Times New Roman" w:eastAsia="Times New Roman" w:hAnsi="Times New Roman" w:cs="Times New Roman"/>
          <w:spacing w:val="50"/>
          <w:lang w:eastAsia="en-US"/>
        </w:rPr>
        <w:t xml:space="preserve">  </w:t>
      </w:r>
      <w:r w:rsidRPr="000D1E9D">
        <w:rPr>
          <w:rFonts w:ascii="Times New Roman" w:eastAsia="Times New Roman" w:hAnsi="Times New Roman" w:cs="Times New Roman"/>
          <w:lang w:eastAsia="en-US"/>
        </w:rPr>
        <w:t>мая</w:t>
      </w:r>
      <w:proofErr w:type="gramEnd"/>
      <w:r w:rsidRPr="000D1E9D">
        <w:rPr>
          <w:rFonts w:ascii="Times New Roman" w:eastAsia="Times New Roman" w:hAnsi="Times New Roman" w:cs="Times New Roman"/>
          <w:spacing w:val="51"/>
          <w:lang w:eastAsia="en-US"/>
        </w:rPr>
        <w:t xml:space="preserve">  </w:t>
      </w:r>
      <w:proofErr w:type="gramStart"/>
      <w:r w:rsidRPr="000D1E9D">
        <w:rPr>
          <w:rFonts w:ascii="Times New Roman" w:eastAsia="Times New Roman" w:hAnsi="Times New Roman" w:cs="Times New Roman"/>
          <w:lang w:eastAsia="en-US"/>
        </w:rPr>
        <w:t>1993</w:t>
      </w:r>
      <w:r w:rsidRPr="000D1E9D">
        <w:rPr>
          <w:rFonts w:ascii="Times New Roman" w:eastAsia="Times New Roman" w:hAnsi="Times New Roman" w:cs="Times New Roman"/>
          <w:spacing w:val="50"/>
          <w:lang w:eastAsia="en-US"/>
        </w:rPr>
        <w:t xml:space="preserve">  </w:t>
      </w:r>
      <w:r w:rsidRPr="000D1E9D">
        <w:rPr>
          <w:rFonts w:ascii="Times New Roman" w:eastAsia="Times New Roman" w:hAnsi="Times New Roman" w:cs="Times New Roman"/>
          <w:lang w:eastAsia="en-US"/>
        </w:rPr>
        <w:t>г.</w:t>
      </w:r>
      <w:proofErr w:type="gramEnd"/>
      <w:r w:rsidRPr="000D1E9D">
        <w:rPr>
          <w:rFonts w:ascii="Times New Roman" w:eastAsia="Times New Roman" w:hAnsi="Times New Roman" w:cs="Times New Roman"/>
          <w:spacing w:val="51"/>
          <w:lang w:eastAsia="en-US"/>
        </w:rPr>
        <w:t xml:space="preserve">  </w:t>
      </w:r>
      <w:r w:rsidRPr="000D1E9D">
        <w:rPr>
          <w:rFonts w:ascii="Times New Roman" w:eastAsia="Times New Roman" w:hAnsi="Times New Roman" w:cs="Times New Roman"/>
          <w:lang w:eastAsia="en-US"/>
        </w:rPr>
        <w:t>№</w:t>
      </w:r>
      <w:r w:rsidRPr="000D1E9D">
        <w:rPr>
          <w:rFonts w:ascii="Times New Roman" w:eastAsia="Times New Roman" w:hAnsi="Times New Roman" w:cs="Times New Roman"/>
          <w:spacing w:val="50"/>
          <w:lang w:eastAsia="en-US"/>
        </w:rPr>
        <w:t xml:space="preserve"> </w:t>
      </w:r>
      <w:r w:rsidRPr="000D1E9D">
        <w:rPr>
          <w:rFonts w:ascii="Times New Roman" w:eastAsia="Times New Roman" w:hAnsi="Times New Roman" w:cs="Times New Roman"/>
          <w:lang w:eastAsia="en-US"/>
        </w:rPr>
        <w:t>4979-</w:t>
      </w:r>
      <w:r w:rsidRPr="000D1E9D">
        <w:rPr>
          <w:rFonts w:ascii="Times New Roman" w:eastAsia="Times New Roman" w:hAnsi="Times New Roman" w:cs="Times New Roman"/>
          <w:spacing w:val="-10"/>
          <w:lang w:eastAsia="en-US"/>
        </w:rPr>
        <w:t>I</w:t>
      </w:r>
    </w:p>
    <w:p w14:paraId="05CF0B53" w14:textId="77777777" w:rsidR="000D1E9D" w:rsidRPr="000D1E9D" w:rsidRDefault="000D1E9D" w:rsidP="000D1E9D">
      <w:pPr>
        <w:widowControl w:val="0"/>
        <w:autoSpaceDE w:val="0"/>
        <w:autoSpaceDN w:val="0"/>
        <w:spacing w:after="0" w:line="240" w:lineRule="auto"/>
        <w:ind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«О ветеринарии», Ветеринарным правилам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утвержденным Приказом Министерства сельского хозяйства РФ от 27 декабря 2016</w:t>
      </w:r>
      <w:r w:rsidRPr="000D1E9D">
        <w:rPr>
          <w:rFonts w:ascii="Times New Roman" w:eastAsia="Times New Roman" w:hAnsi="Times New Roman" w:cs="Times New Roman"/>
          <w:spacing w:val="-1"/>
          <w:lang w:eastAsia="en-US"/>
        </w:rPr>
        <w:t xml:space="preserve"> </w:t>
      </w:r>
      <w:r w:rsidRPr="000D1E9D">
        <w:rPr>
          <w:rFonts w:ascii="Times New Roman" w:eastAsia="Times New Roman" w:hAnsi="Times New Roman" w:cs="Times New Roman"/>
          <w:lang w:eastAsia="en-US"/>
        </w:rPr>
        <w:t>г. №</w:t>
      </w:r>
      <w:r w:rsidRPr="000D1E9D">
        <w:rPr>
          <w:rFonts w:ascii="Times New Roman" w:eastAsia="Times New Roman" w:hAnsi="Times New Roman" w:cs="Times New Roman"/>
          <w:spacing w:val="-1"/>
          <w:lang w:eastAsia="en-US"/>
        </w:rPr>
        <w:t xml:space="preserve"> </w:t>
      </w:r>
      <w:r w:rsidRPr="000D1E9D">
        <w:rPr>
          <w:rFonts w:ascii="Times New Roman" w:eastAsia="Times New Roman" w:hAnsi="Times New Roman" w:cs="Times New Roman"/>
          <w:lang w:eastAsia="en-US"/>
        </w:rPr>
        <w:t>589 с предоставлением от поставщиков соответствующих документов.</w:t>
      </w:r>
    </w:p>
    <w:p w14:paraId="72F222DA" w14:textId="77777777" w:rsidR="000D1E9D" w:rsidRPr="000D1E9D" w:rsidRDefault="000D1E9D" w:rsidP="00C31455">
      <w:pPr>
        <w:widowControl w:val="0"/>
        <w:numPr>
          <w:ilvl w:val="1"/>
          <w:numId w:val="12"/>
        </w:numPr>
        <w:tabs>
          <w:tab w:val="left" w:pos="1048"/>
        </w:tabs>
        <w:autoSpaceDE w:val="0"/>
        <w:autoSpaceDN w:val="0"/>
        <w:spacing w:after="0" w:line="240" w:lineRule="auto"/>
        <w:ind w:left="0"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Исполнитель</w:t>
      </w:r>
      <w:r w:rsidRPr="000D1E9D">
        <w:rPr>
          <w:rFonts w:ascii="Times New Roman" w:eastAsia="Times New Roman" w:hAnsi="Times New Roman" w:cs="Times New Roman"/>
          <w:spacing w:val="-13"/>
          <w:lang w:eastAsia="en-US"/>
        </w:rPr>
        <w:t xml:space="preserve"> </w:t>
      </w:r>
      <w:r w:rsidRPr="000D1E9D">
        <w:rPr>
          <w:rFonts w:ascii="Times New Roman" w:eastAsia="Times New Roman" w:hAnsi="Times New Roman" w:cs="Times New Roman"/>
          <w:lang w:eastAsia="en-US"/>
        </w:rPr>
        <w:t>обязан</w:t>
      </w:r>
      <w:r w:rsidRPr="000D1E9D">
        <w:rPr>
          <w:rFonts w:ascii="Times New Roman" w:eastAsia="Times New Roman" w:hAnsi="Times New Roman" w:cs="Times New Roman"/>
          <w:spacing w:val="-12"/>
          <w:lang w:eastAsia="en-US"/>
        </w:rPr>
        <w:t xml:space="preserve"> </w:t>
      </w:r>
      <w:r w:rsidRPr="000D1E9D">
        <w:rPr>
          <w:rFonts w:ascii="Times New Roman" w:eastAsia="Times New Roman" w:hAnsi="Times New Roman" w:cs="Times New Roman"/>
          <w:lang w:eastAsia="en-US"/>
        </w:rPr>
        <w:t>осуществлять</w:t>
      </w:r>
      <w:r w:rsidRPr="000D1E9D">
        <w:rPr>
          <w:rFonts w:ascii="Times New Roman" w:eastAsia="Times New Roman" w:hAnsi="Times New Roman" w:cs="Times New Roman"/>
          <w:spacing w:val="-13"/>
          <w:lang w:eastAsia="en-US"/>
        </w:rPr>
        <w:t xml:space="preserve"> </w:t>
      </w:r>
      <w:r w:rsidRPr="000D1E9D">
        <w:rPr>
          <w:rFonts w:ascii="Times New Roman" w:eastAsia="Times New Roman" w:hAnsi="Times New Roman" w:cs="Times New Roman"/>
          <w:lang w:eastAsia="en-US"/>
        </w:rPr>
        <w:t>приемку</w:t>
      </w:r>
      <w:r w:rsidRPr="000D1E9D">
        <w:rPr>
          <w:rFonts w:ascii="Times New Roman" w:eastAsia="Times New Roman" w:hAnsi="Times New Roman" w:cs="Times New Roman"/>
          <w:spacing w:val="-12"/>
          <w:lang w:eastAsia="en-US"/>
        </w:rPr>
        <w:t xml:space="preserve"> </w:t>
      </w:r>
      <w:r w:rsidRPr="000D1E9D">
        <w:rPr>
          <w:rFonts w:ascii="Times New Roman" w:eastAsia="Times New Roman" w:hAnsi="Times New Roman" w:cs="Times New Roman"/>
          <w:lang w:eastAsia="en-US"/>
        </w:rPr>
        <w:t>подкарантинной</w:t>
      </w:r>
      <w:r w:rsidRPr="000D1E9D">
        <w:rPr>
          <w:rFonts w:ascii="Times New Roman" w:eastAsia="Times New Roman" w:hAnsi="Times New Roman" w:cs="Times New Roman"/>
          <w:spacing w:val="-13"/>
          <w:lang w:eastAsia="en-US"/>
        </w:rPr>
        <w:t xml:space="preserve"> </w:t>
      </w:r>
      <w:r w:rsidRPr="000D1E9D">
        <w:rPr>
          <w:rFonts w:ascii="Times New Roman" w:eastAsia="Times New Roman" w:hAnsi="Times New Roman" w:cs="Times New Roman"/>
          <w:lang w:eastAsia="en-US"/>
        </w:rPr>
        <w:t>продукции</w:t>
      </w:r>
      <w:r w:rsidRPr="000D1E9D">
        <w:rPr>
          <w:rFonts w:ascii="Times New Roman" w:eastAsia="Times New Roman" w:hAnsi="Times New Roman" w:cs="Times New Roman"/>
          <w:spacing w:val="-12"/>
          <w:lang w:eastAsia="en-US"/>
        </w:rPr>
        <w:t xml:space="preserve"> </w:t>
      </w:r>
      <w:r w:rsidRPr="000D1E9D">
        <w:rPr>
          <w:rFonts w:ascii="Times New Roman" w:eastAsia="Times New Roman" w:hAnsi="Times New Roman" w:cs="Times New Roman"/>
          <w:lang w:eastAsia="en-US"/>
        </w:rPr>
        <w:t>(продукции</w:t>
      </w:r>
      <w:r w:rsidRPr="000D1E9D">
        <w:rPr>
          <w:rFonts w:ascii="Times New Roman" w:eastAsia="Times New Roman" w:hAnsi="Times New Roman" w:cs="Times New Roman"/>
          <w:spacing w:val="-13"/>
          <w:lang w:eastAsia="en-US"/>
        </w:rPr>
        <w:t xml:space="preserve"> </w:t>
      </w:r>
      <w:r w:rsidRPr="000D1E9D">
        <w:rPr>
          <w:rFonts w:ascii="Times New Roman" w:eastAsia="Times New Roman" w:hAnsi="Times New Roman" w:cs="Times New Roman"/>
          <w:lang w:eastAsia="en-US"/>
        </w:rPr>
        <w:t>растениеводства),</w:t>
      </w:r>
      <w:r w:rsidRPr="000D1E9D">
        <w:rPr>
          <w:rFonts w:ascii="Times New Roman" w:eastAsia="Times New Roman" w:hAnsi="Times New Roman" w:cs="Times New Roman"/>
          <w:spacing w:val="-12"/>
          <w:lang w:eastAsia="en-US"/>
        </w:rPr>
        <w:t xml:space="preserve"> </w:t>
      </w:r>
      <w:r w:rsidRPr="000D1E9D">
        <w:rPr>
          <w:rFonts w:ascii="Times New Roman" w:eastAsia="Times New Roman" w:hAnsi="Times New Roman" w:cs="Times New Roman"/>
          <w:lang w:eastAsia="en-US"/>
        </w:rPr>
        <w:t xml:space="preserve">перевозимой </w:t>
      </w:r>
      <w:r w:rsidRPr="000D1E9D">
        <w:rPr>
          <w:rFonts w:ascii="Times New Roman" w:eastAsia="Times New Roman" w:hAnsi="Times New Roman" w:cs="Times New Roman"/>
          <w:spacing w:val="-2"/>
          <w:lang w:eastAsia="en-US"/>
        </w:rPr>
        <w:t xml:space="preserve">по территории Российской Федерации, а также подкарантинной продукции, вывозимой из карантинной фитосанитарной </w:t>
      </w:r>
      <w:r w:rsidRPr="000D1E9D">
        <w:rPr>
          <w:rFonts w:ascii="Times New Roman" w:eastAsia="Times New Roman" w:hAnsi="Times New Roman" w:cs="Times New Roman"/>
          <w:lang w:eastAsia="en-US"/>
        </w:rPr>
        <w:t>зоны, сопровождаемой фитосанитарными (карантинными) сертификатами с предоставлением от поставщиков Актов государственного карантинного фитосанитарного контроля Управления Россельхознадзора по Республике Башкортостан, на товар местного производства (овощная продукция) – заключения (протоколы лабораторных испытаний) на содержание нитратов, пестицидов и тяжелых металлов.</w:t>
      </w:r>
    </w:p>
    <w:p w14:paraId="4E2FEBC6" w14:textId="77777777" w:rsidR="000D1E9D" w:rsidRPr="000D1E9D" w:rsidRDefault="000D1E9D" w:rsidP="00C31455">
      <w:pPr>
        <w:widowControl w:val="0"/>
        <w:numPr>
          <w:ilvl w:val="1"/>
          <w:numId w:val="12"/>
        </w:numPr>
        <w:tabs>
          <w:tab w:val="left" w:pos="1389"/>
        </w:tabs>
        <w:autoSpaceDE w:val="0"/>
        <w:autoSpaceDN w:val="0"/>
        <w:spacing w:after="0" w:line="240" w:lineRule="auto"/>
        <w:ind w:left="0"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Исполнитель</w:t>
      </w:r>
      <w:r w:rsidRPr="000D1E9D">
        <w:rPr>
          <w:rFonts w:ascii="Times New Roman" w:eastAsia="Times New Roman" w:hAnsi="Times New Roman" w:cs="Times New Roman"/>
          <w:spacing w:val="75"/>
          <w:lang w:eastAsia="en-US"/>
        </w:rPr>
        <w:t xml:space="preserve">   </w:t>
      </w:r>
      <w:r w:rsidRPr="000D1E9D">
        <w:rPr>
          <w:rFonts w:ascii="Times New Roman" w:eastAsia="Times New Roman" w:hAnsi="Times New Roman" w:cs="Times New Roman"/>
          <w:lang w:eastAsia="en-US"/>
        </w:rPr>
        <w:t>обязан</w:t>
      </w:r>
      <w:r w:rsidRPr="000D1E9D">
        <w:rPr>
          <w:rFonts w:ascii="Times New Roman" w:eastAsia="Times New Roman" w:hAnsi="Times New Roman" w:cs="Times New Roman"/>
          <w:spacing w:val="75"/>
          <w:lang w:eastAsia="en-US"/>
        </w:rPr>
        <w:t xml:space="preserve">   </w:t>
      </w:r>
      <w:r w:rsidRPr="000D1E9D">
        <w:rPr>
          <w:rFonts w:ascii="Times New Roman" w:eastAsia="Times New Roman" w:hAnsi="Times New Roman" w:cs="Times New Roman"/>
          <w:lang w:eastAsia="en-US"/>
        </w:rPr>
        <w:t>осуществлять</w:t>
      </w:r>
      <w:r w:rsidRPr="000D1E9D">
        <w:rPr>
          <w:rFonts w:ascii="Times New Roman" w:eastAsia="Times New Roman" w:hAnsi="Times New Roman" w:cs="Times New Roman"/>
          <w:spacing w:val="75"/>
          <w:lang w:eastAsia="en-US"/>
        </w:rPr>
        <w:t xml:space="preserve">   </w:t>
      </w:r>
      <w:r w:rsidRPr="000D1E9D">
        <w:rPr>
          <w:rFonts w:ascii="Times New Roman" w:eastAsia="Times New Roman" w:hAnsi="Times New Roman" w:cs="Times New Roman"/>
          <w:lang w:eastAsia="en-US"/>
        </w:rPr>
        <w:t>приемку</w:t>
      </w:r>
      <w:r w:rsidRPr="000D1E9D">
        <w:rPr>
          <w:rFonts w:ascii="Times New Roman" w:eastAsia="Times New Roman" w:hAnsi="Times New Roman" w:cs="Times New Roman"/>
          <w:spacing w:val="75"/>
          <w:lang w:eastAsia="en-US"/>
        </w:rPr>
        <w:t xml:space="preserve">   </w:t>
      </w:r>
      <w:r w:rsidRPr="000D1E9D">
        <w:rPr>
          <w:rFonts w:ascii="Times New Roman" w:eastAsia="Times New Roman" w:hAnsi="Times New Roman" w:cs="Times New Roman"/>
          <w:lang w:eastAsia="en-US"/>
        </w:rPr>
        <w:t>поставляемых</w:t>
      </w:r>
      <w:r w:rsidRPr="000D1E9D">
        <w:rPr>
          <w:rFonts w:ascii="Times New Roman" w:eastAsia="Times New Roman" w:hAnsi="Times New Roman" w:cs="Times New Roman"/>
          <w:spacing w:val="75"/>
          <w:lang w:eastAsia="en-US"/>
        </w:rPr>
        <w:t xml:space="preserve">   </w:t>
      </w:r>
      <w:r w:rsidRPr="000D1E9D">
        <w:rPr>
          <w:rFonts w:ascii="Times New Roman" w:eastAsia="Times New Roman" w:hAnsi="Times New Roman" w:cs="Times New Roman"/>
          <w:lang w:eastAsia="en-US"/>
        </w:rPr>
        <w:t>продуктов</w:t>
      </w:r>
      <w:r w:rsidRPr="000D1E9D">
        <w:rPr>
          <w:rFonts w:ascii="Times New Roman" w:eastAsia="Times New Roman" w:hAnsi="Times New Roman" w:cs="Times New Roman"/>
          <w:spacing w:val="75"/>
          <w:lang w:eastAsia="en-US"/>
        </w:rPr>
        <w:t xml:space="preserve">   </w:t>
      </w:r>
      <w:r w:rsidRPr="000D1E9D">
        <w:rPr>
          <w:rFonts w:ascii="Times New Roman" w:eastAsia="Times New Roman" w:hAnsi="Times New Roman" w:cs="Times New Roman"/>
          <w:lang w:eastAsia="en-US"/>
        </w:rPr>
        <w:t>по</w:t>
      </w:r>
      <w:r w:rsidRPr="000D1E9D">
        <w:rPr>
          <w:rFonts w:ascii="Times New Roman" w:eastAsia="Times New Roman" w:hAnsi="Times New Roman" w:cs="Times New Roman"/>
          <w:spacing w:val="75"/>
          <w:lang w:eastAsia="en-US"/>
        </w:rPr>
        <w:t xml:space="preserve">   </w:t>
      </w:r>
      <w:r w:rsidRPr="000D1E9D">
        <w:rPr>
          <w:rFonts w:ascii="Times New Roman" w:eastAsia="Times New Roman" w:hAnsi="Times New Roman" w:cs="Times New Roman"/>
          <w:lang w:eastAsia="en-US"/>
        </w:rPr>
        <w:t>количеству и</w:t>
      </w:r>
      <w:r w:rsidRPr="000D1E9D">
        <w:rPr>
          <w:rFonts w:ascii="Times New Roman" w:eastAsia="Times New Roman" w:hAnsi="Times New Roman" w:cs="Times New Roman"/>
          <w:spacing w:val="65"/>
          <w:lang w:eastAsia="en-US"/>
        </w:rPr>
        <w:t xml:space="preserve"> </w:t>
      </w:r>
      <w:r w:rsidRPr="000D1E9D">
        <w:rPr>
          <w:rFonts w:ascii="Times New Roman" w:eastAsia="Times New Roman" w:hAnsi="Times New Roman" w:cs="Times New Roman"/>
          <w:lang w:eastAsia="en-US"/>
        </w:rPr>
        <w:t>качеству</w:t>
      </w:r>
      <w:r w:rsidRPr="000D1E9D">
        <w:rPr>
          <w:rFonts w:ascii="Times New Roman" w:eastAsia="Times New Roman" w:hAnsi="Times New Roman" w:cs="Times New Roman"/>
          <w:spacing w:val="65"/>
          <w:lang w:eastAsia="en-US"/>
        </w:rPr>
        <w:t xml:space="preserve"> </w:t>
      </w:r>
      <w:proofErr w:type="gramStart"/>
      <w:r w:rsidRPr="000D1E9D">
        <w:rPr>
          <w:rFonts w:ascii="Times New Roman" w:eastAsia="Times New Roman" w:hAnsi="Times New Roman" w:cs="Times New Roman"/>
          <w:lang w:eastAsia="en-US"/>
        </w:rPr>
        <w:t>в</w:t>
      </w:r>
      <w:r w:rsidRPr="000D1E9D">
        <w:rPr>
          <w:rFonts w:ascii="Times New Roman" w:eastAsia="Times New Roman" w:hAnsi="Times New Roman" w:cs="Times New Roman"/>
          <w:spacing w:val="65"/>
          <w:lang w:eastAsia="en-US"/>
        </w:rPr>
        <w:t xml:space="preserve">  </w:t>
      </w:r>
      <w:r w:rsidRPr="000D1E9D">
        <w:rPr>
          <w:rFonts w:ascii="Times New Roman" w:eastAsia="Times New Roman" w:hAnsi="Times New Roman" w:cs="Times New Roman"/>
          <w:lang w:eastAsia="en-US"/>
        </w:rPr>
        <w:t>порядке,</w:t>
      </w:r>
      <w:r w:rsidRPr="000D1E9D">
        <w:rPr>
          <w:rFonts w:ascii="Times New Roman" w:eastAsia="Times New Roman" w:hAnsi="Times New Roman" w:cs="Times New Roman"/>
          <w:spacing w:val="65"/>
          <w:lang w:eastAsia="en-US"/>
        </w:rPr>
        <w:t xml:space="preserve">  </w:t>
      </w:r>
      <w:r w:rsidRPr="000D1E9D">
        <w:rPr>
          <w:rFonts w:ascii="Times New Roman" w:eastAsia="Times New Roman" w:hAnsi="Times New Roman" w:cs="Times New Roman"/>
          <w:lang w:eastAsia="en-US"/>
        </w:rPr>
        <w:t>установленном</w:t>
      </w:r>
      <w:proofErr w:type="gramEnd"/>
      <w:r w:rsidRPr="000D1E9D">
        <w:rPr>
          <w:rFonts w:ascii="Times New Roman" w:eastAsia="Times New Roman" w:hAnsi="Times New Roman" w:cs="Times New Roman"/>
          <w:spacing w:val="65"/>
          <w:lang w:eastAsia="en-US"/>
        </w:rPr>
        <w:t xml:space="preserve">  </w:t>
      </w:r>
      <w:proofErr w:type="gramStart"/>
      <w:r w:rsidRPr="000D1E9D">
        <w:rPr>
          <w:rFonts w:ascii="Times New Roman" w:eastAsia="Times New Roman" w:hAnsi="Times New Roman" w:cs="Times New Roman"/>
          <w:lang w:eastAsia="en-US"/>
        </w:rPr>
        <w:t>постановлением</w:t>
      </w:r>
      <w:r w:rsidRPr="000D1E9D">
        <w:rPr>
          <w:rFonts w:ascii="Times New Roman" w:eastAsia="Times New Roman" w:hAnsi="Times New Roman" w:cs="Times New Roman"/>
          <w:spacing w:val="65"/>
          <w:lang w:eastAsia="en-US"/>
        </w:rPr>
        <w:t xml:space="preserve">  </w:t>
      </w:r>
      <w:r w:rsidRPr="000D1E9D">
        <w:rPr>
          <w:rFonts w:ascii="Times New Roman" w:eastAsia="Times New Roman" w:hAnsi="Times New Roman" w:cs="Times New Roman"/>
          <w:lang w:eastAsia="en-US"/>
        </w:rPr>
        <w:t>Госарбитража</w:t>
      </w:r>
      <w:proofErr w:type="gramEnd"/>
      <w:r w:rsidRPr="000D1E9D">
        <w:rPr>
          <w:rFonts w:ascii="Times New Roman" w:eastAsia="Times New Roman" w:hAnsi="Times New Roman" w:cs="Times New Roman"/>
          <w:spacing w:val="65"/>
          <w:lang w:eastAsia="en-US"/>
        </w:rPr>
        <w:t xml:space="preserve">  </w:t>
      </w:r>
      <w:proofErr w:type="gramStart"/>
      <w:r w:rsidRPr="000D1E9D">
        <w:rPr>
          <w:rFonts w:ascii="Times New Roman" w:eastAsia="Times New Roman" w:hAnsi="Times New Roman" w:cs="Times New Roman"/>
          <w:lang w:eastAsia="en-US"/>
        </w:rPr>
        <w:t>при</w:t>
      </w:r>
      <w:r w:rsidRPr="000D1E9D">
        <w:rPr>
          <w:rFonts w:ascii="Times New Roman" w:eastAsia="Times New Roman" w:hAnsi="Times New Roman" w:cs="Times New Roman"/>
          <w:spacing w:val="65"/>
          <w:lang w:eastAsia="en-US"/>
        </w:rPr>
        <w:t xml:space="preserve">  </w:t>
      </w:r>
      <w:r w:rsidRPr="000D1E9D">
        <w:rPr>
          <w:rFonts w:ascii="Times New Roman" w:eastAsia="Times New Roman" w:hAnsi="Times New Roman" w:cs="Times New Roman"/>
          <w:lang w:eastAsia="en-US"/>
        </w:rPr>
        <w:t>совете</w:t>
      </w:r>
      <w:proofErr w:type="gramEnd"/>
      <w:r w:rsidRPr="000D1E9D">
        <w:rPr>
          <w:rFonts w:ascii="Times New Roman" w:eastAsia="Times New Roman" w:hAnsi="Times New Roman" w:cs="Times New Roman"/>
          <w:spacing w:val="65"/>
          <w:lang w:eastAsia="en-US"/>
        </w:rPr>
        <w:t xml:space="preserve">  </w:t>
      </w:r>
      <w:proofErr w:type="gramStart"/>
      <w:r w:rsidRPr="000D1E9D">
        <w:rPr>
          <w:rFonts w:ascii="Times New Roman" w:eastAsia="Times New Roman" w:hAnsi="Times New Roman" w:cs="Times New Roman"/>
          <w:lang w:eastAsia="en-US"/>
        </w:rPr>
        <w:t>министров</w:t>
      </w:r>
      <w:r w:rsidRPr="000D1E9D">
        <w:rPr>
          <w:rFonts w:ascii="Times New Roman" w:eastAsia="Times New Roman" w:hAnsi="Times New Roman" w:cs="Times New Roman"/>
          <w:spacing w:val="65"/>
          <w:lang w:eastAsia="en-US"/>
        </w:rPr>
        <w:t xml:space="preserve">  </w:t>
      </w:r>
      <w:r w:rsidRPr="000D1E9D">
        <w:rPr>
          <w:rFonts w:ascii="Times New Roman" w:eastAsia="Times New Roman" w:hAnsi="Times New Roman" w:cs="Times New Roman"/>
          <w:lang w:eastAsia="en-US"/>
        </w:rPr>
        <w:t>СССР</w:t>
      </w:r>
      <w:proofErr w:type="gramEnd"/>
    </w:p>
    <w:p w14:paraId="1F74D809" w14:textId="77777777" w:rsidR="000D1E9D" w:rsidRPr="000D1E9D" w:rsidRDefault="000D1E9D" w:rsidP="000D1E9D">
      <w:pPr>
        <w:widowControl w:val="0"/>
        <w:tabs>
          <w:tab w:val="left" w:pos="2432"/>
          <w:tab w:val="left" w:pos="3972"/>
          <w:tab w:val="left" w:pos="4655"/>
          <w:tab w:val="left" w:pos="5896"/>
          <w:tab w:val="left" w:pos="7358"/>
          <w:tab w:val="left" w:pos="9012"/>
          <w:tab w:val="left" w:pos="9795"/>
        </w:tabs>
        <w:autoSpaceDE w:val="0"/>
        <w:autoSpaceDN w:val="0"/>
        <w:spacing w:after="0" w:line="240" w:lineRule="auto"/>
        <w:ind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от 15 июня 1965 года № П-6 «Об утверждении Инструкции о порядке приемки продукции производственно-</w:t>
      </w:r>
      <w:r w:rsidRPr="000D1E9D">
        <w:rPr>
          <w:rFonts w:ascii="Times New Roman" w:eastAsia="Times New Roman" w:hAnsi="Times New Roman" w:cs="Times New Roman"/>
          <w:spacing w:val="-2"/>
          <w:lang w:eastAsia="en-US"/>
        </w:rPr>
        <w:t>технического</w:t>
      </w:r>
      <w:r w:rsidRPr="000D1E9D">
        <w:rPr>
          <w:rFonts w:ascii="Times New Roman" w:eastAsia="Times New Roman" w:hAnsi="Times New Roman" w:cs="Times New Roman"/>
          <w:lang w:eastAsia="en-US"/>
        </w:rPr>
        <w:tab/>
      </w:r>
      <w:r w:rsidRPr="000D1E9D">
        <w:rPr>
          <w:rFonts w:ascii="Times New Roman" w:eastAsia="Times New Roman" w:hAnsi="Times New Roman" w:cs="Times New Roman"/>
          <w:spacing w:val="-2"/>
          <w:lang w:eastAsia="en-US"/>
        </w:rPr>
        <w:t>назначения</w:t>
      </w:r>
      <w:r w:rsidRPr="000D1E9D">
        <w:rPr>
          <w:rFonts w:ascii="Times New Roman" w:eastAsia="Times New Roman" w:hAnsi="Times New Roman" w:cs="Times New Roman"/>
          <w:lang w:eastAsia="en-US"/>
        </w:rPr>
        <w:tab/>
      </w:r>
      <w:r w:rsidRPr="000D1E9D">
        <w:rPr>
          <w:rFonts w:ascii="Times New Roman" w:eastAsia="Times New Roman" w:hAnsi="Times New Roman" w:cs="Times New Roman"/>
          <w:spacing w:val="-10"/>
          <w:lang w:eastAsia="en-US"/>
        </w:rPr>
        <w:t>и</w:t>
      </w:r>
      <w:r w:rsidRPr="000D1E9D">
        <w:rPr>
          <w:rFonts w:ascii="Times New Roman" w:eastAsia="Times New Roman" w:hAnsi="Times New Roman" w:cs="Times New Roman"/>
          <w:lang w:eastAsia="en-US"/>
        </w:rPr>
        <w:tab/>
      </w:r>
      <w:r w:rsidRPr="000D1E9D">
        <w:rPr>
          <w:rFonts w:ascii="Times New Roman" w:eastAsia="Times New Roman" w:hAnsi="Times New Roman" w:cs="Times New Roman"/>
          <w:spacing w:val="-2"/>
          <w:lang w:eastAsia="en-US"/>
        </w:rPr>
        <w:t>товаров</w:t>
      </w:r>
      <w:r w:rsidRPr="000D1E9D">
        <w:rPr>
          <w:rFonts w:ascii="Times New Roman" w:eastAsia="Times New Roman" w:hAnsi="Times New Roman" w:cs="Times New Roman"/>
          <w:lang w:eastAsia="en-US"/>
        </w:rPr>
        <w:tab/>
      </w:r>
      <w:r w:rsidRPr="000D1E9D">
        <w:rPr>
          <w:rFonts w:ascii="Times New Roman" w:eastAsia="Times New Roman" w:hAnsi="Times New Roman" w:cs="Times New Roman"/>
          <w:spacing w:val="-2"/>
          <w:lang w:eastAsia="en-US"/>
        </w:rPr>
        <w:t>народного</w:t>
      </w:r>
      <w:r w:rsidRPr="000D1E9D">
        <w:rPr>
          <w:rFonts w:ascii="Times New Roman" w:eastAsia="Times New Roman" w:hAnsi="Times New Roman" w:cs="Times New Roman"/>
          <w:lang w:eastAsia="en-US"/>
        </w:rPr>
        <w:tab/>
      </w:r>
      <w:r w:rsidRPr="000D1E9D">
        <w:rPr>
          <w:rFonts w:ascii="Times New Roman" w:eastAsia="Times New Roman" w:hAnsi="Times New Roman" w:cs="Times New Roman"/>
          <w:spacing w:val="-2"/>
          <w:lang w:eastAsia="en-US"/>
        </w:rPr>
        <w:t>потребления</w:t>
      </w:r>
      <w:r w:rsidRPr="000D1E9D">
        <w:rPr>
          <w:rFonts w:ascii="Times New Roman" w:eastAsia="Times New Roman" w:hAnsi="Times New Roman" w:cs="Times New Roman"/>
          <w:lang w:eastAsia="en-US"/>
        </w:rPr>
        <w:tab/>
      </w:r>
      <w:r w:rsidRPr="000D1E9D">
        <w:rPr>
          <w:rFonts w:ascii="Times New Roman" w:eastAsia="Times New Roman" w:hAnsi="Times New Roman" w:cs="Times New Roman"/>
          <w:spacing w:val="-6"/>
          <w:lang w:eastAsia="en-US"/>
        </w:rPr>
        <w:t>по</w:t>
      </w:r>
      <w:r w:rsidRPr="000D1E9D">
        <w:rPr>
          <w:rFonts w:ascii="Times New Roman" w:eastAsia="Times New Roman" w:hAnsi="Times New Roman" w:cs="Times New Roman"/>
          <w:lang w:eastAsia="en-US"/>
        </w:rPr>
        <w:tab/>
      </w:r>
      <w:r w:rsidRPr="000D1E9D">
        <w:rPr>
          <w:rFonts w:ascii="Times New Roman" w:eastAsia="Times New Roman" w:hAnsi="Times New Roman" w:cs="Times New Roman"/>
          <w:spacing w:val="-2"/>
          <w:lang w:eastAsia="en-US"/>
        </w:rPr>
        <w:t xml:space="preserve">количеству», </w:t>
      </w:r>
      <w:r w:rsidRPr="000D1E9D">
        <w:rPr>
          <w:rFonts w:ascii="Times New Roman" w:eastAsia="Times New Roman" w:hAnsi="Times New Roman" w:cs="Times New Roman"/>
          <w:lang w:eastAsia="en-US"/>
        </w:rPr>
        <w:t>и</w:t>
      </w:r>
      <w:r w:rsidRPr="000D1E9D">
        <w:rPr>
          <w:rFonts w:ascii="Times New Roman" w:eastAsia="Times New Roman" w:hAnsi="Times New Roman" w:cs="Times New Roman"/>
          <w:spacing w:val="-6"/>
          <w:lang w:eastAsia="en-US"/>
        </w:rPr>
        <w:t xml:space="preserve"> </w:t>
      </w:r>
      <w:r w:rsidRPr="000D1E9D">
        <w:rPr>
          <w:rFonts w:ascii="Times New Roman" w:eastAsia="Times New Roman" w:hAnsi="Times New Roman" w:cs="Times New Roman"/>
          <w:lang w:eastAsia="en-US"/>
        </w:rPr>
        <w:t>инструкцией,</w:t>
      </w:r>
      <w:r w:rsidRPr="000D1E9D">
        <w:rPr>
          <w:rFonts w:ascii="Times New Roman" w:eastAsia="Times New Roman" w:hAnsi="Times New Roman" w:cs="Times New Roman"/>
          <w:spacing w:val="-6"/>
          <w:lang w:eastAsia="en-US"/>
        </w:rPr>
        <w:t xml:space="preserve"> </w:t>
      </w:r>
      <w:r w:rsidRPr="000D1E9D">
        <w:rPr>
          <w:rFonts w:ascii="Times New Roman" w:eastAsia="Times New Roman" w:hAnsi="Times New Roman" w:cs="Times New Roman"/>
          <w:lang w:eastAsia="en-US"/>
        </w:rPr>
        <w:t>утвержденной</w:t>
      </w:r>
      <w:r w:rsidRPr="000D1E9D">
        <w:rPr>
          <w:rFonts w:ascii="Times New Roman" w:eastAsia="Times New Roman" w:hAnsi="Times New Roman" w:cs="Times New Roman"/>
          <w:spacing w:val="-6"/>
          <w:lang w:eastAsia="en-US"/>
        </w:rPr>
        <w:t xml:space="preserve"> </w:t>
      </w:r>
      <w:r w:rsidRPr="000D1E9D">
        <w:rPr>
          <w:rFonts w:ascii="Times New Roman" w:eastAsia="Times New Roman" w:hAnsi="Times New Roman" w:cs="Times New Roman"/>
          <w:lang w:eastAsia="en-US"/>
        </w:rPr>
        <w:t>постановлением</w:t>
      </w:r>
      <w:r w:rsidRPr="000D1E9D">
        <w:rPr>
          <w:rFonts w:ascii="Times New Roman" w:eastAsia="Times New Roman" w:hAnsi="Times New Roman" w:cs="Times New Roman"/>
          <w:spacing w:val="-6"/>
          <w:lang w:eastAsia="en-US"/>
        </w:rPr>
        <w:t xml:space="preserve"> </w:t>
      </w:r>
      <w:r w:rsidRPr="000D1E9D">
        <w:rPr>
          <w:rFonts w:ascii="Times New Roman" w:eastAsia="Times New Roman" w:hAnsi="Times New Roman" w:cs="Times New Roman"/>
          <w:lang w:eastAsia="en-US"/>
        </w:rPr>
        <w:t>Госарбитража</w:t>
      </w:r>
      <w:r w:rsidRPr="000D1E9D">
        <w:rPr>
          <w:rFonts w:ascii="Times New Roman" w:eastAsia="Times New Roman" w:hAnsi="Times New Roman" w:cs="Times New Roman"/>
          <w:spacing w:val="-6"/>
          <w:lang w:eastAsia="en-US"/>
        </w:rPr>
        <w:t xml:space="preserve"> </w:t>
      </w:r>
      <w:r w:rsidRPr="000D1E9D">
        <w:rPr>
          <w:rFonts w:ascii="Times New Roman" w:eastAsia="Times New Roman" w:hAnsi="Times New Roman" w:cs="Times New Roman"/>
          <w:lang w:eastAsia="en-US"/>
        </w:rPr>
        <w:t>при</w:t>
      </w:r>
      <w:r w:rsidRPr="000D1E9D">
        <w:rPr>
          <w:rFonts w:ascii="Times New Roman" w:eastAsia="Times New Roman" w:hAnsi="Times New Roman" w:cs="Times New Roman"/>
          <w:spacing w:val="-6"/>
          <w:lang w:eastAsia="en-US"/>
        </w:rPr>
        <w:t xml:space="preserve"> </w:t>
      </w:r>
      <w:r w:rsidRPr="000D1E9D">
        <w:rPr>
          <w:rFonts w:ascii="Times New Roman" w:eastAsia="Times New Roman" w:hAnsi="Times New Roman" w:cs="Times New Roman"/>
          <w:lang w:eastAsia="en-US"/>
        </w:rPr>
        <w:t>совете</w:t>
      </w:r>
      <w:r w:rsidRPr="000D1E9D">
        <w:rPr>
          <w:rFonts w:ascii="Times New Roman" w:eastAsia="Times New Roman" w:hAnsi="Times New Roman" w:cs="Times New Roman"/>
          <w:spacing w:val="-6"/>
          <w:lang w:eastAsia="en-US"/>
        </w:rPr>
        <w:t xml:space="preserve"> </w:t>
      </w:r>
      <w:r w:rsidRPr="000D1E9D">
        <w:rPr>
          <w:rFonts w:ascii="Times New Roman" w:eastAsia="Times New Roman" w:hAnsi="Times New Roman" w:cs="Times New Roman"/>
          <w:lang w:eastAsia="en-US"/>
        </w:rPr>
        <w:t>министров</w:t>
      </w:r>
      <w:r w:rsidRPr="000D1E9D">
        <w:rPr>
          <w:rFonts w:ascii="Times New Roman" w:eastAsia="Times New Roman" w:hAnsi="Times New Roman" w:cs="Times New Roman"/>
          <w:spacing w:val="-6"/>
          <w:lang w:eastAsia="en-US"/>
        </w:rPr>
        <w:t xml:space="preserve"> </w:t>
      </w:r>
      <w:r w:rsidRPr="000D1E9D">
        <w:rPr>
          <w:rFonts w:ascii="Times New Roman" w:eastAsia="Times New Roman" w:hAnsi="Times New Roman" w:cs="Times New Roman"/>
          <w:lang w:eastAsia="en-US"/>
        </w:rPr>
        <w:t>СССР</w:t>
      </w:r>
      <w:r w:rsidRPr="000D1E9D">
        <w:rPr>
          <w:rFonts w:ascii="Times New Roman" w:eastAsia="Times New Roman" w:hAnsi="Times New Roman" w:cs="Times New Roman"/>
          <w:spacing w:val="-6"/>
          <w:lang w:eastAsia="en-US"/>
        </w:rPr>
        <w:t xml:space="preserve"> </w:t>
      </w:r>
      <w:r w:rsidRPr="000D1E9D">
        <w:rPr>
          <w:rFonts w:ascii="Times New Roman" w:eastAsia="Times New Roman" w:hAnsi="Times New Roman" w:cs="Times New Roman"/>
          <w:lang w:eastAsia="en-US"/>
        </w:rPr>
        <w:t>от</w:t>
      </w:r>
      <w:r w:rsidRPr="000D1E9D">
        <w:rPr>
          <w:rFonts w:ascii="Times New Roman" w:eastAsia="Times New Roman" w:hAnsi="Times New Roman" w:cs="Times New Roman"/>
          <w:spacing w:val="-6"/>
          <w:lang w:eastAsia="en-US"/>
        </w:rPr>
        <w:t xml:space="preserve"> </w:t>
      </w:r>
      <w:r w:rsidRPr="000D1E9D">
        <w:rPr>
          <w:rFonts w:ascii="Times New Roman" w:eastAsia="Times New Roman" w:hAnsi="Times New Roman" w:cs="Times New Roman"/>
          <w:lang w:eastAsia="en-US"/>
        </w:rPr>
        <w:t>25</w:t>
      </w:r>
      <w:r w:rsidRPr="000D1E9D">
        <w:rPr>
          <w:rFonts w:ascii="Times New Roman" w:eastAsia="Times New Roman" w:hAnsi="Times New Roman" w:cs="Times New Roman"/>
          <w:spacing w:val="-6"/>
          <w:lang w:eastAsia="en-US"/>
        </w:rPr>
        <w:t xml:space="preserve"> </w:t>
      </w:r>
      <w:r w:rsidRPr="000D1E9D">
        <w:rPr>
          <w:rFonts w:ascii="Times New Roman" w:eastAsia="Times New Roman" w:hAnsi="Times New Roman" w:cs="Times New Roman"/>
          <w:lang w:eastAsia="en-US"/>
        </w:rPr>
        <w:t>апреля</w:t>
      </w:r>
      <w:r w:rsidRPr="000D1E9D">
        <w:rPr>
          <w:rFonts w:ascii="Times New Roman" w:eastAsia="Times New Roman" w:hAnsi="Times New Roman" w:cs="Times New Roman"/>
          <w:spacing w:val="-6"/>
          <w:lang w:eastAsia="en-US"/>
        </w:rPr>
        <w:t xml:space="preserve"> </w:t>
      </w:r>
      <w:r w:rsidRPr="000D1E9D">
        <w:rPr>
          <w:rFonts w:ascii="Times New Roman" w:eastAsia="Times New Roman" w:hAnsi="Times New Roman" w:cs="Times New Roman"/>
          <w:lang w:eastAsia="en-US"/>
        </w:rPr>
        <w:t>1966</w:t>
      </w:r>
      <w:r w:rsidRPr="000D1E9D">
        <w:rPr>
          <w:rFonts w:ascii="Times New Roman" w:eastAsia="Times New Roman" w:hAnsi="Times New Roman" w:cs="Times New Roman"/>
          <w:spacing w:val="-6"/>
          <w:lang w:eastAsia="en-US"/>
        </w:rPr>
        <w:t xml:space="preserve"> </w:t>
      </w:r>
      <w:r w:rsidRPr="000D1E9D">
        <w:rPr>
          <w:rFonts w:ascii="Times New Roman" w:eastAsia="Times New Roman" w:hAnsi="Times New Roman" w:cs="Times New Roman"/>
          <w:lang w:eastAsia="en-US"/>
        </w:rPr>
        <w:t>года</w:t>
      </w:r>
      <w:r w:rsidRPr="000D1E9D">
        <w:rPr>
          <w:rFonts w:ascii="Times New Roman" w:eastAsia="Times New Roman" w:hAnsi="Times New Roman" w:cs="Times New Roman"/>
          <w:spacing w:val="-6"/>
          <w:lang w:eastAsia="en-US"/>
        </w:rPr>
        <w:t xml:space="preserve"> </w:t>
      </w:r>
      <w:r w:rsidRPr="000D1E9D">
        <w:rPr>
          <w:rFonts w:ascii="Times New Roman" w:eastAsia="Times New Roman" w:hAnsi="Times New Roman" w:cs="Times New Roman"/>
          <w:lang w:eastAsia="en-US"/>
        </w:rPr>
        <w:t>№</w:t>
      </w:r>
      <w:r w:rsidRPr="000D1E9D">
        <w:rPr>
          <w:rFonts w:ascii="Times New Roman" w:eastAsia="Times New Roman" w:hAnsi="Times New Roman" w:cs="Times New Roman"/>
          <w:spacing w:val="-6"/>
          <w:lang w:eastAsia="en-US"/>
        </w:rPr>
        <w:t xml:space="preserve"> </w:t>
      </w:r>
      <w:r w:rsidRPr="000D1E9D">
        <w:rPr>
          <w:rFonts w:ascii="Times New Roman" w:eastAsia="Times New Roman" w:hAnsi="Times New Roman" w:cs="Times New Roman"/>
          <w:lang w:eastAsia="en-US"/>
        </w:rPr>
        <w:t xml:space="preserve">П-7 «О порядке приемки продукции производственно-технического назначения и товаров народного потребления по </w:t>
      </w:r>
      <w:r w:rsidRPr="000D1E9D">
        <w:rPr>
          <w:rFonts w:ascii="Times New Roman" w:eastAsia="Times New Roman" w:hAnsi="Times New Roman" w:cs="Times New Roman"/>
          <w:spacing w:val="-2"/>
          <w:lang w:eastAsia="en-US"/>
        </w:rPr>
        <w:t>качеству».</w:t>
      </w:r>
    </w:p>
    <w:p w14:paraId="60908139" w14:textId="77777777" w:rsidR="000D1E9D" w:rsidRPr="000D1E9D" w:rsidRDefault="000D1E9D" w:rsidP="00C31455">
      <w:pPr>
        <w:widowControl w:val="0"/>
        <w:numPr>
          <w:ilvl w:val="1"/>
          <w:numId w:val="12"/>
        </w:numPr>
        <w:tabs>
          <w:tab w:val="left" w:pos="1058"/>
        </w:tabs>
        <w:autoSpaceDE w:val="0"/>
        <w:autoSpaceDN w:val="0"/>
        <w:spacing w:after="0" w:line="240" w:lineRule="auto"/>
        <w:ind w:left="0"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Исполнитель</w:t>
      </w:r>
      <w:r w:rsidRPr="000D1E9D">
        <w:rPr>
          <w:rFonts w:ascii="Times New Roman" w:eastAsia="Times New Roman" w:hAnsi="Times New Roman" w:cs="Times New Roman"/>
          <w:spacing w:val="-6"/>
          <w:lang w:eastAsia="en-US"/>
        </w:rPr>
        <w:t xml:space="preserve"> </w:t>
      </w:r>
      <w:r w:rsidRPr="000D1E9D">
        <w:rPr>
          <w:rFonts w:ascii="Times New Roman" w:eastAsia="Times New Roman" w:hAnsi="Times New Roman" w:cs="Times New Roman"/>
          <w:lang w:eastAsia="en-US"/>
        </w:rPr>
        <w:t>при</w:t>
      </w:r>
      <w:r w:rsidRPr="000D1E9D">
        <w:rPr>
          <w:rFonts w:ascii="Times New Roman" w:eastAsia="Times New Roman" w:hAnsi="Times New Roman" w:cs="Times New Roman"/>
          <w:spacing w:val="-5"/>
          <w:lang w:eastAsia="en-US"/>
        </w:rPr>
        <w:t xml:space="preserve"> </w:t>
      </w:r>
      <w:r w:rsidRPr="000D1E9D">
        <w:rPr>
          <w:rFonts w:ascii="Times New Roman" w:eastAsia="Times New Roman" w:hAnsi="Times New Roman" w:cs="Times New Roman"/>
          <w:lang w:eastAsia="en-US"/>
        </w:rPr>
        <w:t>оказании</w:t>
      </w:r>
      <w:r w:rsidRPr="000D1E9D">
        <w:rPr>
          <w:rFonts w:ascii="Times New Roman" w:eastAsia="Times New Roman" w:hAnsi="Times New Roman" w:cs="Times New Roman"/>
          <w:spacing w:val="-6"/>
          <w:lang w:eastAsia="en-US"/>
        </w:rPr>
        <w:t xml:space="preserve"> </w:t>
      </w:r>
      <w:r w:rsidRPr="000D1E9D">
        <w:rPr>
          <w:rFonts w:ascii="Times New Roman" w:eastAsia="Times New Roman" w:hAnsi="Times New Roman" w:cs="Times New Roman"/>
          <w:lang w:eastAsia="en-US"/>
        </w:rPr>
        <w:t>услуг</w:t>
      </w:r>
      <w:r w:rsidRPr="000D1E9D">
        <w:rPr>
          <w:rFonts w:ascii="Times New Roman" w:eastAsia="Times New Roman" w:hAnsi="Times New Roman" w:cs="Times New Roman"/>
          <w:spacing w:val="-5"/>
          <w:lang w:eastAsia="en-US"/>
        </w:rPr>
        <w:t xml:space="preserve"> </w:t>
      </w:r>
      <w:r w:rsidRPr="000D1E9D">
        <w:rPr>
          <w:rFonts w:ascii="Times New Roman" w:eastAsia="Times New Roman" w:hAnsi="Times New Roman" w:cs="Times New Roman"/>
          <w:lang w:eastAsia="en-US"/>
        </w:rPr>
        <w:t>обязуется</w:t>
      </w:r>
      <w:r w:rsidRPr="000D1E9D">
        <w:rPr>
          <w:rFonts w:ascii="Times New Roman" w:eastAsia="Times New Roman" w:hAnsi="Times New Roman" w:cs="Times New Roman"/>
          <w:spacing w:val="-5"/>
          <w:lang w:eastAsia="en-US"/>
        </w:rPr>
        <w:t xml:space="preserve"> </w:t>
      </w:r>
      <w:r w:rsidRPr="000D1E9D">
        <w:rPr>
          <w:rFonts w:ascii="Times New Roman" w:eastAsia="Times New Roman" w:hAnsi="Times New Roman" w:cs="Times New Roman"/>
          <w:lang w:eastAsia="en-US"/>
        </w:rPr>
        <w:t>не</w:t>
      </w:r>
      <w:r w:rsidRPr="000D1E9D">
        <w:rPr>
          <w:rFonts w:ascii="Times New Roman" w:eastAsia="Times New Roman" w:hAnsi="Times New Roman" w:cs="Times New Roman"/>
          <w:spacing w:val="-6"/>
          <w:lang w:eastAsia="en-US"/>
        </w:rPr>
        <w:t xml:space="preserve"> </w:t>
      </w:r>
      <w:r w:rsidRPr="000D1E9D">
        <w:rPr>
          <w:rFonts w:ascii="Times New Roman" w:eastAsia="Times New Roman" w:hAnsi="Times New Roman" w:cs="Times New Roman"/>
          <w:lang w:eastAsia="en-US"/>
        </w:rPr>
        <w:t>использовать</w:t>
      </w:r>
      <w:r w:rsidRPr="000D1E9D">
        <w:rPr>
          <w:rFonts w:ascii="Times New Roman" w:eastAsia="Times New Roman" w:hAnsi="Times New Roman" w:cs="Times New Roman"/>
          <w:spacing w:val="-5"/>
          <w:lang w:eastAsia="en-US"/>
        </w:rPr>
        <w:t xml:space="preserve"> </w:t>
      </w:r>
      <w:r w:rsidRPr="000D1E9D">
        <w:rPr>
          <w:rFonts w:ascii="Times New Roman" w:eastAsia="Times New Roman" w:hAnsi="Times New Roman" w:cs="Times New Roman"/>
          <w:lang w:eastAsia="en-US"/>
        </w:rPr>
        <w:t>товар,</w:t>
      </w:r>
      <w:r w:rsidRPr="000D1E9D">
        <w:rPr>
          <w:rFonts w:ascii="Times New Roman" w:eastAsia="Times New Roman" w:hAnsi="Times New Roman" w:cs="Times New Roman"/>
          <w:spacing w:val="-5"/>
          <w:lang w:eastAsia="en-US"/>
        </w:rPr>
        <w:t xml:space="preserve"> </w:t>
      </w:r>
      <w:r w:rsidRPr="000D1E9D">
        <w:rPr>
          <w:rFonts w:ascii="Times New Roman" w:eastAsia="Times New Roman" w:hAnsi="Times New Roman" w:cs="Times New Roman"/>
          <w:spacing w:val="-2"/>
          <w:lang w:eastAsia="en-US"/>
        </w:rPr>
        <w:t>который:</w:t>
      </w:r>
    </w:p>
    <w:p w14:paraId="22BA4B24" w14:textId="77777777" w:rsidR="000D1E9D" w:rsidRPr="000D1E9D" w:rsidRDefault="000D1E9D" w:rsidP="00C31455">
      <w:pPr>
        <w:widowControl w:val="0"/>
        <w:numPr>
          <w:ilvl w:val="2"/>
          <w:numId w:val="12"/>
        </w:numPr>
        <w:tabs>
          <w:tab w:val="left" w:pos="824"/>
        </w:tabs>
        <w:autoSpaceDE w:val="0"/>
        <w:autoSpaceDN w:val="0"/>
        <w:spacing w:after="0" w:line="240" w:lineRule="auto"/>
        <w:ind w:left="0"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не</w:t>
      </w:r>
      <w:r w:rsidRPr="000D1E9D">
        <w:rPr>
          <w:rFonts w:ascii="Times New Roman" w:eastAsia="Times New Roman" w:hAnsi="Times New Roman" w:cs="Times New Roman"/>
          <w:spacing w:val="-6"/>
          <w:lang w:eastAsia="en-US"/>
        </w:rPr>
        <w:t xml:space="preserve"> </w:t>
      </w:r>
      <w:r w:rsidRPr="000D1E9D">
        <w:rPr>
          <w:rFonts w:ascii="Times New Roman" w:eastAsia="Times New Roman" w:hAnsi="Times New Roman" w:cs="Times New Roman"/>
          <w:lang w:eastAsia="en-US"/>
        </w:rPr>
        <w:t>соответствует</w:t>
      </w:r>
      <w:r w:rsidRPr="000D1E9D">
        <w:rPr>
          <w:rFonts w:ascii="Times New Roman" w:eastAsia="Times New Roman" w:hAnsi="Times New Roman" w:cs="Times New Roman"/>
          <w:spacing w:val="-5"/>
          <w:lang w:eastAsia="en-US"/>
        </w:rPr>
        <w:t xml:space="preserve"> </w:t>
      </w:r>
      <w:r w:rsidRPr="000D1E9D">
        <w:rPr>
          <w:rFonts w:ascii="Times New Roman" w:eastAsia="Times New Roman" w:hAnsi="Times New Roman" w:cs="Times New Roman"/>
          <w:lang w:eastAsia="en-US"/>
        </w:rPr>
        <w:t>требованиям</w:t>
      </w:r>
      <w:r w:rsidRPr="000D1E9D">
        <w:rPr>
          <w:rFonts w:ascii="Times New Roman" w:eastAsia="Times New Roman" w:hAnsi="Times New Roman" w:cs="Times New Roman"/>
          <w:spacing w:val="-5"/>
          <w:lang w:eastAsia="en-US"/>
        </w:rPr>
        <w:t xml:space="preserve"> </w:t>
      </w:r>
      <w:r w:rsidRPr="000D1E9D">
        <w:rPr>
          <w:rFonts w:ascii="Times New Roman" w:eastAsia="Times New Roman" w:hAnsi="Times New Roman" w:cs="Times New Roman"/>
          <w:lang w:eastAsia="en-US"/>
        </w:rPr>
        <w:t>нормативной</w:t>
      </w:r>
      <w:r w:rsidRPr="000D1E9D">
        <w:rPr>
          <w:rFonts w:ascii="Times New Roman" w:eastAsia="Times New Roman" w:hAnsi="Times New Roman" w:cs="Times New Roman"/>
          <w:spacing w:val="-5"/>
          <w:lang w:eastAsia="en-US"/>
        </w:rPr>
        <w:t xml:space="preserve"> </w:t>
      </w:r>
      <w:r w:rsidRPr="000D1E9D">
        <w:rPr>
          <w:rFonts w:ascii="Times New Roman" w:eastAsia="Times New Roman" w:hAnsi="Times New Roman" w:cs="Times New Roman"/>
          <w:spacing w:val="-2"/>
          <w:lang w:eastAsia="en-US"/>
        </w:rPr>
        <w:t>документации;</w:t>
      </w:r>
    </w:p>
    <w:p w14:paraId="5FE158FA" w14:textId="77777777" w:rsidR="000D1E9D" w:rsidRPr="000D1E9D" w:rsidRDefault="000D1E9D" w:rsidP="00C31455">
      <w:pPr>
        <w:widowControl w:val="0"/>
        <w:numPr>
          <w:ilvl w:val="2"/>
          <w:numId w:val="12"/>
        </w:numPr>
        <w:tabs>
          <w:tab w:val="left" w:pos="824"/>
        </w:tabs>
        <w:autoSpaceDE w:val="0"/>
        <w:autoSpaceDN w:val="0"/>
        <w:spacing w:after="0" w:line="240" w:lineRule="auto"/>
        <w:ind w:left="0"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имеет</w:t>
      </w:r>
      <w:r w:rsidRPr="000D1E9D">
        <w:rPr>
          <w:rFonts w:ascii="Times New Roman" w:eastAsia="Times New Roman" w:hAnsi="Times New Roman" w:cs="Times New Roman"/>
          <w:spacing w:val="-4"/>
          <w:lang w:eastAsia="en-US"/>
        </w:rPr>
        <w:t xml:space="preserve"> </w:t>
      </w:r>
      <w:r w:rsidRPr="000D1E9D">
        <w:rPr>
          <w:rFonts w:ascii="Times New Roman" w:eastAsia="Times New Roman" w:hAnsi="Times New Roman" w:cs="Times New Roman"/>
          <w:lang w:eastAsia="en-US"/>
        </w:rPr>
        <w:t>явные</w:t>
      </w:r>
      <w:r w:rsidRPr="000D1E9D">
        <w:rPr>
          <w:rFonts w:ascii="Times New Roman" w:eastAsia="Times New Roman" w:hAnsi="Times New Roman" w:cs="Times New Roman"/>
          <w:spacing w:val="-4"/>
          <w:lang w:eastAsia="en-US"/>
        </w:rPr>
        <w:t xml:space="preserve"> </w:t>
      </w:r>
      <w:r w:rsidRPr="000D1E9D">
        <w:rPr>
          <w:rFonts w:ascii="Times New Roman" w:eastAsia="Times New Roman" w:hAnsi="Times New Roman" w:cs="Times New Roman"/>
          <w:lang w:eastAsia="en-US"/>
        </w:rPr>
        <w:t>признаки</w:t>
      </w:r>
      <w:r w:rsidRPr="000D1E9D">
        <w:rPr>
          <w:rFonts w:ascii="Times New Roman" w:eastAsia="Times New Roman" w:hAnsi="Times New Roman" w:cs="Times New Roman"/>
          <w:spacing w:val="-3"/>
          <w:lang w:eastAsia="en-US"/>
        </w:rPr>
        <w:t xml:space="preserve"> </w:t>
      </w:r>
      <w:r w:rsidRPr="000D1E9D">
        <w:rPr>
          <w:rFonts w:ascii="Times New Roman" w:eastAsia="Times New Roman" w:hAnsi="Times New Roman" w:cs="Times New Roman"/>
          <w:spacing w:val="-2"/>
          <w:lang w:eastAsia="en-US"/>
        </w:rPr>
        <w:t>недоброкачественности;</w:t>
      </w:r>
    </w:p>
    <w:p w14:paraId="631F51CC" w14:textId="77777777" w:rsidR="000D1E9D" w:rsidRPr="000D1E9D" w:rsidRDefault="000D1E9D" w:rsidP="00C31455">
      <w:pPr>
        <w:widowControl w:val="0"/>
        <w:numPr>
          <w:ilvl w:val="2"/>
          <w:numId w:val="12"/>
        </w:numPr>
        <w:tabs>
          <w:tab w:val="left" w:pos="824"/>
        </w:tabs>
        <w:autoSpaceDE w:val="0"/>
        <w:autoSpaceDN w:val="0"/>
        <w:spacing w:after="0" w:line="240" w:lineRule="auto"/>
        <w:ind w:left="0"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не</w:t>
      </w:r>
      <w:r w:rsidRPr="000D1E9D">
        <w:rPr>
          <w:rFonts w:ascii="Times New Roman" w:eastAsia="Times New Roman" w:hAnsi="Times New Roman" w:cs="Times New Roman"/>
          <w:spacing w:val="40"/>
          <w:lang w:eastAsia="en-US"/>
        </w:rPr>
        <w:t xml:space="preserve"> </w:t>
      </w:r>
      <w:r w:rsidRPr="000D1E9D">
        <w:rPr>
          <w:rFonts w:ascii="Times New Roman" w:eastAsia="Times New Roman" w:hAnsi="Times New Roman" w:cs="Times New Roman"/>
          <w:lang w:eastAsia="en-US"/>
        </w:rPr>
        <w:t>имеет</w:t>
      </w:r>
      <w:r w:rsidRPr="000D1E9D">
        <w:rPr>
          <w:rFonts w:ascii="Times New Roman" w:eastAsia="Times New Roman" w:hAnsi="Times New Roman" w:cs="Times New Roman"/>
          <w:spacing w:val="40"/>
          <w:lang w:eastAsia="en-US"/>
        </w:rPr>
        <w:t xml:space="preserve"> </w:t>
      </w:r>
      <w:r w:rsidRPr="000D1E9D">
        <w:rPr>
          <w:rFonts w:ascii="Times New Roman" w:eastAsia="Times New Roman" w:hAnsi="Times New Roman" w:cs="Times New Roman"/>
          <w:lang w:eastAsia="en-US"/>
        </w:rPr>
        <w:t>документов</w:t>
      </w:r>
      <w:r w:rsidRPr="000D1E9D">
        <w:rPr>
          <w:rFonts w:ascii="Times New Roman" w:eastAsia="Times New Roman" w:hAnsi="Times New Roman" w:cs="Times New Roman"/>
          <w:spacing w:val="40"/>
          <w:lang w:eastAsia="en-US"/>
        </w:rPr>
        <w:t xml:space="preserve"> </w:t>
      </w:r>
      <w:r w:rsidRPr="000D1E9D">
        <w:rPr>
          <w:rFonts w:ascii="Times New Roman" w:eastAsia="Times New Roman" w:hAnsi="Times New Roman" w:cs="Times New Roman"/>
          <w:lang w:eastAsia="en-US"/>
        </w:rPr>
        <w:t>изготовителя,</w:t>
      </w:r>
      <w:r w:rsidRPr="000D1E9D">
        <w:rPr>
          <w:rFonts w:ascii="Times New Roman" w:eastAsia="Times New Roman" w:hAnsi="Times New Roman" w:cs="Times New Roman"/>
          <w:spacing w:val="40"/>
          <w:lang w:eastAsia="en-US"/>
        </w:rPr>
        <w:t xml:space="preserve"> </w:t>
      </w:r>
      <w:r w:rsidRPr="000D1E9D">
        <w:rPr>
          <w:rFonts w:ascii="Times New Roman" w:eastAsia="Times New Roman" w:hAnsi="Times New Roman" w:cs="Times New Roman"/>
          <w:lang w:eastAsia="en-US"/>
        </w:rPr>
        <w:t>подтверждающих</w:t>
      </w:r>
      <w:r w:rsidRPr="000D1E9D">
        <w:rPr>
          <w:rFonts w:ascii="Times New Roman" w:eastAsia="Times New Roman" w:hAnsi="Times New Roman" w:cs="Times New Roman"/>
          <w:spacing w:val="40"/>
          <w:lang w:eastAsia="en-US"/>
        </w:rPr>
        <w:t xml:space="preserve"> </w:t>
      </w:r>
      <w:r w:rsidRPr="000D1E9D">
        <w:rPr>
          <w:rFonts w:ascii="Times New Roman" w:eastAsia="Times New Roman" w:hAnsi="Times New Roman" w:cs="Times New Roman"/>
          <w:lang w:eastAsia="en-US"/>
        </w:rPr>
        <w:t>происхождение</w:t>
      </w:r>
      <w:r w:rsidRPr="000D1E9D">
        <w:rPr>
          <w:rFonts w:ascii="Times New Roman" w:eastAsia="Times New Roman" w:hAnsi="Times New Roman" w:cs="Times New Roman"/>
          <w:spacing w:val="40"/>
          <w:lang w:eastAsia="en-US"/>
        </w:rPr>
        <w:t xml:space="preserve"> </w:t>
      </w:r>
      <w:r w:rsidRPr="000D1E9D">
        <w:rPr>
          <w:rFonts w:ascii="Times New Roman" w:eastAsia="Times New Roman" w:hAnsi="Times New Roman" w:cs="Times New Roman"/>
          <w:lang w:eastAsia="en-US"/>
        </w:rPr>
        <w:t>продуктов</w:t>
      </w:r>
      <w:r w:rsidRPr="000D1E9D">
        <w:rPr>
          <w:rFonts w:ascii="Times New Roman" w:eastAsia="Times New Roman" w:hAnsi="Times New Roman" w:cs="Times New Roman"/>
          <w:spacing w:val="40"/>
          <w:lang w:eastAsia="en-US"/>
        </w:rPr>
        <w:t xml:space="preserve"> </w:t>
      </w:r>
      <w:r w:rsidRPr="000D1E9D">
        <w:rPr>
          <w:rFonts w:ascii="Times New Roman" w:eastAsia="Times New Roman" w:hAnsi="Times New Roman" w:cs="Times New Roman"/>
          <w:lang w:eastAsia="en-US"/>
        </w:rPr>
        <w:t>и</w:t>
      </w:r>
      <w:r w:rsidRPr="000D1E9D">
        <w:rPr>
          <w:rFonts w:ascii="Times New Roman" w:eastAsia="Times New Roman" w:hAnsi="Times New Roman" w:cs="Times New Roman"/>
          <w:spacing w:val="40"/>
          <w:lang w:eastAsia="en-US"/>
        </w:rPr>
        <w:t xml:space="preserve"> </w:t>
      </w:r>
      <w:r w:rsidRPr="000D1E9D">
        <w:rPr>
          <w:rFonts w:ascii="Times New Roman" w:eastAsia="Times New Roman" w:hAnsi="Times New Roman" w:cs="Times New Roman"/>
          <w:lang w:eastAsia="en-US"/>
        </w:rPr>
        <w:t>их</w:t>
      </w:r>
      <w:r w:rsidRPr="000D1E9D">
        <w:rPr>
          <w:rFonts w:ascii="Times New Roman" w:eastAsia="Times New Roman" w:hAnsi="Times New Roman" w:cs="Times New Roman"/>
          <w:spacing w:val="40"/>
          <w:lang w:eastAsia="en-US"/>
        </w:rPr>
        <w:t xml:space="preserve"> </w:t>
      </w:r>
      <w:r w:rsidRPr="000D1E9D">
        <w:rPr>
          <w:rFonts w:ascii="Times New Roman" w:eastAsia="Times New Roman" w:hAnsi="Times New Roman" w:cs="Times New Roman"/>
          <w:lang w:eastAsia="en-US"/>
        </w:rPr>
        <w:t>соответствие</w:t>
      </w:r>
      <w:r w:rsidRPr="000D1E9D">
        <w:rPr>
          <w:rFonts w:ascii="Times New Roman" w:eastAsia="Times New Roman" w:hAnsi="Times New Roman" w:cs="Times New Roman"/>
          <w:spacing w:val="40"/>
          <w:lang w:eastAsia="en-US"/>
        </w:rPr>
        <w:t xml:space="preserve"> </w:t>
      </w:r>
      <w:r w:rsidRPr="000D1E9D">
        <w:rPr>
          <w:rFonts w:ascii="Times New Roman" w:eastAsia="Times New Roman" w:hAnsi="Times New Roman" w:cs="Times New Roman"/>
          <w:lang w:eastAsia="en-US"/>
        </w:rPr>
        <w:t>требованиям нормативных документов;</w:t>
      </w:r>
    </w:p>
    <w:p w14:paraId="4391FD4A" w14:textId="77777777" w:rsidR="000D1E9D" w:rsidRPr="000D1E9D" w:rsidRDefault="000D1E9D" w:rsidP="00C31455">
      <w:pPr>
        <w:widowControl w:val="0"/>
        <w:numPr>
          <w:ilvl w:val="2"/>
          <w:numId w:val="12"/>
        </w:numPr>
        <w:tabs>
          <w:tab w:val="left" w:pos="824"/>
        </w:tabs>
        <w:autoSpaceDE w:val="0"/>
        <w:autoSpaceDN w:val="0"/>
        <w:spacing w:after="0" w:line="240" w:lineRule="auto"/>
        <w:ind w:left="0"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не</w:t>
      </w:r>
      <w:r w:rsidRPr="000D1E9D">
        <w:rPr>
          <w:rFonts w:ascii="Times New Roman" w:eastAsia="Times New Roman" w:hAnsi="Times New Roman" w:cs="Times New Roman"/>
          <w:spacing w:val="-11"/>
          <w:lang w:eastAsia="en-US"/>
        </w:rPr>
        <w:t xml:space="preserve"> </w:t>
      </w:r>
      <w:r w:rsidRPr="000D1E9D">
        <w:rPr>
          <w:rFonts w:ascii="Times New Roman" w:eastAsia="Times New Roman" w:hAnsi="Times New Roman" w:cs="Times New Roman"/>
          <w:lang w:eastAsia="en-US"/>
        </w:rPr>
        <w:t>имеет</w:t>
      </w:r>
      <w:r w:rsidRPr="000D1E9D">
        <w:rPr>
          <w:rFonts w:ascii="Times New Roman" w:eastAsia="Times New Roman" w:hAnsi="Times New Roman" w:cs="Times New Roman"/>
          <w:spacing w:val="-11"/>
          <w:lang w:eastAsia="en-US"/>
        </w:rPr>
        <w:t xml:space="preserve"> </w:t>
      </w:r>
      <w:r w:rsidRPr="000D1E9D">
        <w:rPr>
          <w:rFonts w:ascii="Times New Roman" w:eastAsia="Times New Roman" w:hAnsi="Times New Roman" w:cs="Times New Roman"/>
          <w:lang w:eastAsia="en-US"/>
        </w:rPr>
        <w:t>установленного</w:t>
      </w:r>
      <w:r w:rsidRPr="000D1E9D">
        <w:rPr>
          <w:rFonts w:ascii="Times New Roman" w:eastAsia="Times New Roman" w:hAnsi="Times New Roman" w:cs="Times New Roman"/>
          <w:spacing w:val="-11"/>
          <w:lang w:eastAsia="en-US"/>
        </w:rPr>
        <w:t xml:space="preserve"> </w:t>
      </w:r>
      <w:r w:rsidRPr="000D1E9D">
        <w:rPr>
          <w:rFonts w:ascii="Times New Roman" w:eastAsia="Times New Roman" w:hAnsi="Times New Roman" w:cs="Times New Roman"/>
          <w:lang w:eastAsia="en-US"/>
        </w:rPr>
        <w:t>срока</w:t>
      </w:r>
      <w:r w:rsidRPr="000D1E9D">
        <w:rPr>
          <w:rFonts w:ascii="Times New Roman" w:eastAsia="Times New Roman" w:hAnsi="Times New Roman" w:cs="Times New Roman"/>
          <w:spacing w:val="-11"/>
          <w:lang w:eastAsia="en-US"/>
        </w:rPr>
        <w:t xml:space="preserve"> </w:t>
      </w:r>
      <w:r w:rsidRPr="000D1E9D">
        <w:rPr>
          <w:rFonts w:ascii="Times New Roman" w:eastAsia="Times New Roman" w:hAnsi="Times New Roman" w:cs="Times New Roman"/>
          <w:lang w:eastAsia="en-US"/>
        </w:rPr>
        <w:t>годности</w:t>
      </w:r>
      <w:r w:rsidRPr="000D1E9D">
        <w:rPr>
          <w:rFonts w:ascii="Times New Roman" w:eastAsia="Times New Roman" w:hAnsi="Times New Roman" w:cs="Times New Roman"/>
          <w:spacing w:val="-11"/>
          <w:lang w:eastAsia="en-US"/>
        </w:rPr>
        <w:t xml:space="preserve"> </w:t>
      </w:r>
      <w:r w:rsidRPr="000D1E9D">
        <w:rPr>
          <w:rFonts w:ascii="Times New Roman" w:eastAsia="Times New Roman" w:hAnsi="Times New Roman" w:cs="Times New Roman"/>
          <w:lang w:eastAsia="en-US"/>
        </w:rPr>
        <w:t>или</w:t>
      </w:r>
      <w:r w:rsidRPr="000D1E9D">
        <w:rPr>
          <w:rFonts w:ascii="Times New Roman" w:eastAsia="Times New Roman" w:hAnsi="Times New Roman" w:cs="Times New Roman"/>
          <w:spacing w:val="-11"/>
          <w:lang w:eastAsia="en-US"/>
        </w:rPr>
        <w:t xml:space="preserve"> </w:t>
      </w:r>
      <w:r w:rsidRPr="000D1E9D">
        <w:rPr>
          <w:rFonts w:ascii="Times New Roman" w:eastAsia="Times New Roman" w:hAnsi="Times New Roman" w:cs="Times New Roman"/>
          <w:lang w:eastAsia="en-US"/>
        </w:rPr>
        <w:t>сроки</w:t>
      </w:r>
      <w:r w:rsidRPr="000D1E9D">
        <w:rPr>
          <w:rFonts w:ascii="Times New Roman" w:eastAsia="Times New Roman" w:hAnsi="Times New Roman" w:cs="Times New Roman"/>
          <w:spacing w:val="-11"/>
          <w:lang w:eastAsia="en-US"/>
        </w:rPr>
        <w:t xml:space="preserve"> </w:t>
      </w:r>
      <w:r w:rsidRPr="000D1E9D">
        <w:rPr>
          <w:rFonts w:ascii="Times New Roman" w:eastAsia="Times New Roman" w:hAnsi="Times New Roman" w:cs="Times New Roman"/>
          <w:lang w:eastAsia="en-US"/>
        </w:rPr>
        <w:t>годности</w:t>
      </w:r>
      <w:r w:rsidRPr="000D1E9D">
        <w:rPr>
          <w:rFonts w:ascii="Times New Roman" w:eastAsia="Times New Roman" w:hAnsi="Times New Roman" w:cs="Times New Roman"/>
          <w:spacing w:val="-11"/>
          <w:lang w:eastAsia="en-US"/>
        </w:rPr>
        <w:t xml:space="preserve"> </w:t>
      </w:r>
      <w:r w:rsidRPr="000D1E9D">
        <w:rPr>
          <w:rFonts w:ascii="Times New Roman" w:eastAsia="Times New Roman" w:hAnsi="Times New Roman" w:cs="Times New Roman"/>
          <w:lang w:eastAsia="en-US"/>
        </w:rPr>
        <w:t>истекли,</w:t>
      </w:r>
      <w:r w:rsidRPr="000D1E9D">
        <w:rPr>
          <w:rFonts w:ascii="Times New Roman" w:eastAsia="Times New Roman" w:hAnsi="Times New Roman" w:cs="Times New Roman"/>
          <w:spacing w:val="-11"/>
          <w:lang w:eastAsia="en-US"/>
        </w:rPr>
        <w:t xml:space="preserve"> </w:t>
      </w:r>
      <w:r w:rsidRPr="000D1E9D">
        <w:rPr>
          <w:rFonts w:ascii="Times New Roman" w:eastAsia="Times New Roman" w:hAnsi="Times New Roman" w:cs="Times New Roman"/>
          <w:lang w:eastAsia="en-US"/>
        </w:rPr>
        <w:t>или</w:t>
      </w:r>
      <w:r w:rsidRPr="000D1E9D">
        <w:rPr>
          <w:rFonts w:ascii="Times New Roman" w:eastAsia="Times New Roman" w:hAnsi="Times New Roman" w:cs="Times New Roman"/>
          <w:spacing w:val="-11"/>
          <w:lang w:eastAsia="en-US"/>
        </w:rPr>
        <w:t xml:space="preserve"> </w:t>
      </w:r>
      <w:r w:rsidRPr="000D1E9D">
        <w:rPr>
          <w:rFonts w:ascii="Times New Roman" w:eastAsia="Times New Roman" w:hAnsi="Times New Roman" w:cs="Times New Roman"/>
          <w:lang w:eastAsia="en-US"/>
        </w:rPr>
        <w:t>сроки</w:t>
      </w:r>
      <w:r w:rsidRPr="000D1E9D">
        <w:rPr>
          <w:rFonts w:ascii="Times New Roman" w:eastAsia="Times New Roman" w:hAnsi="Times New Roman" w:cs="Times New Roman"/>
          <w:spacing w:val="-11"/>
          <w:lang w:eastAsia="en-US"/>
        </w:rPr>
        <w:t xml:space="preserve"> </w:t>
      </w:r>
      <w:r w:rsidRPr="000D1E9D">
        <w:rPr>
          <w:rFonts w:ascii="Times New Roman" w:eastAsia="Times New Roman" w:hAnsi="Times New Roman" w:cs="Times New Roman"/>
          <w:lang w:eastAsia="en-US"/>
        </w:rPr>
        <w:t>годности</w:t>
      </w:r>
      <w:r w:rsidRPr="000D1E9D">
        <w:rPr>
          <w:rFonts w:ascii="Times New Roman" w:eastAsia="Times New Roman" w:hAnsi="Times New Roman" w:cs="Times New Roman"/>
          <w:spacing w:val="-11"/>
          <w:lang w:eastAsia="en-US"/>
        </w:rPr>
        <w:t xml:space="preserve"> </w:t>
      </w:r>
      <w:proofErr w:type="gramStart"/>
      <w:r w:rsidRPr="000D1E9D">
        <w:rPr>
          <w:rFonts w:ascii="Times New Roman" w:eastAsia="Times New Roman" w:hAnsi="Times New Roman" w:cs="Times New Roman"/>
          <w:lang w:eastAsia="en-US"/>
        </w:rPr>
        <w:t>минимальны</w:t>
      </w:r>
      <w:proofErr w:type="gramEnd"/>
      <w:r w:rsidRPr="000D1E9D">
        <w:rPr>
          <w:rFonts w:ascii="Times New Roman" w:eastAsia="Times New Roman" w:hAnsi="Times New Roman" w:cs="Times New Roman"/>
          <w:spacing w:val="-11"/>
          <w:lang w:eastAsia="en-US"/>
        </w:rPr>
        <w:t xml:space="preserve"> </w:t>
      </w:r>
      <w:r w:rsidRPr="000D1E9D">
        <w:rPr>
          <w:rFonts w:ascii="Times New Roman" w:eastAsia="Times New Roman" w:hAnsi="Times New Roman" w:cs="Times New Roman"/>
          <w:lang w:eastAsia="en-US"/>
        </w:rPr>
        <w:t>и</w:t>
      </w:r>
      <w:r w:rsidRPr="000D1E9D">
        <w:rPr>
          <w:rFonts w:ascii="Times New Roman" w:eastAsia="Times New Roman" w:hAnsi="Times New Roman" w:cs="Times New Roman"/>
          <w:spacing w:val="-11"/>
          <w:lang w:eastAsia="en-US"/>
        </w:rPr>
        <w:t xml:space="preserve"> </w:t>
      </w:r>
      <w:r w:rsidRPr="000D1E9D">
        <w:rPr>
          <w:rFonts w:ascii="Times New Roman" w:eastAsia="Times New Roman" w:hAnsi="Times New Roman" w:cs="Times New Roman"/>
          <w:lang w:eastAsia="en-US"/>
        </w:rPr>
        <w:t>Исполнитель не может использовать товар в такие сроки;</w:t>
      </w:r>
    </w:p>
    <w:p w14:paraId="52AED53A" w14:textId="77777777" w:rsidR="000D1E9D" w:rsidRPr="000D1E9D" w:rsidRDefault="000D1E9D" w:rsidP="00C31455">
      <w:pPr>
        <w:widowControl w:val="0"/>
        <w:numPr>
          <w:ilvl w:val="2"/>
          <w:numId w:val="12"/>
        </w:numPr>
        <w:tabs>
          <w:tab w:val="left" w:pos="824"/>
        </w:tabs>
        <w:autoSpaceDE w:val="0"/>
        <w:autoSpaceDN w:val="0"/>
        <w:spacing w:after="0" w:line="240" w:lineRule="auto"/>
        <w:ind w:left="0"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не</w:t>
      </w:r>
      <w:r w:rsidRPr="000D1E9D">
        <w:rPr>
          <w:rFonts w:ascii="Times New Roman" w:eastAsia="Times New Roman" w:hAnsi="Times New Roman" w:cs="Times New Roman"/>
          <w:spacing w:val="68"/>
          <w:w w:val="150"/>
          <w:lang w:eastAsia="en-US"/>
        </w:rPr>
        <w:t xml:space="preserve"> </w:t>
      </w:r>
      <w:r w:rsidRPr="000D1E9D">
        <w:rPr>
          <w:rFonts w:ascii="Times New Roman" w:eastAsia="Times New Roman" w:hAnsi="Times New Roman" w:cs="Times New Roman"/>
          <w:lang w:eastAsia="en-US"/>
        </w:rPr>
        <w:t>имеет</w:t>
      </w:r>
      <w:r w:rsidRPr="000D1E9D">
        <w:rPr>
          <w:rFonts w:ascii="Times New Roman" w:eastAsia="Times New Roman" w:hAnsi="Times New Roman" w:cs="Times New Roman"/>
          <w:spacing w:val="68"/>
          <w:w w:val="150"/>
          <w:lang w:eastAsia="en-US"/>
        </w:rPr>
        <w:t xml:space="preserve">   </w:t>
      </w:r>
      <w:r w:rsidRPr="000D1E9D">
        <w:rPr>
          <w:rFonts w:ascii="Times New Roman" w:eastAsia="Times New Roman" w:hAnsi="Times New Roman" w:cs="Times New Roman"/>
          <w:lang w:eastAsia="en-US"/>
        </w:rPr>
        <w:t>маркировки,</w:t>
      </w:r>
      <w:r w:rsidRPr="000D1E9D">
        <w:rPr>
          <w:rFonts w:ascii="Times New Roman" w:eastAsia="Times New Roman" w:hAnsi="Times New Roman" w:cs="Times New Roman"/>
          <w:spacing w:val="68"/>
          <w:w w:val="150"/>
          <w:lang w:eastAsia="en-US"/>
        </w:rPr>
        <w:t xml:space="preserve">   </w:t>
      </w:r>
      <w:r w:rsidRPr="000D1E9D">
        <w:rPr>
          <w:rFonts w:ascii="Times New Roman" w:eastAsia="Times New Roman" w:hAnsi="Times New Roman" w:cs="Times New Roman"/>
          <w:lang w:eastAsia="en-US"/>
        </w:rPr>
        <w:t>содержащей</w:t>
      </w:r>
      <w:r w:rsidRPr="000D1E9D">
        <w:rPr>
          <w:rFonts w:ascii="Times New Roman" w:eastAsia="Times New Roman" w:hAnsi="Times New Roman" w:cs="Times New Roman"/>
          <w:spacing w:val="68"/>
          <w:w w:val="150"/>
          <w:lang w:eastAsia="en-US"/>
        </w:rPr>
        <w:t xml:space="preserve">   </w:t>
      </w:r>
      <w:r w:rsidRPr="000D1E9D">
        <w:rPr>
          <w:rFonts w:ascii="Times New Roman" w:eastAsia="Times New Roman" w:hAnsi="Times New Roman" w:cs="Times New Roman"/>
          <w:lang w:eastAsia="en-US"/>
        </w:rPr>
        <w:t>сведения,</w:t>
      </w:r>
      <w:r w:rsidRPr="000D1E9D">
        <w:rPr>
          <w:rFonts w:ascii="Times New Roman" w:eastAsia="Times New Roman" w:hAnsi="Times New Roman" w:cs="Times New Roman"/>
          <w:spacing w:val="68"/>
          <w:w w:val="150"/>
          <w:lang w:eastAsia="en-US"/>
        </w:rPr>
        <w:t xml:space="preserve">   </w:t>
      </w:r>
      <w:r w:rsidRPr="000D1E9D">
        <w:rPr>
          <w:rFonts w:ascii="Times New Roman" w:eastAsia="Times New Roman" w:hAnsi="Times New Roman" w:cs="Times New Roman"/>
          <w:lang w:eastAsia="en-US"/>
        </w:rPr>
        <w:t>предусмотренные</w:t>
      </w:r>
      <w:r w:rsidRPr="000D1E9D">
        <w:rPr>
          <w:rFonts w:ascii="Times New Roman" w:eastAsia="Times New Roman" w:hAnsi="Times New Roman" w:cs="Times New Roman"/>
          <w:spacing w:val="68"/>
          <w:w w:val="150"/>
          <w:lang w:eastAsia="en-US"/>
        </w:rPr>
        <w:t xml:space="preserve">   </w:t>
      </w:r>
      <w:r w:rsidRPr="000D1E9D">
        <w:rPr>
          <w:rFonts w:ascii="Times New Roman" w:eastAsia="Times New Roman" w:hAnsi="Times New Roman" w:cs="Times New Roman"/>
          <w:lang w:eastAsia="en-US"/>
        </w:rPr>
        <w:t>Федеральным</w:t>
      </w:r>
      <w:r w:rsidRPr="000D1E9D">
        <w:rPr>
          <w:rFonts w:ascii="Times New Roman" w:eastAsia="Times New Roman" w:hAnsi="Times New Roman" w:cs="Times New Roman"/>
          <w:spacing w:val="68"/>
          <w:w w:val="150"/>
          <w:lang w:eastAsia="en-US"/>
        </w:rPr>
        <w:t xml:space="preserve">   </w:t>
      </w:r>
      <w:r w:rsidRPr="000D1E9D">
        <w:rPr>
          <w:rFonts w:ascii="Times New Roman" w:eastAsia="Times New Roman" w:hAnsi="Times New Roman" w:cs="Times New Roman"/>
          <w:lang w:eastAsia="en-US"/>
        </w:rPr>
        <w:lastRenderedPageBreak/>
        <w:t>законом от 02.01.2000г. № 29-ФЗ «О качестве и безопасности пищевых продуктов», техническим регламентом таможенного союза ТР ТС 022/2011 «Пищевая продукция в части ее маркировки», Национальным стандартом РФ ГОСТ Р 51074-2003 «Продукты пищевые. Информация для потребителя. Общие требования»;</w:t>
      </w:r>
    </w:p>
    <w:p w14:paraId="1836E7A4" w14:textId="77777777" w:rsidR="000D1E9D" w:rsidRPr="000D1E9D" w:rsidRDefault="000D1E9D" w:rsidP="00C31455">
      <w:pPr>
        <w:widowControl w:val="0"/>
        <w:numPr>
          <w:ilvl w:val="2"/>
          <w:numId w:val="12"/>
        </w:numPr>
        <w:tabs>
          <w:tab w:val="left" w:pos="824"/>
        </w:tabs>
        <w:autoSpaceDE w:val="0"/>
        <w:autoSpaceDN w:val="0"/>
        <w:spacing w:after="0" w:line="240" w:lineRule="auto"/>
        <w:ind w:left="0"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не соответствует сорту, категории, другой информации, указанной в сопроводительных документах, и в отношении которых имеются обоснованные подозрения в их фальсификации.</w:t>
      </w:r>
    </w:p>
    <w:p w14:paraId="0D6142B1" w14:textId="77777777" w:rsidR="000D1E9D" w:rsidRPr="000D1E9D" w:rsidRDefault="000D1E9D" w:rsidP="00C31455">
      <w:pPr>
        <w:widowControl w:val="0"/>
        <w:numPr>
          <w:ilvl w:val="1"/>
          <w:numId w:val="12"/>
        </w:numPr>
        <w:tabs>
          <w:tab w:val="left" w:pos="1068"/>
        </w:tabs>
        <w:autoSpaceDE w:val="0"/>
        <w:autoSpaceDN w:val="0"/>
        <w:spacing w:after="0" w:line="240" w:lineRule="auto"/>
        <w:ind w:left="0"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Тара и упаковка товаров соответствуют требованиям стандартов и санитарно-техническим условиям. Импортные товары имеют соответствующую маркировку на русском языке.</w:t>
      </w:r>
    </w:p>
    <w:p w14:paraId="6748380C" w14:textId="77777777" w:rsidR="000D1E9D" w:rsidRPr="000D1E9D" w:rsidRDefault="000D1E9D" w:rsidP="00C31455">
      <w:pPr>
        <w:widowControl w:val="0"/>
        <w:numPr>
          <w:ilvl w:val="1"/>
          <w:numId w:val="12"/>
        </w:numPr>
        <w:tabs>
          <w:tab w:val="left" w:pos="1151"/>
        </w:tabs>
        <w:autoSpaceDE w:val="0"/>
        <w:autoSpaceDN w:val="0"/>
        <w:spacing w:after="0" w:line="240" w:lineRule="auto"/>
        <w:ind w:left="0" w:firstLine="680"/>
        <w:jc w:val="both"/>
        <w:rPr>
          <w:rFonts w:ascii="Times New Roman" w:eastAsia="Times New Roman" w:hAnsi="Times New Roman" w:cs="Times New Roman"/>
          <w:lang w:eastAsia="en-US"/>
        </w:rPr>
      </w:pPr>
      <w:r w:rsidRPr="000D1E9D">
        <w:rPr>
          <w:rFonts w:ascii="Times New Roman" w:eastAsia="Times New Roman" w:hAnsi="Times New Roman" w:cs="Times New Roman"/>
          <w:lang w:eastAsia="en-US"/>
        </w:rPr>
        <w:t>Исполнитель обязан поставлять продовольственные товары в столовую с наличием копий документов, удостоверяющих качество товара, а также хранить подлинники таких документов на основном предприятии Исполнителя в течение всего срока действия договора.</w:t>
      </w:r>
    </w:p>
    <w:p w14:paraId="589B0398" w14:textId="77777777" w:rsidR="000D1E9D" w:rsidRPr="000D1E9D" w:rsidRDefault="000D1E9D" w:rsidP="00C31455">
      <w:pPr>
        <w:widowControl w:val="0"/>
        <w:numPr>
          <w:ilvl w:val="0"/>
          <w:numId w:val="12"/>
        </w:numPr>
        <w:tabs>
          <w:tab w:val="left" w:pos="871"/>
        </w:tabs>
        <w:autoSpaceDE w:val="0"/>
        <w:autoSpaceDN w:val="0"/>
        <w:spacing w:after="0" w:line="240" w:lineRule="auto"/>
        <w:ind w:left="0" w:firstLine="680"/>
        <w:jc w:val="both"/>
        <w:rPr>
          <w:rFonts w:ascii="Times New Roman" w:eastAsia="Times New Roman" w:hAnsi="Times New Roman" w:cs="Times New Roman"/>
          <w:b/>
          <w:lang w:eastAsia="en-US"/>
        </w:rPr>
      </w:pPr>
      <w:r w:rsidRPr="000D1E9D">
        <w:rPr>
          <w:rFonts w:ascii="Times New Roman" w:eastAsia="Times New Roman" w:hAnsi="Times New Roman" w:cs="Times New Roman"/>
          <w:b/>
          <w:lang w:eastAsia="en-US"/>
        </w:rPr>
        <w:t>Технические</w:t>
      </w:r>
      <w:r w:rsidRPr="000D1E9D">
        <w:rPr>
          <w:rFonts w:ascii="Times New Roman" w:eastAsia="Times New Roman" w:hAnsi="Times New Roman" w:cs="Times New Roman"/>
          <w:b/>
          <w:spacing w:val="-11"/>
          <w:lang w:eastAsia="en-US"/>
        </w:rPr>
        <w:t xml:space="preserve"> </w:t>
      </w:r>
      <w:r w:rsidRPr="000D1E9D">
        <w:rPr>
          <w:rFonts w:ascii="Times New Roman" w:eastAsia="Times New Roman" w:hAnsi="Times New Roman" w:cs="Times New Roman"/>
          <w:b/>
          <w:lang w:eastAsia="en-US"/>
        </w:rPr>
        <w:t>характеристики</w:t>
      </w:r>
      <w:r w:rsidRPr="000D1E9D">
        <w:rPr>
          <w:rFonts w:ascii="Times New Roman" w:eastAsia="Times New Roman" w:hAnsi="Times New Roman" w:cs="Times New Roman"/>
          <w:b/>
          <w:spacing w:val="-10"/>
          <w:lang w:eastAsia="en-US"/>
        </w:rPr>
        <w:t xml:space="preserve"> </w:t>
      </w:r>
      <w:r w:rsidRPr="000D1E9D">
        <w:rPr>
          <w:rFonts w:ascii="Times New Roman" w:eastAsia="Times New Roman" w:hAnsi="Times New Roman" w:cs="Times New Roman"/>
          <w:b/>
          <w:spacing w:val="-2"/>
          <w:lang w:eastAsia="en-US"/>
        </w:rPr>
        <w:t>услуги:</w:t>
      </w:r>
    </w:p>
    <w:p w14:paraId="0649F4F7" w14:textId="4DE5B2E3" w:rsidR="007D04C2" w:rsidRPr="001A132D" w:rsidRDefault="000D1E9D" w:rsidP="000D1E9D">
      <w:pPr>
        <w:spacing w:after="0" w:line="240" w:lineRule="auto"/>
        <w:jc w:val="both"/>
        <w:rPr>
          <w:rFonts w:ascii="Times New Roman" w:hAnsi="Times New Roman" w:cs="Times New Roman"/>
          <w:sz w:val="20"/>
          <w:szCs w:val="20"/>
        </w:rPr>
      </w:pPr>
      <w:r w:rsidRPr="000D1E9D">
        <w:rPr>
          <w:rFonts w:ascii="Times New Roman" w:eastAsia="Times New Roman" w:hAnsi="Times New Roman" w:cs="Times New Roman"/>
          <w:lang w:eastAsia="en-US"/>
        </w:rPr>
        <w:t>Технические</w:t>
      </w:r>
      <w:r w:rsidRPr="000D1E9D">
        <w:rPr>
          <w:rFonts w:ascii="Times New Roman" w:eastAsia="Times New Roman" w:hAnsi="Times New Roman" w:cs="Times New Roman"/>
          <w:spacing w:val="-4"/>
          <w:lang w:eastAsia="en-US"/>
        </w:rPr>
        <w:t xml:space="preserve"> </w:t>
      </w:r>
      <w:r w:rsidRPr="000D1E9D">
        <w:rPr>
          <w:rFonts w:ascii="Times New Roman" w:eastAsia="Times New Roman" w:hAnsi="Times New Roman" w:cs="Times New Roman"/>
          <w:lang w:eastAsia="en-US"/>
        </w:rPr>
        <w:t>характеристики</w:t>
      </w:r>
      <w:r w:rsidRPr="000D1E9D">
        <w:rPr>
          <w:rFonts w:ascii="Times New Roman" w:eastAsia="Times New Roman" w:hAnsi="Times New Roman" w:cs="Times New Roman"/>
          <w:spacing w:val="-4"/>
          <w:lang w:eastAsia="en-US"/>
        </w:rPr>
        <w:t xml:space="preserve"> </w:t>
      </w:r>
      <w:r w:rsidRPr="000D1E9D">
        <w:rPr>
          <w:rFonts w:ascii="Times New Roman" w:eastAsia="Times New Roman" w:hAnsi="Times New Roman" w:cs="Times New Roman"/>
          <w:lang w:eastAsia="en-US"/>
        </w:rPr>
        <w:t>услуги</w:t>
      </w:r>
      <w:r w:rsidRPr="000D1E9D">
        <w:rPr>
          <w:rFonts w:ascii="Times New Roman" w:eastAsia="Times New Roman" w:hAnsi="Times New Roman" w:cs="Times New Roman"/>
          <w:spacing w:val="-4"/>
          <w:lang w:eastAsia="en-US"/>
        </w:rPr>
        <w:t xml:space="preserve"> </w:t>
      </w:r>
      <w:r w:rsidRPr="000D1E9D">
        <w:rPr>
          <w:rFonts w:ascii="Times New Roman" w:eastAsia="Times New Roman" w:hAnsi="Times New Roman" w:cs="Times New Roman"/>
          <w:lang w:eastAsia="en-US"/>
        </w:rPr>
        <w:t>по</w:t>
      </w:r>
      <w:r w:rsidRPr="000D1E9D">
        <w:rPr>
          <w:rFonts w:ascii="Times New Roman" w:eastAsia="Times New Roman" w:hAnsi="Times New Roman" w:cs="Times New Roman"/>
          <w:spacing w:val="-4"/>
          <w:lang w:eastAsia="en-US"/>
        </w:rPr>
        <w:t xml:space="preserve"> </w:t>
      </w:r>
      <w:r w:rsidRPr="000D1E9D">
        <w:rPr>
          <w:rFonts w:ascii="Times New Roman" w:eastAsia="Times New Roman" w:hAnsi="Times New Roman" w:cs="Times New Roman"/>
          <w:lang w:eastAsia="en-US"/>
        </w:rPr>
        <w:t>организации</w:t>
      </w:r>
      <w:r w:rsidRPr="000D1E9D">
        <w:rPr>
          <w:rFonts w:ascii="Times New Roman" w:eastAsia="Times New Roman" w:hAnsi="Times New Roman" w:cs="Times New Roman"/>
          <w:spacing w:val="-4"/>
          <w:lang w:eastAsia="en-US"/>
        </w:rPr>
        <w:t xml:space="preserve"> </w:t>
      </w:r>
      <w:r w:rsidRPr="000D1E9D">
        <w:rPr>
          <w:rFonts w:ascii="Times New Roman" w:eastAsia="Times New Roman" w:hAnsi="Times New Roman" w:cs="Times New Roman"/>
          <w:lang w:eastAsia="en-US"/>
        </w:rPr>
        <w:t>питания</w:t>
      </w:r>
      <w:r w:rsidRPr="000D1E9D">
        <w:rPr>
          <w:rFonts w:ascii="Times New Roman" w:eastAsia="Times New Roman" w:hAnsi="Times New Roman" w:cs="Times New Roman"/>
          <w:spacing w:val="-4"/>
          <w:lang w:eastAsia="en-US"/>
        </w:rPr>
        <w:t xml:space="preserve"> </w:t>
      </w:r>
      <w:r w:rsidRPr="000D1E9D">
        <w:rPr>
          <w:rFonts w:ascii="Times New Roman" w:eastAsia="Times New Roman" w:hAnsi="Times New Roman" w:cs="Times New Roman"/>
          <w:lang w:eastAsia="en-US"/>
        </w:rPr>
        <w:t>детей</w:t>
      </w:r>
      <w:r w:rsidRPr="000D1E9D">
        <w:rPr>
          <w:rFonts w:ascii="Times New Roman" w:eastAsia="Times New Roman" w:hAnsi="Times New Roman" w:cs="Times New Roman"/>
          <w:spacing w:val="-4"/>
          <w:lang w:eastAsia="en-US"/>
        </w:rPr>
        <w:t xml:space="preserve"> </w:t>
      </w:r>
      <w:r w:rsidRPr="000D1E9D">
        <w:rPr>
          <w:rFonts w:ascii="Times New Roman" w:eastAsia="Times New Roman" w:hAnsi="Times New Roman" w:cs="Times New Roman"/>
          <w:lang w:eastAsia="en-US"/>
        </w:rPr>
        <w:t>МАУ</w:t>
      </w:r>
      <w:r w:rsidRPr="000D1E9D">
        <w:rPr>
          <w:rFonts w:ascii="Times New Roman" w:eastAsia="Times New Roman" w:hAnsi="Times New Roman" w:cs="Times New Roman"/>
          <w:spacing w:val="-4"/>
          <w:lang w:eastAsia="en-US"/>
        </w:rPr>
        <w:t xml:space="preserve"> </w:t>
      </w:r>
      <w:r w:rsidRPr="000D1E9D">
        <w:rPr>
          <w:rFonts w:ascii="Times New Roman" w:eastAsia="Times New Roman" w:hAnsi="Times New Roman" w:cs="Times New Roman"/>
          <w:lang w:eastAsia="en-US"/>
        </w:rPr>
        <w:t>ДОЛ</w:t>
      </w:r>
      <w:r w:rsidRPr="000D1E9D">
        <w:rPr>
          <w:rFonts w:ascii="Times New Roman" w:eastAsia="Times New Roman" w:hAnsi="Times New Roman" w:cs="Times New Roman"/>
          <w:spacing w:val="-4"/>
          <w:lang w:eastAsia="en-US"/>
        </w:rPr>
        <w:t xml:space="preserve"> </w:t>
      </w:r>
      <w:r w:rsidRPr="000D1E9D">
        <w:rPr>
          <w:rFonts w:ascii="Times New Roman" w:eastAsia="Times New Roman" w:hAnsi="Times New Roman" w:cs="Times New Roman"/>
          <w:lang w:eastAsia="en-US"/>
        </w:rPr>
        <w:t>«Росинка»</w:t>
      </w:r>
      <w:r w:rsidRPr="000D1E9D">
        <w:rPr>
          <w:rFonts w:ascii="Times New Roman" w:eastAsia="Times New Roman" w:hAnsi="Times New Roman" w:cs="Times New Roman"/>
          <w:spacing w:val="-4"/>
          <w:lang w:eastAsia="en-US"/>
        </w:rPr>
        <w:t xml:space="preserve"> </w:t>
      </w:r>
      <w:r w:rsidRPr="000D1E9D">
        <w:rPr>
          <w:rFonts w:ascii="Times New Roman" w:eastAsia="Times New Roman" w:hAnsi="Times New Roman" w:cs="Times New Roman"/>
          <w:lang w:eastAsia="en-US"/>
        </w:rPr>
        <w:t>г.</w:t>
      </w:r>
      <w:r w:rsidRPr="000D1E9D">
        <w:rPr>
          <w:rFonts w:ascii="Times New Roman" w:eastAsia="Times New Roman" w:hAnsi="Times New Roman" w:cs="Times New Roman"/>
          <w:spacing w:val="-4"/>
          <w:lang w:eastAsia="en-US"/>
        </w:rPr>
        <w:t xml:space="preserve"> </w:t>
      </w:r>
      <w:r w:rsidRPr="000D1E9D">
        <w:rPr>
          <w:rFonts w:ascii="Times New Roman" w:eastAsia="Times New Roman" w:hAnsi="Times New Roman" w:cs="Times New Roman"/>
          <w:lang w:eastAsia="en-US"/>
        </w:rPr>
        <w:t>Уфа</w:t>
      </w:r>
      <w:r w:rsidRPr="000D1E9D">
        <w:rPr>
          <w:rFonts w:ascii="Times New Roman" w:eastAsia="Times New Roman" w:hAnsi="Times New Roman" w:cs="Times New Roman"/>
          <w:spacing w:val="-4"/>
          <w:lang w:eastAsia="en-US"/>
        </w:rPr>
        <w:t xml:space="preserve"> </w:t>
      </w:r>
      <w:r w:rsidRPr="000D1E9D">
        <w:rPr>
          <w:rFonts w:ascii="Times New Roman" w:eastAsia="Times New Roman" w:hAnsi="Times New Roman" w:cs="Times New Roman"/>
          <w:lang w:eastAsia="en-US"/>
        </w:rPr>
        <w:t>на период летних школьных каникул 2026 г.</w:t>
      </w:r>
    </w:p>
    <w:tbl>
      <w:tblPr>
        <w:tblStyle w:val="TableNormal"/>
        <w:tblW w:w="948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3"/>
        <w:gridCol w:w="100"/>
        <w:gridCol w:w="4962"/>
        <w:gridCol w:w="3543"/>
        <w:gridCol w:w="136"/>
      </w:tblGrid>
      <w:tr w:rsidR="000D1E9D" w14:paraId="03925362" w14:textId="77777777" w:rsidTr="000D1E9D">
        <w:trPr>
          <w:trHeight w:val="596"/>
        </w:trPr>
        <w:tc>
          <w:tcPr>
            <w:tcW w:w="743" w:type="dxa"/>
          </w:tcPr>
          <w:p w14:paraId="22BC999D" w14:textId="77777777" w:rsidR="000D1E9D" w:rsidRDefault="000D1E9D" w:rsidP="004704DB">
            <w:pPr>
              <w:pStyle w:val="TableParagraph"/>
              <w:spacing w:before="5"/>
            </w:pPr>
            <w:r>
              <w:t xml:space="preserve">№ </w:t>
            </w:r>
            <w:r>
              <w:rPr>
                <w:spacing w:val="-5"/>
              </w:rPr>
              <w:t>п/п</w:t>
            </w:r>
          </w:p>
        </w:tc>
        <w:tc>
          <w:tcPr>
            <w:tcW w:w="8741" w:type="dxa"/>
            <w:gridSpan w:val="4"/>
          </w:tcPr>
          <w:p w14:paraId="385DDA74" w14:textId="77777777" w:rsidR="000D1E9D" w:rsidRDefault="000D1E9D" w:rsidP="004704DB">
            <w:pPr>
              <w:pStyle w:val="TableParagraph"/>
              <w:spacing w:before="5"/>
            </w:pPr>
            <w:proofErr w:type="spellStart"/>
            <w:r>
              <w:t>Техническая</w:t>
            </w:r>
            <w:proofErr w:type="spellEnd"/>
            <w:r>
              <w:rPr>
                <w:spacing w:val="-11"/>
              </w:rPr>
              <w:t xml:space="preserve"> </w:t>
            </w:r>
            <w:proofErr w:type="spellStart"/>
            <w:r>
              <w:t>характеристика</w:t>
            </w:r>
            <w:proofErr w:type="spellEnd"/>
            <w:r>
              <w:rPr>
                <w:spacing w:val="-11"/>
              </w:rPr>
              <w:t xml:space="preserve"> </w:t>
            </w:r>
            <w:proofErr w:type="spellStart"/>
            <w:r>
              <w:rPr>
                <w:spacing w:val="-2"/>
              </w:rPr>
              <w:t>услуги</w:t>
            </w:r>
            <w:proofErr w:type="spellEnd"/>
          </w:p>
        </w:tc>
      </w:tr>
      <w:tr w:rsidR="000D1E9D" w14:paraId="08F56DA0" w14:textId="77777777" w:rsidTr="000D1E9D">
        <w:trPr>
          <w:trHeight w:val="1193"/>
        </w:trPr>
        <w:tc>
          <w:tcPr>
            <w:tcW w:w="743" w:type="dxa"/>
          </w:tcPr>
          <w:p w14:paraId="1F9595C5" w14:textId="77777777" w:rsidR="000D1E9D" w:rsidRDefault="000D1E9D" w:rsidP="004704DB">
            <w:pPr>
              <w:pStyle w:val="TableParagraph"/>
              <w:spacing w:before="221"/>
            </w:pPr>
            <w:r>
              <w:rPr>
                <w:spacing w:val="-5"/>
              </w:rPr>
              <w:t>1.</w:t>
            </w:r>
          </w:p>
        </w:tc>
        <w:tc>
          <w:tcPr>
            <w:tcW w:w="8741" w:type="dxa"/>
            <w:gridSpan w:val="4"/>
          </w:tcPr>
          <w:p w14:paraId="489F5EC3" w14:textId="77777777" w:rsidR="000D1E9D" w:rsidRPr="000D1E9D" w:rsidRDefault="000D1E9D" w:rsidP="004704DB">
            <w:pPr>
              <w:pStyle w:val="TableParagraph"/>
              <w:spacing w:before="5"/>
              <w:rPr>
                <w:lang w:val="ru-RU"/>
              </w:rPr>
            </w:pPr>
            <w:r w:rsidRPr="000D1E9D">
              <w:rPr>
                <w:lang w:val="ru-RU"/>
              </w:rPr>
              <w:t>Приготовление</w:t>
            </w:r>
            <w:r w:rsidRPr="000D1E9D">
              <w:rPr>
                <w:spacing w:val="-10"/>
                <w:lang w:val="ru-RU"/>
              </w:rPr>
              <w:t xml:space="preserve"> </w:t>
            </w:r>
            <w:r w:rsidRPr="000D1E9D">
              <w:rPr>
                <w:lang w:val="ru-RU"/>
              </w:rPr>
              <w:t>рационов</w:t>
            </w:r>
            <w:r w:rsidRPr="000D1E9D">
              <w:rPr>
                <w:spacing w:val="-9"/>
                <w:lang w:val="ru-RU"/>
              </w:rPr>
              <w:t xml:space="preserve"> </w:t>
            </w:r>
            <w:r w:rsidRPr="000D1E9D">
              <w:rPr>
                <w:spacing w:val="-2"/>
                <w:lang w:val="ru-RU"/>
              </w:rPr>
              <w:t>питания:</w:t>
            </w:r>
          </w:p>
          <w:p w14:paraId="25034186" w14:textId="77777777" w:rsidR="000D1E9D" w:rsidRPr="000D1E9D" w:rsidRDefault="000D1E9D" w:rsidP="004704DB">
            <w:pPr>
              <w:pStyle w:val="TableParagraph"/>
              <w:spacing w:before="180"/>
              <w:rPr>
                <w:lang w:val="ru-RU"/>
              </w:rPr>
            </w:pPr>
            <w:r w:rsidRPr="000D1E9D">
              <w:rPr>
                <w:lang w:val="ru-RU"/>
              </w:rPr>
              <w:t>-</w:t>
            </w:r>
            <w:r w:rsidRPr="000D1E9D">
              <w:rPr>
                <w:spacing w:val="-2"/>
                <w:lang w:val="ru-RU"/>
              </w:rPr>
              <w:t xml:space="preserve"> </w:t>
            </w:r>
            <w:r w:rsidRPr="000D1E9D">
              <w:rPr>
                <w:lang w:val="ru-RU"/>
              </w:rPr>
              <w:t>для</w:t>
            </w:r>
            <w:r w:rsidRPr="000D1E9D">
              <w:rPr>
                <w:spacing w:val="-1"/>
                <w:lang w:val="ru-RU"/>
              </w:rPr>
              <w:t xml:space="preserve"> </w:t>
            </w:r>
            <w:r w:rsidRPr="000D1E9D">
              <w:rPr>
                <w:lang w:val="ru-RU"/>
              </w:rPr>
              <w:t>детей</w:t>
            </w:r>
            <w:r w:rsidRPr="000D1E9D">
              <w:rPr>
                <w:spacing w:val="-2"/>
                <w:lang w:val="ru-RU"/>
              </w:rPr>
              <w:t xml:space="preserve"> </w:t>
            </w:r>
            <w:r w:rsidRPr="000D1E9D">
              <w:rPr>
                <w:lang w:val="ru-RU"/>
              </w:rPr>
              <w:t>–</w:t>
            </w:r>
            <w:r w:rsidRPr="000D1E9D">
              <w:rPr>
                <w:spacing w:val="-1"/>
                <w:lang w:val="ru-RU"/>
              </w:rPr>
              <w:t xml:space="preserve"> </w:t>
            </w:r>
            <w:r w:rsidRPr="000D1E9D">
              <w:rPr>
                <w:spacing w:val="-2"/>
                <w:lang w:val="ru-RU"/>
              </w:rPr>
              <w:t>ежедневно;</w:t>
            </w:r>
          </w:p>
        </w:tc>
      </w:tr>
      <w:tr w:rsidR="000D1E9D" w14:paraId="125E0D21" w14:textId="77777777" w:rsidTr="000D1E9D">
        <w:trPr>
          <w:trHeight w:val="1186"/>
        </w:trPr>
        <w:tc>
          <w:tcPr>
            <w:tcW w:w="743" w:type="dxa"/>
          </w:tcPr>
          <w:p w14:paraId="4A7B5297" w14:textId="77777777" w:rsidR="000D1E9D" w:rsidRDefault="000D1E9D" w:rsidP="004704DB">
            <w:pPr>
              <w:pStyle w:val="TableParagraph"/>
              <w:spacing w:before="221"/>
            </w:pPr>
            <w:r>
              <w:rPr>
                <w:spacing w:val="-5"/>
              </w:rPr>
              <w:t>2.</w:t>
            </w:r>
          </w:p>
        </w:tc>
        <w:tc>
          <w:tcPr>
            <w:tcW w:w="8741" w:type="dxa"/>
            <w:gridSpan w:val="4"/>
            <w:tcBorders>
              <w:bottom w:val="single" w:sz="8" w:space="0" w:color="000000"/>
            </w:tcBorders>
          </w:tcPr>
          <w:p w14:paraId="781C3EEC" w14:textId="77777777" w:rsidR="000D1E9D" w:rsidRPr="000D1E9D" w:rsidRDefault="000D1E9D" w:rsidP="004704DB">
            <w:pPr>
              <w:pStyle w:val="TableParagraph"/>
              <w:spacing w:before="5"/>
              <w:rPr>
                <w:lang w:val="ru-RU"/>
              </w:rPr>
            </w:pPr>
            <w:r w:rsidRPr="000D1E9D">
              <w:rPr>
                <w:spacing w:val="-2"/>
                <w:lang w:val="ru-RU"/>
              </w:rPr>
              <w:t>Питание:</w:t>
            </w:r>
          </w:p>
          <w:p w14:paraId="6EA6DC4B" w14:textId="77777777" w:rsidR="000D1E9D" w:rsidRPr="000D1E9D" w:rsidRDefault="000D1E9D" w:rsidP="004704DB">
            <w:pPr>
              <w:pStyle w:val="TableParagraph"/>
              <w:spacing w:before="180"/>
              <w:rPr>
                <w:lang w:val="ru-RU"/>
              </w:rPr>
            </w:pPr>
            <w:r w:rsidRPr="000D1E9D">
              <w:rPr>
                <w:lang w:val="ru-RU"/>
              </w:rPr>
              <w:t>-</w:t>
            </w:r>
            <w:r w:rsidRPr="000D1E9D">
              <w:rPr>
                <w:spacing w:val="-2"/>
                <w:lang w:val="ru-RU"/>
              </w:rPr>
              <w:t xml:space="preserve"> </w:t>
            </w:r>
            <w:r w:rsidRPr="000D1E9D">
              <w:rPr>
                <w:lang w:val="ru-RU"/>
              </w:rPr>
              <w:t>для</w:t>
            </w:r>
            <w:r w:rsidRPr="000D1E9D">
              <w:rPr>
                <w:spacing w:val="-2"/>
                <w:lang w:val="ru-RU"/>
              </w:rPr>
              <w:t xml:space="preserve"> </w:t>
            </w:r>
            <w:r w:rsidRPr="000D1E9D">
              <w:rPr>
                <w:lang w:val="ru-RU"/>
              </w:rPr>
              <w:t>детей</w:t>
            </w:r>
            <w:r w:rsidRPr="000D1E9D">
              <w:rPr>
                <w:spacing w:val="-1"/>
                <w:lang w:val="ru-RU"/>
              </w:rPr>
              <w:t xml:space="preserve"> </w:t>
            </w:r>
            <w:r w:rsidRPr="000D1E9D">
              <w:rPr>
                <w:lang w:val="ru-RU"/>
              </w:rPr>
              <w:t>-</w:t>
            </w:r>
            <w:r w:rsidRPr="000D1E9D">
              <w:rPr>
                <w:spacing w:val="-2"/>
                <w:lang w:val="ru-RU"/>
              </w:rPr>
              <w:t xml:space="preserve"> </w:t>
            </w:r>
            <w:r w:rsidRPr="000D1E9D">
              <w:rPr>
                <w:lang w:val="ru-RU"/>
              </w:rPr>
              <w:t>5</w:t>
            </w:r>
            <w:r w:rsidRPr="000D1E9D">
              <w:rPr>
                <w:spacing w:val="-1"/>
                <w:lang w:val="ru-RU"/>
              </w:rPr>
              <w:t xml:space="preserve"> </w:t>
            </w:r>
            <w:r w:rsidRPr="000D1E9D">
              <w:rPr>
                <w:lang w:val="ru-RU"/>
              </w:rPr>
              <w:t>разовое</w:t>
            </w:r>
            <w:r w:rsidRPr="000D1E9D">
              <w:rPr>
                <w:spacing w:val="-2"/>
                <w:lang w:val="ru-RU"/>
              </w:rPr>
              <w:t xml:space="preserve"> </w:t>
            </w:r>
            <w:r w:rsidRPr="000D1E9D">
              <w:rPr>
                <w:lang w:val="ru-RU"/>
              </w:rPr>
              <w:t>(завтрак,</w:t>
            </w:r>
            <w:r w:rsidRPr="000D1E9D">
              <w:rPr>
                <w:spacing w:val="-1"/>
                <w:lang w:val="ru-RU"/>
              </w:rPr>
              <w:t xml:space="preserve"> </w:t>
            </w:r>
            <w:r w:rsidRPr="000D1E9D">
              <w:rPr>
                <w:lang w:val="ru-RU"/>
              </w:rPr>
              <w:t>обед,</w:t>
            </w:r>
            <w:r w:rsidRPr="000D1E9D">
              <w:rPr>
                <w:spacing w:val="-2"/>
                <w:lang w:val="ru-RU"/>
              </w:rPr>
              <w:t xml:space="preserve"> </w:t>
            </w:r>
            <w:r w:rsidRPr="000D1E9D">
              <w:rPr>
                <w:lang w:val="ru-RU"/>
              </w:rPr>
              <w:t>полдник,</w:t>
            </w:r>
            <w:r w:rsidRPr="000D1E9D">
              <w:rPr>
                <w:spacing w:val="-1"/>
                <w:lang w:val="ru-RU"/>
              </w:rPr>
              <w:t xml:space="preserve"> </w:t>
            </w:r>
            <w:r w:rsidRPr="000D1E9D">
              <w:rPr>
                <w:lang w:val="ru-RU"/>
              </w:rPr>
              <w:t>ужин,</w:t>
            </w:r>
            <w:r w:rsidRPr="000D1E9D">
              <w:rPr>
                <w:spacing w:val="-2"/>
                <w:lang w:val="ru-RU"/>
              </w:rPr>
              <w:t xml:space="preserve"> </w:t>
            </w:r>
            <w:r w:rsidRPr="000D1E9D">
              <w:rPr>
                <w:lang w:val="ru-RU"/>
              </w:rPr>
              <w:t>второй</w:t>
            </w:r>
            <w:r w:rsidRPr="000D1E9D">
              <w:rPr>
                <w:spacing w:val="-1"/>
                <w:lang w:val="ru-RU"/>
              </w:rPr>
              <w:t xml:space="preserve"> </w:t>
            </w:r>
            <w:r w:rsidRPr="000D1E9D">
              <w:rPr>
                <w:spacing w:val="-2"/>
                <w:lang w:val="ru-RU"/>
              </w:rPr>
              <w:t>ужин)</w:t>
            </w:r>
          </w:p>
        </w:tc>
      </w:tr>
      <w:tr w:rsidR="000D1E9D" w14:paraId="35FA33F5" w14:textId="77777777" w:rsidTr="000D1E9D">
        <w:trPr>
          <w:trHeight w:val="603"/>
        </w:trPr>
        <w:tc>
          <w:tcPr>
            <w:tcW w:w="743" w:type="dxa"/>
            <w:vMerge w:val="restart"/>
          </w:tcPr>
          <w:p w14:paraId="3D2A6369" w14:textId="77777777" w:rsidR="000D1E9D" w:rsidRPr="000D1E9D" w:rsidRDefault="000D1E9D" w:rsidP="004704DB">
            <w:pPr>
              <w:pStyle w:val="TableParagraph"/>
              <w:ind w:left="0"/>
              <w:rPr>
                <w:lang w:val="ru-RU"/>
              </w:rPr>
            </w:pPr>
          </w:p>
          <w:p w14:paraId="1E34845F" w14:textId="77777777" w:rsidR="000D1E9D" w:rsidRPr="000D1E9D" w:rsidRDefault="000D1E9D" w:rsidP="004704DB">
            <w:pPr>
              <w:pStyle w:val="TableParagraph"/>
              <w:ind w:left="0"/>
              <w:rPr>
                <w:lang w:val="ru-RU"/>
              </w:rPr>
            </w:pPr>
          </w:p>
          <w:p w14:paraId="5FC6E017" w14:textId="77777777" w:rsidR="000D1E9D" w:rsidRPr="000D1E9D" w:rsidRDefault="000D1E9D" w:rsidP="004704DB">
            <w:pPr>
              <w:pStyle w:val="TableParagraph"/>
              <w:ind w:left="0"/>
              <w:rPr>
                <w:lang w:val="ru-RU"/>
              </w:rPr>
            </w:pPr>
          </w:p>
          <w:p w14:paraId="6B8FB94E" w14:textId="77777777" w:rsidR="000D1E9D" w:rsidRPr="000D1E9D" w:rsidRDefault="000D1E9D" w:rsidP="004704DB">
            <w:pPr>
              <w:pStyle w:val="TableParagraph"/>
              <w:ind w:left="0"/>
              <w:rPr>
                <w:lang w:val="ru-RU"/>
              </w:rPr>
            </w:pPr>
          </w:p>
          <w:p w14:paraId="03C4D535" w14:textId="77777777" w:rsidR="000D1E9D" w:rsidRPr="000D1E9D" w:rsidRDefault="000D1E9D" w:rsidP="004704DB">
            <w:pPr>
              <w:pStyle w:val="TableParagraph"/>
              <w:spacing w:before="54"/>
              <w:ind w:left="0"/>
              <w:rPr>
                <w:lang w:val="ru-RU"/>
              </w:rPr>
            </w:pPr>
          </w:p>
          <w:p w14:paraId="31340D13" w14:textId="77777777" w:rsidR="000D1E9D" w:rsidRDefault="000D1E9D" w:rsidP="004704DB">
            <w:pPr>
              <w:pStyle w:val="TableParagraph"/>
            </w:pPr>
            <w:r>
              <w:rPr>
                <w:spacing w:val="-5"/>
              </w:rPr>
              <w:t>3.</w:t>
            </w:r>
          </w:p>
        </w:tc>
        <w:tc>
          <w:tcPr>
            <w:tcW w:w="100" w:type="dxa"/>
            <w:vMerge w:val="restart"/>
          </w:tcPr>
          <w:p w14:paraId="34E65BEF" w14:textId="77777777" w:rsidR="000D1E9D" w:rsidRDefault="000D1E9D" w:rsidP="004704DB">
            <w:pPr>
              <w:pStyle w:val="TableParagraph"/>
              <w:ind w:left="0"/>
              <w:rPr>
                <w:sz w:val="20"/>
              </w:rPr>
            </w:pPr>
          </w:p>
        </w:tc>
        <w:tc>
          <w:tcPr>
            <w:tcW w:w="4962" w:type="dxa"/>
            <w:tcBorders>
              <w:top w:val="single" w:sz="8" w:space="0" w:color="000000"/>
            </w:tcBorders>
          </w:tcPr>
          <w:p w14:paraId="0461A4FD" w14:textId="77777777" w:rsidR="000D1E9D" w:rsidRPr="000D1E9D" w:rsidRDefault="000D1E9D" w:rsidP="004704DB">
            <w:pPr>
              <w:pStyle w:val="TableParagraph"/>
              <w:spacing w:before="10"/>
              <w:rPr>
                <w:lang w:val="ru-RU"/>
              </w:rPr>
            </w:pPr>
            <w:r w:rsidRPr="000D1E9D">
              <w:rPr>
                <w:lang w:val="ru-RU"/>
              </w:rPr>
              <w:t>График</w:t>
            </w:r>
            <w:r w:rsidRPr="000D1E9D">
              <w:rPr>
                <w:spacing w:val="-4"/>
                <w:lang w:val="ru-RU"/>
              </w:rPr>
              <w:t xml:space="preserve"> </w:t>
            </w:r>
            <w:r w:rsidRPr="000D1E9D">
              <w:rPr>
                <w:lang w:val="ru-RU"/>
              </w:rPr>
              <w:t>приема</w:t>
            </w:r>
            <w:r w:rsidRPr="000D1E9D">
              <w:rPr>
                <w:spacing w:val="-3"/>
                <w:lang w:val="ru-RU"/>
              </w:rPr>
              <w:t xml:space="preserve"> </w:t>
            </w:r>
            <w:r w:rsidRPr="000D1E9D">
              <w:rPr>
                <w:lang w:val="ru-RU"/>
              </w:rPr>
              <w:t>пищи</w:t>
            </w:r>
            <w:r w:rsidRPr="000D1E9D">
              <w:rPr>
                <w:spacing w:val="-4"/>
                <w:lang w:val="ru-RU"/>
              </w:rPr>
              <w:t xml:space="preserve"> </w:t>
            </w:r>
            <w:r w:rsidRPr="000D1E9D">
              <w:rPr>
                <w:lang w:val="ru-RU"/>
              </w:rPr>
              <w:t>для</w:t>
            </w:r>
            <w:r w:rsidRPr="000D1E9D">
              <w:rPr>
                <w:spacing w:val="-3"/>
                <w:lang w:val="ru-RU"/>
              </w:rPr>
              <w:t xml:space="preserve"> </w:t>
            </w:r>
            <w:r w:rsidRPr="000D1E9D">
              <w:rPr>
                <w:spacing w:val="-2"/>
                <w:lang w:val="ru-RU"/>
              </w:rPr>
              <w:t>детей</w:t>
            </w:r>
          </w:p>
        </w:tc>
        <w:tc>
          <w:tcPr>
            <w:tcW w:w="3543" w:type="dxa"/>
            <w:tcBorders>
              <w:top w:val="single" w:sz="8" w:space="0" w:color="000000"/>
            </w:tcBorders>
          </w:tcPr>
          <w:p w14:paraId="31032420" w14:textId="77777777" w:rsidR="000D1E9D" w:rsidRDefault="000D1E9D" w:rsidP="004704DB">
            <w:pPr>
              <w:pStyle w:val="TableParagraph"/>
              <w:spacing w:before="10"/>
            </w:pPr>
            <w:proofErr w:type="spellStart"/>
            <w:r>
              <w:t>Время</w:t>
            </w:r>
            <w:proofErr w:type="spellEnd"/>
            <w:r>
              <w:rPr>
                <w:spacing w:val="-3"/>
              </w:rPr>
              <w:t xml:space="preserve"> </w:t>
            </w:r>
            <w:proofErr w:type="spellStart"/>
            <w:r>
              <w:rPr>
                <w:spacing w:val="-2"/>
              </w:rPr>
              <w:t>питания</w:t>
            </w:r>
            <w:proofErr w:type="spellEnd"/>
          </w:p>
        </w:tc>
        <w:tc>
          <w:tcPr>
            <w:tcW w:w="136" w:type="dxa"/>
            <w:tcBorders>
              <w:bottom w:val="nil"/>
            </w:tcBorders>
          </w:tcPr>
          <w:p w14:paraId="608DAB87" w14:textId="77777777" w:rsidR="000D1E9D" w:rsidRDefault="000D1E9D" w:rsidP="004704DB">
            <w:pPr>
              <w:pStyle w:val="TableParagraph"/>
              <w:ind w:left="0"/>
              <w:rPr>
                <w:sz w:val="20"/>
              </w:rPr>
            </w:pPr>
          </w:p>
        </w:tc>
      </w:tr>
      <w:tr w:rsidR="000D1E9D" w14:paraId="574B50FB" w14:textId="77777777" w:rsidTr="000D1E9D">
        <w:trPr>
          <w:trHeight w:val="2983"/>
        </w:trPr>
        <w:tc>
          <w:tcPr>
            <w:tcW w:w="743" w:type="dxa"/>
            <w:vMerge/>
            <w:tcBorders>
              <w:top w:val="nil"/>
            </w:tcBorders>
          </w:tcPr>
          <w:p w14:paraId="5AA816A5" w14:textId="77777777" w:rsidR="000D1E9D" w:rsidRDefault="000D1E9D" w:rsidP="004704DB">
            <w:pPr>
              <w:rPr>
                <w:sz w:val="2"/>
                <w:szCs w:val="2"/>
              </w:rPr>
            </w:pPr>
          </w:p>
        </w:tc>
        <w:tc>
          <w:tcPr>
            <w:tcW w:w="100" w:type="dxa"/>
            <w:vMerge/>
            <w:tcBorders>
              <w:top w:val="nil"/>
            </w:tcBorders>
          </w:tcPr>
          <w:p w14:paraId="7D798D35" w14:textId="77777777" w:rsidR="000D1E9D" w:rsidRDefault="000D1E9D" w:rsidP="004704DB">
            <w:pPr>
              <w:rPr>
                <w:sz w:val="2"/>
                <w:szCs w:val="2"/>
              </w:rPr>
            </w:pPr>
          </w:p>
        </w:tc>
        <w:tc>
          <w:tcPr>
            <w:tcW w:w="4962" w:type="dxa"/>
          </w:tcPr>
          <w:p w14:paraId="3B2B1F38" w14:textId="77777777" w:rsidR="000D1E9D" w:rsidRDefault="000D1E9D" w:rsidP="004704DB">
            <w:pPr>
              <w:pStyle w:val="TableParagraph"/>
              <w:spacing w:before="5" w:line="410" w:lineRule="auto"/>
              <w:ind w:right="3666"/>
            </w:pPr>
            <w:r>
              <w:t xml:space="preserve">1. </w:t>
            </w:r>
            <w:proofErr w:type="spellStart"/>
            <w:r>
              <w:t>Завтрак</w:t>
            </w:r>
            <w:proofErr w:type="spellEnd"/>
            <w:r>
              <w:t xml:space="preserve"> </w:t>
            </w:r>
            <w:proofErr w:type="gramStart"/>
            <w:r>
              <w:rPr>
                <w:spacing w:val="-2"/>
              </w:rPr>
              <w:t>2.Обед</w:t>
            </w:r>
            <w:proofErr w:type="gramEnd"/>
            <w:r>
              <w:rPr>
                <w:spacing w:val="-2"/>
              </w:rPr>
              <w:t xml:space="preserve"> </w:t>
            </w:r>
            <w:proofErr w:type="gramStart"/>
            <w:r>
              <w:rPr>
                <w:spacing w:val="-2"/>
              </w:rPr>
              <w:t>3.Полдник</w:t>
            </w:r>
            <w:proofErr w:type="gramEnd"/>
          </w:p>
          <w:p w14:paraId="00596FA7" w14:textId="77777777" w:rsidR="000D1E9D" w:rsidRDefault="000D1E9D" w:rsidP="00C31455">
            <w:pPr>
              <w:pStyle w:val="TableParagraph"/>
              <w:numPr>
                <w:ilvl w:val="0"/>
                <w:numId w:val="13"/>
              </w:numPr>
              <w:tabs>
                <w:tab w:val="left" w:pos="327"/>
              </w:tabs>
              <w:spacing w:before="1" w:line="240" w:lineRule="auto"/>
              <w:ind w:left="327" w:right="0"/>
            </w:pPr>
            <w:proofErr w:type="spellStart"/>
            <w:r>
              <w:rPr>
                <w:spacing w:val="-4"/>
              </w:rPr>
              <w:t>Ужин</w:t>
            </w:r>
            <w:proofErr w:type="spellEnd"/>
          </w:p>
          <w:p w14:paraId="021D1803" w14:textId="77777777" w:rsidR="000D1E9D" w:rsidRDefault="000D1E9D" w:rsidP="00C31455">
            <w:pPr>
              <w:pStyle w:val="TableParagraph"/>
              <w:numPr>
                <w:ilvl w:val="0"/>
                <w:numId w:val="13"/>
              </w:numPr>
              <w:tabs>
                <w:tab w:val="left" w:pos="327"/>
              </w:tabs>
              <w:spacing w:before="180" w:line="240" w:lineRule="auto"/>
              <w:ind w:left="327" w:right="0"/>
            </w:pPr>
            <w:proofErr w:type="spellStart"/>
            <w:r>
              <w:t>Второй</w:t>
            </w:r>
            <w:proofErr w:type="spellEnd"/>
            <w:r>
              <w:rPr>
                <w:spacing w:val="-4"/>
              </w:rPr>
              <w:t xml:space="preserve"> </w:t>
            </w:r>
            <w:proofErr w:type="spellStart"/>
            <w:r>
              <w:rPr>
                <w:spacing w:val="-4"/>
              </w:rPr>
              <w:t>ужин</w:t>
            </w:r>
            <w:proofErr w:type="spellEnd"/>
          </w:p>
        </w:tc>
        <w:tc>
          <w:tcPr>
            <w:tcW w:w="3543" w:type="dxa"/>
          </w:tcPr>
          <w:p w14:paraId="312EE35D" w14:textId="77777777" w:rsidR="000D1E9D" w:rsidRDefault="000D1E9D" w:rsidP="004704DB">
            <w:pPr>
              <w:pStyle w:val="TableParagraph"/>
              <w:spacing w:before="5"/>
            </w:pPr>
            <w:r>
              <w:t>09</w:t>
            </w:r>
            <w:r>
              <w:rPr>
                <w:spacing w:val="-1"/>
              </w:rPr>
              <w:t xml:space="preserve"> </w:t>
            </w:r>
            <w:proofErr w:type="spellStart"/>
            <w:r>
              <w:t>час</w:t>
            </w:r>
            <w:proofErr w:type="spellEnd"/>
            <w:r>
              <w:t xml:space="preserve"> 00 </w:t>
            </w:r>
            <w:proofErr w:type="spellStart"/>
            <w:r>
              <w:rPr>
                <w:spacing w:val="-4"/>
              </w:rPr>
              <w:t>мин</w:t>
            </w:r>
            <w:proofErr w:type="spellEnd"/>
            <w:r>
              <w:rPr>
                <w:spacing w:val="-4"/>
              </w:rPr>
              <w:t>.</w:t>
            </w:r>
          </w:p>
          <w:p w14:paraId="6ED53871" w14:textId="77777777" w:rsidR="000D1E9D" w:rsidRDefault="000D1E9D" w:rsidP="004704DB">
            <w:pPr>
              <w:pStyle w:val="TableParagraph"/>
              <w:spacing w:before="180"/>
            </w:pPr>
            <w:r>
              <w:t>13</w:t>
            </w:r>
            <w:r>
              <w:rPr>
                <w:spacing w:val="-1"/>
              </w:rPr>
              <w:t xml:space="preserve"> </w:t>
            </w:r>
            <w:proofErr w:type="spellStart"/>
            <w:r>
              <w:t>час</w:t>
            </w:r>
            <w:proofErr w:type="spellEnd"/>
            <w:r>
              <w:t xml:space="preserve"> 30 </w:t>
            </w:r>
            <w:proofErr w:type="spellStart"/>
            <w:r>
              <w:rPr>
                <w:spacing w:val="-4"/>
              </w:rPr>
              <w:t>мин</w:t>
            </w:r>
            <w:proofErr w:type="spellEnd"/>
            <w:r>
              <w:rPr>
                <w:spacing w:val="-4"/>
              </w:rPr>
              <w:t>.</w:t>
            </w:r>
          </w:p>
          <w:p w14:paraId="04E346EB" w14:textId="77777777" w:rsidR="000D1E9D" w:rsidRDefault="000D1E9D" w:rsidP="004704DB">
            <w:pPr>
              <w:pStyle w:val="TableParagraph"/>
              <w:spacing w:before="180"/>
            </w:pPr>
            <w:r>
              <w:t>16</w:t>
            </w:r>
            <w:r>
              <w:rPr>
                <w:spacing w:val="-1"/>
              </w:rPr>
              <w:t xml:space="preserve"> </w:t>
            </w:r>
            <w:proofErr w:type="spellStart"/>
            <w:r>
              <w:t>час</w:t>
            </w:r>
            <w:proofErr w:type="spellEnd"/>
            <w:r>
              <w:rPr>
                <w:spacing w:val="55"/>
              </w:rPr>
              <w:t xml:space="preserve"> </w:t>
            </w:r>
            <w:proofErr w:type="spellStart"/>
            <w:r>
              <w:rPr>
                <w:spacing w:val="-4"/>
              </w:rPr>
              <w:t>мин</w:t>
            </w:r>
            <w:proofErr w:type="spellEnd"/>
            <w:r>
              <w:rPr>
                <w:spacing w:val="-4"/>
              </w:rPr>
              <w:t>.</w:t>
            </w:r>
          </w:p>
          <w:p w14:paraId="1E246AFB" w14:textId="77777777" w:rsidR="000D1E9D" w:rsidRDefault="000D1E9D" w:rsidP="004704DB">
            <w:pPr>
              <w:pStyle w:val="TableParagraph"/>
              <w:spacing w:before="180"/>
            </w:pPr>
            <w:r>
              <w:t>19</w:t>
            </w:r>
            <w:r>
              <w:rPr>
                <w:spacing w:val="-1"/>
              </w:rPr>
              <w:t xml:space="preserve"> </w:t>
            </w:r>
            <w:proofErr w:type="spellStart"/>
            <w:r>
              <w:t>час</w:t>
            </w:r>
            <w:proofErr w:type="spellEnd"/>
            <w:r>
              <w:t xml:space="preserve"> 00 </w:t>
            </w:r>
            <w:proofErr w:type="spellStart"/>
            <w:r>
              <w:rPr>
                <w:spacing w:val="-4"/>
              </w:rPr>
              <w:t>мин</w:t>
            </w:r>
            <w:proofErr w:type="spellEnd"/>
            <w:r>
              <w:rPr>
                <w:spacing w:val="-4"/>
              </w:rPr>
              <w:t>.</w:t>
            </w:r>
          </w:p>
          <w:p w14:paraId="7628EF34" w14:textId="77777777" w:rsidR="000D1E9D" w:rsidRDefault="000D1E9D" w:rsidP="004704DB">
            <w:pPr>
              <w:pStyle w:val="TableParagraph"/>
              <w:spacing w:before="180"/>
            </w:pPr>
            <w:r>
              <w:t>20</w:t>
            </w:r>
            <w:r>
              <w:rPr>
                <w:spacing w:val="-1"/>
              </w:rPr>
              <w:t xml:space="preserve"> </w:t>
            </w:r>
            <w:proofErr w:type="spellStart"/>
            <w:r>
              <w:t>час</w:t>
            </w:r>
            <w:proofErr w:type="spellEnd"/>
            <w:r>
              <w:t xml:space="preserve"> 00 </w:t>
            </w:r>
            <w:proofErr w:type="spellStart"/>
            <w:r>
              <w:rPr>
                <w:spacing w:val="-4"/>
              </w:rPr>
              <w:t>мин</w:t>
            </w:r>
            <w:proofErr w:type="spellEnd"/>
            <w:r>
              <w:rPr>
                <w:spacing w:val="-4"/>
              </w:rPr>
              <w:t>.</w:t>
            </w:r>
          </w:p>
        </w:tc>
        <w:tc>
          <w:tcPr>
            <w:tcW w:w="136" w:type="dxa"/>
            <w:tcBorders>
              <w:top w:val="nil"/>
              <w:bottom w:val="nil"/>
            </w:tcBorders>
          </w:tcPr>
          <w:p w14:paraId="1B6D9DCC" w14:textId="77777777" w:rsidR="000D1E9D" w:rsidRDefault="000D1E9D" w:rsidP="004704DB">
            <w:pPr>
              <w:pStyle w:val="TableParagraph"/>
              <w:ind w:left="0"/>
              <w:rPr>
                <w:sz w:val="20"/>
              </w:rPr>
            </w:pPr>
          </w:p>
        </w:tc>
      </w:tr>
      <w:tr w:rsidR="000D1E9D" w14:paraId="23D9EA0B" w14:textId="77777777" w:rsidTr="000D1E9D">
        <w:trPr>
          <w:trHeight w:val="603"/>
        </w:trPr>
        <w:tc>
          <w:tcPr>
            <w:tcW w:w="743" w:type="dxa"/>
            <w:vMerge/>
            <w:tcBorders>
              <w:top w:val="nil"/>
            </w:tcBorders>
          </w:tcPr>
          <w:p w14:paraId="7F6E9E06" w14:textId="77777777" w:rsidR="000D1E9D" w:rsidRDefault="000D1E9D" w:rsidP="004704DB">
            <w:pPr>
              <w:rPr>
                <w:sz w:val="2"/>
                <w:szCs w:val="2"/>
              </w:rPr>
            </w:pPr>
          </w:p>
        </w:tc>
        <w:tc>
          <w:tcPr>
            <w:tcW w:w="100" w:type="dxa"/>
            <w:vMerge/>
            <w:tcBorders>
              <w:top w:val="nil"/>
            </w:tcBorders>
          </w:tcPr>
          <w:p w14:paraId="51B13B26" w14:textId="77777777" w:rsidR="000D1E9D" w:rsidRDefault="000D1E9D" w:rsidP="004704DB">
            <w:pPr>
              <w:rPr>
                <w:sz w:val="2"/>
                <w:szCs w:val="2"/>
              </w:rPr>
            </w:pPr>
          </w:p>
        </w:tc>
        <w:tc>
          <w:tcPr>
            <w:tcW w:w="4962" w:type="dxa"/>
            <w:tcBorders>
              <w:bottom w:val="single" w:sz="8" w:space="0" w:color="000000"/>
            </w:tcBorders>
          </w:tcPr>
          <w:p w14:paraId="1736FB19" w14:textId="77777777" w:rsidR="000D1E9D" w:rsidRDefault="000D1E9D" w:rsidP="004704DB">
            <w:pPr>
              <w:pStyle w:val="TableParagraph"/>
              <w:spacing w:before="5"/>
            </w:pPr>
            <w:proofErr w:type="spellStart"/>
            <w:r>
              <w:t>Приготовление</w:t>
            </w:r>
            <w:proofErr w:type="spellEnd"/>
            <w:r>
              <w:rPr>
                <w:spacing w:val="-10"/>
              </w:rPr>
              <w:t xml:space="preserve"> </w:t>
            </w:r>
            <w:proofErr w:type="spellStart"/>
            <w:r>
              <w:t>рационов</w:t>
            </w:r>
            <w:proofErr w:type="spellEnd"/>
            <w:r>
              <w:rPr>
                <w:spacing w:val="-9"/>
              </w:rPr>
              <w:t xml:space="preserve"> </w:t>
            </w:r>
            <w:proofErr w:type="spellStart"/>
            <w:r>
              <w:rPr>
                <w:spacing w:val="-2"/>
              </w:rPr>
              <w:t>питания</w:t>
            </w:r>
            <w:proofErr w:type="spellEnd"/>
            <w:r>
              <w:rPr>
                <w:spacing w:val="-2"/>
              </w:rPr>
              <w:t>:</w:t>
            </w:r>
          </w:p>
        </w:tc>
        <w:tc>
          <w:tcPr>
            <w:tcW w:w="3543" w:type="dxa"/>
            <w:tcBorders>
              <w:bottom w:val="single" w:sz="8" w:space="0" w:color="000000"/>
            </w:tcBorders>
          </w:tcPr>
          <w:p w14:paraId="334B9CD7" w14:textId="77777777" w:rsidR="000D1E9D" w:rsidRPr="000D1E9D" w:rsidRDefault="000D1E9D" w:rsidP="004704DB">
            <w:pPr>
              <w:pStyle w:val="TableParagraph"/>
              <w:spacing w:before="5"/>
              <w:rPr>
                <w:lang w:val="ru-RU"/>
              </w:rPr>
            </w:pPr>
            <w:r w:rsidRPr="000D1E9D">
              <w:rPr>
                <w:lang w:val="ru-RU"/>
              </w:rPr>
              <w:t xml:space="preserve">Ежедневно, с 07:00 ч. до </w:t>
            </w:r>
            <w:r w:rsidRPr="000D1E9D">
              <w:rPr>
                <w:spacing w:val="-2"/>
                <w:lang w:val="ru-RU"/>
              </w:rPr>
              <w:t>20:00ч.</w:t>
            </w:r>
          </w:p>
        </w:tc>
        <w:tc>
          <w:tcPr>
            <w:tcW w:w="136" w:type="dxa"/>
            <w:tcBorders>
              <w:top w:val="nil"/>
            </w:tcBorders>
          </w:tcPr>
          <w:p w14:paraId="76CCA4C4" w14:textId="77777777" w:rsidR="000D1E9D" w:rsidRPr="000D1E9D" w:rsidRDefault="000D1E9D" w:rsidP="004704DB">
            <w:pPr>
              <w:pStyle w:val="TableParagraph"/>
              <w:ind w:left="0"/>
              <w:rPr>
                <w:sz w:val="20"/>
                <w:lang w:val="ru-RU"/>
              </w:rPr>
            </w:pPr>
          </w:p>
        </w:tc>
      </w:tr>
      <w:tr w:rsidR="000D1E9D" w14:paraId="0E99E738" w14:textId="77777777" w:rsidTr="000D1E9D">
        <w:trPr>
          <w:trHeight w:val="588"/>
        </w:trPr>
        <w:tc>
          <w:tcPr>
            <w:tcW w:w="743" w:type="dxa"/>
          </w:tcPr>
          <w:p w14:paraId="79F45EC4" w14:textId="77777777" w:rsidR="000D1E9D" w:rsidRDefault="000D1E9D" w:rsidP="004704DB">
            <w:pPr>
              <w:pStyle w:val="TableParagraph"/>
            </w:pPr>
            <w:r>
              <w:rPr>
                <w:spacing w:val="-5"/>
              </w:rPr>
              <w:t>4.</w:t>
            </w:r>
          </w:p>
        </w:tc>
        <w:tc>
          <w:tcPr>
            <w:tcW w:w="8741" w:type="dxa"/>
            <w:gridSpan w:val="4"/>
            <w:tcBorders>
              <w:top w:val="single" w:sz="8" w:space="0" w:color="000000"/>
            </w:tcBorders>
          </w:tcPr>
          <w:p w14:paraId="2EE47CF1" w14:textId="77777777" w:rsidR="000D1E9D" w:rsidRPr="000D1E9D" w:rsidRDefault="000D1E9D" w:rsidP="004704DB">
            <w:pPr>
              <w:pStyle w:val="TableParagraph"/>
              <w:rPr>
                <w:lang w:val="ru-RU"/>
              </w:rPr>
            </w:pPr>
            <w:r w:rsidRPr="000D1E9D">
              <w:rPr>
                <w:lang w:val="ru-RU"/>
              </w:rPr>
              <w:t>Количество</w:t>
            </w:r>
            <w:r w:rsidRPr="000D1E9D">
              <w:rPr>
                <w:spacing w:val="-5"/>
                <w:lang w:val="ru-RU"/>
              </w:rPr>
              <w:t xml:space="preserve"> </w:t>
            </w:r>
            <w:r w:rsidRPr="000D1E9D">
              <w:rPr>
                <w:lang w:val="ru-RU"/>
              </w:rPr>
              <w:t>питающихся</w:t>
            </w:r>
            <w:r w:rsidRPr="000D1E9D">
              <w:rPr>
                <w:spacing w:val="-2"/>
                <w:lang w:val="ru-RU"/>
              </w:rPr>
              <w:t xml:space="preserve"> </w:t>
            </w:r>
            <w:r w:rsidRPr="000D1E9D">
              <w:rPr>
                <w:lang w:val="ru-RU"/>
              </w:rPr>
              <w:t>всего</w:t>
            </w:r>
            <w:r w:rsidRPr="000D1E9D">
              <w:rPr>
                <w:spacing w:val="-2"/>
                <w:lang w:val="ru-RU"/>
              </w:rPr>
              <w:t xml:space="preserve"> </w:t>
            </w:r>
            <w:r w:rsidRPr="000D1E9D">
              <w:rPr>
                <w:lang w:val="ru-RU"/>
              </w:rPr>
              <w:t>за</w:t>
            </w:r>
            <w:r w:rsidRPr="000D1E9D">
              <w:rPr>
                <w:spacing w:val="-2"/>
                <w:lang w:val="ru-RU"/>
              </w:rPr>
              <w:t xml:space="preserve"> </w:t>
            </w:r>
            <w:r w:rsidRPr="000D1E9D">
              <w:rPr>
                <w:lang w:val="ru-RU"/>
              </w:rPr>
              <w:t>период</w:t>
            </w:r>
            <w:r w:rsidRPr="000D1E9D">
              <w:rPr>
                <w:spacing w:val="-3"/>
                <w:lang w:val="ru-RU"/>
              </w:rPr>
              <w:t xml:space="preserve"> </w:t>
            </w:r>
            <w:r w:rsidRPr="000D1E9D">
              <w:rPr>
                <w:lang w:val="ru-RU"/>
              </w:rPr>
              <w:t>–</w:t>
            </w:r>
            <w:r w:rsidRPr="000D1E9D">
              <w:rPr>
                <w:spacing w:val="51"/>
                <w:lang w:val="ru-RU"/>
              </w:rPr>
              <w:t xml:space="preserve"> </w:t>
            </w:r>
            <w:r w:rsidRPr="000D1E9D">
              <w:rPr>
                <w:lang w:val="ru-RU"/>
              </w:rPr>
              <w:t>165</w:t>
            </w:r>
            <w:r w:rsidRPr="000D1E9D">
              <w:rPr>
                <w:spacing w:val="-2"/>
                <w:lang w:val="ru-RU"/>
              </w:rPr>
              <w:t xml:space="preserve"> детей.</w:t>
            </w:r>
          </w:p>
        </w:tc>
      </w:tr>
      <w:tr w:rsidR="000D1E9D" w14:paraId="76FBE08A" w14:textId="77777777" w:rsidTr="000D1E9D">
        <w:trPr>
          <w:trHeight w:val="1402"/>
        </w:trPr>
        <w:tc>
          <w:tcPr>
            <w:tcW w:w="743" w:type="dxa"/>
          </w:tcPr>
          <w:p w14:paraId="414815A0" w14:textId="77777777" w:rsidR="000D1E9D" w:rsidRPr="000D1E9D" w:rsidRDefault="000D1E9D" w:rsidP="004704DB">
            <w:pPr>
              <w:pStyle w:val="TableParagraph"/>
              <w:ind w:left="0"/>
              <w:rPr>
                <w:lang w:val="ru-RU"/>
              </w:rPr>
            </w:pPr>
          </w:p>
          <w:p w14:paraId="05728381" w14:textId="77777777" w:rsidR="000D1E9D" w:rsidRPr="000D1E9D" w:rsidRDefault="000D1E9D" w:rsidP="004704DB">
            <w:pPr>
              <w:pStyle w:val="TableParagraph"/>
              <w:ind w:left="0"/>
              <w:rPr>
                <w:lang w:val="ru-RU"/>
              </w:rPr>
            </w:pPr>
          </w:p>
          <w:p w14:paraId="152BA051" w14:textId="77777777" w:rsidR="000D1E9D" w:rsidRPr="000D1E9D" w:rsidRDefault="000D1E9D" w:rsidP="004704DB">
            <w:pPr>
              <w:pStyle w:val="TableParagraph"/>
              <w:spacing w:before="248"/>
              <w:ind w:left="0"/>
              <w:rPr>
                <w:lang w:val="ru-RU"/>
              </w:rPr>
            </w:pPr>
          </w:p>
          <w:p w14:paraId="45B1FC99" w14:textId="77777777" w:rsidR="000D1E9D" w:rsidRDefault="000D1E9D" w:rsidP="004704DB">
            <w:pPr>
              <w:pStyle w:val="TableParagraph"/>
            </w:pPr>
            <w:r>
              <w:rPr>
                <w:spacing w:val="-5"/>
              </w:rPr>
              <w:t>5.</w:t>
            </w:r>
          </w:p>
        </w:tc>
        <w:tc>
          <w:tcPr>
            <w:tcW w:w="8741" w:type="dxa"/>
            <w:gridSpan w:val="4"/>
          </w:tcPr>
          <w:p w14:paraId="583443C3" w14:textId="77777777" w:rsidR="000D1E9D" w:rsidRPr="000D1E9D" w:rsidRDefault="000D1E9D" w:rsidP="004704DB">
            <w:pPr>
              <w:pStyle w:val="TableParagraph"/>
              <w:spacing w:line="240" w:lineRule="atLeast"/>
              <w:ind w:left="0"/>
              <w:rPr>
                <w:lang w:val="ru-RU"/>
              </w:rPr>
            </w:pPr>
            <w:r w:rsidRPr="000D1E9D">
              <w:rPr>
                <w:lang w:val="ru-RU"/>
              </w:rPr>
              <w:t>Количество</w:t>
            </w:r>
            <w:r w:rsidRPr="000D1E9D">
              <w:rPr>
                <w:spacing w:val="-8"/>
                <w:lang w:val="ru-RU"/>
              </w:rPr>
              <w:t xml:space="preserve"> </w:t>
            </w:r>
            <w:r w:rsidRPr="000D1E9D">
              <w:rPr>
                <w:lang w:val="ru-RU"/>
              </w:rPr>
              <w:t>заездов:</w:t>
            </w:r>
            <w:r w:rsidRPr="000D1E9D">
              <w:rPr>
                <w:spacing w:val="-8"/>
                <w:lang w:val="ru-RU"/>
              </w:rPr>
              <w:t xml:space="preserve"> </w:t>
            </w:r>
            <w:r w:rsidRPr="000D1E9D">
              <w:rPr>
                <w:lang w:val="ru-RU"/>
              </w:rPr>
              <w:t>3</w:t>
            </w:r>
            <w:r w:rsidRPr="000D1E9D">
              <w:rPr>
                <w:spacing w:val="-8"/>
                <w:lang w:val="ru-RU"/>
              </w:rPr>
              <w:t xml:space="preserve"> </w:t>
            </w:r>
            <w:r w:rsidRPr="000D1E9D">
              <w:rPr>
                <w:lang w:val="ru-RU"/>
              </w:rPr>
              <w:t>МАУ</w:t>
            </w:r>
            <w:r w:rsidRPr="000D1E9D">
              <w:rPr>
                <w:spacing w:val="-8"/>
                <w:lang w:val="ru-RU"/>
              </w:rPr>
              <w:t xml:space="preserve"> </w:t>
            </w:r>
            <w:r w:rsidRPr="000D1E9D">
              <w:rPr>
                <w:lang w:val="ru-RU"/>
              </w:rPr>
              <w:t>ДОЛ</w:t>
            </w:r>
            <w:r w:rsidRPr="000D1E9D">
              <w:rPr>
                <w:spacing w:val="-8"/>
                <w:lang w:val="ru-RU"/>
              </w:rPr>
              <w:t xml:space="preserve"> </w:t>
            </w:r>
            <w:r w:rsidRPr="000D1E9D">
              <w:rPr>
                <w:lang w:val="ru-RU"/>
              </w:rPr>
              <w:t xml:space="preserve">«Росинка» </w:t>
            </w:r>
          </w:p>
          <w:p w14:paraId="681862EF" w14:textId="77777777" w:rsidR="000D1E9D" w:rsidRPr="000D1E9D" w:rsidRDefault="000D1E9D" w:rsidP="004704DB">
            <w:pPr>
              <w:pStyle w:val="TableParagraph"/>
              <w:spacing w:line="240" w:lineRule="atLeast"/>
              <w:ind w:left="0"/>
              <w:rPr>
                <w:lang w:val="ru-RU"/>
              </w:rPr>
            </w:pPr>
            <w:r w:rsidRPr="000D1E9D">
              <w:rPr>
                <w:spacing w:val="-2"/>
                <w:lang w:val="ru-RU"/>
              </w:rPr>
              <w:t>Периоды:</w:t>
            </w:r>
          </w:p>
          <w:p w14:paraId="0A985587" w14:textId="77777777" w:rsidR="000D1E9D" w:rsidRPr="000D1E9D" w:rsidRDefault="000D1E9D" w:rsidP="004704DB">
            <w:pPr>
              <w:pStyle w:val="TableParagraph"/>
              <w:spacing w:line="240" w:lineRule="atLeast"/>
              <w:ind w:left="0"/>
              <w:rPr>
                <w:lang w:val="ru-RU"/>
              </w:rPr>
            </w:pPr>
            <w:r w:rsidRPr="000D1E9D">
              <w:rPr>
                <w:lang w:val="ru-RU"/>
              </w:rPr>
              <w:t>2</w:t>
            </w:r>
            <w:r w:rsidRPr="000D1E9D">
              <w:rPr>
                <w:spacing w:val="-3"/>
                <w:lang w:val="ru-RU"/>
              </w:rPr>
              <w:t xml:space="preserve"> </w:t>
            </w:r>
            <w:r w:rsidRPr="000D1E9D">
              <w:rPr>
                <w:lang w:val="ru-RU"/>
              </w:rPr>
              <w:t>смена</w:t>
            </w:r>
            <w:r w:rsidRPr="000D1E9D">
              <w:rPr>
                <w:spacing w:val="-1"/>
                <w:lang w:val="ru-RU"/>
              </w:rPr>
              <w:t xml:space="preserve"> </w:t>
            </w:r>
            <w:r w:rsidRPr="000D1E9D">
              <w:rPr>
                <w:lang w:val="ru-RU"/>
              </w:rPr>
              <w:t>с</w:t>
            </w:r>
            <w:r w:rsidRPr="000D1E9D">
              <w:rPr>
                <w:spacing w:val="-1"/>
                <w:lang w:val="ru-RU"/>
              </w:rPr>
              <w:t xml:space="preserve"> </w:t>
            </w:r>
            <w:r w:rsidRPr="000D1E9D">
              <w:rPr>
                <w:lang w:val="ru-RU"/>
              </w:rPr>
              <w:t>22.06.2026г.</w:t>
            </w:r>
            <w:r w:rsidRPr="000D1E9D">
              <w:rPr>
                <w:spacing w:val="-1"/>
                <w:lang w:val="ru-RU"/>
              </w:rPr>
              <w:t xml:space="preserve"> </w:t>
            </w:r>
            <w:r w:rsidRPr="000D1E9D">
              <w:rPr>
                <w:lang w:val="ru-RU"/>
              </w:rPr>
              <w:t xml:space="preserve">по </w:t>
            </w:r>
            <w:r w:rsidRPr="000D1E9D">
              <w:rPr>
                <w:spacing w:val="-2"/>
                <w:lang w:val="ru-RU"/>
              </w:rPr>
              <w:t>12.07.2026г.</w:t>
            </w:r>
          </w:p>
          <w:p w14:paraId="1115C256" w14:textId="77777777" w:rsidR="000D1E9D" w:rsidRPr="000D1E9D" w:rsidRDefault="000D1E9D" w:rsidP="004704DB">
            <w:pPr>
              <w:pStyle w:val="TableParagraph"/>
              <w:spacing w:line="240" w:lineRule="atLeast"/>
              <w:ind w:left="0"/>
              <w:rPr>
                <w:spacing w:val="-2"/>
                <w:lang w:val="ru-RU"/>
              </w:rPr>
            </w:pPr>
            <w:r w:rsidRPr="000D1E9D">
              <w:rPr>
                <w:lang w:val="ru-RU"/>
              </w:rPr>
              <w:t>3</w:t>
            </w:r>
            <w:r w:rsidRPr="000D1E9D">
              <w:rPr>
                <w:spacing w:val="-3"/>
                <w:lang w:val="ru-RU"/>
              </w:rPr>
              <w:t xml:space="preserve"> </w:t>
            </w:r>
            <w:r w:rsidRPr="000D1E9D">
              <w:rPr>
                <w:lang w:val="ru-RU"/>
              </w:rPr>
              <w:t>смена</w:t>
            </w:r>
            <w:r w:rsidRPr="000D1E9D">
              <w:rPr>
                <w:spacing w:val="-1"/>
                <w:lang w:val="ru-RU"/>
              </w:rPr>
              <w:t xml:space="preserve"> </w:t>
            </w:r>
            <w:r w:rsidRPr="000D1E9D">
              <w:rPr>
                <w:lang w:val="ru-RU"/>
              </w:rPr>
              <w:t>с</w:t>
            </w:r>
            <w:r w:rsidRPr="000D1E9D">
              <w:rPr>
                <w:spacing w:val="-1"/>
                <w:lang w:val="ru-RU"/>
              </w:rPr>
              <w:t xml:space="preserve"> </w:t>
            </w:r>
            <w:r w:rsidRPr="000D1E9D">
              <w:rPr>
                <w:lang w:val="ru-RU"/>
              </w:rPr>
              <w:t>16.07.2026г.</w:t>
            </w:r>
            <w:r w:rsidRPr="000D1E9D">
              <w:rPr>
                <w:spacing w:val="-1"/>
                <w:lang w:val="ru-RU"/>
              </w:rPr>
              <w:t xml:space="preserve"> </w:t>
            </w:r>
            <w:r w:rsidRPr="000D1E9D">
              <w:rPr>
                <w:lang w:val="ru-RU"/>
              </w:rPr>
              <w:t xml:space="preserve">по </w:t>
            </w:r>
            <w:r w:rsidRPr="000D1E9D">
              <w:rPr>
                <w:spacing w:val="-2"/>
                <w:lang w:val="ru-RU"/>
              </w:rPr>
              <w:t>05.08.2026г.</w:t>
            </w:r>
          </w:p>
          <w:p w14:paraId="0ACD09C1" w14:textId="77777777" w:rsidR="000D1E9D" w:rsidRPr="000D1E9D" w:rsidRDefault="000D1E9D" w:rsidP="004704DB">
            <w:pPr>
              <w:pStyle w:val="TableParagraph"/>
              <w:spacing w:line="240" w:lineRule="atLeast"/>
              <w:ind w:left="0"/>
              <w:rPr>
                <w:lang w:val="ru-RU"/>
              </w:rPr>
            </w:pPr>
            <w:r w:rsidRPr="000D1E9D">
              <w:rPr>
                <w:spacing w:val="-2"/>
                <w:lang w:val="ru-RU"/>
              </w:rPr>
              <w:t>4 смена с 09.08.2026г. по 29.08.2026г.</w:t>
            </w:r>
          </w:p>
        </w:tc>
      </w:tr>
    </w:tbl>
    <w:p w14:paraId="1401D848" w14:textId="68C2DAE4" w:rsidR="007D04C2" w:rsidRPr="00E56699" w:rsidRDefault="000D1E9D" w:rsidP="00AA4AF7">
      <w:pPr>
        <w:spacing w:after="0" w:line="240" w:lineRule="auto"/>
        <w:jc w:val="both"/>
        <w:rPr>
          <w:rFonts w:ascii="Times New Roman" w:hAnsi="Times New Roman" w:cs="Times New Roman"/>
          <w:sz w:val="20"/>
          <w:szCs w:val="20"/>
        </w:rPr>
      </w:pPr>
      <w:r w:rsidRPr="00E56699">
        <w:rPr>
          <w:rFonts w:ascii="Times New Roman" w:hAnsi="Times New Roman" w:cs="Times New Roman"/>
          <w:sz w:val="20"/>
        </w:rPr>
        <w:t>5. Рекомендуемые</w:t>
      </w:r>
      <w:r w:rsidRPr="00E56699">
        <w:rPr>
          <w:rFonts w:ascii="Times New Roman" w:hAnsi="Times New Roman" w:cs="Times New Roman"/>
          <w:spacing w:val="-3"/>
          <w:sz w:val="20"/>
        </w:rPr>
        <w:t xml:space="preserve"> </w:t>
      </w:r>
      <w:r w:rsidRPr="00E56699">
        <w:rPr>
          <w:rFonts w:ascii="Times New Roman" w:hAnsi="Times New Roman" w:cs="Times New Roman"/>
          <w:sz w:val="20"/>
        </w:rPr>
        <w:t>среднесуточные</w:t>
      </w:r>
      <w:r w:rsidRPr="00E56699">
        <w:rPr>
          <w:rFonts w:ascii="Times New Roman" w:hAnsi="Times New Roman" w:cs="Times New Roman"/>
          <w:spacing w:val="-3"/>
          <w:sz w:val="20"/>
        </w:rPr>
        <w:t xml:space="preserve"> </w:t>
      </w:r>
      <w:r w:rsidRPr="00E56699">
        <w:rPr>
          <w:rFonts w:ascii="Times New Roman" w:hAnsi="Times New Roman" w:cs="Times New Roman"/>
          <w:sz w:val="20"/>
        </w:rPr>
        <w:t>наборы</w:t>
      </w:r>
      <w:r w:rsidRPr="00E56699">
        <w:rPr>
          <w:rFonts w:ascii="Times New Roman" w:hAnsi="Times New Roman" w:cs="Times New Roman"/>
          <w:spacing w:val="-3"/>
          <w:sz w:val="20"/>
        </w:rPr>
        <w:t xml:space="preserve"> </w:t>
      </w:r>
      <w:r w:rsidRPr="00E56699">
        <w:rPr>
          <w:rFonts w:ascii="Times New Roman" w:hAnsi="Times New Roman" w:cs="Times New Roman"/>
          <w:sz w:val="20"/>
        </w:rPr>
        <w:t>пищевой</w:t>
      </w:r>
      <w:r w:rsidRPr="00E56699">
        <w:rPr>
          <w:rFonts w:ascii="Times New Roman" w:hAnsi="Times New Roman" w:cs="Times New Roman"/>
          <w:spacing w:val="-3"/>
          <w:sz w:val="20"/>
        </w:rPr>
        <w:t xml:space="preserve"> </w:t>
      </w:r>
      <w:r w:rsidRPr="00E56699">
        <w:rPr>
          <w:rFonts w:ascii="Times New Roman" w:hAnsi="Times New Roman" w:cs="Times New Roman"/>
          <w:sz w:val="20"/>
        </w:rPr>
        <w:t>продукции</w:t>
      </w:r>
      <w:r w:rsidRPr="00E56699">
        <w:rPr>
          <w:rFonts w:ascii="Times New Roman" w:hAnsi="Times New Roman" w:cs="Times New Roman"/>
          <w:spacing w:val="-3"/>
          <w:sz w:val="20"/>
        </w:rPr>
        <w:t xml:space="preserve"> </w:t>
      </w:r>
      <w:r w:rsidRPr="00E56699">
        <w:rPr>
          <w:rFonts w:ascii="Times New Roman" w:hAnsi="Times New Roman" w:cs="Times New Roman"/>
          <w:sz w:val="20"/>
        </w:rPr>
        <w:t>для</w:t>
      </w:r>
      <w:r w:rsidRPr="00E56699">
        <w:rPr>
          <w:rFonts w:ascii="Times New Roman" w:hAnsi="Times New Roman" w:cs="Times New Roman"/>
          <w:spacing w:val="-3"/>
          <w:sz w:val="20"/>
        </w:rPr>
        <w:t xml:space="preserve"> </w:t>
      </w:r>
      <w:r w:rsidRPr="00E56699">
        <w:rPr>
          <w:rFonts w:ascii="Times New Roman" w:hAnsi="Times New Roman" w:cs="Times New Roman"/>
          <w:sz w:val="20"/>
        </w:rPr>
        <w:t>организации</w:t>
      </w:r>
      <w:r w:rsidRPr="00E56699">
        <w:rPr>
          <w:rFonts w:ascii="Times New Roman" w:hAnsi="Times New Roman" w:cs="Times New Roman"/>
          <w:spacing w:val="-3"/>
          <w:sz w:val="20"/>
        </w:rPr>
        <w:t xml:space="preserve"> </w:t>
      </w:r>
      <w:r w:rsidRPr="00E56699">
        <w:rPr>
          <w:rFonts w:ascii="Times New Roman" w:hAnsi="Times New Roman" w:cs="Times New Roman"/>
          <w:sz w:val="20"/>
        </w:rPr>
        <w:t>питания</w:t>
      </w:r>
      <w:r w:rsidRPr="00E56699">
        <w:rPr>
          <w:rFonts w:ascii="Times New Roman" w:hAnsi="Times New Roman" w:cs="Times New Roman"/>
          <w:spacing w:val="-3"/>
          <w:sz w:val="20"/>
        </w:rPr>
        <w:t xml:space="preserve"> </w:t>
      </w:r>
      <w:r w:rsidRPr="00E56699">
        <w:rPr>
          <w:rFonts w:ascii="Times New Roman" w:hAnsi="Times New Roman" w:cs="Times New Roman"/>
          <w:sz w:val="20"/>
        </w:rPr>
        <w:t>детей</w:t>
      </w:r>
      <w:r w:rsidRPr="00E56699">
        <w:rPr>
          <w:rFonts w:ascii="Times New Roman" w:hAnsi="Times New Roman" w:cs="Times New Roman"/>
          <w:spacing w:val="-3"/>
          <w:sz w:val="20"/>
        </w:rPr>
        <w:t xml:space="preserve"> </w:t>
      </w:r>
      <w:r w:rsidRPr="00E56699">
        <w:rPr>
          <w:rFonts w:ascii="Times New Roman" w:hAnsi="Times New Roman" w:cs="Times New Roman"/>
          <w:sz w:val="20"/>
        </w:rPr>
        <w:t>от</w:t>
      </w:r>
      <w:r w:rsidRPr="00E56699">
        <w:rPr>
          <w:rFonts w:ascii="Times New Roman" w:hAnsi="Times New Roman" w:cs="Times New Roman"/>
          <w:spacing w:val="-3"/>
          <w:sz w:val="20"/>
        </w:rPr>
        <w:t xml:space="preserve"> </w:t>
      </w:r>
      <w:r w:rsidRPr="00E56699">
        <w:rPr>
          <w:rFonts w:ascii="Times New Roman" w:hAnsi="Times New Roman" w:cs="Times New Roman"/>
          <w:sz w:val="20"/>
        </w:rPr>
        <w:t>7</w:t>
      </w:r>
      <w:r w:rsidRPr="00E56699">
        <w:rPr>
          <w:rFonts w:ascii="Times New Roman" w:hAnsi="Times New Roman" w:cs="Times New Roman"/>
          <w:spacing w:val="-3"/>
          <w:sz w:val="20"/>
        </w:rPr>
        <w:t xml:space="preserve"> </w:t>
      </w:r>
      <w:r w:rsidRPr="00E56699">
        <w:rPr>
          <w:rFonts w:ascii="Times New Roman" w:hAnsi="Times New Roman" w:cs="Times New Roman"/>
          <w:sz w:val="20"/>
        </w:rPr>
        <w:t>до</w:t>
      </w:r>
      <w:r w:rsidRPr="00E56699">
        <w:rPr>
          <w:rFonts w:ascii="Times New Roman" w:hAnsi="Times New Roman" w:cs="Times New Roman"/>
          <w:spacing w:val="-3"/>
          <w:sz w:val="20"/>
        </w:rPr>
        <w:t xml:space="preserve"> </w:t>
      </w:r>
      <w:r w:rsidRPr="00E56699">
        <w:rPr>
          <w:rFonts w:ascii="Times New Roman" w:hAnsi="Times New Roman" w:cs="Times New Roman"/>
          <w:sz w:val="20"/>
        </w:rPr>
        <w:t>18</w:t>
      </w:r>
      <w:r w:rsidRPr="00E56699">
        <w:rPr>
          <w:rFonts w:ascii="Times New Roman" w:hAnsi="Times New Roman" w:cs="Times New Roman"/>
          <w:spacing w:val="-3"/>
          <w:sz w:val="20"/>
        </w:rPr>
        <w:t xml:space="preserve"> </w:t>
      </w:r>
      <w:r w:rsidRPr="00E56699">
        <w:rPr>
          <w:rFonts w:ascii="Times New Roman" w:hAnsi="Times New Roman" w:cs="Times New Roman"/>
          <w:sz w:val="20"/>
        </w:rPr>
        <w:t>лет</w:t>
      </w:r>
      <w:r w:rsidRPr="00E56699">
        <w:rPr>
          <w:rFonts w:ascii="Times New Roman" w:hAnsi="Times New Roman" w:cs="Times New Roman"/>
          <w:spacing w:val="-3"/>
          <w:sz w:val="20"/>
        </w:rPr>
        <w:t xml:space="preserve"> </w:t>
      </w:r>
      <w:r w:rsidRPr="00E56699">
        <w:rPr>
          <w:rFonts w:ascii="Times New Roman" w:hAnsi="Times New Roman" w:cs="Times New Roman"/>
          <w:sz w:val="20"/>
        </w:rPr>
        <w:t>(в</w:t>
      </w:r>
      <w:r w:rsidRPr="00E56699">
        <w:rPr>
          <w:rFonts w:ascii="Times New Roman" w:hAnsi="Times New Roman" w:cs="Times New Roman"/>
          <w:spacing w:val="-3"/>
          <w:sz w:val="20"/>
        </w:rPr>
        <w:t xml:space="preserve"> </w:t>
      </w:r>
      <w:r w:rsidRPr="00E56699">
        <w:rPr>
          <w:rFonts w:ascii="Times New Roman" w:hAnsi="Times New Roman" w:cs="Times New Roman"/>
          <w:sz w:val="20"/>
        </w:rPr>
        <w:t>нетто г, мл, на 1 ребенка в сутки)</w:t>
      </w:r>
    </w:p>
    <w:p w14:paraId="12D1C360" w14:textId="764A894E" w:rsidR="007D04C2" w:rsidRPr="001A132D" w:rsidRDefault="007D04C2" w:rsidP="00AA4AF7">
      <w:pPr>
        <w:spacing w:after="0" w:line="240" w:lineRule="auto"/>
        <w:jc w:val="both"/>
        <w:rPr>
          <w:rFonts w:ascii="Times New Roman" w:hAnsi="Times New Roman" w:cs="Times New Roman"/>
          <w:sz w:val="20"/>
          <w:szCs w:val="20"/>
        </w:rPr>
      </w:pPr>
    </w:p>
    <w:tbl>
      <w:tblPr>
        <w:tblStyle w:val="TableNormal1"/>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85"/>
        <w:gridCol w:w="6467"/>
        <w:gridCol w:w="1551"/>
        <w:gridCol w:w="1906"/>
      </w:tblGrid>
      <w:tr w:rsidR="000D1E9D" w:rsidRPr="000D1E9D" w14:paraId="4F9F5C56" w14:textId="77777777" w:rsidTr="000D1E9D">
        <w:trPr>
          <w:trHeight w:val="229"/>
        </w:trPr>
        <w:tc>
          <w:tcPr>
            <w:tcW w:w="278" w:type="pct"/>
            <w:vMerge w:val="restart"/>
          </w:tcPr>
          <w:p w14:paraId="2213B755" w14:textId="77777777" w:rsidR="000D1E9D" w:rsidRPr="000D1E9D" w:rsidRDefault="000D1E9D" w:rsidP="000D1E9D">
            <w:pPr>
              <w:spacing w:line="230" w:lineRule="atLeast"/>
              <w:ind w:left="7" w:right="274"/>
              <w:rPr>
                <w:rFonts w:ascii="Times New Roman" w:eastAsia="Times New Roman" w:hAnsi="Times New Roman" w:cs="Times New Roman"/>
                <w:sz w:val="20"/>
              </w:rPr>
            </w:pPr>
            <w:r w:rsidRPr="000D1E9D">
              <w:rPr>
                <w:rFonts w:ascii="Times New Roman" w:eastAsia="Times New Roman" w:hAnsi="Times New Roman" w:cs="Times New Roman"/>
                <w:spacing w:val="-10"/>
                <w:sz w:val="20"/>
              </w:rPr>
              <w:t>№</w:t>
            </w:r>
            <w:r w:rsidRPr="000D1E9D">
              <w:rPr>
                <w:rFonts w:ascii="Times New Roman" w:eastAsia="Times New Roman" w:hAnsi="Times New Roman" w:cs="Times New Roman"/>
                <w:spacing w:val="-4"/>
                <w:sz w:val="20"/>
              </w:rPr>
              <w:t xml:space="preserve"> п/п</w:t>
            </w:r>
          </w:p>
        </w:tc>
        <w:tc>
          <w:tcPr>
            <w:tcW w:w="3077" w:type="pct"/>
            <w:vMerge w:val="restart"/>
          </w:tcPr>
          <w:p w14:paraId="696D0820" w14:textId="77777777" w:rsidR="000D1E9D" w:rsidRPr="00835E2C" w:rsidRDefault="000D1E9D" w:rsidP="000D1E9D">
            <w:pPr>
              <w:spacing w:before="122"/>
              <w:ind w:left="7"/>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Наименование</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пищевой</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продукции</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или</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группы</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пищевой</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pacing w:val="-2"/>
                <w:sz w:val="20"/>
                <w:lang w:val="ru-RU"/>
              </w:rPr>
              <w:t>продукции</w:t>
            </w:r>
          </w:p>
        </w:tc>
        <w:tc>
          <w:tcPr>
            <w:tcW w:w="1645" w:type="pct"/>
            <w:gridSpan w:val="2"/>
          </w:tcPr>
          <w:p w14:paraId="16DDA212" w14:textId="77777777" w:rsidR="000D1E9D" w:rsidRPr="000D1E9D" w:rsidRDefault="000D1E9D" w:rsidP="000D1E9D">
            <w:pPr>
              <w:spacing w:line="210" w:lineRule="exact"/>
              <w:ind w:left="7"/>
              <w:rPr>
                <w:rFonts w:ascii="Times New Roman" w:eastAsia="Times New Roman" w:hAnsi="Times New Roman" w:cs="Times New Roman"/>
                <w:sz w:val="20"/>
              </w:rPr>
            </w:pPr>
            <w:proofErr w:type="spellStart"/>
            <w:r w:rsidRPr="000D1E9D">
              <w:rPr>
                <w:rFonts w:ascii="Times New Roman" w:eastAsia="Times New Roman" w:hAnsi="Times New Roman" w:cs="Times New Roman"/>
                <w:sz w:val="20"/>
              </w:rPr>
              <w:t>Итого</w:t>
            </w:r>
            <w:proofErr w:type="spellEnd"/>
            <w:r w:rsidRPr="000D1E9D">
              <w:rPr>
                <w:rFonts w:ascii="Times New Roman" w:eastAsia="Times New Roman" w:hAnsi="Times New Roman" w:cs="Times New Roman"/>
                <w:spacing w:val="-1"/>
                <w:sz w:val="20"/>
              </w:rPr>
              <w:t xml:space="preserve"> </w:t>
            </w:r>
            <w:proofErr w:type="spellStart"/>
            <w:r w:rsidRPr="000D1E9D">
              <w:rPr>
                <w:rFonts w:ascii="Times New Roman" w:eastAsia="Times New Roman" w:hAnsi="Times New Roman" w:cs="Times New Roman"/>
                <w:sz w:val="20"/>
              </w:rPr>
              <w:t>за</w:t>
            </w:r>
            <w:proofErr w:type="spellEnd"/>
            <w:r w:rsidRPr="000D1E9D">
              <w:rPr>
                <w:rFonts w:ascii="Times New Roman" w:eastAsia="Times New Roman" w:hAnsi="Times New Roman" w:cs="Times New Roman"/>
                <w:sz w:val="20"/>
              </w:rPr>
              <w:t xml:space="preserve"> </w:t>
            </w:r>
            <w:proofErr w:type="spellStart"/>
            <w:r w:rsidRPr="000D1E9D">
              <w:rPr>
                <w:rFonts w:ascii="Times New Roman" w:eastAsia="Times New Roman" w:hAnsi="Times New Roman" w:cs="Times New Roman"/>
                <w:spacing w:val="-2"/>
                <w:sz w:val="20"/>
              </w:rPr>
              <w:t>сутки</w:t>
            </w:r>
            <w:proofErr w:type="spellEnd"/>
          </w:p>
        </w:tc>
      </w:tr>
      <w:tr w:rsidR="000D1E9D" w:rsidRPr="000D1E9D" w14:paraId="7483F357" w14:textId="77777777" w:rsidTr="000D1E9D">
        <w:trPr>
          <w:trHeight w:val="229"/>
        </w:trPr>
        <w:tc>
          <w:tcPr>
            <w:tcW w:w="278" w:type="pct"/>
            <w:vMerge/>
            <w:tcBorders>
              <w:top w:val="nil"/>
            </w:tcBorders>
          </w:tcPr>
          <w:p w14:paraId="2FA63A3E" w14:textId="77777777" w:rsidR="000D1E9D" w:rsidRPr="000D1E9D" w:rsidRDefault="000D1E9D" w:rsidP="000D1E9D">
            <w:pPr>
              <w:rPr>
                <w:rFonts w:ascii="Times New Roman" w:eastAsia="Times New Roman" w:hAnsi="Times New Roman" w:cs="Times New Roman"/>
                <w:sz w:val="2"/>
                <w:szCs w:val="2"/>
              </w:rPr>
            </w:pPr>
          </w:p>
        </w:tc>
        <w:tc>
          <w:tcPr>
            <w:tcW w:w="3077" w:type="pct"/>
            <w:vMerge/>
            <w:tcBorders>
              <w:top w:val="nil"/>
            </w:tcBorders>
          </w:tcPr>
          <w:p w14:paraId="17151EB0" w14:textId="77777777" w:rsidR="000D1E9D" w:rsidRPr="000D1E9D" w:rsidRDefault="000D1E9D" w:rsidP="000D1E9D">
            <w:pPr>
              <w:rPr>
                <w:rFonts w:ascii="Times New Roman" w:eastAsia="Times New Roman" w:hAnsi="Times New Roman" w:cs="Times New Roman"/>
                <w:sz w:val="2"/>
                <w:szCs w:val="2"/>
              </w:rPr>
            </w:pPr>
          </w:p>
        </w:tc>
        <w:tc>
          <w:tcPr>
            <w:tcW w:w="738" w:type="pct"/>
          </w:tcPr>
          <w:p w14:paraId="20470854"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z w:val="20"/>
              </w:rPr>
              <w:t xml:space="preserve">7-11 </w:t>
            </w:r>
            <w:r w:rsidRPr="000D1E9D">
              <w:rPr>
                <w:rFonts w:ascii="Times New Roman" w:eastAsia="Times New Roman" w:hAnsi="Times New Roman" w:cs="Times New Roman"/>
                <w:spacing w:val="-5"/>
                <w:sz w:val="20"/>
              </w:rPr>
              <w:t>лет</w:t>
            </w:r>
          </w:p>
        </w:tc>
        <w:tc>
          <w:tcPr>
            <w:tcW w:w="907" w:type="pct"/>
          </w:tcPr>
          <w:p w14:paraId="60172F71"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z w:val="20"/>
              </w:rPr>
              <w:t xml:space="preserve">12 лет и </w:t>
            </w:r>
            <w:r w:rsidRPr="000D1E9D">
              <w:rPr>
                <w:rFonts w:ascii="Times New Roman" w:eastAsia="Times New Roman" w:hAnsi="Times New Roman" w:cs="Times New Roman"/>
                <w:spacing w:val="-2"/>
                <w:sz w:val="20"/>
              </w:rPr>
              <w:t>старше</w:t>
            </w:r>
          </w:p>
        </w:tc>
      </w:tr>
      <w:tr w:rsidR="000D1E9D" w:rsidRPr="000D1E9D" w14:paraId="72362C00" w14:textId="77777777" w:rsidTr="000D1E9D">
        <w:trPr>
          <w:trHeight w:val="229"/>
        </w:trPr>
        <w:tc>
          <w:tcPr>
            <w:tcW w:w="278" w:type="pct"/>
          </w:tcPr>
          <w:p w14:paraId="051B4306"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10"/>
                <w:sz w:val="20"/>
              </w:rPr>
              <w:t>1</w:t>
            </w:r>
          </w:p>
        </w:tc>
        <w:tc>
          <w:tcPr>
            <w:tcW w:w="3077" w:type="pct"/>
          </w:tcPr>
          <w:p w14:paraId="01E6FEBF"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z w:val="20"/>
              </w:rPr>
              <w:t>Хлеб</w:t>
            </w:r>
            <w:r w:rsidRPr="000D1E9D">
              <w:rPr>
                <w:rFonts w:ascii="Times New Roman" w:eastAsia="Times New Roman" w:hAnsi="Times New Roman" w:cs="Times New Roman"/>
                <w:spacing w:val="-3"/>
                <w:sz w:val="20"/>
              </w:rPr>
              <w:t xml:space="preserve"> </w:t>
            </w:r>
            <w:r w:rsidRPr="000D1E9D">
              <w:rPr>
                <w:rFonts w:ascii="Times New Roman" w:eastAsia="Times New Roman" w:hAnsi="Times New Roman" w:cs="Times New Roman"/>
                <w:spacing w:val="-2"/>
                <w:sz w:val="20"/>
              </w:rPr>
              <w:t>ржаной</w:t>
            </w:r>
          </w:p>
        </w:tc>
        <w:tc>
          <w:tcPr>
            <w:tcW w:w="738" w:type="pct"/>
          </w:tcPr>
          <w:p w14:paraId="15C79665"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80</w:t>
            </w:r>
          </w:p>
        </w:tc>
        <w:tc>
          <w:tcPr>
            <w:tcW w:w="907" w:type="pct"/>
          </w:tcPr>
          <w:p w14:paraId="24E14C3B"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120</w:t>
            </w:r>
          </w:p>
        </w:tc>
      </w:tr>
      <w:tr w:rsidR="000D1E9D" w:rsidRPr="000D1E9D" w14:paraId="3B317CC1" w14:textId="77777777" w:rsidTr="000D1E9D">
        <w:trPr>
          <w:trHeight w:val="229"/>
        </w:trPr>
        <w:tc>
          <w:tcPr>
            <w:tcW w:w="278" w:type="pct"/>
          </w:tcPr>
          <w:p w14:paraId="23430186"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10"/>
                <w:sz w:val="20"/>
              </w:rPr>
              <w:t>2</w:t>
            </w:r>
          </w:p>
        </w:tc>
        <w:tc>
          <w:tcPr>
            <w:tcW w:w="3077" w:type="pct"/>
          </w:tcPr>
          <w:p w14:paraId="5C9E3F87"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z w:val="20"/>
              </w:rPr>
              <w:t>Хлеб</w:t>
            </w:r>
            <w:r w:rsidRPr="000D1E9D">
              <w:rPr>
                <w:rFonts w:ascii="Times New Roman" w:eastAsia="Times New Roman" w:hAnsi="Times New Roman" w:cs="Times New Roman"/>
                <w:spacing w:val="-3"/>
                <w:sz w:val="20"/>
              </w:rPr>
              <w:t xml:space="preserve"> </w:t>
            </w:r>
            <w:r w:rsidRPr="000D1E9D">
              <w:rPr>
                <w:rFonts w:ascii="Times New Roman" w:eastAsia="Times New Roman" w:hAnsi="Times New Roman" w:cs="Times New Roman"/>
                <w:spacing w:val="-2"/>
                <w:sz w:val="20"/>
              </w:rPr>
              <w:t>пшеничный</w:t>
            </w:r>
          </w:p>
        </w:tc>
        <w:tc>
          <w:tcPr>
            <w:tcW w:w="738" w:type="pct"/>
          </w:tcPr>
          <w:p w14:paraId="3DF813AE"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150</w:t>
            </w:r>
          </w:p>
        </w:tc>
        <w:tc>
          <w:tcPr>
            <w:tcW w:w="907" w:type="pct"/>
          </w:tcPr>
          <w:p w14:paraId="7117DACA"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200</w:t>
            </w:r>
          </w:p>
        </w:tc>
      </w:tr>
      <w:tr w:rsidR="000D1E9D" w:rsidRPr="000D1E9D" w14:paraId="3C0AAF33" w14:textId="77777777" w:rsidTr="000D1E9D">
        <w:trPr>
          <w:trHeight w:val="229"/>
        </w:trPr>
        <w:tc>
          <w:tcPr>
            <w:tcW w:w="278" w:type="pct"/>
          </w:tcPr>
          <w:p w14:paraId="748BDE3D"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10"/>
                <w:sz w:val="20"/>
              </w:rPr>
              <w:t>3</w:t>
            </w:r>
          </w:p>
        </w:tc>
        <w:tc>
          <w:tcPr>
            <w:tcW w:w="3077" w:type="pct"/>
          </w:tcPr>
          <w:p w14:paraId="34D9BA1B"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z w:val="20"/>
              </w:rPr>
              <w:t>Мука</w:t>
            </w:r>
            <w:r w:rsidRPr="000D1E9D">
              <w:rPr>
                <w:rFonts w:ascii="Times New Roman" w:eastAsia="Times New Roman" w:hAnsi="Times New Roman" w:cs="Times New Roman"/>
                <w:spacing w:val="-3"/>
                <w:sz w:val="20"/>
              </w:rPr>
              <w:t xml:space="preserve"> </w:t>
            </w:r>
            <w:r w:rsidRPr="000D1E9D">
              <w:rPr>
                <w:rFonts w:ascii="Times New Roman" w:eastAsia="Times New Roman" w:hAnsi="Times New Roman" w:cs="Times New Roman"/>
                <w:spacing w:val="-2"/>
                <w:sz w:val="20"/>
              </w:rPr>
              <w:t>пшеничная</w:t>
            </w:r>
          </w:p>
        </w:tc>
        <w:tc>
          <w:tcPr>
            <w:tcW w:w="738" w:type="pct"/>
          </w:tcPr>
          <w:p w14:paraId="1FC55FAC"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15</w:t>
            </w:r>
          </w:p>
        </w:tc>
        <w:tc>
          <w:tcPr>
            <w:tcW w:w="907" w:type="pct"/>
          </w:tcPr>
          <w:p w14:paraId="71F4165C"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20</w:t>
            </w:r>
          </w:p>
        </w:tc>
      </w:tr>
      <w:tr w:rsidR="000D1E9D" w:rsidRPr="000D1E9D" w14:paraId="02D12427" w14:textId="77777777" w:rsidTr="000D1E9D">
        <w:trPr>
          <w:trHeight w:val="229"/>
        </w:trPr>
        <w:tc>
          <w:tcPr>
            <w:tcW w:w="278" w:type="pct"/>
          </w:tcPr>
          <w:p w14:paraId="00F00109"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10"/>
                <w:sz w:val="20"/>
              </w:rPr>
              <w:t>4</w:t>
            </w:r>
          </w:p>
        </w:tc>
        <w:tc>
          <w:tcPr>
            <w:tcW w:w="3077" w:type="pct"/>
          </w:tcPr>
          <w:p w14:paraId="12647104"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z w:val="20"/>
              </w:rPr>
              <w:t xml:space="preserve">Крупы, </w:t>
            </w:r>
            <w:r w:rsidRPr="000D1E9D">
              <w:rPr>
                <w:rFonts w:ascii="Times New Roman" w:eastAsia="Times New Roman" w:hAnsi="Times New Roman" w:cs="Times New Roman"/>
                <w:spacing w:val="-2"/>
                <w:sz w:val="20"/>
              </w:rPr>
              <w:t>бобовые</w:t>
            </w:r>
          </w:p>
        </w:tc>
        <w:tc>
          <w:tcPr>
            <w:tcW w:w="738" w:type="pct"/>
          </w:tcPr>
          <w:p w14:paraId="32506984"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45</w:t>
            </w:r>
          </w:p>
        </w:tc>
        <w:tc>
          <w:tcPr>
            <w:tcW w:w="907" w:type="pct"/>
          </w:tcPr>
          <w:p w14:paraId="51ECC1BC"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50</w:t>
            </w:r>
          </w:p>
        </w:tc>
      </w:tr>
      <w:tr w:rsidR="000D1E9D" w:rsidRPr="000D1E9D" w14:paraId="66B71FC3" w14:textId="77777777" w:rsidTr="000D1E9D">
        <w:trPr>
          <w:trHeight w:val="229"/>
        </w:trPr>
        <w:tc>
          <w:tcPr>
            <w:tcW w:w="278" w:type="pct"/>
          </w:tcPr>
          <w:p w14:paraId="2C6495AE"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10"/>
                <w:sz w:val="20"/>
              </w:rPr>
              <w:t>5</w:t>
            </w:r>
          </w:p>
        </w:tc>
        <w:tc>
          <w:tcPr>
            <w:tcW w:w="3077" w:type="pct"/>
          </w:tcPr>
          <w:p w14:paraId="29CEFFD1"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z w:val="20"/>
              </w:rPr>
              <w:t>Макаронные</w:t>
            </w:r>
            <w:r w:rsidRPr="000D1E9D">
              <w:rPr>
                <w:rFonts w:ascii="Times New Roman" w:eastAsia="Times New Roman" w:hAnsi="Times New Roman" w:cs="Times New Roman"/>
                <w:spacing w:val="-9"/>
                <w:sz w:val="20"/>
              </w:rPr>
              <w:t xml:space="preserve"> </w:t>
            </w:r>
            <w:r w:rsidRPr="000D1E9D">
              <w:rPr>
                <w:rFonts w:ascii="Times New Roman" w:eastAsia="Times New Roman" w:hAnsi="Times New Roman" w:cs="Times New Roman"/>
                <w:spacing w:val="-2"/>
                <w:sz w:val="20"/>
              </w:rPr>
              <w:t>изделия</w:t>
            </w:r>
          </w:p>
        </w:tc>
        <w:tc>
          <w:tcPr>
            <w:tcW w:w="738" w:type="pct"/>
          </w:tcPr>
          <w:p w14:paraId="0538C9F9"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15</w:t>
            </w:r>
          </w:p>
        </w:tc>
        <w:tc>
          <w:tcPr>
            <w:tcW w:w="907" w:type="pct"/>
          </w:tcPr>
          <w:p w14:paraId="6EA90F26"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20</w:t>
            </w:r>
          </w:p>
        </w:tc>
      </w:tr>
      <w:tr w:rsidR="000D1E9D" w:rsidRPr="000D1E9D" w14:paraId="581D3BC6" w14:textId="77777777" w:rsidTr="000D1E9D">
        <w:trPr>
          <w:trHeight w:val="229"/>
        </w:trPr>
        <w:tc>
          <w:tcPr>
            <w:tcW w:w="278" w:type="pct"/>
          </w:tcPr>
          <w:p w14:paraId="1A4A5887"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10"/>
                <w:sz w:val="20"/>
              </w:rPr>
              <w:lastRenderedPageBreak/>
              <w:t>6</w:t>
            </w:r>
          </w:p>
        </w:tc>
        <w:tc>
          <w:tcPr>
            <w:tcW w:w="3077" w:type="pct"/>
          </w:tcPr>
          <w:p w14:paraId="313300F8"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2"/>
                <w:sz w:val="20"/>
              </w:rPr>
              <w:t>Картофель</w:t>
            </w:r>
          </w:p>
        </w:tc>
        <w:tc>
          <w:tcPr>
            <w:tcW w:w="738" w:type="pct"/>
          </w:tcPr>
          <w:p w14:paraId="0CB90057"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187</w:t>
            </w:r>
          </w:p>
        </w:tc>
        <w:tc>
          <w:tcPr>
            <w:tcW w:w="907" w:type="pct"/>
          </w:tcPr>
          <w:p w14:paraId="304EBFB4"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187</w:t>
            </w:r>
          </w:p>
        </w:tc>
      </w:tr>
      <w:tr w:rsidR="000D1E9D" w:rsidRPr="000D1E9D" w14:paraId="50EF577A" w14:textId="77777777" w:rsidTr="000D1E9D">
        <w:trPr>
          <w:trHeight w:val="689"/>
        </w:trPr>
        <w:tc>
          <w:tcPr>
            <w:tcW w:w="278" w:type="pct"/>
          </w:tcPr>
          <w:p w14:paraId="748AFD88" w14:textId="77777777" w:rsidR="000D1E9D" w:rsidRPr="000D1E9D" w:rsidRDefault="000D1E9D" w:rsidP="000D1E9D">
            <w:pPr>
              <w:rPr>
                <w:rFonts w:ascii="Times New Roman" w:eastAsia="Times New Roman" w:hAnsi="Times New Roman" w:cs="Times New Roman"/>
                <w:sz w:val="20"/>
              </w:rPr>
            </w:pPr>
          </w:p>
          <w:p w14:paraId="132D4C1C" w14:textId="77777777" w:rsidR="000D1E9D" w:rsidRPr="000D1E9D" w:rsidRDefault="000D1E9D" w:rsidP="000D1E9D">
            <w:pPr>
              <w:ind w:left="7"/>
              <w:rPr>
                <w:rFonts w:ascii="Times New Roman" w:eastAsia="Times New Roman" w:hAnsi="Times New Roman" w:cs="Times New Roman"/>
                <w:sz w:val="20"/>
              </w:rPr>
            </w:pPr>
            <w:r w:rsidRPr="000D1E9D">
              <w:rPr>
                <w:rFonts w:ascii="Times New Roman" w:eastAsia="Times New Roman" w:hAnsi="Times New Roman" w:cs="Times New Roman"/>
                <w:spacing w:val="-10"/>
                <w:sz w:val="20"/>
              </w:rPr>
              <w:t>7</w:t>
            </w:r>
          </w:p>
        </w:tc>
        <w:tc>
          <w:tcPr>
            <w:tcW w:w="3077" w:type="pct"/>
          </w:tcPr>
          <w:p w14:paraId="4BCD91D5" w14:textId="77777777" w:rsidR="000D1E9D" w:rsidRPr="00835E2C" w:rsidRDefault="000D1E9D" w:rsidP="000D1E9D">
            <w:pPr>
              <w:spacing w:line="230" w:lineRule="atLeast"/>
              <w:ind w:left="7" w:right="406"/>
              <w:jc w:val="both"/>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Овощи</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(свежие,</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мороженые,</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консервированные),</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включая</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соленые</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и квашеные</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(не</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более</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10%</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от</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общего</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количества</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овощей),</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в</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т.ч.</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томат-пюре, зелень, г</w:t>
            </w:r>
          </w:p>
        </w:tc>
        <w:tc>
          <w:tcPr>
            <w:tcW w:w="738" w:type="pct"/>
          </w:tcPr>
          <w:p w14:paraId="2860730B" w14:textId="77777777" w:rsidR="000D1E9D" w:rsidRPr="00835E2C" w:rsidRDefault="000D1E9D" w:rsidP="000D1E9D">
            <w:pPr>
              <w:rPr>
                <w:rFonts w:ascii="Times New Roman" w:eastAsia="Times New Roman" w:hAnsi="Times New Roman" w:cs="Times New Roman"/>
                <w:sz w:val="20"/>
                <w:lang w:val="ru-RU"/>
              </w:rPr>
            </w:pPr>
          </w:p>
          <w:p w14:paraId="172A3E99" w14:textId="77777777" w:rsidR="000D1E9D" w:rsidRPr="000D1E9D" w:rsidRDefault="000D1E9D" w:rsidP="000D1E9D">
            <w:pPr>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280</w:t>
            </w:r>
          </w:p>
        </w:tc>
        <w:tc>
          <w:tcPr>
            <w:tcW w:w="907" w:type="pct"/>
          </w:tcPr>
          <w:p w14:paraId="4AB01FA4" w14:textId="77777777" w:rsidR="000D1E9D" w:rsidRPr="000D1E9D" w:rsidRDefault="000D1E9D" w:rsidP="000D1E9D">
            <w:pPr>
              <w:rPr>
                <w:rFonts w:ascii="Times New Roman" w:eastAsia="Times New Roman" w:hAnsi="Times New Roman" w:cs="Times New Roman"/>
                <w:sz w:val="20"/>
              </w:rPr>
            </w:pPr>
          </w:p>
          <w:p w14:paraId="61BAA8EC" w14:textId="77777777" w:rsidR="000D1E9D" w:rsidRPr="000D1E9D" w:rsidRDefault="000D1E9D" w:rsidP="000D1E9D">
            <w:pPr>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320</w:t>
            </w:r>
          </w:p>
        </w:tc>
      </w:tr>
      <w:tr w:rsidR="000D1E9D" w:rsidRPr="000D1E9D" w14:paraId="3DE12340" w14:textId="77777777" w:rsidTr="000D1E9D">
        <w:trPr>
          <w:trHeight w:val="229"/>
        </w:trPr>
        <w:tc>
          <w:tcPr>
            <w:tcW w:w="278" w:type="pct"/>
          </w:tcPr>
          <w:p w14:paraId="08FBB2D3"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10"/>
                <w:sz w:val="20"/>
              </w:rPr>
              <w:t>8</w:t>
            </w:r>
          </w:p>
        </w:tc>
        <w:tc>
          <w:tcPr>
            <w:tcW w:w="3077" w:type="pct"/>
          </w:tcPr>
          <w:p w14:paraId="3B07F16A"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z w:val="20"/>
              </w:rPr>
              <w:t>Фрукты</w:t>
            </w:r>
            <w:r w:rsidRPr="000D1E9D">
              <w:rPr>
                <w:rFonts w:ascii="Times New Roman" w:eastAsia="Times New Roman" w:hAnsi="Times New Roman" w:cs="Times New Roman"/>
                <w:spacing w:val="-5"/>
                <w:sz w:val="20"/>
              </w:rPr>
              <w:t xml:space="preserve"> </w:t>
            </w:r>
            <w:r w:rsidRPr="000D1E9D">
              <w:rPr>
                <w:rFonts w:ascii="Times New Roman" w:eastAsia="Times New Roman" w:hAnsi="Times New Roman" w:cs="Times New Roman"/>
                <w:spacing w:val="-2"/>
                <w:sz w:val="20"/>
              </w:rPr>
              <w:t>свежие</w:t>
            </w:r>
          </w:p>
        </w:tc>
        <w:tc>
          <w:tcPr>
            <w:tcW w:w="738" w:type="pct"/>
          </w:tcPr>
          <w:p w14:paraId="3AC54228"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185</w:t>
            </w:r>
          </w:p>
        </w:tc>
        <w:tc>
          <w:tcPr>
            <w:tcW w:w="907" w:type="pct"/>
          </w:tcPr>
          <w:p w14:paraId="3C87B96B"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185</w:t>
            </w:r>
          </w:p>
        </w:tc>
      </w:tr>
      <w:tr w:rsidR="000D1E9D" w:rsidRPr="000D1E9D" w14:paraId="571A0C59" w14:textId="77777777" w:rsidTr="000D1E9D">
        <w:trPr>
          <w:trHeight w:val="229"/>
        </w:trPr>
        <w:tc>
          <w:tcPr>
            <w:tcW w:w="278" w:type="pct"/>
          </w:tcPr>
          <w:p w14:paraId="01121EE1"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10"/>
                <w:sz w:val="20"/>
              </w:rPr>
              <w:t>9</w:t>
            </w:r>
          </w:p>
        </w:tc>
        <w:tc>
          <w:tcPr>
            <w:tcW w:w="3077" w:type="pct"/>
          </w:tcPr>
          <w:p w14:paraId="2F373BF0"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2"/>
                <w:sz w:val="20"/>
              </w:rPr>
              <w:t>Сухофрукты</w:t>
            </w:r>
          </w:p>
        </w:tc>
        <w:tc>
          <w:tcPr>
            <w:tcW w:w="738" w:type="pct"/>
          </w:tcPr>
          <w:p w14:paraId="75032161"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15</w:t>
            </w:r>
          </w:p>
        </w:tc>
        <w:tc>
          <w:tcPr>
            <w:tcW w:w="907" w:type="pct"/>
          </w:tcPr>
          <w:p w14:paraId="14247E9D"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20</w:t>
            </w:r>
          </w:p>
        </w:tc>
      </w:tr>
      <w:tr w:rsidR="000D1E9D" w:rsidRPr="000D1E9D" w14:paraId="63FBAD50" w14:textId="77777777" w:rsidTr="000D1E9D">
        <w:trPr>
          <w:trHeight w:val="229"/>
        </w:trPr>
        <w:tc>
          <w:tcPr>
            <w:tcW w:w="278" w:type="pct"/>
          </w:tcPr>
          <w:p w14:paraId="1D589ED5"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10</w:t>
            </w:r>
          </w:p>
        </w:tc>
        <w:tc>
          <w:tcPr>
            <w:tcW w:w="3077" w:type="pct"/>
          </w:tcPr>
          <w:p w14:paraId="6BD20574" w14:textId="77777777" w:rsidR="000D1E9D" w:rsidRPr="00835E2C" w:rsidRDefault="000D1E9D" w:rsidP="000D1E9D">
            <w:pPr>
              <w:spacing w:line="210" w:lineRule="exact"/>
              <w:ind w:left="7"/>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Соки</w:t>
            </w:r>
            <w:r w:rsidRPr="00835E2C">
              <w:rPr>
                <w:rFonts w:ascii="Times New Roman" w:eastAsia="Times New Roman" w:hAnsi="Times New Roman" w:cs="Times New Roman"/>
                <w:spacing w:val="-2"/>
                <w:sz w:val="20"/>
                <w:lang w:val="ru-RU"/>
              </w:rPr>
              <w:t xml:space="preserve"> </w:t>
            </w:r>
            <w:r w:rsidRPr="00835E2C">
              <w:rPr>
                <w:rFonts w:ascii="Times New Roman" w:eastAsia="Times New Roman" w:hAnsi="Times New Roman" w:cs="Times New Roman"/>
                <w:sz w:val="20"/>
                <w:lang w:val="ru-RU"/>
              </w:rPr>
              <w:t>плодоовощные,</w:t>
            </w:r>
            <w:r w:rsidRPr="00835E2C">
              <w:rPr>
                <w:rFonts w:ascii="Times New Roman" w:eastAsia="Times New Roman" w:hAnsi="Times New Roman" w:cs="Times New Roman"/>
                <w:spacing w:val="-1"/>
                <w:sz w:val="20"/>
                <w:lang w:val="ru-RU"/>
              </w:rPr>
              <w:t xml:space="preserve"> </w:t>
            </w:r>
            <w:r w:rsidRPr="00835E2C">
              <w:rPr>
                <w:rFonts w:ascii="Times New Roman" w:eastAsia="Times New Roman" w:hAnsi="Times New Roman" w:cs="Times New Roman"/>
                <w:sz w:val="20"/>
                <w:lang w:val="ru-RU"/>
              </w:rPr>
              <w:t>напитки</w:t>
            </w:r>
            <w:r w:rsidRPr="00835E2C">
              <w:rPr>
                <w:rFonts w:ascii="Times New Roman" w:eastAsia="Times New Roman" w:hAnsi="Times New Roman" w:cs="Times New Roman"/>
                <w:spacing w:val="-2"/>
                <w:sz w:val="20"/>
                <w:lang w:val="ru-RU"/>
              </w:rPr>
              <w:t xml:space="preserve"> </w:t>
            </w:r>
            <w:r w:rsidRPr="00835E2C">
              <w:rPr>
                <w:rFonts w:ascii="Times New Roman" w:eastAsia="Times New Roman" w:hAnsi="Times New Roman" w:cs="Times New Roman"/>
                <w:sz w:val="20"/>
                <w:lang w:val="ru-RU"/>
              </w:rPr>
              <w:t>витаминизированные,</w:t>
            </w:r>
            <w:r w:rsidRPr="00835E2C">
              <w:rPr>
                <w:rFonts w:ascii="Times New Roman" w:eastAsia="Times New Roman" w:hAnsi="Times New Roman" w:cs="Times New Roman"/>
                <w:spacing w:val="-1"/>
                <w:sz w:val="20"/>
                <w:lang w:val="ru-RU"/>
              </w:rPr>
              <w:t xml:space="preserve"> </w:t>
            </w:r>
            <w:r w:rsidRPr="00835E2C">
              <w:rPr>
                <w:rFonts w:ascii="Times New Roman" w:eastAsia="Times New Roman" w:hAnsi="Times New Roman" w:cs="Times New Roman"/>
                <w:sz w:val="20"/>
                <w:lang w:val="ru-RU"/>
              </w:rPr>
              <w:t>в</w:t>
            </w:r>
            <w:r w:rsidRPr="00835E2C">
              <w:rPr>
                <w:rFonts w:ascii="Times New Roman" w:eastAsia="Times New Roman" w:hAnsi="Times New Roman" w:cs="Times New Roman"/>
                <w:spacing w:val="-2"/>
                <w:sz w:val="20"/>
                <w:lang w:val="ru-RU"/>
              </w:rPr>
              <w:t xml:space="preserve"> </w:t>
            </w:r>
            <w:r w:rsidRPr="00835E2C">
              <w:rPr>
                <w:rFonts w:ascii="Times New Roman" w:eastAsia="Times New Roman" w:hAnsi="Times New Roman" w:cs="Times New Roman"/>
                <w:sz w:val="20"/>
                <w:lang w:val="ru-RU"/>
              </w:rPr>
              <w:t>т.ч.</w:t>
            </w:r>
            <w:r w:rsidRPr="00835E2C">
              <w:rPr>
                <w:rFonts w:ascii="Times New Roman" w:eastAsia="Times New Roman" w:hAnsi="Times New Roman" w:cs="Times New Roman"/>
                <w:spacing w:val="-1"/>
                <w:sz w:val="20"/>
                <w:lang w:val="ru-RU"/>
              </w:rPr>
              <w:t xml:space="preserve"> </w:t>
            </w:r>
            <w:proofErr w:type="spellStart"/>
            <w:r w:rsidRPr="00835E2C">
              <w:rPr>
                <w:rFonts w:ascii="Times New Roman" w:eastAsia="Times New Roman" w:hAnsi="Times New Roman" w:cs="Times New Roman"/>
                <w:spacing w:val="-2"/>
                <w:sz w:val="20"/>
                <w:lang w:val="ru-RU"/>
              </w:rPr>
              <w:t>инстантные</w:t>
            </w:r>
            <w:proofErr w:type="spellEnd"/>
          </w:p>
        </w:tc>
        <w:tc>
          <w:tcPr>
            <w:tcW w:w="738" w:type="pct"/>
          </w:tcPr>
          <w:p w14:paraId="73281631"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200</w:t>
            </w:r>
          </w:p>
        </w:tc>
        <w:tc>
          <w:tcPr>
            <w:tcW w:w="907" w:type="pct"/>
          </w:tcPr>
          <w:p w14:paraId="63E85B19"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200</w:t>
            </w:r>
          </w:p>
        </w:tc>
      </w:tr>
      <w:tr w:rsidR="000D1E9D" w:rsidRPr="000D1E9D" w14:paraId="27D28BC1" w14:textId="77777777" w:rsidTr="000D1E9D">
        <w:trPr>
          <w:trHeight w:val="229"/>
        </w:trPr>
        <w:tc>
          <w:tcPr>
            <w:tcW w:w="278" w:type="pct"/>
          </w:tcPr>
          <w:p w14:paraId="4934D118"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11</w:t>
            </w:r>
          </w:p>
        </w:tc>
        <w:tc>
          <w:tcPr>
            <w:tcW w:w="3077" w:type="pct"/>
          </w:tcPr>
          <w:p w14:paraId="0A46694D"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z w:val="20"/>
              </w:rPr>
              <w:t>Мясо</w:t>
            </w:r>
            <w:r w:rsidRPr="000D1E9D">
              <w:rPr>
                <w:rFonts w:ascii="Times New Roman" w:eastAsia="Times New Roman" w:hAnsi="Times New Roman" w:cs="Times New Roman"/>
                <w:spacing w:val="-1"/>
                <w:sz w:val="20"/>
              </w:rPr>
              <w:t xml:space="preserve"> </w:t>
            </w:r>
            <w:r w:rsidRPr="000D1E9D">
              <w:rPr>
                <w:rFonts w:ascii="Times New Roman" w:eastAsia="Times New Roman" w:hAnsi="Times New Roman" w:cs="Times New Roman"/>
                <w:sz w:val="20"/>
              </w:rPr>
              <w:t>1-й</w:t>
            </w:r>
            <w:r w:rsidRPr="000D1E9D">
              <w:rPr>
                <w:rFonts w:ascii="Times New Roman" w:eastAsia="Times New Roman" w:hAnsi="Times New Roman" w:cs="Times New Roman"/>
                <w:spacing w:val="-1"/>
                <w:sz w:val="20"/>
              </w:rPr>
              <w:t xml:space="preserve"> </w:t>
            </w:r>
            <w:r w:rsidRPr="000D1E9D">
              <w:rPr>
                <w:rFonts w:ascii="Times New Roman" w:eastAsia="Times New Roman" w:hAnsi="Times New Roman" w:cs="Times New Roman"/>
                <w:spacing w:val="-2"/>
                <w:sz w:val="20"/>
              </w:rPr>
              <w:t>категории</w:t>
            </w:r>
          </w:p>
        </w:tc>
        <w:tc>
          <w:tcPr>
            <w:tcW w:w="738" w:type="pct"/>
          </w:tcPr>
          <w:p w14:paraId="4A4271CF"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70</w:t>
            </w:r>
          </w:p>
        </w:tc>
        <w:tc>
          <w:tcPr>
            <w:tcW w:w="907" w:type="pct"/>
          </w:tcPr>
          <w:p w14:paraId="7214ECEF"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78</w:t>
            </w:r>
          </w:p>
        </w:tc>
      </w:tr>
      <w:tr w:rsidR="000D1E9D" w:rsidRPr="000D1E9D" w14:paraId="3B12E5D0" w14:textId="77777777" w:rsidTr="000D1E9D">
        <w:trPr>
          <w:trHeight w:val="229"/>
        </w:trPr>
        <w:tc>
          <w:tcPr>
            <w:tcW w:w="278" w:type="pct"/>
          </w:tcPr>
          <w:p w14:paraId="53483990"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12</w:t>
            </w:r>
          </w:p>
        </w:tc>
        <w:tc>
          <w:tcPr>
            <w:tcW w:w="3077" w:type="pct"/>
          </w:tcPr>
          <w:p w14:paraId="14D529F9"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z w:val="20"/>
              </w:rPr>
              <w:t>Субпродукты</w:t>
            </w:r>
            <w:r w:rsidRPr="000D1E9D">
              <w:rPr>
                <w:rFonts w:ascii="Times New Roman" w:eastAsia="Times New Roman" w:hAnsi="Times New Roman" w:cs="Times New Roman"/>
                <w:spacing w:val="-4"/>
                <w:sz w:val="20"/>
              </w:rPr>
              <w:t xml:space="preserve"> </w:t>
            </w:r>
            <w:r w:rsidRPr="000D1E9D">
              <w:rPr>
                <w:rFonts w:ascii="Times New Roman" w:eastAsia="Times New Roman" w:hAnsi="Times New Roman" w:cs="Times New Roman"/>
                <w:sz w:val="20"/>
              </w:rPr>
              <w:t>(печень,</w:t>
            </w:r>
            <w:r w:rsidRPr="000D1E9D">
              <w:rPr>
                <w:rFonts w:ascii="Times New Roman" w:eastAsia="Times New Roman" w:hAnsi="Times New Roman" w:cs="Times New Roman"/>
                <w:spacing w:val="-3"/>
                <w:sz w:val="20"/>
              </w:rPr>
              <w:t xml:space="preserve"> </w:t>
            </w:r>
            <w:r w:rsidRPr="000D1E9D">
              <w:rPr>
                <w:rFonts w:ascii="Times New Roman" w:eastAsia="Times New Roman" w:hAnsi="Times New Roman" w:cs="Times New Roman"/>
                <w:sz w:val="20"/>
              </w:rPr>
              <w:t>язык,</w:t>
            </w:r>
            <w:r w:rsidRPr="000D1E9D">
              <w:rPr>
                <w:rFonts w:ascii="Times New Roman" w:eastAsia="Times New Roman" w:hAnsi="Times New Roman" w:cs="Times New Roman"/>
                <w:spacing w:val="-3"/>
                <w:sz w:val="20"/>
              </w:rPr>
              <w:t xml:space="preserve"> </w:t>
            </w:r>
            <w:r w:rsidRPr="000D1E9D">
              <w:rPr>
                <w:rFonts w:ascii="Times New Roman" w:eastAsia="Times New Roman" w:hAnsi="Times New Roman" w:cs="Times New Roman"/>
                <w:spacing w:val="-2"/>
                <w:sz w:val="20"/>
              </w:rPr>
              <w:t>сердце)</w:t>
            </w:r>
          </w:p>
        </w:tc>
        <w:tc>
          <w:tcPr>
            <w:tcW w:w="738" w:type="pct"/>
          </w:tcPr>
          <w:p w14:paraId="50B7F512"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30</w:t>
            </w:r>
          </w:p>
        </w:tc>
        <w:tc>
          <w:tcPr>
            <w:tcW w:w="907" w:type="pct"/>
          </w:tcPr>
          <w:p w14:paraId="3C41958C"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40</w:t>
            </w:r>
          </w:p>
        </w:tc>
      </w:tr>
      <w:tr w:rsidR="000D1E9D" w:rsidRPr="000D1E9D" w14:paraId="785377A0" w14:textId="77777777" w:rsidTr="000D1E9D">
        <w:trPr>
          <w:trHeight w:val="229"/>
        </w:trPr>
        <w:tc>
          <w:tcPr>
            <w:tcW w:w="278" w:type="pct"/>
          </w:tcPr>
          <w:p w14:paraId="5F07411D"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13</w:t>
            </w:r>
          </w:p>
        </w:tc>
        <w:tc>
          <w:tcPr>
            <w:tcW w:w="3077" w:type="pct"/>
          </w:tcPr>
          <w:p w14:paraId="3459EC99" w14:textId="77777777" w:rsidR="000D1E9D" w:rsidRPr="00835E2C" w:rsidRDefault="000D1E9D" w:rsidP="000D1E9D">
            <w:pPr>
              <w:spacing w:line="210" w:lineRule="exact"/>
              <w:ind w:left="7"/>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Птица</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(цыплята-бройлеры</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потрошеные</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1</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pacing w:val="-4"/>
                <w:sz w:val="20"/>
                <w:lang w:val="ru-RU"/>
              </w:rPr>
              <w:t>кат)</w:t>
            </w:r>
          </w:p>
        </w:tc>
        <w:tc>
          <w:tcPr>
            <w:tcW w:w="738" w:type="pct"/>
          </w:tcPr>
          <w:p w14:paraId="78D6751B"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35</w:t>
            </w:r>
          </w:p>
        </w:tc>
        <w:tc>
          <w:tcPr>
            <w:tcW w:w="907" w:type="pct"/>
          </w:tcPr>
          <w:p w14:paraId="5657909B"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53</w:t>
            </w:r>
          </w:p>
        </w:tc>
      </w:tr>
      <w:tr w:rsidR="000D1E9D" w:rsidRPr="000D1E9D" w14:paraId="46642844" w14:textId="77777777" w:rsidTr="000D1E9D">
        <w:trPr>
          <w:trHeight w:val="229"/>
        </w:trPr>
        <w:tc>
          <w:tcPr>
            <w:tcW w:w="278" w:type="pct"/>
          </w:tcPr>
          <w:p w14:paraId="352135DA"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14</w:t>
            </w:r>
          </w:p>
        </w:tc>
        <w:tc>
          <w:tcPr>
            <w:tcW w:w="3077" w:type="pct"/>
          </w:tcPr>
          <w:p w14:paraId="561BC86E" w14:textId="77777777" w:rsidR="000D1E9D" w:rsidRPr="00835E2C" w:rsidRDefault="000D1E9D" w:rsidP="000D1E9D">
            <w:pPr>
              <w:spacing w:line="210" w:lineRule="exact"/>
              <w:ind w:left="7"/>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Рыба</w:t>
            </w:r>
            <w:r w:rsidRPr="00835E2C">
              <w:rPr>
                <w:rFonts w:ascii="Times New Roman" w:eastAsia="Times New Roman" w:hAnsi="Times New Roman" w:cs="Times New Roman"/>
                <w:spacing w:val="-2"/>
                <w:sz w:val="20"/>
                <w:lang w:val="ru-RU"/>
              </w:rPr>
              <w:t xml:space="preserve"> </w:t>
            </w:r>
            <w:r w:rsidRPr="00835E2C">
              <w:rPr>
                <w:rFonts w:ascii="Times New Roman" w:eastAsia="Times New Roman" w:hAnsi="Times New Roman" w:cs="Times New Roman"/>
                <w:sz w:val="20"/>
                <w:lang w:val="ru-RU"/>
              </w:rPr>
              <w:t>(филе),</w:t>
            </w:r>
            <w:r w:rsidRPr="00835E2C">
              <w:rPr>
                <w:rFonts w:ascii="Times New Roman" w:eastAsia="Times New Roman" w:hAnsi="Times New Roman" w:cs="Times New Roman"/>
                <w:spacing w:val="-1"/>
                <w:sz w:val="20"/>
                <w:lang w:val="ru-RU"/>
              </w:rPr>
              <w:t xml:space="preserve"> </w:t>
            </w:r>
            <w:r w:rsidRPr="00835E2C">
              <w:rPr>
                <w:rFonts w:ascii="Times New Roman" w:eastAsia="Times New Roman" w:hAnsi="Times New Roman" w:cs="Times New Roman"/>
                <w:sz w:val="20"/>
                <w:lang w:val="ru-RU"/>
              </w:rPr>
              <w:t>в</w:t>
            </w:r>
            <w:r w:rsidRPr="00835E2C">
              <w:rPr>
                <w:rFonts w:ascii="Times New Roman" w:eastAsia="Times New Roman" w:hAnsi="Times New Roman" w:cs="Times New Roman"/>
                <w:spacing w:val="-1"/>
                <w:sz w:val="20"/>
                <w:lang w:val="ru-RU"/>
              </w:rPr>
              <w:t xml:space="preserve"> </w:t>
            </w:r>
            <w:r w:rsidRPr="00835E2C">
              <w:rPr>
                <w:rFonts w:ascii="Times New Roman" w:eastAsia="Times New Roman" w:hAnsi="Times New Roman" w:cs="Times New Roman"/>
                <w:sz w:val="20"/>
                <w:lang w:val="ru-RU"/>
              </w:rPr>
              <w:t>т.ч.</w:t>
            </w:r>
            <w:r w:rsidRPr="00835E2C">
              <w:rPr>
                <w:rFonts w:ascii="Times New Roman" w:eastAsia="Times New Roman" w:hAnsi="Times New Roman" w:cs="Times New Roman"/>
                <w:spacing w:val="-1"/>
                <w:sz w:val="20"/>
                <w:lang w:val="ru-RU"/>
              </w:rPr>
              <w:t xml:space="preserve"> </w:t>
            </w:r>
            <w:r w:rsidRPr="00835E2C">
              <w:rPr>
                <w:rFonts w:ascii="Times New Roman" w:eastAsia="Times New Roman" w:hAnsi="Times New Roman" w:cs="Times New Roman"/>
                <w:sz w:val="20"/>
                <w:lang w:val="ru-RU"/>
              </w:rPr>
              <w:t>филе</w:t>
            </w:r>
            <w:r w:rsidRPr="00835E2C">
              <w:rPr>
                <w:rFonts w:ascii="Times New Roman" w:eastAsia="Times New Roman" w:hAnsi="Times New Roman" w:cs="Times New Roman"/>
                <w:spacing w:val="-1"/>
                <w:sz w:val="20"/>
                <w:lang w:val="ru-RU"/>
              </w:rPr>
              <w:t xml:space="preserve"> </w:t>
            </w:r>
            <w:r w:rsidRPr="00835E2C">
              <w:rPr>
                <w:rFonts w:ascii="Times New Roman" w:eastAsia="Times New Roman" w:hAnsi="Times New Roman" w:cs="Times New Roman"/>
                <w:sz w:val="20"/>
                <w:lang w:val="ru-RU"/>
              </w:rPr>
              <w:t>слабо-</w:t>
            </w:r>
            <w:r w:rsidRPr="00835E2C">
              <w:rPr>
                <w:rFonts w:ascii="Times New Roman" w:eastAsia="Times New Roman" w:hAnsi="Times New Roman" w:cs="Times New Roman"/>
                <w:spacing w:val="-1"/>
                <w:sz w:val="20"/>
                <w:lang w:val="ru-RU"/>
              </w:rPr>
              <w:t xml:space="preserve"> </w:t>
            </w:r>
            <w:r w:rsidRPr="00835E2C">
              <w:rPr>
                <w:rFonts w:ascii="Times New Roman" w:eastAsia="Times New Roman" w:hAnsi="Times New Roman" w:cs="Times New Roman"/>
                <w:sz w:val="20"/>
                <w:lang w:val="ru-RU"/>
              </w:rPr>
              <w:t>или</w:t>
            </w:r>
            <w:r w:rsidRPr="00835E2C">
              <w:rPr>
                <w:rFonts w:ascii="Times New Roman" w:eastAsia="Times New Roman" w:hAnsi="Times New Roman" w:cs="Times New Roman"/>
                <w:spacing w:val="-1"/>
                <w:sz w:val="20"/>
                <w:lang w:val="ru-RU"/>
              </w:rPr>
              <w:t xml:space="preserve"> </w:t>
            </w:r>
            <w:r w:rsidRPr="00835E2C">
              <w:rPr>
                <w:rFonts w:ascii="Times New Roman" w:eastAsia="Times New Roman" w:hAnsi="Times New Roman" w:cs="Times New Roman"/>
                <w:spacing w:val="-2"/>
                <w:sz w:val="20"/>
                <w:lang w:val="ru-RU"/>
              </w:rPr>
              <w:t>малосоленое</w:t>
            </w:r>
          </w:p>
        </w:tc>
        <w:tc>
          <w:tcPr>
            <w:tcW w:w="738" w:type="pct"/>
          </w:tcPr>
          <w:p w14:paraId="02E514CF"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58</w:t>
            </w:r>
          </w:p>
        </w:tc>
        <w:tc>
          <w:tcPr>
            <w:tcW w:w="907" w:type="pct"/>
          </w:tcPr>
          <w:p w14:paraId="295BEB71"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77</w:t>
            </w:r>
          </w:p>
        </w:tc>
      </w:tr>
      <w:tr w:rsidR="000D1E9D" w:rsidRPr="000D1E9D" w14:paraId="7339E7E5" w14:textId="77777777" w:rsidTr="000D1E9D">
        <w:trPr>
          <w:trHeight w:val="229"/>
        </w:trPr>
        <w:tc>
          <w:tcPr>
            <w:tcW w:w="278" w:type="pct"/>
          </w:tcPr>
          <w:p w14:paraId="0B699DDC"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15</w:t>
            </w:r>
          </w:p>
        </w:tc>
        <w:tc>
          <w:tcPr>
            <w:tcW w:w="3077" w:type="pct"/>
          </w:tcPr>
          <w:p w14:paraId="6DD9BCA3"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2"/>
                <w:sz w:val="20"/>
              </w:rPr>
              <w:t>Молоко</w:t>
            </w:r>
          </w:p>
        </w:tc>
        <w:tc>
          <w:tcPr>
            <w:tcW w:w="738" w:type="pct"/>
          </w:tcPr>
          <w:p w14:paraId="5526B080"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300</w:t>
            </w:r>
          </w:p>
        </w:tc>
        <w:tc>
          <w:tcPr>
            <w:tcW w:w="907" w:type="pct"/>
          </w:tcPr>
          <w:p w14:paraId="484DFEEF"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350</w:t>
            </w:r>
          </w:p>
        </w:tc>
      </w:tr>
      <w:tr w:rsidR="000D1E9D" w:rsidRPr="000D1E9D" w14:paraId="40D85689" w14:textId="77777777" w:rsidTr="000D1E9D">
        <w:trPr>
          <w:trHeight w:val="229"/>
        </w:trPr>
        <w:tc>
          <w:tcPr>
            <w:tcW w:w="278" w:type="pct"/>
          </w:tcPr>
          <w:p w14:paraId="0F822A90"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16</w:t>
            </w:r>
          </w:p>
        </w:tc>
        <w:tc>
          <w:tcPr>
            <w:tcW w:w="3077" w:type="pct"/>
          </w:tcPr>
          <w:p w14:paraId="0FA79F39"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z w:val="20"/>
              </w:rPr>
              <w:t>Кисломолочная</w:t>
            </w:r>
            <w:r w:rsidRPr="000D1E9D">
              <w:rPr>
                <w:rFonts w:ascii="Times New Roman" w:eastAsia="Times New Roman" w:hAnsi="Times New Roman" w:cs="Times New Roman"/>
                <w:spacing w:val="-9"/>
                <w:sz w:val="20"/>
              </w:rPr>
              <w:t xml:space="preserve"> </w:t>
            </w:r>
            <w:r w:rsidRPr="000D1E9D">
              <w:rPr>
                <w:rFonts w:ascii="Times New Roman" w:eastAsia="Times New Roman" w:hAnsi="Times New Roman" w:cs="Times New Roman"/>
                <w:sz w:val="20"/>
              </w:rPr>
              <w:t>пищевая</w:t>
            </w:r>
            <w:r w:rsidRPr="000D1E9D">
              <w:rPr>
                <w:rFonts w:ascii="Times New Roman" w:eastAsia="Times New Roman" w:hAnsi="Times New Roman" w:cs="Times New Roman"/>
                <w:spacing w:val="-9"/>
                <w:sz w:val="20"/>
              </w:rPr>
              <w:t xml:space="preserve"> </w:t>
            </w:r>
            <w:r w:rsidRPr="000D1E9D">
              <w:rPr>
                <w:rFonts w:ascii="Times New Roman" w:eastAsia="Times New Roman" w:hAnsi="Times New Roman" w:cs="Times New Roman"/>
                <w:spacing w:val="-2"/>
                <w:sz w:val="20"/>
              </w:rPr>
              <w:t>продукция</w:t>
            </w:r>
          </w:p>
        </w:tc>
        <w:tc>
          <w:tcPr>
            <w:tcW w:w="738" w:type="pct"/>
          </w:tcPr>
          <w:p w14:paraId="2C93F712"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150</w:t>
            </w:r>
          </w:p>
        </w:tc>
        <w:tc>
          <w:tcPr>
            <w:tcW w:w="907" w:type="pct"/>
          </w:tcPr>
          <w:p w14:paraId="437A2B35"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180</w:t>
            </w:r>
          </w:p>
        </w:tc>
      </w:tr>
      <w:tr w:rsidR="000D1E9D" w:rsidRPr="000D1E9D" w14:paraId="37AD96A5" w14:textId="77777777" w:rsidTr="000D1E9D">
        <w:trPr>
          <w:trHeight w:val="229"/>
        </w:trPr>
        <w:tc>
          <w:tcPr>
            <w:tcW w:w="278" w:type="pct"/>
          </w:tcPr>
          <w:p w14:paraId="467CAE25"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17</w:t>
            </w:r>
          </w:p>
        </w:tc>
        <w:tc>
          <w:tcPr>
            <w:tcW w:w="3077" w:type="pct"/>
          </w:tcPr>
          <w:p w14:paraId="38319C41"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z w:val="20"/>
              </w:rPr>
              <w:t>Творог</w:t>
            </w:r>
            <w:r w:rsidRPr="000D1E9D">
              <w:rPr>
                <w:rFonts w:ascii="Times New Roman" w:eastAsia="Times New Roman" w:hAnsi="Times New Roman" w:cs="Times New Roman"/>
                <w:spacing w:val="-4"/>
                <w:sz w:val="20"/>
              </w:rPr>
              <w:t xml:space="preserve"> </w:t>
            </w:r>
            <w:r w:rsidRPr="000D1E9D">
              <w:rPr>
                <w:rFonts w:ascii="Times New Roman" w:eastAsia="Times New Roman" w:hAnsi="Times New Roman" w:cs="Times New Roman"/>
                <w:sz w:val="20"/>
              </w:rPr>
              <w:t>(5%</w:t>
            </w:r>
            <w:r w:rsidRPr="000D1E9D">
              <w:rPr>
                <w:rFonts w:ascii="Times New Roman" w:eastAsia="Times New Roman" w:hAnsi="Times New Roman" w:cs="Times New Roman"/>
                <w:spacing w:val="-1"/>
                <w:sz w:val="20"/>
              </w:rPr>
              <w:t xml:space="preserve"> </w:t>
            </w:r>
            <w:r w:rsidRPr="000D1E9D">
              <w:rPr>
                <w:rFonts w:ascii="Times New Roman" w:eastAsia="Times New Roman" w:hAnsi="Times New Roman" w:cs="Times New Roman"/>
                <w:sz w:val="20"/>
              </w:rPr>
              <w:t>-</w:t>
            </w:r>
            <w:r w:rsidRPr="000D1E9D">
              <w:rPr>
                <w:rFonts w:ascii="Times New Roman" w:eastAsia="Times New Roman" w:hAnsi="Times New Roman" w:cs="Times New Roman"/>
                <w:spacing w:val="-1"/>
                <w:sz w:val="20"/>
              </w:rPr>
              <w:t xml:space="preserve"> </w:t>
            </w:r>
            <w:r w:rsidRPr="000D1E9D">
              <w:rPr>
                <w:rFonts w:ascii="Times New Roman" w:eastAsia="Times New Roman" w:hAnsi="Times New Roman" w:cs="Times New Roman"/>
                <w:sz w:val="20"/>
              </w:rPr>
              <w:t>9%</w:t>
            </w:r>
            <w:r w:rsidRPr="000D1E9D">
              <w:rPr>
                <w:rFonts w:ascii="Times New Roman" w:eastAsia="Times New Roman" w:hAnsi="Times New Roman" w:cs="Times New Roman"/>
                <w:spacing w:val="-1"/>
                <w:sz w:val="20"/>
              </w:rPr>
              <w:t xml:space="preserve"> </w:t>
            </w:r>
            <w:proofErr w:type="spellStart"/>
            <w:r w:rsidRPr="000D1E9D">
              <w:rPr>
                <w:rFonts w:ascii="Times New Roman" w:eastAsia="Times New Roman" w:hAnsi="Times New Roman" w:cs="Times New Roman"/>
                <w:spacing w:val="-2"/>
                <w:sz w:val="20"/>
              </w:rPr>
              <w:t>м.д.ж</w:t>
            </w:r>
            <w:proofErr w:type="spellEnd"/>
            <w:r w:rsidRPr="000D1E9D">
              <w:rPr>
                <w:rFonts w:ascii="Times New Roman" w:eastAsia="Times New Roman" w:hAnsi="Times New Roman" w:cs="Times New Roman"/>
                <w:spacing w:val="-2"/>
                <w:sz w:val="20"/>
              </w:rPr>
              <w:t>.)</w:t>
            </w:r>
          </w:p>
        </w:tc>
        <w:tc>
          <w:tcPr>
            <w:tcW w:w="738" w:type="pct"/>
          </w:tcPr>
          <w:p w14:paraId="62444925"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50</w:t>
            </w:r>
          </w:p>
        </w:tc>
        <w:tc>
          <w:tcPr>
            <w:tcW w:w="907" w:type="pct"/>
          </w:tcPr>
          <w:p w14:paraId="70B700FB"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60</w:t>
            </w:r>
          </w:p>
        </w:tc>
      </w:tr>
      <w:tr w:rsidR="000D1E9D" w:rsidRPr="000D1E9D" w14:paraId="17A2AF73" w14:textId="77777777" w:rsidTr="000D1E9D">
        <w:trPr>
          <w:trHeight w:val="229"/>
        </w:trPr>
        <w:tc>
          <w:tcPr>
            <w:tcW w:w="278" w:type="pct"/>
          </w:tcPr>
          <w:p w14:paraId="1978FC5B"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18</w:t>
            </w:r>
          </w:p>
        </w:tc>
        <w:tc>
          <w:tcPr>
            <w:tcW w:w="3077" w:type="pct"/>
          </w:tcPr>
          <w:p w14:paraId="5175DC51"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Сыр</w:t>
            </w:r>
          </w:p>
        </w:tc>
        <w:tc>
          <w:tcPr>
            <w:tcW w:w="738" w:type="pct"/>
          </w:tcPr>
          <w:p w14:paraId="3191DE2D"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10</w:t>
            </w:r>
          </w:p>
        </w:tc>
        <w:tc>
          <w:tcPr>
            <w:tcW w:w="907" w:type="pct"/>
          </w:tcPr>
          <w:p w14:paraId="44053A84"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15</w:t>
            </w:r>
          </w:p>
        </w:tc>
      </w:tr>
      <w:tr w:rsidR="000D1E9D" w:rsidRPr="000D1E9D" w14:paraId="12D4535E" w14:textId="77777777" w:rsidTr="000D1E9D">
        <w:trPr>
          <w:trHeight w:val="229"/>
        </w:trPr>
        <w:tc>
          <w:tcPr>
            <w:tcW w:w="278" w:type="pct"/>
          </w:tcPr>
          <w:p w14:paraId="57318BEB"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19</w:t>
            </w:r>
          </w:p>
        </w:tc>
        <w:tc>
          <w:tcPr>
            <w:tcW w:w="3077" w:type="pct"/>
          </w:tcPr>
          <w:p w14:paraId="22D1989B"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2"/>
                <w:sz w:val="20"/>
              </w:rPr>
              <w:t>Сметана</w:t>
            </w:r>
          </w:p>
        </w:tc>
        <w:tc>
          <w:tcPr>
            <w:tcW w:w="738" w:type="pct"/>
          </w:tcPr>
          <w:p w14:paraId="5DD82ACE"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10</w:t>
            </w:r>
          </w:p>
        </w:tc>
        <w:tc>
          <w:tcPr>
            <w:tcW w:w="907" w:type="pct"/>
          </w:tcPr>
          <w:p w14:paraId="48EEF907"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10</w:t>
            </w:r>
          </w:p>
        </w:tc>
      </w:tr>
      <w:tr w:rsidR="000D1E9D" w:rsidRPr="000D1E9D" w14:paraId="577B6386" w14:textId="77777777" w:rsidTr="000D1E9D">
        <w:trPr>
          <w:trHeight w:val="229"/>
        </w:trPr>
        <w:tc>
          <w:tcPr>
            <w:tcW w:w="278" w:type="pct"/>
          </w:tcPr>
          <w:p w14:paraId="768EFE1C"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20</w:t>
            </w:r>
          </w:p>
        </w:tc>
        <w:tc>
          <w:tcPr>
            <w:tcW w:w="3077" w:type="pct"/>
          </w:tcPr>
          <w:p w14:paraId="66B76484"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z w:val="20"/>
              </w:rPr>
              <w:t xml:space="preserve">Масло </w:t>
            </w:r>
            <w:r w:rsidRPr="000D1E9D">
              <w:rPr>
                <w:rFonts w:ascii="Times New Roman" w:eastAsia="Times New Roman" w:hAnsi="Times New Roman" w:cs="Times New Roman"/>
                <w:spacing w:val="-2"/>
                <w:sz w:val="20"/>
              </w:rPr>
              <w:t>сливочное</w:t>
            </w:r>
          </w:p>
        </w:tc>
        <w:tc>
          <w:tcPr>
            <w:tcW w:w="738" w:type="pct"/>
          </w:tcPr>
          <w:p w14:paraId="24980EF8"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30</w:t>
            </w:r>
          </w:p>
        </w:tc>
        <w:tc>
          <w:tcPr>
            <w:tcW w:w="907" w:type="pct"/>
          </w:tcPr>
          <w:p w14:paraId="788312F6"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35</w:t>
            </w:r>
          </w:p>
        </w:tc>
      </w:tr>
      <w:tr w:rsidR="000D1E9D" w:rsidRPr="000D1E9D" w14:paraId="32F7A976" w14:textId="77777777" w:rsidTr="000D1E9D">
        <w:trPr>
          <w:trHeight w:val="229"/>
        </w:trPr>
        <w:tc>
          <w:tcPr>
            <w:tcW w:w="278" w:type="pct"/>
          </w:tcPr>
          <w:p w14:paraId="33A5E4C5"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21</w:t>
            </w:r>
          </w:p>
        </w:tc>
        <w:tc>
          <w:tcPr>
            <w:tcW w:w="3077" w:type="pct"/>
          </w:tcPr>
          <w:p w14:paraId="7E463247"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z w:val="20"/>
              </w:rPr>
              <w:t xml:space="preserve">Масло </w:t>
            </w:r>
            <w:r w:rsidRPr="000D1E9D">
              <w:rPr>
                <w:rFonts w:ascii="Times New Roman" w:eastAsia="Times New Roman" w:hAnsi="Times New Roman" w:cs="Times New Roman"/>
                <w:spacing w:val="-2"/>
                <w:sz w:val="20"/>
              </w:rPr>
              <w:t>растительное</w:t>
            </w:r>
          </w:p>
        </w:tc>
        <w:tc>
          <w:tcPr>
            <w:tcW w:w="738" w:type="pct"/>
          </w:tcPr>
          <w:p w14:paraId="6603D064"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15</w:t>
            </w:r>
          </w:p>
        </w:tc>
        <w:tc>
          <w:tcPr>
            <w:tcW w:w="907" w:type="pct"/>
          </w:tcPr>
          <w:p w14:paraId="3B5E7D3F"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18</w:t>
            </w:r>
          </w:p>
        </w:tc>
      </w:tr>
      <w:tr w:rsidR="000D1E9D" w:rsidRPr="000D1E9D" w14:paraId="185F01F7" w14:textId="77777777" w:rsidTr="000D1E9D">
        <w:trPr>
          <w:trHeight w:val="229"/>
        </w:trPr>
        <w:tc>
          <w:tcPr>
            <w:tcW w:w="278" w:type="pct"/>
          </w:tcPr>
          <w:p w14:paraId="622CE9F5"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22</w:t>
            </w:r>
          </w:p>
        </w:tc>
        <w:tc>
          <w:tcPr>
            <w:tcW w:w="3077" w:type="pct"/>
          </w:tcPr>
          <w:p w14:paraId="701850E4"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z w:val="20"/>
              </w:rPr>
              <w:t xml:space="preserve">Яйцо, </w:t>
            </w:r>
            <w:r w:rsidRPr="000D1E9D">
              <w:rPr>
                <w:rFonts w:ascii="Times New Roman" w:eastAsia="Times New Roman" w:hAnsi="Times New Roman" w:cs="Times New Roman"/>
                <w:spacing w:val="-5"/>
                <w:sz w:val="20"/>
              </w:rPr>
              <w:t>шт.</w:t>
            </w:r>
          </w:p>
        </w:tc>
        <w:tc>
          <w:tcPr>
            <w:tcW w:w="738" w:type="pct"/>
          </w:tcPr>
          <w:p w14:paraId="6FE42274"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10"/>
                <w:sz w:val="20"/>
              </w:rPr>
              <w:t>1</w:t>
            </w:r>
          </w:p>
        </w:tc>
        <w:tc>
          <w:tcPr>
            <w:tcW w:w="907" w:type="pct"/>
          </w:tcPr>
          <w:p w14:paraId="1E0A9E13"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10"/>
                <w:sz w:val="20"/>
              </w:rPr>
              <w:t>1</w:t>
            </w:r>
          </w:p>
        </w:tc>
      </w:tr>
      <w:tr w:rsidR="000D1E9D" w:rsidRPr="000D1E9D" w14:paraId="2FC311A8" w14:textId="77777777" w:rsidTr="000D1E9D">
        <w:trPr>
          <w:trHeight w:val="919"/>
        </w:trPr>
        <w:tc>
          <w:tcPr>
            <w:tcW w:w="278" w:type="pct"/>
          </w:tcPr>
          <w:p w14:paraId="0FDB2A03" w14:textId="77777777" w:rsidR="000D1E9D" w:rsidRPr="000D1E9D" w:rsidRDefault="000D1E9D" w:rsidP="000D1E9D">
            <w:pPr>
              <w:spacing w:before="115"/>
              <w:rPr>
                <w:rFonts w:ascii="Times New Roman" w:eastAsia="Times New Roman" w:hAnsi="Times New Roman" w:cs="Times New Roman"/>
                <w:sz w:val="20"/>
              </w:rPr>
            </w:pPr>
          </w:p>
          <w:p w14:paraId="65E7814A" w14:textId="77777777" w:rsidR="000D1E9D" w:rsidRPr="000D1E9D" w:rsidRDefault="000D1E9D" w:rsidP="000D1E9D">
            <w:pPr>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23</w:t>
            </w:r>
          </w:p>
        </w:tc>
        <w:tc>
          <w:tcPr>
            <w:tcW w:w="3077" w:type="pct"/>
          </w:tcPr>
          <w:p w14:paraId="7D57E9AB" w14:textId="77777777" w:rsidR="000D1E9D" w:rsidRPr="00835E2C" w:rsidRDefault="000D1E9D" w:rsidP="000D1E9D">
            <w:pPr>
              <w:spacing w:line="230" w:lineRule="atLeast"/>
              <w:ind w:left="7"/>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Сахар (в том числе для приготовления блюд и напитков, в случае использования пищевой продукции промышленного выпуска, содержащих</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сахар,</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выдача</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сахара</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должна</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быть</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уменьшена</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в</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зависимости от его содержания в используемом готовой пищевой продукции)</w:t>
            </w:r>
          </w:p>
        </w:tc>
        <w:tc>
          <w:tcPr>
            <w:tcW w:w="738" w:type="pct"/>
          </w:tcPr>
          <w:p w14:paraId="30AC33A4" w14:textId="77777777" w:rsidR="000D1E9D" w:rsidRPr="00835E2C" w:rsidRDefault="000D1E9D" w:rsidP="000D1E9D">
            <w:pPr>
              <w:spacing w:before="115"/>
              <w:rPr>
                <w:rFonts w:ascii="Times New Roman" w:eastAsia="Times New Roman" w:hAnsi="Times New Roman" w:cs="Times New Roman"/>
                <w:sz w:val="20"/>
                <w:lang w:val="ru-RU"/>
              </w:rPr>
            </w:pPr>
          </w:p>
          <w:p w14:paraId="5945F16B" w14:textId="77777777" w:rsidR="000D1E9D" w:rsidRPr="000D1E9D" w:rsidRDefault="000D1E9D" w:rsidP="000D1E9D">
            <w:pPr>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30</w:t>
            </w:r>
          </w:p>
        </w:tc>
        <w:tc>
          <w:tcPr>
            <w:tcW w:w="907" w:type="pct"/>
          </w:tcPr>
          <w:p w14:paraId="6B4B83B7" w14:textId="77777777" w:rsidR="000D1E9D" w:rsidRPr="000D1E9D" w:rsidRDefault="000D1E9D" w:rsidP="000D1E9D">
            <w:pPr>
              <w:spacing w:before="115"/>
              <w:rPr>
                <w:rFonts w:ascii="Times New Roman" w:eastAsia="Times New Roman" w:hAnsi="Times New Roman" w:cs="Times New Roman"/>
                <w:sz w:val="20"/>
              </w:rPr>
            </w:pPr>
          </w:p>
          <w:p w14:paraId="4B08E842" w14:textId="77777777" w:rsidR="000D1E9D" w:rsidRPr="000D1E9D" w:rsidRDefault="000D1E9D" w:rsidP="000D1E9D">
            <w:pPr>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35</w:t>
            </w:r>
          </w:p>
        </w:tc>
      </w:tr>
      <w:tr w:rsidR="000D1E9D" w:rsidRPr="000D1E9D" w14:paraId="01591EB7" w14:textId="77777777" w:rsidTr="000D1E9D">
        <w:trPr>
          <w:trHeight w:val="229"/>
        </w:trPr>
        <w:tc>
          <w:tcPr>
            <w:tcW w:w="278" w:type="pct"/>
          </w:tcPr>
          <w:p w14:paraId="69892029"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24</w:t>
            </w:r>
          </w:p>
        </w:tc>
        <w:tc>
          <w:tcPr>
            <w:tcW w:w="3077" w:type="pct"/>
          </w:tcPr>
          <w:p w14:paraId="4CA3C5B2" w14:textId="77777777" w:rsidR="000D1E9D" w:rsidRPr="000D1E9D" w:rsidRDefault="000D1E9D" w:rsidP="000D1E9D">
            <w:pPr>
              <w:spacing w:line="210" w:lineRule="exact"/>
              <w:ind w:left="7"/>
              <w:rPr>
                <w:rFonts w:ascii="Times New Roman" w:eastAsia="Times New Roman" w:hAnsi="Times New Roman" w:cs="Times New Roman"/>
                <w:sz w:val="20"/>
              </w:rPr>
            </w:pPr>
            <w:proofErr w:type="spellStart"/>
            <w:r w:rsidRPr="000D1E9D">
              <w:rPr>
                <w:rFonts w:ascii="Times New Roman" w:eastAsia="Times New Roman" w:hAnsi="Times New Roman" w:cs="Times New Roman"/>
                <w:sz w:val="20"/>
              </w:rPr>
              <w:t>Кондитерские</w:t>
            </w:r>
            <w:proofErr w:type="spellEnd"/>
            <w:r w:rsidRPr="000D1E9D">
              <w:rPr>
                <w:rFonts w:ascii="Times New Roman" w:eastAsia="Times New Roman" w:hAnsi="Times New Roman" w:cs="Times New Roman"/>
                <w:spacing w:val="-11"/>
                <w:sz w:val="20"/>
              </w:rPr>
              <w:t xml:space="preserve"> </w:t>
            </w:r>
            <w:proofErr w:type="spellStart"/>
            <w:r w:rsidRPr="000D1E9D">
              <w:rPr>
                <w:rFonts w:ascii="Times New Roman" w:eastAsia="Times New Roman" w:hAnsi="Times New Roman" w:cs="Times New Roman"/>
                <w:spacing w:val="-2"/>
                <w:sz w:val="20"/>
              </w:rPr>
              <w:t>изделия</w:t>
            </w:r>
            <w:proofErr w:type="spellEnd"/>
          </w:p>
        </w:tc>
        <w:tc>
          <w:tcPr>
            <w:tcW w:w="738" w:type="pct"/>
          </w:tcPr>
          <w:p w14:paraId="41E420B8"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10</w:t>
            </w:r>
          </w:p>
        </w:tc>
        <w:tc>
          <w:tcPr>
            <w:tcW w:w="907" w:type="pct"/>
          </w:tcPr>
          <w:p w14:paraId="67C811A0"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15</w:t>
            </w:r>
          </w:p>
        </w:tc>
      </w:tr>
      <w:tr w:rsidR="000D1E9D" w:rsidRPr="000D1E9D" w14:paraId="070448CE" w14:textId="77777777" w:rsidTr="000D1E9D">
        <w:trPr>
          <w:trHeight w:val="229"/>
        </w:trPr>
        <w:tc>
          <w:tcPr>
            <w:tcW w:w="278" w:type="pct"/>
          </w:tcPr>
          <w:p w14:paraId="52FC020F"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25</w:t>
            </w:r>
          </w:p>
        </w:tc>
        <w:tc>
          <w:tcPr>
            <w:tcW w:w="3077" w:type="pct"/>
          </w:tcPr>
          <w:p w14:paraId="28E7E067" w14:textId="77777777" w:rsidR="000D1E9D" w:rsidRPr="000D1E9D" w:rsidRDefault="000D1E9D" w:rsidP="000D1E9D">
            <w:pPr>
              <w:spacing w:line="210" w:lineRule="exact"/>
              <w:ind w:left="7"/>
              <w:rPr>
                <w:rFonts w:ascii="Times New Roman" w:eastAsia="Times New Roman" w:hAnsi="Times New Roman" w:cs="Times New Roman"/>
                <w:sz w:val="20"/>
              </w:rPr>
            </w:pPr>
            <w:proofErr w:type="spellStart"/>
            <w:r w:rsidRPr="000D1E9D">
              <w:rPr>
                <w:rFonts w:ascii="Times New Roman" w:eastAsia="Times New Roman" w:hAnsi="Times New Roman" w:cs="Times New Roman"/>
                <w:spacing w:val="-5"/>
                <w:sz w:val="20"/>
              </w:rPr>
              <w:t>Чай</w:t>
            </w:r>
            <w:proofErr w:type="spellEnd"/>
          </w:p>
        </w:tc>
        <w:tc>
          <w:tcPr>
            <w:tcW w:w="738" w:type="pct"/>
          </w:tcPr>
          <w:p w14:paraId="6298A463"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10"/>
                <w:sz w:val="20"/>
              </w:rPr>
              <w:t>1</w:t>
            </w:r>
          </w:p>
        </w:tc>
        <w:tc>
          <w:tcPr>
            <w:tcW w:w="907" w:type="pct"/>
          </w:tcPr>
          <w:p w14:paraId="14E7430F"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10"/>
                <w:sz w:val="20"/>
              </w:rPr>
              <w:t>2</w:t>
            </w:r>
          </w:p>
        </w:tc>
      </w:tr>
      <w:tr w:rsidR="000D1E9D" w:rsidRPr="000D1E9D" w14:paraId="30B685D2" w14:textId="77777777" w:rsidTr="000D1E9D">
        <w:trPr>
          <w:trHeight w:val="229"/>
        </w:trPr>
        <w:tc>
          <w:tcPr>
            <w:tcW w:w="278" w:type="pct"/>
          </w:tcPr>
          <w:p w14:paraId="4A69BCB6"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26</w:t>
            </w:r>
          </w:p>
        </w:tc>
        <w:tc>
          <w:tcPr>
            <w:tcW w:w="3077" w:type="pct"/>
          </w:tcPr>
          <w:p w14:paraId="55795C98" w14:textId="77777777" w:rsidR="000D1E9D" w:rsidRPr="000D1E9D" w:rsidRDefault="000D1E9D" w:rsidP="000D1E9D">
            <w:pPr>
              <w:spacing w:line="210" w:lineRule="exact"/>
              <w:ind w:left="7"/>
              <w:rPr>
                <w:rFonts w:ascii="Times New Roman" w:eastAsia="Times New Roman" w:hAnsi="Times New Roman" w:cs="Times New Roman"/>
                <w:sz w:val="20"/>
              </w:rPr>
            </w:pPr>
            <w:proofErr w:type="spellStart"/>
            <w:r w:rsidRPr="000D1E9D">
              <w:rPr>
                <w:rFonts w:ascii="Times New Roman" w:eastAsia="Times New Roman" w:hAnsi="Times New Roman" w:cs="Times New Roman"/>
                <w:spacing w:val="-2"/>
                <w:sz w:val="20"/>
              </w:rPr>
              <w:t>Какао-порошок</w:t>
            </w:r>
            <w:proofErr w:type="spellEnd"/>
          </w:p>
        </w:tc>
        <w:tc>
          <w:tcPr>
            <w:tcW w:w="738" w:type="pct"/>
          </w:tcPr>
          <w:p w14:paraId="2BE22230"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10"/>
                <w:sz w:val="20"/>
              </w:rPr>
              <w:t>1</w:t>
            </w:r>
          </w:p>
        </w:tc>
        <w:tc>
          <w:tcPr>
            <w:tcW w:w="907" w:type="pct"/>
          </w:tcPr>
          <w:p w14:paraId="1D4665A7"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1,2</w:t>
            </w:r>
          </w:p>
        </w:tc>
      </w:tr>
      <w:tr w:rsidR="000D1E9D" w:rsidRPr="000D1E9D" w14:paraId="53475D07" w14:textId="77777777" w:rsidTr="000D1E9D">
        <w:trPr>
          <w:trHeight w:val="229"/>
        </w:trPr>
        <w:tc>
          <w:tcPr>
            <w:tcW w:w="278" w:type="pct"/>
          </w:tcPr>
          <w:p w14:paraId="65388E12"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27</w:t>
            </w:r>
          </w:p>
        </w:tc>
        <w:tc>
          <w:tcPr>
            <w:tcW w:w="3077" w:type="pct"/>
          </w:tcPr>
          <w:p w14:paraId="45AF3F00" w14:textId="77777777" w:rsidR="000D1E9D" w:rsidRPr="000D1E9D" w:rsidRDefault="000D1E9D" w:rsidP="000D1E9D">
            <w:pPr>
              <w:spacing w:line="210" w:lineRule="exact"/>
              <w:ind w:left="7"/>
              <w:rPr>
                <w:rFonts w:ascii="Times New Roman" w:eastAsia="Times New Roman" w:hAnsi="Times New Roman" w:cs="Times New Roman"/>
                <w:sz w:val="20"/>
              </w:rPr>
            </w:pPr>
            <w:proofErr w:type="spellStart"/>
            <w:r w:rsidRPr="000D1E9D">
              <w:rPr>
                <w:rFonts w:ascii="Times New Roman" w:eastAsia="Times New Roman" w:hAnsi="Times New Roman" w:cs="Times New Roman"/>
                <w:sz w:val="20"/>
              </w:rPr>
              <w:t>Кофейный</w:t>
            </w:r>
            <w:proofErr w:type="spellEnd"/>
            <w:r w:rsidRPr="000D1E9D">
              <w:rPr>
                <w:rFonts w:ascii="Times New Roman" w:eastAsia="Times New Roman" w:hAnsi="Times New Roman" w:cs="Times New Roman"/>
                <w:spacing w:val="-7"/>
                <w:sz w:val="20"/>
              </w:rPr>
              <w:t xml:space="preserve"> </w:t>
            </w:r>
            <w:proofErr w:type="spellStart"/>
            <w:r w:rsidRPr="000D1E9D">
              <w:rPr>
                <w:rFonts w:ascii="Times New Roman" w:eastAsia="Times New Roman" w:hAnsi="Times New Roman" w:cs="Times New Roman"/>
                <w:spacing w:val="-2"/>
                <w:sz w:val="20"/>
              </w:rPr>
              <w:t>напиток</w:t>
            </w:r>
            <w:proofErr w:type="spellEnd"/>
          </w:p>
        </w:tc>
        <w:tc>
          <w:tcPr>
            <w:tcW w:w="738" w:type="pct"/>
          </w:tcPr>
          <w:p w14:paraId="6F10C381"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10"/>
                <w:sz w:val="20"/>
              </w:rPr>
              <w:t>2</w:t>
            </w:r>
          </w:p>
        </w:tc>
        <w:tc>
          <w:tcPr>
            <w:tcW w:w="907" w:type="pct"/>
          </w:tcPr>
          <w:p w14:paraId="71292A44"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10"/>
                <w:sz w:val="20"/>
              </w:rPr>
              <w:t>2</w:t>
            </w:r>
          </w:p>
        </w:tc>
      </w:tr>
      <w:tr w:rsidR="000D1E9D" w:rsidRPr="000D1E9D" w14:paraId="3F1FF020" w14:textId="77777777" w:rsidTr="000D1E9D">
        <w:trPr>
          <w:trHeight w:val="229"/>
        </w:trPr>
        <w:tc>
          <w:tcPr>
            <w:tcW w:w="278" w:type="pct"/>
          </w:tcPr>
          <w:p w14:paraId="73C8A5CA"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28</w:t>
            </w:r>
          </w:p>
        </w:tc>
        <w:tc>
          <w:tcPr>
            <w:tcW w:w="3077" w:type="pct"/>
          </w:tcPr>
          <w:p w14:paraId="738D24D3" w14:textId="77777777" w:rsidR="000D1E9D" w:rsidRPr="000D1E9D" w:rsidRDefault="000D1E9D" w:rsidP="000D1E9D">
            <w:pPr>
              <w:spacing w:line="210" w:lineRule="exact"/>
              <w:ind w:left="7"/>
              <w:rPr>
                <w:rFonts w:ascii="Times New Roman" w:eastAsia="Times New Roman" w:hAnsi="Times New Roman" w:cs="Times New Roman"/>
                <w:sz w:val="20"/>
              </w:rPr>
            </w:pPr>
            <w:proofErr w:type="spellStart"/>
            <w:r w:rsidRPr="000D1E9D">
              <w:rPr>
                <w:rFonts w:ascii="Times New Roman" w:eastAsia="Times New Roman" w:hAnsi="Times New Roman" w:cs="Times New Roman"/>
                <w:sz w:val="20"/>
              </w:rPr>
              <w:t>Дрожжи</w:t>
            </w:r>
            <w:proofErr w:type="spellEnd"/>
            <w:r w:rsidRPr="000D1E9D">
              <w:rPr>
                <w:rFonts w:ascii="Times New Roman" w:eastAsia="Times New Roman" w:hAnsi="Times New Roman" w:cs="Times New Roman"/>
                <w:spacing w:val="-5"/>
                <w:sz w:val="20"/>
              </w:rPr>
              <w:t xml:space="preserve"> </w:t>
            </w:r>
            <w:proofErr w:type="spellStart"/>
            <w:r w:rsidRPr="000D1E9D">
              <w:rPr>
                <w:rFonts w:ascii="Times New Roman" w:eastAsia="Times New Roman" w:hAnsi="Times New Roman" w:cs="Times New Roman"/>
                <w:spacing w:val="-2"/>
                <w:sz w:val="20"/>
              </w:rPr>
              <w:t>хлебопекарные</w:t>
            </w:r>
            <w:proofErr w:type="spellEnd"/>
          </w:p>
        </w:tc>
        <w:tc>
          <w:tcPr>
            <w:tcW w:w="738" w:type="pct"/>
          </w:tcPr>
          <w:p w14:paraId="08CAA8F8"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0,2</w:t>
            </w:r>
          </w:p>
        </w:tc>
        <w:tc>
          <w:tcPr>
            <w:tcW w:w="907" w:type="pct"/>
          </w:tcPr>
          <w:p w14:paraId="61C0DE60"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0,3</w:t>
            </w:r>
          </w:p>
        </w:tc>
      </w:tr>
      <w:tr w:rsidR="000D1E9D" w:rsidRPr="000D1E9D" w14:paraId="674204AC" w14:textId="77777777" w:rsidTr="000D1E9D">
        <w:trPr>
          <w:trHeight w:val="229"/>
        </w:trPr>
        <w:tc>
          <w:tcPr>
            <w:tcW w:w="278" w:type="pct"/>
          </w:tcPr>
          <w:p w14:paraId="474BE101"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29</w:t>
            </w:r>
          </w:p>
        </w:tc>
        <w:tc>
          <w:tcPr>
            <w:tcW w:w="3077" w:type="pct"/>
          </w:tcPr>
          <w:p w14:paraId="4503B3FC" w14:textId="77777777" w:rsidR="000D1E9D" w:rsidRPr="000D1E9D" w:rsidRDefault="000D1E9D" w:rsidP="000D1E9D">
            <w:pPr>
              <w:spacing w:line="210" w:lineRule="exact"/>
              <w:ind w:left="7"/>
              <w:rPr>
                <w:rFonts w:ascii="Times New Roman" w:eastAsia="Times New Roman" w:hAnsi="Times New Roman" w:cs="Times New Roman"/>
                <w:sz w:val="20"/>
              </w:rPr>
            </w:pPr>
            <w:proofErr w:type="spellStart"/>
            <w:r w:rsidRPr="000D1E9D">
              <w:rPr>
                <w:rFonts w:ascii="Times New Roman" w:eastAsia="Times New Roman" w:hAnsi="Times New Roman" w:cs="Times New Roman"/>
                <w:spacing w:val="-2"/>
                <w:sz w:val="20"/>
              </w:rPr>
              <w:t>Крахмал</w:t>
            </w:r>
            <w:proofErr w:type="spellEnd"/>
          </w:p>
        </w:tc>
        <w:tc>
          <w:tcPr>
            <w:tcW w:w="738" w:type="pct"/>
          </w:tcPr>
          <w:p w14:paraId="3A1CB578"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10"/>
                <w:sz w:val="20"/>
              </w:rPr>
              <w:t>3</w:t>
            </w:r>
          </w:p>
        </w:tc>
        <w:tc>
          <w:tcPr>
            <w:tcW w:w="907" w:type="pct"/>
          </w:tcPr>
          <w:p w14:paraId="7A6A9E26"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10"/>
                <w:sz w:val="20"/>
              </w:rPr>
              <w:t>4</w:t>
            </w:r>
          </w:p>
        </w:tc>
      </w:tr>
      <w:tr w:rsidR="000D1E9D" w:rsidRPr="000D1E9D" w14:paraId="621B1083" w14:textId="77777777" w:rsidTr="000D1E9D">
        <w:trPr>
          <w:trHeight w:val="229"/>
        </w:trPr>
        <w:tc>
          <w:tcPr>
            <w:tcW w:w="278" w:type="pct"/>
          </w:tcPr>
          <w:p w14:paraId="6ABA37D6"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30</w:t>
            </w:r>
          </w:p>
        </w:tc>
        <w:tc>
          <w:tcPr>
            <w:tcW w:w="3077" w:type="pct"/>
          </w:tcPr>
          <w:p w14:paraId="04FD0887" w14:textId="77777777" w:rsidR="000D1E9D" w:rsidRPr="000D1E9D" w:rsidRDefault="000D1E9D" w:rsidP="000D1E9D">
            <w:pPr>
              <w:spacing w:line="210" w:lineRule="exact"/>
              <w:ind w:left="7"/>
              <w:rPr>
                <w:rFonts w:ascii="Times New Roman" w:eastAsia="Times New Roman" w:hAnsi="Times New Roman" w:cs="Times New Roman"/>
                <w:sz w:val="20"/>
              </w:rPr>
            </w:pPr>
            <w:proofErr w:type="spellStart"/>
            <w:r w:rsidRPr="000D1E9D">
              <w:rPr>
                <w:rFonts w:ascii="Times New Roman" w:eastAsia="Times New Roman" w:hAnsi="Times New Roman" w:cs="Times New Roman"/>
                <w:sz w:val="20"/>
              </w:rPr>
              <w:t>Соль</w:t>
            </w:r>
            <w:proofErr w:type="spellEnd"/>
            <w:r w:rsidRPr="000D1E9D">
              <w:rPr>
                <w:rFonts w:ascii="Times New Roman" w:eastAsia="Times New Roman" w:hAnsi="Times New Roman" w:cs="Times New Roman"/>
                <w:spacing w:val="-8"/>
                <w:sz w:val="20"/>
              </w:rPr>
              <w:t xml:space="preserve"> </w:t>
            </w:r>
            <w:proofErr w:type="spellStart"/>
            <w:r w:rsidRPr="000D1E9D">
              <w:rPr>
                <w:rFonts w:ascii="Times New Roman" w:eastAsia="Times New Roman" w:hAnsi="Times New Roman" w:cs="Times New Roman"/>
                <w:sz w:val="20"/>
              </w:rPr>
              <w:t>пищевая</w:t>
            </w:r>
            <w:proofErr w:type="spellEnd"/>
            <w:r w:rsidRPr="000D1E9D">
              <w:rPr>
                <w:rFonts w:ascii="Times New Roman" w:eastAsia="Times New Roman" w:hAnsi="Times New Roman" w:cs="Times New Roman"/>
                <w:spacing w:val="-6"/>
                <w:sz w:val="20"/>
              </w:rPr>
              <w:t xml:space="preserve"> </w:t>
            </w:r>
            <w:proofErr w:type="spellStart"/>
            <w:r w:rsidRPr="000D1E9D">
              <w:rPr>
                <w:rFonts w:ascii="Times New Roman" w:eastAsia="Times New Roman" w:hAnsi="Times New Roman" w:cs="Times New Roman"/>
                <w:sz w:val="20"/>
              </w:rPr>
              <w:t>поваренная</w:t>
            </w:r>
            <w:proofErr w:type="spellEnd"/>
            <w:r w:rsidRPr="000D1E9D">
              <w:rPr>
                <w:rFonts w:ascii="Times New Roman" w:eastAsia="Times New Roman" w:hAnsi="Times New Roman" w:cs="Times New Roman"/>
                <w:spacing w:val="-6"/>
                <w:sz w:val="20"/>
              </w:rPr>
              <w:t xml:space="preserve"> </w:t>
            </w:r>
            <w:proofErr w:type="spellStart"/>
            <w:r w:rsidRPr="000D1E9D">
              <w:rPr>
                <w:rFonts w:ascii="Times New Roman" w:eastAsia="Times New Roman" w:hAnsi="Times New Roman" w:cs="Times New Roman"/>
                <w:spacing w:val="-2"/>
                <w:sz w:val="20"/>
              </w:rPr>
              <w:t>йодированная</w:t>
            </w:r>
            <w:proofErr w:type="spellEnd"/>
          </w:p>
        </w:tc>
        <w:tc>
          <w:tcPr>
            <w:tcW w:w="738" w:type="pct"/>
          </w:tcPr>
          <w:p w14:paraId="7A3CD937"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10"/>
                <w:sz w:val="20"/>
              </w:rPr>
              <w:t>3</w:t>
            </w:r>
          </w:p>
        </w:tc>
        <w:tc>
          <w:tcPr>
            <w:tcW w:w="907" w:type="pct"/>
          </w:tcPr>
          <w:p w14:paraId="0B65F956"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10"/>
                <w:sz w:val="20"/>
              </w:rPr>
              <w:t>5</w:t>
            </w:r>
          </w:p>
        </w:tc>
      </w:tr>
      <w:tr w:rsidR="000D1E9D" w:rsidRPr="000D1E9D" w14:paraId="55A1A86F" w14:textId="77777777" w:rsidTr="000D1E9D">
        <w:trPr>
          <w:trHeight w:val="229"/>
        </w:trPr>
        <w:tc>
          <w:tcPr>
            <w:tcW w:w="278" w:type="pct"/>
          </w:tcPr>
          <w:p w14:paraId="43555B3D"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5"/>
                <w:sz w:val="20"/>
              </w:rPr>
              <w:t>31</w:t>
            </w:r>
          </w:p>
        </w:tc>
        <w:tc>
          <w:tcPr>
            <w:tcW w:w="3077" w:type="pct"/>
          </w:tcPr>
          <w:p w14:paraId="3C9A1158"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2"/>
                <w:sz w:val="20"/>
              </w:rPr>
              <w:t>Специи</w:t>
            </w:r>
          </w:p>
        </w:tc>
        <w:tc>
          <w:tcPr>
            <w:tcW w:w="738" w:type="pct"/>
          </w:tcPr>
          <w:p w14:paraId="7D98432B"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10"/>
                <w:sz w:val="20"/>
              </w:rPr>
              <w:t>2</w:t>
            </w:r>
          </w:p>
        </w:tc>
        <w:tc>
          <w:tcPr>
            <w:tcW w:w="907" w:type="pct"/>
          </w:tcPr>
          <w:p w14:paraId="5555BF88" w14:textId="77777777" w:rsidR="000D1E9D" w:rsidRPr="000D1E9D" w:rsidRDefault="000D1E9D" w:rsidP="000D1E9D">
            <w:pPr>
              <w:spacing w:line="210" w:lineRule="exact"/>
              <w:ind w:left="7"/>
              <w:rPr>
                <w:rFonts w:ascii="Times New Roman" w:eastAsia="Times New Roman" w:hAnsi="Times New Roman" w:cs="Times New Roman"/>
                <w:sz w:val="20"/>
              </w:rPr>
            </w:pPr>
            <w:r w:rsidRPr="000D1E9D">
              <w:rPr>
                <w:rFonts w:ascii="Times New Roman" w:eastAsia="Times New Roman" w:hAnsi="Times New Roman" w:cs="Times New Roman"/>
                <w:spacing w:val="-10"/>
                <w:sz w:val="20"/>
              </w:rPr>
              <w:t>2</w:t>
            </w:r>
          </w:p>
        </w:tc>
      </w:tr>
    </w:tbl>
    <w:p w14:paraId="4F3143F1" w14:textId="77777777" w:rsidR="007D04C2" w:rsidRDefault="007D04C2" w:rsidP="00AA4AF7">
      <w:pPr>
        <w:spacing w:after="0" w:line="240" w:lineRule="auto"/>
        <w:jc w:val="both"/>
        <w:rPr>
          <w:rFonts w:ascii="Times New Roman" w:hAnsi="Times New Roman" w:cs="Times New Roman"/>
          <w:sz w:val="20"/>
          <w:szCs w:val="20"/>
        </w:rPr>
      </w:pPr>
    </w:p>
    <w:p w14:paraId="4A4AC00F" w14:textId="77777777" w:rsidR="000E7F1C" w:rsidRPr="00E56699" w:rsidRDefault="000E7F1C" w:rsidP="00C31455">
      <w:pPr>
        <w:pStyle w:val="a9"/>
        <w:widowControl w:val="0"/>
        <w:numPr>
          <w:ilvl w:val="0"/>
          <w:numId w:val="12"/>
        </w:numPr>
        <w:tabs>
          <w:tab w:val="left" w:pos="909"/>
        </w:tabs>
        <w:autoSpaceDE w:val="0"/>
        <w:autoSpaceDN w:val="0"/>
        <w:spacing w:after="0" w:line="240" w:lineRule="auto"/>
        <w:ind w:left="709" w:right="1146" w:firstLine="0"/>
        <w:contextualSpacing w:val="0"/>
        <w:jc w:val="left"/>
        <w:rPr>
          <w:rFonts w:ascii="Times New Roman" w:hAnsi="Times New Roman" w:cs="Times New Roman"/>
          <w:sz w:val="20"/>
        </w:rPr>
      </w:pPr>
      <w:r w:rsidRPr="00E56699">
        <w:rPr>
          <w:rFonts w:ascii="Times New Roman" w:hAnsi="Times New Roman" w:cs="Times New Roman"/>
          <w:sz w:val="20"/>
        </w:rPr>
        <w:t>Перечень</w:t>
      </w:r>
      <w:r w:rsidRPr="00E56699">
        <w:rPr>
          <w:rFonts w:ascii="Times New Roman" w:hAnsi="Times New Roman" w:cs="Times New Roman"/>
          <w:spacing w:val="-4"/>
          <w:sz w:val="20"/>
        </w:rPr>
        <w:t xml:space="preserve"> </w:t>
      </w:r>
      <w:r w:rsidRPr="00E56699">
        <w:rPr>
          <w:rFonts w:ascii="Times New Roman" w:hAnsi="Times New Roman" w:cs="Times New Roman"/>
          <w:sz w:val="20"/>
        </w:rPr>
        <w:t>продуктов</w:t>
      </w:r>
      <w:r w:rsidRPr="00E56699">
        <w:rPr>
          <w:rFonts w:ascii="Times New Roman" w:hAnsi="Times New Roman" w:cs="Times New Roman"/>
          <w:spacing w:val="-4"/>
          <w:sz w:val="20"/>
        </w:rPr>
        <w:t xml:space="preserve"> </w:t>
      </w:r>
      <w:r w:rsidRPr="00E56699">
        <w:rPr>
          <w:rFonts w:ascii="Times New Roman" w:hAnsi="Times New Roman" w:cs="Times New Roman"/>
          <w:sz w:val="20"/>
        </w:rPr>
        <w:t>и</w:t>
      </w:r>
      <w:r w:rsidRPr="00E56699">
        <w:rPr>
          <w:rFonts w:ascii="Times New Roman" w:hAnsi="Times New Roman" w:cs="Times New Roman"/>
          <w:spacing w:val="-4"/>
          <w:sz w:val="20"/>
        </w:rPr>
        <w:t xml:space="preserve"> </w:t>
      </w:r>
      <w:r w:rsidRPr="00E56699">
        <w:rPr>
          <w:rFonts w:ascii="Times New Roman" w:hAnsi="Times New Roman" w:cs="Times New Roman"/>
          <w:sz w:val="20"/>
        </w:rPr>
        <w:t>блюд,</w:t>
      </w:r>
      <w:r w:rsidRPr="00E56699">
        <w:rPr>
          <w:rFonts w:ascii="Times New Roman" w:hAnsi="Times New Roman" w:cs="Times New Roman"/>
          <w:spacing w:val="-4"/>
          <w:sz w:val="20"/>
        </w:rPr>
        <w:t xml:space="preserve"> </w:t>
      </w:r>
      <w:r w:rsidRPr="00E56699">
        <w:rPr>
          <w:rFonts w:ascii="Times New Roman" w:hAnsi="Times New Roman" w:cs="Times New Roman"/>
          <w:sz w:val="20"/>
        </w:rPr>
        <w:t>которые</w:t>
      </w:r>
      <w:r w:rsidRPr="00E56699">
        <w:rPr>
          <w:rFonts w:ascii="Times New Roman" w:hAnsi="Times New Roman" w:cs="Times New Roman"/>
          <w:spacing w:val="-4"/>
          <w:sz w:val="20"/>
        </w:rPr>
        <w:t xml:space="preserve"> </w:t>
      </w:r>
      <w:r w:rsidRPr="00E56699">
        <w:rPr>
          <w:rFonts w:ascii="Times New Roman" w:hAnsi="Times New Roman" w:cs="Times New Roman"/>
          <w:sz w:val="20"/>
        </w:rPr>
        <w:t>не</w:t>
      </w:r>
      <w:r w:rsidRPr="00E56699">
        <w:rPr>
          <w:rFonts w:ascii="Times New Roman" w:hAnsi="Times New Roman" w:cs="Times New Roman"/>
          <w:spacing w:val="-4"/>
          <w:sz w:val="20"/>
        </w:rPr>
        <w:t xml:space="preserve"> </w:t>
      </w:r>
      <w:r w:rsidRPr="00E56699">
        <w:rPr>
          <w:rFonts w:ascii="Times New Roman" w:hAnsi="Times New Roman" w:cs="Times New Roman"/>
          <w:sz w:val="20"/>
        </w:rPr>
        <w:t>допускаются</w:t>
      </w:r>
      <w:r w:rsidRPr="00E56699">
        <w:rPr>
          <w:rFonts w:ascii="Times New Roman" w:hAnsi="Times New Roman" w:cs="Times New Roman"/>
          <w:spacing w:val="-4"/>
          <w:sz w:val="20"/>
        </w:rPr>
        <w:t xml:space="preserve"> </w:t>
      </w:r>
      <w:r w:rsidRPr="00E56699">
        <w:rPr>
          <w:rFonts w:ascii="Times New Roman" w:hAnsi="Times New Roman" w:cs="Times New Roman"/>
          <w:sz w:val="20"/>
        </w:rPr>
        <w:t>для</w:t>
      </w:r>
      <w:r w:rsidRPr="00E56699">
        <w:rPr>
          <w:rFonts w:ascii="Times New Roman" w:hAnsi="Times New Roman" w:cs="Times New Roman"/>
          <w:spacing w:val="-4"/>
          <w:sz w:val="20"/>
        </w:rPr>
        <w:t xml:space="preserve"> </w:t>
      </w:r>
      <w:r w:rsidRPr="00E56699">
        <w:rPr>
          <w:rFonts w:ascii="Times New Roman" w:hAnsi="Times New Roman" w:cs="Times New Roman"/>
          <w:sz w:val="20"/>
        </w:rPr>
        <w:t>реализации</w:t>
      </w:r>
      <w:r w:rsidRPr="00E56699">
        <w:rPr>
          <w:rFonts w:ascii="Times New Roman" w:hAnsi="Times New Roman" w:cs="Times New Roman"/>
          <w:spacing w:val="-4"/>
          <w:sz w:val="20"/>
        </w:rPr>
        <w:t xml:space="preserve"> </w:t>
      </w:r>
      <w:r w:rsidRPr="00E56699">
        <w:rPr>
          <w:rFonts w:ascii="Times New Roman" w:hAnsi="Times New Roman" w:cs="Times New Roman"/>
          <w:sz w:val="20"/>
        </w:rPr>
        <w:t>в</w:t>
      </w:r>
      <w:r w:rsidRPr="00E56699">
        <w:rPr>
          <w:rFonts w:ascii="Times New Roman" w:hAnsi="Times New Roman" w:cs="Times New Roman"/>
          <w:spacing w:val="-4"/>
          <w:sz w:val="20"/>
        </w:rPr>
        <w:t xml:space="preserve"> </w:t>
      </w:r>
      <w:r w:rsidRPr="00E56699">
        <w:rPr>
          <w:rFonts w:ascii="Times New Roman" w:hAnsi="Times New Roman" w:cs="Times New Roman"/>
          <w:sz w:val="20"/>
        </w:rPr>
        <w:t>организациях</w:t>
      </w:r>
      <w:r w:rsidRPr="00E56699">
        <w:rPr>
          <w:rFonts w:ascii="Times New Roman" w:hAnsi="Times New Roman" w:cs="Times New Roman"/>
          <w:spacing w:val="-4"/>
          <w:sz w:val="20"/>
        </w:rPr>
        <w:t xml:space="preserve"> </w:t>
      </w:r>
      <w:r w:rsidRPr="00E56699">
        <w:rPr>
          <w:rFonts w:ascii="Times New Roman" w:hAnsi="Times New Roman" w:cs="Times New Roman"/>
          <w:sz w:val="20"/>
        </w:rPr>
        <w:t>общественного</w:t>
      </w:r>
      <w:r w:rsidRPr="00E56699">
        <w:rPr>
          <w:rFonts w:ascii="Times New Roman" w:hAnsi="Times New Roman" w:cs="Times New Roman"/>
          <w:spacing w:val="-4"/>
          <w:sz w:val="20"/>
        </w:rPr>
        <w:t xml:space="preserve"> </w:t>
      </w:r>
      <w:r w:rsidRPr="00E56699">
        <w:rPr>
          <w:rFonts w:ascii="Times New Roman" w:hAnsi="Times New Roman" w:cs="Times New Roman"/>
          <w:sz w:val="20"/>
        </w:rPr>
        <w:t>питания образовательных учреждений.</w:t>
      </w:r>
    </w:p>
    <w:p w14:paraId="30B6ED72" w14:textId="77777777" w:rsidR="000E7F1C" w:rsidRPr="00E56699" w:rsidRDefault="000E7F1C" w:rsidP="00C31455">
      <w:pPr>
        <w:pStyle w:val="a9"/>
        <w:widowControl w:val="0"/>
        <w:numPr>
          <w:ilvl w:val="0"/>
          <w:numId w:val="15"/>
        </w:numPr>
        <w:tabs>
          <w:tab w:val="left" w:pos="909"/>
        </w:tabs>
        <w:autoSpaceDE w:val="0"/>
        <w:autoSpaceDN w:val="0"/>
        <w:spacing w:after="0" w:line="240" w:lineRule="auto"/>
        <w:ind w:right="2352" w:firstLine="0"/>
        <w:contextualSpacing w:val="0"/>
        <w:jc w:val="left"/>
        <w:rPr>
          <w:rFonts w:ascii="Times New Roman" w:hAnsi="Times New Roman" w:cs="Times New Roman"/>
          <w:sz w:val="20"/>
        </w:rPr>
      </w:pPr>
      <w:r w:rsidRPr="00E56699">
        <w:rPr>
          <w:rFonts w:ascii="Times New Roman" w:hAnsi="Times New Roman" w:cs="Times New Roman"/>
          <w:sz w:val="20"/>
        </w:rPr>
        <w:t>Пищевая</w:t>
      </w:r>
      <w:r w:rsidRPr="00E56699">
        <w:rPr>
          <w:rFonts w:ascii="Times New Roman" w:hAnsi="Times New Roman" w:cs="Times New Roman"/>
          <w:spacing w:val="-4"/>
          <w:sz w:val="20"/>
        </w:rPr>
        <w:t xml:space="preserve"> </w:t>
      </w:r>
      <w:r w:rsidRPr="00E56699">
        <w:rPr>
          <w:rFonts w:ascii="Times New Roman" w:hAnsi="Times New Roman" w:cs="Times New Roman"/>
          <w:sz w:val="20"/>
        </w:rPr>
        <w:t>продукция</w:t>
      </w:r>
      <w:r w:rsidRPr="00E56699">
        <w:rPr>
          <w:rFonts w:ascii="Times New Roman" w:hAnsi="Times New Roman" w:cs="Times New Roman"/>
          <w:spacing w:val="-4"/>
          <w:sz w:val="20"/>
        </w:rPr>
        <w:t xml:space="preserve"> </w:t>
      </w:r>
      <w:r w:rsidRPr="00E56699">
        <w:rPr>
          <w:rFonts w:ascii="Times New Roman" w:hAnsi="Times New Roman" w:cs="Times New Roman"/>
          <w:sz w:val="20"/>
        </w:rPr>
        <w:t>без</w:t>
      </w:r>
      <w:r w:rsidRPr="00E56699">
        <w:rPr>
          <w:rFonts w:ascii="Times New Roman" w:hAnsi="Times New Roman" w:cs="Times New Roman"/>
          <w:spacing w:val="-4"/>
          <w:sz w:val="20"/>
        </w:rPr>
        <w:t xml:space="preserve"> </w:t>
      </w:r>
      <w:r w:rsidRPr="00E56699">
        <w:rPr>
          <w:rFonts w:ascii="Times New Roman" w:hAnsi="Times New Roman" w:cs="Times New Roman"/>
          <w:sz w:val="20"/>
        </w:rPr>
        <w:t>маркировки</w:t>
      </w:r>
      <w:r w:rsidRPr="00E56699">
        <w:rPr>
          <w:rFonts w:ascii="Times New Roman" w:hAnsi="Times New Roman" w:cs="Times New Roman"/>
          <w:spacing w:val="-4"/>
          <w:sz w:val="20"/>
        </w:rPr>
        <w:t xml:space="preserve"> </w:t>
      </w:r>
      <w:r w:rsidRPr="00E56699">
        <w:rPr>
          <w:rFonts w:ascii="Times New Roman" w:hAnsi="Times New Roman" w:cs="Times New Roman"/>
          <w:sz w:val="20"/>
        </w:rPr>
        <w:t>и</w:t>
      </w:r>
      <w:r w:rsidRPr="00E56699">
        <w:rPr>
          <w:rFonts w:ascii="Times New Roman" w:hAnsi="Times New Roman" w:cs="Times New Roman"/>
          <w:spacing w:val="-4"/>
          <w:sz w:val="20"/>
        </w:rPr>
        <w:t xml:space="preserve"> </w:t>
      </w:r>
      <w:r w:rsidRPr="00E56699">
        <w:rPr>
          <w:rFonts w:ascii="Times New Roman" w:hAnsi="Times New Roman" w:cs="Times New Roman"/>
          <w:sz w:val="20"/>
        </w:rPr>
        <w:t>(или)</w:t>
      </w:r>
      <w:r w:rsidRPr="00E56699">
        <w:rPr>
          <w:rFonts w:ascii="Times New Roman" w:hAnsi="Times New Roman" w:cs="Times New Roman"/>
          <w:spacing w:val="-4"/>
          <w:sz w:val="20"/>
        </w:rPr>
        <w:t xml:space="preserve"> </w:t>
      </w:r>
      <w:r w:rsidRPr="00E56699">
        <w:rPr>
          <w:rFonts w:ascii="Times New Roman" w:hAnsi="Times New Roman" w:cs="Times New Roman"/>
          <w:sz w:val="20"/>
        </w:rPr>
        <w:t>с</w:t>
      </w:r>
      <w:r w:rsidRPr="00E56699">
        <w:rPr>
          <w:rFonts w:ascii="Times New Roman" w:hAnsi="Times New Roman" w:cs="Times New Roman"/>
          <w:spacing w:val="-4"/>
          <w:sz w:val="20"/>
        </w:rPr>
        <w:t xml:space="preserve"> </w:t>
      </w:r>
      <w:r w:rsidRPr="00E56699">
        <w:rPr>
          <w:rFonts w:ascii="Times New Roman" w:hAnsi="Times New Roman" w:cs="Times New Roman"/>
          <w:sz w:val="20"/>
        </w:rPr>
        <w:t>истекшими</w:t>
      </w:r>
      <w:r w:rsidRPr="00E56699">
        <w:rPr>
          <w:rFonts w:ascii="Times New Roman" w:hAnsi="Times New Roman" w:cs="Times New Roman"/>
          <w:spacing w:val="-4"/>
          <w:sz w:val="20"/>
        </w:rPr>
        <w:t xml:space="preserve"> </w:t>
      </w:r>
      <w:r w:rsidRPr="00E56699">
        <w:rPr>
          <w:rFonts w:ascii="Times New Roman" w:hAnsi="Times New Roman" w:cs="Times New Roman"/>
          <w:sz w:val="20"/>
        </w:rPr>
        <w:t>сроками</w:t>
      </w:r>
      <w:r w:rsidRPr="00E56699">
        <w:rPr>
          <w:rFonts w:ascii="Times New Roman" w:hAnsi="Times New Roman" w:cs="Times New Roman"/>
          <w:spacing w:val="-4"/>
          <w:sz w:val="20"/>
        </w:rPr>
        <w:t xml:space="preserve"> </w:t>
      </w:r>
      <w:r w:rsidRPr="00E56699">
        <w:rPr>
          <w:rFonts w:ascii="Times New Roman" w:hAnsi="Times New Roman" w:cs="Times New Roman"/>
          <w:sz w:val="20"/>
        </w:rPr>
        <w:t>годности</w:t>
      </w:r>
      <w:r w:rsidRPr="00E56699">
        <w:rPr>
          <w:rFonts w:ascii="Times New Roman" w:hAnsi="Times New Roman" w:cs="Times New Roman"/>
          <w:spacing w:val="-4"/>
          <w:sz w:val="20"/>
        </w:rPr>
        <w:t xml:space="preserve"> </w:t>
      </w:r>
      <w:r w:rsidRPr="00E56699">
        <w:rPr>
          <w:rFonts w:ascii="Times New Roman" w:hAnsi="Times New Roman" w:cs="Times New Roman"/>
          <w:sz w:val="20"/>
        </w:rPr>
        <w:t>и</w:t>
      </w:r>
      <w:r w:rsidRPr="00E56699">
        <w:rPr>
          <w:rFonts w:ascii="Times New Roman" w:hAnsi="Times New Roman" w:cs="Times New Roman"/>
          <w:spacing w:val="-4"/>
          <w:sz w:val="20"/>
        </w:rPr>
        <w:t xml:space="preserve"> </w:t>
      </w:r>
      <w:r w:rsidRPr="00E56699">
        <w:rPr>
          <w:rFonts w:ascii="Times New Roman" w:hAnsi="Times New Roman" w:cs="Times New Roman"/>
          <w:sz w:val="20"/>
        </w:rPr>
        <w:t>(или)</w:t>
      </w:r>
      <w:r w:rsidRPr="00E56699">
        <w:rPr>
          <w:rFonts w:ascii="Times New Roman" w:hAnsi="Times New Roman" w:cs="Times New Roman"/>
          <w:spacing w:val="-4"/>
          <w:sz w:val="20"/>
        </w:rPr>
        <w:t xml:space="preserve"> </w:t>
      </w:r>
      <w:r w:rsidRPr="00E56699">
        <w:rPr>
          <w:rFonts w:ascii="Times New Roman" w:hAnsi="Times New Roman" w:cs="Times New Roman"/>
          <w:sz w:val="20"/>
        </w:rPr>
        <w:t xml:space="preserve">признаками </w:t>
      </w:r>
      <w:r w:rsidRPr="00E56699">
        <w:rPr>
          <w:rFonts w:ascii="Times New Roman" w:hAnsi="Times New Roman" w:cs="Times New Roman"/>
          <w:spacing w:val="-2"/>
          <w:sz w:val="20"/>
        </w:rPr>
        <w:t>недоброкачественности.</w:t>
      </w:r>
    </w:p>
    <w:p w14:paraId="74BFFAC3" w14:textId="77777777" w:rsidR="000E7F1C" w:rsidRPr="00E56699" w:rsidRDefault="000E7F1C" w:rsidP="00C31455">
      <w:pPr>
        <w:pStyle w:val="a9"/>
        <w:widowControl w:val="0"/>
        <w:numPr>
          <w:ilvl w:val="0"/>
          <w:numId w:val="15"/>
        </w:numPr>
        <w:tabs>
          <w:tab w:val="left" w:pos="909"/>
        </w:tabs>
        <w:autoSpaceDE w:val="0"/>
        <w:autoSpaceDN w:val="0"/>
        <w:spacing w:after="0" w:line="240" w:lineRule="auto"/>
        <w:ind w:left="909"/>
        <w:contextualSpacing w:val="0"/>
        <w:jc w:val="left"/>
        <w:rPr>
          <w:rFonts w:ascii="Times New Roman" w:hAnsi="Times New Roman" w:cs="Times New Roman"/>
          <w:sz w:val="20"/>
        </w:rPr>
      </w:pPr>
      <w:r w:rsidRPr="00E56699">
        <w:rPr>
          <w:rFonts w:ascii="Times New Roman" w:hAnsi="Times New Roman" w:cs="Times New Roman"/>
          <w:sz w:val="20"/>
        </w:rPr>
        <w:t>Пищевая</w:t>
      </w:r>
      <w:r w:rsidRPr="00E56699">
        <w:rPr>
          <w:rFonts w:ascii="Times New Roman" w:hAnsi="Times New Roman" w:cs="Times New Roman"/>
          <w:spacing w:val="-6"/>
          <w:sz w:val="20"/>
        </w:rPr>
        <w:t xml:space="preserve"> </w:t>
      </w:r>
      <w:r w:rsidRPr="00E56699">
        <w:rPr>
          <w:rFonts w:ascii="Times New Roman" w:hAnsi="Times New Roman" w:cs="Times New Roman"/>
          <w:sz w:val="20"/>
        </w:rPr>
        <w:t>продукция,</w:t>
      </w:r>
      <w:r w:rsidRPr="00E56699">
        <w:rPr>
          <w:rFonts w:ascii="Times New Roman" w:hAnsi="Times New Roman" w:cs="Times New Roman"/>
          <w:spacing w:val="-5"/>
          <w:sz w:val="20"/>
        </w:rPr>
        <w:t xml:space="preserve"> </w:t>
      </w:r>
      <w:r w:rsidRPr="00E56699">
        <w:rPr>
          <w:rFonts w:ascii="Times New Roman" w:hAnsi="Times New Roman" w:cs="Times New Roman"/>
          <w:sz w:val="20"/>
        </w:rPr>
        <w:t>не</w:t>
      </w:r>
      <w:r w:rsidRPr="00E56699">
        <w:rPr>
          <w:rFonts w:ascii="Times New Roman" w:hAnsi="Times New Roman" w:cs="Times New Roman"/>
          <w:spacing w:val="-5"/>
          <w:sz w:val="20"/>
        </w:rPr>
        <w:t xml:space="preserve"> </w:t>
      </w:r>
      <w:r w:rsidRPr="00E56699">
        <w:rPr>
          <w:rFonts w:ascii="Times New Roman" w:hAnsi="Times New Roman" w:cs="Times New Roman"/>
          <w:sz w:val="20"/>
        </w:rPr>
        <w:t>соответствующая</w:t>
      </w:r>
      <w:r w:rsidRPr="00E56699">
        <w:rPr>
          <w:rFonts w:ascii="Times New Roman" w:hAnsi="Times New Roman" w:cs="Times New Roman"/>
          <w:spacing w:val="-5"/>
          <w:sz w:val="20"/>
        </w:rPr>
        <w:t xml:space="preserve"> </w:t>
      </w:r>
      <w:r w:rsidRPr="00E56699">
        <w:rPr>
          <w:rFonts w:ascii="Times New Roman" w:hAnsi="Times New Roman" w:cs="Times New Roman"/>
          <w:sz w:val="20"/>
        </w:rPr>
        <w:t>требованиями</w:t>
      </w:r>
      <w:r w:rsidRPr="00E56699">
        <w:rPr>
          <w:rFonts w:ascii="Times New Roman" w:hAnsi="Times New Roman" w:cs="Times New Roman"/>
          <w:spacing w:val="-6"/>
          <w:sz w:val="20"/>
        </w:rPr>
        <w:t xml:space="preserve"> </w:t>
      </w:r>
      <w:r w:rsidRPr="00E56699">
        <w:rPr>
          <w:rFonts w:ascii="Times New Roman" w:hAnsi="Times New Roman" w:cs="Times New Roman"/>
          <w:sz w:val="20"/>
        </w:rPr>
        <w:t>технических</w:t>
      </w:r>
      <w:r w:rsidRPr="00E56699">
        <w:rPr>
          <w:rFonts w:ascii="Times New Roman" w:hAnsi="Times New Roman" w:cs="Times New Roman"/>
          <w:spacing w:val="-5"/>
          <w:sz w:val="20"/>
        </w:rPr>
        <w:t xml:space="preserve"> </w:t>
      </w:r>
      <w:r w:rsidRPr="00E56699">
        <w:rPr>
          <w:rFonts w:ascii="Times New Roman" w:hAnsi="Times New Roman" w:cs="Times New Roman"/>
          <w:sz w:val="20"/>
        </w:rPr>
        <w:t>регламентов</w:t>
      </w:r>
      <w:r w:rsidRPr="00E56699">
        <w:rPr>
          <w:rFonts w:ascii="Times New Roman" w:hAnsi="Times New Roman" w:cs="Times New Roman"/>
          <w:spacing w:val="-5"/>
          <w:sz w:val="20"/>
        </w:rPr>
        <w:t xml:space="preserve"> </w:t>
      </w:r>
      <w:r w:rsidRPr="00E56699">
        <w:rPr>
          <w:rFonts w:ascii="Times New Roman" w:hAnsi="Times New Roman" w:cs="Times New Roman"/>
          <w:sz w:val="20"/>
        </w:rPr>
        <w:t>Таможенного</w:t>
      </w:r>
      <w:r w:rsidRPr="00E56699">
        <w:rPr>
          <w:rFonts w:ascii="Times New Roman" w:hAnsi="Times New Roman" w:cs="Times New Roman"/>
          <w:spacing w:val="-5"/>
          <w:sz w:val="20"/>
        </w:rPr>
        <w:t xml:space="preserve"> </w:t>
      </w:r>
      <w:r w:rsidRPr="00E56699">
        <w:rPr>
          <w:rFonts w:ascii="Times New Roman" w:hAnsi="Times New Roman" w:cs="Times New Roman"/>
          <w:spacing w:val="-2"/>
          <w:sz w:val="20"/>
        </w:rPr>
        <w:t>союза.</w:t>
      </w:r>
    </w:p>
    <w:p w14:paraId="04040E91" w14:textId="77777777" w:rsidR="000E7F1C" w:rsidRPr="00E56699" w:rsidRDefault="000E7F1C" w:rsidP="00C31455">
      <w:pPr>
        <w:pStyle w:val="a9"/>
        <w:widowControl w:val="0"/>
        <w:numPr>
          <w:ilvl w:val="0"/>
          <w:numId w:val="15"/>
        </w:numPr>
        <w:tabs>
          <w:tab w:val="left" w:pos="909"/>
        </w:tabs>
        <w:autoSpaceDE w:val="0"/>
        <w:autoSpaceDN w:val="0"/>
        <w:spacing w:after="0" w:line="240" w:lineRule="auto"/>
        <w:ind w:right="614" w:firstLine="0"/>
        <w:contextualSpacing w:val="0"/>
        <w:jc w:val="left"/>
        <w:rPr>
          <w:rFonts w:ascii="Times New Roman" w:hAnsi="Times New Roman" w:cs="Times New Roman"/>
          <w:sz w:val="20"/>
        </w:rPr>
      </w:pPr>
      <w:r w:rsidRPr="00E56699">
        <w:rPr>
          <w:rFonts w:ascii="Times New Roman" w:hAnsi="Times New Roman" w:cs="Times New Roman"/>
          <w:sz w:val="20"/>
        </w:rPr>
        <w:t>Мясо,</w:t>
      </w:r>
      <w:r w:rsidRPr="00E56699">
        <w:rPr>
          <w:rFonts w:ascii="Times New Roman" w:hAnsi="Times New Roman" w:cs="Times New Roman"/>
          <w:spacing w:val="-4"/>
          <w:sz w:val="20"/>
        </w:rPr>
        <w:t xml:space="preserve"> </w:t>
      </w:r>
      <w:r w:rsidRPr="00E56699">
        <w:rPr>
          <w:rFonts w:ascii="Times New Roman" w:hAnsi="Times New Roman" w:cs="Times New Roman"/>
          <w:sz w:val="20"/>
        </w:rPr>
        <w:t>субпродукты</w:t>
      </w:r>
      <w:r w:rsidRPr="00E56699">
        <w:rPr>
          <w:rFonts w:ascii="Times New Roman" w:hAnsi="Times New Roman" w:cs="Times New Roman"/>
          <w:spacing w:val="-4"/>
          <w:sz w:val="20"/>
        </w:rPr>
        <w:t xml:space="preserve"> </w:t>
      </w:r>
      <w:r w:rsidRPr="00E56699">
        <w:rPr>
          <w:rFonts w:ascii="Times New Roman" w:hAnsi="Times New Roman" w:cs="Times New Roman"/>
          <w:sz w:val="20"/>
        </w:rPr>
        <w:t>всех</w:t>
      </w:r>
      <w:r w:rsidRPr="00E56699">
        <w:rPr>
          <w:rFonts w:ascii="Times New Roman" w:hAnsi="Times New Roman" w:cs="Times New Roman"/>
          <w:spacing w:val="-4"/>
          <w:sz w:val="20"/>
        </w:rPr>
        <w:t xml:space="preserve"> </w:t>
      </w:r>
      <w:r w:rsidRPr="00E56699">
        <w:rPr>
          <w:rFonts w:ascii="Times New Roman" w:hAnsi="Times New Roman" w:cs="Times New Roman"/>
          <w:sz w:val="20"/>
        </w:rPr>
        <w:t>видов</w:t>
      </w:r>
      <w:r w:rsidRPr="00E56699">
        <w:rPr>
          <w:rFonts w:ascii="Times New Roman" w:hAnsi="Times New Roman" w:cs="Times New Roman"/>
          <w:spacing w:val="-4"/>
          <w:sz w:val="20"/>
        </w:rPr>
        <w:t xml:space="preserve"> </w:t>
      </w:r>
      <w:r w:rsidRPr="00E56699">
        <w:rPr>
          <w:rFonts w:ascii="Times New Roman" w:hAnsi="Times New Roman" w:cs="Times New Roman"/>
          <w:sz w:val="20"/>
        </w:rPr>
        <w:t>сельскохозяйственных</w:t>
      </w:r>
      <w:r w:rsidRPr="00E56699">
        <w:rPr>
          <w:rFonts w:ascii="Times New Roman" w:hAnsi="Times New Roman" w:cs="Times New Roman"/>
          <w:spacing w:val="-4"/>
          <w:sz w:val="20"/>
        </w:rPr>
        <w:t xml:space="preserve"> </w:t>
      </w:r>
      <w:r w:rsidRPr="00E56699">
        <w:rPr>
          <w:rFonts w:ascii="Times New Roman" w:hAnsi="Times New Roman" w:cs="Times New Roman"/>
          <w:sz w:val="20"/>
        </w:rPr>
        <w:t>животных,</w:t>
      </w:r>
      <w:r w:rsidRPr="00E56699">
        <w:rPr>
          <w:rFonts w:ascii="Times New Roman" w:hAnsi="Times New Roman" w:cs="Times New Roman"/>
          <w:spacing w:val="-4"/>
          <w:sz w:val="20"/>
        </w:rPr>
        <w:t xml:space="preserve"> </w:t>
      </w:r>
      <w:r w:rsidRPr="00E56699">
        <w:rPr>
          <w:rFonts w:ascii="Times New Roman" w:hAnsi="Times New Roman" w:cs="Times New Roman"/>
          <w:sz w:val="20"/>
        </w:rPr>
        <w:t>рыба,</w:t>
      </w:r>
      <w:r w:rsidRPr="00E56699">
        <w:rPr>
          <w:rFonts w:ascii="Times New Roman" w:hAnsi="Times New Roman" w:cs="Times New Roman"/>
          <w:spacing w:val="-4"/>
          <w:sz w:val="20"/>
        </w:rPr>
        <w:t xml:space="preserve"> </w:t>
      </w:r>
      <w:r w:rsidRPr="00E56699">
        <w:rPr>
          <w:rFonts w:ascii="Times New Roman" w:hAnsi="Times New Roman" w:cs="Times New Roman"/>
          <w:sz w:val="20"/>
        </w:rPr>
        <w:t>сельскохозяйственная</w:t>
      </w:r>
      <w:r w:rsidRPr="00E56699">
        <w:rPr>
          <w:rFonts w:ascii="Times New Roman" w:hAnsi="Times New Roman" w:cs="Times New Roman"/>
          <w:spacing w:val="-4"/>
          <w:sz w:val="20"/>
        </w:rPr>
        <w:t xml:space="preserve"> </w:t>
      </w:r>
      <w:r w:rsidRPr="00E56699">
        <w:rPr>
          <w:rFonts w:ascii="Times New Roman" w:hAnsi="Times New Roman" w:cs="Times New Roman"/>
          <w:sz w:val="20"/>
        </w:rPr>
        <w:t>птица,</w:t>
      </w:r>
      <w:r w:rsidRPr="00E56699">
        <w:rPr>
          <w:rFonts w:ascii="Times New Roman" w:hAnsi="Times New Roman" w:cs="Times New Roman"/>
          <w:spacing w:val="-4"/>
          <w:sz w:val="20"/>
        </w:rPr>
        <w:t xml:space="preserve"> </w:t>
      </w:r>
      <w:r w:rsidRPr="00E56699">
        <w:rPr>
          <w:rFonts w:ascii="Times New Roman" w:hAnsi="Times New Roman" w:cs="Times New Roman"/>
          <w:sz w:val="20"/>
        </w:rPr>
        <w:t>не</w:t>
      </w:r>
      <w:r w:rsidRPr="00E56699">
        <w:rPr>
          <w:rFonts w:ascii="Times New Roman" w:hAnsi="Times New Roman" w:cs="Times New Roman"/>
          <w:spacing w:val="-4"/>
          <w:sz w:val="20"/>
        </w:rPr>
        <w:t xml:space="preserve"> </w:t>
      </w:r>
      <w:r w:rsidRPr="00E56699">
        <w:rPr>
          <w:rFonts w:ascii="Times New Roman" w:hAnsi="Times New Roman" w:cs="Times New Roman"/>
          <w:sz w:val="20"/>
        </w:rPr>
        <w:t>прошедшие ветеринарный контроль.</w:t>
      </w:r>
    </w:p>
    <w:p w14:paraId="2AAF90BE" w14:textId="77777777" w:rsidR="000E7F1C" w:rsidRPr="00E56699" w:rsidRDefault="000E7F1C" w:rsidP="00C31455">
      <w:pPr>
        <w:pStyle w:val="a9"/>
        <w:widowControl w:val="0"/>
        <w:numPr>
          <w:ilvl w:val="0"/>
          <w:numId w:val="15"/>
        </w:numPr>
        <w:tabs>
          <w:tab w:val="left" w:pos="909"/>
        </w:tabs>
        <w:autoSpaceDE w:val="0"/>
        <w:autoSpaceDN w:val="0"/>
        <w:spacing w:after="0" w:line="240" w:lineRule="auto"/>
        <w:ind w:left="909"/>
        <w:contextualSpacing w:val="0"/>
        <w:jc w:val="left"/>
        <w:rPr>
          <w:rFonts w:ascii="Times New Roman" w:hAnsi="Times New Roman" w:cs="Times New Roman"/>
          <w:sz w:val="20"/>
        </w:rPr>
      </w:pPr>
      <w:r w:rsidRPr="00E56699">
        <w:rPr>
          <w:rFonts w:ascii="Times New Roman" w:hAnsi="Times New Roman" w:cs="Times New Roman"/>
          <w:sz w:val="20"/>
        </w:rPr>
        <w:t>Субпродукты,</w:t>
      </w:r>
      <w:r w:rsidRPr="00E56699">
        <w:rPr>
          <w:rFonts w:ascii="Times New Roman" w:hAnsi="Times New Roman" w:cs="Times New Roman"/>
          <w:spacing w:val="-1"/>
          <w:sz w:val="20"/>
        </w:rPr>
        <w:t xml:space="preserve"> </w:t>
      </w:r>
      <w:r w:rsidRPr="00E56699">
        <w:rPr>
          <w:rFonts w:ascii="Times New Roman" w:hAnsi="Times New Roman" w:cs="Times New Roman"/>
          <w:sz w:val="20"/>
        </w:rPr>
        <w:t>кроме</w:t>
      </w:r>
      <w:r w:rsidRPr="00E56699">
        <w:rPr>
          <w:rFonts w:ascii="Times New Roman" w:hAnsi="Times New Roman" w:cs="Times New Roman"/>
          <w:spacing w:val="-1"/>
          <w:sz w:val="20"/>
        </w:rPr>
        <w:t xml:space="preserve"> </w:t>
      </w:r>
      <w:r w:rsidRPr="00E56699">
        <w:rPr>
          <w:rFonts w:ascii="Times New Roman" w:hAnsi="Times New Roman" w:cs="Times New Roman"/>
          <w:sz w:val="20"/>
        </w:rPr>
        <w:t>печени,</w:t>
      </w:r>
      <w:r w:rsidRPr="00E56699">
        <w:rPr>
          <w:rFonts w:ascii="Times New Roman" w:hAnsi="Times New Roman" w:cs="Times New Roman"/>
          <w:spacing w:val="-1"/>
          <w:sz w:val="20"/>
        </w:rPr>
        <w:t xml:space="preserve"> </w:t>
      </w:r>
      <w:r w:rsidRPr="00E56699">
        <w:rPr>
          <w:rFonts w:ascii="Times New Roman" w:hAnsi="Times New Roman" w:cs="Times New Roman"/>
          <w:sz w:val="20"/>
        </w:rPr>
        <w:t>языка,</w:t>
      </w:r>
      <w:r w:rsidRPr="00E56699">
        <w:rPr>
          <w:rFonts w:ascii="Times New Roman" w:hAnsi="Times New Roman" w:cs="Times New Roman"/>
          <w:spacing w:val="-1"/>
          <w:sz w:val="20"/>
        </w:rPr>
        <w:t xml:space="preserve"> </w:t>
      </w:r>
      <w:r w:rsidRPr="00E56699">
        <w:rPr>
          <w:rFonts w:ascii="Times New Roman" w:hAnsi="Times New Roman" w:cs="Times New Roman"/>
          <w:spacing w:val="-2"/>
          <w:sz w:val="20"/>
        </w:rPr>
        <w:t>сердца.</w:t>
      </w:r>
    </w:p>
    <w:p w14:paraId="2C50881D" w14:textId="77777777" w:rsidR="000E7F1C" w:rsidRPr="00E56699" w:rsidRDefault="000E7F1C" w:rsidP="00C31455">
      <w:pPr>
        <w:pStyle w:val="a9"/>
        <w:widowControl w:val="0"/>
        <w:numPr>
          <w:ilvl w:val="0"/>
          <w:numId w:val="15"/>
        </w:numPr>
        <w:tabs>
          <w:tab w:val="left" w:pos="909"/>
        </w:tabs>
        <w:autoSpaceDE w:val="0"/>
        <w:autoSpaceDN w:val="0"/>
        <w:spacing w:after="0" w:line="240" w:lineRule="auto"/>
        <w:ind w:left="909"/>
        <w:contextualSpacing w:val="0"/>
        <w:jc w:val="left"/>
        <w:rPr>
          <w:rFonts w:ascii="Times New Roman" w:hAnsi="Times New Roman" w:cs="Times New Roman"/>
          <w:sz w:val="20"/>
        </w:rPr>
      </w:pPr>
      <w:r w:rsidRPr="00E56699">
        <w:rPr>
          <w:rFonts w:ascii="Times New Roman" w:hAnsi="Times New Roman" w:cs="Times New Roman"/>
          <w:sz w:val="20"/>
        </w:rPr>
        <w:t>Непотрошеная</w:t>
      </w:r>
      <w:r w:rsidRPr="00E56699">
        <w:rPr>
          <w:rFonts w:ascii="Times New Roman" w:hAnsi="Times New Roman" w:cs="Times New Roman"/>
          <w:spacing w:val="-11"/>
          <w:sz w:val="20"/>
        </w:rPr>
        <w:t xml:space="preserve"> </w:t>
      </w:r>
      <w:r w:rsidRPr="00E56699">
        <w:rPr>
          <w:rFonts w:ascii="Times New Roman" w:hAnsi="Times New Roman" w:cs="Times New Roman"/>
          <w:spacing w:val="-2"/>
          <w:sz w:val="20"/>
        </w:rPr>
        <w:t>птица.</w:t>
      </w:r>
    </w:p>
    <w:p w14:paraId="28829821" w14:textId="77777777" w:rsidR="000E7F1C" w:rsidRPr="00E56699" w:rsidRDefault="000E7F1C" w:rsidP="00C31455">
      <w:pPr>
        <w:pStyle w:val="a9"/>
        <w:widowControl w:val="0"/>
        <w:numPr>
          <w:ilvl w:val="0"/>
          <w:numId w:val="15"/>
        </w:numPr>
        <w:tabs>
          <w:tab w:val="left" w:pos="909"/>
        </w:tabs>
        <w:autoSpaceDE w:val="0"/>
        <w:autoSpaceDN w:val="0"/>
        <w:spacing w:after="0" w:line="240" w:lineRule="auto"/>
        <w:ind w:left="909"/>
        <w:contextualSpacing w:val="0"/>
        <w:jc w:val="left"/>
        <w:rPr>
          <w:rFonts w:ascii="Times New Roman" w:hAnsi="Times New Roman" w:cs="Times New Roman"/>
          <w:sz w:val="20"/>
        </w:rPr>
      </w:pPr>
      <w:r w:rsidRPr="00E56699">
        <w:rPr>
          <w:rFonts w:ascii="Times New Roman" w:hAnsi="Times New Roman" w:cs="Times New Roman"/>
          <w:sz w:val="20"/>
        </w:rPr>
        <w:t xml:space="preserve">Мясо диких </w:t>
      </w:r>
      <w:r w:rsidRPr="00E56699">
        <w:rPr>
          <w:rFonts w:ascii="Times New Roman" w:hAnsi="Times New Roman" w:cs="Times New Roman"/>
          <w:spacing w:val="-2"/>
          <w:sz w:val="20"/>
        </w:rPr>
        <w:t>животных.</w:t>
      </w:r>
    </w:p>
    <w:p w14:paraId="3512EA6D" w14:textId="77777777" w:rsidR="000E7F1C" w:rsidRPr="00E56699" w:rsidRDefault="000E7F1C" w:rsidP="00C31455">
      <w:pPr>
        <w:pStyle w:val="a9"/>
        <w:widowControl w:val="0"/>
        <w:numPr>
          <w:ilvl w:val="0"/>
          <w:numId w:val="15"/>
        </w:numPr>
        <w:tabs>
          <w:tab w:val="left" w:pos="909"/>
        </w:tabs>
        <w:autoSpaceDE w:val="0"/>
        <w:autoSpaceDN w:val="0"/>
        <w:spacing w:after="0" w:line="240" w:lineRule="auto"/>
        <w:ind w:left="909"/>
        <w:contextualSpacing w:val="0"/>
        <w:jc w:val="left"/>
        <w:rPr>
          <w:rFonts w:ascii="Times New Roman" w:hAnsi="Times New Roman" w:cs="Times New Roman"/>
          <w:sz w:val="20"/>
        </w:rPr>
      </w:pPr>
      <w:r w:rsidRPr="00E56699">
        <w:rPr>
          <w:rFonts w:ascii="Times New Roman" w:hAnsi="Times New Roman" w:cs="Times New Roman"/>
          <w:sz w:val="20"/>
        </w:rPr>
        <w:t>Яйца</w:t>
      </w:r>
      <w:r w:rsidRPr="00E56699">
        <w:rPr>
          <w:rFonts w:ascii="Times New Roman" w:hAnsi="Times New Roman" w:cs="Times New Roman"/>
          <w:spacing w:val="-1"/>
          <w:sz w:val="20"/>
        </w:rPr>
        <w:t xml:space="preserve"> </w:t>
      </w:r>
      <w:r w:rsidRPr="00E56699">
        <w:rPr>
          <w:rFonts w:ascii="Times New Roman" w:hAnsi="Times New Roman" w:cs="Times New Roman"/>
          <w:sz w:val="20"/>
        </w:rPr>
        <w:t>и</w:t>
      </w:r>
      <w:r w:rsidRPr="00E56699">
        <w:rPr>
          <w:rFonts w:ascii="Times New Roman" w:hAnsi="Times New Roman" w:cs="Times New Roman"/>
          <w:spacing w:val="-1"/>
          <w:sz w:val="20"/>
        </w:rPr>
        <w:t xml:space="preserve"> </w:t>
      </w:r>
      <w:r w:rsidRPr="00E56699">
        <w:rPr>
          <w:rFonts w:ascii="Times New Roman" w:hAnsi="Times New Roman" w:cs="Times New Roman"/>
          <w:sz w:val="20"/>
        </w:rPr>
        <w:t>мясо</w:t>
      </w:r>
      <w:r w:rsidRPr="00E56699">
        <w:rPr>
          <w:rFonts w:ascii="Times New Roman" w:hAnsi="Times New Roman" w:cs="Times New Roman"/>
          <w:spacing w:val="-1"/>
          <w:sz w:val="20"/>
        </w:rPr>
        <w:t xml:space="preserve"> </w:t>
      </w:r>
      <w:r w:rsidRPr="00E56699">
        <w:rPr>
          <w:rFonts w:ascii="Times New Roman" w:hAnsi="Times New Roman" w:cs="Times New Roman"/>
          <w:sz w:val="20"/>
        </w:rPr>
        <w:t xml:space="preserve">водоплавающих </w:t>
      </w:r>
      <w:r w:rsidRPr="00E56699">
        <w:rPr>
          <w:rFonts w:ascii="Times New Roman" w:hAnsi="Times New Roman" w:cs="Times New Roman"/>
          <w:spacing w:val="-2"/>
          <w:sz w:val="20"/>
        </w:rPr>
        <w:t>птиц.</w:t>
      </w:r>
    </w:p>
    <w:p w14:paraId="31B83988" w14:textId="77777777" w:rsidR="000E7F1C" w:rsidRPr="00E56699" w:rsidRDefault="000E7F1C" w:rsidP="00C31455">
      <w:pPr>
        <w:pStyle w:val="a9"/>
        <w:widowControl w:val="0"/>
        <w:numPr>
          <w:ilvl w:val="0"/>
          <w:numId w:val="15"/>
        </w:numPr>
        <w:tabs>
          <w:tab w:val="left" w:pos="909"/>
        </w:tabs>
        <w:autoSpaceDE w:val="0"/>
        <w:autoSpaceDN w:val="0"/>
        <w:spacing w:after="0" w:line="240" w:lineRule="auto"/>
        <w:ind w:right="1640" w:firstLine="0"/>
        <w:contextualSpacing w:val="0"/>
        <w:jc w:val="left"/>
        <w:rPr>
          <w:rFonts w:ascii="Times New Roman" w:hAnsi="Times New Roman" w:cs="Times New Roman"/>
          <w:sz w:val="20"/>
        </w:rPr>
      </w:pPr>
      <w:r w:rsidRPr="00E56699">
        <w:rPr>
          <w:rFonts w:ascii="Times New Roman" w:hAnsi="Times New Roman" w:cs="Times New Roman"/>
          <w:sz w:val="20"/>
        </w:rPr>
        <w:t>Яйца</w:t>
      </w:r>
      <w:r w:rsidRPr="00E56699">
        <w:rPr>
          <w:rFonts w:ascii="Times New Roman" w:hAnsi="Times New Roman" w:cs="Times New Roman"/>
          <w:spacing w:val="-3"/>
          <w:sz w:val="20"/>
        </w:rPr>
        <w:t xml:space="preserve"> </w:t>
      </w:r>
      <w:r w:rsidRPr="00E56699">
        <w:rPr>
          <w:rFonts w:ascii="Times New Roman" w:hAnsi="Times New Roman" w:cs="Times New Roman"/>
          <w:sz w:val="20"/>
        </w:rPr>
        <w:t>с</w:t>
      </w:r>
      <w:r w:rsidRPr="00E56699">
        <w:rPr>
          <w:rFonts w:ascii="Times New Roman" w:hAnsi="Times New Roman" w:cs="Times New Roman"/>
          <w:spacing w:val="-3"/>
          <w:sz w:val="20"/>
        </w:rPr>
        <w:t xml:space="preserve"> </w:t>
      </w:r>
      <w:r w:rsidRPr="00E56699">
        <w:rPr>
          <w:rFonts w:ascii="Times New Roman" w:hAnsi="Times New Roman" w:cs="Times New Roman"/>
          <w:sz w:val="20"/>
        </w:rPr>
        <w:t>загрязненной</w:t>
      </w:r>
      <w:r w:rsidRPr="00E56699">
        <w:rPr>
          <w:rFonts w:ascii="Times New Roman" w:hAnsi="Times New Roman" w:cs="Times New Roman"/>
          <w:spacing w:val="-3"/>
          <w:sz w:val="20"/>
        </w:rPr>
        <w:t xml:space="preserve"> </w:t>
      </w:r>
      <w:r w:rsidRPr="00E56699">
        <w:rPr>
          <w:rFonts w:ascii="Times New Roman" w:hAnsi="Times New Roman" w:cs="Times New Roman"/>
          <w:sz w:val="20"/>
        </w:rPr>
        <w:t>скорлупой,</w:t>
      </w:r>
      <w:r w:rsidRPr="00E56699">
        <w:rPr>
          <w:rFonts w:ascii="Times New Roman" w:hAnsi="Times New Roman" w:cs="Times New Roman"/>
          <w:spacing w:val="-3"/>
          <w:sz w:val="20"/>
        </w:rPr>
        <w:t xml:space="preserve"> </w:t>
      </w:r>
      <w:r w:rsidRPr="00E56699">
        <w:rPr>
          <w:rFonts w:ascii="Times New Roman" w:hAnsi="Times New Roman" w:cs="Times New Roman"/>
          <w:sz w:val="20"/>
        </w:rPr>
        <w:t>с</w:t>
      </w:r>
      <w:r w:rsidRPr="00E56699">
        <w:rPr>
          <w:rFonts w:ascii="Times New Roman" w:hAnsi="Times New Roman" w:cs="Times New Roman"/>
          <w:spacing w:val="-3"/>
          <w:sz w:val="20"/>
        </w:rPr>
        <w:t xml:space="preserve"> </w:t>
      </w:r>
      <w:r w:rsidRPr="00E56699">
        <w:rPr>
          <w:rFonts w:ascii="Times New Roman" w:hAnsi="Times New Roman" w:cs="Times New Roman"/>
          <w:sz w:val="20"/>
        </w:rPr>
        <w:t>насечкой,</w:t>
      </w:r>
      <w:r w:rsidRPr="00E56699">
        <w:rPr>
          <w:rFonts w:ascii="Times New Roman" w:hAnsi="Times New Roman" w:cs="Times New Roman"/>
          <w:spacing w:val="-3"/>
          <w:sz w:val="20"/>
        </w:rPr>
        <w:t xml:space="preserve"> </w:t>
      </w:r>
      <w:r w:rsidRPr="00E56699">
        <w:rPr>
          <w:rFonts w:ascii="Times New Roman" w:hAnsi="Times New Roman" w:cs="Times New Roman"/>
          <w:sz w:val="20"/>
        </w:rPr>
        <w:t>"тек",</w:t>
      </w:r>
      <w:r w:rsidRPr="00E56699">
        <w:rPr>
          <w:rFonts w:ascii="Times New Roman" w:hAnsi="Times New Roman" w:cs="Times New Roman"/>
          <w:spacing w:val="-3"/>
          <w:sz w:val="20"/>
        </w:rPr>
        <w:t xml:space="preserve"> </w:t>
      </w:r>
      <w:r w:rsidRPr="00E56699">
        <w:rPr>
          <w:rFonts w:ascii="Times New Roman" w:hAnsi="Times New Roman" w:cs="Times New Roman"/>
          <w:sz w:val="20"/>
        </w:rPr>
        <w:t>"бой",</w:t>
      </w:r>
      <w:r w:rsidRPr="00E56699">
        <w:rPr>
          <w:rFonts w:ascii="Times New Roman" w:hAnsi="Times New Roman" w:cs="Times New Roman"/>
          <w:spacing w:val="-3"/>
          <w:sz w:val="20"/>
        </w:rPr>
        <w:t xml:space="preserve"> </w:t>
      </w:r>
      <w:r w:rsidRPr="00E56699">
        <w:rPr>
          <w:rFonts w:ascii="Times New Roman" w:hAnsi="Times New Roman" w:cs="Times New Roman"/>
          <w:sz w:val="20"/>
        </w:rPr>
        <w:t>а</w:t>
      </w:r>
      <w:r w:rsidRPr="00E56699">
        <w:rPr>
          <w:rFonts w:ascii="Times New Roman" w:hAnsi="Times New Roman" w:cs="Times New Roman"/>
          <w:spacing w:val="-3"/>
          <w:sz w:val="20"/>
        </w:rPr>
        <w:t xml:space="preserve"> </w:t>
      </w:r>
      <w:r w:rsidRPr="00E56699">
        <w:rPr>
          <w:rFonts w:ascii="Times New Roman" w:hAnsi="Times New Roman" w:cs="Times New Roman"/>
          <w:sz w:val="20"/>
        </w:rPr>
        <w:t>также</w:t>
      </w:r>
      <w:r w:rsidRPr="00E56699">
        <w:rPr>
          <w:rFonts w:ascii="Times New Roman" w:hAnsi="Times New Roman" w:cs="Times New Roman"/>
          <w:spacing w:val="-3"/>
          <w:sz w:val="20"/>
        </w:rPr>
        <w:t xml:space="preserve"> </w:t>
      </w:r>
      <w:r w:rsidRPr="00E56699">
        <w:rPr>
          <w:rFonts w:ascii="Times New Roman" w:hAnsi="Times New Roman" w:cs="Times New Roman"/>
          <w:sz w:val="20"/>
        </w:rPr>
        <w:t>яйца</w:t>
      </w:r>
      <w:r w:rsidRPr="00E56699">
        <w:rPr>
          <w:rFonts w:ascii="Times New Roman" w:hAnsi="Times New Roman" w:cs="Times New Roman"/>
          <w:spacing w:val="-3"/>
          <w:sz w:val="20"/>
        </w:rPr>
        <w:t xml:space="preserve"> </w:t>
      </w:r>
      <w:r w:rsidRPr="00E56699">
        <w:rPr>
          <w:rFonts w:ascii="Times New Roman" w:hAnsi="Times New Roman" w:cs="Times New Roman"/>
          <w:sz w:val="20"/>
        </w:rPr>
        <w:t>из</w:t>
      </w:r>
      <w:r w:rsidRPr="00E56699">
        <w:rPr>
          <w:rFonts w:ascii="Times New Roman" w:hAnsi="Times New Roman" w:cs="Times New Roman"/>
          <w:spacing w:val="-3"/>
          <w:sz w:val="20"/>
        </w:rPr>
        <w:t xml:space="preserve"> </w:t>
      </w:r>
      <w:r w:rsidRPr="00E56699">
        <w:rPr>
          <w:rFonts w:ascii="Times New Roman" w:hAnsi="Times New Roman" w:cs="Times New Roman"/>
          <w:sz w:val="20"/>
        </w:rPr>
        <w:t>хозяйств,</w:t>
      </w:r>
      <w:r w:rsidRPr="00E56699">
        <w:rPr>
          <w:rFonts w:ascii="Times New Roman" w:hAnsi="Times New Roman" w:cs="Times New Roman"/>
          <w:spacing w:val="-3"/>
          <w:sz w:val="20"/>
        </w:rPr>
        <w:t xml:space="preserve"> </w:t>
      </w:r>
      <w:r w:rsidRPr="00E56699">
        <w:rPr>
          <w:rFonts w:ascii="Times New Roman" w:hAnsi="Times New Roman" w:cs="Times New Roman"/>
          <w:sz w:val="20"/>
        </w:rPr>
        <w:t>неблагополучных</w:t>
      </w:r>
      <w:r w:rsidRPr="00E56699">
        <w:rPr>
          <w:rFonts w:ascii="Times New Roman" w:hAnsi="Times New Roman" w:cs="Times New Roman"/>
          <w:spacing w:val="-3"/>
          <w:sz w:val="20"/>
        </w:rPr>
        <w:t xml:space="preserve"> </w:t>
      </w:r>
      <w:r w:rsidRPr="00E56699">
        <w:rPr>
          <w:rFonts w:ascii="Times New Roman" w:hAnsi="Times New Roman" w:cs="Times New Roman"/>
          <w:sz w:val="20"/>
        </w:rPr>
        <w:t xml:space="preserve">по </w:t>
      </w:r>
      <w:r w:rsidRPr="00E56699">
        <w:rPr>
          <w:rFonts w:ascii="Times New Roman" w:hAnsi="Times New Roman" w:cs="Times New Roman"/>
          <w:spacing w:val="-2"/>
          <w:sz w:val="20"/>
        </w:rPr>
        <w:t>сальмонеллезам.</w:t>
      </w:r>
    </w:p>
    <w:p w14:paraId="0383D965" w14:textId="77777777" w:rsidR="000E7F1C" w:rsidRPr="00E56699" w:rsidRDefault="000E7F1C" w:rsidP="00C31455">
      <w:pPr>
        <w:pStyle w:val="a9"/>
        <w:widowControl w:val="0"/>
        <w:numPr>
          <w:ilvl w:val="0"/>
          <w:numId w:val="15"/>
        </w:numPr>
        <w:tabs>
          <w:tab w:val="left" w:pos="909"/>
        </w:tabs>
        <w:autoSpaceDE w:val="0"/>
        <w:autoSpaceDN w:val="0"/>
        <w:spacing w:after="0" w:line="240" w:lineRule="auto"/>
        <w:ind w:left="909"/>
        <w:contextualSpacing w:val="0"/>
        <w:jc w:val="left"/>
        <w:rPr>
          <w:rFonts w:ascii="Times New Roman" w:hAnsi="Times New Roman" w:cs="Times New Roman"/>
          <w:sz w:val="20"/>
        </w:rPr>
      </w:pPr>
      <w:r w:rsidRPr="00E56699">
        <w:rPr>
          <w:rFonts w:ascii="Times New Roman" w:hAnsi="Times New Roman" w:cs="Times New Roman"/>
          <w:sz w:val="20"/>
        </w:rPr>
        <w:t>Консервы</w:t>
      </w:r>
      <w:r w:rsidRPr="00E56699">
        <w:rPr>
          <w:rFonts w:ascii="Times New Roman" w:hAnsi="Times New Roman" w:cs="Times New Roman"/>
          <w:spacing w:val="-6"/>
          <w:sz w:val="20"/>
        </w:rPr>
        <w:t xml:space="preserve"> </w:t>
      </w:r>
      <w:r w:rsidRPr="00E56699">
        <w:rPr>
          <w:rFonts w:ascii="Times New Roman" w:hAnsi="Times New Roman" w:cs="Times New Roman"/>
          <w:sz w:val="20"/>
        </w:rPr>
        <w:t>с</w:t>
      </w:r>
      <w:r w:rsidRPr="00E56699">
        <w:rPr>
          <w:rFonts w:ascii="Times New Roman" w:hAnsi="Times New Roman" w:cs="Times New Roman"/>
          <w:spacing w:val="-3"/>
          <w:sz w:val="20"/>
        </w:rPr>
        <w:t xml:space="preserve"> </w:t>
      </w:r>
      <w:r w:rsidRPr="00E56699">
        <w:rPr>
          <w:rFonts w:ascii="Times New Roman" w:hAnsi="Times New Roman" w:cs="Times New Roman"/>
          <w:sz w:val="20"/>
        </w:rPr>
        <w:t>нарушением</w:t>
      </w:r>
      <w:r w:rsidRPr="00E56699">
        <w:rPr>
          <w:rFonts w:ascii="Times New Roman" w:hAnsi="Times New Roman" w:cs="Times New Roman"/>
          <w:spacing w:val="-3"/>
          <w:sz w:val="20"/>
        </w:rPr>
        <w:t xml:space="preserve"> </w:t>
      </w:r>
      <w:r w:rsidRPr="00E56699">
        <w:rPr>
          <w:rFonts w:ascii="Times New Roman" w:hAnsi="Times New Roman" w:cs="Times New Roman"/>
          <w:sz w:val="20"/>
        </w:rPr>
        <w:t>герметичности</w:t>
      </w:r>
      <w:r w:rsidRPr="00E56699">
        <w:rPr>
          <w:rFonts w:ascii="Times New Roman" w:hAnsi="Times New Roman" w:cs="Times New Roman"/>
          <w:spacing w:val="-3"/>
          <w:sz w:val="20"/>
        </w:rPr>
        <w:t xml:space="preserve"> </w:t>
      </w:r>
      <w:r w:rsidRPr="00E56699">
        <w:rPr>
          <w:rFonts w:ascii="Times New Roman" w:hAnsi="Times New Roman" w:cs="Times New Roman"/>
          <w:sz w:val="20"/>
        </w:rPr>
        <w:t>банок,</w:t>
      </w:r>
      <w:r w:rsidRPr="00E56699">
        <w:rPr>
          <w:rFonts w:ascii="Times New Roman" w:hAnsi="Times New Roman" w:cs="Times New Roman"/>
          <w:spacing w:val="-3"/>
          <w:sz w:val="20"/>
        </w:rPr>
        <w:t xml:space="preserve"> </w:t>
      </w:r>
      <w:proofErr w:type="spellStart"/>
      <w:r w:rsidRPr="00E56699">
        <w:rPr>
          <w:rFonts w:ascii="Times New Roman" w:hAnsi="Times New Roman" w:cs="Times New Roman"/>
          <w:sz w:val="20"/>
        </w:rPr>
        <w:t>бомбажные</w:t>
      </w:r>
      <w:proofErr w:type="spellEnd"/>
      <w:r w:rsidRPr="00E56699">
        <w:rPr>
          <w:rFonts w:ascii="Times New Roman" w:hAnsi="Times New Roman" w:cs="Times New Roman"/>
          <w:sz w:val="20"/>
        </w:rPr>
        <w:t>,</w:t>
      </w:r>
      <w:r w:rsidRPr="00E56699">
        <w:rPr>
          <w:rFonts w:ascii="Times New Roman" w:hAnsi="Times New Roman" w:cs="Times New Roman"/>
          <w:spacing w:val="-4"/>
          <w:sz w:val="20"/>
        </w:rPr>
        <w:t xml:space="preserve"> </w:t>
      </w:r>
      <w:r w:rsidRPr="00E56699">
        <w:rPr>
          <w:rFonts w:ascii="Times New Roman" w:hAnsi="Times New Roman" w:cs="Times New Roman"/>
          <w:sz w:val="20"/>
        </w:rPr>
        <w:t>"</w:t>
      </w:r>
      <w:proofErr w:type="spellStart"/>
      <w:r w:rsidRPr="00E56699">
        <w:rPr>
          <w:rFonts w:ascii="Times New Roman" w:hAnsi="Times New Roman" w:cs="Times New Roman"/>
          <w:sz w:val="20"/>
        </w:rPr>
        <w:t>хлопуши</w:t>
      </w:r>
      <w:proofErr w:type="spellEnd"/>
      <w:r w:rsidRPr="00E56699">
        <w:rPr>
          <w:rFonts w:ascii="Times New Roman" w:hAnsi="Times New Roman" w:cs="Times New Roman"/>
          <w:sz w:val="20"/>
        </w:rPr>
        <w:t>",</w:t>
      </w:r>
      <w:r w:rsidRPr="00E56699">
        <w:rPr>
          <w:rFonts w:ascii="Times New Roman" w:hAnsi="Times New Roman" w:cs="Times New Roman"/>
          <w:spacing w:val="-3"/>
          <w:sz w:val="20"/>
        </w:rPr>
        <w:t xml:space="preserve"> </w:t>
      </w:r>
      <w:r w:rsidRPr="00E56699">
        <w:rPr>
          <w:rFonts w:ascii="Times New Roman" w:hAnsi="Times New Roman" w:cs="Times New Roman"/>
          <w:sz w:val="20"/>
        </w:rPr>
        <w:t>банки</w:t>
      </w:r>
      <w:r w:rsidRPr="00E56699">
        <w:rPr>
          <w:rFonts w:ascii="Times New Roman" w:hAnsi="Times New Roman" w:cs="Times New Roman"/>
          <w:spacing w:val="-3"/>
          <w:sz w:val="20"/>
        </w:rPr>
        <w:t xml:space="preserve"> </w:t>
      </w:r>
      <w:r w:rsidRPr="00E56699">
        <w:rPr>
          <w:rFonts w:ascii="Times New Roman" w:hAnsi="Times New Roman" w:cs="Times New Roman"/>
          <w:sz w:val="20"/>
        </w:rPr>
        <w:t>с</w:t>
      </w:r>
      <w:r w:rsidRPr="00E56699">
        <w:rPr>
          <w:rFonts w:ascii="Times New Roman" w:hAnsi="Times New Roman" w:cs="Times New Roman"/>
          <w:spacing w:val="-3"/>
          <w:sz w:val="20"/>
        </w:rPr>
        <w:t xml:space="preserve"> </w:t>
      </w:r>
      <w:r w:rsidRPr="00E56699">
        <w:rPr>
          <w:rFonts w:ascii="Times New Roman" w:hAnsi="Times New Roman" w:cs="Times New Roman"/>
          <w:sz w:val="20"/>
        </w:rPr>
        <w:t>ржавчиной,</w:t>
      </w:r>
      <w:r w:rsidRPr="00E56699">
        <w:rPr>
          <w:rFonts w:ascii="Times New Roman" w:hAnsi="Times New Roman" w:cs="Times New Roman"/>
          <w:spacing w:val="-3"/>
          <w:sz w:val="20"/>
        </w:rPr>
        <w:t xml:space="preserve"> </w:t>
      </w:r>
      <w:r w:rsidRPr="00E56699">
        <w:rPr>
          <w:rFonts w:ascii="Times New Roman" w:hAnsi="Times New Roman" w:cs="Times New Roman"/>
          <w:spacing w:val="-2"/>
          <w:sz w:val="20"/>
        </w:rPr>
        <w:t>деформированные.</w:t>
      </w:r>
    </w:p>
    <w:p w14:paraId="7437BA00" w14:textId="77777777" w:rsidR="000E7F1C" w:rsidRPr="00E56699" w:rsidRDefault="000E7F1C" w:rsidP="00C31455">
      <w:pPr>
        <w:pStyle w:val="a9"/>
        <w:widowControl w:val="0"/>
        <w:numPr>
          <w:ilvl w:val="0"/>
          <w:numId w:val="15"/>
        </w:numPr>
        <w:tabs>
          <w:tab w:val="left" w:pos="1009"/>
        </w:tabs>
        <w:autoSpaceDE w:val="0"/>
        <w:autoSpaceDN w:val="0"/>
        <w:spacing w:after="0" w:line="240" w:lineRule="auto"/>
        <w:ind w:right="819" w:firstLine="0"/>
        <w:contextualSpacing w:val="0"/>
        <w:jc w:val="left"/>
        <w:rPr>
          <w:rFonts w:ascii="Times New Roman" w:hAnsi="Times New Roman" w:cs="Times New Roman"/>
          <w:sz w:val="20"/>
        </w:rPr>
      </w:pPr>
      <w:r w:rsidRPr="00E56699">
        <w:rPr>
          <w:rFonts w:ascii="Times New Roman" w:hAnsi="Times New Roman" w:cs="Times New Roman"/>
          <w:sz w:val="20"/>
        </w:rPr>
        <w:t>Крупа,</w:t>
      </w:r>
      <w:r w:rsidRPr="00E56699">
        <w:rPr>
          <w:rFonts w:ascii="Times New Roman" w:hAnsi="Times New Roman" w:cs="Times New Roman"/>
          <w:spacing w:val="-4"/>
          <w:sz w:val="20"/>
        </w:rPr>
        <w:t xml:space="preserve"> </w:t>
      </w:r>
      <w:r w:rsidRPr="00E56699">
        <w:rPr>
          <w:rFonts w:ascii="Times New Roman" w:hAnsi="Times New Roman" w:cs="Times New Roman"/>
          <w:sz w:val="20"/>
        </w:rPr>
        <w:t>мука,</w:t>
      </w:r>
      <w:r w:rsidRPr="00E56699">
        <w:rPr>
          <w:rFonts w:ascii="Times New Roman" w:hAnsi="Times New Roman" w:cs="Times New Roman"/>
          <w:spacing w:val="-4"/>
          <w:sz w:val="20"/>
        </w:rPr>
        <w:t xml:space="preserve"> </w:t>
      </w:r>
      <w:r w:rsidRPr="00E56699">
        <w:rPr>
          <w:rFonts w:ascii="Times New Roman" w:hAnsi="Times New Roman" w:cs="Times New Roman"/>
          <w:sz w:val="20"/>
        </w:rPr>
        <w:t>сухофрукты</w:t>
      </w:r>
      <w:r w:rsidRPr="00E56699">
        <w:rPr>
          <w:rFonts w:ascii="Times New Roman" w:hAnsi="Times New Roman" w:cs="Times New Roman"/>
          <w:spacing w:val="-4"/>
          <w:sz w:val="20"/>
        </w:rPr>
        <w:t xml:space="preserve"> </w:t>
      </w:r>
      <w:r w:rsidRPr="00E56699">
        <w:rPr>
          <w:rFonts w:ascii="Times New Roman" w:hAnsi="Times New Roman" w:cs="Times New Roman"/>
          <w:sz w:val="20"/>
        </w:rPr>
        <w:t>и</w:t>
      </w:r>
      <w:r w:rsidRPr="00E56699">
        <w:rPr>
          <w:rFonts w:ascii="Times New Roman" w:hAnsi="Times New Roman" w:cs="Times New Roman"/>
          <w:spacing w:val="-4"/>
          <w:sz w:val="20"/>
        </w:rPr>
        <w:t xml:space="preserve"> </w:t>
      </w:r>
      <w:r w:rsidRPr="00E56699">
        <w:rPr>
          <w:rFonts w:ascii="Times New Roman" w:hAnsi="Times New Roman" w:cs="Times New Roman"/>
          <w:sz w:val="20"/>
        </w:rPr>
        <w:t>другие</w:t>
      </w:r>
      <w:r w:rsidRPr="00E56699">
        <w:rPr>
          <w:rFonts w:ascii="Times New Roman" w:hAnsi="Times New Roman" w:cs="Times New Roman"/>
          <w:spacing w:val="-4"/>
          <w:sz w:val="20"/>
        </w:rPr>
        <w:t xml:space="preserve"> </w:t>
      </w:r>
      <w:r w:rsidRPr="00E56699">
        <w:rPr>
          <w:rFonts w:ascii="Times New Roman" w:hAnsi="Times New Roman" w:cs="Times New Roman"/>
          <w:sz w:val="20"/>
        </w:rPr>
        <w:t>продукты,</w:t>
      </w:r>
      <w:r w:rsidRPr="00E56699">
        <w:rPr>
          <w:rFonts w:ascii="Times New Roman" w:hAnsi="Times New Roman" w:cs="Times New Roman"/>
          <w:spacing w:val="-4"/>
          <w:sz w:val="20"/>
        </w:rPr>
        <w:t xml:space="preserve"> </w:t>
      </w:r>
      <w:r w:rsidRPr="00E56699">
        <w:rPr>
          <w:rFonts w:ascii="Times New Roman" w:hAnsi="Times New Roman" w:cs="Times New Roman"/>
          <w:sz w:val="20"/>
        </w:rPr>
        <w:t>загрязненные</w:t>
      </w:r>
      <w:r w:rsidRPr="00E56699">
        <w:rPr>
          <w:rFonts w:ascii="Times New Roman" w:hAnsi="Times New Roman" w:cs="Times New Roman"/>
          <w:spacing w:val="-4"/>
          <w:sz w:val="20"/>
        </w:rPr>
        <w:t xml:space="preserve"> </w:t>
      </w:r>
      <w:r w:rsidRPr="00E56699">
        <w:rPr>
          <w:rFonts w:ascii="Times New Roman" w:hAnsi="Times New Roman" w:cs="Times New Roman"/>
          <w:sz w:val="20"/>
        </w:rPr>
        <w:t>различными</w:t>
      </w:r>
      <w:r w:rsidRPr="00E56699">
        <w:rPr>
          <w:rFonts w:ascii="Times New Roman" w:hAnsi="Times New Roman" w:cs="Times New Roman"/>
          <w:spacing w:val="-4"/>
          <w:sz w:val="20"/>
        </w:rPr>
        <w:t xml:space="preserve"> </w:t>
      </w:r>
      <w:r w:rsidRPr="00E56699">
        <w:rPr>
          <w:rFonts w:ascii="Times New Roman" w:hAnsi="Times New Roman" w:cs="Times New Roman"/>
          <w:sz w:val="20"/>
        </w:rPr>
        <w:t>примесями</w:t>
      </w:r>
      <w:r w:rsidRPr="00E56699">
        <w:rPr>
          <w:rFonts w:ascii="Times New Roman" w:hAnsi="Times New Roman" w:cs="Times New Roman"/>
          <w:spacing w:val="-4"/>
          <w:sz w:val="20"/>
        </w:rPr>
        <w:t xml:space="preserve"> </w:t>
      </w:r>
      <w:r w:rsidRPr="00E56699">
        <w:rPr>
          <w:rFonts w:ascii="Times New Roman" w:hAnsi="Times New Roman" w:cs="Times New Roman"/>
          <w:sz w:val="20"/>
        </w:rPr>
        <w:t>или</w:t>
      </w:r>
      <w:r w:rsidRPr="00E56699">
        <w:rPr>
          <w:rFonts w:ascii="Times New Roman" w:hAnsi="Times New Roman" w:cs="Times New Roman"/>
          <w:spacing w:val="-4"/>
          <w:sz w:val="20"/>
        </w:rPr>
        <w:t xml:space="preserve"> </w:t>
      </w:r>
      <w:r w:rsidRPr="00E56699">
        <w:rPr>
          <w:rFonts w:ascii="Times New Roman" w:hAnsi="Times New Roman" w:cs="Times New Roman"/>
          <w:sz w:val="20"/>
        </w:rPr>
        <w:t>зараженные</w:t>
      </w:r>
      <w:r w:rsidRPr="00E56699">
        <w:rPr>
          <w:rFonts w:ascii="Times New Roman" w:hAnsi="Times New Roman" w:cs="Times New Roman"/>
          <w:spacing w:val="-4"/>
          <w:sz w:val="20"/>
        </w:rPr>
        <w:t xml:space="preserve"> </w:t>
      </w:r>
      <w:r w:rsidRPr="00E56699">
        <w:rPr>
          <w:rFonts w:ascii="Times New Roman" w:hAnsi="Times New Roman" w:cs="Times New Roman"/>
          <w:sz w:val="20"/>
        </w:rPr>
        <w:t xml:space="preserve">амбарными </w:t>
      </w:r>
      <w:r w:rsidRPr="00E56699">
        <w:rPr>
          <w:rFonts w:ascii="Times New Roman" w:hAnsi="Times New Roman" w:cs="Times New Roman"/>
          <w:spacing w:val="-2"/>
          <w:sz w:val="20"/>
        </w:rPr>
        <w:t>вредителями.</w:t>
      </w:r>
    </w:p>
    <w:p w14:paraId="18E788B0" w14:textId="77777777" w:rsidR="000E7F1C" w:rsidRPr="00E56699" w:rsidRDefault="000E7F1C" w:rsidP="00C31455">
      <w:pPr>
        <w:pStyle w:val="a9"/>
        <w:widowControl w:val="0"/>
        <w:numPr>
          <w:ilvl w:val="0"/>
          <w:numId w:val="15"/>
        </w:numPr>
        <w:tabs>
          <w:tab w:val="left" w:pos="1009"/>
        </w:tabs>
        <w:autoSpaceDE w:val="0"/>
        <w:autoSpaceDN w:val="0"/>
        <w:spacing w:after="0" w:line="240" w:lineRule="auto"/>
        <w:ind w:left="1009" w:hanging="300"/>
        <w:contextualSpacing w:val="0"/>
        <w:jc w:val="left"/>
        <w:rPr>
          <w:rFonts w:ascii="Times New Roman" w:hAnsi="Times New Roman" w:cs="Times New Roman"/>
          <w:sz w:val="20"/>
        </w:rPr>
      </w:pPr>
      <w:r w:rsidRPr="00E56699">
        <w:rPr>
          <w:rFonts w:ascii="Times New Roman" w:hAnsi="Times New Roman" w:cs="Times New Roman"/>
          <w:sz w:val="20"/>
        </w:rPr>
        <w:t>Пищевая</w:t>
      </w:r>
      <w:r w:rsidRPr="00E56699">
        <w:rPr>
          <w:rFonts w:ascii="Times New Roman" w:hAnsi="Times New Roman" w:cs="Times New Roman"/>
          <w:spacing w:val="-4"/>
          <w:sz w:val="20"/>
        </w:rPr>
        <w:t xml:space="preserve"> </w:t>
      </w:r>
      <w:r w:rsidRPr="00E56699">
        <w:rPr>
          <w:rFonts w:ascii="Times New Roman" w:hAnsi="Times New Roman" w:cs="Times New Roman"/>
          <w:sz w:val="20"/>
        </w:rPr>
        <w:t>продукция</w:t>
      </w:r>
      <w:r w:rsidRPr="00E56699">
        <w:rPr>
          <w:rFonts w:ascii="Times New Roman" w:hAnsi="Times New Roman" w:cs="Times New Roman"/>
          <w:spacing w:val="-3"/>
          <w:sz w:val="20"/>
        </w:rPr>
        <w:t xml:space="preserve"> </w:t>
      </w:r>
      <w:r w:rsidRPr="00E56699">
        <w:rPr>
          <w:rFonts w:ascii="Times New Roman" w:hAnsi="Times New Roman" w:cs="Times New Roman"/>
          <w:sz w:val="20"/>
        </w:rPr>
        <w:t>домашнего</w:t>
      </w:r>
      <w:r w:rsidRPr="00E56699">
        <w:rPr>
          <w:rFonts w:ascii="Times New Roman" w:hAnsi="Times New Roman" w:cs="Times New Roman"/>
          <w:spacing w:val="-3"/>
          <w:sz w:val="20"/>
        </w:rPr>
        <w:t xml:space="preserve"> </w:t>
      </w:r>
      <w:r w:rsidRPr="00E56699">
        <w:rPr>
          <w:rFonts w:ascii="Times New Roman" w:hAnsi="Times New Roman" w:cs="Times New Roman"/>
          <w:sz w:val="20"/>
        </w:rPr>
        <w:t>(не</w:t>
      </w:r>
      <w:r w:rsidRPr="00E56699">
        <w:rPr>
          <w:rFonts w:ascii="Times New Roman" w:hAnsi="Times New Roman" w:cs="Times New Roman"/>
          <w:spacing w:val="-3"/>
          <w:sz w:val="20"/>
        </w:rPr>
        <w:t xml:space="preserve"> </w:t>
      </w:r>
      <w:r w:rsidRPr="00E56699">
        <w:rPr>
          <w:rFonts w:ascii="Times New Roman" w:hAnsi="Times New Roman" w:cs="Times New Roman"/>
          <w:sz w:val="20"/>
        </w:rPr>
        <w:t>промышленного)</w:t>
      </w:r>
      <w:r w:rsidRPr="00E56699">
        <w:rPr>
          <w:rFonts w:ascii="Times New Roman" w:hAnsi="Times New Roman" w:cs="Times New Roman"/>
          <w:spacing w:val="-3"/>
          <w:sz w:val="20"/>
        </w:rPr>
        <w:t xml:space="preserve"> </w:t>
      </w:r>
      <w:r w:rsidRPr="00E56699">
        <w:rPr>
          <w:rFonts w:ascii="Times New Roman" w:hAnsi="Times New Roman" w:cs="Times New Roman"/>
          <w:spacing w:val="-2"/>
          <w:sz w:val="20"/>
        </w:rPr>
        <w:t>изготовления.</w:t>
      </w:r>
    </w:p>
    <w:p w14:paraId="057396FE" w14:textId="77777777" w:rsidR="000E7F1C" w:rsidRPr="00E56699" w:rsidRDefault="000E7F1C" w:rsidP="00C31455">
      <w:pPr>
        <w:pStyle w:val="a9"/>
        <w:widowControl w:val="0"/>
        <w:numPr>
          <w:ilvl w:val="0"/>
          <w:numId w:val="15"/>
        </w:numPr>
        <w:tabs>
          <w:tab w:val="left" w:pos="1009"/>
        </w:tabs>
        <w:autoSpaceDE w:val="0"/>
        <w:autoSpaceDN w:val="0"/>
        <w:spacing w:after="0" w:line="240" w:lineRule="auto"/>
        <w:ind w:left="1009" w:hanging="300"/>
        <w:contextualSpacing w:val="0"/>
        <w:jc w:val="left"/>
        <w:rPr>
          <w:rFonts w:ascii="Times New Roman" w:hAnsi="Times New Roman" w:cs="Times New Roman"/>
          <w:sz w:val="20"/>
        </w:rPr>
      </w:pPr>
      <w:r w:rsidRPr="00E56699">
        <w:rPr>
          <w:rFonts w:ascii="Times New Roman" w:hAnsi="Times New Roman" w:cs="Times New Roman"/>
          <w:sz w:val="20"/>
        </w:rPr>
        <w:t>Кремовые</w:t>
      </w:r>
      <w:r w:rsidRPr="00E56699">
        <w:rPr>
          <w:rFonts w:ascii="Times New Roman" w:hAnsi="Times New Roman" w:cs="Times New Roman"/>
          <w:spacing w:val="-7"/>
          <w:sz w:val="20"/>
        </w:rPr>
        <w:t xml:space="preserve"> </w:t>
      </w:r>
      <w:r w:rsidRPr="00E56699">
        <w:rPr>
          <w:rFonts w:ascii="Times New Roman" w:hAnsi="Times New Roman" w:cs="Times New Roman"/>
          <w:sz w:val="20"/>
        </w:rPr>
        <w:t>кондитерские</w:t>
      </w:r>
      <w:r w:rsidRPr="00E56699">
        <w:rPr>
          <w:rFonts w:ascii="Times New Roman" w:hAnsi="Times New Roman" w:cs="Times New Roman"/>
          <w:spacing w:val="-6"/>
          <w:sz w:val="20"/>
        </w:rPr>
        <w:t xml:space="preserve"> </w:t>
      </w:r>
      <w:r w:rsidRPr="00E56699">
        <w:rPr>
          <w:rFonts w:ascii="Times New Roman" w:hAnsi="Times New Roman" w:cs="Times New Roman"/>
          <w:sz w:val="20"/>
        </w:rPr>
        <w:t>изделия</w:t>
      </w:r>
      <w:r w:rsidRPr="00E56699">
        <w:rPr>
          <w:rFonts w:ascii="Times New Roman" w:hAnsi="Times New Roman" w:cs="Times New Roman"/>
          <w:spacing w:val="-7"/>
          <w:sz w:val="20"/>
        </w:rPr>
        <w:t xml:space="preserve"> </w:t>
      </w:r>
      <w:r w:rsidRPr="00E56699">
        <w:rPr>
          <w:rFonts w:ascii="Times New Roman" w:hAnsi="Times New Roman" w:cs="Times New Roman"/>
          <w:sz w:val="20"/>
        </w:rPr>
        <w:t>(пирожные</w:t>
      </w:r>
      <w:r w:rsidRPr="00E56699">
        <w:rPr>
          <w:rFonts w:ascii="Times New Roman" w:hAnsi="Times New Roman" w:cs="Times New Roman"/>
          <w:spacing w:val="-6"/>
          <w:sz w:val="20"/>
        </w:rPr>
        <w:t xml:space="preserve"> </w:t>
      </w:r>
      <w:r w:rsidRPr="00E56699">
        <w:rPr>
          <w:rFonts w:ascii="Times New Roman" w:hAnsi="Times New Roman" w:cs="Times New Roman"/>
          <w:sz w:val="20"/>
        </w:rPr>
        <w:t>и</w:t>
      </w:r>
      <w:r w:rsidRPr="00E56699">
        <w:rPr>
          <w:rFonts w:ascii="Times New Roman" w:hAnsi="Times New Roman" w:cs="Times New Roman"/>
          <w:spacing w:val="-6"/>
          <w:sz w:val="20"/>
        </w:rPr>
        <w:t xml:space="preserve"> </w:t>
      </w:r>
      <w:r w:rsidRPr="00E56699">
        <w:rPr>
          <w:rFonts w:ascii="Times New Roman" w:hAnsi="Times New Roman" w:cs="Times New Roman"/>
          <w:spacing w:val="-2"/>
          <w:sz w:val="20"/>
        </w:rPr>
        <w:t>торты).</w:t>
      </w:r>
    </w:p>
    <w:p w14:paraId="3E743397" w14:textId="77777777" w:rsidR="000E7F1C" w:rsidRPr="00E56699" w:rsidRDefault="000E7F1C" w:rsidP="00C31455">
      <w:pPr>
        <w:pStyle w:val="a9"/>
        <w:widowControl w:val="0"/>
        <w:numPr>
          <w:ilvl w:val="0"/>
          <w:numId w:val="15"/>
        </w:numPr>
        <w:tabs>
          <w:tab w:val="left" w:pos="1009"/>
        </w:tabs>
        <w:autoSpaceDE w:val="0"/>
        <w:autoSpaceDN w:val="0"/>
        <w:spacing w:after="0" w:line="240" w:lineRule="auto"/>
        <w:ind w:right="1595" w:firstLine="0"/>
        <w:contextualSpacing w:val="0"/>
        <w:jc w:val="left"/>
        <w:rPr>
          <w:rFonts w:ascii="Times New Roman" w:hAnsi="Times New Roman" w:cs="Times New Roman"/>
          <w:sz w:val="20"/>
        </w:rPr>
      </w:pPr>
      <w:r w:rsidRPr="00E56699">
        <w:rPr>
          <w:rFonts w:ascii="Times New Roman" w:hAnsi="Times New Roman" w:cs="Times New Roman"/>
          <w:sz w:val="20"/>
        </w:rPr>
        <w:t>Зельцы,</w:t>
      </w:r>
      <w:r w:rsidRPr="00E56699">
        <w:rPr>
          <w:rFonts w:ascii="Times New Roman" w:hAnsi="Times New Roman" w:cs="Times New Roman"/>
          <w:spacing w:val="-3"/>
          <w:sz w:val="20"/>
        </w:rPr>
        <w:t xml:space="preserve"> </w:t>
      </w:r>
      <w:r w:rsidRPr="00E56699">
        <w:rPr>
          <w:rFonts w:ascii="Times New Roman" w:hAnsi="Times New Roman" w:cs="Times New Roman"/>
          <w:sz w:val="20"/>
        </w:rPr>
        <w:t>изделия</w:t>
      </w:r>
      <w:r w:rsidRPr="00E56699">
        <w:rPr>
          <w:rFonts w:ascii="Times New Roman" w:hAnsi="Times New Roman" w:cs="Times New Roman"/>
          <w:spacing w:val="-3"/>
          <w:sz w:val="20"/>
        </w:rPr>
        <w:t xml:space="preserve"> </w:t>
      </w:r>
      <w:r w:rsidRPr="00E56699">
        <w:rPr>
          <w:rFonts w:ascii="Times New Roman" w:hAnsi="Times New Roman" w:cs="Times New Roman"/>
          <w:sz w:val="20"/>
        </w:rPr>
        <w:t>из</w:t>
      </w:r>
      <w:r w:rsidRPr="00E56699">
        <w:rPr>
          <w:rFonts w:ascii="Times New Roman" w:hAnsi="Times New Roman" w:cs="Times New Roman"/>
          <w:spacing w:val="-3"/>
          <w:sz w:val="20"/>
        </w:rPr>
        <w:t xml:space="preserve"> </w:t>
      </w:r>
      <w:r w:rsidRPr="00E56699">
        <w:rPr>
          <w:rFonts w:ascii="Times New Roman" w:hAnsi="Times New Roman" w:cs="Times New Roman"/>
          <w:sz w:val="20"/>
        </w:rPr>
        <w:t>мясной</w:t>
      </w:r>
      <w:r w:rsidRPr="00E56699">
        <w:rPr>
          <w:rFonts w:ascii="Times New Roman" w:hAnsi="Times New Roman" w:cs="Times New Roman"/>
          <w:spacing w:val="-3"/>
          <w:sz w:val="20"/>
        </w:rPr>
        <w:t xml:space="preserve"> </w:t>
      </w:r>
      <w:r w:rsidRPr="00E56699">
        <w:rPr>
          <w:rFonts w:ascii="Times New Roman" w:hAnsi="Times New Roman" w:cs="Times New Roman"/>
          <w:sz w:val="20"/>
        </w:rPr>
        <w:t>обрези,</w:t>
      </w:r>
      <w:r w:rsidRPr="00E56699">
        <w:rPr>
          <w:rFonts w:ascii="Times New Roman" w:hAnsi="Times New Roman" w:cs="Times New Roman"/>
          <w:spacing w:val="-3"/>
          <w:sz w:val="20"/>
        </w:rPr>
        <w:t xml:space="preserve"> </w:t>
      </w:r>
      <w:r w:rsidRPr="00E56699">
        <w:rPr>
          <w:rFonts w:ascii="Times New Roman" w:hAnsi="Times New Roman" w:cs="Times New Roman"/>
          <w:sz w:val="20"/>
        </w:rPr>
        <w:t>диафрагмы;</w:t>
      </w:r>
      <w:r w:rsidRPr="00E56699">
        <w:rPr>
          <w:rFonts w:ascii="Times New Roman" w:hAnsi="Times New Roman" w:cs="Times New Roman"/>
          <w:spacing w:val="-3"/>
          <w:sz w:val="20"/>
        </w:rPr>
        <w:t xml:space="preserve"> </w:t>
      </w:r>
      <w:r w:rsidRPr="00E56699">
        <w:rPr>
          <w:rFonts w:ascii="Times New Roman" w:hAnsi="Times New Roman" w:cs="Times New Roman"/>
          <w:sz w:val="20"/>
        </w:rPr>
        <w:t>рулеты</w:t>
      </w:r>
      <w:r w:rsidRPr="00E56699">
        <w:rPr>
          <w:rFonts w:ascii="Times New Roman" w:hAnsi="Times New Roman" w:cs="Times New Roman"/>
          <w:spacing w:val="-3"/>
          <w:sz w:val="20"/>
        </w:rPr>
        <w:t xml:space="preserve"> </w:t>
      </w:r>
      <w:r w:rsidRPr="00E56699">
        <w:rPr>
          <w:rFonts w:ascii="Times New Roman" w:hAnsi="Times New Roman" w:cs="Times New Roman"/>
          <w:sz w:val="20"/>
        </w:rPr>
        <w:t>из</w:t>
      </w:r>
      <w:r w:rsidRPr="00E56699">
        <w:rPr>
          <w:rFonts w:ascii="Times New Roman" w:hAnsi="Times New Roman" w:cs="Times New Roman"/>
          <w:spacing w:val="-3"/>
          <w:sz w:val="20"/>
        </w:rPr>
        <w:t xml:space="preserve"> </w:t>
      </w:r>
      <w:r w:rsidRPr="00E56699">
        <w:rPr>
          <w:rFonts w:ascii="Times New Roman" w:hAnsi="Times New Roman" w:cs="Times New Roman"/>
          <w:sz w:val="20"/>
        </w:rPr>
        <w:t>мякоти</w:t>
      </w:r>
      <w:r w:rsidRPr="00E56699">
        <w:rPr>
          <w:rFonts w:ascii="Times New Roman" w:hAnsi="Times New Roman" w:cs="Times New Roman"/>
          <w:spacing w:val="-3"/>
          <w:sz w:val="20"/>
        </w:rPr>
        <w:t xml:space="preserve"> </w:t>
      </w:r>
      <w:r w:rsidRPr="00E56699">
        <w:rPr>
          <w:rFonts w:ascii="Times New Roman" w:hAnsi="Times New Roman" w:cs="Times New Roman"/>
          <w:sz w:val="20"/>
        </w:rPr>
        <w:t>голов,</w:t>
      </w:r>
      <w:r w:rsidRPr="00E56699">
        <w:rPr>
          <w:rFonts w:ascii="Times New Roman" w:hAnsi="Times New Roman" w:cs="Times New Roman"/>
          <w:spacing w:val="-3"/>
          <w:sz w:val="20"/>
        </w:rPr>
        <w:t xml:space="preserve"> </w:t>
      </w:r>
      <w:r w:rsidRPr="00E56699">
        <w:rPr>
          <w:rFonts w:ascii="Times New Roman" w:hAnsi="Times New Roman" w:cs="Times New Roman"/>
          <w:sz w:val="20"/>
        </w:rPr>
        <w:t>кровяные</w:t>
      </w:r>
      <w:r w:rsidRPr="00E56699">
        <w:rPr>
          <w:rFonts w:ascii="Times New Roman" w:hAnsi="Times New Roman" w:cs="Times New Roman"/>
          <w:spacing w:val="-3"/>
          <w:sz w:val="20"/>
        </w:rPr>
        <w:t xml:space="preserve"> </w:t>
      </w:r>
      <w:r w:rsidRPr="00E56699">
        <w:rPr>
          <w:rFonts w:ascii="Times New Roman" w:hAnsi="Times New Roman" w:cs="Times New Roman"/>
          <w:sz w:val="20"/>
        </w:rPr>
        <w:t>и</w:t>
      </w:r>
      <w:r w:rsidRPr="00E56699">
        <w:rPr>
          <w:rFonts w:ascii="Times New Roman" w:hAnsi="Times New Roman" w:cs="Times New Roman"/>
          <w:spacing w:val="-3"/>
          <w:sz w:val="20"/>
        </w:rPr>
        <w:t xml:space="preserve"> </w:t>
      </w:r>
      <w:r w:rsidRPr="00E56699">
        <w:rPr>
          <w:rFonts w:ascii="Times New Roman" w:hAnsi="Times New Roman" w:cs="Times New Roman"/>
          <w:sz w:val="20"/>
        </w:rPr>
        <w:t>ливерные</w:t>
      </w:r>
      <w:r w:rsidRPr="00E56699">
        <w:rPr>
          <w:rFonts w:ascii="Times New Roman" w:hAnsi="Times New Roman" w:cs="Times New Roman"/>
          <w:spacing w:val="-3"/>
          <w:sz w:val="20"/>
        </w:rPr>
        <w:t xml:space="preserve"> </w:t>
      </w:r>
      <w:r w:rsidRPr="00E56699">
        <w:rPr>
          <w:rFonts w:ascii="Times New Roman" w:hAnsi="Times New Roman" w:cs="Times New Roman"/>
          <w:sz w:val="20"/>
        </w:rPr>
        <w:t>колбасы. 14.Макароны по-флотски (с фаршем), макароны с рубленым яйцом.</w:t>
      </w:r>
    </w:p>
    <w:p w14:paraId="0AEBECDE" w14:textId="77777777" w:rsidR="000E7F1C" w:rsidRPr="00E56699" w:rsidRDefault="000E7F1C" w:rsidP="00C31455">
      <w:pPr>
        <w:pStyle w:val="a9"/>
        <w:widowControl w:val="0"/>
        <w:numPr>
          <w:ilvl w:val="0"/>
          <w:numId w:val="14"/>
        </w:numPr>
        <w:tabs>
          <w:tab w:val="left" w:pos="1009"/>
        </w:tabs>
        <w:autoSpaceDE w:val="0"/>
        <w:autoSpaceDN w:val="0"/>
        <w:spacing w:after="0" w:line="240" w:lineRule="auto"/>
        <w:contextualSpacing w:val="0"/>
        <w:jc w:val="both"/>
        <w:rPr>
          <w:rFonts w:ascii="Times New Roman" w:hAnsi="Times New Roman" w:cs="Times New Roman"/>
          <w:sz w:val="20"/>
        </w:rPr>
      </w:pPr>
      <w:r w:rsidRPr="00E56699">
        <w:rPr>
          <w:rFonts w:ascii="Times New Roman" w:hAnsi="Times New Roman" w:cs="Times New Roman"/>
          <w:sz w:val="20"/>
        </w:rPr>
        <w:t>Творог</w:t>
      </w:r>
      <w:r w:rsidRPr="00E56699">
        <w:rPr>
          <w:rFonts w:ascii="Times New Roman" w:hAnsi="Times New Roman" w:cs="Times New Roman"/>
          <w:spacing w:val="-6"/>
          <w:sz w:val="20"/>
        </w:rPr>
        <w:t xml:space="preserve"> </w:t>
      </w:r>
      <w:r w:rsidRPr="00E56699">
        <w:rPr>
          <w:rFonts w:ascii="Times New Roman" w:hAnsi="Times New Roman" w:cs="Times New Roman"/>
          <w:sz w:val="20"/>
        </w:rPr>
        <w:t>из</w:t>
      </w:r>
      <w:r w:rsidRPr="00E56699">
        <w:rPr>
          <w:rFonts w:ascii="Times New Roman" w:hAnsi="Times New Roman" w:cs="Times New Roman"/>
          <w:spacing w:val="-3"/>
          <w:sz w:val="20"/>
        </w:rPr>
        <w:t xml:space="preserve"> </w:t>
      </w:r>
      <w:r w:rsidRPr="00E56699">
        <w:rPr>
          <w:rFonts w:ascii="Times New Roman" w:hAnsi="Times New Roman" w:cs="Times New Roman"/>
          <w:sz w:val="20"/>
        </w:rPr>
        <w:t>непастеризованного</w:t>
      </w:r>
      <w:r w:rsidRPr="00E56699">
        <w:rPr>
          <w:rFonts w:ascii="Times New Roman" w:hAnsi="Times New Roman" w:cs="Times New Roman"/>
          <w:spacing w:val="-3"/>
          <w:sz w:val="20"/>
        </w:rPr>
        <w:t xml:space="preserve"> </w:t>
      </w:r>
      <w:r w:rsidRPr="00E56699">
        <w:rPr>
          <w:rFonts w:ascii="Times New Roman" w:hAnsi="Times New Roman" w:cs="Times New Roman"/>
          <w:sz w:val="20"/>
        </w:rPr>
        <w:t>молока,</w:t>
      </w:r>
      <w:r w:rsidRPr="00E56699">
        <w:rPr>
          <w:rFonts w:ascii="Times New Roman" w:hAnsi="Times New Roman" w:cs="Times New Roman"/>
          <w:spacing w:val="-4"/>
          <w:sz w:val="20"/>
        </w:rPr>
        <w:t xml:space="preserve"> </w:t>
      </w:r>
      <w:r w:rsidRPr="00E56699">
        <w:rPr>
          <w:rFonts w:ascii="Times New Roman" w:hAnsi="Times New Roman" w:cs="Times New Roman"/>
          <w:sz w:val="20"/>
        </w:rPr>
        <w:t>фляжный</w:t>
      </w:r>
      <w:r w:rsidRPr="00E56699">
        <w:rPr>
          <w:rFonts w:ascii="Times New Roman" w:hAnsi="Times New Roman" w:cs="Times New Roman"/>
          <w:spacing w:val="-3"/>
          <w:sz w:val="20"/>
        </w:rPr>
        <w:t xml:space="preserve"> </w:t>
      </w:r>
      <w:r w:rsidRPr="00E56699">
        <w:rPr>
          <w:rFonts w:ascii="Times New Roman" w:hAnsi="Times New Roman" w:cs="Times New Roman"/>
          <w:sz w:val="20"/>
        </w:rPr>
        <w:t>творог,</w:t>
      </w:r>
      <w:r w:rsidRPr="00E56699">
        <w:rPr>
          <w:rFonts w:ascii="Times New Roman" w:hAnsi="Times New Roman" w:cs="Times New Roman"/>
          <w:spacing w:val="-3"/>
          <w:sz w:val="20"/>
        </w:rPr>
        <w:t xml:space="preserve"> </w:t>
      </w:r>
      <w:r w:rsidRPr="00E56699">
        <w:rPr>
          <w:rFonts w:ascii="Times New Roman" w:hAnsi="Times New Roman" w:cs="Times New Roman"/>
          <w:sz w:val="20"/>
        </w:rPr>
        <w:t>фляжная</w:t>
      </w:r>
      <w:r w:rsidRPr="00E56699">
        <w:rPr>
          <w:rFonts w:ascii="Times New Roman" w:hAnsi="Times New Roman" w:cs="Times New Roman"/>
          <w:spacing w:val="-4"/>
          <w:sz w:val="20"/>
        </w:rPr>
        <w:t xml:space="preserve"> </w:t>
      </w:r>
      <w:r w:rsidRPr="00E56699">
        <w:rPr>
          <w:rFonts w:ascii="Times New Roman" w:hAnsi="Times New Roman" w:cs="Times New Roman"/>
          <w:sz w:val="20"/>
        </w:rPr>
        <w:t>сметана</w:t>
      </w:r>
      <w:r w:rsidRPr="00E56699">
        <w:rPr>
          <w:rFonts w:ascii="Times New Roman" w:hAnsi="Times New Roman" w:cs="Times New Roman"/>
          <w:spacing w:val="-3"/>
          <w:sz w:val="20"/>
        </w:rPr>
        <w:t xml:space="preserve"> </w:t>
      </w:r>
      <w:r w:rsidRPr="00E56699">
        <w:rPr>
          <w:rFonts w:ascii="Times New Roman" w:hAnsi="Times New Roman" w:cs="Times New Roman"/>
          <w:sz w:val="20"/>
        </w:rPr>
        <w:t>без</w:t>
      </w:r>
      <w:r w:rsidRPr="00E56699">
        <w:rPr>
          <w:rFonts w:ascii="Times New Roman" w:hAnsi="Times New Roman" w:cs="Times New Roman"/>
          <w:spacing w:val="-3"/>
          <w:sz w:val="20"/>
        </w:rPr>
        <w:t xml:space="preserve"> </w:t>
      </w:r>
      <w:r w:rsidRPr="00E56699">
        <w:rPr>
          <w:rFonts w:ascii="Times New Roman" w:hAnsi="Times New Roman" w:cs="Times New Roman"/>
          <w:sz w:val="20"/>
        </w:rPr>
        <w:t>термической</w:t>
      </w:r>
      <w:r w:rsidRPr="00E56699">
        <w:rPr>
          <w:rFonts w:ascii="Times New Roman" w:hAnsi="Times New Roman" w:cs="Times New Roman"/>
          <w:spacing w:val="-3"/>
          <w:sz w:val="20"/>
        </w:rPr>
        <w:t xml:space="preserve"> </w:t>
      </w:r>
      <w:r w:rsidRPr="00E56699">
        <w:rPr>
          <w:rFonts w:ascii="Times New Roman" w:hAnsi="Times New Roman" w:cs="Times New Roman"/>
          <w:spacing w:val="-2"/>
          <w:sz w:val="20"/>
        </w:rPr>
        <w:t>обработки.</w:t>
      </w:r>
    </w:p>
    <w:p w14:paraId="1B02227F" w14:textId="17EABF4B" w:rsidR="000D1E9D" w:rsidRPr="00E56699" w:rsidRDefault="000E7F1C" w:rsidP="000E7F1C">
      <w:pPr>
        <w:spacing w:after="0" w:line="240" w:lineRule="auto"/>
        <w:jc w:val="both"/>
        <w:rPr>
          <w:rFonts w:ascii="Times New Roman" w:hAnsi="Times New Roman" w:cs="Times New Roman"/>
          <w:sz w:val="20"/>
          <w:szCs w:val="20"/>
        </w:rPr>
      </w:pPr>
      <w:r w:rsidRPr="00E56699">
        <w:rPr>
          <w:rFonts w:ascii="Times New Roman" w:hAnsi="Times New Roman" w:cs="Times New Roman"/>
          <w:sz w:val="20"/>
        </w:rPr>
        <w:t>Простокваша</w:t>
      </w:r>
      <w:r w:rsidRPr="00E56699">
        <w:rPr>
          <w:rFonts w:ascii="Times New Roman" w:hAnsi="Times New Roman" w:cs="Times New Roman"/>
          <w:spacing w:val="-10"/>
          <w:sz w:val="20"/>
        </w:rPr>
        <w:t xml:space="preserve"> </w:t>
      </w:r>
      <w:r w:rsidRPr="00E56699">
        <w:rPr>
          <w:rFonts w:ascii="Times New Roman" w:hAnsi="Times New Roman" w:cs="Times New Roman"/>
          <w:sz w:val="20"/>
        </w:rPr>
        <w:t>-</w:t>
      </w:r>
      <w:r w:rsidRPr="00E56699">
        <w:rPr>
          <w:rFonts w:ascii="Times New Roman" w:hAnsi="Times New Roman" w:cs="Times New Roman"/>
          <w:spacing w:val="-2"/>
          <w:sz w:val="20"/>
        </w:rPr>
        <w:t>"</w:t>
      </w:r>
      <w:proofErr w:type="spellStart"/>
      <w:r w:rsidRPr="00E56699">
        <w:rPr>
          <w:rFonts w:ascii="Times New Roman" w:hAnsi="Times New Roman" w:cs="Times New Roman"/>
          <w:spacing w:val="-2"/>
          <w:sz w:val="20"/>
        </w:rPr>
        <w:t>самоквас</w:t>
      </w:r>
      <w:proofErr w:type="spellEnd"/>
      <w:r w:rsidRPr="00E56699">
        <w:rPr>
          <w:rFonts w:ascii="Times New Roman" w:hAnsi="Times New Roman" w:cs="Times New Roman"/>
          <w:spacing w:val="-2"/>
          <w:sz w:val="20"/>
        </w:rPr>
        <w:t>".</w:t>
      </w:r>
    </w:p>
    <w:p w14:paraId="0557BB77" w14:textId="77777777" w:rsidR="000E7F1C" w:rsidRPr="00E56699" w:rsidRDefault="000E7F1C" w:rsidP="00C31455">
      <w:pPr>
        <w:pStyle w:val="a9"/>
        <w:widowControl w:val="0"/>
        <w:numPr>
          <w:ilvl w:val="0"/>
          <w:numId w:val="14"/>
        </w:numPr>
        <w:tabs>
          <w:tab w:val="left" w:pos="1008"/>
        </w:tabs>
        <w:autoSpaceDE w:val="0"/>
        <w:autoSpaceDN w:val="0"/>
        <w:spacing w:before="74" w:after="0" w:line="240" w:lineRule="auto"/>
        <w:ind w:left="1008"/>
        <w:contextualSpacing w:val="0"/>
        <w:jc w:val="both"/>
        <w:rPr>
          <w:rFonts w:ascii="Times New Roman" w:hAnsi="Times New Roman" w:cs="Times New Roman"/>
          <w:sz w:val="20"/>
        </w:rPr>
      </w:pPr>
      <w:r w:rsidRPr="00E56699">
        <w:rPr>
          <w:rFonts w:ascii="Times New Roman" w:hAnsi="Times New Roman" w:cs="Times New Roman"/>
          <w:sz w:val="20"/>
        </w:rPr>
        <w:t>Грибы</w:t>
      </w:r>
      <w:r w:rsidRPr="00E56699">
        <w:rPr>
          <w:rFonts w:ascii="Times New Roman" w:hAnsi="Times New Roman" w:cs="Times New Roman"/>
          <w:spacing w:val="-3"/>
          <w:sz w:val="20"/>
        </w:rPr>
        <w:t xml:space="preserve"> </w:t>
      </w:r>
      <w:r w:rsidRPr="00E56699">
        <w:rPr>
          <w:rFonts w:ascii="Times New Roman" w:hAnsi="Times New Roman" w:cs="Times New Roman"/>
          <w:sz w:val="20"/>
        </w:rPr>
        <w:t>и</w:t>
      </w:r>
      <w:r w:rsidRPr="00E56699">
        <w:rPr>
          <w:rFonts w:ascii="Times New Roman" w:hAnsi="Times New Roman" w:cs="Times New Roman"/>
          <w:spacing w:val="-3"/>
          <w:sz w:val="20"/>
        </w:rPr>
        <w:t xml:space="preserve"> </w:t>
      </w:r>
      <w:r w:rsidRPr="00E56699">
        <w:rPr>
          <w:rFonts w:ascii="Times New Roman" w:hAnsi="Times New Roman" w:cs="Times New Roman"/>
          <w:sz w:val="20"/>
        </w:rPr>
        <w:t>продукты</w:t>
      </w:r>
      <w:r w:rsidRPr="00E56699">
        <w:rPr>
          <w:rFonts w:ascii="Times New Roman" w:hAnsi="Times New Roman" w:cs="Times New Roman"/>
          <w:spacing w:val="-3"/>
          <w:sz w:val="20"/>
        </w:rPr>
        <w:t xml:space="preserve"> </w:t>
      </w:r>
      <w:r w:rsidRPr="00E56699">
        <w:rPr>
          <w:rFonts w:ascii="Times New Roman" w:hAnsi="Times New Roman" w:cs="Times New Roman"/>
          <w:sz w:val="20"/>
        </w:rPr>
        <w:t>(кулинарные</w:t>
      </w:r>
      <w:r w:rsidRPr="00E56699">
        <w:rPr>
          <w:rFonts w:ascii="Times New Roman" w:hAnsi="Times New Roman" w:cs="Times New Roman"/>
          <w:spacing w:val="-3"/>
          <w:sz w:val="20"/>
        </w:rPr>
        <w:t xml:space="preserve"> </w:t>
      </w:r>
      <w:r w:rsidRPr="00E56699">
        <w:rPr>
          <w:rFonts w:ascii="Times New Roman" w:hAnsi="Times New Roman" w:cs="Times New Roman"/>
          <w:sz w:val="20"/>
        </w:rPr>
        <w:t>изделия),</w:t>
      </w:r>
      <w:r w:rsidRPr="00E56699">
        <w:rPr>
          <w:rFonts w:ascii="Times New Roman" w:hAnsi="Times New Roman" w:cs="Times New Roman"/>
          <w:spacing w:val="-3"/>
          <w:sz w:val="20"/>
        </w:rPr>
        <w:t xml:space="preserve"> </w:t>
      </w:r>
      <w:r w:rsidRPr="00E56699">
        <w:rPr>
          <w:rFonts w:ascii="Times New Roman" w:hAnsi="Times New Roman" w:cs="Times New Roman"/>
          <w:sz w:val="20"/>
        </w:rPr>
        <w:t>из</w:t>
      </w:r>
      <w:r w:rsidRPr="00E56699">
        <w:rPr>
          <w:rFonts w:ascii="Times New Roman" w:hAnsi="Times New Roman" w:cs="Times New Roman"/>
          <w:spacing w:val="-3"/>
          <w:sz w:val="20"/>
        </w:rPr>
        <w:t xml:space="preserve"> </w:t>
      </w:r>
      <w:r w:rsidRPr="00E56699">
        <w:rPr>
          <w:rFonts w:ascii="Times New Roman" w:hAnsi="Times New Roman" w:cs="Times New Roman"/>
          <w:sz w:val="20"/>
        </w:rPr>
        <w:t>них</w:t>
      </w:r>
      <w:r w:rsidRPr="00E56699">
        <w:rPr>
          <w:rFonts w:ascii="Times New Roman" w:hAnsi="Times New Roman" w:cs="Times New Roman"/>
          <w:spacing w:val="-3"/>
          <w:sz w:val="20"/>
        </w:rPr>
        <w:t xml:space="preserve"> </w:t>
      </w:r>
      <w:r w:rsidRPr="00E56699">
        <w:rPr>
          <w:rFonts w:ascii="Times New Roman" w:hAnsi="Times New Roman" w:cs="Times New Roman"/>
          <w:spacing w:val="-2"/>
          <w:sz w:val="20"/>
        </w:rPr>
        <w:t>приготовленные.</w:t>
      </w:r>
    </w:p>
    <w:p w14:paraId="11BF8173" w14:textId="77777777" w:rsidR="000E7F1C" w:rsidRPr="00E56699" w:rsidRDefault="000E7F1C" w:rsidP="00C31455">
      <w:pPr>
        <w:pStyle w:val="a9"/>
        <w:widowControl w:val="0"/>
        <w:numPr>
          <w:ilvl w:val="0"/>
          <w:numId w:val="14"/>
        </w:numPr>
        <w:tabs>
          <w:tab w:val="left" w:pos="1008"/>
        </w:tabs>
        <w:autoSpaceDE w:val="0"/>
        <w:autoSpaceDN w:val="0"/>
        <w:spacing w:after="0" w:line="240" w:lineRule="auto"/>
        <w:ind w:left="1008"/>
        <w:contextualSpacing w:val="0"/>
        <w:jc w:val="both"/>
        <w:rPr>
          <w:rFonts w:ascii="Times New Roman" w:hAnsi="Times New Roman" w:cs="Times New Roman"/>
          <w:sz w:val="20"/>
        </w:rPr>
      </w:pPr>
      <w:r w:rsidRPr="00E56699">
        <w:rPr>
          <w:rFonts w:ascii="Times New Roman" w:hAnsi="Times New Roman" w:cs="Times New Roman"/>
          <w:spacing w:val="-2"/>
          <w:sz w:val="20"/>
        </w:rPr>
        <w:t>Квас.</w:t>
      </w:r>
    </w:p>
    <w:p w14:paraId="7AD5DB9C" w14:textId="77777777" w:rsidR="000E7F1C" w:rsidRPr="00E56699" w:rsidRDefault="000E7F1C" w:rsidP="00C31455">
      <w:pPr>
        <w:pStyle w:val="a9"/>
        <w:widowControl w:val="0"/>
        <w:numPr>
          <w:ilvl w:val="0"/>
          <w:numId w:val="14"/>
        </w:numPr>
        <w:tabs>
          <w:tab w:val="left" w:pos="955"/>
        </w:tabs>
        <w:autoSpaceDE w:val="0"/>
        <w:autoSpaceDN w:val="0"/>
        <w:spacing w:after="0" w:line="240" w:lineRule="auto"/>
        <w:ind w:left="955" w:hanging="247"/>
        <w:contextualSpacing w:val="0"/>
        <w:jc w:val="both"/>
        <w:rPr>
          <w:rFonts w:ascii="Times New Roman" w:hAnsi="Times New Roman" w:cs="Times New Roman"/>
          <w:sz w:val="20"/>
        </w:rPr>
      </w:pPr>
      <w:r w:rsidRPr="00E56699">
        <w:rPr>
          <w:rFonts w:ascii="Times New Roman" w:hAnsi="Times New Roman" w:cs="Times New Roman"/>
          <w:sz w:val="20"/>
        </w:rPr>
        <w:t>Соки</w:t>
      </w:r>
      <w:r w:rsidRPr="00E56699">
        <w:rPr>
          <w:rFonts w:ascii="Times New Roman" w:hAnsi="Times New Roman" w:cs="Times New Roman"/>
          <w:spacing w:val="-10"/>
          <w:sz w:val="20"/>
        </w:rPr>
        <w:t xml:space="preserve"> </w:t>
      </w:r>
      <w:r w:rsidRPr="00E56699">
        <w:rPr>
          <w:rFonts w:ascii="Times New Roman" w:hAnsi="Times New Roman" w:cs="Times New Roman"/>
          <w:sz w:val="20"/>
        </w:rPr>
        <w:t>концентрированные</w:t>
      </w:r>
      <w:r w:rsidRPr="00E56699">
        <w:rPr>
          <w:rFonts w:ascii="Times New Roman" w:hAnsi="Times New Roman" w:cs="Times New Roman"/>
          <w:spacing w:val="-9"/>
          <w:sz w:val="20"/>
        </w:rPr>
        <w:t xml:space="preserve"> </w:t>
      </w:r>
      <w:r w:rsidRPr="00E56699">
        <w:rPr>
          <w:rFonts w:ascii="Times New Roman" w:hAnsi="Times New Roman" w:cs="Times New Roman"/>
          <w:spacing w:val="-2"/>
          <w:sz w:val="20"/>
        </w:rPr>
        <w:t>диффузионные.</w:t>
      </w:r>
    </w:p>
    <w:p w14:paraId="7956F0C5" w14:textId="77777777" w:rsidR="000E7F1C" w:rsidRPr="00E56699" w:rsidRDefault="000E7F1C" w:rsidP="00C31455">
      <w:pPr>
        <w:pStyle w:val="a9"/>
        <w:widowControl w:val="0"/>
        <w:numPr>
          <w:ilvl w:val="0"/>
          <w:numId w:val="14"/>
        </w:numPr>
        <w:tabs>
          <w:tab w:val="left" w:pos="1008"/>
        </w:tabs>
        <w:autoSpaceDE w:val="0"/>
        <w:autoSpaceDN w:val="0"/>
        <w:spacing w:after="0" w:line="240" w:lineRule="auto"/>
        <w:ind w:left="708" w:right="597" w:firstLine="0"/>
        <w:contextualSpacing w:val="0"/>
        <w:jc w:val="both"/>
        <w:rPr>
          <w:rFonts w:ascii="Times New Roman" w:hAnsi="Times New Roman" w:cs="Times New Roman"/>
          <w:sz w:val="20"/>
        </w:rPr>
      </w:pPr>
      <w:r w:rsidRPr="00E56699">
        <w:rPr>
          <w:rFonts w:ascii="Times New Roman" w:hAnsi="Times New Roman" w:cs="Times New Roman"/>
          <w:sz w:val="20"/>
        </w:rPr>
        <w:t>Молоко</w:t>
      </w:r>
      <w:r w:rsidRPr="00E56699">
        <w:rPr>
          <w:rFonts w:ascii="Times New Roman" w:hAnsi="Times New Roman" w:cs="Times New Roman"/>
          <w:spacing w:val="-4"/>
          <w:sz w:val="20"/>
        </w:rPr>
        <w:t xml:space="preserve"> </w:t>
      </w:r>
      <w:r w:rsidRPr="00E56699">
        <w:rPr>
          <w:rFonts w:ascii="Times New Roman" w:hAnsi="Times New Roman" w:cs="Times New Roman"/>
          <w:sz w:val="20"/>
        </w:rPr>
        <w:t>и</w:t>
      </w:r>
      <w:r w:rsidRPr="00E56699">
        <w:rPr>
          <w:rFonts w:ascii="Times New Roman" w:hAnsi="Times New Roman" w:cs="Times New Roman"/>
          <w:spacing w:val="-4"/>
          <w:sz w:val="20"/>
        </w:rPr>
        <w:t xml:space="preserve"> </w:t>
      </w:r>
      <w:r w:rsidRPr="00E56699">
        <w:rPr>
          <w:rFonts w:ascii="Times New Roman" w:hAnsi="Times New Roman" w:cs="Times New Roman"/>
          <w:sz w:val="20"/>
        </w:rPr>
        <w:t>молочные</w:t>
      </w:r>
      <w:r w:rsidRPr="00E56699">
        <w:rPr>
          <w:rFonts w:ascii="Times New Roman" w:hAnsi="Times New Roman" w:cs="Times New Roman"/>
          <w:spacing w:val="-4"/>
          <w:sz w:val="20"/>
        </w:rPr>
        <w:t xml:space="preserve"> </w:t>
      </w:r>
      <w:r w:rsidRPr="00E56699">
        <w:rPr>
          <w:rFonts w:ascii="Times New Roman" w:hAnsi="Times New Roman" w:cs="Times New Roman"/>
          <w:sz w:val="20"/>
        </w:rPr>
        <w:t>продукты</w:t>
      </w:r>
      <w:r w:rsidRPr="00E56699">
        <w:rPr>
          <w:rFonts w:ascii="Times New Roman" w:hAnsi="Times New Roman" w:cs="Times New Roman"/>
          <w:spacing w:val="-4"/>
          <w:sz w:val="20"/>
        </w:rPr>
        <w:t xml:space="preserve"> </w:t>
      </w:r>
      <w:r w:rsidRPr="00E56699">
        <w:rPr>
          <w:rFonts w:ascii="Times New Roman" w:hAnsi="Times New Roman" w:cs="Times New Roman"/>
          <w:sz w:val="20"/>
        </w:rPr>
        <w:t>из</w:t>
      </w:r>
      <w:r w:rsidRPr="00E56699">
        <w:rPr>
          <w:rFonts w:ascii="Times New Roman" w:hAnsi="Times New Roman" w:cs="Times New Roman"/>
          <w:spacing w:val="-4"/>
          <w:sz w:val="20"/>
        </w:rPr>
        <w:t xml:space="preserve"> </w:t>
      </w:r>
      <w:r w:rsidRPr="00E56699">
        <w:rPr>
          <w:rFonts w:ascii="Times New Roman" w:hAnsi="Times New Roman" w:cs="Times New Roman"/>
          <w:sz w:val="20"/>
        </w:rPr>
        <w:t>хозяйств,</w:t>
      </w:r>
      <w:r w:rsidRPr="00E56699">
        <w:rPr>
          <w:rFonts w:ascii="Times New Roman" w:hAnsi="Times New Roman" w:cs="Times New Roman"/>
          <w:spacing w:val="-4"/>
          <w:sz w:val="20"/>
        </w:rPr>
        <w:t xml:space="preserve"> </w:t>
      </w:r>
      <w:r w:rsidRPr="00E56699">
        <w:rPr>
          <w:rFonts w:ascii="Times New Roman" w:hAnsi="Times New Roman" w:cs="Times New Roman"/>
          <w:sz w:val="20"/>
        </w:rPr>
        <w:t>неблагополучных</w:t>
      </w:r>
      <w:r w:rsidRPr="00E56699">
        <w:rPr>
          <w:rFonts w:ascii="Times New Roman" w:hAnsi="Times New Roman" w:cs="Times New Roman"/>
          <w:spacing w:val="-4"/>
          <w:sz w:val="20"/>
        </w:rPr>
        <w:t xml:space="preserve"> </w:t>
      </w:r>
      <w:r w:rsidRPr="00E56699">
        <w:rPr>
          <w:rFonts w:ascii="Times New Roman" w:hAnsi="Times New Roman" w:cs="Times New Roman"/>
          <w:sz w:val="20"/>
        </w:rPr>
        <w:t>по</w:t>
      </w:r>
      <w:r w:rsidRPr="00E56699">
        <w:rPr>
          <w:rFonts w:ascii="Times New Roman" w:hAnsi="Times New Roman" w:cs="Times New Roman"/>
          <w:spacing w:val="-4"/>
          <w:sz w:val="20"/>
        </w:rPr>
        <w:t xml:space="preserve"> </w:t>
      </w:r>
      <w:r w:rsidRPr="00E56699">
        <w:rPr>
          <w:rFonts w:ascii="Times New Roman" w:hAnsi="Times New Roman" w:cs="Times New Roman"/>
          <w:sz w:val="20"/>
        </w:rPr>
        <w:t>заболеваемости</w:t>
      </w:r>
      <w:r w:rsidRPr="00E56699">
        <w:rPr>
          <w:rFonts w:ascii="Times New Roman" w:hAnsi="Times New Roman" w:cs="Times New Roman"/>
          <w:spacing w:val="-4"/>
          <w:sz w:val="20"/>
        </w:rPr>
        <w:t xml:space="preserve"> </w:t>
      </w:r>
      <w:r w:rsidRPr="00E56699">
        <w:rPr>
          <w:rFonts w:ascii="Times New Roman" w:hAnsi="Times New Roman" w:cs="Times New Roman"/>
          <w:sz w:val="20"/>
        </w:rPr>
        <w:t>сельскохозяйственных</w:t>
      </w:r>
      <w:r w:rsidRPr="00E56699">
        <w:rPr>
          <w:rFonts w:ascii="Times New Roman" w:hAnsi="Times New Roman" w:cs="Times New Roman"/>
          <w:spacing w:val="-4"/>
          <w:sz w:val="20"/>
        </w:rPr>
        <w:t xml:space="preserve"> </w:t>
      </w:r>
      <w:r w:rsidRPr="00E56699">
        <w:rPr>
          <w:rFonts w:ascii="Times New Roman" w:hAnsi="Times New Roman" w:cs="Times New Roman"/>
          <w:sz w:val="20"/>
        </w:rPr>
        <w:t>животных, а также не прошедшие первичную обработку и пастеризацию.</w:t>
      </w:r>
    </w:p>
    <w:p w14:paraId="175FB493" w14:textId="77777777" w:rsidR="000E7F1C" w:rsidRPr="00E56699" w:rsidRDefault="000E7F1C" w:rsidP="00C31455">
      <w:pPr>
        <w:pStyle w:val="a9"/>
        <w:widowControl w:val="0"/>
        <w:numPr>
          <w:ilvl w:val="0"/>
          <w:numId w:val="14"/>
        </w:numPr>
        <w:tabs>
          <w:tab w:val="left" w:pos="1008"/>
        </w:tabs>
        <w:autoSpaceDE w:val="0"/>
        <w:autoSpaceDN w:val="0"/>
        <w:spacing w:after="0" w:line="240" w:lineRule="auto"/>
        <w:ind w:left="1008"/>
        <w:contextualSpacing w:val="0"/>
        <w:jc w:val="both"/>
        <w:rPr>
          <w:rFonts w:ascii="Times New Roman" w:hAnsi="Times New Roman" w:cs="Times New Roman"/>
          <w:sz w:val="20"/>
        </w:rPr>
      </w:pPr>
      <w:r w:rsidRPr="00E56699">
        <w:rPr>
          <w:rFonts w:ascii="Times New Roman" w:hAnsi="Times New Roman" w:cs="Times New Roman"/>
          <w:sz w:val="20"/>
        </w:rPr>
        <w:t>Сырокопченые</w:t>
      </w:r>
      <w:r w:rsidRPr="00E56699">
        <w:rPr>
          <w:rFonts w:ascii="Times New Roman" w:hAnsi="Times New Roman" w:cs="Times New Roman"/>
          <w:spacing w:val="-8"/>
          <w:sz w:val="20"/>
        </w:rPr>
        <w:t xml:space="preserve"> </w:t>
      </w:r>
      <w:r w:rsidRPr="00E56699">
        <w:rPr>
          <w:rFonts w:ascii="Times New Roman" w:hAnsi="Times New Roman" w:cs="Times New Roman"/>
          <w:sz w:val="20"/>
        </w:rPr>
        <w:t>мясные</w:t>
      </w:r>
      <w:r w:rsidRPr="00E56699">
        <w:rPr>
          <w:rFonts w:ascii="Times New Roman" w:hAnsi="Times New Roman" w:cs="Times New Roman"/>
          <w:spacing w:val="-7"/>
          <w:sz w:val="20"/>
        </w:rPr>
        <w:t xml:space="preserve"> </w:t>
      </w:r>
      <w:r w:rsidRPr="00E56699">
        <w:rPr>
          <w:rFonts w:ascii="Times New Roman" w:hAnsi="Times New Roman" w:cs="Times New Roman"/>
          <w:sz w:val="20"/>
        </w:rPr>
        <w:t>гастрономические</w:t>
      </w:r>
      <w:r w:rsidRPr="00E56699">
        <w:rPr>
          <w:rFonts w:ascii="Times New Roman" w:hAnsi="Times New Roman" w:cs="Times New Roman"/>
          <w:spacing w:val="-8"/>
          <w:sz w:val="20"/>
        </w:rPr>
        <w:t xml:space="preserve"> </w:t>
      </w:r>
      <w:r w:rsidRPr="00E56699">
        <w:rPr>
          <w:rFonts w:ascii="Times New Roman" w:hAnsi="Times New Roman" w:cs="Times New Roman"/>
          <w:sz w:val="20"/>
        </w:rPr>
        <w:t>изделия</w:t>
      </w:r>
      <w:r w:rsidRPr="00E56699">
        <w:rPr>
          <w:rFonts w:ascii="Times New Roman" w:hAnsi="Times New Roman" w:cs="Times New Roman"/>
          <w:spacing w:val="-7"/>
          <w:sz w:val="20"/>
        </w:rPr>
        <w:t xml:space="preserve"> </w:t>
      </w:r>
      <w:r w:rsidRPr="00E56699">
        <w:rPr>
          <w:rFonts w:ascii="Times New Roman" w:hAnsi="Times New Roman" w:cs="Times New Roman"/>
          <w:sz w:val="20"/>
        </w:rPr>
        <w:t>и</w:t>
      </w:r>
      <w:r w:rsidRPr="00E56699">
        <w:rPr>
          <w:rFonts w:ascii="Times New Roman" w:hAnsi="Times New Roman" w:cs="Times New Roman"/>
          <w:spacing w:val="-7"/>
          <w:sz w:val="20"/>
        </w:rPr>
        <w:t xml:space="preserve"> </w:t>
      </w:r>
      <w:r w:rsidRPr="00E56699">
        <w:rPr>
          <w:rFonts w:ascii="Times New Roman" w:hAnsi="Times New Roman" w:cs="Times New Roman"/>
          <w:spacing w:val="-2"/>
          <w:sz w:val="20"/>
        </w:rPr>
        <w:t>колбасы.</w:t>
      </w:r>
    </w:p>
    <w:p w14:paraId="4D9F1A62" w14:textId="77777777" w:rsidR="000E7F1C" w:rsidRPr="00E56699" w:rsidRDefault="000E7F1C" w:rsidP="00C31455">
      <w:pPr>
        <w:pStyle w:val="a9"/>
        <w:widowControl w:val="0"/>
        <w:numPr>
          <w:ilvl w:val="0"/>
          <w:numId w:val="14"/>
        </w:numPr>
        <w:tabs>
          <w:tab w:val="left" w:pos="1008"/>
        </w:tabs>
        <w:autoSpaceDE w:val="0"/>
        <w:autoSpaceDN w:val="0"/>
        <w:spacing w:after="0" w:line="240" w:lineRule="auto"/>
        <w:ind w:left="1008"/>
        <w:contextualSpacing w:val="0"/>
        <w:jc w:val="both"/>
        <w:rPr>
          <w:rFonts w:ascii="Times New Roman" w:hAnsi="Times New Roman" w:cs="Times New Roman"/>
          <w:sz w:val="20"/>
        </w:rPr>
      </w:pPr>
      <w:r w:rsidRPr="00E56699">
        <w:rPr>
          <w:rFonts w:ascii="Times New Roman" w:hAnsi="Times New Roman" w:cs="Times New Roman"/>
          <w:sz w:val="20"/>
        </w:rPr>
        <w:t>Блюда,</w:t>
      </w:r>
      <w:r w:rsidRPr="00E56699">
        <w:rPr>
          <w:rFonts w:ascii="Times New Roman" w:hAnsi="Times New Roman" w:cs="Times New Roman"/>
          <w:spacing w:val="-3"/>
          <w:sz w:val="20"/>
        </w:rPr>
        <w:t xml:space="preserve"> </w:t>
      </w:r>
      <w:r w:rsidRPr="00E56699">
        <w:rPr>
          <w:rFonts w:ascii="Times New Roman" w:hAnsi="Times New Roman" w:cs="Times New Roman"/>
          <w:sz w:val="20"/>
        </w:rPr>
        <w:t>изготовленные</w:t>
      </w:r>
      <w:r w:rsidRPr="00E56699">
        <w:rPr>
          <w:rFonts w:ascii="Times New Roman" w:hAnsi="Times New Roman" w:cs="Times New Roman"/>
          <w:spacing w:val="-2"/>
          <w:sz w:val="20"/>
        </w:rPr>
        <w:t xml:space="preserve"> </w:t>
      </w:r>
      <w:r w:rsidRPr="00E56699">
        <w:rPr>
          <w:rFonts w:ascii="Times New Roman" w:hAnsi="Times New Roman" w:cs="Times New Roman"/>
          <w:sz w:val="20"/>
        </w:rPr>
        <w:t>из</w:t>
      </w:r>
      <w:r w:rsidRPr="00E56699">
        <w:rPr>
          <w:rFonts w:ascii="Times New Roman" w:hAnsi="Times New Roman" w:cs="Times New Roman"/>
          <w:spacing w:val="-2"/>
          <w:sz w:val="20"/>
        </w:rPr>
        <w:t xml:space="preserve"> </w:t>
      </w:r>
      <w:r w:rsidRPr="00E56699">
        <w:rPr>
          <w:rFonts w:ascii="Times New Roman" w:hAnsi="Times New Roman" w:cs="Times New Roman"/>
          <w:sz w:val="20"/>
        </w:rPr>
        <w:t>мяса,</w:t>
      </w:r>
      <w:r w:rsidRPr="00E56699">
        <w:rPr>
          <w:rFonts w:ascii="Times New Roman" w:hAnsi="Times New Roman" w:cs="Times New Roman"/>
          <w:spacing w:val="-2"/>
          <w:sz w:val="20"/>
        </w:rPr>
        <w:t xml:space="preserve"> </w:t>
      </w:r>
      <w:r w:rsidRPr="00E56699">
        <w:rPr>
          <w:rFonts w:ascii="Times New Roman" w:hAnsi="Times New Roman" w:cs="Times New Roman"/>
          <w:sz w:val="20"/>
        </w:rPr>
        <w:t>птицы,</w:t>
      </w:r>
      <w:r w:rsidRPr="00E56699">
        <w:rPr>
          <w:rFonts w:ascii="Times New Roman" w:hAnsi="Times New Roman" w:cs="Times New Roman"/>
          <w:spacing w:val="-3"/>
          <w:sz w:val="20"/>
        </w:rPr>
        <w:t xml:space="preserve"> </w:t>
      </w:r>
      <w:r w:rsidRPr="00E56699">
        <w:rPr>
          <w:rFonts w:ascii="Times New Roman" w:hAnsi="Times New Roman" w:cs="Times New Roman"/>
          <w:sz w:val="20"/>
        </w:rPr>
        <w:t>рыбы,</w:t>
      </w:r>
      <w:r w:rsidRPr="00E56699">
        <w:rPr>
          <w:rFonts w:ascii="Times New Roman" w:hAnsi="Times New Roman" w:cs="Times New Roman"/>
          <w:spacing w:val="-2"/>
          <w:sz w:val="20"/>
        </w:rPr>
        <w:t xml:space="preserve"> </w:t>
      </w:r>
      <w:r w:rsidRPr="00E56699">
        <w:rPr>
          <w:rFonts w:ascii="Times New Roman" w:hAnsi="Times New Roman" w:cs="Times New Roman"/>
          <w:sz w:val="20"/>
        </w:rPr>
        <w:t>не</w:t>
      </w:r>
      <w:r w:rsidRPr="00E56699">
        <w:rPr>
          <w:rFonts w:ascii="Times New Roman" w:hAnsi="Times New Roman" w:cs="Times New Roman"/>
          <w:spacing w:val="-2"/>
          <w:sz w:val="20"/>
        </w:rPr>
        <w:t xml:space="preserve"> </w:t>
      </w:r>
      <w:r w:rsidRPr="00E56699">
        <w:rPr>
          <w:rFonts w:ascii="Times New Roman" w:hAnsi="Times New Roman" w:cs="Times New Roman"/>
          <w:sz w:val="20"/>
        </w:rPr>
        <w:t>прошедших</w:t>
      </w:r>
      <w:r w:rsidRPr="00E56699">
        <w:rPr>
          <w:rFonts w:ascii="Times New Roman" w:hAnsi="Times New Roman" w:cs="Times New Roman"/>
          <w:spacing w:val="-2"/>
          <w:sz w:val="20"/>
        </w:rPr>
        <w:t xml:space="preserve"> </w:t>
      </w:r>
      <w:r w:rsidRPr="00E56699">
        <w:rPr>
          <w:rFonts w:ascii="Times New Roman" w:hAnsi="Times New Roman" w:cs="Times New Roman"/>
          <w:sz w:val="20"/>
        </w:rPr>
        <w:t>тепловую</w:t>
      </w:r>
      <w:r w:rsidRPr="00E56699">
        <w:rPr>
          <w:rFonts w:ascii="Times New Roman" w:hAnsi="Times New Roman" w:cs="Times New Roman"/>
          <w:spacing w:val="-2"/>
          <w:sz w:val="20"/>
        </w:rPr>
        <w:t xml:space="preserve"> обработку.</w:t>
      </w:r>
    </w:p>
    <w:p w14:paraId="6BC3F72B" w14:textId="77777777" w:rsidR="000E7F1C" w:rsidRPr="00E56699" w:rsidRDefault="000E7F1C" w:rsidP="00C31455">
      <w:pPr>
        <w:pStyle w:val="a9"/>
        <w:widowControl w:val="0"/>
        <w:numPr>
          <w:ilvl w:val="0"/>
          <w:numId w:val="14"/>
        </w:numPr>
        <w:tabs>
          <w:tab w:val="left" w:pos="958"/>
        </w:tabs>
        <w:autoSpaceDE w:val="0"/>
        <w:autoSpaceDN w:val="0"/>
        <w:spacing w:after="0" w:line="240" w:lineRule="auto"/>
        <w:ind w:left="958" w:hanging="250"/>
        <w:contextualSpacing w:val="0"/>
        <w:jc w:val="both"/>
        <w:rPr>
          <w:rFonts w:ascii="Times New Roman" w:hAnsi="Times New Roman" w:cs="Times New Roman"/>
          <w:sz w:val="20"/>
        </w:rPr>
      </w:pPr>
      <w:r w:rsidRPr="00E56699">
        <w:rPr>
          <w:rFonts w:ascii="Times New Roman" w:hAnsi="Times New Roman" w:cs="Times New Roman"/>
          <w:sz w:val="20"/>
        </w:rPr>
        <w:t>Масло</w:t>
      </w:r>
      <w:r w:rsidRPr="00E56699">
        <w:rPr>
          <w:rFonts w:ascii="Times New Roman" w:hAnsi="Times New Roman" w:cs="Times New Roman"/>
          <w:spacing w:val="-3"/>
          <w:sz w:val="20"/>
        </w:rPr>
        <w:t xml:space="preserve"> </w:t>
      </w:r>
      <w:r w:rsidRPr="00E56699">
        <w:rPr>
          <w:rFonts w:ascii="Times New Roman" w:hAnsi="Times New Roman" w:cs="Times New Roman"/>
          <w:sz w:val="20"/>
        </w:rPr>
        <w:t>растительное</w:t>
      </w:r>
      <w:r w:rsidRPr="00E56699">
        <w:rPr>
          <w:rFonts w:ascii="Times New Roman" w:hAnsi="Times New Roman" w:cs="Times New Roman"/>
          <w:spacing w:val="-2"/>
          <w:sz w:val="20"/>
        </w:rPr>
        <w:t xml:space="preserve"> </w:t>
      </w:r>
      <w:r w:rsidRPr="00E56699">
        <w:rPr>
          <w:rFonts w:ascii="Times New Roman" w:hAnsi="Times New Roman" w:cs="Times New Roman"/>
          <w:sz w:val="20"/>
        </w:rPr>
        <w:t>пальмовое,</w:t>
      </w:r>
      <w:r w:rsidRPr="00E56699">
        <w:rPr>
          <w:rFonts w:ascii="Times New Roman" w:hAnsi="Times New Roman" w:cs="Times New Roman"/>
          <w:spacing w:val="-2"/>
          <w:sz w:val="20"/>
        </w:rPr>
        <w:t xml:space="preserve"> </w:t>
      </w:r>
      <w:r w:rsidRPr="00E56699">
        <w:rPr>
          <w:rFonts w:ascii="Times New Roman" w:hAnsi="Times New Roman" w:cs="Times New Roman"/>
          <w:sz w:val="20"/>
        </w:rPr>
        <w:t>рапсовое,</w:t>
      </w:r>
      <w:r w:rsidRPr="00E56699">
        <w:rPr>
          <w:rFonts w:ascii="Times New Roman" w:hAnsi="Times New Roman" w:cs="Times New Roman"/>
          <w:spacing w:val="-2"/>
          <w:sz w:val="20"/>
        </w:rPr>
        <w:t xml:space="preserve"> </w:t>
      </w:r>
      <w:r w:rsidRPr="00E56699">
        <w:rPr>
          <w:rFonts w:ascii="Times New Roman" w:hAnsi="Times New Roman" w:cs="Times New Roman"/>
          <w:sz w:val="20"/>
        </w:rPr>
        <w:t>кокосовое,</w:t>
      </w:r>
      <w:r w:rsidRPr="00E56699">
        <w:rPr>
          <w:rFonts w:ascii="Times New Roman" w:hAnsi="Times New Roman" w:cs="Times New Roman"/>
          <w:spacing w:val="-2"/>
          <w:sz w:val="20"/>
        </w:rPr>
        <w:t xml:space="preserve"> хлопковое.</w:t>
      </w:r>
    </w:p>
    <w:p w14:paraId="57EE1718" w14:textId="77777777" w:rsidR="000E7F1C" w:rsidRPr="00E56699" w:rsidRDefault="000E7F1C" w:rsidP="00C31455">
      <w:pPr>
        <w:pStyle w:val="a9"/>
        <w:widowControl w:val="0"/>
        <w:numPr>
          <w:ilvl w:val="0"/>
          <w:numId w:val="14"/>
        </w:numPr>
        <w:tabs>
          <w:tab w:val="left" w:pos="1008"/>
        </w:tabs>
        <w:autoSpaceDE w:val="0"/>
        <w:autoSpaceDN w:val="0"/>
        <w:spacing w:after="0" w:line="240" w:lineRule="auto"/>
        <w:ind w:left="1008"/>
        <w:contextualSpacing w:val="0"/>
        <w:jc w:val="both"/>
        <w:rPr>
          <w:rFonts w:ascii="Times New Roman" w:hAnsi="Times New Roman" w:cs="Times New Roman"/>
          <w:sz w:val="20"/>
        </w:rPr>
      </w:pPr>
      <w:r w:rsidRPr="00E56699">
        <w:rPr>
          <w:rFonts w:ascii="Times New Roman" w:hAnsi="Times New Roman" w:cs="Times New Roman"/>
          <w:sz w:val="20"/>
        </w:rPr>
        <w:t>Жареные</w:t>
      </w:r>
      <w:r w:rsidRPr="00E56699">
        <w:rPr>
          <w:rFonts w:ascii="Times New Roman" w:hAnsi="Times New Roman" w:cs="Times New Roman"/>
          <w:spacing w:val="-4"/>
          <w:sz w:val="20"/>
        </w:rPr>
        <w:t xml:space="preserve"> </w:t>
      </w:r>
      <w:r w:rsidRPr="00E56699">
        <w:rPr>
          <w:rFonts w:ascii="Times New Roman" w:hAnsi="Times New Roman" w:cs="Times New Roman"/>
          <w:sz w:val="20"/>
        </w:rPr>
        <w:t>во</w:t>
      </w:r>
      <w:r w:rsidRPr="00E56699">
        <w:rPr>
          <w:rFonts w:ascii="Times New Roman" w:hAnsi="Times New Roman" w:cs="Times New Roman"/>
          <w:spacing w:val="-3"/>
          <w:sz w:val="20"/>
        </w:rPr>
        <w:t xml:space="preserve"> </w:t>
      </w:r>
      <w:r w:rsidRPr="00E56699">
        <w:rPr>
          <w:rFonts w:ascii="Times New Roman" w:hAnsi="Times New Roman" w:cs="Times New Roman"/>
          <w:sz w:val="20"/>
        </w:rPr>
        <w:t>фритюре</w:t>
      </w:r>
      <w:r w:rsidRPr="00E56699">
        <w:rPr>
          <w:rFonts w:ascii="Times New Roman" w:hAnsi="Times New Roman" w:cs="Times New Roman"/>
          <w:spacing w:val="-4"/>
          <w:sz w:val="20"/>
        </w:rPr>
        <w:t xml:space="preserve"> </w:t>
      </w:r>
      <w:r w:rsidRPr="00E56699">
        <w:rPr>
          <w:rFonts w:ascii="Times New Roman" w:hAnsi="Times New Roman" w:cs="Times New Roman"/>
          <w:sz w:val="20"/>
        </w:rPr>
        <w:t>пищевая</w:t>
      </w:r>
      <w:r w:rsidRPr="00E56699">
        <w:rPr>
          <w:rFonts w:ascii="Times New Roman" w:hAnsi="Times New Roman" w:cs="Times New Roman"/>
          <w:spacing w:val="65"/>
          <w:w w:val="150"/>
          <w:sz w:val="20"/>
        </w:rPr>
        <w:t xml:space="preserve"> </w:t>
      </w:r>
      <w:r w:rsidRPr="00E56699">
        <w:rPr>
          <w:rFonts w:ascii="Times New Roman" w:hAnsi="Times New Roman" w:cs="Times New Roman"/>
          <w:sz w:val="20"/>
        </w:rPr>
        <w:t>продукция</w:t>
      </w:r>
      <w:r w:rsidRPr="00E56699">
        <w:rPr>
          <w:rFonts w:ascii="Times New Roman" w:hAnsi="Times New Roman" w:cs="Times New Roman"/>
          <w:spacing w:val="-3"/>
          <w:sz w:val="20"/>
        </w:rPr>
        <w:t xml:space="preserve"> </w:t>
      </w:r>
      <w:r w:rsidRPr="00E56699">
        <w:rPr>
          <w:rFonts w:ascii="Times New Roman" w:hAnsi="Times New Roman" w:cs="Times New Roman"/>
          <w:sz w:val="20"/>
        </w:rPr>
        <w:t>и</w:t>
      </w:r>
      <w:r w:rsidRPr="00E56699">
        <w:rPr>
          <w:rFonts w:ascii="Times New Roman" w:hAnsi="Times New Roman" w:cs="Times New Roman"/>
          <w:spacing w:val="-4"/>
          <w:sz w:val="20"/>
        </w:rPr>
        <w:t xml:space="preserve"> </w:t>
      </w:r>
      <w:r w:rsidRPr="00E56699">
        <w:rPr>
          <w:rFonts w:ascii="Times New Roman" w:hAnsi="Times New Roman" w:cs="Times New Roman"/>
          <w:sz w:val="20"/>
        </w:rPr>
        <w:t>продукция</w:t>
      </w:r>
      <w:r w:rsidRPr="00E56699">
        <w:rPr>
          <w:rFonts w:ascii="Times New Roman" w:hAnsi="Times New Roman" w:cs="Times New Roman"/>
          <w:spacing w:val="-3"/>
          <w:sz w:val="20"/>
        </w:rPr>
        <w:t xml:space="preserve"> </w:t>
      </w:r>
      <w:r w:rsidRPr="00E56699">
        <w:rPr>
          <w:rFonts w:ascii="Times New Roman" w:hAnsi="Times New Roman" w:cs="Times New Roman"/>
          <w:sz w:val="20"/>
        </w:rPr>
        <w:t>общественного</w:t>
      </w:r>
      <w:r w:rsidRPr="00E56699">
        <w:rPr>
          <w:rFonts w:ascii="Times New Roman" w:hAnsi="Times New Roman" w:cs="Times New Roman"/>
          <w:spacing w:val="-3"/>
          <w:sz w:val="20"/>
        </w:rPr>
        <w:t xml:space="preserve"> </w:t>
      </w:r>
      <w:r w:rsidRPr="00E56699">
        <w:rPr>
          <w:rFonts w:ascii="Times New Roman" w:hAnsi="Times New Roman" w:cs="Times New Roman"/>
          <w:spacing w:val="-2"/>
          <w:sz w:val="20"/>
        </w:rPr>
        <w:t>питания.</w:t>
      </w:r>
    </w:p>
    <w:p w14:paraId="63F8D1E7" w14:textId="77777777" w:rsidR="000E7F1C" w:rsidRPr="00E56699" w:rsidRDefault="000E7F1C" w:rsidP="00C31455">
      <w:pPr>
        <w:pStyle w:val="a9"/>
        <w:widowControl w:val="0"/>
        <w:numPr>
          <w:ilvl w:val="0"/>
          <w:numId w:val="14"/>
        </w:numPr>
        <w:tabs>
          <w:tab w:val="left" w:pos="1008"/>
        </w:tabs>
        <w:autoSpaceDE w:val="0"/>
        <w:autoSpaceDN w:val="0"/>
        <w:spacing w:after="0" w:line="240" w:lineRule="auto"/>
        <w:ind w:left="1008"/>
        <w:contextualSpacing w:val="0"/>
        <w:jc w:val="both"/>
        <w:rPr>
          <w:rFonts w:ascii="Times New Roman" w:hAnsi="Times New Roman" w:cs="Times New Roman"/>
          <w:sz w:val="20"/>
        </w:rPr>
      </w:pPr>
      <w:r w:rsidRPr="00E56699">
        <w:rPr>
          <w:rFonts w:ascii="Times New Roman" w:hAnsi="Times New Roman" w:cs="Times New Roman"/>
          <w:sz w:val="20"/>
        </w:rPr>
        <w:t>Уксус,</w:t>
      </w:r>
      <w:r w:rsidRPr="00E56699">
        <w:rPr>
          <w:rFonts w:ascii="Times New Roman" w:hAnsi="Times New Roman" w:cs="Times New Roman"/>
          <w:spacing w:val="-2"/>
          <w:sz w:val="20"/>
        </w:rPr>
        <w:t xml:space="preserve"> </w:t>
      </w:r>
      <w:r w:rsidRPr="00E56699">
        <w:rPr>
          <w:rFonts w:ascii="Times New Roman" w:hAnsi="Times New Roman" w:cs="Times New Roman"/>
          <w:sz w:val="20"/>
        </w:rPr>
        <w:t>горчица,</w:t>
      </w:r>
      <w:r w:rsidRPr="00E56699">
        <w:rPr>
          <w:rFonts w:ascii="Times New Roman" w:hAnsi="Times New Roman" w:cs="Times New Roman"/>
          <w:spacing w:val="-1"/>
          <w:sz w:val="20"/>
        </w:rPr>
        <w:t xml:space="preserve"> </w:t>
      </w:r>
      <w:r w:rsidRPr="00E56699">
        <w:rPr>
          <w:rFonts w:ascii="Times New Roman" w:hAnsi="Times New Roman" w:cs="Times New Roman"/>
          <w:sz w:val="20"/>
        </w:rPr>
        <w:t>хрен,</w:t>
      </w:r>
      <w:r w:rsidRPr="00E56699">
        <w:rPr>
          <w:rFonts w:ascii="Times New Roman" w:hAnsi="Times New Roman" w:cs="Times New Roman"/>
          <w:spacing w:val="-2"/>
          <w:sz w:val="20"/>
        </w:rPr>
        <w:t xml:space="preserve"> </w:t>
      </w:r>
      <w:r w:rsidRPr="00E56699">
        <w:rPr>
          <w:rFonts w:ascii="Times New Roman" w:hAnsi="Times New Roman" w:cs="Times New Roman"/>
          <w:sz w:val="20"/>
        </w:rPr>
        <w:t>перец</w:t>
      </w:r>
      <w:r w:rsidRPr="00E56699">
        <w:rPr>
          <w:rFonts w:ascii="Times New Roman" w:hAnsi="Times New Roman" w:cs="Times New Roman"/>
          <w:spacing w:val="-1"/>
          <w:sz w:val="20"/>
        </w:rPr>
        <w:t xml:space="preserve"> </w:t>
      </w:r>
      <w:r w:rsidRPr="00E56699">
        <w:rPr>
          <w:rFonts w:ascii="Times New Roman" w:hAnsi="Times New Roman" w:cs="Times New Roman"/>
          <w:sz w:val="20"/>
        </w:rPr>
        <w:t>острый</w:t>
      </w:r>
      <w:r w:rsidRPr="00E56699">
        <w:rPr>
          <w:rFonts w:ascii="Times New Roman" w:hAnsi="Times New Roman" w:cs="Times New Roman"/>
          <w:spacing w:val="-2"/>
          <w:sz w:val="20"/>
        </w:rPr>
        <w:t xml:space="preserve"> </w:t>
      </w:r>
      <w:r w:rsidRPr="00E56699">
        <w:rPr>
          <w:rFonts w:ascii="Times New Roman" w:hAnsi="Times New Roman" w:cs="Times New Roman"/>
          <w:sz w:val="20"/>
        </w:rPr>
        <w:t>(красный,</w:t>
      </w:r>
      <w:r w:rsidRPr="00E56699">
        <w:rPr>
          <w:rFonts w:ascii="Times New Roman" w:hAnsi="Times New Roman" w:cs="Times New Roman"/>
          <w:spacing w:val="-1"/>
          <w:sz w:val="20"/>
        </w:rPr>
        <w:t xml:space="preserve"> </w:t>
      </w:r>
      <w:r w:rsidRPr="00E56699">
        <w:rPr>
          <w:rFonts w:ascii="Times New Roman" w:hAnsi="Times New Roman" w:cs="Times New Roman"/>
          <w:spacing w:val="-2"/>
          <w:sz w:val="20"/>
        </w:rPr>
        <w:t>черный).</w:t>
      </w:r>
    </w:p>
    <w:p w14:paraId="5B99711E" w14:textId="77777777" w:rsidR="000E7F1C" w:rsidRPr="00E56699" w:rsidRDefault="000E7F1C" w:rsidP="00C31455">
      <w:pPr>
        <w:pStyle w:val="a9"/>
        <w:widowControl w:val="0"/>
        <w:numPr>
          <w:ilvl w:val="0"/>
          <w:numId w:val="14"/>
        </w:numPr>
        <w:tabs>
          <w:tab w:val="left" w:pos="1008"/>
        </w:tabs>
        <w:autoSpaceDE w:val="0"/>
        <w:autoSpaceDN w:val="0"/>
        <w:spacing w:after="0" w:line="240" w:lineRule="auto"/>
        <w:ind w:left="1008"/>
        <w:contextualSpacing w:val="0"/>
        <w:jc w:val="both"/>
        <w:rPr>
          <w:rFonts w:ascii="Times New Roman" w:hAnsi="Times New Roman" w:cs="Times New Roman"/>
          <w:sz w:val="20"/>
        </w:rPr>
      </w:pPr>
      <w:r w:rsidRPr="00E56699">
        <w:rPr>
          <w:rFonts w:ascii="Times New Roman" w:hAnsi="Times New Roman" w:cs="Times New Roman"/>
          <w:sz w:val="20"/>
        </w:rPr>
        <w:lastRenderedPageBreak/>
        <w:t>Острые</w:t>
      </w:r>
      <w:r w:rsidRPr="00E56699">
        <w:rPr>
          <w:rFonts w:ascii="Times New Roman" w:hAnsi="Times New Roman" w:cs="Times New Roman"/>
          <w:spacing w:val="-2"/>
          <w:sz w:val="20"/>
        </w:rPr>
        <w:t xml:space="preserve"> </w:t>
      </w:r>
      <w:r w:rsidRPr="00E56699">
        <w:rPr>
          <w:rFonts w:ascii="Times New Roman" w:hAnsi="Times New Roman" w:cs="Times New Roman"/>
          <w:sz w:val="20"/>
        </w:rPr>
        <w:t>соусы,</w:t>
      </w:r>
      <w:r w:rsidRPr="00E56699">
        <w:rPr>
          <w:rFonts w:ascii="Times New Roman" w:hAnsi="Times New Roman" w:cs="Times New Roman"/>
          <w:spacing w:val="-2"/>
          <w:sz w:val="20"/>
        </w:rPr>
        <w:t xml:space="preserve"> </w:t>
      </w:r>
      <w:r w:rsidRPr="00E56699">
        <w:rPr>
          <w:rFonts w:ascii="Times New Roman" w:hAnsi="Times New Roman" w:cs="Times New Roman"/>
          <w:sz w:val="20"/>
        </w:rPr>
        <w:t>кетчупы,</w:t>
      </w:r>
      <w:r w:rsidRPr="00E56699">
        <w:rPr>
          <w:rFonts w:ascii="Times New Roman" w:hAnsi="Times New Roman" w:cs="Times New Roman"/>
          <w:spacing w:val="-1"/>
          <w:sz w:val="20"/>
        </w:rPr>
        <w:t xml:space="preserve"> </w:t>
      </w:r>
      <w:r w:rsidRPr="00E56699">
        <w:rPr>
          <w:rFonts w:ascii="Times New Roman" w:hAnsi="Times New Roman" w:cs="Times New Roman"/>
          <w:spacing w:val="-2"/>
          <w:sz w:val="20"/>
        </w:rPr>
        <w:t>майонез.</w:t>
      </w:r>
    </w:p>
    <w:p w14:paraId="289582D0" w14:textId="77777777" w:rsidR="000E7F1C" w:rsidRPr="00E56699" w:rsidRDefault="000E7F1C" w:rsidP="00C31455">
      <w:pPr>
        <w:pStyle w:val="a9"/>
        <w:widowControl w:val="0"/>
        <w:numPr>
          <w:ilvl w:val="0"/>
          <w:numId w:val="14"/>
        </w:numPr>
        <w:tabs>
          <w:tab w:val="left" w:pos="1008"/>
        </w:tabs>
        <w:autoSpaceDE w:val="0"/>
        <w:autoSpaceDN w:val="0"/>
        <w:spacing w:after="0" w:line="240" w:lineRule="auto"/>
        <w:ind w:left="1008"/>
        <w:contextualSpacing w:val="0"/>
        <w:jc w:val="both"/>
        <w:rPr>
          <w:rFonts w:ascii="Times New Roman" w:hAnsi="Times New Roman" w:cs="Times New Roman"/>
          <w:sz w:val="20"/>
        </w:rPr>
      </w:pPr>
      <w:r w:rsidRPr="00E56699">
        <w:rPr>
          <w:rFonts w:ascii="Times New Roman" w:hAnsi="Times New Roman" w:cs="Times New Roman"/>
          <w:sz w:val="20"/>
        </w:rPr>
        <w:t>Овощи</w:t>
      </w:r>
      <w:r w:rsidRPr="00E56699">
        <w:rPr>
          <w:rFonts w:ascii="Times New Roman" w:hAnsi="Times New Roman" w:cs="Times New Roman"/>
          <w:spacing w:val="-6"/>
          <w:sz w:val="20"/>
        </w:rPr>
        <w:t xml:space="preserve"> </w:t>
      </w:r>
      <w:r w:rsidRPr="00E56699">
        <w:rPr>
          <w:rFonts w:ascii="Times New Roman" w:hAnsi="Times New Roman" w:cs="Times New Roman"/>
          <w:sz w:val="20"/>
        </w:rPr>
        <w:t>и</w:t>
      </w:r>
      <w:r w:rsidRPr="00E56699">
        <w:rPr>
          <w:rFonts w:ascii="Times New Roman" w:hAnsi="Times New Roman" w:cs="Times New Roman"/>
          <w:spacing w:val="-5"/>
          <w:sz w:val="20"/>
        </w:rPr>
        <w:t xml:space="preserve"> </w:t>
      </w:r>
      <w:r w:rsidRPr="00E56699">
        <w:rPr>
          <w:rFonts w:ascii="Times New Roman" w:hAnsi="Times New Roman" w:cs="Times New Roman"/>
          <w:sz w:val="20"/>
        </w:rPr>
        <w:t>фрукты</w:t>
      </w:r>
      <w:r w:rsidRPr="00E56699">
        <w:rPr>
          <w:rFonts w:ascii="Times New Roman" w:hAnsi="Times New Roman" w:cs="Times New Roman"/>
          <w:spacing w:val="-6"/>
          <w:sz w:val="20"/>
        </w:rPr>
        <w:t xml:space="preserve"> </w:t>
      </w:r>
      <w:proofErr w:type="gramStart"/>
      <w:r w:rsidRPr="00E56699">
        <w:rPr>
          <w:rFonts w:ascii="Times New Roman" w:hAnsi="Times New Roman" w:cs="Times New Roman"/>
          <w:sz w:val="20"/>
        </w:rPr>
        <w:t>консервированные</w:t>
      </w:r>
      <w:r w:rsidRPr="00E56699">
        <w:rPr>
          <w:rFonts w:ascii="Times New Roman" w:hAnsi="Times New Roman" w:cs="Times New Roman"/>
          <w:spacing w:val="-5"/>
          <w:sz w:val="20"/>
        </w:rPr>
        <w:t xml:space="preserve"> </w:t>
      </w:r>
      <w:r w:rsidRPr="00E56699">
        <w:rPr>
          <w:rFonts w:ascii="Times New Roman" w:hAnsi="Times New Roman" w:cs="Times New Roman"/>
          <w:sz w:val="20"/>
        </w:rPr>
        <w:t>,</w:t>
      </w:r>
      <w:proofErr w:type="gramEnd"/>
      <w:r w:rsidRPr="00E56699">
        <w:rPr>
          <w:rFonts w:ascii="Times New Roman" w:hAnsi="Times New Roman" w:cs="Times New Roman"/>
          <w:spacing w:val="-6"/>
          <w:sz w:val="20"/>
        </w:rPr>
        <w:t xml:space="preserve"> </w:t>
      </w:r>
      <w:r w:rsidRPr="00E56699">
        <w:rPr>
          <w:rFonts w:ascii="Times New Roman" w:hAnsi="Times New Roman" w:cs="Times New Roman"/>
          <w:sz w:val="20"/>
        </w:rPr>
        <w:t>содержащие</w:t>
      </w:r>
      <w:r w:rsidRPr="00E56699">
        <w:rPr>
          <w:rFonts w:ascii="Times New Roman" w:hAnsi="Times New Roman" w:cs="Times New Roman"/>
          <w:spacing w:val="-5"/>
          <w:sz w:val="20"/>
        </w:rPr>
        <w:t xml:space="preserve"> </w:t>
      </w:r>
      <w:r w:rsidRPr="00E56699">
        <w:rPr>
          <w:rFonts w:ascii="Times New Roman" w:hAnsi="Times New Roman" w:cs="Times New Roman"/>
          <w:spacing w:val="-2"/>
          <w:sz w:val="20"/>
        </w:rPr>
        <w:t>уксус.</w:t>
      </w:r>
    </w:p>
    <w:p w14:paraId="0AC82328" w14:textId="77777777" w:rsidR="000E7F1C" w:rsidRPr="00E56699" w:rsidRDefault="000E7F1C" w:rsidP="00C31455">
      <w:pPr>
        <w:pStyle w:val="a9"/>
        <w:widowControl w:val="0"/>
        <w:numPr>
          <w:ilvl w:val="0"/>
          <w:numId w:val="14"/>
        </w:numPr>
        <w:tabs>
          <w:tab w:val="left" w:pos="955"/>
        </w:tabs>
        <w:autoSpaceDE w:val="0"/>
        <w:autoSpaceDN w:val="0"/>
        <w:spacing w:after="0" w:line="240" w:lineRule="auto"/>
        <w:ind w:left="955" w:hanging="247"/>
        <w:contextualSpacing w:val="0"/>
        <w:jc w:val="both"/>
        <w:rPr>
          <w:rFonts w:ascii="Times New Roman" w:hAnsi="Times New Roman" w:cs="Times New Roman"/>
          <w:sz w:val="20"/>
        </w:rPr>
      </w:pPr>
      <w:r w:rsidRPr="00E56699">
        <w:rPr>
          <w:rFonts w:ascii="Times New Roman" w:hAnsi="Times New Roman" w:cs="Times New Roman"/>
          <w:sz w:val="20"/>
        </w:rPr>
        <w:t>Кофе</w:t>
      </w:r>
      <w:r w:rsidRPr="00E56699">
        <w:rPr>
          <w:rFonts w:ascii="Times New Roman" w:hAnsi="Times New Roman" w:cs="Times New Roman"/>
          <w:spacing w:val="-6"/>
          <w:sz w:val="20"/>
        </w:rPr>
        <w:t xml:space="preserve"> </w:t>
      </w:r>
      <w:r w:rsidRPr="00E56699">
        <w:rPr>
          <w:rFonts w:ascii="Times New Roman" w:hAnsi="Times New Roman" w:cs="Times New Roman"/>
          <w:sz w:val="20"/>
        </w:rPr>
        <w:t>натуральный;</w:t>
      </w:r>
      <w:r w:rsidRPr="00E56699">
        <w:rPr>
          <w:rFonts w:ascii="Times New Roman" w:hAnsi="Times New Roman" w:cs="Times New Roman"/>
          <w:spacing w:val="-5"/>
          <w:sz w:val="20"/>
        </w:rPr>
        <w:t xml:space="preserve"> </w:t>
      </w:r>
      <w:r w:rsidRPr="00E56699">
        <w:rPr>
          <w:rFonts w:ascii="Times New Roman" w:hAnsi="Times New Roman" w:cs="Times New Roman"/>
          <w:sz w:val="20"/>
        </w:rPr>
        <w:t>тонизирующие</w:t>
      </w:r>
      <w:r w:rsidRPr="00E56699">
        <w:rPr>
          <w:rFonts w:ascii="Times New Roman" w:hAnsi="Times New Roman" w:cs="Times New Roman"/>
          <w:spacing w:val="-6"/>
          <w:sz w:val="20"/>
        </w:rPr>
        <w:t xml:space="preserve"> </w:t>
      </w:r>
      <w:r w:rsidRPr="00E56699">
        <w:rPr>
          <w:rFonts w:ascii="Times New Roman" w:hAnsi="Times New Roman" w:cs="Times New Roman"/>
          <w:sz w:val="20"/>
        </w:rPr>
        <w:t>напитки</w:t>
      </w:r>
      <w:r w:rsidRPr="00E56699">
        <w:rPr>
          <w:rFonts w:ascii="Times New Roman" w:hAnsi="Times New Roman" w:cs="Times New Roman"/>
          <w:spacing w:val="-5"/>
          <w:sz w:val="20"/>
        </w:rPr>
        <w:t xml:space="preserve"> </w:t>
      </w:r>
      <w:r w:rsidRPr="00E56699">
        <w:rPr>
          <w:rFonts w:ascii="Times New Roman" w:hAnsi="Times New Roman" w:cs="Times New Roman"/>
          <w:sz w:val="20"/>
        </w:rPr>
        <w:t>(в</w:t>
      </w:r>
      <w:r w:rsidRPr="00E56699">
        <w:rPr>
          <w:rFonts w:ascii="Times New Roman" w:hAnsi="Times New Roman" w:cs="Times New Roman"/>
          <w:spacing w:val="-6"/>
          <w:sz w:val="20"/>
        </w:rPr>
        <w:t xml:space="preserve"> </w:t>
      </w:r>
      <w:r w:rsidRPr="00E56699">
        <w:rPr>
          <w:rFonts w:ascii="Times New Roman" w:hAnsi="Times New Roman" w:cs="Times New Roman"/>
          <w:sz w:val="20"/>
        </w:rPr>
        <w:t>том</w:t>
      </w:r>
      <w:r w:rsidRPr="00E56699">
        <w:rPr>
          <w:rFonts w:ascii="Times New Roman" w:hAnsi="Times New Roman" w:cs="Times New Roman"/>
          <w:spacing w:val="-5"/>
          <w:sz w:val="20"/>
        </w:rPr>
        <w:t xml:space="preserve"> </w:t>
      </w:r>
      <w:r w:rsidRPr="00E56699">
        <w:rPr>
          <w:rFonts w:ascii="Times New Roman" w:hAnsi="Times New Roman" w:cs="Times New Roman"/>
          <w:sz w:val="20"/>
        </w:rPr>
        <w:t>числе</w:t>
      </w:r>
      <w:r w:rsidRPr="00E56699">
        <w:rPr>
          <w:rFonts w:ascii="Times New Roman" w:hAnsi="Times New Roman" w:cs="Times New Roman"/>
          <w:spacing w:val="-5"/>
          <w:sz w:val="20"/>
        </w:rPr>
        <w:t xml:space="preserve"> </w:t>
      </w:r>
      <w:r w:rsidRPr="00E56699">
        <w:rPr>
          <w:rFonts w:ascii="Times New Roman" w:hAnsi="Times New Roman" w:cs="Times New Roman"/>
          <w:spacing w:val="-2"/>
          <w:sz w:val="20"/>
        </w:rPr>
        <w:t>энергетические).</w:t>
      </w:r>
    </w:p>
    <w:p w14:paraId="3AF974D9" w14:textId="77777777" w:rsidR="000E7F1C" w:rsidRPr="00E56699" w:rsidRDefault="000E7F1C" w:rsidP="00C31455">
      <w:pPr>
        <w:pStyle w:val="a9"/>
        <w:widowControl w:val="0"/>
        <w:numPr>
          <w:ilvl w:val="0"/>
          <w:numId w:val="14"/>
        </w:numPr>
        <w:tabs>
          <w:tab w:val="left" w:pos="1008"/>
        </w:tabs>
        <w:autoSpaceDE w:val="0"/>
        <w:autoSpaceDN w:val="0"/>
        <w:spacing w:after="0" w:line="240" w:lineRule="auto"/>
        <w:ind w:left="1008"/>
        <w:contextualSpacing w:val="0"/>
        <w:jc w:val="both"/>
        <w:rPr>
          <w:rFonts w:ascii="Times New Roman" w:hAnsi="Times New Roman" w:cs="Times New Roman"/>
          <w:sz w:val="20"/>
        </w:rPr>
      </w:pPr>
      <w:r w:rsidRPr="00E56699">
        <w:rPr>
          <w:rFonts w:ascii="Times New Roman" w:hAnsi="Times New Roman" w:cs="Times New Roman"/>
          <w:sz w:val="20"/>
        </w:rPr>
        <w:t>Кулинарные,</w:t>
      </w:r>
      <w:r w:rsidRPr="00E56699">
        <w:rPr>
          <w:rFonts w:ascii="Times New Roman" w:hAnsi="Times New Roman" w:cs="Times New Roman"/>
          <w:spacing w:val="-5"/>
          <w:sz w:val="20"/>
        </w:rPr>
        <w:t xml:space="preserve"> </w:t>
      </w:r>
      <w:r w:rsidRPr="00E56699">
        <w:rPr>
          <w:rFonts w:ascii="Times New Roman" w:hAnsi="Times New Roman" w:cs="Times New Roman"/>
          <w:sz w:val="20"/>
        </w:rPr>
        <w:t>гидрогенизированные</w:t>
      </w:r>
      <w:r w:rsidRPr="00E56699">
        <w:rPr>
          <w:rFonts w:ascii="Times New Roman" w:hAnsi="Times New Roman" w:cs="Times New Roman"/>
          <w:spacing w:val="-5"/>
          <w:sz w:val="20"/>
        </w:rPr>
        <w:t xml:space="preserve"> </w:t>
      </w:r>
      <w:r w:rsidRPr="00E56699">
        <w:rPr>
          <w:rFonts w:ascii="Times New Roman" w:hAnsi="Times New Roman" w:cs="Times New Roman"/>
          <w:sz w:val="20"/>
        </w:rPr>
        <w:t>масла</w:t>
      </w:r>
      <w:r w:rsidRPr="00E56699">
        <w:rPr>
          <w:rFonts w:ascii="Times New Roman" w:hAnsi="Times New Roman" w:cs="Times New Roman"/>
          <w:spacing w:val="-5"/>
          <w:sz w:val="20"/>
        </w:rPr>
        <w:t xml:space="preserve"> </w:t>
      </w:r>
      <w:r w:rsidRPr="00E56699">
        <w:rPr>
          <w:rFonts w:ascii="Times New Roman" w:hAnsi="Times New Roman" w:cs="Times New Roman"/>
          <w:sz w:val="20"/>
        </w:rPr>
        <w:t>и</w:t>
      </w:r>
      <w:r w:rsidRPr="00E56699">
        <w:rPr>
          <w:rFonts w:ascii="Times New Roman" w:hAnsi="Times New Roman" w:cs="Times New Roman"/>
          <w:spacing w:val="-5"/>
          <w:sz w:val="20"/>
        </w:rPr>
        <w:t xml:space="preserve"> </w:t>
      </w:r>
      <w:r w:rsidRPr="00E56699">
        <w:rPr>
          <w:rFonts w:ascii="Times New Roman" w:hAnsi="Times New Roman" w:cs="Times New Roman"/>
          <w:sz w:val="20"/>
        </w:rPr>
        <w:t>жиры,</w:t>
      </w:r>
      <w:r w:rsidRPr="00E56699">
        <w:rPr>
          <w:rFonts w:ascii="Times New Roman" w:hAnsi="Times New Roman" w:cs="Times New Roman"/>
          <w:spacing w:val="-5"/>
          <w:sz w:val="20"/>
        </w:rPr>
        <w:t xml:space="preserve"> </w:t>
      </w:r>
      <w:r w:rsidRPr="00E56699">
        <w:rPr>
          <w:rFonts w:ascii="Times New Roman" w:hAnsi="Times New Roman" w:cs="Times New Roman"/>
          <w:sz w:val="20"/>
        </w:rPr>
        <w:t>маргарин</w:t>
      </w:r>
      <w:r w:rsidRPr="00E56699">
        <w:rPr>
          <w:rFonts w:ascii="Times New Roman" w:hAnsi="Times New Roman" w:cs="Times New Roman"/>
          <w:spacing w:val="-5"/>
          <w:sz w:val="20"/>
        </w:rPr>
        <w:t xml:space="preserve"> </w:t>
      </w:r>
      <w:r w:rsidRPr="00E56699">
        <w:rPr>
          <w:rFonts w:ascii="Times New Roman" w:hAnsi="Times New Roman" w:cs="Times New Roman"/>
          <w:sz w:val="20"/>
        </w:rPr>
        <w:t>(кроме</w:t>
      </w:r>
      <w:r w:rsidRPr="00E56699">
        <w:rPr>
          <w:rFonts w:ascii="Times New Roman" w:hAnsi="Times New Roman" w:cs="Times New Roman"/>
          <w:spacing w:val="-4"/>
          <w:sz w:val="20"/>
        </w:rPr>
        <w:t xml:space="preserve"> </w:t>
      </w:r>
      <w:r w:rsidRPr="00E56699">
        <w:rPr>
          <w:rFonts w:ascii="Times New Roman" w:hAnsi="Times New Roman" w:cs="Times New Roman"/>
          <w:spacing w:val="-2"/>
          <w:sz w:val="20"/>
        </w:rPr>
        <w:t>выпечки).</w:t>
      </w:r>
    </w:p>
    <w:p w14:paraId="0F046EF8" w14:textId="77777777" w:rsidR="000E7F1C" w:rsidRPr="00E56699" w:rsidRDefault="000E7F1C" w:rsidP="00C31455">
      <w:pPr>
        <w:pStyle w:val="a9"/>
        <w:widowControl w:val="0"/>
        <w:numPr>
          <w:ilvl w:val="0"/>
          <w:numId w:val="14"/>
        </w:numPr>
        <w:tabs>
          <w:tab w:val="left" w:pos="1008"/>
        </w:tabs>
        <w:autoSpaceDE w:val="0"/>
        <w:autoSpaceDN w:val="0"/>
        <w:spacing w:after="0" w:line="240" w:lineRule="auto"/>
        <w:ind w:left="1008"/>
        <w:contextualSpacing w:val="0"/>
        <w:jc w:val="both"/>
        <w:rPr>
          <w:rFonts w:ascii="Times New Roman" w:hAnsi="Times New Roman" w:cs="Times New Roman"/>
          <w:sz w:val="20"/>
        </w:rPr>
      </w:pPr>
      <w:r w:rsidRPr="00E56699">
        <w:rPr>
          <w:rFonts w:ascii="Times New Roman" w:hAnsi="Times New Roman" w:cs="Times New Roman"/>
          <w:sz w:val="20"/>
        </w:rPr>
        <w:t>Ядро</w:t>
      </w:r>
      <w:r w:rsidRPr="00E56699">
        <w:rPr>
          <w:rFonts w:ascii="Times New Roman" w:hAnsi="Times New Roman" w:cs="Times New Roman"/>
          <w:spacing w:val="-4"/>
          <w:sz w:val="20"/>
        </w:rPr>
        <w:t xml:space="preserve"> </w:t>
      </w:r>
      <w:r w:rsidRPr="00E56699">
        <w:rPr>
          <w:rFonts w:ascii="Times New Roman" w:hAnsi="Times New Roman" w:cs="Times New Roman"/>
          <w:sz w:val="20"/>
        </w:rPr>
        <w:t>абрикосовой</w:t>
      </w:r>
      <w:r w:rsidRPr="00E56699">
        <w:rPr>
          <w:rFonts w:ascii="Times New Roman" w:hAnsi="Times New Roman" w:cs="Times New Roman"/>
          <w:spacing w:val="-3"/>
          <w:sz w:val="20"/>
        </w:rPr>
        <w:t xml:space="preserve"> </w:t>
      </w:r>
      <w:r w:rsidRPr="00E56699">
        <w:rPr>
          <w:rFonts w:ascii="Times New Roman" w:hAnsi="Times New Roman" w:cs="Times New Roman"/>
          <w:sz w:val="20"/>
        </w:rPr>
        <w:t>косточки,</w:t>
      </w:r>
      <w:r w:rsidRPr="00E56699">
        <w:rPr>
          <w:rFonts w:ascii="Times New Roman" w:hAnsi="Times New Roman" w:cs="Times New Roman"/>
          <w:spacing w:val="-3"/>
          <w:sz w:val="20"/>
        </w:rPr>
        <w:t xml:space="preserve"> </w:t>
      </w:r>
      <w:r w:rsidRPr="00E56699">
        <w:rPr>
          <w:rFonts w:ascii="Times New Roman" w:hAnsi="Times New Roman" w:cs="Times New Roman"/>
          <w:spacing w:val="-2"/>
          <w:sz w:val="20"/>
        </w:rPr>
        <w:t>арахис.</w:t>
      </w:r>
    </w:p>
    <w:p w14:paraId="3821D42B" w14:textId="77777777" w:rsidR="000E7F1C" w:rsidRPr="00E56699" w:rsidRDefault="000E7F1C" w:rsidP="00C31455">
      <w:pPr>
        <w:pStyle w:val="a9"/>
        <w:widowControl w:val="0"/>
        <w:numPr>
          <w:ilvl w:val="0"/>
          <w:numId w:val="14"/>
        </w:numPr>
        <w:tabs>
          <w:tab w:val="left" w:pos="1008"/>
        </w:tabs>
        <w:autoSpaceDE w:val="0"/>
        <w:autoSpaceDN w:val="0"/>
        <w:spacing w:after="0" w:line="240" w:lineRule="auto"/>
        <w:ind w:left="1008"/>
        <w:contextualSpacing w:val="0"/>
        <w:jc w:val="both"/>
        <w:rPr>
          <w:rFonts w:ascii="Times New Roman" w:hAnsi="Times New Roman" w:cs="Times New Roman"/>
          <w:sz w:val="20"/>
        </w:rPr>
      </w:pPr>
      <w:r w:rsidRPr="00E56699">
        <w:rPr>
          <w:rFonts w:ascii="Times New Roman" w:hAnsi="Times New Roman" w:cs="Times New Roman"/>
          <w:sz w:val="20"/>
        </w:rPr>
        <w:t>Газированные</w:t>
      </w:r>
      <w:r w:rsidRPr="00E56699">
        <w:rPr>
          <w:rFonts w:ascii="Times New Roman" w:hAnsi="Times New Roman" w:cs="Times New Roman"/>
          <w:spacing w:val="-11"/>
          <w:sz w:val="20"/>
        </w:rPr>
        <w:t xml:space="preserve"> </w:t>
      </w:r>
      <w:r w:rsidRPr="00E56699">
        <w:rPr>
          <w:rFonts w:ascii="Times New Roman" w:hAnsi="Times New Roman" w:cs="Times New Roman"/>
          <w:spacing w:val="-2"/>
          <w:sz w:val="20"/>
        </w:rPr>
        <w:t>напитки.</w:t>
      </w:r>
    </w:p>
    <w:p w14:paraId="04D558AE" w14:textId="77777777" w:rsidR="000E7F1C" w:rsidRPr="00E56699" w:rsidRDefault="000E7F1C" w:rsidP="00C31455">
      <w:pPr>
        <w:pStyle w:val="a9"/>
        <w:widowControl w:val="0"/>
        <w:numPr>
          <w:ilvl w:val="0"/>
          <w:numId w:val="14"/>
        </w:numPr>
        <w:tabs>
          <w:tab w:val="left" w:pos="1008"/>
        </w:tabs>
        <w:autoSpaceDE w:val="0"/>
        <w:autoSpaceDN w:val="0"/>
        <w:spacing w:after="0" w:line="240" w:lineRule="auto"/>
        <w:ind w:left="1008"/>
        <w:contextualSpacing w:val="0"/>
        <w:jc w:val="both"/>
        <w:rPr>
          <w:rFonts w:ascii="Times New Roman" w:hAnsi="Times New Roman" w:cs="Times New Roman"/>
          <w:sz w:val="20"/>
        </w:rPr>
      </w:pPr>
      <w:r w:rsidRPr="00E56699">
        <w:rPr>
          <w:rFonts w:ascii="Times New Roman" w:hAnsi="Times New Roman" w:cs="Times New Roman"/>
          <w:sz w:val="20"/>
        </w:rPr>
        <w:t>Молочные</w:t>
      </w:r>
      <w:r w:rsidRPr="00E56699">
        <w:rPr>
          <w:rFonts w:ascii="Times New Roman" w:hAnsi="Times New Roman" w:cs="Times New Roman"/>
          <w:spacing w:val="-4"/>
          <w:sz w:val="20"/>
        </w:rPr>
        <w:t xml:space="preserve"> </w:t>
      </w:r>
      <w:r w:rsidRPr="00E56699">
        <w:rPr>
          <w:rFonts w:ascii="Times New Roman" w:hAnsi="Times New Roman" w:cs="Times New Roman"/>
          <w:sz w:val="20"/>
        </w:rPr>
        <w:t>продукты</w:t>
      </w:r>
      <w:r w:rsidRPr="00E56699">
        <w:rPr>
          <w:rFonts w:ascii="Times New Roman" w:hAnsi="Times New Roman" w:cs="Times New Roman"/>
          <w:spacing w:val="-4"/>
          <w:sz w:val="20"/>
        </w:rPr>
        <w:t xml:space="preserve"> </w:t>
      </w:r>
      <w:r w:rsidRPr="00E56699">
        <w:rPr>
          <w:rFonts w:ascii="Times New Roman" w:hAnsi="Times New Roman" w:cs="Times New Roman"/>
          <w:sz w:val="20"/>
        </w:rPr>
        <w:t>и</w:t>
      </w:r>
      <w:r w:rsidRPr="00E56699">
        <w:rPr>
          <w:rFonts w:ascii="Times New Roman" w:hAnsi="Times New Roman" w:cs="Times New Roman"/>
          <w:spacing w:val="-4"/>
          <w:sz w:val="20"/>
        </w:rPr>
        <w:t xml:space="preserve"> </w:t>
      </w:r>
      <w:r w:rsidRPr="00E56699">
        <w:rPr>
          <w:rFonts w:ascii="Times New Roman" w:hAnsi="Times New Roman" w:cs="Times New Roman"/>
          <w:sz w:val="20"/>
        </w:rPr>
        <w:t>мороженое</w:t>
      </w:r>
      <w:r w:rsidRPr="00E56699">
        <w:rPr>
          <w:rFonts w:ascii="Times New Roman" w:hAnsi="Times New Roman" w:cs="Times New Roman"/>
          <w:spacing w:val="-4"/>
          <w:sz w:val="20"/>
        </w:rPr>
        <w:t xml:space="preserve"> </w:t>
      </w:r>
      <w:r w:rsidRPr="00E56699">
        <w:rPr>
          <w:rFonts w:ascii="Times New Roman" w:hAnsi="Times New Roman" w:cs="Times New Roman"/>
          <w:sz w:val="20"/>
        </w:rPr>
        <w:t>на</w:t>
      </w:r>
      <w:r w:rsidRPr="00E56699">
        <w:rPr>
          <w:rFonts w:ascii="Times New Roman" w:hAnsi="Times New Roman" w:cs="Times New Roman"/>
          <w:spacing w:val="-4"/>
          <w:sz w:val="20"/>
        </w:rPr>
        <w:t xml:space="preserve"> </w:t>
      </w:r>
      <w:r w:rsidRPr="00E56699">
        <w:rPr>
          <w:rFonts w:ascii="Times New Roman" w:hAnsi="Times New Roman" w:cs="Times New Roman"/>
          <w:sz w:val="20"/>
        </w:rPr>
        <w:t>основе</w:t>
      </w:r>
      <w:r w:rsidRPr="00E56699">
        <w:rPr>
          <w:rFonts w:ascii="Times New Roman" w:hAnsi="Times New Roman" w:cs="Times New Roman"/>
          <w:spacing w:val="-4"/>
          <w:sz w:val="20"/>
        </w:rPr>
        <w:t xml:space="preserve"> </w:t>
      </w:r>
      <w:r w:rsidRPr="00E56699">
        <w:rPr>
          <w:rFonts w:ascii="Times New Roman" w:hAnsi="Times New Roman" w:cs="Times New Roman"/>
          <w:sz w:val="20"/>
        </w:rPr>
        <w:t>растительных</w:t>
      </w:r>
      <w:r w:rsidRPr="00E56699">
        <w:rPr>
          <w:rFonts w:ascii="Times New Roman" w:hAnsi="Times New Roman" w:cs="Times New Roman"/>
          <w:spacing w:val="-4"/>
          <w:sz w:val="20"/>
        </w:rPr>
        <w:t xml:space="preserve"> </w:t>
      </w:r>
      <w:r w:rsidRPr="00E56699">
        <w:rPr>
          <w:rFonts w:ascii="Times New Roman" w:hAnsi="Times New Roman" w:cs="Times New Roman"/>
          <w:spacing w:val="-2"/>
          <w:sz w:val="20"/>
        </w:rPr>
        <w:t>жиров.</w:t>
      </w:r>
    </w:p>
    <w:p w14:paraId="07B7C3A3" w14:textId="77777777" w:rsidR="000E7F1C" w:rsidRPr="00E56699" w:rsidRDefault="000E7F1C" w:rsidP="00C31455">
      <w:pPr>
        <w:pStyle w:val="a9"/>
        <w:widowControl w:val="0"/>
        <w:numPr>
          <w:ilvl w:val="0"/>
          <w:numId w:val="14"/>
        </w:numPr>
        <w:tabs>
          <w:tab w:val="left" w:pos="1008"/>
        </w:tabs>
        <w:autoSpaceDE w:val="0"/>
        <w:autoSpaceDN w:val="0"/>
        <w:spacing w:after="0" w:line="240" w:lineRule="auto"/>
        <w:ind w:left="1008"/>
        <w:contextualSpacing w:val="0"/>
        <w:jc w:val="both"/>
        <w:rPr>
          <w:rFonts w:ascii="Times New Roman" w:hAnsi="Times New Roman" w:cs="Times New Roman"/>
          <w:sz w:val="20"/>
        </w:rPr>
      </w:pPr>
      <w:r w:rsidRPr="00E56699">
        <w:rPr>
          <w:rFonts w:ascii="Times New Roman" w:hAnsi="Times New Roman" w:cs="Times New Roman"/>
          <w:sz w:val="20"/>
        </w:rPr>
        <w:t>Жевательная</w:t>
      </w:r>
      <w:r w:rsidRPr="00E56699">
        <w:rPr>
          <w:rFonts w:ascii="Times New Roman" w:hAnsi="Times New Roman" w:cs="Times New Roman"/>
          <w:spacing w:val="-10"/>
          <w:sz w:val="20"/>
        </w:rPr>
        <w:t xml:space="preserve"> </w:t>
      </w:r>
      <w:r w:rsidRPr="00E56699">
        <w:rPr>
          <w:rFonts w:ascii="Times New Roman" w:hAnsi="Times New Roman" w:cs="Times New Roman"/>
          <w:spacing w:val="-2"/>
          <w:sz w:val="20"/>
        </w:rPr>
        <w:t>резинка.</w:t>
      </w:r>
    </w:p>
    <w:p w14:paraId="2FD8EF13" w14:textId="77777777" w:rsidR="000E7F1C" w:rsidRPr="00E56699" w:rsidRDefault="000E7F1C" w:rsidP="00C31455">
      <w:pPr>
        <w:pStyle w:val="a9"/>
        <w:widowControl w:val="0"/>
        <w:numPr>
          <w:ilvl w:val="0"/>
          <w:numId w:val="14"/>
        </w:numPr>
        <w:tabs>
          <w:tab w:val="left" w:pos="1008"/>
        </w:tabs>
        <w:autoSpaceDE w:val="0"/>
        <w:autoSpaceDN w:val="0"/>
        <w:spacing w:after="0" w:line="240" w:lineRule="auto"/>
        <w:ind w:left="1008"/>
        <w:contextualSpacing w:val="0"/>
        <w:jc w:val="both"/>
        <w:rPr>
          <w:rFonts w:ascii="Times New Roman" w:hAnsi="Times New Roman" w:cs="Times New Roman"/>
          <w:sz w:val="20"/>
        </w:rPr>
      </w:pPr>
      <w:r w:rsidRPr="00E56699">
        <w:rPr>
          <w:rFonts w:ascii="Times New Roman" w:hAnsi="Times New Roman" w:cs="Times New Roman"/>
          <w:sz w:val="20"/>
        </w:rPr>
        <w:t>Кумыс</w:t>
      </w:r>
      <w:r w:rsidRPr="00E56699">
        <w:rPr>
          <w:rFonts w:ascii="Times New Roman" w:hAnsi="Times New Roman" w:cs="Times New Roman"/>
          <w:spacing w:val="-6"/>
          <w:sz w:val="20"/>
        </w:rPr>
        <w:t xml:space="preserve"> </w:t>
      </w:r>
      <w:r w:rsidRPr="00E56699">
        <w:rPr>
          <w:rFonts w:ascii="Times New Roman" w:hAnsi="Times New Roman" w:cs="Times New Roman"/>
          <w:sz w:val="20"/>
        </w:rPr>
        <w:t>и</w:t>
      </w:r>
      <w:r w:rsidRPr="00E56699">
        <w:rPr>
          <w:rFonts w:ascii="Times New Roman" w:hAnsi="Times New Roman" w:cs="Times New Roman"/>
          <w:spacing w:val="-5"/>
          <w:sz w:val="20"/>
        </w:rPr>
        <w:t xml:space="preserve"> </w:t>
      </w:r>
      <w:r w:rsidRPr="00E56699">
        <w:rPr>
          <w:rFonts w:ascii="Times New Roman" w:hAnsi="Times New Roman" w:cs="Times New Roman"/>
          <w:sz w:val="20"/>
        </w:rPr>
        <w:t>другие</w:t>
      </w:r>
      <w:r w:rsidRPr="00E56699">
        <w:rPr>
          <w:rFonts w:ascii="Times New Roman" w:hAnsi="Times New Roman" w:cs="Times New Roman"/>
          <w:spacing w:val="-6"/>
          <w:sz w:val="20"/>
        </w:rPr>
        <w:t xml:space="preserve"> </w:t>
      </w:r>
      <w:r w:rsidRPr="00E56699">
        <w:rPr>
          <w:rFonts w:ascii="Times New Roman" w:hAnsi="Times New Roman" w:cs="Times New Roman"/>
          <w:sz w:val="20"/>
        </w:rPr>
        <w:t>кисломолочные</w:t>
      </w:r>
      <w:r w:rsidRPr="00E56699">
        <w:rPr>
          <w:rFonts w:ascii="Times New Roman" w:hAnsi="Times New Roman" w:cs="Times New Roman"/>
          <w:spacing w:val="-5"/>
          <w:sz w:val="20"/>
        </w:rPr>
        <w:t xml:space="preserve"> </w:t>
      </w:r>
      <w:r w:rsidRPr="00E56699">
        <w:rPr>
          <w:rFonts w:ascii="Times New Roman" w:hAnsi="Times New Roman" w:cs="Times New Roman"/>
          <w:sz w:val="20"/>
        </w:rPr>
        <w:t>продукты</w:t>
      </w:r>
      <w:r w:rsidRPr="00E56699">
        <w:rPr>
          <w:rFonts w:ascii="Times New Roman" w:hAnsi="Times New Roman" w:cs="Times New Roman"/>
          <w:spacing w:val="-6"/>
          <w:sz w:val="20"/>
        </w:rPr>
        <w:t xml:space="preserve"> </w:t>
      </w:r>
      <w:r w:rsidRPr="00E56699">
        <w:rPr>
          <w:rFonts w:ascii="Times New Roman" w:hAnsi="Times New Roman" w:cs="Times New Roman"/>
          <w:sz w:val="20"/>
        </w:rPr>
        <w:t>с</w:t>
      </w:r>
      <w:r w:rsidRPr="00E56699">
        <w:rPr>
          <w:rFonts w:ascii="Times New Roman" w:hAnsi="Times New Roman" w:cs="Times New Roman"/>
          <w:spacing w:val="-5"/>
          <w:sz w:val="20"/>
        </w:rPr>
        <w:t xml:space="preserve"> </w:t>
      </w:r>
      <w:r w:rsidRPr="00E56699">
        <w:rPr>
          <w:rFonts w:ascii="Times New Roman" w:hAnsi="Times New Roman" w:cs="Times New Roman"/>
          <w:sz w:val="20"/>
        </w:rPr>
        <w:t>содержанием</w:t>
      </w:r>
      <w:r w:rsidRPr="00E56699">
        <w:rPr>
          <w:rFonts w:ascii="Times New Roman" w:hAnsi="Times New Roman" w:cs="Times New Roman"/>
          <w:spacing w:val="-6"/>
          <w:sz w:val="20"/>
        </w:rPr>
        <w:t xml:space="preserve"> </w:t>
      </w:r>
      <w:r w:rsidRPr="00E56699">
        <w:rPr>
          <w:rFonts w:ascii="Times New Roman" w:hAnsi="Times New Roman" w:cs="Times New Roman"/>
          <w:sz w:val="20"/>
        </w:rPr>
        <w:t>этанола</w:t>
      </w:r>
      <w:r w:rsidRPr="00E56699">
        <w:rPr>
          <w:rFonts w:ascii="Times New Roman" w:hAnsi="Times New Roman" w:cs="Times New Roman"/>
          <w:spacing w:val="-5"/>
          <w:sz w:val="20"/>
        </w:rPr>
        <w:t xml:space="preserve"> </w:t>
      </w:r>
      <w:r w:rsidRPr="00E56699">
        <w:rPr>
          <w:rFonts w:ascii="Times New Roman" w:hAnsi="Times New Roman" w:cs="Times New Roman"/>
          <w:sz w:val="20"/>
        </w:rPr>
        <w:t>(более</w:t>
      </w:r>
      <w:r w:rsidRPr="00E56699">
        <w:rPr>
          <w:rFonts w:ascii="Times New Roman" w:hAnsi="Times New Roman" w:cs="Times New Roman"/>
          <w:spacing w:val="-5"/>
          <w:sz w:val="20"/>
        </w:rPr>
        <w:t xml:space="preserve"> </w:t>
      </w:r>
      <w:r w:rsidRPr="00E56699">
        <w:rPr>
          <w:rFonts w:ascii="Times New Roman" w:hAnsi="Times New Roman" w:cs="Times New Roman"/>
          <w:spacing w:val="-2"/>
          <w:sz w:val="20"/>
        </w:rPr>
        <w:t>0,5%).</w:t>
      </w:r>
    </w:p>
    <w:p w14:paraId="305881D9" w14:textId="77777777" w:rsidR="000E7F1C" w:rsidRPr="00E56699" w:rsidRDefault="000E7F1C" w:rsidP="00C31455">
      <w:pPr>
        <w:pStyle w:val="a9"/>
        <w:widowControl w:val="0"/>
        <w:numPr>
          <w:ilvl w:val="0"/>
          <w:numId w:val="14"/>
        </w:numPr>
        <w:tabs>
          <w:tab w:val="left" w:pos="1008"/>
        </w:tabs>
        <w:autoSpaceDE w:val="0"/>
        <w:autoSpaceDN w:val="0"/>
        <w:spacing w:after="0" w:line="240" w:lineRule="auto"/>
        <w:ind w:left="1008"/>
        <w:contextualSpacing w:val="0"/>
        <w:jc w:val="both"/>
        <w:rPr>
          <w:rFonts w:ascii="Times New Roman" w:hAnsi="Times New Roman" w:cs="Times New Roman"/>
          <w:sz w:val="20"/>
        </w:rPr>
      </w:pPr>
      <w:r w:rsidRPr="00E56699">
        <w:rPr>
          <w:rFonts w:ascii="Times New Roman" w:hAnsi="Times New Roman" w:cs="Times New Roman"/>
          <w:sz w:val="20"/>
        </w:rPr>
        <w:t>Карамель,</w:t>
      </w:r>
      <w:r w:rsidRPr="00E56699">
        <w:rPr>
          <w:rFonts w:ascii="Times New Roman" w:hAnsi="Times New Roman" w:cs="Times New Roman"/>
          <w:spacing w:val="-4"/>
          <w:sz w:val="20"/>
        </w:rPr>
        <w:t xml:space="preserve"> </w:t>
      </w:r>
      <w:r w:rsidRPr="00E56699">
        <w:rPr>
          <w:rFonts w:ascii="Times New Roman" w:hAnsi="Times New Roman" w:cs="Times New Roman"/>
          <w:sz w:val="20"/>
        </w:rPr>
        <w:t>в</w:t>
      </w:r>
      <w:r w:rsidRPr="00E56699">
        <w:rPr>
          <w:rFonts w:ascii="Times New Roman" w:hAnsi="Times New Roman" w:cs="Times New Roman"/>
          <w:spacing w:val="-1"/>
          <w:sz w:val="20"/>
        </w:rPr>
        <w:t xml:space="preserve"> </w:t>
      </w:r>
      <w:r w:rsidRPr="00E56699">
        <w:rPr>
          <w:rFonts w:ascii="Times New Roman" w:hAnsi="Times New Roman" w:cs="Times New Roman"/>
          <w:sz w:val="20"/>
        </w:rPr>
        <w:t>том</w:t>
      </w:r>
      <w:r w:rsidRPr="00E56699">
        <w:rPr>
          <w:rFonts w:ascii="Times New Roman" w:hAnsi="Times New Roman" w:cs="Times New Roman"/>
          <w:spacing w:val="-2"/>
          <w:sz w:val="20"/>
        </w:rPr>
        <w:t xml:space="preserve"> </w:t>
      </w:r>
      <w:r w:rsidRPr="00E56699">
        <w:rPr>
          <w:rFonts w:ascii="Times New Roman" w:hAnsi="Times New Roman" w:cs="Times New Roman"/>
          <w:sz w:val="20"/>
        </w:rPr>
        <w:t>числе</w:t>
      </w:r>
      <w:r w:rsidRPr="00E56699">
        <w:rPr>
          <w:rFonts w:ascii="Times New Roman" w:hAnsi="Times New Roman" w:cs="Times New Roman"/>
          <w:spacing w:val="-1"/>
          <w:sz w:val="20"/>
        </w:rPr>
        <w:t xml:space="preserve"> </w:t>
      </w:r>
      <w:r w:rsidRPr="00E56699">
        <w:rPr>
          <w:rFonts w:ascii="Times New Roman" w:hAnsi="Times New Roman" w:cs="Times New Roman"/>
          <w:spacing w:val="-2"/>
          <w:sz w:val="20"/>
        </w:rPr>
        <w:t>леденцовая.</w:t>
      </w:r>
    </w:p>
    <w:p w14:paraId="4E7A226B" w14:textId="77777777" w:rsidR="000E7F1C" w:rsidRPr="00E56699" w:rsidRDefault="000E7F1C" w:rsidP="00C31455">
      <w:pPr>
        <w:pStyle w:val="a9"/>
        <w:widowControl w:val="0"/>
        <w:numPr>
          <w:ilvl w:val="0"/>
          <w:numId w:val="14"/>
        </w:numPr>
        <w:tabs>
          <w:tab w:val="left" w:pos="1008"/>
        </w:tabs>
        <w:autoSpaceDE w:val="0"/>
        <w:autoSpaceDN w:val="0"/>
        <w:spacing w:after="0" w:line="240" w:lineRule="auto"/>
        <w:ind w:left="1008"/>
        <w:contextualSpacing w:val="0"/>
        <w:jc w:val="both"/>
        <w:rPr>
          <w:rFonts w:ascii="Times New Roman" w:hAnsi="Times New Roman" w:cs="Times New Roman"/>
          <w:sz w:val="20"/>
        </w:rPr>
      </w:pPr>
      <w:r w:rsidRPr="00E56699">
        <w:rPr>
          <w:rFonts w:ascii="Times New Roman" w:hAnsi="Times New Roman" w:cs="Times New Roman"/>
          <w:sz w:val="20"/>
        </w:rPr>
        <w:t>Холодные</w:t>
      </w:r>
      <w:r w:rsidRPr="00E56699">
        <w:rPr>
          <w:rFonts w:ascii="Times New Roman" w:hAnsi="Times New Roman" w:cs="Times New Roman"/>
          <w:spacing w:val="-3"/>
          <w:sz w:val="20"/>
        </w:rPr>
        <w:t xml:space="preserve"> </w:t>
      </w:r>
      <w:r w:rsidRPr="00E56699">
        <w:rPr>
          <w:rFonts w:ascii="Times New Roman" w:hAnsi="Times New Roman" w:cs="Times New Roman"/>
          <w:sz w:val="20"/>
        </w:rPr>
        <w:t>напитки</w:t>
      </w:r>
      <w:r w:rsidRPr="00E56699">
        <w:rPr>
          <w:rFonts w:ascii="Times New Roman" w:hAnsi="Times New Roman" w:cs="Times New Roman"/>
          <w:spacing w:val="-3"/>
          <w:sz w:val="20"/>
        </w:rPr>
        <w:t xml:space="preserve"> </w:t>
      </w:r>
      <w:r w:rsidRPr="00E56699">
        <w:rPr>
          <w:rFonts w:ascii="Times New Roman" w:hAnsi="Times New Roman" w:cs="Times New Roman"/>
          <w:sz w:val="20"/>
        </w:rPr>
        <w:t>и</w:t>
      </w:r>
      <w:r w:rsidRPr="00E56699">
        <w:rPr>
          <w:rFonts w:ascii="Times New Roman" w:hAnsi="Times New Roman" w:cs="Times New Roman"/>
          <w:spacing w:val="-3"/>
          <w:sz w:val="20"/>
        </w:rPr>
        <w:t xml:space="preserve"> </w:t>
      </w:r>
      <w:r w:rsidRPr="00E56699">
        <w:rPr>
          <w:rFonts w:ascii="Times New Roman" w:hAnsi="Times New Roman" w:cs="Times New Roman"/>
          <w:sz w:val="20"/>
        </w:rPr>
        <w:t>морсы</w:t>
      </w:r>
      <w:r w:rsidRPr="00E56699">
        <w:rPr>
          <w:rFonts w:ascii="Times New Roman" w:hAnsi="Times New Roman" w:cs="Times New Roman"/>
          <w:spacing w:val="-3"/>
          <w:sz w:val="20"/>
        </w:rPr>
        <w:t xml:space="preserve"> </w:t>
      </w:r>
      <w:r w:rsidRPr="00E56699">
        <w:rPr>
          <w:rFonts w:ascii="Times New Roman" w:hAnsi="Times New Roman" w:cs="Times New Roman"/>
          <w:sz w:val="20"/>
        </w:rPr>
        <w:t>(без</w:t>
      </w:r>
      <w:r w:rsidRPr="00E56699">
        <w:rPr>
          <w:rFonts w:ascii="Times New Roman" w:hAnsi="Times New Roman" w:cs="Times New Roman"/>
          <w:spacing w:val="-3"/>
          <w:sz w:val="20"/>
        </w:rPr>
        <w:t xml:space="preserve"> </w:t>
      </w:r>
      <w:r w:rsidRPr="00E56699">
        <w:rPr>
          <w:rFonts w:ascii="Times New Roman" w:hAnsi="Times New Roman" w:cs="Times New Roman"/>
          <w:sz w:val="20"/>
        </w:rPr>
        <w:t>термической</w:t>
      </w:r>
      <w:r w:rsidRPr="00E56699">
        <w:rPr>
          <w:rFonts w:ascii="Times New Roman" w:hAnsi="Times New Roman" w:cs="Times New Roman"/>
          <w:spacing w:val="-3"/>
          <w:sz w:val="20"/>
        </w:rPr>
        <w:t xml:space="preserve"> </w:t>
      </w:r>
      <w:r w:rsidRPr="00E56699">
        <w:rPr>
          <w:rFonts w:ascii="Times New Roman" w:hAnsi="Times New Roman" w:cs="Times New Roman"/>
          <w:sz w:val="20"/>
        </w:rPr>
        <w:t>обработки)</w:t>
      </w:r>
      <w:r w:rsidRPr="00E56699">
        <w:rPr>
          <w:rFonts w:ascii="Times New Roman" w:hAnsi="Times New Roman" w:cs="Times New Roman"/>
          <w:spacing w:val="-3"/>
          <w:sz w:val="20"/>
        </w:rPr>
        <w:t xml:space="preserve"> </w:t>
      </w:r>
      <w:r w:rsidRPr="00E56699">
        <w:rPr>
          <w:rFonts w:ascii="Times New Roman" w:hAnsi="Times New Roman" w:cs="Times New Roman"/>
          <w:sz w:val="20"/>
        </w:rPr>
        <w:t>из</w:t>
      </w:r>
      <w:r w:rsidRPr="00E56699">
        <w:rPr>
          <w:rFonts w:ascii="Times New Roman" w:hAnsi="Times New Roman" w:cs="Times New Roman"/>
          <w:spacing w:val="-3"/>
          <w:sz w:val="20"/>
        </w:rPr>
        <w:t xml:space="preserve"> </w:t>
      </w:r>
      <w:r w:rsidRPr="00E56699">
        <w:rPr>
          <w:rFonts w:ascii="Times New Roman" w:hAnsi="Times New Roman" w:cs="Times New Roman"/>
          <w:sz w:val="20"/>
        </w:rPr>
        <w:t>плодово-ягодного</w:t>
      </w:r>
      <w:r w:rsidRPr="00E56699">
        <w:rPr>
          <w:rFonts w:ascii="Times New Roman" w:hAnsi="Times New Roman" w:cs="Times New Roman"/>
          <w:spacing w:val="-3"/>
          <w:sz w:val="20"/>
        </w:rPr>
        <w:t xml:space="preserve"> </w:t>
      </w:r>
      <w:r w:rsidRPr="00E56699">
        <w:rPr>
          <w:rFonts w:ascii="Times New Roman" w:hAnsi="Times New Roman" w:cs="Times New Roman"/>
          <w:spacing w:val="-2"/>
          <w:sz w:val="20"/>
        </w:rPr>
        <w:t>сырья.</w:t>
      </w:r>
    </w:p>
    <w:p w14:paraId="3E8752BD" w14:textId="77777777" w:rsidR="000E7F1C" w:rsidRPr="00E56699" w:rsidRDefault="000E7F1C" w:rsidP="00C31455">
      <w:pPr>
        <w:pStyle w:val="a9"/>
        <w:widowControl w:val="0"/>
        <w:numPr>
          <w:ilvl w:val="0"/>
          <w:numId w:val="14"/>
        </w:numPr>
        <w:tabs>
          <w:tab w:val="left" w:pos="1008"/>
        </w:tabs>
        <w:autoSpaceDE w:val="0"/>
        <w:autoSpaceDN w:val="0"/>
        <w:spacing w:after="0" w:line="240" w:lineRule="auto"/>
        <w:ind w:left="1008"/>
        <w:contextualSpacing w:val="0"/>
        <w:jc w:val="both"/>
        <w:rPr>
          <w:rFonts w:ascii="Times New Roman" w:hAnsi="Times New Roman" w:cs="Times New Roman"/>
          <w:sz w:val="20"/>
        </w:rPr>
      </w:pPr>
      <w:r w:rsidRPr="00E56699">
        <w:rPr>
          <w:rFonts w:ascii="Times New Roman" w:hAnsi="Times New Roman" w:cs="Times New Roman"/>
          <w:sz w:val="20"/>
        </w:rPr>
        <w:t>Окрошки</w:t>
      </w:r>
      <w:r w:rsidRPr="00E56699">
        <w:rPr>
          <w:rFonts w:ascii="Times New Roman" w:hAnsi="Times New Roman" w:cs="Times New Roman"/>
          <w:spacing w:val="-5"/>
          <w:sz w:val="20"/>
        </w:rPr>
        <w:t xml:space="preserve"> </w:t>
      </w:r>
      <w:r w:rsidRPr="00E56699">
        <w:rPr>
          <w:rFonts w:ascii="Times New Roman" w:hAnsi="Times New Roman" w:cs="Times New Roman"/>
          <w:sz w:val="20"/>
        </w:rPr>
        <w:t>и</w:t>
      </w:r>
      <w:r w:rsidRPr="00E56699">
        <w:rPr>
          <w:rFonts w:ascii="Times New Roman" w:hAnsi="Times New Roman" w:cs="Times New Roman"/>
          <w:spacing w:val="-4"/>
          <w:sz w:val="20"/>
        </w:rPr>
        <w:t xml:space="preserve"> </w:t>
      </w:r>
      <w:r w:rsidRPr="00E56699">
        <w:rPr>
          <w:rFonts w:ascii="Times New Roman" w:hAnsi="Times New Roman" w:cs="Times New Roman"/>
          <w:sz w:val="20"/>
        </w:rPr>
        <w:t>холодные</w:t>
      </w:r>
      <w:r w:rsidRPr="00E56699">
        <w:rPr>
          <w:rFonts w:ascii="Times New Roman" w:hAnsi="Times New Roman" w:cs="Times New Roman"/>
          <w:spacing w:val="-4"/>
          <w:sz w:val="20"/>
        </w:rPr>
        <w:t xml:space="preserve"> </w:t>
      </w:r>
      <w:r w:rsidRPr="00E56699">
        <w:rPr>
          <w:rFonts w:ascii="Times New Roman" w:hAnsi="Times New Roman" w:cs="Times New Roman"/>
          <w:spacing w:val="-2"/>
          <w:sz w:val="20"/>
        </w:rPr>
        <w:t>супы.</w:t>
      </w:r>
    </w:p>
    <w:p w14:paraId="687DFDC4" w14:textId="77777777" w:rsidR="000E7F1C" w:rsidRPr="00E56699" w:rsidRDefault="000E7F1C" w:rsidP="00C31455">
      <w:pPr>
        <w:pStyle w:val="a9"/>
        <w:widowControl w:val="0"/>
        <w:numPr>
          <w:ilvl w:val="0"/>
          <w:numId w:val="14"/>
        </w:numPr>
        <w:tabs>
          <w:tab w:val="left" w:pos="1008"/>
        </w:tabs>
        <w:autoSpaceDE w:val="0"/>
        <w:autoSpaceDN w:val="0"/>
        <w:spacing w:after="0" w:line="240" w:lineRule="auto"/>
        <w:ind w:left="1008"/>
        <w:contextualSpacing w:val="0"/>
        <w:jc w:val="both"/>
        <w:rPr>
          <w:rFonts w:ascii="Times New Roman" w:hAnsi="Times New Roman" w:cs="Times New Roman"/>
          <w:sz w:val="20"/>
        </w:rPr>
      </w:pPr>
      <w:r w:rsidRPr="00E56699">
        <w:rPr>
          <w:rFonts w:ascii="Times New Roman" w:hAnsi="Times New Roman" w:cs="Times New Roman"/>
          <w:sz w:val="20"/>
        </w:rPr>
        <w:t>Яичница-</w:t>
      </w:r>
      <w:r w:rsidRPr="00E56699">
        <w:rPr>
          <w:rFonts w:ascii="Times New Roman" w:hAnsi="Times New Roman" w:cs="Times New Roman"/>
          <w:spacing w:val="-2"/>
          <w:sz w:val="20"/>
        </w:rPr>
        <w:t>глазунья.</w:t>
      </w:r>
    </w:p>
    <w:p w14:paraId="447D31A1" w14:textId="77777777" w:rsidR="000E7F1C" w:rsidRPr="00E56699" w:rsidRDefault="000E7F1C" w:rsidP="00C31455">
      <w:pPr>
        <w:pStyle w:val="a9"/>
        <w:widowControl w:val="0"/>
        <w:numPr>
          <w:ilvl w:val="0"/>
          <w:numId w:val="14"/>
        </w:numPr>
        <w:tabs>
          <w:tab w:val="left" w:pos="1008"/>
        </w:tabs>
        <w:autoSpaceDE w:val="0"/>
        <w:autoSpaceDN w:val="0"/>
        <w:spacing w:after="0" w:line="240" w:lineRule="auto"/>
        <w:ind w:left="1008"/>
        <w:contextualSpacing w:val="0"/>
        <w:jc w:val="both"/>
        <w:rPr>
          <w:rFonts w:ascii="Times New Roman" w:hAnsi="Times New Roman" w:cs="Times New Roman"/>
          <w:sz w:val="20"/>
        </w:rPr>
      </w:pPr>
      <w:r w:rsidRPr="00E56699">
        <w:rPr>
          <w:rFonts w:ascii="Times New Roman" w:hAnsi="Times New Roman" w:cs="Times New Roman"/>
          <w:sz w:val="20"/>
        </w:rPr>
        <w:t>Паштеты,</w:t>
      </w:r>
      <w:r w:rsidRPr="00E56699">
        <w:rPr>
          <w:rFonts w:ascii="Times New Roman" w:hAnsi="Times New Roman" w:cs="Times New Roman"/>
          <w:spacing w:val="-4"/>
          <w:sz w:val="20"/>
        </w:rPr>
        <w:t xml:space="preserve"> </w:t>
      </w:r>
      <w:r w:rsidRPr="00E56699">
        <w:rPr>
          <w:rFonts w:ascii="Times New Roman" w:hAnsi="Times New Roman" w:cs="Times New Roman"/>
          <w:sz w:val="20"/>
        </w:rPr>
        <w:t>блинчики</w:t>
      </w:r>
      <w:r w:rsidRPr="00E56699">
        <w:rPr>
          <w:rFonts w:ascii="Times New Roman" w:hAnsi="Times New Roman" w:cs="Times New Roman"/>
          <w:spacing w:val="-2"/>
          <w:sz w:val="20"/>
        </w:rPr>
        <w:t xml:space="preserve"> </w:t>
      </w:r>
      <w:r w:rsidRPr="00E56699">
        <w:rPr>
          <w:rFonts w:ascii="Times New Roman" w:hAnsi="Times New Roman" w:cs="Times New Roman"/>
          <w:sz w:val="20"/>
        </w:rPr>
        <w:t>с</w:t>
      </w:r>
      <w:r w:rsidRPr="00E56699">
        <w:rPr>
          <w:rFonts w:ascii="Times New Roman" w:hAnsi="Times New Roman" w:cs="Times New Roman"/>
          <w:spacing w:val="-2"/>
          <w:sz w:val="20"/>
        </w:rPr>
        <w:t xml:space="preserve"> </w:t>
      </w:r>
      <w:r w:rsidRPr="00E56699">
        <w:rPr>
          <w:rFonts w:ascii="Times New Roman" w:hAnsi="Times New Roman" w:cs="Times New Roman"/>
          <w:sz w:val="20"/>
        </w:rPr>
        <w:t>мясом</w:t>
      </w:r>
      <w:r w:rsidRPr="00E56699">
        <w:rPr>
          <w:rFonts w:ascii="Times New Roman" w:hAnsi="Times New Roman" w:cs="Times New Roman"/>
          <w:spacing w:val="-2"/>
          <w:sz w:val="20"/>
        </w:rPr>
        <w:t xml:space="preserve"> </w:t>
      </w:r>
      <w:r w:rsidRPr="00E56699">
        <w:rPr>
          <w:rFonts w:ascii="Times New Roman" w:hAnsi="Times New Roman" w:cs="Times New Roman"/>
          <w:sz w:val="20"/>
        </w:rPr>
        <w:t>и</w:t>
      </w:r>
      <w:r w:rsidRPr="00E56699">
        <w:rPr>
          <w:rFonts w:ascii="Times New Roman" w:hAnsi="Times New Roman" w:cs="Times New Roman"/>
          <w:spacing w:val="-2"/>
          <w:sz w:val="20"/>
        </w:rPr>
        <w:t xml:space="preserve"> </w:t>
      </w:r>
      <w:r w:rsidRPr="00E56699">
        <w:rPr>
          <w:rFonts w:ascii="Times New Roman" w:hAnsi="Times New Roman" w:cs="Times New Roman"/>
          <w:sz w:val="20"/>
        </w:rPr>
        <w:t>с</w:t>
      </w:r>
      <w:r w:rsidRPr="00E56699">
        <w:rPr>
          <w:rFonts w:ascii="Times New Roman" w:hAnsi="Times New Roman" w:cs="Times New Roman"/>
          <w:spacing w:val="-1"/>
          <w:sz w:val="20"/>
        </w:rPr>
        <w:t xml:space="preserve"> </w:t>
      </w:r>
      <w:r w:rsidRPr="00E56699">
        <w:rPr>
          <w:rFonts w:ascii="Times New Roman" w:hAnsi="Times New Roman" w:cs="Times New Roman"/>
          <w:spacing w:val="-2"/>
          <w:sz w:val="20"/>
        </w:rPr>
        <w:t>творогом.</w:t>
      </w:r>
    </w:p>
    <w:p w14:paraId="11E5B6C5" w14:textId="77777777" w:rsidR="000E7F1C" w:rsidRPr="00E56699" w:rsidRDefault="000E7F1C" w:rsidP="00C31455">
      <w:pPr>
        <w:pStyle w:val="a9"/>
        <w:widowControl w:val="0"/>
        <w:numPr>
          <w:ilvl w:val="0"/>
          <w:numId w:val="14"/>
        </w:numPr>
        <w:tabs>
          <w:tab w:val="left" w:pos="1008"/>
        </w:tabs>
        <w:autoSpaceDE w:val="0"/>
        <w:autoSpaceDN w:val="0"/>
        <w:spacing w:after="0" w:line="240" w:lineRule="auto"/>
        <w:ind w:left="708" w:right="2401" w:firstLine="0"/>
        <w:contextualSpacing w:val="0"/>
        <w:jc w:val="both"/>
        <w:rPr>
          <w:rFonts w:ascii="Times New Roman" w:hAnsi="Times New Roman" w:cs="Times New Roman"/>
          <w:sz w:val="20"/>
        </w:rPr>
      </w:pPr>
      <w:r w:rsidRPr="00E56699">
        <w:rPr>
          <w:rFonts w:ascii="Times New Roman" w:hAnsi="Times New Roman" w:cs="Times New Roman"/>
          <w:sz w:val="20"/>
        </w:rPr>
        <w:t>Блюда</w:t>
      </w:r>
      <w:r w:rsidRPr="00E56699">
        <w:rPr>
          <w:rFonts w:ascii="Times New Roman" w:hAnsi="Times New Roman" w:cs="Times New Roman"/>
          <w:spacing w:val="-3"/>
          <w:sz w:val="20"/>
        </w:rPr>
        <w:t xml:space="preserve"> </w:t>
      </w:r>
      <w:r w:rsidRPr="00E56699">
        <w:rPr>
          <w:rFonts w:ascii="Times New Roman" w:hAnsi="Times New Roman" w:cs="Times New Roman"/>
          <w:sz w:val="20"/>
        </w:rPr>
        <w:t>из</w:t>
      </w:r>
      <w:r w:rsidRPr="00E56699">
        <w:rPr>
          <w:rFonts w:ascii="Times New Roman" w:hAnsi="Times New Roman" w:cs="Times New Roman"/>
          <w:spacing w:val="-3"/>
          <w:sz w:val="20"/>
        </w:rPr>
        <w:t xml:space="preserve"> </w:t>
      </w:r>
      <w:r w:rsidRPr="00E56699">
        <w:rPr>
          <w:rFonts w:ascii="Times New Roman" w:hAnsi="Times New Roman" w:cs="Times New Roman"/>
          <w:sz w:val="20"/>
        </w:rPr>
        <w:t>(или</w:t>
      </w:r>
      <w:r w:rsidRPr="00E56699">
        <w:rPr>
          <w:rFonts w:ascii="Times New Roman" w:hAnsi="Times New Roman" w:cs="Times New Roman"/>
          <w:spacing w:val="-3"/>
          <w:sz w:val="20"/>
        </w:rPr>
        <w:t xml:space="preserve"> </w:t>
      </w:r>
      <w:r w:rsidRPr="00E56699">
        <w:rPr>
          <w:rFonts w:ascii="Times New Roman" w:hAnsi="Times New Roman" w:cs="Times New Roman"/>
          <w:sz w:val="20"/>
        </w:rPr>
        <w:t>на</w:t>
      </w:r>
      <w:r w:rsidRPr="00E56699">
        <w:rPr>
          <w:rFonts w:ascii="Times New Roman" w:hAnsi="Times New Roman" w:cs="Times New Roman"/>
          <w:spacing w:val="-3"/>
          <w:sz w:val="20"/>
        </w:rPr>
        <w:t xml:space="preserve"> </w:t>
      </w:r>
      <w:r w:rsidRPr="00E56699">
        <w:rPr>
          <w:rFonts w:ascii="Times New Roman" w:hAnsi="Times New Roman" w:cs="Times New Roman"/>
          <w:sz w:val="20"/>
        </w:rPr>
        <w:t>основе)</w:t>
      </w:r>
      <w:r w:rsidRPr="00E56699">
        <w:rPr>
          <w:rFonts w:ascii="Times New Roman" w:hAnsi="Times New Roman" w:cs="Times New Roman"/>
          <w:spacing w:val="-3"/>
          <w:sz w:val="20"/>
        </w:rPr>
        <w:t xml:space="preserve"> </w:t>
      </w:r>
      <w:r w:rsidRPr="00E56699">
        <w:rPr>
          <w:rFonts w:ascii="Times New Roman" w:hAnsi="Times New Roman" w:cs="Times New Roman"/>
          <w:sz w:val="20"/>
        </w:rPr>
        <w:t>сухих</w:t>
      </w:r>
      <w:r w:rsidRPr="00E56699">
        <w:rPr>
          <w:rFonts w:ascii="Times New Roman" w:hAnsi="Times New Roman" w:cs="Times New Roman"/>
          <w:spacing w:val="-3"/>
          <w:sz w:val="20"/>
        </w:rPr>
        <w:t xml:space="preserve"> </w:t>
      </w:r>
      <w:r w:rsidRPr="00E56699">
        <w:rPr>
          <w:rFonts w:ascii="Times New Roman" w:hAnsi="Times New Roman" w:cs="Times New Roman"/>
          <w:sz w:val="20"/>
        </w:rPr>
        <w:t>пищевых</w:t>
      </w:r>
      <w:r w:rsidRPr="00E56699">
        <w:rPr>
          <w:rFonts w:ascii="Times New Roman" w:hAnsi="Times New Roman" w:cs="Times New Roman"/>
          <w:spacing w:val="-3"/>
          <w:sz w:val="20"/>
        </w:rPr>
        <w:t xml:space="preserve"> </w:t>
      </w:r>
      <w:r w:rsidRPr="00E56699">
        <w:rPr>
          <w:rFonts w:ascii="Times New Roman" w:hAnsi="Times New Roman" w:cs="Times New Roman"/>
          <w:sz w:val="20"/>
        </w:rPr>
        <w:t>концентратов,</w:t>
      </w:r>
      <w:r w:rsidRPr="00E56699">
        <w:rPr>
          <w:rFonts w:ascii="Times New Roman" w:hAnsi="Times New Roman" w:cs="Times New Roman"/>
          <w:spacing w:val="-3"/>
          <w:sz w:val="20"/>
        </w:rPr>
        <w:t xml:space="preserve"> </w:t>
      </w:r>
      <w:r w:rsidRPr="00E56699">
        <w:rPr>
          <w:rFonts w:ascii="Times New Roman" w:hAnsi="Times New Roman" w:cs="Times New Roman"/>
          <w:sz w:val="20"/>
        </w:rPr>
        <w:t>в</w:t>
      </w:r>
      <w:r w:rsidRPr="00E56699">
        <w:rPr>
          <w:rFonts w:ascii="Times New Roman" w:hAnsi="Times New Roman" w:cs="Times New Roman"/>
          <w:spacing w:val="-3"/>
          <w:sz w:val="20"/>
        </w:rPr>
        <w:t xml:space="preserve"> </w:t>
      </w:r>
      <w:r w:rsidRPr="00E56699">
        <w:rPr>
          <w:rFonts w:ascii="Times New Roman" w:hAnsi="Times New Roman" w:cs="Times New Roman"/>
          <w:sz w:val="20"/>
        </w:rPr>
        <w:t>том</w:t>
      </w:r>
      <w:r w:rsidRPr="00E56699">
        <w:rPr>
          <w:rFonts w:ascii="Times New Roman" w:hAnsi="Times New Roman" w:cs="Times New Roman"/>
          <w:spacing w:val="-3"/>
          <w:sz w:val="20"/>
        </w:rPr>
        <w:t xml:space="preserve"> </w:t>
      </w:r>
      <w:r w:rsidRPr="00E56699">
        <w:rPr>
          <w:rFonts w:ascii="Times New Roman" w:hAnsi="Times New Roman" w:cs="Times New Roman"/>
          <w:sz w:val="20"/>
        </w:rPr>
        <w:t>числе</w:t>
      </w:r>
      <w:r w:rsidRPr="00E56699">
        <w:rPr>
          <w:rFonts w:ascii="Times New Roman" w:hAnsi="Times New Roman" w:cs="Times New Roman"/>
          <w:spacing w:val="-3"/>
          <w:sz w:val="20"/>
        </w:rPr>
        <w:t xml:space="preserve"> </w:t>
      </w:r>
      <w:r w:rsidRPr="00E56699">
        <w:rPr>
          <w:rFonts w:ascii="Times New Roman" w:hAnsi="Times New Roman" w:cs="Times New Roman"/>
          <w:sz w:val="20"/>
        </w:rPr>
        <w:t>быстрого</w:t>
      </w:r>
      <w:r w:rsidRPr="00E56699">
        <w:rPr>
          <w:rFonts w:ascii="Times New Roman" w:hAnsi="Times New Roman" w:cs="Times New Roman"/>
          <w:spacing w:val="-3"/>
          <w:sz w:val="20"/>
        </w:rPr>
        <w:t xml:space="preserve"> </w:t>
      </w:r>
      <w:r w:rsidRPr="00E56699">
        <w:rPr>
          <w:rFonts w:ascii="Times New Roman" w:hAnsi="Times New Roman" w:cs="Times New Roman"/>
          <w:sz w:val="20"/>
        </w:rPr>
        <w:t>приготовления. 41.Картофельные и кукурузные чипсы, снеки.</w:t>
      </w:r>
    </w:p>
    <w:p w14:paraId="34A16FC5" w14:textId="77777777" w:rsidR="000E7F1C" w:rsidRPr="00E56699" w:rsidRDefault="000E7F1C" w:rsidP="00C31455">
      <w:pPr>
        <w:pStyle w:val="a9"/>
        <w:widowControl w:val="0"/>
        <w:numPr>
          <w:ilvl w:val="0"/>
          <w:numId w:val="16"/>
        </w:numPr>
        <w:tabs>
          <w:tab w:val="left" w:pos="955"/>
        </w:tabs>
        <w:autoSpaceDE w:val="0"/>
        <w:autoSpaceDN w:val="0"/>
        <w:spacing w:after="0" w:line="240" w:lineRule="auto"/>
        <w:ind w:left="955" w:hanging="247"/>
        <w:contextualSpacing w:val="0"/>
        <w:jc w:val="both"/>
        <w:rPr>
          <w:rFonts w:ascii="Times New Roman" w:hAnsi="Times New Roman" w:cs="Times New Roman"/>
          <w:sz w:val="20"/>
        </w:rPr>
      </w:pPr>
      <w:r w:rsidRPr="00E56699">
        <w:rPr>
          <w:rFonts w:ascii="Times New Roman" w:hAnsi="Times New Roman" w:cs="Times New Roman"/>
          <w:sz w:val="20"/>
        </w:rPr>
        <w:t>Изделия</w:t>
      </w:r>
      <w:r w:rsidRPr="00E56699">
        <w:rPr>
          <w:rFonts w:ascii="Times New Roman" w:hAnsi="Times New Roman" w:cs="Times New Roman"/>
          <w:spacing w:val="-2"/>
          <w:sz w:val="20"/>
        </w:rPr>
        <w:t xml:space="preserve"> </w:t>
      </w:r>
      <w:r w:rsidRPr="00E56699">
        <w:rPr>
          <w:rFonts w:ascii="Times New Roman" w:hAnsi="Times New Roman" w:cs="Times New Roman"/>
          <w:sz w:val="20"/>
        </w:rPr>
        <w:t>из</w:t>
      </w:r>
      <w:r w:rsidRPr="00E56699">
        <w:rPr>
          <w:rFonts w:ascii="Times New Roman" w:hAnsi="Times New Roman" w:cs="Times New Roman"/>
          <w:spacing w:val="-2"/>
          <w:sz w:val="20"/>
        </w:rPr>
        <w:t xml:space="preserve"> </w:t>
      </w:r>
      <w:r w:rsidRPr="00E56699">
        <w:rPr>
          <w:rFonts w:ascii="Times New Roman" w:hAnsi="Times New Roman" w:cs="Times New Roman"/>
          <w:sz w:val="20"/>
        </w:rPr>
        <w:t>рубленного</w:t>
      </w:r>
      <w:r w:rsidRPr="00E56699">
        <w:rPr>
          <w:rFonts w:ascii="Times New Roman" w:hAnsi="Times New Roman" w:cs="Times New Roman"/>
          <w:spacing w:val="-2"/>
          <w:sz w:val="20"/>
        </w:rPr>
        <w:t xml:space="preserve"> </w:t>
      </w:r>
      <w:r w:rsidRPr="00E56699">
        <w:rPr>
          <w:rFonts w:ascii="Times New Roman" w:hAnsi="Times New Roman" w:cs="Times New Roman"/>
          <w:sz w:val="20"/>
        </w:rPr>
        <w:t>мяса</w:t>
      </w:r>
      <w:r w:rsidRPr="00E56699">
        <w:rPr>
          <w:rFonts w:ascii="Times New Roman" w:hAnsi="Times New Roman" w:cs="Times New Roman"/>
          <w:spacing w:val="-2"/>
          <w:sz w:val="20"/>
        </w:rPr>
        <w:t xml:space="preserve"> </w:t>
      </w:r>
      <w:r w:rsidRPr="00E56699">
        <w:rPr>
          <w:rFonts w:ascii="Times New Roman" w:hAnsi="Times New Roman" w:cs="Times New Roman"/>
          <w:sz w:val="20"/>
        </w:rPr>
        <w:t>и</w:t>
      </w:r>
      <w:r w:rsidRPr="00E56699">
        <w:rPr>
          <w:rFonts w:ascii="Times New Roman" w:hAnsi="Times New Roman" w:cs="Times New Roman"/>
          <w:spacing w:val="-2"/>
          <w:sz w:val="20"/>
        </w:rPr>
        <w:t xml:space="preserve"> </w:t>
      </w:r>
      <w:r w:rsidRPr="00E56699">
        <w:rPr>
          <w:rFonts w:ascii="Times New Roman" w:hAnsi="Times New Roman" w:cs="Times New Roman"/>
          <w:sz w:val="20"/>
        </w:rPr>
        <w:t>рыбы,</w:t>
      </w:r>
      <w:r w:rsidRPr="00E56699">
        <w:rPr>
          <w:rFonts w:ascii="Times New Roman" w:hAnsi="Times New Roman" w:cs="Times New Roman"/>
          <w:spacing w:val="-2"/>
          <w:sz w:val="20"/>
        </w:rPr>
        <w:t xml:space="preserve"> </w:t>
      </w:r>
      <w:r w:rsidRPr="00E56699">
        <w:rPr>
          <w:rFonts w:ascii="Times New Roman" w:hAnsi="Times New Roman" w:cs="Times New Roman"/>
          <w:sz w:val="20"/>
        </w:rPr>
        <w:t>салаты,</w:t>
      </w:r>
      <w:r w:rsidRPr="00E56699">
        <w:rPr>
          <w:rFonts w:ascii="Times New Roman" w:hAnsi="Times New Roman" w:cs="Times New Roman"/>
          <w:spacing w:val="-1"/>
          <w:sz w:val="20"/>
        </w:rPr>
        <w:t xml:space="preserve"> </w:t>
      </w:r>
      <w:r w:rsidRPr="00E56699">
        <w:rPr>
          <w:rFonts w:ascii="Times New Roman" w:hAnsi="Times New Roman" w:cs="Times New Roman"/>
          <w:sz w:val="20"/>
        </w:rPr>
        <w:t>блины</w:t>
      </w:r>
      <w:r w:rsidRPr="00E56699">
        <w:rPr>
          <w:rFonts w:ascii="Times New Roman" w:hAnsi="Times New Roman" w:cs="Times New Roman"/>
          <w:spacing w:val="-2"/>
          <w:sz w:val="20"/>
        </w:rPr>
        <w:t xml:space="preserve"> </w:t>
      </w:r>
      <w:r w:rsidRPr="00E56699">
        <w:rPr>
          <w:rFonts w:ascii="Times New Roman" w:hAnsi="Times New Roman" w:cs="Times New Roman"/>
          <w:sz w:val="20"/>
        </w:rPr>
        <w:t>и</w:t>
      </w:r>
      <w:r w:rsidRPr="00E56699">
        <w:rPr>
          <w:rFonts w:ascii="Times New Roman" w:hAnsi="Times New Roman" w:cs="Times New Roman"/>
          <w:spacing w:val="-2"/>
          <w:sz w:val="20"/>
        </w:rPr>
        <w:t xml:space="preserve"> </w:t>
      </w:r>
      <w:r w:rsidRPr="00E56699">
        <w:rPr>
          <w:rFonts w:ascii="Times New Roman" w:hAnsi="Times New Roman" w:cs="Times New Roman"/>
          <w:sz w:val="20"/>
        </w:rPr>
        <w:t>оладьи,</w:t>
      </w:r>
      <w:r w:rsidRPr="00E56699">
        <w:rPr>
          <w:rFonts w:ascii="Times New Roman" w:hAnsi="Times New Roman" w:cs="Times New Roman"/>
          <w:spacing w:val="-2"/>
          <w:sz w:val="20"/>
        </w:rPr>
        <w:t xml:space="preserve"> </w:t>
      </w:r>
      <w:r w:rsidRPr="00E56699">
        <w:rPr>
          <w:rFonts w:ascii="Times New Roman" w:hAnsi="Times New Roman" w:cs="Times New Roman"/>
          <w:sz w:val="20"/>
        </w:rPr>
        <w:t>приготовленные</w:t>
      </w:r>
      <w:r w:rsidRPr="00E56699">
        <w:rPr>
          <w:rFonts w:ascii="Times New Roman" w:hAnsi="Times New Roman" w:cs="Times New Roman"/>
          <w:spacing w:val="-2"/>
          <w:sz w:val="20"/>
        </w:rPr>
        <w:t xml:space="preserve"> </w:t>
      </w:r>
      <w:r w:rsidRPr="00E56699">
        <w:rPr>
          <w:rFonts w:ascii="Times New Roman" w:hAnsi="Times New Roman" w:cs="Times New Roman"/>
          <w:sz w:val="20"/>
        </w:rPr>
        <w:t>в</w:t>
      </w:r>
      <w:r w:rsidRPr="00E56699">
        <w:rPr>
          <w:rFonts w:ascii="Times New Roman" w:hAnsi="Times New Roman" w:cs="Times New Roman"/>
          <w:spacing w:val="-2"/>
          <w:sz w:val="20"/>
        </w:rPr>
        <w:t xml:space="preserve"> </w:t>
      </w:r>
      <w:r w:rsidRPr="00E56699">
        <w:rPr>
          <w:rFonts w:ascii="Times New Roman" w:hAnsi="Times New Roman" w:cs="Times New Roman"/>
          <w:sz w:val="20"/>
        </w:rPr>
        <w:t>условиях</w:t>
      </w:r>
      <w:r w:rsidRPr="00E56699">
        <w:rPr>
          <w:rFonts w:ascii="Times New Roman" w:hAnsi="Times New Roman" w:cs="Times New Roman"/>
          <w:spacing w:val="-2"/>
          <w:sz w:val="20"/>
        </w:rPr>
        <w:t xml:space="preserve"> </w:t>
      </w:r>
      <w:r w:rsidRPr="00E56699">
        <w:rPr>
          <w:rFonts w:ascii="Times New Roman" w:hAnsi="Times New Roman" w:cs="Times New Roman"/>
          <w:sz w:val="20"/>
        </w:rPr>
        <w:t>палаточного</w:t>
      </w:r>
      <w:r w:rsidRPr="00E56699">
        <w:rPr>
          <w:rFonts w:ascii="Times New Roman" w:hAnsi="Times New Roman" w:cs="Times New Roman"/>
          <w:spacing w:val="-1"/>
          <w:sz w:val="20"/>
        </w:rPr>
        <w:t xml:space="preserve"> </w:t>
      </w:r>
      <w:r w:rsidRPr="00E56699">
        <w:rPr>
          <w:rFonts w:ascii="Times New Roman" w:hAnsi="Times New Roman" w:cs="Times New Roman"/>
          <w:spacing w:val="-2"/>
          <w:sz w:val="20"/>
        </w:rPr>
        <w:t>лагеря.</w:t>
      </w:r>
    </w:p>
    <w:p w14:paraId="3049A7FE" w14:textId="77777777" w:rsidR="000E7F1C" w:rsidRPr="00E56699" w:rsidRDefault="000E7F1C" w:rsidP="00C31455">
      <w:pPr>
        <w:pStyle w:val="a9"/>
        <w:widowControl w:val="0"/>
        <w:numPr>
          <w:ilvl w:val="0"/>
          <w:numId w:val="16"/>
        </w:numPr>
        <w:tabs>
          <w:tab w:val="left" w:pos="955"/>
        </w:tabs>
        <w:autoSpaceDE w:val="0"/>
        <w:autoSpaceDN w:val="0"/>
        <w:spacing w:after="0" w:line="240" w:lineRule="auto"/>
        <w:ind w:left="955" w:hanging="247"/>
        <w:contextualSpacing w:val="0"/>
        <w:jc w:val="both"/>
        <w:rPr>
          <w:rFonts w:ascii="Times New Roman" w:hAnsi="Times New Roman" w:cs="Times New Roman"/>
          <w:sz w:val="20"/>
        </w:rPr>
      </w:pPr>
      <w:r w:rsidRPr="00E56699">
        <w:rPr>
          <w:rFonts w:ascii="Times New Roman" w:hAnsi="Times New Roman" w:cs="Times New Roman"/>
          <w:sz w:val="20"/>
        </w:rPr>
        <w:t>Сырники</w:t>
      </w:r>
      <w:r w:rsidRPr="00E56699">
        <w:rPr>
          <w:rFonts w:ascii="Times New Roman" w:hAnsi="Times New Roman" w:cs="Times New Roman"/>
          <w:spacing w:val="-6"/>
          <w:sz w:val="20"/>
        </w:rPr>
        <w:t xml:space="preserve"> </w:t>
      </w:r>
      <w:r w:rsidRPr="00E56699">
        <w:rPr>
          <w:rFonts w:ascii="Times New Roman" w:hAnsi="Times New Roman" w:cs="Times New Roman"/>
          <w:sz w:val="20"/>
        </w:rPr>
        <w:t>творожные;</w:t>
      </w:r>
      <w:r w:rsidRPr="00E56699">
        <w:rPr>
          <w:rFonts w:ascii="Times New Roman" w:hAnsi="Times New Roman" w:cs="Times New Roman"/>
          <w:spacing w:val="-5"/>
          <w:sz w:val="20"/>
        </w:rPr>
        <w:t xml:space="preserve"> </w:t>
      </w:r>
      <w:r w:rsidRPr="00E56699">
        <w:rPr>
          <w:rFonts w:ascii="Times New Roman" w:hAnsi="Times New Roman" w:cs="Times New Roman"/>
          <w:sz w:val="20"/>
        </w:rPr>
        <w:t>изделия</w:t>
      </w:r>
      <w:r w:rsidRPr="00E56699">
        <w:rPr>
          <w:rFonts w:ascii="Times New Roman" w:hAnsi="Times New Roman" w:cs="Times New Roman"/>
          <w:spacing w:val="-6"/>
          <w:sz w:val="20"/>
        </w:rPr>
        <w:t xml:space="preserve"> </w:t>
      </w:r>
      <w:r w:rsidRPr="00E56699">
        <w:rPr>
          <w:rFonts w:ascii="Times New Roman" w:hAnsi="Times New Roman" w:cs="Times New Roman"/>
          <w:sz w:val="20"/>
        </w:rPr>
        <w:t>творожные</w:t>
      </w:r>
      <w:r w:rsidRPr="00E56699">
        <w:rPr>
          <w:rFonts w:ascii="Times New Roman" w:hAnsi="Times New Roman" w:cs="Times New Roman"/>
          <w:spacing w:val="-5"/>
          <w:sz w:val="20"/>
        </w:rPr>
        <w:t xml:space="preserve"> </w:t>
      </w:r>
      <w:r w:rsidRPr="00E56699">
        <w:rPr>
          <w:rFonts w:ascii="Times New Roman" w:hAnsi="Times New Roman" w:cs="Times New Roman"/>
          <w:sz w:val="20"/>
        </w:rPr>
        <w:t>более</w:t>
      </w:r>
      <w:r w:rsidRPr="00E56699">
        <w:rPr>
          <w:rFonts w:ascii="Times New Roman" w:hAnsi="Times New Roman" w:cs="Times New Roman"/>
          <w:spacing w:val="-6"/>
          <w:sz w:val="20"/>
        </w:rPr>
        <w:t xml:space="preserve"> </w:t>
      </w:r>
      <w:r w:rsidRPr="00E56699">
        <w:rPr>
          <w:rFonts w:ascii="Times New Roman" w:hAnsi="Times New Roman" w:cs="Times New Roman"/>
          <w:sz w:val="20"/>
        </w:rPr>
        <w:t>9%</w:t>
      </w:r>
      <w:r w:rsidRPr="00E56699">
        <w:rPr>
          <w:rFonts w:ascii="Times New Roman" w:hAnsi="Times New Roman" w:cs="Times New Roman"/>
          <w:spacing w:val="-5"/>
          <w:sz w:val="20"/>
        </w:rPr>
        <w:t xml:space="preserve"> </w:t>
      </w:r>
      <w:r w:rsidRPr="00E56699">
        <w:rPr>
          <w:rFonts w:ascii="Times New Roman" w:hAnsi="Times New Roman" w:cs="Times New Roman"/>
          <w:spacing w:val="-2"/>
          <w:sz w:val="20"/>
        </w:rPr>
        <w:t>жирности.</w:t>
      </w:r>
    </w:p>
    <w:p w14:paraId="14BE836F" w14:textId="77777777" w:rsidR="000E7F1C" w:rsidRPr="00E56699" w:rsidRDefault="000E7F1C" w:rsidP="00C31455">
      <w:pPr>
        <w:pStyle w:val="a9"/>
        <w:widowControl w:val="0"/>
        <w:numPr>
          <w:ilvl w:val="0"/>
          <w:numId w:val="16"/>
        </w:numPr>
        <w:tabs>
          <w:tab w:val="left" w:pos="958"/>
        </w:tabs>
        <w:autoSpaceDE w:val="0"/>
        <w:autoSpaceDN w:val="0"/>
        <w:spacing w:after="0" w:line="240" w:lineRule="auto"/>
        <w:ind w:left="708" w:right="698" w:firstLine="0"/>
        <w:contextualSpacing w:val="0"/>
        <w:jc w:val="both"/>
        <w:rPr>
          <w:rFonts w:ascii="Times New Roman" w:hAnsi="Times New Roman" w:cs="Times New Roman"/>
          <w:sz w:val="20"/>
        </w:rPr>
      </w:pPr>
      <w:r w:rsidRPr="00E56699">
        <w:rPr>
          <w:rFonts w:ascii="Times New Roman" w:hAnsi="Times New Roman" w:cs="Times New Roman"/>
          <w:sz w:val="20"/>
        </w:rPr>
        <w:t>Молоко</w:t>
      </w:r>
      <w:r w:rsidRPr="00E56699">
        <w:rPr>
          <w:rFonts w:ascii="Times New Roman" w:hAnsi="Times New Roman" w:cs="Times New Roman"/>
          <w:spacing w:val="-4"/>
          <w:sz w:val="20"/>
        </w:rPr>
        <w:t xml:space="preserve"> </w:t>
      </w:r>
      <w:r w:rsidRPr="00E56699">
        <w:rPr>
          <w:rFonts w:ascii="Times New Roman" w:hAnsi="Times New Roman" w:cs="Times New Roman"/>
          <w:sz w:val="20"/>
        </w:rPr>
        <w:t>и</w:t>
      </w:r>
      <w:r w:rsidRPr="00E56699">
        <w:rPr>
          <w:rFonts w:ascii="Times New Roman" w:hAnsi="Times New Roman" w:cs="Times New Roman"/>
          <w:spacing w:val="-4"/>
          <w:sz w:val="20"/>
        </w:rPr>
        <w:t xml:space="preserve"> </w:t>
      </w:r>
      <w:proofErr w:type="gramStart"/>
      <w:r w:rsidRPr="00E56699">
        <w:rPr>
          <w:rFonts w:ascii="Times New Roman" w:hAnsi="Times New Roman" w:cs="Times New Roman"/>
          <w:sz w:val="20"/>
        </w:rPr>
        <w:t>молочные</w:t>
      </w:r>
      <w:r w:rsidRPr="00E56699">
        <w:rPr>
          <w:rFonts w:ascii="Times New Roman" w:hAnsi="Times New Roman" w:cs="Times New Roman"/>
          <w:spacing w:val="-4"/>
          <w:sz w:val="20"/>
        </w:rPr>
        <w:t xml:space="preserve"> </w:t>
      </w:r>
      <w:r w:rsidRPr="00E56699">
        <w:rPr>
          <w:rFonts w:ascii="Times New Roman" w:hAnsi="Times New Roman" w:cs="Times New Roman"/>
          <w:sz w:val="20"/>
        </w:rPr>
        <w:t>напитки</w:t>
      </w:r>
      <w:proofErr w:type="gramEnd"/>
      <w:r w:rsidRPr="00E56699">
        <w:rPr>
          <w:rFonts w:ascii="Times New Roman" w:hAnsi="Times New Roman" w:cs="Times New Roman"/>
          <w:spacing w:val="-4"/>
          <w:sz w:val="20"/>
        </w:rPr>
        <w:t xml:space="preserve"> </w:t>
      </w:r>
      <w:r w:rsidRPr="00E56699">
        <w:rPr>
          <w:rFonts w:ascii="Times New Roman" w:hAnsi="Times New Roman" w:cs="Times New Roman"/>
          <w:sz w:val="20"/>
        </w:rPr>
        <w:t>стерилизованные</w:t>
      </w:r>
      <w:r w:rsidRPr="00E56699">
        <w:rPr>
          <w:rFonts w:ascii="Times New Roman" w:hAnsi="Times New Roman" w:cs="Times New Roman"/>
          <w:spacing w:val="-4"/>
          <w:sz w:val="20"/>
        </w:rPr>
        <w:t xml:space="preserve"> </w:t>
      </w:r>
      <w:r w:rsidRPr="00E56699">
        <w:rPr>
          <w:rFonts w:ascii="Times New Roman" w:hAnsi="Times New Roman" w:cs="Times New Roman"/>
          <w:sz w:val="20"/>
        </w:rPr>
        <w:t>менее</w:t>
      </w:r>
      <w:r w:rsidRPr="00E56699">
        <w:rPr>
          <w:rFonts w:ascii="Times New Roman" w:hAnsi="Times New Roman" w:cs="Times New Roman"/>
          <w:spacing w:val="-4"/>
          <w:sz w:val="20"/>
        </w:rPr>
        <w:t xml:space="preserve"> </w:t>
      </w:r>
      <w:r w:rsidRPr="00E56699">
        <w:rPr>
          <w:rFonts w:ascii="Times New Roman" w:hAnsi="Times New Roman" w:cs="Times New Roman"/>
          <w:sz w:val="20"/>
        </w:rPr>
        <w:t>2,5%</w:t>
      </w:r>
      <w:r w:rsidRPr="00E56699">
        <w:rPr>
          <w:rFonts w:ascii="Times New Roman" w:hAnsi="Times New Roman" w:cs="Times New Roman"/>
          <w:spacing w:val="-4"/>
          <w:sz w:val="20"/>
        </w:rPr>
        <w:t xml:space="preserve"> </w:t>
      </w:r>
      <w:r w:rsidRPr="00E56699">
        <w:rPr>
          <w:rFonts w:ascii="Times New Roman" w:hAnsi="Times New Roman" w:cs="Times New Roman"/>
          <w:sz w:val="20"/>
        </w:rPr>
        <w:t>и</w:t>
      </w:r>
      <w:r w:rsidRPr="00E56699">
        <w:rPr>
          <w:rFonts w:ascii="Times New Roman" w:hAnsi="Times New Roman" w:cs="Times New Roman"/>
          <w:spacing w:val="-4"/>
          <w:sz w:val="20"/>
        </w:rPr>
        <w:t xml:space="preserve"> </w:t>
      </w:r>
      <w:r w:rsidRPr="00E56699">
        <w:rPr>
          <w:rFonts w:ascii="Times New Roman" w:hAnsi="Times New Roman" w:cs="Times New Roman"/>
          <w:sz w:val="20"/>
        </w:rPr>
        <w:t>более</w:t>
      </w:r>
      <w:r w:rsidRPr="00E56699">
        <w:rPr>
          <w:rFonts w:ascii="Times New Roman" w:hAnsi="Times New Roman" w:cs="Times New Roman"/>
          <w:spacing w:val="-4"/>
          <w:sz w:val="20"/>
        </w:rPr>
        <w:t xml:space="preserve"> </w:t>
      </w:r>
      <w:r w:rsidRPr="00E56699">
        <w:rPr>
          <w:rFonts w:ascii="Times New Roman" w:hAnsi="Times New Roman" w:cs="Times New Roman"/>
          <w:sz w:val="20"/>
        </w:rPr>
        <w:t>3,5%</w:t>
      </w:r>
      <w:r w:rsidRPr="00E56699">
        <w:rPr>
          <w:rFonts w:ascii="Times New Roman" w:hAnsi="Times New Roman" w:cs="Times New Roman"/>
          <w:spacing w:val="-4"/>
          <w:sz w:val="20"/>
        </w:rPr>
        <w:t xml:space="preserve"> </w:t>
      </w:r>
      <w:r w:rsidRPr="00E56699">
        <w:rPr>
          <w:rFonts w:ascii="Times New Roman" w:hAnsi="Times New Roman" w:cs="Times New Roman"/>
          <w:sz w:val="20"/>
        </w:rPr>
        <w:t>жирности;</w:t>
      </w:r>
      <w:r w:rsidRPr="00E56699">
        <w:rPr>
          <w:rFonts w:ascii="Times New Roman" w:hAnsi="Times New Roman" w:cs="Times New Roman"/>
          <w:spacing w:val="-4"/>
          <w:sz w:val="20"/>
        </w:rPr>
        <w:t xml:space="preserve"> </w:t>
      </w:r>
      <w:r w:rsidRPr="00E56699">
        <w:rPr>
          <w:rFonts w:ascii="Times New Roman" w:hAnsi="Times New Roman" w:cs="Times New Roman"/>
          <w:sz w:val="20"/>
        </w:rPr>
        <w:t>кисломолочные</w:t>
      </w:r>
      <w:r w:rsidRPr="00E56699">
        <w:rPr>
          <w:rFonts w:ascii="Times New Roman" w:hAnsi="Times New Roman" w:cs="Times New Roman"/>
          <w:spacing w:val="-4"/>
          <w:sz w:val="20"/>
        </w:rPr>
        <w:t xml:space="preserve"> </w:t>
      </w:r>
      <w:r w:rsidRPr="00E56699">
        <w:rPr>
          <w:rFonts w:ascii="Times New Roman" w:hAnsi="Times New Roman" w:cs="Times New Roman"/>
          <w:sz w:val="20"/>
        </w:rPr>
        <w:t>напитки</w:t>
      </w:r>
      <w:r w:rsidRPr="00E56699">
        <w:rPr>
          <w:rFonts w:ascii="Times New Roman" w:hAnsi="Times New Roman" w:cs="Times New Roman"/>
          <w:spacing w:val="-4"/>
          <w:sz w:val="20"/>
        </w:rPr>
        <w:t xml:space="preserve"> </w:t>
      </w:r>
      <w:r w:rsidRPr="00E56699">
        <w:rPr>
          <w:rFonts w:ascii="Times New Roman" w:hAnsi="Times New Roman" w:cs="Times New Roman"/>
          <w:sz w:val="20"/>
        </w:rPr>
        <w:t>менее 2,5% и более 3,5% жирности.</w:t>
      </w:r>
    </w:p>
    <w:p w14:paraId="6BC4E9BA" w14:textId="77777777" w:rsidR="000E7F1C" w:rsidRPr="00E56699" w:rsidRDefault="000E7F1C" w:rsidP="00C31455">
      <w:pPr>
        <w:pStyle w:val="a9"/>
        <w:widowControl w:val="0"/>
        <w:numPr>
          <w:ilvl w:val="0"/>
          <w:numId w:val="16"/>
        </w:numPr>
        <w:tabs>
          <w:tab w:val="left" w:pos="955"/>
        </w:tabs>
        <w:autoSpaceDE w:val="0"/>
        <w:autoSpaceDN w:val="0"/>
        <w:spacing w:after="0" w:line="240" w:lineRule="auto"/>
        <w:ind w:left="955" w:hanging="247"/>
        <w:contextualSpacing w:val="0"/>
        <w:jc w:val="both"/>
        <w:rPr>
          <w:rFonts w:ascii="Times New Roman" w:hAnsi="Times New Roman" w:cs="Times New Roman"/>
          <w:sz w:val="20"/>
        </w:rPr>
      </w:pPr>
      <w:r w:rsidRPr="00E56699">
        <w:rPr>
          <w:rFonts w:ascii="Times New Roman" w:hAnsi="Times New Roman" w:cs="Times New Roman"/>
          <w:sz w:val="20"/>
        </w:rPr>
        <w:t>Готовые</w:t>
      </w:r>
      <w:r w:rsidRPr="00E56699">
        <w:rPr>
          <w:rFonts w:ascii="Times New Roman" w:hAnsi="Times New Roman" w:cs="Times New Roman"/>
          <w:spacing w:val="-6"/>
          <w:sz w:val="20"/>
        </w:rPr>
        <w:t xml:space="preserve"> </w:t>
      </w:r>
      <w:r w:rsidRPr="00E56699">
        <w:rPr>
          <w:rFonts w:ascii="Times New Roman" w:hAnsi="Times New Roman" w:cs="Times New Roman"/>
          <w:sz w:val="20"/>
        </w:rPr>
        <w:t>кулинарные</w:t>
      </w:r>
      <w:r w:rsidRPr="00E56699">
        <w:rPr>
          <w:rFonts w:ascii="Times New Roman" w:hAnsi="Times New Roman" w:cs="Times New Roman"/>
          <w:spacing w:val="-3"/>
          <w:sz w:val="20"/>
        </w:rPr>
        <w:t xml:space="preserve"> </w:t>
      </w:r>
      <w:r w:rsidRPr="00E56699">
        <w:rPr>
          <w:rFonts w:ascii="Times New Roman" w:hAnsi="Times New Roman" w:cs="Times New Roman"/>
          <w:sz w:val="20"/>
        </w:rPr>
        <w:t>блюда,</w:t>
      </w:r>
      <w:r w:rsidRPr="00E56699">
        <w:rPr>
          <w:rFonts w:ascii="Times New Roman" w:hAnsi="Times New Roman" w:cs="Times New Roman"/>
          <w:spacing w:val="-3"/>
          <w:sz w:val="20"/>
        </w:rPr>
        <w:t xml:space="preserve"> </w:t>
      </w:r>
      <w:r w:rsidRPr="00E56699">
        <w:rPr>
          <w:rFonts w:ascii="Times New Roman" w:hAnsi="Times New Roman" w:cs="Times New Roman"/>
          <w:sz w:val="20"/>
        </w:rPr>
        <w:t>не</w:t>
      </w:r>
      <w:r w:rsidRPr="00E56699">
        <w:rPr>
          <w:rFonts w:ascii="Times New Roman" w:hAnsi="Times New Roman" w:cs="Times New Roman"/>
          <w:spacing w:val="-4"/>
          <w:sz w:val="20"/>
        </w:rPr>
        <w:t xml:space="preserve"> </w:t>
      </w:r>
      <w:r w:rsidRPr="00E56699">
        <w:rPr>
          <w:rFonts w:ascii="Times New Roman" w:hAnsi="Times New Roman" w:cs="Times New Roman"/>
          <w:sz w:val="20"/>
        </w:rPr>
        <w:t>входящие</w:t>
      </w:r>
      <w:r w:rsidRPr="00E56699">
        <w:rPr>
          <w:rFonts w:ascii="Times New Roman" w:hAnsi="Times New Roman" w:cs="Times New Roman"/>
          <w:spacing w:val="-3"/>
          <w:sz w:val="20"/>
        </w:rPr>
        <w:t xml:space="preserve"> </w:t>
      </w:r>
      <w:r w:rsidRPr="00E56699">
        <w:rPr>
          <w:rFonts w:ascii="Times New Roman" w:hAnsi="Times New Roman" w:cs="Times New Roman"/>
          <w:sz w:val="20"/>
        </w:rPr>
        <w:t>в</w:t>
      </w:r>
      <w:r w:rsidRPr="00E56699">
        <w:rPr>
          <w:rFonts w:ascii="Times New Roman" w:hAnsi="Times New Roman" w:cs="Times New Roman"/>
          <w:spacing w:val="-3"/>
          <w:sz w:val="20"/>
        </w:rPr>
        <w:t xml:space="preserve"> </w:t>
      </w:r>
      <w:r w:rsidRPr="00E56699">
        <w:rPr>
          <w:rFonts w:ascii="Times New Roman" w:hAnsi="Times New Roman" w:cs="Times New Roman"/>
          <w:sz w:val="20"/>
        </w:rPr>
        <w:t>меню</w:t>
      </w:r>
      <w:r w:rsidRPr="00E56699">
        <w:rPr>
          <w:rFonts w:ascii="Times New Roman" w:hAnsi="Times New Roman" w:cs="Times New Roman"/>
          <w:spacing w:val="-3"/>
          <w:sz w:val="20"/>
        </w:rPr>
        <w:t xml:space="preserve"> </w:t>
      </w:r>
      <w:r w:rsidRPr="00E56699">
        <w:rPr>
          <w:rFonts w:ascii="Times New Roman" w:hAnsi="Times New Roman" w:cs="Times New Roman"/>
          <w:sz w:val="20"/>
        </w:rPr>
        <w:t>текущего</w:t>
      </w:r>
      <w:r w:rsidRPr="00E56699">
        <w:rPr>
          <w:rFonts w:ascii="Times New Roman" w:hAnsi="Times New Roman" w:cs="Times New Roman"/>
          <w:spacing w:val="-4"/>
          <w:sz w:val="20"/>
        </w:rPr>
        <w:t xml:space="preserve"> </w:t>
      </w:r>
      <w:r w:rsidRPr="00E56699">
        <w:rPr>
          <w:rFonts w:ascii="Times New Roman" w:hAnsi="Times New Roman" w:cs="Times New Roman"/>
          <w:sz w:val="20"/>
        </w:rPr>
        <w:t>дня,</w:t>
      </w:r>
      <w:r w:rsidRPr="00E56699">
        <w:rPr>
          <w:rFonts w:ascii="Times New Roman" w:hAnsi="Times New Roman" w:cs="Times New Roman"/>
          <w:spacing w:val="-3"/>
          <w:sz w:val="20"/>
        </w:rPr>
        <w:t xml:space="preserve"> </w:t>
      </w:r>
      <w:r w:rsidRPr="00E56699">
        <w:rPr>
          <w:rFonts w:ascii="Times New Roman" w:hAnsi="Times New Roman" w:cs="Times New Roman"/>
          <w:sz w:val="20"/>
        </w:rPr>
        <w:t>реализуемые</w:t>
      </w:r>
      <w:r w:rsidRPr="00E56699">
        <w:rPr>
          <w:rFonts w:ascii="Times New Roman" w:hAnsi="Times New Roman" w:cs="Times New Roman"/>
          <w:spacing w:val="-3"/>
          <w:sz w:val="20"/>
        </w:rPr>
        <w:t xml:space="preserve"> </w:t>
      </w:r>
      <w:r w:rsidRPr="00E56699">
        <w:rPr>
          <w:rFonts w:ascii="Times New Roman" w:hAnsi="Times New Roman" w:cs="Times New Roman"/>
          <w:sz w:val="20"/>
        </w:rPr>
        <w:t>через</w:t>
      </w:r>
      <w:r w:rsidRPr="00E56699">
        <w:rPr>
          <w:rFonts w:ascii="Times New Roman" w:hAnsi="Times New Roman" w:cs="Times New Roman"/>
          <w:spacing w:val="-3"/>
          <w:sz w:val="20"/>
        </w:rPr>
        <w:t xml:space="preserve"> </w:t>
      </w:r>
      <w:r w:rsidRPr="00E56699">
        <w:rPr>
          <w:rFonts w:ascii="Times New Roman" w:hAnsi="Times New Roman" w:cs="Times New Roman"/>
          <w:spacing w:val="-2"/>
          <w:sz w:val="20"/>
        </w:rPr>
        <w:t>буфеты.</w:t>
      </w:r>
    </w:p>
    <w:p w14:paraId="30085D74" w14:textId="7C476B72" w:rsidR="007D04C2" w:rsidRPr="00E56699" w:rsidRDefault="000E7F1C" w:rsidP="000E7F1C">
      <w:pPr>
        <w:spacing w:after="0" w:line="240" w:lineRule="auto"/>
        <w:jc w:val="both"/>
        <w:rPr>
          <w:rFonts w:ascii="Times New Roman" w:hAnsi="Times New Roman" w:cs="Times New Roman"/>
          <w:sz w:val="20"/>
        </w:rPr>
      </w:pPr>
      <w:r w:rsidRPr="00E56699">
        <w:rPr>
          <w:rFonts w:ascii="Times New Roman" w:hAnsi="Times New Roman" w:cs="Times New Roman"/>
          <w:sz w:val="20"/>
        </w:rPr>
        <w:t>Примерное перспективное меню 2-х недельное. Категория: Предварительное меню Примерное</w:t>
      </w:r>
      <w:r w:rsidRPr="00E56699">
        <w:rPr>
          <w:rFonts w:ascii="Times New Roman" w:hAnsi="Times New Roman" w:cs="Times New Roman"/>
          <w:spacing w:val="-4"/>
          <w:sz w:val="20"/>
        </w:rPr>
        <w:t xml:space="preserve"> </w:t>
      </w:r>
      <w:r w:rsidRPr="00E56699">
        <w:rPr>
          <w:rFonts w:ascii="Times New Roman" w:hAnsi="Times New Roman" w:cs="Times New Roman"/>
          <w:sz w:val="20"/>
        </w:rPr>
        <w:t>меню</w:t>
      </w:r>
      <w:r w:rsidRPr="00E56699">
        <w:rPr>
          <w:rFonts w:ascii="Times New Roman" w:hAnsi="Times New Roman" w:cs="Times New Roman"/>
          <w:spacing w:val="-4"/>
          <w:sz w:val="20"/>
        </w:rPr>
        <w:t xml:space="preserve"> </w:t>
      </w:r>
      <w:r w:rsidRPr="00E56699">
        <w:rPr>
          <w:rFonts w:ascii="Times New Roman" w:hAnsi="Times New Roman" w:cs="Times New Roman"/>
          <w:sz w:val="20"/>
        </w:rPr>
        <w:t>и</w:t>
      </w:r>
      <w:r w:rsidRPr="00E56699">
        <w:rPr>
          <w:rFonts w:ascii="Times New Roman" w:hAnsi="Times New Roman" w:cs="Times New Roman"/>
          <w:spacing w:val="-4"/>
          <w:sz w:val="20"/>
        </w:rPr>
        <w:t xml:space="preserve"> </w:t>
      </w:r>
      <w:r w:rsidRPr="00E56699">
        <w:rPr>
          <w:rFonts w:ascii="Times New Roman" w:hAnsi="Times New Roman" w:cs="Times New Roman"/>
          <w:sz w:val="20"/>
        </w:rPr>
        <w:t>пищевая</w:t>
      </w:r>
      <w:r w:rsidRPr="00E56699">
        <w:rPr>
          <w:rFonts w:ascii="Times New Roman" w:hAnsi="Times New Roman" w:cs="Times New Roman"/>
          <w:spacing w:val="-4"/>
          <w:sz w:val="20"/>
        </w:rPr>
        <w:t xml:space="preserve"> </w:t>
      </w:r>
      <w:r w:rsidRPr="00E56699">
        <w:rPr>
          <w:rFonts w:ascii="Times New Roman" w:hAnsi="Times New Roman" w:cs="Times New Roman"/>
          <w:sz w:val="20"/>
        </w:rPr>
        <w:t>ценность</w:t>
      </w:r>
      <w:r w:rsidRPr="00E56699">
        <w:rPr>
          <w:rFonts w:ascii="Times New Roman" w:hAnsi="Times New Roman" w:cs="Times New Roman"/>
          <w:spacing w:val="-4"/>
          <w:sz w:val="20"/>
        </w:rPr>
        <w:t xml:space="preserve"> </w:t>
      </w:r>
      <w:r w:rsidRPr="00E56699">
        <w:rPr>
          <w:rFonts w:ascii="Times New Roman" w:hAnsi="Times New Roman" w:cs="Times New Roman"/>
          <w:sz w:val="20"/>
        </w:rPr>
        <w:t>приготовляемых</w:t>
      </w:r>
      <w:r w:rsidRPr="00E56699">
        <w:rPr>
          <w:rFonts w:ascii="Times New Roman" w:hAnsi="Times New Roman" w:cs="Times New Roman"/>
          <w:spacing w:val="-4"/>
          <w:sz w:val="20"/>
        </w:rPr>
        <w:t xml:space="preserve"> </w:t>
      </w:r>
      <w:r w:rsidRPr="00E56699">
        <w:rPr>
          <w:rFonts w:ascii="Times New Roman" w:hAnsi="Times New Roman" w:cs="Times New Roman"/>
          <w:sz w:val="20"/>
        </w:rPr>
        <w:t>блюд</w:t>
      </w:r>
      <w:r w:rsidRPr="00E56699">
        <w:rPr>
          <w:rFonts w:ascii="Times New Roman" w:hAnsi="Times New Roman" w:cs="Times New Roman"/>
          <w:spacing w:val="-4"/>
          <w:sz w:val="20"/>
        </w:rPr>
        <w:t xml:space="preserve"> </w:t>
      </w:r>
      <w:r w:rsidRPr="00E56699">
        <w:rPr>
          <w:rFonts w:ascii="Times New Roman" w:hAnsi="Times New Roman" w:cs="Times New Roman"/>
          <w:sz w:val="20"/>
        </w:rPr>
        <w:t>в</w:t>
      </w:r>
      <w:r w:rsidRPr="00E56699">
        <w:rPr>
          <w:rFonts w:ascii="Times New Roman" w:hAnsi="Times New Roman" w:cs="Times New Roman"/>
          <w:spacing w:val="-4"/>
          <w:sz w:val="20"/>
        </w:rPr>
        <w:t xml:space="preserve"> </w:t>
      </w:r>
      <w:r w:rsidRPr="00E56699">
        <w:rPr>
          <w:rFonts w:ascii="Times New Roman" w:hAnsi="Times New Roman" w:cs="Times New Roman"/>
          <w:sz w:val="20"/>
        </w:rPr>
        <w:t>файле:</w:t>
      </w:r>
      <w:r w:rsidRPr="00E56699">
        <w:rPr>
          <w:rFonts w:ascii="Times New Roman" w:hAnsi="Times New Roman" w:cs="Times New Roman"/>
          <w:spacing w:val="-4"/>
          <w:sz w:val="20"/>
        </w:rPr>
        <w:t xml:space="preserve"> </w:t>
      </w:r>
      <w:r w:rsidRPr="00E56699">
        <w:rPr>
          <w:rFonts w:ascii="Times New Roman" w:hAnsi="Times New Roman" w:cs="Times New Roman"/>
          <w:sz w:val="20"/>
        </w:rPr>
        <w:t>«Примерное</w:t>
      </w:r>
      <w:r w:rsidRPr="00E56699">
        <w:rPr>
          <w:rFonts w:ascii="Times New Roman" w:hAnsi="Times New Roman" w:cs="Times New Roman"/>
          <w:spacing w:val="-4"/>
          <w:sz w:val="20"/>
        </w:rPr>
        <w:t xml:space="preserve"> </w:t>
      </w:r>
      <w:r w:rsidRPr="00E56699">
        <w:rPr>
          <w:rFonts w:ascii="Times New Roman" w:hAnsi="Times New Roman" w:cs="Times New Roman"/>
          <w:sz w:val="20"/>
        </w:rPr>
        <w:t>меню».</w:t>
      </w:r>
    </w:p>
    <w:p w14:paraId="3F409062" w14:textId="77777777" w:rsidR="000E7F1C" w:rsidRPr="00E56699" w:rsidRDefault="000E7F1C" w:rsidP="000E7F1C">
      <w:pPr>
        <w:spacing w:after="0" w:line="240" w:lineRule="auto"/>
        <w:jc w:val="both"/>
        <w:rPr>
          <w:rFonts w:ascii="Times New Roman" w:hAnsi="Times New Roman" w:cs="Times New Roman"/>
          <w:sz w:val="20"/>
        </w:rPr>
      </w:pPr>
    </w:p>
    <w:p w14:paraId="4D3F23B0" w14:textId="6E7D5B56" w:rsidR="000E7F1C" w:rsidRPr="00E56699" w:rsidRDefault="000E7F1C" w:rsidP="000E7F1C">
      <w:pPr>
        <w:spacing w:after="0" w:line="240" w:lineRule="auto"/>
        <w:jc w:val="both"/>
        <w:rPr>
          <w:rFonts w:ascii="Times New Roman" w:hAnsi="Times New Roman" w:cs="Times New Roman"/>
          <w:sz w:val="20"/>
          <w:szCs w:val="20"/>
        </w:rPr>
      </w:pPr>
      <w:r w:rsidRPr="00E56699">
        <w:rPr>
          <w:rFonts w:ascii="Times New Roman" w:hAnsi="Times New Roman" w:cs="Times New Roman"/>
          <w:sz w:val="20"/>
        </w:rPr>
        <w:t>8.Требования</w:t>
      </w:r>
      <w:r w:rsidRPr="00E56699">
        <w:rPr>
          <w:rFonts w:ascii="Times New Roman" w:hAnsi="Times New Roman" w:cs="Times New Roman"/>
          <w:spacing w:val="-6"/>
          <w:sz w:val="20"/>
        </w:rPr>
        <w:t xml:space="preserve"> </w:t>
      </w:r>
      <w:r w:rsidRPr="00E56699">
        <w:rPr>
          <w:rFonts w:ascii="Times New Roman" w:hAnsi="Times New Roman" w:cs="Times New Roman"/>
          <w:sz w:val="20"/>
        </w:rPr>
        <w:t>о</w:t>
      </w:r>
      <w:r w:rsidRPr="00E56699">
        <w:rPr>
          <w:rFonts w:ascii="Times New Roman" w:hAnsi="Times New Roman" w:cs="Times New Roman"/>
          <w:spacing w:val="-5"/>
          <w:sz w:val="20"/>
        </w:rPr>
        <w:t xml:space="preserve"> </w:t>
      </w:r>
      <w:r w:rsidRPr="00E56699">
        <w:rPr>
          <w:rFonts w:ascii="Times New Roman" w:hAnsi="Times New Roman" w:cs="Times New Roman"/>
          <w:sz w:val="20"/>
        </w:rPr>
        <w:t>соответствии</w:t>
      </w:r>
      <w:r w:rsidRPr="00E56699">
        <w:rPr>
          <w:rFonts w:ascii="Times New Roman" w:hAnsi="Times New Roman" w:cs="Times New Roman"/>
          <w:spacing w:val="-6"/>
          <w:sz w:val="20"/>
        </w:rPr>
        <w:t xml:space="preserve"> </w:t>
      </w:r>
      <w:r w:rsidRPr="00E56699">
        <w:rPr>
          <w:rFonts w:ascii="Times New Roman" w:hAnsi="Times New Roman" w:cs="Times New Roman"/>
          <w:sz w:val="20"/>
        </w:rPr>
        <w:t>качества</w:t>
      </w:r>
      <w:r w:rsidRPr="00E56699">
        <w:rPr>
          <w:rFonts w:ascii="Times New Roman" w:hAnsi="Times New Roman" w:cs="Times New Roman"/>
          <w:spacing w:val="-5"/>
          <w:sz w:val="20"/>
        </w:rPr>
        <w:t xml:space="preserve"> </w:t>
      </w:r>
      <w:r w:rsidRPr="00E56699">
        <w:rPr>
          <w:rFonts w:ascii="Times New Roman" w:hAnsi="Times New Roman" w:cs="Times New Roman"/>
          <w:sz w:val="20"/>
        </w:rPr>
        <w:t>продуктов</w:t>
      </w:r>
      <w:r w:rsidRPr="00E56699">
        <w:rPr>
          <w:rFonts w:ascii="Times New Roman" w:hAnsi="Times New Roman" w:cs="Times New Roman"/>
          <w:spacing w:val="-6"/>
          <w:sz w:val="20"/>
        </w:rPr>
        <w:t xml:space="preserve"> </w:t>
      </w:r>
      <w:r w:rsidRPr="00E56699">
        <w:rPr>
          <w:rFonts w:ascii="Times New Roman" w:hAnsi="Times New Roman" w:cs="Times New Roman"/>
          <w:sz w:val="20"/>
        </w:rPr>
        <w:t>питания,</w:t>
      </w:r>
      <w:r w:rsidRPr="00E56699">
        <w:rPr>
          <w:rFonts w:ascii="Times New Roman" w:hAnsi="Times New Roman" w:cs="Times New Roman"/>
          <w:spacing w:val="-5"/>
          <w:sz w:val="20"/>
        </w:rPr>
        <w:t xml:space="preserve"> </w:t>
      </w:r>
      <w:r w:rsidRPr="00E56699">
        <w:rPr>
          <w:rFonts w:ascii="Times New Roman" w:hAnsi="Times New Roman" w:cs="Times New Roman"/>
          <w:sz w:val="20"/>
        </w:rPr>
        <w:t>используемых</w:t>
      </w:r>
      <w:r w:rsidRPr="00E56699">
        <w:rPr>
          <w:rFonts w:ascii="Times New Roman" w:hAnsi="Times New Roman" w:cs="Times New Roman"/>
          <w:spacing w:val="-6"/>
          <w:sz w:val="20"/>
        </w:rPr>
        <w:t xml:space="preserve"> </w:t>
      </w:r>
      <w:r w:rsidRPr="00E56699">
        <w:rPr>
          <w:rFonts w:ascii="Times New Roman" w:hAnsi="Times New Roman" w:cs="Times New Roman"/>
          <w:sz w:val="20"/>
        </w:rPr>
        <w:t>Исполнителем</w:t>
      </w:r>
      <w:r w:rsidRPr="00E56699">
        <w:rPr>
          <w:rFonts w:ascii="Times New Roman" w:hAnsi="Times New Roman" w:cs="Times New Roman"/>
          <w:spacing w:val="-5"/>
          <w:sz w:val="20"/>
        </w:rPr>
        <w:t xml:space="preserve"> </w:t>
      </w:r>
      <w:r w:rsidRPr="00E56699">
        <w:rPr>
          <w:rFonts w:ascii="Times New Roman" w:hAnsi="Times New Roman" w:cs="Times New Roman"/>
          <w:sz w:val="20"/>
        </w:rPr>
        <w:t>для</w:t>
      </w:r>
      <w:r w:rsidRPr="00E56699">
        <w:rPr>
          <w:rFonts w:ascii="Times New Roman" w:hAnsi="Times New Roman" w:cs="Times New Roman"/>
          <w:spacing w:val="-6"/>
          <w:sz w:val="20"/>
        </w:rPr>
        <w:t xml:space="preserve"> </w:t>
      </w:r>
      <w:r w:rsidRPr="00E56699">
        <w:rPr>
          <w:rFonts w:ascii="Times New Roman" w:hAnsi="Times New Roman" w:cs="Times New Roman"/>
          <w:sz w:val="20"/>
        </w:rPr>
        <w:t>оказания</w:t>
      </w:r>
      <w:r w:rsidRPr="00E56699">
        <w:rPr>
          <w:rFonts w:ascii="Times New Roman" w:hAnsi="Times New Roman" w:cs="Times New Roman"/>
          <w:spacing w:val="-5"/>
          <w:sz w:val="20"/>
        </w:rPr>
        <w:t xml:space="preserve"> </w:t>
      </w:r>
      <w:r w:rsidRPr="00E56699">
        <w:rPr>
          <w:rFonts w:ascii="Times New Roman" w:hAnsi="Times New Roman" w:cs="Times New Roman"/>
          <w:spacing w:val="-2"/>
          <w:sz w:val="20"/>
        </w:rPr>
        <w:t>услуги</w:t>
      </w:r>
    </w:p>
    <w:p w14:paraId="4BF5EA01" w14:textId="77777777" w:rsidR="007D04C2" w:rsidRPr="001A132D" w:rsidRDefault="007D04C2" w:rsidP="00AA4AF7">
      <w:pPr>
        <w:spacing w:after="0" w:line="240" w:lineRule="auto"/>
        <w:jc w:val="both"/>
        <w:rPr>
          <w:rFonts w:ascii="Times New Roman" w:hAnsi="Times New Roman" w:cs="Times New Roman"/>
          <w:sz w:val="20"/>
          <w:szCs w:val="20"/>
        </w:rPr>
      </w:pPr>
    </w:p>
    <w:p w14:paraId="341F116A" w14:textId="77777777" w:rsidR="007D04C2" w:rsidRPr="001A132D" w:rsidRDefault="007D04C2" w:rsidP="00AA4AF7">
      <w:pPr>
        <w:spacing w:after="0" w:line="240" w:lineRule="auto"/>
        <w:jc w:val="both"/>
        <w:rPr>
          <w:rFonts w:ascii="Times New Roman" w:hAnsi="Times New Roman" w:cs="Times New Roman"/>
          <w:sz w:val="20"/>
          <w:szCs w:val="20"/>
        </w:rPr>
      </w:pPr>
    </w:p>
    <w:tbl>
      <w:tblPr>
        <w:tblStyle w:val="TableNormal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25"/>
        <w:gridCol w:w="3065"/>
        <w:gridCol w:w="6613"/>
      </w:tblGrid>
      <w:tr w:rsidR="000E7F1C" w:rsidRPr="000E7F1C" w14:paraId="5BB56664" w14:textId="77777777" w:rsidTr="000E7F1C">
        <w:trPr>
          <w:trHeight w:val="459"/>
        </w:trPr>
        <w:tc>
          <w:tcPr>
            <w:tcW w:w="393" w:type="pct"/>
          </w:tcPr>
          <w:p w14:paraId="23DC8AB2" w14:textId="77777777" w:rsidR="000E7F1C" w:rsidRPr="000E7F1C" w:rsidRDefault="000E7F1C" w:rsidP="000E7F1C">
            <w:pPr>
              <w:spacing w:before="115"/>
              <w:ind w:left="107"/>
              <w:rPr>
                <w:rFonts w:ascii="Times New Roman" w:eastAsia="Times New Roman" w:hAnsi="Times New Roman" w:cs="Times New Roman"/>
                <w:sz w:val="20"/>
              </w:rPr>
            </w:pPr>
            <w:r w:rsidRPr="000E7F1C">
              <w:rPr>
                <w:rFonts w:ascii="Times New Roman" w:eastAsia="Times New Roman" w:hAnsi="Times New Roman" w:cs="Times New Roman"/>
                <w:sz w:val="20"/>
              </w:rPr>
              <w:t xml:space="preserve">№ </w:t>
            </w:r>
            <w:r w:rsidRPr="000E7F1C">
              <w:rPr>
                <w:rFonts w:ascii="Times New Roman" w:eastAsia="Times New Roman" w:hAnsi="Times New Roman" w:cs="Times New Roman"/>
                <w:spacing w:val="-5"/>
                <w:sz w:val="20"/>
              </w:rPr>
              <w:t>п/п</w:t>
            </w:r>
          </w:p>
        </w:tc>
        <w:tc>
          <w:tcPr>
            <w:tcW w:w="1459" w:type="pct"/>
          </w:tcPr>
          <w:p w14:paraId="5EC18822" w14:textId="77777777" w:rsidR="000E7F1C" w:rsidRPr="000E7F1C" w:rsidRDefault="000E7F1C" w:rsidP="000E7F1C">
            <w:pPr>
              <w:spacing w:line="230" w:lineRule="atLeast"/>
              <w:ind w:left="107" w:right="736"/>
              <w:rPr>
                <w:rFonts w:ascii="Times New Roman" w:eastAsia="Times New Roman" w:hAnsi="Times New Roman" w:cs="Times New Roman"/>
                <w:sz w:val="20"/>
              </w:rPr>
            </w:pPr>
            <w:r w:rsidRPr="000E7F1C">
              <w:rPr>
                <w:rFonts w:ascii="Times New Roman" w:eastAsia="Times New Roman" w:hAnsi="Times New Roman" w:cs="Times New Roman"/>
                <w:sz w:val="20"/>
              </w:rPr>
              <w:t>Наименования</w:t>
            </w:r>
            <w:r w:rsidRPr="000E7F1C">
              <w:rPr>
                <w:rFonts w:ascii="Times New Roman" w:eastAsia="Times New Roman" w:hAnsi="Times New Roman" w:cs="Times New Roman"/>
                <w:spacing w:val="-13"/>
                <w:sz w:val="20"/>
              </w:rPr>
              <w:t xml:space="preserve"> </w:t>
            </w:r>
            <w:r w:rsidRPr="000E7F1C">
              <w:rPr>
                <w:rFonts w:ascii="Times New Roman" w:eastAsia="Times New Roman" w:hAnsi="Times New Roman" w:cs="Times New Roman"/>
                <w:sz w:val="20"/>
              </w:rPr>
              <w:t xml:space="preserve">продуктов </w:t>
            </w:r>
            <w:r w:rsidRPr="000E7F1C">
              <w:rPr>
                <w:rFonts w:ascii="Times New Roman" w:eastAsia="Times New Roman" w:hAnsi="Times New Roman" w:cs="Times New Roman"/>
                <w:spacing w:val="-2"/>
                <w:sz w:val="20"/>
              </w:rPr>
              <w:t>питания</w:t>
            </w:r>
          </w:p>
        </w:tc>
        <w:tc>
          <w:tcPr>
            <w:tcW w:w="3147" w:type="pct"/>
          </w:tcPr>
          <w:p w14:paraId="41906667" w14:textId="77777777" w:rsidR="000E7F1C" w:rsidRPr="000E7F1C" w:rsidRDefault="000E7F1C" w:rsidP="000E7F1C">
            <w:pPr>
              <w:spacing w:before="115"/>
              <w:ind w:left="107"/>
              <w:rPr>
                <w:rFonts w:ascii="Times New Roman" w:eastAsia="Times New Roman" w:hAnsi="Times New Roman" w:cs="Times New Roman"/>
                <w:sz w:val="20"/>
              </w:rPr>
            </w:pPr>
            <w:r w:rsidRPr="000E7F1C">
              <w:rPr>
                <w:rFonts w:ascii="Times New Roman" w:eastAsia="Times New Roman" w:hAnsi="Times New Roman" w:cs="Times New Roman"/>
                <w:sz w:val="20"/>
              </w:rPr>
              <w:t>Наименование</w:t>
            </w:r>
            <w:r w:rsidRPr="000E7F1C">
              <w:rPr>
                <w:rFonts w:ascii="Times New Roman" w:eastAsia="Times New Roman" w:hAnsi="Times New Roman" w:cs="Times New Roman"/>
                <w:spacing w:val="-6"/>
                <w:sz w:val="20"/>
              </w:rPr>
              <w:t xml:space="preserve"> </w:t>
            </w:r>
            <w:r w:rsidRPr="000E7F1C">
              <w:rPr>
                <w:rFonts w:ascii="Times New Roman" w:eastAsia="Times New Roman" w:hAnsi="Times New Roman" w:cs="Times New Roman"/>
                <w:sz w:val="20"/>
              </w:rPr>
              <w:t>нормативного</w:t>
            </w:r>
            <w:r w:rsidRPr="000E7F1C">
              <w:rPr>
                <w:rFonts w:ascii="Times New Roman" w:eastAsia="Times New Roman" w:hAnsi="Times New Roman" w:cs="Times New Roman"/>
                <w:spacing w:val="-5"/>
                <w:sz w:val="20"/>
              </w:rPr>
              <w:t xml:space="preserve"> </w:t>
            </w:r>
            <w:r w:rsidRPr="000E7F1C">
              <w:rPr>
                <w:rFonts w:ascii="Times New Roman" w:eastAsia="Times New Roman" w:hAnsi="Times New Roman" w:cs="Times New Roman"/>
                <w:spacing w:val="-2"/>
                <w:sz w:val="20"/>
              </w:rPr>
              <w:t>документа</w:t>
            </w:r>
          </w:p>
        </w:tc>
      </w:tr>
      <w:tr w:rsidR="000E7F1C" w:rsidRPr="000E7F1C" w14:paraId="6A80C8D9" w14:textId="77777777" w:rsidTr="000E7F1C">
        <w:trPr>
          <w:trHeight w:val="229"/>
        </w:trPr>
        <w:tc>
          <w:tcPr>
            <w:tcW w:w="393" w:type="pct"/>
          </w:tcPr>
          <w:p w14:paraId="5925F686" w14:textId="77777777" w:rsidR="000E7F1C" w:rsidRPr="000E7F1C" w:rsidRDefault="000E7F1C" w:rsidP="000E7F1C">
            <w:pPr>
              <w:spacing w:line="210" w:lineRule="exact"/>
              <w:ind w:left="107"/>
              <w:rPr>
                <w:rFonts w:ascii="Times New Roman" w:eastAsia="Times New Roman" w:hAnsi="Times New Roman" w:cs="Times New Roman"/>
                <w:sz w:val="20"/>
              </w:rPr>
            </w:pPr>
            <w:r w:rsidRPr="000E7F1C">
              <w:rPr>
                <w:rFonts w:ascii="Times New Roman" w:eastAsia="Times New Roman" w:hAnsi="Times New Roman" w:cs="Times New Roman"/>
                <w:spacing w:val="-5"/>
                <w:sz w:val="20"/>
              </w:rPr>
              <w:t>1.</w:t>
            </w:r>
          </w:p>
        </w:tc>
        <w:tc>
          <w:tcPr>
            <w:tcW w:w="4607" w:type="pct"/>
            <w:gridSpan w:val="2"/>
          </w:tcPr>
          <w:p w14:paraId="206F579C" w14:textId="77777777" w:rsidR="000E7F1C" w:rsidRPr="000E7F1C" w:rsidRDefault="000E7F1C" w:rsidP="000E7F1C">
            <w:pPr>
              <w:spacing w:line="210" w:lineRule="exact"/>
              <w:ind w:left="107"/>
              <w:rPr>
                <w:rFonts w:ascii="Times New Roman" w:eastAsia="Times New Roman" w:hAnsi="Times New Roman" w:cs="Times New Roman"/>
                <w:sz w:val="20"/>
              </w:rPr>
            </w:pPr>
            <w:r w:rsidRPr="000E7F1C">
              <w:rPr>
                <w:rFonts w:ascii="Times New Roman" w:eastAsia="Times New Roman" w:hAnsi="Times New Roman" w:cs="Times New Roman"/>
                <w:spacing w:val="-2"/>
                <w:sz w:val="20"/>
              </w:rPr>
              <w:t>Мука:</w:t>
            </w:r>
          </w:p>
        </w:tc>
      </w:tr>
      <w:tr w:rsidR="000E7F1C" w:rsidRPr="000E7F1C" w14:paraId="431C2649" w14:textId="77777777" w:rsidTr="000E7F1C">
        <w:trPr>
          <w:trHeight w:val="1379"/>
        </w:trPr>
        <w:tc>
          <w:tcPr>
            <w:tcW w:w="393" w:type="pct"/>
          </w:tcPr>
          <w:p w14:paraId="69A60A1E" w14:textId="77777777" w:rsidR="000E7F1C" w:rsidRPr="000E7F1C" w:rsidRDefault="000E7F1C" w:rsidP="000E7F1C">
            <w:pPr>
              <w:ind w:left="107"/>
              <w:rPr>
                <w:rFonts w:ascii="Times New Roman" w:eastAsia="Times New Roman" w:hAnsi="Times New Roman" w:cs="Times New Roman"/>
                <w:sz w:val="20"/>
              </w:rPr>
            </w:pPr>
            <w:r w:rsidRPr="000E7F1C">
              <w:rPr>
                <w:rFonts w:ascii="Times New Roman" w:eastAsia="Times New Roman" w:hAnsi="Times New Roman" w:cs="Times New Roman"/>
                <w:spacing w:val="-4"/>
                <w:sz w:val="20"/>
              </w:rPr>
              <w:t>1.1.</w:t>
            </w:r>
          </w:p>
        </w:tc>
        <w:tc>
          <w:tcPr>
            <w:tcW w:w="1459" w:type="pct"/>
          </w:tcPr>
          <w:p w14:paraId="21DF0036" w14:textId="77777777" w:rsidR="000E7F1C" w:rsidRPr="000E7F1C" w:rsidRDefault="000E7F1C" w:rsidP="000E7F1C">
            <w:pPr>
              <w:ind w:left="107" w:right="49"/>
              <w:rPr>
                <w:rFonts w:ascii="Times New Roman" w:eastAsia="Times New Roman" w:hAnsi="Times New Roman" w:cs="Times New Roman"/>
                <w:sz w:val="20"/>
              </w:rPr>
            </w:pPr>
            <w:r w:rsidRPr="000E7F1C">
              <w:rPr>
                <w:rFonts w:ascii="Times New Roman" w:eastAsia="Times New Roman" w:hAnsi="Times New Roman" w:cs="Times New Roman"/>
                <w:sz w:val="20"/>
              </w:rPr>
              <w:t>Крахмал</w:t>
            </w:r>
            <w:r w:rsidRPr="000E7F1C">
              <w:rPr>
                <w:rFonts w:ascii="Times New Roman" w:eastAsia="Times New Roman" w:hAnsi="Times New Roman" w:cs="Times New Roman"/>
                <w:spacing w:val="-13"/>
                <w:sz w:val="20"/>
              </w:rPr>
              <w:t xml:space="preserve"> </w:t>
            </w:r>
            <w:r w:rsidRPr="000E7F1C">
              <w:rPr>
                <w:rFonts w:ascii="Times New Roman" w:eastAsia="Times New Roman" w:hAnsi="Times New Roman" w:cs="Times New Roman"/>
                <w:sz w:val="20"/>
              </w:rPr>
              <w:t>картофельный,</w:t>
            </w:r>
            <w:r w:rsidRPr="000E7F1C">
              <w:rPr>
                <w:rFonts w:ascii="Times New Roman" w:eastAsia="Times New Roman" w:hAnsi="Times New Roman" w:cs="Times New Roman"/>
                <w:spacing w:val="-12"/>
                <w:sz w:val="20"/>
              </w:rPr>
              <w:t xml:space="preserve"> </w:t>
            </w:r>
            <w:r w:rsidRPr="000E7F1C">
              <w:rPr>
                <w:rFonts w:ascii="Times New Roman" w:eastAsia="Times New Roman" w:hAnsi="Times New Roman" w:cs="Times New Roman"/>
                <w:sz w:val="20"/>
              </w:rPr>
              <w:t xml:space="preserve">высший </w:t>
            </w:r>
            <w:r w:rsidRPr="000E7F1C">
              <w:rPr>
                <w:rFonts w:ascii="Times New Roman" w:eastAsia="Times New Roman" w:hAnsi="Times New Roman" w:cs="Times New Roman"/>
                <w:spacing w:val="-4"/>
                <w:sz w:val="20"/>
              </w:rPr>
              <w:t>сорт</w:t>
            </w:r>
          </w:p>
        </w:tc>
        <w:tc>
          <w:tcPr>
            <w:tcW w:w="3147" w:type="pct"/>
          </w:tcPr>
          <w:p w14:paraId="0317CCE5" w14:textId="77777777" w:rsidR="000E7F1C" w:rsidRPr="00835E2C" w:rsidRDefault="000E7F1C" w:rsidP="000E7F1C">
            <w:pPr>
              <w:spacing w:line="230" w:lineRule="atLeast"/>
              <w:ind w:left="107" w:right="111"/>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ГОСТ Р 53876-2010 «Крахмал картофельный. Технические условия» Технический регламент Таможенного союза ТР ТС 021/2011» О безопасности пищевой продукции». Единые санитарно-эпидемиологические</w:t>
            </w:r>
            <w:r w:rsidRPr="00835E2C">
              <w:rPr>
                <w:rFonts w:ascii="Times New Roman" w:eastAsia="Times New Roman" w:hAnsi="Times New Roman" w:cs="Times New Roman"/>
                <w:spacing w:val="-8"/>
                <w:sz w:val="20"/>
                <w:lang w:val="ru-RU"/>
              </w:rPr>
              <w:t xml:space="preserve"> </w:t>
            </w:r>
            <w:r w:rsidRPr="00835E2C">
              <w:rPr>
                <w:rFonts w:ascii="Times New Roman" w:eastAsia="Times New Roman" w:hAnsi="Times New Roman" w:cs="Times New Roman"/>
                <w:sz w:val="20"/>
                <w:lang w:val="ru-RU"/>
              </w:rPr>
              <w:t>и</w:t>
            </w:r>
            <w:r w:rsidRPr="00835E2C">
              <w:rPr>
                <w:rFonts w:ascii="Times New Roman" w:eastAsia="Times New Roman" w:hAnsi="Times New Roman" w:cs="Times New Roman"/>
                <w:spacing w:val="-8"/>
                <w:sz w:val="20"/>
                <w:lang w:val="ru-RU"/>
              </w:rPr>
              <w:t xml:space="preserve"> </w:t>
            </w:r>
            <w:r w:rsidRPr="00835E2C">
              <w:rPr>
                <w:rFonts w:ascii="Times New Roman" w:eastAsia="Times New Roman" w:hAnsi="Times New Roman" w:cs="Times New Roman"/>
                <w:sz w:val="20"/>
                <w:lang w:val="ru-RU"/>
              </w:rPr>
              <w:t>гигиенические</w:t>
            </w:r>
            <w:r w:rsidRPr="00835E2C">
              <w:rPr>
                <w:rFonts w:ascii="Times New Roman" w:eastAsia="Times New Roman" w:hAnsi="Times New Roman" w:cs="Times New Roman"/>
                <w:spacing w:val="-8"/>
                <w:sz w:val="20"/>
                <w:lang w:val="ru-RU"/>
              </w:rPr>
              <w:t xml:space="preserve"> </w:t>
            </w:r>
            <w:r w:rsidRPr="00835E2C">
              <w:rPr>
                <w:rFonts w:ascii="Times New Roman" w:eastAsia="Times New Roman" w:hAnsi="Times New Roman" w:cs="Times New Roman"/>
                <w:sz w:val="20"/>
                <w:lang w:val="ru-RU"/>
              </w:rPr>
              <w:t>требования</w:t>
            </w:r>
            <w:r w:rsidRPr="00835E2C">
              <w:rPr>
                <w:rFonts w:ascii="Times New Roman" w:eastAsia="Times New Roman" w:hAnsi="Times New Roman" w:cs="Times New Roman"/>
                <w:spacing w:val="-8"/>
                <w:sz w:val="20"/>
                <w:lang w:val="ru-RU"/>
              </w:rPr>
              <w:t xml:space="preserve"> </w:t>
            </w:r>
            <w:r w:rsidRPr="00835E2C">
              <w:rPr>
                <w:rFonts w:ascii="Times New Roman" w:eastAsia="Times New Roman" w:hAnsi="Times New Roman" w:cs="Times New Roman"/>
                <w:sz w:val="20"/>
                <w:lang w:val="ru-RU"/>
              </w:rPr>
              <w:t>к</w:t>
            </w:r>
            <w:r w:rsidRPr="00835E2C">
              <w:rPr>
                <w:rFonts w:ascii="Times New Roman" w:eastAsia="Times New Roman" w:hAnsi="Times New Roman" w:cs="Times New Roman"/>
                <w:spacing w:val="-8"/>
                <w:sz w:val="20"/>
                <w:lang w:val="ru-RU"/>
              </w:rPr>
              <w:t xml:space="preserve"> </w:t>
            </w:r>
            <w:r w:rsidRPr="00835E2C">
              <w:rPr>
                <w:rFonts w:ascii="Times New Roman" w:eastAsia="Times New Roman" w:hAnsi="Times New Roman" w:cs="Times New Roman"/>
                <w:sz w:val="20"/>
                <w:lang w:val="ru-RU"/>
              </w:rPr>
              <w:t>товарам,</w:t>
            </w:r>
            <w:r w:rsidRPr="00835E2C">
              <w:rPr>
                <w:rFonts w:ascii="Times New Roman" w:eastAsia="Times New Roman" w:hAnsi="Times New Roman" w:cs="Times New Roman"/>
                <w:spacing w:val="-8"/>
                <w:sz w:val="20"/>
                <w:lang w:val="ru-RU"/>
              </w:rPr>
              <w:t xml:space="preserve"> </w:t>
            </w:r>
            <w:r w:rsidRPr="00835E2C">
              <w:rPr>
                <w:rFonts w:ascii="Times New Roman" w:eastAsia="Times New Roman" w:hAnsi="Times New Roman" w:cs="Times New Roman"/>
                <w:sz w:val="20"/>
                <w:lang w:val="ru-RU"/>
              </w:rPr>
              <w:t>подлежащим санитарно-эпидемиологическому надзору (контролю) - (Утверждены Решением Комиссии таможенного союза от 28.05.2010 № 299).</w:t>
            </w:r>
          </w:p>
        </w:tc>
      </w:tr>
      <w:tr w:rsidR="000E7F1C" w:rsidRPr="000E7F1C" w14:paraId="5DDFDC69" w14:textId="77777777" w:rsidTr="000E7F1C">
        <w:trPr>
          <w:trHeight w:val="1379"/>
        </w:trPr>
        <w:tc>
          <w:tcPr>
            <w:tcW w:w="393" w:type="pct"/>
          </w:tcPr>
          <w:p w14:paraId="29F5A819" w14:textId="77777777" w:rsidR="000E7F1C" w:rsidRPr="000E7F1C" w:rsidRDefault="000E7F1C" w:rsidP="000E7F1C">
            <w:pPr>
              <w:ind w:left="107"/>
              <w:rPr>
                <w:rFonts w:ascii="Times New Roman" w:eastAsia="Times New Roman" w:hAnsi="Times New Roman" w:cs="Times New Roman"/>
                <w:sz w:val="20"/>
              </w:rPr>
            </w:pPr>
            <w:r w:rsidRPr="000E7F1C">
              <w:rPr>
                <w:rFonts w:ascii="Times New Roman" w:eastAsia="Times New Roman" w:hAnsi="Times New Roman" w:cs="Times New Roman"/>
                <w:spacing w:val="-4"/>
                <w:sz w:val="20"/>
              </w:rPr>
              <w:t>1.2.</w:t>
            </w:r>
          </w:p>
        </w:tc>
        <w:tc>
          <w:tcPr>
            <w:tcW w:w="1459" w:type="pct"/>
          </w:tcPr>
          <w:p w14:paraId="503E8EF0" w14:textId="77777777" w:rsidR="000E7F1C" w:rsidRPr="00835E2C" w:rsidRDefault="000E7F1C" w:rsidP="000E7F1C">
            <w:pPr>
              <w:ind w:left="107" w:right="49"/>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Мука</w:t>
            </w:r>
            <w:r w:rsidRPr="00835E2C">
              <w:rPr>
                <w:rFonts w:ascii="Times New Roman" w:eastAsia="Times New Roman" w:hAnsi="Times New Roman" w:cs="Times New Roman"/>
                <w:spacing w:val="-13"/>
                <w:sz w:val="20"/>
                <w:lang w:val="ru-RU"/>
              </w:rPr>
              <w:t xml:space="preserve"> </w:t>
            </w:r>
            <w:r w:rsidRPr="00835E2C">
              <w:rPr>
                <w:rFonts w:ascii="Times New Roman" w:eastAsia="Times New Roman" w:hAnsi="Times New Roman" w:cs="Times New Roman"/>
                <w:sz w:val="20"/>
                <w:lang w:val="ru-RU"/>
              </w:rPr>
              <w:t>пшеничная</w:t>
            </w:r>
            <w:r w:rsidRPr="00835E2C">
              <w:rPr>
                <w:rFonts w:ascii="Times New Roman" w:eastAsia="Times New Roman" w:hAnsi="Times New Roman" w:cs="Times New Roman"/>
                <w:spacing w:val="-12"/>
                <w:sz w:val="20"/>
                <w:lang w:val="ru-RU"/>
              </w:rPr>
              <w:t xml:space="preserve"> </w:t>
            </w:r>
            <w:r w:rsidRPr="00835E2C">
              <w:rPr>
                <w:rFonts w:ascii="Times New Roman" w:eastAsia="Times New Roman" w:hAnsi="Times New Roman" w:cs="Times New Roman"/>
                <w:sz w:val="20"/>
                <w:lang w:val="ru-RU"/>
              </w:rPr>
              <w:t>хлебопекарная, высший сорт</w:t>
            </w:r>
          </w:p>
        </w:tc>
        <w:tc>
          <w:tcPr>
            <w:tcW w:w="3147" w:type="pct"/>
          </w:tcPr>
          <w:p w14:paraId="0AFE6E73" w14:textId="77777777" w:rsidR="000E7F1C" w:rsidRPr="00835E2C" w:rsidRDefault="000E7F1C" w:rsidP="000E7F1C">
            <w:pPr>
              <w:spacing w:line="230" w:lineRule="atLeast"/>
              <w:ind w:left="107" w:right="111"/>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ГОСТ 26574-2017 «Мука пшеничная. Общие технические условия» Технический регламент Таможенного союза ТР ТС 021/2011» О безопасности пищевой продукции». Единые санитарно-эпидемиологические</w:t>
            </w:r>
            <w:r w:rsidRPr="00835E2C">
              <w:rPr>
                <w:rFonts w:ascii="Times New Roman" w:eastAsia="Times New Roman" w:hAnsi="Times New Roman" w:cs="Times New Roman"/>
                <w:spacing w:val="-8"/>
                <w:sz w:val="20"/>
                <w:lang w:val="ru-RU"/>
              </w:rPr>
              <w:t xml:space="preserve"> </w:t>
            </w:r>
            <w:r w:rsidRPr="00835E2C">
              <w:rPr>
                <w:rFonts w:ascii="Times New Roman" w:eastAsia="Times New Roman" w:hAnsi="Times New Roman" w:cs="Times New Roman"/>
                <w:sz w:val="20"/>
                <w:lang w:val="ru-RU"/>
              </w:rPr>
              <w:t>и</w:t>
            </w:r>
            <w:r w:rsidRPr="00835E2C">
              <w:rPr>
                <w:rFonts w:ascii="Times New Roman" w:eastAsia="Times New Roman" w:hAnsi="Times New Roman" w:cs="Times New Roman"/>
                <w:spacing w:val="-8"/>
                <w:sz w:val="20"/>
                <w:lang w:val="ru-RU"/>
              </w:rPr>
              <w:t xml:space="preserve"> </w:t>
            </w:r>
            <w:r w:rsidRPr="00835E2C">
              <w:rPr>
                <w:rFonts w:ascii="Times New Roman" w:eastAsia="Times New Roman" w:hAnsi="Times New Roman" w:cs="Times New Roman"/>
                <w:sz w:val="20"/>
                <w:lang w:val="ru-RU"/>
              </w:rPr>
              <w:t>гигиенические</w:t>
            </w:r>
            <w:r w:rsidRPr="00835E2C">
              <w:rPr>
                <w:rFonts w:ascii="Times New Roman" w:eastAsia="Times New Roman" w:hAnsi="Times New Roman" w:cs="Times New Roman"/>
                <w:spacing w:val="-8"/>
                <w:sz w:val="20"/>
                <w:lang w:val="ru-RU"/>
              </w:rPr>
              <w:t xml:space="preserve"> </w:t>
            </w:r>
            <w:r w:rsidRPr="00835E2C">
              <w:rPr>
                <w:rFonts w:ascii="Times New Roman" w:eastAsia="Times New Roman" w:hAnsi="Times New Roman" w:cs="Times New Roman"/>
                <w:sz w:val="20"/>
                <w:lang w:val="ru-RU"/>
              </w:rPr>
              <w:t>требования</w:t>
            </w:r>
            <w:r w:rsidRPr="00835E2C">
              <w:rPr>
                <w:rFonts w:ascii="Times New Roman" w:eastAsia="Times New Roman" w:hAnsi="Times New Roman" w:cs="Times New Roman"/>
                <w:spacing w:val="-8"/>
                <w:sz w:val="20"/>
                <w:lang w:val="ru-RU"/>
              </w:rPr>
              <w:t xml:space="preserve"> </w:t>
            </w:r>
            <w:r w:rsidRPr="00835E2C">
              <w:rPr>
                <w:rFonts w:ascii="Times New Roman" w:eastAsia="Times New Roman" w:hAnsi="Times New Roman" w:cs="Times New Roman"/>
                <w:sz w:val="20"/>
                <w:lang w:val="ru-RU"/>
              </w:rPr>
              <w:t>к</w:t>
            </w:r>
            <w:r w:rsidRPr="00835E2C">
              <w:rPr>
                <w:rFonts w:ascii="Times New Roman" w:eastAsia="Times New Roman" w:hAnsi="Times New Roman" w:cs="Times New Roman"/>
                <w:spacing w:val="-8"/>
                <w:sz w:val="20"/>
                <w:lang w:val="ru-RU"/>
              </w:rPr>
              <w:t xml:space="preserve"> </w:t>
            </w:r>
            <w:r w:rsidRPr="00835E2C">
              <w:rPr>
                <w:rFonts w:ascii="Times New Roman" w:eastAsia="Times New Roman" w:hAnsi="Times New Roman" w:cs="Times New Roman"/>
                <w:sz w:val="20"/>
                <w:lang w:val="ru-RU"/>
              </w:rPr>
              <w:t>товарам,</w:t>
            </w:r>
            <w:r w:rsidRPr="00835E2C">
              <w:rPr>
                <w:rFonts w:ascii="Times New Roman" w:eastAsia="Times New Roman" w:hAnsi="Times New Roman" w:cs="Times New Roman"/>
                <w:spacing w:val="-8"/>
                <w:sz w:val="20"/>
                <w:lang w:val="ru-RU"/>
              </w:rPr>
              <w:t xml:space="preserve"> </w:t>
            </w:r>
            <w:r w:rsidRPr="00835E2C">
              <w:rPr>
                <w:rFonts w:ascii="Times New Roman" w:eastAsia="Times New Roman" w:hAnsi="Times New Roman" w:cs="Times New Roman"/>
                <w:sz w:val="20"/>
                <w:lang w:val="ru-RU"/>
              </w:rPr>
              <w:t>подлежащим санитарно-эпидемиологическому надзору (контролю) - (Утверждены Решением Комиссии таможенного союза от 28.05.2010 № 299).</w:t>
            </w:r>
          </w:p>
        </w:tc>
      </w:tr>
      <w:tr w:rsidR="000E7F1C" w:rsidRPr="000E7F1C" w14:paraId="120D8605" w14:textId="77777777" w:rsidTr="000E7F1C">
        <w:trPr>
          <w:trHeight w:val="229"/>
        </w:trPr>
        <w:tc>
          <w:tcPr>
            <w:tcW w:w="393" w:type="pct"/>
          </w:tcPr>
          <w:p w14:paraId="70178F8B" w14:textId="77777777" w:rsidR="000E7F1C" w:rsidRPr="000E7F1C" w:rsidRDefault="000E7F1C" w:rsidP="000E7F1C">
            <w:pPr>
              <w:spacing w:line="210" w:lineRule="exact"/>
              <w:ind w:left="107"/>
              <w:rPr>
                <w:rFonts w:ascii="Times New Roman" w:eastAsia="Times New Roman" w:hAnsi="Times New Roman" w:cs="Times New Roman"/>
                <w:sz w:val="20"/>
              </w:rPr>
            </w:pPr>
            <w:r w:rsidRPr="000E7F1C">
              <w:rPr>
                <w:rFonts w:ascii="Times New Roman" w:eastAsia="Times New Roman" w:hAnsi="Times New Roman" w:cs="Times New Roman"/>
                <w:spacing w:val="-5"/>
                <w:sz w:val="20"/>
              </w:rPr>
              <w:t>2.</w:t>
            </w:r>
          </w:p>
        </w:tc>
        <w:tc>
          <w:tcPr>
            <w:tcW w:w="4607" w:type="pct"/>
            <w:gridSpan w:val="2"/>
          </w:tcPr>
          <w:p w14:paraId="52EABACF" w14:textId="77777777" w:rsidR="000E7F1C" w:rsidRPr="000E7F1C" w:rsidRDefault="000E7F1C" w:rsidP="000E7F1C">
            <w:pPr>
              <w:spacing w:line="210" w:lineRule="exact"/>
              <w:ind w:left="107"/>
              <w:rPr>
                <w:rFonts w:ascii="Times New Roman" w:eastAsia="Times New Roman" w:hAnsi="Times New Roman" w:cs="Times New Roman"/>
                <w:sz w:val="20"/>
              </w:rPr>
            </w:pPr>
            <w:r w:rsidRPr="000E7F1C">
              <w:rPr>
                <w:rFonts w:ascii="Times New Roman" w:eastAsia="Times New Roman" w:hAnsi="Times New Roman" w:cs="Times New Roman"/>
                <w:sz w:val="20"/>
              </w:rPr>
              <w:t>Макаронные</w:t>
            </w:r>
            <w:r w:rsidRPr="000E7F1C">
              <w:rPr>
                <w:rFonts w:ascii="Times New Roman" w:eastAsia="Times New Roman" w:hAnsi="Times New Roman" w:cs="Times New Roman"/>
                <w:spacing w:val="-9"/>
                <w:sz w:val="20"/>
              </w:rPr>
              <w:t xml:space="preserve"> </w:t>
            </w:r>
            <w:r w:rsidRPr="000E7F1C">
              <w:rPr>
                <w:rFonts w:ascii="Times New Roman" w:eastAsia="Times New Roman" w:hAnsi="Times New Roman" w:cs="Times New Roman"/>
                <w:spacing w:val="-2"/>
                <w:sz w:val="20"/>
              </w:rPr>
              <w:t>изделия:</w:t>
            </w:r>
          </w:p>
        </w:tc>
      </w:tr>
      <w:tr w:rsidR="000E7F1C" w:rsidRPr="000E7F1C" w14:paraId="1BF42D2F" w14:textId="77777777" w:rsidTr="000E7F1C">
        <w:trPr>
          <w:trHeight w:val="1379"/>
        </w:trPr>
        <w:tc>
          <w:tcPr>
            <w:tcW w:w="393" w:type="pct"/>
          </w:tcPr>
          <w:p w14:paraId="2BDB3A18" w14:textId="77777777" w:rsidR="000E7F1C" w:rsidRPr="000E7F1C" w:rsidRDefault="000E7F1C" w:rsidP="000E7F1C">
            <w:pPr>
              <w:ind w:left="107"/>
              <w:rPr>
                <w:rFonts w:ascii="Times New Roman" w:eastAsia="Times New Roman" w:hAnsi="Times New Roman" w:cs="Times New Roman"/>
                <w:sz w:val="20"/>
              </w:rPr>
            </w:pPr>
            <w:r w:rsidRPr="000E7F1C">
              <w:rPr>
                <w:rFonts w:ascii="Times New Roman" w:eastAsia="Times New Roman" w:hAnsi="Times New Roman" w:cs="Times New Roman"/>
                <w:spacing w:val="-4"/>
                <w:sz w:val="20"/>
              </w:rPr>
              <w:t>2.1.</w:t>
            </w:r>
          </w:p>
        </w:tc>
        <w:tc>
          <w:tcPr>
            <w:tcW w:w="1459" w:type="pct"/>
          </w:tcPr>
          <w:p w14:paraId="1450811D" w14:textId="77777777" w:rsidR="000E7F1C" w:rsidRPr="00835E2C" w:rsidRDefault="000E7F1C" w:rsidP="000E7F1C">
            <w:pPr>
              <w:ind w:left="107" w:right="49"/>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Макаронные</w:t>
            </w:r>
            <w:r w:rsidRPr="00835E2C">
              <w:rPr>
                <w:rFonts w:ascii="Times New Roman" w:eastAsia="Times New Roman" w:hAnsi="Times New Roman" w:cs="Times New Roman"/>
                <w:spacing w:val="-13"/>
                <w:sz w:val="20"/>
                <w:lang w:val="ru-RU"/>
              </w:rPr>
              <w:t xml:space="preserve"> </w:t>
            </w:r>
            <w:r w:rsidRPr="00835E2C">
              <w:rPr>
                <w:rFonts w:ascii="Times New Roman" w:eastAsia="Times New Roman" w:hAnsi="Times New Roman" w:cs="Times New Roman"/>
                <w:sz w:val="20"/>
                <w:lang w:val="ru-RU"/>
              </w:rPr>
              <w:t>изделия</w:t>
            </w:r>
            <w:r w:rsidRPr="00835E2C">
              <w:rPr>
                <w:rFonts w:ascii="Times New Roman" w:eastAsia="Times New Roman" w:hAnsi="Times New Roman" w:cs="Times New Roman"/>
                <w:spacing w:val="-12"/>
                <w:sz w:val="20"/>
                <w:lang w:val="ru-RU"/>
              </w:rPr>
              <w:t xml:space="preserve"> </w:t>
            </w:r>
            <w:r w:rsidRPr="00835E2C">
              <w:rPr>
                <w:rFonts w:ascii="Times New Roman" w:eastAsia="Times New Roman" w:hAnsi="Times New Roman" w:cs="Times New Roman"/>
                <w:sz w:val="20"/>
                <w:lang w:val="ru-RU"/>
              </w:rPr>
              <w:t>гр.</w:t>
            </w:r>
            <w:r w:rsidRPr="00835E2C">
              <w:rPr>
                <w:rFonts w:ascii="Times New Roman" w:eastAsia="Times New Roman" w:hAnsi="Times New Roman" w:cs="Times New Roman"/>
                <w:spacing w:val="-13"/>
                <w:sz w:val="20"/>
                <w:lang w:val="ru-RU"/>
              </w:rPr>
              <w:t xml:space="preserve"> </w:t>
            </w:r>
            <w:r w:rsidRPr="00835E2C">
              <w:rPr>
                <w:rFonts w:ascii="Times New Roman" w:eastAsia="Times New Roman" w:hAnsi="Times New Roman" w:cs="Times New Roman"/>
                <w:sz w:val="20"/>
                <w:lang w:val="ru-RU"/>
              </w:rPr>
              <w:t>А, высший сорт</w:t>
            </w:r>
          </w:p>
        </w:tc>
        <w:tc>
          <w:tcPr>
            <w:tcW w:w="3147" w:type="pct"/>
          </w:tcPr>
          <w:p w14:paraId="6F75F991" w14:textId="77777777" w:rsidR="000E7F1C" w:rsidRPr="00835E2C" w:rsidRDefault="000E7F1C" w:rsidP="000E7F1C">
            <w:pPr>
              <w:spacing w:line="230" w:lineRule="atLeast"/>
              <w:ind w:left="107" w:right="111"/>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ГОСТ 31743-2017 «Изделия макаронные. Общие технические условия» Технический регламент Таможенного союза ТР ТС 021/2011» О безопасности пищевой продукции». Единые санитарно-эпидемиологические</w:t>
            </w:r>
            <w:r w:rsidRPr="00835E2C">
              <w:rPr>
                <w:rFonts w:ascii="Times New Roman" w:eastAsia="Times New Roman" w:hAnsi="Times New Roman" w:cs="Times New Roman"/>
                <w:spacing w:val="-8"/>
                <w:sz w:val="20"/>
                <w:lang w:val="ru-RU"/>
              </w:rPr>
              <w:t xml:space="preserve"> </w:t>
            </w:r>
            <w:r w:rsidRPr="00835E2C">
              <w:rPr>
                <w:rFonts w:ascii="Times New Roman" w:eastAsia="Times New Roman" w:hAnsi="Times New Roman" w:cs="Times New Roman"/>
                <w:sz w:val="20"/>
                <w:lang w:val="ru-RU"/>
              </w:rPr>
              <w:t>и</w:t>
            </w:r>
            <w:r w:rsidRPr="00835E2C">
              <w:rPr>
                <w:rFonts w:ascii="Times New Roman" w:eastAsia="Times New Roman" w:hAnsi="Times New Roman" w:cs="Times New Roman"/>
                <w:spacing w:val="-8"/>
                <w:sz w:val="20"/>
                <w:lang w:val="ru-RU"/>
              </w:rPr>
              <w:t xml:space="preserve"> </w:t>
            </w:r>
            <w:r w:rsidRPr="00835E2C">
              <w:rPr>
                <w:rFonts w:ascii="Times New Roman" w:eastAsia="Times New Roman" w:hAnsi="Times New Roman" w:cs="Times New Roman"/>
                <w:sz w:val="20"/>
                <w:lang w:val="ru-RU"/>
              </w:rPr>
              <w:t>гигиенические</w:t>
            </w:r>
            <w:r w:rsidRPr="00835E2C">
              <w:rPr>
                <w:rFonts w:ascii="Times New Roman" w:eastAsia="Times New Roman" w:hAnsi="Times New Roman" w:cs="Times New Roman"/>
                <w:spacing w:val="-8"/>
                <w:sz w:val="20"/>
                <w:lang w:val="ru-RU"/>
              </w:rPr>
              <w:t xml:space="preserve"> </w:t>
            </w:r>
            <w:r w:rsidRPr="00835E2C">
              <w:rPr>
                <w:rFonts w:ascii="Times New Roman" w:eastAsia="Times New Roman" w:hAnsi="Times New Roman" w:cs="Times New Roman"/>
                <w:sz w:val="20"/>
                <w:lang w:val="ru-RU"/>
              </w:rPr>
              <w:t>требования</w:t>
            </w:r>
            <w:r w:rsidRPr="00835E2C">
              <w:rPr>
                <w:rFonts w:ascii="Times New Roman" w:eastAsia="Times New Roman" w:hAnsi="Times New Roman" w:cs="Times New Roman"/>
                <w:spacing w:val="-8"/>
                <w:sz w:val="20"/>
                <w:lang w:val="ru-RU"/>
              </w:rPr>
              <w:t xml:space="preserve"> </w:t>
            </w:r>
            <w:r w:rsidRPr="00835E2C">
              <w:rPr>
                <w:rFonts w:ascii="Times New Roman" w:eastAsia="Times New Roman" w:hAnsi="Times New Roman" w:cs="Times New Roman"/>
                <w:sz w:val="20"/>
                <w:lang w:val="ru-RU"/>
              </w:rPr>
              <w:t>к</w:t>
            </w:r>
            <w:r w:rsidRPr="00835E2C">
              <w:rPr>
                <w:rFonts w:ascii="Times New Roman" w:eastAsia="Times New Roman" w:hAnsi="Times New Roman" w:cs="Times New Roman"/>
                <w:spacing w:val="-8"/>
                <w:sz w:val="20"/>
                <w:lang w:val="ru-RU"/>
              </w:rPr>
              <w:t xml:space="preserve"> </w:t>
            </w:r>
            <w:r w:rsidRPr="00835E2C">
              <w:rPr>
                <w:rFonts w:ascii="Times New Roman" w:eastAsia="Times New Roman" w:hAnsi="Times New Roman" w:cs="Times New Roman"/>
                <w:sz w:val="20"/>
                <w:lang w:val="ru-RU"/>
              </w:rPr>
              <w:t>товарам,</w:t>
            </w:r>
            <w:r w:rsidRPr="00835E2C">
              <w:rPr>
                <w:rFonts w:ascii="Times New Roman" w:eastAsia="Times New Roman" w:hAnsi="Times New Roman" w:cs="Times New Roman"/>
                <w:spacing w:val="-8"/>
                <w:sz w:val="20"/>
                <w:lang w:val="ru-RU"/>
              </w:rPr>
              <w:t xml:space="preserve"> </w:t>
            </w:r>
            <w:r w:rsidRPr="00835E2C">
              <w:rPr>
                <w:rFonts w:ascii="Times New Roman" w:eastAsia="Times New Roman" w:hAnsi="Times New Roman" w:cs="Times New Roman"/>
                <w:sz w:val="20"/>
                <w:lang w:val="ru-RU"/>
              </w:rPr>
              <w:t>подлежащим санитарно-эпидемиологическому надзору (контролю) - (Утверждены Решением Комиссии таможенного союза от 28.05.2010 № 299).</w:t>
            </w:r>
          </w:p>
        </w:tc>
      </w:tr>
      <w:tr w:rsidR="000E7F1C" w:rsidRPr="000E7F1C" w14:paraId="21581597" w14:textId="77777777" w:rsidTr="000E7F1C">
        <w:trPr>
          <w:trHeight w:val="229"/>
        </w:trPr>
        <w:tc>
          <w:tcPr>
            <w:tcW w:w="393" w:type="pct"/>
          </w:tcPr>
          <w:p w14:paraId="01762125" w14:textId="77777777" w:rsidR="000E7F1C" w:rsidRPr="000E7F1C" w:rsidRDefault="000E7F1C" w:rsidP="000E7F1C">
            <w:pPr>
              <w:spacing w:line="210" w:lineRule="exact"/>
              <w:ind w:left="107"/>
              <w:rPr>
                <w:rFonts w:ascii="Times New Roman" w:eastAsia="Times New Roman" w:hAnsi="Times New Roman" w:cs="Times New Roman"/>
                <w:sz w:val="20"/>
              </w:rPr>
            </w:pPr>
            <w:r w:rsidRPr="000E7F1C">
              <w:rPr>
                <w:rFonts w:ascii="Times New Roman" w:eastAsia="Times New Roman" w:hAnsi="Times New Roman" w:cs="Times New Roman"/>
                <w:spacing w:val="-5"/>
                <w:sz w:val="20"/>
              </w:rPr>
              <w:t>3.</w:t>
            </w:r>
          </w:p>
        </w:tc>
        <w:tc>
          <w:tcPr>
            <w:tcW w:w="4607" w:type="pct"/>
            <w:gridSpan w:val="2"/>
          </w:tcPr>
          <w:p w14:paraId="2BE23D58" w14:textId="77777777" w:rsidR="000E7F1C" w:rsidRPr="000E7F1C" w:rsidRDefault="000E7F1C" w:rsidP="000E7F1C">
            <w:pPr>
              <w:spacing w:line="210" w:lineRule="exact"/>
              <w:ind w:left="107"/>
              <w:rPr>
                <w:rFonts w:ascii="Times New Roman" w:eastAsia="Times New Roman" w:hAnsi="Times New Roman" w:cs="Times New Roman"/>
                <w:sz w:val="20"/>
              </w:rPr>
            </w:pPr>
            <w:r w:rsidRPr="000E7F1C">
              <w:rPr>
                <w:rFonts w:ascii="Times New Roman" w:eastAsia="Times New Roman" w:hAnsi="Times New Roman" w:cs="Times New Roman"/>
                <w:sz w:val="20"/>
              </w:rPr>
              <w:t>Крупа</w:t>
            </w:r>
            <w:r w:rsidRPr="000E7F1C">
              <w:rPr>
                <w:rFonts w:ascii="Times New Roman" w:eastAsia="Times New Roman" w:hAnsi="Times New Roman" w:cs="Times New Roman"/>
                <w:spacing w:val="-4"/>
                <w:sz w:val="20"/>
              </w:rPr>
              <w:t xml:space="preserve"> </w:t>
            </w:r>
            <w:r w:rsidRPr="000E7F1C">
              <w:rPr>
                <w:rFonts w:ascii="Times New Roman" w:eastAsia="Times New Roman" w:hAnsi="Times New Roman" w:cs="Times New Roman"/>
                <w:sz w:val="20"/>
              </w:rPr>
              <w:t>и</w:t>
            </w:r>
            <w:r w:rsidRPr="000E7F1C">
              <w:rPr>
                <w:rFonts w:ascii="Times New Roman" w:eastAsia="Times New Roman" w:hAnsi="Times New Roman" w:cs="Times New Roman"/>
                <w:spacing w:val="-2"/>
                <w:sz w:val="20"/>
              </w:rPr>
              <w:t xml:space="preserve"> бобовые:</w:t>
            </w:r>
          </w:p>
        </w:tc>
      </w:tr>
      <w:tr w:rsidR="000E7F1C" w:rsidRPr="000E7F1C" w14:paraId="20627FD9" w14:textId="77777777" w:rsidTr="000E7F1C">
        <w:trPr>
          <w:trHeight w:val="1379"/>
        </w:trPr>
        <w:tc>
          <w:tcPr>
            <w:tcW w:w="393" w:type="pct"/>
          </w:tcPr>
          <w:p w14:paraId="4B40FECF" w14:textId="77777777" w:rsidR="000E7F1C" w:rsidRPr="000E7F1C" w:rsidRDefault="000E7F1C" w:rsidP="000E7F1C">
            <w:pPr>
              <w:ind w:left="107"/>
              <w:rPr>
                <w:rFonts w:ascii="Times New Roman" w:eastAsia="Times New Roman" w:hAnsi="Times New Roman" w:cs="Times New Roman"/>
                <w:sz w:val="20"/>
              </w:rPr>
            </w:pPr>
            <w:r w:rsidRPr="000E7F1C">
              <w:rPr>
                <w:rFonts w:ascii="Times New Roman" w:eastAsia="Times New Roman" w:hAnsi="Times New Roman" w:cs="Times New Roman"/>
                <w:spacing w:val="-4"/>
                <w:sz w:val="20"/>
              </w:rPr>
              <w:t>3.1.</w:t>
            </w:r>
          </w:p>
        </w:tc>
        <w:tc>
          <w:tcPr>
            <w:tcW w:w="1459" w:type="pct"/>
          </w:tcPr>
          <w:p w14:paraId="177C2F32" w14:textId="77777777" w:rsidR="000E7F1C" w:rsidRPr="000E7F1C" w:rsidRDefault="000E7F1C" w:rsidP="000E7F1C">
            <w:pPr>
              <w:ind w:left="107" w:right="49"/>
              <w:rPr>
                <w:rFonts w:ascii="Times New Roman" w:eastAsia="Times New Roman" w:hAnsi="Times New Roman" w:cs="Times New Roman"/>
                <w:sz w:val="20"/>
              </w:rPr>
            </w:pPr>
            <w:r w:rsidRPr="000E7F1C">
              <w:rPr>
                <w:rFonts w:ascii="Times New Roman" w:eastAsia="Times New Roman" w:hAnsi="Times New Roman" w:cs="Times New Roman"/>
                <w:sz w:val="20"/>
              </w:rPr>
              <w:t>Горох</w:t>
            </w:r>
            <w:r w:rsidRPr="000E7F1C">
              <w:rPr>
                <w:rFonts w:ascii="Times New Roman" w:eastAsia="Times New Roman" w:hAnsi="Times New Roman" w:cs="Times New Roman"/>
                <w:spacing w:val="-13"/>
                <w:sz w:val="20"/>
              </w:rPr>
              <w:t xml:space="preserve"> </w:t>
            </w:r>
            <w:r w:rsidRPr="000E7F1C">
              <w:rPr>
                <w:rFonts w:ascii="Times New Roman" w:eastAsia="Times New Roman" w:hAnsi="Times New Roman" w:cs="Times New Roman"/>
                <w:sz w:val="20"/>
              </w:rPr>
              <w:t>шлифованный</w:t>
            </w:r>
            <w:r w:rsidRPr="000E7F1C">
              <w:rPr>
                <w:rFonts w:ascii="Times New Roman" w:eastAsia="Times New Roman" w:hAnsi="Times New Roman" w:cs="Times New Roman"/>
                <w:spacing w:val="-12"/>
                <w:sz w:val="20"/>
              </w:rPr>
              <w:t xml:space="preserve"> </w:t>
            </w:r>
            <w:r w:rsidRPr="000E7F1C">
              <w:rPr>
                <w:rFonts w:ascii="Times New Roman" w:eastAsia="Times New Roman" w:hAnsi="Times New Roman" w:cs="Times New Roman"/>
                <w:sz w:val="20"/>
              </w:rPr>
              <w:t>целый,</w:t>
            </w:r>
            <w:r w:rsidRPr="000E7F1C">
              <w:rPr>
                <w:rFonts w:ascii="Times New Roman" w:eastAsia="Times New Roman" w:hAnsi="Times New Roman" w:cs="Times New Roman"/>
                <w:spacing w:val="-13"/>
                <w:sz w:val="20"/>
              </w:rPr>
              <w:t xml:space="preserve"> </w:t>
            </w:r>
            <w:r w:rsidRPr="000E7F1C">
              <w:rPr>
                <w:rFonts w:ascii="Times New Roman" w:eastAsia="Times New Roman" w:hAnsi="Times New Roman" w:cs="Times New Roman"/>
                <w:sz w:val="20"/>
              </w:rPr>
              <w:t xml:space="preserve">1 </w:t>
            </w:r>
            <w:r w:rsidRPr="000E7F1C">
              <w:rPr>
                <w:rFonts w:ascii="Times New Roman" w:eastAsia="Times New Roman" w:hAnsi="Times New Roman" w:cs="Times New Roman"/>
                <w:spacing w:val="-4"/>
                <w:sz w:val="20"/>
              </w:rPr>
              <w:t>сорт</w:t>
            </w:r>
          </w:p>
        </w:tc>
        <w:tc>
          <w:tcPr>
            <w:tcW w:w="3147" w:type="pct"/>
          </w:tcPr>
          <w:p w14:paraId="122B40D2" w14:textId="77777777" w:rsidR="000E7F1C" w:rsidRPr="00835E2C" w:rsidRDefault="000E7F1C" w:rsidP="000E7F1C">
            <w:pPr>
              <w:spacing w:line="230" w:lineRule="atLeast"/>
              <w:ind w:left="107" w:right="111"/>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ГОСТ 28674-2019 «Горох шлифованный. Технические условия» Технический регламент Таможенного союза ТР ТС 021/2011» О безопасности пищевой продукции». Единые санитарно-эпидемиологические</w:t>
            </w:r>
            <w:r w:rsidRPr="00835E2C">
              <w:rPr>
                <w:rFonts w:ascii="Times New Roman" w:eastAsia="Times New Roman" w:hAnsi="Times New Roman" w:cs="Times New Roman"/>
                <w:spacing w:val="-8"/>
                <w:sz w:val="20"/>
                <w:lang w:val="ru-RU"/>
              </w:rPr>
              <w:t xml:space="preserve"> </w:t>
            </w:r>
            <w:r w:rsidRPr="00835E2C">
              <w:rPr>
                <w:rFonts w:ascii="Times New Roman" w:eastAsia="Times New Roman" w:hAnsi="Times New Roman" w:cs="Times New Roman"/>
                <w:sz w:val="20"/>
                <w:lang w:val="ru-RU"/>
              </w:rPr>
              <w:t>и</w:t>
            </w:r>
            <w:r w:rsidRPr="00835E2C">
              <w:rPr>
                <w:rFonts w:ascii="Times New Roman" w:eastAsia="Times New Roman" w:hAnsi="Times New Roman" w:cs="Times New Roman"/>
                <w:spacing w:val="-8"/>
                <w:sz w:val="20"/>
                <w:lang w:val="ru-RU"/>
              </w:rPr>
              <w:t xml:space="preserve"> </w:t>
            </w:r>
            <w:r w:rsidRPr="00835E2C">
              <w:rPr>
                <w:rFonts w:ascii="Times New Roman" w:eastAsia="Times New Roman" w:hAnsi="Times New Roman" w:cs="Times New Roman"/>
                <w:sz w:val="20"/>
                <w:lang w:val="ru-RU"/>
              </w:rPr>
              <w:t>гигиенические</w:t>
            </w:r>
            <w:r w:rsidRPr="00835E2C">
              <w:rPr>
                <w:rFonts w:ascii="Times New Roman" w:eastAsia="Times New Roman" w:hAnsi="Times New Roman" w:cs="Times New Roman"/>
                <w:spacing w:val="-8"/>
                <w:sz w:val="20"/>
                <w:lang w:val="ru-RU"/>
              </w:rPr>
              <w:t xml:space="preserve"> </w:t>
            </w:r>
            <w:r w:rsidRPr="00835E2C">
              <w:rPr>
                <w:rFonts w:ascii="Times New Roman" w:eastAsia="Times New Roman" w:hAnsi="Times New Roman" w:cs="Times New Roman"/>
                <w:sz w:val="20"/>
                <w:lang w:val="ru-RU"/>
              </w:rPr>
              <w:t>требования</w:t>
            </w:r>
            <w:r w:rsidRPr="00835E2C">
              <w:rPr>
                <w:rFonts w:ascii="Times New Roman" w:eastAsia="Times New Roman" w:hAnsi="Times New Roman" w:cs="Times New Roman"/>
                <w:spacing w:val="-8"/>
                <w:sz w:val="20"/>
                <w:lang w:val="ru-RU"/>
              </w:rPr>
              <w:t xml:space="preserve"> </w:t>
            </w:r>
            <w:r w:rsidRPr="00835E2C">
              <w:rPr>
                <w:rFonts w:ascii="Times New Roman" w:eastAsia="Times New Roman" w:hAnsi="Times New Roman" w:cs="Times New Roman"/>
                <w:sz w:val="20"/>
                <w:lang w:val="ru-RU"/>
              </w:rPr>
              <w:t>к</w:t>
            </w:r>
            <w:r w:rsidRPr="00835E2C">
              <w:rPr>
                <w:rFonts w:ascii="Times New Roman" w:eastAsia="Times New Roman" w:hAnsi="Times New Roman" w:cs="Times New Roman"/>
                <w:spacing w:val="-8"/>
                <w:sz w:val="20"/>
                <w:lang w:val="ru-RU"/>
              </w:rPr>
              <w:t xml:space="preserve"> </w:t>
            </w:r>
            <w:r w:rsidRPr="00835E2C">
              <w:rPr>
                <w:rFonts w:ascii="Times New Roman" w:eastAsia="Times New Roman" w:hAnsi="Times New Roman" w:cs="Times New Roman"/>
                <w:sz w:val="20"/>
                <w:lang w:val="ru-RU"/>
              </w:rPr>
              <w:t>товарам,</w:t>
            </w:r>
            <w:r w:rsidRPr="00835E2C">
              <w:rPr>
                <w:rFonts w:ascii="Times New Roman" w:eastAsia="Times New Roman" w:hAnsi="Times New Roman" w:cs="Times New Roman"/>
                <w:spacing w:val="-8"/>
                <w:sz w:val="20"/>
                <w:lang w:val="ru-RU"/>
              </w:rPr>
              <w:t xml:space="preserve"> </w:t>
            </w:r>
            <w:r w:rsidRPr="00835E2C">
              <w:rPr>
                <w:rFonts w:ascii="Times New Roman" w:eastAsia="Times New Roman" w:hAnsi="Times New Roman" w:cs="Times New Roman"/>
                <w:sz w:val="20"/>
                <w:lang w:val="ru-RU"/>
              </w:rPr>
              <w:t>подлежащим санитарно-эпидемиологическому надзору (контролю) - (Утверждены Решением Комиссии таможенного союза от 28.05.2010 № 299).</w:t>
            </w:r>
          </w:p>
        </w:tc>
      </w:tr>
    </w:tbl>
    <w:p w14:paraId="26EBDC50" w14:textId="77777777" w:rsidR="007D04C2" w:rsidRPr="001A132D" w:rsidRDefault="007D04C2" w:rsidP="00AA4AF7">
      <w:pPr>
        <w:spacing w:after="0" w:line="240" w:lineRule="auto"/>
        <w:jc w:val="both"/>
        <w:rPr>
          <w:rFonts w:ascii="Times New Roman" w:hAnsi="Times New Roman" w:cs="Times New Roman"/>
          <w:sz w:val="20"/>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25"/>
        <w:gridCol w:w="3065"/>
        <w:gridCol w:w="6613"/>
      </w:tblGrid>
      <w:tr w:rsidR="000E7F1C" w14:paraId="7A0DC0C4" w14:textId="77777777" w:rsidTr="000E7F1C">
        <w:trPr>
          <w:trHeight w:val="1379"/>
        </w:trPr>
        <w:tc>
          <w:tcPr>
            <w:tcW w:w="393" w:type="pct"/>
          </w:tcPr>
          <w:p w14:paraId="372162E4" w14:textId="77777777" w:rsidR="000E7F1C" w:rsidRDefault="000E7F1C" w:rsidP="004704DB">
            <w:pPr>
              <w:pStyle w:val="TableParagraph"/>
              <w:spacing w:before="5"/>
              <w:rPr>
                <w:sz w:val="20"/>
              </w:rPr>
            </w:pPr>
            <w:r>
              <w:rPr>
                <w:spacing w:val="-4"/>
                <w:sz w:val="20"/>
              </w:rPr>
              <w:t>3.2.</w:t>
            </w:r>
          </w:p>
        </w:tc>
        <w:tc>
          <w:tcPr>
            <w:tcW w:w="1459" w:type="pct"/>
          </w:tcPr>
          <w:p w14:paraId="16DB8F29" w14:textId="77777777" w:rsidR="000E7F1C" w:rsidRDefault="000E7F1C" w:rsidP="004704DB">
            <w:pPr>
              <w:pStyle w:val="TableParagraph"/>
              <w:spacing w:before="5"/>
              <w:ind w:right="759"/>
              <w:rPr>
                <w:sz w:val="20"/>
              </w:rPr>
            </w:pPr>
            <w:proofErr w:type="spellStart"/>
            <w:r>
              <w:rPr>
                <w:sz w:val="20"/>
              </w:rPr>
              <w:t>Крупа</w:t>
            </w:r>
            <w:proofErr w:type="spellEnd"/>
            <w:r>
              <w:rPr>
                <w:spacing w:val="-13"/>
                <w:sz w:val="20"/>
              </w:rPr>
              <w:t xml:space="preserve"> </w:t>
            </w:r>
            <w:proofErr w:type="spellStart"/>
            <w:r>
              <w:rPr>
                <w:sz w:val="20"/>
              </w:rPr>
              <w:t>гречневая</w:t>
            </w:r>
            <w:proofErr w:type="spellEnd"/>
            <w:r>
              <w:rPr>
                <w:spacing w:val="-12"/>
                <w:sz w:val="20"/>
              </w:rPr>
              <w:t xml:space="preserve"> </w:t>
            </w:r>
            <w:proofErr w:type="spellStart"/>
            <w:r>
              <w:rPr>
                <w:sz w:val="20"/>
              </w:rPr>
              <w:t>ядрица</w:t>
            </w:r>
            <w:proofErr w:type="spellEnd"/>
            <w:r>
              <w:rPr>
                <w:sz w:val="20"/>
              </w:rPr>
              <w:t xml:space="preserve">, 1 </w:t>
            </w:r>
            <w:proofErr w:type="spellStart"/>
            <w:r>
              <w:rPr>
                <w:sz w:val="20"/>
              </w:rPr>
              <w:t>сорт</w:t>
            </w:r>
            <w:proofErr w:type="spellEnd"/>
          </w:p>
        </w:tc>
        <w:tc>
          <w:tcPr>
            <w:tcW w:w="3147" w:type="pct"/>
          </w:tcPr>
          <w:p w14:paraId="000FD291" w14:textId="77777777" w:rsidR="000E7F1C" w:rsidRPr="000E7F1C" w:rsidRDefault="000E7F1C" w:rsidP="004704DB">
            <w:pPr>
              <w:pStyle w:val="TableParagraph"/>
              <w:spacing w:line="230" w:lineRule="atLeast"/>
              <w:ind w:left="108" w:right="111" w:firstLine="50"/>
              <w:rPr>
                <w:sz w:val="20"/>
                <w:lang w:val="ru-RU"/>
              </w:rPr>
            </w:pPr>
            <w:r w:rsidRPr="000E7F1C">
              <w:rPr>
                <w:sz w:val="20"/>
                <w:lang w:val="ru-RU"/>
              </w:rPr>
              <w:t>ГОСТ 5550-2021 «Крупа гречневая. Общие технические условия» Технический регламент Таможенного союза ТР ТС 021/2011» О безопасности пищевой продукции». Единые санитарно-эпидемиологические</w:t>
            </w:r>
            <w:r w:rsidRPr="000E7F1C">
              <w:rPr>
                <w:spacing w:val="-8"/>
                <w:sz w:val="20"/>
                <w:lang w:val="ru-RU"/>
              </w:rPr>
              <w:t xml:space="preserve"> </w:t>
            </w:r>
            <w:r w:rsidRPr="000E7F1C">
              <w:rPr>
                <w:sz w:val="20"/>
                <w:lang w:val="ru-RU"/>
              </w:rPr>
              <w:t>и</w:t>
            </w:r>
            <w:r w:rsidRPr="000E7F1C">
              <w:rPr>
                <w:spacing w:val="-8"/>
                <w:sz w:val="20"/>
                <w:lang w:val="ru-RU"/>
              </w:rPr>
              <w:t xml:space="preserve"> </w:t>
            </w:r>
            <w:r w:rsidRPr="000E7F1C">
              <w:rPr>
                <w:sz w:val="20"/>
                <w:lang w:val="ru-RU"/>
              </w:rPr>
              <w:t>гигиенические</w:t>
            </w:r>
            <w:r w:rsidRPr="000E7F1C">
              <w:rPr>
                <w:spacing w:val="-8"/>
                <w:sz w:val="20"/>
                <w:lang w:val="ru-RU"/>
              </w:rPr>
              <w:t xml:space="preserve"> </w:t>
            </w:r>
            <w:r w:rsidRPr="000E7F1C">
              <w:rPr>
                <w:sz w:val="20"/>
                <w:lang w:val="ru-RU"/>
              </w:rPr>
              <w:t>требования</w:t>
            </w:r>
            <w:r w:rsidRPr="000E7F1C">
              <w:rPr>
                <w:spacing w:val="-8"/>
                <w:sz w:val="20"/>
                <w:lang w:val="ru-RU"/>
              </w:rPr>
              <w:t xml:space="preserve"> </w:t>
            </w:r>
            <w:r w:rsidRPr="000E7F1C">
              <w:rPr>
                <w:sz w:val="20"/>
                <w:lang w:val="ru-RU"/>
              </w:rPr>
              <w:t>к</w:t>
            </w:r>
            <w:r w:rsidRPr="000E7F1C">
              <w:rPr>
                <w:spacing w:val="-8"/>
                <w:sz w:val="20"/>
                <w:lang w:val="ru-RU"/>
              </w:rPr>
              <w:t xml:space="preserve"> </w:t>
            </w:r>
            <w:r w:rsidRPr="000E7F1C">
              <w:rPr>
                <w:sz w:val="20"/>
                <w:lang w:val="ru-RU"/>
              </w:rPr>
              <w:t>товарам,</w:t>
            </w:r>
            <w:r w:rsidRPr="000E7F1C">
              <w:rPr>
                <w:spacing w:val="-8"/>
                <w:sz w:val="20"/>
                <w:lang w:val="ru-RU"/>
              </w:rPr>
              <w:t xml:space="preserve"> </w:t>
            </w:r>
            <w:r w:rsidRPr="000E7F1C">
              <w:rPr>
                <w:sz w:val="20"/>
                <w:lang w:val="ru-RU"/>
              </w:rPr>
              <w:t>подлежащим санитарно-эпидемиологическому надзору (контролю) - (Утверждены Решением Комиссии таможенного союза от 28.05.2010 № 299).</w:t>
            </w:r>
          </w:p>
        </w:tc>
      </w:tr>
      <w:tr w:rsidR="000E7F1C" w14:paraId="5094C238" w14:textId="77777777" w:rsidTr="000E7F1C">
        <w:trPr>
          <w:trHeight w:val="1379"/>
        </w:trPr>
        <w:tc>
          <w:tcPr>
            <w:tcW w:w="393" w:type="pct"/>
          </w:tcPr>
          <w:p w14:paraId="7CA912F7" w14:textId="77777777" w:rsidR="000E7F1C" w:rsidRDefault="000E7F1C" w:rsidP="004704DB">
            <w:pPr>
              <w:pStyle w:val="TableParagraph"/>
              <w:spacing w:before="5"/>
              <w:rPr>
                <w:sz w:val="20"/>
              </w:rPr>
            </w:pPr>
            <w:r>
              <w:rPr>
                <w:spacing w:val="-4"/>
                <w:sz w:val="20"/>
              </w:rPr>
              <w:lastRenderedPageBreak/>
              <w:t>3.3.</w:t>
            </w:r>
          </w:p>
        </w:tc>
        <w:tc>
          <w:tcPr>
            <w:tcW w:w="1459" w:type="pct"/>
          </w:tcPr>
          <w:p w14:paraId="7D498DA1" w14:textId="77777777" w:rsidR="000E7F1C" w:rsidRDefault="000E7F1C" w:rsidP="004704DB">
            <w:pPr>
              <w:pStyle w:val="TableParagraph"/>
              <w:spacing w:before="5"/>
              <w:rPr>
                <w:sz w:val="20"/>
              </w:rPr>
            </w:pPr>
            <w:proofErr w:type="spellStart"/>
            <w:r>
              <w:rPr>
                <w:sz w:val="20"/>
              </w:rPr>
              <w:t>Крупа</w:t>
            </w:r>
            <w:proofErr w:type="spellEnd"/>
            <w:r>
              <w:rPr>
                <w:spacing w:val="-6"/>
                <w:sz w:val="20"/>
              </w:rPr>
              <w:t xml:space="preserve"> </w:t>
            </w:r>
            <w:proofErr w:type="spellStart"/>
            <w:r>
              <w:rPr>
                <w:sz w:val="20"/>
              </w:rPr>
              <w:t>пшеничная</w:t>
            </w:r>
            <w:proofErr w:type="spellEnd"/>
            <w:r>
              <w:rPr>
                <w:spacing w:val="-6"/>
                <w:sz w:val="20"/>
              </w:rPr>
              <w:t xml:space="preserve"> </w:t>
            </w:r>
            <w:r>
              <w:rPr>
                <w:spacing w:val="-2"/>
                <w:sz w:val="20"/>
              </w:rPr>
              <w:t>«Полтавская»</w:t>
            </w:r>
          </w:p>
          <w:p w14:paraId="09CB5C18" w14:textId="77777777" w:rsidR="000E7F1C" w:rsidRDefault="000E7F1C" w:rsidP="004704DB">
            <w:pPr>
              <w:pStyle w:val="TableParagraph"/>
              <w:rPr>
                <w:sz w:val="20"/>
              </w:rPr>
            </w:pPr>
            <w:r>
              <w:rPr>
                <w:sz w:val="20"/>
              </w:rPr>
              <w:t xml:space="preserve">№ </w:t>
            </w:r>
            <w:r>
              <w:rPr>
                <w:spacing w:val="-10"/>
                <w:sz w:val="20"/>
              </w:rPr>
              <w:t>1</w:t>
            </w:r>
          </w:p>
        </w:tc>
        <w:tc>
          <w:tcPr>
            <w:tcW w:w="3147" w:type="pct"/>
          </w:tcPr>
          <w:p w14:paraId="5998A8E8" w14:textId="77777777" w:rsidR="000E7F1C" w:rsidRPr="008B0E50" w:rsidRDefault="000E7F1C" w:rsidP="004704DB">
            <w:pPr>
              <w:pStyle w:val="TableParagraph"/>
              <w:spacing w:line="230" w:lineRule="atLeast"/>
              <w:ind w:right="111"/>
              <w:rPr>
                <w:sz w:val="20"/>
                <w:lang w:val="ru-RU"/>
              </w:rPr>
            </w:pPr>
            <w:r w:rsidRPr="008B0E50">
              <w:rPr>
                <w:sz w:val="20"/>
                <w:lang w:val="ru-RU"/>
              </w:rPr>
              <w:t>ГОСТ 276-2021 «Крупа пшеничная (Полтавская, «Артек»). Технические условия»</w:t>
            </w:r>
            <w:r w:rsidRPr="008B0E50">
              <w:rPr>
                <w:spacing w:val="-2"/>
                <w:sz w:val="20"/>
                <w:lang w:val="ru-RU"/>
              </w:rPr>
              <w:t xml:space="preserve"> </w:t>
            </w:r>
            <w:r w:rsidRPr="008B0E50">
              <w:rPr>
                <w:sz w:val="20"/>
                <w:lang w:val="ru-RU"/>
              </w:rPr>
              <w:t>Технический</w:t>
            </w:r>
            <w:r w:rsidRPr="008B0E50">
              <w:rPr>
                <w:spacing w:val="-2"/>
                <w:sz w:val="20"/>
                <w:lang w:val="ru-RU"/>
              </w:rPr>
              <w:t xml:space="preserve"> </w:t>
            </w:r>
            <w:r w:rsidRPr="008B0E50">
              <w:rPr>
                <w:sz w:val="20"/>
                <w:lang w:val="ru-RU"/>
              </w:rPr>
              <w:t>регламент</w:t>
            </w:r>
            <w:r w:rsidRPr="008B0E50">
              <w:rPr>
                <w:spacing w:val="-2"/>
                <w:sz w:val="20"/>
                <w:lang w:val="ru-RU"/>
              </w:rPr>
              <w:t xml:space="preserve"> </w:t>
            </w:r>
            <w:r w:rsidRPr="008B0E50">
              <w:rPr>
                <w:sz w:val="20"/>
                <w:lang w:val="ru-RU"/>
              </w:rPr>
              <w:t>Таможенного</w:t>
            </w:r>
            <w:r w:rsidRPr="008B0E50">
              <w:rPr>
                <w:spacing w:val="-2"/>
                <w:sz w:val="20"/>
                <w:lang w:val="ru-RU"/>
              </w:rPr>
              <w:t xml:space="preserve"> </w:t>
            </w:r>
            <w:r w:rsidRPr="008B0E50">
              <w:rPr>
                <w:sz w:val="20"/>
                <w:lang w:val="ru-RU"/>
              </w:rPr>
              <w:t>союза</w:t>
            </w:r>
            <w:r w:rsidRPr="008B0E50">
              <w:rPr>
                <w:spacing w:val="-2"/>
                <w:sz w:val="20"/>
                <w:lang w:val="ru-RU"/>
              </w:rPr>
              <w:t xml:space="preserve"> </w:t>
            </w:r>
            <w:r w:rsidRPr="008B0E50">
              <w:rPr>
                <w:sz w:val="20"/>
                <w:lang w:val="ru-RU"/>
              </w:rPr>
              <w:t>ТР</w:t>
            </w:r>
            <w:r w:rsidRPr="008B0E50">
              <w:rPr>
                <w:spacing w:val="-2"/>
                <w:sz w:val="20"/>
                <w:lang w:val="ru-RU"/>
              </w:rPr>
              <w:t xml:space="preserve"> </w:t>
            </w:r>
            <w:r w:rsidRPr="008B0E50">
              <w:rPr>
                <w:sz w:val="20"/>
                <w:lang w:val="ru-RU"/>
              </w:rPr>
              <w:t>ТС</w:t>
            </w:r>
            <w:r w:rsidRPr="008B0E50">
              <w:rPr>
                <w:spacing w:val="-2"/>
                <w:sz w:val="20"/>
                <w:lang w:val="ru-RU"/>
              </w:rPr>
              <w:t xml:space="preserve"> </w:t>
            </w:r>
            <w:r w:rsidRPr="008B0E50">
              <w:rPr>
                <w:sz w:val="20"/>
                <w:lang w:val="ru-RU"/>
              </w:rPr>
              <w:t>021/2011»</w:t>
            </w:r>
            <w:r w:rsidRPr="008B0E50">
              <w:rPr>
                <w:spacing w:val="-2"/>
                <w:sz w:val="20"/>
                <w:lang w:val="ru-RU"/>
              </w:rPr>
              <w:t xml:space="preserve"> </w:t>
            </w:r>
            <w:r w:rsidRPr="008B0E50">
              <w:rPr>
                <w:sz w:val="20"/>
                <w:lang w:val="ru-RU"/>
              </w:rPr>
              <w:t>О безопасности пищевой продукции». Единые санитарно-эпидемиологические</w:t>
            </w:r>
            <w:r w:rsidRPr="008B0E50">
              <w:rPr>
                <w:spacing w:val="-8"/>
                <w:sz w:val="20"/>
                <w:lang w:val="ru-RU"/>
              </w:rPr>
              <w:t xml:space="preserve"> </w:t>
            </w:r>
            <w:r w:rsidRPr="008B0E50">
              <w:rPr>
                <w:sz w:val="20"/>
                <w:lang w:val="ru-RU"/>
              </w:rPr>
              <w:t>и</w:t>
            </w:r>
            <w:r w:rsidRPr="008B0E50">
              <w:rPr>
                <w:spacing w:val="-8"/>
                <w:sz w:val="20"/>
                <w:lang w:val="ru-RU"/>
              </w:rPr>
              <w:t xml:space="preserve"> </w:t>
            </w:r>
            <w:r w:rsidRPr="008B0E50">
              <w:rPr>
                <w:sz w:val="20"/>
                <w:lang w:val="ru-RU"/>
              </w:rPr>
              <w:t>гигиенические</w:t>
            </w:r>
            <w:r w:rsidRPr="008B0E50">
              <w:rPr>
                <w:spacing w:val="-8"/>
                <w:sz w:val="20"/>
                <w:lang w:val="ru-RU"/>
              </w:rPr>
              <w:t xml:space="preserve"> </w:t>
            </w:r>
            <w:r w:rsidRPr="008B0E50">
              <w:rPr>
                <w:sz w:val="20"/>
                <w:lang w:val="ru-RU"/>
              </w:rPr>
              <w:t>требования</w:t>
            </w:r>
            <w:r w:rsidRPr="008B0E50">
              <w:rPr>
                <w:spacing w:val="-8"/>
                <w:sz w:val="20"/>
                <w:lang w:val="ru-RU"/>
              </w:rPr>
              <w:t xml:space="preserve"> </w:t>
            </w:r>
            <w:r w:rsidRPr="008B0E50">
              <w:rPr>
                <w:sz w:val="20"/>
                <w:lang w:val="ru-RU"/>
              </w:rPr>
              <w:t>к</w:t>
            </w:r>
            <w:r w:rsidRPr="008B0E50">
              <w:rPr>
                <w:spacing w:val="-8"/>
                <w:sz w:val="20"/>
                <w:lang w:val="ru-RU"/>
              </w:rPr>
              <w:t xml:space="preserve"> </w:t>
            </w:r>
            <w:r w:rsidRPr="008B0E50">
              <w:rPr>
                <w:sz w:val="20"/>
                <w:lang w:val="ru-RU"/>
              </w:rPr>
              <w:t>товарам,</w:t>
            </w:r>
            <w:r w:rsidRPr="008B0E50">
              <w:rPr>
                <w:spacing w:val="-8"/>
                <w:sz w:val="20"/>
                <w:lang w:val="ru-RU"/>
              </w:rPr>
              <w:t xml:space="preserve"> </w:t>
            </w:r>
            <w:r w:rsidRPr="008B0E50">
              <w:rPr>
                <w:sz w:val="20"/>
                <w:lang w:val="ru-RU"/>
              </w:rPr>
              <w:t>подлежащим санитарно-эпидемиологическому надзору (контролю) - (Утверждены Решением Комиссии таможенного союза от 28.05.2010 № 299).</w:t>
            </w:r>
          </w:p>
        </w:tc>
      </w:tr>
      <w:tr w:rsidR="000E7F1C" w14:paraId="2981E275" w14:textId="77777777" w:rsidTr="000E7F1C">
        <w:trPr>
          <w:trHeight w:val="1379"/>
        </w:trPr>
        <w:tc>
          <w:tcPr>
            <w:tcW w:w="393" w:type="pct"/>
          </w:tcPr>
          <w:p w14:paraId="75EBB46F" w14:textId="77777777" w:rsidR="000E7F1C" w:rsidRDefault="000E7F1C" w:rsidP="004704DB">
            <w:pPr>
              <w:pStyle w:val="TableParagraph"/>
              <w:spacing w:before="4"/>
              <w:rPr>
                <w:sz w:val="20"/>
              </w:rPr>
            </w:pPr>
            <w:r>
              <w:rPr>
                <w:spacing w:val="-4"/>
                <w:sz w:val="20"/>
              </w:rPr>
              <w:t>3.4.</w:t>
            </w:r>
          </w:p>
        </w:tc>
        <w:tc>
          <w:tcPr>
            <w:tcW w:w="1459" w:type="pct"/>
          </w:tcPr>
          <w:p w14:paraId="6E75FB36" w14:textId="77777777" w:rsidR="000E7F1C" w:rsidRDefault="000E7F1C" w:rsidP="004704DB">
            <w:pPr>
              <w:pStyle w:val="TableParagraph"/>
              <w:spacing w:before="4"/>
              <w:rPr>
                <w:sz w:val="20"/>
              </w:rPr>
            </w:pPr>
            <w:proofErr w:type="spellStart"/>
            <w:r>
              <w:rPr>
                <w:sz w:val="20"/>
              </w:rPr>
              <w:t>Крупа</w:t>
            </w:r>
            <w:proofErr w:type="spellEnd"/>
            <w:r>
              <w:rPr>
                <w:spacing w:val="-6"/>
                <w:sz w:val="20"/>
              </w:rPr>
              <w:t xml:space="preserve"> </w:t>
            </w:r>
            <w:proofErr w:type="spellStart"/>
            <w:r>
              <w:rPr>
                <w:sz w:val="20"/>
              </w:rPr>
              <w:t>пшеничная</w:t>
            </w:r>
            <w:proofErr w:type="spellEnd"/>
            <w:r>
              <w:rPr>
                <w:spacing w:val="-6"/>
                <w:sz w:val="20"/>
              </w:rPr>
              <w:t xml:space="preserve"> </w:t>
            </w:r>
            <w:r>
              <w:rPr>
                <w:spacing w:val="-2"/>
                <w:sz w:val="20"/>
              </w:rPr>
              <w:t>«</w:t>
            </w:r>
            <w:proofErr w:type="spellStart"/>
            <w:r>
              <w:rPr>
                <w:spacing w:val="-2"/>
                <w:sz w:val="20"/>
              </w:rPr>
              <w:t>Артек</w:t>
            </w:r>
            <w:proofErr w:type="spellEnd"/>
            <w:r>
              <w:rPr>
                <w:spacing w:val="-2"/>
                <w:sz w:val="20"/>
              </w:rPr>
              <w:t>»</w:t>
            </w:r>
          </w:p>
        </w:tc>
        <w:tc>
          <w:tcPr>
            <w:tcW w:w="3147" w:type="pct"/>
          </w:tcPr>
          <w:p w14:paraId="3F332E3E" w14:textId="77777777" w:rsidR="000E7F1C" w:rsidRPr="008B0E50" w:rsidRDefault="000E7F1C" w:rsidP="004704DB">
            <w:pPr>
              <w:pStyle w:val="TableParagraph"/>
              <w:spacing w:line="230" w:lineRule="atLeast"/>
              <w:ind w:right="111"/>
              <w:rPr>
                <w:sz w:val="20"/>
                <w:lang w:val="ru-RU"/>
              </w:rPr>
            </w:pPr>
            <w:r w:rsidRPr="008B0E50">
              <w:rPr>
                <w:sz w:val="20"/>
                <w:lang w:val="ru-RU"/>
              </w:rPr>
              <w:t>ГОСТ 276-2021 «Крупа пшеничная (Полтавская, «Артек»). Технические условия»</w:t>
            </w:r>
            <w:r w:rsidRPr="008B0E50">
              <w:rPr>
                <w:spacing w:val="-2"/>
                <w:sz w:val="20"/>
                <w:lang w:val="ru-RU"/>
              </w:rPr>
              <w:t xml:space="preserve"> </w:t>
            </w:r>
            <w:r w:rsidRPr="008B0E50">
              <w:rPr>
                <w:sz w:val="20"/>
                <w:lang w:val="ru-RU"/>
              </w:rPr>
              <w:t>Технический</w:t>
            </w:r>
            <w:r w:rsidRPr="008B0E50">
              <w:rPr>
                <w:spacing w:val="-2"/>
                <w:sz w:val="20"/>
                <w:lang w:val="ru-RU"/>
              </w:rPr>
              <w:t xml:space="preserve"> </w:t>
            </w:r>
            <w:r w:rsidRPr="008B0E50">
              <w:rPr>
                <w:sz w:val="20"/>
                <w:lang w:val="ru-RU"/>
              </w:rPr>
              <w:t>регламент</w:t>
            </w:r>
            <w:r w:rsidRPr="008B0E50">
              <w:rPr>
                <w:spacing w:val="-2"/>
                <w:sz w:val="20"/>
                <w:lang w:val="ru-RU"/>
              </w:rPr>
              <w:t xml:space="preserve"> </w:t>
            </w:r>
            <w:r w:rsidRPr="008B0E50">
              <w:rPr>
                <w:sz w:val="20"/>
                <w:lang w:val="ru-RU"/>
              </w:rPr>
              <w:t>Таможенного</w:t>
            </w:r>
            <w:r w:rsidRPr="008B0E50">
              <w:rPr>
                <w:spacing w:val="-2"/>
                <w:sz w:val="20"/>
                <w:lang w:val="ru-RU"/>
              </w:rPr>
              <w:t xml:space="preserve"> </w:t>
            </w:r>
            <w:r w:rsidRPr="008B0E50">
              <w:rPr>
                <w:sz w:val="20"/>
                <w:lang w:val="ru-RU"/>
              </w:rPr>
              <w:t>союза</w:t>
            </w:r>
            <w:r w:rsidRPr="008B0E50">
              <w:rPr>
                <w:spacing w:val="-2"/>
                <w:sz w:val="20"/>
                <w:lang w:val="ru-RU"/>
              </w:rPr>
              <w:t xml:space="preserve"> </w:t>
            </w:r>
            <w:r w:rsidRPr="008B0E50">
              <w:rPr>
                <w:sz w:val="20"/>
                <w:lang w:val="ru-RU"/>
              </w:rPr>
              <w:t>ТР</w:t>
            </w:r>
            <w:r w:rsidRPr="008B0E50">
              <w:rPr>
                <w:spacing w:val="-2"/>
                <w:sz w:val="20"/>
                <w:lang w:val="ru-RU"/>
              </w:rPr>
              <w:t xml:space="preserve"> </w:t>
            </w:r>
            <w:r w:rsidRPr="008B0E50">
              <w:rPr>
                <w:sz w:val="20"/>
                <w:lang w:val="ru-RU"/>
              </w:rPr>
              <w:t>ТС</w:t>
            </w:r>
            <w:r w:rsidRPr="008B0E50">
              <w:rPr>
                <w:spacing w:val="-2"/>
                <w:sz w:val="20"/>
                <w:lang w:val="ru-RU"/>
              </w:rPr>
              <w:t xml:space="preserve"> </w:t>
            </w:r>
            <w:r w:rsidRPr="008B0E50">
              <w:rPr>
                <w:sz w:val="20"/>
                <w:lang w:val="ru-RU"/>
              </w:rPr>
              <w:t>021/2011»</w:t>
            </w:r>
            <w:r w:rsidRPr="008B0E50">
              <w:rPr>
                <w:spacing w:val="-2"/>
                <w:sz w:val="20"/>
                <w:lang w:val="ru-RU"/>
              </w:rPr>
              <w:t xml:space="preserve"> </w:t>
            </w:r>
            <w:r w:rsidRPr="008B0E50">
              <w:rPr>
                <w:sz w:val="20"/>
                <w:lang w:val="ru-RU"/>
              </w:rPr>
              <w:t>О безопасности пищевой продукции». Единые санитарно-эпидемиологические</w:t>
            </w:r>
            <w:r w:rsidRPr="008B0E50">
              <w:rPr>
                <w:spacing w:val="-8"/>
                <w:sz w:val="20"/>
                <w:lang w:val="ru-RU"/>
              </w:rPr>
              <w:t xml:space="preserve"> </w:t>
            </w:r>
            <w:r w:rsidRPr="008B0E50">
              <w:rPr>
                <w:sz w:val="20"/>
                <w:lang w:val="ru-RU"/>
              </w:rPr>
              <w:t>и</w:t>
            </w:r>
            <w:r w:rsidRPr="008B0E50">
              <w:rPr>
                <w:spacing w:val="-8"/>
                <w:sz w:val="20"/>
                <w:lang w:val="ru-RU"/>
              </w:rPr>
              <w:t xml:space="preserve"> </w:t>
            </w:r>
            <w:r w:rsidRPr="008B0E50">
              <w:rPr>
                <w:sz w:val="20"/>
                <w:lang w:val="ru-RU"/>
              </w:rPr>
              <w:t>гигиенические</w:t>
            </w:r>
            <w:r w:rsidRPr="008B0E50">
              <w:rPr>
                <w:spacing w:val="-8"/>
                <w:sz w:val="20"/>
                <w:lang w:val="ru-RU"/>
              </w:rPr>
              <w:t xml:space="preserve"> </w:t>
            </w:r>
            <w:r w:rsidRPr="008B0E50">
              <w:rPr>
                <w:sz w:val="20"/>
                <w:lang w:val="ru-RU"/>
              </w:rPr>
              <w:t>требования</w:t>
            </w:r>
            <w:r w:rsidRPr="008B0E50">
              <w:rPr>
                <w:spacing w:val="-8"/>
                <w:sz w:val="20"/>
                <w:lang w:val="ru-RU"/>
              </w:rPr>
              <w:t xml:space="preserve"> </w:t>
            </w:r>
            <w:r w:rsidRPr="008B0E50">
              <w:rPr>
                <w:sz w:val="20"/>
                <w:lang w:val="ru-RU"/>
              </w:rPr>
              <w:t>к</w:t>
            </w:r>
            <w:r w:rsidRPr="008B0E50">
              <w:rPr>
                <w:spacing w:val="-8"/>
                <w:sz w:val="20"/>
                <w:lang w:val="ru-RU"/>
              </w:rPr>
              <w:t xml:space="preserve"> </w:t>
            </w:r>
            <w:r w:rsidRPr="008B0E50">
              <w:rPr>
                <w:sz w:val="20"/>
                <w:lang w:val="ru-RU"/>
              </w:rPr>
              <w:t>товарам,</w:t>
            </w:r>
            <w:r w:rsidRPr="008B0E50">
              <w:rPr>
                <w:spacing w:val="-8"/>
                <w:sz w:val="20"/>
                <w:lang w:val="ru-RU"/>
              </w:rPr>
              <w:t xml:space="preserve"> </w:t>
            </w:r>
            <w:r w:rsidRPr="008B0E50">
              <w:rPr>
                <w:sz w:val="20"/>
                <w:lang w:val="ru-RU"/>
              </w:rPr>
              <w:t>подлежащим санитарно-эпидемиологическому надзору (контролю) - (Утверждены Решением Комиссии таможенного союза от 28.05.2010 № 299).</w:t>
            </w:r>
          </w:p>
        </w:tc>
      </w:tr>
      <w:tr w:rsidR="000E7F1C" w14:paraId="28900CE4" w14:textId="77777777" w:rsidTr="000E7F1C">
        <w:trPr>
          <w:trHeight w:val="1379"/>
        </w:trPr>
        <w:tc>
          <w:tcPr>
            <w:tcW w:w="393" w:type="pct"/>
          </w:tcPr>
          <w:p w14:paraId="76D9657D" w14:textId="77777777" w:rsidR="000E7F1C" w:rsidRDefault="000E7F1C" w:rsidP="004704DB">
            <w:pPr>
              <w:pStyle w:val="TableParagraph"/>
              <w:spacing w:before="4"/>
              <w:rPr>
                <w:sz w:val="20"/>
              </w:rPr>
            </w:pPr>
            <w:r>
              <w:rPr>
                <w:spacing w:val="-4"/>
                <w:sz w:val="20"/>
              </w:rPr>
              <w:t>3.5.</w:t>
            </w:r>
          </w:p>
        </w:tc>
        <w:tc>
          <w:tcPr>
            <w:tcW w:w="1459" w:type="pct"/>
          </w:tcPr>
          <w:p w14:paraId="0D175517" w14:textId="77777777" w:rsidR="000E7F1C" w:rsidRDefault="000E7F1C" w:rsidP="004704DB">
            <w:pPr>
              <w:pStyle w:val="TableParagraph"/>
              <w:spacing w:before="4"/>
              <w:rPr>
                <w:sz w:val="20"/>
              </w:rPr>
            </w:pPr>
            <w:proofErr w:type="spellStart"/>
            <w:r>
              <w:rPr>
                <w:sz w:val="20"/>
              </w:rPr>
              <w:t>Крупа</w:t>
            </w:r>
            <w:proofErr w:type="spellEnd"/>
            <w:r>
              <w:rPr>
                <w:spacing w:val="-8"/>
                <w:sz w:val="20"/>
              </w:rPr>
              <w:t xml:space="preserve"> </w:t>
            </w:r>
            <w:proofErr w:type="spellStart"/>
            <w:r>
              <w:rPr>
                <w:sz w:val="20"/>
              </w:rPr>
              <w:t>ячменная</w:t>
            </w:r>
            <w:proofErr w:type="spellEnd"/>
            <w:r>
              <w:rPr>
                <w:spacing w:val="-5"/>
                <w:sz w:val="20"/>
              </w:rPr>
              <w:t xml:space="preserve"> </w:t>
            </w:r>
            <w:proofErr w:type="spellStart"/>
            <w:r>
              <w:rPr>
                <w:spacing w:val="-2"/>
                <w:sz w:val="20"/>
              </w:rPr>
              <w:t>перловая</w:t>
            </w:r>
            <w:proofErr w:type="spellEnd"/>
          </w:p>
          <w:p w14:paraId="5327FD64" w14:textId="77777777" w:rsidR="000E7F1C" w:rsidRDefault="000E7F1C" w:rsidP="004704DB">
            <w:pPr>
              <w:pStyle w:val="TableParagraph"/>
              <w:rPr>
                <w:sz w:val="20"/>
              </w:rPr>
            </w:pPr>
            <w:r>
              <w:rPr>
                <w:sz w:val="20"/>
              </w:rPr>
              <w:t xml:space="preserve">№ </w:t>
            </w:r>
            <w:r>
              <w:rPr>
                <w:spacing w:val="-10"/>
                <w:sz w:val="20"/>
              </w:rPr>
              <w:t>1</w:t>
            </w:r>
          </w:p>
        </w:tc>
        <w:tc>
          <w:tcPr>
            <w:tcW w:w="3147" w:type="pct"/>
          </w:tcPr>
          <w:p w14:paraId="4030BB59" w14:textId="77777777" w:rsidR="000E7F1C" w:rsidRPr="008B0E50" w:rsidRDefault="000E7F1C" w:rsidP="004704DB">
            <w:pPr>
              <w:pStyle w:val="TableParagraph"/>
              <w:spacing w:line="230" w:lineRule="atLeast"/>
              <w:rPr>
                <w:sz w:val="20"/>
                <w:lang w:val="ru-RU"/>
              </w:rPr>
            </w:pPr>
            <w:r w:rsidRPr="008B0E50">
              <w:rPr>
                <w:sz w:val="20"/>
                <w:lang w:val="ru-RU"/>
              </w:rPr>
              <w:t>ГОСТ 5784-2022 «Крупа ячменная. Технические условия» Технический регламент</w:t>
            </w:r>
            <w:r w:rsidRPr="008B0E50">
              <w:rPr>
                <w:spacing w:val="-5"/>
                <w:sz w:val="20"/>
                <w:lang w:val="ru-RU"/>
              </w:rPr>
              <w:t xml:space="preserve"> </w:t>
            </w:r>
            <w:r w:rsidRPr="008B0E50">
              <w:rPr>
                <w:sz w:val="20"/>
                <w:lang w:val="ru-RU"/>
              </w:rPr>
              <w:t>Таможенного</w:t>
            </w:r>
            <w:r w:rsidRPr="008B0E50">
              <w:rPr>
                <w:spacing w:val="-5"/>
                <w:sz w:val="20"/>
                <w:lang w:val="ru-RU"/>
              </w:rPr>
              <w:t xml:space="preserve"> </w:t>
            </w:r>
            <w:r w:rsidRPr="008B0E50">
              <w:rPr>
                <w:sz w:val="20"/>
                <w:lang w:val="ru-RU"/>
              </w:rPr>
              <w:t>союза</w:t>
            </w:r>
            <w:r w:rsidRPr="008B0E50">
              <w:rPr>
                <w:spacing w:val="-5"/>
                <w:sz w:val="20"/>
                <w:lang w:val="ru-RU"/>
              </w:rPr>
              <w:t xml:space="preserve"> </w:t>
            </w:r>
            <w:r w:rsidRPr="008B0E50">
              <w:rPr>
                <w:sz w:val="20"/>
                <w:lang w:val="ru-RU"/>
              </w:rPr>
              <w:t>ТР</w:t>
            </w:r>
            <w:r w:rsidRPr="008B0E50">
              <w:rPr>
                <w:spacing w:val="-5"/>
                <w:sz w:val="20"/>
                <w:lang w:val="ru-RU"/>
              </w:rPr>
              <w:t xml:space="preserve"> </w:t>
            </w:r>
            <w:r w:rsidRPr="008B0E50">
              <w:rPr>
                <w:sz w:val="20"/>
                <w:lang w:val="ru-RU"/>
              </w:rPr>
              <w:t>ТС</w:t>
            </w:r>
            <w:r w:rsidRPr="008B0E50">
              <w:rPr>
                <w:spacing w:val="-5"/>
                <w:sz w:val="20"/>
                <w:lang w:val="ru-RU"/>
              </w:rPr>
              <w:t xml:space="preserve"> </w:t>
            </w:r>
            <w:r w:rsidRPr="008B0E50">
              <w:rPr>
                <w:sz w:val="20"/>
                <w:lang w:val="ru-RU"/>
              </w:rPr>
              <w:t>021/2011»</w:t>
            </w:r>
            <w:r w:rsidRPr="008B0E50">
              <w:rPr>
                <w:spacing w:val="-5"/>
                <w:sz w:val="20"/>
                <w:lang w:val="ru-RU"/>
              </w:rPr>
              <w:t xml:space="preserve"> </w:t>
            </w:r>
            <w:r w:rsidRPr="008B0E50">
              <w:rPr>
                <w:sz w:val="20"/>
                <w:lang w:val="ru-RU"/>
              </w:rPr>
              <w:t>О</w:t>
            </w:r>
            <w:r w:rsidRPr="008B0E50">
              <w:rPr>
                <w:spacing w:val="-5"/>
                <w:sz w:val="20"/>
                <w:lang w:val="ru-RU"/>
              </w:rPr>
              <w:t xml:space="preserve"> </w:t>
            </w:r>
            <w:r w:rsidRPr="008B0E50">
              <w:rPr>
                <w:sz w:val="20"/>
                <w:lang w:val="ru-RU"/>
              </w:rPr>
              <w:t>безопасности</w:t>
            </w:r>
            <w:r w:rsidRPr="008B0E50">
              <w:rPr>
                <w:spacing w:val="-5"/>
                <w:sz w:val="20"/>
                <w:lang w:val="ru-RU"/>
              </w:rPr>
              <w:t xml:space="preserve"> </w:t>
            </w:r>
            <w:r w:rsidRPr="008B0E50">
              <w:rPr>
                <w:sz w:val="20"/>
                <w:lang w:val="ru-RU"/>
              </w:rPr>
              <w:t>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r>
      <w:tr w:rsidR="000E7F1C" w14:paraId="1C1D5B92" w14:textId="77777777" w:rsidTr="000E7F1C">
        <w:trPr>
          <w:trHeight w:val="1379"/>
        </w:trPr>
        <w:tc>
          <w:tcPr>
            <w:tcW w:w="393" w:type="pct"/>
          </w:tcPr>
          <w:p w14:paraId="394B4C36" w14:textId="77777777" w:rsidR="000E7F1C" w:rsidRDefault="000E7F1C" w:rsidP="004704DB">
            <w:pPr>
              <w:pStyle w:val="TableParagraph"/>
              <w:spacing w:before="4"/>
              <w:rPr>
                <w:sz w:val="20"/>
              </w:rPr>
            </w:pPr>
            <w:r>
              <w:rPr>
                <w:spacing w:val="-4"/>
                <w:sz w:val="20"/>
              </w:rPr>
              <w:t>3.6.</w:t>
            </w:r>
          </w:p>
        </w:tc>
        <w:tc>
          <w:tcPr>
            <w:tcW w:w="1459" w:type="pct"/>
          </w:tcPr>
          <w:p w14:paraId="18B7951A" w14:textId="77777777" w:rsidR="000E7F1C" w:rsidRDefault="000E7F1C" w:rsidP="004704DB">
            <w:pPr>
              <w:pStyle w:val="TableParagraph"/>
              <w:spacing w:before="4"/>
              <w:rPr>
                <w:sz w:val="20"/>
              </w:rPr>
            </w:pPr>
            <w:proofErr w:type="spellStart"/>
            <w:r>
              <w:rPr>
                <w:sz w:val="20"/>
              </w:rPr>
              <w:t>Крупа</w:t>
            </w:r>
            <w:proofErr w:type="spellEnd"/>
            <w:r>
              <w:rPr>
                <w:spacing w:val="-7"/>
                <w:sz w:val="20"/>
              </w:rPr>
              <w:t xml:space="preserve"> </w:t>
            </w:r>
            <w:proofErr w:type="spellStart"/>
            <w:r>
              <w:rPr>
                <w:sz w:val="20"/>
              </w:rPr>
              <w:t>кукурузная</w:t>
            </w:r>
            <w:proofErr w:type="spellEnd"/>
            <w:r>
              <w:rPr>
                <w:spacing w:val="-6"/>
                <w:sz w:val="20"/>
              </w:rPr>
              <w:t xml:space="preserve"> </w:t>
            </w:r>
            <w:proofErr w:type="spellStart"/>
            <w:r>
              <w:rPr>
                <w:spacing w:val="-2"/>
                <w:sz w:val="20"/>
              </w:rPr>
              <w:t>шлифованная</w:t>
            </w:r>
            <w:proofErr w:type="spellEnd"/>
          </w:p>
          <w:p w14:paraId="55DFC5FC" w14:textId="77777777" w:rsidR="000E7F1C" w:rsidRDefault="000E7F1C" w:rsidP="004704DB">
            <w:pPr>
              <w:pStyle w:val="TableParagraph"/>
              <w:rPr>
                <w:sz w:val="20"/>
              </w:rPr>
            </w:pPr>
            <w:r>
              <w:rPr>
                <w:sz w:val="20"/>
              </w:rPr>
              <w:t xml:space="preserve">№ </w:t>
            </w:r>
            <w:r>
              <w:rPr>
                <w:spacing w:val="-10"/>
                <w:sz w:val="20"/>
              </w:rPr>
              <w:t>1</w:t>
            </w:r>
          </w:p>
        </w:tc>
        <w:tc>
          <w:tcPr>
            <w:tcW w:w="3147" w:type="pct"/>
          </w:tcPr>
          <w:p w14:paraId="04BB2F97" w14:textId="77777777" w:rsidR="000E7F1C" w:rsidRPr="008B0E50" w:rsidRDefault="000E7F1C" w:rsidP="004704DB">
            <w:pPr>
              <w:pStyle w:val="TableParagraph"/>
              <w:spacing w:line="230" w:lineRule="atLeast"/>
              <w:rPr>
                <w:sz w:val="20"/>
                <w:lang w:val="ru-RU"/>
              </w:rPr>
            </w:pPr>
            <w:r w:rsidRPr="008B0E50">
              <w:rPr>
                <w:sz w:val="20"/>
                <w:lang w:val="ru-RU"/>
              </w:rPr>
              <w:t>ГОСТ</w:t>
            </w:r>
            <w:r w:rsidRPr="008B0E50">
              <w:rPr>
                <w:spacing w:val="-5"/>
                <w:sz w:val="20"/>
                <w:lang w:val="ru-RU"/>
              </w:rPr>
              <w:t xml:space="preserve"> </w:t>
            </w:r>
            <w:r w:rsidRPr="008B0E50">
              <w:rPr>
                <w:sz w:val="20"/>
                <w:lang w:val="ru-RU"/>
              </w:rPr>
              <w:t>6002-2022</w:t>
            </w:r>
            <w:r w:rsidRPr="008B0E50">
              <w:rPr>
                <w:spacing w:val="-5"/>
                <w:sz w:val="20"/>
                <w:lang w:val="ru-RU"/>
              </w:rPr>
              <w:t xml:space="preserve"> </w:t>
            </w:r>
            <w:r w:rsidRPr="008B0E50">
              <w:rPr>
                <w:sz w:val="20"/>
                <w:lang w:val="ru-RU"/>
              </w:rPr>
              <w:t>«Крупа</w:t>
            </w:r>
            <w:r w:rsidRPr="008B0E50">
              <w:rPr>
                <w:spacing w:val="-5"/>
                <w:sz w:val="20"/>
                <w:lang w:val="ru-RU"/>
              </w:rPr>
              <w:t xml:space="preserve"> </w:t>
            </w:r>
            <w:r w:rsidRPr="008B0E50">
              <w:rPr>
                <w:sz w:val="20"/>
                <w:lang w:val="ru-RU"/>
              </w:rPr>
              <w:t>кукурузная.</w:t>
            </w:r>
            <w:r w:rsidRPr="008B0E50">
              <w:rPr>
                <w:spacing w:val="-5"/>
                <w:sz w:val="20"/>
                <w:lang w:val="ru-RU"/>
              </w:rPr>
              <w:t xml:space="preserve"> </w:t>
            </w:r>
            <w:r w:rsidRPr="008B0E50">
              <w:rPr>
                <w:sz w:val="20"/>
                <w:lang w:val="ru-RU"/>
              </w:rPr>
              <w:t>Технические</w:t>
            </w:r>
            <w:r w:rsidRPr="008B0E50">
              <w:rPr>
                <w:spacing w:val="-5"/>
                <w:sz w:val="20"/>
                <w:lang w:val="ru-RU"/>
              </w:rPr>
              <w:t xml:space="preserve"> </w:t>
            </w:r>
            <w:r w:rsidRPr="008B0E50">
              <w:rPr>
                <w:sz w:val="20"/>
                <w:lang w:val="ru-RU"/>
              </w:rPr>
              <w:t>условия»</w:t>
            </w:r>
            <w:r w:rsidRPr="008B0E50">
              <w:rPr>
                <w:spacing w:val="-5"/>
                <w:sz w:val="20"/>
                <w:lang w:val="ru-RU"/>
              </w:rPr>
              <w:t xml:space="preserve"> </w:t>
            </w:r>
            <w:r w:rsidRPr="008B0E50">
              <w:rPr>
                <w:sz w:val="20"/>
                <w:lang w:val="ru-RU"/>
              </w:rPr>
              <w:t>Технический регламент</w:t>
            </w:r>
            <w:r w:rsidRPr="008B0E50">
              <w:rPr>
                <w:spacing w:val="-5"/>
                <w:sz w:val="20"/>
                <w:lang w:val="ru-RU"/>
              </w:rPr>
              <w:t xml:space="preserve"> </w:t>
            </w:r>
            <w:r w:rsidRPr="008B0E50">
              <w:rPr>
                <w:sz w:val="20"/>
                <w:lang w:val="ru-RU"/>
              </w:rPr>
              <w:t>Таможенного</w:t>
            </w:r>
            <w:r w:rsidRPr="008B0E50">
              <w:rPr>
                <w:spacing w:val="-5"/>
                <w:sz w:val="20"/>
                <w:lang w:val="ru-RU"/>
              </w:rPr>
              <w:t xml:space="preserve"> </w:t>
            </w:r>
            <w:r w:rsidRPr="008B0E50">
              <w:rPr>
                <w:sz w:val="20"/>
                <w:lang w:val="ru-RU"/>
              </w:rPr>
              <w:t>союза</w:t>
            </w:r>
            <w:r w:rsidRPr="008B0E50">
              <w:rPr>
                <w:spacing w:val="-5"/>
                <w:sz w:val="20"/>
                <w:lang w:val="ru-RU"/>
              </w:rPr>
              <w:t xml:space="preserve"> </w:t>
            </w:r>
            <w:r w:rsidRPr="008B0E50">
              <w:rPr>
                <w:sz w:val="20"/>
                <w:lang w:val="ru-RU"/>
              </w:rPr>
              <w:t>ТР</w:t>
            </w:r>
            <w:r w:rsidRPr="008B0E50">
              <w:rPr>
                <w:spacing w:val="-5"/>
                <w:sz w:val="20"/>
                <w:lang w:val="ru-RU"/>
              </w:rPr>
              <w:t xml:space="preserve"> </w:t>
            </w:r>
            <w:r w:rsidRPr="008B0E50">
              <w:rPr>
                <w:sz w:val="20"/>
                <w:lang w:val="ru-RU"/>
              </w:rPr>
              <w:t>ТС</w:t>
            </w:r>
            <w:r w:rsidRPr="008B0E50">
              <w:rPr>
                <w:spacing w:val="-5"/>
                <w:sz w:val="20"/>
                <w:lang w:val="ru-RU"/>
              </w:rPr>
              <w:t xml:space="preserve"> </w:t>
            </w:r>
            <w:r w:rsidRPr="008B0E50">
              <w:rPr>
                <w:sz w:val="20"/>
                <w:lang w:val="ru-RU"/>
              </w:rPr>
              <w:t>021/2011»</w:t>
            </w:r>
            <w:r w:rsidRPr="008B0E50">
              <w:rPr>
                <w:spacing w:val="-5"/>
                <w:sz w:val="20"/>
                <w:lang w:val="ru-RU"/>
              </w:rPr>
              <w:t xml:space="preserve"> </w:t>
            </w:r>
            <w:r w:rsidRPr="008B0E50">
              <w:rPr>
                <w:sz w:val="20"/>
                <w:lang w:val="ru-RU"/>
              </w:rPr>
              <w:t>О</w:t>
            </w:r>
            <w:r w:rsidRPr="008B0E50">
              <w:rPr>
                <w:spacing w:val="-5"/>
                <w:sz w:val="20"/>
                <w:lang w:val="ru-RU"/>
              </w:rPr>
              <w:t xml:space="preserve"> </w:t>
            </w:r>
            <w:r w:rsidRPr="008B0E50">
              <w:rPr>
                <w:sz w:val="20"/>
                <w:lang w:val="ru-RU"/>
              </w:rPr>
              <w:t>безопасности</w:t>
            </w:r>
            <w:r w:rsidRPr="008B0E50">
              <w:rPr>
                <w:spacing w:val="-5"/>
                <w:sz w:val="20"/>
                <w:lang w:val="ru-RU"/>
              </w:rPr>
              <w:t xml:space="preserve"> </w:t>
            </w:r>
            <w:r w:rsidRPr="008B0E50">
              <w:rPr>
                <w:sz w:val="20"/>
                <w:lang w:val="ru-RU"/>
              </w:rPr>
              <w:t>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r>
      <w:tr w:rsidR="000E7F1C" w14:paraId="6564C928" w14:textId="77777777" w:rsidTr="000E7F1C">
        <w:trPr>
          <w:trHeight w:val="1378"/>
        </w:trPr>
        <w:tc>
          <w:tcPr>
            <w:tcW w:w="393" w:type="pct"/>
          </w:tcPr>
          <w:p w14:paraId="2D4EADDB" w14:textId="77777777" w:rsidR="000E7F1C" w:rsidRDefault="000E7F1C" w:rsidP="004704DB">
            <w:pPr>
              <w:pStyle w:val="TableParagraph"/>
              <w:spacing w:before="4"/>
              <w:rPr>
                <w:sz w:val="20"/>
              </w:rPr>
            </w:pPr>
            <w:r>
              <w:rPr>
                <w:spacing w:val="-4"/>
                <w:sz w:val="20"/>
              </w:rPr>
              <w:t>3.7.</w:t>
            </w:r>
          </w:p>
        </w:tc>
        <w:tc>
          <w:tcPr>
            <w:tcW w:w="1459" w:type="pct"/>
          </w:tcPr>
          <w:p w14:paraId="3E707EC7" w14:textId="77777777" w:rsidR="000E7F1C" w:rsidRDefault="000E7F1C" w:rsidP="004704DB">
            <w:pPr>
              <w:pStyle w:val="TableParagraph"/>
              <w:spacing w:before="4"/>
              <w:rPr>
                <w:sz w:val="20"/>
              </w:rPr>
            </w:pPr>
            <w:proofErr w:type="spellStart"/>
            <w:r>
              <w:rPr>
                <w:sz w:val="20"/>
              </w:rPr>
              <w:t>Манная</w:t>
            </w:r>
            <w:proofErr w:type="spellEnd"/>
            <w:r>
              <w:rPr>
                <w:spacing w:val="-3"/>
                <w:sz w:val="20"/>
              </w:rPr>
              <w:t xml:space="preserve"> </w:t>
            </w:r>
            <w:proofErr w:type="spellStart"/>
            <w:r>
              <w:rPr>
                <w:sz w:val="20"/>
              </w:rPr>
              <w:t>крупа</w:t>
            </w:r>
            <w:proofErr w:type="spellEnd"/>
            <w:r>
              <w:rPr>
                <w:sz w:val="20"/>
              </w:rPr>
              <w:t>,</w:t>
            </w:r>
            <w:r>
              <w:rPr>
                <w:spacing w:val="-3"/>
                <w:sz w:val="20"/>
              </w:rPr>
              <w:t xml:space="preserve"> </w:t>
            </w:r>
            <w:proofErr w:type="spellStart"/>
            <w:r>
              <w:rPr>
                <w:sz w:val="20"/>
              </w:rPr>
              <w:t>марка</w:t>
            </w:r>
            <w:proofErr w:type="spellEnd"/>
            <w:r>
              <w:rPr>
                <w:spacing w:val="-3"/>
                <w:sz w:val="20"/>
              </w:rPr>
              <w:t xml:space="preserve"> </w:t>
            </w:r>
            <w:r>
              <w:rPr>
                <w:spacing w:val="-10"/>
                <w:sz w:val="20"/>
              </w:rPr>
              <w:t>М</w:t>
            </w:r>
          </w:p>
        </w:tc>
        <w:tc>
          <w:tcPr>
            <w:tcW w:w="3147" w:type="pct"/>
          </w:tcPr>
          <w:p w14:paraId="7CBC786C" w14:textId="77777777" w:rsidR="000E7F1C" w:rsidRPr="008B0E50" w:rsidRDefault="000E7F1C" w:rsidP="004704DB">
            <w:pPr>
              <w:pStyle w:val="TableParagraph"/>
              <w:spacing w:line="230" w:lineRule="atLeast"/>
              <w:rPr>
                <w:sz w:val="20"/>
                <w:lang w:val="ru-RU"/>
              </w:rPr>
            </w:pPr>
            <w:r w:rsidRPr="008B0E50">
              <w:rPr>
                <w:sz w:val="20"/>
                <w:lang w:val="ru-RU"/>
              </w:rPr>
              <w:t>ГОСТ 7022-2019 «Крупа манная. Технические условия» Технический регламент</w:t>
            </w:r>
            <w:r w:rsidRPr="008B0E50">
              <w:rPr>
                <w:spacing w:val="-5"/>
                <w:sz w:val="20"/>
                <w:lang w:val="ru-RU"/>
              </w:rPr>
              <w:t xml:space="preserve"> </w:t>
            </w:r>
            <w:r w:rsidRPr="008B0E50">
              <w:rPr>
                <w:sz w:val="20"/>
                <w:lang w:val="ru-RU"/>
              </w:rPr>
              <w:t>Таможенного</w:t>
            </w:r>
            <w:r w:rsidRPr="008B0E50">
              <w:rPr>
                <w:spacing w:val="-5"/>
                <w:sz w:val="20"/>
                <w:lang w:val="ru-RU"/>
              </w:rPr>
              <w:t xml:space="preserve"> </w:t>
            </w:r>
            <w:r w:rsidRPr="008B0E50">
              <w:rPr>
                <w:sz w:val="20"/>
                <w:lang w:val="ru-RU"/>
              </w:rPr>
              <w:t>союза</w:t>
            </w:r>
            <w:r w:rsidRPr="008B0E50">
              <w:rPr>
                <w:spacing w:val="-5"/>
                <w:sz w:val="20"/>
                <w:lang w:val="ru-RU"/>
              </w:rPr>
              <w:t xml:space="preserve"> </w:t>
            </w:r>
            <w:r w:rsidRPr="008B0E50">
              <w:rPr>
                <w:sz w:val="20"/>
                <w:lang w:val="ru-RU"/>
              </w:rPr>
              <w:t>ТР</w:t>
            </w:r>
            <w:r w:rsidRPr="008B0E50">
              <w:rPr>
                <w:spacing w:val="-5"/>
                <w:sz w:val="20"/>
                <w:lang w:val="ru-RU"/>
              </w:rPr>
              <w:t xml:space="preserve"> </w:t>
            </w:r>
            <w:r w:rsidRPr="008B0E50">
              <w:rPr>
                <w:sz w:val="20"/>
                <w:lang w:val="ru-RU"/>
              </w:rPr>
              <w:t>ТС</w:t>
            </w:r>
            <w:r w:rsidRPr="008B0E50">
              <w:rPr>
                <w:spacing w:val="-5"/>
                <w:sz w:val="20"/>
                <w:lang w:val="ru-RU"/>
              </w:rPr>
              <w:t xml:space="preserve"> </w:t>
            </w:r>
            <w:r w:rsidRPr="008B0E50">
              <w:rPr>
                <w:sz w:val="20"/>
                <w:lang w:val="ru-RU"/>
              </w:rPr>
              <w:t>021/2011»</w:t>
            </w:r>
            <w:r w:rsidRPr="008B0E50">
              <w:rPr>
                <w:spacing w:val="-5"/>
                <w:sz w:val="20"/>
                <w:lang w:val="ru-RU"/>
              </w:rPr>
              <w:t xml:space="preserve"> </w:t>
            </w:r>
            <w:r w:rsidRPr="008B0E50">
              <w:rPr>
                <w:sz w:val="20"/>
                <w:lang w:val="ru-RU"/>
              </w:rPr>
              <w:t>О</w:t>
            </w:r>
            <w:r w:rsidRPr="008B0E50">
              <w:rPr>
                <w:spacing w:val="-5"/>
                <w:sz w:val="20"/>
                <w:lang w:val="ru-RU"/>
              </w:rPr>
              <w:t xml:space="preserve"> </w:t>
            </w:r>
            <w:r w:rsidRPr="008B0E50">
              <w:rPr>
                <w:sz w:val="20"/>
                <w:lang w:val="ru-RU"/>
              </w:rPr>
              <w:t>безопасности</w:t>
            </w:r>
            <w:r w:rsidRPr="008B0E50">
              <w:rPr>
                <w:spacing w:val="-5"/>
                <w:sz w:val="20"/>
                <w:lang w:val="ru-RU"/>
              </w:rPr>
              <w:t xml:space="preserve"> </w:t>
            </w:r>
            <w:r w:rsidRPr="008B0E50">
              <w:rPr>
                <w:sz w:val="20"/>
                <w:lang w:val="ru-RU"/>
              </w:rPr>
              <w:t>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r>
      <w:tr w:rsidR="000E7F1C" w14:paraId="38E52B07" w14:textId="77777777" w:rsidTr="000E7F1C">
        <w:trPr>
          <w:trHeight w:val="1378"/>
        </w:trPr>
        <w:tc>
          <w:tcPr>
            <w:tcW w:w="393" w:type="pct"/>
          </w:tcPr>
          <w:p w14:paraId="66860288" w14:textId="77777777" w:rsidR="000E7F1C" w:rsidRDefault="000E7F1C" w:rsidP="004704DB">
            <w:pPr>
              <w:pStyle w:val="TableParagraph"/>
              <w:spacing w:before="4"/>
              <w:rPr>
                <w:sz w:val="20"/>
              </w:rPr>
            </w:pPr>
            <w:r>
              <w:rPr>
                <w:spacing w:val="-4"/>
                <w:sz w:val="20"/>
              </w:rPr>
              <w:t>3.8.</w:t>
            </w:r>
          </w:p>
        </w:tc>
        <w:tc>
          <w:tcPr>
            <w:tcW w:w="1459" w:type="pct"/>
          </w:tcPr>
          <w:p w14:paraId="3E1C170A" w14:textId="77777777" w:rsidR="000E7F1C" w:rsidRDefault="000E7F1C" w:rsidP="004704DB">
            <w:pPr>
              <w:pStyle w:val="TableParagraph"/>
              <w:spacing w:before="4"/>
              <w:ind w:right="49"/>
              <w:rPr>
                <w:sz w:val="20"/>
              </w:rPr>
            </w:pPr>
            <w:proofErr w:type="spellStart"/>
            <w:r>
              <w:rPr>
                <w:sz w:val="20"/>
              </w:rPr>
              <w:t>Пшено</w:t>
            </w:r>
            <w:proofErr w:type="spellEnd"/>
            <w:r>
              <w:rPr>
                <w:spacing w:val="-13"/>
                <w:sz w:val="20"/>
              </w:rPr>
              <w:t xml:space="preserve"> </w:t>
            </w:r>
            <w:proofErr w:type="spellStart"/>
            <w:r>
              <w:rPr>
                <w:sz w:val="20"/>
              </w:rPr>
              <w:t>шлифованное</w:t>
            </w:r>
            <w:proofErr w:type="spellEnd"/>
            <w:r>
              <w:rPr>
                <w:sz w:val="20"/>
              </w:rPr>
              <w:t>,</w:t>
            </w:r>
            <w:r>
              <w:rPr>
                <w:spacing w:val="-12"/>
                <w:sz w:val="20"/>
              </w:rPr>
              <w:t xml:space="preserve"> </w:t>
            </w:r>
            <w:proofErr w:type="spellStart"/>
            <w:r>
              <w:rPr>
                <w:sz w:val="20"/>
              </w:rPr>
              <w:t>высший</w:t>
            </w:r>
            <w:proofErr w:type="spellEnd"/>
            <w:r>
              <w:rPr>
                <w:sz w:val="20"/>
              </w:rPr>
              <w:t xml:space="preserve"> </w:t>
            </w:r>
            <w:proofErr w:type="spellStart"/>
            <w:r>
              <w:rPr>
                <w:spacing w:val="-4"/>
                <w:sz w:val="20"/>
              </w:rPr>
              <w:t>сорт</w:t>
            </w:r>
            <w:proofErr w:type="spellEnd"/>
          </w:p>
        </w:tc>
        <w:tc>
          <w:tcPr>
            <w:tcW w:w="3147" w:type="pct"/>
          </w:tcPr>
          <w:p w14:paraId="56ACA93B" w14:textId="77777777" w:rsidR="000E7F1C" w:rsidRPr="008B0E50" w:rsidRDefault="000E7F1C" w:rsidP="004704DB">
            <w:pPr>
              <w:pStyle w:val="TableParagraph"/>
              <w:spacing w:line="230" w:lineRule="atLeast"/>
              <w:ind w:right="111"/>
              <w:rPr>
                <w:sz w:val="20"/>
                <w:lang w:val="ru-RU"/>
              </w:rPr>
            </w:pPr>
            <w:r w:rsidRPr="008B0E50">
              <w:rPr>
                <w:sz w:val="20"/>
                <w:lang w:val="ru-RU"/>
              </w:rPr>
              <w:t>ГОСТ 572-2016 «Крупа пшено шлифованное. Технические условия» Технический регламент Таможенного союза ТР ТС 021/2011» О безопасности пищевой продукции». Единые санитарно-эпидемиологические</w:t>
            </w:r>
            <w:r w:rsidRPr="008B0E50">
              <w:rPr>
                <w:spacing w:val="-8"/>
                <w:sz w:val="20"/>
                <w:lang w:val="ru-RU"/>
              </w:rPr>
              <w:t xml:space="preserve"> </w:t>
            </w:r>
            <w:r w:rsidRPr="008B0E50">
              <w:rPr>
                <w:sz w:val="20"/>
                <w:lang w:val="ru-RU"/>
              </w:rPr>
              <w:t>и</w:t>
            </w:r>
            <w:r w:rsidRPr="008B0E50">
              <w:rPr>
                <w:spacing w:val="-8"/>
                <w:sz w:val="20"/>
                <w:lang w:val="ru-RU"/>
              </w:rPr>
              <w:t xml:space="preserve"> </w:t>
            </w:r>
            <w:r w:rsidRPr="008B0E50">
              <w:rPr>
                <w:sz w:val="20"/>
                <w:lang w:val="ru-RU"/>
              </w:rPr>
              <w:t>гигиенические</w:t>
            </w:r>
            <w:r w:rsidRPr="008B0E50">
              <w:rPr>
                <w:spacing w:val="-8"/>
                <w:sz w:val="20"/>
                <w:lang w:val="ru-RU"/>
              </w:rPr>
              <w:t xml:space="preserve"> </w:t>
            </w:r>
            <w:r w:rsidRPr="008B0E50">
              <w:rPr>
                <w:sz w:val="20"/>
                <w:lang w:val="ru-RU"/>
              </w:rPr>
              <w:t>требования</w:t>
            </w:r>
            <w:r w:rsidRPr="008B0E50">
              <w:rPr>
                <w:spacing w:val="-8"/>
                <w:sz w:val="20"/>
                <w:lang w:val="ru-RU"/>
              </w:rPr>
              <w:t xml:space="preserve"> </w:t>
            </w:r>
            <w:r w:rsidRPr="008B0E50">
              <w:rPr>
                <w:sz w:val="20"/>
                <w:lang w:val="ru-RU"/>
              </w:rPr>
              <w:t>к</w:t>
            </w:r>
            <w:r w:rsidRPr="008B0E50">
              <w:rPr>
                <w:spacing w:val="-8"/>
                <w:sz w:val="20"/>
                <w:lang w:val="ru-RU"/>
              </w:rPr>
              <w:t xml:space="preserve"> </w:t>
            </w:r>
            <w:r w:rsidRPr="008B0E50">
              <w:rPr>
                <w:sz w:val="20"/>
                <w:lang w:val="ru-RU"/>
              </w:rPr>
              <w:t>товарам,</w:t>
            </w:r>
            <w:r w:rsidRPr="008B0E50">
              <w:rPr>
                <w:spacing w:val="-8"/>
                <w:sz w:val="20"/>
                <w:lang w:val="ru-RU"/>
              </w:rPr>
              <w:t xml:space="preserve"> </w:t>
            </w:r>
            <w:r w:rsidRPr="008B0E50">
              <w:rPr>
                <w:sz w:val="20"/>
                <w:lang w:val="ru-RU"/>
              </w:rPr>
              <w:t>подлежащим санитарно-эпидемиологическому надзору (контролю) - (Утверждены Решением Комиссии таможенного союза от 28.05.2010 № 299).</w:t>
            </w:r>
          </w:p>
        </w:tc>
      </w:tr>
      <w:tr w:rsidR="000E7F1C" w14:paraId="671AB122" w14:textId="77777777" w:rsidTr="000E7F1C">
        <w:trPr>
          <w:trHeight w:val="1378"/>
        </w:trPr>
        <w:tc>
          <w:tcPr>
            <w:tcW w:w="393" w:type="pct"/>
          </w:tcPr>
          <w:p w14:paraId="4AB08947" w14:textId="77777777" w:rsidR="000E7F1C" w:rsidRDefault="000E7F1C" w:rsidP="004704DB">
            <w:pPr>
              <w:pStyle w:val="TableParagraph"/>
              <w:spacing w:before="4"/>
              <w:rPr>
                <w:sz w:val="20"/>
              </w:rPr>
            </w:pPr>
            <w:r>
              <w:rPr>
                <w:spacing w:val="-4"/>
                <w:sz w:val="20"/>
              </w:rPr>
              <w:t>3.9.</w:t>
            </w:r>
          </w:p>
        </w:tc>
        <w:tc>
          <w:tcPr>
            <w:tcW w:w="1459" w:type="pct"/>
          </w:tcPr>
          <w:p w14:paraId="718F4B8C" w14:textId="77777777" w:rsidR="000E7F1C" w:rsidRDefault="000E7F1C" w:rsidP="004704DB">
            <w:pPr>
              <w:pStyle w:val="TableParagraph"/>
              <w:spacing w:before="4"/>
              <w:rPr>
                <w:sz w:val="20"/>
              </w:rPr>
            </w:pPr>
            <w:proofErr w:type="spellStart"/>
            <w:r>
              <w:rPr>
                <w:sz w:val="20"/>
              </w:rPr>
              <w:t>Рис</w:t>
            </w:r>
            <w:proofErr w:type="spellEnd"/>
            <w:r>
              <w:rPr>
                <w:spacing w:val="-1"/>
                <w:sz w:val="20"/>
              </w:rPr>
              <w:t xml:space="preserve"> </w:t>
            </w:r>
            <w:proofErr w:type="spellStart"/>
            <w:r>
              <w:rPr>
                <w:sz w:val="20"/>
              </w:rPr>
              <w:t>шлифованный</w:t>
            </w:r>
            <w:proofErr w:type="spellEnd"/>
            <w:r>
              <w:rPr>
                <w:sz w:val="20"/>
              </w:rPr>
              <w:t>,</w:t>
            </w:r>
            <w:r>
              <w:rPr>
                <w:spacing w:val="-1"/>
                <w:sz w:val="20"/>
              </w:rPr>
              <w:t xml:space="preserve"> </w:t>
            </w:r>
            <w:r>
              <w:rPr>
                <w:sz w:val="20"/>
              </w:rPr>
              <w:t xml:space="preserve">1 </w:t>
            </w:r>
            <w:proofErr w:type="spellStart"/>
            <w:r>
              <w:rPr>
                <w:spacing w:val="-4"/>
                <w:sz w:val="20"/>
              </w:rPr>
              <w:t>сорт</w:t>
            </w:r>
            <w:proofErr w:type="spellEnd"/>
          </w:p>
        </w:tc>
        <w:tc>
          <w:tcPr>
            <w:tcW w:w="3147" w:type="pct"/>
          </w:tcPr>
          <w:p w14:paraId="21522323" w14:textId="77777777" w:rsidR="000E7F1C" w:rsidRPr="008B0E50" w:rsidRDefault="000E7F1C" w:rsidP="004704DB">
            <w:pPr>
              <w:pStyle w:val="TableParagraph"/>
              <w:spacing w:line="230" w:lineRule="atLeast"/>
              <w:rPr>
                <w:sz w:val="20"/>
                <w:lang w:val="ru-RU"/>
              </w:rPr>
            </w:pPr>
            <w:r w:rsidRPr="008B0E50">
              <w:rPr>
                <w:sz w:val="20"/>
                <w:lang w:val="ru-RU"/>
              </w:rPr>
              <w:t>ГОСТ 6292 -93 «Крупа рисовая. Технические условия» Технический регламент</w:t>
            </w:r>
            <w:r w:rsidRPr="008B0E50">
              <w:rPr>
                <w:spacing w:val="-5"/>
                <w:sz w:val="20"/>
                <w:lang w:val="ru-RU"/>
              </w:rPr>
              <w:t xml:space="preserve"> </w:t>
            </w:r>
            <w:r w:rsidRPr="008B0E50">
              <w:rPr>
                <w:sz w:val="20"/>
                <w:lang w:val="ru-RU"/>
              </w:rPr>
              <w:t>Таможенного</w:t>
            </w:r>
            <w:r w:rsidRPr="008B0E50">
              <w:rPr>
                <w:spacing w:val="-5"/>
                <w:sz w:val="20"/>
                <w:lang w:val="ru-RU"/>
              </w:rPr>
              <w:t xml:space="preserve"> </w:t>
            </w:r>
            <w:r w:rsidRPr="008B0E50">
              <w:rPr>
                <w:sz w:val="20"/>
                <w:lang w:val="ru-RU"/>
              </w:rPr>
              <w:t>союза</w:t>
            </w:r>
            <w:r w:rsidRPr="008B0E50">
              <w:rPr>
                <w:spacing w:val="-5"/>
                <w:sz w:val="20"/>
                <w:lang w:val="ru-RU"/>
              </w:rPr>
              <w:t xml:space="preserve"> </w:t>
            </w:r>
            <w:r w:rsidRPr="008B0E50">
              <w:rPr>
                <w:sz w:val="20"/>
                <w:lang w:val="ru-RU"/>
              </w:rPr>
              <w:t>ТР</w:t>
            </w:r>
            <w:r w:rsidRPr="008B0E50">
              <w:rPr>
                <w:spacing w:val="-5"/>
                <w:sz w:val="20"/>
                <w:lang w:val="ru-RU"/>
              </w:rPr>
              <w:t xml:space="preserve"> </w:t>
            </w:r>
            <w:r w:rsidRPr="008B0E50">
              <w:rPr>
                <w:sz w:val="20"/>
                <w:lang w:val="ru-RU"/>
              </w:rPr>
              <w:t>ТС</w:t>
            </w:r>
            <w:r w:rsidRPr="008B0E50">
              <w:rPr>
                <w:spacing w:val="-5"/>
                <w:sz w:val="20"/>
                <w:lang w:val="ru-RU"/>
              </w:rPr>
              <w:t xml:space="preserve"> </w:t>
            </w:r>
            <w:r w:rsidRPr="008B0E50">
              <w:rPr>
                <w:sz w:val="20"/>
                <w:lang w:val="ru-RU"/>
              </w:rPr>
              <w:t>021/2011»</w:t>
            </w:r>
            <w:r w:rsidRPr="008B0E50">
              <w:rPr>
                <w:spacing w:val="-5"/>
                <w:sz w:val="20"/>
                <w:lang w:val="ru-RU"/>
              </w:rPr>
              <w:t xml:space="preserve"> </w:t>
            </w:r>
            <w:r w:rsidRPr="008B0E50">
              <w:rPr>
                <w:sz w:val="20"/>
                <w:lang w:val="ru-RU"/>
              </w:rPr>
              <w:t>О</w:t>
            </w:r>
            <w:r w:rsidRPr="008B0E50">
              <w:rPr>
                <w:spacing w:val="-5"/>
                <w:sz w:val="20"/>
                <w:lang w:val="ru-RU"/>
              </w:rPr>
              <w:t xml:space="preserve"> </w:t>
            </w:r>
            <w:r w:rsidRPr="008B0E50">
              <w:rPr>
                <w:sz w:val="20"/>
                <w:lang w:val="ru-RU"/>
              </w:rPr>
              <w:t>безопасности</w:t>
            </w:r>
            <w:r w:rsidRPr="008B0E50">
              <w:rPr>
                <w:spacing w:val="-5"/>
                <w:sz w:val="20"/>
                <w:lang w:val="ru-RU"/>
              </w:rPr>
              <w:t xml:space="preserve"> </w:t>
            </w:r>
            <w:r w:rsidRPr="008B0E50">
              <w:rPr>
                <w:sz w:val="20"/>
                <w:lang w:val="ru-RU"/>
              </w:rPr>
              <w:t>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r>
      <w:tr w:rsidR="000E7F1C" w14:paraId="4FF04773" w14:textId="77777777" w:rsidTr="000E7F1C">
        <w:trPr>
          <w:trHeight w:val="1378"/>
        </w:trPr>
        <w:tc>
          <w:tcPr>
            <w:tcW w:w="393" w:type="pct"/>
          </w:tcPr>
          <w:p w14:paraId="060A40C5" w14:textId="77777777" w:rsidR="000E7F1C" w:rsidRDefault="000E7F1C" w:rsidP="004704DB">
            <w:pPr>
              <w:pStyle w:val="TableParagraph"/>
              <w:spacing w:before="4"/>
              <w:rPr>
                <w:sz w:val="20"/>
              </w:rPr>
            </w:pPr>
            <w:r>
              <w:rPr>
                <w:spacing w:val="-2"/>
                <w:sz w:val="20"/>
              </w:rPr>
              <w:t>3.10.</w:t>
            </w:r>
          </w:p>
        </w:tc>
        <w:tc>
          <w:tcPr>
            <w:tcW w:w="1459" w:type="pct"/>
          </w:tcPr>
          <w:p w14:paraId="526369C2" w14:textId="77777777" w:rsidR="000E7F1C" w:rsidRDefault="000E7F1C" w:rsidP="004704DB">
            <w:pPr>
              <w:pStyle w:val="TableParagraph"/>
              <w:spacing w:before="4"/>
              <w:rPr>
                <w:sz w:val="20"/>
              </w:rPr>
            </w:pPr>
            <w:proofErr w:type="spellStart"/>
            <w:r>
              <w:rPr>
                <w:sz w:val="20"/>
              </w:rPr>
              <w:t>Хлопья</w:t>
            </w:r>
            <w:proofErr w:type="spellEnd"/>
            <w:r>
              <w:rPr>
                <w:spacing w:val="-8"/>
                <w:sz w:val="20"/>
              </w:rPr>
              <w:t xml:space="preserve"> </w:t>
            </w:r>
            <w:proofErr w:type="spellStart"/>
            <w:r>
              <w:rPr>
                <w:sz w:val="20"/>
              </w:rPr>
              <w:t>овсяные</w:t>
            </w:r>
            <w:proofErr w:type="spellEnd"/>
            <w:r>
              <w:rPr>
                <w:spacing w:val="-5"/>
                <w:sz w:val="20"/>
              </w:rPr>
              <w:t xml:space="preserve"> </w:t>
            </w:r>
            <w:r>
              <w:rPr>
                <w:spacing w:val="-2"/>
                <w:sz w:val="20"/>
              </w:rPr>
              <w:t>«</w:t>
            </w:r>
            <w:proofErr w:type="spellStart"/>
            <w:r>
              <w:rPr>
                <w:spacing w:val="-2"/>
                <w:sz w:val="20"/>
              </w:rPr>
              <w:t>Экстра</w:t>
            </w:r>
            <w:proofErr w:type="spellEnd"/>
            <w:r>
              <w:rPr>
                <w:spacing w:val="-2"/>
                <w:sz w:val="20"/>
              </w:rPr>
              <w:t>»</w:t>
            </w:r>
          </w:p>
          <w:p w14:paraId="4ADD070D" w14:textId="77777777" w:rsidR="000E7F1C" w:rsidRDefault="000E7F1C" w:rsidP="004704DB">
            <w:pPr>
              <w:pStyle w:val="TableParagraph"/>
              <w:rPr>
                <w:sz w:val="20"/>
              </w:rPr>
            </w:pPr>
            <w:r>
              <w:rPr>
                <w:sz w:val="20"/>
              </w:rPr>
              <w:t xml:space="preserve">№ </w:t>
            </w:r>
            <w:r>
              <w:rPr>
                <w:spacing w:val="-10"/>
                <w:sz w:val="20"/>
              </w:rPr>
              <w:t>1</w:t>
            </w:r>
          </w:p>
        </w:tc>
        <w:tc>
          <w:tcPr>
            <w:tcW w:w="3147" w:type="pct"/>
          </w:tcPr>
          <w:p w14:paraId="1C6453D1" w14:textId="77777777" w:rsidR="000E7F1C" w:rsidRPr="008B0E50" w:rsidRDefault="000E7F1C" w:rsidP="004704DB">
            <w:pPr>
              <w:pStyle w:val="TableParagraph"/>
              <w:spacing w:line="230" w:lineRule="atLeast"/>
              <w:rPr>
                <w:sz w:val="20"/>
                <w:lang w:val="ru-RU"/>
              </w:rPr>
            </w:pPr>
            <w:r w:rsidRPr="008B0E50">
              <w:rPr>
                <w:sz w:val="20"/>
                <w:lang w:val="ru-RU"/>
              </w:rPr>
              <w:t>ГОСТ 21149-2022 «Хлопья овсяные. Технические условия» Технический регламент</w:t>
            </w:r>
            <w:r w:rsidRPr="008B0E50">
              <w:rPr>
                <w:spacing w:val="-5"/>
                <w:sz w:val="20"/>
                <w:lang w:val="ru-RU"/>
              </w:rPr>
              <w:t xml:space="preserve"> </w:t>
            </w:r>
            <w:r w:rsidRPr="008B0E50">
              <w:rPr>
                <w:sz w:val="20"/>
                <w:lang w:val="ru-RU"/>
              </w:rPr>
              <w:t>Таможенного</w:t>
            </w:r>
            <w:r w:rsidRPr="008B0E50">
              <w:rPr>
                <w:spacing w:val="-5"/>
                <w:sz w:val="20"/>
                <w:lang w:val="ru-RU"/>
              </w:rPr>
              <w:t xml:space="preserve"> </w:t>
            </w:r>
            <w:r w:rsidRPr="008B0E50">
              <w:rPr>
                <w:sz w:val="20"/>
                <w:lang w:val="ru-RU"/>
              </w:rPr>
              <w:t>союза</w:t>
            </w:r>
            <w:r w:rsidRPr="008B0E50">
              <w:rPr>
                <w:spacing w:val="-5"/>
                <w:sz w:val="20"/>
                <w:lang w:val="ru-RU"/>
              </w:rPr>
              <w:t xml:space="preserve"> </w:t>
            </w:r>
            <w:r w:rsidRPr="008B0E50">
              <w:rPr>
                <w:sz w:val="20"/>
                <w:lang w:val="ru-RU"/>
              </w:rPr>
              <w:t>ТР</w:t>
            </w:r>
            <w:r w:rsidRPr="008B0E50">
              <w:rPr>
                <w:spacing w:val="-5"/>
                <w:sz w:val="20"/>
                <w:lang w:val="ru-RU"/>
              </w:rPr>
              <w:t xml:space="preserve"> </w:t>
            </w:r>
            <w:r w:rsidRPr="008B0E50">
              <w:rPr>
                <w:sz w:val="20"/>
                <w:lang w:val="ru-RU"/>
              </w:rPr>
              <w:t>ТС</w:t>
            </w:r>
            <w:r w:rsidRPr="008B0E50">
              <w:rPr>
                <w:spacing w:val="-5"/>
                <w:sz w:val="20"/>
                <w:lang w:val="ru-RU"/>
              </w:rPr>
              <w:t xml:space="preserve"> </w:t>
            </w:r>
            <w:r w:rsidRPr="008B0E50">
              <w:rPr>
                <w:sz w:val="20"/>
                <w:lang w:val="ru-RU"/>
              </w:rPr>
              <w:t>021/2011»</w:t>
            </w:r>
            <w:r w:rsidRPr="008B0E50">
              <w:rPr>
                <w:spacing w:val="-5"/>
                <w:sz w:val="20"/>
                <w:lang w:val="ru-RU"/>
              </w:rPr>
              <w:t xml:space="preserve"> </w:t>
            </w:r>
            <w:r w:rsidRPr="008B0E50">
              <w:rPr>
                <w:sz w:val="20"/>
                <w:lang w:val="ru-RU"/>
              </w:rPr>
              <w:t>О</w:t>
            </w:r>
            <w:r w:rsidRPr="008B0E50">
              <w:rPr>
                <w:spacing w:val="-5"/>
                <w:sz w:val="20"/>
                <w:lang w:val="ru-RU"/>
              </w:rPr>
              <w:t xml:space="preserve"> </w:t>
            </w:r>
            <w:r w:rsidRPr="008B0E50">
              <w:rPr>
                <w:sz w:val="20"/>
                <w:lang w:val="ru-RU"/>
              </w:rPr>
              <w:t>безопасности</w:t>
            </w:r>
            <w:r w:rsidRPr="008B0E50">
              <w:rPr>
                <w:spacing w:val="-5"/>
                <w:sz w:val="20"/>
                <w:lang w:val="ru-RU"/>
              </w:rPr>
              <w:t xml:space="preserve"> </w:t>
            </w:r>
            <w:r w:rsidRPr="008B0E50">
              <w:rPr>
                <w:sz w:val="20"/>
                <w:lang w:val="ru-RU"/>
              </w:rPr>
              <w:t>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r>
      <w:tr w:rsidR="000E7F1C" w14:paraId="4675B3FF" w14:textId="77777777" w:rsidTr="000E7F1C">
        <w:trPr>
          <w:trHeight w:val="1378"/>
        </w:trPr>
        <w:tc>
          <w:tcPr>
            <w:tcW w:w="393" w:type="pct"/>
          </w:tcPr>
          <w:p w14:paraId="4FF1EE67" w14:textId="77777777" w:rsidR="000E7F1C" w:rsidRDefault="000E7F1C" w:rsidP="004704DB">
            <w:pPr>
              <w:pStyle w:val="TableParagraph"/>
              <w:spacing w:before="4"/>
              <w:rPr>
                <w:sz w:val="20"/>
              </w:rPr>
            </w:pPr>
            <w:r>
              <w:rPr>
                <w:spacing w:val="-2"/>
                <w:sz w:val="20"/>
              </w:rPr>
              <w:t>3.11.</w:t>
            </w:r>
          </w:p>
        </w:tc>
        <w:tc>
          <w:tcPr>
            <w:tcW w:w="1459" w:type="pct"/>
          </w:tcPr>
          <w:p w14:paraId="0F53C747" w14:textId="77777777" w:rsidR="000E7F1C" w:rsidRDefault="000E7F1C" w:rsidP="004704DB">
            <w:pPr>
              <w:pStyle w:val="TableParagraph"/>
              <w:spacing w:before="4"/>
              <w:rPr>
                <w:sz w:val="20"/>
              </w:rPr>
            </w:pPr>
            <w:proofErr w:type="spellStart"/>
            <w:r>
              <w:rPr>
                <w:sz w:val="20"/>
              </w:rPr>
              <w:t>Хлопья</w:t>
            </w:r>
            <w:proofErr w:type="spellEnd"/>
            <w:r>
              <w:rPr>
                <w:spacing w:val="-6"/>
                <w:sz w:val="20"/>
              </w:rPr>
              <w:t xml:space="preserve"> </w:t>
            </w:r>
            <w:proofErr w:type="spellStart"/>
            <w:r>
              <w:rPr>
                <w:sz w:val="20"/>
              </w:rPr>
              <w:t>овсяные</w:t>
            </w:r>
            <w:proofErr w:type="spellEnd"/>
            <w:r>
              <w:rPr>
                <w:spacing w:val="-5"/>
                <w:sz w:val="20"/>
              </w:rPr>
              <w:t xml:space="preserve"> </w:t>
            </w:r>
            <w:r>
              <w:rPr>
                <w:spacing w:val="-2"/>
                <w:sz w:val="20"/>
              </w:rPr>
              <w:t>«</w:t>
            </w:r>
            <w:proofErr w:type="spellStart"/>
            <w:r>
              <w:rPr>
                <w:spacing w:val="-2"/>
                <w:sz w:val="20"/>
              </w:rPr>
              <w:t>Геркулес</w:t>
            </w:r>
            <w:proofErr w:type="spellEnd"/>
            <w:r>
              <w:rPr>
                <w:spacing w:val="-2"/>
                <w:sz w:val="20"/>
              </w:rPr>
              <w:t>»</w:t>
            </w:r>
          </w:p>
        </w:tc>
        <w:tc>
          <w:tcPr>
            <w:tcW w:w="3147" w:type="pct"/>
          </w:tcPr>
          <w:p w14:paraId="1C10AAD0" w14:textId="77777777" w:rsidR="000E7F1C" w:rsidRPr="008B0E50" w:rsidRDefault="000E7F1C" w:rsidP="004704DB">
            <w:pPr>
              <w:pStyle w:val="TableParagraph"/>
              <w:spacing w:line="230" w:lineRule="atLeast"/>
              <w:rPr>
                <w:sz w:val="20"/>
                <w:lang w:val="ru-RU"/>
              </w:rPr>
            </w:pPr>
            <w:r w:rsidRPr="008B0E50">
              <w:rPr>
                <w:sz w:val="20"/>
                <w:lang w:val="ru-RU"/>
              </w:rPr>
              <w:t>ГОСТ 21149-2022 «Хлопья овсяные. Технические условия» Технический регламент</w:t>
            </w:r>
            <w:r w:rsidRPr="008B0E50">
              <w:rPr>
                <w:spacing w:val="-5"/>
                <w:sz w:val="20"/>
                <w:lang w:val="ru-RU"/>
              </w:rPr>
              <w:t xml:space="preserve"> </w:t>
            </w:r>
            <w:r w:rsidRPr="008B0E50">
              <w:rPr>
                <w:sz w:val="20"/>
                <w:lang w:val="ru-RU"/>
              </w:rPr>
              <w:t>Таможенного</w:t>
            </w:r>
            <w:r w:rsidRPr="008B0E50">
              <w:rPr>
                <w:spacing w:val="-5"/>
                <w:sz w:val="20"/>
                <w:lang w:val="ru-RU"/>
              </w:rPr>
              <w:t xml:space="preserve"> </w:t>
            </w:r>
            <w:r w:rsidRPr="008B0E50">
              <w:rPr>
                <w:sz w:val="20"/>
                <w:lang w:val="ru-RU"/>
              </w:rPr>
              <w:t>союза</w:t>
            </w:r>
            <w:r w:rsidRPr="008B0E50">
              <w:rPr>
                <w:spacing w:val="-5"/>
                <w:sz w:val="20"/>
                <w:lang w:val="ru-RU"/>
              </w:rPr>
              <w:t xml:space="preserve"> </w:t>
            </w:r>
            <w:r w:rsidRPr="008B0E50">
              <w:rPr>
                <w:sz w:val="20"/>
                <w:lang w:val="ru-RU"/>
              </w:rPr>
              <w:t>ТР</w:t>
            </w:r>
            <w:r w:rsidRPr="008B0E50">
              <w:rPr>
                <w:spacing w:val="-5"/>
                <w:sz w:val="20"/>
                <w:lang w:val="ru-RU"/>
              </w:rPr>
              <w:t xml:space="preserve"> </w:t>
            </w:r>
            <w:r w:rsidRPr="008B0E50">
              <w:rPr>
                <w:sz w:val="20"/>
                <w:lang w:val="ru-RU"/>
              </w:rPr>
              <w:t>ТС</w:t>
            </w:r>
            <w:r w:rsidRPr="008B0E50">
              <w:rPr>
                <w:spacing w:val="-5"/>
                <w:sz w:val="20"/>
                <w:lang w:val="ru-RU"/>
              </w:rPr>
              <w:t xml:space="preserve"> </w:t>
            </w:r>
            <w:r w:rsidRPr="008B0E50">
              <w:rPr>
                <w:sz w:val="20"/>
                <w:lang w:val="ru-RU"/>
              </w:rPr>
              <w:t>021/2011»</w:t>
            </w:r>
            <w:r w:rsidRPr="008B0E50">
              <w:rPr>
                <w:spacing w:val="-5"/>
                <w:sz w:val="20"/>
                <w:lang w:val="ru-RU"/>
              </w:rPr>
              <w:t xml:space="preserve"> </w:t>
            </w:r>
            <w:r w:rsidRPr="008B0E50">
              <w:rPr>
                <w:sz w:val="20"/>
                <w:lang w:val="ru-RU"/>
              </w:rPr>
              <w:t>О</w:t>
            </w:r>
            <w:r w:rsidRPr="008B0E50">
              <w:rPr>
                <w:spacing w:val="-5"/>
                <w:sz w:val="20"/>
                <w:lang w:val="ru-RU"/>
              </w:rPr>
              <w:t xml:space="preserve"> </w:t>
            </w:r>
            <w:r w:rsidRPr="008B0E50">
              <w:rPr>
                <w:sz w:val="20"/>
                <w:lang w:val="ru-RU"/>
              </w:rPr>
              <w:t>безопасности</w:t>
            </w:r>
            <w:r w:rsidRPr="008B0E50">
              <w:rPr>
                <w:spacing w:val="-5"/>
                <w:sz w:val="20"/>
                <w:lang w:val="ru-RU"/>
              </w:rPr>
              <w:t xml:space="preserve"> </w:t>
            </w:r>
            <w:r w:rsidRPr="008B0E50">
              <w:rPr>
                <w:sz w:val="20"/>
                <w:lang w:val="ru-RU"/>
              </w:rPr>
              <w:t>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r>
      <w:tr w:rsidR="000E7F1C" w14:paraId="1D5CA638" w14:textId="77777777" w:rsidTr="000E7F1C">
        <w:trPr>
          <w:trHeight w:val="919"/>
        </w:trPr>
        <w:tc>
          <w:tcPr>
            <w:tcW w:w="393" w:type="pct"/>
          </w:tcPr>
          <w:p w14:paraId="2C870D96" w14:textId="77777777" w:rsidR="000E7F1C" w:rsidRDefault="000E7F1C" w:rsidP="004704DB">
            <w:pPr>
              <w:pStyle w:val="TableParagraph"/>
              <w:spacing w:before="4"/>
              <w:rPr>
                <w:sz w:val="20"/>
              </w:rPr>
            </w:pPr>
            <w:r>
              <w:rPr>
                <w:spacing w:val="-2"/>
                <w:sz w:val="20"/>
              </w:rPr>
              <w:t>3.12.</w:t>
            </w:r>
          </w:p>
        </w:tc>
        <w:tc>
          <w:tcPr>
            <w:tcW w:w="1459" w:type="pct"/>
          </w:tcPr>
          <w:p w14:paraId="54210610" w14:textId="77777777" w:rsidR="000E7F1C" w:rsidRDefault="000E7F1C" w:rsidP="004704DB">
            <w:pPr>
              <w:pStyle w:val="TableParagraph"/>
              <w:spacing w:before="4"/>
              <w:rPr>
                <w:sz w:val="20"/>
              </w:rPr>
            </w:pPr>
            <w:proofErr w:type="spellStart"/>
            <w:r>
              <w:rPr>
                <w:sz w:val="20"/>
              </w:rPr>
              <w:t>Крупа</w:t>
            </w:r>
            <w:proofErr w:type="spellEnd"/>
            <w:r>
              <w:rPr>
                <w:spacing w:val="-6"/>
                <w:sz w:val="20"/>
              </w:rPr>
              <w:t xml:space="preserve"> </w:t>
            </w:r>
            <w:proofErr w:type="spellStart"/>
            <w:r>
              <w:rPr>
                <w:spacing w:val="-2"/>
                <w:sz w:val="20"/>
              </w:rPr>
              <w:t>Ячменная</w:t>
            </w:r>
            <w:proofErr w:type="spellEnd"/>
          </w:p>
        </w:tc>
        <w:tc>
          <w:tcPr>
            <w:tcW w:w="3147" w:type="pct"/>
          </w:tcPr>
          <w:p w14:paraId="11F27419" w14:textId="77777777" w:rsidR="000E7F1C" w:rsidRPr="008B0E50" w:rsidRDefault="000E7F1C" w:rsidP="004704DB">
            <w:pPr>
              <w:pStyle w:val="TableParagraph"/>
              <w:spacing w:line="230" w:lineRule="atLeast"/>
              <w:rPr>
                <w:sz w:val="20"/>
                <w:lang w:val="ru-RU"/>
              </w:rPr>
            </w:pPr>
            <w:r w:rsidRPr="008B0E50">
              <w:rPr>
                <w:sz w:val="20"/>
                <w:lang w:val="ru-RU"/>
              </w:rPr>
              <w:t>ГОСТ 5784-2022 «Крупа ячменная. Технические условия» Технический регламент</w:t>
            </w:r>
            <w:r w:rsidRPr="008B0E50">
              <w:rPr>
                <w:spacing w:val="-5"/>
                <w:sz w:val="20"/>
                <w:lang w:val="ru-RU"/>
              </w:rPr>
              <w:t xml:space="preserve"> </w:t>
            </w:r>
            <w:r w:rsidRPr="008B0E50">
              <w:rPr>
                <w:sz w:val="20"/>
                <w:lang w:val="ru-RU"/>
              </w:rPr>
              <w:t>Таможенного</w:t>
            </w:r>
            <w:r w:rsidRPr="008B0E50">
              <w:rPr>
                <w:spacing w:val="-5"/>
                <w:sz w:val="20"/>
                <w:lang w:val="ru-RU"/>
              </w:rPr>
              <w:t xml:space="preserve"> </w:t>
            </w:r>
            <w:r w:rsidRPr="008B0E50">
              <w:rPr>
                <w:sz w:val="20"/>
                <w:lang w:val="ru-RU"/>
              </w:rPr>
              <w:t>союза</w:t>
            </w:r>
            <w:r w:rsidRPr="008B0E50">
              <w:rPr>
                <w:spacing w:val="-5"/>
                <w:sz w:val="20"/>
                <w:lang w:val="ru-RU"/>
              </w:rPr>
              <w:t xml:space="preserve"> </w:t>
            </w:r>
            <w:r w:rsidRPr="008B0E50">
              <w:rPr>
                <w:sz w:val="20"/>
                <w:lang w:val="ru-RU"/>
              </w:rPr>
              <w:t>ТР</w:t>
            </w:r>
            <w:r w:rsidRPr="008B0E50">
              <w:rPr>
                <w:spacing w:val="-5"/>
                <w:sz w:val="20"/>
                <w:lang w:val="ru-RU"/>
              </w:rPr>
              <w:t xml:space="preserve"> </w:t>
            </w:r>
            <w:r w:rsidRPr="008B0E50">
              <w:rPr>
                <w:sz w:val="20"/>
                <w:lang w:val="ru-RU"/>
              </w:rPr>
              <w:t>ТС</w:t>
            </w:r>
            <w:r w:rsidRPr="008B0E50">
              <w:rPr>
                <w:spacing w:val="-5"/>
                <w:sz w:val="20"/>
                <w:lang w:val="ru-RU"/>
              </w:rPr>
              <w:t xml:space="preserve"> </w:t>
            </w:r>
            <w:r w:rsidRPr="008B0E50">
              <w:rPr>
                <w:sz w:val="20"/>
                <w:lang w:val="ru-RU"/>
              </w:rPr>
              <w:t>021/2011»</w:t>
            </w:r>
            <w:r w:rsidRPr="008B0E50">
              <w:rPr>
                <w:spacing w:val="-5"/>
                <w:sz w:val="20"/>
                <w:lang w:val="ru-RU"/>
              </w:rPr>
              <w:t xml:space="preserve"> </w:t>
            </w:r>
            <w:r w:rsidRPr="008B0E50">
              <w:rPr>
                <w:sz w:val="20"/>
                <w:lang w:val="ru-RU"/>
              </w:rPr>
              <w:t>О</w:t>
            </w:r>
            <w:r w:rsidRPr="008B0E50">
              <w:rPr>
                <w:spacing w:val="-5"/>
                <w:sz w:val="20"/>
                <w:lang w:val="ru-RU"/>
              </w:rPr>
              <w:t xml:space="preserve"> </w:t>
            </w:r>
            <w:r w:rsidRPr="008B0E50">
              <w:rPr>
                <w:sz w:val="20"/>
                <w:lang w:val="ru-RU"/>
              </w:rPr>
              <w:t>безопасности</w:t>
            </w:r>
            <w:r w:rsidRPr="008B0E50">
              <w:rPr>
                <w:spacing w:val="-5"/>
                <w:sz w:val="20"/>
                <w:lang w:val="ru-RU"/>
              </w:rPr>
              <w:t xml:space="preserve"> </w:t>
            </w:r>
            <w:r w:rsidRPr="008B0E50">
              <w:rPr>
                <w:sz w:val="20"/>
                <w:lang w:val="ru-RU"/>
              </w:rPr>
              <w:t>пищевой продукции». Единые санитарно-эпидемиологические и гигиенические требования к товарам, подлежащим санитарно-эпидемиологическому</w:t>
            </w:r>
          </w:p>
        </w:tc>
      </w:tr>
    </w:tbl>
    <w:p w14:paraId="1E770E30" w14:textId="77777777" w:rsidR="001D3B21" w:rsidRPr="001A132D" w:rsidRDefault="001D3B21" w:rsidP="00AA4AF7">
      <w:pPr>
        <w:spacing w:after="0" w:line="240" w:lineRule="auto"/>
        <w:jc w:val="both"/>
        <w:rPr>
          <w:rFonts w:ascii="Times New Roman" w:hAnsi="Times New Roman" w:cs="Times New Roman"/>
          <w:sz w:val="20"/>
          <w:szCs w:val="20"/>
        </w:rPr>
      </w:pPr>
    </w:p>
    <w:tbl>
      <w:tblPr>
        <w:tblStyle w:val="TableNormal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25"/>
        <w:gridCol w:w="3065"/>
        <w:gridCol w:w="6613"/>
      </w:tblGrid>
      <w:tr w:rsidR="008B0E50" w:rsidRPr="008B0E50" w14:paraId="49EF69C5" w14:textId="77777777" w:rsidTr="008B0E50">
        <w:trPr>
          <w:trHeight w:val="459"/>
        </w:trPr>
        <w:tc>
          <w:tcPr>
            <w:tcW w:w="393" w:type="pct"/>
          </w:tcPr>
          <w:p w14:paraId="7A78326E" w14:textId="77777777" w:rsidR="008B0E50" w:rsidRPr="00835E2C" w:rsidRDefault="008B0E50" w:rsidP="008B0E50">
            <w:pPr>
              <w:rPr>
                <w:rFonts w:ascii="Times New Roman" w:eastAsia="Times New Roman" w:hAnsi="Times New Roman" w:cs="Times New Roman"/>
                <w:sz w:val="20"/>
                <w:lang w:val="ru-RU"/>
              </w:rPr>
            </w:pPr>
          </w:p>
        </w:tc>
        <w:tc>
          <w:tcPr>
            <w:tcW w:w="1459" w:type="pct"/>
          </w:tcPr>
          <w:p w14:paraId="70339C7F" w14:textId="77777777" w:rsidR="008B0E50" w:rsidRPr="00835E2C" w:rsidRDefault="008B0E50" w:rsidP="008B0E50">
            <w:pPr>
              <w:rPr>
                <w:rFonts w:ascii="Times New Roman" w:eastAsia="Times New Roman" w:hAnsi="Times New Roman" w:cs="Times New Roman"/>
                <w:sz w:val="20"/>
                <w:lang w:val="ru-RU"/>
              </w:rPr>
            </w:pPr>
          </w:p>
        </w:tc>
        <w:tc>
          <w:tcPr>
            <w:tcW w:w="3147" w:type="pct"/>
          </w:tcPr>
          <w:p w14:paraId="07079BC4" w14:textId="77777777" w:rsidR="008B0E50" w:rsidRPr="00835E2C" w:rsidRDefault="008B0E50" w:rsidP="008B0E50">
            <w:pPr>
              <w:spacing w:line="230" w:lineRule="atLeast"/>
              <w:ind w:left="107"/>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надзору</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(контролю)</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(Утверждены</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Решением</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Комиссии</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таможенного союза от 28.05.2010 № 299).</w:t>
            </w:r>
          </w:p>
        </w:tc>
      </w:tr>
      <w:tr w:rsidR="008B0E50" w:rsidRPr="008B0E50" w14:paraId="5AC5E9E6" w14:textId="77777777" w:rsidTr="008B0E50">
        <w:trPr>
          <w:trHeight w:val="229"/>
        </w:trPr>
        <w:tc>
          <w:tcPr>
            <w:tcW w:w="393" w:type="pct"/>
          </w:tcPr>
          <w:p w14:paraId="00B993EB" w14:textId="77777777" w:rsidR="008B0E50" w:rsidRPr="008B0E50" w:rsidRDefault="008B0E50" w:rsidP="008B0E50">
            <w:pPr>
              <w:spacing w:before="5" w:line="205" w:lineRule="exact"/>
              <w:ind w:left="107"/>
              <w:rPr>
                <w:rFonts w:ascii="Times New Roman" w:eastAsia="Times New Roman" w:hAnsi="Times New Roman" w:cs="Times New Roman"/>
                <w:sz w:val="20"/>
              </w:rPr>
            </w:pPr>
            <w:r w:rsidRPr="008B0E50">
              <w:rPr>
                <w:rFonts w:ascii="Times New Roman" w:eastAsia="Times New Roman" w:hAnsi="Times New Roman" w:cs="Times New Roman"/>
                <w:spacing w:val="-5"/>
                <w:sz w:val="20"/>
              </w:rPr>
              <w:t>4.</w:t>
            </w:r>
          </w:p>
        </w:tc>
        <w:tc>
          <w:tcPr>
            <w:tcW w:w="4607" w:type="pct"/>
            <w:gridSpan w:val="2"/>
          </w:tcPr>
          <w:p w14:paraId="6A6C60AE" w14:textId="77777777" w:rsidR="008B0E50" w:rsidRPr="008B0E50" w:rsidRDefault="008B0E50" w:rsidP="008B0E50">
            <w:pPr>
              <w:spacing w:before="5" w:line="205" w:lineRule="exact"/>
              <w:ind w:left="107"/>
              <w:rPr>
                <w:rFonts w:ascii="Times New Roman" w:eastAsia="Times New Roman" w:hAnsi="Times New Roman" w:cs="Times New Roman"/>
                <w:sz w:val="20"/>
              </w:rPr>
            </w:pPr>
            <w:r w:rsidRPr="008B0E50">
              <w:rPr>
                <w:rFonts w:ascii="Times New Roman" w:eastAsia="Times New Roman" w:hAnsi="Times New Roman" w:cs="Times New Roman"/>
                <w:sz w:val="20"/>
              </w:rPr>
              <w:t>Сахарный</w:t>
            </w:r>
            <w:r w:rsidRPr="008B0E50">
              <w:rPr>
                <w:rFonts w:ascii="Times New Roman" w:eastAsia="Times New Roman" w:hAnsi="Times New Roman" w:cs="Times New Roman"/>
                <w:spacing w:val="-7"/>
                <w:sz w:val="20"/>
              </w:rPr>
              <w:t xml:space="preserve"> </w:t>
            </w:r>
            <w:r w:rsidRPr="008B0E50">
              <w:rPr>
                <w:rFonts w:ascii="Times New Roman" w:eastAsia="Times New Roman" w:hAnsi="Times New Roman" w:cs="Times New Roman"/>
                <w:spacing w:val="-2"/>
                <w:sz w:val="20"/>
              </w:rPr>
              <w:t>песок:</w:t>
            </w:r>
          </w:p>
        </w:tc>
      </w:tr>
      <w:tr w:rsidR="008B0E50" w:rsidRPr="008B0E50" w14:paraId="21F3A545" w14:textId="77777777" w:rsidTr="008B0E50">
        <w:trPr>
          <w:trHeight w:val="1379"/>
        </w:trPr>
        <w:tc>
          <w:tcPr>
            <w:tcW w:w="393" w:type="pct"/>
          </w:tcPr>
          <w:p w14:paraId="75AAF711" w14:textId="77777777" w:rsidR="008B0E50" w:rsidRPr="008B0E50" w:rsidRDefault="008B0E50" w:rsidP="008B0E50">
            <w:pPr>
              <w:spacing w:before="5"/>
              <w:ind w:left="107"/>
              <w:rPr>
                <w:rFonts w:ascii="Times New Roman" w:eastAsia="Times New Roman" w:hAnsi="Times New Roman" w:cs="Times New Roman"/>
                <w:sz w:val="20"/>
              </w:rPr>
            </w:pPr>
            <w:r w:rsidRPr="008B0E50">
              <w:rPr>
                <w:rFonts w:ascii="Times New Roman" w:eastAsia="Times New Roman" w:hAnsi="Times New Roman" w:cs="Times New Roman"/>
                <w:spacing w:val="-4"/>
                <w:sz w:val="20"/>
              </w:rPr>
              <w:lastRenderedPageBreak/>
              <w:t>4.1.</w:t>
            </w:r>
          </w:p>
        </w:tc>
        <w:tc>
          <w:tcPr>
            <w:tcW w:w="1459" w:type="pct"/>
          </w:tcPr>
          <w:p w14:paraId="3AD53133" w14:textId="77777777" w:rsidR="008B0E50" w:rsidRPr="008B0E50" w:rsidRDefault="008B0E50" w:rsidP="008B0E50">
            <w:pPr>
              <w:spacing w:before="5"/>
              <w:ind w:left="107"/>
              <w:rPr>
                <w:rFonts w:ascii="Times New Roman" w:eastAsia="Times New Roman" w:hAnsi="Times New Roman" w:cs="Times New Roman"/>
                <w:sz w:val="20"/>
              </w:rPr>
            </w:pPr>
            <w:r w:rsidRPr="008B0E50">
              <w:rPr>
                <w:rFonts w:ascii="Times New Roman" w:eastAsia="Times New Roman" w:hAnsi="Times New Roman" w:cs="Times New Roman"/>
                <w:spacing w:val="-2"/>
                <w:sz w:val="20"/>
              </w:rPr>
              <w:t>Сахар-песок</w:t>
            </w:r>
          </w:p>
        </w:tc>
        <w:tc>
          <w:tcPr>
            <w:tcW w:w="3147" w:type="pct"/>
          </w:tcPr>
          <w:p w14:paraId="1FCD4C45" w14:textId="77777777" w:rsidR="008B0E50" w:rsidRPr="00835E2C" w:rsidRDefault="008B0E50" w:rsidP="008B0E50">
            <w:pPr>
              <w:spacing w:line="230" w:lineRule="atLeast"/>
              <w:ind w:left="107"/>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ГОСТ 33222-2015 «Сахар белый. Технические условия» Технический регламент</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Таможенного</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союза</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ТР</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ТС</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021/2011»</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О</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безопасности</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r>
      <w:tr w:rsidR="008B0E50" w:rsidRPr="008B0E50" w14:paraId="6A8BC0DE" w14:textId="77777777" w:rsidTr="008B0E50">
        <w:trPr>
          <w:trHeight w:val="229"/>
        </w:trPr>
        <w:tc>
          <w:tcPr>
            <w:tcW w:w="393" w:type="pct"/>
          </w:tcPr>
          <w:p w14:paraId="1B18165E" w14:textId="77777777" w:rsidR="008B0E50" w:rsidRPr="008B0E50" w:rsidRDefault="008B0E50" w:rsidP="008B0E50">
            <w:pPr>
              <w:spacing w:before="5" w:line="205" w:lineRule="exact"/>
              <w:ind w:left="107"/>
              <w:rPr>
                <w:rFonts w:ascii="Times New Roman" w:eastAsia="Times New Roman" w:hAnsi="Times New Roman" w:cs="Times New Roman"/>
                <w:sz w:val="20"/>
              </w:rPr>
            </w:pPr>
            <w:r w:rsidRPr="008B0E50">
              <w:rPr>
                <w:rFonts w:ascii="Times New Roman" w:eastAsia="Times New Roman" w:hAnsi="Times New Roman" w:cs="Times New Roman"/>
                <w:spacing w:val="-5"/>
                <w:sz w:val="20"/>
              </w:rPr>
              <w:t>5.</w:t>
            </w:r>
          </w:p>
        </w:tc>
        <w:tc>
          <w:tcPr>
            <w:tcW w:w="4607" w:type="pct"/>
            <w:gridSpan w:val="2"/>
          </w:tcPr>
          <w:p w14:paraId="061EE6E0" w14:textId="77777777" w:rsidR="008B0E50" w:rsidRPr="008B0E50" w:rsidRDefault="008B0E50" w:rsidP="008B0E50">
            <w:pPr>
              <w:spacing w:before="5" w:line="205" w:lineRule="exact"/>
              <w:ind w:left="107"/>
              <w:rPr>
                <w:rFonts w:ascii="Times New Roman" w:eastAsia="Times New Roman" w:hAnsi="Times New Roman" w:cs="Times New Roman"/>
                <w:sz w:val="20"/>
              </w:rPr>
            </w:pPr>
            <w:r w:rsidRPr="008B0E50">
              <w:rPr>
                <w:rFonts w:ascii="Times New Roman" w:eastAsia="Times New Roman" w:hAnsi="Times New Roman" w:cs="Times New Roman"/>
                <w:sz w:val="20"/>
              </w:rPr>
              <w:t xml:space="preserve">Фрукты, </w:t>
            </w:r>
            <w:r w:rsidRPr="008B0E50">
              <w:rPr>
                <w:rFonts w:ascii="Times New Roman" w:eastAsia="Times New Roman" w:hAnsi="Times New Roman" w:cs="Times New Roman"/>
                <w:spacing w:val="-2"/>
                <w:sz w:val="20"/>
              </w:rPr>
              <w:t>ягоды:</w:t>
            </w:r>
          </w:p>
        </w:tc>
      </w:tr>
      <w:tr w:rsidR="008B0E50" w:rsidRPr="008B0E50" w14:paraId="79F38747" w14:textId="77777777" w:rsidTr="008B0E50">
        <w:trPr>
          <w:trHeight w:val="1609"/>
        </w:trPr>
        <w:tc>
          <w:tcPr>
            <w:tcW w:w="393" w:type="pct"/>
          </w:tcPr>
          <w:p w14:paraId="0E72E5E9" w14:textId="77777777" w:rsidR="008B0E50" w:rsidRPr="008B0E50" w:rsidRDefault="008B0E50" w:rsidP="008B0E50">
            <w:pPr>
              <w:spacing w:before="5"/>
              <w:ind w:left="107"/>
              <w:rPr>
                <w:rFonts w:ascii="Times New Roman" w:eastAsia="Times New Roman" w:hAnsi="Times New Roman" w:cs="Times New Roman"/>
                <w:sz w:val="20"/>
              </w:rPr>
            </w:pPr>
            <w:r w:rsidRPr="008B0E50">
              <w:rPr>
                <w:rFonts w:ascii="Times New Roman" w:eastAsia="Times New Roman" w:hAnsi="Times New Roman" w:cs="Times New Roman"/>
                <w:spacing w:val="-4"/>
                <w:sz w:val="20"/>
              </w:rPr>
              <w:t>5.1.</w:t>
            </w:r>
          </w:p>
        </w:tc>
        <w:tc>
          <w:tcPr>
            <w:tcW w:w="1459" w:type="pct"/>
          </w:tcPr>
          <w:p w14:paraId="68EAC647" w14:textId="77777777" w:rsidR="008B0E50" w:rsidRPr="00835E2C" w:rsidRDefault="008B0E50" w:rsidP="008B0E50">
            <w:pPr>
              <w:spacing w:before="5"/>
              <w:ind w:left="107" w:right="505"/>
              <w:jc w:val="both"/>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Плоды</w:t>
            </w:r>
            <w:r w:rsidRPr="00835E2C">
              <w:rPr>
                <w:rFonts w:ascii="Times New Roman" w:eastAsia="Times New Roman" w:hAnsi="Times New Roman" w:cs="Times New Roman"/>
                <w:spacing w:val="-13"/>
                <w:sz w:val="20"/>
                <w:lang w:val="ru-RU"/>
              </w:rPr>
              <w:t xml:space="preserve"> </w:t>
            </w:r>
            <w:r w:rsidRPr="00835E2C">
              <w:rPr>
                <w:rFonts w:ascii="Times New Roman" w:eastAsia="Times New Roman" w:hAnsi="Times New Roman" w:cs="Times New Roman"/>
                <w:sz w:val="20"/>
                <w:lang w:val="ru-RU"/>
              </w:rPr>
              <w:t>цитрусовых</w:t>
            </w:r>
            <w:r w:rsidRPr="00835E2C">
              <w:rPr>
                <w:rFonts w:ascii="Times New Roman" w:eastAsia="Times New Roman" w:hAnsi="Times New Roman" w:cs="Times New Roman"/>
                <w:spacing w:val="-12"/>
                <w:sz w:val="20"/>
                <w:lang w:val="ru-RU"/>
              </w:rPr>
              <w:t xml:space="preserve"> </w:t>
            </w:r>
            <w:r w:rsidRPr="00835E2C">
              <w:rPr>
                <w:rFonts w:ascii="Times New Roman" w:eastAsia="Times New Roman" w:hAnsi="Times New Roman" w:cs="Times New Roman"/>
                <w:sz w:val="20"/>
                <w:lang w:val="ru-RU"/>
              </w:rPr>
              <w:t>культур. Апельсины</w:t>
            </w:r>
            <w:r w:rsidRPr="00835E2C">
              <w:rPr>
                <w:rFonts w:ascii="Times New Roman" w:eastAsia="Times New Roman" w:hAnsi="Times New Roman" w:cs="Times New Roman"/>
                <w:spacing w:val="-13"/>
                <w:sz w:val="20"/>
                <w:lang w:val="ru-RU"/>
              </w:rPr>
              <w:t xml:space="preserve"> </w:t>
            </w:r>
            <w:r w:rsidRPr="00835E2C">
              <w:rPr>
                <w:rFonts w:ascii="Times New Roman" w:eastAsia="Times New Roman" w:hAnsi="Times New Roman" w:cs="Times New Roman"/>
                <w:sz w:val="20"/>
                <w:lang w:val="ru-RU"/>
              </w:rPr>
              <w:t>свежие</w:t>
            </w:r>
            <w:r w:rsidRPr="00835E2C">
              <w:rPr>
                <w:rFonts w:ascii="Times New Roman" w:eastAsia="Times New Roman" w:hAnsi="Times New Roman" w:cs="Times New Roman"/>
                <w:spacing w:val="-12"/>
                <w:sz w:val="20"/>
                <w:lang w:val="ru-RU"/>
              </w:rPr>
              <w:t xml:space="preserve"> </w:t>
            </w:r>
            <w:r w:rsidRPr="00835E2C">
              <w:rPr>
                <w:rFonts w:ascii="Times New Roman" w:eastAsia="Times New Roman" w:hAnsi="Times New Roman" w:cs="Times New Roman"/>
                <w:sz w:val="20"/>
                <w:lang w:val="ru-RU"/>
              </w:rPr>
              <w:t xml:space="preserve">высшего </w:t>
            </w:r>
            <w:r w:rsidRPr="00835E2C">
              <w:rPr>
                <w:rFonts w:ascii="Times New Roman" w:eastAsia="Times New Roman" w:hAnsi="Times New Roman" w:cs="Times New Roman"/>
                <w:spacing w:val="-2"/>
                <w:sz w:val="20"/>
                <w:lang w:val="ru-RU"/>
              </w:rPr>
              <w:t>сорта</w:t>
            </w:r>
          </w:p>
        </w:tc>
        <w:tc>
          <w:tcPr>
            <w:tcW w:w="3147" w:type="pct"/>
          </w:tcPr>
          <w:p w14:paraId="11C57932" w14:textId="77777777" w:rsidR="008B0E50" w:rsidRPr="00835E2C" w:rsidRDefault="008B0E50" w:rsidP="008B0E50">
            <w:pPr>
              <w:spacing w:before="5"/>
              <w:ind w:left="107"/>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ГОСТ</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34307-2017</w:t>
            </w:r>
            <w:r w:rsidRPr="00835E2C">
              <w:rPr>
                <w:rFonts w:ascii="Times New Roman" w:eastAsia="Times New Roman" w:hAnsi="Times New Roman" w:cs="Times New Roman"/>
                <w:spacing w:val="-4"/>
                <w:sz w:val="20"/>
                <w:lang w:val="ru-RU"/>
              </w:rPr>
              <w:t xml:space="preserve"> </w:t>
            </w:r>
            <w:r w:rsidRPr="00835E2C">
              <w:rPr>
                <w:rFonts w:ascii="Times New Roman" w:eastAsia="Times New Roman" w:hAnsi="Times New Roman" w:cs="Times New Roman"/>
                <w:sz w:val="20"/>
                <w:lang w:val="ru-RU"/>
              </w:rPr>
              <w:t>«Плоды</w:t>
            </w:r>
            <w:r w:rsidRPr="00835E2C">
              <w:rPr>
                <w:rFonts w:ascii="Times New Roman" w:eastAsia="Times New Roman" w:hAnsi="Times New Roman" w:cs="Times New Roman"/>
                <w:spacing w:val="-3"/>
                <w:sz w:val="20"/>
                <w:lang w:val="ru-RU"/>
              </w:rPr>
              <w:t xml:space="preserve"> </w:t>
            </w:r>
            <w:r w:rsidRPr="00835E2C">
              <w:rPr>
                <w:rFonts w:ascii="Times New Roman" w:eastAsia="Times New Roman" w:hAnsi="Times New Roman" w:cs="Times New Roman"/>
                <w:sz w:val="20"/>
                <w:lang w:val="ru-RU"/>
              </w:rPr>
              <w:t>цитрусовых.</w:t>
            </w:r>
            <w:r w:rsidRPr="00835E2C">
              <w:rPr>
                <w:rFonts w:ascii="Times New Roman" w:eastAsia="Times New Roman" w:hAnsi="Times New Roman" w:cs="Times New Roman"/>
                <w:spacing w:val="-4"/>
                <w:sz w:val="20"/>
                <w:lang w:val="ru-RU"/>
              </w:rPr>
              <w:t xml:space="preserve"> </w:t>
            </w:r>
            <w:r w:rsidRPr="00835E2C">
              <w:rPr>
                <w:rFonts w:ascii="Times New Roman" w:eastAsia="Times New Roman" w:hAnsi="Times New Roman" w:cs="Times New Roman"/>
                <w:sz w:val="20"/>
                <w:lang w:val="ru-RU"/>
              </w:rPr>
              <w:t>Технические</w:t>
            </w:r>
            <w:r w:rsidRPr="00835E2C">
              <w:rPr>
                <w:rFonts w:ascii="Times New Roman" w:eastAsia="Times New Roman" w:hAnsi="Times New Roman" w:cs="Times New Roman"/>
                <w:spacing w:val="-3"/>
                <w:sz w:val="20"/>
                <w:lang w:val="ru-RU"/>
              </w:rPr>
              <w:t xml:space="preserve"> </w:t>
            </w:r>
            <w:r w:rsidRPr="00835E2C">
              <w:rPr>
                <w:rFonts w:ascii="Times New Roman" w:eastAsia="Times New Roman" w:hAnsi="Times New Roman" w:cs="Times New Roman"/>
                <w:spacing w:val="-2"/>
                <w:sz w:val="20"/>
                <w:lang w:val="ru-RU"/>
              </w:rPr>
              <w:t>условия»</w:t>
            </w:r>
          </w:p>
          <w:p w14:paraId="5FC7401D" w14:textId="77777777" w:rsidR="008B0E50" w:rsidRPr="00835E2C" w:rsidRDefault="008B0E50" w:rsidP="008B0E50">
            <w:pPr>
              <w:spacing w:line="230" w:lineRule="atLeast"/>
              <w:ind w:left="107" w:right="111"/>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ГОСТ 4427-82 «Апельсины. Технические условия» Технический регламент</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Таможенного</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союза</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ТР</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ТС</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021/2011»</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О</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безопасности</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r>
      <w:tr w:rsidR="008B0E50" w:rsidRPr="008B0E50" w14:paraId="46AA70EA" w14:textId="77777777" w:rsidTr="008B0E50">
        <w:trPr>
          <w:trHeight w:val="1374"/>
        </w:trPr>
        <w:tc>
          <w:tcPr>
            <w:tcW w:w="393" w:type="pct"/>
          </w:tcPr>
          <w:p w14:paraId="0E999A78" w14:textId="77777777" w:rsidR="008B0E50" w:rsidRPr="008B0E50" w:rsidRDefault="008B0E50" w:rsidP="008B0E50">
            <w:pPr>
              <w:ind w:left="107"/>
              <w:rPr>
                <w:rFonts w:ascii="Times New Roman" w:eastAsia="Times New Roman" w:hAnsi="Times New Roman" w:cs="Times New Roman"/>
                <w:sz w:val="20"/>
              </w:rPr>
            </w:pPr>
            <w:r w:rsidRPr="008B0E50">
              <w:rPr>
                <w:rFonts w:ascii="Times New Roman" w:eastAsia="Times New Roman" w:hAnsi="Times New Roman" w:cs="Times New Roman"/>
                <w:spacing w:val="-4"/>
                <w:sz w:val="20"/>
              </w:rPr>
              <w:t>5.2.</w:t>
            </w:r>
          </w:p>
        </w:tc>
        <w:tc>
          <w:tcPr>
            <w:tcW w:w="1459" w:type="pct"/>
          </w:tcPr>
          <w:p w14:paraId="35C7A1D2" w14:textId="77777777" w:rsidR="008B0E50" w:rsidRPr="008B0E50" w:rsidRDefault="008B0E50" w:rsidP="008B0E50">
            <w:pPr>
              <w:ind w:left="107"/>
              <w:rPr>
                <w:rFonts w:ascii="Times New Roman" w:eastAsia="Times New Roman" w:hAnsi="Times New Roman" w:cs="Times New Roman"/>
                <w:sz w:val="20"/>
              </w:rPr>
            </w:pPr>
            <w:r w:rsidRPr="008B0E50">
              <w:rPr>
                <w:rFonts w:ascii="Times New Roman" w:eastAsia="Times New Roman" w:hAnsi="Times New Roman" w:cs="Times New Roman"/>
                <w:sz w:val="20"/>
              </w:rPr>
              <w:t>Бананы</w:t>
            </w:r>
            <w:r w:rsidRPr="008B0E50">
              <w:rPr>
                <w:rFonts w:ascii="Times New Roman" w:eastAsia="Times New Roman" w:hAnsi="Times New Roman" w:cs="Times New Roman"/>
                <w:spacing w:val="-5"/>
                <w:sz w:val="20"/>
              </w:rPr>
              <w:t xml:space="preserve"> </w:t>
            </w:r>
            <w:r w:rsidRPr="008B0E50">
              <w:rPr>
                <w:rFonts w:ascii="Times New Roman" w:eastAsia="Times New Roman" w:hAnsi="Times New Roman" w:cs="Times New Roman"/>
                <w:spacing w:val="-2"/>
                <w:sz w:val="20"/>
              </w:rPr>
              <w:t>свежие</w:t>
            </w:r>
          </w:p>
        </w:tc>
        <w:tc>
          <w:tcPr>
            <w:tcW w:w="3147" w:type="pct"/>
          </w:tcPr>
          <w:p w14:paraId="4697BFEB" w14:textId="77777777" w:rsidR="008B0E50" w:rsidRPr="00835E2C" w:rsidRDefault="008B0E50" w:rsidP="008B0E50">
            <w:pPr>
              <w:spacing w:line="230" w:lineRule="atLeast"/>
              <w:ind w:left="107"/>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ГОСТ</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Р</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51603-2000</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«Бананы</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свежие.</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Технические</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условия»</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Технический регламент</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Таможенного</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союза</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ТР</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ТС</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021/2011»</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О</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безопасности</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r>
      <w:tr w:rsidR="008B0E50" w:rsidRPr="008B0E50" w14:paraId="37A1B31D" w14:textId="77777777" w:rsidTr="008B0E50">
        <w:trPr>
          <w:trHeight w:val="1374"/>
        </w:trPr>
        <w:tc>
          <w:tcPr>
            <w:tcW w:w="393" w:type="pct"/>
          </w:tcPr>
          <w:p w14:paraId="13BA92FB" w14:textId="77777777" w:rsidR="008B0E50" w:rsidRPr="008B0E50" w:rsidRDefault="008B0E50" w:rsidP="008B0E50">
            <w:pPr>
              <w:spacing w:line="230" w:lineRule="exact"/>
              <w:ind w:left="107"/>
              <w:rPr>
                <w:rFonts w:ascii="Times New Roman" w:eastAsia="Times New Roman" w:hAnsi="Times New Roman" w:cs="Times New Roman"/>
                <w:sz w:val="20"/>
              </w:rPr>
            </w:pPr>
            <w:r w:rsidRPr="008B0E50">
              <w:rPr>
                <w:rFonts w:ascii="Times New Roman" w:eastAsia="Times New Roman" w:hAnsi="Times New Roman" w:cs="Times New Roman"/>
                <w:spacing w:val="-4"/>
                <w:sz w:val="20"/>
              </w:rPr>
              <w:t>5.3.</w:t>
            </w:r>
          </w:p>
        </w:tc>
        <w:tc>
          <w:tcPr>
            <w:tcW w:w="1459" w:type="pct"/>
          </w:tcPr>
          <w:p w14:paraId="77A57614" w14:textId="77777777" w:rsidR="008B0E50" w:rsidRPr="00835E2C" w:rsidRDefault="008B0E50" w:rsidP="008B0E50">
            <w:pPr>
              <w:ind w:left="107" w:right="49"/>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Груши</w:t>
            </w:r>
            <w:r w:rsidRPr="00835E2C">
              <w:rPr>
                <w:rFonts w:ascii="Times New Roman" w:eastAsia="Times New Roman" w:hAnsi="Times New Roman" w:cs="Times New Roman"/>
                <w:spacing w:val="-13"/>
                <w:sz w:val="20"/>
                <w:lang w:val="ru-RU"/>
              </w:rPr>
              <w:t xml:space="preserve"> </w:t>
            </w:r>
            <w:r w:rsidRPr="00835E2C">
              <w:rPr>
                <w:rFonts w:ascii="Times New Roman" w:eastAsia="Times New Roman" w:hAnsi="Times New Roman" w:cs="Times New Roman"/>
                <w:sz w:val="20"/>
                <w:lang w:val="ru-RU"/>
              </w:rPr>
              <w:t>свежие</w:t>
            </w:r>
            <w:r w:rsidRPr="00835E2C">
              <w:rPr>
                <w:rFonts w:ascii="Times New Roman" w:eastAsia="Times New Roman" w:hAnsi="Times New Roman" w:cs="Times New Roman"/>
                <w:spacing w:val="-12"/>
                <w:sz w:val="20"/>
                <w:lang w:val="ru-RU"/>
              </w:rPr>
              <w:t xml:space="preserve"> </w:t>
            </w:r>
            <w:r w:rsidRPr="00835E2C">
              <w:rPr>
                <w:rFonts w:ascii="Times New Roman" w:eastAsia="Times New Roman" w:hAnsi="Times New Roman" w:cs="Times New Roman"/>
                <w:sz w:val="20"/>
                <w:lang w:val="ru-RU"/>
              </w:rPr>
              <w:t>поздних</w:t>
            </w:r>
            <w:r w:rsidRPr="00835E2C">
              <w:rPr>
                <w:rFonts w:ascii="Times New Roman" w:eastAsia="Times New Roman" w:hAnsi="Times New Roman" w:cs="Times New Roman"/>
                <w:spacing w:val="-13"/>
                <w:sz w:val="20"/>
                <w:lang w:val="ru-RU"/>
              </w:rPr>
              <w:t xml:space="preserve"> </w:t>
            </w:r>
            <w:r w:rsidRPr="00835E2C">
              <w:rPr>
                <w:rFonts w:ascii="Times New Roman" w:eastAsia="Times New Roman" w:hAnsi="Times New Roman" w:cs="Times New Roman"/>
                <w:sz w:val="20"/>
                <w:lang w:val="ru-RU"/>
              </w:rPr>
              <w:t>сроков созревания 1 гр.,</w:t>
            </w:r>
          </w:p>
          <w:p w14:paraId="21AFE7BC" w14:textId="77777777" w:rsidR="008B0E50" w:rsidRPr="00835E2C" w:rsidRDefault="008B0E50" w:rsidP="008B0E50">
            <w:pPr>
              <w:ind w:left="107" w:right="49"/>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1</w:t>
            </w:r>
            <w:r w:rsidRPr="00835E2C">
              <w:rPr>
                <w:rFonts w:ascii="Times New Roman" w:eastAsia="Times New Roman" w:hAnsi="Times New Roman" w:cs="Times New Roman"/>
                <w:spacing w:val="-10"/>
                <w:sz w:val="20"/>
                <w:lang w:val="ru-RU"/>
              </w:rPr>
              <w:t xml:space="preserve"> </w:t>
            </w:r>
            <w:r w:rsidRPr="00835E2C">
              <w:rPr>
                <w:rFonts w:ascii="Times New Roman" w:eastAsia="Times New Roman" w:hAnsi="Times New Roman" w:cs="Times New Roman"/>
                <w:sz w:val="20"/>
                <w:lang w:val="ru-RU"/>
              </w:rPr>
              <w:t>сорт</w:t>
            </w:r>
            <w:r w:rsidRPr="00835E2C">
              <w:rPr>
                <w:rFonts w:ascii="Times New Roman" w:eastAsia="Times New Roman" w:hAnsi="Times New Roman" w:cs="Times New Roman"/>
                <w:spacing w:val="-10"/>
                <w:sz w:val="20"/>
                <w:lang w:val="ru-RU"/>
              </w:rPr>
              <w:t xml:space="preserve"> </w:t>
            </w:r>
            <w:r w:rsidRPr="00835E2C">
              <w:rPr>
                <w:rFonts w:ascii="Times New Roman" w:eastAsia="Times New Roman" w:hAnsi="Times New Roman" w:cs="Times New Roman"/>
                <w:sz w:val="20"/>
                <w:lang w:val="ru-RU"/>
              </w:rPr>
              <w:t>(сорта</w:t>
            </w:r>
            <w:r w:rsidRPr="00835E2C">
              <w:rPr>
                <w:rFonts w:ascii="Times New Roman" w:eastAsia="Times New Roman" w:hAnsi="Times New Roman" w:cs="Times New Roman"/>
                <w:spacing w:val="-10"/>
                <w:sz w:val="20"/>
                <w:lang w:val="ru-RU"/>
              </w:rPr>
              <w:t xml:space="preserve"> </w:t>
            </w:r>
            <w:r w:rsidRPr="00835E2C">
              <w:rPr>
                <w:rFonts w:ascii="Times New Roman" w:eastAsia="Times New Roman" w:hAnsi="Times New Roman" w:cs="Times New Roman"/>
                <w:sz w:val="20"/>
                <w:lang w:val="ru-RU"/>
              </w:rPr>
              <w:t>кроме</w:t>
            </w:r>
            <w:r w:rsidRPr="00835E2C">
              <w:rPr>
                <w:rFonts w:ascii="Times New Roman" w:eastAsia="Times New Roman" w:hAnsi="Times New Roman" w:cs="Times New Roman"/>
                <w:spacing w:val="-10"/>
                <w:sz w:val="20"/>
                <w:lang w:val="ru-RU"/>
              </w:rPr>
              <w:t xml:space="preserve"> </w:t>
            </w:r>
            <w:r w:rsidRPr="00835E2C">
              <w:rPr>
                <w:rFonts w:ascii="Times New Roman" w:eastAsia="Times New Roman" w:hAnsi="Times New Roman" w:cs="Times New Roman"/>
                <w:sz w:val="20"/>
                <w:lang w:val="ru-RU"/>
              </w:rPr>
              <w:t>азиатских-японских и китайских груш)</w:t>
            </w:r>
          </w:p>
        </w:tc>
        <w:tc>
          <w:tcPr>
            <w:tcW w:w="3147" w:type="pct"/>
          </w:tcPr>
          <w:p w14:paraId="7459E48C" w14:textId="77777777" w:rsidR="008B0E50" w:rsidRPr="00835E2C" w:rsidRDefault="008B0E50" w:rsidP="008B0E50">
            <w:pPr>
              <w:spacing w:line="230" w:lineRule="exact"/>
              <w:ind w:left="107" w:right="111"/>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ГОСТ 21713-76 «Груши свежие поздних сроков созревания. Технические условия»</w:t>
            </w:r>
            <w:r w:rsidRPr="00835E2C">
              <w:rPr>
                <w:rFonts w:ascii="Times New Roman" w:eastAsia="Times New Roman" w:hAnsi="Times New Roman" w:cs="Times New Roman"/>
                <w:spacing w:val="-2"/>
                <w:sz w:val="20"/>
                <w:lang w:val="ru-RU"/>
              </w:rPr>
              <w:t xml:space="preserve"> </w:t>
            </w:r>
            <w:r w:rsidRPr="00835E2C">
              <w:rPr>
                <w:rFonts w:ascii="Times New Roman" w:eastAsia="Times New Roman" w:hAnsi="Times New Roman" w:cs="Times New Roman"/>
                <w:sz w:val="20"/>
                <w:lang w:val="ru-RU"/>
              </w:rPr>
              <w:t>Технический</w:t>
            </w:r>
            <w:r w:rsidRPr="00835E2C">
              <w:rPr>
                <w:rFonts w:ascii="Times New Roman" w:eastAsia="Times New Roman" w:hAnsi="Times New Roman" w:cs="Times New Roman"/>
                <w:spacing w:val="-2"/>
                <w:sz w:val="20"/>
                <w:lang w:val="ru-RU"/>
              </w:rPr>
              <w:t xml:space="preserve"> </w:t>
            </w:r>
            <w:r w:rsidRPr="00835E2C">
              <w:rPr>
                <w:rFonts w:ascii="Times New Roman" w:eastAsia="Times New Roman" w:hAnsi="Times New Roman" w:cs="Times New Roman"/>
                <w:sz w:val="20"/>
                <w:lang w:val="ru-RU"/>
              </w:rPr>
              <w:t>регламент</w:t>
            </w:r>
            <w:r w:rsidRPr="00835E2C">
              <w:rPr>
                <w:rFonts w:ascii="Times New Roman" w:eastAsia="Times New Roman" w:hAnsi="Times New Roman" w:cs="Times New Roman"/>
                <w:spacing w:val="-2"/>
                <w:sz w:val="20"/>
                <w:lang w:val="ru-RU"/>
              </w:rPr>
              <w:t xml:space="preserve"> </w:t>
            </w:r>
            <w:r w:rsidRPr="00835E2C">
              <w:rPr>
                <w:rFonts w:ascii="Times New Roman" w:eastAsia="Times New Roman" w:hAnsi="Times New Roman" w:cs="Times New Roman"/>
                <w:sz w:val="20"/>
                <w:lang w:val="ru-RU"/>
              </w:rPr>
              <w:t>Таможенного</w:t>
            </w:r>
            <w:r w:rsidRPr="00835E2C">
              <w:rPr>
                <w:rFonts w:ascii="Times New Roman" w:eastAsia="Times New Roman" w:hAnsi="Times New Roman" w:cs="Times New Roman"/>
                <w:spacing w:val="-2"/>
                <w:sz w:val="20"/>
                <w:lang w:val="ru-RU"/>
              </w:rPr>
              <w:t xml:space="preserve"> </w:t>
            </w:r>
            <w:r w:rsidRPr="00835E2C">
              <w:rPr>
                <w:rFonts w:ascii="Times New Roman" w:eastAsia="Times New Roman" w:hAnsi="Times New Roman" w:cs="Times New Roman"/>
                <w:sz w:val="20"/>
                <w:lang w:val="ru-RU"/>
              </w:rPr>
              <w:t>союза</w:t>
            </w:r>
            <w:r w:rsidRPr="00835E2C">
              <w:rPr>
                <w:rFonts w:ascii="Times New Roman" w:eastAsia="Times New Roman" w:hAnsi="Times New Roman" w:cs="Times New Roman"/>
                <w:spacing w:val="-2"/>
                <w:sz w:val="20"/>
                <w:lang w:val="ru-RU"/>
              </w:rPr>
              <w:t xml:space="preserve"> </w:t>
            </w:r>
            <w:r w:rsidRPr="00835E2C">
              <w:rPr>
                <w:rFonts w:ascii="Times New Roman" w:eastAsia="Times New Roman" w:hAnsi="Times New Roman" w:cs="Times New Roman"/>
                <w:sz w:val="20"/>
                <w:lang w:val="ru-RU"/>
              </w:rPr>
              <w:t>ТР</w:t>
            </w:r>
            <w:r w:rsidRPr="00835E2C">
              <w:rPr>
                <w:rFonts w:ascii="Times New Roman" w:eastAsia="Times New Roman" w:hAnsi="Times New Roman" w:cs="Times New Roman"/>
                <w:spacing w:val="-2"/>
                <w:sz w:val="20"/>
                <w:lang w:val="ru-RU"/>
              </w:rPr>
              <w:t xml:space="preserve"> </w:t>
            </w:r>
            <w:r w:rsidRPr="00835E2C">
              <w:rPr>
                <w:rFonts w:ascii="Times New Roman" w:eastAsia="Times New Roman" w:hAnsi="Times New Roman" w:cs="Times New Roman"/>
                <w:sz w:val="20"/>
                <w:lang w:val="ru-RU"/>
              </w:rPr>
              <w:t>ТС</w:t>
            </w:r>
            <w:r w:rsidRPr="00835E2C">
              <w:rPr>
                <w:rFonts w:ascii="Times New Roman" w:eastAsia="Times New Roman" w:hAnsi="Times New Roman" w:cs="Times New Roman"/>
                <w:spacing w:val="-2"/>
                <w:sz w:val="20"/>
                <w:lang w:val="ru-RU"/>
              </w:rPr>
              <w:t xml:space="preserve"> </w:t>
            </w:r>
            <w:r w:rsidRPr="00835E2C">
              <w:rPr>
                <w:rFonts w:ascii="Times New Roman" w:eastAsia="Times New Roman" w:hAnsi="Times New Roman" w:cs="Times New Roman"/>
                <w:sz w:val="20"/>
                <w:lang w:val="ru-RU"/>
              </w:rPr>
              <w:t>021/2011»</w:t>
            </w:r>
            <w:r w:rsidRPr="00835E2C">
              <w:rPr>
                <w:rFonts w:ascii="Times New Roman" w:eastAsia="Times New Roman" w:hAnsi="Times New Roman" w:cs="Times New Roman"/>
                <w:spacing w:val="-2"/>
                <w:sz w:val="20"/>
                <w:lang w:val="ru-RU"/>
              </w:rPr>
              <w:t xml:space="preserve"> </w:t>
            </w:r>
            <w:r w:rsidRPr="00835E2C">
              <w:rPr>
                <w:rFonts w:ascii="Times New Roman" w:eastAsia="Times New Roman" w:hAnsi="Times New Roman" w:cs="Times New Roman"/>
                <w:sz w:val="20"/>
                <w:lang w:val="ru-RU"/>
              </w:rPr>
              <w:t>О безопасности пищевой продукции». Единые санитарно-эпидемиологические</w:t>
            </w:r>
            <w:r w:rsidRPr="00835E2C">
              <w:rPr>
                <w:rFonts w:ascii="Times New Roman" w:eastAsia="Times New Roman" w:hAnsi="Times New Roman" w:cs="Times New Roman"/>
                <w:spacing w:val="-8"/>
                <w:sz w:val="20"/>
                <w:lang w:val="ru-RU"/>
              </w:rPr>
              <w:t xml:space="preserve"> </w:t>
            </w:r>
            <w:r w:rsidRPr="00835E2C">
              <w:rPr>
                <w:rFonts w:ascii="Times New Roman" w:eastAsia="Times New Roman" w:hAnsi="Times New Roman" w:cs="Times New Roman"/>
                <w:sz w:val="20"/>
                <w:lang w:val="ru-RU"/>
              </w:rPr>
              <w:t>и</w:t>
            </w:r>
            <w:r w:rsidRPr="00835E2C">
              <w:rPr>
                <w:rFonts w:ascii="Times New Roman" w:eastAsia="Times New Roman" w:hAnsi="Times New Roman" w:cs="Times New Roman"/>
                <w:spacing w:val="-8"/>
                <w:sz w:val="20"/>
                <w:lang w:val="ru-RU"/>
              </w:rPr>
              <w:t xml:space="preserve"> </w:t>
            </w:r>
            <w:r w:rsidRPr="00835E2C">
              <w:rPr>
                <w:rFonts w:ascii="Times New Roman" w:eastAsia="Times New Roman" w:hAnsi="Times New Roman" w:cs="Times New Roman"/>
                <w:sz w:val="20"/>
                <w:lang w:val="ru-RU"/>
              </w:rPr>
              <w:t>гигиенические</w:t>
            </w:r>
            <w:r w:rsidRPr="00835E2C">
              <w:rPr>
                <w:rFonts w:ascii="Times New Roman" w:eastAsia="Times New Roman" w:hAnsi="Times New Roman" w:cs="Times New Roman"/>
                <w:spacing w:val="-8"/>
                <w:sz w:val="20"/>
                <w:lang w:val="ru-RU"/>
              </w:rPr>
              <w:t xml:space="preserve"> </w:t>
            </w:r>
            <w:r w:rsidRPr="00835E2C">
              <w:rPr>
                <w:rFonts w:ascii="Times New Roman" w:eastAsia="Times New Roman" w:hAnsi="Times New Roman" w:cs="Times New Roman"/>
                <w:sz w:val="20"/>
                <w:lang w:val="ru-RU"/>
              </w:rPr>
              <w:t>требования</w:t>
            </w:r>
            <w:r w:rsidRPr="00835E2C">
              <w:rPr>
                <w:rFonts w:ascii="Times New Roman" w:eastAsia="Times New Roman" w:hAnsi="Times New Roman" w:cs="Times New Roman"/>
                <w:spacing w:val="-8"/>
                <w:sz w:val="20"/>
                <w:lang w:val="ru-RU"/>
              </w:rPr>
              <w:t xml:space="preserve"> </w:t>
            </w:r>
            <w:r w:rsidRPr="00835E2C">
              <w:rPr>
                <w:rFonts w:ascii="Times New Roman" w:eastAsia="Times New Roman" w:hAnsi="Times New Roman" w:cs="Times New Roman"/>
                <w:sz w:val="20"/>
                <w:lang w:val="ru-RU"/>
              </w:rPr>
              <w:t>к</w:t>
            </w:r>
            <w:r w:rsidRPr="00835E2C">
              <w:rPr>
                <w:rFonts w:ascii="Times New Roman" w:eastAsia="Times New Roman" w:hAnsi="Times New Roman" w:cs="Times New Roman"/>
                <w:spacing w:val="-8"/>
                <w:sz w:val="20"/>
                <w:lang w:val="ru-RU"/>
              </w:rPr>
              <w:t xml:space="preserve"> </w:t>
            </w:r>
            <w:r w:rsidRPr="00835E2C">
              <w:rPr>
                <w:rFonts w:ascii="Times New Roman" w:eastAsia="Times New Roman" w:hAnsi="Times New Roman" w:cs="Times New Roman"/>
                <w:sz w:val="20"/>
                <w:lang w:val="ru-RU"/>
              </w:rPr>
              <w:t>товарам,</w:t>
            </w:r>
            <w:r w:rsidRPr="00835E2C">
              <w:rPr>
                <w:rFonts w:ascii="Times New Roman" w:eastAsia="Times New Roman" w:hAnsi="Times New Roman" w:cs="Times New Roman"/>
                <w:spacing w:val="-8"/>
                <w:sz w:val="20"/>
                <w:lang w:val="ru-RU"/>
              </w:rPr>
              <w:t xml:space="preserve"> </w:t>
            </w:r>
            <w:r w:rsidRPr="00835E2C">
              <w:rPr>
                <w:rFonts w:ascii="Times New Roman" w:eastAsia="Times New Roman" w:hAnsi="Times New Roman" w:cs="Times New Roman"/>
                <w:sz w:val="20"/>
                <w:lang w:val="ru-RU"/>
              </w:rPr>
              <w:t>подлежащим санитарно-эпидемиологическому надзору (контролю) - (Утверждены Решением Комиссии таможенного союза от 28.05.2010 № 299).</w:t>
            </w:r>
          </w:p>
        </w:tc>
      </w:tr>
      <w:tr w:rsidR="008B0E50" w:rsidRPr="008B0E50" w14:paraId="6DFC9E87" w14:textId="77777777" w:rsidTr="008B0E50">
        <w:trPr>
          <w:trHeight w:val="1374"/>
        </w:trPr>
        <w:tc>
          <w:tcPr>
            <w:tcW w:w="393" w:type="pct"/>
          </w:tcPr>
          <w:p w14:paraId="51613ADF" w14:textId="77777777" w:rsidR="008B0E50" w:rsidRPr="008B0E50" w:rsidRDefault="008B0E50" w:rsidP="008B0E50">
            <w:pPr>
              <w:spacing w:line="230" w:lineRule="exact"/>
              <w:ind w:left="107"/>
              <w:rPr>
                <w:rFonts w:ascii="Times New Roman" w:eastAsia="Times New Roman" w:hAnsi="Times New Roman" w:cs="Times New Roman"/>
                <w:sz w:val="20"/>
              </w:rPr>
            </w:pPr>
            <w:r w:rsidRPr="008B0E50">
              <w:rPr>
                <w:rFonts w:ascii="Times New Roman" w:eastAsia="Times New Roman" w:hAnsi="Times New Roman" w:cs="Times New Roman"/>
                <w:spacing w:val="-4"/>
                <w:sz w:val="20"/>
              </w:rPr>
              <w:t>5.4.</w:t>
            </w:r>
          </w:p>
        </w:tc>
        <w:tc>
          <w:tcPr>
            <w:tcW w:w="1459" w:type="pct"/>
          </w:tcPr>
          <w:p w14:paraId="1A1C66F7" w14:textId="77777777" w:rsidR="008B0E50" w:rsidRPr="00835E2C" w:rsidRDefault="008B0E50" w:rsidP="008B0E50">
            <w:pPr>
              <w:ind w:left="107" w:right="49"/>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Груши свежие ранних сроков созревания</w:t>
            </w:r>
            <w:r w:rsidRPr="00835E2C">
              <w:rPr>
                <w:rFonts w:ascii="Times New Roman" w:eastAsia="Times New Roman" w:hAnsi="Times New Roman" w:cs="Times New Roman"/>
                <w:spacing w:val="-8"/>
                <w:sz w:val="20"/>
                <w:lang w:val="ru-RU"/>
              </w:rPr>
              <w:t xml:space="preserve"> </w:t>
            </w:r>
            <w:r w:rsidRPr="00835E2C">
              <w:rPr>
                <w:rFonts w:ascii="Times New Roman" w:eastAsia="Times New Roman" w:hAnsi="Times New Roman" w:cs="Times New Roman"/>
                <w:sz w:val="20"/>
                <w:lang w:val="ru-RU"/>
              </w:rPr>
              <w:t>1</w:t>
            </w:r>
            <w:r w:rsidRPr="00835E2C">
              <w:rPr>
                <w:rFonts w:ascii="Times New Roman" w:eastAsia="Times New Roman" w:hAnsi="Times New Roman" w:cs="Times New Roman"/>
                <w:spacing w:val="-8"/>
                <w:sz w:val="20"/>
                <w:lang w:val="ru-RU"/>
              </w:rPr>
              <w:t xml:space="preserve"> </w:t>
            </w:r>
            <w:r w:rsidRPr="00835E2C">
              <w:rPr>
                <w:rFonts w:ascii="Times New Roman" w:eastAsia="Times New Roman" w:hAnsi="Times New Roman" w:cs="Times New Roman"/>
                <w:sz w:val="20"/>
                <w:lang w:val="ru-RU"/>
              </w:rPr>
              <w:t>гр.,</w:t>
            </w:r>
            <w:r w:rsidRPr="00835E2C">
              <w:rPr>
                <w:rFonts w:ascii="Times New Roman" w:eastAsia="Times New Roman" w:hAnsi="Times New Roman" w:cs="Times New Roman"/>
                <w:spacing w:val="-8"/>
                <w:sz w:val="20"/>
                <w:lang w:val="ru-RU"/>
              </w:rPr>
              <w:t xml:space="preserve"> </w:t>
            </w:r>
            <w:r w:rsidRPr="00835E2C">
              <w:rPr>
                <w:rFonts w:ascii="Times New Roman" w:eastAsia="Times New Roman" w:hAnsi="Times New Roman" w:cs="Times New Roman"/>
                <w:sz w:val="20"/>
                <w:lang w:val="ru-RU"/>
              </w:rPr>
              <w:t>1</w:t>
            </w:r>
            <w:r w:rsidRPr="00835E2C">
              <w:rPr>
                <w:rFonts w:ascii="Times New Roman" w:eastAsia="Times New Roman" w:hAnsi="Times New Roman" w:cs="Times New Roman"/>
                <w:spacing w:val="-8"/>
                <w:sz w:val="20"/>
                <w:lang w:val="ru-RU"/>
              </w:rPr>
              <w:t xml:space="preserve"> </w:t>
            </w:r>
            <w:r w:rsidRPr="00835E2C">
              <w:rPr>
                <w:rFonts w:ascii="Times New Roman" w:eastAsia="Times New Roman" w:hAnsi="Times New Roman" w:cs="Times New Roman"/>
                <w:sz w:val="20"/>
                <w:lang w:val="ru-RU"/>
              </w:rPr>
              <w:t>сорт</w:t>
            </w:r>
            <w:r w:rsidRPr="00835E2C">
              <w:rPr>
                <w:rFonts w:ascii="Times New Roman" w:eastAsia="Times New Roman" w:hAnsi="Times New Roman" w:cs="Times New Roman"/>
                <w:spacing w:val="-8"/>
                <w:sz w:val="20"/>
                <w:lang w:val="ru-RU"/>
              </w:rPr>
              <w:t xml:space="preserve"> </w:t>
            </w:r>
            <w:r w:rsidRPr="00835E2C">
              <w:rPr>
                <w:rFonts w:ascii="Times New Roman" w:eastAsia="Times New Roman" w:hAnsi="Times New Roman" w:cs="Times New Roman"/>
                <w:sz w:val="20"/>
                <w:lang w:val="ru-RU"/>
              </w:rPr>
              <w:t>(сорта кроме азиатских-японских и китайских груш)</w:t>
            </w:r>
          </w:p>
        </w:tc>
        <w:tc>
          <w:tcPr>
            <w:tcW w:w="3147" w:type="pct"/>
          </w:tcPr>
          <w:p w14:paraId="4EA6BF10" w14:textId="77777777" w:rsidR="008B0E50" w:rsidRPr="00835E2C" w:rsidRDefault="008B0E50" w:rsidP="008B0E50">
            <w:pPr>
              <w:spacing w:line="230" w:lineRule="exact"/>
              <w:ind w:left="107" w:right="111"/>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ГОСТ 21714-76 «Груши свежие ранних</w:t>
            </w:r>
            <w:r w:rsidRPr="00835E2C">
              <w:rPr>
                <w:rFonts w:ascii="Times New Roman" w:eastAsia="Times New Roman" w:hAnsi="Times New Roman" w:cs="Times New Roman"/>
                <w:spacing w:val="40"/>
                <w:sz w:val="20"/>
                <w:lang w:val="ru-RU"/>
              </w:rPr>
              <w:t xml:space="preserve"> </w:t>
            </w:r>
            <w:r w:rsidRPr="00835E2C">
              <w:rPr>
                <w:rFonts w:ascii="Times New Roman" w:eastAsia="Times New Roman" w:hAnsi="Times New Roman" w:cs="Times New Roman"/>
                <w:sz w:val="20"/>
                <w:lang w:val="ru-RU"/>
              </w:rPr>
              <w:t>сроков созревания. Технические условия»</w:t>
            </w:r>
            <w:r w:rsidRPr="00835E2C">
              <w:rPr>
                <w:rFonts w:ascii="Times New Roman" w:eastAsia="Times New Roman" w:hAnsi="Times New Roman" w:cs="Times New Roman"/>
                <w:spacing w:val="-2"/>
                <w:sz w:val="20"/>
                <w:lang w:val="ru-RU"/>
              </w:rPr>
              <w:t xml:space="preserve"> </w:t>
            </w:r>
            <w:r w:rsidRPr="00835E2C">
              <w:rPr>
                <w:rFonts w:ascii="Times New Roman" w:eastAsia="Times New Roman" w:hAnsi="Times New Roman" w:cs="Times New Roman"/>
                <w:sz w:val="20"/>
                <w:lang w:val="ru-RU"/>
              </w:rPr>
              <w:t>Технический</w:t>
            </w:r>
            <w:r w:rsidRPr="00835E2C">
              <w:rPr>
                <w:rFonts w:ascii="Times New Roman" w:eastAsia="Times New Roman" w:hAnsi="Times New Roman" w:cs="Times New Roman"/>
                <w:spacing w:val="-2"/>
                <w:sz w:val="20"/>
                <w:lang w:val="ru-RU"/>
              </w:rPr>
              <w:t xml:space="preserve"> </w:t>
            </w:r>
            <w:r w:rsidRPr="00835E2C">
              <w:rPr>
                <w:rFonts w:ascii="Times New Roman" w:eastAsia="Times New Roman" w:hAnsi="Times New Roman" w:cs="Times New Roman"/>
                <w:sz w:val="20"/>
                <w:lang w:val="ru-RU"/>
              </w:rPr>
              <w:t>регламент</w:t>
            </w:r>
            <w:r w:rsidRPr="00835E2C">
              <w:rPr>
                <w:rFonts w:ascii="Times New Roman" w:eastAsia="Times New Roman" w:hAnsi="Times New Roman" w:cs="Times New Roman"/>
                <w:spacing w:val="-2"/>
                <w:sz w:val="20"/>
                <w:lang w:val="ru-RU"/>
              </w:rPr>
              <w:t xml:space="preserve"> </w:t>
            </w:r>
            <w:r w:rsidRPr="00835E2C">
              <w:rPr>
                <w:rFonts w:ascii="Times New Roman" w:eastAsia="Times New Roman" w:hAnsi="Times New Roman" w:cs="Times New Roman"/>
                <w:sz w:val="20"/>
                <w:lang w:val="ru-RU"/>
              </w:rPr>
              <w:t>Таможенного</w:t>
            </w:r>
            <w:r w:rsidRPr="00835E2C">
              <w:rPr>
                <w:rFonts w:ascii="Times New Roman" w:eastAsia="Times New Roman" w:hAnsi="Times New Roman" w:cs="Times New Roman"/>
                <w:spacing w:val="-2"/>
                <w:sz w:val="20"/>
                <w:lang w:val="ru-RU"/>
              </w:rPr>
              <w:t xml:space="preserve"> </w:t>
            </w:r>
            <w:r w:rsidRPr="00835E2C">
              <w:rPr>
                <w:rFonts w:ascii="Times New Roman" w:eastAsia="Times New Roman" w:hAnsi="Times New Roman" w:cs="Times New Roman"/>
                <w:sz w:val="20"/>
                <w:lang w:val="ru-RU"/>
              </w:rPr>
              <w:t>союза</w:t>
            </w:r>
            <w:r w:rsidRPr="00835E2C">
              <w:rPr>
                <w:rFonts w:ascii="Times New Roman" w:eastAsia="Times New Roman" w:hAnsi="Times New Roman" w:cs="Times New Roman"/>
                <w:spacing w:val="-2"/>
                <w:sz w:val="20"/>
                <w:lang w:val="ru-RU"/>
              </w:rPr>
              <w:t xml:space="preserve"> </w:t>
            </w:r>
            <w:r w:rsidRPr="00835E2C">
              <w:rPr>
                <w:rFonts w:ascii="Times New Roman" w:eastAsia="Times New Roman" w:hAnsi="Times New Roman" w:cs="Times New Roman"/>
                <w:sz w:val="20"/>
                <w:lang w:val="ru-RU"/>
              </w:rPr>
              <w:t>ТР</w:t>
            </w:r>
            <w:r w:rsidRPr="00835E2C">
              <w:rPr>
                <w:rFonts w:ascii="Times New Roman" w:eastAsia="Times New Roman" w:hAnsi="Times New Roman" w:cs="Times New Roman"/>
                <w:spacing w:val="-2"/>
                <w:sz w:val="20"/>
                <w:lang w:val="ru-RU"/>
              </w:rPr>
              <w:t xml:space="preserve"> </w:t>
            </w:r>
            <w:r w:rsidRPr="00835E2C">
              <w:rPr>
                <w:rFonts w:ascii="Times New Roman" w:eastAsia="Times New Roman" w:hAnsi="Times New Roman" w:cs="Times New Roman"/>
                <w:sz w:val="20"/>
                <w:lang w:val="ru-RU"/>
              </w:rPr>
              <w:t>ТС</w:t>
            </w:r>
            <w:r w:rsidRPr="00835E2C">
              <w:rPr>
                <w:rFonts w:ascii="Times New Roman" w:eastAsia="Times New Roman" w:hAnsi="Times New Roman" w:cs="Times New Roman"/>
                <w:spacing w:val="-2"/>
                <w:sz w:val="20"/>
                <w:lang w:val="ru-RU"/>
              </w:rPr>
              <w:t xml:space="preserve"> </w:t>
            </w:r>
            <w:r w:rsidRPr="00835E2C">
              <w:rPr>
                <w:rFonts w:ascii="Times New Roman" w:eastAsia="Times New Roman" w:hAnsi="Times New Roman" w:cs="Times New Roman"/>
                <w:sz w:val="20"/>
                <w:lang w:val="ru-RU"/>
              </w:rPr>
              <w:t>021/2011»</w:t>
            </w:r>
            <w:r w:rsidRPr="00835E2C">
              <w:rPr>
                <w:rFonts w:ascii="Times New Roman" w:eastAsia="Times New Roman" w:hAnsi="Times New Roman" w:cs="Times New Roman"/>
                <w:spacing w:val="-2"/>
                <w:sz w:val="20"/>
                <w:lang w:val="ru-RU"/>
              </w:rPr>
              <w:t xml:space="preserve"> </w:t>
            </w:r>
            <w:r w:rsidRPr="00835E2C">
              <w:rPr>
                <w:rFonts w:ascii="Times New Roman" w:eastAsia="Times New Roman" w:hAnsi="Times New Roman" w:cs="Times New Roman"/>
                <w:sz w:val="20"/>
                <w:lang w:val="ru-RU"/>
              </w:rPr>
              <w:t>О безопасности пищевой продукции». Единые санитарно-эпидемиологические</w:t>
            </w:r>
            <w:r w:rsidRPr="00835E2C">
              <w:rPr>
                <w:rFonts w:ascii="Times New Roman" w:eastAsia="Times New Roman" w:hAnsi="Times New Roman" w:cs="Times New Roman"/>
                <w:spacing w:val="-8"/>
                <w:sz w:val="20"/>
                <w:lang w:val="ru-RU"/>
              </w:rPr>
              <w:t xml:space="preserve"> </w:t>
            </w:r>
            <w:r w:rsidRPr="00835E2C">
              <w:rPr>
                <w:rFonts w:ascii="Times New Roman" w:eastAsia="Times New Roman" w:hAnsi="Times New Roman" w:cs="Times New Roman"/>
                <w:sz w:val="20"/>
                <w:lang w:val="ru-RU"/>
              </w:rPr>
              <w:t>и</w:t>
            </w:r>
            <w:r w:rsidRPr="00835E2C">
              <w:rPr>
                <w:rFonts w:ascii="Times New Roman" w:eastAsia="Times New Roman" w:hAnsi="Times New Roman" w:cs="Times New Roman"/>
                <w:spacing w:val="-8"/>
                <w:sz w:val="20"/>
                <w:lang w:val="ru-RU"/>
              </w:rPr>
              <w:t xml:space="preserve"> </w:t>
            </w:r>
            <w:r w:rsidRPr="00835E2C">
              <w:rPr>
                <w:rFonts w:ascii="Times New Roman" w:eastAsia="Times New Roman" w:hAnsi="Times New Roman" w:cs="Times New Roman"/>
                <w:sz w:val="20"/>
                <w:lang w:val="ru-RU"/>
              </w:rPr>
              <w:t>гигиенические</w:t>
            </w:r>
            <w:r w:rsidRPr="00835E2C">
              <w:rPr>
                <w:rFonts w:ascii="Times New Roman" w:eastAsia="Times New Roman" w:hAnsi="Times New Roman" w:cs="Times New Roman"/>
                <w:spacing w:val="-8"/>
                <w:sz w:val="20"/>
                <w:lang w:val="ru-RU"/>
              </w:rPr>
              <w:t xml:space="preserve"> </w:t>
            </w:r>
            <w:r w:rsidRPr="00835E2C">
              <w:rPr>
                <w:rFonts w:ascii="Times New Roman" w:eastAsia="Times New Roman" w:hAnsi="Times New Roman" w:cs="Times New Roman"/>
                <w:sz w:val="20"/>
                <w:lang w:val="ru-RU"/>
              </w:rPr>
              <w:t>требования</w:t>
            </w:r>
            <w:r w:rsidRPr="00835E2C">
              <w:rPr>
                <w:rFonts w:ascii="Times New Roman" w:eastAsia="Times New Roman" w:hAnsi="Times New Roman" w:cs="Times New Roman"/>
                <w:spacing w:val="-8"/>
                <w:sz w:val="20"/>
                <w:lang w:val="ru-RU"/>
              </w:rPr>
              <w:t xml:space="preserve"> </w:t>
            </w:r>
            <w:r w:rsidRPr="00835E2C">
              <w:rPr>
                <w:rFonts w:ascii="Times New Roman" w:eastAsia="Times New Roman" w:hAnsi="Times New Roman" w:cs="Times New Roman"/>
                <w:sz w:val="20"/>
                <w:lang w:val="ru-RU"/>
              </w:rPr>
              <w:t>к</w:t>
            </w:r>
            <w:r w:rsidRPr="00835E2C">
              <w:rPr>
                <w:rFonts w:ascii="Times New Roman" w:eastAsia="Times New Roman" w:hAnsi="Times New Roman" w:cs="Times New Roman"/>
                <w:spacing w:val="-8"/>
                <w:sz w:val="20"/>
                <w:lang w:val="ru-RU"/>
              </w:rPr>
              <w:t xml:space="preserve"> </w:t>
            </w:r>
            <w:r w:rsidRPr="00835E2C">
              <w:rPr>
                <w:rFonts w:ascii="Times New Roman" w:eastAsia="Times New Roman" w:hAnsi="Times New Roman" w:cs="Times New Roman"/>
                <w:sz w:val="20"/>
                <w:lang w:val="ru-RU"/>
              </w:rPr>
              <w:t>товарам,</w:t>
            </w:r>
            <w:r w:rsidRPr="00835E2C">
              <w:rPr>
                <w:rFonts w:ascii="Times New Roman" w:eastAsia="Times New Roman" w:hAnsi="Times New Roman" w:cs="Times New Roman"/>
                <w:spacing w:val="-8"/>
                <w:sz w:val="20"/>
                <w:lang w:val="ru-RU"/>
              </w:rPr>
              <w:t xml:space="preserve"> </w:t>
            </w:r>
            <w:r w:rsidRPr="00835E2C">
              <w:rPr>
                <w:rFonts w:ascii="Times New Roman" w:eastAsia="Times New Roman" w:hAnsi="Times New Roman" w:cs="Times New Roman"/>
                <w:sz w:val="20"/>
                <w:lang w:val="ru-RU"/>
              </w:rPr>
              <w:t>подлежащим санитарно-эпидемиологическому надзору (контролю) - (Утверждены Решением Комиссии таможенного союза от 28.05.2010 № 299).</w:t>
            </w:r>
          </w:p>
        </w:tc>
      </w:tr>
      <w:tr w:rsidR="008B0E50" w:rsidRPr="008B0E50" w14:paraId="21871DF6" w14:textId="77777777" w:rsidTr="008B0E50">
        <w:trPr>
          <w:trHeight w:val="1604"/>
        </w:trPr>
        <w:tc>
          <w:tcPr>
            <w:tcW w:w="393" w:type="pct"/>
          </w:tcPr>
          <w:p w14:paraId="0F5A9975" w14:textId="77777777" w:rsidR="008B0E50" w:rsidRPr="008B0E50" w:rsidRDefault="008B0E50" w:rsidP="008B0E50">
            <w:pPr>
              <w:spacing w:line="230" w:lineRule="exact"/>
              <w:ind w:left="107"/>
              <w:rPr>
                <w:rFonts w:ascii="Times New Roman" w:eastAsia="Times New Roman" w:hAnsi="Times New Roman" w:cs="Times New Roman"/>
                <w:sz w:val="20"/>
              </w:rPr>
            </w:pPr>
            <w:r w:rsidRPr="008B0E50">
              <w:rPr>
                <w:rFonts w:ascii="Times New Roman" w:eastAsia="Times New Roman" w:hAnsi="Times New Roman" w:cs="Times New Roman"/>
                <w:spacing w:val="-4"/>
                <w:sz w:val="20"/>
              </w:rPr>
              <w:t>5.5.</w:t>
            </w:r>
          </w:p>
        </w:tc>
        <w:tc>
          <w:tcPr>
            <w:tcW w:w="1459" w:type="pct"/>
          </w:tcPr>
          <w:p w14:paraId="21BDCD16" w14:textId="77777777" w:rsidR="008B0E50" w:rsidRPr="00835E2C" w:rsidRDefault="008B0E50" w:rsidP="008B0E50">
            <w:pPr>
              <w:ind w:left="107" w:right="49"/>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Плоды цитрусовых культур. Лимоны</w:t>
            </w:r>
            <w:r w:rsidRPr="00835E2C">
              <w:rPr>
                <w:rFonts w:ascii="Times New Roman" w:eastAsia="Times New Roman" w:hAnsi="Times New Roman" w:cs="Times New Roman"/>
                <w:spacing w:val="-13"/>
                <w:sz w:val="20"/>
                <w:lang w:val="ru-RU"/>
              </w:rPr>
              <w:t xml:space="preserve"> </w:t>
            </w:r>
            <w:r w:rsidRPr="00835E2C">
              <w:rPr>
                <w:rFonts w:ascii="Times New Roman" w:eastAsia="Times New Roman" w:hAnsi="Times New Roman" w:cs="Times New Roman"/>
                <w:sz w:val="20"/>
                <w:lang w:val="ru-RU"/>
              </w:rPr>
              <w:t>свежие,</w:t>
            </w:r>
            <w:r w:rsidRPr="00835E2C">
              <w:rPr>
                <w:rFonts w:ascii="Times New Roman" w:eastAsia="Times New Roman" w:hAnsi="Times New Roman" w:cs="Times New Roman"/>
                <w:spacing w:val="-12"/>
                <w:sz w:val="20"/>
                <w:lang w:val="ru-RU"/>
              </w:rPr>
              <w:t xml:space="preserve"> </w:t>
            </w:r>
            <w:r w:rsidRPr="00835E2C">
              <w:rPr>
                <w:rFonts w:ascii="Times New Roman" w:eastAsia="Times New Roman" w:hAnsi="Times New Roman" w:cs="Times New Roman"/>
                <w:sz w:val="20"/>
                <w:lang w:val="ru-RU"/>
              </w:rPr>
              <w:t>высший</w:t>
            </w:r>
            <w:r w:rsidRPr="00835E2C">
              <w:rPr>
                <w:rFonts w:ascii="Times New Roman" w:eastAsia="Times New Roman" w:hAnsi="Times New Roman" w:cs="Times New Roman"/>
                <w:spacing w:val="-13"/>
                <w:sz w:val="20"/>
                <w:lang w:val="ru-RU"/>
              </w:rPr>
              <w:t xml:space="preserve"> </w:t>
            </w:r>
            <w:r w:rsidRPr="00835E2C">
              <w:rPr>
                <w:rFonts w:ascii="Times New Roman" w:eastAsia="Times New Roman" w:hAnsi="Times New Roman" w:cs="Times New Roman"/>
                <w:sz w:val="20"/>
                <w:lang w:val="ru-RU"/>
              </w:rPr>
              <w:t>сорт</w:t>
            </w:r>
          </w:p>
        </w:tc>
        <w:tc>
          <w:tcPr>
            <w:tcW w:w="3147" w:type="pct"/>
          </w:tcPr>
          <w:p w14:paraId="09718596" w14:textId="77777777" w:rsidR="008B0E50" w:rsidRPr="00835E2C" w:rsidRDefault="008B0E50" w:rsidP="008B0E50">
            <w:pPr>
              <w:spacing w:line="230" w:lineRule="exact"/>
              <w:ind w:left="107"/>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ГОСТ</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34307-2017</w:t>
            </w:r>
            <w:r w:rsidRPr="00835E2C">
              <w:rPr>
                <w:rFonts w:ascii="Times New Roman" w:eastAsia="Times New Roman" w:hAnsi="Times New Roman" w:cs="Times New Roman"/>
                <w:spacing w:val="-4"/>
                <w:sz w:val="20"/>
                <w:lang w:val="ru-RU"/>
              </w:rPr>
              <w:t xml:space="preserve"> </w:t>
            </w:r>
            <w:r w:rsidRPr="00835E2C">
              <w:rPr>
                <w:rFonts w:ascii="Times New Roman" w:eastAsia="Times New Roman" w:hAnsi="Times New Roman" w:cs="Times New Roman"/>
                <w:sz w:val="20"/>
                <w:lang w:val="ru-RU"/>
              </w:rPr>
              <w:t>«Плоды</w:t>
            </w:r>
            <w:r w:rsidRPr="00835E2C">
              <w:rPr>
                <w:rFonts w:ascii="Times New Roman" w:eastAsia="Times New Roman" w:hAnsi="Times New Roman" w:cs="Times New Roman"/>
                <w:spacing w:val="-3"/>
                <w:sz w:val="20"/>
                <w:lang w:val="ru-RU"/>
              </w:rPr>
              <w:t xml:space="preserve"> </w:t>
            </w:r>
            <w:r w:rsidRPr="00835E2C">
              <w:rPr>
                <w:rFonts w:ascii="Times New Roman" w:eastAsia="Times New Roman" w:hAnsi="Times New Roman" w:cs="Times New Roman"/>
                <w:sz w:val="20"/>
                <w:lang w:val="ru-RU"/>
              </w:rPr>
              <w:t>цитрусовых.</w:t>
            </w:r>
            <w:r w:rsidRPr="00835E2C">
              <w:rPr>
                <w:rFonts w:ascii="Times New Roman" w:eastAsia="Times New Roman" w:hAnsi="Times New Roman" w:cs="Times New Roman"/>
                <w:spacing w:val="-4"/>
                <w:sz w:val="20"/>
                <w:lang w:val="ru-RU"/>
              </w:rPr>
              <w:t xml:space="preserve"> </w:t>
            </w:r>
            <w:r w:rsidRPr="00835E2C">
              <w:rPr>
                <w:rFonts w:ascii="Times New Roman" w:eastAsia="Times New Roman" w:hAnsi="Times New Roman" w:cs="Times New Roman"/>
                <w:sz w:val="20"/>
                <w:lang w:val="ru-RU"/>
              </w:rPr>
              <w:t>Технические</w:t>
            </w:r>
            <w:r w:rsidRPr="00835E2C">
              <w:rPr>
                <w:rFonts w:ascii="Times New Roman" w:eastAsia="Times New Roman" w:hAnsi="Times New Roman" w:cs="Times New Roman"/>
                <w:spacing w:val="-3"/>
                <w:sz w:val="20"/>
                <w:lang w:val="ru-RU"/>
              </w:rPr>
              <w:t xml:space="preserve"> </w:t>
            </w:r>
            <w:r w:rsidRPr="00835E2C">
              <w:rPr>
                <w:rFonts w:ascii="Times New Roman" w:eastAsia="Times New Roman" w:hAnsi="Times New Roman" w:cs="Times New Roman"/>
                <w:spacing w:val="-2"/>
                <w:sz w:val="20"/>
                <w:lang w:val="ru-RU"/>
              </w:rPr>
              <w:t>условия»</w:t>
            </w:r>
          </w:p>
          <w:p w14:paraId="631E6EA2" w14:textId="77777777" w:rsidR="008B0E50" w:rsidRPr="00835E2C" w:rsidRDefault="008B0E50" w:rsidP="008B0E50">
            <w:pPr>
              <w:spacing w:line="230" w:lineRule="atLeast"/>
              <w:ind w:left="107"/>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ГОСТ</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4429-82</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«Лимоны.</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Технические</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условия»</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Технический</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r>
      <w:tr w:rsidR="008B0E50" w:rsidRPr="008B0E50" w14:paraId="68234CCA" w14:textId="77777777" w:rsidTr="008B0E50">
        <w:trPr>
          <w:trHeight w:val="1604"/>
        </w:trPr>
        <w:tc>
          <w:tcPr>
            <w:tcW w:w="393" w:type="pct"/>
          </w:tcPr>
          <w:p w14:paraId="5795296D" w14:textId="77777777" w:rsidR="008B0E50" w:rsidRPr="008B0E50" w:rsidRDefault="008B0E50" w:rsidP="008B0E50">
            <w:pPr>
              <w:ind w:left="107"/>
              <w:rPr>
                <w:rFonts w:ascii="Times New Roman" w:eastAsia="Times New Roman" w:hAnsi="Times New Roman" w:cs="Times New Roman"/>
                <w:sz w:val="20"/>
              </w:rPr>
            </w:pPr>
            <w:r w:rsidRPr="008B0E50">
              <w:rPr>
                <w:rFonts w:ascii="Times New Roman" w:eastAsia="Times New Roman" w:hAnsi="Times New Roman" w:cs="Times New Roman"/>
                <w:spacing w:val="-4"/>
                <w:sz w:val="20"/>
              </w:rPr>
              <w:t>5.6.</w:t>
            </w:r>
          </w:p>
        </w:tc>
        <w:tc>
          <w:tcPr>
            <w:tcW w:w="1459" w:type="pct"/>
          </w:tcPr>
          <w:p w14:paraId="10632A3E" w14:textId="77777777" w:rsidR="008B0E50" w:rsidRPr="00835E2C" w:rsidRDefault="008B0E50" w:rsidP="008B0E50">
            <w:pPr>
              <w:ind w:left="107" w:right="477"/>
              <w:jc w:val="both"/>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Плоды</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цитрусовых</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культур. Мандарины</w:t>
            </w:r>
            <w:r w:rsidRPr="00835E2C">
              <w:rPr>
                <w:rFonts w:ascii="Times New Roman" w:eastAsia="Times New Roman" w:hAnsi="Times New Roman" w:cs="Times New Roman"/>
                <w:spacing w:val="-13"/>
                <w:sz w:val="20"/>
                <w:lang w:val="ru-RU"/>
              </w:rPr>
              <w:t xml:space="preserve"> </w:t>
            </w:r>
            <w:r w:rsidRPr="00835E2C">
              <w:rPr>
                <w:rFonts w:ascii="Times New Roman" w:eastAsia="Times New Roman" w:hAnsi="Times New Roman" w:cs="Times New Roman"/>
                <w:sz w:val="20"/>
                <w:lang w:val="ru-RU"/>
              </w:rPr>
              <w:t>свежие,</w:t>
            </w:r>
            <w:r w:rsidRPr="00835E2C">
              <w:rPr>
                <w:rFonts w:ascii="Times New Roman" w:eastAsia="Times New Roman" w:hAnsi="Times New Roman" w:cs="Times New Roman"/>
                <w:spacing w:val="-12"/>
                <w:sz w:val="20"/>
                <w:lang w:val="ru-RU"/>
              </w:rPr>
              <w:t xml:space="preserve"> </w:t>
            </w:r>
            <w:r w:rsidRPr="00835E2C">
              <w:rPr>
                <w:rFonts w:ascii="Times New Roman" w:eastAsia="Times New Roman" w:hAnsi="Times New Roman" w:cs="Times New Roman"/>
                <w:sz w:val="20"/>
                <w:lang w:val="ru-RU"/>
              </w:rPr>
              <w:t xml:space="preserve">высший </w:t>
            </w:r>
            <w:r w:rsidRPr="00835E2C">
              <w:rPr>
                <w:rFonts w:ascii="Times New Roman" w:eastAsia="Times New Roman" w:hAnsi="Times New Roman" w:cs="Times New Roman"/>
                <w:spacing w:val="-4"/>
                <w:sz w:val="20"/>
                <w:lang w:val="ru-RU"/>
              </w:rPr>
              <w:t>сорт</w:t>
            </w:r>
          </w:p>
        </w:tc>
        <w:tc>
          <w:tcPr>
            <w:tcW w:w="3147" w:type="pct"/>
          </w:tcPr>
          <w:p w14:paraId="475858BA" w14:textId="77777777" w:rsidR="008B0E50" w:rsidRPr="00835E2C" w:rsidRDefault="008B0E50" w:rsidP="008B0E50">
            <w:pPr>
              <w:ind w:left="107"/>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ГОСТ</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34307-2017</w:t>
            </w:r>
            <w:r w:rsidRPr="00835E2C">
              <w:rPr>
                <w:rFonts w:ascii="Times New Roman" w:eastAsia="Times New Roman" w:hAnsi="Times New Roman" w:cs="Times New Roman"/>
                <w:spacing w:val="-4"/>
                <w:sz w:val="20"/>
                <w:lang w:val="ru-RU"/>
              </w:rPr>
              <w:t xml:space="preserve"> </w:t>
            </w:r>
            <w:r w:rsidRPr="00835E2C">
              <w:rPr>
                <w:rFonts w:ascii="Times New Roman" w:eastAsia="Times New Roman" w:hAnsi="Times New Roman" w:cs="Times New Roman"/>
                <w:sz w:val="20"/>
                <w:lang w:val="ru-RU"/>
              </w:rPr>
              <w:t>«Плоды</w:t>
            </w:r>
            <w:r w:rsidRPr="00835E2C">
              <w:rPr>
                <w:rFonts w:ascii="Times New Roman" w:eastAsia="Times New Roman" w:hAnsi="Times New Roman" w:cs="Times New Roman"/>
                <w:spacing w:val="-3"/>
                <w:sz w:val="20"/>
                <w:lang w:val="ru-RU"/>
              </w:rPr>
              <w:t xml:space="preserve"> </w:t>
            </w:r>
            <w:r w:rsidRPr="00835E2C">
              <w:rPr>
                <w:rFonts w:ascii="Times New Roman" w:eastAsia="Times New Roman" w:hAnsi="Times New Roman" w:cs="Times New Roman"/>
                <w:sz w:val="20"/>
                <w:lang w:val="ru-RU"/>
              </w:rPr>
              <w:t>цитрусовых.</w:t>
            </w:r>
            <w:r w:rsidRPr="00835E2C">
              <w:rPr>
                <w:rFonts w:ascii="Times New Roman" w:eastAsia="Times New Roman" w:hAnsi="Times New Roman" w:cs="Times New Roman"/>
                <w:spacing w:val="-4"/>
                <w:sz w:val="20"/>
                <w:lang w:val="ru-RU"/>
              </w:rPr>
              <w:t xml:space="preserve"> </w:t>
            </w:r>
            <w:r w:rsidRPr="00835E2C">
              <w:rPr>
                <w:rFonts w:ascii="Times New Roman" w:eastAsia="Times New Roman" w:hAnsi="Times New Roman" w:cs="Times New Roman"/>
                <w:sz w:val="20"/>
                <w:lang w:val="ru-RU"/>
              </w:rPr>
              <w:t>Технические</w:t>
            </w:r>
            <w:r w:rsidRPr="00835E2C">
              <w:rPr>
                <w:rFonts w:ascii="Times New Roman" w:eastAsia="Times New Roman" w:hAnsi="Times New Roman" w:cs="Times New Roman"/>
                <w:spacing w:val="-3"/>
                <w:sz w:val="20"/>
                <w:lang w:val="ru-RU"/>
              </w:rPr>
              <w:t xml:space="preserve"> </w:t>
            </w:r>
            <w:r w:rsidRPr="00835E2C">
              <w:rPr>
                <w:rFonts w:ascii="Times New Roman" w:eastAsia="Times New Roman" w:hAnsi="Times New Roman" w:cs="Times New Roman"/>
                <w:spacing w:val="-2"/>
                <w:sz w:val="20"/>
                <w:lang w:val="ru-RU"/>
              </w:rPr>
              <w:t>условия»</w:t>
            </w:r>
          </w:p>
          <w:p w14:paraId="2350A6FF" w14:textId="77777777" w:rsidR="008B0E50" w:rsidRPr="00835E2C" w:rsidRDefault="008B0E50" w:rsidP="008B0E50">
            <w:pPr>
              <w:spacing w:line="230" w:lineRule="atLeast"/>
              <w:ind w:left="107" w:right="111"/>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ГОСТ 4428-82 «Мандарины. Технические условия» Технический регламент</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Таможенного</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союза</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ТР</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ТС</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021/2011»</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О</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безопасности</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r>
      <w:tr w:rsidR="008B0E50" w:rsidRPr="008B0E50" w14:paraId="6A4B3DB5" w14:textId="77777777" w:rsidTr="008B0E50">
        <w:trPr>
          <w:trHeight w:val="2064"/>
        </w:trPr>
        <w:tc>
          <w:tcPr>
            <w:tcW w:w="393" w:type="pct"/>
          </w:tcPr>
          <w:p w14:paraId="2D45DE84" w14:textId="77777777" w:rsidR="008B0E50" w:rsidRPr="008B0E50" w:rsidRDefault="008B0E50" w:rsidP="008B0E50">
            <w:pPr>
              <w:spacing w:line="230" w:lineRule="exact"/>
              <w:ind w:left="107"/>
              <w:rPr>
                <w:rFonts w:ascii="Times New Roman" w:eastAsia="Times New Roman" w:hAnsi="Times New Roman" w:cs="Times New Roman"/>
                <w:sz w:val="20"/>
              </w:rPr>
            </w:pPr>
            <w:r w:rsidRPr="008B0E50">
              <w:rPr>
                <w:rFonts w:ascii="Times New Roman" w:eastAsia="Times New Roman" w:hAnsi="Times New Roman" w:cs="Times New Roman"/>
                <w:spacing w:val="-4"/>
                <w:sz w:val="20"/>
              </w:rPr>
              <w:t>5.7.</w:t>
            </w:r>
          </w:p>
        </w:tc>
        <w:tc>
          <w:tcPr>
            <w:tcW w:w="1459" w:type="pct"/>
          </w:tcPr>
          <w:p w14:paraId="6C762E77" w14:textId="77777777" w:rsidR="008B0E50" w:rsidRPr="008B0E50" w:rsidRDefault="008B0E50" w:rsidP="008B0E50">
            <w:pPr>
              <w:spacing w:line="230" w:lineRule="exact"/>
              <w:ind w:left="107"/>
              <w:rPr>
                <w:rFonts w:ascii="Times New Roman" w:eastAsia="Times New Roman" w:hAnsi="Times New Roman" w:cs="Times New Roman"/>
                <w:sz w:val="20"/>
              </w:rPr>
            </w:pPr>
            <w:r w:rsidRPr="008B0E50">
              <w:rPr>
                <w:rFonts w:ascii="Times New Roman" w:eastAsia="Times New Roman" w:hAnsi="Times New Roman" w:cs="Times New Roman"/>
                <w:sz w:val="20"/>
              </w:rPr>
              <w:t>Сливы</w:t>
            </w:r>
            <w:r w:rsidRPr="008B0E50">
              <w:rPr>
                <w:rFonts w:ascii="Times New Roman" w:eastAsia="Times New Roman" w:hAnsi="Times New Roman" w:cs="Times New Roman"/>
                <w:spacing w:val="-4"/>
                <w:sz w:val="20"/>
              </w:rPr>
              <w:t xml:space="preserve"> </w:t>
            </w:r>
            <w:r w:rsidRPr="008B0E50">
              <w:rPr>
                <w:rFonts w:ascii="Times New Roman" w:eastAsia="Times New Roman" w:hAnsi="Times New Roman" w:cs="Times New Roman"/>
                <w:spacing w:val="-2"/>
                <w:sz w:val="20"/>
              </w:rPr>
              <w:t>свежие</w:t>
            </w:r>
          </w:p>
        </w:tc>
        <w:tc>
          <w:tcPr>
            <w:tcW w:w="3147" w:type="pct"/>
          </w:tcPr>
          <w:p w14:paraId="0CE17422" w14:textId="77777777" w:rsidR="008B0E50" w:rsidRPr="00835E2C" w:rsidRDefault="008B0E50" w:rsidP="008B0E50">
            <w:pPr>
              <w:ind w:left="107"/>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ГОСТ</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21920-2015</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«Слива</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свежая</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для</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промышленной</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переработки. Технические условия»;</w:t>
            </w:r>
          </w:p>
          <w:p w14:paraId="4030FB37" w14:textId="77777777" w:rsidR="008B0E50" w:rsidRPr="00835E2C" w:rsidRDefault="008B0E50" w:rsidP="008B0E50">
            <w:pPr>
              <w:ind w:left="107"/>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ГОСТ</w:t>
            </w:r>
            <w:r w:rsidRPr="00835E2C">
              <w:rPr>
                <w:rFonts w:ascii="Times New Roman" w:eastAsia="Times New Roman" w:hAnsi="Times New Roman" w:cs="Times New Roman"/>
                <w:spacing w:val="-3"/>
                <w:sz w:val="20"/>
                <w:lang w:val="ru-RU"/>
              </w:rPr>
              <w:t xml:space="preserve"> </w:t>
            </w:r>
            <w:r w:rsidRPr="00835E2C">
              <w:rPr>
                <w:rFonts w:ascii="Times New Roman" w:eastAsia="Times New Roman" w:hAnsi="Times New Roman" w:cs="Times New Roman"/>
                <w:sz w:val="20"/>
                <w:lang w:val="ru-RU"/>
              </w:rPr>
              <w:t>32286-2013</w:t>
            </w:r>
            <w:r w:rsidRPr="00835E2C">
              <w:rPr>
                <w:rFonts w:ascii="Times New Roman" w:eastAsia="Times New Roman" w:hAnsi="Times New Roman" w:cs="Times New Roman"/>
                <w:spacing w:val="-3"/>
                <w:sz w:val="20"/>
                <w:lang w:val="ru-RU"/>
              </w:rPr>
              <w:t xml:space="preserve"> </w:t>
            </w:r>
            <w:r w:rsidRPr="00835E2C">
              <w:rPr>
                <w:rFonts w:ascii="Times New Roman" w:eastAsia="Times New Roman" w:hAnsi="Times New Roman" w:cs="Times New Roman"/>
                <w:sz w:val="20"/>
                <w:lang w:val="ru-RU"/>
              </w:rPr>
              <w:t>(</w:t>
            </w:r>
            <w:r w:rsidRPr="008B0E50">
              <w:rPr>
                <w:rFonts w:ascii="Times New Roman" w:eastAsia="Times New Roman" w:hAnsi="Times New Roman" w:cs="Times New Roman"/>
                <w:sz w:val="20"/>
              </w:rPr>
              <w:t>UNECE</w:t>
            </w:r>
            <w:r w:rsidRPr="00835E2C">
              <w:rPr>
                <w:rFonts w:ascii="Times New Roman" w:eastAsia="Times New Roman" w:hAnsi="Times New Roman" w:cs="Times New Roman"/>
                <w:spacing w:val="-3"/>
                <w:sz w:val="20"/>
                <w:lang w:val="ru-RU"/>
              </w:rPr>
              <w:t xml:space="preserve"> </w:t>
            </w:r>
            <w:r w:rsidRPr="008B0E50">
              <w:rPr>
                <w:rFonts w:ascii="Times New Roman" w:eastAsia="Times New Roman" w:hAnsi="Times New Roman" w:cs="Times New Roman"/>
                <w:sz w:val="20"/>
              </w:rPr>
              <w:t>STANDART</w:t>
            </w:r>
            <w:r w:rsidRPr="00835E2C">
              <w:rPr>
                <w:rFonts w:ascii="Times New Roman" w:eastAsia="Times New Roman" w:hAnsi="Times New Roman" w:cs="Times New Roman"/>
                <w:spacing w:val="-3"/>
                <w:sz w:val="20"/>
                <w:lang w:val="ru-RU"/>
              </w:rPr>
              <w:t xml:space="preserve"> </w:t>
            </w:r>
            <w:r w:rsidRPr="008B0E50">
              <w:rPr>
                <w:rFonts w:ascii="Times New Roman" w:eastAsia="Times New Roman" w:hAnsi="Times New Roman" w:cs="Times New Roman"/>
                <w:sz w:val="20"/>
              </w:rPr>
              <w:t>FFV</w:t>
            </w:r>
            <w:r w:rsidRPr="00835E2C">
              <w:rPr>
                <w:rFonts w:ascii="Times New Roman" w:eastAsia="Times New Roman" w:hAnsi="Times New Roman" w:cs="Times New Roman"/>
                <w:sz w:val="20"/>
                <w:lang w:val="ru-RU"/>
              </w:rPr>
              <w:t>-29:2013)</w:t>
            </w:r>
            <w:r w:rsidRPr="00835E2C">
              <w:rPr>
                <w:rFonts w:ascii="Times New Roman" w:eastAsia="Times New Roman" w:hAnsi="Times New Roman" w:cs="Times New Roman"/>
                <w:spacing w:val="-3"/>
                <w:sz w:val="20"/>
                <w:lang w:val="ru-RU"/>
              </w:rPr>
              <w:t xml:space="preserve"> </w:t>
            </w:r>
            <w:r w:rsidRPr="00835E2C">
              <w:rPr>
                <w:rFonts w:ascii="Times New Roman" w:eastAsia="Times New Roman" w:hAnsi="Times New Roman" w:cs="Times New Roman"/>
                <w:spacing w:val="-2"/>
                <w:sz w:val="20"/>
                <w:lang w:val="ru-RU"/>
              </w:rPr>
              <w:t>«Сливы,</w:t>
            </w:r>
          </w:p>
          <w:p w14:paraId="32225608" w14:textId="77777777" w:rsidR="008B0E50" w:rsidRPr="00835E2C" w:rsidRDefault="008B0E50" w:rsidP="008B0E50">
            <w:pPr>
              <w:spacing w:line="230" w:lineRule="atLeast"/>
              <w:ind w:left="107"/>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реализуемые в розничной торговле. Технические условия» Технический регламент</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Таможенного</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союза</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ТР</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ТС</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021/2011»</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О</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безопасности</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r>
      <w:tr w:rsidR="008B0E50" w:rsidRPr="008B0E50" w14:paraId="274AB1DA" w14:textId="77777777" w:rsidTr="008B0E50">
        <w:trPr>
          <w:trHeight w:val="1375"/>
        </w:trPr>
        <w:tc>
          <w:tcPr>
            <w:tcW w:w="393" w:type="pct"/>
          </w:tcPr>
          <w:p w14:paraId="638B298F" w14:textId="77777777" w:rsidR="008B0E50" w:rsidRPr="008B0E50" w:rsidRDefault="008B0E50" w:rsidP="008B0E50">
            <w:pPr>
              <w:spacing w:line="230" w:lineRule="exact"/>
              <w:ind w:left="107"/>
              <w:rPr>
                <w:rFonts w:ascii="Times New Roman" w:eastAsia="Times New Roman" w:hAnsi="Times New Roman" w:cs="Times New Roman"/>
                <w:sz w:val="20"/>
              </w:rPr>
            </w:pPr>
            <w:r w:rsidRPr="008B0E50">
              <w:rPr>
                <w:rFonts w:ascii="Times New Roman" w:eastAsia="Times New Roman" w:hAnsi="Times New Roman" w:cs="Times New Roman"/>
                <w:spacing w:val="-2"/>
                <w:sz w:val="20"/>
              </w:rPr>
              <w:t>5.10.</w:t>
            </w:r>
          </w:p>
        </w:tc>
        <w:tc>
          <w:tcPr>
            <w:tcW w:w="1459" w:type="pct"/>
          </w:tcPr>
          <w:p w14:paraId="6CC646DC" w14:textId="77777777" w:rsidR="008B0E50" w:rsidRPr="008B0E50" w:rsidRDefault="008B0E50" w:rsidP="008B0E50">
            <w:pPr>
              <w:spacing w:line="230" w:lineRule="exact"/>
              <w:ind w:left="107"/>
              <w:rPr>
                <w:rFonts w:ascii="Times New Roman" w:eastAsia="Times New Roman" w:hAnsi="Times New Roman" w:cs="Times New Roman"/>
                <w:sz w:val="20"/>
              </w:rPr>
            </w:pPr>
            <w:r w:rsidRPr="008B0E50">
              <w:rPr>
                <w:rFonts w:ascii="Times New Roman" w:eastAsia="Times New Roman" w:hAnsi="Times New Roman" w:cs="Times New Roman"/>
                <w:sz w:val="20"/>
              </w:rPr>
              <w:t>Яблоки</w:t>
            </w:r>
            <w:r w:rsidRPr="008B0E50">
              <w:rPr>
                <w:rFonts w:ascii="Times New Roman" w:eastAsia="Times New Roman" w:hAnsi="Times New Roman" w:cs="Times New Roman"/>
                <w:spacing w:val="-5"/>
                <w:sz w:val="20"/>
              </w:rPr>
              <w:t xml:space="preserve"> </w:t>
            </w:r>
            <w:r w:rsidRPr="008B0E50">
              <w:rPr>
                <w:rFonts w:ascii="Times New Roman" w:eastAsia="Times New Roman" w:hAnsi="Times New Roman" w:cs="Times New Roman"/>
                <w:spacing w:val="-2"/>
                <w:sz w:val="20"/>
              </w:rPr>
              <w:t>свежие</w:t>
            </w:r>
          </w:p>
        </w:tc>
        <w:tc>
          <w:tcPr>
            <w:tcW w:w="3147" w:type="pct"/>
          </w:tcPr>
          <w:p w14:paraId="0D99660D" w14:textId="77777777" w:rsidR="008B0E50" w:rsidRPr="00835E2C" w:rsidRDefault="008B0E50" w:rsidP="008B0E50">
            <w:pPr>
              <w:ind w:left="107"/>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ГОСТ</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16270-70</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«Яблоки</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свежие</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ранних</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сроков</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созревания.</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 xml:space="preserve">Технические </w:t>
            </w:r>
            <w:r w:rsidRPr="00835E2C">
              <w:rPr>
                <w:rFonts w:ascii="Times New Roman" w:eastAsia="Times New Roman" w:hAnsi="Times New Roman" w:cs="Times New Roman"/>
                <w:spacing w:val="-2"/>
                <w:sz w:val="20"/>
                <w:lang w:val="ru-RU"/>
              </w:rPr>
              <w:t>условия»;</w:t>
            </w:r>
          </w:p>
          <w:p w14:paraId="50ECCB93" w14:textId="77777777" w:rsidR="008B0E50" w:rsidRPr="008B0E50" w:rsidRDefault="008B0E50" w:rsidP="008B0E50">
            <w:pPr>
              <w:spacing w:line="230" w:lineRule="atLeast"/>
              <w:ind w:left="107"/>
              <w:rPr>
                <w:rFonts w:ascii="Times New Roman" w:eastAsia="Times New Roman" w:hAnsi="Times New Roman" w:cs="Times New Roman"/>
                <w:sz w:val="20"/>
              </w:rPr>
            </w:pPr>
            <w:r w:rsidRPr="00835E2C">
              <w:rPr>
                <w:rFonts w:ascii="Times New Roman" w:eastAsia="Times New Roman" w:hAnsi="Times New Roman" w:cs="Times New Roman"/>
                <w:sz w:val="20"/>
                <w:lang w:val="ru-RU"/>
              </w:rPr>
              <w:t xml:space="preserve">ГОСТ 34314-2017 Яблоки свежие, реализуемые в розничной торговле. Технические условия Технический регламент Таможенного союза ТР ТС 021/2011» О безопасности пищевой продукции». </w:t>
            </w:r>
            <w:proofErr w:type="spellStart"/>
            <w:r w:rsidRPr="008B0E50">
              <w:rPr>
                <w:rFonts w:ascii="Times New Roman" w:eastAsia="Times New Roman" w:hAnsi="Times New Roman" w:cs="Times New Roman"/>
                <w:sz w:val="20"/>
              </w:rPr>
              <w:t>Единые</w:t>
            </w:r>
            <w:proofErr w:type="spellEnd"/>
            <w:r w:rsidRPr="008B0E50">
              <w:rPr>
                <w:rFonts w:ascii="Times New Roman" w:eastAsia="Times New Roman" w:hAnsi="Times New Roman" w:cs="Times New Roman"/>
                <w:sz w:val="20"/>
              </w:rPr>
              <w:t xml:space="preserve"> </w:t>
            </w:r>
            <w:proofErr w:type="spellStart"/>
            <w:r w:rsidRPr="008B0E50">
              <w:rPr>
                <w:rFonts w:ascii="Times New Roman" w:eastAsia="Times New Roman" w:hAnsi="Times New Roman" w:cs="Times New Roman"/>
                <w:sz w:val="20"/>
              </w:rPr>
              <w:t>санитарно-эпидемиологические</w:t>
            </w:r>
            <w:proofErr w:type="spellEnd"/>
            <w:r w:rsidRPr="008B0E50">
              <w:rPr>
                <w:rFonts w:ascii="Times New Roman" w:eastAsia="Times New Roman" w:hAnsi="Times New Roman" w:cs="Times New Roman"/>
                <w:spacing w:val="-8"/>
                <w:sz w:val="20"/>
              </w:rPr>
              <w:t xml:space="preserve"> </w:t>
            </w:r>
            <w:r w:rsidRPr="008B0E50">
              <w:rPr>
                <w:rFonts w:ascii="Times New Roman" w:eastAsia="Times New Roman" w:hAnsi="Times New Roman" w:cs="Times New Roman"/>
                <w:sz w:val="20"/>
              </w:rPr>
              <w:t>и</w:t>
            </w:r>
            <w:r w:rsidRPr="008B0E50">
              <w:rPr>
                <w:rFonts w:ascii="Times New Roman" w:eastAsia="Times New Roman" w:hAnsi="Times New Roman" w:cs="Times New Roman"/>
                <w:spacing w:val="-8"/>
                <w:sz w:val="20"/>
              </w:rPr>
              <w:t xml:space="preserve"> </w:t>
            </w:r>
            <w:proofErr w:type="spellStart"/>
            <w:r w:rsidRPr="008B0E50">
              <w:rPr>
                <w:rFonts w:ascii="Times New Roman" w:eastAsia="Times New Roman" w:hAnsi="Times New Roman" w:cs="Times New Roman"/>
                <w:sz w:val="20"/>
              </w:rPr>
              <w:t>гигиенические</w:t>
            </w:r>
            <w:proofErr w:type="spellEnd"/>
            <w:r w:rsidRPr="008B0E50">
              <w:rPr>
                <w:rFonts w:ascii="Times New Roman" w:eastAsia="Times New Roman" w:hAnsi="Times New Roman" w:cs="Times New Roman"/>
                <w:spacing w:val="-8"/>
                <w:sz w:val="20"/>
              </w:rPr>
              <w:t xml:space="preserve"> </w:t>
            </w:r>
            <w:r w:rsidRPr="008B0E50">
              <w:rPr>
                <w:rFonts w:ascii="Times New Roman" w:eastAsia="Times New Roman" w:hAnsi="Times New Roman" w:cs="Times New Roman"/>
                <w:sz w:val="20"/>
              </w:rPr>
              <w:t>требования</w:t>
            </w:r>
            <w:r w:rsidRPr="008B0E50">
              <w:rPr>
                <w:rFonts w:ascii="Times New Roman" w:eastAsia="Times New Roman" w:hAnsi="Times New Roman" w:cs="Times New Roman"/>
                <w:spacing w:val="-8"/>
                <w:sz w:val="20"/>
              </w:rPr>
              <w:t xml:space="preserve"> </w:t>
            </w:r>
            <w:r w:rsidRPr="008B0E50">
              <w:rPr>
                <w:rFonts w:ascii="Times New Roman" w:eastAsia="Times New Roman" w:hAnsi="Times New Roman" w:cs="Times New Roman"/>
                <w:sz w:val="20"/>
              </w:rPr>
              <w:t>к</w:t>
            </w:r>
            <w:r w:rsidRPr="008B0E50">
              <w:rPr>
                <w:rFonts w:ascii="Times New Roman" w:eastAsia="Times New Roman" w:hAnsi="Times New Roman" w:cs="Times New Roman"/>
                <w:spacing w:val="-8"/>
                <w:sz w:val="20"/>
              </w:rPr>
              <w:t xml:space="preserve"> </w:t>
            </w:r>
            <w:r w:rsidRPr="008B0E50">
              <w:rPr>
                <w:rFonts w:ascii="Times New Roman" w:eastAsia="Times New Roman" w:hAnsi="Times New Roman" w:cs="Times New Roman"/>
                <w:sz w:val="20"/>
              </w:rPr>
              <w:t>товарам,</w:t>
            </w:r>
            <w:r w:rsidRPr="008B0E50">
              <w:rPr>
                <w:rFonts w:ascii="Times New Roman" w:eastAsia="Times New Roman" w:hAnsi="Times New Roman" w:cs="Times New Roman"/>
                <w:spacing w:val="-8"/>
                <w:sz w:val="20"/>
              </w:rPr>
              <w:t xml:space="preserve"> </w:t>
            </w:r>
            <w:r w:rsidRPr="008B0E50">
              <w:rPr>
                <w:rFonts w:ascii="Times New Roman" w:eastAsia="Times New Roman" w:hAnsi="Times New Roman" w:cs="Times New Roman"/>
                <w:sz w:val="20"/>
              </w:rPr>
              <w:t>подлежащим</w:t>
            </w:r>
          </w:p>
        </w:tc>
      </w:tr>
    </w:tbl>
    <w:p w14:paraId="58680A46" w14:textId="77777777" w:rsidR="001D3B21" w:rsidRPr="001A132D" w:rsidRDefault="001D3B21" w:rsidP="00AA4AF7">
      <w:pPr>
        <w:spacing w:after="0" w:line="240" w:lineRule="auto"/>
        <w:jc w:val="both"/>
        <w:rPr>
          <w:rFonts w:ascii="Times New Roman" w:hAnsi="Times New Roman" w:cs="Times New Roman"/>
          <w:sz w:val="20"/>
          <w:szCs w:val="20"/>
        </w:rPr>
      </w:pPr>
    </w:p>
    <w:tbl>
      <w:tblPr>
        <w:tblStyle w:val="TableNormal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0"/>
        <w:gridCol w:w="3090"/>
        <w:gridCol w:w="6583"/>
      </w:tblGrid>
      <w:tr w:rsidR="008B0E50" w:rsidRPr="008B0E50" w14:paraId="4749B590" w14:textId="77777777" w:rsidTr="008B0E50">
        <w:trPr>
          <w:trHeight w:val="459"/>
        </w:trPr>
        <w:tc>
          <w:tcPr>
            <w:tcW w:w="395" w:type="pct"/>
          </w:tcPr>
          <w:p w14:paraId="1B6251EA" w14:textId="77777777" w:rsidR="008B0E50" w:rsidRPr="008B0E50" w:rsidRDefault="008B0E50" w:rsidP="008B0E50">
            <w:pPr>
              <w:rPr>
                <w:rFonts w:ascii="Times New Roman" w:eastAsia="Times New Roman" w:hAnsi="Times New Roman" w:cs="Times New Roman"/>
                <w:sz w:val="20"/>
              </w:rPr>
            </w:pPr>
          </w:p>
        </w:tc>
        <w:tc>
          <w:tcPr>
            <w:tcW w:w="1471" w:type="pct"/>
          </w:tcPr>
          <w:p w14:paraId="25ED3143" w14:textId="77777777" w:rsidR="008B0E50" w:rsidRPr="008B0E50" w:rsidRDefault="008B0E50" w:rsidP="008B0E50">
            <w:pPr>
              <w:rPr>
                <w:rFonts w:ascii="Times New Roman" w:eastAsia="Times New Roman" w:hAnsi="Times New Roman" w:cs="Times New Roman"/>
                <w:sz w:val="20"/>
              </w:rPr>
            </w:pPr>
          </w:p>
        </w:tc>
        <w:tc>
          <w:tcPr>
            <w:tcW w:w="3134" w:type="pct"/>
          </w:tcPr>
          <w:p w14:paraId="1787941C" w14:textId="77777777" w:rsidR="008B0E50" w:rsidRPr="00835E2C" w:rsidRDefault="008B0E50" w:rsidP="008B0E50">
            <w:pPr>
              <w:spacing w:line="230" w:lineRule="atLeast"/>
              <w:ind w:left="95" w:right="147"/>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санитарно-эпидемиологическому</w:t>
            </w:r>
            <w:r w:rsidRPr="00835E2C">
              <w:rPr>
                <w:rFonts w:ascii="Times New Roman" w:eastAsia="Times New Roman" w:hAnsi="Times New Roman" w:cs="Times New Roman"/>
                <w:spacing w:val="-10"/>
                <w:sz w:val="20"/>
                <w:lang w:val="ru-RU"/>
              </w:rPr>
              <w:t xml:space="preserve"> </w:t>
            </w:r>
            <w:r w:rsidRPr="00835E2C">
              <w:rPr>
                <w:rFonts w:ascii="Times New Roman" w:eastAsia="Times New Roman" w:hAnsi="Times New Roman" w:cs="Times New Roman"/>
                <w:sz w:val="20"/>
                <w:lang w:val="ru-RU"/>
              </w:rPr>
              <w:t>надзору</w:t>
            </w:r>
            <w:r w:rsidRPr="00835E2C">
              <w:rPr>
                <w:rFonts w:ascii="Times New Roman" w:eastAsia="Times New Roman" w:hAnsi="Times New Roman" w:cs="Times New Roman"/>
                <w:spacing w:val="-10"/>
                <w:sz w:val="20"/>
                <w:lang w:val="ru-RU"/>
              </w:rPr>
              <w:t xml:space="preserve"> </w:t>
            </w:r>
            <w:r w:rsidRPr="00835E2C">
              <w:rPr>
                <w:rFonts w:ascii="Times New Roman" w:eastAsia="Times New Roman" w:hAnsi="Times New Roman" w:cs="Times New Roman"/>
                <w:sz w:val="20"/>
                <w:lang w:val="ru-RU"/>
              </w:rPr>
              <w:t>(контролю)</w:t>
            </w:r>
            <w:r w:rsidRPr="00835E2C">
              <w:rPr>
                <w:rFonts w:ascii="Times New Roman" w:eastAsia="Times New Roman" w:hAnsi="Times New Roman" w:cs="Times New Roman"/>
                <w:spacing w:val="-10"/>
                <w:sz w:val="20"/>
                <w:lang w:val="ru-RU"/>
              </w:rPr>
              <w:t xml:space="preserve"> </w:t>
            </w:r>
            <w:r w:rsidRPr="00835E2C">
              <w:rPr>
                <w:rFonts w:ascii="Times New Roman" w:eastAsia="Times New Roman" w:hAnsi="Times New Roman" w:cs="Times New Roman"/>
                <w:sz w:val="20"/>
                <w:lang w:val="ru-RU"/>
              </w:rPr>
              <w:t>-</w:t>
            </w:r>
            <w:r w:rsidRPr="00835E2C">
              <w:rPr>
                <w:rFonts w:ascii="Times New Roman" w:eastAsia="Times New Roman" w:hAnsi="Times New Roman" w:cs="Times New Roman"/>
                <w:spacing w:val="-10"/>
                <w:sz w:val="20"/>
                <w:lang w:val="ru-RU"/>
              </w:rPr>
              <w:t xml:space="preserve"> </w:t>
            </w:r>
            <w:r w:rsidRPr="00835E2C">
              <w:rPr>
                <w:rFonts w:ascii="Times New Roman" w:eastAsia="Times New Roman" w:hAnsi="Times New Roman" w:cs="Times New Roman"/>
                <w:sz w:val="20"/>
                <w:lang w:val="ru-RU"/>
              </w:rPr>
              <w:t>(Утверждены Решением Комиссии таможенного союза от 28.05.2010 № 299).</w:t>
            </w:r>
          </w:p>
        </w:tc>
      </w:tr>
      <w:tr w:rsidR="008B0E50" w:rsidRPr="008B0E50" w14:paraId="6F5F0C14" w14:textId="77777777" w:rsidTr="008B0E50">
        <w:trPr>
          <w:trHeight w:val="229"/>
        </w:trPr>
        <w:tc>
          <w:tcPr>
            <w:tcW w:w="395" w:type="pct"/>
          </w:tcPr>
          <w:p w14:paraId="71C72269" w14:textId="77777777" w:rsidR="008B0E50" w:rsidRPr="008B0E50" w:rsidRDefault="008B0E50" w:rsidP="008B0E50">
            <w:pPr>
              <w:spacing w:before="5" w:line="205" w:lineRule="exact"/>
              <w:ind w:left="107"/>
              <w:rPr>
                <w:rFonts w:ascii="Times New Roman" w:eastAsia="Times New Roman" w:hAnsi="Times New Roman" w:cs="Times New Roman"/>
                <w:sz w:val="20"/>
              </w:rPr>
            </w:pPr>
            <w:r w:rsidRPr="008B0E50">
              <w:rPr>
                <w:rFonts w:ascii="Times New Roman" w:eastAsia="Times New Roman" w:hAnsi="Times New Roman" w:cs="Times New Roman"/>
                <w:spacing w:val="-5"/>
                <w:sz w:val="20"/>
              </w:rPr>
              <w:t>6.</w:t>
            </w:r>
          </w:p>
        </w:tc>
        <w:tc>
          <w:tcPr>
            <w:tcW w:w="4605" w:type="pct"/>
            <w:gridSpan w:val="2"/>
          </w:tcPr>
          <w:p w14:paraId="7F8012D2" w14:textId="77777777" w:rsidR="008B0E50" w:rsidRPr="008B0E50" w:rsidRDefault="008B0E50" w:rsidP="008B0E50">
            <w:pPr>
              <w:spacing w:before="5" w:line="205" w:lineRule="exact"/>
              <w:ind w:left="107"/>
              <w:rPr>
                <w:rFonts w:ascii="Times New Roman" w:eastAsia="Times New Roman" w:hAnsi="Times New Roman" w:cs="Times New Roman"/>
                <w:sz w:val="20"/>
              </w:rPr>
            </w:pPr>
            <w:r w:rsidRPr="008B0E50">
              <w:rPr>
                <w:rFonts w:ascii="Times New Roman" w:eastAsia="Times New Roman" w:hAnsi="Times New Roman" w:cs="Times New Roman"/>
                <w:sz w:val="20"/>
              </w:rPr>
              <w:t>Фрукты</w:t>
            </w:r>
            <w:r w:rsidRPr="008B0E50">
              <w:rPr>
                <w:rFonts w:ascii="Times New Roman" w:eastAsia="Times New Roman" w:hAnsi="Times New Roman" w:cs="Times New Roman"/>
                <w:spacing w:val="-5"/>
                <w:sz w:val="20"/>
              </w:rPr>
              <w:t xml:space="preserve"> </w:t>
            </w:r>
            <w:r w:rsidRPr="008B0E50">
              <w:rPr>
                <w:rFonts w:ascii="Times New Roman" w:eastAsia="Times New Roman" w:hAnsi="Times New Roman" w:cs="Times New Roman"/>
                <w:spacing w:val="-2"/>
                <w:sz w:val="20"/>
              </w:rPr>
              <w:t>сухие:</w:t>
            </w:r>
          </w:p>
        </w:tc>
      </w:tr>
      <w:tr w:rsidR="008B0E50" w:rsidRPr="008B0E50" w14:paraId="67A472E3" w14:textId="77777777" w:rsidTr="008B0E50">
        <w:trPr>
          <w:trHeight w:val="1379"/>
        </w:trPr>
        <w:tc>
          <w:tcPr>
            <w:tcW w:w="395" w:type="pct"/>
          </w:tcPr>
          <w:p w14:paraId="2C5F5CF8" w14:textId="77777777" w:rsidR="008B0E50" w:rsidRPr="008B0E50" w:rsidRDefault="008B0E50" w:rsidP="008B0E50">
            <w:pPr>
              <w:spacing w:before="5"/>
              <w:ind w:left="107"/>
              <w:rPr>
                <w:rFonts w:ascii="Times New Roman" w:eastAsia="Times New Roman" w:hAnsi="Times New Roman" w:cs="Times New Roman"/>
                <w:sz w:val="20"/>
              </w:rPr>
            </w:pPr>
            <w:r w:rsidRPr="008B0E50">
              <w:rPr>
                <w:rFonts w:ascii="Times New Roman" w:eastAsia="Times New Roman" w:hAnsi="Times New Roman" w:cs="Times New Roman"/>
                <w:spacing w:val="-4"/>
                <w:sz w:val="20"/>
              </w:rPr>
              <w:lastRenderedPageBreak/>
              <w:t>6.1.</w:t>
            </w:r>
          </w:p>
        </w:tc>
        <w:tc>
          <w:tcPr>
            <w:tcW w:w="1471" w:type="pct"/>
          </w:tcPr>
          <w:p w14:paraId="617E59C1" w14:textId="77777777" w:rsidR="008B0E50" w:rsidRPr="00835E2C" w:rsidRDefault="008B0E50" w:rsidP="008B0E50">
            <w:pPr>
              <w:spacing w:before="5"/>
              <w:ind w:left="107" w:right="202"/>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Виноград</w:t>
            </w:r>
            <w:r w:rsidRPr="00835E2C">
              <w:rPr>
                <w:rFonts w:ascii="Times New Roman" w:eastAsia="Times New Roman" w:hAnsi="Times New Roman" w:cs="Times New Roman"/>
                <w:spacing w:val="-13"/>
                <w:sz w:val="20"/>
                <w:lang w:val="ru-RU"/>
              </w:rPr>
              <w:t xml:space="preserve"> </w:t>
            </w:r>
            <w:r w:rsidRPr="00835E2C">
              <w:rPr>
                <w:rFonts w:ascii="Times New Roman" w:eastAsia="Times New Roman" w:hAnsi="Times New Roman" w:cs="Times New Roman"/>
                <w:sz w:val="20"/>
                <w:lang w:val="ru-RU"/>
              </w:rPr>
              <w:t>сушеный</w:t>
            </w:r>
            <w:r w:rsidRPr="00835E2C">
              <w:rPr>
                <w:rFonts w:ascii="Times New Roman" w:eastAsia="Times New Roman" w:hAnsi="Times New Roman" w:cs="Times New Roman"/>
                <w:spacing w:val="-12"/>
                <w:sz w:val="20"/>
                <w:lang w:val="ru-RU"/>
              </w:rPr>
              <w:t xml:space="preserve"> </w:t>
            </w:r>
            <w:r w:rsidRPr="00835E2C">
              <w:rPr>
                <w:rFonts w:ascii="Times New Roman" w:eastAsia="Times New Roman" w:hAnsi="Times New Roman" w:cs="Times New Roman"/>
                <w:sz w:val="20"/>
                <w:lang w:val="ru-RU"/>
              </w:rPr>
              <w:t>«Изюм», высший сорт</w:t>
            </w:r>
          </w:p>
        </w:tc>
        <w:tc>
          <w:tcPr>
            <w:tcW w:w="3134" w:type="pct"/>
          </w:tcPr>
          <w:p w14:paraId="47461BC7" w14:textId="77777777" w:rsidR="008B0E50" w:rsidRPr="00835E2C" w:rsidRDefault="008B0E50" w:rsidP="008B0E50">
            <w:pPr>
              <w:spacing w:line="230" w:lineRule="atLeast"/>
              <w:ind w:left="111" w:right="147"/>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ГОСТ</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6882-88</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«Виноград</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сушеный.</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Технические</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условия»</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r>
      <w:tr w:rsidR="008B0E50" w:rsidRPr="008B0E50" w14:paraId="374AF8DE" w14:textId="77777777" w:rsidTr="008B0E50">
        <w:trPr>
          <w:trHeight w:val="1609"/>
        </w:trPr>
        <w:tc>
          <w:tcPr>
            <w:tcW w:w="395" w:type="pct"/>
          </w:tcPr>
          <w:p w14:paraId="2AD86740" w14:textId="77777777" w:rsidR="008B0E50" w:rsidRPr="008B0E50" w:rsidRDefault="008B0E50" w:rsidP="008B0E50">
            <w:pPr>
              <w:spacing w:before="5"/>
              <w:ind w:left="107"/>
              <w:rPr>
                <w:rFonts w:ascii="Times New Roman" w:eastAsia="Times New Roman" w:hAnsi="Times New Roman" w:cs="Times New Roman"/>
                <w:sz w:val="20"/>
              </w:rPr>
            </w:pPr>
            <w:r w:rsidRPr="008B0E50">
              <w:rPr>
                <w:rFonts w:ascii="Times New Roman" w:eastAsia="Times New Roman" w:hAnsi="Times New Roman" w:cs="Times New Roman"/>
                <w:spacing w:val="-4"/>
                <w:sz w:val="20"/>
              </w:rPr>
              <w:t>6.2.</w:t>
            </w:r>
          </w:p>
        </w:tc>
        <w:tc>
          <w:tcPr>
            <w:tcW w:w="1471" w:type="pct"/>
          </w:tcPr>
          <w:p w14:paraId="4AFDD499" w14:textId="77777777" w:rsidR="008B0E50" w:rsidRPr="008B0E50" w:rsidRDefault="008B0E50" w:rsidP="008B0E50">
            <w:pPr>
              <w:spacing w:before="5"/>
              <w:ind w:left="107" w:right="202"/>
              <w:rPr>
                <w:rFonts w:ascii="Times New Roman" w:eastAsia="Times New Roman" w:hAnsi="Times New Roman" w:cs="Times New Roman"/>
                <w:sz w:val="20"/>
              </w:rPr>
            </w:pPr>
            <w:r w:rsidRPr="008B0E50">
              <w:rPr>
                <w:rFonts w:ascii="Times New Roman" w:eastAsia="Times New Roman" w:hAnsi="Times New Roman" w:cs="Times New Roman"/>
                <w:sz w:val="20"/>
              </w:rPr>
              <w:t>Компотная</w:t>
            </w:r>
            <w:r w:rsidRPr="008B0E50">
              <w:rPr>
                <w:rFonts w:ascii="Times New Roman" w:eastAsia="Times New Roman" w:hAnsi="Times New Roman" w:cs="Times New Roman"/>
                <w:spacing w:val="-13"/>
                <w:sz w:val="20"/>
              </w:rPr>
              <w:t xml:space="preserve"> </w:t>
            </w:r>
            <w:r w:rsidRPr="008B0E50">
              <w:rPr>
                <w:rFonts w:ascii="Times New Roman" w:eastAsia="Times New Roman" w:hAnsi="Times New Roman" w:cs="Times New Roman"/>
                <w:sz w:val="20"/>
              </w:rPr>
              <w:t>смесь</w:t>
            </w:r>
            <w:r w:rsidRPr="008B0E50">
              <w:rPr>
                <w:rFonts w:ascii="Times New Roman" w:eastAsia="Times New Roman" w:hAnsi="Times New Roman" w:cs="Times New Roman"/>
                <w:spacing w:val="-12"/>
                <w:sz w:val="20"/>
              </w:rPr>
              <w:t xml:space="preserve"> </w:t>
            </w:r>
            <w:r w:rsidRPr="008B0E50">
              <w:rPr>
                <w:rFonts w:ascii="Times New Roman" w:eastAsia="Times New Roman" w:hAnsi="Times New Roman" w:cs="Times New Roman"/>
                <w:sz w:val="20"/>
              </w:rPr>
              <w:t xml:space="preserve">из </w:t>
            </w:r>
            <w:r w:rsidRPr="008B0E50">
              <w:rPr>
                <w:rFonts w:ascii="Times New Roman" w:eastAsia="Times New Roman" w:hAnsi="Times New Roman" w:cs="Times New Roman"/>
                <w:spacing w:val="-2"/>
                <w:sz w:val="20"/>
              </w:rPr>
              <w:t>сухофруктов</w:t>
            </w:r>
          </w:p>
        </w:tc>
        <w:tc>
          <w:tcPr>
            <w:tcW w:w="3134" w:type="pct"/>
          </w:tcPr>
          <w:p w14:paraId="06D1BCF7" w14:textId="77777777" w:rsidR="008B0E50" w:rsidRPr="00835E2C" w:rsidRDefault="008B0E50" w:rsidP="008B0E50">
            <w:pPr>
              <w:spacing w:line="230" w:lineRule="atLeast"/>
              <w:ind w:left="111" w:right="147"/>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ГОСТ 32896-2014 «Фрукты сушеные. Общие технические условия»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-(Утверждены</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Решением</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Комиссии</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таможенного</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союза</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от</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28.05.2010</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 xml:space="preserve">№ </w:t>
            </w:r>
            <w:r w:rsidRPr="00835E2C">
              <w:rPr>
                <w:rFonts w:ascii="Times New Roman" w:eastAsia="Times New Roman" w:hAnsi="Times New Roman" w:cs="Times New Roman"/>
                <w:spacing w:val="-2"/>
                <w:sz w:val="20"/>
                <w:lang w:val="ru-RU"/>
              </w:rPr>
              <w:t>299).</w:t>
            </w:r>
          </w:p>
        </w:tc>
      </w:tr>
      <w:tr w:rsidR="008B0E50" w:rsidRPr="008B0E50" w14:paraId="5948270B" w14:textId="77777777" w:rsidTr="008B0E50">
        <w:trPr>
          <w:trHeight w:val="1379"/>
        </w:trPr>
        <w:tc>
          <w:tcPr>
            <w:tcW w:w="395" w:type="pct"/>
          </w:tcPr>
          <w:p w14:paraId="523A2BC6" w14:textId="77777777" w:rsidR="008B0E50" w:rsidRPr="008B0E50" w:rsidRDefault="008B0E50" w:rsidP="008B0E50">
            <w:pPr>
              <w:spacing w:before="4"/>
              <w:ind w:left="107"/>
              <w:rPr>
                <w:rFonts w:ascii="Times New Roman" w:eastAsia="Times New Roman" w:hAnsi="Times New Roman" w:cs="Times New Roman"/>
                <w:sz w:val="20"/>
              </w:rPr>
            </w:pPr>
            <w:r w:rsidRPr="008B0E50">
              <w:rPr>
                <w:rFonts w:ascii="Times New Roman" w:eastAsia="Times New Roman" w:hAnsi="Times New Roman" w:cs="Times New Roman"/>
                <w:spacing w:val="-4"/>
                <w:sz w:val="20"/>
              </w:rPr>
              <w:t>6.3.</w:t>
            </w:r>
          </w:p>
        </w:tc>
        <w:tc>
          <w:tcPr>
            <w:tcW w:w="1471" w:type="pct"/>
          </w:tcPr>
          <w:p w14:paraId="1CAE1D94" w14:textId="77777777" w:rsidR="008B0E50" w:rsidRPr="008B0E50" w:rsidRDefault="008B0E50" w:rsidP="008B0E50">
            <w:pPr>
              <w:spacing w:before="4"/>
              <w:ind w:left="107"/>
              <w:rPr>
                <w:rFonts w:ascii="Times New Roman" w:eastAsia="Times New Roman" w:hAnsi="Times New Roman" w:cs="Times New Roman"/>
                <w:sz w:val="20"/>
              </w:rPr>
            </w:pPr>
            <w:r w:rsidRPr="008B0E50">
              <w:rPr>
                <w:rFonts w:ascii="Times New Roman" w:eastAsia="Times New Roman" w:hAnsi="Times New Roman" w:cs="Times New Roman"/>
                <w:sz w:val="20"/>
              </w:rPr>
              <w:t>Плоды</w:t>
            </w:r>
            <w:r w:rsidRPr="008B0E50">
              <w:rPr>
                <w:rFonts w:ascii="Times New Roman" w:eastAsia="Times New Roman" w:hAnsi="Times New Roman" w:cs="Times New Roman"/>
                <w:spacing w:val="-6"/>
                <w:sz w:val="20"/>
              </w:rPr>
              <w:t xml:space="preserve"> </w:t>
            </w:r>
            <w:r w:rsidRPr="008B0E50">
              <w:rPr>
                <w:rFonts w:ascii="Times New Roman" w:eastAsia="Times New Roman" w:hAnsi="Times New Roman" w:cs="Times New Roman"/>
                <w:sz w:val="20"/>
              </w:rPr>
              <w:t>шиповника</w:t>
            </w:r>
            <w:r w:rsidRPr="008B0E50">
              <w:rPr>
                <w:rFonts w:ascii="Times New Roman" w:eastAsia="Times New Roman" w:hAnsi="Times New Roman" w:cs="Times New Roman"/>
                <w:spacing w:val="-6"/>
                <w:sz w:val="20"/>
              </w:rPr>
              <w:t xml:space="preserve"> </w:t>
            </w:r>
            <w:r w:rsidRPr="008B0E50">
              <w:rPr>
                <w:rFonts w:ascii="Times New Roman" w:eastAsia="Times New Roman" w:hAnsi="Times New Roman" w:cs="Times New Roman"/>
                <w:spacing w:val="-2"/>
                <w:sz w:val="20"/>
              </w:rPr>
              <w:t>сушеные</w:t>
            </w:r>
          </w:p>
        </w:tc>
        <w:tc>
          <w:tcPr>
            <w:tcW w:w="3134" w:type="pct"/>
          </w:tcPr>
          <w:p w14:paraId="5EB177A7" w14:textId="77777777" w:rsidR="008B0E50" w:rsidRPr="00835E2C" w:rsidRDefault="008B0E50" w:rsidP="008B0E50">
            <w:pPr>
              <w:spacing w:line="230" w:lineRule="atLeast"/>
              <w:ind w:left="111" w:right="147"/>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ГОСТ</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1994-93</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«Плоды</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шиповника.</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Технические</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условия»</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r>
      <w:tr w:rsidR="008B0E50" w:rsidRPr="008B0E50" w14:paraId="2A21945E" w14:textId="77777777" w:rsidTr="008B0E50">
        <w:trPr>
          <w:trHeight w:val="229"/>
        </w:trPr>
        <w:tc>
          <w:tcPr>
            <w:tcW w:w="395" w:type="pct"/>
          </w:tcPr>
          <w:p w14:paraId="400EC7FC" w14:textId="77777777" w:rsidR="008B0E50" w:rsidRPr="008B0E50" w:rsidRDefault="008B0E50" w:rsidP="008B0E50">
            <w:pPr>
              <w:spacing w:before="4" w:line="205" w:lineRule="exact"/>
              <w:ind w:left="107"/>
              <w:rPr>
                <w:rFonts w:ascii="Times New Roman" w:eastAsia="Times New Roman" w:hAnsi="Times New Roman" w:cs="Times New Roman"/>
                <w:sz w:val="20"/>
              </w:rPr>
            </w:pPr>
            <w:r w:rsidRPr="008B0E50">
              <w:rPr>
                <w:rFonts w:ascii="Times New Roman" w:eastAsia="Times New Roman" w:hAnsi="Times New Roman" w:cs="Times New Roman"/>
                <w:spacing w:val="-5"/>
                <w:sz w:val="20"/>
              </w:rPr>
              <w:t>7.</w:t>
            </w:r>
          </w:p>
        </w:tc>
        <w:tc>
          <w:tcPr>
            <w:tcW w:w="4605" w:type="pct"/>
            <w:gridSpan w:val="2"/>
          </w:tcPr>
          <w:p w14:paraId="121AD31C" w14:textId="77777777" w:rsidR="008B0E50" w:rsidRPr="00835E2C" w:rsidRDefault="008B0E50" w:rsidP="008B0E50">
            <w:pPr>
              <w:spacing w:before="4" w:line="205" w:lineRule="exact"/>
              <w:ind w:left="107"/>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Соковая</w:t>
            </w:r>
            <w:r w:rsidRPr="00835E2C">
              <w:rPr>
                <w:rFonts w:ascii="Times New Roman" w:eastAsia="Times New Roman" w:hAnsi="Times New Roman" w:cs="Times New Roman"/>
                <w:spacing w:val="-4"/>
                <w:sz w:val="20"/>
                <w:lang w:val="ru-RU"/>
              </w:rPr>
              <w:t xml:space="preserve"> </w:t>
            </w:r>
            <w:r w:rsidRPr="00835E2C">
              <w:rPr>
                <w:rFonts w:ascii="Times New Roman" w:eastAsia="Times New Roman" w:hAnsi="Times New Roman" w:cs="Times New Roman"/>
                <w:sz w:val="20"/>
                <w:lang w:val="ru-RU"/>
              </w:rPr>
              <w:t>продукция</w:t>
            </w:r>
            <w:r w:rsidRPr="00835E2C">
              <w:rPr>
                <w:rFonts w:ascii="Times New Roman" w:eastAsia="Times New Roman" w:hAnsi="Times New Roman" w:cs="Times New Roman"/>
                <w:spacing w:val="-4"/>
                <w:sz w:val="20"/>
                <w:lang w:val="ru-RU"/>
              </w:rPr>
              <w:t xml:space="preserve"> </w:t>
            </w:r>
            <w:r w:rsidRPr="00835E2C">
              <w:rPr>
                <w:rFonts w:ascii="Times New Roman" w:eastAsia="Times New Roman" w:hAnsi="Times New Roman" w:cs="Times New Roman"/>
                <w:sz w:val="20"/>
                <w:lang w:val="ru-RU"/>
              </w:rPr>
              <w:t>из</w:t>
            </w:r>
            <w:r w:rsidRPr="00835E2C">
              <w:rPr>
                <w:rFonts w:ascii="Times New Roman" w:eastAsia="Times New Roman" w:hAnsi="Times New Roman" w:cs="Times New Roman"/>
                <w:spacing w:val="-4"/>
                <w:sz w:val="20"/>
                <w:lang w:val="ru-RU"/>
              </w:rPr>
              <w:t xml:space="preserve"> </w:t>
            </w:r>
            <w:r w:rsidRPr="00835E2C">
              <w:rPr>
                <w:rFonts w:ascii="Times New Roman" w:eastAsia="Times New Roman" w:hAnsi="Times New Roman" w:cs="Times New Roman"/>
                <w:sz w:val="20"/>
                <w:lang w:val="ru-RU"/>
              </w:rPr>
              <w:t>фруктов</w:t>
            </w:r>
            <w:r w:rsidRPr="00835E2C">
              <w:rPr>
                <w:rFonts w:ascii="Times New Roman" w:eastAsia="Times New Roman" w:hAnsi="Times New Roman" w:cs="Times New Roman"/>
                <w:spacing w:val="-4"/>
                <w:sz w:val="20"/>
                <w:lang w:val="ru-RU"/>
              </w:rPr>
              <w:t xml:space="preserve"> </w:t>
            </w:r>
            <w:r w:rsidRPr="00835E2C">
              <w:rPr>
                <w:rFonts w:ascii="Times New Roman" w:eastAsia="Times New Roman" w:hAnsi="Times New Roman" w:cs="Times New Roman"/>
                <w:sz w:val="20"/>
                <w:lang w:val="ru-RU"/>
              </w:rPr>
              <w:t>и</w:t>
            </w:r>
            <w:r w:rsidRPr="00835E2C">
              <w:rPr>
                <w:rFonts w:ascii="Times New Roman" w:eastAsia="Times New Roman" w:hAnsi="Times New Roman" w:cs="Times New Roman"/>
                <w:spacing w:val="-4"/>
                <w:sz w:val="20"/>
                <w:lang w:val="ru-RU"/>
              </w:rPr>
              <w:t xml:space="preserve"> </w:t>
            </w:r>
            <w:r w:rsidRPr="00835E2C">
              <w:rPr>
                <w:rFonts w:ascii="Times New Roman" w:eastAsia="Times New Roman" w:hAnsi="Times New Roman" w:cs="Times New Roman"/>
                <w:spacing w:val="-2"/>
                <w:sz w:val="20"/>
                <w:lang w:val="ru-RU"/>
              </w:rPr>
              <w:t>овощей:</w:t>
            </w:r>
          </w:p>
        </w:tc>
      </w:tr>
      <w:tr w:rsidR="008B0E50" w:rsidRPr="008B0E50" w14:paraId="27C5933B" w14:textId="77777777" w:rsidTr="008B0E50">
        <w:trPr>
          <w:trHeight w:val="1839"/>
        </w:trPr>
        <w:tc>
          <w:tcPr>
            <w:tcW w:w="395" w:type="pct"/>
          </w:tcPr>
          <w:p w14:paraId="6545A0A7" w14:textId="77777777" w:rsidR="008B0E50" w:rsidRPr="008B0E50" w:rsidRDefault="008B0E50" w:rsidP="008B0E50">
            <w:pPr>
              <w:spacing w:before="5"/>
              <w:ind w:left="107"/>
              <w:rPr>
                <w:rFonts w:ascii="Times New Roman" w:eastAsia="Times New Roman" w:hAnsi="Times New Roman" w:cs="Times New Roman"/>
                <w:sz w:val="20"/>
              </w:rPr>
            </w:pPr>
            <w:r w:rsidRPr="008B0E50">
              <w:rPr>
                <w:rFonts w:ascii="Times New Roman" w:eastAsia="Times New Roman" w:hAnsi="Times New Roman" w:cs="Times New Roman"/>
                <w:spacing w:val="-4"/>
                <w:sz w:val="20"/>
              </w:rPr>
              <w:t>7.1.</w:t>
            </w:r>
          </w:p>
        </w:tc>
        <w:tc>
          <w:tcPr>
            <w:tcW w:w="1471" w:type="pct"/>
          </w:tcPr>
          <w:p w14:paraId="3B3123F3" w14:textId="77777777" w:rsidR="008B0E50" w:rsidRPr="00835E2C" w:rsidRDefault="008B0E50" w:rsidP="008B0E50">
            <w:pPr>
              <w:spacing w:before="5"/>
              <w:ind w:left="107"/>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Нектары</w:t>
            </w:r>
            <w:r w:rsidRPr="00835E2C">
              <w:rPr>
                <w:rFonts w:ascii="Times New Roman" w:eastAsia="Times New Roman" w:hAnsi="Times New Roman" w:cs="Times New Roman"/>
                <w:spacing w:val="-4"/>
                <w:sz w:val="20"/>
                <w:lang w:val="ru-RU"/>
              </w:rPr>
              <w:t xml:space="preserve"> </w:t>
            </w:r>
            <w:r w:rsidRPr="00835E2C">
              <w:rPr>
                <w:rFonts w:ascii="Times New Roman" w:eastAsia="Times New Roman" w:hAnsi="Times New Roman" w:cs="Times New Roman"/>
                <w:sz w:val="20"/>
                <w:lang w:val="ru-RU"/>
              </w:rPr>
              <w:t>фруктовые</w:t>
            </w:r>
            <w:r w:rsidRPr="00835E2C">
              <w:rPr>
                <w:rFonts w:ascii="Times New Roman" w:eastAsia="Times New Roman" w:hAnsi="Times New Roman" w:cs="Times New Roman"/>
                <w:spacing w:val="-4"/>
                <w:sz w:val="20"/>
                <w:lang w:val="ru-RU"/>
              </w:rPr>
              <w:t xml:space="preserve"> </w:t>
            </w:r>
            <w:r w:rsidRPr="00835E2C">
              <w:rPr>
                <w:rFonts w:ascii="Times New Roman" w:eastAsia="Times New Roman" w:hAnsi="Times New Roman" w:cs="Times New Roman"/>
                <w:sz w:val="20"/>
                <w:lang w:val="ru-RU"/>
              </w:rPr>
              <w:t>(с</w:t>
            </w:r>
            <w:r w:rsidRPr="00835E2C">
              <w:rPr>
                <w:rFonts w:ascii="Times New Roman" w:eastAsia="Times New Roman" w:hAnsi="Times New Roman" w:cs="Times New Roman"/>
                <w:spacing w:val="-4"/>
                <w:sz w:val="20"/>
                <w:lang w:val="ru-RU"/>
              </w:rPr>
              <w:t xml:space="preserve"> </w:t>
            </w:r>
            <w:r w:rsidRPr="00835E2C">
              <w:rPr>
                <w:rFonts w:ascii="Times New Roman" w:eastAsia="Times New Roman" w:hAnsi="Times New Roman" w:cs="Times New Roman"/>
                <w:sz w:val="20"/>
                <w:lang w:val="ru-RU"/>
              </w:rPr>
              <w:t>3-х</w:t>
            </w:r>
            <w:r w:rsidRPr="00835E2C">
              <w:rPr>
                <w:rFonts w:ascii="Times New Roman" w:eastAsia="Times New Roman" w:hAnsi="Times New Roman" w:cs="Times New Roman"/>
                <w:spacing w:val="-3"/>
                <w:sz w:val="20"/>
                <w:lang w:val="ru-RU"/>
              </w:rPr>
              <w:t xml:space="preserve"> </w:t>
            </w:r>
            <w:r w:rsidRPr="00835E2C">
              <w:rPr>
                <w:rFonts w:ascii="Times New Roman" w:eastAsia="Times New Roman" w:hAnsi="Times New Roman" w:cs="Times New Roman"/>
                <w:spacing w:val="-4"/>
                <w:sz w:val="20"/>
                <w:lang w:val="ru-RU"/>
              </w:rPr>
              <w:t>лет)</w:t>
            </w:r>
          </w:p>
        </w:tc>
        <w:tc>
          <w:tcPr>
            <w:tcW w:w="3134" w:type="pct"/>
          </w:tcPr>
          <w:p w14:paraId="673CEFBA" w14:textId="77777777" w:rsidR="008B0E50" w:rsidRPr="00835E2C" w:rsidRDefault="008B0E50" w:rsidP="008B0E50">
            <w:pPr>
              <w:spacing w:line="230" w:lineRule="atLeast"/>
              <w:ind w:left="111" w:right="266"/>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ГОСТ 32104-2013 «Консервы. Продукция соковая. Соки фруктовые и фруктово-овощные восстановленные. Общие технические условия»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-(Утверждены</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Решением</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Комиссии</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таможенного</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союза</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от</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28.05.2010</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 xml:space="preserve">№ </w:t>
            </w:r>
            <w:r w:rsidRPr="00835E2C">
              <w:rPr>
                <w:rFonts w:ascii="Times New Roman" w:eastAsia="Times New Roman" w:hAnsi="Times New Roman" w:cs="Times New Roman"/>
                <w:spacing w:val="-2"/>
                <w:sz w:val="20"/>
                <w:lang w:val="ru-RU"/>
              </w:rPr>
              <w:t>299).</w:t>
            </w:r>
          </w:p>
        </w:tc>
      </w:tr>
      <w:tr w:rsidR="008B0E50" w:rsidRPr="008B0E50" w14:paraId="08E6BE14" w14:textId="77777777" w:rsidTr="008B0E50">
        <w:trPr>
          <w:trHeight w:val="1609"/>
        </w:trPr>
        <w:tc>
          <w:tcPr>
            <w:tcW w:w="395" w:type="pct"/>
          </w:tcPr>
          <w:p w14:paraId="61ADFE0C" w14:textId="77777777" w:rsidR="008B0E50" w:rsidRPr="008B0E50" w:rsidRDefault="008B0E50" w:rsidP="008B0E50">
            <w:pPr>
              <w:spacing w:before="5"/>
              <w:ind w:left="107"/>
              <w:rPr>
                <w:rFonts w:ascii="Times New Roman" w:eastAsia="Times New Roman" w:hAnsi="Times New Roman" w:cs="Times New Roman"/>
                <w:sz w:val="20"/>
              </w:rPr>
            </w:pPr>
            <w:r w:rsidRPr="008B0E50">
              <w:rPr>
                <w:rFonts w:ascii="Times New Roman" w:eastAsia="Times New Roman" w:hAnsi="Times New Roman" w:cs="Times New Roman"/>
                <w:spacing w:val="-4"/>
                <w:sz w:val="20"/>
              </w:rPr>
              <w:t>7.2.</w:t>
            </w:r>
          </w:p>
        </w:tc>
        <w:tc>
          <w:tcPr>
            <w:tcW w:w="1471" w:type="pct"/>
          </w:tcPr>
          <w:p w14:paraId="6AF7F45D" w14:textId="77777777" w:rsidR="008B0E50" w:rsidRPr="00835E2C" w:rsidRDefault="008B0E50" w:rsidP="008B0E50">
            <w:pPr>
              <w:spacing w:before="5"/>
              <w:ind w:left="107" w:right="202"/>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Соки</w:t>
            </w:r>
            <w:r w:rsidRPr="00835E2C">
              <w:rPr>
                <w:rFonts w:ascii="Times New Roman" w:eastAsia="Times New Roman" w:hAnsi="Times New Roman" w:cs="Times New Roman"/>
                <w:spacing w:val="-13"/>
                <w:sz w:val="20"/>
                <w:lang w:val="ru-RU"/>
              </w:rPr>
              <w:t xml:space="preserve"> </w:t>
            </w:r>
            <w:r w:rsidRPr="00835E2C">
              <w:rPr>
                <w:rFonts w:ascii="Times New Roman" w:eastAsia="Times New Roman" w:hAnsi="Times New Roman" w:cs="Times New Roman"/>
                <w:sz w:val="20"/>
                <w:lang w:val="ru-RU"/>
              </w:rPr>
              <w:t>фруктовые</w:t>
            </w:r>
            <w:r w:rsidRPr="00835E2C">
              <w:rPr>
                <w:rFonts w:ascii="Times New Roman" w:eastAsia="Times New Roman" w:hAnsi="Times New Roman" w:cs="Times New Roman"/>
                <w:spacing w:val="-12"/>
                <w:sz w:val="20"/>
                <w:lang w:val="ru-RU"/>
              </w:rPr>
              <w:t xml:space="preserve"> </w:t>
            </w:r>
            <w:r w:rsidRPr="00835E2C">
              <w:rPr>
                <w:rFonts w:ascii="Times New Roman" w:eastAsia="Times New Roman" w:hAnsi="Times New Roman" w:cs="Times New Roman"/>
                <w:sz w:val="20"/>
                <w:lang w:val="ru-RU"/>
              </w:rPr>
              <w:t>прямого отжима осветленные</w:t>
            </w:r>
            <w:r w:rsidRPr="00835E2C">
              <w:rPr>
                <w:rFonts w:ascii="Times New Roman" w:eastAsia="Times New Roman" w:hAnsi="Times New Roman" w:cs="Times New Roman"/>
                <w:spacing w:val="40"/>
                <w:sz w:val="20"/>
                <w:lang w:val="ru-RU"/>
              </w:rPr>
              <w:t xml:space="preserve"> </w:t>
            </w:r>
            <w:r w:rsidRPr="00835E2C">
              <w:rPr>
                <w:rFonts w:ascii="Times New Roman" w:eastAsia="Times New Roman" w:hAnsi="Times New Roman" w:cs="Times New Roman"/>
                <w:sz w:val="20"/>
                <w:lang w:val="ru-RU"/>
              </w:rPr>
              <w:t>в ассортименте (с 3-х лет)</w:t>
            </w:r>
          </w:p>
        </w:tc>
        <w:tc>
          <w:tcPr>
            <w:tcW w:w="3134" w:type="pct"/>
          </w:tcPr>
          <w:p w14:paraId="4566841A" w14:textId="77777777" w:rsidR="008B0E50" w:rsidRPr="00835E2C" w:rsidRDefault="008B0E50" w:rsidP="008B0E50">
            <w:pPr>
              <w:spacing w:line="230" w:lineRule="atLeast"/>
              <w:ind w:left="111" w:right="147"/>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ГОСТ 32101-2013 «Консервы. Продукция соковая. Соки фруктовые прямого</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отжима.</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Общие</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технические</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условия»</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Технический</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r>
      <w:tr w:rsidR="008B0E50" w:rsidRPr="008B0E50" w14:paraId="56E8316E" w14:textId="77777777" w:rsidTr="008B0E50">
        <w:trPr>
          <w:trHeight w:val="1609"/>
        </w:trPr>
        <w:tc>
          <w:tcPr>
            <w:tcW w:w="395" w:type="pct"/>
          </w:tcPr>
          <w:p w14:paraId="1716B692" w14:textId="77777777" w:rsidR="008B0E50" w:rsidRPr="008B0E50" w:rsidRDefault="008B0E50" w:rsidP="008B0E50">
            <w:pPr>
              <w:spacing w:before="4"/>
              <w:ind w:left="107"/>
              <w:rPr>
                <w:rFonts w:ascii="Times New Roman" w:eastAsia="Times New Roman" w:hAnsi="Times New Roman" w:cs="Times New Roman"/>
                <w:sz w:val="20"/>
              </w:rPr>
            </w:pPr>
            <w:r w:rsidRPr="008B0E50">
              <w:rPr>
                <w:rFonts w:ascii="Times New Roman" w:eastAsia="Times New Roman" w:hAnsi="Times New Roman" w:cs="Times New Roman"/>
                <w:spacing w:val="-4"/>
                <w:sz w:val="20"/>
              </w:rPr>
              <w:t>7.3.</w:t>
            </w:r>
          </w:p>
        </w:tc>
        <w:tc>
          <w:tcPr>
            <w:tcW w:w="1471" w:type="pct"/>
          </w:tcPr>
          <w:p w14:paraId="5D66C672" w14:textId="77777777" w:rsidR="008B0E50" w:rsidRPr="00835E2C" w:rsidRDefault="008B0E50" w:rsidP="008B0E50">
            <w:pPr>
              <w:spacing w:before="4"/>
              <w:ind w:left="107" w:right="766"/>
              <w:jc w:val="both"/>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Соки</w:t>
            </w:r>
            <w:r w:rsidRPr="00835E2C">
              <w:rPr>
                <w:rFonts w:ascii="Times New Roman" w:eastAsia="Times New Roman" w:hAnsi="Times New Roman" w:cs="Times New Roman"/>
                <w:spacing w:val="-13"/>
                <w:sz w:val="20"/>
                <w:lang w:val="ru-RU"/>
              </w:rPr>
              <w:t xml:space="preserve"> </w:t>
            </w:r>
            <w:r w:rsidRPr="00835E2C">
              <w:rPr>
                <w:rFonts w:ascii="Times New Roman" w:eastAsia="Times New Roman" w:hAnsi="Times New Roman" w:cs="Times New Roman"/>
                <w:sz w:val="20"/>
                <w:lang w:val="ru-RU"/>
              </w:rPr>
              <w:t>фруктовые</w:t>
            </w:r>
            <w:r w:rsidRPr="00835E2C">
              <w:rPr>
                <w:rFonts w:ascii="Times New Roman" w:eastAsia="Times New Roman" w:hAnsi="Times New Roman" w:cs="Times New Roman"/>
                <w:spacing w:val="-12"/>
                <w:sz w:val="20"/>
                <w:lang w:val="ru-RU"/>
              </w:rPr>
              <w:t xml:space="preserve"> </w:t>
            </w:r>
            <w:r w:rsidRPr="00835E2C">
              <w:rPr>
                <w:rFonts w:ascii="Times New Roman" w:eastAsia="Times New Roman" w:hAnsi="Times New Roman" w:cs="Times New Roman"/>
                <w:sz w:val="20"/>
                <w:lang w:val="ru-RU"/>
              </w:rPr>
              <w:t>прямого отжима неосветленные в ассортименте (с 3-х лет)</w:t>
            </w:r>
          </w:p>
        </w:tc>
        <w:tc>
          <w:tcPr>
            <w:tcW w:w="3134" w:type="pct"/>
          </w:tcPr>
          <w:p w14:paraId="4AD7E139" w14:textId="77777777" w:rsidR="008B0E50" w:rsidRPr="00835E2C" w:rsidRDefault="008B0E50" w:rsidP="008B0E50">
            <w:pPr>
              <w:spacing w:line="230" w:lineRule="atLeast"/>
              <w:ind w:left="111" w:right="147"/>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ГОСТ 32101-2013 «Консервы. Продукция соковая. Соки фруктовые прямого</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отжима.</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Общие</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технические</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условия»</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Технический</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r>
      <w:tr w:rsidR="008B0E50" w:rsidRPr="008B0E50" w14:paraId="0E09603A" w14:textId="77777777" w:rsidTr="008B0E50">
        <w:trPr>
          <w:trHeight w:val="1609"/>
        </w:trPr>
        <w:tc>
          <w:tcPr>
            <w:tcW w:w="395" w:type="pct"/>
          </w:tcPr>
          <w:p w14:paraId="24BD2E1E" w14:textId="77777777" w:rsidR="008B0E50" w:rsidRPr="008B0E50" w:rsidRDefault="008B0E50" w:rsidP="008B0E50">
            <w:pPr>
              <w:spacing w:before="4"/>
              <w:ind w:left="107"/>
              <w:rPr>
                <w:rFonts w:ascii="Times New Roman" w:eastAsia="Times New Roman" w:hAnsi="Times New Roman" w:cs="Times New Roman"/>
                <w:sz w:val="20"/>
              </w:rPr>
            </w:pPr>
            <w:r w:rsidRPr="008B0E50">
              <w:rPr>
                <w:rFonts w:ascii="Times New Roman" w:eastAsia="Times New Roman" w:hAnsi="Times New Roman" w:cs="Times New Roman"/>
                <w:spacing w:val="-4"/>
                <w:sz w:val="20"/>
              </w:rPr>
              <w:t>7.4.</w:t>
            </w:r>
          </w:p>
        </w:tc>
        <w:tc>
          <w:tcPr>
            <w:tcW w:w="1471" w:type="pct"/>
          </w:tcPr>
          <w:p w14:paraId="089EF09F" w14:textId="77777777" w:rsidR="008B0E50" w:rsidRPr="008B0E50" w:rsidRDefault="008B0E50" w:rsidP="008B0E50">
            <w:pPr>
              <w:spacing w:before="4"/>
              <w:ind w:left="107" w:right="202"/>
              <w:rPr>
                <w:rFonts w:ascii="Times New Roman" w:eastAsia="Times New Roman" w:hAnsi="Times New Roman" w:cs="Times New Roman"/>
                <w:sz w:val="20"/>
              </w:rPr>
            </w:pPr>
            <w:r w:rsidRPr="008B0E50">
              <w:rPr>
                <w:rFonts w:ascii="Times New Roman" w:eastAsia="Times New Roman" w:hAnsi="Times New Roman" w:cs="Times New Roman"/>
                <w:sz w:val="20"/>
              </w:rPr>
              <w:t xml:space="preserve">Соки фруктовые </w:t>
            </w:r>
            <w:r w:rsidRPr="008B0E50">
              <w:rPr>
                <w:rFonts w:ascii="Times New Roman" w:eastAsia="Times New Roman" w:hAnsi="Times New Roman" w:cs="Times New Roman"/>
                <w:spacing w:val="-2"/>
                <w:sz w:val="20"/>
              </w:rPr>
              <w:t>восстановленные</w:t>
            </w:r>
          </w:p>
        </w:tc>
        <w:tc>
          <w:tcPr>
            <w:tcW w:w="3134" w:type="pct"/>
          </w:tcPr>
          <w:p w14:paraId="5481AE52" w14:textId="77777777" w:rsidR="008B0E50" w:rsidRPr="00835E2C" w:rsidRDefault="008B0E50" w:rsidP="008B0E50">
            <w:pPr>
              <w:spacing w:line="230" w:lineRule="atLeast"/>
              <w:ind w:left="111" w:right="147"/>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ГОСТ 32101-2013 «Консервы. Продукция соковая. Соки фруктовые прямого</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отжима.</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Общие</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технические</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условия»</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Технический</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r>
      <w:tr w:rsidR="008B0E50" w:rsidRPr="008B0E50" w14:paraId="78505596" w14:textId="77777777" w:rsidTr="008B0E50">
        <w:trPr>
          <w:trHeight w:val="228"/>
        </w:trPr>
        <w:tc>
          <w:tcPr>
            <w:tcW w:w="395" w:type="pct"/>
          </w:tcPr>
          <w:p w14:paraId="18BD3BC8" w14:textId="77777777" w:rsidR="008B0E50" w:rsidRPr="008B0E50" w:rsidRDefault="008B0E50" w:rsidP="008B0E50">
            <w:pPr>
              <w:spacing w:before="4" w:line="205" w:lineRule="exact"/>
              <w:ind w:left="107"/>
              <w:rPr>
                <w:rFonts w:ascii="Times New Roman" w:eastAsia="Times New Roman" w:hAnsi="Times New Roman" w:cs="Times New Roman"/>
                <w:sz w:val="20"/>
              </w:rPr>
            </w:pPr>
            <w:r w:rsidRPr="008B0E50">
              <w:rPr>
                <w:rFonts w:ascii="Times New Roman" w:eastAsia="Times New Roman" w:hAnsi="Times New Roman" w:cs="Times New Roman"/>
                <w:spacing w:val="-5"/>
                <w:sz w:val="20"/>
              </w:rPr>
              <w:t>8.</w:t>
            </w:r>
          </w:p>
        </w:tc>
        <w:tc>
          <w:tcPr>
            <w:tcW w:w="4605" w:type="pct"/>
            <w:gridSpan w:val="2"/>
          </w:tcPr>
          <w:p w14:paraId="2EAB2FAA" w14:textId="77777777" w:rsidR="008B0E50" w:rsidRPr="008B0E50" w:rsidRDefault="008B0E50" w:rsidP="008B0E50">
            <w:pPr>
              <w:spacing w:before="4" w:line="205" w:lineRule="exact"/>
              <w:ind w:left="107"/>
              <w:rPr>
                <w:rFonts w:ascii="Times New Roman" w:eastAsia="Times New Roman" w:hAnsi="Times New Roman" w:cs="Times New Roman"/>
                <w:sz w:val="20"/>
              </w:rPr>
            </w:pPr>
            <w:r w:rsidRPr="008B0E50">
              <w:rPr>
                <w:rFonts w:ascii="Times New Roman" w:eastAsia="Times New Roman" w:hAnsi="Times New Roman" w:cs="Times New Roman"/>
                <w:spacing w:val="-2"/>
                <w:sz w:val="20"/>
              </w:rPr>
              <w:t>Консервы:</w:t>
            </w:r>
          </w:p>
        </w:tc>
      </w:tr>
      <w:tr w:rsidR="008B0E50" w:rsidRPr="008B0E50" w14:paraId="30C04917" w14:textId="77777777" w:rsidTr="008B0E50">
        <w:trPr>
          <w:trHeight w:val="1609"/>
        </w:trPr>
        <w:tc>
          <w:tcPr>
            <w:tcW w:w="395" w:type="pct"/>
          </w:tcPr>
          <w:p w14:paraId="3CF04A9D" w14:textId="77777777" w:rsidR="008B0E50" w:rsidRPr="008B0E50" w:rsidRDefault="008B0E50" w:rsidP="008B0E50">
            <w:pPr>
              <w:spacing w:before="5"/>
              <w:ind w:left="107"/>
              <w:rPr>
                <w:rFonts w:ascii="Times New Roman" w:eastAsia="Times New Roman" w:hAnsi="Times New Roman" w:cs="Times New Roman"/>
                <w:sz w:val="20"/>
              </w:rPr>
            </w:pPr>
            <w:r w:rsidRPr="008B0E50">
              <w:rPr>
                <w:rFonts w:ascii="Times New Roman" w:eastAsia="Times New Roman" w:hAnsi="Times New Roman" w:cs="Times New Roman"/>
                <w:spacing w:val="-4"/>
                <w:sz w:val="20"/>
              </w:rPr>
              <w:t>8.1.</w:t>
            </w:r>
          </w:p>
        </w:tc>
        <w:tc>
          <w:tcPr>
            <w:tcW w:w="1471" w:type="pct"/>
          </w:tcPr>
          <w:p w14:paraId="696B2AE5" w14:textId="77777777" w:rsidR="008B0E50" w:rsidRPr="00835E2C" w:rsidRDefault="008B0E50" w:rsidP="008B0E50">
            <w:pPr>
              <w:spacing w:before="5"/>
              <w:ind w:left="107"/>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Консервы</w:t>
            </w:r>
            <w:r w:rsidRPr="00835E2C">
              <w:rPr>
                <w:rFonts w:ascii="Times New Roman" w:eastAsia="Times New Roman" w:hAnsi="Times New Roman" w:cs="Times New Roman"/>
                <w:spacing w:val="-9"/>
                <w:sz w:val="20"/>
                <w:lang w:val="ru-RU"/>
              </w:rPr>
              <w:t xml:space="preserve"> </w:t>
            </w:r>
            <w:r w:rsidRPr="00835E2C">
              <w:rPr>
                <w:rFonts w:ascii="Times New Roman" w:eastAsia="Times New Roman" w:hAnsi="Times New Roman" w:cs="Times New Roman"/>
                <w:sz w:val="20"/>
                <w:lang w:val="ru-RU"/>
              </w:rPr>
              <w:t>натуральные</w:t>
            </w:r>
            <w:r w:rsidRPr="00835E2C">
              <w:rPr>
                <w:rFonts w:ascii="Times New Roman" w:eastAsia="Times New Roman" w:hAnsi="Times New Roman" w:cs="Times New Roman"/>
                <w:spacing w:val="-8"/>
                <w:sz w:val="20"/>
                <w:lang w:val="ru-RU"/>
              </w:rPr>
              <w:t xml:space="preserve"> </w:t>
            </w:r>
            <w:r w:rsidRPr="00835E2C">
              <w:rPr>
                <w:rFonts w:ascii="Times New Roman" w:eastAsia="Times New Roman" w:hAnsi="Times New Roman" w:cs="Times New Roman"/>
                <w:spacing w:val="-2"/>
                <w:sz w:val="20"/>
                <w:lang w:val="ru-RU"/>
              </w:rPr>
              <w:t>рыбные</w:t>
            </w:r>
          </w:p>
          <w:p w14:paraId="4F59866E" w14:textId="77777777" w:rsidR="008B0E50" w:rsidRPr="00835E2C" w:rsidRDefault="008B0E50" w:rsidP="008B0E50">
            <w:pPr>
              <w:ind w:left="107" w:right="202"/>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«Сайра тихоокеанская натуральная</w:t>
            </w:r>
            <w:r w:rsidRPr="00835E2C">
              <w:rPr>
                <w:rFonts w:ascii="Times New Roman" w:eastAsia="Times New Roman" w:hAnsi="Times New Roman" w:cs="Times New Roman"/>
                <w:spacing w:val="-13"/>
                <w:sz w:val="20"/>
                <w:lang w:val="ru-RU"/>
              </w:rPr>
              <w:t xml:space="preserve"> </w:t>
            </w:r>
            <w:r w:rsidRPr="00835E2C">
              <w:rPr>
                <w:rFonts w:ascii="Times New Roman" w:eastAsia="Times New Roman" w:hAnsi="Times New Roman" w:cs="Times New Roman"/>
                <w:sz w:val="20"/>
                <w:lang w:val="ru-RU"/>
              </w:rPr>
              <w:t>с</w:t>
            </w:r>
            <w:r w:rsidRPr="00835E2C">
              <w:rPr>
                <w:rFonts w:ascii="Times New Roman" w:eastAsia="Times New Roman" w:hAnsi="Times New Roman" w:cs="Times New Roman"/>
                <w:spacing w:val="-12"/>
                <w:sz w:val="20"/>
                <w:lang w:val="ru-RU"/>
              </w:rPr>
              <w:t xml:space="preserve"> </w:t>
            </w:r>
            <w:r w:rsidRPr="00835E2C">
              <w:rPr>
                <w:rFonts w:ascii="Times New Roman" w:eastAsia="Times New Roman" w:hAnsi="Times New Roman" w:cs="Times New Roman"/>
                <w:sz w:val="20"/>
                <w:lang w:val="ru-RU"/>
              </w:rPr>
              <w:t xml:space="preserve">добавлением </w:t>
            </w:r>
            <w:r w:rsidRPr="00835E2C">
              <w:rPr>
                <w:rFonts w:ascii="Times New Roman" w:eastAsia="Times New Roman" w:hAnsi="Times New Roman" w:cs="Times New Roman"/>
                <w:spacing w:val="-2"/>
                <w:sz w:val="20"/>
                <w:lang w:val="ru-RU"/>
              </w:rPr>
              <w:t>масла»</w:t>
            </w:r>
          </w:p>
        </w:tc>
        <w:tc>
          <w:tcPr>
            <w:tcW w:w="3134" w:type="pct"/>
          </w:tcPr>
          <w:p w14:paraId="388711BD" w14:textId="77777777" w:rsidR="008B0E50" w:rsidRPr="00835E2C" w:rsidRDefault="008B0E50" w:rsidP="008B0E50">
            <w:pPr>
              <w:spacing w:line="230" w:lineRule="atLeast"/>
              <w:ind w:left="111" w:right="119"/>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ГОСТ</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13865-2000</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«Консервы</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рыбные</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натуральные</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с</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добавлением</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 xml:space="preserve">масла. Технические условия»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-(Утверждены Решением Комиссии таможенного союза от 28.05.2010 № </w:t>
            </w:r>
            <w:r w:rsidRPr="00835E2C">
              <w:rPr>
                <w:rFonts w:ascii="Times New Roman" w:eastAsia="Times New Roman" w:hAnsi="Times New Roman" w:cs="Times New Roman"/>
                <w:spacing w:val="-2"/>
                <w:sz w:val="20"/>
                <w:lang w:val="ru-RU"/>
              </w:rPr>
              <w:t>299).</w:t>
            </w:r>
          </w:p>
        </w:tc>
      </w:tr>
      <w:tr w:rsidR="008B0E50" w:rsidRPr="008B0E50" w14:paraId="26AD9400" w14:textId="77777777" w:rsidTr="008B0E50">
        <w:trPr>
          <w:trHeight w:val="920"/>
        </w:trPr>
        <w:tc>
          <w:tcPr>
            <w:tcW w:w="395" w:type="pct"/>
          </w:tcPr>
          <w:p w14:paraId="5BC0D17E" w14:textId="77777777" w:rsidR="008B0E50" w:rsidRPr="008B0E50" w:rsidRDefault="008B0E50" w:rsidP="008B0E50">
            <w:pPr>
              <w:spacing w:before="5"/>
              <w:ind w:left="107"/>
              <w:rPr>
                <w:rFonts w:ascii="Times New Roman" w:eastAsia="Times New Roman" w:hAnsi="Times New Roman" w:cs="Times New Roman"/>
                <w:sz w:val="20"/>
              </w:rPr>
            </w:pPr>
            <w:r w:rsidRPr="008B0E50">
              <w:rPr>
                <w:rFonts w:ascii="Times New Roman" w:eastAsia="Times New Roman" w:hAnsi="Times New Roman" w:cs="Times New Roman"/>
                <w:spacing w:val="-4"/>
                <w:sz w:val="20"/>
              </w:rPr>
              <w:t>8.2.</w:t>
            </w:r>
          </w:p>
        </w:tc>
        <w:tc>
          <w:tcPr>
            <w:tcW w:w="1471" w:type="pct"/>
          </w:tcPr>
          <w:p w14:paraId="0F31BC52" w14:textId="77777777" w:rsidR="008B0E50" w:rsidRPr="00835E2C" w:rsidRDefault="008B0E50" w:rsidP="008B0E50">
            <w:pPr>
              <w:spacing w:before="5"/>
              <w:ind w:left="107"/>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Консервы</w:t>
            </w:r>
            <w:r w:rsidRPr="00835E2C">
              <w:rPr>
                <w:rFonts w:ascii="Times New Roman" w:eastAsia="Times New Roman" w:hAnsi="Times New Roman" w:cs="Times New Roman"/>
                <w:spacing w:val="-8"/>
                <w:sz w:val="20"/>
                <w:lang w:val="ru-RU"/>
              </w:rPr>
              <w:t xml:space="preserve"> </w:t>
            </w:r>
            <w:r w:rsidRPr="00835E2C">
              <w:rPr>
                <w:rFonts w:ascii="Times New Roman" w:eastAsia="Times New Roman" w:hAnsi="Times New Roman" w:cs="Times New Roman"/>
                <w:sz w:val="20"/>
                <w:lang w:val="ru-RU"/>
              </w:rPr>
              <w:t>мясные</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pacing w:val="-2"/>
                <w:sz w:val="20"/>
                <w:lang w:val="ru-RU"/>
              </w:rPr>
              <w:t>натуральные</w:t>
            </w:r>
          </w:p>
          <w:p w14:paraId="02125EB3" w14:textId="77777777" w:rsidR="008B0E50" w:rsidRPr="00835E2C" w:rsidRDefault="008B0E50" w:rsidP="008B0E50">
            <w:pPr>
              <w:ind w:left="107"/>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«Говядина</w:t>
            </w:r>
            <w:r w:rsidRPr="00835E2C">
              <w:rPr>
                <w:rFonts w:ascii="Times New Roman" w:eastAsia="Times New Roman" w:hAnsi="Times New Roman" w:cs="Times New Roman"/>
                <w:spacing w:val="-10"/>
                <w:sz w:val="20"/>
                <w:lang w:val="ru-RU"/>
              </w:rPr>
              <w:t xml:space="preserve"> </w:t>
            </w:r>
            <w:r w:rsidRPr="00835E2C">
              <w:rPr>
                <w:rFonts w:ascii="Times New Roman" w:eastAsia="Times New Roman" w:hAnsi="Times New Roman" w:cs="Times New Roman"/>
                <w:spacing w:val="-2"/>
                <w:sz w:val="20"/>
                <w:lang w:val="ru-RU"/>
              </w:rPr>
              <w:t>тушеная»</w:t>
            </w:r>
          </w:p>
        </w:tc>
        <w:tc>
          <w:tcPr>
            <w:tcW w:w="3134" w:type="pct"/>
          </w:tcPr>
          <w:p w14:paraId="15C7A264" w14:textId="77777777" w:rsidR="008B0E50" w:rsidRPr="008B0E50" w:rsidRDefault="008B0E50" w:rsidP="008B0E50">
            <w:pPr>
              <w:spacing w:line="230" w:lineRule="atLeast"/>
              <w:ind w:left="111" w:right="266"/>
              <w:rPr>
                <w:rFonts w:ascii="Times New Roman" w:eastAsia="Times New Roman" w:hAnsi="Times New Roman" w:cs="Times New Roman"/>
                <w:sz w:val="20"/>
              </w:rPr>
            </w:pPr>
            <w:r w:rsidRPr="00835E2C">
              <w:rPr>
                <w:rFonts w:ascii="Times New Roman" w:eastAsia="Times New Roman" w:hAnsi="Times New Roman" w:cs="Times New Roman"/>
                <w:sz w:val="20"/>
                <w:lang w:val="ru-RU"/>
              </w:rPr>
              <w:t>ГОСТ 32125-2013 «Консервы мясные. Мясо тушеное. Технические условия»</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Технический</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регламент</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Таможенного</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союза</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ТР</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ТС</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 xml:space="preserve">021/2011» О безопасности пищевой продукции». </w:t>
            </w:r>
            <w:proofErr w:type="spellStart"/>
            <w:r w:rsidRPr="008B0E50">
              <w:rPr>
                <w:rFonts w:ascii="Times New Roman" w:eastAsia="Times New Roman" w:hAnsi="Times New Roman" w:cs="Times New Roman"/>
                <w:sz w:val="20"/>
              </w:rPr>
              <w:t>Единые</w:t>
            </w:r>
            <w:proofErr w:type="spellEnd"/>
            <w:r w:rsidRPr="008B0E50">
              <w:rPr>
                <w:rFonts w:ascii="Times New Roman" w:eastAsia="Times New Roman" w:hAnsi="Times New Roman" w:cs="Times New Roman"/>
                <w:sz w:val="20"/>
              </w:rPr>
              <w:t xml:space="preserve"> </w:t>
            </w:r>
            <w:proofErr w:type="spellStart"/>
            <w:r w:rsidRPr="008B0E50">
              <w:rPr>
                <w:rFonts w:ascii="Times New Roman" w:eastAsia="Times New Roman" w:hAnsi="Times New Roman" w:cs="Times New Roman"/>
                <w:sz w:val="20"/>
              </w:rPr>
              <w:t>санитарно-эпидемиологические</w:t>
            </w:r>
            <w:proofErr w:type="spellEnd"/>
            <w:r w:rsidRPr="008B0E50">
              <w:rPr>
                <w:rFonts w:ascii="Times New Roman" w:eastAsia="Times New Roman" w:hAnsi="Times New Roman" w:cs="Times New Roman"/>
                <w:sz w:val="20"/>
              </w:rPr>
              <w:t xml:space="preserve"> и </w:t>
            </w:r>
            <w:proofErr w:type="spellStart"/>
            <w:r w:rsidRPr="008B0E50">
              <w:rPr>
                <w:rFonts w:ascii="Times New Roman" w:eastAsia="Times New Roman" w:hAnsi="Times New Roman" w:cs="Times New Roman"/>
                <w:sz w:val="20"/>
              </w:rPr>
              <w:t>гигиенические</w:t>
            </w:r>
            <w:proofErr w:type="spellEnd"/>
            <w:r w:rsidRPr="008B0E50">
              <w:rPr>
                <w:rFonts w:ascii="Times New Roman" w:eastAsia="Times New Roman" w:hAnsi="Times New Roman" w:cs="Times New Roman"/>
                <w:sz w:val="20"/>
              </w:rPr>
              <w:t xml:space="preserve"> требования к товарам,</w:t>
            </w:r>
          </w:p>
        </w:tc>
      </w:tr>
    </w:tbl>
    <w:p w14:paraId="416FA382" w14:textId="77777777" w:rsidR="007D04C2" w:rsidRPr="001A132D" w:rsidRDefault="007D04C2" w:rsidP="00AA4AF7">
      <w:pPr>
        <w:spacing w:after="0" w:line="240" w:lineRule="auto"/>
        <w:jc w:val="both"/>
        <w:rPr>
          <w:rFonts w:ascii="Times New Roman" w:hAnsi="Times New Roman" w:cs="Times New Roman"/>
          <w:sz w:val="20"/>
          <w:szCs w:val="20"/>
        </w:rPr>
      </w:pPr>
    </w:p>
    <w:tbl>
      <w:tblPr>
        <w:tblStyle w:val="TableNormal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0"/>
        <w:gridCol w:w="3094"/>
        <w:gridCol w:w="6579"/>
      </w:tblGrid>
      <w:tr w:rsidR="008B0E50" w:rsidRPr="008B0E50" w14:paraId="629AF74C" w14:textId="77777777" w:rsidTr="008B0E50">
        <w:trPr>
          <w:trHeight w:val="689"/>
        </w:trPr>
        <w:tc>
          <w:tcPr>
            <w:tcW w:w="395" w:type="pct"/>
          </w:tcPr>
          <w:p w14:paraId="6050BEB0" w14:textId="77777777" w:rsidR="008B0E50" w:rsidRPr="008B0E50" w:rsidRDefault="008B0E50" w:rsidP="008B0E50">
            <w:pPr>
              <w:rPr>
                <w:rFonts w:ascii="Times New Roman" w:eastAsia="Times New Roman" w:hAnsi="Times New Roman" w:cs="Times New Roman"/>
                <w:sz w:val="20"/>
              </w:rPr>
            </w:pPr>
          </w:p>
        </w:tc>
        <w:tc>
          <w:tcPr>
            <w:tcW w:w="1473" w:type="pct"/>
          </w:tcPr>
          <w:p w14:paraId="14B04BFE" w14:textId="77777777" w:rsidR="008B0E50" w:rsidRPr="008B0E50" w:rsidRDefault="008B0E50" w:rsidP="008B0E50">
            <w:pPr>
              <w:rPr>
                <w:rFonts w:ascii="Times New Roman" w:eastAsia="Times New Roman" w:hAnsi="Times New Roman" w:cs="Times New Roman"/>
                <w:sz w:val="20"/>
              </w:rPr>
            </w:pPr>
          </w:p>
        </w:tc>
        <w:tc>
          <w:tcPr>
            <w:tcW w:w="3133" w:type="pct"/>
          </w:tcPr>
          <w:p w14:paraId="4A6011E2" w14:textId="77777777" w:rsidR="008B0E50" w:rsidRPr="00835E2C" w:rsidRDefault="008B0E50" w:rsidP="008B0E50">
            <w:pPr>
              <w:spacing w:line="230" w:lineRule="atLeast"/>
              <w:ind w:left="107" w:right="182"/>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подлежащим санитарно-эпидемиологическому надзору (контролю) -(Утверждены</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Решением</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Комиссии</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таможенного</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союза</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от</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28.05.2010</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 xml:space="preserve">№ </w:t>
            </w:r>
            <w:r w:rsidRPr="00835E2C">
              <w:rPr>
                <w:rFonts w:ascii="Times New Roman" w:eastAsia="Times New Roman" w:hAnsi="Times New Roman" w:cs="Times New Roman"/>
                <w:spacing w:val="-2"/>
                <w:sz w:val="20"/>
                <w:lang w:val="ru-RU"/>
              </w:rPr>
              <w:t>299).</w:t>
            </w:r>
          </w:p>
        </w:tc>
      </w:tr>
      <w:tr w:rsidR="008B0E50" w:rsidRPr="008B0E50" w14:paraId="797A0B98" w14:textId="77777777" w:rsidTr="008B0E50">
        <w:trPr>
          <w:trHeight w:val="1609"/>
        </w:trPr>
        <w:tc>
          <w:tcPr>
            <w:tcW w:w="395" w:type="pct"/>
          </w:tcPr>
          <w:p w14:paraId="6E0E0389" w14:textId="77777777" w:rsidR="008B0E50" w:rsidRPr="008B0E50" w:rsidRDefault="008B0E50" w:rsidP="008B0E50">
            <w:pPr>
              <w:spacing w:before="5"/>
              <w:ind w:left="107"/>
              <w:rPr>
                <w:rFonts w:ascii="Times New Roman" w:eastAsia="Times New Roman" w:hAnsi="Times New Roman" w:cs="Times New Roman"/>
                <w:sz w:val="20"/>
              </w:rPr>
            </w:pPr>
            <w:r w:rsidRPr="008B0E50">
              <w:rPr>
                <w:rFonts w:ascii="Times New Roman" w:eastAsia="Times New Roman" w:hAnsi="Times New Roman" w:cs="Times New Roman"/>
                <w:spacing w:val="-4"/>
                <w:sz w:val="20"/>
              </w:rPr>
              <w:lastRenderedPageBreak/>
              <w:t>8.3.</w:t>
            </w:r>
          </w:p>
        </w:tc>
        <w:tc>
          <w:tcPr>
            <w:tcW w:w="1473" w:type="pct"/>
          </w:tcPr>
          <w:p w14:paraId="2AAA9250" w14:textId="77777777" w:rsidR="008B0E50" w:rsidRPr="008B0E50" w:rsidRDefault="008B0E50" w:rsidP="008B0E50">
            <w:pPr>
              <w:spacing w:before="5"/>
              <w:ind w:left="107"/>
              <w:rPr>
                <w:rFonts w:ascii="Times New Roman" w:eastAsia="Times New Roman" w:hAnsi="Times New Roman" w:cs="Times New Roman"/>
                <w:sz w:val="20"/>
              </w:rPr>
            </w:pPr>
            <w:r w:rsidRPr="008B0E50">
              <w:rPr>
                <w:rFonts w:ascii="Times New Roman" w:eastAsia="Times New Roman" w:hAnsi="Times New Roman" w:cs="Times New Roman"/>
                <w:sz w:val="20"/>
              </w:rPr>
              <w:t>Консервы</w:t>
            </w:r>
            <w:r w:rsidRPr="008B0E50">
              <w:rPr>
                <w:rFonts w:ascii="Times New Roman" w:eastAsia="Times New Roman" w:hAnsi="Times New Roman" w:cs="Times New Roman"/>
                <w:spacing w:val="-7"/>
                <w:sz w:val="20"/>
              </w:rPr>
              <w:t xml:space="preserve"> </w:t>
            </w:r>
            <w:r w:rsidRPr="008B0E50">
              <w:rPr>
                <w:rFonts w:ascii="Times New Roman" w:eastAsia="Times New Roman" w:hAnsi="Times New Roman" w:cs="Times New Roman"/>
                <w:sz w:val="20"/>
              </w:rPr>
              <w:t>«Горошек</w:t>
            </w:r>
            <w:r w:rsidRPr="008B0E50">
              <w:rPr>
                <w:rFonts w:ascii="Times New Roman" w:eastAsia="Times New Roman" w:hAnsi="Times New Roman" w:cs="Times New Roman"/>
                <w:spacing w:val="-7"/>
                <w:sz w:val="20"/>
              </w:rPr>
              <w:t xml:space="preserve"> </w:t>
            </w:r>
            <w:r w:rsidRPr="008B0E50">
              <w:rPr>
                <w:rFonts w:ascii="Times New Roman" w:eastAsia="Times New Roman" w:hAnsi="Times New Roman" w:cs="Times New Roman"/>
                <w:spacing w:val="-2"/>
                <w:sz w:val="20"/>
              </w:rPr>
              <w:t>зеленый»</w:t>
            </w:r>
          </w:p>
        </w:tc>
        <w:tc>
          <w:tcPr>
            <w:tcW w:w="3133" w:type="pct"/>
          </w:tcPr>
          <w:p w14:paraId="6CBBBE22" w14:textId="77777777" w:rsidR="008B0E50" w:rsidRPr="00835E2C" w:rsidRDefault="008B0E50" w:rsidP="008B0E50">
            <w:pPr>
              <w:spacing w:line="230" w:lineRule="atLeast"/>
              <w:ind w:left="107" w:right="182"/>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ГОСТ 34112-2017 «Консервы натуральные. Горошек зеленый. Технические условия» Технический регламент Таможенного союза ТР ТС</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021/2011»</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О</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безопасности</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пищевой</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продукции».</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Единые</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 xml:space="preserve">санитарно-эпидемиологические и гигиенические требования к товарам, подлежащим санитарно-эпидемиологическому надзору (контролю) -(Утверждены Решением Комиссии таможенного союза от 28.05.2010 № </w:t>
            </w:r>
            <w:r w:rsidRPr="00835E2C">
              <w:rPr>
                <w:rFonts w:ascii="Times New Roman" w:eastAsia="Times New Roman" w:hAnsi="Times New Roman" w:cs="Times New Roman"/>
                <w:spacing w:val="-2"/>
                <w:sz w:val="20"/>
                <w:lang w:val="ru-RU"/>
              </w:rPr>
              <w:t>299).</w:t>
            </w:r>
          </w:p>
        </w:tc>
      </w:tr>
      <w:tr w:rsidR="008B0E50" w:rsidRPr="008B0E50" w14:paraId="3FFC94B8" w14:textId="77777777" w:rsidTr="008B0E50">
        <w:trPr>
          <w:trHeight w:val="1609"/>
        </w:trPr>
        <w:tc>
          <w:tcPr>
            <w:tcW w:w="395" w:type="pct"/>
          </w:tcPr>
          <w:p w14:paraId="5A1BC020" w14:textId="77777777" w:rsidR="008B0E50" w:rsidRPr="008B0E50" w:rsidRDefault="008B0E50" w:rsidP="008B0E50">
            <w:pPr>
              <w:spacing w:before="5"/>
              <w:ind w:left="107"/>
              <w:rPr>
                <w:rFonts w:ascii="Times New Roman" w:eastAsia="Times New Roman" w:hAnsi="Times New Roman" w:cs="Times New Roman"/>
                <w:sz w:val="20"/>
              </w:rPr>
            </w:pPr>
            <w:r w:rsidRPr="008B0E50">
              <w:rPr>
                <w:rFonts w:ascii="Times New Roman" w:eastAsia="Times New Roman" w:hAnsi="Times New Roman" w:cs="Times New Roman"/>
                <w:spacing w:val="-4"/>
                <w:sz w:val="20"/>
              </w:rPr>
              <w:t>8.4.</w:t>
            </w:r>
          </w:p>
        </w:tc>
        <w:tc>
          <w:tcPr>
            <w:tcW w:w="1473" w:type="pct"/>
          </w:tcPr>
          <w:p w14:paraId="75A679D7" w14:textId="77777777" w:rsidR="008B0E50" w:rsidRPr="008B0E50" w:rsidRDefault="008B0E50" w:rsidP="008B0E50">
            <w:pPr>
              <w:spacing w:before="5"/>
              <w:ind w:left="107"/>
              <w:rPr>
                <w:rFonts w:ascii="Times New Roman" w:eastAsia="Times New Roman" w:hAnsi="Times New Roman" w:cs="Times New Roman"/>
                <w:sz w:val="20"/>
              </w:rPr>
            </w:pPr>
            <w:r w:rsidRPr="008B0E50">
              <w:rPr>
                <w:rFonts w:ascii="Times New Roman" w:eastAsia="Times New Roman" w:hAnsi="Times New Roman" w:cs="Times New Roman"/>
                <w:sz w:val="20"/>
              </w:rPr>
              <w:t>Огурцы</w:t>
            </w:r>
            <w:r w:rsidRPr="008B0E50">
              <w:rPr>
                <w:rFonts w:ascii="Times New Roman" w:eastAsia="Times New Roman" w:hAnsi="Times New Roman" w:cs="Times New Roman"/>
                <w:spacing w:val="-6"/>
                <w:sz w:val="20"/>
              </w:rPr>
              <w:t xml:space="preserve"> </w:t>
            </w:r>
            <w:r w:rsidRPr="008B0E50">
              <w:rPr>
                <w:rFonts w:ascii="Times New Roman" w:eastAsia="Times New Roman" w:hAnsi="Times New Roman" w:cs="Times New Roman"/>
                <w:sz w:val="20"/>
              </w:rPr>
              <w:t>соленые</w:t>
            </w:r>
            <w:r w:rsidRPr="008B0E50">
              <w:rPr>
                <w:rFonts w:ascii="Times New Roman" w:eastAsia="Times New Roman" w:hAnsi="Times New Roman" w:cs="Times New Roman"/>
                <w:spacing w:val="-5"/>
                <w:sz w:val="20"/>
              </w:rPr>
              <w:t xml:space="preserve"> </w:t>
            </w:r>
            <w:r w:rsidRPr="008B0E50">
              <w:rPr>
                <w:rFonts w:ascii="Times New Roman" w:eastAsia="Times New Roman" w:hAnsi="Times New Roman" w:cs="Times New Roman"/>
                <w:spacing w:val="-2"/>
                <w:sz w:val="20"/>
              </w:rPr>
              <w:t>средние</w:t>
            </w:r>
          </w:p>
        </w:tc>
        <w:tc>
          <w:tcPr>
            <w:tcW w:w="3133" w:type="pct"/>
          </w:tcPr>
          <w:p w14:paraId="0E9D34BB" w14:textId="77777777" w:rsidR="008B0E50" w:rsidRPr="00835E2C" w:rsidRDefault="008B0E50" w:rsidP="008B0E50">
            <w:pPr>
              <w:spacing w:line="230" w:lineRule="atLeast"/>
              <w:ind w:left="107" w:right="182"/>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ГОСТ 34220-2017 «Овощи соленые и квашеные. Общие технические условия»</w:t>
            </w:r>
            <w:r w:rsidRPr="00835E2C">
              <w:rPr>
                <w:rFonts w:ascii="Times New Roman" w:eastAsia="Times New Roman" w:hAnsi="Times New Roman" w:cs="Times New Roman"/>
                <w:spacing w:val="-4"/>
                <w:sz w:val="20"/>
                <w:lang w:val="ru-RU"/>
              </w:rPr>
              <w:t xml:space="preserve"> </w:t>
            </w:r>
            <w:r w:rsidRPr="00835E2C">
              <w:rPr>
                <w:rFonts w:ascii="Times New Roman" w:eastAsia="Times New Roman" w:hAnsi="Times New Roman" w:cs="Times New Roman"/>
                <w:sz w:val="20"/>
                <w:lang w:val="ru-RU"/>
              </w:rPr>
              <w:t>Технический</w:t>
            </w:r>
            <w:r w:rsidRPr="00835E2C">
              <w:rPr>
                <w:rFonts w:ascii="Times New Roman" w:eastAsia="Times New Roman" w:hAnsi="Times New Roman" w:cs="Times New Roman"/>
                <w:spacing w:val="-4"/>
                <w:sz w:val="20"/>
                <w:lang w:val="ru-RU"/>
              </w:rPr>
              <w:t xml:space="preserve"> </w:t>
            </w:r>
            <w:r w:rsidRPr="00835E2C">
              <w:rPr>
                <w:rFonts w:ascii="Times New Roman" w:eastAsia="Times New Roman" w:hAnsi="Times New Roman" w:cs="Times New Roman"/>
                <w:sz w:val="20"/>
                <w:lang w:val="ru-RU"/>
              </w:rPr>
              <w:t>регламент</w:t>
            </w:r>
            <w:r w:rsidRPr="00835E2C">
              <w:rPr>
                <w:rFonts w:ascii="Times New Roman" w:eastAsia="Times New Roman" w:hAnsi="Times New Roman" w:cs="Times New Roman"/>
                <w:spacing w:val="-4"/>
                <w:sz w:val="20"/>
                <w:lang w:val="ru-RU"/>
              </w:rPr>
              <w:t xml:space="preserve"> </w:t>
            </w:r>
            <w:r w:rsidRPr="00835E2C">
              <w:rPr>
                <w:rFonts w:ascii="Times New Roman" w:eastAsia="Times New Roman" w:hAnsi="Times New Roman" w:cs="Times New Roman"/>
                <w:sz w:val="20"/>
                <w:lang w:val="ru-RU"/>
              </w:rPr>
              <w:t>Таможенного</w:t>
            </w:r>
            <w:r w:rsidRPr="00835E2C">
              <w:rPr>
                <w:rFonts w:ascii="Times New Roman" w:eastAsia="Times New Roman" w:hAnsi="Times New Roman" w:cs="Times New Roman"/>
                <w:spacing w:val="-4"/>
                <w:sz w:val="20"/>
                <w:lang w:val="ru-RU"/>
              </w:rPr>
              <w:t xml:space="preserve"> </w:t>
            </w:r>
            <w:r w:rsidRPr="00835E2C">
              <w:rPr>
                <w:rFonts w:ascii="Times New Roman" w:eastAsia="Times New Roman" w:hAnsi="Times New Roman" w:cs="Times New Roman"/>
                <w:sz w:val="20"/>
                <w:lang w:val="ru-RU"/>
              </w:rPr>
              <w:t>союза</w:t>
            </w:r>
            <w:r w:rsidRPr="00835E2C">
              <w:rPr>
                <w:rFonts w:ascii="Times New Roman" w:eastAsia="Times New Roman" w:hAnsi="Times New Roman" w:cs="Times New Roman"/>
                <w:spacing w:val="-4"/>
                <w:sz w:val="20"/>
                <w:lang w:val="ru-RU"/>
              </w:rPr>
              <w:t xml:space="preserve"> </w:t>
            </w:r>
            <w:r w:rsidRPr="00835E2C">
              <w:rPr>
                <w:rFonts w:ascii="Times New Roman" w:eastAsia="Times New Roman" w:hAnsi="Times New Roman" w:cs="Times New Roman"/>
                <w:sz w:val="20"/>
                <w:lang w:val="ru-RU"/>
              </w:rPr>
              <w:t>ТР</w:t>
            </w:r>
            <w:r w:rsidRPr="00835E2C">
              <w:rPr>
                <w:rFonts w:ascii="Times New Roman" w:eastAsia="Times New Roman" w:hAnsi="Times New Roman" w:cs="Times New Roman"/>
                <w:spacing w:val="-4"/>
                <w:sz w:val="20"/>
                <w:lang w:val="ru-RU"/>
              </w:rPr>
              <w:t xml:space="preserve"> </w:t>
            </w:r>
            <w:r w:rsidRPr="00835E2C">
              <w:rPr>
                <w:rFonts w:ascii="Times New Roman" w:eastAsia="Times New Roman" w:hAnsi="Times New Roman" w:cs="Times New Roman"/>
                <w:sz w:val="20"/>
                <w:lang w:val="ru-RU"/>
              </w:rPr>
              <w:t>ТС</w:t>
            </w:r>
            <w:r w:rsidRPr="00835E2C">
              <w:rPr>
                <w:rFonts w:ascii="Times New Roman" w:eastAsia="Times New Roman" w:hAnsi="Times New Roman" w:cs="Times New Roman"/>
                <w:spacing w:val="-4"/>
                <w:sz w:val="20"/>
                <w:lang w:val="ru-RU"/>
              </w:rPr>
              <w:t xml:space="preserve"> </w:t>
            </w:r>
            <w:r w:rsidRPr="00835E2C">
              <w:rPr>
                <w:rFonts w:ascii="Times New Roman" w:eastAsia="Times New Roman" w:hAnsi="Times New Roman" w:cs="Times New Roman"/>
                <w:sz w:val="20"/>
                <w:lang w:val="ru-RU"/>
              </w:rPr>
              <w:t>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-(Утверждены</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Решением</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Комиссии</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таможенного</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союза</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от</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28.05.2010</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 xml:space="preserve">№ </w:t>
            </w:r>
            <w:r w:rsidRPr="00835E2C">
              <w:rPr>
                <w:rFonts w:ascii="Times New Roman" w:eastAsia="Times New Roman" w:hAnsi="Times New Roman" w:cs="Times New Roman"/>
                <w:spacing w:val="-2"/>
                <w:sz w:val="20"/>
                <w:lang w:val="ru-RU"/>
              </w:rPr>
              <w:t>299).</w:t>
            </w:r>
          </w:p>
        </w:tc>
      </w:tr>
      <w:tr w:rsidR="008B0E50" w:rsidRPr="008B0E50" w14:paraId="39A4799E" w14:textId="77777777" w:rsidTr="008B0E50">
        <w:trPr>
          <w:trHeight w:val="1379"/>
        </w:trPr>
        <w:tc>
          <w:tcPr>
            <w:tcW w:w="395" w:type="pct"/>
          </w:tcPr>
          <w:p w14:paraId="57E225D1" w14:textId="77777777" w:rsidR="008B0E50" w:rsidRPr="008B0E50" w:rsidRDefault="008B0E50" w:rsidP="008B0E50">
            <w:pPr>
              <w:spacing w:before="4"/>
              <w:ind w:left="107"/>
              <w:rPr>
                <w:rFonts w:ascii="Times New Roman" w:eastAsia="Times New Roman" w:hAnsi="Times New Roman" w:cs="Times New Roman"/>
                <w:sz w:val="20"/>
              </w:rPr>
            </w:pPr>
            <w:r w:rsidRPr="008B0E50">
              <w:rPr>
                <w:rFonts w:ascii="Times New Roman" w:eastAsia="Times New Roman" w:hAnsi="Times New Roman" w:cs="Times New Roman"/>
                <w:spacing w:val="-4"/>
                <w:sz w:val="20"/>
              </w:rPr>
              <w:t>8.5.</w:t>
            </w:r>
          </w:p>
        </w:tc>
        <w:tc>
          <w:tcPr>
            <w:tcW w:w="1473" w:type="pct"/>
          </w:tcPr>
          <w:p w14:paraId="19D1AE00" w14:textId="77777777" w:rsidR="008B0E50" w:rsidRPr="008B0E50" w:rsidRDefault="008B0E50" w:rsidP="008B0E50">
            <w:pPr>
              <w:spacing w:before="4"/>
              <w:ind w:left="107"/>
              <w:rPr>
                <w:rFonts w:ascii="Times New Roman" w:eastAsia="Times New Roman" w:hAnsi="Times New Roman" w:cs="Times New Roman"/>
                <w:sz w:val="20"/>
              </w:rPr>
            </w:pPr>
            <w:r w:rsidRPr="008B0E50">
              <w:rPr>
                <w:rFonts w:ascii="Times New Roman" w:eastAsia="Times New Roman" w:hAnsi="Times New Roman" w:cs="Times New Roman"/>
                <w:sz w:val="20"/>
              </w:rPr>
              <w:t xml:space="preserve">Повидло </w:t>
            </w:r>
            <w:r w:rsidRPr="008B0E50">
              <w:rPr>
                <w:rFonts w:ascii="Times New Roman" w:eastAsia="Times New Roman" w:hAnsi="Times New Roman" w:cs="Times New Roman"/>
                <w:spacing w:val="-2"/>
                <w:sz w:val="20"/>
              </w:rPr>
              <w:t>стерилизованное</w:t>
            </w:r>
          </w:p>
        </w:tc>
        <w:tc>
          <w:tcPr>
            <w:tcW w:w="3133" w:type="pct"/>
          </w:tcPr>
          <w:p w14:paraId="1C0CFF22" w14:textId="77777777" w:rsidR="008B0E50" w:rsidRPr="00835E2C" w:rsidRDefault="008B0E50" w:rsidP="008B0E50">
            <w:pPr>
              <w:spacing w:line="230" w:lineRule="atLeast"/>
              <w:ind w:left="107" w:right="147"/>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ГОСТ</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32099-2013</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«Повидло.</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Общие</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технические</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условия»</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r>
      <w:tr w:rsidR="008B0E50" w:rsidRPr="008B0E50" w14:paraId="2A0A8165" w14:textId="77777777" w:rsidTr="008B0E50">
        <w:trPr>
          <w:trHeight w:val="1609"/>
        </w:trPr>
        <w:tc>
          <w:tcPr>
            <w:tcW w:w="395" w:type="pct"/>
          </w:tcPr>
          <w:p w14:paraId="75DA7A10" w14:textId="77777777" w:rsidR="008B0E50" w:rsidRPr="008B0E50" w:rsidRDefault="008B0E50" w:rsidP="008B0E50">
            <w:pPr>
              <w:spacing w:before="4"/>
              <w:ind w:left="107"/>
              <w:rPr>
                <w:rFonts w:ascii="Times New Roman" w:eastAsia="Times New Roman" w:hAnsi="Times New Roman" w:cs="Times New Roman"/>
                <w:sz w:val="20"/>
              </w:rPr>
            </w:pPr>
            <w:r w:rsidRPr="008B0E50">
              <w:rPr>
                <w:rFonts w:ascii="Times New Roman" w:eastAsia="Times New Roman" w:hAnsi="Times New Roman" w:cs="Times New Roman"/>
                <w:spacing w:val="-4"/>
                <w:sz w:val="20"/>
              </w:rPr>
              <w:t>8.6.</w:t>
            </w:r>
          </w:p>
        </w:tc>
        <w:tc>
          <w:tcPr>
            <w:tcW w:w="1473" w:type="pct"/>
          </w:tcPr>
          <w:p w14:paraId="5989A595" w14:textId="77777777" w:rsidR="008B0E50" w:rsidRPr="00835E2C" w:rsidRDefault="008B0E50" w:rsidP="008B0E50">
            <w:pPr>
              <w:spacing w:before="4"/>
              <w:ind w:left="107" w:right="279"/>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Томатная</w:t>
            </w:r>
            <w:r w:rsidRPr="00835E2C">
              <w:rPr>
                <w:rFonts w:ascii="Times New Roman" w:eastAsia="Times New Roman" w:hAnsi="Times New Roman" w:cs="Times New Roman"/>
                <w:spacing w:val="-13"/>
                <w:sz w:val="20"/>
                <w:lang w:val="ru-RU"/>
              </w:rPr>
              <w:t xml:space="preserve"> </w:t>
            </w:r>
            <w:r w:rsidRPr="00835E2C">
              <w:rPr>
                <w:rFonts w:ascii="Times New Roman" w:eastAsia="Times New Roman" w:hAnsi="Times New Roman" w:cs="Times New Roman"/>
                <w:sz w:val="20"/>
                <w:lang w:val="ru-RU"/>
              </w:rPr>
              <w:t>паста</w:t>
            </w:r>
            <w:r w:rsidRPr="00835E2C">
              <w:rPr>
                <w:rFonts w:ascii="Times New Roman" w:eastAsia="Times New Roman" w:hAnsi="Times New Roman" w:cs="Times New Roman"/>
                <w:spacing w:val="-12"/>
                <w:sz w:val="20"/>
                <w:lang w:val="ru-RU"/>
              </w:rPr>
              <w:t xml:space="preserve"> </w:t>
            </w:r>
            <w:r w:rsidRPr="00835E2C">
              <w:rPr>
                <w:rFonts w:ascii="Times New Roman" w:eastAsia="Times New Roman" w:hAnsi="Times New Roman" w:cs="Times New Roman"/>
                <w:sz w:val="20"/>
                <w:lang w:val="ru-RU"/>
              </w:rPr>
              <w:t>с</w:t>
            </w:r>
            <w:r w:rsidRPr="00835E2C">
              <w:rPr>
                <w:rFonts w:ascii="Times New Roman" w:eastAsia="Times New Roman" w:hAnsi="Times New Roman" w:cs="Times New Roman"/>
                <w:spacing w:val="-13"/>
                <w:sz w:val="20"/>
                <w:lang w:val="ru-RU"/>
              </w:rPr>
              <w:t xml:space="preserve"> </w:t>
            </w:r>
            <w:r w:rsidRPr="00835E2C">
              <w:rPr>
                <w:rFonts w:ascii="Times New Roman" w:eastAsia="Times New Roman" w:hAnsi="Times New Roman" w:cs="Times New Roman"/>
                <w:sz w:val="20"/>
                <w:lang w:val="ru-RU"/>
              </w:rPr>
              <w:t>массовой долей сухих веществ</w:t>
            </w:r>
          </w:p>
          <w:p w14:paraId="10A22304" w14:textId="77777777" w:rsidR="008B0E50" w:rsidRPr="008B0E50" w:rsidRDefault="008B0E50" w:rsidP="008B0E50">
            <w:pPr>
              <w:ind w:left="107"/>
              <w:rPr>
                <w:rFonts w:ascii="Times New Roman" w:eastAsia="Times New Roman" w:hAnsi="Times New Roman" w:cs="Times New Roman"/>
                <w:sz w:val="20"/>
              </w:rPr>
            </w:pPr>
            <w:proofErr w:type="spellStart"/>
            <w:r w:rsidRPr="008B0E50">
              <w:rPr>
                <w:rFonts w:ascii="Times New Roman" w:eastAsia="Times New Roman" w:hAnsi="Times New Roman" w:cs="Times New Roman"/>
                <w:sz w:val="20"/>
              </w:rPr>
              <w:t>не</w:t>
            </w:r>
            <w:proofErr w:type="spellEnd"/>
            <w:r w:rsidRPr="008B0E50">
              <w:rPr>
                <w:rFonts w:ascii="Times New Roman" w:eastAsia="Times New Roman" w:hAnsi="Times New Roman" w:cs="Times New Roman"/>
                <w:spacing w:val="-2"/>
                <w:sz w:val="20"/>
              </w:rPr>
              <w:t xml:space="preserve"> </w:t>
            </w:r>
            <w:proofErr w:type="spellStart"/>
            <w:r w:rsidRPr="008B0E50">
              <w:rPr>
                <w:rFonts w:ascii="Times New Roman" w:eastAsia="Times New Roman" w:hAnsi="Times New Roman" w:cs="Times New Roman"/>
                <w:sz w:val="20"/>
              </w:rPr>
              <w:t>менее</w:t>
            </w:r>
            <w:proofErr w:type="spellEnd"/>
            <w:r w:rsidRPr="008B0E50">
              <w:rPr>
                <w:rFonts w:ascii="Times New Roman" w:eastAsia="Times New Roman" w:hAnsi="Times New Roman" w:cs="Times New Roman"/>
                <w:spacing w:val="-2"/>
                <w:sz w:val="20"/>
              </w:rPr>
              <w:t xml:space="preserve"> </w:t>
            </w:r>
            <w:r w:rsidRPr="008B0E50">
              <w:rPr>
                <w:rFonts w:ascii="Times New Roman" w:eastAsia="Times New Roman" w:hAnsi="Times New Roman" w:cs="Times New Roman"/>
                <w:sz w:val="20"/>
              </w:rPr>
              <w:t>25%,</w:t>
            </w:r>
            <w:r w:rsidRPr="008B0E50">
              <w:rPr>
                <w:rFonts w:ascii="Times New Roman" w:eastAsia="Times New Roman" w:hAnsi="Times New Roman" w:cs="Times New Roman"/>
                <w:spacing w:val="-1"/>
                <w:sz w:val="20"/>
              </w:rPr>
              <w:t xml:space="preserve"> </w:t>
            </w:r>
            <w:proofErr w:type="spellStart"/>
            <w:r w:rsidRPr="008B0E50">
              <w:rPr>
                <w:rFonts w:ascii="Times New Roman" w:eastAsia="Times New Roman" w:hAnsi="Times New Roman" w:cs="Times New Roman"/>
                <w:spacing w:val="-2"/>
                <w:sz w:val="20"/>
              </w:rPr>
              <w:t>категория</w:t>
            </w:r>
            <w:proofErr w:type="spellEnd"/>
          </w:p>
          <w:p w14:paraId="37261AC8" w14:textId="77777777" w:rsidR="008B0E50" w:rsidRPr="008B0E50" w:rsidRDefault="008B0E50" w:rsidP="008B0E50">
            <w:pPr>
              <w:ind w:left="107"/>
              <w:rPr>
                <w:rFonts w:ascii="Times New Roman" w:eastAsia="Times New Roman" w:hAnsi="Times New Roman" w:cs="Times New Roman"/>
                <w:sz w:val="20"/>
              </w:rPr>
            </w:pPr>
            <w:r w:rsidRPr="008B0E50">
              <w:rPr>
                <w:rFonts w:ascii="Times New Roman" w:eastAsia="Times New Roman" w:hAnsi="Times New Roman" w:cs="Times New Roman"/>
                <w:spacing w:val="-2"/>
                <w:sz w:val="20"/>
              </w:rPr>
              <w:t>«экстра»</w:t>
            </w:r>
          </w:p>
        </w:tc>
        <w:tc>
          <w:tcPr>
            <w:tcW w:w="3133" w:type="pct"/>
          </w:tcPr>
          <w:p w14:paraId="4BDE4BB0" w14:textId="77777777" w:rsidR="008B0E50" w:rsidRPr="00835E2C" w:rsidRDefault="008B0E50" w:rsidP="008B0E50">
            <w:pPr>
              <w:spacing w:line="230" w:lineRule="atLeast"/>
              <w:ind w:left="107" w:right="182"/>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ГОСТ 3343-2017 «Продукты томатные концентрированные. Общие технические условия» Технический регламент Таможенного союза ТР ТС</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021/2011»</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О</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безопасности</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пищевой</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продукции».</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Единые</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 xml:space="preserve">санитарно-эпидемиологические и гигиенические требования к товарам, подлежащим санитарно-эпидемиологическому надзору (контролю) -(Утверждены Решением Комиссии таможенного союза от 28.05.2010 № </w:t>
            </w:r>
            <w:r w:rsidRPr="00835E2C">
              <w:rPr>
                <w:rFonts w:ascii="Times New Roman" w:eastAsia="Times New Roman" w:hAnsi="Times New Roman" w:cs="Times New Roman"/>
                <w:spacing w:val="-2"/>
                <w:sz w:val="20"/>
                <w:lang w:val="ru-RU"/>
              </w:rPr>
              <w:t>299).</w:t>
            </w:r>
          </w:p>
        </w:tc>
      </w:tr>
      <w:tr w:rsidR="008B0E50" w:rsidRPr="008B0E50" w14:paraId="1DF1F77A" w14:textId="77777777" w:rsidTr="008B0E50">
        <w:trPr>
          <w:trHeight w:val="1608"/>
        </w:trPr>
        <w:tc>
          <w:tcPr>
            <w:tcW w:w="395" w:type="pct"/>
          </w:tcPr>
          <w:p w14:paraId="7012CD17" w14:textId="77777777" w:rsidR="008B0E50" w:rsidRPr="008B0E50" w:rsidRDefault="008B0E50" w:rsidP="008B0E50">
            <w:pPr>
              <w:spacing w:before="4"/>
              <w:ind w:left="107"/>
              <w:rPr>
                <w:rFonts w:ascii="Times New Roman" w:eastAsia="Times New Roman" w:hAnsi="Times New Roman" w:cs="Times New Roman"/>
                <w:sz w:val="20"/>
              </w:rPr>
            </w:pPr>
            <w:r w:rsidRPr="008B0E50">
              <w:rPr>
                <w:rFonts w:ascii="Times New Roman" w:eastAsia="Times New Roman" w:hAnsi="Times New Roman" w:cs="Times New Roman"/>
                <w:spacing w:val="-2"/>
                <w:sz w:val="20"/>
              </w:rPr>
              <w:t>8.10.</w:t>
            </w:r>
          </w:p>
        </w:tc>
        <w:tc>
          <w:tcPr>
            <w:tcW w:w="1473" w:type="pct"/>
          </w:tcPr>
          <w:p w14:paraId="1C52DD8C" w14:textId="77777777" w:rsidR="008B0E50" w:rsidRPr="008B0E50" w:rsidRDefault="008B0E50" w:rsidP="008B0E50">
            <w:pPr>
              <w:spacing w:before="4"/>
              <w:ind w:left="107"/>
              <w:rPr>
                <w:rFonts w:ascii="Times New Roman" w:eastAsia="Times New Roman" w:hAnsi="Times New Roman" w:cs="Times New Roman"/>
                <w:sz w:val="20"/>
              </w:rPr>
            </w:pPr>
            <w:r w:rsidRPr="008B0E50">
              <w:rPr>
                <w:rFonts w:ascii="Times New Roman" w:eastAsia="Times New Roman" w:hAnsi="Times New Roman" w:cs="Times New Roman"/>
                <w:sz w:val="20"/>
              </w:rPr>
              <w:t>Консервы</w:t>
            </w:r>
            <w:r w:rsidRPr="008B0E50">
              <w:rPr>
                <w:rFonts w:ascii="Times New Roman" w:eastAsia="Times New Roman" w:hAnsi="Times New Roman" w:cs="Times New Roman"/>
                <w:spacing w:val="-7"/>
                <w:sz w:val="20"/>
              </w:rPr>
              <w:t xml:space="preserve"> </w:t>
            </w:r>
            <w:r w:rsidRPr="008B0E50">
              <w:rPr>
                <w:rFonts w:ascii="Times New Roman" w:eastAsia="Times New Roman" w:hAnsi="Times New Roman" w:cs="Times New Roman"/>
                <w:spacing w:val="-2"/>
                <w:sz w:val="20"/>
              </w:rPr>
              <w:t>натуральные</w:t>
            </w:r>
          </w:p>
          <w:p w14:paraId="320A16CE" w14:textId="77777777" w:rsidR="008B0E50" w:rsidRPr="008B0E50" w:rsidRDefault="008B0E50" w:rsidP="008B0E50">
            <w:pPr>
              <w:ind w:left="107"/>
              <w:rPr>
                <w:rFonts w:ascii="Times New Roman" w:eastAsia="Times New Roman" w:hAnsi="Times New Roman" w:cs="Times New Roman"/>
                <w:sz w:val="20"/>
              </w:rPr>
            </w:pPr>
            <w:r w:rsidRPr="008B0E50">
              <w:rPr>
                <w:rFonts w:ascii="Times New Roman" w:eastAsia="Times New Roman" w:hAnsi="Times New Roman" w:cs="Times New Roman"/>
                <w:sz w:val="20"/>
              </w:rPr>
              <w:t>«Кукуруза</w:t>
            </w:r>
            <w:r w:rsidRPr="008B0E50">
              <w:rPr>
                <w:rFonts w:ascii="Times New Roman" w:eastAsia="Times New Roman" w:hAnsi="Times New Roman" w:cs="Times New Roman"/>
                <w:spacing w:val="-8"/>
                <w:sz w:val="20"/>
              </w:rPr>
              <w:t xml:space="preserve"> </w:t>
            </w:r>
            <w:r w:rsidRPr="008B0E50">
              <w:rPr>
                <w:rFonts w:ascii="Times New Roman" w:eastAsia="Times New Roman" w:hAnsi="Times New Roman" w:cs="Times New Roman"/>
                <w:spacing w:val="-2"/>
                <w:sz w:val="20"/>
              </w:rPr>
              <w:t>сахарная»</w:t>
            </w:r>
          </w:p>
        </w:tc>
        <w:tc>
          <w:tcPr>
            <w:tcW w:w="3133" w:type="pct"/>
          </w:tcPr>
          <w:p w14:paraId="4819B999" w14:textId="77777777" w:rsidR="008B0E50" w:rsidRPr="00835E2C" w:rsidRDefault="008B0E50" w:rsidP="008B0E50">
            <w:pPr>
              <w:spacing w:line="230" w:lineRule="atLeast"/>
              <w:ind w:left="107" w:right="182"/>
              <w:rPr>
                <w:rFonts w:ascii="Times New Roman" w:eastAsia="Times New Roman" w:hAnsi="Times New Roman" w:cs="Times New Roman"/>
                <w:sz w:val="20"/>
                <w:lang w:val="ru-RU"/>
              </w:rPr>
            </w:pPr>
            <w:hyperlink r:id="rId20">
              <w:r w:rsidRPr="00835E2C">
                <w:rPr>
                  <w:rFonts w:ascii="Times New Roman" w:eastAsia="Times New Roman" w:hAnsi="Times New Roman" w:cs="Times New Roman"/>
                  <w:sz w:val="20"/>
                  <w:lang w:val="ru-RU"/>
                </w:rPr>
                <w:t>ГОСТ 34114-2017</w:t>
              </w:r>
            </w:hyperlink>
            <w:r w:rsidRPr="00835E2C">
              <w:rPr>
                <w:rFonts w:ascii="Times New Roman" w:eastAsia="Times New Roman" w:hAnsi="Times New Roman" w:cs="Times New Roman"/>
                <w:sz w:val="20"/>
                <w:lang w:val="ru-RU"/>
              </w:rPr>
              <w:t xml:space="preserve"> «Консервы натуральные. Кукуруза сахарная. Технические условия» Технический регламент Таможенного союза ТР ТС</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021/2011»</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О</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безопасности</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пищевой</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продукции».</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Единые</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 xml:space="preserve">санитарно-эпидемиологические и гигиенические требования к товарам, подлежащим санитарно-эпидемиологическому надзору (контролю) -(Утверждены Решением Комиссии таможенного союза от 28.05.2010 № </w:t>
            </w:r>
            <w:r w:rsidRPr="00835E2C">
              <w:rPr>
                <w:rFonts w:ascii="Times New Roman" w:eastAsia="Times New Roman" w:hAnsi="Times New Roman" w:cs="Times New Roman"/>
                <w:spacing w:val="-2"/>
                <w:sz w:val="20"/>
                <w:lang w:val="ru-RU"/>
              </w:rPr>
              <w:t>299).</w:t>
            </w:r>
          </w:p>
        </w:tc>
      </w:tr>
      <w:tr w:rsidR="008B0E50" w:rsidRPr="008B0E50" w14:paraId="1D7B5085" w14:textId="77777777" w:rsidTr="008B0E50">
        <w:trPr>
          <w:trHeight w:val="1608"/>
        </w:trPr>
        <w:tc>
          <w:tcPr>
            <w:tcW w:w="395" w:type="pct"/>
          </w:tcPr>
          <w:p w14:paraId="66AFD571" w14:textId="77777777" w:rsidR="008B0E50" w:rsidRPr="008B0E50" w:rsidRDefault="008B0E50" w:rsidP="008B0E50">
            <w:pPr>
              <w:spacing w:before="4"/>
              <w:ind w:left="107"/>
              <w:rPr>
                <w:rFonts w:ascii="Times New Roman" w:eastAsia="Times New Roman" w:hAnsi="Times New Roman" w:cs="Times New Roman"/>
                <w:sz w:val="20"/>
              </w:rPr>
            </w:pPr>
            <w:r w:rsidRPr="008B0E50">
              <w:rPr>
                <w:rFonts w:ascii="Times New Roman" w:eastAsia="Times New Roman" w:hAnsi="Times New Roman" w:cs="Times New Roman"/>
                <w:spacing w:val="-2"/>
                <w:sz w:val="20"/>
              </w:rPr>
              <w:t>8.11.</w:t>
            </w:r>
          </w:p>
        </w:tc>
        <w:tc>
          <w:tcPr>
            <w:tcW w:w="1473" w:type="pct"/>
          </w:tcPr>
          <w:p w14:paraId="029C2CE4" w14:textId="77777777" w:rsidR="008B0E50" w:rsidRPr="008B0E50" w:rsidRDefault="008B0E50" w:rsidP="008B0E50">
            <w:pPr>
              <w:spacing w:before="4"/>
              <w:ind w:left="107" w:right="279"/>
              <w:rPr>
                <w:rFonts w:ascii="Times New Roman" w:eastAsia="Times New Roman" w:hAnsi="Times New Roman" w:cs="Times New Roman"/>
                <w:sz w:val="20"/>
              </w:rPr>
            </w:pPr>
            <w:r w:rsidRPr="008B0E50">
              <w:rPr>
                <w:rFonts w:ascii="Times New Roman" w:eastAsia="Times New Roman" w:hAnsi="Times New Roman" w:cs="Times New Roman"/>
                <w:sz w:val="20"/>
              </w:rPr>
              <w:t>Фасоль красная консервированная</w:t>
            </w:r>
            <w:r w:rsidRPr="008B0E50">
              <w:rPr>
                <w:rFonts w:ascii="Times New Roman" w:eastAsia="Times New Roman" w:hAnsi="Times New Roman" w:cs="Times New Roman"/>
                <w:spacing w:val="-13"/>
                <w:sz w:val="20"/>
              </w:rPr>
              <w:t xml:space="preserve"> </w:t>
            </w:r>
            <w:r w:rsidRPr="008B0E50">
              <w:rPr>
                <w:rFonts w:ascii="Times New Roman" w:eastAsia="Times New Roman" w:hAnsi="Times New Roman" w:cs="Times New Roman"/>
                <w:sz w:val="20"/>
              </w:rPr>
              <w:t>натуральная</w:t>
            </w:r>
          </w:p>
        </w:tc>
        <w:tc>
          <w:tcPr>
            <w:tcW w:w="3133" w:type="pct"/>
          </w:tcPr>
          <w:p w14:paraId="3C72DC54" w14:textId="77777777" w:rsidR="008B0E50" w:rsidRPr="00835E2C" w:rsidRDefault="008B0E50" w:rsidP="008B0E50">
            <w:pPr>
              <w:spacing w:line="230" w:lineRule="atLeast"/>
              <w:ind w:left="107" w:right="182"/>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ГОСТ Р 54679-2011 «Консервы из фасоли. Технические условия»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-(Утверждены</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Решением</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Комиссии</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таможенного</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союза</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от</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28.05.2010</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 xml:space="preserve">№ </w:t>
            </w:r>
            <w:r w:rsidRPr="00835E2C">
              <w:rPr>
                <w:rFonts w:ascii="Times New Roman" w:eastAsia="Times New Roman" w:hAnsi="Times New Roman" w:cs="Times New Roman"/>
                <w:spacing w:val="-2"/>
                <w:sz w:val="20"/>
                <w:lang w:val="ru-RU"/>
              </w:rPr>
              <w:t>299).</w:t>
            </w:r>
          </w:p>
        </w:tc>
      </w:tr>
      <w:tr w:rsidR="008B0E50" w:rsidRPr="008B0E50" w14:paraId="725293F0" w14:textId="77777777" w:rsidTr="008B0E50">
        <w:trPr>
          <w:trHeight w:val="1608"/>
        </w:trPr>
        <w:tc>
          <w:tcPr>
            <w:tcW w:w="395" w:type="pct"/>
          </w:tcPr>
          <w:p w14:paraId="1ECCCC2B" w14:textId="77777777" w:rsidR="008B0E50" w:rsidRPr="008B0E50" w:rsidRDefault="008B0E50" w:rsidP="008B0E50">
            <w:pPr>
              <w:spacing w:before="4"/>
              <w:ind w:left="107"/>
              <w:rPr>
                <w:rFonts w:ascii="Times New Roman" w:eastAsia="Times New Roman" w:hAnsi="Times New Roman" w:cs="Times New Roman"/>
                <w:sz w:val="20"/>
              </w:rPr>
            </w:pPr>
            <w:r w:rsidRPr="008B0E50">
              <w:rPr>
                <w:rFonts w:ascii="Times New Roman" w:eastAsia="Times New Roman" w:hAnsi="Times New Roman" w:cs="Times New Roman"/>
                <w:spacing w:val="-2"/>
                <w:sz w:val="20"/>
              </w:rPr>
              <w:t>8.12.</w:t>
            </w:r>
          </w:p>
        </w:tc>
        <w:tc>
          <w:tcPr>
            <w:tcW w:w="1473" w:type="pct"/>
          </w:tcPr>
          <w:p w14:paraId="31C15CE5" w14:textId="77777777" w:rsidR="008B0E50" w:rsidRPr="008B0E50" w:rsidRDefault="008B0E50" w:rsidP="008B0E50">
            <w:pPr>
              <w:spacing w:before="4"/>
              <w:ind w:left="107"/>
              <w:rPr>
                <w:rFonts w:ascii="Times New Roman" w:eastAsia="Times New Roman" w:hAnsi="Times New Roman" w:cs="Times New Roman"/>
                <w:sz w:val="20"/>
              </w:rPr>
            </w:pPr>
            <w:r w:rsidRPr="008B0E50">
              <w:rPr>
                <w:rFonts w:ascii="Times New Roman" w:eastAsia="Times New Roman" w:hAnsi="Times New Roman" w:cs="Times New Roman"/>
                <w:sz w:val="20"/>
              </w:rPr>
              <w:t>Капуста</w:t>
            </w:r>
            <w:r w:rsidRPr="008B0E50">
              <w:rPr>
                <w:rFonts w:ascii="Times New Roman" w:eastAsia="Times New Roman" w:hAnsi="Times New Roman" w:cs="Times New Roman"/>
                <w:spacing w:val="-13"/>
                <w:sz w:val="20"/>
              </w:rPr>
              <w:t xml:space="preserve"> </w:t>
            </w:r>
            <w:r w:rsidRPr="008B0E50">
              <w:rPr>
                <w:rFonts w:ascii="Times New Roman" w:eastAsia="Times New Roman" w:hAnsi="Times New Roman" w:cs="Times New Roman"/>
                <w:sz w:val="20"/>
              </w:rPr>
              <w:t>белокочанная</w:t>
            </w:r>
            <w:r w:rsidRPr="008B0E50">
              <w:rPr>
                <w:rFonts w:ascii="Times New Roman" w:eastAsia="Times New Roman" w:hAnsi="Times New Roman" w:cs="Times New Roman"/>
                <w:spacing w:val="-12"/>
                <w:sz w:val="20"/>
              </w:rPr>
              <w:t xml:space="preserve"> </w:t>
            </w:r>
            <w:r w:rsidRPr="008B0E50">
              <w:rPr>
                <w:rFonts w:ascii="Times New Roman" w:eastAsia="Times New Roman" w:hAnsi="Times New Roman" w:cs="Times New Roman"/>
                <w:sz w:val="20"/>
              </w:rPr>
              <w:t xml:space="preserve">квашеная </w:t>
            </w:r>
            <w:r w:rsidRPr="008B0E50">
              <w:rPr>
                <w:rFonts w:ascii="Times New Roman" w:eastAsia="Times New Roman" w:hAnsi="Times New Roman" w:cs="Times New Roman"/>
                <w:spacing w:val="-2"/>
                <w:sz w:val="20"/>
              </w:rPr>
              <w:t>шинкованная</w:t>
            </w:r>
          </w:p>
        </w:tc>
        <w:tc>
          <w:tcPr>
            <w:tcW w:w="3133" w:type="pct"/>
          </w:tcPr>
          <w:p w14:paraId="62159DC6" w14:textId="77777777" w:rsidR="008B0E50" w:rsidRPr="00835E2C" w:rsidRDefault="008B0E50" w:rsidP="008B0E50">
            <w:pPr>
              <w:spacing w:line="230" w:lineRule="atLeast"/>
              <w:ind w:left="107" w:right="182"/>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ГОСТ 34220-2017 «Овощи соленые и квашеные. Общие технические условия»</w:t>
            </w:r>
            <w:r w:rsidRPr="00835E2C">
              <w:rPr>
                <w:rFonts w:ascii="Times New Roman" w:eastAsia="Times New Roman" w:hAnsi="Times New Roman" w:cs="Times New Roman"/>
                <w:spacing w:val="-4"/>
                <w:sz w:val="20"/>
                <w:lang w:val="ru-RU"/>
              </w:rPr>
              <w:t xml:space="preserve"> </w:t>
            </w:r>
            <w:r w:rsidRPr="00835E2C">
              <w:rPr>
                <w:rFonts w:ascii="Times New Roman" w:eastAsia="Times New Roman" w:hAnsi="Times New Roman" w:cs="Times New Roman"/>
                <w:sz w:val="20"/>
                <w:lang w:val="ru-RU"/>
              </w:rPr>
              <w:t>Технический</w:t>
            </w:r>
            <w:r w:rsidRPr="00835E2C">
              <w:rPr>
                <w:rFonts w:ascii="Times New Roman" w:eastAsia="Times New Roman" w:hAnsi="Times New Roman" w:cs="Times New Roman"/>
                <w:spacing w:val="-4"/>
                <w:sz w:val="20"/>
                <w:lang w:val="ru-RU"/>
              </w:rPr>
              <w:t xml:space="preserve"> </w:t>
            </w:r>
            <w:r w:rsidRPr="00835E2C">
              <w:rPr>
                <w:rFonts w:ascii="Times New Roman" w:eastAsia="Times New Roman" w:hAnsi="Times New Roman" w:cs="Times New Roman"/>
                <w:sz w:val="20"/>
                <w:lang w:val="ru-RU"/>
              </w:rPr>
              <w:t>регламент</w:t>
            </w:r>
            <w:r w:rsidRPr="00835E2C">
              <w:rPr>
                <w:rFonts w:ascii="Times New Roman" w:eastAsia="Times New Roman" w:hAnsi="Times New Roman" w:cs="Times New Roman"/>
                <w:spacing w:val="-4"/>
                <w:sz w:val="20"/>
                <w:lang w:val="ru-RU"/>
              </w:rPr>
              <w:t xml:space="preserve"> </w:t>
            </w:r>
            <w:r w:rsidRPr="00835E2C">
              <w:rPr>
                <w:rFonts w:ascii="Times New Roman" w:eastAsia="Times New Roman" w:hAnsi="Times New Roman" w:cs="Times New Roman"/>
                <w:sz w:val="20"/>
                <w:lang w:val="ru-RU"/>
              </w:rPr>
              <w:t>Таможенного</w:t>
            </w:r>
            <w:r w:rsidRPr="00835E2C">
              <w:rPr>
                <w:rFonts w:ascii="Times New Roman" w:eastAsia="Times New Roman" w:hAnsi="Times New Roman" w:cs="Times New Roman"/>
                <w:spacing w:val="-4"/>
                <w:sz w:val="20"/>
                <w:lang w:val="ru-RU"/>
              </w:rPr>
              <w:t xml:space="preserve"> </w:t>
            </w:r>
            <w:r w:rsidRPr="00835E2C">
              <w:rPr>
                <w:rFonts w:ascii="Times New Roman" w:eastAsia="Times New Roman" w:hAnsi="Times New Roman" w:cs="Times New Roman"/>
                <w:sz w:val="20"/>
                <w:lang w:val="ru-RU"/>
              </w:rPr>
              <w:t>союза</w:t>
            </w:r>
            <w:r w:rsidRPr="00835E2C">
              <w:rPr>
                <w:rFonts w:ascii="Times New Roman" w:eastAsia="Times New Roman" w:hAnsi="Times New Roman" w:cs="Times New Roman"/>
                <w:spacing w:val="-4"/>
                <w:sz w:val="20"/>
                <w:lang w:val="ru-RU"/>
              </w:rPr>
              <w:t xml:space="preserve"> </w:t>
            </w:r>
            <w:r w:rsidRPr="00835E2C">
              <w:rPr>
                <w:rFonts w:ascii="Times New Roman" w:eastAsia="Times New Roman" w:hAnsi="Times New Roman" w:cs="Times New Roman"/>
                <w:sz w:val="20"/>
                <w:lang w:val="ru-RU"/>
              </w:rPr>
              <w:t>ТР</w:t>
            </w:r>
            <w:r w:rsidRPr="00835E2C">
              <w:rPr>
                <w:rFonts w:ascii="Times New Roman" w:eastAsia="Times New Roman" w:hAnsi="Times New Roman" w:cs="Times New Roman"/>
                <w:spacing w:val="-4"/>
                <w:sz w:val="20"/>
                <w:lang w:val="ru-RU"/>
              </w:rPr>
              <w:t xml:space="preserve"> </w:t>
            </w:r>
            <w:r w:rsidRPr="00835E2C">
              <w:rPr>
                <w:rFonts w:ascii="Times New Roman" w:eastAsia="Times New Roman" w:hAnsi="Times New Roman" w:cs="Times New Roman"/>
                <w:sz w:val="20"/>
                <w:lang w:val="ru-RU"/>
              </w:rPr>
              <w:t>ТС</w:t>
            </w:r>
            <w:r w:rsidRPr="00835E2C">
              <w:rPr>
                <w:rFonts w:ascii="Times New Roman" w:eastAsia="Times New Roman" w:hAnsi="Times New Roman" w:cs="Times New Roman"/>
                <w:spacing w:val="-4"/>
                <w:sz w:val="20"/>
                <w:lang w:val="ru-RU"/>
              </w:rPr>
              <w:t xml:space="preserve"> </w:t>
            </w:r>
            <w:r w:rsidRPr="00835E2C">
              <w:rPr>
                <w:rFonts w:ascii="Times New Roman" w:eastAsia="Times New Roman" w:hAnsi="Times New Roman" w:cs="Times New Roman"/>
                <w:sz w:val="20"/>
                <w:lang w:val="ru-RU"/>
              </w:rPr>
              <w:t>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-(Утверждены</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Решением</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Комиссии</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таможенного</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союза</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от</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28.05.2010</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 xml:space="preserve">№ </w:t>
            </w:r>
            <w:r w:rsidRPr="00835E2C">
              <w:rPr>
                <w:rFonts w:ascii="Times New Roman" w:eastAsia="Times New Roman" w:hAnsi="Times New Roman" w:cs="Times New Roman"/>
                <w:spacing w:val="-2"/>
                <w:sz w:val="20"/>
                <w:lang w:val="ru-RU"/>
              </w:rPr>
              <w:t>299).</w:t>
            </w:r>
          </w:p>
        </w:tc>
      </w:tr>
      <w:tr w:rsidR="008B0E50" w:rsidRPr="008B0E50" w14:paraId="5D476B4F" w14:textId="77777777" w:rsidTr="008B0E50">
        <w:trPr>
          <w:trHeight w:val="228"/>
        </w:trPr>
        <w:tc>
          <w:tcPr>
            <w:tcW w:w="395" w:type="pct"/>
          </w:tcPr>
          <w:p w14:paraId="65024450" w14:textId="77777777" w:rsidR="008B0E50" w:rsidRPr="008B0E50" w:rsidRDefault="008B0E50" w:rsidP="008B0E50">
            <w:pPr>
              <w:spacing w:before="4" w:line="205" w:lineRule="exact"/>
              <w:ind w:left="107"/>
              <w:rPr>
                <w:rFonts w:ascii="Times New Roman" w:eastAsia="Times New Roman" w:hAnsi="Times New Roman" w:cs="Times New Roman"/>
                <w:sz w:val="20"/>
              </w:rPr>
            </w:pPr>
            <w:r w:rsidRPr="008B0E50">
              <w:rPr>
                <w:rFonts w:ascii="Times New Roman" w:eastAsia="Times New Roman" w:hAnsi="Times New Roman" w:cs="Times New Roman"/>
                <w:spacing w:val="-5"/>
                <w:sz w:val="20"/>
              </w:rPr>
              <w:t>9.</w:t>
            </w:r>
          </w:p>
        </w:tc>
        <w:tc>
          <w:tcPr>
            <w:tcW w:w="4605" w:type="pct"/>
            <w:gridSpan w:val="2"/>
          </w:tcPr>
          <w:p w14:paraId="2303A115" w14:textId="77777777" w:rsidR="008B0E50" w:rsidRPr="008B0E50" w:rsidRDefault="008B0E50" w:rsidP="008B0E50">
            <w:pPr>
              <w:spacing w:before="4" w:line="205" w:lineRule="exact"/>
              <w:ind w:left="107"/>
              <w:rPr>
                <w:rFonts w:ascii="Times New Roman" w:eastAsia="Times New Roman" w:hAnsi="Times New Roman" w:cs="Times New Roman"/>
                <w:sz w:val="20"/>
              </w:rPr>
            </w:pPr>
            <w:r w:rsidRPr="008B0E50">
              <w:rPr>
                <w:rFonts w:ascii="Times New Roman" w:eastAsia="Times New Roman" w:hAnsi="Times New Roman" w:cs="Times New Roman"/>
                <w:sz w:val="20"/>
              </w:rPr>
              <w:t>Кондитерские</w:t>
            </w:r>
            <w:r w:rsidRPr="008B0E50">
              <w:rPr>
                <w:rFonts w:ascii="Times New Roman" w:eastAsia="Times New Roman" w:hAnsi="Times New Roman" w:cs="Times New Roman"/>
                <w:spacing w:val="-11"/>
                <w:sz w:val="20"/>
              </w:rPr>
              <w:t xml:space="preserve"> </w:t>
            </w:r>
            <w:r w:rsidRPr="008B0E50">
              <w:rPr>
                <w:rFonts w:ascii="Times New Roman" w:eastAsia="Times New Roman" w:hAnsi="Times New Roman" w:cs="Times New Roman"/>
                <w:spacing w:val="-2"/>
                <w:sz w:val="20"/>
              </w:rPr>
              <w:t>изделия:</w:t>
            </w:r>
          </w:p>
        </w:tc>
      </w:tr>
      <w:tr w:rsidR="008B0E50" w:rsidRPr="008B0E50" w14:paraId="27E48D2B" w14:textId="77777777" w:rsidTr="008B0E50">
        <w:trPr>
          <w:trHeight w:val="1379"/>
        </w:trPr>
        <w:tc>
          <w:tcPr>
            <w:tcW w:w="395" w:type="pct"/>
          </w:tcPr>
          <w:p w14:paraId="17EC96E2" w14:textId="77777777" w:rsidR="008B0E50" w:rsidRPr="008B0E50" w:rsidRDefault="008B0E50" w:rsidP="008B0E50">
            <w:pPr>
              <w:spacing w:before="5"/>
              <w:ind w:left="107"/>
              <w:rPr>
                <w:rFonts w:ascii="Times New Roman" w:eastAsia="Times New Roman" w:hAnsi="Times New Roman" w:cs="Times New Roman"/>
                <w:sz w:val="20"/>
              </w:rPr>
            </w:pPr>
            <w:r w:rsidRPr="008B0E50">
              <w:rPr>
                <w:rFonts w:ascii="Times New Roman" w:eastAsia="Times New Roman" w:hAnsi="Times New Roman" w:cs="Times New Roman"/>
                <w:spacing w:val="-4"/>
                <w:sz w:val="20"/>
              </w:rPr>
              <w:t>9.1.</w:t>
            </w:r>
          </w:p>
        </w:tc>
        <w:tc>
          <w:tcPr>
            <w:tcW w:w="1473" w:type="pct"/>
          </w:tcPr>
          <w:p w14:paraId="6A652621" w14:textId="77777777" w:rsidR="008B0E50" w:rsidRPr="00835E2C" w:rsidRDefault="008B0E50" w:rsidP="008B0E50">
            <w:pPr>
              <w:spacing w:before="5"/>
              <w:ind w:left="107" w:right="1337"/>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Вафли</w:t>
            </w:r>
            <w:r w:rsidRPr="00835E2C">
              <w:rPr>
                <w:rFonts w:ascii="Times New Roman" w:eastAsia="Times New Roman" w:hAnsi="Times New Roman" w:cs="Times New Roman"/>
                <w:spacing w:val="-13"/>
                <w:sz w:val="20"/>
                <w:lang w:val="ru-RU"/>
              </w:rPr>
              <w:t xml:space="preserve"> </w:t>
            </w:r>
            <w:r w:rsidRPr="00835E2C">
              <w:rPr>
                <w:rFonts w:ascii="Times New Roman" w:eastAsia="Times New Roman" w:hAnsi="Times New Roman" w:cs="Times New Roman"/>
                <w:sz w:val="20"/>
                <w:lang w:val="ru-RU"/>
              </w:rPr>
              <w:t>с</w:t>
            </w:r>
            <w:r w:rsidRPr="00835E2C">
              <w:rPr>
                <w:rFonts w:ascii="Times New Roman" w:eastAsia="Times New Roman" w:hAnsi="Times New Roman" w:cs="Times New Roman"/>
                <w:spacing w:val="-12"/>
                <w:sz w:val="20"/>
                <w:lang w:val="ru-RU"/>
              </w:rPr>
              <w:t xml:space="preserve"> </w:t>
            </w:r>
            <w:r w:rsidRPr="00835E2C">
              <w:rPr>
                <w:rFonts w:ascii="Times New Roman" w:eastAsia="Times New Roman" w:hAnsi="Times New Roman" w:cs="Times New Roman"/>
                <w:sz w:val="20"/>
                <w:lang w:val="ru-RU"/>
              </w:rPr>
              <w:t>начинкой в ассортименте</w:t>
            </w:r>
          </w:p>
        </w:tc>
        <w:tc>
          <w:tcPr>
            <w:tcW w:w="3133" w:type="pct"/>
          </w:tcPr>
          <w:p w14:paraId="4574AB83" w14:textId="77777777" w:rsidR="008B0E50" w:rsidRPr="00835E2C" w:rsidRDefault="008B0E50" w:rsidP="008B0E50">
            <w:pPr>
              <w:spacing w:line="230" w:lineRule="atLeast"/>
              <w:ind w:left="107" w:right="182"/>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ГОСТ</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14031-2014</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«Вафли.</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Общие</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технические</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условия»</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r>
      <w:tr w:rsidR="008B0E50" w:rsidRPr="008B0E50" w14:paraId="6BA3BC30" w14:textId="77777777" w:rsidTr="008B0E50">
        <w:trPr>
          <w:trHeight w:val="1380"/>
        </w:trPr>
        <w:tc>
          <w:tcPr>
            <w:tcW w:w="395" w:type="pct"/>
          </w:tcPr>
          <w:p w14:paraId="06087687" w14:textId="77777777" w:rsidR="008B0E50" w:rsidRPr="008B0E50" w:rsidRDefault="008B0E50" w:rsidP="008B0E50">
            <w:pPr>
              <w:spacing w:before="5"/>
              <w:ind w:left="107"/>
              <w:rPr>
                <w:rFonts w:ascii="Times New Roman" w:eastAsia="Times New Roman" w:hAnsi="Times New Roman" w:cs="Times New Roman"/>
                <w:sz w:val="20"/>
              </w:rPr>
            </w:pPr>
            <w:r w:rsidRPr="008B0E50">
              <w:rPr>
                <w:rFonts w:ascii="Times New Roman" w:eastAsia="Times New Roman" w:hAnsi="Times New Roman" w:cs="Times New Roman"/>
                <w:spacing w:val="-4"/>
                <w:sz w:val="20"/>
              </w:rPr>
              <w:t>9.2.</w:t>
            </w:r>
          </w:p>
        </w:tc>
        <w:tc>
          <w:tcPr>
            <w:tcW w:w="1473" w:type="pct"/>
          </w:tcPr>
          <w:p w14:paraId="0DB7CC99" w14:textId="77777777" w:rsidR="008B0E50" w:rsidRPr="008B0E50" w:rsidRDefault="008B0E50" w:rsidP="008B0E50">
            <w:pPr>
              <w:spacing w:before="5"/>
              <w:ind w:left="107"/>
              <w:rPr>
                <w:rFonts w:ascii="Times New Roman" w:eastAsia="Times New Roman" w:hAnsi="Times New Roman" w:cs="Times New Roman"/>
                <w:sz w:val="20"/>
              </w:rPr>
            </w:pPr>
            <w:r w:rsidRPr="008B0E50">
              <w:rPr>
                <w:rFonts w:ascii="Times New Roman" w:eastAsia="Times New Roman" w:hAnsi="Times New Roman" w:cs="Times New Roman"/>
                <w:spacing w:val="-2"/>
                <w:sz w:val="20"/>
              </w:rPr>
              <w:t>Зефир</w:t>
            </w:r>
          </w:p>
        </w:tc>
        <w:tc>
          <w:tcPr>
            <w:tcW w:w="3133" w:type="pct"/>
          </w:tcPr>
          <w:p w14:paraId="5F30BBDB" w14:textId="77777777" w:rsidR="008B0E50" w:rsidRPr="00835E2C" w:rsidRDefault="008B0E50" w:rsidP="008B0E50">
            <w:pPr>
              <w:spacing w:line="230" w:lineRule="atLeast"/>
              <w:ind w:left="107" w:right="182"/>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ГОСТ 6441-2014 «Изделия кондитерские пастильные. Общие технические условия» Технический регламент Таможенного союза ТР ТС</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021/2011»</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О</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безопасности</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пищевой</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продукции».</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Единые</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санитарно-эпидемиологические и гигиенические требования к товарам, подлежащим санитарно-эпидемиологическому надзору (контролю) -(Утверждены Решением Комиссии таможенного союза от 28.05.2010 №</w:t>
            </w:r>
          </w:p>
        </w:tc>
      </w:tr>
    </w:tbl>
    <w:p w14:paraId="40D25697" w14:textId="77777777" w:rsidR="008B0E50" w:rsidRDefault="008B0E50" w:rsidP="00AA4AF7">
      <w:pPr>
        <w:spacing w:after="0" w:line="240" w:lineRule="auto"/>
        <w:jc w:val="center"/>
        <w:rPr>
          <w:rFonts w:ascii="Times New Roman" w:hAnsi="Times New Roman" w:cs="Times New Roman"/>
          <w:b/>
          <w:sz w:val="20"/>
          <w:szCs w:val="20"/>
        </w:rPr>
      </w:pPr>
    </w:p>
    <w:tbl>
      <w:tblPr>
        <w:tblStyle w:val="TableNormal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0"/>
        <w:gridCol w:w="3094"/>
        <w:gridCol w:w="6579"/>
      </w:tblGrid>
      <w:tr w:rsidR="008B0E50" w:rsidRPr="008B0E50" w14:paraId="55890906" w14:textId="77777777" w:rsidTr="008B0E50">
        <w:trPr>
          <w:trHeight w:val="229"/>
        </w:trPr>
        <w:tc>
          <w:tcPr>
            <w:tcW w:w="395" w:type="pct"/>
          </w:tcPr>
          <w:p w14:paraId="356048CA" w14:textId="77777777" w:rsidR="008B0E50" w:rsidRPr="00835E2C" w:rsidRDefault="008B0E50" w:rsidP="008B0E50">
            <w:pPr>
              <w:rPr>
                <w:rFonts w:ascii="Times New Roman" w:eastAsia="Times New Roman" w:hAnsi="Times New Roman" w:cs="Times New Roman"/>
                <w:sz w:val="16"/>
                <w:lang w:val="ru-RU"/>
              </w:rPr>
            </w:pPr>
          </w:p>
        </w:tc>
        <w:tc>
          <w:tcPr>
            <w:tcW w:w="1473" w:type="pct"/>
          </w:tcPr>
          <w:p w14:paraId="49D53730" w14:textId="77777777" w:rsidR="008B0E50" w:rsidRPr="00835E2C" w:rsidRDefault="008B0E50" w:rsidP="008B0E50">
            <w:pPr>
              <w:rPr>
                <w:rFonts w:ascii="Times New Roman" w:eastAsia="Times New Roman" w:hAnsi="Times New Roman" w:cs="Times New Roman"/>
                <w:sz w:val="16"/>
                <w:lang w:val="ru-RU"/>
              </w:rPr>
            </w:pPr>
          </w:p>
        </w:tc>
        <w:tc>
          <w:tcPr>
            <w:tcW w:w="3133" w:type="pct"/>
          </w:tcPr>
          <w:p w14:paraId="13B3030F" w14:textId="77777777" w:rsidR="008B0E50" w:rsidRPr="008B0E50" w:rsidRDefault="008B0E50" w:rsidP="008B0E50">
            <w:pPr>
              <w:spacing w:before="5" w:line="205" w:lineRule="exact"/>
              <w:ind w:left="107"/>
              <w:rPr>
                <w:rFonts w:ascii="Times New Roman" w:eastAsia="Times New Roman" w:hAnsi="Times New Roman" w:cs="Times New Roman"/>
                <w:sz w:val="20"/>
              </w:rPr>
            </w:pPr>
            <w:r w:rsidRPr="008B0E50">
              <w:rPr>
                <w:rFonts w:ascii="Times New Roman" w:eastAsia="Times New Roman" w:hAnsi="Times New Roman" w:cs="Times New Roman"/>
                <w:spacing w:val="-2"/>
                <w:sz w:val="20"/>
              </w:rPr>
              <w:t>299).</w:t>
            </w:r>
          </w:p>
        </w:tc>
      </w:tr>
      <w:tr w:rsidR="008B0E50" w:rsidRPr="008B0E50" w14:paraId="34C9ABC2" w14:textId="77777777" w:rsidTr="008B0E50">
        <w:trPr>
          <w:trHeight w:val="1379"/>
        </w:trPr>
        <w:tc>
          <w:tcPr>
            <w:tcW w:w="395" w:type="pct"/>
          </w:tcPr>
          <w:p w14:paraId="052C1C53" w14:textId="77777777" w:rsidR="008B0E50" w:rsidRPr="008B0E50" w:rsidRDefault="008B0E50" w:rsidP="008B0E50">
            <w:pPr>
              <w:spacing w:before="5"/>
              <w:ind w:left="107"/>
              <w:rPr>
                <w:rFonts w:ascii="Times New Roman" w:eastAsia="Times New Roman" w:hAnsi="Times New Roman" w:cs="Times New Roman"/>
                <w:sz w:val="20"/>
              </w:rPr>
            </w:pPr>
            <w:r w:rsidRPr="008B0E50">
              <w:rPr>
                <w:rFonts w:ascii="Times New Roman" w:eastAsia="Times New Roman" w:hAnsi="Times New Roman" w:cs="Times New Roman"/>
                <w:spacing w:val="-4"/>
                <w:sz w:val="20"/>
              </w:rPr>
              <w:lastRenderedPageBreak/>
              <w:t>9.3.</w:t>
            </w:r>
          </w:p>
        </w:tc>
        <w:tc>
          <w:tcPr>
            <w:tcW w:w="1473" w:type="pct"/>
          </w:tcPr>
          <w:p w14:paraId="08475A46" w14:textId="77777777" w:rsidR="008B0E50" w:rsidRPr="008B0E50" w:rsidRDefault="008B0E50" w:rsidP="008B0E50">
            <w:pPr>
              <w:spacing w:before="5"/>
              <w:ind w:left="107"/>
              <w:rPr>
                <w:rFonts w:ascii="Times New Roman" w:eastAsia="Times New Roman" w:hAnsi="Times New Roman" w:cs="Times New Roman"/>
                <w:sz w:val="20"/>
              </w:rPr>
            </w:pPr>
            <w:r w:rsidRPr="008B0E50">
              <w:rPr>
                <w:rFonts w:ascii="Times New Roman" w:eastAsia="Times New Roman" w:hAnsi="Times New Roman" w:cs="Times New Roman"/>
                <w:sz w:val="20"/>
              </w:rPr>
              <w:t>Печенье</w:t>
            </w:r>
            <w:r w:rsidRPr="008B0E50">
              <w:rPr>
                <w:rFonts w:ascii="Times New Roman" w:eastAsia="Times New Roman" w:hAnsi="Times New Roman" w:cs="Times New Roman"/>
                <w:spacing w:val="-8"/>
                <w:sz w:val="20"/>
              </w:rPr>
              <w:t xml:space="preserve"> </w:t>
            </w:r>
            <w:r w:rsidRPr="008B0E50">
              <w:rPr>
                <w:rFonts w:ascii="Times New Roman" w:eastAsia="Times New Roman" w:hAnsi="Times New Roman" w:cs="Times New Roman"/>
                <w:spacing w:val="-2"/>
                <w:sz w:val="20"/>
              </w:rPr>
              <w:t>сахарное</w:t>
            </w:r>
          </w:p>
        </w:tc>
        <w:tc>
          <w:tcPr>
            <w:tcW w:w="3133" w:type="pct"/>
          </w:tcPr>
          <w:p w14:paraId="345ED2CC" w14:textId="77777777" w:rsidR="008B0E50" w:rsidRPr="00835E2C" w:rsidRDefault="008B0E50" w:rsidP="008B0E50">
            <w:pPr>
              <w:spacing w:line="230" w:lineRule="atLeast"/>
              <w:ind w:left="107" w:right="182"/>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ГОСТ</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24901-2014</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«Печенье.</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Общие</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технические</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условия»</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r>
      <w:tr w:rsidR="008B0E50" w:rsidRPr="008B0E50" w14:paraId="5BA434E6" w14:textId="77777777" w:rsidTr="008B0E50">
        <w:trPr>
          <w:trHeight w:val="1379"/>
        </w:trPr>
        <w:tc>
          <w:tcPr>
            <w:tcW w:w="395" w:type="pct"/>
          </w:tcPr>
          <w:p w14:paraId="37CF0E8A" w14:textId="77777777" w:rsidR="008B0E50" w:rsidRPr="008B0E50" w:rsidRDefault="008B0E50" w:rsidP="008B0E50">
            <w:pPr>
              <w:spacing w:before="5"/>
              <w:ind w:left="107"/>
              <w:rPr>
                <w:rFonts w:ascii="Times New Roman" w:eastAsia="Times New Roman" w:hAnsi="Times New Roman" w:cs="Times New Roman"/>
                <w:sz w:val="20"/>
              </w:rPr>
            </w:pPr>
            <w:r w:rsidRPr="008B0E50">
              <w:rPr>
                <w:rFonts w:ascii="Times New Roman" w:eastAsia="Times New Roman" w:hAnsi="Times New Roman" w:cs="Times New Roman"/>
                <w:spacing w:val="-4"/>
                <w:sz w:val="20"/>
              </w:rPr>
              <w:t>9.4.</w:t>
            </w:r>
          </w:p>
        </w:tc>
        <w:tc>
          <w:tcPr>
            <w:tcW w:w="1473" w:type="pct"/>
          </w:tcPr>
          <w:p w14:paraId="1D6D8E8A" w14:textId="77777777" w:rsidR="008B0E50" w:rsidRPr="008B0E50" w:rsidRDefault="008B0E50" w:rsidP="008B0E50">
            <w:pPr>
              <w:spacing w:before="5"/>
              <w:ind w:left="107"/>
              <w:rPr>
                <w:rFonts w:ascii="Times New Roman" w:eastAsia="Times New Roman" w:hAnsi="Times New Roman" w:cs="Times New Roman"/>
                <w:sz w:val="20"/>
              </w:rPr>
            </w:pPr>
            <w:r w:rsidRPr="008B0E50">
              <w:rPr>
                <w:rFonts w:ascii="Times New Roman" w:eastAsia="Times New Roman" w:hAnsi="Times New Roman" w:cs="Times New Roman"/>
                <w:sz w:val="20"/>
              </w:rPr>
              <w:t>Печенье</w:t>
            </w:r>
            <w:r w:rsidRPr="008B0E50">
              <w:rPr>
                <w:rFonts w:ascii="Times New Roman" w:eastAsia="Times New Roman" w:hAnsi="Times New Roman" w:cs="Times New Roman"/>
                <w:spacing w:val="-8"/>
                <w:sz w:val="20"/>
              </w:rPr>
              <w:t xml:space="preserve"> </w:t>
            </w:r>
            <w:r w:rsidRPr="008B0E50">
              <w:rPr>
                <w:rFonts w:ascii="Times New Roman" w:eastAsia="Times New Roman" w:hAnsi="Times New Roman" w:cs="Times New Roman"/>
                <w:spacing w:val="-2"/>
                <w:sz w:val="20"/>
              </w:rPr>
              <w:t>затяжное</w:t>
            </w:r>
          </w:p>
        </w:tc>
        <w:tc>
          <w:tcPr>
            <w:tcW w:w="3133" w:type="pct"/>
          </w:tcPr>
          <w:p w14:paraId="0F0205C6" w14:textId="77777777" w:rsidR="008B0E50" w:rsidRPr="00835E2C" w:rsidRDefault="008B0E50" w:rsidP="008B0E50">
            <w:pPr>
              <w:spacing w:line="230" w:lineRule="atLeast"/>
              <w:ind w:left="107" w:right="182"/>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ГОСТ</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24901-2014</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«Печенье.</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Общие</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технические</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условия»</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r>
      <w:tr w:rsidR="008B0E50" w:rsidRPr="008B0E50" w14:paraId="0F8C25BF" w14:textId="77777777" w:rsidTr="008B0E50">
        <w:trPr>
          <w:trHeight w:val="1609"/>
        </w:trPr>
        <w:tc>
          <w:tcPr>
            <w:tcW w:w="395" w:type="pct"/>
          </w:tcPr>
          <w:p w14:paraId="458E4FB2" w14:textId="77777777" w:rsidR="008B0E50" w:rsidRPr="008B0E50" w:rsidRDefault="008B0E50" w:rsidP="008B0E50">
            <w:pPr>
              <w:spacing w:before="4"/>
              <w:ind w:left="107"/>
              <w:rPr>
                <w:rFonts w:ascii="Times New Roman" w:eastAsia="Times New Roman" w:hAnsi="Times New Roman" w:cs="Times New Roman"/>
                <w:sz w:val="20"/>
              </w:rPr>
            </w:pPr>
            <w:r w:rsidRPr="008B0E50">
              <w:rPr>
                <w:rFonts w:ascii="Times New Roman" w:eastAsia="Times New Roman" w:hAnsi="Times New Roman" w:cs="Times New Roman"/>
                <w:spacing w:val="-4"/>
                <w:sz w:val="20"/>
              </w:rPr>
              <w:t>9.5.</w:t>
            </w:r>
          </w:p>
        </w:tc>
        <w:tc>
          <w:tcPr>
            <w:tcW w:w="1473" w:type="pct"/>
          </w:tcPr>
          <w:p w14:paraId="7F9427F7" w14:textId="77777777" w:rsidR="008B0E50" w:rsidRPr="00835E2C" w:rsidRDefault="008B0E50" w:rsidP="008B0E50">
            <w:pPr>
              <w:spacing w:before="4"/>
              <w:ind w:left="107" w:right="279"/>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Пряники заварные глазированные</w:t>
            </w:r>
            <w:r w:rsidRPr="00835E2C">
              <w:rPr>
                <w:rFonts w:ascii="Times New Roman" w:eastAsia="Times New Roman" w:hAnsi="Times New Roman" w:cs="Times New Roman"/>
                <w:spacing w:val="-13"/>
                <w:sz w:val="20"/>
                <w:lang w:val="ru-RU"/>
              </w:rPr>
              <w:t xml:space="preserve"> </w:t>
            </w:r>
            <w:r w:rsidRPr="00835E2C">
              <w:rPr>
                <w:rFonts w:ascii="Times New Roman" w:eastAsia="Times New Roman" w:hAnsi="Times New Roman" w:cs="Times New Roman"/>
                <w:sz w:val="20"/>
                <w:lang w:val="ru-RU"/>
              </w:rPr>
              <w:t>без</w:t>
            </w:r>
            <w:r w:rsidRPr="00835E2C">
              <w:rPr>
                <w:rFonts w:ascii="Times New Roman" w:eastAsia="Times New Roman" w:hAnsi="Times New Roman" w:cs="Times New Roman"/>
                <w:spacing w:val="-12"/>
                <w:sz w:val="20"/>
                <w:lang w:val="ru-RU"/>
              </w:rPr>
              <w:t xml:space="preserve"> </w:t>
            </w:r>
            <w:r w:rsidRPr="00835E2C">
              <w:rPr>
                <w:rFonts w:ascii="Times New Roman" w:eastAsia="Times New Roman" w:hAnsi="Times New Roman" w:cs="Times New Roman"/>
                <w:sz w:val="20"/>
                <w:lang w:val="ru-RU"/>
              </w:rPr>
              <w:t>начинки</w:t>
            </w:r>
          </w:p>
        </w:tc>
        <w:tc>
          <w:tcPr>
            <w:tcW w:w="3133" w:type="pct"/>
          </w:tcPr>
          <w:p w14:paraId="71CE39CB" w14:textId="77777777" w:rsidR="008B0E50" w:rsidRPr="00835E2C" w:rsidRDefault="008B0E50" w:rsidP="008B0E50">
            <w:pPr>
              <w:spacing w:line="230" w:lineRule="atLeast"/>
              <w:ind w:left="107" w:right="182"/>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ГОСТ 15810-2014 «Изделия кондитерские. Изделия пряничные. Общие технические условия» Технический регламент Таможенного союза ТР ТС</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021/2011»</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О</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безопасности</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пищевой</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продукции».</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Единые</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 xml:space="preserve">санитарно-эпидемиологические и гигиенические требования к товарам, подлежащим санитарно-эпидемиологическому надзору (контролю) -(Утверждены Решением Комиссии таможенного союза от 28.05.2010 № </w:t>
            </w:r>
            <w:r w:rsidRPr="00835E2C">
              <w:rPr>
                <w:rFonts w:ascii="Times New Roman" w:eastAsia="Times New Roman" w:hAnsi="Times New Roman" w:cs="Times New Roman"/>
                <w:spacing w:val="-2"/>
                <w:sz w:val="20"/>
                <w:lang w:val="ru-RU"/>
              </w:rPr>
              <w:t>299).</w:t>
            </w:r>
          </w:p>
        </w:tc>
      </w:tr>
      <w:tr w:rsidR="008B0E50" w:rsidRPr="008B0E50" w14:paraId="3E5F21E7" w14:textId="77777777" w:rsidTr="008B0E50">
        <w:trPr>
          <w:trHeight w:val="1379"/>
        </w:trPr>
        <w:tc>
          <w:tcPr>
            <w:tcW w:w="395" w:type="pct"/>
          </w:tcPr>
          <w:p w14:paraId="0E90D3C0" w14:textId="77777777" w:rsidR="008B0E50" w:rsidRPr="008B0E50" w:rsidRDefault="008B0E50" w:rsidP="008B0E50">
            <w:pPr>
              <w:spacing w:before="4"/>
              <w:ind w:left="107"/>
              <w:rPr>
                <w:rFonts w:ascii="Times New Roman" w:eastAsia="Times New Roman" w:hAnsi="Times New Roman" w:cs="Times New Roman"/>
                <w:sz w:val="20"/>
              </w:rPr>
            </w:pPr>
            <w:r w:rsidRPr="008B0E50">
              <w:rPr>
                <w:rFonts w:ascii="Times New Roman" w:eastAsia="Times New Roman" w:hAnsi="Times New Roman" w:cs="Times New Roman"/>
                <w:spacing w:val="-4"/>
                <w:sz w:val="20"/>
              </w:rPr>
              <w:t>9.6.</w:t>
            </w:r>
          </w:p>
        </w:tc>
        <w:tc>
          <w:tcPr>
            <w:tcW w:w="1473" w:type="pct"/>
          </w:tcPr>
          <w:p w14:paraId="65182B8A" w14:textId="77777777" w:rsidR="008B0E50" w:rsidRPr="008B0E50" w:rsidRDefault="008B0E50" w:rsidP="008B0E50">
            <w:pPr>
              <w:spacing w:before="4"/>
              <w:ind w:left="107"/>
              <w:rPr>
                <w:rFonts w:ascii="Times New Roman" w:eastAsia="Times New Roman" w:hAnsi="Times New Roman" w:cs="Times New Roman"/>
                <w:sz w:val="20"/>
              </w:rPr>
            </w:pPr>
            <w:r w:rsidRPr="008B0E50">
              <w:rPr>
                <w:rFonts w:ascii="Times New Roman" w:eastAsia="Times New Roman" w:hAnsi="Times New Roman" w:cs="Times New Roman"/>
                <w:sz w:val="20"/>
              </w:rPr>
              <w:t>Конфеты</w:t>
            </w:r>
            <w:r w:rsidRPr="008B0E50">
              <w:rPr>
                <w:rFonts w:ascii="Times New Roman" w:eastAsia="Times New Roman" w:hAnsi="Times New Roman" w:cs="Times New Roman"/>
                <w:spacing w:val="-6"/>
                <w:sz w:val="20"/>
              </w:rPr>
              <w:t xml:space="preserve"> </w:t>
            </w:r>
            <w:r w:rsidRPr="008B0E50">
              <w:rPr>
                <w:rFonts w:ascii="Times New Roman" w:eastAsia="Times New Roman" w:hAnsi="Times New Roman" w:cs="Times New Roman"/>
                <w:spacing w:val="-2"/>
                <w:sz w:val="20"/>
              </w:rPr>
              <w:t>шоколадные</w:t>
            </w:r>
          </w:p>
        </w:tc>
        <w:tc>
          <w:tcPr>
            <w:tcW w:w="3133" w:type="pct"/>
          </w:tcPr>
          <w:p w14:paraId="6B4B2F36" w14:textId="77777777" w:rsidR="008B0E50" w:rsidRPr="00835E2C" w:rsidRDefault="008B0E50" w:rsidP="008B0E50">
            <w:pPr>
              <w:spacing w:line="230" w:lineRule="atLeast"/>
              <w:ind w:left="107" w:right="182"/>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ГОСТ</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4570-2014</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«Конфеты.</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Общие</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технические</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условия»</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r>
      <w:tr w:rsidR="008B0E50" w:rsidRPr="008B0E50" w14:paraId="0219D994" w14:textId="77777777" w:rsidTr="008B0E50">
        <w:trPr>
          <w:trHeight w:val="229"/>
        </w:trPr>
        <w:tc>
          <w:tcPr>
            <w:tcW w:w="395" w:type="pct"/>
          </w:tcPr>
          <w:p w14:paraId="62A47B59" w14:textId="77777777" w:rsidR="008B0E50" w:rsidRPr="008B0E50" w:rsidRDefault="008B0E50" w:rsidP="008B0E50">
            <w:pPr>
              <w:spacing w:before="4" w:line="205" w:lineRule="exact"/>
              <w:ind w:left="107"/>
              <w:rPr>
                <w:rFonts w:ascii="Times New Roman" w:eastAsia="Times New Roman" w:hAnsi="Times New Roman" w:cs="Times New Roman"/>
                <w:sz w:val="20"/>
              </w:rPr>
            </w:pPr>
            <w:r w:rsidRPr="008B0E50">
              <w:rPr>
                <w:rFonts w:ascii="Times New Roman" w:eastAsia="Times New Roman" w:hAnsi="Times New Roman" w:cs="Times New Roman"/>
                <w:spacing w:val="-5"/>
                <w:sz w:val="20"/>
              </w:rPr>
              <w:t>10.</w:t>
            </w:r>
          </w:p>
        </w:tc>
        <w:tc>
          <w:tcPr>
            <w:tcW w:w="4605" w:type="pct"/>
            <w:gridSpan w:val="2"/>
          </w:tcPr>
          <w:p w14:paraId="5B1CFCC4" w14:textId="77777777" w:rsidR="008B0E50" w:rsidRPr="00835E2C" w:rsidRDefault="008B0E50" w:rsidP="008B0E50">
            <w:pPr>
              <w:spacing w:before="4" w:line="205" w:lineRule="exact"/>
              <w:ind w:left="107"/>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Напитки:</w:t>
            </w:r>
            <w:r w:rsidRPr="00835E2C">
              <w:rPr>
                <w:rFonts w:ascii="Times New Roman" w:eastAsia="Times New Roman" w:hAnsi="Times New Roman" w:cs="Times New Roman"/>
                <w:spacing w:val="-2"/>
                <w:sz w:val="20"/>
                <w:lang w:val="ru-RU"/>
              </w:rPr>
              <w:t xml:space="preserve"> </w:t>
            </w:r>
            <w:r w:rsidRPr="00835E2C">
              <w:rPr>
                <w:rFonts w:ascii="Times New Roman" w:eastAsia="Times New Roman" w:hAnsi="Times New Roman" w:cs="Times New Roman"/>
                <w:sz w:val="20"/>
                <w:lang w:val="ru-RU"/>
              </w:rPr>
              <w:t>кофейные,</w:t>
            </w:r>
            <w:r w:rsidRPr="00835E2C">
              <w:rPr>
                <w:rFonts w:ascii="Times New Roman" w:eastAsia="Times New Roman" w:hAnsi="Times New Roman" w:cs="Times New Roman"/>
                <w:spacing w:val="-2"/>
                <w:sz w:val="20"/>
                <w:lang w:val="ru-RU"/>
              </w:rPr>
              <w:t xml:space="preserve"> </w:t>
            </w:r>
            <w:r w:rsidRPr="00835E2C">
              <w:rPr>
                <w:rFonts w:ascii="Times New Roman" w:eastAsia="Times New Roman" w:hAnsi="Times New Roman" w:cs="Times New Roman"/>
                <w:sz w:val="20"/>
                <w:lang w:val="ru-RU"/>
              </w:rPr>
              <w:t>какао,</w:t>
            </w:r>
            <w:r w:rsidRPr="00835E2C">
              <w:rPr>
                <w:rFonts w:ascii="Times New Roman" w:eastAsia="Times New Roman" w:hAnsi="Times New Roman" w:cs="Times New Roman"/>
                <w:spacing w:val="-2"/>
                <w:sz w:val="20"/>
                <w:lang w:val="ru-RU"/>
              </w:rPr>
              <w:t xml:space="preserve"> </w:t>
            </w:r>
            <w:r w:rsidRPr="00835E2C">
              <w:rPr>
                <w:rFonts w:ascii="Times New Roman" w:eastAsia="Times New Roman" w:hAnsi="Times New Roman" w:cs="Times New Roman"/>
                <w:sz w:val="20"/>
                <w:lang w:val="ru-RU"/>
              </w:rPr>
              <w:t>кисели,</w:t>
            </w:r>
            <w:r w:rsidRPr="00835E2C">
              <w:rPr>
                <w:rFonts w:ascii="Times New Roman" w:eastAsia="Times New Roman" w:hAnsi="Times New Roman" w:cs="Times New Roman"/>
                <w:spacing w:val="-1"/>
                <w:sz w:val="20"/>
                <w:lang w:val="ru-RU"/>
              </w:rPr>
              <w:t xml:space="preserve"> </w:t>
            </w:r>
            <w:r w:rsidRPr="00835E2C">
              <w:rPr>
                <w:rFonts w:ascii="Times New Roman" w:eastAsia="Times New Roman" w:hAnsi="Times New Roman" w:cs="Times New Roman"/>
                <w:spacing w:val="-5"/>
                <w:sz w:val="20"/>
                <w:lang w:val="ru-RU"/>
              </w:rPr>
              <w:t>чай</w:t>
            </w:r>
          </w:p>
        </w:tc>
      </w:tr>
      <w:tr w:rsidR="008B0E50" w:rsidRPr="008B0E50" w14:paraId="001E9516" w14:textId="77777777" w:rsidTr="008B0E50">
        <w:trPr>
          <w:trHeight w:val="1379"/>
        </w:trPr>
        <w:tc>
          <w:tcPr>
            <w:tcW w:w="395" w:type="pct"/>
          </w:tcPr>
          <w:p w14:paraId="34BCA53C" w14:textId="77777777" w:rsidR="008B0E50" w:rsidRPr="008B0E50" w:rsidRDefault="008B0E50" w:rsidP="008B0E50">
            <w:pPr>
              <w:spacing w:before="5"/>
              <w:ind w:left="107"/>
              <w:rPr>
                <w:rFonts w:ascii="Times New Roman" w:eastAsia="Times New Roman" w:hAnsi="Times New Roman" w:cs="Times New Roman"/>
                <w:sz w:val="20"/>
              </w:rPr>
            </w:pPr>
            <w:r w:rsidRPr="008B0E50">
              <w:rPr>
                <w:rFonts w:ascii="Times New Roman" w:eastAsia="Times New Roman" w:hAnsi="Times New Roman" w:cs="Times New Roman"/>
                <w:spacing w:val="-2"/>
                <w:sz w:val="20"/>
              </w:rPr>
              <w:t>10.1.</w:t>
            </w:r>
          </w:p>
        </w:tc>
        <w:tc>
          <w:tcPr>
            <w:tcW w:w="1473" w:type="pct"/>
          </w:tcPr>
          <w:p w14:paraId="441BB78E" w14:textId="77777777" w:rsidR="008B0E50" w:rsidRPr="008B0E50" w:rsidRDefault="008B0E50" w:rsidP="008B0E50">
            <w:pPr>
              <w:spacing w:before="5"/>
              <w:ind w:left="107"/>
              <w:rPr>
                <w:rFonts w:ascii="Times New Roman" w:eastAsia="Times New Roman" w:hAnsi="Times New Roman" w:cs="Times New Roman"/>
                <w:sz w:val="20"/>
              </w:rPr>
            </w:pPr>
            <w:r w:rsidRPr="008B0E50">
              <w:rPr>
                <w:rFonts w:ascii="Times New Roman" w:eastAsia="Times New Roman" w:hAnsi="Times New Roman" w:cs="Times New Roman"/>
                <w:spacing w:val="-2"/>
                <w:sz w:val="20"/>
              </w:rPr>
              <w:t>Какао-порошок</w:t>
            </w:r>
          </w:p>
        </w:tc>
        <w:tc>
          <w:tcPr>
            <w:tcW w:w="3133" w:type="pct"/>
          </w:tcPr>
          <w:p w14:paraId="765D9B5F" w14:textId="77777777" w:rsidR="008B0E50" w:rsidRPr="00835E2C" w:rsidRDefault="008B0E50" w:rsidP="008B0E50">
            <w:pPr>
              <w:spacing w:line="230" w:lineRule="atLeast"/>
              <w:ind w:left="107" w:right="182"/>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ГОСТ</w:t>
            </w:r>
            <w:r w:rsidRPr="00835E2C">
              <w:rPr>
                <w:rFonts w:ascii="Times New Roman" w:eastAsia="Times New Roman" w:hAnsi="Times New Roman" w:cs="Times New Roman"/>
                <w:spacing w:val="-8"/>
                <w:sz w:val="20"/>
                <w:lang w:val="ru-RU"/>
              </w:rPr>
              <w:t xml:space="preserve"> </w:t>
            </w:r>
            <w:r w:rsidRPr="00835E2C">
              <w:rPr>
                <w:rFonts w:ascii="Times New Roman" w:eastAsia="Times New Roman" w:hAnsi="Times New Roman" w:cs="Times New Roman"/>
                <w:sz w:val="20"/>
                <w:lang w:val="ru-RU"/>
              </w:rPr>
              <w:t>108-2014</w:t>
            </w:r>
            <w:r w:rsidRPr="00835E2C">
              <w:rPr>
                <w:rFonts w:ascii="Times New Roman" w:eastAsia="Times New Roman" w:hAnsi="Times New Roman" w:cs="Times New Roman"/>
                <w:spacing w:val="-8"/>
                <w:sz w:val="20"/>
                <w:lang w:val="ru-RU"/>
              </w:rPr>
              <w:t xml:space="preserve"> </w:t>
            </w:r>
            <w:r w:rsidRPr="00835E2C">
              <w:rPr>
                <w:rFonts w:ascii="Times New Roman" w:eastAsia="Times New Roman" w:hAnsi="Times New Roman" w:cs="Times New Roman"/>
                <w:sz w:val="20"/>
                <w:lang w:val="ru-RU"/>
              </w:rPr>
              <w:t>«Какао-порошок.</w:t>
            </w:r>
            <w:r w:rsidRPr="00835E2C">
              <w:rPr>
                <w:rFonts w:ascii="Times New Roman" w:eastAsia="Times New Roman" w:hAnsi="Times New Roman" w:cs="Times New Roman"/>
                <w:spacing w:val="-8"/>
                <w:sz w:val="20"/>
                <w:lang w:val="ru-RU"/>
              </w:rPr>
              <w:t xml:space="preserve"> </w:t>
            </w:r>
            <w:r w:rsidRPr="00835E2C">
              <w:rPr>
                <w:rFonts w:ascii="Times New Roman" w:eastAsia="Times New Roman" w:hAnsi="Times New Roman" w:cs="Times New Roman"/>
                <w:sz w:val="20"/>
                <w:lang w:val="ru-RU"/>
              </w:rPr>
              <w:t>Технические</w:t>
            </w:r>
            <w:r w:rsidRPr="00835E2C">
              <w:rPr>
                <w:rFonts w:ascii="Times New Roman" w:eastAsia="Times New Roman" w:hAnsi="Times New Roman" w:cs="Times New Roman"/>
                <w:spacing w:val="-8"/>
                <w:sz w:val="20"/>
                <w:lang w:val="ru-RU"/>
              </w:rPr>
              <w:t xml:space="preserve"> </w:t>
            </w:r>
            <w:r w:rsidRPr="00835E2C">
              <w:rPr>
                <w:rFonts w:ascii="Times New Roman" w:eastAsia="Times New Roman" w:hAnsi="Times New Roman" w:cs="Times New Roman"/>
                <w:sz w:val="20"/>
                <w:lang w:val="ru-RU"/>
              </w:rPr>
              <w:t>условия»</w:t>
            </w:r>
            <w:r w:rsidRPr="00835E2C">
              <w:rPr>
                <w:rFonts w:ascii="Times New Roman" w:eastAsia="Times New Roman" w:hAnsi="Times New Roman" w:cs="Times New Roman"/>
                <w:spacing w:val="-8"/>
                <w:sz w:val="20"/>
                <w:lang w:val="ru-RU"/>
              </w:rPr>
              <w:t xml:space="preserve"> </w:t>
            </w:r>
            <w:r w:rsidRPr="00835E2C">
              <w:rPr>
                <w:rFonts w:ascii="Times New Roman" w:eastAsia="Times New Roman" w:hAnsi="Times New Roman" w:cs="Times New Roman"/>
                <w:sz w:val="20"/>
                <w:lang w:val="ru-RU"/>
              </w:rPr>
              <w:t>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r>
      <w:tr w:rsidR="008B0E50" w:rsidRPr="008B0E50" w14:paraId="3C8C1065" w14:textId="77777777" w:rsidTr="008B0E50">
        <w:trPr>
          <w:trHeight w:val="1609"/>
        </w:trPr>
        <w:tc>
          <w:tcPr>
            <w:tcW w:w="395" w:type="pct"/>
          </w:tcPr>
          <w:p w14:paraId="304A0CFD" w14:textId="77777777" w:rsidR="008B0E50" w:rsidRPr="008B0E50" w:rsidRDefault="008B0E50" w:rsidP="008B0E50">
            <w:pPr>
              <w:spacing w:before="5"/>
              <w:ind w:left="107"/>
              <w:rPr>
                <w:rFonts w:ascii="Times New Roman" w:eastAsia="Times New Roman" w:hAnsi="Times New Roman" w:cs="Times New Roman"/>
                <w:sz w:val="20"/>
              </w:rPr>
            </w:pPr>
            <w:r w:rsidRPr="008B0E50">
              <w:rPr>
                <w:rFonts w:ascii="Times New Roman" w:eastAsia="Times New Roman" w:hAnsi="Times New Roman" w:cs="Times New Roman"/>
                <w:spacing w:val="-2"/>
                <w:sz w:val="20"/>
              </w:rPr>
              <w:t>10.2.</w:t>
            </w:r>
          </w:p>
        </w:tc>
        <w:tc>
          <w:tcPr>
            <w:tcW w:w="1473" w:type="pct"/>
          </w:tcPr>
          <w:p w14:paraId="23E10EE5" w14:textId="77777777" w:rsidR="008B0E50" w:rsidRPr="008B0E50" w:rsidRDefault="008B0E50" w:rsidP="008B0E50">
            <w:pPr>
              <w:spacing w:before="5"/>
              <w:ind w:left="107"/>
              <w:rPr>
                <w:rFonts w:ascii="Times New Roman" w:eastAsia="Times New Roman" w:hAnsi="Times New Roman" w:cs="Times New Roman"/>
                <w:sz w:val="20"/>
              </w:rPr>
            </w:pPr>
            <w:r w:rsidRPr="008B0E50">
              <w:rPr>
                <w:rFonts w:ascii="Times New Roman" w:eastAsia="Times New Roman" w:hAnsi="Times New Roman" w:cs="Times New Roman"/>
                <w:spacing w:val="-2"/>
                <w:sz w:val="20"/>
              </w:rPr>
              <w:t>Кисель</w:t>
            </w:r>
          </w:p>
        </w:tc>
        <w:tc>
          <w:tcPr>
            <w:tcW w:w="3133" w:type="pct"/>
          </w:tcPr>
          <w:p w14:paraId="0C0525E9" w14:textId="77777777" w:rsidR="008B0E50" w:rsidRPr="00835E2C" w:rsidRDefault="008B0E50" w:rsidP="008B0E50">
            <w:pPr>
              <w:spacing w:line="230" w:lineRule="atLeast"/>
              <w:ind w:left="107" w:right="182"/>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ГОСТ 18488-2000 «Концентраты пищевые сладких блюд. Общие технические условия» Технический регламент Таможенного союза ТР ТС</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021/2011»</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О</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безопасности</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пищевой</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продукции».</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Единые</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 xml:space="preserve">санитарно-эпидемиологические и гигиенические требования к товарам, подлежащим санитарно-эпидемиологическому надзору (контролю) -(Утверждены Решением Комиссии таможенного союза от 28.05.2010 № </w:t>
            </w:r>
            <w:r w:rsidRPr="00835E2C">
              <w:rPr>
                <w:rFonts w:ascii="Times New Roman" w:eastAsia="Times New Roman" w:hAnsi="Times New Roman" w:cs="Times New Roman"/>
                <w:spacing w:val="-2"/>
                <w:sz w:val="20"/>
                <w:lang w:val="ru-RU"/>
              </w:rPr>
              <w:t>299).</w:t>
            </w:r>
          </w:p>
        </w:tc>
      </w:tr>
      <w:tr w:rsidR="008B0E50" w:rsidRPr="008B0E50" w14:paraId="34D06D5B" w14:textId="77777777" w:rsidTr="008B0E50">
        <w:trPr>
          <w:trHeight w:val="1609"/>
        </w:trPr>
        <w:tc>
          <w:tcPr>
            <w:tcW w:w="395" w:type="pct"/>
          </w:tcPr>
          <w:p w14:paraId="645DC7BC" w14:textId="77777777" w:rsidR="008B0E50" w:rsidRPr="008B0E50" w:rsidRDefault="008B0E50" w:rsidP="008B0E50">
            <w:pPr>
              <w:spacing w:before="4"/>
              <w:ind w:left="107"/>
              <w:rPr>
                <w:rFonts w:ascii="Times New Roman" w:eastAsia="Times New Roman" w:hAnsi="Times New Roman" w:cs="Times New Roman"/>
                <w:sz w:val="20"/>
              </w:rPr>
            </w:pPr>
            <w:r w:rsidRPr="008B0E50">
              <w:rPr>
                <w:rFonts w:ascii="Times New Roman" w:eastAsia="Times New Roman" w:hAnsi="Times New Roman" w:cs="Times New Roman"/>
                <w:spacing w:val="-2"/>
                <w:sz w:val="20"/>
              </w:rPr>
              <w:t>10.3.</w:t>
            </w:r>
          </w:p>
        </w:tc>
        <w:tc>
          <w:tcPr>
            <w:tcW w:w="1473" w:type="pct"/>
          </w:tcPr>
          <w:p w14:paraId="7CC4575A" w14:textId="77777777" w:rsidR="008B0E50" w:rsidRPr="00835E2C" w:rsidRDefault="008B0E50" w:rsidP="008B0E50">
            <w:pPr>
              <w:spacing w:before="4"/>
              <w:ind w:left="107"/>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Кофейный напиток: напиток ячменный натуральный, нерастворимый,</w:t>
            </w:r>
            <w:r w:rsidRPr="00835E2C">
              <w:rPr>
                <w:rFonts w:ascii="Times New Roman" w:eastAsia="Times New Roman" w:hAnsi="Times New Roman" w:cs="Times New Roman"/>
                <w:spacing w:val="-13"/>
                <w:sz w:val="20"/>
                <w:lang w:val="ru-RU"/>
              </w:rPr>
              <w:t xml:space="preserve"> </w:t>
            </w:r>
            <w:r w:rsidRPr="00835E2C">
              <w:rPr>
                <w:rFonts w:ascii="Times New Roman" w:eastAsia="Times New Roman" w:hAnsi="Times New Roman" w:cs="Times New Roman"/>
                <w:sz w:val="20"/>
                <w:lang w:val="ru-RU"/>
              </w:rPr>
              <w:t>без</w:t>
            </w:r>
            <w:r w:rsidRPr="00835E2C">
              <w:rPr>
                <w:rFonts w:ascii="Times New Roman" w:eastAsia="Times New Roman" w:hAnsi="Times New Roman" w:cs="Times New Roman"/>
                <w:spacing w:val="-12"/>
                <w:sz w:val="20"/>
                <w:lang w:val="ru-RU"/>
              </w:rPr>
              <w:t xml:space="preserve"> </w:t>
            </w:r>
            <w:r w:rsidRPr="00835E2C">
              <w:rPr>
                <w:rFonts w:ascii="Times New Roman" w:eastAsia="Times New Roman" w:hAnsi="Times New Roman" w:cs="Times New Roman"/>
                <w:sz w:val="20"/>
                <w:lang w:val="ru-RU"/>
              </w:rPr>
              <w:t>добавок,</w:t>
            </w:r>
            <w:r w:rsidRPr="00835E2C">
              <w:rPr>
                <w:rFonts w:ascii="Times New Roman" w:eastAsia="Times New Roman" w:hAnsi="Times New Roman" w:cs="Times New Roman"/>
                <w:spacing w:val="-13"/>
                <w:sz w:val="20"/>
                <w:lang w:val="ru-RU"/>
              </w:rPr>
              <w:t xml:space="preserve"> </w:t>
            </w:r>
            <w:r w:rsidRPr="00835E2C">
              <w:rPr>
                <w:rFonts w:ascii="Times New Roman" w:eastAsia="Times New Roman" w:hAnsi="Times New Roman" w:cs="Times New Roman"/>
                <w:sz w:val="20"/>
                <w:lang w:val="ru-RU"/>
              </w:rPr>
              <w:t>без кофеина,</w:t>
            </w:r>
            <w:r w:rsidRPr="00835E2C">
              <w:rPr>
                <w:rFonts w:ascii="Times New Roman" w:eastAsia="Times New Roman" w:hAnsi="Times New Roman" w:cs="Times New Roman"/>
                <w:spacing w:val="-8"/>
                <w:sz w:val="20"/>
                <w:lang w:val="ru-RU"/>
              </w:rPr>
              <w:t xml:space="preserve"> </w:t>
            </w:r>
            <w:r w:rsidRPr="00835E2C">
              <w:rPr>
                <w:rFonts w:ascii="Times New Roman" w:eastAsia="Times New Roman" w:hAnsi="Times New Roman" w:cs="Times New Roman"/>
                <w:sz w:val="20"/>
                <w:lang w:val="ru-RU"/>
              </w:rPr>
              <w:t>массовая</w:t>
            </w:r>
            <w:r w:rsidRPr="00835E2C">
              <w:rPr>
                <w:rFonts w:ascii="Times New Roman" w:eastAsia="Times New Roman" w:hAnsi="Times New Roman" w:cs="Times New Roman"/>
                <w:spacing w:val="-8"/>
                <w:sz w:val="20"/>
                <w:lang w:val="ru-RU"/>
              </w:rPr>
              <w:t xml:space="preserve"> </w:t>
            </w:r>
            <w:r w:rsidRPr="00835E2C">
              <w:rPr>
                <w:rFonts w:ascii="Times New Roman" w:eastAsia="Times New Roman" w:hAnsi="Times New Roman" w:cs="Times New Roman"/>
                <w:sz w:val="20"/>
                <w:lang w:val="ru-RU"/>
              </w:rPr>
              <w:t>доля</w:t>
            </w:r>
            <w:r w:rsidRPr="00835E2C">
              <w:rPr>
                <w:rFonts w:ascii="Times New Roman" w:eastAsia="Times New Roman" w:hAnsi="Times New Roman" w:cs="Times New Roman"/>
                <w:spacing w:val="-8"/>
                <w:sz w:val="20"/>
                <w:lang w:val="ru-RU"/>
              </w:rPr>
              <w:t xml:space="preserve"> </w:t>
            </w:r>
            <w:r w:rsidRPr="00835E2C">
              <w:rPr>
                <w:rFonts w:ascii="Times New Roman" w:eastAsia="Times New Roman" w:hAnsi="Times New Roman" w:cs="Times New Roman"/>
                <w:sz w:val="20"/>
                <w:lang w:val="ru-RU"/>
              </w:rPr>
              <w:t>влаги</w:t>
            </w:r>
            <w:r w:rsidRPr="00835E2C">
              <w:rPr>
                <w:rFonts w:ascii="Times New Roman" w:eastAsia="Times New Roman" w:hAnsi="Times New Roman" w:cs="Times New Roman"/>
                <w:spacing w:val="-8"/>
                <w:sz w:val="20"/>
                <w:lang w:val="ru-RU"/>
              </w:rPr>
              <w:t xml:space="preserve"> </w:t>
            </w:r>
            <w:r w:rsidRPr="00835E2C">
              <w:rPr>
                <w:rFonts w:ascii="Times New Roman" w:eastAsia="Times New Roman" w:hAnsi="Times New Roman" w:cs="Times New Roman"/>
                <w:sz w:val="20"/>
                <w:lang w:val="ru-RU"/>
              </w:rPr>
              <w:t>не более 5 %, для варки</w:t>
            </w:r>
          </w:p>
        </w:tc>
        <w:tc>
          <w:tcPr>
            <w:tcW w:w="3133" w:type="pct"/>
          </w:tcPr>
          <w:p w14:paraId="135812A8" w14:textId="77777777" w:rsidR="008B0E50" w:rsidRPr="00835E2C" w:rsidRDefault="008B0E50" w:rsidP="008B0E50">
            <w:pPr>
              <w:spacing w:line="230" w:lineRule="atLeast"/>
              <w:ind w:left="107" w:right="182"/>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ГОСТ Р 50364-92 «Концентраты пищевые. Напитки кофейные растворимые. Технические условия» Технический регламент Таможенного союза ТР ТС 021/2011» О безопасности пищевой продукции».</w:t>
            </w:r>
            <w:r w:rsidRPr="00835E2C">
              <w:rPr>
                <w:rFonts w:ascii="Times New Roman" w:eastAsia="Times New Roman" w:hAnsi="Times New Roman" w:cs="Times New Roman"/>
                <w:spacing w:val="-10"/>
                <w:sz w:val="20"/>
                <w:lang w:val="ru-RU"/>
              </w:rPr>
              <w:t xml:space="preserve"> </w:t>
            </w:r>
            <w:r w:rsidRPr="00835E2C">
              <w:rPr>
                <w:rFonts w:ascii="Times New Roman" w:eastAsia="Times New Roman" w:hAnsi="Times New Roman" w:cs="Times New Roman"/>
                <w:sz w:val="20"/>
                <w:lang w:val="ru-RU"/>
              </w:rPr>
              <w:t>Единые</w:t>
            </w:r>
            <w:r w:rsidRPr="00835E2C">
              <w:rPr>
                <w:rFonts w:ascii="Times New Roman" w:eastAsia="Times New Roman" w:hAnsi="Times New Roman" w:cs="Times New Roman"/>
                <w:spacing w:val="-10"/>
                <w:sz w:val="20"/>
                <w:lang w:val="ru-RU"/>
              </w:rPr>
              <w:t xml:space="preserve"> </w:t>
            </w:r>
            <w:r w:rsidRPr="00835E2C">
              <w:rPr>
                <w:rFonts w:ascii="Times New Roman" w:eastAsia="Times New Roman" w:hAnsi="Times New Roman" w:cs="Times New Roman"/>
                <w:sz w:val="20"/>
                <w:lang w:val="ru-RU"/>
              </w:rPr>
              <w:t>санитарно-эпидемиологические</w:t>
            </w:r>
            <w:r w:rsidRPr="00835E2C">
              <w:rPr>
                <w:rFonts w:ascii="Times New Roman" w:eastAsia="Times New Roman" w:hAnsi="Times New Roman" w:cs="Times New Roman"/>
                <w:spacing w:val="-10"/>
                <w:sz w:val="20"/>
                <w:lang w:val="ru-RU"/>
              </w:rPr>
              <w:t xml:space="preserve"> </w:t>
            </w:r>
            <w:r w:rsidRPr="00835E2C">
              <w:rPr>
                <w:rFonts w:ascii="Times New Roman" w:eastAsia="Times New Roman" w:hAnsi="Times New Roman" w:cs="Times New Roman"/>
                <w:sz w:val="20"/>
                <w:lang w:val="ru-RU"/>
              </w:rPr>
              <w:t>и</w:t>
            </w:r>
            <w:r w:rsidRPr="00835E2C">
              <w:rPr>
                <w:rFonts w:ascii="Times New Roman" w:eastAsia="Times New Roman" w:hAnsi="Times New Roman" w:cs="Times New Roman"/>
                <w:spacing w:val="-10"/>
                <w:sz w:val="20"/>
                <w:lang w:val="ru-RU"/>
              </w:rPr>
              <w:t xml:space="preserve"> </w:t>
            </w:r>
            <w:r w:rsidRPr="00835E2C">
              <w:rPr>
                <w:rFonts w:ascii="Times New Roman" w:eastAsia="Times New Roman" w:hAnsi="Times New Roman" w:cs="Times New Roman"/>
                <w:sz w:val="20"/>
                <w:lang w:val="ru-RU"/>
              </w:rPr>
              <w:t>гигиенические требования к товарам, подлежащим санитарно-эпидемиологическому надзору</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(контролю)</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(Утверждены</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Решением</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Комиссии</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таможенного союза от 28.05.2010 № 299).</w:t>
            </w:r>
          </w:p>
        </w:tc>
      </w:tr>
      <w:tr w:rsidR="008B0E50" w:rsidRPr="008B0E50" w14:paraId="567588DA" w14:textId="77777777" w:rsidTr="008B0E50">
        <w:trPr>
          <w:trHeight w:val="1379"/>
        </w:trPr>
        <w:tc>
          <w:tcPr>
            <w:tcW w:w="395" w:type="pct"/>
          </w:tcPr>
          <w:p w14:paraId="3B0009FC" w14:textId="77777777" w:rsidR="008B0E50" w:rsidRPr="008B0E50" w:rsidRDefault="008B0E50" w:rsidP="008B0E50">
            <w:pPr>
              <w:spacing w:before="4"/>
              <w:ind w:left="107"/>
              <w:rPr>
                <w:rFonts w:ascii="Times New Roman" w:eastAsia="Times New Roman" w:hAnsi="Times New Roman" w:cs="Times New Roman"/>
                <w:sz w:val="20"/>
              </w:rPr>
            </w:pPr>
            <w:r w:rsidRPr="008B0E50">
              <w:rPr>
                <w:rFonts w:ascii="Times New Roman" w:eastAsia="Times New Roman" w:hAnsi="Times New Roman" w:cs="Times New Roman"/>
                <w:spacing w:val="-2"/>
                <w:sz w:val="20"/>
              </w:rPr>
              <w:t>10.4.</w:t>
            </w:r>
          </w:p>
        </w:tc>
        <w:tc>
          <w:tcPr>
            <w:tcW w:w="1473" w:type="pct"/>
          </w:tcPr>
          <w:p w14:paraId="0B8BDECB" w14:textId="77777777" w:rsidR="008B0E50" w:rsidRPr="008B0E50" w:rsidRDefault="008B0E50" w:rsidP="008B0E50">
            <w:pPr>
              <w:spacing w:before="4"/>
              <w:ind w:left="107"/>
              <w:rPr>
                <w:rFonts w:ascii="Times New Roman" w:eastAsia="Times New Roman" w:hAnsi="Times New Roman" w:cs="Times New Roman"/>
                <w:sz w:val="20"/>
              </w:rPr>
            </w:pPr>
            <w:r w:rsidRPr="008B0E50">
              <w:rPr>
                <w:rFonts w:ascii="Times New Roman" w:eastAsia="Times New Roman" w:hAnsi="Times New Roman" w:cs="Times New Roman"/>
                <w:sz w:val="20"/>
              </w:rPr>
              <w:t>Чай</w:t>
            </w:r>
            <w:r w:rsidRPr="008B0E50">
              <w:rPr>
                <w:rFonts w:ascii="Times New Roman" w:eastAsia="Times New Roman" w:hAnsi="Times New Roman" w:cs="Times New Roman"/>
                <w:spacing w:val="-4"/>
                <w:sz w:val="20"/>
              </w:rPr>
              <w:t xml:space="preserve"> </w:t>
            </w:r>
            <w:r w:rsidRPr="008B0E50">
              <w:rPr>
                <w:rFonts w:ascii="Times New Roman" w:eastAsia="Times New Roman" w:hAnsi="Times New Roman" w:cs="Times New Roman"/>
                <w:sz w:val="20"/>
              </w:rPr>
              <w:t>черный</w:t>
            </w:r>
            <w:r w:rsidRPr="008B0E50">
              <w:rPr>
                <w:rFonts w:ascii="Times New Roman" w:eastAsia="Times New Roman" w:hAnsi="Times New Roman" w:cs="Times New Roman"/>
                <w:spacing w:val="-3"/>
                <w:sz w:val="20"/>
              </w:rPr>
              <w:t xml:space="preserve"> </w:t>
            </w:r>
            <w:r w:rsidRPr="008B0E50">
              <w:rPr>
                <w:rFonts w:ascii="Times New Roman" w:eastAsia="Times New Roman" w:hAnsi="Times New Roman" w:cs="Times New Roman"/>
                <w:spacing w:val="-2"/>
                <w:sz w:val="20"/>
              </w:rPr>
              <w:t>крупнолистовой</w:t>
            </w:r>
          </w:p>
        </w:tc>
        <w:tc>
          <w:tcPr>
            <w:tcW w:w="3133" w:type="pct"/>
          </w:tcPr>
          <w:p w14:paraId="0FEEC7D9" w14:textId="77777777" w:rsidR="008B0E50" w:rsidRPr="00835E2C" w:rsidRDefault="008B0E50" w:rsidP="008B0E50">
            <w:pPr>
              <w:spacing w:line="230" w:lineRule="atLeast"/>
              <w:ind w:left="107" w:right="182"/>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ГОСТ</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32573-2013</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«Чай</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черный.</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Технические</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условия»</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w:t>
            </w:r>
            <w:r w:rsidRPr="00835E2C">
              <w:rPr>
                <w:rFonts w:ascii="Times New Roman" w:eastAsia="Times New Roman" w:hAnsi="Times New Roman" w:cs="Times New Roman"/>
                <w:spacing w:val="-9"/>
                <w:sz w:val="20"/>
                <w:lang w:val="ru-RU"/>
              </w:rPr>
              <w:t xml:space="preserve"> </w:t>
            </w:r>
            <w:r w:rsidRPr="00835E2C">
              <w:rPr>
                <w:rFonts w:ascii="Times New Roman" w:eastAsia="Times New Roman" w:hAnsi="Times New Roman" w:cs="Times New Roman"/>
                <w:sz w:val="20"/>
                <w:lang w:val="ru-RU"/>
              </w:rPr>
              <w:t>надзору</w:t>
            </w:r>
            <w:r w:rsidRPr="00835E2C">
              <w:rPr>
                <w:rFonts w:ascii="Times New Roman" w:eastAsia="Times New Roman" w:hAnsi="Times New Roman" w:cs="Times New Roman"/>
                <w:spacing w:val="-9"/>
                <w:sz w:val="20"/>
                <w:lang w:val="ru-RU"/>
              </w:rPr>
              <w:t xml:space="preserve"> </w:t>
            </w:r>
            <w:r w:rsidRPr="00835E2C">
              <w:rPr>
                <w:rFonts w:ascii="Times New Roman" w:eastAsia="Times New Roman" w:hAnsi="Times New Roman" w:cs="Times New Roman"/>
                <w:sz w:val="20"/>
                <w:lang w:val="ru-RU"/>
              </w:rPr>
              <w:t>(контролю)</w:t>
            </w:r>
            <w:r w:rsidRPr="00835E2C">
              <w:rPr>
                <w:rFonts w:ascii="Times New Roman" w:eastAsia="Times New Roman" w:hAnsi="Times New Roman" w:cs="Times New Roman"/>
                <w:spacing w:val="-9"/>
                <w:sz w:val="20"/>
                <w:lang w:val="ru-RU"/>
              </w:rPr>
              <w:t xml:space="preserve"> </w:t>
            </w:r>
            <w:r w:rsidRPr="00835E2C">
              <w:rPr>
                <w:rFonts w:ascii="Times New Roman" w:eastAsia="Times New Roman" w:hAnsi="Times New Roman" w:cs="Times New Roman"/>
                <w:sz w:val="20"/>
                <w:lang w:val="ru-RU"/>
              </w:rPr>
              <w:t>-</w:t>
            </w:r>
            <w:r w:rsidRPr="00835E2C">
              <w:rPr>
                <w:rFonts w:ascii="Times New Roman" w:eastAsia="Times New Roman" w:hAnsi="Times New Roman" w:cs="Times New Roman"/>
                <w:spacing w:val="-9"/>
                <w:sz w:val="20"/>
                <w:lang w:val="ru-RU"/>
              </w:rPr>
              <w:t xml:space="preserve"> </w:t>
            </w:r>
            <w:r w:rsidRPr="00835E2C">
              <w:rPr>
                <w:rFonts w:ascii="Times New Roman" w:eastAsia="Times New Roman" w:hAnsi="Times New Roman" w:cs="Times New Roman"/>
                <w:sz w:val="20"/>
                <w:lang w:val="ru-RU"/>
              </w:rPr>
              <w:t>(Утверждены</w:t>
            </w:r>
            <w:r w:rsidRPr="00835E2C">
              <w:rPr>
                <w:rFonts w:ascii="Times New Roman" w:eastAsia="Times New Roman" w:hAnsi="Times New Roman" w:cs="Times New Roman"/>
                <w:spacing w:val="-9"/>
                <w:sz w:val="20"/>
                <w:lang w:val="ru-RU"/>
              </w:rPr>
              <w:t xml:space="preserve"> </w:t>
            </w:r>
            <w:r w:rsidRPr="00835E2C">
              <w:rPr>
                <w:rFonts w:ascii="Times New Roman" w:eastAsia="Times New Roman" w:hAnsi="Times New Roman" w:cs="Times New Roman"/>
                <w:sz w:val="20"/>
                <w:lang w:val="ru-RU"/>
              </w:rPr>
              <w:t>Решением Комиссии таможенного союза от 28.05.2010 № 299).</w:t>
            </w:r>
          </w:p>
        </w:tc>
      </w:tr>
      <w:tr w:rsidR="008B0E50" w:rsidRPr="008B0E50" w14:paraId="373AB339" w14:textId="77777777" w:rsidTr="008B0E50">
        <w:trPr>
          <w:trHeight w:val="228"/>
        </w:trPr>
        <w:tc>
          <w:tcPr>
            <w:tcW w:w="395" w:type="pct"/>
          </w:tcPr>
          <w:p w14:paraId="760FF5CC" w14:textId="77777777" w:rsidR="008B0E50" w:rsidRPr="008B0E50" w:rsidRDefault="008B0E50" w:rsidP="008B0E50">
            <w:pPr>
              <w:spacing w:before="4" w:line="205" w:lineRule="exact"/>
              <w:ind w:left="107"/>
              <w:rPr>
                <w:rFonts w:ascii="Times New Roman" w:eastAsia="Times New Roman" w:hAnsi="Times New Roman" w:cs="Times New Roman"/>
                <w:sz w:val="20"/>
              </w:rPr>
            </w:pPr>
            <w:r w:rsidRPr="008B0E50">
              <w:rPr>
                <w:rFonts w:ascii="Times New Roman" w:eastAsia="Times New Roman" w:hAnsi="Times New Roman" w:cs="Times New Roman"/>
                <w:spacing w:val="-5"/>
                <w:sz w:val="20"/>
              </w:rPr>
              <w:t>11.</w:t>
            </w:r>
          </w:p>
        </w:tc>
        <w:tc>
          <w:tcPr>
            <w:tcW w:w="4605" w:type="pct"/>
            <w:gridSpan w:val="2"/>
          </w:tcPr>
          <w:p w14:paraId="5D5594CF" w14:textId="77777777" w:rsidR="008B0E50" w:rsidRPr="008B0E50" w:rsidRDefault="008B0E50" w:rsidP="008B0E50">
            <w:pPr>
              <w:spacing w:before="4" w:line="205" w:lineRule="exact"/>
              <w:ind w:left="107"/>
              <w:rPr>
                <w:rFonts w:ascii="Times New Roman" w:eastAsia="Times New Roman" w:hAnsi="Times New Roman" w:cs="Times New Roman"/>
                <w:sz w:val="20"/>
              </w:rPr>
            </w:pPr>
            <w:r w:rsidRPr="008B0E50">
              <w:rPr>
                <w:rFonts w:ascii="Times New Roman" w:eastAsia="Times New Roman" w:hAnsi="Times New Roman" w:cs="Times New Roman"/>
                <w:spacing w:val="-2"/>
                <w:sz w:val="20"/>
              </w:rPr>
              <w:t>Мясопродукты:</w:t>
            </w:r>
          </w:p>
        </w:tc>
      </w:tr>
      <w:tr w:rsidR="008B0E50" w:rsidRPr="008B0E50" w14:paraId="3CC22791" w14:textId="77777777" w:rsidTr="008B0E50">
        <w:trPr>
          <w:trHeight w:val="1609"/>
        </w:trPr>
        <w:tc>
          <w:tcPr>
            <w:tcW w:w="395" w:type="pct"/>
          </w:tcPr>
          <w:p w14:paraId="61FA6C5E" w14:textId="77777777" w:rsidR="008B0E50" w:rsidRPr="008B0E50" w:rsidRDefault="008B0E50" w:rsidP="008B0E50">
            <w:pPr>
              <w:spacing w:before="5"/>
              <w:ind w:left="107"/>
              <w:rPr>
                <w:rFonts w:ascii="Times New Roman" w:eastAsia="Times New Roman" w:hAnsi="Times New Roman" w:cs="Times New Roman"/>
                <w:sz w:val="20"/>
              </w:rPr>
            </w:pPr>
            <w:r w:rsidRPr="008B0E50">
              <w:rPr>
                <w:rFonts w:ascii="Times New Roman" w:eastAsia="Times New Roman" w:hAnsi="Times New Roman" w:cs="Times New Roman"/>
                <w:spacing w:val="-2"/>
                <w:sz w:val="20"/>
              </w:rPr>
              <w:t>11.1.</w:t>
            </w:r>
          </w:p>
        </w:tc>
        <w:tc>
          <w:tcPr>
            <w:tcW w:w="1473" w:type="pct"/>
          </w:tcPr>
          <w:p w14:paraId="5F1C4A1B" w14:textId="77777777" w:rsidR="008B0E50" w:rsidRPr="00835E2C" w:rsidRDefault="008B0E50" w:rsidP="008B0E50">
            <w:pPr>
              <w:spacing w:before="5"/>
              <w:ind w:left="107" w:right="736"/>
              <w:rPr>
                <w:rFonts w:ascii="Times New Roman" w:eastAsia="Times New Roman" w:hAnsi="Times New Roman" w:cs="Times New Roman"/>
                <w:sz w:val="20"/>
                <w:lang w:val="ru-RU"/>
              </w:rPr>
            </w:pPr>
            <w:proofErr w:type="gramStart"/>
            <w:r w:rsidRPr="00835E2C">
              <w:rPr>
                <w:rFonts w:ascii="Times New Roman" w:eastAsia="Times New Roman" w:hAnsi="Times New Roman" w:cs="Times New Roman"/>
                <w:sz w:val="20"/>
                <w:lang w:val="ru-RU"/>
              </w:rPr>
              <w:t>Говядина</w:t>
            </w:r>
            <w:proofErr w:type="gramEnd"/>
            <w:r w:rsidRPr="00835E2C">
              <w:rPr>
                <w:rFonts w:ascii="Times New Roman" w:eastAsia="Times New Roman" w:hAnsi="Times New Roman" w:cs="Times New Roman"/>
                <w:spacing w:val="-13"/>
                <w:sz w:val="20"/>
                <w:lang w:val="ru-RU"/>
              </w:rPr>
              <w:t xml:space="preserve"> </w:t>
            </w:r>
            <w:r w:rsidRPr="00835E2C">
              <w:rPr>
                <w:rFonts w:ascii="Times New Roman" w:eastAsia="Times New Roman" w:hAnsi="Times New Roman" w:cs="Times New Roman"/>
                <w:sz w:val="20"/>
                <w:lang w:val="ru-RU"/>
              </w:rPr>
              <w:t>замороженная</w:t>
            </w:r>
            <w:r w:rsidRPr="00835E2C">
              <w:rPr>
                <w:rFonts w:ascii="Times New Roman" w:eastAsia="Times New Roman" w:hAnsi="Times New Roman" w:cs="Times New Roman"/>
                <w:spacing w:val="-12"/>
                <w:sz w:val="20"/>
                <w:lang w:val="ru-RU"/>
              </w:rPr>
              <w:t xml:space="preserve"> </w:t>
            </w:r>
            <w:r w:rsidRPr="00835E2C">
              <w:rPr>
                <w:rFonts w:ascii="Times New Roman" w:eastAsia="Times New Roman" w:hAnsi="Times New Roman" w:cs="Times New Roman"/>
                <w:sz w:val="20"/>
                <w:lang w:val="ru-RU"/>
              </w:rPr>
              <w:t>в четвертинах, полутушах</w:t>
            </w:r>
            <w:r w:rsidRPr="00835E2C">
              <w:rPr>
                <w:rFonts w:ascii="Times New Roman" w:eastAsia="Times New Roman" w:hAnsi="Times New Roman" w:cs="Times New Roman"/>
                <w:spacing w:val="40"/>
                <w:sz w:val="20"/>
                <w:lang w:val="ru-RU"/>
              </w:rPr>
              <w:t xml:space="preserve"> </w:t>
            </w:r>
            <w:r w:rsidRPr="00835E2C">
              <w:rPr>
                <w:rFonts w:ascii="Times New Roman" w:eastAsia="Times New Roman" w:hAnsi="Times New Roman" w:cs="Times New Roman"/>
                <w:sz w:val="20"/>
                <w:lang w:val="ru-RU"/>
              </w:rPr>
              <w:t>1 кат.</w:t>
            </w:r>
          </w:p>
        </w:tc>
        <w:tc>
          <w:tcPr>
            <w:tcW w:w="3133" w:type="pct"/>
          </w:tcPr>
          <w:p w14:paraId="5B53E697" w14:textId="77777777" w:rsidR="008B0E50" w:rsidRPr="00835E2C" w:rsidRDefault="008B0E50" w:rsidP="008B0E50">
            <w:pPr>
              <w:spacing w:line="230" w:lineRule="atLeast"/>
              <w:ind w:left="107" w:right="182"/>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Технический регламент Таможенного союза ТР ТС 021/2011» О безопасности пищевой продукции». Технический регламент Таможенного союза ТР ТС 021/2011» О безопасности пищевой продукции».</w:t>
            </w:r>
            <w:r w:rsidRPr="00835E2C">
              <w:rPr>
                <w:rFonts w:ascii="Times New Roman" w:eastAsia="Times New Roman" w:hAnsi="Times New Roman" w:cs="Times New Roman"/>
                <w:spacing w:val="-10"/>
                <w:sz w:val="20"/>
                <w:lang w:val="ru-RU"/>
              </w:rPr>
              <w:t xml:space="preserve"> </w:t>
            </w:r>
            <w:r w:rsidRPr="00835E2C">
              <w:rPr>
                <w:rFonts w:ascii="Times New Roman" w:eastAsia="Times New Roman" w:hAnsi="Times New Roman" w:cs="Times New Roman"/>
                <w:sz w:val="20"/>
                <w:lang w:val="ru-RU"/>
              </w:rPr>
              <w:t>Единые</w:t>
            </w:r>
            <w:r w:rsidRPr="00835E2C">
              <w:rPr>
                <w:rFonts w:ascii="Times New Roman" w:eastAsia="Times New Roman" w:hAnsi="Times New Roman" w:cs="Times New Roman"/>
                <w:spacing w:val="-10"/>
                <w:sz w:val="20"/>
                <w:lang w:val="ru-RU"/>
              </w:rPr>
              <w:t xml:space="preserve"> </w:t>
            </w:r>
            <w:r w:rsidRPr="00835E2C">
              <w:rPr>
                <w:rFonts w:ascii="Times New Roman" w:eastAsia="Times New Roman" w:hAnsi="Times New Roman" w:cs="Times New Roman"/>
                <w:sz w:val="20"/>
                <w:lang w:val="ru-RU"/>
              </w:rPr>
              <w:t>санитарно-эпидемиологические</w:t>
            </w:r>
            <w:r w:rsidRPr="00835E2C">
              <w:rPr>
                <w:rFonts w:ascii="Times New Roman" w:eastAsia="Times New Roman" w:hAnsi="Times New Roman" w:cs="Times New Roman"/>
                <w:spacing w:val="-10"/>
                <w:sz w:val="20"/>
                <w:lang w:val="ru-RU"/>
              </w:rPr>
              <w:t xml:space="preserve"> </w:t>
            </w:r>
            <w:r w:rsidRPr="00835E2C">
              <w:rPr>
                <w:rFonts w:ascii="Times New Roman" w:eastAsia="Times New Roman" w:hAnsi="Times New Roman" w:cs="Times New Roman"/>
                <w:sz w:val="20"/>
                <w:lang w:val="ru-RU"/>
              </w:rPr>
              <w:t>и</w:t>
            </w:r>
            <w:r w:rsidRPr="00835E2C">
              <w:rPr>
                <w:rFonts w:ascii="Times New Roman" w:eastAsia="Times New Roman" w:hAnsi="Times New Roman" w:cs="Times New Roman"/>
                <w:spacing w:val="-10"/>
                <w:sz w:val="20"/>
                <w:lang w:val="ru-RU"/>
              </w:rPr>
              <w:t xml:space="preserve"> </w:t>
            </w:r>
            <w:r w:rsidRPr="00835E2C">
              <w:rPr>
                <w:rFonts w:ascii="Times New Roman" w:eastAsia="Times New Roman" w:hAnsi="Times New Roman" w:cs="Times New Roman"/>
                <w:sz w:val="20"/>
                <w:lang w:val="ru-RU"/>
              </w:rPr>
              <w:t>гигиенические требования к товарам, подлежащим санитарно-эпидемиологическому надзору</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(контролю)</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(Утверждены</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Решением</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Комиссии</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таможенного союза от 28.05.2010 № 299).</w:t>
            </w:r>
          </w:p>
        </w:tc>
      </w:tr>
      <w:tr w:rsidR="008B0E50" w:rsidRPr="008B0E50" w14:paraId="165A81EB" w14:textId="77777777" w:rsidTr="008B0E50">
        <w:trPr>
          <w:trHeight w:val="690"/>
        </w:trPr>
        <w:tc>
          <w:tcPr>
            <w:tcW w:w="395" w:type="pct"/>
          </w:tcPr>
          <w:p w14:paraId="7F74B10D" w14:textId="77777777" w:rsidR="008B0E50" w:rsidRPr="008B0E50" w:rsidRDefault="008B0E50" w:rsidP="008B0E50">
            <w:pPr>
              <w:spacing w:before="5"/>
              <w:ind w:left="107"/>
              <w:rPr>
                <w:rFonts w:ascii="Times New Roman" w:eastAsia="Times New Roman" w:hAnsi="Times New Roman" w:cs="Times New Roman"/>
                <w:sz w:val="20"/>
              </w:rPr>
            </w:pPr>
            <w:r w:rsidRPr="008B0E50">
              <w:rPr>
                <w:rFonts w:ascii="Times New Roman" w:eastAsia="Times New Roman" w:hAnsi="Times New Roman" w:cs="Times New Roman"/>
                <w:spacing w:val="-2"/>
                <w:sz w:val="20"/>
              </w:rPr>
              <w:t>11.2.</w:t>
            </w:r>
          </w:p>
        </w:tc>
        <w:tc>
          <w:tcPr>
            <w:tcW w:w="1473" w:type="pct"/>
          </w:tcPr>
          <w:p w14:paraId="3AB93596" w14:textId="77777777" w:rsidR="008B0E50" w:rsidRPr="00835E2C" w:rsidRDefault="008B0E50" w:rsidP="008B0E50">
            <w:pPr>
              <w:spacing w:before="5"/>
              <w:ind w:left="107"/>
              <w:rPr>
                <w:rFonts w:ascii="Times New Roman" w:eastAsia="Times New Roman" w:hAnsi="Times New Roman" w:cs="Times New Roman"/>
                <w:sz w:val="20"/>
                <w:lang w:val="ru-RU"/>
              </w:rPr>
            </w:pPr>
            <w:proofErr w:type="gramStart"/>
            <w:r w:rsidRPr="00835E2C">
              <w:rPr>
                <w:rFonts w:ascii="Times New Roman" w:eastAsia="Times New Roman" w:hAnsi="Times New Roman" w:cs="Times New Roman"/>
                <w:sz w:val="20"/>
                <w:lang w:val="ru-RU"/>
              </w:rPr>
              <w:t>Говядина</w:t>
            </w:r>
            <w:proofErr w:type="gramEnd"/>
            <w:r w:rsidRPr="00835E2C">
              <w:rPr>
                <w:rFonts w:ascii="Times New Roman" w:eastAsia="Times New Roman" w:hAnsi="Times New Roman" w:cs="Times New Roman"/>
                <w:sz w:val="20"/>
                <w:lang w:val="ru-RU"/>
              </w:rPr>
              <w:t xml:space="preserve"> охлажденная в четвертинах</w:t>
            </w:r>
            <w:r w:rsidRPr="00835E2C">
              <w:rPr>
                <w:rFonts w:ascii="Times New Roman" w:eastAsia="Times New Roman" w:hAnsi="Times New Roman" w:cs="Times New Roman"/>
                <w:spacing w:val="-13"/>
                <w:sz w:val="20"/>
                <w:lang w:val="ru-RU"/>
              </w:rPr>
              <w:t xml:space="preserve"> </w:t>
            </w:r>
            <w:r w:rsidRPr="00835E2C">
              <w:rPr>
                <w:rFonts w:ascii="Times New Roman" w:eastAsia="Times New Roman" w:hAnsi="Times New Roman" w:cs="Times New Roman"/>
                <w:sz w:val="20"/>
                <w:lang w:val="ru-RU"/>
              </w:rPr>
              <w:t>полутушах</w:t>
            </w:r>
            <w:r w:rsidRPr="00835E2C">
              <w:rPr>
                <w:rFonts w:ascii="Times New Roman" w:eastAsia="Times New Roman" w:hAnsi="Times New Roman" w:cs="Times New Roman"/>
                <w:spacing w:val="-12"/>
                <w:sz w:val="20"/>
                <w:lang w:val="ru-RU"/>
              </w:rPr>
              <w:t xml:space="preserve"> </w:t>
            </w:r>
            <w:r w:rsidRPr="00835E2C">
              <w:rPr>
                <w:rFonts w:ascii="Times New Roman" w:eastAsia="Times New Roman" w:hAnsi="Times New Roman" w:cs="Times New Roman"/>
                <w:sz w:val="20"/>
                <w:lang w:val="ru-RU"/>
              </w:rPr>
              <w:t>1</w:t>
            </w:r>
            <w:r w:rsidRPr="00835E2C">
              <w:rPr>
                <w:rFonts w:ascii="Times New Roman" w:eastAsia="Times New Roman" w:hAnsi="Times New Roman" w:cs="Times New Roman"/>
                <w:spacing w:val="-13"/>
                <w:sz w:val="20"/>
                <w:lang w:val="ru-RU"/>
              </w:rPr>
              <w:t xml:space="preserve"> </w:t>
            </w:r>
            <w:r w:rsidRPr="00835E2C">
              <w:rPr>
                <w:rFonts w:ascii="Times New Roman" w:eastAsia="Times New Roman" w:hAnsi="Times New Roman" w:cs="Times New Roman"/>
                <w:sz w:val="20"/>
                <w:lang w:val="ru-RU"/>
              </w:rPr>
              <w:t>кат.</w:t>
            </w:r>
          </w:p>
        </w:tc>
        <w:tc>
          <w:tcPr>
            <w:tcW w:w="3133" w:type="pct"/>
          </w:tcPr>
          <w:p w14:paraId="6E498AB0" w14:textId="77777777" w:rsidR="008B0E50" w:rsidRPr="008B0E50" w:rsidRDefault="008B0E50" w:rsidP="008B0E50">
            <w:pPr>
              <w:spacing w:line="230" w:lineRule="atLeast"/>
              <w:ind w:left="107" w:right="182"/>
              <w:rPr>
                <w:rFonts w:ascii="Times New Roman" w:eastAsia="Times New Roman" w:hAnsi="Times New Roman" w:cs="Times New Roman"/>
                <w:sz w:val="20"/>
              </w:rPr>
            </w:pPr>
            <w:r w:rsidRPr="00835E2C">
              <w:rPr>
                <w:rFonts w:ascii="Times New Roman" w:eastAsia="Times New Roman" w:hAnsi="Times New Roman" w:cs="Times New Roman"/>
                <w:sz w:val="20"/>
                <w:lang w:val="ru-RU"/>
              </w:rPr>
              <w:t>Технический регламент Таможенного союза ТР ТС 021/2011» О безопасности</w:t>
            </w:r>
            <w:r w:rsidRPr="00835E2C">
              <w:rPr>
                <w:rFonts w:ascii="Times New Roman" w:eastAsia="Times New Roman" w:hAnsi="Times New Roman" w:cs="Times New Roman"/>
                <w:spacing w:val="-9"/>
                <w:sz w:val="20"/>
                <w:lang w:val="ru-RU"/>
              </w:rPr>
              <w:t xml:space="preserve"> </w:t>
            </w:r>
            <w:r w:rsidRPr="00835E2C">
              <w:rPr>
                <w:rFonts w:ascii="Times New Roman" w:eastAsia="Times New Roman" w:hAnsi="Times New Roman" w:cs="Times New Roman"/>
                <w:sz w:val="20"/>
                <w:lang w:val="ru-RU"/>
              </w:rPr>
              <w:t>пищевой</w:t>
            </w:r>
            <w:r w:rsidRPr="00835E2C">
              <w:rPr>
                <w:rFonts w:ascii="Times New Roman" w:eastAsia="Times New Roman" w:hAnsi="Times New Roman" w:cs="Times New Roman"/>
                <w:spacing w:val="-9"/>
                <w:sz w:val="20"/>
                <w:lang w:val="ru-RU"/>
              </w:rPr>
              <w:t xml:space="preserve"> </w:t>
            </w:r>
            <w:proofErr w:type="spellStart"/>
            <w:r w:rsidRPr="00835E2C">
              <w:rPr>
                <w:rFonts w:ascii="Times New Roman" w:eastAsia="Times New Roman" w:hAnsi="Times New Roman" w:cs="Times New Roman"/>
                <w:sz w:val="20"/>
                <w:lang w:val="ru-RU"/>
              </w:rPr>
              <w:t>продукции</w:t>
            </w:r>
            <w:proofErr w:type="gramStart"/>
            <w:r w:rsidRPr="00835E2C">
              <w:rPr>
                <w:rFonts w:ascii="Times New Roman" w:eastAsia="Times New Roman" w:hAnsi="Times New Roman" w:cs="Times New Roman"/>
                <w:sz w:val="20"/>
                <w:lang w:val="ru-RU"/>
              </w:rPr>
              <w:t>».ГОСТ</w:t>
            </w:r>
            <w:proofErr w:type="spellEnd"/>
            <w:proofErr w:type="gramEnd"/>
            <w:r w:rsidRPr="00835E2C">
              <w:rPr>
                <w:rFonts w:ascii="Times New Roman" w:eastAsia="Times New Roman" w:hAnsi="Times New Roman" w:cs="Times New Roman"/>
                <w:spacing w:val="-9"/>
                <w:sz w:val="20"/>
                <w:lang w:val="ru-RU"/>
              </w:rPr>
              <w:t xml:space="preserve"> </w:t>
            </w:r>
            <w:r w:rsidRPr="00835E2C">
              <w:rPr>
                <w:rFonts w:ascii="Times New Roman" w:eastAsia="Times New Roman" w:hAnsi="Times New Roman" w:cs="Times New Roman"/>
                <w:sz w:val="20"/>
                <w:lang w:val="ru-RU"/>
              </w:rPr>
              <w:t>31797-2012</w:t>
            </w:r>
            <w:r w:rsidRPr="00835E2C">
              <w:rPr>
                <w:rFonts w:ascii="Times New Roman" w:eastAsia="Times New Roman" w:hAnsi="Times New Roman" w:cs="Times New Roman"/>
                <w:spacing w:val="-9"/>
                <w:sz w:val="20"/>
                <w:lang w:val="ru-RU"/>
              </w:rPr>
              <w:t xml:space="preserve"> </w:t>
            </w:r>
            <w:r w:rsidRPr="00835E2C">
              <w:rPr>
                <w:rFonts w:ascii="Times New Roman" w:eastAsia="Times New Roman" w:hAnsi="Times New Roman" w:cs="Times New Roman"/>
                <w:sz w:val="20"/>
                <w:lang w:val="ru-RU"/>
              </w:rPr>
              <w:t>«Мясо.</w:t>
            </w:r>
            <w:r w:rsidRPr="00835E2C">
              <w:rPr>
                <w:rFonts w:ascii="Times New Roman" w:eastAsia="Times New Roman" w:hAnsi="Times New Roman" w:cs="Times New Roman"/>
                <w:spacing w:val="-9"/>
                <w:sz w:val="20"/>
                <w:lang w:val="ru-RU"/>
              </w:rPr>
              <w:t xml:space="preserve"> </w:t>
            </w:r>
            <w:proofErr w:type="spellStart"/>
            <w:r w:rsidRPr="008B0E50">
              <w:rPr>
                <w:rFonts w:ascii="Times New Roman" w:eastAsia="Times New Roman" w:hAnsi="Times New Roman" w:cs="Times New Roman"/>
                <w:sz w:val="20"/>
              </w:rPr>
              <w:t>Разделка</w:t>
            </w:r>
            <w:proofErr w:type="spellEnd"/>
            <w:r w:rsidRPr="008B0E50">
              <w:rPr>
                <w:rFonts w:ascii="Times New Roman" w:eastAsia="Times New Roman" w:hAnsi="Times New Roman" w:cs="Times New Roman"/>
                <w:sz w:val="20"/>
              </w:rPr>
              <w:t xml:space="preserve"> </w:t>
            </w:r>
            <w:proofErr w:type="spellStart"/>
            <w:r w:rsidRPr="008B0E50">
              <w:rPr>
                <w:rFonts w:ascii="Times New Roman" w:eastAsia="Times New Roman" w:hAnsi="Times New Roman" w:cs="Times New Roman"/>
                <w:sz w:val="20"/>
              </w:rPr>
              <w:t>говядины</w:t>
            </w:r>
            <w:proofErr w:type="spellEnd"/>
            <w:r w:rsidRPr="008B0E50">
              <w:rPr>
                <w:rFonts w:ascii="Times New Roman" w:eastAsia="Times New Roman" w:hAnsi="Times New Roman" w:cs="Times New Roman"/>
                <w:sz w:val="20"/>
              </w:rPr>
              <w:t xml:space="preserve"> </w:t>
            </w:r>
            <w:proofErr w:type="spellStart"/>
            <w:r w:rsidRPr="008B0E50">
              <w:rPr>
                <w:rFonts w:ascii="Times New Roman" w:eastAsia="Times New Roman" w:hAnsi="Times New Roman" w:cs="Times New Roman"/>
                <w:sz w:val="20"/>
              </w:rPr>
              <w:t>на</w:t>
            </w:r>
            <w:proofErr w:type="spellEnd"/>
            <w:r w:rsidRPr="008B0E50">
              <w:rPr>
                <w:rFonts w:ascii="Times New Roman" w:eastAsia="Times New Roman" w:hAnsi="Times New Roman" w:cs="Times New Roman"/>
                <w:sz w:val="20"/>
              </w:rPr>
              <w:t xml:space="preserve"> </w:t>
            </w:r>
            <w:proofErr w:type="spellStart"/>
            <w:r w:rsidRPr="008B0E50">
              <w:rPr>
                <w:rFonts w:ascii="Times New Roman" w:eastAsia="Times New Roman" w:hAnsi="Times New Roman" w:cs="Times New Roman"/>
                <w:sz w:val="20"/>
              </w:rPr>
              <w:t>отрубы</w:t>
            </w:r>
            <w:proofErr w:type="spellEnd"/>
            <w:r w:rsidRPr="008B0E50">
              <w:rPr>
                <w:rFonts w:ascii="Times New Roman" w:eastAsia="Times New Roman" w:hAnsi="Times New Roman" w:cs="Times New Roman"/>
                <w:sz w:val="20"/>
              </w:rPr>
              <w:t>. Технические условия» Технический регламент</w:t>
            </w:r>
          </w:p>
        </w:tc>
      </w:tr>
    </w:tbl>
    <w:p w14:paraId="51882E26" w14:textId="77777777" w:rsidR="008B0E50" w:rsidRDefault="008B0E50" w:rsidP="00AA4AF7">
      <w:pPr>
        <w:spacing w:after="0" w:line="240" w:lineRule="auto"/>
        <w:jc w:val="center"/>
        <w:rPr>
          <w:rFonts w:ascii="Times New Roman" w:hAnsi="Times New Roman" w:cs="Times New Roman"/>
          <w:b/>
          <w:sz w:val="20"/>
          <w:szCs w:val="20"/>
        </w:rPr>
      </w:pPr>
    </w:p>
    <w:tbl>
      <w:tblPr>
        <w:tblStyle w:val="TableNormal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0"/>
        <w:gridCol w:w="3094"/>
        <w:gridCol w:w="6579"/>
      </w:tblGrid>
      <w:tr w:rsidR="00927220" w:rsidRPr="00927220" w14:paraId="28423D3D" w14:textId="77777777" w:rsidTr="00927220">
        <w:trPr>
          <w:trHeight w:val="1149"/>
        </w:trPr>
        <w:tc>
          <w:tcPr>
            <w:tcW w:w="395" w:type="pct"/>
          </w:tcPr>
          <w:p w14:paraId="472ABA92" w14:textId="77777777" w:rsidR="00927220" w:rsidRPr="00927220" w:rsidRDefault="00927220" w:rsidP="00927220">
            <w:pPr>
              <w:rPr>
                <w:rFonts w:ascii="Times New Roman" w:eastAsia="Times New Roman" w:hAnsi="Times New Roman" w:cs="Times New Roman"/>
                <w:sz w:val="20"/>
              </w:rPr>
            </w:pPr>
          </w:p>
        </w:tc>
        <w:tc>
          <w:tcPr>
            <w:tcW w:w="1473" w:type="pct"/>
          </w:tcPr>
          <w:p w14:paraId="4D4449A8" w14:textId="77777777" w:rsidR="00927220" w:rsidRPr="00927220" w:rsidRDefault="00927220" w:rsidP="00927220">
            <w:pPr>
              <w:rPr>
                <w:rFonts w:ascii="Times New Roman" w:eastAsia="Times New Roman" w:hAnsi="Times New Roman" w:cs="Times New Roman"/>
                <w:sz w:val="20"/>
              </w:rPr>
            </w:pPr>
          </w:p>
        </w:tc>
        <w:tc>
          <w:tcPr>
            <w:tcW w:w="3133" w:type="pct"/>
          </w:tcPr>
          <w:p w14:paraId="4FCA8AF8" w14:textId="77777777" w:rsidR="00927220" w:rsidRPr="00835E2C" w:rsidRDefault="00927220" w:rsidP="00927220">
            <w:pPr>
              <w:spacing w:line="230" w:lineRule="atLeast"/>
              <w:ind w:left="107" w:right="182"/>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Таможенного союза ТР ТС 021/2011» О безопасности пищевой продукции».</w:t>
            </w:r>
            <w:r w:rsidRPr="00835E2C">
              <w:rPr>
                <w:rFonts w:ascii="Times New Roman" w:eastAsia="Times New Roman" w:hAnsi="Times New Roman" w:cs="Times New Roman"/>
                <w:spacing w:val="-10"/>
                <w:sz w:val="20"/>
                <w:lang w:val="ru-RU"/>
              </w:rPr>
              <w:t xml:space="preserve"> </w:t>
            </w:r>
            <w:r w:rsidRPr="00835E2C">
              <w:rPr>
                <w:rFonts w:ascii="Times New Roman" w:eastAsia="Times New Roman" w:hAnsi="Times New Roman" w:cs="Times New Roman"/>
                <w:sz w:val="20"/>
                <w:lang w:val="ru-RU"/>
              </w:rPr>
              <w:t>Единые</w:t>
            </w:r>
            <w:r w:rsidRPr="00835E2C">
              <w:rPr>
                <w:rFonts w:ascii="Times New Roman" w:eastAsia="Times New Roman" w:hAnsi="Times New Roman" w:cs="Times New Roman"/>
                <w:spacing w:val="-10"/>
                <w:sz w:val="20"/>
                <w:lang w:val="ru-RU"/>
              </w:rPr>
              <w:t xml:space="preserve"> </w:t>
            </w:r>
            <w:r w:rsidRPr="00835E2C">
              <w:rPr>
                <w:rFonts w:ascii="Times New Roman" w:eastAsia="Times New Roman" w:hAnsi="Times New Roman" w:cs="Times New Roman"/>
                <w:sz w:val="20"/>
                <w:lang w:val="ru-RU"/>
              </w:rPr>
              <w:t>санитарно-эпидемиологические</w:t>
            </w:r>
            <w:r w:rsidRPr="00835E2C">
              <w:rPr>
                <w:rFonts w:ascii="Times New Roman" w:eastAsia="Times New Roman" w:hAnsi="Times New Roman" w:cs="Times New Roman"/>
                <w:spacing w:val="-10"/>
                <w:sz w:val="20"/>
                <w:lang w:val="ru-RU"/>
              </w:rPr>
              <w:t xml:space="preserve"> </w:t>
            </w:r>
            <w:r w:rsidRPr="00835E2C">
              <w:rPr>
                <w:rFonts w:ascii="Times New Roman" w:eastAsia="Times New Roman" w:hAnsi="Times New Roman" w:cs="Times New Roman"/>
                <w:sz w:val="20"/>
                <w:lang w:val="ru-RU"/>
              </w:rPr>
              <w:t>и</w:t>
            </w:r>
            <w:r w:rsidRPr="00835E2C">
              <w:rPr>
                <w:rFonts w:ascii="Times New Roman" w:eastAsia="Times New Roman" w:hAnsi="Times New Roman" w:cs="Times New Roman"/>
                <w:spacing w:val="-10"/>
                <w:sz w:val="20"/>
                <w:lang w:val="ru-RU"/>
              </w:rPr>
              <w:t xml:space="preserve"> </w:t>
            </w:r>
            <w:r w:rsidRPr="00835E2C">
              <w:rPr>
                <w:rFonts w:ascii="Times New Roman" w:eastAsia="Times New Roman" w:hAnsi="Times New Roman" w:cs="Times New Roman"/>
                <w:sz w:val="20"/>
                <w:lang w:val="ru-RU"/>
              </w:rPr>
              <w:t>гигиенические требования к товарам, подлежащим санитарно-эпидемиологическому надзору</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(контролю)</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(Утверждены</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Решением</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Комиссии</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таможенного союза от 28.05.2010 № 299).</w:t>
            </w:r>
          </w:p>
        </w:tc>
      </w:tr>
      <w:tr w:rsidR="00927220" w:rsidRPr="00927220" w14:paraId="465E1394" w14:textId="77777777" w:rsidTr="00927220">
        <w:trPr>
          <w:trHeight w:val="1609"/>
        </w:trPr>
        <w:tc>
          <w:tcPr>
            <w:tcW w:w="395" w:type="pct"/>
          </w:tcPr>
          <w:p w14:paraId="10340B47" w14:textId="77777777" w:rsidR="00927220" w:rsidRPr="00927220" w:rsidRDefault="00927220" w:rsidP="00927220">
            <w:pPr>
              <w:spacing w:before="5"/>
              <w:ind w:left="107"/>
              <w:rPr>
                <w:rFonts w:ascii="Times New Roman" w:eastAsia="Times New Roman" w:hAnsi="Times New Roman" w:cs="Times New Roman"/>
                <w:sz w:val="20"/>
              </w:rPr>
            </w:pPr>
            <w:r w:rsidRPr="00927220">
              <w:rPr>
                <w:rFonts w:ascii="Times New Roman" w:eastAsia="Times New Roman" w:hAnsi="Times New Roman" w:cs="Times New Roman"/>
                <w:spacing w:val="-2"/>
                <w:sz w:val="20"/>
              </w:rPr>
              <w:t>11.3.</w:t>
            </w:r>
          </w:p>
        </w:tc>
        <w:tc>
          <w:tcPr>
            <w:tcW w:w="1473" w:type="pct"/>
          </w:tcPr>
          <w:p w14:paraId="37A16C86" w14:textId="77777777" w:rsidR="00927220" w:rsidRPr="00835E2C" w:rsidRDefault="00927220" w:rsidP="00927220">
            <w:pPr>
              <w:spacing w:before="5"/>
              <w:ind w:left="107"/>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Мясо</w:t>
            </w:r>
            <w:r w:rsidRPr="00835E2C">
              <w:rPr>
                <w:rFonts w:ascii="Times New Roman" w:eastAsia="Times New Roman" w:hAnsi="Times New Roman" w:cs="Times New Roman"/>
                <w:spacing w:val="-13"/>
                <w:sz w:val="20"/>
                <w:lang w:val="ru-RU"/>
              </w:rPr>
              <w:t xml:space="preserve"> </w:t>
            </w:r>
            <w:r w:rsidRPr="00835E2C">
              <w:rPr>
                <w:rFonts w:ascii="Times New Roman" w:eastAsia="Times New Roman" w:hAnsi="Times New Roman" w:cs="Times New Roman"/>
                <w:sz w:val="20"/>
                <w:lang w:val="ru-RU"/>
              </w:rPr>
              <w:t>цыплят-бройлеров</w:t>
            </w:r>
            <w:r w:rsidRPr="00835E2C">
              <w:rPr>
                <w:rFonts w:ascii="Times New Roman" w:eastAsia="Times New Roman" w:hAnsi="Times New Roman" w:cs="Times New Roman"/>
                <w:spacing w:val="-12"/>
                <w:sz w:val="20"/>
                <w:lang w:val="ru-RU"/>
              </w:rPr>
              <w:t xml:space="preserve"> </w:t>
            </w:r>
            <w:r w:rsidRPr="00835E2C">
              <w:rPr>
                <w:rFonts w:ascii="Times New Roman" w:eastAsia="Times New Roman" w:hAnsi="Times New Roman" w:cs="Times New Roman"/>
                <w:sz w:val="20"/>
                <w:lang w:val="ru-RU"/>
              </w:rPr>
              <w:t>(тушки) охлажденные, 1 сорт</w:t>
            </w:r>
          </w:p>
        </w:tc>
        <w:tc>
          <w:tcPr>
            <w:tcW w:w="3133" w:type="pct"/>
          </w:tcPr>
          <w:p w14:paraId="46CD2054" w14:textId="77777777" w:rsidR="00927220" w:rsidRPr="00835E2C" w:rsidRDefault="00927220" w:rsidP="00927220">
            <w:pPr>
              <w:spacing w:line="230" w:lineRule="atLeast"/>
              <w:ind w:left="107" w:right="147"/>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ГОСТ</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31962-2013</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«Мясо</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кур</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(тушки</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кур,</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цыплят-бройлеров</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и</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их</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 xml:space="preserve">части). Технические условия»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-(Утверждены Решением Комиссии таможенного союза от 28.05.2010 № </w:t>
            </w:r>
            <w:r w:rsidRPr="00835E2C">
              <w:rPr>
                <w:rFonts w:ascii="Times New Roman" w:eastAsia="Times New Roman" w:hAnsi="Times New Roman" w:cs="Times New Roman"/>
                <w:spacing w:val="-2"/>
                <w:sz w:val="20"/>
                <w:lang w:val="ru-RU"/>
              </w:rPr>
              <w:t>299).</w:t>
            </w:r>
          </w:p>
        </w:tc>
      </w:tr>
      <w:tr w:rsidR="00927220" w:rsidRPr="00927220" w14:paraId="499872DB" w14:textId="77777777" w:rsidTr="00927220">
        <w:trPr>
          <w:trHeight w:val="1609"/>
        </w:trPr>
        <w:tc>
          <w:tcPr>
            <w:tcW w:w="395" w:type="pct"/>
          </w:tcPr>
          <w:p w14:paraId="2221DF2C" w14:textId="77777777" w:rsidR="00927220" w:rsidRPr="00927220" w:rsidRDefault="00927220" w:rsidP="00927220">
            <w:pPr>
              <w:spacing w:before="4"/>
              <w:ind w:left="107"/>
              <w:rPr>
                <w:rFonts w:ascii="Times New Roman" w:eastAsia="Times New Roman" w:hAnsi="Times New Roman" w:cs="Times New Roman"/>
                <w:sz w:val="20"/>
              </w:rPr>
            </w:pPr>
            <w:r w:rsidRPr="00927220">
              <w:rPr>
                <w:rFonts w:ascii="Times New Roman" w:eastAsia="Times New Roman" w:hAnsi="Times New Roman" w:cs="Times New Roman"/>
                <w:spacing w:val="-2"/>
                <w:sz w:val="20"/>
              </w:rPr>
              <w:t>11.4.</w:t>
            </w:r>
          </w:p>
        </w:tc>
        <w:tc>
          <w:tcPr>
            <w:tcW w:w="1473" w:type="pct"/>
          </w:tcPr>
          <w:p w14:paraId="087B5CA0" w14:textId="77777777" w:rsidR="00927220" w:rsidRPr="00835E2C" w:rsidRDefault="00927220" w:rsidP="00927220">
            <w:pPr>
              <w:spacing w:before="4"/>
              <w:ind w:left="107"/>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 xml:space="preserve">Мясо говядина без </w:t>
            </w:r>
            <w:proofErr w:type="gramStart"/>
            <w:r w:rsidRPr="00835E2C">
              <w:rPr>
                <w:rFonts w:ascii="Times New Roman" w:eastAsia="Times New Roman" w:hAnsi="Times New Roman" w:cs="Times New Roman"/>
                <w:sz w:val="20"/>
                <w:lang w:val="ru-RU"/>
              </w:rPr>
              <w:t>кости(</w:t>
            </w:r>
            <w:proofErr w:type="gramEnd"/>
            <w:r w:rsidRPr="00835E2C">
              <w:rPr>
                <w:rFonts w:ascii="Times New Roman" w:eastAsia="Times New Roman" w:hAnsi="Times New Roman" w:cs="Times New Roman"/>
                <w:sz w:val="20"/>
                <w:lang w:val="ru-RU"/>
              </w:rPr>
              <w:t>из спинной, поясничной, тазобедренной</w:t>
            </w:r>
            <w:r w:rsidRPr="00835E2C">
              <w:rPr>
                <w:rFonts w:ascii="Times New Roman" w:eastAsia="Times New Roman" w:hAnsi="Times New Roman" w:cs="Times New Roman"/>
                <w:spacing w:val="-13"/>
                <w:sz w:val="20"/>
                <w:lang w:val="ru-RU"/>
              </w:rPr>
              <w:t xml:space="preserve"> </w:t>
            </w:r>
            <w:r w:rsidRPr="00835E2C">
              <w:rPr>
                <w:rFonts w:ascii="Times New Roman" w:eastAsia="Times New Roman" w:hAnsi="Times New Roman" w:cs="Times New Roman"/>
                <w:sz w:val="20"/>
                <w:lang w:val="ru-RU"/>
              </w:rPr>
              <w:t>и</w:t>
            </w:r>
            <w:r w:rsidRPr="00835E2C">
              <w:rPr>
                <w:rFonts w:ascii="Times New Roman" w:eastAsia="Times New Roman" w:hAnsi="Times New Roman" w:cs="Times New Roman"/>
                <w:spacing w:val="-12"/>
                <w:sz w:val="20"/>
                <w:lang w:val="ru-RU"/>
              </w:rPr>
              <w:t xml:space="preserve"> </w:t>
            </w:r>
            <w:r w:rsidRPr="00835E2C">
              <w:rPr>
                <w:rFonts w:ascii="Times New Roman" w:eastAsia="Times New Roman" w:hAnsi="Times New Roman" w:cs="Times New Roman"/>
                <w:sz w:val="20"/>
                <w:lang w:val="ru-RU"/>
              </w:rPr>
              <w:t>лопаточной частей) замороженное</w:t>
            </w:r>
          </w:p>
        </w:tc>
        <w:tc>
          <w:tcPr>
            <w:tcW w:w="3133" w:type="pct"/>
          </w:tcPr>
          <w:p w14:paraId="7F9D1E18" w14:textId="77777777" w:rsidR="00927220" w:rsidRPr="00835E2C" w:rsidRDefault="00927220" w:rsidP="00927220">
            <w:pPr>
              <w:spacing w:line="230" w:lineRule="atLeast"/>
              <w:ind w:left="107" w:right="182"/>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ГОСТ 33818-2016 «Мясо. Говядина высококачественная. Технические условия»</w:t>
            </w:r>
            <w:r w:rsidRPr="00835E2C">
              <w:rPr>
                <w:rFonts w:ascii="Times New Roman" w:eastAsia="Times New Roman" w:hAnsi="Times New Roman" w:cs="Times New Roman"/>
                <w:spacing w:val="-4"/>
                <w:sz w:val="20"/>
                <w:lang w:val="ru-RU"/>
              </w:rPr>
              <w:t xml:space="preserve"> </w:t>
            </w:r>
            <w:r w:rsidRPr="00835E2C">
              <w:rPr>
                <w:rFonts w:ascii="Times New Roman" w:eastAsia="Times New Roman" w:hAnsi="Times New Roman" w:cs="Times New Roman"/>
                <w:sz w:val="20"/>
                <w:lang w:val="ru-RU"/>
              </w:rPr>
              <w:t>Технический</w:t>
            </w:r>
            <w:r w:rsidRPr="00835E2C">
              <w:rPr>
                <w:rFonts w:ascii="Times New Roman" w:eastAsia="Times New Roman" w:hAnsi="Times New Roman" w:cs="Times New Roman"/>
                <w:spacing w:val="-4"/>
                <w:sz w:val="20"/>
                <w:lang w:val="ru-RU"/>
              </w:rPr>
              <w:t xml:space="preserve"> </w:t>
            </w:r>
            <w:r w:rsidRPr="00835E2C">
              <w:rPr>
                <w:rFonts w:ascii="Times New Roman" w:eastAsia="Times New Roman" w:hAnsi="Times New Roman" w:cs="Times New Roman"/>
                <w:sz w:val="20"/>
                <w:lang w:val="ru-RU"/>
              </w:rPr>
              <w:t>регламент</w:t>
            </w:r>
            <w:r w:rsidRPr="00835E2C">
              <w:rPr>
                <w:rFonts w:ascii="Times New Roman" w:eastAsia="Times New Roman" w:hAnsi="Times New Roman" w:cs="Times New Roman"/>
                <w:spacing w:val="-4"/>
                <w:sz w:val="20"/>
                <w:lang w:val="ru-RU"/>
              </w:rPr>
              <w:t xml:space="preserve"> </w:t>
            </w:r>
            <w:r w:rsidRPr="00835E2C">
              <w:rPr>
                <w:rFonts w:ascii="Times New Roman" w:eastAsia="Times New Roman" w:hAnsi="Times New Roman" w:cs="Times New Roman"/>
                <w:sz w:val="20"/>
                <w:lang w:val="ru-RU"/>
              </w:rPr>
              <w:t>Таможенного</w:t>
            </w:r>
            <w:r w:rsidRPr="00835E2C">
              <w:rPr>
                <w:rFonts w:ascii="Times New Roman" w:eastAsia="Times New Roman" w:hAnsi="Times New Roman" w:cs="Times New Roman"/>
                <w:spacing w:val="-4"/>
                <w:sz w:val="20"/>
                <w:lang w:val="ru-RU"/>
              </w:rPr>
              <w:t xml:space="preserve"> </w:t>
            </w:r>
            <w:r w:rsidRPr="00835E2C">
              <w:rPr>
                <w:rFonts w:ascii="Times New Roman" w:eastAsia="Times New Roman" w:hAnsi="Times New Roman" w:cs="Times New Roman"/>
                <w:sz w:val="20"/>
                <w:lang w:val="ru-RU"/>
              </w:rPr>
              <w:t>союза</w:t>
            </w:r>
            <w:r w:rsidRPr="00835E2C">
              <w:rPr>
                <w:rFonts w:ascii="Times New Roman" w:eastAsia="Times New Roman" w:hAnsi="Times New Roman" w:cs="Times New Roman"/>
                <w:spacing w:val="-4"/>
                <w:sz w:val="20"/>
                <w:lang w:val="ru-RU"/>
              </w:rPr>
              <w:t xml:space="preserve"> </w:t>
            </w:r>
            <w:r w:rsidRPr="00835E2C">
              <w:rPr>
                <w:rFonts w:ascii="Times New Roman" w:eastAsia="Times New Roman" w:hAnsi="Times New Roman" w:cs="Times New Roman"/>
                <w:sz w:val="20"/>
                <w:lang w:val="ru-RU"/>
              </w:rPr>
              <w:t>ТР</w:t>
            </w:r>
            <w:r w:rsidRPr="00835E2C">
              <w:rPr>
                <w:rFonts w:ascii="Times New Roman" w:eastAsia="Times New Roman" w:hAnsi="Times New Roman" w:cs="Times New Roman"/>
                <w:spacing w:val="-4"/>
                <w:sz w:val="20"/>
                <w:lang w:val="ru-RU"/>
              </w:rPr>
              <w:t xml:space="preserve"> </w:t>
            </w:r>
            <w:r w:rsidRPr="00835E2C">
              <w:rPr>
                <w:rFonts w:ascii="Times New Roman" w:eastAsia="Times New Roman" w:hAnsi="Times New Roman" w:cs="Times New Roman"/>
                <w:sz w:val="20"/>
                <w:lang w:val="ru-RU"/>
              </w:rPr>
              <w:t>ТС</w:t>
            </w:r>
            <w:r w:rsidRPr="00835E2C">
              <w:rPr>
                <w:rFonts w:ascii="Times New Roman" w:eastAsia="Times New Roman" w:hAnsi="Times New Roman" w:cs="Times New Roman"/>
                <w:spacing w:val="-4"/>
                <w:sz w:val="20"/>
                <w:lang w:val="ru-RU"/>
              </w:rPr>
              <w:t xml:space="preserve"> </w:t>
            </w:r>
            <w:r w:rsidRPr="00835E2C">
              <w:rPr>
                <w:rFonts w:ascii="Times New Roman" w:eastAsia="Times New Roman" w:hAnsi="Times New Roman" w:cs="Times New Roman"/>
                <w:sz w:val="20"/>
                <w:lang w:val="ru-RU"/>
              </w:rPr>
              <w:t>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-(Утверждены</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Решением</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Комиссии</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таможенного</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союза</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от</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28.05.2010</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 xml:space="preserve">№ </w:t>
            </w:r>
            <w:r w:rsidRPr="00835E2C">
              <w:rPr>
                <w:rFonts w:ascii="Times New Roman" w:eastAsia="Times New Roman" w:hAnsi="Times New Roman" w:cs="Times New Roman"/>
                <w:spacing w:val="-4"/>
                <w:sz w:val="20"/>
                <w:lang w:val="ru-RU"/>
              </w:rPr>
              <w:t>299)</w:t>
            </w:r>
          </w:p>
        </w:tc>
      </w:tr>
      <w:tr w:rsidR="00927220" w:rsidRPr="00927220" w14:paraId="5FDBCF1B" w14:textId="77777777" w:rsidTr="00927220">
        <w:trPr>
          <w:trHeight w:val="1839"/>
        </w:trPr>
        <w:tc>
          <w:tcPr>
            <w:tcW w:w="395" w:type="pct"/>
          </w:tcPr>
          <w:p w14:paraId="787B2A60" w14:textId="77777777" w:rsidR="00927220" w:rsidRPr="00927220" w:rsidRDefault="00927220" w:rsidP="00927220">
            <w:pPr>
              <w:spacing w:before="4"/>
              <w:ind w:left="107"/>
              <w:rPr>
                <w:rFonts w:ascii="Times New Roman" w:eastAsia="Times New Roman" w:hAnsi="Times New Roman" w:cs="Times New Roman"/>
                <w:sz w:val="20"/>
              </w:rPr>
            </w:pPr>
            <w:r w:rsidRPr="00927220">
              <w:rPr>
                <w:rFonts w:ascii="Times New Roman" w:eastAsia="Times New Roman" w:hAnsi="Times New Roman" w:cs="Times New Roman"/>
                <w:spacing w:val="-2"/>
                <w:sz w:val="20"/>
              </w:rPr>
              <w:t>11.5.</w:t>
            </w:r>
          </w:p>
        </w:tc>
        <w:tc>
          <w:tcPr>
            <w:tcW w:w="1473" w:type="pct"/>
          </w:tcPr>
          <w:p w14:paraId="28159784" w14:textId="77777777" w:rsidR="00927220" w:rsidRPr="00927220" w:rsidRDefault="00927220" w:rsidP="00927220">
            <w:pPr>
              <w:spacing w:before="4"/>
              <w:ind w:left="107"/>
              <w:rPr>
                <w:rFonts w:ascii="Times New Roman" w:eastAsia="Times New Roman" w:hAnsi="Times New Roman" w:cs="Times New Roman"/>
                <w:sz w:val="20"/>
              </w:rPr>
            </w:pPr>
            <w:r w:rsidRPr="00927220">
              <w:rPr>
                <w:rFonts w:ascii="Times New Roman" w:eastAsia="Times New Roman" w:hAnsi="Times New Roman" w:cs="Times New Roman"/>
                <w:sz w:val="20"/>
              </w:rPr>
              <w:t>Печень</w:t>
            </w:r>
            <w:r w:rsidRPr="00927220">
              <w:rPr>
                <w:rFonts w:ascii="Times New Roman" w:eastAsia="Times New Roman" w:hAnsi="Times New Roman" w:cs="Times New Roman"/>
                <w:spacing w:val="-6"/>
                <w:sz w:val="20"/>
              </w:rPr>
              <w:t xml:space="preserve"> </w:t>
            </w:r>
            <w:r w:rsidRPr="00927220">
              <w:rPr>
                <w:rFonts w:ascii="Times New Roman" w:eastAsia="Times New Roman" w:hAnsi="Times New Roman" w:cs="Times New Roman"/>
                <w:sz w:val="20"/>
              </w:rPr>
              <w:t>говяжья</w:t>
            </w:r>
            <w:r w:rsidRPr="00927220">
              <w:rPr>
                <w:rFonts w:ascii="Times New Roman" w:eastAsia="Times New Roman" w:hAnsi="Times New Roman" w:cs="Times New Roman"/>
                <w:spacing w:val="-5"/>
                <w:sz w:val="20"/>
              </w:rPr>
              <w:t xml:space="preserve"> </w:t>
            </w:r>
            <w:r w:rsidRPr="00927220">
              <w:rPr>
                <w:rFonts w:ascii="Times New Roman" w:eastAsia="Times New Roman" w:hAnsi="Times New Roman" w:cs="Times New Roman"/>
                <w:spacing w:val="-2"/>
                <w:sz w:val="20"/>
              </w:rPr>
              <w:t>замороженная</w:t>
            </w:r>
          </w:p>
        </w:tc>
        <w:tc>
          <w:tcPr>
            <w:tcW w:w="3133" w:type="pct"/>
          </w:tcPr>
          <w:p w14:paraId="5F62797E" w14:textId="77777777" w:rsidR="00927220" w:rsidRPr="00835E2C" w:rsidRDefault="00927220" w:rsidP="00927220">
            <w:pPr>
              <w:spacing w:line="230" w:lineRule="atLeast"/>
              <w:ind w:left="107" w:right="182"/>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ГОСТ 31799-2012 «Мясо и субпродукты, замороженные в блоках, для производства продуктов питания детей раннего возраста. Технические условия»</w:t>
            </w:r>
            <w:r w:rsidRPr="00835E2C">
              <w:rPr>
                <w:rFonts w:ascii="Times New Roman" w:eastAsia="Times New Roman" w:hAnsi="Times New Roman" w:cs="Times New Roman"/>
                <w:spacing w:val="-4"/>
                <w:sz w:val="20"/>
                <w:lang w:val="ru-RU"/>
              </w:rPr>
              <w:t xml:space="preserve"> </w:t>
            </w:r>
            <w:r w:rsidRPr="00835E2C">
              <w:rPr>
                <w:rFonts w:ascii="Times New Roman" w:eastAsia="Times New Roman" w:hAnsi="Times New Roman" w:cs="Times New Roman"/>
                <w:sz w:val="20"/>
                <w:lang w:val="ru-RU"/>
              </w:rPr>
              <w:t>Технический</w:t>
            </w:r>
            <w:r w:rsidRPr="00835E2C">
              <w:rPr>
                <w:rFonts w:ascii="Times New Roman" w:eastAsia="Times New Roman" w:hAnsi="Times New Roman" w:cs="Times New Roman"/>
                <w:spacing w:val="-4"/>
                <w:sz w:val="20"/>
                <w:lang w:val="ru-RU"/>
              </w:rPr>
              <w:t xml:space="preserve"> </w:t>
            </w:r>
            <w:r w:rsidRPr="00835E2C">
              <w:rPr>
                <w:rFonts w:ascii="Times New Roman" w:eastAsia="Times New Roman" w:hAnsi="Times New Roman" w:cs="Times New Roman"/>
                <w:sz w:val="20"/>
                <w:lang w:val="ru-RU"/>
              </w:rPr>
              <w:t>регламент</w:t>
            </w:r>
            <w:r w:rsidRPr="00835E2C">
              <w:rPr>
                <w:rFonts w:ascii="Times New Roman" w:eastAsia="Times New Roman" w:hAnsi="Times New Roman" w:cs="Times New Roman"/>
                <w:spacing w:val="-4"/>
                <w:sz w:val="20"/>
                <w:lang w:val="ru-RU"/>
              </w:rPr>
              <w:t xml:space="preserve"> </w:t>
            </w:r>
            <w:r w:rsidRPr="00835E2C">
              <w:rPr>
                <w:rFonts w:ascii="Times New Roman" w:eastAsia="Times New Roman" w:hAnsi="Times New Roman" w:cs="Times New Roman"/>
                <w:sz w:val="20"/>
                <w:lang w:val="ru-RU"/>
              </w:rPr>
              <w:t>Таможенного</w:t>
            </w:r>
            <w:r w:rsidRPr="00835E2C">
              <w:rPr>
                <w:rFonts w:ascii="Times New Roman" w:eastAsia="Times New Roman" w:hAnsi="Times New Roman" w:cs="Times New Roman"/>
                <w:spacing w:val="-4"/>
                <w:sz w:val="20"/>
                <w:lang w:val="ru-RU"/>
              </w:rPr>
              <w:t xml:space="preserve"> </w:t>
            </w:r>
            <w:r w:rsidRPr="00835E2C">
              <w:rPr>
                <w:rFonts w:ascii="Times New Roman" w:eastAsia="Times New Roman" w:hAnsi="Times New Roman" w:cs="Times New Roman"/>
                <w:sz w:val="20"/>
                <w:lang w:val="ru-RU"/>
              </w:rPr>
              <w:t>союза</w:t>
            </w:r>
            <w:r w:rsidRPr="00835E2C">
              <w:rPr>
                <w:rFonts w:ascii="Times New Roman" w:eastAsia="Times New Roman" w:hAnsi="Times New Roman" w:cs="Times New Roman"/>
                <w:spacing w:val="-4"/>
                <w:sz w:val="20"/>
                <w:lang w:val="ru-RU"/>
              </w:rPr>
              <w:t xml:space="preserve"> </w:t>
            </w:r>
            <w:r w:rsidRPr="00835E2C">
              <w:rPr>
                <w:rFonts w:ascii="Times New Roman" w:eastAsia="Times New Roman" w:hAnsi="Times New Roman" w:cs="Times New Roman"/>
                <w:sz w:val="20"/>
                <w:lang w:val="ru-RU"/>
              </w:rPr>
              <w:t>ТР</w:t>
            </w:r>
            <w:r w:rsidRPr="00835E2C">
              <w:rPr>
                <w:rFonts w:ascii="Times New Roman" w:eastAsia="Times New Roman" w:hAnsi="Times New Roman" w:cs="Times New Roman"/>
                <w:spacing w:val="-4"/>
                <w:sz w:val="20"/>
                <w:lang w:val="ru-RU"/>
              </w:rPr>
              <w:t xml:space="preserve"> </w:t>
            </w:r>
            <w:r w:rsidRPr="00835E2C">
              <w:rPr>
                <w:rFonts w:ascii="Times New Roman" w:eastAsia="Times New Roman" w:hAnsi="Times New Roman" w:cs="Times New Roman"/>
                <w:sz w:val="20"/>
                <w:lang w:val="ru-RU"/>
              </w:rPr>
              <w:t>ТС</w:t>
            </w:r>
            <w:r w:rsidRPr="00835E2C">
              <w:rPr>
                <w:rFonts w:ascii="Times New Roman" w:eastAsia="Times New Roman" w:hAnsi="Times New Roman" w:cs="Times New Roman"/>
                <w:spacing w:val="-4"/>
                <w:sz w:val="20"/>
                <w:lang w:val="ru-RU"/>
              </w:rPr>
              <w:t xml:space="preserve"> </w:t>
            </w:r>
            <w:r w:rsidRPr="00835E2C">
              <w:rPr>
                <w:rFonts w:ascii="Times New Roman" w:eastAsia="Times New Roman" w:hAnsi="Times New Roman" w:cs="Times New Roman"/>
                <w:sz w:val="20"/>
                <w:lang w:val="ru-RU"/>
              </w:rPr>
              <w:t>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-(Утверждены</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Решением</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Комиссии</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таможенного</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союза</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от</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28.05.2010</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 xml:space="preserve">№ </w:t>
            </w:r>
            <w:r w:rsidRPr="00835E2C">
              <w:rPr>
                <w:rFonts w:ascii="Times New Roman" w:eastAsia="Times New Roman" w:hAnsi="Times New Roman" w:cs="Times New Roman"/>
                <w:spacing w:val="-2"/>
                <w:sz w:val="20"/>
                <w:lang w:val="ru-RU"/>
              </w:rPr>
              <w:t>299).</w:t>
            </w:r>
          </w:p>
        </w:tc>
      </w:tr>
      <w:tr w:rsidR="00927220" w:rsidRPr="00927220" w14:paraId="6A951121" w14:textId="77777777" w:rsidTr="00927220">
        <w:trPr>
          <w:trHeight w:val="1608"/>
        </w:trPr>
        <w:tc>
          <w:tcPr>
            <w:tcW w:w="395" w:type="pct"/>
          </w:tcPr>
          <w:p w14:paraId="0EA53413" w14:textId="77777777" w:rsidR="00927220" w:rsidRPr="00927220" w:rsidRDefault="00927220" w:rsidP="00927220">
            <w:pPr>
              <w:spacing w:before="4"/>
              <w:ind w:left="107"/>
              <w:rPr>
                <w:rFonts w:ascii="Times New Roman" w:eastAsia="Times New Roman" w:hAnsi="Times New Roman" w:cs="Times New Roman"/>
                <w:sz w:val="20"/>
              </w:rPr>
            </w:pPr>
            <w:r w:rsidRPr="00927220">
              <w:rPr>
                <w:rFonts w:ascii="Times New Roman" w:eastAsia="Times New Roman" w:hAnsi="Times New Roman" w:cs="Times New Roman"/>
                <w:spacing w:val="-2"/>
                <w:sz w:val="20"/>
              </w:rPr>
              <w:t>11.6.</w:t>
            </w:r>
          </w:p>
        </w:tc>
        <w:tc>
          <w:tcPr>
            <w:tcW w:w="1473" w:type="pct"/>
          </w:tcPr>
          <w:p w14:paraId="72CB7AA4" w14:textId="77777777" w:rsidR="00927220" w:rsidRPr="00927220" w:rsidRDefault="00927220" w:rsidP="00927220">
            <w:pPr>
              <w:spacing w:before="4"/>
              <w:ind w:left="107"/>
              <w:rPr>
                <w:rFonts w:ascii="Times New Roman" w:eastAsia="Times New Roman" w:hAnsi="Times New Roman" w:cs="Times New Roman"/>
                <w:sz w:val="20"/>
              </w:rPr>
            </w:pPr>
            <w:r w:rsidRPr="00927220">
              <w:rPr>
                <w:rFonts w:ascii="Times New Roman" w:eastAsia="Times New Roman" w:hAnsi="Times New Roman" w:cs="Times New Roman"/>
                <w:sz w:val="20"/>
              </w:rPr>
              <w:t>Сердце</w:t>
            </w:r>
            <w:r w:rsidRPr="00927220">
              <w:rPr>
                <w:rFonts w:ascii="Times New Roman" w:eastAsia="Times New Roman" w:hAnsi="Times New Roman" w:cs="Times New Roman"/>
                <w:spacing w:val="-6"/>
                <w:sz w:val="20"/>
              </w:rPr>
              <w:t xml:space="preserve"> </w:t>
            </w:r>
            <w:r w:rsidRPr="00927220">
              <w:rPr>
                <w:rFonts w:ascii="Times New Roman" w:eastAsia="Times New Roman" w:hAnsi="Times New Roman" w:cs="Times New Roman"/>
                <w:sz w:val="20"/>
              </w:rPr>
              <w:t>говяжье</w:t>
            </w:r>
            <w:r w:rsidRPr="00927220">
              <w:rPr>
                <w:rFonts w:ascii="Times New Roman" w:eastAsia="Times New Roman" w:hAnsi="Times New Roman" w:cs="Times New Roman"/>
                <w:spacing w:val="-5"/>
                <w:sz w:val="20"/>
              </w:rPr>
              <w:t xml:space="preserve"> </w:t>
            </w:r>
            <w:r w:rsidRPr="00927220">
              <w:rPr>
                <w:rFonts w:ascii="Times New Roman" w:eastAsia="Times New Roman" w:hAnsi="Times New Roman" w:cs="Times New Roman"/>
                <w:spacing w:val="-2"/>
                <w:sz w:val="20"/>
              </w:rPr>
              <w:t>замороженное</w:t>
            </w:r>
          </w:p>
        </w:tc>
        <w:tc>
          <w:tcPr>
            <w:tcW w:w="3133" w:type="pct"/>
          </w:tcPr>
          <w:p w14:paraId="032CD932" w14:textId="77777777" w:rsidR="00927220" w:rsidRPr="00835E2C" w:rsidRDefault="00927220" w:rsidP="00927220">
            <w:pPr>
              <w:spacing w:line="230" w:lineRule="atLeast"/>
              <w:ind w:left="107" w:right="182"/>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ГОСТ Р 54366-2011 «Блоки из субпродуктов замороженные. Технические условия» Технический регламент Таможенного союза ТР ТС</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021/2011»</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О</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безопасности</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пищевой</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продукции».</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Единые</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 xml:space="preserve">санитарно-эпидемиологические и гигиенические требования к товарам, подлежащим санитарно-эпидемиологическому надзору (контролю) -(Утверждены Решением Комиссии таможенного союза от 28.05.2010 № </w:t>
            </w:r>
            <w:r w:rsidRPr="00835E2C">
              <w:rPr>
                <w:rFonts w:ascii="Times New Roman" w:eastAsia="Times New Roman" w:hAnsi="Times New Roman" w:cs="Times New Roman"/>
                <w:spacing w:val="-2"/>
                <w:sz w:val="20"/>
                <w:lang w:val="ru-RU"/>
              </w:rPr>
              <w:t>299).</w:t>
            </w:r>
          </w:p>
        </w:tc>
      </w:tr>
      <w:tr w:rsidR="00927220" w:rsidRPr="00927220" w14:paraId="7E917AAE" w14:textId="77777777" w:rsidTr="00927220">
        <w:trPr>
          <w:trHeight w:val="1378"/>
        </w:trPr>
        <w:tc>
          <w:tcPr>
            <w:tcW w:w="395" w:type="pct"/>
          </w:tcPr>
          <w:p w14:paraId="73BF0125" w14:textId="77777777" w:rsidR="00927220" w:rsidRPr="00927220" w:rsidRDefault="00927220" w:rsidP="00927220">
            <w:pPr>
              <w:spacing w:before="4"/>
              <w:ind w:left="107"/>
              <w:rPr>
                <w:rFonts w:ascii="Times New Roman" w:eastAsia="Times New Roman" w:hAnsi="Times New Roman" w:cs="Times New Roman"/>
                <w:sz w:val="20"/>
              </w:rPr>
            </w:pPr>
            <w:r w:rsidRPr="00927220">
              <w:rPr>
                <w:rFonts w:ascii="Times New Roman" w:eastAsia="Times New Roman" w:hAnsi="Times New Roman" w:cs="Times New Roman"/>
                <w:spacing w:val="-2"/>
                <w:sz w:val="20"/>
              </w:rPr>
              <w:t>11.7.</w:t>
            </w:r>
          </w:p>
        </w:tc>
        <w:tc>
          <w:tcPr>
            <w:tcW w:w="1473" w:type="pct"/>
          </w:tcPr>
          <w:p w14:paraId="019BD757" w14:textId="77777777" w:rsidR="00927220" w:rsidRPr="00835E2C" w:rsidRDefault="00927220" w:rsidP="00927220">
            <w:pPr>
              <w:spacing w:before="4"/>
              <w:ind w:left="107"/>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Филе</w:t>
            </w:r>
            <w:r w:rsidRPr="00835E2C">
              <w:rPr>
                <w:rFonts w:ascii="Times New Roman" w:eastAsia="Times New Roman" w:hAnsi="Times New Roman" w:cs="Times New Roman"/>
                <w:spacing w:val="-13"/>
                <w:sz w:val="20"/>
                <w:lang w:val="ru-RU"/>
              </w:rPr>
              <w:t xml:space="preserve"> </w:t>
            </w:r>
            <w:r w:rsidRPr="00835E2C">
              <w:rPr>
                <w:rFonts w:ascii="Times New Roman" w:eastAsia="Times New Roman" w:hAnsi="Times New Roman" w:cs="Times New Roman"/>
                <w:sz w:val="20"/>
                <w:lang w:val="ru-RU"/>
              </w:rPr>
              <w:t>грудки</w:t>
            </w:r>
            <w:r w:rsidRPr="00835E2C">
              <w:rPr>
                <w:rFonts w:ascii="Times New Roman" w:eastAsia="Times New Roman" w:hAnsi="Times New Roman" w:cs="Times New Roman"/>
                <w:spacing w:val="-12"/>
                <w:sz w:val="20"/>
                <w:lang w:val="ru-RU"/>
              </w:rPr>
              <w:t xml:space="preserve"> </w:t>
            </w:r>
            <w:r w:rsidRPr="00835E2C">
              <w:rPr>
                <w:rFonts w:ascii="Times New Roman" w:eastAsia="Times New Roman" w:hAnsi="Times New Roman" w:cs="Times New Roman"/>
                <w:sz w:val="20"/>
                <w:lang w:val="ru-RU"/>
              </w:rPr>
              <w:t>цыплят-бройлеров первого сорта замороженное</w:t>
            </w:r>
          </w:p>
        </w:tc>
        <w:tc>
          <w:tcPr>
            <w:tcW w:w="3133" w:type="pct"/>
          </w:tcPr>
          <w:p w14:paraId="52A0D17D" w14:textId="77777777" w:rsidR="00927220" w:rsidRPr="00835E2C" w:rsidRDefault="00927220" w:rsidP="00927220">
            <w:pPr>
              <w:spacing w:line="230" w:lineRule="atLeast"/>
              <w:ind w:left="107" w:right="182"/>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ГОСТ 31465-2012, ГОСТ 31962-2013. Технический регламент Таможенного союза ТР ТС 021/2011» О безопасности пищевой продукции».</w:t>
            </w:r>
            <w:r w:rsidRPr="00835E2C">
              <w:rPr>
                <w:rFonts w:ascii="Times New Roman" w:eastAsia="Times New Roman" w:hAnsi="Times New Roman" w:cs="Times New Roman"/>
                <w:spacing w:val="-10"/>
                <w:sz w:val="20"/>
                <w:lang w:val="ru-RU"/>
              </w:rPr>
              <w:t xml:space="preserve"> </w:t>
            </w:r>
            <w:r w:rsidRPr="00835E2C">
              <w:rPr>
                <w:rFonts w:ascii="Times New Roman" w:eastAsia="Times New Roman" w:hAnsi="Times New Roman" w:cs="Times New Roman"/>
                <w:sz w:val="20"/>
                <w:lang w:val="ru-RU"/>
              </w:rPr>
              <w:t>Единые</w:t>
            </w:r>
            <w:r w:rsidRPr="00835E2C">
              <w:rPr>
                <w:rFonts w:ascii="Times New Roman" w:eastAsia="Times New Roman" w:hAnsi="Times New Roman" w:cs="Times New Roman"/>
                <w:spacing w:val="-10"/>
                <w:sz w:val="20"/>
                <w:lang w:val="ru-RU"/>
              </w:rPr>
              <w:t xml:space="preserve"> </w:t>
            </w:r>
            <w:r w:rsidRPr="00835E2C">
              <w:rPr>
                <w:rFonts w:ascii="Times New Roman" w:eastAsia="Times New Roman" w:hAnsi="Times New Roman" w:cs="Times New Roman"/>
                <w:sz w:val="20"/>
                <w:lang w:val="ru-RU"/>
              </w:rPr>
              <w:t>санитарно-эпидемиологические</w:t>
            </w:r>
            <w:r w:rsidRPr="00835E2C">
              <w:rPr>
                <w:rFonts w:ascii="Times New Roman" w:eastAsia="Times New Roman" w:hAnsi="Times New Roman" w:cs="Times New Roman"/>
                <w:spacing w:val="-10"/>
                <w:sz w:val="20"/>
                <w:lang w:val="ru-RU"/>
              </w:rPr>
              <w:t xml:space="preserve"> </w:t>
            </w:r>
            <w:r w:rsidRPr="00835E2C">
              <w:rPr>
                <w:rFonts w:ascii="Times New Roman" w:eastAsia="Times New Roman" w:hAnsi="Times New Roman" w:cs="Times New Roman"/>
                <w:sz w:val="20"/>
                <w:lang w:val="ru-RU"/>
              </w:rPr>
              <w:t>и</w:t>
            </w:r>
            <w:r w:rsidRPr="00835E2C">
              <w:rPr>
                <w:rFonts w:ascii="Times New Roman" w:eastAsia="Times New Roman" w:hAnsi="Times New Roman" w:cs="Times New Roman"/>
                <w:spacing w:val="-10"/>
                <w:sz w:val="20"/>
                <w:lang w:val="ru-RU"/>
              </w:rPr>
              <w:t xml:space="preserve"> </w:t>
            </w:r>
            <w:r w:rsidRPr="00835E2C">
              <w:rPr>
                <w:rFonts w:ascii="Times New Roman" w:eastAsia="Times New Roman" w:hAnsi="Times New Roman" w:cs="Times New Roman"/>
                <w:sz w:val="20"/>
                <w:lang w:val="ru-RU"/>
              </w:rPr>
              <w:t>гигиенические требования к товарам, подлежащим санитарно-эпидемиологическому надзору</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(контролю)</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(Утверждены</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Решением</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Комиссии</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таможенного союза от 28.05.2010 № 299).</w:t>
            </w:r>
          </w:p>
        </w:tc>
      </w:tr>
      <w:tr w:rsidR="00927220" w:rsidRPr="00927220" w14:paraId="72862B61" w14:textId="77777777" w:rsidTr="00927220">
        <w:trPr>
          <w:trHeight w:val="228"/>
        </w:trPr>
        <w:tc>
          <w:tcPr>
            <w:tcW w:w="395" w:type="pct"/>
          </w:tcPr>
          <w:p w14:paraId="2E1C5B73" w14:textId="77777777" w:rsidR="00927220" w:rsidRPr="00927220" w:rsidRDefault="00927220" w:rsidP="00927220">
            <w:pPr>
              <w:spacing w:before="4" w:line="205" w:lineRule="exact"/>
              <w:ind w:left="107"/>
              <w:rPr>
                <w:rFonts w:ascii="Times New Roman" w:eastAsia="Times New Roman" w:hAnsi="Times New Roman" w:cs="Times New Roman"/>
                <w:sz w:val="20"/>
              </w:rPr>
            </w:pPr>
            <w:r w:rsidRPr="00927220">
              <w:rPr>
                <w:rFonts w:ascii="Times New Roman" w:eastAsia="Times New Roman" w:hAnsi="Times New Roman" w:cs="Times New Roman"/>
                <w:spacing w:val="-5"/>
                <w:sz w:val="20"/>
              </w:rPr>
              <w:t>12.</w:t>
            </w:r>
          </w:p>
        </w:tc>
        <w:tc>
          <w:tcPr>
            <w:tcW w:w="4605" w:type="pct"/>
            <w:gridSpan w:val="2"/>
          </w:tcPr>
          <w:p w14:paraId="10ED1688" w14:textId="77777777" w:rsidR="00927220" w:rsidRPr="00927220" w:rsidRDefault="00927220" w:rsidP="00927220">
            <w:pPr>
              <w:spacing w:before="4" w:line="205" w:lineRule="exact"/>
              <w:ind w:left="107"/>
              <w:rPr>
                <w:rFonts w:ascii="Times New Roman" w:eastAsia="Times New Roman" w:hAnsi="Times New Roman" w:cs="Times New Roman"/>
                <w:sz w:val="20"/>
              </w:rPr>
            </w:pPr>
            <w:r w:rsidRPr="00927220">
              <w:rPr>
                <w:rFonts w:ascii="Times New Roman" w:eastAsia="Times New Roman" w:hAnsi="Times New Roman" w:cs="Times New Roman"/>
                <w:spacing w:val="-2"/>
                <w:sz w:val="20"/>
              </w:rPr>
              <w:t>Рыбопродукты:</w:t>
            </w:r>
          </w:p>
        </w:tc>
      </w:tr>
      <w:tr w:rsidR="00927220" w:rsidRPr="00927220" w14:paraId="745C2AC1" w14:textId="77777777" w:rsidTr="00927220">
        <w:trPr>
          <w:trHeight w:val="1379"/>
        </w:trPr>
        <w:tc>
          <w:tcPr>
            <w:tcW w:w="395" w:type="pct"/>
          </w:tcPr>
          <w:p w14:paraId="203B2F7C" w14:textId="77777777" w:rsidR="00927220" w:rsidRPr="00927220" w:rsidRDefault="00927220" w:rsidP="00927220">
            <w:pPr>
              <w:spacing w:before="5"/>
              <w:ind w:left="107"/>
              <w:rPr>
                <w:rFonts w:ascii="Times New Roman" w:eastAsia="Times New Roman" w:hAnsi="Times New Roman" w:cs="Times New Roman"/>
                <w:sz w:val="20"/>
              </w:rPr>
            </w:pPr>
            <w:r w:rsidRPr="00927220">
              <w:rPr>
                <w:rFonts w:ascii="Times New Roman" w:eastAsia="Times New Roman" w:hAnsi="Times New Roman" w:cs="Times New Roman"/>
                <w:spacing w:val="-2"/>
                <w:sz w:val="20"/>
              </w:rPr>
              <w:t>12.1.</w:t>
            </w:r>
          </w:p>
        </w:tc>
        <w:tc>
          <w:tcPr>
            <w:tcW w:w="1473" w:type="pct"/>
          </w:tcPr>
          <w:p w14:paraId="19997CA5" w14:textId="77777777" w:rsidR="00927220" w:rsidRPr="00835E2C" w:rsidRDefault="00927220" w:rsidP="00927220">
            <w:pPr>
              <w:spacing w:before="5"/>
              <w:ind w:left="107"/>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Горбуша</w:t>
            </w:r>
            <w:r w:rsidRPr="00835E2C">
              <w:rPr>
                <w:rFonts w:ascii="Times New Roman" w:eastAsia="Times New Roman" w:hAnsi="Times New Roman" w:cs="Times New Roman"/>
                <w:spacing w:val="-13"/>
                <w:sz w:val="20"/>
                <w:lang w:val="ru-RU"/>
              </w:rPr>
              <w:t xml:space="preserve"> </w:t>
            </w:r>
            <w:r w:rsidRPr="00835E2C">
              <w:rPr>
                <w:rFonts w:ascii="Times New Roman" w:eastAsia="Times New Roman" w:hAnsi="Times New Roman" w:cs="Times New Roman"/>
                <w:sz w:val="20"/>
                <w:lang w:val="ru-RU"/>
              </w:rPr>
              <w:t>мороженая</w:t>
            </w:r>
            <w:r w:rsidRPr="00835E2C">
              <w:rPr>
                <w:rFonts w:ascii="Times New Roman" w:eastAsia="Times New Roman" w:hAnsi="Times New Roman" w:cs="Times New Roman"/>
                <w:spacing w:val="-12"/>
                <w:sz w:val="20"/>
                <w:lang w:val="ru-RU"/>
              </w:rPr>
              <w:t xml:space="preserve"> </w:t>
            </w:r>
            <w:r w:rsidRPr="00835E2C">
              <w:rPr>
                <w:rFonts w:ascii="Times New Roman" w:eastAsia="Times New Roman" w:hAnsi="Times New Roman" w:cs="Times New Roman"/>
                <w:sz w:val="20"/>
                <w:lang w:val="ru-RU"/>
              </w:rPr>
              <w:t>потрошеная обезглавленная, 1 сорт</w:t>
            </w:r>
          </w:p>
        </w:tc>
        <w:tc>
          <w:tcPr>
            <w:tcW w:w="3133" w:type="pct"/>
          </w:tcPr>
          <w:p w14:paraId="304F7C31" w14:textId="77777777" w:rsidR="00927220" w:rsidRPr="00835E2C" w:rsidRDefault="00927220" w:rsidP="00927220">
            <w:pPr>
              <w:spacing w:line="230" w:lineRule="atLeast"/>
              <w:ind w:left="107" w:right="107"/>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ГОСТ</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32366-2013</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«Рыба</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мороженая.</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Технические</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условия»</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Технический регламент Таможенного союза ТР ТС 021/2011» О безопасности</w:t>
            </w:r>
            <w:r w:rsidRPr="00835E2C">
              <w:rPr>
                <w:rFonts w:ascii="Times New Roman" w:eastAsia="Times New Roman" w:hAnsi="Times New Roman" w:cs="Times New Roman"/>
                <w:spacing w:val="40"/>
                <w:sz w:val="20"/>
                <w:lang w:val="ru-RU"/>
              </w:rPr>
              <w:t xml:space="preserve"> </w:t>
            </w:r>
            <w:r w:rsidRPr="00835E2C">
              <w:rPr>
                <w:rFonts w:ascii="Times New Roman" w:eastAsia="Times New Roman" w:hAnsi="Times New Roman" w:cs="Times New Roman"/>
                <w:sz w:val="20"/>
                <w:lang w:val="ru-RU"/>
              </w:rPr>
              <w:t>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r>
      <w:tr w:rsidR="00927220" w:rsidRPr="00927220" w14:paraId="1F71F9A2" w14:textId="77777777" w:rsidTr="00927220">
        <w:trPr>
          <w:trHeight w:val="1379"/>
        </w:trPr>
        <w:tc>
          <w:tcPr>
            <w:tcW w:w="395" w:type="pct"/>
          </w:tcPr>
          <w:p w14:paraId="0EE12ED8" w14:textId="77777777" w:rsidR="00927220" w:rsidRPr="00927220" w:rsidRDefault="00927220" w:rsidP="00927220">
            <w:pPr>
              <w:spacing w:before="5"/>
              <w:ind w:left="107"/>
              <w:rPr>
                <w:rFonts w:ascii="Times New Roman" w:eastAsia="Times New Roman" w:hAnsi="Times New Roman" w:cs="Times New Roman"/>
                <w:sz w:val="20"/>
              </w:rPr>
            </w:pPr>
            <w:r w:rsidRPr="00927220">
              <w:rPr>
                <w:rFonts w:ascii="Times New Roman" w:eastAsia="Times New Roman" w:hAnsi="Times New Roman" w:cs="Times New Roman"/>
                <w:spacing w:val="-2"/>
                <w:sz w:val="20"/>
              </w:rPr>
              <w:t>12.2.</w:t>
            </w:r>
          </w:p>
        </w:tc>
        <w:tc>
          <w:tcPr>
            <w:tcW w:w="1473" w:type="pct"/>
          </w:tcPr>
          <w:p w14:paraId="6FCECA57" w14:textId="77777777" w:rsidR="00927220" w:rsidRPr="00835E2C" w:rsidRDefault="00927220" w:rsidP="00927220">
            <w:pPr>
              <w:spacing w:before="5"/>
              <w:ind w:left="107"/>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Кета</w:t>
            </w:r>
            <w:r w:rsidRPr="00835E2C">
              <w:rPr>
                <w:rFonts w:ascii="Times New Roman" w:eastAsia="Times New Roman" w:hAnsi="Times New Roman" w:cs="Times New Roman"/>
                <w:spacing w:val="-13"/>
                <w:sz w:val="20"/>
                <w:lang w:val="ru-RU"/>
              </w:rPr>
              <w:t xml:space="preserve"> </w:t>
            </w:r>
            <w:r w:rsidRPr="00835E2C">
              <w:rPr>
                <w:rFonts w:ascii="Times New Roman" w:eastAsia="Times New Roman" w:hAnsi="Times New Roman" w:cs="Times New Roman"/>
                <w:sz w:val="20"/>
                <w:lang w:val="ru-RU"/>
              </w:rPr>
              <w:t>мороженая</w:t>
            </w:r>
            <w:r w:rsidRPr="00835E2C">
              <w:rPr>
                <w:rFonts w:ascii="Times New Roman" w:eastAsia="Times New Roman" w:hAnsi="Times New Roman" w:cs="Times New Roman"/>
                <w:spacing w:val="-12"/>
                <w:sz w:val="20"/>
                <w:lang w:val="ru-RU"/>
              </w:rPr>
              <w:t xml:space="preserve"> </w:t>
            </w:r>
            <w:r w:rsidRPr="00835E2C">
              <w:rPr>
                <w:rFonts w:ascii="Times New Roman" w:eastAsia="Times New Roman" w:hAnsi="Times New Roman" w:cs="Times New Roman"/>
                <w:sz w:val="20"/>
                <w:lang w:val="ru-RU"/>
              </w:rPr>
              <w:t>потрошеная обезглавленная крупная,</w:t>
            </w:r>
          </w:p>
          <w:p w14:paraId="6B355C72" w14:textId="77777777" w:rsidR="00927220" w:rsidRPr="00927220" w:rsidRDefault="00927220" w:rsidP="00927220">
            <w:pPr>
              <w:ind w:left="107"/>
              <w:rPr>
                <w:rFonts w:ascii="Times New Roman" w:eastAsia="Times New Roman" w:hAnsi="Times New Roman" w:cs="Times New Roman"/>
                <w:sz w:val="20"/>
              </w:rPr>
            </w:pPr>
            <w:r w:rsidRPr="00927220">
              <w:rPr>
                <w:rFonts w:ascii="Times New Roman" w:eastAsia="Times New Roman" w:hAnsi="Times New Roman" w:cs="Times New Roman"/>
                <w:sz w:val="20"/>
              </w:rPr>
              <w:t xml:space="preserve">1 </w:t>
            </w:r>
            <w:proofErr w:type="spellStart"/>
            <w:r w:rsidRPr="00927220">
              <w:rPr>
                <w:rFonts w:ascii="Times New Roman" w:eastAsia="Times New Roman" w:hAnsi="Times New Roman" w:cs="Times New Roman"/>
                <w:spacing w:val="-4"/>
                <w:sz w:val="20"/>
              </w:rPr>
              <w:t>сорт</w:t>
            </w:r>
            <w:proofErr w:type="spellEnd"/>
          </w:p>
        </w:tc>
        <w:tc>
          <w:tcPr>
            <w:tcW w:w="3133" w:type="pct"/>
          </w:tcPr>
          <w:p w14:paraId="79287088" w14:textId="77777777" w:rsidR="00927220" w:rsidRPr="00835E2C" w:rsidRDefault="00927220" w:rsidP="00927220">
            <w:pPr>
              <w:spacing w:line="230" w:lineRule="atLeast"/>
              <w:ind w:left="107" w:right="107"/>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ГОСТ</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32366-2013</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«Рыба</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мороженая.</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Технические</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условия»</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Технический регламент Таможенного союза ТР ТС 021/2011» О безопасности</w:t>
            </w:r>
            <w:r w:rsidRPr="00835E2C">
              <w:rPr>
                <w:rFonts w:ascii="Times New Roman" w:eastAsia="Times New Roman" w:hAnsi="Times New Roman" w:cs="Times New Roman"/>
                <w:spacing w:val="40"/>
                <w:sz w:val="20"/>
                <w:lang w:val="ru-RU"/>
              </w:rPr>
              <w:t xml:space="preserve"> </w:t>
            </w:r>
            <w:r w:rsidRPr="00835E2C">
              <w:rPr>
                <w:rFonts w:ascii="Times New Roman" w:eastAsia="Times New Roman" w:hAnsi="Times New Roman" w:cs="Times New Roman"/>
                <w:sz w:val="20"/>
                <w:lang w:val="ru-RU"/>
              </w:rPr>
              <w:t>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r>
      <w:tr w:rsidR="00927220" w:rsidRPr="00927220" w14:paraId="0D4F4CED" w14:textId="77777777" w:rsidTr="00927220">
        <w:trPr>
          <w:trHeight w:val="1379"/>
        </w:trPr>
        <w:tc>
          <w:tcPr>
            <w:tcW w:w="395" w:type="pct"/>
          </w:tcPr>
          <w:p w14:paraId="728288CD" w14:textId="77777777" w:rsidR="00927220" w:rsidRPr="00927220" w:rsidRDefault="00927220" w:rsidP="00927220">
            <w:pPr>
              <w:spacing w:before="4"/>
              <w:ind w:left="107"/>
              <w:rPr>
                <w:rFonts w:ascii="Times New Roman" w:eastAsia="Times New Roman" w:hAnsi="Times New Roman" w:cs="Times New Roman"/>
                <w:sz w:val="20"/>
              </w:rPr>
            </w:pPr>
            <w:r w:rsidRPr="00927220">
              <w:rPr>
                <w:rFonts w:ascii="Times New Roman" w:eastAsia="Times New Roman" w:hAnsi="Times New Roman" w:cs="Times New Roman"/>
                <w:spacing w:val="-2"/>
                <w:sz w:val="20"/>
              </w:rPr>
              <w:t>12.3.</w:t>
            </w:r>
          </w:p>
        </w:tc>
        <w:tc>
          <w:tcPr>
            <w:tcW w:w="1473" w:type="pct"/>
          </w:tcPr>
          <w:p w14:paraId="14C70F38" w14:textId="77777777" w:rsidR="00927220" w:rsidRPr="00835E2C" w:rsidRDefault="00927220" w:rsidP="00927220">
            <w:pPr>
              <w:spacing w:before="4"/>
              <w:ind w:left="107"/>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Терпуг</w:t>
            </w:r>
            <w:r w:rsidRPr="00835E2C">
              <w:rPr>
                <w:rFonts w:ascii="Times New Roman" w:eastAsia="Times New Roman" w:hAnsi="Times New Roman" w:cs="Times New Roman"/>
                <w:spacing w:val="-13"/>
                <w:sz w:val="20"/>
                <w:lang w:val="ru-RU"/>
              </w:rPr>
              <w:t xml:space="preserve"> </w:t>
            </w:r>
            <w:r w:rsidRPr="00835E2C">
              <w:rPr>
                <w:rFonts w:ascii="Times New Roman" w:eastAsia="Times New Roman" w:hAnsi="Times New Roman" w:cs="Times New Roman"/>
                <w:sz w:val="20"/>
                <w:lang w:val="ru-RU"/>
              </w:rPr>
              <w:t>мороженый</w:t>
            </w:r>
            <w:r w:rsidRPr="00835E2C">
              <w:rPr>
                <w:rFonts w:ascii="Times New Roman" w:eastAsia="Times New Roman" w:hAnsi="Times New Roman" w:cs="Times New Roman"/>
                <w:spacing w:val="-12"/>
                <w:sz w:val="20"/>
                <w:lang w:val="ru-RU"/>
              </w:rPr>
              <w:t xml:space="preserve"> </w:t>
            </w:r>
            <w:r w:rsidRPr="00835E2C">
              <w:rPr>
                <w:rFonts w:ascii="Times New Roman" w:eastAsia="Times New Roman" w:hAnsi="Times New Roman" w:cs="Times New Roman"/>
                <w:sz w:val="20"/>
                <w:lang w:val="ru-RU"/>
              </w:rPr>
              <w:t>потрошеный обезглавленный, 1 сорт</w:t>
            </w:r>
          </w:p>
        </w:tc>
        <w:tc>
          <w:tcPr>
            <w:tcW w:w="3133" w:type="pct"/>
          </w:tcPr>
          <w:p w14:paraId="339F9CCE" w14:textId="77777777" w:rsidR="00927220" w:rsidRPr="00835E2C" w:rsidRDefault="00927220" w:rsidP="00927220">
            <w:pPr>
              <w:spacing w:line="230" w:lineRule="atLeast"/>
              <w:ind w:left="107" w:right="107"/>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ГОСТ</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32366-2013</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«Рыба</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мороженая.</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Технические</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условия»</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Технический регламент Таможенного союза ТР ТС 021/2011» О безопасности</w:t>
            </w:r>
            <w:r w:rsidRPr="00835E2C">
              <w:rPr>
                <w:rFonts w:ascii="Times New Roman" w:eastAsia="Times New Roman" w:hAnsi="Times New Roman" w:cs="Times New Roman"/>
                <w:spacing w:val="40"/>
                <w:sz w:val="20"/>
                <w:lang w:val="ru-RU"/>
              </w:rPr>
              <w:t xml:space="preserve"> </w:t>
            </w:r>
            <w:r w:rsidRPr="00835E2C">
              <w:rPr>
                <w:rFonts w:ascii="Times New Roman" w:eastAsia="Times New Roman" w:hAnsi="Times New Roman" w:cs="Times New Roman"/>
                <w:sz w:val="20"/>
                <w:lang w:val="ru-RU"/>
              </w:rPr>
              <w:t>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r>
      <w:tr w:rsidR="00927220" w:rsidRPr="00927220" w14:paraId="5E9C6AF7" w14:textId="77777777" w:rsidTr="00927220">
        <w:trPr>
          <w:trHeight w:val="1150"/>
        </w:trPr>
        <w:tc>
          <w:tcPr>
            <w:tcW w:w="395" w:type="pct"/>
          </w:tcPr>
          <w:p w14:paraId="3646DB84" w14:textId="77777777" w:rsidR="00927220" w:rsidRPr="00927220" w:rsidRDefault="00927220" w:rsidP="00927220">
            <w:pPr>
              <w:spacing w:before="4"/>
              <w:ind w:left="107"/>
              <w:rPr>
                <w:rFonts w:ascii="Times New Roman" w:eastAsia="Times New Roman" w:hAnsi="Times New Roman" w:cs="Times New Roman"/>
                <w:sz w:val="20"/>
              </w:rPr>
            </w:pPr>
            <w:r w:rsidRPr="00927220">
              <w:rPr>
                <w:rFonts w:ascii="Times New Roman" w:eastAsia="Times New Roman" w:hAnsi="Times New Roman" w:cs="Times New Roman"/>
                <w:spacing w:val="-2"/>
                <w:sz w:val="20"/>
              </w:rPr>
              <w:t>12.4.</w:t>
            </w:r>
          </w:p>
        </w:tc>
        <w:tc>
          <w:tcPr>
            <w:tcW w:w="1473" w:type="pct"/>
          </w:tcPr>
          <w:p w14:paraId="5760325D" w14:textId="77777777" w:rsidR="00927220" w:rsidRPr="00927220" w:rsidRDefault="00927220" w:rsidP="00927220">
            <w:pPr>
              <w:spacing w:before="4"/>
              <w:ind w:left="107" w:right="793"/>
              <w:rPr>
                <w:rFonts w:ascii="Times New Roman" w:eastAsia="Times New Roman" w:hAnsi="Times New Roman" w:cs="Times New Roman"/>
                <w:sz w:val="20"/>
              </w:rPr>
            </w:pPr>
            <w:r w:rsidRPr="00927220">
              <w:rPr>
                <w:rFonts w:ascii="Times New Roman" w:eastAsia="Times New Roman" w:hAnsi="Times New Roman" w:cs="Times New Roman"/>
                <w:sz w:val="20"/>
              </w:rPr>
              <w:t>Лососи</w:t>
            </w:r>
            <w:r w:rsidRPr="00927220">
              <w:rPr>
                <w:rFonts w:ascii="Times New Roman" w:eastAsia="Times New Roman" w:hAnsi="Times New Roman" w:cs="Times New Roman"/>
                <w:spacing w:val="-13"/>
                <w:sz w:val="20"/>
              </w:rPr>
              <w:t xml:space="preserve"> </w:t>
            </w:r>
            <w:r w:rsidRPr="00927220">
              <w:rPr>
                <w:rFonts w:ascii="Times New Roman" w:eastAsia="Times New Roman" w:hAnsi="Times New Roman" w:cs="Times New Roman"/>
                <w:sz w:val="20"/>
              </w:rPr>
              <w:t xml:space="preserve">дальневосточные </w:t>
            </w:r>
            <w:r w:rsidRPr="00927220">
              <w:rPr>
                <w:rFonts w:ascii="Times New Roman" w:eastAsia="Times New Roman" w:hAnsi="Times New Roman" w:cs="Times New Roman"/>
                <w:spacing w:val="-2"/>
                <w:sz w:val="20"/>
              </w:rPr>
              <w:t>солёные</w:t>
            </w:r>
          </w:p>
        </w:tc>
        <w:tc>
          <w:tcPr>
            <w:tcW w:w="3133" w:type="pct"/>
          </w:tcPr>
          <w:p w14:paraId="20790AB4" w14:textId="77777777" w:rsidR="00927220" w:rsidRPr="00835E2C" w:rsidRDefault="00927220" w:rsidP="00927220">
            <w:pPr>
              <w:spacing w:line="230" w:lineRule="atLeast"/>
              <w:ind w:left="107" w:right="182"/>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ГОСТ 16080-2019 «Рыбы лососевые тихоокеанские соленые. Технические условия» Технический регламент Таможенного союза ТР ТС</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021/2011»</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О</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безопасности</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пищевой</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продукции».</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Единые</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санитарно-эпидемиологические и гигиенические требования к товарам, подлежащим санитарно-эпидемиологическому надзору (контролю) -</w:t>
            </w:r>
          </w:p>
        </w:tc>
      </w:tr>
    </w:tbl>
    <w:p w14:paraId="129C9AA6" w14:textId="77777777" w:rsidR="008B0E50" w:rsidRDefault="008B0E50" w:rsidP="00AA4AF7">
      <w:pPr>
        <w:spacing w:after="0" w:line="240" w:lineRule="auto"/>
        <w:jc w:val="center"/>
        <w:rPr>
          <w:rFonts w:ascii="Times New Roman" w:hAnsi="Times New Roman" w:cs="Times New Roman"/>
          <w:b/>
          <w:sz w:val="20"/>
          <w:szCs w:val="20"/>
        </w:rPr>
      </w:pPr>
    </w:p>
    <w:tbl>
      <w:tblPr>
        <w:tblStyle w:val="TableNormal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0"/>
        <w:gridCol w:w="3094"/>
        <w:gridCol w:w="6579"/>
      </w:tblGrid>
      <w:tr w:rsidR="00927220" w:rsidRPr="00927220" w14:paraId="5264F547" w14:textId="77777777" w:rsidTr="00927220">
        <w:trPr>
          <w:trHeight w:val="459"/>
        </w:trPr>
        <w:tc>
          <w:tcPr>
            <w:tcW w:w="395" w:type="pct"/>
          </w:tcPr>
          <w:p w14:paraId="18146037" w14:textId="77777777" w:rsidR="00927220" w:rsidRPr="00835E2C" w:rsidRDefault="00927220" w:rsidP="00927220">
            <w:pPr>
              <w:rPr>
                <w:rFonts w:ascii="Times New Roman" w:eastAsia="Times New Roman" w:hAnsi="Times New Roman" w:cs="Times New Roman"/>
                <w:sz w:val="20"/>
                <w:lang w:val="ru-RU"/>
              </w:rPr>
            </w:pPr>
          </w:p>
        </w:tc>
        <w:tc>
          <w:tcPr>
            <w:tcW w:w="1473" w:type="pct"/>
          </w:tcPr>
          <w:p w14:paraId="60BBE862" w14:textId="77777777" w:rsidR="00927220" w:rsidRPr="00835E2C" w:rsidRDefault="00927220" w:rsidP="00927220">
            <w:pPr>
              <w:rPr>
                <w:rFonts w:ascii="Times New Roman" w:eastAsia="Times New Roman" w:hAnsi="Times New Roman" w:cs="Times New Roman"/>
                <w:sz w:val="20"/>
                <w:lang w:val="ru-RU"/>
              </w:rPr>
            </w:pPr>
          </w:p>
        </w:tc>
        <w:tc>
          <w:tcPr>
            <w:tcW w:w="3133" w:type="pct"/>
          </w:tcPr>
          <w:p w14:paraId="23CEDF9B" w14:textId="77777777" w:rsidR="00927220" w:rsidRPr="00835E2C" w:rsidRDefault="00927220" w:rsidP="00927220">
            <w:pPr>
              <w:spacing w:line="230" w:lineRule="atLeast"/>
              <w:ind w:left="107" w:right="182"/>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(Утверждены</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Решением</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Комиссии</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таможенного</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союза</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от</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28.05.2010</w:t>
            </w:r>
            <w:r w:rsidRPr="00835E2C">
              <w:rPr>
                <w:rFonts w:ascii="Times New Roman" w:eastAsia="Times New Roman" w:hAnsi="Times New Roman" w:cs="Times New Roman"/>
                <w:spacing w:val="-6"/>
                <w:sz w:val="20"/>
                <w:lang w:val="ru-RU"/>
              </w:rPr>
              <w:t xml:space="preserve"> </w:t>
            </w:r>
            <w:r w:rsidRPr="00835E2C">
              <w:rPr>
                <w:rFonts w:ascii="Times New Roman" w:eastAsia="Times New Roman" w:hAnsi="Times New Roman" w:cs="Times New Roman"/>
                <w:sz w:val="20"/>
                <w:lang w:val="ru-RU"/>
              </w:rPr>
              <w:t xml:space="preserve">№ </w:t>
            </w:r>
            <w:r w:rsidRPr="00835E2C">
              <w:rPr>
                <w:rFonts w:ascii="Times New Roman" w:eastAsia="Times New Roman" w:hAnsi="Times New Roman" w:cs="Times New Roman"/>
                <w:spacing w:val="-2"/>
                <w:sz w:val="20"/>
                <w:lang w:val="ru-RU"/>
              </w:rPr>
              <w:t>299).</w:t>
            </w:r>
          </w:p>
        </w:tc>
      </w:tr>
      <w:tr w:rsidR="00927220" w:rsidRPr="00927220" w14:paraId="64F03BEF" w14:textId="77777777" w:rsidTr="00927220">
        <w:trPr>
          <w:trHeight w:val="1379"/>
        </w:trPr>
        <w:tc>
          <w:tcPr>
            <w:tcW w:w="395" w:type="pct"/>
          </w:tcPr>
          <w:p w14:paraId="062298F0" w14:textId="77777777" w:rsidR="00927220" w:rsidRPr="00927220" w:rsidRDefault="00927220" w:rsidP="00927220">
            <w:pPr>
              <w:spacing w:before="5"/>
              <w:ind w:left="107"/>
              <w:rPr>
                <w:rFonts w:ascii="Times New Roman" w:eastAsia="Times New Roman" w:hAnsi="Times New Roman" w:cs="Times New Roman"/>
                <w:sz w:val="20"/>
              </w:rPr>
            </w:pPr>
            <w:r w:rsidRPr="00927220">
              <w:rPr>
                <w:rFonts w:ascii="Times New Roman" w:eastAsia="Times New Roman" w:hAnsi="Times New Roman" w:cs="Times New Roman"/>
                <w:spacing w:val="-2"/>
                <w:sz w:val="20"/>
              </w:rPr>
              <w:t>12.5.</w:t>
            </w:r>
          </w:p>
        </w:tc>
        <w:tc>
          <w:tcPr>
            <w:tcW w:w="1473" w:type="pct"/>
          </w:tcPr>
          <w:p w14:paraId="7851D120" w14:textId="77777777" w:rsidR="00927220" w:rsidRPr="00835E2C" w:rsidRDefault="00927220" w:rsidP="00927220">
            <w:pPr>
              <w:spacing w:before="5"/>
              <w:ind w:left="107" w:right="156"/>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Минтай мороженый потрошеный</w:t>
            </w:r>
            <w:r w:rsidRPr="00835E2C">
              <w:rPr>
                <w:rFonts w:ascii="Times New Roman" w:eastAsia="Times New Roman" w:hAnsi="Times New Roman" w:cs="Times New Roman"/>
                <w:spacing w:val="-13"/>
                <w:sz w:val="20"/>
                <w:lang w:val="ru-RU"/>
              </w:rPr>
              <w:t xml:space="preserve"> </w:t>
            </w:r>
            <w:r w:rsidRPr="00835E2C">
              <w:rPr>
                <w:rFonts w:ascii="Times New Roman" w:eastAsia="Times New Roman" w:hAnsi="Times New Roman" w:cs="Times New Roman"/>
                <w:sz w:val="20"/>
                <w:lang w:val="ru-RU"/>
              </w:rPr>
              <w:t>обезглавленный,</w:t>
            </w:r>
            <w:r w:rsidRPr="00835E2C">
              <w:rPr>
                <w:rFonts w:ascii="Times New Roman" w:eastAsia="Times New Roman" w:hAnsi="Times New Roman" w:cs="Times New Roman"/>
                <w:spacing w:val="-12"/>
                <w:sz w:val="20"/>
                <w:lang w:val="ru-RU"/>
              </w:rPr>
              <w:t xml:space="preserve"> </w:t>
            </w:r>
            <w:r w:rsidRPr="00835E2C">
              <w:rPr>
                <w:rFonts w:ascii="Times New Roman" w:eastAsia="Times New Roman" w:hAnsi="Times New Roman" w:cs="Times New Roman"/>
                <w:sz w:val="20"/>
                <w:lang w:val="ru-RU"/>
              </w:rPr>
              <w:t xml:space="preserve">1 </w:t>
            </w:r>
            <w:r w:rsidRPr="00835E2C">
              <w:rPr>
                <w:rFonts w:ascii="Times New Roman" w:eastAsia="Times New Roman" w:hAnsi="Times New Roman" w:cs="Times New Roman"/>
                <w:spacing w:val="-4"/>
                <w:sz w:val="20"/>
                <w:lang w:val="ru-RU"/>
              </w:rPr>
              <w:t>сорт</w:t>
            </w:r>
          </w:p>
        </w:tc>
        <w:tc>
          <w:tcPr>
            <w:tcW w:w="3133" w:type="pct"/>
          </w:tcPr>
          <w:p w14:paraId="75D0C3B0" w14:textId="77777777" w:rsidR="00927220" w:rsidRPr="00835E2C" w:rsidRDefault="00927220" w:rsidP="00927220">
            <w:pPr>
              <w:spacing w:line="230" w:lineRule="atLeast"/>
              <w:ind w:left="107" w:right="107"/>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ГОСТ</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32366-2013</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«Рыба</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мороженая.</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Технические</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условия»</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Технический регламент Таможенного союза ТР ТС 021/2011» О безопасности</w:t>
            </w:r>
            <w:r w:rsidRPr="00835E2C">
              <w:rPr>
                <w:rFonts w:ascii="Times New Roman" w:eastAsia="Times New Roman" w:hAnsi="Times New Roman" w:cs="Times New Roman"/>
                <w:spacing w:val="40"/>
                <w:sz w:val="20"/>
                <w:lang w:val="ru-RU"/>
              </w:rPr>
              <w:t xml:space="preserve"> </w:t>
            </w:r>
            <w:r w:rsidRPr="00835E2C">
              <w:rPr>
                <w:rFonts w:ascii="Times New Roman" w:eastAsia="Times New Roman" w:hAnsi="Times New Roman" w:cs="Times New Roman"/>
                <w:sz w:val="20"/>
                <w:lang w:val="ru-RU"/>
              </w:rPr>
              <w:t>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r>
      <w:tr w:rsidR="00927220" w:rsidRPr="00927220" w14:paraId="30A8B6A6" w14:textId="77777777" w:rsidTr="00927220">
        <w:trPr>
          <w:trHeight w:val="1379"/>
        </w:trPr>
        <w:tc>
          <w:tcPr>
            <w:tcW w:w="395" w:type="pct"/>
          </w:tcPr>
          <w:p w14:paraId="6F38298C" w14:textId="77777777" w:rsidR="00927220" w:rsidRPr="00927220" w:rsidRDefault="00927220" w:rsidP="00927220">
            <w:pPr>
              <w:spacing w:before="5"/>
              <w:ind w:left="107"/>
              <w:rPr>
                <w:rFonts w:ascii="Times New Roman" w:eastAsia="Times New Roman" w:hAnsi="Times New Roman" w:cs="Times New Roman"/>
                <w:sz w:val="20"/>
              </w:rPr>
            </w:pPr>
            <w:r w:rsidRPr="00927220">
              <w:rPr>
                <w:rFonts w:ascii="Times New Roman" w:eastAsia="Times New Roman" w:hAnsi="Times New Roman" w:cs="Times New Roman"/>
                <w:spacing w:val="-2"/>
                <w:sz w:val="20"/>
              </w:rPr>
              <w:t>12.6.</w:t>
            </w:r>
          </w:p>
        </w:tc>
        <w:tc>
          <w:tcPr>
            <w:tcW w:w="1473" w:type="pct"/>
          </w:tcPr>
          <w:p w14:paraId="589EC503" w14:textId="77777777" w:rsidR="00927220" w:rsidRPr="00835E2C" w:rsidRDefault="00927220" w:rsidP="00927220">
            <w:pPr>
              <w:spacing w:before="5"/>
              <w:ind w:left="107"/>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Пикша</w:t>
            </w:r>
            <w:r w:rsidRPr="00835E2C">
              <w:rPr>
                <w:rFonts w:ascii="Times New Roman" w:eastAsia="Times New Roman" w:hAnsi="Times New Roman" w:cs="Times New Roman"/>
                <w:spacing w:val="-13"/>
                <w:sz w:val="20"/>
                <w:lang w:val="ru-RU"/>
              </w:rPr>
              <w:t xml:space="preserve"> </w:t>
            </w:r>
            <w:r w:rsidRPr="00835E2C">
              <w:rPr>
                <w:rFonts w:ascii="Times New Roman" w:eastAsia="Times New Roman" w:hAnsi="Times New Roman" w:cs="Times New Roman"/>
                <w:sz w:val="20"/>
                <w:lang w:val="ru-RU"/>
              </w:rPr>
              <w:t>мороженая</w:t>
            </w:r>
            <w:r w:rsidRPr="00835E2C">
              <w:rPr>
                <w:rFonts w:ascii="Times New Roman" w:eastAsia="Times New Roman" w:hAnsi="Times New Roman" w:cs="Times New Roman"/>
                <w:spacing w:val="-12"/>
                <w:sz w:val="20"/>
                <w:lang w:val="ru-RU"/>
              </w:rPr>
              <w:t xml:space="preserve"> </w:t>
            </w:r>
            <w:r w:rsidRPr="00835E2C">
              <w:rPr>
                <w:rFonts w:ascii="Times New Roman" w:eastAsia="Times New Roman" w:hAnsi="Times New Roman" w:cs="Times New Roman"/>
                <w:sz w:val="20"/>
                <w:lang w:val="ru-RU"/>
              </w:rPr>
              <w:t>потрошеная обезглавленная, 1 сорт</w:t>
            </w:r>
          </w:p>
        </w:tc>
        <w:tc>
          <w:tcPr>
            <w:tcW w:w="3133" w:type="pct"/>
          </w:tcPr>
          <w:p w14:paraId="5DF8E652" w14:textId="77777777" w:rsidR="00927220" w:rsidRPr="00835E2C" w:rsidRDefault="00927220" w:rsidP="00927220">
            <w:pPr>
              <w:spacing w:line="230" w:lineRule="atLeast"/>
              <w:ind w:left="107" w:right="107"/>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ГОСТ</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32366-2013</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«Рыба</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мороженая.</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Технические</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условия»</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Технический регламент Таможенного союза ТР ТС 021/2011» О безопасности</w:t>
            </w:r>
            <w:r w:rsidRPr="00835E2C">
              <w:rPr>
                <w:rFonts w:ascii="Times New Roman" w:eastAsia="Times New Roman" w:hAnsi="Times New Roman" w:cs="Times New Roman"/>
                <w:spacing w:val="40"/>
                <w:sz w:val="20"/>
                <w:lang w:val="ru-RU"/>
              </w:rPr>
              <w:t xml:space="preserve"> </w:t>
            </w:r>
            <w:r w:rsidRPr="00835E2C">
              <w:rPr>
                <w:rFonts w:ascii="Times New Roman" w:eastAsia="Times New Roman" w:hAnsi="Times New Roman" w:cs="Times New Roman"/>
                <w:sz w:val="20"/>
                <w:lang w:val="ru-RU"/>
              </w:rPr>
              <w:t>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r>
      <w:tr w:rsidR="00927220" w:rsidRPr="00927220" w14:paraId="123D77DD" w14:textId="77777777" w:rsidTr="00927220">
        <w:trPr>
          <w:trHeight w:val="1379"/>
        </w:trPr>
        <w:tc>
          <w:tcPr>
            <w:tcW w:w="395" w:type="pct"/>
          </w:tcPr>
          <w:p w14:paraId="5373D67F" w14:textId="77777777" w:rsidR="00927220" w:rsidRPr="00927220" w:rsidRDefault="00927220" w:rsidP="00927220">
            <w:pPr>
              <w:spacing w:before="4"/>
              <w:ind w:left="107"/>
              <w:rPr>
                <w:rFonts w:ascii="Times New Roman" w:eastAsia="Times New Roman" w:hAnsi="Times New Roman" w:cs="Times New Roman"/>
                <w:sz w:val="20"/>
              </w:rPr>
            </w:pPr>
            <w:r w:rsidRPr="00927220">
              <w:rPr>
                <w:rFonts w:ascii="Times New Roman" w:eastAsia="Times New Roman" w:hAnsi="Times New Roman" w:cs="Times New Roman"/>
                <w:spacing w:val="-2"/>
                <w:sz w:val="20"/>
              </w:rPr>
              <w:t>12.7.</w:t>
            </w:r>
          </w:p>
        </w:tc>
        <w:tc>
          <w:tcPr>
            <w:tcW w:w="1473" w:type="pct"/>
          </w:tcPr>
          <w:p w14:paraId="1DF897F6" w14:textId="77777777" w:rsidR="00927220" w:rsidRPr="00835E2C" w:rsidRDefault="00927220" w:rsidP="00927220">
            <w:pPr>
              <w:spacing w:before="4"/>
              <w:ind w:left="107"/>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Сайда</w:t>
            </w:r>
            <w:r w:rsidRPr="00835E2C">
              <w:rPr>
                <w:rFonts w:ascii="Times New Roman" w:eastAsia="Times New Roman" w:hAnsi="Times New Roman" w:cs="Times New Roman"/>
                <w:spacing w:val="-13"/>
                <w:sz w:val="20"/>
                <w:lang w:val="ru-RU"/>
              </w:rPr>
              <w:t xml:space="preserve"> </w:t>
            </w:r>
            <w:r w:rsidRPr="00835E2C">
              <w:rPr>
                <w:rFonts w:ascii="Times New Roman" w:eastAsia="Times New Roman" w:hAnsi="Times New Roman" w:cs="Times New Roman"/>
                <w:sz w:val="20"/>
                <w:lang w:val="ru-RU"/>
              </w:rPr>
              <w:t>мороженая</w:t>
            </w:r>
            <w:r w:rsidRPr="00835E2C">
              <w:rPr>
                <w:rFonts w:ascii="Times New Roman" w:eastAsia="Times New Roman" w:hAnsi="Times New Roman" w:cs="Times New Roman"/>
                <w:spacing w:val="-12"/>
                <w:sz w:val="20"/>
                <w:lang w:val="ru-RU"/>
              </w:rPr>
              <w:t xml:space="preserve"> </w:t>
            </w:r>
            <w:r w:rsidRPr="00835E2C">
              <w:rPr>
                <w:rFonts w:ascii="Times New Roman" w:eastAsia="Times New Roman" w:hAnsi="Times New Roman" w:cs="Times New Roman"/>
                <w:sz w:val="20"/>
                <w:lang w:val="ru-RU"/>
              </w:rPr>
              <w:t>потрошеная обезглавленная, 1 сорт</w:t>
            </w:r>
          </w:p>
        </w:tc>
        <w:tc>
          <w:tcPr>
            <w:tcW w:w="3133" w:type="pct"/>
          </w:tcPr>
          <w:p w14:paraId="64EA7954" w14:textId="77777777" w:rsidR="00927220" w:rsidRPr="00835E2C" w:rsidRDefault="00927220" w:rsidP="00927220">
            <w:pPr>
              <w:spacing w:line="230" w:lineRule="atLeast"/>
              <w:ind w:left="107" w:right="107"/>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ГОСТ</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32366-2013</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«Рыба</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мороженая.</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Технические</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условия»</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Технический регламент Таможенного союза ТР ТС 021/2011» О безопасности</w:t>
            </w:r>
            <w:r w:rsidRPr="00835E2C">
              <w:rPr>
                <w:rFonts w:ascii="Times New Roman" w:eastAsia="Times New Roman" w:hAnsi="Times New Roman" w:cs="Times New Roman"/>
                <w:spacing w:val="40"/>
                <w:sz w:val="20"/>
                <w:lang w:val="ru-RU"/>
              </w:rPr>
              <w:t xml:space="preserve"> </w:t>
            </w:r>
            <w:r w:rsidRPr="00835E2C">
              <w:rPr>
                <w:rFonts w:ascii="Times New Roman" w:eastAsia="Times New Roman" w:hAnsi="Times New Roman" w:cs="Times New Roman"/>
                <w:sz w:val="20"/>
                <w:lang w:val="ru-RU"/>
              </w:rPr>
              <w:t>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r>
      <w:tr w:rsidR="00927220" w:rsidRPr="00927220" w14:paraId="7E4B7721" w14:textId="77777777" w:rsidTr="00927220">
        <w:trPr>
          <w:trHeight w:val="1379"/>
        </w:trPr>
        <w:tc>
          <w:tcPr>
            <w:tcW w:w="395" w:type="pct"/>
          </w:tcPr>
          <w:p w14:paraId="5B2C25C9" w14:textId="77777777" w:rsidR="00927220" w:rsidRPr="00927220" w:rsidRDefault="00927220" w:rsidP="00927220">
            <w:pPr>
              <w:spacing w:before="4"/>
              <w:ind w:left="107"/>
              <w:rPr>
                <w:rFonts w:ascii="Times New Roman" w:eastAsia="Times New Roman" w:hAnsi="Times New Roman" w:cs="Times New Roman"/>
                <w:sz w:val="20"/>
              </w:rPr>
            </w:pPr>
            <w:r w:rsidRPr="00927220">
              <w:rPr>
                <w:rFonts w:ascii="Times New Roman" w:eastAsia="Times New Roman" w:hAnsi="Times New Roman" w:cs="Times New Roman"/>
                <w:spacing w:val="-2"/>
                <w:sz w:val="20"/>
              </w:rPr>
              <w:t>12.8.</w:t>
            </w:r>
          </w:p>
        </w:tc>
        <w:tc>
          <w:tcPr>
            <w:tcW w:w="1473" w:type="pct"/>
          </w:tcPr>
          <w:p w14:paraId="47B27B51" w14:textId="77777777" w:rsidR="00927220" w:rsidRPr="00927220" w:rsidRDefault="00927220" w:rsidP="00927220">
            <w:pPr>
              <w:spacing w:before="4"/>
              <w:ind w:left="107"/>
              <w:rPr>
                <w:rFonts w:ascii="Times New Roman" w:eastAsia="Times New Roman" w:hAnsi="Times New Roman" w:cs="Times New Roman"/>
                <w:sz w:val="20"/>
              </w:rPr>
            </w:pPr>
            <w:r w:rsidRPr="00927220">
              <w:rPr>
                <w:rFonts w:ascii="Times New Roman" w:eastAsia="Times New Roman" w:hAnsi="Times New Roman" w:cs="Times New Roman"/>
                <w:sz w:val="20"/>
              </w:rPr>
              <w:t>Сельдь</w:t>
            </w:r>
            <w:r w:rsidRPr="00927220">
              <w:rPr>
                <w:rFonts w:ascii="Times New Roman" w:eastAsia="Times New Roman" w:hAnsi="Times New Roman" w:cs="Times New Roman"/>
                <w:spacing w:val="-13"/>
                <w:sz w:val="20"/>
              </w:rPr>
              <w:t xml:space="preserve"> </w:t>
            </w:r>
            <w:r w:rsidRPr="00927220">
              <w:rPr>
                <w:rFonts w:ascii="Times New Roman" w:eastAsia="Times New Roman" w:hAnsi="Times New Roman" w:cs="Times New Roman"/>
                <w:sz w:val="20"/>
              </w:rPr>
              <w:t>соленая</w:t>
            </w:r>
            <w:r w:rsidRPr="00927220">
              <w:rPr>
                <w:rFonts w:ascii="Times New Roman" w:eastAsia="Times New Roman" w:hAnsi="Times New Roman" w:cs="Times New Roman"/>
                <w:spacing w:val="-12"/>
                <w:sz w:val="20"/>
              </w:rPr>
              <w:t xml:space="preserve"> </w:t>
            </w:r>
            <w:r w:rsidRPr="00927220">
              <w:rPr>
                <w:rFonts w:ascii="Times New Roman" w:eastAsia="Times New Roman" w:hAnsi="Times New Roman" w:cs="Times New Roman"/>
                <w:sz w:val="20"/>
              </w:rPr>
              <w:t>неразделанная,</w:t>
            </w:r>
            <w:r w:rsidRPr="00927220">
              <w:rPr>
                <w:rFonts w:ascii="Times New Roman" w:eastAsia="Times New Roman" w:hAnsi="Times New Roman" w:cs="Times New Roman"/>
                <w:spacing w:val="-13"/>
                <w:sz w:val="20"/>
              </w:rPr>
              <w:t xml:space="preserve"> </w:t>
            </w:r>
            <w:r w:rsidRPr="00927220">
              <w:rPr>
                <w:rFonts w:ascii="Times New Roman" w:eastAsia="Times New Roman" w:hAnsi="Times New Roman" w:cs="Times New Roman"/>
                <w:sz w:val="20"/>
              </w:rPr>
              <w:t xml:space="preserve">1 </w:t>
            </w:r>
            <w:r w:rsidRPr="00927220">
              <w:rPr>
                <w:rFonts w:ascii="Times New Roman" w:eastAsia="Times New Roman" w:hAnsi="Times New Roman" w:cs="Times New Roman"/>
                <w:spacing w:val="-4"/>
                <w:sz w:val="20"/>
              </w:rPr>
              <w:t>сорт</w:t>
            </w:r>
          </w:p>
        </w:tc>
        <w:tc>
          <w:tcPr>
            <w:tcW w:w="3133" w:type="pct"/>
          </w:tcPr>
          <w:p w14:paraId="2531B076" w14:textId="77777777" w:rsidR="00927220" w:rsidRPr="003C3930" w:rsidRDefault="00927220" w:rsidP="00927220">
            <w:pPr>
              <w:spacing w:line="230" w:lineRule="atLeast"/>
              <w:ind w:left="107" w:right="182"/>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ГОСТ</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815-2019</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«Сельди</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соленые.</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Технические</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условия»</w:t>
            </w:r>
            <w:r w:rsidRPr="00835E2C">
              <w:rPr>
                <w:rFonts w:ascii="Times New Roman" w:eastAsia="Times New Roman" w:hAnsi="Times New Roman" w:cs="Times New Roman"/>
                <w:spacing w:val="-7"/>
                <w:sz w:val="20"/>
                <w:lang w:val="ru-RU"/>
              </w:rPr>
              <w:t xml:space="preserve"> </w:t>
            </w:r>
            <w:r w:rsidRPr="00835E2C">
              <w:rPr>
                <w:rFonts w:ascii="Times New Roman" w:eastAsia="Times New Roman" w:hAnsi="Times New Roman" w:cs="Times New Roman"/>
                <w:sz w:val="20"/>
                <w:lang w:val="ru-RU"/>
              </w:rPr>
              <w:t xml:space="preserve">Технический регламент Таможенного союза ТР ТС 021/2011» О безопасности пищевой продукции». </w:t>
            </w:r>
            <w:r w:rsidRPr="003C3930">
              <w:rPr>
                <w:rFonts w:ascii="Times New Roman" w:eastAsia="Times New Roman" w:hAnsi="Times New Roman" w:cs="Times New Roman"/>
                <w:sz w:val="20"/>
                <w:lang w:val="ru-RU"/>
              </w:rPr>
              <w:t>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r>
      <w:tr w:rsidR="00927220" w:rsidRPr="00927220" w14:paraId="65B76C9B" w14:textId="77777777" w:rsidTr="00927220">
        <w:trPr>
          <w:trHeight w:val="1378"/>
        </w:trPr>
        <w:tc>
          <w:tcPr>
            <w:tcW w:w="395" w:type="pct"/>
          </w:tcPr>
          <w:p w14:paraId="30262C25" w14:textId="77777777" w:rsidR="00927220" w:rsidRPr="00927220" w:rsidRDefault="00927220" w:rsidP="00927220">
            <w:pPr>
              <w:spacing w:before="4"/>
              <w:ind w:left="107"/>
              <w:rPr>
                <w:rFonts w:ascii="Times New Roman" w:eastAsia="Times New Roman" w:hAnsi="Times New Roman" w:cs="Times New Roman"/>
                <w:sz w:val="20"/>
              </w:rPr>
            </w:pPr>
            <w:r w:rsidRPr="00927220">
              <w:rPr>
                <w:rFonts w:ascii="Times New Roman" w:eastAsia="Times New Roman" w:hAnsi="Times New Roman" w:cs="Times New Roman"/>
                <w:spacing w:val="-2"/>
                <w:sz w:val="20"/>
              </w:rPr>
              <w:t>12.9.</w:t>
            </w:r>
          </w:p>
        </w:tc>
        <w:tc>
          <w:tcPr>
            <w:tcW w:w="1473" w:type="pct"/>
          </w:tcPr>
          <w:p w14:paraId="4378445C" w14:textId="77777777" w:rsidR="00927220" w:rsidRPr="003C3930" w:rsidRDefault="00927220" w:rsidP="00927220">
            <w:pPr>
              <w:spacing w:before="4"/>
              <w:ind w:left="107"/>
              <w:rPr>
                <w:rFonts w:ascii="Times New Roman" w:eastAsia="Times New Roman" w:hAnsi="Times New Roman" w:cs="Times New Roman"/>
                <w:sz w:val="20"/>
                <w:lang w:val="ru-RU"/>
              </w:rPr>
            </w:pPr>
            <w:r w:rsidRPr="003C3930">
              <w:rPr>
                <w:rFonts w:ascii="Times New Roman" w:eastAsia="Times New Roman" w:hAnsi="Times New Roman" w:cs="Times New Roman"/>
                <w:sz w:val="20"/>
                <w:lang w:val="ru-RU"/>
              </w:rPr>
              <w:t>Судак</w:t>
            </w:r>
            <w:r w:rsidRPr="003C3930">
              <w:rPr>
                <w:rFonts w:ascii="Times New Roman" w:eastAsia="Times New Roman" w:hAnsi="Times New Roman" w:cs="Times New Roman"/>
                <w:spacing w:val="-13"/>
                <w:sz w:val="20"/>
                <w:lang w:val="ru-RU"/>
              </w:rPr>
              <w:t xml:space="preserve"> </w:t>
            </w:r>
            <w:r w:rsidRPr="003C3930">
              <w:rPr>
                <w:rFonts w:ascii="Times New Roman" w:eastAsia="Times New Roman" w:hAnsi="Times New Roman" w:cs="Times New Roman"/>
                <w:sz w:val="20"/>
                <w:lang w:val="ru-RU"/>
              </w:rPr>
              <w:t>мороженый</w:t>
            </w:r>
            <w:r w:rsidRPr="003C3930">
              <w:rPr>
                <w:rFonts w:ascii="Times New Roman" w:eastAsia="Times New Roman" w:hAnsi="Times New Roman" w:cs="Times New Roman"/>
                <w:spacing w:val="-12"/>
                <w:sz w:val="20"/>
                <w:lang w:val="ru-RU"/>
              </w:rPr>
              <w:t xml:space="preserve"> </w:t>
            </w:r>
            <w:r w:rsidRPr="003C3930">
              <w:rPr>
                <w:rFonts w:ascii="Times New Roman" w:eastAsia="Times New Roman" w:hAnsi="Times New Roman" w:cs="Times New Roman"/>
                <w:sz w:val="20"/>
                <w:lang w:val="ru-RU"/>
              </w:rPr>
              <w:t>потрошеный обезглавленный, 1 сорт</w:t>
            </w:r>
          </w:p>
        </w:tc>
        <w:tc>
          <w:tcPr>
            <w:tcW w:w="3133" w:type="pct"/>
          </w:tcPr>
          <w:p w14:paraId="77E34ABF" w14:textId="77777777" w:rsidR="00927220" w:rsidRPr="003C3930" w:rsidRDefault="00927220" w:rsidP="00927220">
            <w:pPr>
              <w:spacing w:line="230" w:lineRule="atLeast"/>
              <w:ind w:left="107" w:right="107"/>
              <w:rPr>
                <w:rFonts w:ascii="Times New Roman" w:eastAsia="Times New Roman" w:hAnsi="Times New Roman" w:cs="Times New Roman"/>
                <w:sz w:val="20"/>
                <w:lang w:val="ru-RU"/>
              </w:rPr>
            </w:pPr>
            <w:r w:rsidRPr="003C3930">
              <w:rPr>
                <w:rFonts w:ascii="Times New Roman" w:eastAsia="Times New Roman" w:hAnsi="Times New Roman" w:cs="Times New Roman"/>
                <w:sz w:val="20"/>
                <w:lang w:val="ru-RU"/>
              </w:rPr>
              <w:t>ГОСТ</w:t>
            </w:r>
            <w:r w:rsidRPr="003C3930">
              <w:rPr>
                <w:rFonts w:ascii="Times New Roman" w:eastAsia="Times New Roman" w:hAnsi="Times New Roman" w:cs="Times New Roman"/>
                <w:spacing w:val="-7"/>
                <w:sz w:val="20"/>
                <w:lang w:val="ru-RU"/>
              </w:rPr>
              <w:t xml:space="preserve"> </w:t>
            </w:r>
            <w:r w:rsidRPr="003C3930">
              <w:rPr>
                <w:rFonts w:ascii="Times New Roman" w:eastAsia="Times New Roman" w:hAnsi="Times New Roman" w:cs="Times New Roman"/>
                <w:sz w:val="20"/>
                <w:lang w:val="ru-RU"/>
              </w:rPr>
              <w:t>32366-2013</w:t>
            </w:r>
            <w:r w:rsidRPr="003C3930">
              <w:rPr>
                <w:rFonts w:ascii="Times New Roman" w:eastAsia="Times New Roman" w:hAnsi="Times New Roman" w:cs="Times New Roman"/>
                <w:spacing w:val="-7"/>
                <w:sz w:val="20"/>
                <w:lang w:val="ru-RU"/>
              </w:rPr>
              <w:t xml:space="preserve"> </w:t>
            </w:r>
            <w:r w:rsidRPr="003C3930">
              <w:rPr>
                <w:rFonts w:ascii="Times New Roman" w:eastAsia="Times New Roman" w:hAnsi="Times New Roman" w:cs="Times New Roman"/>
                <w:sz w:val="20"/>
                <w:lang w:val="ru-RU"/>
              </w:rPr>
              <w:t>«Рыба</w:t>
            </w:r>
            <w:r w:rsidRPr="003C3930">
              <w:rPr>
                <w:rFonts w:ascii="Times New Roman" w:eastAsia="Times New Roman" w:hAnsi="Times New Roman" w:cs="Times New Roman"/>
                <w:spacing w:val="-7"/>
                <w:sz w:val="20"/>
                <w:lang w:val="ru-RU"/>
              </w:rPr>
              <w:t xml:space="preserve"> </w:t>
            </w:r>
            <w:r w:rsidRPr="003C3930">
              <w:rPr>
                <w:rFonts w:ascii="Times New Roman" w:eastAsia="Times New Roman" w:hAnsi="Times New Roman" w:cs="Times New Roman"/>
                <w:sz w:val="20"/>
                <w:lang w:val="ru-RU"/>
              </w:rPr>
              <w:t>мороженая.</w:t>
            </w:r>
            <w:r w:rsidRPr="003C3930">
              <w:rPr>
                <w:rFonts w:ascii="Times New Roman" w:eastAsia="Times New Roman" w:hAnsi="Times New Roman" w:cs="Times New Roman"/>
                <w:spacing w:val="-7"/>
                <w:sz w:val="20"/>
                <w:lang w:val="ru-RU"/>
              </w:rPr>
              <w:t xml:space="preserve"> </w:t>
            </w:r>
            <w:r w:rsidRPr="003C3930">
              <w:rPr>
                <w:rFonts w:ascii="Times New Roman" w:eastAsia="Times New Roman" w:hAnsi="Times New Roman" w:cs="Times New Roman"/>
                <w:sz w:val="20"/>
                <w:lang w:val="ru-RU"/>
              </w:rPr>
              <w:t>Технические</w:t>
            </w:r>
            <w:r w:rsidRPr="003C3930">
              <w:rPr>
                <w:rFonts w:ascii="Times New Roman" w:eastAsia="Times New Roman" w:hAnsi="Times New Roman" w:cs="Times New Roman"/>
                <w:spacing w:val="-7"/>
                <w:sz w:val="20"/>
                <w:lang w:val="ru-RU"/>
              </w:rPr>
              <w:t xml:space="preserve"> </w:t>
            </w:r>
            <w:r w:rsidRPr="003C3930">
              <w:rPr>
                <w:rFonts w:ascii="Times New Roman" w:eastAsia="Times New Roman" w:hAnsi="Times New Roman" w:cs="Times New Roman"/>
                <w:sz w:val="20"/>
                <w:lang w:val="ru-RU"/>
              </w:rPr>
              <w:t>условия»</w:t>
            </w:r>
            <w:r w:rsidRPr="003C3930">
              <w:rPr>
                <w:rFonts w:ascii="Times New Roman" w:eastAsia="Times New Roman" w:hAnsi="Times New Roman" w:cs="Times New Roman"/>
                <w:spacing w:val="-7"/>
                <w:sz w:val="20"/>
                <w:lang w:val="ru-RU"/>
              </w:rPr>
              <w:t xml:space="preserve"> </w:t>
            </w:r>
            <w:r w:rsidRPr="003C3930">
              <w:rPr>
                <w:rFonts w:ascii="Times New Roman" w:eastAsia="Times New Roman" w:hAnsi="Times New Roman" w:cs="Times New Roman"/>
                <w:sz w:val="20"/>
                <w:lang w:val="ru-RU"/>
              </w:rPr>
              <w:t>Технический регламент Таможенного союза ТР ТС 021/2011» О безопасности</w:t>
            </w:r>
            <w:r w:rsidRPr="003C3930">
              <w:rPr>
                <w:rFonts w:ascii="Times New Roman" w:eastAsia="Times New Roman" w:hAnsi="Times New Roman" w:cs="Times New Roman"/>
                <w:spacing w:val="40"/>
                <w:sz w:val="20"/>
                <w:lang w:val="ru-RU"/>
              </w:rPr>
              <w:t xml:space="preserve"> </w:t>
            </w:r>
            <w:r w:rsidRPr="003C3930">
              <w:rPr>
                <w:rFonts w:ascii="Times New Roman" w:eastAsia="Times New Roman" w:hAnsi="Times New Roman" w:cs="Times New Roman"/>
                <w:sz w:val="20"/>
                <w:lang w:val="ru-RU"/>
              </w:rPr>
              <w:t>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r>
      <w:tr w:rsidR="00927220" w:rsidRPr="00927220" w14:paraId="6A099CDB" w14:textId="77777777" w:rsidTr="00927220">
        <w:trPr>
          <w:trHeight w:val="1378"/>
        </w:trPr>
        <w:tc>
          <w:tcPr>
            <w:tcW w:w="395" w:type="pct"/>
          </w:tcPr>
          <w:p w14:paraId="48CE73D0" w14:textId="77777777" w:rsidR="00927220" w:rsidRPr="00927220" w:rsidRDefault="00927220" w:rsidP="00927220">
            <w:pPr>
              <w:spacing w:before="4"/>
              <w:ind w:left="107"/>
              <w:rPr>
                <w:rFonts w:ascii="Times New Roman" w:eastAsia="Times New Roman" w:hAnsi="Times New Roman" w:cs="Times New Roman"/>
                <w:sz w:val="20"/>
              </w:rPr>
            </w:pPr>
            <w:r w:rsidRPr="00927220">
              <w:rPr>
                <w:rFonts w:ascii="Times New Roman" w:eastAsia="Times New Roman" w:hAnsi="Times New Roman" w:cs="Times New Roman"/>
                <w:spacing w:val="-2"/>
                <w:sz w:val="20"/>
              </w:rPr>
              <w:t>12.10.</w:t>
            </w:r>
          </w:p>
        </w:tc>
        <w:tc>
          <w:tcPr>
            <w:tcW w:w="1473" w:type="pct"/>
          </w:tcPr>
          <w:p w14:paraId="333DD5EB" w14:textId="77777777" w:rsidR="00927220" w:rsidRPr="003C3930" w:rsidRDefault="00927220" w:rsidP="00927220">
            <w:pPr>
              <w:spacing w:before="4"/>
              <w:ind w:left="107"/>
              <w:rPr>
                <w:rFonts w:ascii="Times New Roman" w:eastAsia="Times New Roman" w:hAnsi="Times New Roman" w:cs="Times New Roman"/>
                <w:sz w:val="20"/>
                <w:lang w:val="ru-RU"/>
              </w:rPr>
            </w:pPr>
            <w:r w:rsidRPr="003C3930">
              <w:rPr>
                <w:rFonts w:ascii="Times New Roman" w:eastAsia="Times New Roman" w:hAnsi="Times New Roman" w:cs="Times New Roman"/>
                <w:sz w:val="20"/>
                <w:lang w:val="ru-RU"/>
              </w:rPr>
              <w:t>Треска</w:t>
            </w:r>
            <w:r w:rsidRPr="003C3930">
              <w:rPr>
                <w:rFonts w:ascii="Times New Roman" w:eastAsia="Times New Roman" w:hAnsi="Times New Roman" w:cs="Times New Roman"/>
                <w:spacing w:val="-13"/>
                <w:sz w:val="20"/>
                <w:lang w:val="ru-RU"/>
              </w:rPr>
              <w:t xml:space="preserve"> </w:t>
            </w:r>
            <w:r w:rsidRPr="003C3930">
              <w:rPr>
                <w:rFonts w:ascii="Times New Roman" w:eastAsia="Times New Roman" w:hAnsi="Times New Roman" w:cs="Times New Roman"/>
                <w:sz w:val="20"/>
                <w:lang w:val="ru-RU"/>
              </w:rPr>
              <w:t>мороженая</w:t>
            </w:r>
            <w:r w:rsidRPr="003C3930">
              <w:rPr>
                <w:rFonts w:ascii="Times New Roman" w:eastAsia="Times New Roman" w:hAnsi="Times New Roman" w:cs="Times New Roman"/>
                <w:spacing w:val="-12"/>
                <w:sz w:val="20"/>
                <w:lang w:val="ru-RU"/>
              </w:rPr>
              <w:t xml:space="preserve"> </w:t>
            </w:r>
            <w:r w:rsidRPr="003C3930">
              <w:rPr>
                <w:rFonts w:ascii="Times New Roman" w:eastAsia="Times New Roman" w:hAnsi="Times New Roman" w:cs="Times New Roman"/>
                <w:sz w:val="20"/>
                <w:lang w:val="ru-RU"/>
              </w:rPr>
              <w:t>потрошеная обезглавленная, 1 сорт</w:t>
            </w:r>
          </w:p>
        </w:tc>
        <w:tc>
          <w:tcPr>
            <w:tcW w:w="3133" w:type="pct"/>
          </w:tcPr>
          <w:p w14:paraId="66446CAA" w14:textId="77777777" w:rsidR="00927220" w:rsidRPr="003C3930" w:rsidRDefault="00927220" w:rsidP="00927220">
            <w:pPr>
              <w:spacing w:line="230" w:lineRule="atLeast"/>
              <w:ind w:left="107" w:right="107"/>
              <w:rPr>
                <w:rFonts w:ascii="Times New Roman" w:eastAsia="Times New Roman" w:hAnsi="Times New Roman" w:cs="Times New Roman"/>
                <w:sz w:val="20"/>
                <w:lang w:val="ru-RU"/>
              </w:rPr>
            </w:pPr>
            <w:r w:rsidRPr="003C3930">
              <w:rPr>
                <w:rFonts w:ascii="Times New Roman" w:eastAsia="Times New Roman" w:hAnsi="Times New Roman" w:cs="Times New Roman"/>
                <w:sz w:val="20"/>
                <w:lang w:val="ru-RU"/>
              </w:rPr>
              <w:t>ГОСТ</w:t>
            </w:r>
            <w:r w:rsidRPr="003C3930">
              <w:rPr>
                <w:rFonts w:ascii="Times New Roman" w:eastAsia="Times New Roman" w:hAnsi="Times New Roman" w:cs="Times New Roman"/>
                <w:spacing w:val="-7"/>
                <w:sz w:val="20"/>
                <w:lang w:val="ru-RU"/>
              </w:rPr>
              <w:t xml:space="preserve"> </w:t>
            </w:r>
            <w:r w:rsidRPr="003C3930">
              <w:rPr>
                <w:rFonts w:ascii="Times New Roman" w:eastAsia="Times New Roman" w:hAnsi="Times New Roman" w:cs="Times New Roman"/>
                <w:sz w:val="20"/>
                <w:lang w:val="ru-RU"/>
              </w:rPr>
              <w:t>32366-2013</w:t>
            </w:r>
            <w:r w:rsidRPr="003C3930">
              <w:rPr>
                <w:rFonts w:ascii="Times New Roman" w:eastAsia="Times New Roman" w:hAnsi="Times New Roman" w:cs="Times New Roman"/>
                <w:spacing w:val="-7"/>
                <w:sz w:val="20"/>
                <w:lang w:val="ru-RU"/>
              </w:rPr>
              <w:t xml:space="preserve"> </w:t>
            </w:r>
            <w:r w:rsidRPr="003C3930">
              <w:rPr>
                <w:rFonts w:ascii="Times New Roman" w:eastAsia="Times New Roman" w:hAnsi="Times New Roman" w:cs="Times New Roman"/>
                <w:sz w:val="20"/>
                <w:lang w:val="ru-RU"/>
              </w:rPr>
              <w:t>«Рыба</w:t>
            </w:r>
            <w:r w:rsidRPr="003C3930">
              <w:rPr>
                <w:rFonts w:ascii="Times New Roman" w:eastAsia="Times New Roman" w:hAnsi="Times New Roman" w:cs="Times New Roman"/>
                <w:spacing w:val="-7"/>
                <w:sz w:val="20"/>
                <w:lang w:val="ru-RU"/>
              </w:rPr>
              <w:t xml:space="preserve"> </w:t>
            </w:r>
            <w:r w:rsidRPr="003C3930">
              <w:rPr>
                <w:rFonts w:ascii="Times New Roman" w:eastAsia="Times New Roman" w:hAnsi="Times New Roman" w:cs="Times New Roman"/>
                <w:sz w:val="20"/>
                <w:lang w:val="ru-RU"/>
              </w:rPr>
              <w:t>мороженая.</w:t>
            </w:r>
            <w:r w:rsidRPr="003C3930">
              <w:rPr>
                <w:rFonts w:ascii="Times New Roman" w:eastAsia="Times New Roman" w:hAnsi="Times New Roman" w:cs="Times New Roman"/>
                <w:spacing w:val="-7"/>
                <w:sz w:val="20"/>
                <w:lang w:val="ru-RU"/>
              </w:rPr>
              <w:t xml:space="preserve"> </w:t>
            </w:r>
            <w:r w:rsidRPr="003C3930">
              <w:rPr>
                <w:rFonts w:ascii="Times New Roman" w:eastAsia="Times New Roman" w:hAnsi="Times New Roman" w:cs="Times New Roman"/>
                <w:sz w:val="20"/>
                <w:lang w:val="ru-RU"/>
              </w:rPr>
              <w:t>Технические</w:t>
            </w:r>
            <w:r w:rsidRPr="003C3930">
              <w:rPr>
                <w:rFonts w:ascii="Times New Roman" w:eastAsia="Times New Roman" w:hAnsi="Times New Roman" w:cs="Times New Roman"/>
                <w:spacing w:val="-7"/>
                <w:sz w:val="20"/>
                <w:lang w:val="ru-RU"/>
              </w:rPr>
              <w:t xml:space="preserve"> </w:t>
            </w:r>
            <w:r w:rsidRPr="003C3930">
              <w:rPr>
                <w:rFonts w:ascii="Times New Roman" w:eastAsia="Times New Roman" w:hAnsi="Times New Roman" w:cs="Times New Roman"/>
                <w:sz w:val="20"/>
                <w:lang w:val="ru-RU"/>
              </w:rPr>
              <w:t>условия»</w:t>
            </w:r>
            <w:r w:rsidRPr="003C3930">
              <w:rPr>
                <w:rFonts w:ascii="Times New Roman" w:eastAsia="Times New Roman" w:hAnsi="Times New Roman" w:cs="Times New Roman"/>
                <w:spacing w:val="-7"/>
                <w:sz w:val="20"/>
                <w:lang w:val="ru-RU"/>
              </w:rPr>
              <w:t xml:space="preserve"> </w:t>
            </w:r>
            <w:r w:rsidRPr="003C3930">
              <w:rPr>
                <w:rFonts w:ascii="Times New Roman" w:eastAsia="Times New Roman" w:hAnsi="Times New Roman" w:cs="Times New Roman"/>
                <w:sz w:val="20"/>
                <w:lang w:val="ru-RU"/>
              </w:rPr>
              <w:t>Технический регламент Таможенного союза ТР ТС 021/2011» О безопасности</w:t>
            </w:r>
            <w:r w:rsidRPr="003C3930">
              <w:rPr>
                <w:rFonts w:ascii="Times New Roman" w:eastAsia="Times New Roman" w:hAnsi="Times New Roman" w:cs="Times New Roman"/>
                <w:spacing w:val="40"/>
                <w:sz w:val="20"/>
                <w:lang w:val="ru-RU"/>
              </w:rPr>
              <w:t xml:space="preserve"> </w:t>
            </w:r>
            <w:r w:rsidRPr="003C3930">
              <w:rPr>
                <w:rFonts w:ascii="Times New Roman" w:eastAsia="Times New Roman" w:hAnsi="Times New Roman" w:cs="Times New Roman"/>
                <w:sz w:val="20"/>
                <w:lang w:val="ru-RU"/>
              </w:rPr>
              <w:t>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r>
      <w:tr w:rsidR="00927220" w:rsidRPr="00927220" w14:paraId="37BE01EC" w14:textId="77777777" w:rsidTr="00927220">
        <w:trPr>
          <w:trHeight w:val="1608"/>
        </w:trPr>
        <w:tc>
          <w:tcPr>
            <w:tcW w:w="395" w:type="pct"/>
          </w:tcPr>
          <w:p w14:paraId="0DD37B5E" w14:textId="77777777" w:rsidR="00927220" w:rsidRPr="00927220" w:rsidRDefault="00927220" w:rsidP="00927220">
            <w:pPr>
              <w:spacing w:before="4"/>
              <w:ind w:left="107"/>
              <w:rPr>
                <w:rFonts w:ascii="Times New Roman" w:eastAsia="Times New Roman" w:hAnsi="Times New Roman" w:cs="Times New Roman"/>
                <w:sz w:val="20"/>
              </w:rPr>
            </w:pPr>
            <w:r w:rsidRPr="00927220">
              <w:rPr>
                <w:rFonts w:ascii="Times New Roman" w:eastAsia="Times New Roman" w:hAnsi="Times New Roman" w:cs="Times New Roman"/>
                <w:spacing w:val="-2"/>
                <w:sz w:val="20"/>
              </w:rPr>
              <w:t>12.11.</w:t>
            </w:r>
          </w:p>
        </w:tc>
        <w:tc>
          <w:tcPr>
            <w:tcW w:w="1473" w:type="pct"/>
          </w:tcPr>
          <w:p w14:paraId="053077A7" w14:textId="77777777" w:rsidR="00927220" w:rsidRPr="003C3930" w:rsidRDefault="00927220" w:rsidP="00927220">
            <w:pPr>
              <w:spacing w:before="4"/>
              <w:ind w:left="107" w:right="279"/>
              <w:rPr>
                <w:rFonts w:ascii="Times New Roman" w:eastAsia="Times New Roman" w:hAnsi="Times New Roman" w:cs="Times New Roman"/>
                <w:sz w:val="20"/>
                <w:lang w:val="ru-RU"/>
              </w:rPr>
            </w:pPr>
            <w:r w:rsidRPr="003C3930">
              <w:rPr>
                <w:rFonts w:ascii="Times New Roman" w:eastAsia="Times New Roman" w:hAnsi="Times New Roman" w:cs="Times New Roman"/>
                <w:sz w:val="20"/>
                <w:lang w:val="ru-RU"/>
              </w:rPr>
              <w:t>Филе</w:t>
            </w:r>
            <w:r w:rsidRPr="003C3930">
              <w:rPr>
                <w:rFonts w:ascii="Times New Roman" w:eastAsia="Times New Roman" w:hAnsi="Times New Roman" w:cs="Times New Roman"/>
                <w:spacing w:val="-13"/>
                <w:sz w:val="20"/>
                <w:lang w:val="ru-RU"/>
              </w:rPr>
              <w:t xml:space="preserve"> </w:t>
            </w:r>
            <w:r w:rsidRPr="003C3930">
              <w:rPr>
                <w:rFonts w:ascii="Times New Roman" w:eastAsia="Times New Roman" w:hAnsi="Times New Roman" w:cs="Times New Roman"/>
                <w:sz w:val="20"/>
                <w:lang w:val="ru-RU"/>
              </w:rPr>
              <w:t>горбуши</w:t>
            </w:r>
            <w:r w:rsidRPr="003C3930">
              <w:rPr>
                <w:rFonts w:ascii="Times New Roman" w:eastAsia="Times New Roman" w:hAnsi="Times New Roman" w:cs="Times New Roman"/>
                <w:spacing w:val="-12"/>
                <w:sz w:val="20"/>
                <w:lang w:val="ru-RU"/>
              </w:rPr>
              <w:t xml:space="preserve"> </w:t>
            </w:r>
            <w:r w:rsidRPr="003C3930">
              <w:rPr>
                <w:rFonts w:ascii="Times New Roman" w:eastAsia="Times New Roman" w:hAnsi="Times New Roman" w:cs="Times New Roman"/>
                <w:sz w:val="20"/>
                <w:lang w:val="ru-RU"/>
              </w:rPr>
              <w:t>мороженое, высшей категории</w:t>
            </w:r>
          </w:p>
        </w:tc>
        <w:tc>
          <w:tcPr>
            <w:tcW w:w="3133" w:type="pct"/>
          </w:tcPr>
          <w:p w14:paraId="2F6B057B" w14:textId="77777777" w:rsidR="00927220" w:rsidRPr="003C3930" w:rsidRDefault="00927220" w:rsidP="00927220">
            <w:pPr>
              <w:spacing w:line="230" w:lineRule="atLeast"/>
              <w:ind w:left="107" w:right="182"/>
              <w:rPr>
                <w:rFonts w:ascii="Times New Roman" w:eastAsia="Times New Roman" w:hAnsi="Times New Roman" w:cs="Times New Roman"/>
                <w:sz w:val="20"/>
                <w:lang w:val="ru-RU"/>
              </w:rPr>
            </w:pPr>
            <w:r w:rsidRPr="003C3930">
              <w:rPr>
                <w:rFonts w:ascii="Times New Roman" w:eastAsia="Times New Roman" w:hAnsi="Times New Roman" w:cs="Times New Roman"/>
                <w:sz w:val="20"/>
                <w:lang w:val="ru-RU"/>
              </w:rPr>
              <w:t>ГОСТ 3948-2016 «Филе рыбы мороженое. Технические условия»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-(Утверждены</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Решением</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Комиссии</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таможенного</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союза</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от</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28.05.2010</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 xml:space="preserve">№ </w:t>
            </w:r>
            <w:r w:rsidRPr="003C3930">
              <w:rPr>
                <w:rFonts w:ascii="Times New Roman" w:eastAsia="Times New Roman" w:hAnsi="Times New Roman" w:cs="Times New Roman"/>
                <w:spacing w:val="-2"/>
                <w:sz w:val="20"/>
                <w:lang w:val="ru-RU"/>
              </w:rPr>
              <w:t>299).</w:t>
            </w:r>
          </w:p>
        </w:tc>
      </w:tr>
      <w:tr w:rsidR="00927220" w:rsidRPr="00927220" w14:paraId="7AA30DEF" w14:textId="77777777" w:rsidTr="00927220">
        <w:trPr>
          <w:trHeight w:val="1608"/>
        </w:trPr>
        <w:tc>
          <w:tcPr>
            <w:tcW w:w="395" w:type="pct"/>
          </w:tcPr>
          <w:p w14:paraId="0F5C8418" w14:textId="77777777" w:rsidR="00927220" w:rsidRPr="00927220" w:rsidRDefault="00927220" w:rsidP="00927220">
            <w:pPr>
              <w:spacing w:before="4"/>
              <w:ind w:left="107"/>
              <w:rPr>
                <w:rFonts w:ascii="Times New Roman" w:eastAsia="Times New Roman" w:hAnsi="Times New Roman" w:cs="Times New Roman"/>
                <w:sz w:val="20"/>
              </w:rPr>
            </w:pPr>
            <w:r w:rsidRPr="00927220">
              <w:rPr>
                <w:rFonts w:ascii="Times New Roman" w:eastAsia="Times New Roman" w:hAnsi="Times New Roman" w:cs="Times New Roman"/>
                <w:spacing w:val="-2"/>
                <w:sz w:val="20"/>
              </w:rPr>
              <w:t>12.12.</w:t>
            </w:r>
          </w:p>
        </w:tc>
        <w:tc>
          <w:tcPr>
            <w:tcW w:w="1473" w:type="pct"/>
          </w:tcPr>
          <w:p w14:paraId="6B443986" w14:textId="77777777" w:rsidR="00927220" w:rsidRPr="003C3930" w:rsidRDefault="00927220" w:rsidP="00927220">
            <w:pPr>
              <w:spacing w:before="4"/>
              <w:ind w:left="107" w:right="279"/>
              <w:rPr>
                <w:rFonts w:ascii="Times New Roman" w:eastAsia="Times New Roman" w:hAnsi="Times New Roman" w:cs="Times New Roman"/>
                <w:sz w:val="20"/>
                <w:lang w:val="ru-RU"/>
              </w:rPr>
            </w:pPr>
            <w:r w:rsidRPr="003C3930">
              <w:rPr>
                <w:rFonts w:ascii="Times New Roman" w:eastAsia="Times New Roman" w:hAnsi="Times New Roman" w:cs="Times New Roman"/>
                <w:sz w:val="20"/>
                <w:lang w:val="ru-RU"/>
              </w:rPr>
              <w:t>Филе</w:t>
            </w:r>
            <w:r w:rsidRPr="003C3930">
              <w:rPr>
                <w:rFonts w:ascii="Times New Roman" w:eastAsia="Times New Roman" w:hAnsi="Times New Roman" w:cs="Times New Roman"/>
                <w:spacing w:val="-13"/>
                <w:sz w:val="20"/>
                <w:lang w:val="ru-RU"/>
              </w:rPr>
              <w:t xml:space="preserve"> </w:t>
            </w:r>
            <w:r w:rsidRPr="003C3930">
              <w:rPr>
                <w:rFonts w:ascii="Times New Roman" w:eastAsia="Times New Roman" w:hAnsi="Times New Roman" w:cs="Times New Roman"/>
                <w:sz w:val="20"/>
                <w:lang w:val="ru-RU"/>
              </w:rPr>
              <w:t>минтая</w:t>
            </w:r>
            <w:r w:rsidRPr="003C3930">
              <w:rPr>
                <w:rFonts w:ascii="Times New Roman" w:eastAsia="Times New Roman" w:hAnsi="Times New Roman" w:cs="Times New Roman"/>
                <w:spacing w:val="-12"/>
                <w:sz w:val="20"/>
                <w:lang w:val="ru-RU"/>
              </w:rPr>
              <w:t xml:space="preserve"> </w:t>
            </w:r>
            <w:r w:rsidRPr="003C3930">
              <w:rPr>
                <w:rFonts w:ascii="Times New Roman" w:eastAsia="Times New Roman" w:hAnsi="Times New Roman" w:cs="Times New Roman"/>
                <w:sz w:val="20"/>
                <w:lang w:val="ru-RU"/>
              </w:rPr>
              <w:t>мороженое, высшей категории</w:t>
            </w:r>
          </w:p>
        </w:tc>
        <w:tc>
          <w:tcPr>
            <w:tcW w:w="3133" w:type="pct"/>
          </w:tcPr>
          <w:p w14:paraId="335FBB59" w14:textId="77777777" w:rsidR="00927220" w:rsidRPr="003C3930" w:rsidRDefault="00927220" w:rsidP="00927220">
            <w:pPr>
              <w:spacing w:line="230" w:lineRule="atLeast"/>
              <w:ind w:left="107" w:right="182"/>
              <w:rPr>
                <w:rFonts w:ascii="Times New Roman" w:eastAsia="Times New Roman" w:hAnsi="Times New Roman" w:cs="Times New Roman"/>
                <w:sz w:val="20"/>
                <w:lang w:val="ru-RU"/>
              </w:rPr>
            </w:pPr>
            <w:r w:rsidRPr="003C3930">
              <w:rPr>
                <w:rFonts w:ascii="Times New Roman" w:eastAsia="Times New Roman" w:hAnsi="Times New Roman" w:cs="Times New Roman"/>
                <w:sz w:val="20"/>
                <w:lang w:val="ru-RU"/>
              </w:rPr>
              <w:t>ГОСТ 3948-2016 «Филе рыбы мороженое. Технические условия»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-(Утверждены</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Решением</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Комиссии</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таможенного</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союза</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от</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28.05.2010</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 xml:space="preserve">№ </w:t>
            </w:r>
            <w:r w:rsidRPr="003C3930">
              <w:rPr>
                <w:rFonts w:ascii="Times New Roman" w:eastAsia="Times New Roman" w:hAnsi="Times New Roman" w:cs="Times New Roman"/>
                <w:spacing w:val="-2"/>
                <w:sz w:val="20"/>
                <w:lang w:val="ru-RU"/>
              </w:rPr>
              <w:t>299).</w:t>
            </w:r>
          </w:p>
        </w:tc>
      </w:tr>
      <w:tr w:rsidR="00927220" w:rsidRPr="00927220" w14:paraId="0809F6C1" w14:textId="77777777" w:rsidTr="00927220">
        <w:trPr>
          <w:trHeight w:val="1608"/>
        </w:trPr>
        <w:tc>
          <w:tcPr>
            <w:tcW w:w="395" w:type="pct"/>
          </w:tcPr>
          <w:p w14:paraId="5C5A8A66" w14:textId="77777777" w:rsidR="00927220" w:rsidRPr="00927220" w:rsidRDefault="00927220" w:rsidP="00927220">
            <w:pPr>
              <w:spacing w:before="4"/>
              <w:ind w:left="107"/>
              <w:rPr>
                <w:rFonts w:ascii="Times New Roman" w:eastAsia="Times New Roman" w:hAnsi="Times New Roman" w:cs="Times New Roman"/>
                <w:sz w:val="20"/>
              </w:rPr>
            </w:pPr>
            <w:r w:rsidRPr="00927220">
              <w:rPr>
                <w:rFonts w:ascii="Times New Roman" w:eastAsia="Times New Roman" w:hAnsi="Times New Roman" w:cs="Times New Roman"/>
                <w:spacing w:val="-2"/>
                <w:sz w:val="20"/>
              </w:rPr>
              <w:t>12.13.</w:t>
            </w:r>
          </w:p>
        </w:tc>
        <w:tc>
          <w:tcPr>
            <w:tcW w:w="1473" w:type="pct"/>
          </w:tcPr>
          <w:p w14:paraId="187C5F92" w14:textId="77777777" w:rsidR="00927220" w:rsidRPr="003C3930" w:rsidRDefault="00927220" w:rsidP="00927220">
            <w:pPr>
              <w:spacing w:before="4"/>
              <w:ind w:left="107"/>
              <w:rPr>
                <w:rFonts w:ascii="Times New Roman" w:eastAsia="Times New Roman" w:hAnsi="Times New Roman" w:cs="Times New Roman"/>
                <w:sz w:val="20"/>
                <w:lang w:val="ru-RU"/>
              </w:rPr>
            </w:pPr>
            <w:r w:rsidRPr="003C3930">
              <w:rPr>
                <w:rFonts w:ascii="Times New Roman" w:eastAsia="Times New Roman" w:hAnsi="Times New Roman" w:cs="Times New Roman"/>
                <w:sz w:val="20"/>
                <w:lang w:val="ru-RU"/>
              </w:rPr>
              <w:t>Филе</w:t>
            </w:r>
            <w:r w:rsidRPr="003C3930">
              <w:rPr>
                <w:rFonts w:ascii="Times New Roman" w:eastAsia="Times New Roman" w:hAnsi="Times New Roman" w:cs="Times New Roman"/>
                <w:spacing w:val="-13"/>
                <w:sz w:val="20"/>
                <w:lang w:val="ru-RU"/>
              </w:rPr>
              <w:t xml:space="preserve"> </w:t>
            </w:r>
            <w:r w:rsidRPr="003C3930">
              <w:rPr>
                <w:rFonts w:ascii="Times New Roman" w:eastAsia="Times New Roman" w:hAnsi="Times New Roman" w:cs="Times New Roman"/>
                <w:sz w:val="20"/>
                <w:lang w:val="ru-RU"/>
              </w:rPr>
              <w:t>пикши</w:t>
            </w:r>
            <w:r w:rsidRPr="003C3930">
              <w:rPr>
                <w:rFonts w:ascii="Times New Roman" w:eastAsia="Times New Roman" w:hAnsi="Times New Roman" w:cs="Times New Roman"/>
                <w:spacing w:val="-12"/>
                <w:sz w:val="20"/>
                <w:lang w:val="ru-RU"/>
              </w:rPr>
              <w:t xml:space="preserve"> </w:t>
            </w:r>
            <w:r w:rsidRPr="003C3930">
              <w:rPr>
                <w:rFonts w:ascii="Times New Roman" w:eastAsia="Times New Roman" w:hAnsi="Times New Roman" w:cs="Times New Roman"/>
                <w:sz w:val="20"/>
                <w:lang w:val="ru-RU"/>
              </w:rPr>
              <w:t>мороженое,</w:t>
            </w:r>
            <w:r w:rsidRPr="003C3930">
              <w:rPr>
                <w:rFonts w:ascii="Times New Roman" w:eastAsia="Times New Roman" w:hAnsi="Times New Roman" w:cs="Times New Roman"/>
                <w:spacing w:val="-13"/>
                <w:sz w:val="20"/>
                <w:lang w:val="ru-RU"/>
              </w:rPr>
              <w:t xml:space="preserve"> </w:t>
            </w:r>
            <w:r w:rsidRPr="003C3930">
              <w:rPr>
                <w:rFonts w:ascii="Times New Roman" w:eastAsia="Times New Roman" w:hAnsi="Times New Roman" w:cs="Times New Roman"/>
                <w:sz w:val="20"/>
                <w:lang w:val="ru-RU"/>
              </w:rPr>
              <w:t xml:space="preserve">высшей </w:t>
            </w:r>
            <w:r w:rsidRPr="003C3930">
              <w:rPr>
                <w:rFonts w:ascii="Times New Roman" w:eastAsia="Times New Roman" w:hAnsi="Times New Roman" w:cs="Times New Roman"/>
                <w:spacing w:val="-2"/>
                <w:sz w:val="20"/>
                <w:lang w:val="ru-RU"/>
              </w:rPr>
              <w:t>категории</w:t>
            </w:r>
          </w:p>
        </w:tc>
        <w:tc>
          <w:tcPr>
            <w:tcW w:w="3133" w:type="pct"/>
          </w:tcPr>
          <w:p w14:paraId="766B28D2" w14:textId="77777777" w:rsidR="00927220" w:rsidRPr="003C3930" w:rsidRDefault="00927220" w:rsidP="00927220">
            <w:pPr>
              <w:spacing w:line="230" w:lineRule="atLeast"/>
              <w:ind w:left="107" w:right="182"/>
              <w:rPr>
                <w:rFonts w:ascii="Times New Roman" w:eastAsia="Times New Roman" w:hAnsi="Times New Roman" w:cs="Times New Roman"/>
                <w:sz w:val="20"/>
                <w:lang w:val="ru-RU"/>
              </w:rPr>
            </w:pPr>
            <w:r w:rsidRPr="003C3930">
              <w:rPr>
                <w:rFonts w:ascii="Times New Roman" w:eastAsia="Times New Roman" w:hAnsi="Times New Roman" w:cs="Times New Roman"/>
                <w:sz w:val="20"/>
                <w:lang w:val="ru-RU"/>
              </w:rPr>
              <w:t>ГОСТ 3948-2016 «Филе рыбы мороженое. Технические условия»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-(Утверждены</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Решением</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Комиссии</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таможенного</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союза</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от</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28.05.2010</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 xml:space="preserve">№ </w:t>
            </w:r>
            <w:r w:rsidRPr="003C3930">
              <w:rPr>
                <w:rFonts w:ascii="Times New Roman" w:eastAsia="Times New Roman" w:hAnsi="Times New Roman" w:cs="Times New Roman"/>
                <w:spacing w:val="-2"/>
                <w:sz w:val="20"/>
                <w:lang w:val="ru-RU"/>
              </w:rPr>
              <w:t>299).</w:t>
            </w:r>
          </w:p>
        </w:tc>
      </w:tr>
      <w:tr w:rsidR="00927220" w:rsidRPr="00927220" w14:paraId="7B106542" w14:textId="77777777" w:rsidTr="00927220">
        <w:trPr>
          <w:trHeight w:val="1149"/>
        </w:trPr>
        <w:tc>
          <w:tcPr>
            <w:tcW w:w="395" w:type="pct"/>
          </w:tcPr>
          <w:p w14:paraId="014C0456" w14:textId="77777777" w:rsidR="00927220" w:rsidRPr="00927220" w:rsidRDefault="00927220" w:rsidP="00927220">
            <w:pPr>
              <w:spacing w:before="4"/>
              <w:ind w:left="107"/>
              <w:rPr>
                <w:rFonts w:ascii="Times New Roman" w:eastAsia="Times New Roman" w:hAnsi="Times New Roman" w:cs="Times New Roman"/>
                <w:sz w:val="20"/>
              </w:rPr>
            </w:pPr>
            <w:r w:rsidRPr="00927220">
              <w:rPr>
                <w:rFonts w:ascii="Times New Roman" w:eastAsia="Times New Roman" w:hAnsi="Times New Roman" w:cs="Times New Roman"/>
                <w:spacing w:val="-2"/>
                <w:sz w:val="20"/>
              </w:rPr>
              <w:t>12.14.</w:t>
            </w:r>
          </w:p>
        </w:tc>
        <w:tc>
          <w:tcPr>
            <w:tcW w:w="1473" w:type="pct"/>
          </w:tcPr>
          <w:p w14:paraId="5C4F0FE3" w14:textId="77777777" w:rsidR="00927220" w:rsidRPr="003C3930" w:rsidRDefault="00927220" w:rsidP="00927220">
            <w:pPr>
              <w:spacing w:before="4"/>
              <w:ind w:left="107"/>
              <w:rPr>
                <w:rFonts w:ascii="Times New Roman" w:eastAsia="Times New Roman" w:hAnsi="Times New Roman" w:cs="Times New Roman"/>
                <w:sz w:val="20"/>
                <w:lang w:val="ru-RU"/>
              </w:rPr>
            </w:pPr>
            <w:r w:rsidRPr="003C3930">
              <w:rPr>
                <w:rFonts w:ascii="Times New Roman" w:eastAsia="Times New Roman" w:hAnsi="Times New Roman" w:cs="Times New Roman"/>
                <w:sz w:val="20"/>
                <w:lang w:val="ru-RU"/>
              </w:rPr>
              <w:t>Филе</w:t>
            </w:r>
            <w:r w:rsidRPr="003C3930">
              <w:rPr>
                <w:rFonts w:ascii="Times New Roman" w:eastAsia="Times New Roman" w:hAnsi="Times New Roman" w:cs="Times New Roman"/>
                <w:spacing w:val="-13"/>
                <w:sz w:val="20"/>
                <w:lang w:val="ru-RU"/>
              </w:rPr>
              <w:t xml:space="preserve"> </w:t>
            </w:r>
            <w:r w:rsidRPr="003C3930">
              <w:rPr>
                <w:rFonts w:ascii="Times New Roman" w:eastAsia="Times New Roman" w:hAnsi="Times New Roman" w:cs="Times New Roman"/>
                <w:sz w:val="20"/>
                <w:lang w:val="ru-RU"/>
              </w:rPr>
              <w:t>сайды</w:t>
            </w:r>
            <w:r w:rsidRPr="003C3930">
              <w:rPr>
                <w:rFonts w:ascii="Times New Roman" w:eastAsia="Times New Roman" w:hAnsi="Times New Roman" w:cs="Times New Roman"/>
                <w:spacing w:val="-12"/>
                <w:sz w:val="20"/>
                <w:lang w:val="ru-RU"/>
              </w:rPr>
              <w:t xml:space="preserve"> </w:t>
            </w:r>
            <w:r w:rsidRPr="003C3930">
              <w:rPr>
                <w:rFonts w:ascii="Times New Roman" w:eastAsia="Times New Roman" w:hAnsi="Times New Roman" w:cs="Times New Roman"/>
                <w:sz w:val="20"/>
                <w:lang w:val="ru-RU"/>
              </w:rPr>
              <w:t>мороженое,</w:t>
            </w:r>
            <w:r w:rsidRPr="003C3930">
              <w:rPr>
                <w:rFonts w:ascii="Times New Roman" w:eastAsia="Times New Roman" w:hAnsi="Times New Roman" w:cs="Times New Roman"/>
                <w:spacing w:val="-13"/>
                <w:sz w:val="20"/>
                <w:lang w:val="ru-RU"/>
              </w:rPr>
              <w:t xml:space="preserve"> </w:t>
            </w:r>
            <w:r w:rsidRPr="003C3930">
              <w:rPr>
                <w:rFonts w:ascii="Times New Roman" w:eastAsia="Times New Roman" w:hAnsi="Times New Roman" w:cs="Times New Roman"/>
                <w:sz w:val="20"/>
                <w:lang w:val="ru-RU"/>
              </w:rPr>
              <w:t xml:space="preserve">высшей </w:t>
            </w:r>
            <w:r w:rsidRPr="003C3930">
              <w:rPr>
                <w:rFonts w:ascii="Times New Roman" w:eastAsia="Times New Roman" w:hAnsi="Times New Roman" w:cs="Times New Roman"/>
                <w:spacing w:val="-2"/>
                <w:sz w:val="20"/>
                <w:lang w:val="ru-RU"/>
              </w:rPr>
              <w:t>категории</w:t>
            </w:r>
          </w:p>
        </w:tc>
        <w:tc>
          <w:tcPr>
            <w:tcW w:w="3133" w:type="pct"/>
          </w:tcPr>
          <w:p w14:paraId="60215D97" w14:textId="77777777" w:rsidR="00927220" w:rsidRPr="003C3930" w:rsidRDefault="00927220" w:rsidP="00927220">
            <w:pPr>
              <w:spacing w:line="230" w:lineRule="atLeast"/>
              <w:ind w:left="107" w:right="182"/>
              <w:rPr>
                <w:rFonts w:ascii="Times New Roman" w:eastAsia="Times New Roman" w:hAnsi="Times New Roman" w:cs="Times New Roman"/>
                <w:sz w:val="20"/>
                <w:lang w:val="ru-RU"/>
              </w:rPr>
            </w:pPr>
            <w:r w:rsidRPr="003C3930">
              <w:rPr>
                <w:rFonts w:ascii="Times New Roman" w:eastAsia="Times New Roman" w:hAnsi="Times New Roman" w:cs="Times New Roman"/>
                <w:sz w:val="20"/>
                <w:lang w:val="ru-RU"/>
              </w:rPr>
              <w:t>ГОСТ 3948-2016 «Филе рыбы мороженое. Технические условия»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w:t>
            </w:r>
            <w:r w:rsidRPr="003C3930">
              <w:rPr>
                <w:rFonts w:ascii="Times New Roman" w:eastAsia="Times New Roman" w:hAnsi="Times New Roman" w:cs="Times New Roman"/>
                <w:spacing w:val="-10"/>
                <w:sz w:val="20"/>
                <w:lang w:val="ru-RU"/>
              </w:rPr>
              <w:t xml:space="preserve"> </w:t>
            </w:r>
            <w:r w:rsidRPr="003C3930">
              <w:rPr>
                <w:rFonts w:ascii="Times New Roman" w:eastAsia="Times New Roman" w:hAnsi="Times New Roman" w:cs="Times New Roman"/>
                <w:sz w:val="20"/>
                <w:lang w:val="ru-RU"/>
              </w:rPr>
              <w:t>санитарно-эпидемиологическому</w:t>
            </w:r>
            <w:r w:rsidRPr="003C3930">
              <w:rPr>
                <w:rFonts w:ascii="Times New Roman" w:eastAsia="Times New Roman" w:hAnsi="Times New Roman" w:cs="Times New Roman"/>
                <w:spacing w:val="-10"/>
                <w:sz w:val="20"/>
                <w:lang w:val="ru-RU"/>
              </w:rPr>
              <w:t xml:space="preserve"> </w:t>
            </w:r>
            <w:r w:rsidRPr="003C3930">
              <w:rPr>
                <w:rFonts w:ascii="Times New Roman" w:eastAsia="Times New Roman" w:hAnsi="Times New Roman" w:cs="Times New Roman"/>
                <w:sz w:val="20"/>
                <w:lang w:val="ru-RU"/>
              </w:rPr>
              <w:t>надзору</w:t>
            </w:r>
            <w:r w:rsidRPr="003C3930">
              <w:rPr>
                <w:rFonts w:ascii="Times New Roman" w:eastAsia="Times New Roman" w:hAnsi="Times New Roman" w:cs="Times New Roman"/>
                <w:spacing w:val="-10"/>
                <w:sz w:val="20"/>
                <w:lang w:val="ru-RU"/>
              </w:rPr>
              <w:t xml:space="preserve"> </w:t>
            </w:r>
            <w:r w:rsidRPr="003C3930">
              <w:rPr>
                <w:rFonts w:ascii="Times New Roman" w:eastAsia="Times New Roman" w:hAnsi="Times New Roman" w:cs="Times New Roman"/>
                <w:sz w:val="20"/>
                <w:lang w:val="ru-RU"/>
              </w:rPr>
              <w:t>(контролю)</w:t>
            </w:r>
            <w:r w:rsidRPr="003C3930">
              <w:rPr>
                <w:rFonts w:ascii="Times New Roman" w:eastAsia="Times New Roman" w:hAnsi="Times New Roman" w:cs="Times New Roman"/>
                <w:spacing w:val="-10"/>
                <w:sz w:val="20"/>
                <w:lang w:val="ru-RU"/>
              </w:rPr>
              <w:t xml:space="preserve"> </w:t>
            </w:r>
            <w:r w:rsidRPr="003C3930">
              <w:rPr>
                <w:rFonts w:ascii="Times New Roman" w:eastAsia="Times New Roman" w:hAnsi="Times New Roman" w:cs="Times New Roman"/>
                <w:sz w:val="20"/>
                <w:lang w:val="ru-RU"/>
              </w:rPr>
              <w:t>-</w:t>
            </w:r>
          </w:p>
        </w:tc>
      </w:tr>
    </w:tbl>
    <w:p w14:paraId="2E890177" w14:textId="77777777" w:rsidR="008B0E50" w:rsidRDefault="008B0E50" w:rsidP="00AA4AF7">
      <w:pPr>
        <w:spacing w:after="0" w:line="240" w:lineRule="auto"/>
        <w:jc w:val="center"/>
        <w:rPr>
          <w:rFonts w:ascii="Times New Roman" w:hAnsi="Times New Roman" w:cs="Times New Roman"/>
          <w:b/>
          <w:sz w:val="20"/>
          <w:szCs w:val="20"/>
        </w:rPr>
      </w:pPr>
    </w:p>
    <w:tbl>
      <w:tblPr>
        <w:tblStyle w:val="TableNormal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0"/>
        <w:gridCol w:w="3094"/>
        <w:gridCol w:w="6579"/>
      </w:tblGrid>
      <w:tr w:rsidR="00927220" w:rsidRPr="00927220" w14:paraId="0A01BAB3" w14:textId="77777777" w:rsidTr="00927220">
        <w:trPr>
          <w:trHeight w:val="459"/>
        </w:trPr>
        <w:tc>
          <w:tcPr>
            <w:tcW w:w="395" w:type="pct"/>
          </w:tcPr>
          <w:p w14:paraId="372DFFA3" w14:textId="77777777" w:rsidR="00927220" w:rsidRPr="003C3930" w:rsidRDefault="00927220" w:rsidP="00927220">
            <w:pPr>
              <w:rPr>
                <w:rFonts w:ascii="Times New Roman" w:eastAsia="Times New Roman" w:hAnsi="Times New Roman" w:cs="Times New Roman"/>
                <w:sz w:val="20"/>
                <w:lang w:val="ru-RU"/>
              </w:rPr>
            </w:pPr>
          </w:p>
        </w:tc>
        <w:tc>
          <w:tcPr>
            <w:tcW w:w="1473" w:type="pct"/>
          </w:tcPr>
          <w:p w14:paraId="7AB4D7C5" w14:textId="77777777" w:rsidR="00927220" w:rsidRPr="003C3930" w:rsidRDefault="00927220" w:rsidP="00927220">
            <w:pPr>
              <w:rPr>
                <w:rFonts w:ascii="Times New Roman" w:eastAsia="Times New Roman" w:hAnsi="Times New Roman" w:cs="Times New Roman"/>
                <w:sz w:val="20"/>
                <w:lang w:val="ru-RU"/>
              </w:rPr>
            </w:pPr>
          </w:p>
        </w:tc>
        <w:tc>
          <w:tcPr>
            <w:tcW w:w="3133" w:type="pct"/>
          </w:tcPr>
          <w:p w14:paraId="06C68C51" w14:textId="77777777" w:rsidR="00927220" w:rsidRPr="003C3930" w:rsidRDefault="00927220" w:rsidP="00927220">
            <w:pPr>
              <w:spacing w:line="230" w:lineRule="atLeast"/>
              <w:ind w:left="107" w:right="182"/>
              <w:rPr>
                <w:rFonts w:ascii="Times New Roman" w:eastAsia="Times New Roman" w:hAnsi="Times New Roman" w:cs="Times New Roman"/>
                <w:sz w:val="20"/>
                <w:lang w:val="ru-RU"/>
              </w:rPr>
            </w:pPr>
            <w:r w:rsidRPr="003C3930">
              <w:rPr>
                <w:rFonts w:ascii="Times New Roman" w:eastAsia="Times New Roman" w:hAnsi="Times New Roman" w:cs="Times New Roman"/>
                <w:sz w:val="20"/>
                <w:lang w:val="ru-RU"/>
              </w:rPr>
              <w:t>(Утверждены</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Решением</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Комиссии</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таможенного</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союза</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от</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28.05.2010</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 xml:space="preserve">№ </w:t>
            </w:r>
            <w:r w:rsidRPr="003C3930">
              <w:rPr>
                <w:rFonts w:ascii="Times New Roman" w:eastAsia="Times New Roman" w:hAnsi="Times New Roman" w:cs="Times New Roman"/>
                <w:spacing w:val="-2"/>
                <w:sz w:val="20"/>
                <w:lang w:val="ru-RU"/>
              </w:rPr>
              <w:t>299).</w:t>
            </w:r>
          </w:p>
        </w:tc>
      </w:tr>
      <w:tr w:rsidR="00927220" w:rsidRPr="00927220" w14:paraId="246CAC89" w14:textId="77777777" w:rsidTr="00927220">
        <w:trPr>
          <w:trHeight w:val="1609"/>
        </w:trPr>
        <w:tc>
          <w:tcPr>
            <w:tcW w:w="395" w:type="pct"/>
          </w:tcPr>
          <w:p w14:paraId="7F640C23" w14:textId="77777777" w:rsidR="00927220" w:rsidRPr="00927220" w:rsidRDefault="00927220" w:rsidP="00927220">
            <w:pPr>
              <w:spacing w:before="5"/>
              <w:ind w:left="107"/>
              <w:rPr>
                <w:rFonts w:ascii="Times New Roman" w:eastAsia="Times New Roman" w:hAnsi="Times New Roman" w:cs="Times New Roman"/>
                <w:sz w:val="20"/>
              </w:rPr>
            </w:pPr>
            <w:r w:rsidRPr="00927220">
              <w:rPr>
                <w:rFonts w:ascii="Times New Roman" w:eastAsia="Times New Roman" w:hAnsi="Times New Roman" w:cs="Times New Roman"/>
                <w:spacing w:val="-2"/>
                <w:sz w:val="20"/>
              </w:rPr>
              <w:t>12.15.</w:t>
            </w:r>
          </w:p>
        </w:tc>
        <w:tc>
          <w:tcPr>
            <w:tcW w:w="1473" w:type="pct"/>
          </w:tcPr>
          <w:p w14:paraId="3C3293E0" w14:textId="77777777" w:rsidR="00927220" w:rsidRPr="003C3930" w:rsidRDefault="00927220" w:rsidP="00927220">
            <w:pPr>
              <w:spacing w:before="5"/>
              <w:ind w:left="107"/>
              <w:rPr>
                <w:rFonts w:ascii="Times New Roman" w:eastAsia="Times New Roman" w:hAnsi="Times New Roman" w:cs="Times New Roman"/>
                <w:sz w:val="20"/>
                <w:lang w:val="ru-RU"/>
              </w:rPr>
            </w:pPr>
            <w:r w:rsidRPr="003C3930">
              <w:rPr>
                <w:rFonts w:ascii="Times New Roman" w:eastAsia="Times New Roman" w:hAnsi="Times New Roman" w:cs="Times New Roman"/>
                <w:sz w:val="20"/>
                <w:lang w:val="ru-RU"/>
              </w:rPr>
              <w:t>Филе</w:t>
            </w:r>
            <w:r w:rsidRPr="003C3930">
              <w:rPr>
                <w:rFonts w:ascii="Times New Roman" w:eastAsia="Times New Roman" w:hAnsi="Times New Roman" w:cs="Times New Roman"/>
                <w:spacing w:val="-13"/>
                <w:sz w:val="20"/>
                <w:lang w:val="ru-RU"/>
              </w:rPr>
              <w:t xml:space="preserve"> </w:t>
            </w:r>
            <w:r w:rsidRPr="003C3930">
              <w:rPr>
                <w:rFonts w:ascii="Times New Roman" w:eastAsia="Times New Roman" w:hAnsi="Times New Roman" w:cs="Times New Roman"/>
                <w:sz w:val="20"/>
                <w:lang w:val="ru-RU"/>
              </w:rPr>
              <w:t>судака</w:t>
            </w:r>
            <w:r w:rsidRPr="003C3930">
              <w:rPr>
                <w:rFonts w:ascii="Times New Roman" w:eastAsia="Times New Roman" w:hAnsi="Times New Roman" w:cs="Times New Roman"/>
                <w:spacing w:val="-12"/>
                <w:sz w:val="20"/>
                <w:lang w:val="ru-RU"/>
              </w:rPr>
              <w:t xml:space="preserve"> </w:t>
            </w:r>
            <w:r w:rsidRPr="003C3930">
              <w:rPr>
                <w:rFonts w:ascii="Times New Roman" w:eastAsia="Times New Roman" w:hAnsi="Times New Roman" w:cs="Times New Roman"/>
                <w:sz w:val="20"/>
                <w:lang w:val="ru-RU"/>
              </w:rPr>
              <w:t>мороженое,</w:t>
            </w:r>
            <w:r w:rsidRPr="003C3930">
              <w:rPr>
                <w:rFonts w:ascii="Times New Roman" w:eastAsia="Times New Roman" w:hAnsi="Times New Roman" w:cs="Times New Roman"/>
                <w:spacing w:val="-13"/>
                <w:sz w:val="20"/>
                <w:lang w:val="ru-RU"/>
              </w:rPr>
              <w:t xml:space="preserve"> </w:t>
            </w:r>
            <w:r w:rsidRPr="003C3930">
              <w:rPr>
                <w:rFonts w:ascii="Times New Roman" w:eastAsia="Times New Roman" w:hAnsi="Times New Roman" w:cs="Times New Roman"/>
                <w:sz w:val="20"/>
                <w:lang w:val="ru-RU"/>
              </w:rPr>
              <w:t xml:space="preserve">высшей </w:t>
            </w:r>
            <w:r w:rsidRPr="003C3930">
              <w:rPr>
                <w:rFonts w:ascii="Times New Roman" w:eastAsia="Times New Roman" w:hAnsi="Times New Roman" w:cs="Times New Roman"/>
                <w:spacing w:val="-2"/>
                <w:sz w:val="20"/>
                <w:lang w:val="ru-RU"/>
              </w:rPr>
              <w:t>категории</w:t>
            </w:r>
          </w:p>
        </w:tc>
        <w:tc>
          <w:tcPr>
            <w:tcW w:w="3133" w:type="pct"/>
          </w:tcPr>
          <w:p w14:paraId="7B5FC745" w14:textId="77777777" w:rsidR="00927220" w:rsidRPr="003C3930" w:rsidRDefault="00927220" w:rsidP="00927220">
            <w:pPr>
              <w:spacing w:line="230" w:lineRule="atLeast"/>
              <w:ind w:left="107" w:right="182"/>
              <w:rPr>
                <w:rFonts w:ascii="Times New Roman" w:eastAsia="Times New Roman" w:hAnsi="Times New Roman" w:cs="Times New Roman"/>
                <w:sz w:val="20"/>
                <w:lang w:val="ru-RU"/>
              </w:rPr>
            </w:pPr>
            <w:r w:rsidRPr="003C3930">
              <w:rPr>
                <w:rFonts w:ascii="Times New Roman" w:eastAsia="Times New Roman" w:hAnsi="Times New Roman" w:cs="Times New Roman"/>
                <w:sz w:val="20"/>
                <w:lang w:val="ru-RU"/>
              </w:rPr>
              <w:t>ГОСТ 3948-2016 «Филе рыбы мороженое. Технические условия»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-(Утверждены</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Решением</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Комиссии</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таможенного</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союза</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от</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28.05.2010</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 xml:space="preserve">№ </w:t>
            </w:r>
            <w:r w:rsidRPr="003C3930">
              <w:rPr>
                <w:rFonts w:ascii="Times New Roman" w:eastAsia="Times New Roman" w:hAnsi="Times New Roman" w:cs="Times New Roman"/>
                <w:spacing w:val="-2"/>
                <w:sz w:val="20"/>
                <w:lang w:val="ru-RU"/>
              </w:rPr>
              <w:t>299).</w:t>
            </w:r>
          </w:p>
        </w:tc>
      </w:tr>
      <w:tr w:rsidR="00927220" w:rsidRPr="00927220" w14:paraId="01878D54" w14:textId="77777777" w:rsidTr="00927220">
        <w:trPr>
          <w:trHeight w:val="1609"/>
        </w:trPr>
        <w:tc>
          <w:tcPr>
            <w:tcW w:w="395" w:type="pct"/>
          </w:tcPr>
          <w:p w14:paraId="7823D104" w14:textId="77777777" w:rsidR="00927220" w:rsidRPr="00927220" w:rsidRDefault="00927220" w:rsidP="00927220">
            <w:pPr>
              <w:spacing w:before="5"/>
              <w:ind w:left="107"/>
              <w:rPr>
                <w:rFonts w:ascii="Times New Roman" w:eastAsia="Times New Roman" w:hAnsi="Times New Roman" w:cs="Times New Roman"/>
                <w:sz w:val="20"/>
              </w:rPr>
            </w:pPr>
            <w:r w:rsidRPr="00927220">
              <w:rPr>
                <w:rFonts w:ascii="Times New Roman" w:eastAsia="Times New Roman" w:hAnsi="Times New Roman" w:cs="Times New Roman"/>
                <w:spacing w:val="-2"/>
                <w:sz w:val="20"/>
              </w:rPr>
              <w:t>12.16.</w:t>
            </w:r>
          </w:p>
        </w:tc>
        <w:tc>
          <w:tcPr>
            <w:tcW w:w="1473" w:type="pct"/>
          </w:tcPr>
          <w:p w14:paraId="11169113" w14:textId="77777777" w:rsidR="00927220" w:rsidRPr="003C3930" w:rsidRDefault="00927220" w:rsidP="00927220">
            <w:pPr>
              <w:spacing w:before="5"/>
              <w:ind w:left="107"/>
              <w:rPr>
                <w:rFonts w:ascii="Times New Roman" w:eastAsia="Times New Roman" w:hAnsi="Times New Roman" w:cs="Times New Roman"/>
                <w:sz w:val="20"/>
                <w:lang w:val="ru-RU"/>
              </w:rPr>
            </w:pPr>
            <w:r w:rsidRPr="003C3930">
              <w:rPr>
                <w:rFonts w:ascii="Times New Roman" w:eastAsia="Times New Roman" w:hAnsi="Times New Roman" w:cs="Times New Roman"/>
                <w:sz w:val="20"/>
                <w:lang w:val="ru-RU"/>
              </w:rPr>
              <w:t>Филе</w:t>
            </w:r>
            <w:r w:rsidRPr="003C3930">
              <w:rPr>
                <w:rFonts w:ascii="Times New Roman" w:eastAsia="Times New Roman" w:hAnsi="Times New Roman" w:cs="Times New Roman"/>
                <w:spacing w:val="-13"/>
                <w:sz w:val="20"/>
                <w:lang w:val="ru-RU"/>
              </w:rPr>
              <w:t xml:space="preserve"> </w:t>
            </w:r>
            <w:r w:rsidRPr="003C3930">
              <w:rPr>
                <w:rFonts w:ascii="Times New Roman" w:eastAsia="Times New Roman" w:hAnsi="Times New Roman" w:cs="Times New Roman"/>
                <w:sz w:val="20"/>
                <w:lang w:val="ru-RU"/>
              </w:rPr>
              <w:t>трески</w:t>
            </w:r>
            <w:r w:rsidRPr="003C3930">
              <w:rPr>
                <w:rFonts w:ascii="Times New Roman" w:eastAsia="Times New Roman" w:hAnsi="Times New Roman" w:cs="Times New Roman"/>
                <w:spacing w:val="-12"/>
                <w:sz w:val="20"/>
                <w:lang w:val="ru-RU"/>
              </w:rPr>
              <w:t xml:space="preserve"> </w:t>
            </w:r>
            <w:r w:rsidRPr="003C3930">
              <w:rPr>
                <w:rFonts w:ascii="Times New Roman" w:eastAsia="Times New Roman" w:hAnsi="Times New Roman" w:cs="Times New Roman"/>
                <w:sz w:val="20"/>
                <w:lang w:val="ru-RU"/>
              </w:rPr>
              <w:t>мороженое,</w:t>
            </w:r>
            <w:r w:rsidRPr="003C3930">
              <w:rPr>
                <w:rFonts w:ascii="Times New Roman" w:eastAsia="Times New Roman" w:hAnsi="Times New Roman" w:cs="Times New Roman"/>
                <w:spacing w:val="-13"/>
                <w:sz w:val="20"/>
                <w:lang w:val="ru-RU"/>
              </w:rPr>
              <w:t xml:space="preserve"> </w:t>
            </w:r>
            <w:r w:rsidRPr="003C3930">
              <w:rPr>
                <w:rFonts w:ascii="Times New Roman" w:eastAsia="Times New Roman" w:hAnsi="Times New Roman" w:cs="Times New Roman"/>
                <w:sz w:val="20"/>
                <w:lang w:val="ru-RU"/>
              </w:rPr>
              <w:t xml:space="preserve">высшей </w:t>
            </w:r>
            <w:r w:rsidRPr="003C3930">
              <w:rPr>
                <w:rFonts w:ascii="Times New Roman" w:eastAsia="Times New Roman" w:hAnsi="Times New Roman" w:cs="Times New Roman"/>
                <w:spacing w:val="-2"/>
                <w:sz w:val="20"/>
                <w:lang w:val="ru-RU"/>
              </w:rPr>
              <w:t>категории</w:t>
            </w:r>
          </w:p>
        </w:tc>
        <w:tc>
          <w:tcPr>
            <w:tcW w:w="3133" w:type="pct"/>
          </w:tcPr>
          <w:p w14:paraId="29C83AE1" w14:textId="77777777" w:rsidR="00927220" w:rsidRPr="003C3930" w:rsidRDefault="00927220" w:rsidP="00927220">
            <w:pPr>
              <w:spacing w:line="230" w:lineRule="atLeast"/>
              <w:ind w:left="107" w:right="182"/>
              <w:rPr>
                <w:rFonts w:ascii="Times New Roman" w:eastAsia="Times New Roman" w:hAnsi="Times New Roman" w:cs="Times New Roman"/>
                <w:sz w:val="20"/>
                <w:lang w:val="ru-RU"/>
              </w:rPr>
            </w:pPr>
            <w:r w:rsidRPr="003C3930">
              <w:rPr>
                <w:rFonts w:ascii="Times New Roman" w:eastAsia="Times New Roman" w:hAnsi="Times New Roman" w:cs="Times New Roman"/>
                <w:sz w:val="20"/>
                <w:lang w:val="ru-RU"/>
              </w:rPr>
              <w:t>ГОСТ 3948-2016 «Филе рыбы мороженое. Технические условия»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-(Утверждены</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Решением</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Комиссии</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таможенного</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союза</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от</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28.05.2010</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 xml:space="preserve">№ </w:t>
            </w:r>
            <w:r w:rsidRPr="003C3930">
              <w:rPr>
                <w:rFonts w:ascii="Times New Roman" w:eastAsia="Times New Roman" w:hAnsi="Times New Roman" w:cs="Times New Roman"/>
                <w:spacing w:val="-2"/>
                <w:sz w:val="20"/>
                <w:lang w:val="ru-RU"/>
              </w:rPr>
              <w:t>299).</w:t>
            </w:r>
          </w:p>
        </w:tc>
      </w:tr>
      <w:tr w:rsidR="00927220" w:rsidRPr="00927220" w14:paraId="607F5625" w14:textId="77777777" w:rsidTr="00927220">
        <w:trPr>
          <w:trHeight w:val="1609"/>
        </w:trPr>
        <w:tc>
          <w:tcPr>
            <w:tcW w:w="395" w:type="pct"/>
          </w:tcPr>
          <w:p w14:paraId="48457CD9" w14:textId="77777777" w:rsidR="00927220" w:rsidRPr="00927220" w:rsidRDefault="00927220" w:rsidP="00927220">
            <w:pPr>
              <w:spacing w:before="4"/>
              <w:ind w:left="107"/>
              <w:rPr>
                <w:rFonts w:ascii="Times New Roman" w:eastAsia="Times New Roman" w:hAnsi="Times New Roman" w:cs="Times New Roman"/>
                <w:sz w:val="20"/>
              </w:rPr>
            </w:pPr>
            <w:r w:rsidRPr="00927220">
              <w:rPr>
                <w:rFonts w:ascii="Times New Roman" w:eastAsia="Times New Roman" w:hAnsi="Times New Roman" w:cs="Times New Roman"/>
                <w:spacing w:val="-2"/>
                <w:sz w:val="20"/>
              </w:rPr>
              <w:t>12.17.</w:t>
            </w:r>
          </w:p>
        </w:tc>
        <w:tc>
          <w:tcPr>
            <w:tcW w:w="1473" w:type="pct"/>
          </w:tcPr>
          <w:p w14:paraId="2CD3668D" w14:textId="77777777" w:rsidR="00927220" w:rsidRPr="003C3930" w:rsidRDefault="00927220" w:rsidP="00927220">
            <w:pPr>
              <w:spacing w:before="4"/>
              <w:ind w:left="107"/>
              <w:rPr>
                <w:rFonts w:ascii="Times New Roman" w:eastAsia="Times New Roman" w:hAnsi="Times New Roman" w:cs="Times New Roman"/>
                <w:sz w:val="20"/>
                <w:lang w:val="ru-RU"/>
              </w:rPr>
            </w:pPr>
            <w:r w:rsidRPr="003C3930">
              <w:rPr>
                <w:rFonts w:ascii="Times New Roman" w:eastAsia="Times New Roman" w:hAnsi="Times New Roman" w:cs="Times New Roman"/>
                <w:sz w:val="20"/>
                <w:lang w:val="ru-RU"/>
              </w:rPr>
              <w:t>Филе</w:t>
            </w:r>
            <w:r w:rsidRPr="003C3930">
              <w:rPr>
                <w:rFonts w:ascii="Times New Roman" w:eastAsia="Times New Roman" w:hAnsi="Times New Roman" w:cs="Times New Roman"/>
                <w:spacing w:val="-13"/>
                <w:sz w:val="20"/>
                <w:lang w:val="ru-RU"/>
              </w:rPr>
              <w:t xml:space="preserve"> </w:t>
            </w:r>
            <w:r w:rsidRPr="003C3930">
              <w:rPr>
                <w:rFonts w:ascii="Times New Roman" w:eastAsia="Times New Roman" w:hAnsi="Times New Roman" w:cs="Times New Roman"/>
                <w:sz w:val="20"/>
                <w:lang w:val="ru-RU"/>
              </w:rPr>
              <w:t>хека</w:t>
            </w:r>
            <w:r w:rsidRPr="003C3930">
              <w:rPr>
                <w:rFonts w:ascii="Times New Roman" w:eastAsia="Times New Roman" w:hAnsi="Times New Roman" w:cs="Times New Roman"/>
                <w:spacing w:val="-12"/>
                <w:sz w:val="20"/>
                <w:lang w:val="ru-RU"/>
              </w:rPr>
              <w:t xml:space="preserve"> </w:t>
            </w:r>
            <w:r w:rsidRPr="003C3930">
              <w:rPr>
                <w:rFonts w:ascii="Times New Roman" w:eastAsia="Times New Roman" w:hAnsi="Times New Roman" w:cs="Times New Roman"/>
                <w:sz w:val="20"/>
                <w:lang w:val="ru-RU"/>
              </w:rPr>
              <w:t>мороженое,</w:t>
            </w:r>
            <w:r w:rsidRPr="003C3930">
              <w:rPr>
                <w:rFonts w:ascii="Times New Roman" w:eastAsia="Times New Roman" w:hAnsi="Times New Roman" w:cs="Times New Roman"/>
                <w:spacing w:val="-13"/>
                <w:sz w:val="20"/>
                <w:lang w:val="ru-RU"/>
              </w:rPr>
              <w:t xml:space="preserve"> </w:t>
            </w:r>
            <w:r w:rsidRPr="003C3930">
              <w:rPr>
                <w:rFonts w:ascii="Times New Roman" w:eastAsia="Times New Roman" w:hAnsi="Times New Roman" w:cs="Times New Roman"/>
                <w:sz w:val="20"/>
                <w:lang w:val="ru-RU"/>
              </w:rPr>
              <w:t xml:space="preserve">высшей </w:t>
            </w:r>
            <w:r w:rsidRPr="003C3930">
              <w:rPr>
                <w:rFonts w:ascii="Times New Roman" w:eastAsia="Times New Roman" w:hAnsi="Times New Roman" w:cs="Times New Roman"/>
                <w:spacing w:val="-2"/>
                <w:sz w:val="20"/>
                <w:lang w:val="ru-RU"/>
              </w:rPr>
              <w:t>категории</w:t>
            </w:r>
          </w:p>
        </w:tc>
        <w:tc>
          <w:tcPr>
            <w:tcW w:w="3133" w:type="pct"/>
          </w:tcPr>
          <w:p w14:paraId="45120CBC" w14:textId="77777777" w:rsidR="00927220" w:rsidRPr="003C3930" w:rsidRDefault="00927220" w:rsidP="00927220">
            <w:pPr>
              <w:spacing w:line="230" w:lineRule="atLeast"/>
              <w:ind w:left="107" w:right="182"/>
              <w:rPr>
                <w:rFonts w:ascii="Times New Roman" w:eastAsia="Times New Roman" w:hAnsi="Times New Roman" w:cs="Times New Roman"/>
                <w:sz w:val="20"/>
                <w:lang w:val="ru-RU"/>
              </w:rPr>
            </w:pPr>
            <w:r w:rsidRPr="003C3930">
              <w:rPr>
                <w:rFonts w:ascii="Times New Roman" w:eastAsia="Times New Roman" w:hAnsi="Times New Roman" w:cs="Times New Roman"/>
                <w:sz w:val="20"/>
                <w:lang w:val="ru-RU"/>
              </w:rPr>
              <w:t>ГОСТ 3948-2016 «Филе рыбы мороженое. Технические условия»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-(Утверждены</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Решением</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Комиссии</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таможенного</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союза</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от</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28.05.2010</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 xml:space="preserve">№ </w:t>
            </w:r>
            <w:r w:rsidRPr="003C3930">
              <w:rPr>
                <w:rFonts w:ascii="Times New Roman" w:eastAsia="Times New Roman" w:hAnsi="Times New Roman" w:cs="Times New Roman"/>
                <w:spacing w:val="-2"/>
                <w:sz w:val="20"/>
                <w:lang w:val="ru-RU"/>
              </w:rPr>
              <w:t>299).</w:t>
            </w:r>
          </w:p>
        </w:tc>
      </w:tr>
      <w:tr w:rsidR="00927220" w:rsidRPr="00927220" w14:paraId="2228E73C" w14:textId="77777777" w:rsidTr="00927220">
        <w:trPr>
          <w:trHeight w:val="1379"/>
        </w:trPr>
        <w:tc>
          <w:tcPr>
            <w:tcW w:w="395" w:type="pct"/>
          </w:tcPr>
          <w:p w14:paraId="1018BF15" w14:textId="77777777" w:rsidR="00927220" w:rsidRPr="00927220" w:rsidRDefault="00927220" w:rsidP="00927220">
            <w:pPr>
              <w:spacing w:before="4"/>
              <w:ind w:left="107"/>
              <w:rPr>
                <w:rFonts w:ascii="Times New Roman" w:eastAsia="Times New Roman" w:hAnsi="Times New Roman" w:cs="Times New Roman"/>
                <w:sz w:val="20"/>
              </w:rPr>
            </w:pPr>
            <w:r w:rsidRPr="00927220">
              <w:rPr>
                <w:rFonts w:ascii="Times New Roman" w:eastAsia="Times New Roman" w:hAnsi="Times New Roman" w:cs="Times New Roman"/>
                <w:spacing w:val="-2"/>
                <w:sz w:val="20"/>
              </w:rPr>
              <w:t>12.18.</w:t>
            </w:r>
          </w:p>
        </w:tc>
        <w:tc>
          <w:tcPr>
            <w:tcW w:w="1473" w:type="pct"/>
          </w:tcPr>
          <w:p w14:paraId="206742DA" w14:textId="77777777" w:rsidR="00927220" w:rsidRPr="003C3930" w:rsidRDefault="00927220" w:rsidP="00927220">
            <w:pPr>
              <w:spacing w:before="4"/>
              <w:ind w:left="107"/>
              <w:rPr>
                <w:rFonts w:ascii="Times New Roman" w:eastAsia="Times New Roman" w:hAnsi="Times New Roman" w:cs="Times New Roman"/>
                <w:sz w:val="20"/>
                <w:lang w:val="ru-RU"/>
              </w:rPr>
            </w:pPr>
            <w:r w:rsidRPr="003C3930">
              <w:rPr>
                <w:rFonts w:ascii="Times New Roman" w:eastAsia="Times New Roman" w:hAnsi="Times New Roman" w:cs="Times New Roman"/>
                <w:sz w:val="20"/>
                <w:lang w:val="ru-RU"/>
              </w:rPr>
              <w:t>Хек</w:t>
            </w:r>
            <w:r w:rsidRPr="003C3930">
              <w:rPr>
                <w:rFonts w:ascii="Times New Roman" w:eastAsia="Times New Roman" w:hAnsi="Times New Roman" w:cs="Times New Roman"/>
                <w:spacing w:val="-13"/>
                <w:sz w:val="20"/>
                <w:lang w:val="ru-RU"/>
              </w:rPr>
              <w:t xml:space="preserve"> </w:t>
            </w:r>
            <w:r w:rsidRPr="003C3930">
              <w:rPr>
                <w:rFonts w:ascii="Times New Roman" w:eastAsia="Times New Roman" w:hAnsi="Times New Roman" w:cs="Times New Roman"/>
                <w:sz w:val="20"/>
                <w:lang w:val="ru-RU"/>
              </w:rPr>
              <w:t>мороженый</w:t>
            </w:r>
            <w:r w:rsidRPr="003C3930">
              <w:rPr>
                <w:rFonts w:ascii="Times New Roman" w:eastAsia="Times New Roman" w:hAnsi="Times New Roman" w:cs="Times New Roman"/>
                <w:spacing w:val="-12"/>
                <w:sz w:val="20"/>
                <w:lang w:val="ru-RU"/>
              </w:rPr>
              <w:t xml:space="preserve"> </w:t>
            </w:r>
            <w:r w:rsidRPr="003C3930">
              <w:rPr>
                <w:rFonts w:ascii="Times New Roman" w:eastAsia="Times New Roman" w:hAnsi="Times New Roman" w:cs="Times New Roman"/>
                <w:sz w:val="20"/>
                <w:lang w:val="ru-RU"/>
              </w:rPr>
              <w:t>потрошеный обезглавленный, 1 сорт</w:t>
            </w:r>
          </w:p>
        </w:tc>
        <w:tc>
          <w:tcPr>
            <w:tcW w:w="3133" w:type="pct"/>
          </w:tcPr>
          <w:p w14:paraId="347C5DD8" w14:textId="77777777" w:rsidR="00927220" w:rsidRPr="003C3930" w:rsidRDefault="00927220" w:rsidP="00927220">
            <w:pPr>
              <w:spacing w:line="230" w:lineRule="atLeast"/>
              <w:ind w:left="107" w:right="107"/>
              <w:rPr>
                <w:rFonts w:ascii="Times New Roman" w:eastAsia="Times New Roman" w:hAnsi="Times New Roman" w:cs="Times New Roman"/>
                <w:sz w:val="20"/>
                <w:lang w:val="ru-RU"/>
              </w:rPr>
            </w:pPr>
            <w:r w:rsidRPr="003C3930">
              <w:rPr>
                <w:rFonts w:ascii="Times New Roman" w:eastAsia="Times New Roman" w:hAnsi="Times New Roman" w:cs="Times New Roman"/>
                <w:sz w:val="20"/>
                <w:lang w:val="ru-RU"/>
              </w:rPr>
              <w:t>ГОСТ</w:t>
            </w:r>
            <w:r w:rsidRPr="003C3930">
              <w:rPr>
                <w:rFonts w:ascii="Times New Roman" w:eastAsia="Times New Roman" w:hAnsi="Times New Roman" w:cs="Times New Roman"/>
                <w:spacing w:val="-7"/>
                <w:sz w:val="20"/>
                <w:lang w:val="ru-RU"/>
              </w:rPr>
              <w:t xml:space="preserve"> </w:t>
            </w:r>
            <w:r w:rsidRPr="003C3930">
              <w:rPr>
                <w:rFonts w:ascii="Times New Roman" w:eastAsia="Times New Roman" w:hAnsi="Times New Roman" w:cs="Times New Roman"/>
                <w:sz w:val="20"/>
                <w:lang w:val="ru-RU"/>
              </w:rPr>
              <w:t>32366-2013</w:t>
            </w:r>
            <w:r w:rsidRPr="003C3930">
              <w:rPr>
                <w:rFonts w:ascii="Times New Roman" w:eastAsia="Times New Roman" w:hAnsi="Times New Roman" w:cs="Times New Roman"/>
                <w:spacing w:val="-7"/>
                <w:sz w:val="20"/>
                <w:lang w:val="ru-RU"/>
              </w:rPr>
              <w:t xml:space="preserve"> </w:t>
            </w:r>
            <w:r w:rsidRPr="003C3930">
              <w:rPr>
                <w:rFonts w:ascii="Times New Roman" w:eastAsia="Times New Roman" w:hAnsi="Times New Roman" w:cs="Times New Roman"/>
                <w:sz w:val="20"/>
                <w:lang w:val="ru-RU"/>
              </w:rPr>
              <w:t>«Рыба</w:t>
            </w:r>
            <w:r w:rsidRPr="003C3930">
              <w:rPr>
                <w:rFonts w:ascii="Times New Roman" w:eastAsia="Times New Roman" w:hAnsi="Times New Roman" w:cs="Times New Roman"/>
                <w:spacing w:val="-7"/>
                <w:sz w:val="20"/>
                <w:lang w:val="ru-RU"/>
              </w:rPr>
              <w:t xml:space="preserve"> </w:t>
            </w:r>
            <w:r w:rsidRPr="003C3930">
              <w:rPr>
                <w:rFonts w:ascii="Times New Roman" w:eastAsia="Times New Roman" w:hAnsi="Times New Roman" w:cs="Times New Roman"/>
                <w:sz w:val="20"/>
                <w:lang w:val="ru-RU"/>
              </w:rPr>
              <w:t>мороженая.</w:t>
            </w:r>
            <w:r w:rsidRPr="003C3930">
              <w:rPr>
                <w:rFonts w:ascii="Times New Roman" w:eastAsia="Times New Roman" w:hAnsi="Times New Roman" w:cs="Times New Roman"/>
                <w:spacing w:val="-7"/>
                <w:sz w:val="20"/>
                <w:lang w:val="ru-RU"/>
              </w:rPr>
              <w:t xml:space="preserve"> </w:t>
            </w:r>
            <w:r w:rsidRPr="003C3930">
              <w:rPr>
                <w:rFonts w:ascii="Times New Roman" w:eastAsia="Times New Roman" w:hAnsi="Times New Roman" w:cs="Times New Roman"/>
                <w:sz w:val="20"/>
                <w:lang w:val="ru-RU"/>
              </w:rPr>
              <w:t>Технические</w:t>
            </w:r>
            <w:r w:rsidRPr="003C3930">
              <w:rPr>
                <w:rFonts w:ascii="Times New Roman" w:eastAsia="Times New Roman" w:hAnsi="Times New Roman" w:cs="Times New Roman"/>
                <w:spacing w:val="-7"/>
                <w:sz w:val="20"/>
                <w:lang w:val="ru-RU"/>
              </w:rPr>
              <w:t xml:space="preserve"> </w:t>
            </w:r>
            <w:r w:rsidRPr="003C3930">
              <w:rPr>
                <w:rFonts w:ascii="Times New Roman" w:eastAsia="Times New Roman" w:hAnsi="Times New Roman" w:cs="Times New Roman"/>
                <w:sz w:val="20"/>
                <w:lang w:val="ru-RU"/>
              </w:rPr>
              <w:t>условия»</w:t>
            </w:r>
            <w:r w:rsidRPr="003C3930">
              <w:rPr>
                <w:rFonts w:ascii="Times New Roman" w:eastAsia="Times New Roman" w:hAnsi="Times New Roman" w:cs="Times New Roman"/>
                <w:spacing w:val="-7"/>
                <w:sz w:val="20"/>
                <w:lang w:val="ru-RU"/>
              </w:rPr>
              <w:t xml:space="preserve"> </w:t>
            </w:r>
            <w:r w:rsidRPr="003C3930">
              <w:rPr>
                <w:rFonts w:ascii="Times New Roman" w:eastAsia="Times New Roman" w:hAnsi="Times New Roman" w:cs="Times New Roman"/>
                <w:sz w:val="20"/>
                <w:lang w:val="ru-RU"/>
              </w:rPr>
              <w:t>Технический регламент Таможенного союза ТР ТС 021/2011» О безопасности</w:t>
            </w:r>
            <w:r w:rsidRPr="003C3930">
              <w:rPr>
                <w:rFonts w:ascii="Times New Roman" w:eastAsia="Times New Roman" w:hAnsi="Times New Roman" w:cs="Times New Roman"/>
                <w:spacing w:val="40"/>
                <w:sz w:val="20"/>
                <w:lang w:val="ru-RU"/>
              </w:rPr>
              <w:t xml:space="preserve"> </w:t>
            </w:r>
            <w:r w:rsidRPr="003C3930">
              <w:rPr>
                <w:rFonts w:ascii="Times New Roman" w:eastAsia="Times New Roman" w:hAnsi="Times New Roman" w:cs="Times New Roman"/>
                <w:sz w:val="20"/>
                <w:lang w:val="ru-RU"/>
              </w:rPr>
              <w:t>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r>
      <w:tr w:rsidR="00927220" w:rsidRPr="00927220" w14:paraId="565FF394" w14:textId="77777777" w:rsidTr="00927220">
        <w:trPr>
          <w:trHeight w:val="228"/>
        </w:trPr>
        <w:tc>
          <w:tcPr>
            <w:tcW w:w="395" w:type="pct"/>
          </w:tcPr>
          <w:p w14:paraId="163BB261" w14:textId="77777777" w:rsidR="00927220" w:rsidRPr="00927220" w:rsidRDefault="00927220" w:rsidP="00927220">
            <w:pPr>
              <w:spacing w:before="4" w:line="205" w:lineRule="exact"/>
              <w:ind w:left="107"/>
              <w:rPr>
                <w:rFonts w:ascii="Times New Roman" w:eastAsia="Times New Roman" w:hAnsi="Times New Roman" w:cs="Times New Roman"/>
                <w:sz w:val="20"/>
              </w:rPr>
            </w:pPr>
            <w:r w:rsidRPr="00927220">
              <w:rPr>
                <w:rFonts w:ascii="Times New Roman" w:eastAsia="Times New Roman" w:hAnsi="Times New Roman" w:cs="Times New Roman"/>
                <w:spacing w:val="-5"/>
                <w:sz w:val="20"/>
              </w:rPr>
              <w:t>13.</w:t>
            </w:r>
          </w:p>
        </w:tc>
        <w:tc>
          <w:tcPr>
            <w:tcW w:w="4605" w:type="pct"/>
            <w:gridSpan w:val="2"/>
          </w:tcPr>
          <w:p w14:paraId="0B36F4F4" w14:textId="77777777" w:rsidR="00927220" w:rsidRPr="00927220" w:rsidRDefault="00927220" w:rsidP="00927220">
            <w:pPr>
              <w:spacing w:before="4" w:line="205" w:lineRule="exact"/>
              <w:ind w:left="107"/>
              <w:rPr>
                <w:rFonts w:ascii="Times New Roman" w:eastAsia="Times New Roman" w:hAnsi="Times New Roman" w:cs="Times New Roman"/>
                <w:sz w:val="20"/>
              </w:rPr>
            </w:pPr>
            <w:r w:rsidRPr="00927220">
              <w:rPr>
                <w:rFonts w:ascii="Times New Roman" w:eastAsia="Times New Roman" w:hAnsi="Times New Roman" w:cs="Times New Roman"/>
                <w:spacing w:val="-2"/>
                <w:sz w:val="20"/>
              </w:rPr>
              <w:t>Яйцо:</w:t>
            </w:r>
          </w:p>
        </w:tc>
      </w:tr>
      <w:tr w:rsidR="00927220" w:rsidRPr="00927220" w14:paraId="13E598A6" w14:textId="77777777" w:rsidTr="00927220">
        <w:trPr>
          <w:trHeight w:val="1609"/>
        </w:trPr>
        <w:tc>
          <w:tcPr>
            <w:tcW w:w="395" w:type="pct"/>
          </w:tcPr>
          <w:p w14:paraId="3A1064C9" w14:textId="77777777" w:rsidR="00927220" w:rsidRPr="00927220" w:rsidRDefault="00927220" w:rsidP="00927220">
            <w:pPr>
              <w:spacing w:before="5"/>
              <w:ind w:left="107"/>
              <w:rPr>
                <w:rFonts w:ascii="Times New Roman" w:eastAsia="Times New Roman" w:hAnsi="Times New Roman" w:cs="Times New Roman"/>
                <w:sz w:val="20"/>
              </w:rPr>
            </w:pPr>
            <w:r w:rsidRPr="00927220">
              <w:rPr>
                <w:rFonts w:ascii="Times New Roman" w:eastAsia="Times New Roman" w:hAnsi="Times New Roman" w:cs="Times New Roman"/>
                <w:spacing w:val="-2"/>
                <w:sz w:val="20"/>
              </w:rPr>
              <w:t>13.1.</w:t>
            </w:r>
          </w:p>
        </w:tc>
        <w:tc>
          <w:tcPr>
            <w:tcW w:w="1473" w:type="pct"/>
          </w:tcPr>
          <w:p w14:paraId="21F73BB4" w14:textId="77777777" w:rsidR="00927220" w:rsidRPr="003C3930" w:rsidRDefault="00927220" w:rsidP="00927220">
            <w:pPr>
              <w:spacing w:before="5"/>
              <w:ind w:left="107"/>
              <w:rPr>
                <w:rFonts w:ascii="Times New Roman" w:eastAsia="Times New Roman" w:hAnsi="Times New Roman" w:cs="Times New Roman"/>
                <w:sz w:val="20"/>
                <w:lang w:val="ru-RU"/>
              </w:rPr>
            </w:pPr>
            <w:r w:rsidRPr="003C3930">
              <w:rPr>
                <w:rFonts w:ascii="Times New Roman" w:eastAsia="Times New Roman" w:hAnsi="Times New Roman" w:cs="Times New Roman"/>
                <w:sz w:val="20"/>
                <w:lang w:val="ru-RU"/>
              </w:rPr>
              <w:t>Яйцо куриное пищевое диетическое</w:t>
            </w:r>
            <w:r w:rsidRPr="003C3930">
              <w:rPr>
                <w:rFonts w:ascii="Times New Roman" w:eastAsia="Times New Roman" w:hAnsi="Times New Roman" w:cs="Times New Roman"/>
                <w:spacing w:val="-13"/>
                <w:sz w:val="20"/>
                <w:lang w:val="ru-RU"/>
              </w:rPr>
              <w:t xml:space="preserve"> </w:t>
            </w:r>
            <w:r w:rsidRPr="003C3930">
              <w:rPr>
                <w:rFonts w:ascii="Times New Roman" w:eastAsia="Times New Roman" w:hAnsi="Times New Roman" w:cs="Times New Roman"/>
                <w:sz w:val="20"/>
                <w:lang w:val="ru-RU"/>
              </w:rPr>
              <w:t>1</w:t>
            </w:r>
            <w:r w:rsidRPr="003C3930">
              <w:rPr>
                <w:rFonts w:ascii="Times New Roman" w:eastAsia="Times New Roman" w:hAnsi="Times New Roman" w:cs="Times New Roman"/>
                <w:spacing w:val="-12"/>
                <w:sz w:val="20"/>
                <w:lang w:val="ru-RU"/>
              </w:rPr>
              <w:t xml:space="preserve"> </w:t>
            </w:r>
            <w:r w:rsidRPr="003C3930">
              <w:rPr>
                <w:rFonts w:ascii="Times New Roman" w:eastAsia="Times New Roman" w:hAnsi="Times New Roman" w:cs="Times New Roman"/>
                <w:sz w:val="20"/>
                <w:lang w:val="ru-RU"/>
              </w:rPr>
              <w:t>категории</w:t>
            </w:r>
          </w:p>
        </w:tc>
        <w:tc>
          <w:tcPr>
            <w:tcW w:w="3133" w:type="pct"/>
          </w:tcPr>
          <w:p w14:paraId="24BA2336" w14:textId="77777777" w:rsidR="00927220" w:rsidRPr="003C3930" w:rsidRDefault="00927220" w:rsidP="00927220">
            <w:pPr>
              <w:spacing w:line="230" w:lineRule="atLeast"/>
              <w:ind w:left="107" w:right="182"/>
              <w:rPr>
                <w:rFonts w:ascii="Times New Roman" w:eastAsia="Times New Roman" w:hAnsi="Times New Roman" w:cs="Times New Roman"/>
                <w:sz w:val="20"/>
                <w:lang w:val="ru-RU"/>
              </w:rPr>
            </w:pPr>
            <w:r w:rsidRPr="003C3930">
              <w:rPr>
                <w:rFonts w:ascii="Times New Roman" w:eastAsia="Times New Roman" w:hAnsi="Times New Roman" w:cs="Times New Roman"/>
                <w:sz w:val="20"/>
                <w:lang w:val="ru-RU"/>
              </w:rPr>
              <w:t>ГОСТ 31654-2012 «Яйца куриные пищевые. Технические условия»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-(Утверждены</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Решением</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Комиссии</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таможенного</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союза</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от</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28.05.2010</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 xml:space="preserve">№ </w:t>
            </w:r>
            <w:r w:rsidRPr="003C3930">
              <w:rPr>
                <w:rFonts w:ascii="Times New Roman" w:eastAsia="Times New Roman" w:hAnsi="Times New Roman" w:cs="Times New Roman"/>
                <w:spacing w:val="-2"/>
                <w:sz w:val="20"/>
                <w:lang w:val="ru-RU"/>
              </w:rPr>
              <w:t>299).</w:t>
            </w:r>
          </w:p>
        </w:tc>
      </w:tr>
      <w:tr w:rsidR="00927220" w:rsidRPr="00927220" w14:paraId="41CDD31A" w14:textId="77777777" w:rsidTr="00927220">
        <w:trPr>
          <w:trHeight w:val="229"/>
        </w:trPr>
        <w:tc>
          <w:tcPr>
            <w:tcW w:w="395" w:type="pct"/>
          </w:tcPr>
          <w:p w14:paraId="6A1DDD76" w14:textId="77777777" w:rsidR="00927220" w:rsidRPr="00927220" w:rsidRDefault="00927220" w:rsidP="00927220">
            <w:pPr>
              <w:spacing w:before="5" w:line="205" w:lineRule="exact"/>
              <w:ind w:left="107"/>
              <w:rPr>
                <w:rFonts w:ascii="Times New Roman" w:eastAsia="Times New Roman" w:hAnsi="Times New Roman" w:cs="Times New Roman"/>
                <w:sz w:val="20"/>
              </w:rPr>
            </w:pPr>
            <w:r w:rsidRPr="00927220">
              <w:rPr>
                <w:rFonts w:ascii="Times New Roman" w:eastAsia="Times New Roman" w:hAnsi="Times New Roman" w:cs="Times New Roman"/>
                <w:spacing w:val="-5"/>
                <w:sz w:val="20"/>
              </w:rPr>
              <w:t>14.</w:t>
            </w:r>
          </w:p>
        </w:tc>
        <w:tc>
          <w:tcPr>
            <w:tcW w:w="4605" w:type="pct"/>
            <w:gridSpan w:val="2"/>
          </w:tcPr>
          <w:p w14:paraId="16C5EACF" w14:textId="77777777" w:rsidR="00927220" w:rsidRPr="00927220" w:rsidRDefault="00927220" w:rsidP="00927220">
            <w:pPr>
              <w:spacing w:before="5" w:line="205" w:lineRule="exact"/>
              <w:ind w:left="107"/>
              <w:rPr>
                <w:rFonts w:ascii="Times New Roman" w:eastAsia="Times New Roman" w:hAnsi="Times New Roman" w:cs="Times New Roman"/>
                <w:sz w:val="20"/>
              </w:rPr>
            </w:pPr>
            <w:r w:rsidRPr="00927220">
              <w:rPr>
                <w:rFonts w:ascii="Times New Roman" w:eastAsia="Times New Roman" w:hAnsi="Times New Roman" w:cs="Times New Roman"/>
                <w:sz w:val="20"/>
              </w:rPr>
              <w:t>Масложировая</w:t>
            </w:r>
            <w:r w:rsidRPr="00927220">
              <w:rPr>
                <w:rFonts w:ascii="Times New Roman" w:eastAsia="Times New Roman" w:hAnsi="Times New Roman" w:cs="Times New Roman"/>
                <w:spacing w:val="39"/>
                <w:sz w:val="20"/>
              </w:rPr>
              <w:t xml:space="preserve"> </w:t>
            </w:r>
            <w:r w:rsidRPr="00927220">
              <w:rPr>
                <w:rFonts w:ascii="Times New Roman" w:eastAsia="Times New Roman" w:hAnsi="Times New Roman" w:cs="Times New Roman"/>
                <w:spacing w:val="-2"/>
                <w:sz w:val="20"/>
              </w:rPr>
              <w:t>продукция:</w:t>
            </w:r>
          </w:p>
        </w:tc>
      </w:tr>
      <w:tr w:rsidR="00927220" w:rsidRPr="00927220" w14:paraId="74579360" w14:textId="77777777" w:rsidTr="00927220">
        <w:trPr>
          <w:trHeight w:val="1609"/>
        </w:trPr>
        <w:tc>
          <w:tcPr>
            <w:tcW w:w="395" w:type="pct"/>
          </w:tcPr>
          <w:p w14:paraId="1028665D" w14:textId="77777777" w:rsidR="00927220" w:rsidRPr="00927220" w:rsidRDefault="00927220" w:rsidP="00927220">
            <w:pPr>
              <w:spacing w:before="5"/>
              <w:ind w:left="107"/>
              <w:rPr>
                <w:rFonts w:ascii="Times New Roman" w:eastAsia="Times New Roman" w:hAnsi="Times New Roman" w:cs="Times New Roman"/>
                <w:sz w:val="20"/>
              </w:rPr>
            </w:pPr>
            <w:r w:rsidRPr="00927220">
              <w:rPr>
                <w:rFonts w:ascii="Times New Roman" w:eastAsia="Times New Roman" w:hAnsi="Times New Roman" w:cs="Times New Roman"/>
                <w:spacing w:val="-2"/>
                <w:sz w:val="20"/>
              </w:rPr>
              <w:t>14.1.</w:t>
            </w:r>
          </w:p>
        </w:tc>
        <w:tc>
          <w:tcPr>
            <w:tcW w:w="1473" w:type="pct"/>
          </w:tcPr>
          <w:p w14:paraId="78EBB00F" w14:textId="77777777" w:rsidR="00927220" w:rsidRPr="003C3930" w:rsidRDefault="00927220" w:rsidP="00927220">
            <w:pPr>
              <w:spacing w:before="5"/>
              <w:ind w:left="107"/>
              <w:rPr>
                <w:rFonts w:ascii="Times New Roman" w:eastAsia="Times New Roman" w:hAnsi="Times New Roman" w:cs="Times New Roman"/>
                <w:sz w:val="20"/>
                <w:lang w:val="ru-RU"/>
              </w:rPr>
            </w:pPr>
            <w:r w:rsidRPr="003C3930">
              <w:rPr>
                <w:rFonts w:ascii="Times New Roman" w:eastAsia="Times New Roman" w:hAnsi="Times New Roman" w:cs="Times New Roman"/>
                <w:sz w:val="20"/>
                <w:lang w:val="ru-RU"/>
              </w:rPr>
              <w:t>Масло подсолнечное рафинированное,</w:t>
            </w:r>
            <w:r w:rsidRPr="003C3930">
              <w:rPr>
                <w:rFonts w:ascii="Times New Roman" w:eastAsia="Times New Roman" w:hAnsi="Times New Roman" w:cs="Times New Roman"/>
                <w:spacing w:val="-13"/>
                <w:sz w:val="20"/>
                <w:lang w:val="ru-RU"/>
              </w:rPr>
              <w:t xml:space="preserve"> </w:t>
            </w:r>
            <w:r w:rsidRPr="003C3930">
              <w:rPr>
                <w:rFonts w:ascii="Times New Roman" w:eastAsia="Times New Roman" w:hAnsi="Times New Roman" w:cs="Times New Roman"/>
                <w:sz w:val="20"/>
                <w:lang w:val="ru-RU"/>
              </w:rPr>
              <w:t>высший</w:t>
            </w:r>
            <w:r w:rsidRPr="003C3930">
              <w:rPr>
                <w:rFonts w:ascii="Times New Roman" w:eastAsia="Times New Roman" w:hAnsi="Times New Roman" w:cs="Times New Roman"/>
                <w:spacing w:val="-12"/>
                <w:sz w:val="20"/>
                <w:lang w:val="ru-RU"/>
              </w:rPr>
              <w:t xml:space="preserve"> </w:t>
            </w:r>
            <w:r w:rsidRPr="003C3930">
              <w:rPr>
                <w:rFonts w:ascii="Times New Roman" w:eastAsia="Times New Roman" w:hAnsi="Times New Roman" w:cs="Times New Roman"/>
                <w:sz w:val="20"/>
                <w:lang w:val="ru-RU"/>
              </w:rPr>
              <w:t>сорт</w:t>
            </w:r>
          </w:p>
        </w:tc>
        <w:tc>
          <w:tcPr>
            <w:tcW w:w="3133" w:type="pct"/>
          </w:tcPr>
          <w:p w14:paraId="04CE2B16" w14:textId="77777777" w:rsidR="00927220" w:rsidRPr="003C3930" w:rsidRDefault="00927220" w:rsidP="00927220">
            <w:pPr>
              <w:spacing w:line="230" w:lineRule="atLeast"/>
              <w:ind w:left="107" w:right="182"/>
              <w:rPr>
                <w:rFonts w:ascii="Times New Roman" w:eastAsia="Times New Roman" w:hAnsi="Times New Roman" w:cs="Times New Roman"/>
                <w:sz w:val="20"/>
                <w:lang w:val="ru-RU"/>
              </w:rPr>
            </w:pPr>
            <w:r w:rsidRPr="003C3930">
              <w:rPr>
                <w:rFonts w:ascii="Times New Roman" w:eastAsia="Times New Roman" w:hAnsi="Times New Roman" w:cs="Times New Roman"/>
                <w:sz w:val="20"/>
                <w:lang w:val="ru-RU"/>
              </w:rPr>
              <w:t>ГОСТ 1129-2013 «Масло подсолнечное. Технические условия»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-(Утверждены</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Решением</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Комиссии</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таможенного</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союза</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от</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28.05.2010</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 xml:space="preserve">№ </w:t>
            </w:r>
            <w:r w:rsidRPr="003C3930">
              <w:rPr>
                <w:rFonts w:ascii="Times New Roman" w:eastAsia="Times New Roman" w:hAnsi="Times New Roman" w:cs="Times New Roman"/>
                <w:spacing w:val="-2"/>
                <w:sz w:val="20"/>
                <w:lang w:val="ru-RU"/>
              </w:rPr>
              <w:t>299).</w:t>
            </w:r>
          </w:p>
        </w:tc>
      </w:tr>
      <w:tr w:rsidR="00927220" w:rsidRPr="00927220" w14:paraId="2F2F47D6" w14:textId="77777777" w:rsidTr="00927220">
        <w:trPr>
          <w:trHeight w:val="1609"/>
        </w:trPr>
        <w:tc>
          <w:tcPr>
            <w:tcW w:w="395" w:type="pct"/>
          </w:tcPr>
          <w:p w14:paraId="5EBDC667" w14:textId="77777777" w:rsidR="00927220" w:rsidRPr="00927220" w:rsidRDefault="00927220" w:rsidP="00927220">
            <w:pPr>
              <w:spacing w:before="5"/>
              <w:ind w:left="107"/>
              <w:rPr>
                <w:rFonts w:ascii="Times New Roman" w:eastAsia="Times New Roman" w:hAnsi="Times New Roman" w:cs="Times New Roman"/>
                <w:sz w:val="20"/>
              </w:rPr>
            </w:pPr>
            <w:r w:rsidRPr="00927220">
              <w:rPr>
                <w:rFonts w:ascii="Times New Roman" w:eastAsia="Times New Roman" w:hAnsi="Times New Roman" w:cs="Times New Roman"/>
                <w:spacing w:val="-2"/>
                <w:sz w:val="20"/>
              </w:rPr>
              <w:t>14.2.</w:t>
            </w:r>
          </w:p>
        </w:tc>
        <w:tc>
          <w:tcPr>
            <w:tcW w:w="1473" w:type="pct"/>
          </w:tcPr>
          <w:p w14:paraId="3171596D" w14:textId="77777777" w:rsidR="00927220" w:rsidRPr="003C3930" w:rsidRDefault="00927220" w:rsidP="00927220">
            <w:pPr>
              <w:spacing w:before="5"/>
              <w:ind w:left="107"/>
              <w:rPr>
                <w:rFonts w:ascii="Times New Roman" w:eastAsia="Times New Roman" w:hAnsi="Times New Roman" w:cs="Times New Roman"/>
                <w:sz w:val="20"/>
                <w:lang w:val="ru-RU"/>
              </w:rPr>
            </w:pPr>
            <w:r w:rsidRPr="003C3930">
              <w:rPr>
                <w:rFonts w:ascii="Times New Roman" w:eastAsia="Times New Roman" w:hAnsi="Times New Roman" w:cs="Times New Roman"/>
                <w:sz w:val="20"/>
                <w:lang w:val="ru-RU"/>
              </w:rPr>
              <w:t>Масло</w:t>
            </w:r>
            <w:r w:rsidRPr="003C3930">
              <w:rPr>
                <w:rFonts w:ascii="Times New Roman" w:eastAsia="Times New Roman" w:hAnsi="Times New Roman" w:cs="Times New Roman"/>
                <w:spacing w:val="-10"/>
                <w:sz w:val="20"/>
                <w:lang w:val="ru-RU"/>
              </w:rPr>
              <w:t xml:space="preserve"> </w:t>
            </w:r>
            <w:r w:rsidRPr="003C3930">
              <w:rPr>
                <w:rFonts w:ascii="Times New Roman" w:eastAsia="Times New Roman" w:hAnsi="Times New Roman" w:cs="Times New Roman"/>
                <w:sz w:val="20"/>
                <w:lang w:val="ru-RU"/>
              </w:rPr>
              <w:t>сливочное</w:t>
            </w:r>
            <w:r w:rsidRPr="003C3930">
              <w:rPr>
                <w:rFonts w:ascii="Times New Roman" w:eastAsia="Times New Roman" w:hAnsi="Times New Roman" w:cs="Times New Roman"/>
                <w:spacing w:val="-10"/>
                <w:sz w:val="20"/>
                <w:lang w:val="ru-RU"/>
              </w:rPr>
              <w:t xml:space="preserve"> </w:t>
            </w:r>
            <w:r w:rsidRPr="003C3930">
              <w:rPr>
                <w:rFonts w:ascii="Times New Roman" w:eastAsia="Times New Roman" w:hAnsi="Times New Roman" w:cs="Times New Roman"/>
                <w:sz w:val="20"/>
                <w:lang w:val="ru-RU"/>
              </w:rPr>
              <w:t>не</w:t>
            </w:r>
            <w:r w:rsidRPr="003C3930">
              <w:rPr>
                <w:rFonts w:ascii="Times New Roman" w:eastAsia="Times New Roman" w:hAnsi="Times New Roman" w:cs="Times New Roman"/>
                <w:spacing w:val="-10"/>
                <w:sz w:val="20"/>
                <w:lang w:val="ru-RU"/>
              </w:rPr>
              <w:t xml:space="preserve"> </w:t>
            </w:r>
            <w:r w:rsidRPr="003C3930">
              <w:rPr>
                <w:rFonts w:ascii="Times New Roman" w:eastAsia="Times New Roman" w:hAnsi="Times New Roman" w:cs="Times New Roman"/>
                <w:sz w:val="20"/>
                <w:lang w:val="ru-RU"/>
              </w:rPr>
              <w:t>ниже</w:t>
            </w:r>
            <w:r w:rsidRPr="003C3930">
              <w:rPr>
                <w:rFonts w:ascii="Times New Roman" w:eastAsia="Times New Roman" w:hAnsi="Times New Roman" w:cs="Times New Roman"/>
                <w:spacing w:val="-10"/>
                <w:sz w:val="20"/>
                <w:lang w:val="ru-RU"/>
              </w:rPr>
              <w:t xml:space="preserve"> </w:t>
            </w:r>
            <w:r w:rsidRPr="003C3930">
              <w:rPr>
                <w:rFonts w:ascii="Times New Roman" w:eastAsia="Times New Roman" w:hAnsi="Times New Roman" w:cs="Times New Roman"/>
                <w:sz w:val="20"/>
                <w:lang w:val="ru-RU"/>
              </w:rPr>
              <w:t xml:space="preserve">72,5% </w:t>
            </w:r>
            <w:r w:rsidRPr="003C3930">
              <w:rPr>
                <w:rFonts w:ascii="Times New Roman" w:eastAsia="Times New Roman" w:hAnsi="Times New Roman" w:cs="Times New Roman"/>
                <w:spacing w:val="-2"/>
                <w:sz w:val="20"/>
                <w:lang w:val="ru-RU"/>
              </w:rPr>
              <w:t>жирности</w:t>
            </w:r>
          </w:p>
        </w:tc>
        <w:tc>
          <w:tcPr>
            <w:tcW w:w="3133" w:type="pct"/>
          </w:tcPr>
          <w:p w14:paraId="648075AD" w14:textId="77777777" w:rsidR="00927220" w:rsidRPr="003C3930" w:rsidRDefault="00927220" w:rsidP="00927220">
            <w:pPr>
              <w:spacing w:line="230" w:lineRule="atLeast"/>
              <w:ind w:left="107" w:right="182"/>
              <w:rPr>
                <w:rFonts w:ascii="Times New Roman" w:eastAsia="Times New Roman" w:hAnsi="Times New Roman" w:cs="Times New Roman"/>
                <w:sz w:val="20"/>
                <w:lang w:val="ru-RU"/>
              </w:rPr>
            </w:pPr>
            <w:r w:rsidRPr="003C3930">
              <w:rPr>
                <w:rFonts w:ascii="Times New Roman" w:eastAsia="Times New Roman" w:hAnsi="Times New Roman" w:cs="Times New Roman"/>
                <w:sz w:val="20"/>
                <w:lang w:val="ru-RU"/>
              </w:rPr>
              <w:t>ГОСТ 32261-2013 «Масло сливочное. Технические условия»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-(Утверждены</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Решением</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Комиссии</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таможенного</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союза</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от</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28.05.2010</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 xml:space="preserve">№ </w:t>
            </w:r>
            <w:r w:rsidRPr="003C3930">
              <w:rPr>
                <w:rFonts w:ascii="Times New Roman" w:eastAsia="Times New Roman" w:hAnsi="Times New Roman" w:cs="Times New Roman"/>
                <w:spacing w:val="-2"/>
                <w:sz w:val="20"/>
                <w:lang w:val="ru-RU"/>
              </w:rPr>
              <w:t>299).</w:t>
            </w:r>
          </w:p>
        </w:tc>
      </w:tr>
      <w:tr w:rsidR="00927220" w:rsidRPr="00927220" w14:paraId="07075421" w14:textId="77777777" w:rsidTr="00927220">
        <w:trPr>
          <w:trHeight w:val="1609"/>
        </w:trPr>
        <w:tc>
          <w:tcPr>
            <w:tcW w:w="395" w:type="pct"/>
          </w:tcPr>
          <w:p w14:paraId="43E3BC5A" w14:textId="77777777" w:rsidR="00927220" w:rsidRPr="00927220" w:rsidRDefault="00927220" w:rsidP="00927220">
            <w:pPr>
              <w:spacing w:before="4"/>
              <w:ind w:left="107"/>
              <w:rPr>
                <w:rFonts w:ascii="Times New Roman" w:eastAsia="Times New Roman" w:hAnsi="Times New Roman" w:cs="Times New Roman"/>
                <w:sz w:val="20"/>
              </w:rPr>
            </w:pPr>
            <w:r w:rsidRPr="00927220">
              <w:rPr>
                <w:rFonts w:ascii="Times New Roman" w:eastAsia="Times New Roman" w:hAnsi="Times New Roman" w:cs="Times New Roman"/>
                <w:spacing w:val="-2"/>
                <w:sz w:val="20"/>
              </w:rPr>
              <w:t>14.3.</w:t>
            </w:r>
          </w:p>
        </w:tc>
        <w:tc>
          <w:tcPr>
            <w:tcW w:w="1473" w:type="pct"/>
          </w:tcPr>
          <w:p w14:paraId="12BD99D9" w14:textId="77777777" w:rsidR="00927220" w:rsidRPr="003C3930" w:rsidRDefault="00927220" w:rsidP="00927220">
            <w:pPr>
              <w:spacing w:before="4"/>
              <w:ind w:left="107"/>
              <w:rPr>
                <w:rFonts w:ascii="Times New Roman" w:eastAsia="Times New Roman" w:hAnsi="Times New Roman" w:cs="Times New Roman"/>
                <w:sz w:val="20"/>
                <w:lang w:val="ru-RU"/>
              </w:rPr>
            </w:pPr>
            <w:r w:rsidRPr="003C3930">
              <w:rPr>
                <w:rFonts w:ascii="Times New Roman" w:eastAsia="Times New Roman" w:hAnsi="Times New Roman" w:cs="Times New Roman"/>
                <w:sz w:val="20"/>
                <w:lang w:val="ru-RU"/>
              </w:rPr>
              <w:t>Молоко цельное сгущенное с сахаром</w:t>
            </w:r>
            <w:r w:rsidRPr="003C3930">
              <w:rPr>
                <w:rFonts w:ascii="Times New Roman" w:eastAsia="Times New Roman" w:hAnsi="Times New Roman" w:cs="Times New Roman"/>
                <w:spacing w:val="-10"/>
                <w:sz w:val="20"/>
                <w:lang w:val="ru-RU"/>
              </w:rPr>
              <w:t xml:space="preserve"> </w:t>
            </w:r>
            <w:r w:rsidRPr="003C3930">
              <w:rPr>
                <w:rFonts w:ascii="Times New Roman" w:eastAsia="Times New Roman" w:hAnsi="Times New Roman" w:cs="Times New Roman"/>
                <w:sz w:val="20"/>
                <w:lang w:val="ru-RU"/>
              </w:rPr>
              <w:t>не</w:t>
            </w:r>
            <w:r w:rsidRPr="003C3930">
              <w:rPr>
                <w:rFonts w:ascii="Times New Roman" w:eastAsia="Times New Roman" w:hAnsi="Times New Roman" w:cs="Times New Roman"/>
                <w:spacing w:val="-10"/>
                <w:sz w:val="20"/>
                <w:lang w:val="ru-RU"/>
              </w:rPr>
              <w:t xml:space="preserve"> </w:t>
            </w:r>
            <w:r w:rsidRPr="003C3930">
              <w:rPr>
                <w:rFonts w:ascii="Times New Roman" w:eastAsia="Times New Roman" w:hAnsi="Times New Roman" w:cs="Times New Roman"/>
                <w:sz w:val="20"/>
                <w:lang w:val="ru-RU"/>
              </w:rPr>
              <w:t>менее</w:t>
            </w:r>
            <w:r w:rsidRPr="003C3930">
              <w:rPr>
                <w:rFonts w:ascii="Times New Roman" w:eastAsia="Times New Roman" w:hAnsi="Times New Roman" w:cs="Times New Roman"/>
                <w:spacing w:val="-10"/>
                <w:sz w:val="20"/>
                <w:lang w:val="ru-RU"/>
              </w:rPr>
              <w:t xml:space="preserve"> </w:t>
            </w:r>
            <w:r w:rsidRPr="003C3930">
              <w:rPr>
                <w:rFonts w:ascii="Times New Roman" w:eastAsia="Times New Roman" w:hAnsi="Times New Roman" w:cs="Times New Roman"/>
                <w:sz w:val="20"/>
                <w:lang w:val="ru-RU"/>
              </w:rPr>
              <w:t>8,5%</w:t>
            </w:r>
            <w:r w:rsidRPr="003C3930">
              <w:rPr>
                <w:rFonts w:ascii="Times New Roman" w:eastAsia="Times New Roman" w:hAnsi="Times New Roman" w:cs="Times New Roman"/>
                <w:spacing w:val="-10"/>
                <w:sz w:val="20"/>
                <w:lang w:val="ru-RU"/>
              </w:rPr>
              <w:t xml:space="preserve"> </w:t>
            </w:r>
            <w:r w:rsidRPr="003C3930">
              <w:rPr>
                <w:rFonts w:ascii="Times New Roman" w:eastAsia="Times New Roman" w:hAnsi="Times New Roman" w:cs="Times New Roman"/>
                <w:sz w:val="20"/>
                <w:lang w:val="ru-RU"/>
              </w:rPr>
              <w:t>жирности</w:t>
            </w:r>
          </w:p>
        </w:tc>
        <w:tc>
          <w:tcPr>
            <w:tcW w:w="3133" w:type="pct"/>
          </w:tcPr>
          <w:p w14:paraId="0EC3C272" w14:textId="77777777" w:rsidR="00927220" w:rsidRPr="003C3930" w:rsidRDefault="00927220" w:rsidP="00927220">
            <w:pPr>
              <w:spacing w:line="230" w:lineRule="atLeast"/>
              <w:ind w:left="107" w:right="253"/>
              <w:rPr>
                <w:rFonts w:ascii="Times New Roman" w:eastAsia="Times New Roman" w:hAnsi="Times New Roman" w:cs="Times New Roman"/>
                <w:sz w:val="20"/>
                <w:lang w:val="ru-RU"/>
              </w:rPr>
            </w:pPr>
            <w:r w:rsidRPr="00835E2C">
              <w:rPr>
                <w:rFonts w:ascii="Times New Roman" w:eastAsia="Times New Roman" w:hAnsi="Times New Roman" w:cs="Times New Roman"/>
                <w:sz w:val="20"/>
                <w:lang w:val="ru-RU"/>
              </w:rPr>
              <w:t>ГОСТ</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31688-2012</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«Консервы</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молочные.</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Молоко</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и</w:t>
            </w:r>
            <w:r w:rsidRPr="00835E2C">
              <w:rPr>
                <w:rFonts w:ascii="Times New Roman" w:eastAsia="Times New Roman" w:hAnsi="Times New Roman" w:cs="Times New Roman"/>
                <w:spacing w:val="-5"/>
                <w:sz w:val="20"/>
                <w:lang w:val="ru-RU"/>
              </w:rPr>
              <w:t xml:space="preserve"> </w:t>
            </w:r>
            <w:proofErr w:type="gramStart"/>
            <w:r w:rsidRPr="00835E2C">
              <w:rPr>
                <w:rFonts w:ascii="Times New Roman" w:eastAsia="Times New Roman" w:hAnsi="Times New Roman" w:cs="Times New Roman"/>
                <w:sz w:val="20"/>
                <w:lang w:val="ru-RU"/>
              </w:rPr>
              <w:t>сливки</w:t>
            </w:r>
            <w:proofErr w:type="gramEnd"/>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сгущенные</w:t>
            </w:r>
            <w:r w:rsidRPr="00835E2C">
              <w:rPr>
                <w:rFonts w:ascii="Times New Roman" w:eastAsia="Times New Roman" w:hAnsi="Times New Roman" w:cs="Times New Roman"/>
                <w:spacing w:val="-5"/>
                <w:sz w:val="20"/>
                <w:lang w:val="ru-RU"/>
              </w:rPr>
              <w:t xml:space="preserve"> </w:t>
            </w:r>
            <w:r w:rsidRPr="00835E2C">
              <w:rPr>
                <w:rFonts w:ascii="Times New Roman" w:eastAsia="Times New Roman" w:hAnsi="Times New Roman" w:cs="Times New Roman"/>
                <w:sz w:val="20"/>
                <w:lang w:val="ru-RU"/>
              </w:rPr>
              <w:t xml:space="preserve">с сахаром. </w:t>
            </w:r>
            <w:r w:rsidRPr="003C3930">
              <w:rPr>
                <w:rFonts w:ascii="Times New Roman" w:eastAsia="Times New Roman" w:hAnsi="Times New Roman" w:cs="Times New Roman"/>
                <w:sz w:val="20"/>
                <w:lang w:val="ru-RU"/>
              </w:rPr>
              <w:t>Технические условия» Технический регламент Таможенного союза ТР ТС 021/2011» О безопасности пищевой продукции». Единые санитарно-эпидемиологические</w:t>
            </w:r>
            <w:r w:rsidRPr="003C3930">
              <w:rPr>
                <w:rFonts w:ascii="Times New Roman" w:eastAsia="Times New Roman" w:hAnsi="Times New Roman" w:cs="Times New Roman"/>
                <w:spacing w:val="-5"/>
                <w:sz w:val="20"/>
                <w:lang w:val="ru-RU"/>
              </w:rPr>
              <w:t xml:space="preserve"> </w:t>
            </w:r>
            <w:r w:rsidRPr="003C3930">
              <w:rPr>
                <w:rFonts w:ascii="Times New Roman" w:eastAsia="Times New Roman" w:hAnsi="Times New Roman" w:cs="Times New Roman"/>
                <w:sz w:val="20"/>
                <w:lang w:val="ru-RU"/>
              </w:rPr>
              <w:t>и</w:t>
            </w:r>
            <w:r w:rsidRPr="003C3930">
              <w:rPr>
                <w:rFonts w:ascii="Times New Roman" w:eastAsia="Times New Roman" w:hAnsi="Times New Roman" w:cs="Times New Roman"/>
                <w:spacing w:val="-5"/>
                <w:sz w:val="20"/>
                <w:lang w:val="ru-RU"/>
              </w:rPr>
              <w:t xml:space="preserve"> </w:t>
            </w:r>
            <w:r w:rsidRPr="003C3930">
              <w:rPr>
                <w:rFonts w:ascii="Times New Roman" w:eastAsia="Times New Roman" w:hAnsi="Times New Roman" w:cs="Times New Roman"/>
                <w:sz w:val="20"/>
                <w:lang w:val="ru-RU"/>
              </w:rPr>
              <w:t>гигиенические</w:t>
            </w:r>
            <w:r w:rsidRPr="003C3930">
              <w:rPr>
                <w:rFonts w:ascii="Times New Roman" w:eastAsia="Times New Roman" w:hAnsi="Times New Roman" w:cs="Times New Roman"/>
                <w:spacing w:val="-5"/>
                <w:sz w:val="20"/>
                <w:lang w:val="ru-RU"/>
              </w:rPr>
              <w:t xml:space="preserve"> </w:t>
            </w:r>
            <w:r w:rsidRPr="003C3930">
              <w:rPr>
                <w:rFonts w:ascii="Times New Roman" w:eastAsia="Times New Roman" w:hAnsi="Times New Roman" w:cs="Times New Roman"/>
                <w:sz w:val="20"/>
                <w:lang w:val="ru-RU"/>
              </w:rPr>
              <w:t>требования</w:t>
            </w:r>
            <w:r w:rsidRPr="003C3930">
              <w:rPr>
                <w:rFonts w:ascii="Times New Roman" w:eastAsia="Times New Roman" w:hAnsi="Times New Roman" w:cs="Times New Roman"/>
                <w:spacing w:val="-5"/>
                <w:sz w:val="20"/>
                <w:lang w:val="ru-RU"/>
              </w:rPr>
              <w:t xml:space="preserve"> </w:t>
            </w:r>
            <w:r w:rsidRPr="003C3930">
              <w:rPr>
                <w:rFonts w:ascii="Times New Roman" w:eastAsia="Times New Roman" w:hAnsi="Times New Roman" w:cs="Times New Roman"/>
                <w:sz w:val="20"/>
                <w:lang w:val="ru-RU"/>
              </w:rPr>
              <w:t>к</w:t>
            </w:r>
            <w:r w:rsidRPr="003C3930">
              <w:rPr>
                <w:rFonts w:ascii="Times New Roman" w:eastAsia="Times New Roman" w:hAnsi="Times New Roman" w:cs="Times New Roman"/>
                <w:spacing w:val="-5"/>
                <w:sz w:val="20"/>
                <w:lang w:val="ru-RU"/>
              </w:rPr>
              <w:t xml:space="preserve"> </w:t>
            </w:r>
            <w:r w:rsidRPr="003C3930">
              <w:rPr>
                <w:rFonts w:ascii="Times New Roman" w:eastAsia="Times New Roman" w:hAnsi="Times New Roman" w:cs="Times New Roman"/>
                <w:sz w:val="20"/>
                <w:lang w:val="ru-RU"/>
              </w:rPr>
              <w:t>товарам, подлежащим санитарно-эпидемиологическому надзору (контролю) -(Утверждены</w:t>
            </w:r>
            <w:r w:rsidRPr="003C3930">
              <w:rPr>
                <w:rFonts w:ascii="Times New Roman" w:eastAsia="Times New Roman" w:hAnsi="Times New Roman" w:cs="Times New Roman"/>
                <w:spacing w:val="-4"/>
                <w:sz w:val="20"/>
                <w:lang w:val="ru-RU"/>
              </w:rPr>
              <w:t xml:space="preserve"> </w:t>
            </w:r>
            <w:r w:rsidRPr="003C3930">
              <w:rPr>
                <w:rFonts w:ascii="Times New Roman" w:eastAsia="Times New Roman" w:hAnsi="Times New Roman" w:cs="Times New Roman"/>
                <w:sz w:val="20"/>
                <w:lang w:val="ru-RU"/>
              </w:rPr>
              <w:t>Решением</w:t>
            </w:r>
            <w:r w:rsidRPr="003C3930">
              <w:rPr>
                <w:rFonts w:ascii="Times New Roman" w:eastAsia="Times New Roman" w:hAnsi="Times New Roman" w:cs="Times New Roman"/>
                <w:spacing w:val="-4"/>
                <w:sz w:val="20"/>
                <w:lang w:val="ru-RU"/>
              </w:rPr>
              <w:t xml:space="preserve"> </w:t>
            </w:r>
            <w:r w:rsidRPr="003C3930">
              <w:rPr>
                <w:rFonts w:ascii="Times New Roman" w:eastAsia="Times New Roman" w:hAnsi="Times New Roman" w:cs="Times New Roman"/>
                <w:sz w:val="20"/>
                <w:lang w:val="ru-RU"/>
              </w:rPr>
              <w:t>Комиссии</w:t>
            </w:r>
            <w:r w:rsidRPr="003C3930">
              <w:rPr>
                <w:rFonts w:ascii="Times New Roman" w:eastAsia="Times New Roman" w:hAnsi="Times New Roman" w:cs="Times New Roman"/>
                <w:spacing w:val="-4"/>
                <w:sz w:val="20"/>
                <w:lang w:val="ru-RU"/>
              </w:rPr>
              <w:t xml:space="preserve"> </w:t>
            </w:r>
            <w:r w:rsidRPr="003C3930">
              <w:rPr>
                <w:rFonts w:ascii="Times New Roman" w:eastAsia="Times New Roman" w:hAnsi="Times New Roman" w:cs="Times New Roman"/>
                <w:sz w:val="20"/>
                <w:lang w:val="ru-RU"/>
              </w:rPr>
              <w:t>таможенного</w:t>
            </w:r>
            <w:r w:rsidRPr="003C3930">
              <w:rPr>
                <w:rFonts w:ascii="Times New Roman" w:eastAsia="Times New Roman" w:hAnsi="Times New Roman" w:cs="Times New Roman"/>
                <w:spacing w:val="-4"/>
                <w:sz w:val="20"/>
                <w:lang w:val="ru-RU"/>
              </w:rPr>
              <w:t xml:space="preserve"> </w:t>
            </w:r>
            <w:r w:rsidRPr="003C3930">
              <w:rPr>
                <w:rFonts w:ascii="Times New Roman" w:eastAsia="Times New Roman" w:hAnsi="Times New Roman" w:cs="Times New Roman"/>
                <w:sz w:val="20"/>
                <w:lang w:val="ru-RU"/>
              </w:rPr>
              <w:t>союза</w:t>
            </w:r>
            <w:r w:rsidRPr="003C3930">
              <w:rPr>
                <w:rFonts w:ascii="Times New Roman" w:eastAsia="Times New Roman" w:hAnsi="Times New Roman" w:cs="Times New Roman"/>
                <w:spacing w:val="-4"/>
                <w:sz w:val="20"/>
                <w:lang w:val="ru-RU"/>
              </w:rPr>
              <w:t xml:space="preserve"> </w:t>
            </w:r>
            <w:r w:rsidRPr="003C3930">
              <w:rPr>
                <w:rFonts w:ascii="Times New Roman" w:eastAsia="Times New Roman" w:hAnsi="Times New Roman" w:cs="Times New Roman"/>
                <w:sz w:val="20"/>
                <w:lang w:val="ru-RU"/>
              </w:rPr>
              <w:t>от</w:t>
            </w:r>
            <w:r w:rsidRPr="003C3930">
              <w:rPr>
                <w:rFonts w:ascii="Times New Roman" w:eastAsia="Times New Roman" w:hAnsi="Times New Roman" w:cs="Times New Roman"/>
                <w:spacing w:val="-4"/>
                <w:sz w:val="20"/>
                <w:lang w:val="ru-RU"/>
              </w:rPr>
              <w:t xml:space="preserve"> </w:t>
            </w:r>
            <w:r w:rsidRPr="003C3930">
              <w:rPr>
                <w:rFonts w:ascii="Times New Roman" w:eastAsia="Times New Roman" w:hAnsi="Times New Roman" w:cs="Times New Roman"/>
                <w:sz w:val="20"/>
                <w:lang w:val="ru-RU"/>
              </w:rPr>
              <w:t>28.05.2010</w:t>
            </w:r>
            <w:r w:rsidRPr="003C3930">
              <w:rPr>
                <w:rFonts w:ascii="Times New Roman" w:eastAsia="Times New Roman" w:hAnsi="Times New Roman" w:cs="Times New Roman"/>
                <w:spacing w:val="-4"/>
                <w:sz w:val="20"/>
                <w:lang w:val="ru-RU"/>
              </w:rPr>
              <w:t xml:space="preserve"> </w:t>
            </w:r>
            <w:r w:rsidRPr="003C3930">
              <w:rPr>
                <w:rFonts w:ascii="Times New Roman" w:eastAsia="Times New Roman" w:hAnsi="Times New Roman" w:cs="Times New Roman"/>
                <w:sz w:val="20"/>
                <w:lang w:val="ru-RU"/>
              </w:rPr>
              <w:t xml:space="preserve">№ </w:t>
            </w:r>
            <w:r w:rsidRPr="003C3930">
              <w:rPr>
                <w:rFonts w:ascii="Times New Roman" w:eastAsia="Times New Roman" w:hAnsi="Times New Roman" w:cs="Times New Roman"/>
                <w:spacing w:val="-2"/>
                <w:sz w:val="20"/>
                <w:lang w:val="ru-RU"/>
              </w:rPr>
              <w:t>299).</w:t>
            </w:r>
          </w:p>
        </w:tc>
      </w:tr>
      <w:tr w:rsidR="00927220" w:rsidRPr="00927220" w14:paraId="6C2D25B5" w14:textId="77777777" w:rsidTr="00927220">
        <w:trPr>
          <w:trHeight w:val="1150"/>
        </w:trPr>
        <w:tc>
          <w:tcPr>
            <w:tcW w:w="395" w:type="pct"/>
          </w:tcPr>
          <w:p w14:paraId="3F3318C1" w14:textId="77777777" w:rsidR="00927220" w:rsidRPr="00927220" w:rsidRDefault="00927220" w:rsidP="00927220">
            <w:pPr>
              <w:spacing w:before="4"/>
              <w:ind w:left="107"/>
              <w:rPr>
                <w:rFonts w:ascii="Times New Roman" w:eastAsia="Times New Roman" w:hAnsi="Times New Roman" w:cs="Times New Roman"/>
                <w:sz w:val="20"/>
              </w:rPr>
            </w:pPr>
            <w:r w:rsidRPr="00927220">
              <w:rPr>
                <w:rFonts w:ascii="Times New Roman" w:eastAsia="Times New Roman" w:hAnsi="Times New Roman" w:cs="Times New Roman"/>
                <w:spacing w:val="-2"/>
                <w:sz w:val="20"/>
              </w:rPr>
              <w:t>14.5.</w:t>
            </w:r>
          </w:p>
        </w:tc>
        <w:tc>
          <w:tcPr>
            <w:tcW w:w="1473" w:type="pct"/>
          </w:tcPr>
          <w:p w14:paraId="264988BE" w14:textId="77777777" w:rsidR="00927220" w:rsidRPr="00927220" w:rsidRDefault="00927220" w:rsidP="00927220">
            <w:pPr>
              <w:spacing w:before="4"/>
              <w:ind w:left="107" w:right="279"/>
              <w:rPr>
                <w:rFonts w:ascii="Times New Roman" w:eastAsia="Times New Roman" w:hAnsi="Times New Roman" w:cs="Times New Roman"/>
                <w:sz w:val="20"/>
              </w:rPr>
            </w:pPr>
            <w:r w:rsidRPr="00927220">
              <w:rPr>
                <w:rFonts w:ascii="Times New Roman" w:eastAsia="Times New Roman" w:hAnsi="Times New Roman" w:cs="Times New Roman"/>
                <w:sz w:val="20"/>
              </w:rPr>
              <w:t>Сыр</w:t>
            </w:r>
            <w:r w:rsidRPr="00927220">
              <w:rPr>
                <w:rFonts w:ascii="Times New Roman" w:eastAsia="Times New Roman" w:hAnsi="Times New Roman" w:cs="Times New Roman"/>
                <w:spacing w:val="-13"/>
                <w:sz w:val="20"/>
              </w:rPr>
              <w:t xml:space="preserve"> </w:t>
            </w:r>
            <w:r w:rsidRPr="00927220">
              <w:rPr>
                <w:rFonts w:ascii="Times New Roman" w:eastAsia="Times New Roman" w:hAnsi="Times New Roman" w:cs="Times New Roman"/>
                <w:sz w:val="20"/>
              </w:rPr>
              <w:t>твердый</w:t>
            </w:r>
            <w:r w:rsidRPr="00927220">
              <w:rPr>
                <w:rFonts w:ascii="Times New Roman" w:eastAsia="Times New Roman" w:hAnsi="Times New Roman" w:cs="Times New Roman"/>
                <w:spacing w:val="-12"/>
                <w:sz w:val="20"/>
              </w:rPr>
              <w:t xml:space="preserve"> </w:t>
            </w:r>
            <w:r w:rsidRPr="00927220">
              <w:rPr>
                <w:rFonts w:ascii="Times New Roman" w:eastAsia="Times New Roman" w:hAnsi="Times New Roman" w:cs="Times New Roman"/>
                <w:sz w:val="20"/>
              </w:rPr>
              <w:t xml:space="preserve">45%-50% </w:t>
            </w:r>
            <w:r w:rsidRPr="00927220">
              <w:rPr>
                <w:rFonts w:ascii="Times New Roman" w:eastAsia="Times New Roman" w:hAnsi="Times New Roman" w:cs="Times New Roman"/>
                <w:spacing w:val="-2"/>
                <w:sz w:val="20"/>
              </w:rPr>
              <w:t>жирности</w:t>
            </w:r>
          </w:p>
        </w:tc>
        <w:tc>
          <w:tcPr>
            <w:tcW w:w="3133" w:type="pct"/>
          </w:tcPr>
          <w:p w14:paraId="6E0FB8B0" w14:textId="77777777" w:rsidR="00927220" w:rsidRPr="003C3930" w:rsidRDefault="00927220" w:rsidP="00927220">
            <w:pPr>
              <w:spacing w:line="230" w:lineRule="atLeast"/>
              <w:ind w:left="107" w:right="182"/>
              <w:rPr>
                <w:rFonts w:ascii="Times New Roman" w:eastAsia="Times New Roman" w:hAnsi="Times New Roman" w:cs="Times New Roman"/>
                <w:sz w:val="20"/>
                <w:lang w:val="ru-RU"/>
              </w:rPr>
            </w:pPr>
            <w:r w:rsidRPr="003C3930">
              <w:rPr>
                <w:rFonts w:ascii="Times New Roman" w:eastAsia="Times New Roman" w:hAnsi="Times New Roman" w:cs="Times New Roman"/>
                <w:sz w:val="20"/>
                <w:lang w:val="ru-RU"/>
              </w:rPr>
              <w:t>ГОСТ</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Р</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52686-2006</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«Сыр.</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Общие</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технические</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условия»</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w:t>
            </w:r>
          </w:p>
        </w:tc>
      </w:tr>
    </w:tbl>
    <w:p w14:paraId="6EA3C10F" w14:textId="77777777" w:rsidR="008B0E50" w:rsidRDefault="008B0E50" w:rsidP="00AA4AF7">
      <w:pPr>
        <w:spacing w:after="0" w:line="240" w:lineRule="auto"/>
        <w:jc w:val="center"/>
        <w:rPr>
          <w:rFonts w:ascii="Times New Roman" w:hAnsi="Times New Roman" w:cs="Times New Roman"/>
          <w:b/>
          <w:sz w:val="20"/>
          <w:szCs w:val="20"/>
        </w:rPr>
      </w:pPr>
    </w:p>
    <w:tbl>
      <w:tblPr>
        <w:tblStyle w:val="TableNormal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0"/>
        <w:gridCol w:w="3094"/>
        <w:gridCol w:w="6579"/>
      </w:tblGrid>
      <w:tr w:rsidR="00211656" w:rsidRPr="00211656" w14:paraId="35093F38" w14:textId="77777777" w:rsidTr="00211656">
        <w:trPr>
          <w:trHeight w:val="229"/>
        </w:trPr>
        <w:tc>
          <w:tcPr>
            <w:tcW w:w="395" w:type="pct"/>
          </w:tcPr>
          <w:p w14:paraId="16D85BAF" w14:textId="77777777" w:rsidR="00211656" w:rsidRPr="003C3930" w:rsidRDefault="00211656" w:rsidP="00211656">
            <w:pPr>
              <w:rPr>
                <w:rFonts w:ascii="Times New Roman" w:eastAsia="Times New Roman" w:hAnsi="Times New Roman" w:cs="Times New Roman"/>
                <w:sz w:val="16"/>
                <w:lang w:val="ru-RU"/>
              </w:rPr>
            </w:pPr>
          </w:p>
        </w:tc>
        <w:tc>
          <w:tcPr>
            <w:tcW w:w="1473" w:type="pct"/>
          </w:tcPr>
          <w:p w14:paraId="05420FD6" w14:textId="77777777" w:rsidR="00211656" w:rsidRPr="003C3930" w:rsidRDefault="00211656" w:rsidP="00211656">
            <w:pPr>
              <w:rPr>
                <w:rFonts w:ascii="Times New Roman" w:eastAsia="Times New Roman" w:hAnsi="Times New Roman" w:cs="Times New Roman"/>
                <w:sz w:val="16"/>
                <w:lang w:val="ru-RU"/>
              </w:rPr>
            </w:pPr>
          </w:p>
        </w:tc>
        <w:tc>
          <w:tcPr>
            <w:tcW w:w="3133" w:type="pct"/>
          </w:tcPr>
          <w:p w14:paraId="52662E40" w14:textId="77777777" w:rsidR="00211656" w:rsidRPr="00211656" w:rsidRDefault="00211656" w:rsidP="00211656">
            <w:pPr>
              <w:spacing w:before="5" w:line="205" w:lineRule="exact"/>
              <w:ind w:left="107"/>
              <w:rPr>
                <w:rFonts w:ascii="Times New Roman" w:eastAsia="Times New Roman" w:hAnsi="Times New Roman" w:cs="Times New Roman"/>
                <w:sz w:val="20"/>
              </w:rPr>
            </w:pPr>
            <w:r w:rsidRPr="00211656">
              <w:rPr>
                <w:rFonts w:ascii="Times New Roman" w:eastAsia="Times New Roman" w:hAnsi="Times New Roman" w:cs="Times New Roman"/>
                <w:sz w:val="20"/>
              </w:rPr>
              <w:t>Комиссии</w:t>
            </w:r>
            <w:r w:rsidRPr="00211656">
              <w:rPr>
                <w:rFonts w:ascii="Times New Roman" w:eastAsia="Times New Roman" w:hAnsi="Times New Roman" w:cs="Times New Roman"/>
                <w:spacing w:val="-4"/>
                <w:sz w:val="20"/>
              </w:rPr>
              <w:t xml:space="preserve"> </w:t>
            </w:r>
            <w:r w:rsidRPr="00211656">
              <w:rPr>
                <w:rFonts w:ascii="Times New Roman" w:eastAsia="Times New Roman" w:hAnsi="Times New Roman" w:cs="Times New Roman"/>
                <w:sz w:val="20"/>
              </w:rPr>
              <w:t>таможенного</w:t>
            </w:r>
            <w:r w:rsidRPr="00211656">
              <w:rPr>
                <w:rFonts w:ascii="Times New Roman" w:eastAsia="Times New Roman" w:hAnsi="Times New Roman" w:cs="Times New Roman"/>
                <w:spacing w:val="-2"/>
                <w:sz w:val="20"/>
              </w:rPr>
              <w:t xml:space="preserve"> </w:t>
            </w:r>
            <w:r w:rsidRPr="00211656">
              <w:rPr>
                <w:rFonts w:ascii="Times New Roman" w:eastAsia="Times New Roman" w:hAnsi="Times New Roman" w:cs="Times New Roman"/>
                <w:sz w:val="20"/>
              </w:rPr>
              <w:t>союза</w:t>
            </w:r>
            <w:r w:rsidRPr="00211656">
              <w:rPr>
                <w:rFonts w:ascii="Times New Roman" w:eastAsia="Times New Roman" w:hAnsi="Times New Roman" w:cs="Times New Roman"/>
                <w:spacing w:val="-2"/>
                <w:sz w:val="20"/>
              </w:rPr>
              <w:t xml:space="preserve"> </w:t>
            </w:r>
            <w:r w:rsidRPr="00211656">
              <w:rPr>
                <w:rFonts w:ascii="Times New Roman" w:eastAsia="Times New Roman" w:hAnsi="Times New Roman" w:cs="Times New Roman"/>
                <w:sz w:val="20"/>
              </w:rPr>
              <w:t>от</w:t>
            </w:r>
            <w:r w:rsidRPr="00211656">
              <w:rPr>
                <w:rFonts w:ascii="Times New Roman" w:eastAsia="Times New Roman" w:hAnsi="Times New Roman" w:cs="Times New Roman"/>
                <w:spacing w:val="-2"/>
                <w:sz w:val="20"/>
              </w:rPr>
              <w:t xml:space="preserve"> </w:t>
            </w:r>
            <w:r w:rsidRPr="00211656">
              <w:rPr>
                <w:rFonts w:ascii="Times New Roman" w:eastAsia="Times New Roman" w:hAnsi="Times New Roman" w:cs="Times New Roman"/>
                <w:sz w:val="20"/>
              </w:rPr>
              <w:t>28.05.2010</w:t>
            </w:r>
            <w:r w:rsidRPr="00211656">
              <w:rPr>
                <w:rFonts w:ascii="Times New Roman" w:eastAsia="Times New Roman" w:hAnsi="Times New Roman" w:cs="Times New Roman"/>
                <w:spacing w:val="-2"/>
                <w:sz w:val="20"/>
              </w:rPr>
              <w:t xml:space="preserve"> </w:t>
            </w:r>
            <w:r w:rsidRPr="00211656">
              <w:rPr>
                <w:rFonts w:ascii="Times New Roman" w:eastAsia="Times New Roman" w:hAnsi="Times New Roman" w:cs="Times New Roman"/>
                <w:sz w:val="20"/>
              </w:rPr>
              <w:t>№</w:t>
            </w:r>
            <w:r w:rsidRPr="00211656">
              <w:rPr>
                <w:rFonts w:ascii="Times New Roman" w:eastAsia="Times New Roman" w:hAnsi="Times New Roman" w:cs="Times New Roman"/>
                <w:spacing w:val="-1"/>
                <w:sz w:val="20"/>
              </w:rPr>
              <w:t xml:space="preserve"> </w:t>
            </w:r>
            <w:r w:rsidRPr="00211656">
              <w:rPr>
                <w:rFonts w:ascii="Times New Roman" w:eastAsia="Times New Roman" w:hAnsi="Times New Roman" w:cs="Times New Roman"/>
                <w:spacing w:val="-2"/>
                <w:sz w:val="20"/>
              </w:rPr>
              <w:t>299).</w:t>
            </w:r>
          </w:p>
        </w:tc>
      </w:tr>
      <w:tr w:rsidR="00211656" w:rsidRPr="00211656" w14:paraId="77D6D856" w14:textId="77777777" w:rsidTr="00211656">
        <w:trPr>
          <w:trHeight w:val="229"/>
        </w:trPr>
        <w:tc>
          <w:tcPr>
            <w:tcW w:w="395" w:type="pct"/>
          </w:tcPr>
          <w:p w14:paraId="3ECB0563" w14:textId="77777777" w:rsidR="00211656" w:rsidRPr="00211656" w:rsidRDefault="00211656" w:rsidP="00211656">
            <w:pPr>
              <w:spacing w:before="5" w:line="205" w:lineRule="exact"/>
              <w:ind w:left="107"/>
              <w:rPr>
                <w:rFonts w:ascii="Times New Roman" w:eastAsia="Times New Roman" w:hAnsi="Times New Roman" w:cs="Times New Roman"/>
                <w:sz w:val="20"/>
              </w:rPr>
            </w:pPr>
            <w:r w:rsidRPr="00211656">
              <w:rPr>
                <w:rFonts w:ascii="Times New Roman" w:eastAsia="Times New Roman" w:hAnsi="Times New Roman" w:cs="Times New Roman"/>
                <w:spacing w:val="-5"/>
                <w:sz w:val="20"/>
              </w:rPr>
              <w:t>15.</w:t>
            </w:r>
          </w:p>
        </w:tc>
        <w:tc>
          <w:tcPr>
            <w:tcW w:w="4605" w:type="pct"/>
            <w:gridSpan w:val="2"/>
          </w:tcPr>
          <w:p w14:paraId="0D9A69BB" w14:textId="77777777" w:rsidR="00211656" w:rsidRPr="00211656" w:rsidRDefault="00211656" w:rsidP="00211656">
            <w:pPr>
              <w:spacing w:before="5" w:line="205" w:lineRule="exact"/>
              <w:ind w:left="107"/>
              <w:rPr>
                <w:rFonts w:ascii="Times New Roman" w:eastAsia="Times New Roman" w:hAnsi="Times New Roman" w:cs="Times New Roman"/>
                <w:sz w:val="20"/>
              </w:rPr>
            </w:pPr>
            <w:r w:rsidRPr="00211656">
              <w:rPr>
                <w:rFonts w:ascii="Times New Roman" w:eastAsia="Times New Roman" w:hAnsi="Times New Roman" w:cs="Times New Roman"/>
                <w:sz w:val="20"/>
              </w:rPr>
              <w:t>Прочие</w:t>
            </w:r>
            <w:r w:rsidRPr="00211656">
              <w:rPr>
                <w:rFonts w:ascii="Times New Roman" w:eastAsia="Times New Roman" w:hAnsi="Times New Roman" w:cs="Times New Roman"/>
                <w:spacing w:val="-5"/>
                <w:sz w:val="20"/>
              </w:rPr>
              <w:t xml:space="preserve"> </w:t>
            </w:r>
            <w:r w:rsidRPr="00211656">
              <w:rPr>
                <w:rFonts w:ascii="Times New Roman" w:eastAsia="Times New Roman" w:hAnsi="Times New Roman" w:cs="Times New Roman"/>
                <w:spacing w:val="-2"/>
                <w:sz w:val="20"/>
              </w:rPr>
              <w:t>товары:</w:t>
            </w:r>
          </w:p>
        </w:tc>
      </w:tr>
      <w:tr w:rsidR="00211656" w:rsidRPr="00211656" w14:paraId="193E666D" w14:textId="77777777" w:rsidTr="00211656">
        <w:trPr>
          <w:trHeight w:val="1609"/>
        </w:trPr>
        <w:tc>
          <w:tcPr>
            <w:tcW w:w="395" w:type="pct"/>
          </w:tcPr>
          <w:p w14:paraId="08365E4C" w14:textId="77777777" w:rsidR="00211656" w:rsidRPr="00211656" w:rsidRDefault="00211656" w:rsidP="00211656">
            <w:pPr>
              <w:spacing w:before="5"/>
              <w:ind w:left="107"/>
              <w:rPr>
                <w:rFonts w:ascii="Times New Roman" w:eastAsia="Times New Roman" w:hAnsi="Times New Roman" w:cs="Times New Roman"/>
                <w:sz w:val="20"/>
              </w:rPr>
            </w:pPr>
            <w:r w:rsidRPr="00211656">
              <w:rPr>
                <w:rFonts w:ascii="Times New Roman" w:eastAsia="Times New Roman" w:hAnsi="Times New Roman" w:cs="Times New Roman"/>
                <w:spacing w:val="-2"/>
                <w:sz w:val="20"/>
              </w:rPr>
              <w:t>15.1.</w:t>
            </w:r>
          </w:p>
        </w:tc>
        <w:tc>
          <w:tcPr>
            <w:tcW w:w="1473" w:type="pct"/>
          </w:tcPr>
          <w:p w14:paraId="28CC3140" w14:textId="77777777" w:rsidR="00211656" w:rsidRPr="00211656" w:rsidRDefault="00211656" w:rsidP="00211656">
            <w:pPr>
              <w:spacing w:before="5"/>
              <w:ind w:left="107"/>
              <w:rPr>
                <w:rFonts w:ascii="Times New Roman" w:eastAsia="Times New Roman" w:hAnsi="Times New Roman" w:cs="Times New Roman"/>
                <w:sz w:val="20"/>
              </w:rPr>
            </w:pPr>
            <w:r w:rsidRPr="00211656">
              <w:rPr>
                <w:rFonts w:ascii="Times New Roman" w:eastAsia="Times New Roman" w:hAnsi="Times New Roman" w:cs="Times New Roman"/>
                <w:sz w:val="20"/>
              </w:rPr>
              <w:t>Дрожжи</w:t>
            </w:r>
            <w:r w:rsidRPr="00211656">
              <w:rPr>
                <w:rFonts w:ascii="Times New Roman" w:eastAsia="Times New Roman" w:hAnsi="Times New Roman" w:cs="Times New Roman"/>
                <w:spacing w:val="-9"/>
                <w:sz w:val="20"/>
              </w:rPr>
              <w:t xml:space="preserve"> </w:t>
            </w:r>
            <w:r w:rsidRPr="00211656">
              <w:rPr>
                <w:rFonts w:ascii="Times New Roman" w:eastAsia="Times New Roman" w:hAnsi="Times New Roman" w:cs="Times New Roman"/>
                <w:sz w:val="20"/>
              </w:rPr>
              <w:t>хлебопекарные</w:t>
            </w:r>
            <w:r w:rsidRPr="00211656">
              <w:rPr>
                <w:rFonts w:ascii="Times New Roman" w:eastAsia="Times New Roman" w:hAnsi="Times New Roman" w:cs="Times New Roman"/>
                <w:spacing w:val="-8"/>
                <w:sz w:val="20"/>
              </w:rPr>
              <w:t xml:space="preserve"> </w:t>
            </w:r>
            <w:r w:rsidRPr="00211656">
              <w:rPr>
                <w:rFonts w:ascii="Times New Roman" w:eastAsia="Times New Roman" w:hAnsi="Times New Roman" w:cs="Times New Roman"/>
                <w:spacing w:val="-2"/>
                <w:sz w:val="20"/>
              </w:rPr>
              <w:t>сухие</w:t>
            </w:r>
          </w:p>
        </w:tc>
        <w:tc>
          <w:tcPr>
            <w:tcW w:w="3133" w:type="pct"/>
          </w:tcPr>
          <w:p w14:paraId="3C8A1B19" w14:textId="77777777" w:rsidR="00211656" w:rsidRPr="003C3930" w:rsidRDefault="00211656" w:rsidP="00211656">
            <w:pPr>
              <w:spacing w:line="230" w:lineRule="atLeast"/>
              <w:ind w:left="107" w:right="182"/>
              <w:rPr>
                <w:rFonts w:ascii="Times New Roman" w:eastAsia="Times New Roman" w:hAnsi="Times New Roman" w:cs="Times New Roman"/>
                <w:sz w:val="20"/>
                <w:lang w:val="ru-RU"/>
              </w:rPr>
            </w:pPr>
            <w:r w:rsidRPr="003C3930">
              <w:rPr>
                <w:rFonts w:ascii="Times New Roman" w:eastAsia="Times New Roman" w:hAnsi="Times New Roman" w:cs="Times New Roman"/>
                <w:sz w:val="20"/>
                <w:lang w:val="ru-RU"/>
              </w:rPr>
              <w:t>ГОСТ Р 54845-2011 «Дрожжи хлебопекарные сушеные. Технические условия»</w:t>
            </w:r>
            <w:r w:rsidRPr="003C3930">
              <w:rPr>
                <w:rFonts w:ascii="Times New Roman" w:eastAsia="Times New Roman" w:hAnsi="Times New Roman" w:cs="Times New Roman"/>
                <w:spacing w:val="-4"/>
                <w:sz w:val="20"/>
                <w:lang w:val="ru-RU"/>
              </w:rPr>
              <w:t xml:space="preserve"> </w:t>
            </w:r>
            <w:r w:rsidRPr="003C3930">
              <w:rPr>
                <w:rFonts w:ascii="Times New Roman" w:eastAsia="Times New Roman" w:hAnsi="Times New Roman" w:cs="Times New Roman"/>
                <w:sz w:val="20"/>
                <w:lang w:val="ru-RU"/>
              </w:rPr>
              <w:t>Технический</w:t>
            </w:r>
            <w:r w:rsidRPr="003C3930">
              <w:rPr>
                <w:rFonts w:ascii="Times New Roman" w:eastAsia="Times New Roman" w:hAnsi="Times New Roman" w:cs="Times New Roman"/>
                <w:spacing w:val="-4"/>
                <w:sz w:val="20"/>
                <w:lang w:val="ru-RU"/>
              </w:rPr>
              <w:t xml:space="preserve"> </w:t>
            </w:r>
            <w:r w:rsidRPr="003C3930">
              <w:rPr>
                <w:rFonts w:ascii="Times New Roman" w:eastAsia="Times New Roman" w:hAnsi="Times New Roman" w:cs="Times New Roman"/>
                <w:sz w:val="20"/>
                <w:lang w:val="ru-RU"/>
              </w:rPr>
              <w:t>регламент</w:t>
            </w:r>
            <w:r w:rsidRPr="003C3930">
              <w:rPr>
                <w:rFonts w:ascii="Times New Roman" w:eastAsia="Times New Roman" w:hAnsi="Times New Roman" w:cs="Times New Roman"/>
                <w:spacing w:val="-4"/>
                <w:sz w:val="20"/>
                <w:lang w:val="ru-RU"/>
              </w:rPr>
              <w:t xml:space="preserve"> </w:t>
            </w:r>
            <w:r w:rsidRPr="003C3930">
              <w:rPr>
                <w:rFonts w:ascii="Times New Roman" w:eastAsia="Times New Roman" w:hAnsi="Times New Roman" w:cs="Times New Roman"/>
                <w:sz w:val="20"/>
                <w:lang w:val="ru-RU"/>
              </w:rPr>
              <w:t>Таможенного</w:t>
            </w:r>
            <w:r w:rsidRPr="003C3930">
              <w:rPr>
                <w:rFonts w:ascii="Times New Roman" w:eastAsia="Times New Roman" w:hAnsi="Times New Roman" w:cs="Times New Roman"/>
                <w:spacing w:val="-4"/>
                <w:sz w:val="20"/>
                <w:lang w:val="ru-RU"/>
              </w:rPr>
              <w:t xml:space="preserve"> </w:t>
            </w:r>
            <w:r w:rsidRPr="003C3930">
              <w:rPr>
                <w:rFonts w:ascii="Times New Roman" w:eastAsia="Times New Roman" w:hAnsi="Times New Roman" w:cs="Times New Roman"/>
                <w:sz w:val="20"/>
                <w:lang w:val="ru-RU"/>
              </w:rPr>
              <w:t>союза</w:t>
            </w:r>
            <w:r w:rsidRPr="003C3930">
              <w:rPr>
                <w:rFonts w:ascii="Times New Roman" w:eastAsia="Times New Roman" w:hAnsi="Times New Roman" w:cs="Times New Roman"/>
                <w:spacing w:val="-4"/>
                <w:sz w:val="20"/>
                <w:lang w:val="ru-RU"/>
              </w:rPr>
              <w:t xml:space="preserve"> </w:t>
            </w:r>
            <w:r w:rsidRPr="003C3930">
              <w:rPr>
                <w:rFonts w:ascii="Times New Roman" w:eastAsia="Times New Roman" w:hAnsi="Times New Roman" w:cs="Times New Roman"/>
                <w:sz w:val="20"/>
                <w:lang w:val="ru-RU"/>
              </w:rPr>
              <w:t>ТР</w:t>
            </w:r>
            <w:r w:rsidRPr="003C3930">
              <w:rPr>
                <w:rFonts w:ascii="Times New Roman" w:eastAsia="Times New Roman" w:hAnsi="Times New Roman" w:cs="Times New Roman"/>
                <w:spacing w:val="-4"/>
                <w:sz w:val="20"/>
                <w:lang w:val="ru-RU"/>
              </w:rPr>
              <w:t xml:space="preserve"> </w:t>
            </w:r>
            <w:r w:rsidRPr="003C3930">
              <w:rPr>
                <w:rFonts w:ascii="Times New Roman" w:eastAsia="Times New Roman" w:hAnsi="Times New Roman" w:cs="Times New Roman"/>
                <w:sz w:val="20"/>
                <w:lang w:val="ru-RU"/>
              </w:rPr>
              <w:t>ТС</w:t>
            </w:r>
            <w:r w:rsidRPr="003C3930">
              <w:rPr>
                <w:rFonts w:ascii="Times New Roman" w:eastAsia="Times New Roman" w:hAnsi="Times New Roman" w:cs="Times New Roman"/>
                <w:spacing w:val="-4"/>
                <w:sz w:val="20"/>
                <w:lang w:val="ru-RU"/>
              </w:rPr>
              <w:t xml:space="preserve"> </w:t>
            </w:r>
            <w:r w:rsidRPr="003C3930">
              <w:rPr>
                <w:rFonts w:ascii="Times New Roman" w:eastAsia="Times New Roman" w:hAnsi="Times New Roman" w:cs="Times New Roman"/>
                <w:sz w:val="20"/>
                <w:lang w:val="ru-RU"/>
              </w:rPr>
              <w:t>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-(Утверждены</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Решением</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Комиссии</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таможенного</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союза</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от</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28.05.2010</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 xml:space="preserve">№ </w:t>
            </w:r>
            <w:r w:rsidRPr="003C3930">
              <w:rPr>
                <w:rFonts w:ascii="Times New Roman" w:eastAsia="Times New Roman" w:hAnsi="Times New Roman" w:cs="Times New Roman"/>
                <w:spacing w:val="-2"/>
                <w:sz w:val="20"/>
                <w:lang w:val="ru-RU"/>
              </w:rPr>
              <w:t>299).</w:t>
            </w:r>
          </w:p>
        </w:tc>
      </w:tr>
      <w:tr w:rsidR="00211656" w:rsidRPr="00211656" w14:paraId="670646FD" w14:textId="77777777" w:rsidTr="00211656">
        <w:trPr>
          <w:trHeight w:val="1609"/>
        </w:trPr>
        <w:tc>
          <w:tcPr>
            <w:tcW w:w="395" w:type="pct"/>
          </w:tcPr>
          <w:p w14:paraId="09EC1CFF" w14:textId="77777777" w:rsidR="00211656" w:rsidRPr="00211656" w:rsidRDefault="00211656" w:rsidP="00211656">
            <w:pPr>
              <w:spacing w:before="5"/>
              <w:ind w:left="107"/>
              <w:rPr>
                <w:rFonts w:ascii="Times New Roman" w:eastAsia="Times New Roman" w:hAnsi="Times New Roman" w:cs="Times New Roman"/>
                <w:sz w:val="20"/>
              </w:rPr>
            </w:pPr>
            <w:r w:rsidRPr="00211656">
              <w:rPr>
                <w:rFonts w:ascii="Times New Roman" w:eastAsia="Times New Roman" w:hAnsi="Times New Roman" w:cs="Times New Roman"/>
                <w:spacing w:val="-2"/>
                <w:sz w:val="20"/>
              </w:rPr>
              <w:t>15.2.</w:t>
            </w:r>
          </w:p>
        </w:tc>
        <w:tc>
          <w:tcPr>
            <w:tcW w:w="1473" w:type="pct"/>
          </w:tcPr>
          <w:p w14:paraId="42211B5C" w14:textId="77777777" w:rsidR="00211656" w:rsidRPr="00211656" w:rsidRDefault="00211656" w:rsidP="00211656">
            <w:pPr>
              <w:spacing w:before="5"/>
              <w:ind w:left="107"/>
              <w:rPr>
                <w:rFonts w:ascii="Times New Roman" w:eastAsia="Times New Roman" w:hAnsi="Times New Roman" w:cs="Times New Roman"/>
                <w:sz w:val="20"/>
              </w:rPr>
            </w:pPr>
            <w:r w:rsidRPr="00211656">
              <w:rPr>
                <w:rFonts w:ascii="Times New Roman" w:eastAsia="Times New Roman" w:hAnsi="Times New Roman" w:cs="Times New Roman"/>
                <w:sz w:val="20"/>
              </w:rPr>
              <w:t>Кислота</w:t>
            </w:r>
            <w:r w:rsidRPr="00211656">
              <w:rPr>
                <w:rFonts w:ascii="Times New Roman" w:eastAsia="Times New Roman" w:hAnsi="Times New Roman" w:cs="Times New Roman"/>
                <w:spacing w:val="-7"/>
                <w:sz w:val="20"/>
              </w:rPr>
              <w:t xml:space="preserve"> </w:t>
            </w:r>
            <w:r w:rsidRPr="00211656">
              <w:rPr>
                <w:rFonts w:ascii="Times New Roman" w:eastAsia="Times New Roman" w:hAnsi="Times New Roman" w:cs="Times New Roman"/>
                <w:sz w:val="20"/>
              </w:rPr>
              <w:t>лимонная</w:t>
            </w:r>
            <w:r w:rsidRPr="00211656">
              <w:rPr>
                <w:rFonts w:ascii="Times New Roman" w:eastAsia="Times New Roman" w:hAnsi="Times New Roman" w:cs="Times New Roman"/>
                <w:spacing w:val="-6"/>
                <w:sz w:val="20"/>
              </w:rPr>
              <w:t xml:space="preserve"> </w:t>
            </w:r>
            <w:r w:rsidRPr="00211656">
              <w:rPr>
                <w:rFonts w:ascii="Times New Roman" w:eastAsia="Times New Roman" w:hAnsi="Times New Roman" w:cs="Times New Roman"/>
                <w:spacing w:val="-2"/>
                <w:sz w:val="20"/>
              </w:rPr>
              <w:t>пищевая</w:t>
            </w:r>
          </w:p>
        </w:tc>
        <w:tc>
          <w:tcPr>
            <w:tcW w:w="3133" w:type="pct"/>
          </w:tcPr>
          <w:p w14:paraId="0B235F28" w14:textId="77777777" w:rsidR="00211656" w:rsidRPr="003C3930" w:rsidRDefault="00211656" w:rsidP="00211656">
            <w:pPr>
              <w:spacing w:line="230" w:lineRule="atLeast"/>
              <w:ind w:left="107" w:right="182"/>
              <w:rPr>
                <w:rFonts w:ascii="Times New Roman" w:eastAsia="Times New Roman" w:hAnsi="Times New Roman" w:cs="Times New Roman"/>
                <w:sz w:val="20"/>
                <w:lang w:val="ru-RU"/>
              </w:rPr>
            </w:pPr>
            <w:r w:rsidRPr="003C3930">
              <w:rPr>
                <w:rFonts w:ascii="Times New Roman" w:eastAsia="Times New Roman" w:hAnsi="Times New Roman" w:cs="Times New Roman"/>
                <w:sz w:val="20"/>
                <w:lang w:val="ru-RU"/>
              </w:rPr>
              <w:t>ГОСТ 908-2004 «Кислота лимонная моногидрат пищевая. Технические условия»</w:t>
            </w:r>
            <w:r w:rsidRPr="003C3930">
              <w:rPr>
                <w:rFonts w:ascii="Times New Roman" w:eastAsia="Times New Roman" w:hAnsi="Times New Roman" w:cs="Times New Roman"/>
                <w:spacing w:val="-4"/>
                <w:sz w:val="20"/>
                <w:lang w:val="ru-RU"/>
              </w:rPr>
              <w:t xml:space="preserve"> </w:t>
            </w:r>
            <w:r w:rsidRPr="003C3930">
              <w:rPr>
                <w:rFonts w:ascii="Times New Roman" w:eastAsia="Times New Roman" w:hAnsi="Times New Roman" w:cs="Times New Roman"/>
                <w:sz w:val="20"/>
                <w:lang w:val="ru-RU"/>
              </w:rPr>
              <w:t>Технический</w:t>
            </w:r>
            <w:r w:rsidRPr="003C3930">
              <w:rPr>
                <w:rFonts w:ascii="Times New Roman" w:eastAsia="Times New Roman" w:hAnsi="Times New Roman" w:cs="Times New Roman"/>
                <w:spacing w:val="-4"/>
                <w:sz w:val="20"/>
                <w:lang w:val="ru-RU"/>
              </w:rPr>
              <w:t xml:space="preserve"> </w:t>
            </w:r>
            <w:r w:rsidRPr="003C3930">
              <w:rPr>
                <w:rFonts w:ascii="Times New Roman" w:eastAsia="Times New Roman" w:hAnsi="Times New Roman" w:cs="Times New Roman"/>
                <w:sz w:val="20"/>
                <w:lang w:val="ru-RU"/>
              </w:rPr>
              <w:t>регламент</w:t>
            </w:r>
            <w:r w:rsidRPr="003C3930">
              <w:rPr>
                <w:rFonts w:ascii="Times New Roman" w:eastAsia="Times New Roman" w:hAnsi="Times New Roman" w:cs="Times New Roman"/>
                <w:spacing w:val="-4"/>
                <w:sz w:val="20"/>
                <w:lang w:val="ru-RU"/>
              </w:rPr>
              <w:t xml:space="preserve"> </w:t>
            </w:r>
            <w:r w:rsidRPr="003C3930">
              <w:rPr>
                <w:rFonts w:ascii="Times New Roman" w:eastAsia="Times New Roman" w:hAnsi="Times New Roman" w:cs="Times New Roman"/>
                <w:sz w:val="20"/>
                <w:lang w:val="ru-RU"/>
              </w:rPr>
              <w:t>Таможенного</w:t>
            </w:r>
            <w:r w:rsidRPr="003C3930">
              <w:rPr>
                <w:rFonts w:ascii="Times New Roman" w:eastAsia="Times New Roman" w:hAnsi="Times New Roman" w:cs="Times New Roman"/>
                <w:spacing w:val="-4"/>
                <w:sz w:val="20"/>
                <w:lang w:val="ru-RU"/>
              </w:rPr>
              <w:t xml:space="preserve"> </w:t>
            </w:r>
            <w:r w:rsidRPr="003C3930">
              <w:rPr>
                <w:rFonts w:ascii="Times New Roman" w:eastAsia="Times New Roman" w:hAnsi="Times New Roman" w:cs="Times New Roman"/>
                <w:sz w:val="20"/>
                <w:lang w:val="ru-RU"/>
              </w:rPr>
              <w:t>союза</w:t>
            </w:r>
            <w:r w:rsidRPr="003C3930">
              <w:rPr>
                <w:rFonts w:ascii="Times New Roman" w:eastAsia="Times New Roman" w:hAnsi="Times New Roman" w:cs="Times New Roman"/>
                <w:spacing w:val="-4"/>
                <w:sz w:val="20"/>
                <w:lang w:val="ru-RU"/>
              </w:rPr>
              <w:t xml:space="preserve"> </w:t>
            </w:r>
            <w:r w:rsidRPr="003C3930">
              <w:rPr>
                <w:rFonts w:ascii="Times New Roman" w:eastAsia="Times New Roman" w:hAnsi="Times New Roman" w:cs="Times New Roman"/>
                <w:sz w:val="20"/>
                <w:lang w:val="ru-RU"/>
              </w:rPr>
              <w:t>ТР</w:t>
            </w:r>
            <w:r w:rsidRPr="003C3930">
              <w:rPr>
                <w:rFonts w:ascii="Times New Roman" w:eastAsia="Times New Roman" w:hAnsi="Times New Roman" w:cs="Times New Roman"/>
                <w:spacing w:val="-4"/>
                <w:sz w:val="20"/>
                <w:lang w:val="ru-RU"/>
              </w:rPr>
              <w:t xml:space="preserve"> </w:t>
            </w:r>
            <w:r w:rsidRPr="003C3930">
              <w:rPr>
                <w:rFonts w:ascii="Times New Roman" w:eastAsia="Times New Roman" w:hAnsi="Times New Roman" w:cs="Times New Roman"/>
                <w:sz w:val="20"/>
                <w:lang w:val="ru-RU"/>
              </w:rPr>
              <w:t>ТС</w:t>
            </w:r>
            <w:r w:rsidRPr="003C3930">
              <w:rPr>
                <w:rFonts w:ascii="Times New Roman" w:eastAsia="Times New Roman" w:hAnsi="Times New Roman" w:cs="Times New Roman"/>
                <w:spacing w:val="-4"/>
                <w:sz w:val="20"/>
                <w:lang w:val="ru-RU"/>
              </w:rPr>
              <w:t xml:space="preserve"> </w:t>
            </w:r>
            <w:r w:rsidRPr="003C3930">
              <w:rPr>
                <w:rFonts w:ascii="Times New Roman" w:eastAsia="Times New Roman" w:hAnsi="Times New Roman" w:cs="Times New Roman"/>
                <w:sz w:val="20"/>
                <w:lang w:val="ru-RU"/>
              </w:rPr>
              <w:t>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-(Утверждены</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Решением</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Комиссии</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таможенного</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союза</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от</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28.05.2010</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 xml:space="preserve">№ </w:t>
            </w:r>
            <w:r w:rsidRPr="003C3930">
              <w:rPr>
                <w:rFonts w:ascii="Times New Roman" w:eastAsia="Times New Roman" w:hAnsi="Times New Roman" w:cs="Times New Roman"/>
                <w:spacing w:val="-2"/>
                <w:sz w:val="20"/>
                <w:lang w:val="ru-RU"/>
              </w:rPr>
              <w:t>299).</w:t>
            </w:r>
          </w:p>
        </w:tc>
      </w:tr>
      <w:tr w:rsidR="00211656" w:rsidRPr="00211656" w14:paraId="43C62BC3" w14:textId="77777777" w:rsidTr="00211656">
        <w:trPr>
          <w:trHeight w:val="1609"/>
        </w:trPr>
        <w:tc>
          <w:tcPr>
            <w:tcW w:w="395" w:type="pct"/>
          </w:tcPr>
          <w:p w14:paraId="76DE405B" w14:textId="77777777" w:rsidR="00211656" w:rsidRPr="00211656" w:rsidRDefault="00211656" w:rsidP="00211656">
            <w:pPr>
              <w:spacing w:before="4"/>
              <w:ind w:left="107"/>
              <w:rPr>
                <w:rFonts w:ascii="Times New Roman" w:eastAsia="Times New Roman" w:hAnsi="Times New Roman" w:cs="Times New Roman"/>
                <w:sz w:val="20"/>
              </w:rPr>
            </w:pPr>
            <w:r w:rsidRPr="00211656">
              <w:rPr>
                <w:rFonts w:ascii="Times New Roman" w:eastAsia="Times New Roman" w:hAnsi="Times New Roman" w:cs="Times New Roman"/>
                <w:spacing w:val="-2"/>
                <w:sz w:val="20"/>
              </w:rPr>
              <w:t>15.3.</w:t>
            </w:r>
          </w:p>
        </w:tc>
        <w:tc>
          <w:tcPr>
            <w:tcW w:w="1473" w:type="pct"/>
          </w:tcPr>
          <w:p w14:paraId="4757EB34" w14:textId="77777777" w:rsidR="00211656" w:rsidRPr="00211656" w:rsidRDefault="00211656" w:rsidP="00211656">
            <w:pPr>
              <w:spacing w:before="4"/>
              <w:ind w:left="107"/>
              <w:rPr>
                <w:rFonts w:ascii="Times New Roman" w:eastAsia="Times New Roman" w:hAnsi="Times New Roman" w:cs="Times New Roman"/>
                <w:sz w:val="20"/>
              </w:rPr>
            </w:pPr>
            <w:r w:rsidRPr="00211656">
              <w:rPr>
                <w:rFonts w:ascii="Times New Roman" w:eastAsia="Times New Roman" w:hAnsi="Times New Roman" w:cs="Times New Roman"/>
                <w:sz w:val="20"/>
              </w:rPr>
              <w:t>Лавровый</w:t>
            </w:r>
            <w:r w:rsidRPr="00211656">
              <w:rPr>
                <w:rFonts w:ascii="Times New Roman" w:eastAsia="Times New Roman" w:hAnsi="Times New Roman" w:cs="Times New Roman"/>
                <w:spacing w:val="-4"/>
                <w:sz w:val="20"/>
              </w:rPr>
              <w:t xml:space="preserve"> </w:t>
            </w:r>
            <w:r w:rsidRPr="00211656">
              <w:rPr>
                <w:rFonts w:ascii="Times New Roman" w:eastAsia="Times New Roman" w:hAnsi="Times New Roman" w:cs="Times New Roman"/>
                <w:sz w:val="20"/>
              </w:rPr>
              <w:t>лист</w:t>
            </w:r>
            <w:r w:rsidRPr="00211656">
              <w:rPr>
                <w:rFonts w:ascii="Times New Roman" w:eastAsia="Times New Roman" w:hAnsi="Times New Roman" w:cs="Times New Roman"/>
                <w:spacing w:val="-3"/>
                <w:sz w:val="20"/>
              </w:rPr>
              <w:t xml:space="preserve"> </w:t>
            </w:r>
            <w:r w:rsidRPr="00211656">
              <w:rPr>
                <w:rFonts w:ascii="Times New Roman" w:eastAsia="Times New Roman" w:hAnsi="Times New Roman" w:cs="Times New Roman"/>
                <w:spacing w:val="-2"/>
                <w:sz w:val="20"/>
              </w:rPr>
              <w:t>сухой</w:t>
            </w:r>
          </w:p>
        </w:tc>
        <w:tc>
          <w:tcPr>
            <w:tcW w:w="3133" w:type="pct"/>
          </w:tcPr>
          <w:p w14:paraId="12E70562" w14:textId="77777777" w:rsidR="00211656" w:rsidRPr="003C3930" w:rsidRDefault="00211656" w:rsidP="00211656">
            <w:pPr>
              <w:spacing w:line="230" w:lineRule="atLeast"/>
              <w:ind w:left="107" w:right="182"/>
              <w:rPr>
                <w:rFonts w:ascii="Times New Roman" w:eastAsia="Times New Roman" w:hAnsi="Times New Roman" w:cs="Times New Roman"/>
                <w:sz w:val="20"/>
                <w:lang w:val="ru-RU"/>
              </w:rPr>
            </w:pPr>
            <w:r w:rsidRPr="003C3930">
              <w:rPr>
                <w:rFonts w:ascii="Times New Roman" w:eastAsia="Times New Roman" w:hAnsi="Times New Roman" w:cs="Times New Roman"/>
                <w:sz w:val="20"/>
                <w:lang w:val="ru-RU"/>
              </w:rPr>
              <w:t>ГОСТ 17594-81 «Лист лавровый сухой. Технические условия»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-(Утверждены</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Решением</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Комиссии</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таможенного</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союза</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от</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28.05.2010</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 xml:space="preserve">№ </w:t>
            </w:r>
            <w:r w:rsidRPr="003C3930">
              <w:rPr>
                <w:rFonts w:ascii="Times New Roman" w:eastAsia="Times New Roman" w:hAnsi="Times New Roman" w:cs="Times New Roman"/>
                <w:spacing w:val="-2"/>
                <w:sz w:val="20"/>
                <w:lang w:val="ru-RU"/>
              </w:rPr>
              <w:t>299).</w:t>
            </w:r>
          </w:p>
        </w:tc>
      </w:tr>
      <w:tr w:rsidR="00211656" w:rsidRPr="00211656" w14:paraId="3F59D8E8" w14:textId="77777777" w:rsidTr="00211656">
        <w:trPr>
          <w:trHeight w:val="1609"/>
        </w:trPr>
        <w:tc>
          <w:tcPr>
            <w:tcW w:w="395" w:type="pct"/>
          </w:tcPr>
          <w:p w14:paraId="2489A34B" w14:textId="77777777" w:rsidR="00211656" w:rsidRPr="00211656" w:rsidRDefault="00211656" w:rsidP="00211656">
            <w:pPr>
              <w:spacing w:before="4"/>
              <w:ind w:left="107"/>
              <w:rPr>
                <w:rFonts w:ascii="Times New Roman" w:eastAsia="Times New Roman" w:hAnsi="Times New Roman" w:cs="Times New Roman"/>
                <w:sz w:val="20"/>
              </w:rPr>
            </w:pPr>
            <w:r w:rsidRPr="00211656">
              <w:rPr>
                <w:rFonts w:ascii="Times New Roman" w:eastAsia="Times New Roman" w:hAnsi="Times New Roman" w:cs="Times New Roman"/>
                <w:spacing w:val="-2"/>
                <w:sz w:val="20"/>
              </w:rPr>
              <w:t>15.4.</w:t>
            </w:r>
          </w:p>
        </w:tc>
        <w:tc>
          <w:tcPr>
            <w:tcW w:w="1473" w:type="pct"/>
          </w:tcPr>
          <w:p w14:paraId="4F4A4AB6" w14:textId="77777777" w:rsidR="00211656" w:rsidRPr="003C3930" w:rsidRDefault="00211656" w:rsidP="00211656">
            <w:pPr>
              <w:spacing w:before="4"/>
              <w:ind w:left="107"/>
              <w:rPr>
                <w:rFonts w:ascii="Times New Roman" w:eastAsia="Times New Roman" w:hAnsi="Times New Roman" w:cs="Times New Roman"/>
                <w:sz w:val="20"/>
                <w:lang w:val="ru-RU"/>
              </w:rPr>
            </w:pPr>
            <w:r w:rsidRPr="003C3930">
              <w:rPr>
                <w:rFonts w:ascii="Times New Roman" w:eastAsia="Times New Roman" w:hAnsi="Times New Roman" w:cs="Times New Roman"/>
                <w:sz w:val="20"/>
                <w:lang w:val="ru-RU"/>
              </w:rPr>
              <w:t>Соль</w:t>
            </w:r>
            <w:r w:rsidRPr="003C3930">
              <w:rPr>
                <w:rFonts w:ascii="Times New Roman" w:eastAsia="Times New Roman" w:hAnsi="Times New Roman" w:cs="Times New Roman"/>
                <w:spacing w:val="-13"/>
                <w:sz w:val="20"/>
                <w:lang w:val="ru-RU"/>
              </w:rPr>
              <w:t xml:space="preserve"> </w:t>
            </w:r>
            <w:r w:rsidRPr="003C3930">
              <w:rPr>
                <w:rFonts w:ascii="Times New Roman" w:eastAsia="Times New Roman" w:hAnsi="Times New Roman" w:cs="Times New Roman"/>
                <w:sz w:val="20"/>
                <w:lang w:val="ru-RU"/>
              </w:rPr>
              <w:t>поваренная</w:t>
            </w:r>
            <w:r w:rsidRPr="003C3930">
              <w:rPr>
                <w:rFonts w:ascii="Times New Roman" w:eastAsia="Times New Roman" w:hAnsi="Times New Roman" w:cs="Times New Roman"/>
                <w:spacing w:val="-12"/>
                <w:sz w:val="20"/>
                <w:lang w:val="ru-RU"/>
              </w:rPr>
              <w:t xml:space="preserve"> </w:t>
            </w:r>
            <w:r w:rsidRPr="003C3930">
              <w:rPr>
                <w:rFonts w:ascii="Times New Roman" w:eastAsia="Times New Roman" w:hAnsi="Times New Roman" w:cs="Times New Roman"/>
                <w:sz w:val="20"/>
                <w:lang w:val="ru-RU"/>
              </w:rPr>
              <w:t>пищевая йодированная, 1 сорт,</w:t>
            </w:r>
          </w:p>
          <w:p w14:paraId="7021197B" w14:textId="77777777" w:rsidR="00211656" w:rsidRPr="00211656" w:rsidRDefault="00211656" w:rsidP="00211656">
            <w:pPr>
              <w:ind w:left="107"/>
              <w:rPr>
                <w:rFonts w:ascii="Times New Roman" w:eastAsia="Times New Roman" w:hAnsi="Times New Roman" w:cs="Times New Roman"/>
                <w:sz w:val="20"/>
              </w:rPr>
            </w:pPr>
            <w:proofErr w:type="spellStart"/>
            <w:r w:rsidRPr="00211656">
              <w:rPr>
                <w:rFonts w:ascii="Times New Roman" w:eastAsia="Times New Roman" w:hAnsi="Times New Roman" w:cs="Times New Roman"/>
                <w:sz w:val="20"/>
              </w:rPr>
              <w:t>помол</w:t>
            </w:r>
            <w:proofErr w:type="spellEnd"/>
            <w:r w:rsidRPr="00211656">
              <w:rPr>
                <w:rFonts w:ascii="Times New Roman" w:eastAsia="Times New Roman" w:hAnsi="Times New Roman" w:cs="Times New Roman"/>
                <w:sz w:val="20"/>
              </w:rPr>
              <w:t xml:space="preserve"> № </w:t>
            </w:r>
            <w:r w:rsidRPr="00211656">
              <w:rPr>
                <w:rFonts w:ascii="Times New Roman" w:eastAsia="Times New Roman" w:hAnsi="Times New Roman" w:cs="Times New Roman"/>
                <w:spacing w:val="-10"/>
                <w:sz w:val="20"/>
              </w:rPr>
              <w:t>1</w:t>
            </w:r>
          </w:p>
        </w:tc>
        <w:tc>
          <w:tcPr>
            <w:tcW w:w="3133" w:type="pct"/>
          </w:tcPr>
          <w:p w14:paraId="40DB7D11" w14:textId="77777777" w:rsidR="00211656" w:rsidRPr="003C3930" w:rsidRDefault="00211656" w:rsidP="00211656">
            <w:pPr>
              <w:spacing w:line="230" w:lineRule="atLeast"/>
              <w:ind w:left="107" w:right="182"/>
              <w:rPr>
                <w:rFonts w:ascii="Times New Roman" w:eastAsia="Times New Roman" w:hAnsi="Times New Roman" w:cs="Times New Roman"/>
                <w:sz w:val="20"/>
                <w:lang w:val="ru-RU"/>
              </w:rPr>
            </w:pPr>
            <w:r w:rsidRPr="003C3930">
              <w:rPr>
                <w:rFonts w:ascii="Times New Roman" w:eastAsia="Times New Roman" w:hAnsi="Times New Roman" w:cs="Times New Roman"/>
                <w:sz w:val="20"/>
                <w:lang w:val="ru-RU"/>
              </w:rPr>
              <w:t>ГОСТ Р 51574-2018 «Соль пищевая. Общие технические условия»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-(Утверждены</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Решением</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Комиссии</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таможенного</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союза</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от</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28.05.2010</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 xml:space="preserve">№ </w:t>
            </w:r>
            <w:r w:rsidRPr="003C3930">
              <w:rPr>
                <w:rFonts w:ascii="Times New Roman" w:eastAsia="Times New Roman" w:hAnsi="Times New Roman" w:cs="Times New Roman"/>
                <w:spacing w:val="-2"/>
                <w:sz w:val="20"/>
                <w:lang w:val="ru-RU"/>
              </w:rPr>
              <w:t>299).</w:t>
            </w:r>
          </w:p>
        </w:tc>
      </w:tr>
      <w:tr w:rsidR="00211656" w:rsidRPr="00211656" w14:paraId="2862D98B" w14:textId="77777777" w:rsidTr="00211656">
        <w:trPr>
          <w:trHeight w:val="1608"/>
        </w:trPr>
        <w:tc>
          <w:tcPr>
            <w:tcW w:w="395" w:type="pct"/>
          </w:tcPr>
          <w:p w14:paraId="74E30D0D" w14:textId="77777777" w:rsidR="00211656" w:rsidRPr="00211656" w:rsidRDefault="00211656" w:rsidP="00211656">
            <w:pPr>
              <w:spacing w:before="4"/>
              <w:ind w:left="107"/>
              <w:rPr>
                <w:rFonts w:ascii="Times New Roman" w:eastAsia="Times New Roman" w:hAnsi="Times New Roman" w:cs="Times New Roman"/>
                <w:sz w:val="20"/>
              </w:rPr>
            </w:pPr>
            <w:r w:rsidRPr="00211656">
              <w:rPr>
                <w:rFonts w:ascii="Times New Roman" w:eastAsia="Times New Roman" w:hAnsi="Times New Roman" w:cs="Times New Roman"/>
                <w:spacing w:val="-2"/>
                <w:sz w:val="20"/>
              </w:rPr>
              <w:t>15.5.</w:t>
            </w:r>
          </w:p>
        </w:tc>
        <w:tc>
          <w:tcPr>
            <w:tcW w:w="1473" w:type="pct"/>
          </w:tcPr>
          <w:p w14:paraId="4578A495" w14:textId="77777777" w:rsidR="00211656" w:rsidRPr="00211656" w:rsidRDefault="00211656" w:rsidP="00211656">
            <w:pPr>
              <w:spacing w:before="4"/>
              <w:ind w:left="107"/>
              <w:rPr>
                <w:rFonts w:ascii="Times New Roman" w:eastAsia="Times New Roman" w:hAnsi="Times New Roman" w:cs="Times New Roman"/>
                <w:sz w:val="20"/>
              </w:rPr>
            </w:pPr>
            <w:r w:rsidRPr="00211656">
              <w:rPr>
                <w:rFonts w:ascii="Times New Roman" w:eastAsia="Times New Roman" w:hAnsi="Times New Roman" w:cs="Times New Roman"/>
                <w:sz w:val="20"/>
              </w:rPr>
              <w:t>Сухари</w:t>
            </w:r>
            <w:r w:rsidRPr="00211656">
              <w:rPr>
                <w:rFonts w:ascii="Times New Roman" w:eastAsia="Times New Roman" w:hAnsi="Times New Roman" w:cs="Times New Roman"/>
                <w:spacing w:val="-5"/>
                <w:sz w:val="20"/>
              </w:rPr>
              <w:t xml:space="preserve"> </w:t>
            </w:r>
            <w:r w:rsidRPr="00211656">
              <w:rPr>
                <w:rFonts w:ascii="Times New Roman" w:eastAsia="Times New Roman" w:hAnsi="Times New Roman" w:cs="Times New Roman"/>
                <w:spacing w:val="-2"/>
                <w:sz w:val="20"/>
              </w:rPr>
              <w:t>панировочные</w:t>
            </w:r>
          </w:p>
        </w:tc>
        <w:tc>
          <w:tcPr>
            <w:tcW w:w="3133" w:type="pct"/>
          </w:tcPr>
          <w:p w14:paraId="404EC185" w14:textId="77777777" w:rsidR="00211656" w:rsidRPr="003C3930" w:rsidRDefault="00211656" w:rsidP="00211656">
            <w:pPr>
              <w:spacing w:line="230" w:lineRule="atLeast"/>
              <w:ind w:left="107" w:right="182"/>
              <w:rPr>
                <w:rFonts w:ascii="Times New Roman" w:eastAsia="Times New Roman" w:hAnsi="Times New Roman" w:cs="Times New Roman"/>
                <w:sz w:val="20"/>
                <w:lang w:val="ru-RU"/>
              </w:rPr>
            </w:pPr>
            <w:r w:rsidRPr="003C3930">
              <w:rPr>
                <w:rFonts w:ascii="Times New Roman" w:eastAsia="Times New Roman" w:hAnsi="Times New Roman" w:cs="Times New Roman"/>
                <w:sz w:val="20"/>
                <w:lang w:val="ru-RU"/>
              </w:rPr>
              <w:t>ГОСТ 28402-89 «Сухари панировочные. Общие технические условия»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-(Утверждены</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Решением</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Комиссии</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таможенного</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союза</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от</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28.05.2010</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 xml:space="preserve">№ </w:t>
            </w:r>
            <w:r w:rsidRPr="003C3930">
              <w:rPr>
                <w:rFonts w:ascii="Times New Roman" w:eastAsia="Times New Roman" w:hAnsi="Times New Roman" w:cs="Times New Roman"/>
                <w:spacing w:val="-2"/>
                <w:sz w:val="20"/>
                <w:lang w:val="ru-RU"/>
              </w:rPr>
              <w:t>299).</w:t>
            </w:r>
          </w:p>
        </w:tc>
      </w:tr>
      <w:tr w:rsidR="00211656" w:rsidRPr="00211656" w14:paraId="23E6661B" w14:textId="77777777" w:rsidTr="00211656">
        <w:trPr>
          <w:trHeight w:val="228"/>
        </w:trPr>
        <w:tc>
          <w:tcPr>
            <w:tcW w:w="395" w:type="pct"/>
          </w:tcPr>
          <w:p w14:paraId="7340753F" w14:textId="77777777" w:rsidR="00211656" w:rsidRPr="00211656" w:rsidRDefault="00211656" w:rsidP="00211656">
            <w:pPr>
              <w:spacing w:before="4" w:line="205" w:lineRule="exact"/>
              <w:ind w:left="107"/>
              <w:rPr>
                <w:rFonts w:ascii="Times New Roman" w:eastAsia="Times New Roman" w:hAnsi="Times New Roman" w:cs="Times New Roman"/>
                <w:sz w:val="20"/>
              </w:rPr>
            </w:pPr>
            <w:r w:rsidRPr="00211656">
              <w:rPr>
                <w:rFonts w:ascii="Times New Roman" w:eastAsia="Times New Roman" w:hAnsi="Times New Roman" w:cs="Times New Roman"/>
                <w:spacing w:val="-5"/>
                <w:sz w:val="20"/>
              </w:rPr>
              <w:t>16.</w:t>
            </w:r>
          </w:p>
        </w:tc>
        <w:tc>
          <w:tcPr>
            <w:tcW w:w="4605" w:type="pct"/>
            <w:gridSpan w:val="2"/>
          </w:tcPr>
          <w:p w14:paraId="0ADEE43B" w14:textId="77777777" w:rsidR="00211656" w:rsidRPr="00211656" w:rsidRDefault="00211656" w:rsidP="00211656">
            <w:pPr>
              <w:spacing w:before="4" w:line="205" w:lineRule="exact"/>
              <w:ind w:left="107"/>
              <w:rPr>
                <w:rFonts w:ascii="Times New Roman" w:eastAsia="Times New Roman" w:hAnsi="Times New Roman" w:cs="Times New Roman"/>
                <w:sz w:val="20"/>
              </w:rPr>
            </w:pPr>
            <w:r w:rsidRPr="00211656">
              <w:rPr>
                <w:rFonts w:ascii="Times New Roman" w:eastAsia="Times New Roman" w:hAnsi="Times New Roman" w:cs="Times New Roman"/>
                <w:sz w:val="20"/>
              </w:rPr>
              <w:t>Молоко</w:t>
            </w:r>
            <w:r w:rsidRPr="00211656">
              <w:rPr>
                <w:rFonts w:ascii="Times New Roman" w:eastAsia="Times New Roman" w:hAnsi="Times New Roman" w:cs="Times New Roman"/>
                <w:spacing w:val="-3"/>
                <w:sz w:val="20"/>
              </w:rPr>
              <w:t xml:space="preserve"> </w:t>
            </w:r>
            <w:r w:rsidRPr="00211656">
              <w:rPr>
                <w:rFonts w:ascii="Times New Roman" w:eastAsia="Times New Roman" w:hAnsi="Times New Roman" w:cs="Times New Roman"/>
                <w:sz w:val="20"/>
              </w:rPr>
              <w:t>и</w:t>
            </w:r>
            <w:r w:rsidRPr="00211656">
              <w:rPr>
                <w:rFonts w:ascii="Times New Roman" w:eastAsia="Times New Roman" w:hAnsi="Times New Roman" w:cs="Times New Roman"/>
                <w:spacing w:val="-2"/>
                <w:sz w:val="20"/>
              </w:rPr>
              <w:t xml:space="preserve"> </w:t>
            </w:r>
            <w:r w:rsidRPr="00211656">
              <w:rPr>
                <w:rFonts w:ascii="Times New Roman" w:eastAsia="Times New Roman" w:hAnsi="Times New Roman" w:cs="Times New Roman"/>
                <w:sz w:val="20"/>
              </w:rPr>
              <w:t>молочная</w:t>
            </w:r>
            <w:r w:rsidRPr="00211656">
              <w:rPr>
                <w:rFonts w:ascii="Times New Roman" w:eastAsia="Times New Roman" w:hAnsi="Times New Roman" w:cs="Times New Roman"/>
                <w:spacing w:val="-2"/>
                <w:sz w:val="20"/>
              </w:rPr>
              <w:t xml:space="preserve"> продукция:</w:t>
            </w:r>
          </w:p>
        </w:tc>
      </w:tr>
      <w:tr w:rsidR="00211656" w:rsidRPr="00211656" w14:paraId="45884D58" w14:textId="77777777" w:rsidTr="00211656">
        <w:trPr>
          <w:trHeight w:val="1609"/>
        </w:trPr>
        <w:tc>
          <w:tcPr>
            <w:tcW w:w="395" w:type="pct"/>
          </w:tcPr>
          <w:p w14:paraId="58E7D5E6" w14:textId="77777777" w:rsidR="00211656" w:rsidRPr="00211656" w:rsidRDefault="00211656" w:rsidP="00211656">
            <w:pPr>
              <w:spacing w:before="5"/>
              <w:ind w:left="107"/>
              <w:rPr>
                <w:rFonts w:ascii="Times New Roman" w:eastAsia="Times New Roman" w:hAnsi="Times New Roman" w:cs="Times New Roman"/>
                <w:sz w:val="20"/>
              </w:rPr>
            </w:pPr>
            <w:r w:rsidRPr="00211656">
              <w:rPr>
                <w:rFonts w:ascii="Times New Roman" w:eastAsia="Times New Roman" w:hAnsi="Times New Roman" w:cs="Times New Roman"/>
                <w:spacing w:val="-2"/>
                <w:sz w:val="20"/>
              </w:rPr>
              <w:t>16.1.</w:t>
            </w:r>
          </w:p>
        </w:tc>
        <w:tc>
          <w:tcPr>
            <w:tcW w:w="1473" w:type="pct"/>
          </w:tcPr>
          <w:p w14:paraId="5105CC51" w14:textId="77777777" w:rsidR="00211656" w:rsidRPr="003C3930" w:rsidRDefault="00211656" w:rsidP="00211656">
            <w:pPr>
              <w:spacing w:before="5"/>
              <w:ind w:left="107" w:right="279"/>
              <w:rPr>
                <w:rFonts w:ascii="Times New Roman" w:eastAsia="Times New Roman" w:hAnsi="Times New Roman" w:cs="Times New Roman"/>
                <w:sz w:val="20"/>
                <w:lang w:val="ru-RU"/>
              </w:rPr>
            </w:pPr>
            <w:r w:rsidRPr="003C3930">
              <w:rPr>
                <w:rFonts w:ascii="Times New Roman" w:eastAsia="Times New Roman" w:hAnsi="Times New Roman" w:cs="Times New Roman"/>
                <w:sz w:val="20"/>
                <w:lang w:val="ru-RU"/>
              </w:rPr>
              <w:t>Молоко питьевое пастеризованное</w:t>
            </w:r>
            <w:r w:rsidRPr="003C3930">
              <w:rPr>
                <w:rFonts w:ascii="Times New Roman" w:eastAsia="Times New Roman" w:hAnsi="Times New Roman" w:cs="Times New Roman"/>
                <w:spacing w:val="-13"/>
                <w:sz w:val="20"/>
                <w:lang w:val="ru-RU"/>
              </w:rPr>
              <w:t xml:space="preserve"> </w:t>
            </w:r>
            <w:r w:rsidRPr="003C3930">
              <w:rPr>
                <w:rFonts w:ascii="Times New Roman" w:eastAsia="Times New Roman" w:hAnsi="Times New Roman" w:cs="Times New Roman"/>
                <w:sz w:val="20"/>
                <w:lang w:val="ru-RU"/>
              </w:rPr>
              <w:t>с</w:t>
            </w:r>
            <w:r w:rsidRPr="003C3930">
              <w:rPr>
                <w:rFonts w:ascii="Times New Roman" w:eastAsia="Times New Roman" w:hAnsi="Times New Roman" w:cs="Times New Roman"/>
                <w:spacing w:val="-12"/>
                <w:sz w:val="20"/>
                <w:lang w:val="ru-RU"/>
              </w:rPr>
              <w:t xml:space="preserve"> </w:t>
            </w:r>
            <w:r w:rsidRPr="003C3930">
              <w:rPr>
                <w:rFonts w:ascii="Times New Roman" w:eastAsia="Times New Roman" w:hAnsi="Times New Roman" w:cs="Times New Roman"/>
                <w:sz w:val="20"/>
                <w:lang w:val="ru-RU"/>
              </w:rPr>
              <w:t>массовой долей жира 3,2%</w:t>
            </w:r>
          </w:p>
        </w:tc>
        <w:tc>
          <w:tcPr>
            <w:tcW w:w="3133" w:type="pct"/>
          </w:tcPr>
          <w:p w14:paraId="667C319D" w14:textId="77777777" w:rsidR="00211656" w:rsidRPr="003C3930" w:rsidRDefault="00211656" w:rsidP="00211656">
            <w:pPr>
              <w:spacing w:line="230" w:lineRule="atLeast"/>
              <w:ind w:left="107" w:right="182"/>
              <w:rPr>
                <w:rFonts w:ascii="Times New Roman" w:eastAsia="Times New Roman" w:hAnsi="Times New Roman" w:cs="Times New Roman"/>
                <w:sz w:val="20"/>
                <w:lang w:val="ru-RU"/>
              </w:rPr>
            </w:pPr>
            <w:r w:rsidRPr="003C3930">
              <w:rPr>
                <w:rFonts w:ascii="Times New Roman" w:eastAsia="Times New Roman" w:hAnsi="Times New Roman" w:cs="Times New Roman"/>
                <w:sz w:val="20"/>
                <w:lang w:val="ru-RU"/>
              </w:rPr>
              <w:t>ГОСТ 32252-2013 «Молоко питьевое. Технические условия»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-(Утверждены</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Решением</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Комиссии</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таможенного</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союза</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от</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28.05.2010</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 xml:space="preserve">№ </w:t>
            </w:r>
            <w:r w:rsidRPr="003C3930">
              <w:rPr>
                <w:rFonts w:ascii="Times New Roman" w:eastAsia="Times New Roman" w:hAnsi="Times New Roman" w:cs="Times New Roman"/>
                <w:spacing w:val="-2"/>
                <w:sz w:val="20"/>
                <w:lang w:val="ru-RU"/>
              </w:rPr>
              <w:t>299).</w:t>
            </w:r>
          </w:p>
        </w:tc>
      </w:tr>
      <w:tr w:rsidR="00211656" w:rsidRPr="00211656" w14:paraId="3AD8398D" w14:textId="77777777" w:rsidTr="00211656">
        <w:trPr>
          <w:trHeight w:val="1379"/>
        </w:trPr>
        <w:tc>
          <w:tcPr>
            <w:tcW w:w="395" w:type="pct"/>
          </w:tcPr>
          <w:p w14:paraId="190C05BC" w14:textId="77777777" w:rsidR="00211656" w:rsidRPr="00211656" w:rsidRDefault="00211656" w:rsidP="00211656">
            <w:pPr>
              <w:spacing w:before="5"/>
              <w:ind w:left="107"/>
              <w:rPr>
                <w:rFonts w:ascii="Times New Roman" w:eastAsia="Times New Roman" w:hAnsi="Times New Roman" w:cs="Times New Roman"/>
                <w:sz w:val="20"/>
              </w:rPr>
            </w:pPr>
            <w:r w:rsidRPr="00211656">
              <w:rPr>
                <w:rFonts w:ascii="Times New Roman" w:eastAsia="Times New Roman" w:hAnsi="Times New Roman" w:cs="Times New Roman"/>
                <w:spacing w:val="-2"/>
                <w:sz w:val="20"/>
              </w:rPr>
              <w:t>16.2.</w:t>
            </w:r>
          </w:p>
        </w:tc>
        <w:tc>
          <w:tcPr>
            <w:tcW w:w="1473" w:type="pct"/>
          </w:tcPr>
          <w:p w14:paraId="7D44ABD3" w14:textId="77777777" w:rsidR="00211656" w:rsidRPr="00211656" w:rsidRDefault="00211656" w:rsidP="00211656">
            <w:pPr>
              <w:spacing w:before="5"/>
              <w:ind w:left="107"/>
              <w:rPr>
                <w:rFonts w:ascii="Times New Roman" w:eastAsia="Times New Roman" w:hAnsi="Times New Roman" w:cs="Times New Roman"/>
                <w:sz w:val="20"/>
              </w:rPr>
            </w:pPr>
            <w:r w:rsidRPr="00211656">
              <w:rPr>
                <w:rFonts w:ascii="Times New Roman" w:eastAsia="Times New Roman" w:hAnsi="Times New Roman" w:cs="Times New Roman"/>
                <w:sz w:val="20"/>
              </w:rPr>
              <w:t>Сметана</w:t>
            </w:r>
            <w:r w:rsidRPr="00211656">
              <w:rPr>
                <w:rFonts w:ascii="Times New Roman" w:eastAsia="Times New Roman" w:hAnsi="Times New Roman" w:cs="Times New Roman"/>
                <w:spacing w:val="-5"/>
                <w:sz w:val="20"/>
              </w:rPr>
              <w:t xml:space="preserve"> </w:t>
            </w:r>
            <w:r w:rsidRPr="00211656">
              <w:rPr>
                <w:rFonts w:ascii="Times New Roman" w:eastAsia="Times New Roman" w:hAnsi="Times New Roman" w:cs="Times New Roman"/>
                <w:sz w:val="20"/>
              </w:rPr>
              <w:t>15%</w:t>
            </w:r>
            <w:r w:rsidRPr="00211656">
              <w:rPr>
                <w:rFonts w:ascii="Times New Roman" w:eastAsia="Times New Roman" w:hAnsi="Times New Roman" w:cs="Times New Roman"/>
                <w:spacing w:val="-3"/>
                <w:sz w:val="20"/>
              </w:rPr>
              <w:t xml:space="preserve"> </w:t>
            </w:r>
            <w:r w:rsidRPr="00211656">
              <w:rPr>
                <w:rFonts w:ascii="Times New Roman" w:eastAsia="Times New Roman" w:hAnsi="Times New Roman" w:cs="Times New Roman"/>
                <w:spacing w:val="-2"/>
                <w:sz w:val="20"/>
              </w:rPr>
              <w:t>жирности</w:t>
            </w:r>
          </w:p>
        </w:tc>
        <w:tc>
          <w:tcPr>
            <w:tcW w:w="3133" w:type="pct"/>
          </w:tcPr>
          <w:p w14:paraId="4E80B623" w14:textId="77777777" w:rsidR="00211656" w:rsidRPr="003C3930" w:rsidRDefault="00211656" w:rsidP="00211656">
            <w:pPr>
              <w:spacing w:line="230" w:lineRule="atLeast"/>
              <w:ind w:left="107" w:right="182"/>
              <w:rPr>
                <w:rFonts w:ascii="Times New Roman" w:eastAsia="Times New Roman" w:hAnsi="Times New Roman" w:cs="Times New Roman"/>
                <w:sz w:val="20"/>
                <w:lang w:val="ru-RU"/>
              </w:rPr>
            </w:pPr>
            <w:r w:rsidRPr="003C3930">
              <w:rPr>
                <w:rFonts w:ascii="Times New Roman" w:eastAsia="Times New Roman" w:hAnsi="Times New Roman" w:cs="Times New Roman"/>
                <w:sz w:val="20"/>
                <w:lang w:val="ru-RU"/>
              </w:rPr>
              <w:t>ГОСТ 31452-2012 «Сметана. Технические условия»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w:t>
            </w:r>
            <w:r w:rsidRPr="003C3930">
              <w:rPr>
                <w:rFonts w:ascii="Times New Roman" w:eastAsia="Times New Roman" w:hAnsi="Times New Roman" w:cs="Times New Roman"/>
                <w:spacing w:val="-9"/>
                <w:sz w:val="20"/>
                <w:lang w:val="ru-RU"/>
              </w:rPr>
              <w:t xml:space="preserve"> </w:t>
            </w:r>
            <w:r w:rsidRPr="003C3930">
              <w:rPr>
                <w:rFonts w:ascii="Times New Roman" w:eastAsia="Times New Roman" w:hAnsi="Times New Roman" w:cs="Times New Roman"/>
                <w:sz w:val="20"/>
                <w:lang w:val="ru-RU"/>
              </w:rPr>
              <w:t>надзору</w:t>
            </w:r>
            <w:r w:rsidRPr="003C3930">
              <w:rPr>
                <w:rFonts w:ascii="Times New Roman" w:eastAsia="Times New Roman" w:hAnsi="Times New Roman" w:cs="Times New Roman"/>
                <w:spacing w:val="-9"/>
                <w:sz w:val="20"/>
                <w:lang w:val="ru-RU"/>
              </w:rPr>
              <w:t xml:space="preserve"> </w:t>
            </w:r>
            <w:r w:rsidRPr="003C3930">
              <w:rPr>
                <w:rFonts w:ascii="Times New Roman" w:eastAsia="Times New Roman" w:hAnsi="Times New Roman" w:cs="Times New Roman"/>
                <w:sz w:val="20"/>
                <w:lang w:val="ru-RU"/>
              </w:rPr>
              <w:t>(контролю)</w:t>
            </w:r>
            <w:r w:rsidRPr="003C3930">
              <w:rPr>
                <w:rFonts w:ascii="Times New Roman" w:eastAsia="Times New Roman" w:hAnsi="Times New Roman" w:cs="Times New Roman"/>
                <w:spacing w:val="-9"/>
                <w:sz w:val="20"/>
                <w:lang w:val="ru-RU"/>
              </w:rPr>
              <w:t xml:space="preserve"> </w:t>
            </w:r>
            <w:r w:rsidRPr="003C3930">
              <w:rPr>
                <w:rFonts w:ascii="Times New Roman" w:eastAsia="Times New Roman" w:hAnsi="Times New Roman" w:cs="Times New Roman"/>
                <w:sz w:val="20"/>
                <w:lang w:val="ru-RU"/>
              </w:rPr>
              <w:t>-</w:t>
            </w:r>
            <w:r w:rsidRPr="003C3930">
              <w:rPr>
                <w:rFonts w:ascii="Times New Roman" w:eastAsia="Times New Roman" w:hAnsi="Times New Roman" w:cs="Times New Roman"/>
                <w:spacing w:val="-9"/>
                <w:sz w:val="20"/>
                <w:lang w:val="ru-RU"/>
              </w:rPr>
              <w:t xml:space="preserve"> </w:t>
            </w:r>
            <w:r w:rsidRPr="003C3930">
              <w:rPr>
                <w:rFonts w:ascii="Times New Roman" w:eastAsia="Times New Roman" w:hAnsi="Times New Roman" w:cs="Times New Roman"/>
                <w:sz w:val="20"/>
                <w:lang w:val="ru-RU"/>
              </w:rPr>
              <w:t>(Утверждены</w:t>
            </w:r>
            <w:r w:rsidRPr="003C3930">
              <w:rPr>
                <w:rFonts w:ascii="Times New Roman" w:eastAsia="Times New Roman" w:hAnsi="Times New Roman" w:cs="Times New Roman"/>
                <w:spacing w:val="-9"/>
                <w:sz w:val="20"/>
                <w:lang w:val="ru-RU"/>
              </w:rPr>
              <w:t xml:space="preserve"> </w:t>
            </w:r>
            <w:r w:rsidRPr="003C3930">
              <w:rPr>
                <w:rFonts w:ascii="Times New Roman" w:eastAsia="Times New Roman" w:hAnsi="Times New Roman" w:cs="Times New Roman"/>
                <w:sz w:val="20"/>
                <w:lang w:val="ru-RU"/>
              </w:rPr>
              <w:t>Решением Комиссии таможенного союза от 28.05.2010 № 299).</w:t>
            </w:r>
          </w:p>
        </w:tc>
      </w:tr>
      <w:tr w:rsidR="00211656" w:rsidRPr="00211656" w14:paraId="1AADA164" w14:textId="77777777" w:rsidTr="00211656">
        <w:trPr>
          <w:trHeight w:val="1379"/>
        </w:trPr>
        <w:tc>
          <w:tcPr>
            <w:tcW w:w="395" w:type="pct"/>
          </w:tcPr>
          <w:p w14:paraId="1424B216" w14:textId="77777777" w:rsidR="00211656" w:rsidRPr="00211656" w:rsidRDefault="00211656" w:rsidP="00211656">
            <w:pPr>
              <w:spacing w:before="4"/>
              <w:ind w:left="107"/>
              <w:rPr>
                <w:rFonts w:ascii="Times New Roman" w:eastAsia="Times New Roman" w:hAnsi="Times New Roman" w:cs="Times New Roman"/>
                <w:sz w:val="20"/>
              </w:rPr>
            </w:pPr>
            <w:r w:rsidRPr="00211656">
              <w:rPr>
                <w:rFonts w:ascii="Times New Roman" w:eastAsia="Times New Roman" w:hAnsi="Times New Roman" w:cs="Times New Roman"/>
                <w:spacing w:val="-2"/>
                <w:sz w:val="20"/>
              </w:rPr>
              <w:t>16.3.</w:t>
            </w:r>
          </w:p>
        </w:tc>
        <w:tc>
          <w:tcPr>
            <w:tcW w:w="1473" w:type="pct"/>
          </w:tcPr>
          <w:p w14:paraId="5ED0C3FE" w14:textId="77777777" w:rsidR="00211656" w:rsidRPr="00211656" w:rsidRDefault="00211656" w:rsidP="00211656">
            <w:pPr>
              <w:spacing w:before="4"/>
              <w:ind w:left="107"/>
              <w:rPr>
                <w:rFonts w:ascii="Times New Roman" w:eastAsia="Times New Roman" w:hAnsi="Times New Roman" w:cs="Times New Roman"/>
                <w:sz w:val="20"/>
              </w:rPr>
            </w:pPr>
            <w:r w:rsidRPr="00211656">
              <w:rPr>
                <w:rFonts w:ascii="Times New Roman" w:eastAsia="Times New Roman" w:hAnsi="Times New Roman" w:cs="Times New Roman"/>
                <w:sz w:val="20"/>
              </w:rPr>
              <w:t>Творог</w:t>
            </w:r>
            <w:r w:rsidRPr="00211656">
              <w:rPr>
                <w:rFonts w:ascii="Times New Roman" w:eastAsia="Times New Roman" w:hAnsi="Times New Roman" w:cs="Times New Roman"/>
                <w:spacing w:val="-5"/>
                <w:sz w:val="20"/>
              </w:rPr>
              <w:t xml:space="preserve"> </w:t>
            </w:r>
            <w:r w:rsidRPr="00211656">
              <w:rPr>
                <w:rFonts w:ascii="Times New Roman" w:eastAsia="Times New Roman" w:hAnsi="Times New Roman" w:cs="Times New Roman"/>
                <w:sz w:val="20"/>
              </w:rPr>
              <w:t>5-</w:t>
            </w:r>
            <w:r w:rsidRPr="00211656">
              <w:rPr>
                <w:rFonts w:ascii="Times New Roman" w:eastAsia="Times New Roman" w:hAnsi="Times New Roman" w:cs="Times New Roman"/>
                <w:spacing w:val="-5"/>
                <w:sz w:val="20"/>
              </w:rPr>
              <w:t>9%</w:t>
            </w:r>
          </w:p>
        </w:tc>
        <w:tc>
          <w:tcPr>
            <w:tcW w:w="3133" w:type="pct"/>
          </w:tcPr>
          <w:p w14:paraId="09FBC47D" w14:textId="77777777" w:rsidR="00211656" w:rsidRPr="003C3930" w:rsidRDefault="00211656" w:rsidP="00211656">
            <w:pPr>
              <w:spacing w:line="230" w:lineRule="atLeast"/>
              <w:ind w:left="107" w:right="182"/>
              <w:rPr>
                <w:rFonts w:ascii="Times New Roman" w:eastAsia="Times New Roman" w:hAnsi="Times New Roman" w:cs="Times New Roman"/>
                <w:sz w:val="20"/>
                <w:lang w:val="ru-RU"/>
              </w:rPr>
            </w:pPr>
            <w:r w:rsidRPr="003C3930">
              <w:rPr>
                <w:rFonts w:ascii="Times New Roman" w:eastAsia="Times New Roman" w:hAnsi="Times New Roman" w:cs="Times New Roman"/>
                <w:sz w:val="20"/>
                <w:lang w:val="ru-RU"/>
              </w:rPr>
              <w:t>ГОСТ 31453-2013 «Творог. Технические условия»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w:t>
            </w:r>
            <w:r w:rsidRPr="003C3930">
              <w:rPr>
                <w:rFonts w:ascii="Times New Roman" w:eastAsia="Times New Roman" w:hAnsi="Times New Roman" w:cs="Times New Roman"/>
                <w:spacing w:val="-9"/>
                <w:sz w:val="20"/>
                <w:lang w:val="ru-RU"/>
              </w:rPr>
              <w:t xml:space="preserve"> </w:t>
            </w:r>
            <w:r w:rsidRPr="003C3930">
              <w:rPr>
                <w:rFonts w:ascii="Times New Roman" w:eastAsia="Times New Roman" w:hAnsi="Times New Roman" w:cs="Times New Roman"/>
                <w:sz w:val="20"/>
                <w:lang w:val="ru-RU"/>
              </w:rPr>
              <w:t>надзору</w:t>
            </w:r>
            <w:r w:rsidRPr="003C3930">
              <w:rPr>
                <w:rFonts w:ascii="Times New Roman" w:eastAsia="Times New Roman" w:hAnsi="Times New Roman" w:cs="Times New Roman"/>
                <w:spacing w:val="-9"/>
                <w:sz w:val="20"/>
                <w:lang w:val="ru-RU"/>
              </w:rPr>
              <w:t xml:space="preserve"> </w:t>
            </w:r>
            <w:r w:rsidRPr="003C3930">
              <w:rPr>
                <w:rFonts w:ascii="Times New Roman" w:eastAsia="Times New Roman" w:hAnsi="Times New Roman" w:cs="Times New Roman"/>
                <w:sz w:val="20"/>
                <w:lang w:val="ru-RU"/>
              </w:rPr>
              <w:t>(контролю)</w:t>
            </w:r>
            <w:r w:rsidRPr="003C3930">
              <w:rPr>
                <w:rFonts w:ascii="Times New Roman" w:eastAsia="Times New Roman" w:hAnsi="Times New Roman" w:cs="Times New Roman"/>
                <w:spacing w:val="-9"/>
                <w:sz w:val="20"/>
                <w:lang w:val="ru-RU"/>
              </w:rPr>
              <w:t xml:space="preserve"> </w:t>
            </w:r>
            <w:r w:rsidRPr="003C3930">
              <w:rPr>
                <w:rFonts w:ascii="Times New Roman" w:eastAsia="Times New Roman" w:hAnsi="Times New Roman" w:cs="Times New Roman"/>
                <w:sz w:val="20"/>
                <w:lang w:val="ru-RU"/>
              </w:rPr>
              <w:t>-</w:t>
            </w:r>
            <w:r w:rsidRPr="003C3930">
              <w:rPr>
                <w:rFonts w:ascii="Times New Roman" w:eastAsia="Times New Roman" w:hAnsi="Times New Roman" w:cs="Times New Roman"/>
                <w:spacing w:val="-9"/>
                <w:sz w:val="20"/>
                <w:lang w:val="ru-RU"/>
              </w:rPr>
              <w:t xml:space="preserve"> </w:t>
            </w:r>
            <w:r w:rsidRPr="003C3930">
              <w:rPr>
                <w:rFonts w:ascii="Times New Roman" w:eastAsia="Times New Roman" w:hAnsi="Times New Roman" w:cs="Times New Roman"/>
                <w:sz w:val="20"/>
                <w:lang w:val="ru-RU"/>
              </w:rPr>
              <w:t>(Утверждены</w:t>
            </w:r>
            <w:r w:rsidRPr="003C3930">
              <w:rPr>
                <w:rFonts w:ascii="Times New Roman" w:eastAsia="Times New Roman" w:hAnsi="Times New Roman" w:cs="Times New Roman"/>
                <w:spacing w:val="-9"/>
                <w:sz w:val="20"/>
                <w:lang w:val="ru-RU"/>
              </w:rPr>
              <w:t xml:space="preserve"> </w:t>
            </w:r>
            <w:r w:rsidRPr="003C3930">
              <w:rPr>
                <w:rFonts w:ascii="Times New Roman" w:eastAsia="Times New Roman" w:hAnsi="Times New Roman" w:cs="Times New Roman"/>
                <w:sz w:val="20"/>
                <w:lang w:val="ru-RU"/>
              </w:rPr>
              <w:t>Решением Комиссии таможенного союза от 28.05.2010 № 299).</w:t>
            </w:r>
          </w:p>
        </w:tc>
      </w:tr>
      <w:tr w:rsidR="00211656" w:rsidRPr="00211656" w14:paraId="55EECBA4" w14:textId="77777777" w:rsidTr="00211656">
        <w:trPr>
          <w:trHeight w:val="1379"/>
        </w:trPr>
        <w:tc>
          <w:tcPr>
            <w:tcW w:w="395" w:type="pct"/>
          </w:tcPr>
          <w:p w14:paraId="121532BA" w14:textId="77777777" w:rsidR="00211656" w:rsidRPr="00211656" w:rsidRDefault="00211656" w:rsidP="00211656">
            <w:pPr>
              <w:spacing w:before="4"/>
              <w:ind w:left="107"/>
              <w:rPr>
                <w:rFonts w:ascii="Times New Roman" w:eastAsia="Times New Roman" w:hAnsi="Times New Roman" w:cs="Times New Roman"/>
                <w:sz w:val="20"/>
              </w:rPr>
            </w:pPr>
            <w:r w:rsidRPr="00211656">
              <w:rPr>
                <w:rFonts w:ascii="Times New Roman" w:eastAsia="Times New Roman" w:hAnsi="Times New Roman" w:cs="Times New Roman"/>
                <w:spacing w:val="-2"/>
                <w:sz w:val="20"/>
              </w:rPr>
              <w:t>16.4.</w:t>
            </w:r>
          </w:p>
        </w:tc>
        <w:tc>
          <w:tcPr>
            <w:tcW w:w="1473" w:type="pct"/>
          </w:tcPr>
          <w:p w14:paraId="5247C24A" w14:textId="77777777" w:rsidR="00211656" w:rsidRPr="00211656" w:rsidRDefault="00211656" w:rsidP="00211656">
            <w:pPr>
              <w:spacing w:before="4"/>
              <w:ind w:left="107"/>
              <w:rPr>
                <w:rFonts w:ascii="Times New Roman" w:eastAsia="Times New Roman" w:hAnsi="Times New Roman" w:cs="Times New Roman"/>
                <w:sz w:val="20"/>
              </w:rPr>
            </w:pPr>
            <w:r w:rsidRPr="00211656">
              <w:rPr>
                <w:rFonts w:ascii="Times New Roman" w:eastAsia="Times New Roman" w:hAnsi="Times New Roman" w:cs="Times New Roman"/>
                <w:sz w:val="20"/>
              </w:rPr>
              <w:t>Кефир 2,5-</w:t>
            </w:r>
            <w:r w:rsidRPr="00211656">
              <w:rPr>
                <w:rFonts w:ascii="Times New Roman" w:eastAsia="Times New Roman" w:hAnsi="Times New Roman" w:cs="Times New Roman"/>
                <w:spacing w:val="-4"/>
                <w:sz w:val="20"/>
              </w:rPr>
              <w:t>3,2%</w:t>
            </w:r>
          </w:p>
        </w:tc>
        <w:tc>
          <w:tcPr>
            <w:tcW w:w="3133" w:type="pct"/>
          </w:tcPr>
          <w:p w14:paraId="25F57DFB" w14:textId="77777777" w:rsidR="00211656" w:rsidRPr="003C3930" w:rsidRDefault="00211656" w:rsidP="00211656">
            <w:pPr>
              <w:spacing w:line="230" w:lineRule="atLeast"/>
              <w:ind w:left="107" w:right="182"/>
              <w:rPr>
                <w:rFonts w:ascii="Times New Roman" w:eastAsia="Times New Roman" w:hAnsi="Times New Roman" w:cs="Times New Roman"/>
                <w:sz w:val="20"/>
                <w:lang w:val="ru-RU"/>
              </w:rPr>
            </w:pPr>
            <w:r w:rsidRPr="003C3930">
              <w:rPr>
                <w:rFonts w:ascii="Times New Roman" w:eastAsia="Times New Roman" w:hAnsi="Times New Roman" w:cs="Times New Roman"/>
                <w:sz w:val="20"/>
                <w:lang w:val="ru-RU"/>
              </w:rPr>
              <w:t>ГОСТ 32925-2014 «Кефир. Технические условия»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w:t>
            </w:r>
            <w:r w:rsidRPr="003C3930">
              <w:rPr>
                <w:rFonts w:ascii="Times New Roman" w:eastAsia="Times New Roman" w:hAnsi="Times New Roman" w:cs="Times New Roman"/>
                <w:spacing w:val="-9"/>
                <w:sz w:val="20"/>
                <w:lang w:val="ru-RU"/>
              </w:rPr>
              <w:t xml:space="preserve"> </w:t>
            </w:r>
            <w:r w:rsidRPr="003C3930">
              <w:rPr>
                <w:rFonts w:ascii="Times New Roman" w:eastAsia="Times New Roman" w:hAnsi="Times New Roman" w:cs="Times New Roman"/>
                <w:sz w:val="20"/>
                <w:lang w:val="ru-RU"/>
              </w:rPr>
              <w:t>надзору</w:t>
            </w:r>
            <w:r w:rsidRPr="003C3930">
              <w:rPr>
                <w:rFonts w:ascii="Times New Roman" w:eastAsia="Times New Roman" w:hAnsi="Times New Roman" w:cs="Times New Roman"/>
                <w:spacing w:val="-9"/>
                <w:sz w:val="20"/>
                <w:lang w:val="ru-RU"/>
              </w:rPr>
              <w:t xml:space="preserve"> </w:t>
            </w:r>
            <w:r w:rsidRPr="003C3930">
              <w:rPr>
                <w:rFonts w:ascii="Times New Roman" w:eastAsia="Times New Roman" w:hAnsi="Times New Roman" w:cs="Times New Roman"/>
                <w:sz w:val="20"/>
                <w:lang w:val="ru-RU"/>
              </w:rPr>
              <w:t>(контролю)</w:t>
            </w:r>
            <w:r w:rsidRPr="003C3930">
              <w:rPr>
                <w:rFonts w:ascii="Times New Roman" w:eastAsia="Times New Roman" w:hAnsi="Times New Roman" w:cs="Times New Roman"/>
                <w:spacing w:val="-9"/>
                <w:sz w:val="20"/>
                <w:lang w:val="ru-RU"/>
              </w:rPr>
              <w:t xml:space="preserve"> </w:t>
            </w:r>
            <w:r w:rsidRPr="003C3930">
              <w:rPr>
                <w:rFonts w:ascii="Times New Roman" w:eastAsia="Times New Roman" w:hAnsi="Times New Roman" w:cs="Times New Roman"/>
                <w:sz w:val="20"/>
                <w:lang w:val="ru-RU"/>
              </w:rPr>
              <w:t>-</w:t>
            </w:r>
            <w:r w:rsidRPr="003C3930">
              <w:rPr>
                <w:rFonts w:ascii="Times New Roman" w:eastAsia="Times New Roman" w:hAnsi="Times New Roman" w:cs="Times New Roman"/>
                <w:spacing w:val="-9"/>
                <w:sz w:val="20"/>
                <w:lang w:val="ru-RU"/>
              </w:rPr>
              <w:t xml:space="preserve"> </w:t>
            </w:r>
            <w:r w:rsidRPr="003C3930">
              <w:rPr>
                <w:rFonts w:ascii="Times New Roman" w:eastAsia="Times New Roman" w:hAnsi="Times New Roman" w:cs="Times New Roman"/>
                <w:sz w:val="20"/>
                <w:lang w:val="ru-RU"/>
              </w:rPr>
              <w:t>(Утверждены</w:t>
            </w:r>
            <w:r w:rsidRPr="003C3930">
              <w:rPr>
                <w:rFonts w:ascii="Times New Roman" w:eastAsia="Times New Roman" w:hAnsi="Times New Roman" w:cs="Times New Roman"/>
                <w:spacing w:val="-9"/>
                <w:sz w:val="20"/>
                <w:lang w:val="ru-RU"/>
              </w:rPr>
              <w:t xml:space="preserve"> </w:t>
            </w:r>
            <w:r w:rsidRPr="003C3930">
              <w:rPr>
                <w:rFonts w:ascii="Times New Roman" w:eastAsia="Times New Roman" w:hAnsi="Times New Roman" w:cs="Times New Roman"/>
                <w:sz w:val="20"/>
                <w:lang w:val="ru-RU"/>
              </w:rPr>
              <w:t>Решением Комиссии таможенного союза от 28.05.2010 № 299).</w:t>
            </w:r>
          </w:p>
        </w:tc>
      </w:tr>
      <w:tr w:rsidR="00211656" w:rsidRPr="00211656" w14:paraId="6D56C93A" w14:textId="77777777" w:rsidTr="00211656">
        <w:trPr>
          <w:trHeight w:val="230"/>
        </w:trPr>
        <w:tc>
          <w:tcPr>
            <w:tcW w:w="395" w:type="pct"/>
          </w:tcPr>
          <w:p w14:paraId="45073B07" w14:textId="77777777" w:rsidR="00211656" w:rsidRPr="00211656" w:rsidRDefault="00211656" w:rsidP="00211656">
            <w:pPr>
              <w:spacing w:before="4" w:line="205" w:lineRule="exact"/>
              <w:ind w:left="107"/>
              <w:rPr>
                <w:rFonts w:ascii="Times New Roman" w:eastAsia="Times New Roman" w:hAnsi="Times New Roman" w:cs="Times New Roman"/>
                <w:sz w:val="20"/>
              </w:rPr>
            </w:pPr>
            <w:r w:rsidRPr="00211656">
              <w:rPr>
                <w:rFonts w:ascii="Times New Roman" w:eastAsia="Times New Roman" w:hAnsi="Times New Roman" w:cs="Times New Roman"/>
                <w:spacing w:val="-2"/>
                <w:sz w:val="20"/>
              </w:rPr>
              <w:t>16.5.</w:t>
            </w:r>
          </w:p>
        </w:tc>
        <w:tc>
          <w:tcPr>
            <w:tcW w:w="1473" w:type="pct"/>
          </w:tcPr>
          <w:p w14:paraId="41705D53" w14:textId="77777777" w:rsidR="00211656" w:rsidRPr="00211656" w:rsidRDefault="00211656" w:rsidP="00211656">
            <w:pPr>
              <w:spacing w:before="4" w:line="205" w:lineRule="exact"/>
              <w:ind w:left="107"/>
              <w:rPr>
                <w:rFonts w:ascii="Times New Roman" w:eastAsia="Times New Roman" w:hAnsi="Times New Roman" w:cs="Times New Roman"/>
                <w:sz w:val="20"/>
              </w:rPr>
            </w:pPr>
            <w:r w:rsidRPr="00211656">
              <w:rPr>
                <w:rFonts w:ascii="Times New Roman" w:eastAsia="Times New Roman" w:hAnsi="Times New Roman" w:cs="Times New Roman"/>
                <w:spacing w:val="-2"/>
                <w:sz w:val="20"/>
              </w:rPr>
              <w:t>Йогурт</w:t>
            </w:r>
          </w:p>
        </w:tc>
        <w:tc>
          <w:tcPr>
            <w:tcW w:w="3133" w:type="pct"/>
          </w:tcPr>
          <w:p w14:paraId="0EB91491" w14:textId="77777777" w:rsidR="00211656" w:rsidRPr="003C3930" w:rsidRDefault="00211656" w:rsidP="00211656">
            <w:pPr>
              <w:spacing w:before="4" w:line="205" w:lineRule="exact"/>
              <w:ind w:left="107"/>
              <w:rPr>
                <w:rFonts w:ascii="Times New Roman" w:eastAsia="Times New Roman" w:hAnsi="Times New Roman" w:cs="Times New Roman"/>
                <w:sz w:val="20"/>
                <w:lang w:val="ru-RU"/>
              </w:rPr>
            </w:pPr>
            <w:r w:rsidRPr="003C3930">
              <w:rPr>
                <w:rFonts w:ascii="Times New Roman" w:eastAsia="Times New Roman" w:hAnsi="Times New Roman" w:cs="Times New Roman"/>
                <w:sz w:val="20"/>
                <w:lang w:val="ru-RU"/>
              </w:rPr>
              <w:t>ГОСТ</w:t>
            </w:r>
            <w:r w:rsidRPr="003C3930">
              <w:rPr>
                <w:rFonts w:ascii="Times New Roman" w:eastAsia="Times New Roman" w:hAnsi="Times New Roman" w:cs="Times New Roman"/>
                <w:spacing w:val="-3"/>
                <w:sz w:val="20"/>
                <w:lang w:val="ru-RU"/>
              </w:rPr>
              <w:t xml:space="preserve"> </w:t>
            </w:r>
            <w:r w:rsidRPr="003C3930">
              <w:rPr>
                <w:rFonts w:ascii="Times New Roman" w:eastAsia="Times New Roman" w:hAnsi="Times New Roman" w:cs="Times New Roman"/>
                <w:sz w:val="20"/>
                <w:lang w:val="ru-RU"/>
              </w:rPr>
              <w:t>31981-2013</w:t>
            </w:r>
            <w:r w:rsidRPr="003C3930">
              <w:rPr>
                <w:rFonts w:ascii="Times New Roman" w:eastAsia="Times New Roman" w:hAnsi="Times New Roman" w:cs="Times New Roman"/>
                <w:spacing w:val="-3"/>
                <w:sz w:val="20"/>
                <w:lang w:val="ru-RU"/>
              </w:rPr>
              <w:t xml:space="preserve"> </w:t>
            </w:r>
            <w:r w:rsidRPr="003C3930">
              <w:rPr>
                <w:rFonts w:ascii="Times New Roman" w:eastAsia="Times New Roman" w:hAnsi="Times New Roman" w:cs="Times New Roman"/>
                <w:sz w:val="20"/>
                <w:lang w:val="ru-RU"/>
              </w:rPr>
              <w:t>«Йогурты.</w:t>
            </w:r>
            <w:r w:rsidRPr="003C3930">
              <w:rPr>
                <w:rFonts w:ascii="Times New Roman" w:eastAsia="Times New Roman" w:hAnsi="Times New Roman" w:cs="Times New Roman"/>
                <w:spacing w:val="-3"/>
                <w:sz w:val="20"/>
                <w:lang w:val="ru-RU"/>
              </w:rPr>
              <w:t xml:space="preserve"> </w:t>
            </w:r>
            <w:r w:rsidRPr="003C3930">
              <w:rPr>
                <w:rFonts w:ascii="Times New Roman" w:eastAsia="Times New Roman" w:hAnsi="Times New Roman" w:cs="Times New Roman"/>
                <w:sz w:val="20"/>
                <w:lang w:val="ru-RU"/>
              </w:rPr>
              <w:t>Общие</w:t>
            </w:r>
            <w:r w:rsidRPr="003C3930">
              <w:rPr>
                <w:rFonts w:ascii="Times New Roman" w:eastAsia="Times New Roman" w:hAnsi="Times New Roman" w:cs="Times New Roman"/>
                <w:spacing w:val="-3"/>
                <w:sz w:val="20"/>
                <w:lang w:val="ru-RU"/>
              </w:rPr>
              <w:t xml:space="preserve"> </w:t>
            </w:r>
            <w:r w:rsidRPr="003C3930">
              <w:rPr>
                <w:rFonts w:ascii="Times New Roman" w:eastAsia="Times New Roman" w:hAnsi="Times New Roman" w:cs="Times New Roman"/>
                <w:sz w:val="20"/>
                <w:lang w:val="ru-RU"/>
              </w:rPr>
              <w:t>технические</w:t>
            </w:r>
            <w:r w:rsidRPr="003C3930">
              <w:rPr>
                <w:rFonts w:ascii="Times New Roman" w:eastAsia="Times New Roman" w:hAnsi="Times New Roman" w:cs="Times New Roman"/>
                <w:spacing w:val="-3"/>
                <w:sz w:val="20"/>
                <w:lang w:val="ru-RU"/>
              </w:rPr>
              <w:t xml:space="preserve"> </w:t>
            </w:r>
            <w:r w:rsidRPr="003C3930">
              <w:rPr>
                <w:rFonts w:ascii="Times New Roman" w:eastAsia="Times New Roman" w:hAnsi="Times New Roman" w:cs="Times New Roman"/>
                <w:sz w:val="20"/>
                <w:lang w:val="ru-RU"/>
              </w:rPr>
              <w:t>условия»</w:t>
            </w:r>
            <w:r w:rsidRPr="003C3930">
              <w:rPr>
                <w:rFonts w:ascii="Times New Roman" w:eastAsia="Times New Roman" w:hAnsi="Times New Roman" w:cs="Times New Roman"/>
                <w:spacing w:val="-2"/>
                <w:sz w:val="20"/>
                <w:lang w:val="ru-RU"/>
              </w:rPr>
              <w:t xml:space="preserve"> Технический</w:t>
            </w:r>
          </w:p>
        </w:tc>
      </w:tr>
    </w:tbl>
    <w:p w14:paraId="71EBF485" w14:textId="77777777" w:rsidR="008B0E50" w:rsidRDefault="008B0E50" w:rsidP="00AA4AF7">
      <w:pPr>
        <w:spacing w:after="0" w:line="240" w:lineRule="auto"/>
        <w:jc w:val="center"/>
        <w:rPr>
          <w:rFonts w:ascii="Times New Roman" w:hAnsi="Times New Roman" w:cs="Times New Roman"/>
          <w:b/>
          <w:sz w:val="20"/>
          <w:szCs w:val="20"/>
        </w:rPr>
      </w:pPr>
    </w:p>
    <w:tbl>
      <w:tblPr>
        <w:tblStyle w:val="TableNormal1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0"/>
        <w:gridCol w:w="3094"/>
        <w:gridCol w:w="6579"/>
      </w:tblGrid>
      <w:tr w:rsidR="00211656" w:rsidRPr="00211656" w14:paraId="18FC9572" w14:textId="77777777" w:rsidTr="00211656">
        <w:trPr>
          <w:trHeight w:val="1149"/>
        </w:trPr>
        <w:tc>
          <w:tcPr>
            <w:tcW w:w="395" w:type="pct"/>
          </w:tcPr>
          <w:p w14:paraId="787BA0B5" w14:textId="77777777" w:rsidR="00211656" w:rsidRPr="003C3930" w:rsidRDefault="00211656" w:rsidP="00211656">
            <w:pPr>
              <w:rPr>
                <w:rFonts w:ascii="Times New Roman" w:eastAsia="Times New Roman" w:hAnsi="Times New Roman" w:cs="Times New Roman"/>
                <w:sz w:val="20"/>
                <w:lang w:val="ru-RU"/>
              </w:rPr>
            </w:pPr>
          </w:p>
        </w:tc>
        <w:tc>
          <w:tcPr>
            <w:tcW w:w="1473" w:type="pct"/>
          </w:tcPr>
          <w:p w14:paraId="39D13205" w14:textId="77777777" w:rsidR="00211656" w:rsidRPr="003C3930" w:rsidRDefault="00211656" w:rsidP="00211656">
            <w:pPr>
              <w:rPr>
                <w:rFonts w:ascii="Times New Roman" w:eastAsia="Times New Roman" w:hAnsi="Times New Roman" w:cs="Times New Roman"/>
                <w:sz w:val="20"/>
                <w:lang w:val="ru-RU"/>
              </w:rPr>
            </w:pPr>
          </w:p>
        </w:tc>
        <w:tc>
          <w:tcPr>
            <w:tcW w:w="3133" w:type="pct"/>
          </w:tcPr>
          <w:p w14:paraId="2978C3CF" w14:textId="77777777" w:rsidR="00211656" w:rsidRPr="003C3930" w:rsidRDefault="00211656" w:rsidP="00211656">
            <w:pPr>
              <w:spacing w:line="230" w:lineRule="atLeast"/>
              <w:ind w:left="107" w:right="182"/>
              <w:rPr>
                <w:rFonts w:ascii="Times New Roman" w:eastAsia="Times New Roman" w:hAnsi="Times New Roman" w:cs="Times New Roman"/>
                <w:sz w:val="20"/>
                <w:lang w:val="ru-RU"/>
              </w:rPr>
            </w:pPr>
            <w:r w:rsidRPr="003C3930">
              <w:rPr>
                <w:rFonts w:ascii="Times New Roman" w:eastAsia="Times New Roman" w:hAnsi="Times New Roman" w:cs="Times New Roman"/>
                <w:sz w:val="20"/>
                <w:lang w:val="ru-RU"/>
              </w:rPr>
              <w:t>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w:t>
            </w:r>
            <w:r w:rsidRPr="003C3930">
              <w:rPr>
                <w:rFonts w:ascii="Times New Roman" w:eastAsia="Times New Roman" w:hAnsi="Times New Roman" w:cs="Times New Roman"/>
                <w:spacing w:val="-9"/>
                <w:sz w:val="20"/>
                <w:lang w:val="ru-RU"/>
              </w:rPr>
              <w:t xml:space="preserve"> </w:t>
            </w:r>
            <w:r w:rsidRPr="003C3930">
              <w:rPr>
                <w:rFonts w:ascii="Times New Roman" w:eastAsia="Times New Roman" w:hAnsi="Times New Roman" w:cs="Times New Roman"/>
                <w:sz w:val="20"/>
                <w:lang w:val="ru-RU"/>
              </w:rPr>
              <w:t>надзору</w:t>
            </w:r>
            <w:r w:rsidRPr="003C3930">
              <w:rPr>
                <w:rFonts w:ascii="Times New Roman" w:eastAsia="Times New Roman" w:hAnsi="Times New Roman" w:cs="Times New Roman"/>
                <w:spacing w:val="-9"/>
                <w:sz w:val="20"/>
                <w:lang w:val="ru-RU"/>
              </w:rPr>
              <w:t xml:space="preserve"> </w:t>
            </w:r>
            <w:r w:rsidRPr="003C3930">
              <w:rPr>
                <w:rFonts w:ascii="Times New Roman" w:eastAsia="Times New Roman" w:hAnsi="Times New Roman" w:cs="Times New Roman"/>
                <w:sz w:val="20"/>
                <w:lang w:val="ru-RU"/>
              </w:rPr>
              <w:t>(контролю)</w:t>
            </w:r>
            <w:r w:rsidRPr="003C3930">
              <w:rPr>
                <w:rFonts w:ascii="Times New Roman" w:eastAsia="Times New Roman" w:hAnsi="Times New Roman" w:cs="Times New Roman"/>
                <w:spacing w:val="-9"/>
                <w:sz w:val="20"/>
                <w:lang w:val="ru-RU"/>
              </w:rPr>
              <w:t xml:space="preserve"> </w:t>
            </w:r>
            <w:r w:rsidRPr="003C3930">
              <w:rPr>
                <w:rFonts w:ascii="Times New Roman" w:eastAsia="Times New Roman" w:hAnsi="Times New Roman" w:cs="Times New Roman"/>
                <w:sz w:val="20"/>
                <w:lang w:val="ru-RU"/>
              </w:rPr>
              <w:t>-</w:t>
            </w:r>
            <w:r w:rsidRPr="003C3930">
              <w:rPr>
                <w:rFonts w:ascii="Times New Roman" w:eastAsia="Times New Roman" w:hAnsi="Times New Roman" w:cs="Times New Roman"/>
                <w:spacing w:val="-9"/>
                <w:sz w:val="20"/>
                <w:lang w:val="ru-RU"/>
              </w:rPr>
              <w:t xml:space="preserve"> </w:t>
            </w:r>
            <w:r w:rsidRPr="003C3930">
              <w:rPr>
                <w:rFonts w:ascii="Times New Roman" w:eastAsia="Times New Roman" w:hAnsi="Times New Roman" w:cs="Times New Roman"/>
                <w:sz w:val="20"/>
                <w:lang w:val="ru-RU"/>
              </w:rPr>
              <w:t>(Утверждены</w:t>
            </w:r>
            <w:r w:rsidRPr="003C3930">
              <w:rPr>
                <w:rFonts w:ascii="Times New Roman" w:eastAsia="Times New Roman" w:hAnsi="Times New Roman" w:cs="Times New Roman"/>
                <w:spacing w:val="-9"/>
                <w:sz w:val="20"/>
                <w:lang w:val="ru-RU"/>
              </w:rPr>
              <w:t xml:space="preserve"> </w:t>
            </w:r>
            <w:r w:rsidRPr="003C3930">
              <w:rPr>
                <w:rFonts w:ascii="Times New Roman" w:eastAsia="Times New Roman" w:hAnsi="Times New Roman" w:cs="Times New Roman"/>
                <w:sz w:val="20"/>
                <w:lang w:val="ru-RU"/>
              </w:rPr>
              <w:t>Решением Комиссии таможенного союза от 28.05.2010 № 299).</w:t>
            </w:r>
          </w:p>
        </w:tc>
      </w:tr>
      <w:tr w:rsidR="00211656" w:rsidRPr="00211656" w14:paraId="28E65198" w14:textId="77777777" w:rsidTr="00211656">
        <w:trPr>
          <w:trHeight w:val="229"/>
        </w:trPr>
        <w:tc>
          <w:tcPr>
            <w:tcW w:w="395" w:type="pct"/>
          </w:tcPr>
          <w:p w14:paraId="2CFE0790" w14:textId="77777777" w:rsidR="00211656" w:rsidRPr="00211656" w:rsidRDefault="00211656" w:rsidP="00211656">
            <w:pPr>
              <w:spacing w:before="5" w:line="205" w:lineRule="exact"/>
              <w:ind w:left="107"/>
              <w:rPr>
                <w:rFonts w:ascii="Times New Roman" w:eastAsia="Times New Roman" w:hAnsi="Times New Roman" w:cs="Times New Roman"/>
                <w:sz w:val="20"/>
              </w:rPr>
            </w:pPr>
            <w:r w:rsidRPr="00211656">
              <w:rPr>
                <w:rFonts w:ascii="Times New Roman" w:eastAsia="Times New Roman" w:hAnsi="Times New Roman" w:cs="Times New Roman"/>
                <w:spacing w:val="-5"/>
                <w:sz w:val="20"/>
              </w:rPr>
              <w:t>17.</w:t>
            </w:r>
          </w:p>
        </w:tc>
        <w:tc>
          <w:tcPr>
            <w:tcW w:w="4605" w:type="pct"/>
            <w:gridSpan w:val="2"/>
          </w:tcPr>
          <w:p w14:paraId="2874EE4A" w14:textId="77777777" w:rsidR="00211656" w:rsidRPr="00211656" w:rsidRDefault="00211656" w:rsidP="00211656">
            <w:pPr>
              <w:spacing w:before="5" w:line="205" w:lineRule="exact"/>
              <w:ind w:left="107"/>
              <w:rPr>
                <w:rFonts w:ascii="Times New Roman" w:eastAsia="Times New Roman" w:hAnsi="Times New Roman" w:cs="Times New Roman"/>
                <w:sz w:val="20"/>
              </w:rPr>
            </w:pPr>
            <w:r w:rsidRPr="00211656">
              <w:rPr>
                <w:rFonts w:ascii="Times New Roman" w:eastAsia="Times New Roman" w:hAnsi="Times New Roman" w:cs="Times New Roman"/>
                <w:sz w:val="20"/>
              </w:rPr>
              <w:t>Продукция</w:t>
            </w:r>
            <w:r w:rsidRPr="00211656">
              <w:rPr>
                <w:rFonts w:ascii="Times New Roman" w:eastAsia="Times New Roman" w:hAnsi="Times New Roman" w:cs="Times New Roman"/>
                <w:spacing w:val="-10"/>
                <w:sz w:val="20"/>
              </w:rPr>
              <w:t xml:space="preserve"> </w:t>
            </w:r>
            <w:r w:rsidRPr="00211656">
              <w:rPr>
                <w:rFonts w:ascii="Times New Roman" w:eastAsia="Times New Roman" w:hAnsi="Times New Roman" w:cs="Times New Roman"/>
                <w:sz w:val="20"/>
              </w:rPr>
              <w:t>хлебопекарной</w:t>
            </w:r>
            <w:r w:rsidRPr="00211656">
              <w:rPr>
                <w:rFonts w:ascii="Times New Roman" w:eastAsia="Times New Roman" w:hAnsi="Times New Roman" w:cs="Times New Roman"/>
                <w:spacing w:val="-10"/>
                <w:sz w:val="20"/>
              </w:rPr>
              <w:t xml:space="preserve"> </w:t>
            </w:r>
            <w:r w:rsidRPr="00211656">
              <w:rPr>
                <w:rFonts w:ascii="Times New Roman" w:eastAsia="Times New Roman" w:hAnsi="Times New Roman" w:cs="Times New Roman"/>
                <w:spacing w:val="-2"/>
                <w:sz w:val="20"/>
              </w:rPr>
              <w:t>промышленности:</w:t>
            </w:r>
          </w:p>
        </w:tc>
      </w:tr>
      <w:tr w:rsidR="00211656" w:rsidRPr="00211656" w14:paraId="76355CAC" w14:textId="77777777" w:rsidTr="00211656">
        <w:trPr>
          <w:trHeight w:val="1839"/>
        </w:trPr>
        <w:tc>
          <w:tcPr>
            <w:tcW w:w="395" w:type="pct"/>
          </w:tcPr>
          <w:p w14:paraId="26D4FD5A" w14:textId="77777777" w:rsidR="00211656" w:rsidRPr="00211656" w:rsidRDefault="00211656" w:rsidP="00211656">
            <w:pPr>
              <w:spacing w:before="5"/>
              <w:ind w:left="107"/>
              <w:rPr>
                <w:rFonts w:ascii="Times New Roman" w:eastAsia="Times New Roman" w:hAnsi="Times New Roman" w:cs="Times New Roman"/>
                <w:sz w:val="20"/>
              </w:rPr>
            </w:pPr>
            <w:r w:rsidRPr="00211656">
              <w:rPr>
                <w:rFonts w:ascii="Times New Roman" w:eastAsia="Times New Roman" w:hAnsi="Times New Roman" w:cs="Times New Roman"/>
                <w:spacing w:val="-2"/>
                <w:sz w:val="20"/>
              </w:rPr>
              <w:t>17.1.</w:t>
            </w:r>
          </w:p>
        </w:tc>
        <w:tc>
          <w:tcPr>
            <w:tcW w:w="1473" w:type="pct"/>
          </w:tcPr>
          <w:p w14:paraId="540823F6" w14:textId="77777777" w:rsidR="00211656" w:rsidRPr="003C3930" w:rsidRDefault="00211656" w:rsidP="00211656">
            <w:pPr>
              <w:spacing w:before="5"/>
              <w:ind w:left="107"/>
              <w:rPr>
                <w:rFonts w:ascii="Times New Roman" w:eastAsia="Times New Roman" w:hAnsi="Times New Roman" w:cs="Times New Roman"/>
                <w:sz w:val="20"/>
                <w:lang w:val="ru-RU"/>
              </w:rPr>
            </w:pPr>
            <w:r w:rsidRPr="003C3930">
              <w:rPr>
                <w:rFonts w:ascii="Times New Roman" w:eastAsia="Times New Roman" w:hAnsi="Times New Roman" w:cs="Times New Roman"/>
                <w:sz w:val="20"/>
                <w:lang w:val="ru-RU"/>
              </w:rPr>
              <w:t>Хлеб</w:t>
            </w:r>
            <w:r w:rsidRPr="003C3930">
              <w:rPr>
                <w:rFonts w:ascii="Times New Roman" w:eastAsia="Times New Roman" w:hAnsi="Times New Roman" w:cs="Times New Roman"/>
                <w:spacing w:val="-13"/>
                <w:sz w:val="20"/>
                <w:lang w:val="ru-RU"/>
              </w:rPr>
              <w:t xml:space="preserve"> </w:t>
            </w:r>
            <w:r w:rsidRPr="003C3930">
              <w:rPr>
                <w:rFonts w:ascii="Times New Roman" w:eastAsia="Times New Roman" w:hAnsi="Times New Roman" w:cs="Times New Roman"/>
                <w:sz w:val="20"/>
                <w:lang w:val="ru-RU"/>
              </w:rPr>
              <w:t>пшенично-ржаной</w:t>
            </w:r>
            <w:r w:rsidRPr="003C3930">
              <w:rPr>
                <w:rFonts w:ascii="Times New Roman" w:eastAsia="Times New Roman" w:hAnsi="Times New Roman" w:cs="Times New Roman"/>
                <w:spacing w:val="-12"/>
                <w:sz w:val="20"/>
                <w:lang w:val="ru-RU"/>
              </w:rPr>
              <w:t xml:space="preserve"> </w:t>
            </w:r>
            <w:r w:rsidRPr="003C3930">
              <w:rPr>
                <w:rFonts w:ascii="Times New Roman" w:eastAsia="Times New Roman" w:hAnsi="Times New Roman" w:cs="Times New Roman"/>
                <w:sz w:val="20"/>
                <w:lang w:val="ru-RU"/>
              </w:rPr>
              <w:t xml:space="preserve">(ржано-пшеничный), обогащенный </w:t>
            </w:r>
            <w:r w:rsidRPr="003C3930">
              <w:rPr>
                <w:rFonts w:ascii="Times New Roman" w:eastAsia="Times New Roman" w:hAnsi="Times New Roman" w:cs="Times New Roman"/>
                <w:spacing w:val="-2"/>
                <w:sz w:val="20"/>
                <w:lang w:val="ru-RU"/>
              </w:rPr>
              <w:t>микронутриентами</w:t>
            </w:r>
          </w:p>
        </w:tc>
        <w:tc>
          <w:tcPr>
            <w:tcW w:w="3133" w:type="pct"/>
          </w:tcPr>
          <w:p w14:paraId="57586C08" w14:textId="77777777" w:rsidR="00211656" w:rsidRPr="003C3930" w:rsidRDefault="00211656" w:rsidP="00211656">
            <w:pPr>
              <w:spacing w:line="230" w:lineRule="atLeast"/>
              <w:ind w:left="107" w:right="182"/>
              <w:rPr>
                <w:rFonts w:ascii="Times New Roman" w:eastAsia="Times New Roman" w:hAnsi="Times New Roman" w:cs="Times New Roman"/>
                <w:sz w:val="20"/>
                <w:lang w:val="ru-RU"/>
              </w:rPr>
            </w:pPr>
            <w:r w:rsidRPr="003C3930">
              <w:rPr>
                <w:rFonts w:ascii="Times New Roman" w:eastAsia="Times New Roman" w:hAnsi="Times New Roman" w:cs="Times New Roman"/>
                <w:sz w:val="20"/>
                <w:lang w:val="ru-RU"/>
              </w:rPr>
              <w:t>ГОСТ</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31807-2018</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«Изделия</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хлебобулочные</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из</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ржаной</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хлебопекарной</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 xml:space="preserve">и смеси ржаной и пшеничной хлебопекарной муки. Общие технические условия»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-(Утверждены Решением Комиссии таможенного союза от 28.05.2010 № </w:t>
            </w:r>
            <w:r w:rsidRPr="003C3930">
              <w:rPr>
                <w:rFonts w:ascii="Times New Roman" w:eastAsia="Times New Roman" w:hAnsi="Times New Roman" w:cs="Times New Roman"/>
                <w:spacing w:val="-2"/>
                <w:sz w:val="20"/>
                <w:lang w:val="ru-RU"/>
              </w:rPr>
              <w:t>299).</w:t>
            </w:r>
          </w:p>
        </w:tc>
      </w:tr>
      <w:tr w:rsidR="00211656" w:rsidRPr="00211656" w14:paraId="549C33A7" w14:textId="77777777" w:rsidTr="00211656">
        <w:trPr>
          <w:trHeight w:val="1379"/>
        </w:trPr>
        <w:tc>
          <w:tcPr>
            <w:tcW w:w="395" w:type="pct"/>
          </w:tcPr>
          <w:p w14:paraId="783136A8" w14:textId="77777777" w:rsidR="00211656" w:rsidRPr="00211656" w:rsidRDefault="00211656" w:rsidP="00211656">
            <w:pPr>
              <w:spacing w:before="5"/>
              <w:ind w:left="107"/>
              <w:rPr>
                <w:rFonts w:ascii="Times New Roman" w:eastAsia="Times New Roman" w:hAnsi="Times New Roman" w:cs="Times New Roman"/>
                <w:sz w:val="20"/>
              </w:rPr>
            </w:pPr>
            <w:r w:rsidRPr="00211656">
              <w:rPr>
                <w:rFonts w:ascii="Times New Roman" w:eastAsia="Times New Roman" w:hAnsi="Times New Roman" w:cs="Times New Roman"/>
                <w:spacing w:val="-2"/>
                <w:sz w:val="20"/>
              </w:rPr>
              <w:t>17.2.</w:t>
            </w:r>
          </w:p>
        </w:tc>
        <w:tc>
          <w:tcPr>
            <w:tcW w:w="1473" w:type="pct"/>
          </w:tcPr>
          <w:p w14:paraId="130AB4C2" w14:textId="77777777" w:rsidR="00211656" w:rsidRPr="00211656" w:rsidRDefault="00211656" w:rsidP="00211656">
            <w:pPr>
              <w:spacing w:before="5"/>
              <w:ind w:left="107"/>
              <w:rPr>
                <w:rFonts w:ascii="Times New Roman" w:eastAsia="Times New Roman" w:hAnsi="Times New Roman" w:cs="Times New Roman"/>
                <w:sz w:val="20"/>
              </w:rPr>
            </w:pPr>
            <w:r w:rsidRPr="00211656">
              <w:rPr>
                <w:rFonts w:ascii="Times New Roman" w:eastAsia="Times New Roman" w:hAnsi="Times New Roman" w:cs="Times New Roman"/>
                <w:sz w:val="20"/>
              </w:rPr>
              <w:t>Хлеб</w:t>
            </w:r>
            <w:r w:rsidRPr="00211656">
              <w:rPr>
                <w:rFonts w:ascii="Times New Roman" w:eastAsia="Times New Roman" w:hAnsi="Times New Roman" w:cs="Times New Roman"/>
                <w:spacing w:val="-3"/>
                <w:sz w:val="20"/>
              </w:rPr>
              <w:t xml:space="preserve"> </w:t>
            </w:r>
            <w:r w:rsidRPr="00211656">
              <w:rPr>
                <w:rFonts w:ascii="Times New Roman" w:eastAsia="Times New Roman" w:hAnsi="Times New Roman" w:cs="Times New Roman"/>
                <w:spacing w:val="-2"/>
                <w:sz w:val="20"/>
              </w:rPr>
              <w:t>пшеничный</w:t>
            </w:r>
          </w:p>
        </w:tc>
        <w:tc>
          <w:tcPr>
            <w:tcW w:w="3133" w:type="pct"/>
          </w:tcPr>
          <w:p w14:paraId="1CC53558" w14:textId="77777777" w:rsidR="00211656" w:rsidRPr="003C3930" w:rsidRDefault="00211656" w:rsidP="00211656">
            <w:pPr>
              <w:spacing w:line="230" w:lineRule="atLeast"/>
              <w:ind w:left="107" w:right="144"/>
              <w:rPr>
                <w:rFonts w:ascii="Times New Roman" w:eastAsia="Times New Roman" w:hAnsi="Times New Roman" w:cs="Times New Roman"/>
                <w:sz w:val="20"/>
                <w:lang w:val="ru-RU"/>
              </w:rPr>
            </w:pPr>
            <w:r w:rsidRPr="003C3930">
              <w:rPr>
                <w:rFonts w:ascii="Times New Roman" w:eastAsia="Times New Roman" w:hAnsi="Times New Roman" w:cs="Times New Roman"/>
                <w:sz w:val="20"/>
                <w:lang w:val="ru-RU"/>
              </w:rPr>
              <w:t>ГОСТ</w:t>
            </w:r>
            <w:r w:rsidRPr="003C3930">
              <w:rPr>
                <w:rFonts w:ascii="Times New Roman" w:eastAsia="Times New Roman" w:hAnsi="Times New Roman" w:cs="Times New Roman"/>
                <w:spacing w:val="-7"/>
                <w:sz w:val="20"/>
                <w:lang w:val="ru-RU"/>
              </w:rPr>
              <w:t xml:space="preserve"> </w:t>
            </w:r>
            <w:r w:rsidRPr="003C3930">
              <w:rPr>
                <w:rFonts w:ascii="Times New Roman" w:eastAsia="Times New Roman" w:hAnsi="Times New Roman" w:cs="Times New Roman"/>
                <w:sz w:val="20"/>
                <w:lang w:val="ru-RU"/>
              </w:rPr>
              <w:t>26987-86,</w:t>
            </w:r>
            <w:r w:rsidRPr="003C3930">
              <w:rPr>
                <w:rFonts w:ascii="Times New Roman" w:eastAsia="Times New Roman" w:hAnsi="Times New Roman" w:cs="Times New Roman"/>
                <w:spacing w:val="-7"/>
                <w:sz w:val="20"/>
                <w:lang w:val="ru-RU"/>
              </w:rPr>
              <w:t xml:space="preserve"> </w:t>
            </w:r>
            <w:r w:rsidRPr="003C3930">
              <w:rPr>
                <w:rFonts w:ascii="Times New Roman" w:eastAsia="Times New Roman" w:hAnsi="Times New Roman" w:cs="Times New Roman"/>
                <w:sz w:val="20"/>
                <w:lang w:val="ru-RU"/>
              </w:rPr>
              <w:t>ГОСТ</w:t>
            </w:r>
            <w:r w:rsidRPr="003C3930">
              <w:rPr>
                <w:rFonts w:ascii="Times New Roman" w:eastAsia="Times New Roman" w:hAnsi="Times New Roman" w:cs="Times New Roman"/>
                <w:spacing w:val="-7"/>
                <w:sz w:val="20"/>
                <w:lang w:val="ru-RU"/>
              </w:rPr>
              <w:t xml:space="preserve"> </w:t>
            </w:r>
            <w:r w:rsidRPr="003C3930">
              <w:rPr>
                <w:rFonts w:ascii="Times New Roman" w:eastAsia="Times New Roman" w:hAnsi="Times New Roman" w:cs="Times New Roman"/>
                <w:sz w:val="20"/>
                <w:lang w:val="ru-RU"/>
              </w:rPr>
              <w:t>31752-2012</w:t>
            </w:r>
            <w:r w:rsidRPr="003C3930">
              <w:rPr>
                <w:rFonts w:ascii="Times New Roman" w:eastAsia="Times New Roman" w:hAnsi="Times New Roman" w:cs="Times New Roman"/>
                <w:spacing w:val="-7"/>
                <w:sz w:val="20"/>
                <w:lang w:val="ru-RU"/>
              </w:rPr>
              <w:t xml:space="preserve"> </w:t>
            </w:r>
            <w:r w:rsidRPr="003C3930">
              <w:rPr>
                <w:rFonts w:ascii="Times New Roman" w:eastAsia="Times New Roman" w:hAnsi="Times New Roman" w:cs="Times New Roman"/>
                <w:sz w:val="20"/>
                <w:lang w:val="ru-RU"/>
              </w:rPr>
              <w:t>Технический</w:t>
            </w:r>
            <w:r w:rsidRPr="003C3930">
              <w:rPr>
                <w:rFonts w:ascii="Times New Roman" w:eastAsia="Times New Roman" w:hAnsi="Times New Roman" w:cs="Times New Roman"/>
                <w:spacing w:val="-7"/>
                <w:sz w:val="20"/>
                <w:lang w:val="ru-RU"/>
              </w:rPr>
              <w:t xml:space="preserve"> </w:t>
            </w:r>
            <w:r w:rsidRPr="003C3930">
              <w:rPr>
                <w:rFonts w:ascii="Times New Roman" w:eastAsia="Times New Roman" w:hAnsi="Times New Roman" w:cs="Times New Roman"/>
                <w:sz w:val="20"/>
                <w:lang w:val="ru-RU"/>
              </w:rPr>
              <w:t>регламент</w:t>
            </w:r>
            <w:r w:rsidRPr="003C3930">
              <w:rPr>
                <w:rFonts w:ascii="Times New Roman" w:eastAsia="Times New Roman" w:hAnsi="Times New Roman" w:cs="Times New Roman"/>
                <w:spacing w:val="-7"/>
                <w:sz w:val="20"/>
                <w:lang w:val="ru-RU"/>
              </w:rPr>
              <w:t xml:space="preserve"> </w:t>
            </w:r>
            <w:r w:rsidRPr="003C3930">
              <w:rPr>
                <w:rFonts w:ascii="Times New Roman" w:eastAsia="Times New Roman" w:hAnsi="Times New Roman" w:cs="Times New Roman"/>
                <w:sz w:val="20"/>
                <w:lang w:val="ru-RU"/>
              </w:rPr>
              <w:t xml:space="preserve">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-(Утверждены Решением Комиссии таможенного союза от 28.05.2010 № </w:t>
            </w:r>
            <w:r w:rsidRPr="003C3930">
              <w:rPr>
                <w:rFonts w:ascii="Times New Roman" w:eastAsia="Times New Roman" w:hAnsi="Times New Roman" w:cs="Times New Roman"/>
                <w:spacing w:val="-2"/>
                <w:sz w:val="20"/>
                <w:lang w:val="ru-RU"/>
              </w:rPr>
              <w:t>299).</w:t>
            </w:r>
          </w:p>
        </w:tc>
      </w:tr>
      <w:tr w:rsidR="00211656" w:rsidRPr="00211656" w14:paraId="792C9AFC" w14:textId="77777777" w:rsidTr="00211656">
        <w:trPr>
          <w:trHeight w:val="230"/>
        </w:trPr>
        <w:tc>
          <w:tcPr>
            <w:tcW w:w="395" w:type="pct"/>
          </w:tcPr>
          <w:p w14:paraId="077680D6" w14:textId="77777777" w:rsidR="00211656" w:rsidRPr="00211656" w:rsidRDefault="00211656" w:rsidP="00211656">
            <w:pPr>
              <w:spacing w:before="4" w:line="205" w:lineRule="exact"/>
              <w:ind w:left="107"/>
              <w:rPr>
                <w:rFonts w:ascii="Times New Roman" w:eastAsia="Times New Roman" w:hAnsi="Times New Roman" w:cs="Times New Roman"/>
                <w:sz w:val="20"/>
              </w:rPr>
            </w:pPr>
            <w:r w:rsidRPr="00211656">
              <w:rPr>
                <w:rFonts w:ascii="Times New Roman" w:eastAsia="Times New Roman" w:hAnsi="Times New Roman" w:cs="Times New Roman"/>
                <w:spacing w:val="-5"/>
                <w:sz w:val="20"/>
              </w:rPr>
              <w:t>18.</w:t>
            </w:r>
          </w:p>
        </w:tc>
        <w:tc>
          <w:tcPr>
            <w:tcW w:w="4605" w:type="pct"/>
            <w:gridSpan w:val="2"/>
          </w:tcPr>
          <w:p w14:paraId="68394C2F" w14:textId="77777777" w:rsidR="00211656" w:rsidRPr="00211656" w:rsidRDefault="00211656" w:rsidP="00211656">
            <w:pPr>
              <w:spacing w:before="4" w:line="205" w:lineRule="exact"/>
              <w:ind w:left="107"/>
              <w:rPr>
                <w:rFonts w:ascii="Times New Roman" w:eastAsia="Times New Roman" w:hAnsi="Times New Roman" w:cs="Times New Roman"/>
                <w:sz w:val="20"/>
              </w:rPr>
            </w:pPr>
            <w:r w:rsidRPr="00211656">
              <w:rPr>
                <w:rFonts w:ascii="Times New Roman" w:eastAsia="Times New Roman" w:hAnsi="Times New Roman" w:cs="Times New Roman"/>
                <w:sz w:val="20"/>
              </w:rPr>
              <w:t>Картофель</w:t>
            </w:r>
            <w:r w:rsidRPr="00211656">
              <w:rPr>
                <w:rFonts w:ascii="Times New Roman" w:eastAsia="Times New Roman" w:hAnsi="Times New Roman" w:cs="Times New Roman"/>
                <w:spacing w:val="-4"/>
                <w:sz w:val="20"/>
              </w:rPr>
              <w:t xml:space="preserve"> </w:t>
            </w:r>
            <w:r w:rsidRPr="00211656">
              <w:rPr>
                <w:rFonts w:ascii="Times New Roman" w:eastAsia="Times New Roman" w:hAnsi="Times New Roman" w:cs="Times New Roman"/>
                <w:sz w:val="20"/>
              </w:rPr>
              <w:t>и</w:t>
            </w:r>
            <w:r w:rsidRPr="00211656">
              <w:rPr>
                <w:rFonts w:ascii="Times New Roman" w:eastAsia="Times New Roman" w:hAnsi="Times New Roman" w:cs="Times New Roman"/>
                <w:spacing w:val="-4"/>
                <w:sz w:val="20"/>
              </w:rPr>
              <w:t xml:space="preserve"> </w:t>
            </w:r>
            <w:r w:rsidRPr="00211656">
              <w:rPr>
                <w:rFonts w:ascii="Times New Roman" w:eastAsia="Times New Roman" w:hAnsi="Times New Roman" w:cs="Times New Roman"/>
                <w:sz w:val="20"/>
              </w:rPr>
              <w:t>овощи</w:t>
            </w:r>
            <w:r w:rsidRPr="00211656">
              <w:rPr>
                <w:rFonts w:ascii="Times New Roman" w:eastAsia="Times New Roman" w:hAnsi="Times New Roman" w:cs="Times New Roman"/>
                <w:spacing w:val="-4"/>
                <w:sz w:val="20"/>
              </w:rPr>
              <w:t xml:space="preserve"> </w:t>
            </w:r>
            <w:r w:rsidRPr="00211656">
              <w:rPr>
                <w:rFonts w:ascii="Times New Roman" w:eastAsia="Times New Roman" w:hAnsi="Times New Roman" w:cs="Times New Roman"/>
                <w:spacing w:val="-2"/>
                <w:sz w:val="20"/>
              </w:rPr>
              <w:t>свежие:</w:t>
            </w:r>
          </w:p>
        </w:tc>
      </w:tr>
      <w:tr w:rsidR="00211656" w:rsidRPr="00211656" w14:paraId="56F94C14" w14:textId="77777777" w:rsidTr="00211656">
        <w:trPr>
          <w:trHeight w:val="1609"/>
        </w:trPr>
        <w:tc>
          <w:tcPr>
            <w:tcW w:w="395" w:type="pct"/>
          </w:tcPr>
          <w:p w14:paraId="3F42B5AD" w14:textId="77777777" w:rsidR="00211656" w:rsidRPr="00211656" w:rsidRDefault="00211656" w:rsidP="00211656">
            <w:pPr>
              <w:spacing w:before="5"/>
              <w:ind w:left="107"/>
              <w:rPr>
                <w:rFonts w:ascii="Times New Roman" w:eastAsia="Times New Roman" w:hAnsi="Times New Roman" w:cs="Times New Roman"/>
                <w:sz w:val="20"/>
              </w:rPr>
            </w:pPr>
            <w:r w:rsidRPr="00211656">
              <w:rPr>
                <w:rFonts w:ascii="Times New Roman" w:eastAsia="Times New Roman" w:hAnsi="Times New Roman" w:cs="Times New Roman"/>
                <w:spacing w:val="-2"/>
                <w:sz w:val="20"/>
              </w:rPr>
              <w:t>18.1.</w:t>
            </w:r>
          </w:p>
        </w:tc>
        <w:tc>
          <w:tcPr>
            <w:tcW w:w="1473" w:type="pct"/>
          </w:tcPr>
          <w:p w14:paraId="7D4078B3" w14:textId="77777777" w:rsidR="00211656" w:rsidRPr="00211656" w:rsidRDefault="00211656" w:rsidP="00211656">
            <w:pPr>
              <w:spacing w:before="5"/>
              <w:ind w:left="107"/>
              <w:rPr>
                <w:rFonts w:ascii="Times New Roman" w:eastAsia="Times New Roman" w:hAnsi="Times New Roman" w:cs="Times New Roman"/>
                <w:sz w:val="20"/>
              </w:rPr>
            </w:pPr>
            <w:r w:rsidRPr="00211656">
              <w:rPr>
                <w:rFonts w:ascii="Times New Roman" w:eastAsia="Times New Roman" w:hAnsi="Times New Roman" w:cs="Times New Roman"/>
                <w:sz w:val="20"/>
              </w:rPr>
              <w:t>Картофель</w:t>
            </w:r>
            <w:r w:rsidRPr="00211656">
              <w:rPr>
                <w:rFonts w:ascii="Times New Roman" w:eastAsia="Times New Roman" w:hAnsi="Times New Roman" w:cs="Times New Roman"/>
                <w:spacing w:val="-8"/>
                <w:sz w:val="20"/>
              </w:rPr>
              <w:t xml:space="preserve"> </w:t>
            </w:r>
            <w:r w:rsidRPr="00211656">
              <w:rPr>
                <w:rFonts w:ascii="Times New Roman" w:eastAsia="Times New Roman" w:hAnsi="Times New Roman" w:cs="Times New Roman"/>
                <w:spacing w:val="-2"/>
                <w:sz w:val="20"/>
              </w:rPr>
              <w:t>свежий</w:t>
            </w:r>
          </w:p>
        </w:tc>
        <w:tc>
          <w:tcPr>
            <w:tcW w:w="3133" w:type="pct"/>
          </w:tcPr>
          <w:p w14:paraId="2D63567A" w14:textId="77777777" w:rsidR="00211656" w:rsidRPr="003C3930" w:rsidRDefault="00211656" w:rsidP="00211656">
            <w:pPr>
              <w:spacing w:line="230" w:lineRule="atLeast"/>
              <w:ind w:left="107" w:right="115"/>
              <w:rPr>
                <w:rFonts w:ascii="Times New Roman" w:eastAsia="Times New Roman" w:hAnsi="Times New Roman" w:cs="Times New Roman"/>
                <w:sz w:val="20"/>
                <w:lang w:val="ru-RU"/>
              </w:rPr>
            </w:pPr>
            <w:r w:rsidRPr="003C3930">
              <w:rPr>
                <w:rFonts w:ascii="Times New Roman" w:eastAsia="Times New Roman" w:hAnsi="Times New Roman" w:cs="Times New Roman"/>
                <w:sz w:val="20"/>
                <w:lang w:val="ru-RU"/>
              </w:rPr>
              <w:t>ГОСТ</w:t>
            </w:r>
            <w:r w:rsidRPr="003C3930">
              <w:rPr>
                <w:rFonts w:ascii="Times New Roman" w:eastAsia="Times New Roman" w:hAnsi="Times New Roman" w:cs="Times New Roman"/>
                <w:spacing w:val="-8"/>
                <w:sz w:val="20"/>
                <w:lang w:val="ru-RU"/>
              </w:rPr>
              <w:t xml:space="preserve"> </w:t>
            </w:r>
            <w:r w:rsidRPr="003C3930">
              <w:rPr>
                <w:rFonts w:ascii="Times New Roman" w:eastAsia="Times New Roman" w:hAnsi="Times New Roman" w:cs="Times New Roman"/>
                <w:sz w:val="20"/>
                <w:lang w:val="ru-RU"/>
              </w:rPr>
              <w:t>7176-2017</w:t>
            </w:r>
            <w:r w:rsidRPr="003C3930">
              <w:rPr>
                <w:rFonts w:ascii="Times New Roman" w:eastAsia="Times New Roman" w:hAnsi="Times New Roman" w:cs="Times New Roman"/>
                <w:spacing w:val="-8"/>
                <w:sz w:val="20"/>
                <w:lang w:val="ru-RU"/>
              </w:rPr>
              <w:t xml:space="preserve"> </w:t>
            </w:r>
            <w:r w:rsidRPr="003C3930">
              <w:rPr>
                <w:rFonts w:ascii="Times New Roman" w:eastAsia="Times New Roman" w:hAnsi="Times New Roman" w:cs="Times New Roman"/>
                <w:sz w:val="20"/>
                <w:lang w:val="ru-RU"/>
              </w:rPr>
              <w:t>«Картофель</w:t>
            </w:r>
            <w:r w:rsidRPr="003C3930">
              <w:rPr>
                <w:rFonts w:ascii="Times New Roman" w:eastAsia="Times New Roman" w:hAnsi="Times New Roman" w:cs="Times New Roman"/>
                <w:spacing w:val="-8"/>
                <w:sz w:val="20"/>
                <w:lang w:val="ru-RU"/>
              </w:rPr>
              <w:t xml:space="preserve"> </w:t>
            </w:r>
            <w:r w:rsidRPr="003C3930">
              <w:rPr>
                <w:rFonts w:ascii="Times New Roman" w:eastAsia="Times New Roman" w:hAnsi="Times New Roman" w:cs="Times New Roman"/>
                <w:sz w:val="20"/>
                <w:lang w:val="ru-RU"/>
              </w:rPr>
              <w:t>продовольственный.</w:t>
            </w:r>
            <w:r w:rsidRPr="003C3930">
              <w:rPr>
                <w:rFonts w:ascii="Times New Roman" w:eastAsia="Times New Roman" w:hAnsi="Times New Roman" w:cs="Times New Roman"/>
                <w:spacing w:val="-8"/>
                <w:sz w:val="20"/>
                <w:lang w:val="ru-RU"/>
              </w:rPr>
              <w:t xml:space="preserve"> </w:t>
            </w:r>
            <w:r w:rsidRPr="003C3930">
              <w:rPr>
                <w:rFonts w:ascii="Times New Roman" w:eastAsia="Times New Roman" w:hAnsi="Times New Roman" w:cs="Times New Roman"/>
                <w:sz w:val="20"/>
                <w:lang w:val="ru-RU"/>
              </w:rPr>
              <w:t>Технические</w:t>
            </w:r>
            <w:r w:rsidRPr="003C3930">
              <w:rPr>
                <w:rFonts w:ascii="Times New Roman" w:eastAsia="Times New Roman" w:hAnsi="Times New Roman" w:cs="Times New Roman"/>
                <w:spacing w:val="-8"/>
                <w:sz w:val="20"/>
                <w:lang w:val="ru-RU"/>
              </w:rPr>
              <w:t xml:space="preserve"> </w:t>
            </w:r>
            <w:r w:rsidRPr="003C3930">
              <w:rPr>
                <w:rFonts w:ascii="Times New Roman" w:eastAsia="Times New Roman" w:hAnsi="Times New Roman" w:cs="Times New Roman"/>
                <w:sz w:val="20"/>
                <w:lang w:val="ru-RU"/>
              </w:rPr>
              <w:t xml:space="preserve">условия»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-(Утверждены Решением Комиссии таможенного союза от 28.05.2010 № </w:t>
            </w:r>
            <w:r w:rsidRPr="003C3930">
              <w:rPr>
                <w:rFonts w:ascii="Times New Roman" w:eastAsia="Times New Roman" w:hAnsi="Times New Roman" w:cs="Times New Roman"/>
                <w:spacing w:val="-2"/>
                <w:sz w:val="20"/>
                <w:lang w:val="ru-RU"/>
              </w:rPr>
              <w:t>299).</w:t>
            </w:r>
          </w:p>
        </w:tc>
      </w:tr>
      <w:tr w:rsidR="00211656" w:rsidRPr="00211656" w14:paraId="78DAD847" w14:textId="77777777" w:rsidTr="00211656">
        <w:trPr>
          <w:trHeight w:val="1609"/>
        </w:trPr>
        <w:tc>
          <w:tcPr>
            <w:tcW w:w="395" w:type="pct"/>
          </w:tcPr>
          <w:p w14:paraId="34E8793A" w14:textId="77777777" w:rsidR="00211656" w:rsidRPr="00211656" w:rsidRDefault="00211656" w:rsidP="00211656">
            <w:pPr>
              <w:spacing w:before="5"/>
              <w:ind w:left="107"/>
              <w:rPr>
                <w:rFonts w:ascii="Times New Roman" w:eastAsia="Times New Roman" w:hAnsi="Times New Roman" w:cs="Times New Roman"/>
                <w:sz w:val="20"/>
              </w:rPr>
            </w:pPr>
            <w:r w:rsidRPr="00211656">
              <w:rPr>
                <w:rFonts w:ascii="Times New Roman" w:eastAsia="Times New Roman" w:hAnsi="Times New Roman" w:cs="Times New Roman"/>
                <w:spacing w:val="-2"/>
                <w:sz w:val="20"/>
              </w:rPr>
              <w:t>18.2.</w:t>
            </w:r>
          </w:p>
        </w:tc>
        <w:tc>
          <w:tcPr>
            <w:tcW w:w="1473" w:type="pct"/>
          </w:tcPr>
          <w:p w14:paraId="557F775E" w14:textId="77777777" w:rsidR="00211656" w:rsidRPr="00211656" w:rsidRDefault="00211656" w:rsidP="00211656">
            <w:pPr>
              <w:spacing w:before="5"/>
              <w:ind w:left="107"/>
              <w:rPr>
                <w:rFonts w:ascii="Times New Roman" w:eastAsia="Times New Roman" w:hAnsi="Times New Roman" w:cs="Times New Roman"/>
                <w:sz w:val="20"/>
              </w:rPr>
            </w:pPr>
            <w:r w:rsidRPr="00211656">
              <w:rPr>
                <w:rFonts w:ascii="Times New Roman" w:eastAsia="Times New Roman" w:hAnsi="Times New Roman" w:cs="Times New Roman"/>
                <w:sz w:val="20"/>
              </w:rPr>
              <w:t>Капуста</w:t>
            </w:r>
            <w:r w:rsidRPr="00211656">
              <w:rPr>
                <w:rFonts w:ascii="Times New Roman" w:eastAsia="Times New Roman" w:hAnsi="Times New Roman" w:cs="Times New Roman"/>
                <w:spacing w:val="-8"/>
                <w:sz w:val="20"/>
              </w:rPr>
              <w:t xml:space="preserve"> </w:t>
            </w:r>
            <w:r w:rsidRPr="00211656">
              <w:rPr>
                <w:rFonts w:ascii="Times New Roman" w:eastAsia="Times New Roman" w:hAnsi="Times New Roman" w:cs="Times New Roman"/>
                <w:sz w:val="20"/>
              </w:rPr>
              <w:t>свежая</w:t>
            </w:r>
            <w:r w:rsidRPr="00211656">
              <w:rPr>
                <w:rFonts w:ascii="Times New Roman" w:eastAsia="Times New Roman" w:hAnsi="Times New Roman" w:cs="Times New Roman"/>
                <w:spacing w:val="-5"/>
                <w:sz w:val="20"/>
              </w:rPr>
              <w:t xml:space="preserve"> </w:t>
            </w:r>
            <w:r w:rsidRPr="00211656">
              <w:rPr>
                <w:rFonts w:ascii="Times New Roman" w:eastAsia="Times New Roman" w:hAnsi="Times New Roman" w:cs="Times New Roman"/>
                <w:spacing w:val="-2"/>
                <w:sz w:val="20"/>
              </w:rPr>
              <w:t>белокочанная</w:t>
            </w:r>
          </w:p>
        </w:tc>
        <w:tc>
          <w:tcPr>
            <w:tcW w:w="3133" w:type="pct"/>
          </w:tcPr>
          <w:p w14:paraId="16132E10" w14:textId="77777777" w:rsidR="00211656" w:rsidRPr="003C3930" w:rsidRDefault="00211656" w:rsidP="00211656">
            <w:pPr>
              <w:spacing w:line="230" w:lineRule="atLeast"/>
              <w:ind w:left="107"/>
              <w:rPr>
                <w:rFonts w:ascii="Times New Roman" w:eastAsia="Times New Roman" w:hAnsi="Times New Roman" w:cs="Times New Roman"/>
                <w:sz w:val="20"/>
                <w:lang w:val="ru-RU"/>
              </w:rPr>
            </w:pPr>
            <w:r w:rsidRPr="003C3930">
              <w:rPr>
                <w:rFonts w:ascii="Times New Roman" w:eastAsia="Times New Roman" w:hAnsi="Times New Roman" w:cs="Times New Roman"/>
                <w:sz w:val="20"/>
                <w:lang w:val="ru-RU"/>
              </w:rPr>
              <w:t>ГОСТ Р 51809-2001 «Капуста белокочанная свежая, реализуемая в розничной</w:t>
            </w:r>
            <w:r w:rsidRPr="003C3930">
              <w:rPr>
                <w:rFonts w:ascii="Times New Roman" w:eastAsia="Times New Roman" w:hAnsi="Times New Roman" w:cs="Times New Roman"/>
                <w:spacing w:val="-7"/>
                <w:sz w:val="20"/>
                <w:lang w:val="ru-RU"/>
              </w:rPr>
              <w:t xml:space="preserve"> </w:t>
            </w:r>
            <w:r w:rsidRPr="003C3930">
              <w:rPr>
                <w:rFonts w:ascii="Times New Roman" w:eastAsia="Times New Roman" w:hAnsi="Times New Roman" w:cs="Times New Roman"/>
                <w:sz w:val="20"/>
                <w:lang w:val="ru-RU"/>
              </w:rPr>
              <w:t>торговой</w:t>
            </w:r>
            <w:r w:rsidRPr="003C3930">
              <w:rPr>
                <w:rFonts w:ascii="Times New Roman" w:eastAsia="Times New Roman" w:hAnsi="Times New Roman" w:cs="Times New Roman"/>
                <w:spacing w:val="-7"/>
                <w:sz w:val="20"/>
                <w:lang w:val="ru-RU"/>
              </w:rPr>
              <w:t xml:space="preserve"> </w:t>
            </w:r>
            <w:r w:rsidRPr="003C3930">
              <w:rPr>
                <w:rFonts w:ascii="Times New Roman" w:eastAsia="Times New Roman" w:hAnsi="Times New Roman" w:cs="Times New Roman"/>
                <w:sz w:val="20"/>
                <w:lang w:val="ru-RU"/>
              </w:rPr>
              <w:t>сети.</w:t>
            </w:r>
            <w:r w:rsidRPr="003C3930">
              <w:rPr>
                <w:rFonts w:ascii="Times New Roman" w:eastAsia="Times New Roman" w:hAnsi="Times New Roman" w:cs="Times New Roman"/>
                <w:spacing w:val="-7"/>
                <w:sz w:val="20"/>
                <w:lang w:val="ru-RU"/>
              </w:rPr>
              <w:t xml:space="preserve"> </w:t>
            </w:r>
            <w:r w:rsidRPr="003C3930">
              <w:rPr>
                <w:rFonts w:ascii="Times New Roman" w:eastAsia="Times New Roman" w:hAnsi="Times New Roman" w:cs="Times New Roman"/>
                <w:sz w:val="20"/>
                <w:lang w:val="ru-RU"/>
              </w:rPr>
              <w:t>Технические</w:t>
            </w:r>
            <w:r w:rsidRPr="003C3930">
              <w:rPr>
                <w:rFonts w:ascii="Times New Roman" w:eastAsia="Times New Roman" w:hAnsi="Times New Roman" w:cs="Times New Roman"/>
                <w:spacing w:val="-7"/>
                <w:sz w:val="20"/>
                <w:lang w:val="ru-RU"/>
              </w:rPr>
              <w:t xml:space="preserve"> </w:t>
            </w:r>
            <w:r w:rsidRPr="003C3930">
              <w:rPr>
                <w:rFonts w:ascii="Times New Roman" w:eastAsia="Times New Roman" w:hAnsi="Times New Roman" w:cs="Times New Roman"/>
                <w:sz w:val="20"/>
                <w:lang w:val="ru-RU"/>
              </w:rPr>
              <w:t>условия»</w:t>
            </w:r>
            <w:r w:rsidRPr="003C3930">
              <w:rPr>
                <w:rFonts w:ascii="Times New Roman" w:eastAsia="Times New Roman" w:hAnsi="Times New Roman" w:cs="Times New Roman"/>
                <w:spacing w:val="-7"/>
                <w:sz w:val="20"/>
                <w:lang w:val="ru-RU"/>
              </w:rPr>
              <w:t xml:space="preserve"> </w:t>
            </w:r>
            <w:r w:rsidRPr="003C3930">
              <w:rPr>
                <w:rFonts w:ascii="Times New Roman" w:eastAsia="Times New Roman" w:hAnsi="Times New Roman" w:cs="Times New Roman"/>
                <w:sz w:val="20"/>
                <w:lang w:val="ru-RU"/>
              </w:rPr>
              <w:t>Технический</w:t>
            </w:r>
            <w:r w:rsidRPr="003C3930">
              <w:rPr>
                <w:rFonts w:ascii="Times New Roman" w:eastAsia="Times New Roman" w:hAnsi="Times New Roman" w:cs="Times New Roman"/>
                <w:spacing w:val="-7"/>
                <w:sz w:val="20"/>
                <w:lang w:val="ru-RU"/>
              </w:rPr>
              <w:t xml:space="preserve"> </w:t>
            </w:r>
            <w:r w:rsidRPr="003C3930">
              <w:rPr>
                <w:rFonts w:ascii="Times New Roman" w:eastAsia="Times New Roman" w:hAnsi="Times New Roman" w:cs="Times New Roman"/>
                <w:sz w:val="20"/>
                <w:lang w:val="ru-RU"/>
              </w:rPr>
              <w:t>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r>
      <w:tr w:rsidR="00211656" w:rsidRPr="00211656" w14:paraId="4A92F80B" w14:textId="77777777" w:rsidTr="00211656">
        <w:trPr>
          <w:trHeight w:val="1609"/>
        </w:trPr>
        <w:tc>
          <w:tcPr>
            <w:tcW w:w="395" w:type="pct"/>
          </w:tcPr>
          <w:p w14:paraId="7EA80C08" w14:textId="77777777" w:rsidR="00211656" w:rsidRPr="00211656" w:rsidRDefault="00211656" w:rsidP="00211656">
            <w:pPr>
              <w:spacing w:before="4"/>
              <w:ind w:left="107"/>
              <w:rPr>
                <w:rFonts w:ascii="Times New Roman" w:eastAsia="Times New Roman" w:hAnsi="Times New Roman" w:cs="Times New Roman"/>
                <w:sz w:val="20"/>
              </w:rPr>
            </w:pPr>
            <w:r w:rsidRPr="00211656">
              <w:rPr>
                <w:rFonts w:ascii="Times New Roman" w:eastAsia="Times New Roman" w:hAnsi="Times New Roman" w:cs="Times New Roman"/>
                <w:spacing w:val="-2"/>
                <w:sz w:val="20"/>
              </w:rPr>
              <w:t>18.3.</w:t>
            </w:r>
          </w:p>
        </w:tc>
        <w:tc>
          <w:tcPr>
            <w:tcW w:w="1473" w:type="pct"/>
          </w:tcPr>
          <w:p w14:paraId="0FE29302" w14:textId="77777777" w:rsidR="00211656" w:rsidRPr="00211656" w:rsidRDefault="00211656" w:rsidP="00211656">
            <w:pPr>
              <w:spacing w:before="4"/>
              <w:ind w:left="107"/>
              <w:rPr>
                <w:rFonts w:ascii="Times New Roman" w:eastAsia="Times New Roman" w:hAnsi="Times New Roman" w:cs="Times New Roman"/>
                <w:sz w:val="20"/>
              </w:rPr>
            </w:pPr>
            <w:r w:rsidRPr="00211656">
              <w:rPr>
                <w:rFonts w:ascii="Times New Roman" w:eastAsia="Times New Roman" w:hAnsi="Times New Roman" w:cs="Times New Roman"/>
                <w:sz w:val="20"/>
              </w:rPr>
              <w:t>Свекла</w:t>
            </w:r>
            <w:r w:rsidRPr="00211656">
              <w:rPr>
                <w:rFonts w:ascii="Times New Roman" w:eastAsia="Times New Roman" w:hAnsi="Times New Roman" w:cs="Times New Roman"/>
                <w:spacing w:val="-5"/>
                <w:sz w:val="20"/>
              </w:rPr>
              <w:t xml:space="preserve"> </w:t>
            </w:r>
            <w:r w:rsidRPr="00211656">
              <w:rPr>
                <w:rFonts w:ascii="Times New Roman" w:eastAsia="Times New Roman" w:hAnsi="Times New Roman" w:cs="Times New Roman"/>
                <w:sz w:val="20"/>
              </w:rPr>
              <w:t>свежая</w:t>
            </w:r>
            <w:r w:rsidRPr="00211656">
              <w:rPr>
                <w:rFonts w:ascii="Times New Roman" w:eastAsia="Times New Roman" w:hAnsi="Times New Roman" w:cs="Times New Roman"/>
                <w:spacing w:val="-5"/>
                <w:sz w:val="20"/>
              </w:rPr>
              <w:t xml:space="preserve"> </w:t>
            </w:r>
            <w:r w:rsidRPr="00211656">
              <w:rPr>
                <w:rFonts w:ascii="Times New Roman" w:eastAsia="Times New Roman" w:hAnsi="Times New Roman" w:cs="Times New Roman"/>
                <w:spacing w:val="-2"/>
                <w:sz w:val="20"/>
              </w:rPr>
              <w:t>столовая</w:t>
            </w:r>
          </w:p>
        </w:tc>
        <w:tc>
          <w:tcPr>
            <w:tcW w:w="3133" w:type="pct"/>
          </w:tcPr>
          <w:p w14:paraId="022E7033" w14:textId="77777777" w:rsidR="00211656" w:rsidRPr="003C3930" w:rsidRDefault="00211656" w:rsidP="00211656">
            <w:pPr>
              <w:spacing w:line="230" w:lineRule="atLeast"/>
              <w:ind w:left="107" w:right="182"/>
              <w:rPr>
                <w:rFonts w:ascii="Times New Roman" w:eastAsia="Times New Roman" w:hAnsi="Times New Roman" w:cs="Times New Roman"/>
                <w:sz w:val="20"/>
                <w:lang w:val="ru-RU"/>
              </w:rPr>
            </w:pPr>
            <w:r w:rsidRPr="003C3930">
              <w:rPr>
                <w:rFonts w:ascii="Times New Roman" w:eastAsia="Times New Roman" w:hAnsi="Times New Roman" w:cs="Times New Roman"/>
                <w:sz w:val="20"/>
                <w:lang w:val="ru-RU"/>
              </w:rPr>
              <w:t>ГОСТ</w:t>
            </w:r>
            <w:r w:rsidRPr="003C3930">
              <w:rPr>
                <w:rFonts w:ascii="Times New Roman" w:eastAsia="Times New Roman" w:hAnsi="Times New Roman" w:cs="Times New Roman"/>
                <w:spacing w:val="-1"/>
                <w:sz w:val="20"/>
                <w:lang w:val="ru-RU"/>
              </w:rPr>
              <w:t xml:space="preserve"> </w:t>
            </w:r>
            <w:r w:rsidRPr="003C3930">
              <w:rPr>
                <w:rFonts w:ascii="Times New Roman" w:eastAsia="Times New Roman" w:hAnsi="Times New Roman" w:cs="Times New Roman"/>
                <w:sz w:val="20"/>
                <w:lang w:val="ru-RU"/>
              </w:rPr>
              <w:t>32285-2013</w:t>
            </w:r>
            <w:r w:rsidRPr="003C3930">
              <w:rPr>
                <w:rFonts w:ascii="Times New Roman" w:eastAsia="Times New Roman" w:hAnsi="Times New Roman" w:cs="Times New Roman"/>
                <w:spacing w:val="-1"/>
                <w:sz w:val="20"/>
                <w:lang w:val="ru-RU"/>
              </w:rPr>
              <w:t xml:space="preserve"> </w:t>
            </w:r>
            <w:r w:rsidRPr="003C3930">
              <w:rPr>
                <w:rFonts w:ascii="Times New Roman" w:eastAsia="Times New Roman" w:hAnsi="Times New Roman" w:cs="Times New Roman"/>
                <w:sz w:val="20"/>
                <w:lang w:val="ru-RU"/>
              </w:rPr>
              <w:t>«Свекла</w:t>
            </w:r>
            <w:r w:rsidRPr="003C3930">
              <w:rPr>
                <w:rFonts w:ascii="Times New Roman" w:eastAsia="Times New Roman" w:hAnsi="Times New Roman" w:cs="Times New Roman"/>
                <w:spacing w:val="-1"/>
                <w:sz w:val="20"/>
                <w:lang w:val="ru-RU"/>
              </w:rPr>
              <w:t xml:space="preserve"> </w:t>
            </w:r>
            <w:r w:rsidRPr="003C3930">
              <w:rPr>
                <w:rFonts w:ascii="Times New Roman" w:eastAsia="Times New Roman" w:hAnsi="Times New Roman" w:cs="Times New Roman"/>
                <w:sz w:val="20"/>
                <w:lang w:val="ru-RU"/>
              </w:rPr>
              <w:t>столовая</w:t>
            </w:r>
            <w:r w:rsidRPr="003C3930">
              <w:rPr>
                <w:rFonts w:ascii="Times New Roman" w:eastAsia="Times New Roman" w:hAnsi="Times New Roman" w:cs="Times New Roman"/>
                <w:spacing w:val="-1"/>
                <w:sz w:val="20"/>
                <w:lang w:val="ru-RU"/>
              </w:rPr>
              <w:t xml:space="preserve"> </w:t>
            </w:r>
            <w:r w:rsidRPr="003C3930">
              <w:rPr>
                <w:rFonts w:ascii="Times New Roman" w:eastAsia="Times New Roman" w:hAnsi="Times New Roman" w:cs="Times New Roman"/>
                <w:sz w:val="20"/>
                <w:lang w:val="ru-RU"/>
              </w:rPr>
              <w:t>свежая,</w:t>
            </w:r>
            <w:r w:rsidRPr="003C3930">
              <w:rPr>
                <w:rFonts w:ascii="Times New Roman" w:eastAsia="Times New Roman" w:hAnsi="Times New Roman" w:cs="Times New Roman"/>
                <w:spacing w:val="-1"/>
                <w:sz w:val="20"/>
                <w:lang w:val="ru-RU"/>
              </w:rPr>
              <w:t xml:space="preserve"> </w:t>
            </w:r>
            <w:r w:rsidRPr="003C3930">
              <w:rPr>
                <w:rFonts w:ascii="Times New Roman" w:eastAsia="Times New Roman" w:hAnsi="Times New Roman" w:cs="Times New Roman"/>
                <w:sz w:val="20"/>
                <w:lang w:val="ru-RU"/>
              </w:rPr>
              <w:t>реализуемая</w:t>
            </w:r>
            <w:r w:rsidRPr="003C3930">
              <w:rPr>
                <w:rFonts w:ascii="Times New Roman" w:eastAsia="Times New Roman" w:hAnsi="Times New Roman" w:cs="Times New Roman"/>
                <w:spacing w:val="-1"/>
                <w:sz w:val="20"/>
                <w:lang w:val="ru-RU"/>
              </w:rPr>
              <w:t xml:space="preserve"> </w:t>
            </w:r>
            <w:r w:rsidRPr="003C3930">
              <w:rPr>
                <w:rFonts w:ascii="Times New Roman" w:eastAsia="Times New Roman" w:hAnsi="Times New Roman" w:cs="Times New Roman"/>
                <w:sz w:val="20"/>
                <w:lang w:val="ru-RU"/>
              </w:rPr>
              <w:t>в</w:t>
            </w:r>
            <w:r w:rsidRPr="003C3930">
              <w:rPr>
                <w:rFonts w:ascii="Times New Roman" w:eastAsia="Times New Roman" w:hAnsi="Times New Roman" w:cs="Times New Roman"/>
                <w:spacing w:val="-1"/>
                <w:sz w:val="20"/>
                <w:lang w:val="ru-RU"/>
              </w:rPr>
              <w:t xml:space="preserve"> </w:t>
            </w:r>
            <w:r w:rsidRPr="003C3930">
              <w:rPr>
                <w:rFonts w:ascii="Times New Roman" w:eastAsia="Times New Roman" w:hAnsi="Times New Roman" w:cs="Times New Roman"/>
                <w:sz w:val="20"/>
                <w:lang w:val="ru-RU"/>
              </w:rPr>
              <w:t>розничной торговой сети. Технические условия» Технический регламент Таможенного союза ТР ТС 021/2011» О безопасности пищевой продукции».</w:t>
            </w:r>
            <w:r w:rsidRPr="003C3930">
              <w:rPr>
                <w:rFonts w:ascii="Times New Roman" w:eastAsia="Times New Roman" w:hAnsi="Times New Roman" w:cs="Times New Roman"/>
                <w:spacing w:val="-10"/>
                <w:sz w:val="20"/>
                <w:lang w:val="ru-RU"/>
              </w:rPr>
              <w:t xml:space="preserve"> </w:t>
            </w:r>
            <w:r w:rsidRPr="003C3930">
              <w:rPr>
                <w:rFonts w:ascii="Times New Roman" w:eastAsia="Times New Roman" w:hAnsi="Times New Roman" w:cs="Times New Roman"/>
                <w:sz w:val="20"/>
                <w:lang w:val="ru-RU"/>
              </w:rPr>
              <w:t>Единые</w:t>
            </w:r>
            <w:r w:rsidRPr="003C3930">
              <w:rPr>
                <w:rFonts w:ascii="Times New Roman" w:eastAsia="Times New Roman" w:hAnsi="Times New Roman" w:cs="Times New Roman"/>
                <w:spacing w:val="-10"/>
                <w:sz w:val="20"/>
                <w:lang w:val="ru-RU"/>
              </w:rPr>
              <w:t xml:space="preserve"> </w:t>
            </w:r>
            <w:r w:rsidRPr="003C3930">
              <w:rPr>
                <w:rFonts w:ascii="Times New Roman" w:eastAsia="Times New Roman" w:hAnsi="Times New Roman" w:cs="Times New Roman"/>
                <w:sz w:val="20"/>
                <w:lang w:val="ru-RU"/>
              </w:rPr>
              <w:t>санитарно-эпидемиологические</w:t>
            </w:r>
            <w:r w:rsidRPr="003C3930">
              <w:rPr>
                <w:rFonts w:ascii="Times New Roman" w:eastAsia="Times New Roman" w:hAnsi="Times New Roman" w:cs="Times New Roman"/>
                <w:spacing w:val="-10"/>
                <w:sz w:val="20"/>
                <w:lang w:val="ru-RU"/>
              </w:rPr>
              <w:t xml:space="preserve"> </w:t>
            </w:r>
            <w:r w:rsidRPr="003C3930">
              <w:rPr>
                <w:rFonts w:ascii="Times New Roman" w:eastAsia="Times New Roman" w:hAnsi="Times New Roman" w:cs="Times New Roman"/>
                <w:sz w:val="20"/>
                <w:lang w:val="ru-RU"/>
              </w:rPr>
              <w:t>и</w:t>
            </w:r>
            <w:r w:rsidRPr="003C3930">
              <w:rPr>
                <w:rFonts w:ascii="Times New Roman" w:eastAsia="Times New Roman" w:hAnsi="Times New Roman" w:cs="Times New Roman"/>
                <w:spacing w:val="-10"/>
                <w:sz w:val="20"/>
                <w:lang w:val="ru-RU"/>
              </w:rPr>
              <w:t xml:space="preserve"> </w:t>
            </w:r>
            <w:r w:rsidRPr="003C3930">
              <w:rPr>
                <w:rFonts w:ascii="Times New Roman" w:eastAsia="Times New Roman" w:hAnsi="Times New Roman" w:cs="Times New Roman"/>
                <w:sz w:val="20"/>
                <w:lang w:val="ru-RU"/>
              </w:rPr>
              <w:t>гигиенические требования к товарам, подлежащим санитарно-эпидемиологическому надзору</w:t>
            </w:r>
            <w:r w:rsidRPr="003C3930">
              <w:rPr>
                <w:rFonts w:ascii="Times New Roman" w:eastAsia="Times New Roman" w:hAnsi="Times New Roman" w:cs="Times New Roman"/>
                <w:spacing w:val="-7"/>
                <w:sz w:val="20"/>
                <w:lang w:val="ru-RU"/>
              </w:rPr>
              <w:t xml:space="preserve"> </w:t>
            </w:r>
            <w:r w:rsidRPr="003C3930">
              <w:rPr>
                <w:rFonts w:ascii="Times New Roman" w:eastAsia="Times New Roman" w:hAnsi="Times New Roman" w:cs="Times New Roman"/>
                <w:sz w:val="20"/>
                <w:lang w:val="ru-RU"/>
              </w:rPr>
              <w:t>(контролю)</w:t>
            </w:r>
            <w:r w:rsidRPr="003C3930">
              <w:rPr>
                <w:rFonts w:ascii="Times New Roman" w:eastAsia="Times New Roman" w:hAnsi="Times New Roman" w:cs="Times New Roman"/>
                <w:spacing w:val="-7"/>
                <w:sz w:val="20"/>
                <w:lang w:val="ru-RU"/>
              </w:rPr>
              <w:t xml:space="preserve"> </w:t>
            </w:r>
            <w:r w:rsidRPr="003C3930">
              <w:rPr>
                <w:rFonts w:ascii="Times New Roman" w:eastAsia="Times New Roman" w:hAnsi="Times New Roman" w:cs="Times New Roman"/>
                <w:sz w:val="20"/>
                <w:lang w:val="ru-RU"/>
              </w:rPr>
              <w:t>-</w:t>
            </w:r>
            <w:r w:rsidRPr="003C3930">
              <w:rPr>
                <w:rFonts w:ascii="Times New Roman" w:eastAsia="Times New Roman" w:hAnsi="Times New Roman" w:cs="Times New Roman"/>
                <w:spacing w:val="-7"/>
                <w:sz w:val="20"/>
                <w:lang w:val="ru-RU"/>
              </w:rPr>
              <w:t xml:space="preserve"> </w:t>
            </w:r>
            <w:r w:rsidRPr="003C3930">
              <w:rPr>
                <w:rFonts w:ascii="Times New Roman" w:eastAsia="Times New Roman" w:hAnsi="Times New Roman" w:cs="Times New Roman"/>
                <w:sz w:val="20"/>
                <w:lang w:val="ru-RU"/>
              </w:rPr>
              <w:t>(Утверждены</w:t>
            </w:r>
            <w:r w:rsidRPr="003C3930">
              <w:rPr>
                <w:rFonts w:ascii="Times New Roman" w:eastAsia="Times New Roman" w:hAnsi="Times New Roman" w:cs="Times New Roman"/>
                <w:spacing w:val="-7"/>
                <w:sz w:val="20"/>
                <w:lang w:val="ru-RU"/>
              </w:rPr>
              <w:t xml:space="preserve"> </w:t>
            </w:r>
            <w:r w:rsidRPr="003C3930">
              <w:rPr>
                <w:rFonts w:ascii="Times New Roman" w:eastAsia="Times New Roman" w:hAnsi="Times New Roman" w:cs="Times New Roman"/>
                <w:sz w:val="20"/>
                <w:lang w:val="ru-RU"/>
              </w:rPr>
              <w:t>Решением</w:t>
            </w:r>
            <w:r w:rsidRPr="003C3930">
              <w:rPr>
                <w:rFonts w:ascii="Times New Roman" w:eastAsia="Times New Roman" w:hAnsi="Times New Roman" w:cs="Times New Roman"/>
                <w:spacing w:val="-7"/>
                <w:sz w:val="20"/>
                <w:lang w:val="ru-RU"/>
              </w:rPr>
              <w:t xml:space="preserve"> </w:t>
            </w:r>
            <w:r w:rsidRPr="003C3930">
              <w:rPr>
                <w:rFonts w:ascii="Times New Roman" w:eastAsia="Times New Roman" w:hAnsi="Times New Roman" w:cs="Times New Roman"/>
                <w:sz w:val="20"/>
                <w:lang w:val="ru-RU"/>
              </w:rPr>
              <w:t>Комиссии</w:t>
            </w:r>
            <w:r w:rsidRPr="003C3930">
              <w:rPr>
                <w:rFonts w:ascii="Times New Roman" w:eastAsia="Times New Roman" w:hAnsi="Times New Roman" w:cs="Times New Roman"/>
                <w:spacing w:val="-7"/>
                <w:sz w:val="20"/>
                <w:lang w:val="ru-RU"/>
              </w:rPr>
              <w:t xml:space="preserve"> </w:t>
            </w:r>
            <w:r w:rsidRPr="003C3930">
              <w:rPr>
                <w:rFonts w:ascii="Times New Roman" w:eastAsia="Times New Roman" w:hAnsi="Times New Roman" w:cs="Times New Roman"/>
                <w:sz w:val="20"/>
                <w:lang w:val="ru-RU"/>
              </w:rPr>
              <w:t>таможенного союза от 28.05.2010 № 299).</w:t>
            </w:r>
          </w:p>
        </w:tc>
      </w:tr>
      <w:tr w:rsidR="00211656" w:rsidRPr="00211656" w14:paraId="7DD4205A" w14:textId="77777777" w:rsidTr="00211656">
        <w:trPr>
          <w:trHeight w:val="1609"/>
        </w:trPr>
        <w:tc>
          <w:tcPr>
            <w:tcW w:w="395" w:type="pct"/>
          </w:tcPr>
          <w:p w14:paraId="03429B97" w14:textId="77777777" w:rsidR="00211656" w:rsidRPr="00211656" w:rsidRDefault="00211656" w:rsidP="00211656">
            <w:pPr>
              <w:spacing w:before="4"/>
              <w:ind w:left="107"/>
              <w:rPr>
                <w:rFonts w:ascii="Times New Roman" w:eastAsia="Times New Roman" w:hAnsi="Times New Roman" w:cs="Times New Roman"/>
                <w:sz w:val="20"/>
              </w:rPr>
            </w:pPr>
            <w:r w:rsidRPr="00211656">
              <w:rPr>
                <w:rFonts w:ascii="Times New Roman" w:eastAsia="Times New Roman" w:hAnsi="Times New Roman" w:cs="Times New Roman"/>
                <w:spacing w:val="-2"/>
                <w:sz w:val="20"/>
              </w:rPr>
              <w:t>18.4.</w:t>
            </w:r>
          </w:p>
        </w:tc>
        <w:tc>
          <w:tcPr>
            <w:tcW w:w="1473" w:type="pct"/>
          </w:tcPr>
          <w:p w14:paraId="2D578EF4" w14:textId="77777777" w:rsidR="00211656" w:rsidRPr="00211656" w:rsidRDefault="00211656" w:rsidP="00211656">
            <w:pPr>
              <w:spacing w:before="4"/>
              <w:ind w:left="107"/>
              <w:rPr>
                <w:rFonts w:ascii="Times New Roman" w:eastAsia="Times New Roman" w:hAnsi="Times New Roman" w:cs="Times New Roman"/>
                <w:sz w:val="20"/>
              </w:rPr>
            </w:pPr>
            <w:r w:rsidRPr="00211656">
              <w:rPr>
                <w:rFonts w:ascii="Times New Roman" w:eastAsia="Times New Roman" w:hAnsi="Times New Roman" w:cs="Times New Roman"/>
                <w:sz w:val="20"/>
              </w:rPr>
              <w:t>Морковь</w:t>
            </w:r>
            <w:r w:rsidRPr="00211656">
              <w:rPr>
                <w:rFonts w:ascii="Times New Roman" w:eastAsia="Times New Roman" w:hAnsi="Times New Roman" w:cs="Times New Roman"/>
                <w:spacing w:val="-8"/>
                <w:sz w:val="20"/>
              </w:rPr>
              <w:t xml:space="preserve"> </w:t>
            </w:r>
            <w:r w:rsidRPr="00211656">
              <w:rPr>
                <w:rFonts w:ascii="Times New Roman" w:eastAsia="Times New Roman" w:hAnsi="Times New Roman" w:cs="Times New Roman"/>
                <w:sz w:val="20"/>
              </w:rPr>
              <w:t>свежая</w:t>
            </w:r>
            <w:r w:rsidRPr="00211656">
              <w:rPr>
                <w:rFonts w:ascii="Times New Roman" w:eastAsia="Times New Roman" w:hAnsi="Times New Roman" w:cs="Times New Roman"/>
                <w:spacing w:val="-5"/>
                <w:sz w:val="20"/>
              </w:rPr>
              <w:t xml:space="preserve"> </w:t>
            </w:r>
            <w:r w:rsidRPr="00211656">
              <w:rPr>
                <w:rFonts w:ascii="Times New Roman" w:eastAsia="Times New Roman" w:hAnsi="Times New Roman" w:cs="Times New Roman"/>
                <w:spacing w:val="-2"/>
                <w:sz w:val="20"/>
              </w:rPr>
              <w:t>столовая</w:t>
            </w:r>
          </w:p>
        </w:tc>
        <w:tc>
          <w:tcPr>
            <w:tcW w:w="3133" w:type="pct"/>
          </w:tcPr>
          <w:p w14:paraId="1313E8BC" w14:textId="77777777" w:rsidR="00211656" w:rsidRPr="003C3930" w:rsidRDefault="00211656" w:rsidP="00211656">
            <w:pPr>
              <w:spacing w:line="230" w:lineRule="atLeast"/>
              <w:ind w:left="107" w:right="182"/>
              <w:rPr>
                <w:rFonts w:ascii="Times New Roman" w:eastAsia="Times New Roman" w:hAnsi="Times New Roman" w:cs="Times New Roman"/>
                <w:sz w:val="20"/>
                <w:lang w:val="ru-RU"/>
              </w:rPr>
            </w:pPr>
            <w:r w:rsidRPr="003C3930">
              <w:rPr>
                <w:rFonts w:ascii="Times New Roman" w:eastAsia="Times New Roman" w:hAnsi="Times New Roman" w:cs="Times New Roman"/>
                <w:sz w:val="20"/>
                <w:lang w:val="ru-RU"/>
              </w:rPr>
              <w:t>ГОСТ</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32284-2013</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«Морковь</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столовая</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свежая,</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реализуемая</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в</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розничной торговой сети. Технические условия»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r>
      <w:tr w:rsidR="00211656" w:rsidRPr="00211656" w14:paraId="005C91B6" w14:textId="77777777" w:rsidTr="00211656">
        <w:trPr>
          <w:trHeight w:val="1608"/>
        </w:trPr>
        <w:tc>
          <w:tcPr>
            <w:tcW w:w="395" w:type="pct"/>
          </w:tcPr>
          <w:p w14:paraId="4DEA1567" w14:textId="77777777" w:rsidR="00211656" w:rsidRPr="00211656" w:rsidRDefault="00211656" w:rsidP="00211656">
            <w:pPr>
              <w:spacing w:before="4"/>
              <w:ind w:left="107"/>
              <w:rPr>
                <w:rFonts w:ascii="Times New Roman" w:eastAsia="Times New Roman" w:hAnsi="Times New Roman" w:cs="Times New Roman"/>
                <w:sz w:val="20"/>
              </w:rPr>
            </w:pPr>
            <w:r w:rsidRPr="00211656">
              <w:rPr>
                <w:rFonts w:ascii="Times New Roman" w:eastAsia="Times New Roman" w:hAnsi="Times New Roman" w:cs="Times New Roman"/>
                <w:spacing w:val="-2"/>
                <w:sz w:val="20"/>
              </w:rPr>
              <w:t>18.5.</w:t>
            </w:r>
          </w:p>
        </w:tc>
        <w:tc>
          <w:tcPr>
            <w:tcW w:w="1473" w:type="pct"/>
          </w:tcPr>
          <w:p w14:paraId="2844023C" w14:textId="77777777" w:rsidR="00211656" w:rsidRPr="00211656" w:rsidRDefault="00211656" w:rsidP="00211656">
            <w:pPr>
              <w:spacing w:before="4"/>
              <w:ind w:left="107"/>
              <w:rPr>
                <w:rFonts w:ascii="Times New Roman" w:eastAsia="Times New Roman" w:hAnsi="Times New Roman" w:cs="Times New Roman"/>
                <w:sz w:val="20"/>
              </w:rPr>
            </w:pPr>
            <w:r w:rsidRPr="00211656">
              <w:rPr>
                <w:rFonts w:ascii="Times New Roman" w:eastAsia="Times New Roman" w:hAnsi="Times New Roman" w:cs="Times New Roman"/>
                <w:sz w:val="20"/>
              </w:rPr>
              <w:t>Лук</w:t>
            </w:r>
            <w:r w:rsidRPr="00211656">
              <w:rPr>
                <w:rFonts w:ascii="Times New Roman" w:eastAsia="Times New Roman" w:hAnsi="Times New Roman" w:cs="Times New Roman"/>
                <w:spacing w:val="-2"/>
                <w:sz w:val="20"/>
              </w:rPr>
              <w:t xml:space="preserve"> репчатый</w:t>
            </w:r>
          </w:p>
        </w:tc>
        <w:tc>
          <w:tcPr>
            <w:tcW w:w="3133" w:type="pct"/>
          </w:tcPr>
          <w:p w14:paraId="54168E43" w14:textId="77777777" w:rsidR="00211656" w:rsidRPr="003C3930" w:rsidRDefault="00211656" w:rsidP="00211656">
            <w:pPr>
              <w:spacing w:line="230" w:lineRule="atLeast"/>
              <w:ind w:left="107" w:right="182"/>
              <w:rPr>
                <w:rFonts w:ascii="Times New Roman" w:eastAsia="Times New Roman" w:hAnsi="Times New Roman" w:cs="Times New Roman"/>
                <w:sz w:val="20"/>
                <w:lang w:val="ru-RU"/>
              </w:rPr>
            </w:pPr>
            <w:r w:rsidRPr="003C3930">
              <w:rPr>
                <w:rFonts w:ascii="Times New Roman" w:eastAsia="Times New Roman" w:hAnsi="Times New Roman" w:cs="Times New Roman"/>
                <w:sz w:val="20"/>
                <w:lang w:val="ru-RU"/>
              </w:rPr>
              <w:t>ГОСТ 34306-2017 «Лук репчатый свежий, реализуемый в розничной торговой сети. Технические условия» Технический регламент Таможенного союза ТР ТС 021/2011» О безопасности пищевой продукции».</w:t>
            </w:r>
            <w:r w:rsidRPr="003C3930">
              <w:rPr>
                <w:rFonts w:ascii="Times New Roman" w:eastAsia="Times New Roman" w:hAnsi="Times New Roman" w:cs="Times New Roman"/>
                <w:spacing w:val="-10"/>
                <w:sz w:val="20"/>
                <w:lang w:val="ru-RU"/>
              </w:rPr>
              <w:t xml:space="preserve"> </w:t>
            </w:r>
            <w:r w:rsidRPr="003C3930">
              <w:rPr>
                <w:rFonts w:ascii="Times New Roman" w:eastAsia="Times New Roman" w:hAnsi="Times New Roman" w:cs="Times New Roman"/>
                <w:sz w:val="20"/>
                <w:lang w:val="ru-RU"/>
              </w:rPr>
              <w:t>Единые</w:t>
            </w:r>
            <w:r w:rsidRPr="003C3930">
              <w:rPr>
                <w:rFonts w:ascii="Times New Roman" w:eastAsia="Times New Roman" w:hAnsi="Times New Roman" w:cs="Times New Roman"/>
                <w:spacing w:val="-10"/>
                <w:sz w:val="20"/>
                <w:lang w:val="ru-RU"/>
              </w:rPr>
              <w:t xml:space="preserve"> </w:t>
            </w:r>
            <w:r w:rsidRPr="003C3930">
              <w:rPr>
                <w:rFonts w:ascii="Times New Roman" w:eastAsia="Times New Roman" w:hAnsi="Times New Roman" w:cs="Times New Roman"/>
                <w:sz w:val="20"/>
                <w:lang w:val="ru-RU"/>
              </w:rPr>
              <w:t>санитарно-эпидемиологические</w:t>
            </w:r>
            <w:r w:rsidRPr="003C3930">
              <w:rPr>
                <w:rFonts w:ascii="Times New Roman" w:eastAsia="Times New Roman" w:hAnsi="Times New Roman" w:cs="Times New Roman"/>
                <w:spacing w:val="-10"/>
                <w:sz w:val="20"/>
                <w:lang w:val="ru-RU"/>
              </w:rPr>
              <w:t xml:space="preserve"> </w:t>
            </w:r>
            <w:r w:rsidRPr="003C3930">
              <w:rPr>
                <w:rFonts w:ascii="Times New Roman" w:eastAsia="Times New Roman" w:hAnsi="Times New Roman" w:cs="Times New Roman"/>
                <w:sz w:val="20"/>
                <w:lang w:val="ru-RU"/>
              </w:rPr>
              <w:t>и</w:t>
            </w:r>
            <w:r w:rsidRPr="003C3930">
              <w:rPr>
                <w:rFonts w:ascii="Times New Roman" w:eastAsia="Times New Roman" w:hAnsi="Times New Roman" w:cs="Times New Roman"/>
                <w:spacing w:val="-10"/>
                <w:sz w:val="20"/>
                <w:lang w:val="ru-RU"/>
              </w:rPr>
              <w:t xml:space="preserve"> </w:t>
            </w:r>
            <w:r w:rsidRPr="003C3930">
              <w:rPr>
                <w:rFonts w:ascii="Times New Roman" w:eastAsia="Times New Roman" w:hAnsi="Times New Roman" w:cs="Times New Roman"/>
                <w:sz w:val="20"/>
                <w:lang w:val="ru-RU"/>
              </w:rPr>
              <w:t>гигиенические требования к товарам, подлежащим санитарно-эпидемиологическому надзору</w:t>
            </w:r>
            <w:r w:rsidRPr="003C3930">
              <w:rPr>
                <w:rFonts w:ascii="Times New Roman" w:eastAsia="Times New Roman" w:hAnsi="Times New Roman" w:cs="Times New Roman"/>
                <w:spacing w:val="-7"/>
                <w:sz w:val="20"/>
                <w:lang w:val="ru-RU"/>
              </w:rPr>
              <w:t xml:space="preserve"> </w:t>
            </w:r>
            <w:r w:rsidRPr="003C3930">
              <w:rPr>
                <w:rFonts w:ascii="Times New Roman" w:eastAsia="Times New Roman" w:hAnsi="Times New Roman" w:cs="Times New Roman"/>
                <w:sz w:val="20"/>
                <w:lang w:val="ru-RU"/>
              </w:rPr>
              <w:t>(контролю)</w:t>
            </w:r>
            <w:r w:rsidRPr="003C3930">
              <w:rPr>
                <w:rFonts w:ascii="Times New Roman" w:eastAsia="Times New Roman" w:hAnsi="Times New Roman" w:cs="Times New Roman"/>
                <w:spacing w:val="-7"/>
                <w:sz w:val="20"/>
                <w:lang w:val="ru-RU"/>
              </w:rPr>
              <w:t xml:space="preserve"> </w:t>
            </w:r>
            <w:r w:rsidRPr="003C3930">
              <w:rPr>
                <w:rFonts w:ascii="Times New Roman" w:eastAsia="Times New Roman" w:hAnsi="Times New Roman" w:cs="Times New Roman"/>
                <w:sz w:val="20"/>
                <w:lang w:val="ru-RU"/>
              </w:rPr>
              <w:t>-</w:t>
            </w:r>
            <w:r w:rsidRPr="003C3930">
              <w:rPr>
                <w:rFonts w:ascii="Times New Roman" w:eastAsia="Times New Roman" w:hAnsi="Times New Roman" w:cs="Times New Roman"/>
                <w:spacing w:val="-7"/>
                <w:sz w:val="20"/>
                <w:lang w:val="ru-RU"/>
              </w:rPr>
              <w:t xml:space="preserve"> </w:t>
            </w:r>
            <w:r w:rsidRPr="003C3930">
              <w:rPr>
                <w:rFonts w:ascii="Times New Roman" w:eastAsia="Times New Roman" w:hAnsi="Times New Roman" w:cs="Times New Roman"/>
                <w:sz w:val="20"/>
                <w:lang w:val="ru-RU"/>
              </w:rPr>
              <w:t>(Утверждены</w:t>
            </w:r>
            <w:r w:rsidRPr="003C3930">
              <w:rPr>
                <w:rFonts w:ascii="Times New Roman" w:eastAsia="Times New Roman" w:hAnsi="Times New Roman" w:cs="Times New Roman"/>
                <w:spacing w:val="-7"/>
                <w:sz w:val="20"/>
                <w:lang w:val="ru-RU"/>
              </w:rPr>
              <w:t xml:space="preserve"> </w:t>
            </w:r>
            <w:r w:rsidRPr="003C3930">
              <w:rPr>
                <w:rFonts w:ascii="Times New Roman" w:eastAsia="Times New Roman" w:hAnsi="Times New Roman" w:cs="Times New Roman"/>
                <w:sz w:val="20"/>
                <w:lang w:val="ru-RU"/>
              </w:rPr>
              <w:t>Решением</w:t>
            </w:r>
            <w:r w:rsidRPr="003C3930">
              <w:rPr>
                <w:rFonts w:ascii="Times New Roman" w:eastAsia="Times New Roman" w:hAnsi="Times New Roman" w:cs="Times New Roman"/>
                <w:spacing w:val="-7"/>
                <w:sz w:val="20"/>
                <w:lang w:val="ru-RU"/>
              </w:rPr>
              <w:t xml:space="preserve"> </w:t>
            </w:r>
            <w:r w:rsidRPr="003C3930">
              <w:rPr>
                <w:rFonts w:ascii="Times New Roman" w:eastAsia="Times New Roman" w:hAnsi="Times New Roman" w:cs="Times New Roman"/>
                <w:sz w:val="20"/>
                <w:lang w:val="ru-RU"/>
              </w:rPr>
              <w:t>Комиссии</w:t>
            </w:r>
            <w:r w:rsidRPr="003C3930">
              <w:rPr>
                <w:rFonts w:ascii="Times New Roman" w:eastAsia="Times New Roman" w:hAnsi="Times New Roman" w:cs="Times New Roman"/>
                <w:spacing w:val="-7"/>
                <w:sz w:val="20"/>
                <w:lang w:val="ru-RU"/>
              </w:rPr>
              <w:t xml:space="preserve"> </w:t>
            </w:r>
            <w:r w:rsidRPr="003C3930">
              <w:rPr>
                <w:rFonts w:ascii="Times New Roman" w:eastAsia="Times New Roman" w:hAnsi="Times New Roman" w:cs="Times New Roman"/>
                <w:sz w:val="20"/>
                <w:lang w:val="ru-RU"/>
              </w:rPr>
              <w:t>таможенного союза от 28.05.2010 № 299).</w:t>
            </w:r>
          </w:p>
        </w:tc>
      </w:tr>
      <w:tr w:rsidR="00211656" w:rsidRPr="00211656" w14:paraId="712F8128" w14:textId="77777777" w:rsidTr="00211656">
        <w:trPr>
          <w:trHeight w:val="1608"/>
        </w:trPr>
        <w:tc>
          <w:tcPr>
            <w:tcW w:w="395" w:type="pct"/>
          </w:tcPr>
          <w:p w14:paraId="7A4E9FC5" w14:textId="77777777" w:rsidR="00211656" w:rsidRPr="00211656" w:rsidRDefault="00211656" w:rsidP="00211656">
            <w:pPr>
              <w:spacing w:before="4"/>
              <w:ind w:left="107"/>
              <w:rPr>
                <w:rFonts w:ascii="Times New Roman" w:eastAsia="Times New Roman" w:hAnsi="Times New Roman" w:cs="Times New Roman"/>
                <w:sz w:val="20"/>
              </w:rPr>
            </w:pPr>
            <w:r w:rsidRPr="00211656">
              <w:rPr>
                <w:rFonts w:ascii="Times New Roman" w:eastAsia="Times New Roman" w:hAnsi="Times New Roman" w:cs="Times New Roman"/>
                <w:spacing w:val="-2"/>
                <w:sz w:val="20"/>
              </w:rPr>
              <w:t>18.6.</w:t>
            </w:r>
          </w:p>
        </w:tc>
        <w:tc>
          <w:tcPr>
            <w:tcW w:w="1473" w:type="pct"/>
          </w:tcPr>
          <w:p w14:paraId="355452A9" w14:textId="77777777" w:rsidR="00211656" w:rsidRPr="00211656" w:rsidRDefault="00211656" w:rsidP="00211656">
            <w:pPr>
              <w:spacing w:before="4"/>
              <w:ind w:left="107"/>
              <w:rPr>
                <w:rFonts w:ascii="Times New Roman" w:eastAsia="Times New Roman" w:hAnsi="Times New Roman" w:cs="Times New Roman"/>
                <w:sz w:val="20"/>
              </w:rPr>
            </w:pPr>
            <w:r w:rsidRPr="00211656">
              <w:rPr>
                <w:rFonts w:ascii="Times New Roman" w:eastAsia="Times New Roman" w:hAnsi="Times New Roman" w:cs="Times New Roman"/>
                <w:sz w:val="20"/>
              </w:rPr>
              <w:t>Огурцы</w:t>
            </w:r>
            <w:r w:rsidRPr="00211656">
              <w:rPr>
                <w:rFonts w:ascii="Times New Roman" w:eastAsia="Times New Roman" w:hAnsi="Times New Roman" w:cs="Times New Roman"/>
                <w:spacing w:val="-5"/>
                <w:sz w:val="20"/>
              </w:rPr>
              <w:t xml:space="preserve"> </w:t>
            </w:r>
            <w:r w:rsidRPr="00211656">
              <w:rPr>
                <w:rFonts w:ascii="Times New Roman" w:eastAsia="Times New Roman" w:hAnsi="Times New Roman" w:cs="Times New Roman"/>
                <w:spacing w:val="-2"/>
                <w:sz w:val="20"/>
              </w:rPr>
              <w:t>свежие</w:t>
            </w:r>
          </w:p>
        </w:tc>
        <w:tc>
          <w:tcPr>
            <w:tcW w:w="3133" w:type="pct"/>
          </w:tcPr>
          <w:p w14:paraId="7EF3FCA0" w14:textId="77777777" w:rsidR="00211656" w:rsidRPr="003C3930" w:rsidRDefault="00211656" w:rsidP="00211656">
            <w:pPr>
              <w:spacing w:line="230" w:lineRule="atLeast"/>
              <w:ind w:left="107" w:right="182"/>
              <w:rPr>
                <w:rFonts w:ascii="Times New Roman" w:eastAsia="Times New Roman" w:hAnsi="Times New Roman" w:cs="Times New Roman"/>
                <w:sz w:val="20"/>
                <w:lang w:val="ru-RU"/>
              </w:rPr>
            </w:pPr>
            <w:r w:rsidRPr="003C3930">
              <w:rPr>
                <w:rFonts w:ascii="Times New Roman" w:eastAsia="Times New Roman" w:hAnsi="Times New Roman" w:cs="Times New Roman"/>
                <w:sz w:val="20"/>
                <w:lang w:val="ru-RU"/>
              </w:rPr>
              <w:t>ГОСТ</w:t>
            </w:r>
            <w:r w:rsidRPr="003C3930">
              <w:rPr>
                <w:rFonts w:ascii="Times New Roman" w:eastAsia="Times New Roman" w:hAnsi="Times New Roman" w:cs="Times New Roman"/>
                <w:spacing w:val="-2"/>
                <w:sz w:val="20"/>
                <w:lang w:val="ru-RU"/>
              </w:rPr>
              <w:t xml:space="preserve"> </w:t>
            </w:r>
            <w:r w:rsidRPr="003C3930">
              <w:rPr>
                <w:rFonts w:ascii="Times New Roman" w:eastAsia="Times New Roman" w:hAnsi="Times New Roman" w:cs="Times New Roman"/>
                <w:sz w:val="20"/>
                <w:lang w:val="ru-RU"/>
              </w:rPr>
              <w:t>33932-2016</w:t>
            </w:r>
            <w:r w:rsidRPr="003C3930">
              <w:rPr>
                <w:rFonts w:ascii="Times New Roman" w:eastAsia="Times New Roman" w:hAnsi="Times New Roman" w:cs="Times New Roman"/>
                <w:spacing w:val="-2"/>
                <w:sz w:val="20"/>
                <w:lang w:val="ru-RU"/>
              </w:rPr>
              <w:t xml:space="preserve"> </w:t>
            </w:r>
            <w:r w:rsidRPr="003C3930">
              <w:rPr>
                <w:rFonts w:ascii="Times New Roman" w:eastAsia="Times New Roman" w:hAnsi="Times New Roman" w:cs="Times New Roman"/>
                <w:sz w:val="20"/>
                <w:lang w:val="ru-RU"/>
              </w:rPr>
              <w:t>«Огурцы</w:t>
            </w:r>
            <w:r w:rsidRPr="003C3930">
              <w:rPr>
                <w:rFonts w:ascii="Times New Roman" w:eastAsia="Times New Roman" w:hAnsi="Times New Roman" w:cs="Times New Roman"/>
                <w:spacing w:val="-2"/>
                <w:sz w:val="20"/>
                <w:lang w:val="ru-RU"/>
              </w:rPr>
              <w:t xml:space="preserve"> </w:t>
            </w:r>
            <w:r w:rsidRPr="003C3930">
              <w:rPr>
                <w:rFonts w:ascii="Times New Roman" w:eastAsia="Times New Roman" w:hAnsi="Times New Roman" w:cs="Times New Roman"/>
                <w:sz w:val="20"/>
                <w:lang w:val="ru-RU"/>
              </w:rPr>
              <w:t>свежие,</w:t>
            </w:r>
            <w:r w:rsidRPr="003C3930">
              <w:rPr>
                <w:rFonts w:ascii="Times New Roman" w:eastAsia="Times New Roman" w:hAnsi="Times New Roman" w:cs="Times New Roman"/>
                <w:spacing w:val="-2"/>
                <w:sz w:val="20"/>
                <w:lang w:val="ru-RU"/>
              </w:rPr>
              <w:t xml:space="preserve"> </w:t>
            </w:r>
            <w:r w:rsidRPr="003C3930">
              <w:rPr>
                <w:rFonts w:ascii="Times New Roman" w:eastAsia="Times New Roman" w:hAnsi="Times New Roman" w:cs="Times New Roman"/>
                <w:sz w:val="20"/>
                <w:lang w:val="ru-RU"/>
              </w:rPr>
              <w:t>реализуемые</w:t>
            </w:r>
            <w:r w:rsidRPr="003C3930">
              <w:rPr>
                <w:rFonts w:ascii="Times New Roman" w:eastAsia="Times New Roman" w:hAnsi="Times New Roman" w:cs="Times New Roman"/>
                <w:spacing w:val="-2"/>
                <w:sz w:val="20"/>
                <w:lang w:val="ru-RU"/>
              </w:rPr>
              <w:t xml:space="preserve"> </w:t>
            </w:r>
            <w:r w:rsidRPr="003C3930">
              <w:rPr>
                <w:rFonts w:ascii="Times New Roman" w:eastAsia="Times New Roman" w:hAnsi="Times New Roman" w:cs="Times New Roman"/>
                <w:sz w:val="20"/>
                <w:lang w:val="ru-RU"/>
              </w:rPr>
              <w:t>в</w:t>
            </w:r>
            <w:r w:rsidRPr="003C3930">
              <w:rPr>
                <w:rFonts w:ascii="Times New Roman" w:eastAsia="Times New Roman" w:hAnsi="Times New Roman" w:cs="Times New Roman"/>
                <w:spacing w:val="-2"/>
                <w:sz w:val="20"/>
                <w:lang w:val="ru-RU"/>
              </w:rPr>
              <w:t xml:space="preserve"> </w:t>
            </w:r>
            <w:r w:rsidRPr="003C3930">
              <w:rPr>
                <w:rFonts w:ascii="Times New Roman" w:eastAsia="Times New Roman" w:hAnsi="Times New Roman" w:cs="Times New Roman"/>
                <w:sz w:val="20"/>
                <w:lang w:val="ru-RU"/>
              </w:rPr>
              <w:t>розничной</w:t>
            </w:r>
            <w:r w:rsidRPr="003C3930">
              <w:rPr>
                <w:rFonts w:ascii="Times New Roman" w:eastAsia="Times New Roman" w:hAnsi="Times New Roman" w:cs="Times New Roman"/>
                <w:spacing w:val="-2"/>
                <w:sz w:val="20"/>
                <w:lang w:val="ru-RU"/>
              </w:rPr>
              <w:t xml:space="preserve"> </w:t>
            </w:r>
            <w:r w:rsidRPr="003C3930">
              <w:rPr>
                <w:rFonts w:ascii="Times New Roman" w:eastAsia="Times New Roman" w:hAnsi="Times New Roman" w:cs="Times New Roman"/>
                <w:sz w:val="20"/>
                <w:lang w:val="ru-RU"/>
              </w:rPr>
              <w:t>торговле. Технические условия» Технический регламент Таможенного союза ТР ТС</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021/2011»</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О</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безопасности</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пищевой</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продукции».</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Единые</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 xml:space="preserve">санитарно-эпидемиологические и гигиенические требования к товарам, подлежащим санитарно-эпидемиологическому надзору (контролю) -(Утверждены Решением Комиссии таможенного союза от 28.05.2010 № </w:t>
            </w:r>
            <w:r w:rsidRPr="003C3930">
              <w:rPr>
                <w:rFonts w:ascii="Times New Roman" w:eastAsia="Times New Roman" w:hAnsi="Times New Roman" w:cs="Times New Roman"/>
                <w:spacing w:val="-2"/>
                <w:sz w:val="20"/>
                <w:lang w:val="ru-RU"/>
              </w:rPr>
              <w:t>299).</w:t>
            </w:r>
          </w:p>
        </w:tc>
      </w:tr>
      <w:tr w:rsidR="00211656" w:rsidRPr="00211656" w14:paraId="2731C343" w14:textId="77777777" w:rsidTr="00211656">
        <w:trPr>
          <w:trHeight w:val="229"/>
        </w:trPr>
        <w:tc>
          <w:tcPr>
            <w:tcW w:w="395" w:type="pct"/>
          </w:tcPr>
          <w:p w14:paraId="467ABF43" w14:textId="77777777" w:rsidR="00211656" w:rsidRPr="00211656" w:rsidRDefault="00211656" w:rsidP="00211656">
            <w:pPr>
              <w:spacing w:before="4" w:line="205" w:lineRule="exact"/>
              <w:ind w:left="107"/>
              <w:rPr>
                <w:rFonts w:ascii="Times New Roman" w:eastAsia="Times New Roman" w:hAnsi="Times New Roman" w:cs="Times New Roman"/>
                <w:sz w:val="20"/>
              </w:rPr>
            </w:pPr>
            <w:r w:rsidRPr="00211656">
              <w:rPr>
                <w:rFonts w:ascii="Times New Roman" w:eastAsia="Times New Roman" w:hAnsi="Times New Roman" w:cs="Times New Roman"/>
                <w:spacing w:val="-2"/>
                <w:sz w:val="20"/>
              </w:rPr>
              <w:t>18.7.</w:t>
            </w:r>
          </w:p>
        </w:tc>
        <w:tc>
          <w:tcPr>
            <w:tcW w:w="1473" w:type="pct"/>
          </w:tcPr>
          <w:p w14:paraId="6E083E2F" w14:textId="77777777" w:rsidR="00211656" w:rsidRPr="00211656" w:rsidRDefault="00211656" w:rsidP="00211656">
            <w:pPr>
              <w:spacing w:before="4" w:line="205" w:lineRule="exact"/>
              <w:ind w:left="107"/>
              <w:rPr>
                <w:rFonts w:ascii="Times New Roman" w:eastAsia="Times New Roman" w:hAnsi="Times New Roman" w:cs="Times New Roman"/>
                <w:sz w:val="20"/>
              </w:rPr>
            </w:pPr>
            <w:r w:rsidRPr="00211656">
              <w:rPr>
                <w:rFonts w:ascii="Times New Roman" w:eastAsia="Times New Roman" w:hAnsi="Times New Roman" w:cs="Times New Roman"/>
                <w:sz w:val="20"/>
              </w:rPr>
              <w:t>Томаты</w:t>
            </w:r>
            <w:r w:rsidRPr="00211656">
              <w:rPr>
                <w:rFonts w:ascii="Times New Roman" w:eastAsia="Times New Roman" w:hAnsi="Times New Roman" w:cs="Times New Roman"/>
                <w:spacing w:val="-5"/>
                <w:sz w:val="20"/>
              </w:rPr>
              <w:t xml:space="preserve"> </w:t>
            </w:r>
            <w:r w:rsidRPr="00211656">
              <w:rPr>
                <w:rFonts w:ascii="Times New Roman" w:eastAsia="Times New Roman" w:hAnsi="Times New Roman" w:cs="Times New Roman"/>
                <w:spacing w:val="-2"/>
                <w:sz w:val="20"/>
              </w:rPr>
              <w:t>свежие</w:t>
            </w:r>
          </w:p>
        </w:tc>
        <w:tc>
          <w:tcPr>
            <w:tcW w:w="3133" w:type="pct"/>
          </w:tcPr>
          <w:p w14:paraId="4D4690E7" w14:textId="77777777" w:rsidR="00211656" w:rsidRPr="003C3930" w:rsidRDefault="00211656" w:rsidP="00211656">
            <w:pPr>
              <w:spacing w:before="4" w:line="205" w:lineRule="exact"/>
              <w:ind w:left="107"/>
              <w:rPr>
                <w:rFonts w:ascii="Times New Roman" w:eastAsia="Times New Roman" w:hAnsi="Times New Roman" w:cs="Times New Roman"/>
                <w:sz w:val="20"/>
                <w:lang w:val="ru-RU"/>
              </w:rPr>
            </w:pPr>
            <w:r w:rsidRPr="003C3930">
              <w:rPr>
                <w:rFonts w:ascii="Times New Roman" w:eastAsia="Times New Roman" w:hAnsi="Times New Roman" w:cs="Times New Roman"/>
                <w:sz w:val="20"/>
                <w:lang w:val="ru-RU"/>
              </w:rPr>
              <w:t>ГОСТ</w:t>
            </w:r>
            <w:r w:rsidRPr="003C3930">
              <w:rPr>
                <w:rFonts w:ascii="Times New Roman" w:eastAsia="Times New Roman" w:hAnsi="Times New Roman" w:cs="Times New Roman"/>
                <w:spacing w:val="-4"/>
                <w:sz w:val="20"/>
                <w:lang w:val="ru-RU"/>
              </w:rPr>
              <w:t xml:space="preserve"> </w:t>
            </w:r>
            <w:r w:rsidRPr="003C3930">
              <w:rPr>
                <w:rFonts w:ascii="Times New Roman" w:eastAsia="Times New Roman" w:hAnsi="Times New Roman" w:cs="Times New Roman"/>
                <w:sz w:val="20"/>
                <w:lang w:val="ru-RU"/>
              </w:rPr>
              <w:t>34298-2017</w:t>
            </w:r>
            <w:r w:rsidRPr="003C3930">
              <w:rPr>
                <w:rFonts w:ascii="Times New Roman" w:eastAsia="Times New Roman" w:hAnsi="Times New Roman" w:cs="Times New Roman"/>
                <w:spacing w:val="-3"/>
                <w:sz w:val="20"/>
                <w:lang w:val="ru-RU"/>
              </w:rPr>
              <w:t xml:space="preserve"> </w:t>
            </w:r>
            <w:r w:rsidRPr="003C3930">
              <w:rPr>
                <w:rFonts w:ascii="Times New Roman" w:eastAsia="Times New Roman" w:hAnsi="Times New Roman" w:cs="Times New Roman"/>
                <w:sz w:val="20"/>
                <w:lang w:val="ru-RU"/>
              </w:rPr>
              <w:t>«Томаты</w:t>
            </w:r>
            <w:r w:rsidRPr="003C3930">
              <w:rPr>
                <w:rFonts w:ascii="Times New Roman" w:eastAsia="Times New Roman" w:hAnsi="Times New Roman" w:cs="Times New Roman"/>
                <w:spacing w:val="-3"/>
                <w:sz w:val="20"/>
                <w:lang w:val="ru-RU"/>
              </w:rPr>
              <w:t xml:space="preserve"> </w:t>
            </w:r>
            <w:r w:rsidRPr="003C3930">
              <w:rPr>
                <w:rFonts w:ascii="Times New Roman" w:eastAsia="Times New Roman" w:hAnsi="Times New Roman" w:cs="Times New Roman"/>
                <w:sz w:val="20"/>
                <w:lang w:val="ru-RU"/>
              </w:rPr>
              <w:t>свежие.</w:t>
            </w:r>
            <w:r w:rsidRPr="003C3930">
              <w:rPr>
                <w:rFonts w:ascii="Times New Roman" w:eastAsia="Times New Roman" w:hAnsi="Times New Roman" w:cs="Times New Roman"/>
                <w:spacing w:val="-3"/>
                <w:sz w:val="20"/>
                <w:lang w:val="ru-RU"/>
              </w:rPr>
              <w:t xml:space="preserve"> </w:t>
            </w:r>
            <w:r w:rsidRPr="003C3930">
              <w:rPr>
                <w:rFonts w:ascii="Times New Roman" w:eastAsia="Times New Roman" w:hAnsi="Times New Roman" w:cs="Times New Roman"/>
                <w:sz w:val="20"/>
                <w:lang w:val="ru-RU"/>
              </w:rPr>
              <w:t>Технические</w:t>
            </w:r>
            <w:r w:rsidRPr="003C3930">
              <w:rPr>
                <w:rFonts w:ascii="Times New Roman" w:eastAsia="Times New Roman" w:hAnsi="Times New Roman" w:cs="Times New Roman"/>
                <w:spacing w:val="-3"/>
                <w:sz w:val="20"/>
                <w:lang w:val="ru-RU"/>
              </w:rPr>
              <w:t xml:space="preserve"> </w:t>
            </w:r>
            <w:r w:rsidRPr="003C3930">
              <w:rPr>
                <w:rFonts w:ascii="Times New Roman" w:eastAsia="Times New Roman" w:hAnsi="Times New Roman" w:cs="Times New Roman"/>
                <w:sz w:val="20"/>
                <w:lang w:val="ru-RU"/>
              </w:rPr>
              <w:t>условия»</w:t>
            </w:r>
            <w:r w:rsidRPr="003C3930">
              <w:rPr>
                <w:rFonts w:ascii="Times New Roman" w:eastAsia="Times New Roman" w:hAnsi="Times New Roman" w:cs="Times New Roman"/>
                <w:spacing w:val="-3"/>
                <w:sz w:val="20"/>
                <w:lang w:val="ru-RU"/>
              </w:rPr>
              <w:t xml:space="preserve"> </w:t>
            </w:r>
            <w:r w:rsidRPr="003C3930">
              <w:rPr>
                <w:rFonts w:ascii="Times New Roman" w:eastAsia="Times New Roman" w:hAnsi="Times New Roman" w:cs="Times New Roman"/>
                <w:spacing w:val="-2"/>
                <w:sz w:val="20"/>
                <w:lang w:val="ru-RU"/>
              </w:rPr>
              <w:t>Технический</w:t>
            </w:r>
          </w:p>
        </w:tc>
      </w:tr>
    </w:tbl>
    <w:p w14:paraId="0B92617A" w14:textId="77777777" w:rsidR="008B0E50" w:rsidRDefault="008B0E50" w:rsidP="00AA4AF7">
      <w:pPr>
        <w:spacing w:after="0" w:line="240" w:lineRule="auto"/>
        <w:jc w:val="center"/>
        <w:rPr>
          <w:rFonts w:ascii="Times New Roman" w:hAnsi="Times New Roman" w:cs="Times New Roman"/>
          <w:b/>
          <w:sz w:val="20"/>
          <w:szCs w:val="20"/>
        </w:rPr>
      </w:pPr>
    </w:p>
    <w:tbl>
      <w:tblPr>
        <w:tblStyle w:val="TableNormal1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0"/>
        <w:gridCol w:w="3094"/>
        <w:gridCol w:w="6579"/>
      </w:tblGrid>
      <w:tr w:rsidR="00211656" w:rsidRPr="00211656" w14:paraId="54A9D4A2" w14:textId="77777777" w:rsidTr="00211656">
        <w:trPr>
          <w:trHeight w:val="1166"/>
        </w:trPr>
        <w:tc>
          <w:tcPr>
            <w:tcW w:w="395" w:type="pct"/>
          </w:tcPr>
          <w:p w14:paraId="75BBD3C2" w14:textId="77777777" w:rsidR="00211656" w:rsidRPr="003C3930" w:rsidRDefault="00211656" w:rsidP="00211656">
            <w:pPr>
              <w:rPr>
                <w:rFonts w:ascii="Times New Roman" w:eastAsia="Times New Roman" w:hAnsi="Times New Roman" w:cs="Times New Roman"/>
                <w:sz w:val="20"/>
                <w:lang w:val="ru-RU"/>
              </w:rPr>
            </w:pPr>
          </w:p>
        </w:tc>
        <w:tc>
          <w:tcPr>
            <w:tcW w:w="1473" w:type="pct"/>
          </w:tcPr>
          <w:p w14:paraId="41B7BAF4" w14:textId="77777777" w:rsidR="00211656" w:rsidRPr="003C3930" w:rsidRDefault="00211656" w:rsidP="00211656">
            <w:pPr>
              <w:rPr>
                <w:rFonts w:ascii="Times New Roman" w:eastAsia="Times New Roman" w:hAnsi="Times New Roman" w:cs="Times New Roman"/>
                <w:sz w:val="20"/>
                <w:lang w:val="ru-RU"/>
              </w:rPr>
            </w:pPr>
          </w:p>
        </w:tc>
        <w:tc>
          <w:tcPr>
            <w:tcW w:w="3132" w:type="pct"/>
          </w:tcPr>
          <w:p w14:paraId="408BF7AF" w14:textId="77777777" w:rsidR="00211656" w:rsidRPr="003C3930" w:rsidRDefault="00211656" w:rsidP="00211656">
            <w:pPr>
              <w:spacing w:line="230" w:lineRule="atLeast"/>
              <w:ind w:left="107" w:right="182"/>
              <w:rPr>
                <w:rFonts w:ascii="Times New Roman" w:eastAsia="Times New Roman" w:hAnsi="Times New Roman" w:cs="Times New Roman"/>
                <w:sz w:val="20"/>
                <w:lang w:val="ru-RU"/>
              </w:rPr>
            </w:pPr>
            <w:r w:rsidRPr="003C3930">
              <w:rPr>
                <w:rFonts w:ascii="Times New Roman" w:eastAsia="Times New Roman" w:hAnsi="Times New Roman" w:cs="Times New Roman"/>
                <w:sz w:val="20"/>
                <w:lang w:val="ru-RU"/>
              </w:rPr>
              <w:t>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w:t>
            </w:r>
            <w:r w:rsidRPr="003C3930">
              <w:rPr>
                <w:rFonts w:ascii="Times New Roman" w:eastAsia="Times New Roman" w:hAnsi="Times New Roman" w:cs="Times New Roman"/>
                <w:spacing w:val="-9"/>
                <w:sz w:val="20"/>
                <w:lang w:val="ru-RU"/>
              </w:rPr>
              <w:t xml:space="preserve"> </w:t>
            </w:r>
            <w:r w:rsidRPr="003C3930">
              <w:rPr>
                <w:rFonts w:ascii="Times New Roman" w:eastAsia="Times New Roman" w:hAnsi="Times New Roman" w:cs="Times New Roman"/>
                <w:sz w:val="20"/>
                <w:lang w:val="ru-RU"/>
              </w:rPr>
              <w:t>надзору</w:t>
            </w:r>
            <w:r w:rsidRPr="003C3930">
              <w:rPr>
                <w:rFonts w:ascii="Times New Roman" w:eastAsia="Times New Roman" w:hAnsi="Times New Roman" w:cs="Times New Roman"/>
                <w:spacing w:val="-9"/>
                <w:sz w:val="20"/>
                <w:lang w:val="ru-RU"/>
              </w:rPr>
              <w:t xml:space="preserve"> </w:t>
            </w:r>
            <w:r w:rsidRPr="003C3930">
              <w:rPr>
                <w:rFonts w:ascii="Times New Roman" w:eastAsia="Times New Roman" w:hAnsi="Times New Roman" w:cs="Times New Roman"/>
                <w:sz w:val="20"/>
                <w:lang w:val="ru-RU"/>
              </w:rPr>
              <w:t>(контролю)</w:t>
            </w:r>
            <w:r w:rsidRPr="003C3930">
              <w:rPr>
                <w:rFonts w:ascii="Times New Roman" w:eastAsia="Times New Roman" w:hAnsi="Times New Roman" w:cs="Times New Roman"/>
                <w:spacing w:val="-9"/>
                <w:sz w:val="20"/>
                <w:lang w:val="ru-RU"/>
              </w:rPr>
              <w:t xml:space="preserve"> </w:t>
            </w:r>
            <w:r w:rsidRPr="003C3930">
              <w:rPr>
                <w:rFonts w:ascii="Times New Roman" w:eastAsia="Times New Roman" w:hAnsi="Times New Roman" w:cs="Times New Roman"/>
                <w:sz w:val="20"/>
                <w:lang w:val="ru-RU"/>
              </w:rPr>
              <w:t>-</w:t>
            </w:r>
            <w:r w:rsidRPr="003C3930">
              <w:rPr>
                <w:rFonts w:ascii="Times New Roman" w:eastAsia="Times New Roman" w:hAnsi="Times New Roman" w:cs="Times New Roman"/>
                <w:spacing w:val="-9"/>
                <w:sz w:val="20"/>
                <w:lang w:val="ru-RU"/>
              </w:rPr>
              <w:t xml:space="preserve"> </w:t>
            </w:r>
            <w:r w:rsidRPr="003C3930">
              <w:rPr>
                <w:rFonts w:ascii="Times New Roman" w:eastAsia="Times New Roman" w:hAnsi="Times New Roman" w:cs="Times New Roman"/>
                <w:sz w:val="20"/>
                <w:lang w:val="ru-RU"/>
              </w:rPr>
              <w:t>(Утверждены</w:t>
            </w:r>
            <w:r w:rsidRPr="003C3930">
              <w:rPr>
                <w:rFonts w:ascii="Times New Roman" w:eastAsia="Times New Roman" w:hAnsi="Times New Roman" w:cs="Times New Roman"/>
                <w:spacing w:val="-9"/>
                <w:sz w:val="20"/>
                <w:lang w:val="ru-RU"/>
              </w:rPr>
              <w:t xml:space="preserve"> </w:t>
            </w:r>
            <w:r w:rsidRPr="003C3930">
              <w:rPr>
                <w:rFonts w:ascii="Times New Roman" w:eastAsia="Times New Roman" w:hAnsi="Times New Roman" w:cs="Times New Roman"/>
                <w:sz w:val="20"/>
                <w:lang w:val="ru-RU"/>
              </w:rPr>
              <w:t>Решением Комиссии таможенного союза от 28.05.2010 № 299).</w:t>
            </w:r>
          </w:p>
        </w:tc>
      </w:tr>
      <w:tr w:rsidR="00211656" w:rsidRPr="00211656" w14:paraId="29684CDE" w14:textId="77777777" w:rsidTr="00211656">
        <w:trPr>
          <w:trHeight w:val="1399"/>
        </w:trPr>
        <w:tc>
          <w:tcPr>
            <w:tcW w:w="395" w:type="pct"/>
          </w:tcPr>
          <w:p w14:paraId="124F1F73" w14:textId="77777777" w:rsidR="00211656" w:rsidRPr="00211656" w:rsidRDefault="00211656" w:rsidP="00211656">
            <w:pPr>
              <w:spacing w:before="5"/>
              <w:ind w:left="107"/>
              <w:rPr>
                <w:rFonts w:ascii="Times New Roman" w:eastAsia="Times New Roman" w:hAnsi="Times New Roman" w:cs="Times New Roman"/>
                <w:sz w:val="20"/>
              </w:rPr>
            </w:pPr>
            <w:r w:rsidRPr="00211656">
              <w:rPr>
                <w:rFonts w:ascii="Times New Roman" w:eastAsia="Times New Roman" w:hAnsi="Times New Roman" w:cs="Times New Roman"/>
                <w:spacing w:val="-2"/>
                <w:sz w:val="20"/>
              </w:rPr>
              <w:t>18.8.</w:t>
            </w:r>
          </w:p>
        </w:tc>
        <w:tc>
          <w:tcPr>
            <w:tcW w:w="1473" w:type="pct"/>
          </w:tcPr>
          <w:p w14:paraId="00763508" w14:textId="77777777" w:rsidR="00211656" w:rsidRPr="00211656" w:rsidRDefault="00211656" w:rsidP="00211656">
            <w:pPr>
              <w:spacing w:before="5"/>
              <w:ind w:left="107"/>
              <w:rPr>
                <w:rFonts w:ascii="Times New Roman" w:eastAsia="Times New Roman" w:hAnsi="Times New Roman" w:cs="Times New Roman"/>
                <w:sz w:val="20"/>
              </w:rPr>
            </w:pPr>
            <w:r w:rsidRPr="00211656">
              <w:rPr>
                <w:rFonts w:ascii="Times New Roman" w:eastAsia="Times New Roman" w:hAnsi="Times New Roman" w:cs="Times New Roman"/>
                <w:sz w:val="20"/>
              </w:rPr>
              <w:t>Укроп</w:t>
            </w:r>
            <w:r w:rsidRPr="00211656">
              <w:rPr>
                <w:rFonts w:ascii="Times New Roman" w:eastAsia="Times New Roman" w:hAnsi="Times New Roman" w:cs="Times New Roman"/>
                <w:spacing w:val="-4"/>
                <w:sz w:val="20"/>
              </w:rPr>
              <w:t xml:space="preserve"> </w:t>
            </w:r>
            <w:r w:rsidRPr="00211656">
              <w:rPr>
                <w:rFonts w:ascii="Times New Roman" w:eastAsia="Times New Roman" w:hAnsi="Times New Roman" w:cs="Times New Roman"/>
                <w:spacing w:val="-2"/>
                <w:sz w:val="20"/>
              </w:rPr>
              <w:t>свежий</w:t>
            </w:r>
          </w:p>
        </w:tc>
        <w:tc>
          <w:tcPr>
            <w:tcW w:w="3132" w:type="pct"/>
          </w:tcPr>
          <w:p w14:paraId="51DD1480" w14:textId="77777777" w:rsidR="00211656" w:rsidRPr="003C3930" w:rsidRDefault="00211656" w:rsidP="00211656">
            <w:pPr>
              <w:spacing w:line="230" w:lineRule="atLeast"/>
              <w:ind w:left="107" w:right="182"/>
              <w:rPr>
                <w:rFonts w:ascii="Times New Roman" w:eastAsia="Times New Roman" w:hAnsi="Times New Roman" w:cs="Times New Roman"/>
                <w:sz w:val="20"/>
                <w:lang w:val="ru-RU"/>
              </w:rPr>
            </w:pPr>
            <w:r w:rsidRPr="003C3930">
              <w:rPr>
                <w:rFonts w:ascii="Times New Roman" w:eastAsia="Times New Roman" w:hAnsi="Times New Roman" w:cs="Times New Roman"/>
                <w:sz w:val="20"/>
                <w:lang w:val="ru-RU"/>
              </w:rPr>
              <w:t>ГОСТ</w:t>
            </w:r>
            <w:r w:rsidRPr="003C3930">
              <w:rPr>
                <w:rFonts w:ascii="Times New Roman" w:eastAsia="Times New Roman" w:hAnsi="Times New Roman" w:cs="Times New Roman"/>
                <w:spacing w:val="-7"/>
                <w:sz w:val="20"/>
                <w:lang w:val="ru-RU"/>
              </w:rPr>
              <w:t xml:space="preserve"> </w:t>
            </w:r>
            <w:r w:rsidRPr="003C3930">
              <w:rPr>
                <w:rFonts w:ascii="Times New Roman" w:eastAsia="Times New Roman" w:hAnsi="Times New Roman" w:cs="Times New Roman"/>
                <w:sz w:val="20"/>
                <w:lang w:val="ru-RU"/>
              </w:rPr>
              <w:t>32856-2014</w:t>
            </w:r>
            <w:r w:rsidRPr="003C3930">
              <w:rPr>
                <w:rFonts w:ascii="Times New Roman" w:eastAsia="Times New Roman" w:hAnsi="Times New Roman" w:cs="Times New Roman"/>
                <w:spacing w:val="-7"/>
                <w:sz w:val="20"/>
                <w:lang w:val="ru-RU"/>
              </w:rPr>
              <w:t xml:space="preserve"> </w:t>
            </w:r>
            <w:r w:rsidRPr="003C3930">
              <w:rPr>
                <w:rFonts w:ascii="Times New Roman" w:eastAsia="Times New Roman" w:hAnsi="Times New Roman" w:cs="Times New Roman"/>
                <w:sz w:val="20"/>
                <w:lang w:val="ru-RU"/>
              </w:rPr>
              <w:t>«Укроп</w:t>
            </w:r>
            <w:r w:rsidRPr="003C3930">
              <w:rPr>
                <w:rFonts w:ascii="Times New Roman" w:eastAsia="Times New Roman" w:hAnsi="Times New Roman" w:cs="Times New Roman"/>
                <w:spacing w:val="-7"/>
                <w:sz w:val="20"/>
                <w:lang w:val="ru-RU"/>
              </w:rPr>
              <w:t xml:space="preserve"> </w:t>
            </w:r>
            <w:r w:rsidRPr="003C3930">
              <w:rPr>
                <w:rFonts w:ascii="Times New Roman" w:eastAsia="Times New Roman" w:hAnsi="Times New Roman" w:cs="Times New Roman"/>
                <w:sz w:val="20"/>
                <w:lang w:val="ru-RU"/>
              </w:rPr>
              <w:t>свежий.</w:t>
            </w:r>
            <w:r w:rsidRPr="003C3930">
              <w:rPr>
                <w:rFonts w:ascii="Times New Roman" w:eastAsia="Times New Roman" w:hAnsi="Times New Roman" w:cs="Times New Roman"/>
                <w:spacing w:val="-7"/>
                <w:sz w:val="20"/>
                <w:lang w:val="ru-RU"/>
              </w:rPr>
              <w:t xml:space="preserve"> </w:t>
            </w:r>
            <w:r w:rsidRPr="003C3930">
              <w:rPr>
                <w:rFonts w:ascii="Times New Roman" w:eastAsia="Times New Roman" w:hAnsi="Times New Roman" w:cs="Times New Roman"/>
                <w:sz w:val="20"/>
                <w:lang w:val="ru-RU"/>
              </w:rPr>
              <w:t>Технические</w:t>
            </w:r>
            <w:r w:rsidRPr="003C3930">
              <w:rPr>
                <w:rFonts w:ascii="Times New Roman" w:eastAsia="Times New Roman" w:hAnsi="Times New Roman" w:cs="Times New Roman"/>
                <w:spacing w:val="-7"/>
                <w:sz w:val="20"/>
                <w:lang w:val="ru-RU"/>
              </w:rPr>
              <w:t xml:space="preserve"> </w:t>
            </w:r>
            <w:r w:rsidRPr="003C3930">
              <w:rPr>
                <w:rFonts w:ascii="Times New Roman" w:eastAsia="Times New Roman" w:hAnsi="Times New Roman" w:cs="Times New Roman"/>
                <w:sz w:val="20"/>
                <w:lang w:val="ru-RU"/>
              </w:rPr>
              <w:t>условия»</w:t>
            </w:r>
            <w:r w:rsidRPr="003C3930">
              <w:rPr>
                <w:rFonts w:ascii="Times New Roman" w:eastAsia="Times New Roman" w:hAnsi="Times New Roman" w:cs="Times New Roman"/>
                <w:spacing w:val="-7"/>
                <w:sz w:val="20"/>
                <w:lang w:val="ru-RU"/>
              </w:rPr>
              <w:t xml:space="preserve"> </w:t>
            </w:r>
            <w:r w:rsidRPr="003C3930">
              <w:rPr>
                <w:rFonts w:ascii="Times New Roman" w:eastAsia="Times New Roman" w:hAnsi="Times New Roman" w:cs="Times New Roman"/>
                <w:sz w:val="20"/>
                <w:lang w:val="ru-RU"/>
              </w:rPr>
              <w:t>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w:t>
            </w:r>
          </w:p>
        </w:tc>
      </w:tr>
      <w:tr w:rsidR="00211656" w:rsidRPr="00211656" w14:paraId="6A937554" w14:textId="77777777" w:rsidTr="00211656">
        <w:trPr>
          <w:trHeight w:val="1632"/>
        </w:trPr>
        <w:tc>
          <w:tcPr>
            <w:tcW w:w="395" w:type="pct"/>
          </w:tcPr>
          <w:p w14:paraId="2159A1D7" w14:textId="77777777" w:rsidR="00211656" w:rsidRPr="00211656" w:rsidRDefault="00211656" w:rsidP="00211656">
            <w:pPr>
              <w:spacing w:before="4"/>
              <w:ind w:left="107"/>
              <w:rPr>
                <w:rFonts w:ascii="Times New Roman" w:eastAsia="Times New Roman" w:hAnsi="Times New Roman" w:cs="Times New Roman"/>
                <w:sz w:val="20"/>
              </w:rPr>
            </w:pPr>
            <w:r w:rsidRPr="00211656">
              <w:rPr>
                <w:rFonts w:ascii="Times New Roman" w:eastAsia="Times New Roman" w:hAnsi="Times New Roman" w:cs="Times New Roman"/>
                <w:spacing w:val="-2"/>
                <w:sz w:val="20"/>
              </w:rPr>
              <w:t>18.9.</w:t>
            </w:r>
          </w:p>
        </w:tc>
        <w:tc>
          <w:tcPr>
            <w:tcW w:w="1473" w:type="pct"/>
          </w:tcPr>
          <w:p w14:paraId="06A269A2" w14:textId="77777777" w:rsidR="00211656" w:rsidRPr="00211656" w:rsidRDefault="00211656" w:rsidP="00211656">
            <w:pPr>
              <w:spacing w:before="4"/>
              <w:ind w:left="107"/>
              <w:rPr>
                <w:rFonts w:ascii="Times New Roman" w:eastAsia="Times New Roman" w:hAnsi="Times New Roman" w:cs="Times New Roman"/>
                <w:sz w:val="20"/>
              </w:rPr>
            </w:pPr>
            <w:r w:rsidRPr="00211656">
              <w:rPr>
                <w:rFonts w:ascii="Times New Roman" w:eastAsia="Times New Roman" w:hAnsi="Times New Roman" w:cs="Times New Roman"/>
                <w:sz w:val="20"/>
              </w:rPr>
              <w:t>Петрушка</w:t>
            </w:r>
            <w:r w:rsidRPr="00211656">
              <w:rPr>
                <w:rFonts w:ascii="Times New Roman" w:eastAsia="Times New Roman" w:hAnsi="Times New Roman" w:cs="Times New Roman"/>
                <w:spacing w:val="-7"/>
                <w:sz w:val="20"/>
              </w:rPr>
              <w:t xml:space="preserve"> </w:t>
            </w:r>
            <w:r w:rsidRPr="00211656">
              <w:rPr>
                <w:rFonts w:ascii="Times New Roman" w:eastAsia="Times New Roman" w:hAnsi="Times New Roman" w:cs="Times New Roman"/>
                <w:spacing w:val="-2"/>
                <w:sz w:val="20"/>
              </w:rPr>
              <w:t>свежая</w:t>
            </w:r>
          </w:p>
        </w:tc>
        <w:tc>
          <w:tcPr>
            <w:tcW w:w="3132" w:type="pct"/>
          </w:tcPr>
          <w:p w14:paraId="1FBB2BFE" w14:textId="77777777" w:rsidR="00211656" w:rsidRPr="003C3930" w:rsidRDefault="00211656" w:rsidP="00211656">
            <w:pPr>
              <w:spacing w:line="230" w:lineRule="atLeast"/>
              <w:ind w:left="107" w:right="182"/>
              <w:rPr>
                <w:rFonts w:ascii="Times New Roman" w:eastAsia="Times New Roman" w:hAnsi="Times New Roman" w:cs="Times New Roman"/>
                <w:sz w:val="20"/>
                <w:lang w:val="ru-RU"/>
              </w:rPr>
            </w:pPr>
            <w:hyperlink r:id="rId21">
              <w:r w:rsidRPr="003C3930">
                <w:rPr>
                  <w:rFonts w:ascii="Times New Roman" w:eastAsia="Times New Roman" w:hAnsi="Times New Roman" w:cs="Times New Roman"/>
                  <w:sz w:val="20"/>
                  <w:lang w:val="ru-RU"/>
                </w:rPr>
                <w:t>ГОСТ 34212-2017</w:t>
              </w:r>
            </w:hyperlink>
            <w:r w:rsidRPr="003C3930">
              <w:rPr>
                <w:rFonts w:ascii="Times New Roman" w:eastAsia="Times New Roman" w:hAnsi="Times New Roman" w:cs="Times New Roman"/>
                <w:sz w:val="20"/>
                <w:lang w:val="ru-RU"/>
              </w:rPr>
              <w:t xml:space="preserve"> «Петрушка свежая. Технические условия»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-(Утверждены</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Решением</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Комиссии</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таможенного</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союза</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от</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28.05.2010</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 xml:space="preserve">№ </w:t>
            </w:r>
            <w:r w:rsidRPr="003C3930">
              <w:rPr>
                <w:rFonts w:ascii="Times New Roman" w:eastAsia="Times New Roman" w:hAnsi="Times New Roman" w:cs="Times New Roman"/>
                <w:spacing w:val="-2"/>
                <w:sz w:val="20"/>
                <w:lang w:val="ru-RU"/>
              </w:rPr>
              <w:t>299).</w:t>
            </w:r>
          </w:p>
        </w:tc>
      </w:tr>
      <w:tr w:rsidR="00211656" w:rsidRPr="00211656" w14:paraId="1333D0F6" w14:textId="77777777" w:rsidTr="00211656">
        <w:trPr>
          <w:trHeight w:val="1632"/>
        </w:trPr>
        <w:tc>
          <w:tcPr>
            <w:tcW w:w="395" w:type="pct"/>
          </w:tcPr>
          <w:p w14:paraId="3609115A" w14:textId="77777777" w:rsidR="00211656" w:rsidRPr="00211656" w:rsidRDefault="00211656" w:rsidP="00211656">
            <w:pPr>
              <w:spacing w:before="4"/>
              <w:ind w:left="107"/>
              <w:rPr>
                <w:rFonts w:ascii="Times New Roman" w:eastAsia="Times New Roman" w:hAnsi="Times New Roman" w:cs="Times New Roman"/>
                <w:sz w:val="20"/>
              </w:rPr>
            </w:pPr>
            <w:r w:rsidRPr="00211656">
              <w:rPr>
                <w:rFonts w:ascii="Times New Roman" w:eastAsia="Times New Roman" w:hAnsi="Times New Roman" w:cs="Times New Roman"/>
                <w:spacing w:val="-2"/>
                <w:sz w:val="20"/>
              </w:rPr>
              <w:t>18.10.</w:t>
            </w:r>
          </w:p>
        </w:tc>
        <w:tc>
          <w:tcPr>
            <w:tcW w:w="1473" w:type="pct"/>
          </w:tcPr>
          <w:p w14:paraId="14EB6A83" w14:textId="77777777" w:rsidR="00211656" w:rsidRPr="00211656" w:rsidRDefault="00211656" w:rsidP="00211656">
            <w:pPr>
              <w:spacing w:before="4"/>
              <w:ind w:left="107"/>
              <w:rPr>
                <w:rFonts w:ascii="Times New Roman" w:eastAsia="Times New Roman" w:hAnsi="Times New Roman" w:cs="Times New Roman"/>
                <w:sz w:val="20"/>
              </w:rPr>
            </w:pPr>
            <w:r w:rsidRPr="00211656">
              <w:rPr>
                <w:rFonts w:ascii="Times New Roman" w:eastAsia="Times New Roman" w:hAnsi="Times New Roman" w:cs="Times New Roman"/>
                <w:sz w:val="20"/>
              </w:rPr>
              <w:t>Лук</w:t>
            </w:r>
            <w:r w:rsidRPr="00211656">
              <w:rPr>
                <w:rFonts w:ascii="Times New Roman" w:eastAsia="Times New Roman" w:hAnsi="Times New Roman" w:cs="Times New Roman"/>
                <w:spacing w:val="-4"/>
                <w:sz w:val="20"/>
              </w:rPr>
              <w:t xml:space="preserve"> </w:t>
            </w:r>
            <w:r w:rsidRPr="00211656">
              <w:rPr>
                <w:rFonts w:ascii="Times New Roman" w:eastAsia="Times New Roman" w:hAnsi="Times New Roman" w:cs="Times New Roman"/>
                <w:sz w:val="20"/>
              </w:rPr>
              <w:t>зеленый</w:t>
            </w:r>
            <w:r w:rsidRPr="00211656">
              <w:rPr>
                <w:rFonts w:ascii="Times New Roman" w:eastAsia="Times New Roman" w:hAnsi="Times New Roman" w:cs="Times New Roman"/>
                <w:spacing w:val="-4"/>
                <w:sz w:val="20"/>
              </w:rPr>
              <w:t xml:space="preserve"> </w:t>
            </w:r>
            <w:r w:rsidRPr="00211656">
              <w:rPr>
                <w:rFonts w:ascii="Times New Roman" w:eastAsia="Times New Roman" w:hAnsi="Times New Roman" w:cs="Times New Roman"/>
                <w:spacing w:val="-2"/>
                <w:sz w:val="20"/>
              </w:rPr>
              <w:t>свежий</w:t>
            </w:r>
          </w:p>
        </w:tc>
        <w:tc>
          <w:tcPr>
            <w:tcW w:w="3132" w:type="pct"/>
          </w:tcPr>
          <w:p w14:paraId="2661DBA3" w14:textId="77777777" w:rsidR="00211656" w:rsidRPr="003C3930" w:rsidRDefault="00211656" w:rsidP="00211656">
            <w:pPr>
              <w:spacing w:line="230" w:lineRule="atLeast"/>
              <w:ind w:left="107" w:right="182"/>
              <w:rPr>
                <w:rFonts w:ascii="Times New Roman" w:eastAsia="Times New Roman" w:hAnsi="Times New Roman" w:cs="Times New Roman"/>
                <w:sz w:val="20"/>
                <w:lang w:val="ru-RU"/>
              </w:rPr>
            </w:pPr>
            <w:r w:rsidRPr="003C3930">
              <w:rPr>
                <w:rFonts w:ascii="Times New Roman" w:eastAsia="Times New Roman" w:hAnsi="Times New Roman" w:cs="Times New Roman"/>
                <w:sz w:val="20"/>
                <w:lang w:val="ru-RU"/>
              </w:rPr>
              <w:t>ГОСТ 34214-2017 «Лук зеленый свежий. Технические условия» Технический регламент Таможенного союза ТР ТС 021/2011» О безопасности пищевой продукции». Единые санитарно-эпидемиологические и гигиенические требования к товарам, подлежащим санитарно-эпидемиологическому надзору (контролю) -(Утверждены</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Решением</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Комиссии</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таможенного</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союза</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от</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28.05.2010</w:t>
            </w:r>
            <w:r w:rsidRPr="003C3930">
              <w:rPr>
                <w:rFonts w:ascii="Times New Roman" w:eastAsia="Times New Roman" w:hAnsi="Times New Roman" w:cs="Times New Roman"/>
                <w:spacing w:val="-6"/>
                <w:sz w:val="20"/>
                <w:lang w:val="ru-RU"/>
              </w:rPr>
              <w:t xml:space="preserve"> </w:t>
            </w:r>
            <w:r w:rsidRPr="003C3930">
              <w:rPr>
                <w:rFonts w:ascii="Times New Roman" w:eastAsia="Times New Roman" w:hAnsi="Times New Roman" w:cs="Times New Roman"/>
                <w:sz w:val="20"/>
                <w:lang w:val="ru-RU"/>
              </w:rPr>
              <w:t xml:space="preserve">№ </w:t>
            </w:r>
            <w:r w:rsidRPr="003C3930">
              <w:rPr>
                <w:rFonts w:ascii="Times New Roman" w:eastAsia="Times New Roman" w:hAnsi="Times New Roman" w:cs="Times New Roman"/>
                <w:spacing w:val="-2"/>
                <w:sz w:val="20"/>
                <w:lang w:val="ru-RU"/>
              </w:rPr>
              <w:t>299).</w:t>
            </w:r>
          </w:p>
        </w:tc>
      </w:tr>
    </w:tbl>
    <w:p w14:paraId="161CD191" w14:textId="77777777" w:rsidR="008B0E50" w:rsidRDefault="008B0E50" w:rsidP="00AA4AF7">
      <w:pPr>
        <w:spacing w:after="0" w:line="240" w:lineRule="auto"/>
        <w:jc w:val="center"/>
        <w:rPr>
          <w:rFonts w:ascii="Times New Roman" w:hAnsi="Times New Roman" w:cs="Times New Roman"/>
          <w:b/>
          <w:sz w:val="20"/>
          <w:szCs w:val="20"/>
        </w:rPr>
      </w:pPr>
    </w:p>
    <w:p w14:paraId="27B8779B" w14:textId="4BF03B81" w:rsidR="008B0E50" w:rsidRDefault="00211656" w:rsidP="00E56699">
      <w:pPr>
        <w:spacing w:after="0" w:line="240" w:lineRule="auto"/>
        <w:jc w:val="both"/>
        <w:rPr>
          <w:rFonts w:ascii="Times New Roman" w:hAnsi="Times New Roman" w:cs="Times New Roman"/>
          <w:b/>
          <w:sz w:val="20"/>
          <w:szCs w:val="20"/>
        </w:rPr>
      </w:pPr>
      <w:r w:rsidRPr="00211656">
        <w:rPr>
          <w:rFonts w:ascii="Times New Roman" w:eastAsia="Times New Roman" w:hAnsi="Times New Roman" w:cs="Times New Roman"/>
          <w:lang w:eastAsia="en-US"/>
        </w:rPr>
        <w:t>В случае прекращения действия ГОСТов, Исполнитель обязуется гарантировать соответствие качества продуктов питания,</w:t>
      </w:r>
      <w:r w:rsidRPr="00211656">
        <w:rPr>
          <w:rFonts w:ascii="Times New Roman" w:eastAsia="Times New Roman" w:hAnsi="Times New Roman" w:cs="Times New Roman"/>
          <w:spacing w:val="-4"/>
          <w:lang w:eastAsia="en-US"/>
        </w:rPr>
        <w:t xml:space="preserve"> </w:t>
      </w:r>
      <w:r w:rsidRPr="00211656">
        <w:rPr>
          <w:rFonts w:ascii="Times New Roman" w:eastAsia="Times New Roman" w:hAnsi="Times New Roman" w:cs="Times New Roman"/>
          <w:lang w:eastAsia="en-US"/>
        </w:rPr>
        <w:t>используемых</w:t>
      </w:r>
      <w:r w:rsidRPr="00211656">
        <w:rPr>
          <w:rFonts w:ascii="Times New Roman" w:eastAsia="Times New Roman" w:hAnsi="Times New Roman" w:cs="Times New Roman"/>
          <w:spacing w:val="-4"/>
          <w:lang w:eastAsia="en-US"/>
        </w:rPr>
        <w:t xml:space="preserve"> </w:t>
      </w:r>
      <w:r w:rsidRPr="00211656">
        <w:rPr>
          <w:rFonts w:ascii="Times New Roman" w:eastAsia="Times New Roman" w:hAnsi="Times New Roman" w:cs="Times New Roman"/>
          <w:lang w:eastAsia="en-US"/>
        </w:rPr>
        <w:t>Исполнителем</w:t>
      </w:r>
      <w:r w:rsidRPr="00211656">
        <w:rPr>
          <w:rFonts w:ascii="Times New Roman" w:eastAsia="Times New Roman" w:hAnsi="Times New Roman" w:cs="Times New Roman"/>
          <w:spacing w:val="-4"/>
          <w:lang w:eastAsia="en-US"/>
        </w:rPr>
        <w:t xml:space="preserve"> </w:t>
      </w:r>
      <w:r w:rsidRPr="00211656">
        <w:rPr>
          <w:rFonts w:ascii="Times New Roman" w:eastAsia="Times New Roman" w:hAnsi="Times New Roman" w:cs="Times New Roman"/>
          <w:lang w:eastAsia="en-US"/>
        </w:rPr>
        <w:t>для</w:t>
      </w:r>
      <w:r w:rsidRPr="00211656">
        <w:rPr>
          <w:rFonts w:ascii="Times New Roman" w:eastAsia="Times New Roman" w:hAnsi="Times New Roman" w:cs="Times New Roman"/>
          <w:spacing w:val="-4"/>
          <w:lang w:eastAsia="en-US"/>
        </w:rPr>
        <w:t xml:space="preserve"> </w:t>
      </w:r>
      <w:r w:rsidRPr="00211656">
        <w:rPr>
          <w:rFonts w:ascii="Times New Roman" w:eastAsia="Times New Roman" w:hAnsi="Times New Roman" w:cs="Times New Roman"/>
          <w:lang w:eastAsia="en-US"/>
        </w:rPr>
        <w:t>оказания</w:t>
      </w:r>
      <w:r w:rsidRPr="00211656">
        <w:rPr>
          <w:rFonts w:ascii="Times New Roman" w:eastAsia="Times New Roman" w:hAnsi="Times New Roman" w:cs="Times New Roman"/>
          <w:spacing w:val="-4"/>
          <w:lang w:eastAsia="en-US"/>
        </w:rPr>
        <w:t xml:space="preserve"> </w:t>
      </w:r>
      <w:r w:rsidRPr="00211656">
        <w:rPr>
          <w:rFonts w:ascii="Times New Roman" w:eastAsia="Times New Roman" w:hAnsi="Times New Roman" w:cs="Times New Roman"/>
          <w:lang w:eastAsia="en-US"/>
        </w:rPr>
        <w:t>услуги,</w:t>
      </w:r>
      <w:r w:rsidRPr="00211656">
        <w:rPr>
          <w:rFonts w:ascii="Times New Roman" w:eastAsia="Times New Roman" w:hAnsi="Times New Roman" w:cs="Times New Roman"/>
          <w:spacing w:val="-4"/>
          <w:lang w:eastAsia="en-US"/>
        </w:rPr>
        <w:t xml:space="preserve"> </w:t>
      </w:r>
      <w:r w:rsidRPr="00211656">
        <w:rPr>
          <w:rFonts w:ascii="Times New Roman" w:eastAsia="Times New Roman" w:hAnsi="Times New Roman" w:cs="Times New Roman"/>
          <w:lang w:eastAsia="en-US"/>
        </w:rPr>
        <w:t>в</w:t>
      </w:r>
      <w:r w:rsidRPr="00211656">
        <w:rPr>
          <w:rFonts w:ascii="Times New Roman" w:eastAsia="Times New Roman" w:hAnsi="Times New Roman" w:cs="Times New Roman"/>
          <w:spacing w:val="-4"/>
          <w:lang w:eastAsia="en-US"/>
        </w:rPr>
        <w:t xml:space="preserve"> </w:t>
      </w:r>
      <w:r w:rsidRPr="00211656">
        <w:rPr>
          <w:rFonts w:ascii="Times New Roman" w:eastAsia="Times New Roman" w:hAnsi="Times New Roman" w:cs="Times New Roman"/>
          <w:lang w:eastAsia="en-US"/>
        </w:rPr>
        <w:t>соответствии</w:t>
      </w:r>
      <w:r w:rsidRPr="00211656">
        <w:rPr>
          <w:rFonts w:ascii="Times New Roman" w:eastAsia="Times New Roman" w:hAnsi="Times New Roman" w:cs="Times New Roman"/>
          <w:spacing w:val="-4"/>
          <w:lang w:eastAsia="en-US"/>
        </w:rPr>
        <w:t xml:space="preserve"> </w:t>
      </w:r>
      <w:r w:rsidRPr="00211656">
        <w:rPr>
          <w:rFonts w:ascii="Times New Roman" w:eastAsia="Times New Roman" w:hAnsi="Times New Roman" w:cs="Times New Roman"/>
          <w:lang w:eastAsia="en-US"/>
        </w:rPr>
        <w:t>с</w:t>
      </w:r>
      <w:r w:rsidRPr="00211656">
        <w:rPr>
          <w:rFonts w:ascii="Times New Roman" w:eastAsia="Times New Roman" w:hAnsi="Times New Roman" w:cs="Times New Roman"/>
          <w:spacing w:val="-4"/>
          <w:lang w:eastAsia="en-US"/>
        </w:rPr>
        <w:t xml:space="preserve"> </w:t>
      </w:r>
      <w:r w:rsidRPr="00211656">
        <w:rPr>
          <w:rFonts w:ascii="Times New Roman" w:eastAsia="Times New Roman" w:hAnsi="Times New Roman" w:cs="Times New Roman"/>
          <w:lang w:eastAsia="en-US"/>
        </w:rPr>
        <w:t>ГОСТами,</w:t>
      </w:r>
      <w:r w:rsidRPr="00211656">
        <w:rPr>
          <w:rFonts w:ascii="Times New Roman" w:eastAsia="Times New Roman" w:hAnsi="Times New Roman" w:cs="Times New Roman"/>
          <w:spacing w:val="-4"/>
          <w:lang w:eastAsia="en-US"/>
        </w:rPr>
        <w:t xml:space="preserve"> </w:t>
      </w:r>
      <w:r w:rsidRPr="00211656">
        <w:rPr>
          <w:rFonts w:ascii="Times New Roman" w:eastAsia="Times New Roman" w:hAnsi="Times New Roman" w:cs="Times New Roman"/>
          <w:lang w:eastAsia="en-US"/>
        </w:rPr>
        <w:t>действующими</w:t>
      </w:r>
      <w:r w:rsidRPr="00211656">
        <w:rPr>
          <w:rFonts w:ascii="Times New Roman" w:eastAsia="Times New Roman" w:hAnsi="Times New Roman" w:cs="Times New Roman"/>
          <w:spacing w:val="-4"/>
          <w:lang w:eastAsia="en-US"/>
        </w:rPr>
        <w:t xml:space="preserve"> </w:t>
      </w:r>
      <w:r w:rsidRPr="00211656">
        <w:rPr>
          <w:rFonts w:ascii="Times New Roman" w:eastAsia="Times New Roman" w:hAnsi="Times New Roman" w:cs="Times New Roman"/>
          <w:lang w:eastAsia="en-US"/>
        </w:rPr>
        <w:t>на</w:t>
      </w:r>
      <w:r w:rsidRPr="00211656">
        <w:rPr>
          <w:rFonts w:ascii="Times New Roman" w:eastAsia="Times New Roman" w:hAnsi="Times New Roman" w:cs="Times New Roman"/>
          <w:spacing w:val="-4"/>
          <w:lang w:eastAsia="en-US"/>
        </w:rPr>
        <w:t xml:space="preserve"> </w:t>
      </w:r>
      <w:r w:rsidRPr="00211656">
        <w:rPr>
          <w:rFonts w:ascii="Times New Roman" w:eastAsia="Times New Roman" w:hAnsi="Times New Roman" w:cs="Times New Roman"/>
          <w:lang w:eastAsia="en-US"/>
        </w:rPr>
        <w:t>момент оказания услуги.</w:t>
      </w:r>
    </w:p>
    <w:p w14:paraId="7746FF78" w14:textId="77777777" w:rsidR="008B0E50" w:rsidRDefault="008B0E50" w:rsidP="00AA4AF7">
      <w:pPr>
        <w:spacing w:after="0" w:line="240" w:lineRule="auto"/>
        <w:jc w:val="center"/>
        <w:rPr>
          <w:rFonts w:ascii="Times New Roman" w:hAnsi="Times New Roman" w:cs="Times New Roman"/>
          <w:b/>
          <w:sz w:val="20"/>
          <w:szCs w:val="20"/>
        </w:rPr>
      </w:pPr>
    </w:p>
    <w:p w14:paraId="60EF0702" w14:textId="77777777" w:rsidR="008B0E50" w:rsidRDefault="008B0E50" w:rsidP="00AA4AF7">
      <w:pPr>
        <w:spacing w:after="0" w:line="240" w:lineRule="auto"/>
        <w:jc w:val="center"/>
        <w:rPr>
          <w:rFonts w:ascii="Times New Roman" w:hAnsi="Times New Roman" w:cs="Times New Roman"/>
          <w:b/>
          <w:sz w:val="20"/>
          <w:szCs w:val="20"/>
        </w:rPr>
      </w:pPr>
    </w:p>
    <w:p w14:paraId="340AE3CF" w14:textId="77777777" w:rsidR="008B0E50" w:rsidRDefault="008B0E50" w:rsidP="00AA4AF7">
      <w:pPr>
        <w:spacing w:after="0" w:line="240" w:lineRule="auto"/>
        <w:jc w:val="center"/>
        <w:rPr>
          <w:rFonts w:ascii="Times New Roman" w:hAnsi="Times New Roman" w:cs="Times New Roman"/>
          <w:b/>
          <w:sz w:val="20"/>
          <w:szCs w:val="20"/>
        </w:rPr>
      </w:pPr>
    </w:p>
    <w:p w14:paraId="3D72AF61" w14:textId="77777777" w:rsidR="008B0E50" w:rsidRDefault="008B0E50" w:rsidP="00AA4AF7">
      <w:pPr>
        <w:spacing w:after="0" w:line="240" w:lineRule="auto"/>
        <w:jc w:val="center"/>
        <w:rPr>
          <w:rFonts w:ascii="Times New Roman" w:hAnsi="Times New Roman" w:cs="Times New Roman"/>
          <w:b/>
          <w:sz w:val="20"/>
          <w:szCs w:val="20"/>
        </w:rPr>
      </w:pPr>
    </w:p>
    <w:p w14:paraId="7DD10782" w14:textId="77777777" w:rsidR="008B0E50" w:rsidRDefault="008B0E50" w:rsidP="00AA4AF7">
      <w:pPr>
        <w:spacing w:after="0" w:line="240" w:lineRule="auto"/>
        <w:jc w:val="center"/>
        <w:rPr>
          <w:rFonts w:ascii="Times New Roman" w:hAnsi="Times New Roman" w:cs="Times New Roman"/>
          <w:b/>
          <w:sz w:val="20"/>
          <w:szCs w:val="20"/>
        </w:rPr>
      </w:pPr>
    </w:p>
    <w:p w14:paraId="1900238B" w14:textId="77777777" w:rsidR="008B0E50" w:rsidRDefault="008B0E50" w:rsidP="00AA4AF7">
      <w:pPr>
        <w:spacing w:after="0" w:line="240" w:lineRule="auto"/>
        <w:jc w:val="center"/>
        <w:rPr>
          <w:rFonts w:ascii="Times New Roman" w:hAnsi="Times New Roman" w:cs="Times New Roman"/>
          <w:b/>
          <w:sz w:val="20"/>
          <w:szCs w:val="20"/>
        </w:rPr>
      </w:pPr>
    </w:p>
    <w:p w14:paraId="3E5F5CAE" w14:textId="77777777" w:rsidR="00E56699" w:rsidRDefault="00E56699" w:rsidP="00AA4AF7">
      <w:pPr>
        <w:spacing w:after="0" w:line="240" w:lineRule="auto"/>
        <w:jc w:val="center"/>
        <w:rPr>
          <w:rFonts w:ascii="Times New Roman" w:hAnsi="Times New Roman" w:cs="Times New Roman"/>
          <w:b/>
          <w:sz w:val="20"/>
          <w:szCs w:val="20"/>
        </w:rPr>
      </w:pPr>
    </w:p>
    <w:p w14:paraId="4085B7EA" w14:textId="77777777" w:rsidR="00E56699" w:rsidRDefault="00E56699" w:rsidP="00AA4AF7">
      <w:pPr>
        <w:spacing w:after="0" w:line="240" w:lineRule="auto"/>
        <w:jc w:val="center"/>
        <w:rPr>
          <w:rFonts w:ascii="Times New Roman" w:hAnsi="Times New Roman" w:cs="Times New Roman"/>
          <w:b/>
          <w:sz w:val="20"/>
          <w:szCs w:val="20"/>
        </w:rPr>
      </w:pPr>
    </w:p>
    <w:p w14:paraId="0462F0BF" w14:textId="77777777" w:rsidR="00E56699" w:rsidRDefault="00E56699" w:rsidP="00AA4AF7">
      <w:pPr>
        <w:spacing w:after="0" w:line="240" w:lineRule="auto"/>
        <w:jc w:val="center"/>
        <w:rPr>
          <w:rFonts w:ascii="Times New Roman" w:hAnsi="Times New Roman" w:cs="Times New Roman"/>
          <w:b/>
          <w:sz w:val="20"/>
          <w:szCs w:val="20"/>
        </w:rPr>
      </w:pPr>
    </w:p>
    <w:p w14:paraId="28B3E487" w14:textId="77777777" w:rsidR="00E56699" w:rsidRDefault="00E56699" w:rsidP="00AA4AF7">
      <w:pPr>
        <w:spacing w:after="0" w:line="240" w:lineRule="auto"/>
        <w:jc w:val="center"/>
        <w:rPr>
          <w:rFonts w:ascii="Times New Roman" w:hAnsi="Times New Roman" w:cs="Times New Roman"/>
          <w:b/>
          <w:sz w:val="20"/>
          <w:szCs w:val="20"/>
        </w:rPr>
      </w:pPr>
    </w:p>
    <w:p w14:paraId="3CBA9A6F" w14:textId="77777777" w:rsidR="00E56699" w:rsidRDefault="00E56699" w:rsidP="00AA4AF7">
      <w:pPr>
        <w:spacing w:after="0" w:line="240" w:lineRule="auto"/>
        <w:jc w:val="center"/>
        <w:rPr>
          <w:rFonts w:ascii="Times New Roman" w:hAnsi="Times New Roman" w:cs="Times New Roman"/>
          <w:b/>
          <w:sz w:val="20"/>
          <w:szCs w:val="20"/>
        </w:rPr>
      </w:pPr>
    </w:p>
    <w:p w14:paraId="2C1E61AD" w14:textId="77777777" w:rsidR="00E56699" w:rsidRDefault="00E56699" w:rsidP="00AA4AF7">
      <w:pPr>
        <w:spacing w:after="0" w:line="240" w:lineRule="auto"/>
        <w:jc w:val="center"/>
        <w:rPr>
          <w:rFonts w:ascii="Times New Roman" w:hAnsi="Times New Roman" w:cs="Times New Roman"/>
          <w:b/>
          <w:sz w:val="20"/>
          <w:szCs w:val="20"/>
        </w:rPr>
      </w:pPr>
    </w:p>
    <w:p w14:paraId="25B17B4F" w14:textId="77777777" w:rsidR="00E56699" w:rsidRDefault="00E56699" w:rsidP="00AA4AF7">
      <w:pPr>
        <w:spacing w:after="0" w:line="240" w:lineRule="auto"/>
        <w:jc w:val="center"/>
        <w:rPr>
          <w:rFonts w:ascii="Times New Roman" w:hAnsi="Times New Roman" w:cs="Times New Roman"/>
          <w:b/>
          <w:sz w:val="20"/>
          <w:szCs w:val="20"/>
        </w:rPr>
      </w:pPr>
    </w:p>
    <w:p w14:paraId="7D31FE8D" w14:textId="77777777" w:rsidR="00E56699" w:rsidRDefault="00E56699" w:rsidP="00AA4AF7">
      <w:pPr>
        <w:spacing w:after="0" w:line="240" w:lineRule="auto"/>
        <w:jc w:val="center"/>
        <w:rPr>
          <w:rFonts w:ascii="Times New Roman" w:hAnsi="Times New Roman" w:cs="Times New Roman"/>
          <w:b/>
          <w:sz w:val="20"/>
          <w:szCs w:val="20"/>
        </w:rPr>
      </w:pPr>
    </w:p>
    <w:p w14:paraId="3BFC2BB1" w14:textId="77777777" w:rsidR="00E56699" w:rsidRDefault="00E56699" w:rsidP="00AA4AF7">
      <w:pPr>
        <w:spacing w:after="0" w:line="240" w:lineRule="auto"/>
        <w:jc w:val="center"/>
        <w:rPr>
          <w:rFonts w:ascii="Times New Roman" w:hAnsi="Times New Roman" w:cs="Times New Roman"/>
          <w:b/>
          <w:sz w:val="20"/>
          <w:szCs w:val="20"/>
        </w:rPr>
      </w:pPr>
    </w:p>
    <w:p w14:paraId="2BA781E2" w14:textId="77777777" w:rsidR="00E56699" w:rsidRDefault="00E56699" w:rsidP="00AA4AF7">
      <w:pPr>
        <w:spacing w:after="0" w:line="240" w:lineRule="auto"/>
        <w:jc w:val="center"/>
        <w:rPr>
          <w:rFonts w:ascii="Times New Roman" w:hAnsi="Times New Roman" w:cs="Times New Roman"/>
          <w:b/>
          <w:sz w:val="20"/>
          <w:szCs w:val="20"/>
        </w:rPr>
      </w:pPr>
    </w:p>
    <w:p w14:paraId="169F5B0F" w14:textId="77777777" w:rsidR="00E56699" w:rsidRDefault="00E56699" w:rsidP="00AA4AF7">
      <w:pPr>
        <w:spacing w:after="0" w:line="240" w:lineRule="auto"/>
        <w:jc w:val="center"/>
        <w:rPr>
          <w:rFonts w:ascii="Times New Roman" w:hAnsi="Times New Roman" w:cs="Times New Roman"/>
          <w:b/>
          <w:sz w:val="20"/>
          <w:szCs w:val="20"/>
        </w:rPr>
      </w:pPr>
    </w:p>
    <w:p w14:paraId="7644EDDA" w14:textId="77777777" w:rsidR="00E56699" w:rsidRDefault="00E56699" w:rsidP="00AA4AF7">
      <w:pPr>
        <w:spacing w:after="0" w:line="240" w:lineRule="auto"/>
        <w:jc w:val="center"/>
        <w:rPr>
          <w:rFonts w:ascii="Times New Roman" w:hAnsi="Times New Roman" w:cs="Times New Roman"/>
          <w:b/>
          <w:sz w:val="20"/>
          <w:szCs w:val="20"/>
        </w:rPr>
      </w:pPr>
    </w:p>
    <w:p w14:paraId="53A25502" w14:textId="77777777" w:rsidR="00E56699" w:rsidRDefault="00E56699" w:rsidP="00AA4AF7">
      <w:pPr>
        <w:spacing w:after="0" w:line="240" w:lineRule="auto"/>
        <w:jc w:val="center"/>
        <w:rPr>
          <w:rFonts w:ascii="Times New Roman" w:hAnsi="Times New Roman" w:cs="Times New Roman"/>
          <w:b/>
          <w:sz w:val="20"/>
          <w:szCs w:val="20"/>
        </w:rPr>
      </w:pPr>
    </w:p>
    <w:p w14:paraId="52A321C0" w14:textId="77777777" w:rsidR="00E56699" w:rsidRDefault="00E56699" w:rsidP="00AA4AF7">
      <w:pPr>
        <w:spacing w:after="0" w:line="240" w:lineRule="auto"/>
        <w:jc w:val="center"/>
        <w:rPr>
          <w:rFonts w:ascii="Times New Roman" w:hAnsi="Times New Roman" w:cs="Times New Roman"/>
          <w:b/>
          <w:sz w:val="20"/>
          <w:szCs w:val="20"/>
        </w:rPr>
      </w:pPr>
    </w:p>
    <w:p w14:paraId="1795FB4C" w14:textId="77777777" w:rsidR="00E56699" w:rsidRDefault="00E56699" w:rsidP="00AA4AF7">
      <w:pPr>
        <w:spacing w:after="0" w:line="240" w:lineRule="auto"/>
        <w:jc w:val="center"/>
        <w:rPr>
          <w:rFonts w:ascii="Times New Roman" w:hAnsi="Times New Roman" w:cs="Times New Roman"/>
          <w:b/>
          <w:sz w:val="20"/>
          <w:szCs w:val="20"/>
        </w:rPr>
      </w:pPr>
    </w:p>
    <w:p w14:paraId="0C09179F" w14:textId="77777777" w:rsidR="00E56699" w:rsidRDefault="00E56699" w:rsidP="00AA4AF7">
      <w:pPr>
        <w:spacing w:after="0" w:line="240" w:lineRule="auto"/>
        <w:jc w:val="center"/>
        <w:rPr>
          <w:rFonts w:ascii="Times New Roman" w:hAnsi="Times New Roman" w:cs="Times New Roman"/>
          <w:b/>
          <w:sz w:val="20"/>
          <w:szCs w:val="20"/>
        </w:rPr>
      </w:pPr>
    </w:p>
    <w:p w14:paraId="37773955" w14:textId="77777777" w:rsidR="00E56699" w:rsidRDefault="00E56699" w:rsidP="00AA4AF7">
      <w:pPr>
        <w:spacing w:after="0" w:line="240" w:lineRule="auto"/>
        <w:jc w:val="center"/>
        <w:rPr>
          <w:rFonts w:ascii="Times New Roman" w:hAnsi="Times New Roman" w:cs="Times New Roman"/>
          <w:b/>
          <w:sz w:val="20"/>
          <w:szCs w:val="20"/>
        </w:rPr>
      </w:pPr>
    </w:p>
    <w:p w14:paraId="545DD212" w14:textId="77777777" w:rsidR="00E56699" w:rsidRDefault="00E56699" w:rsidP="00AA4AF7">
      <w:pPr>
        <w:spacing w:after="0" w:line="240" w:lineRule="auto"/>
        <w:jc w:val="center"/>
        <w:rPr>
          <w:rFonts w:ascii="Times New Roman" w:hAnsi="Times New Roman" w:cs="Times New Roman"/>
          <w:b/>
          <w:sz w:val="20"/>
          <w:szCs w:val="20"/>
        </w:rPr>
      </w:pPr>
    </w:p>
    <w:p w14:paraId="720E6CF0" w14:textId="77777777" w:rsidR="00E56699" w:rsidRDefault="00E56699" w:rsidP="00AA4AF7">
      <w:pPr>
        <w:spacing w:after="0" w:line="240" w:lineRule="auto"/>
        <w:jc w:val="center"/>
        <w:rPr>
          <w:rFonts w:ascii="Times New Roman" w:hAnsi="Times New Roman" w:cs="Times New Roman"/>
          <w:b/>
          <w:sz w:val="20"/>
          <w:szCs w:val="20"/>
        </w:rPr>
      </w:pPr>
    </w:p>
    <w:p w14:paraId="048AB884" w14:textId="77777777" w:rsidR="00E56699" w:rsidRDefault="00E56699" w:rsidP="00AA4AF7">
      <w:pPr>
        <w:spacing w:after="0" w:line="240" w:lineRule="auto"/>
        <w:jc w:val="center"/>
        <w:rPr>
          <w:rFonts w:ascii="Times New Roman" w:hAnsi="Times New Roman" w:cs="Times New Roman"/>
          <w:b/>
          <w:sz w:val="20"/>
          <w:szCs w:val="20"/>
        </w:rPr>
      </w:pPr>
    </w:p>
    <w:p w14:paraId="08A6EEE4" w14:textId="77777777" w:rsidR="00E56699" w:rsidRDefault="00E56699" w:rsidP="00AA4AF7">
      <w:pPr>
        <w:spacing w:after="0" w:line="240" w:lineRule="auto"/>
        <w:jc w:val="center"/>
        <w:rPr>
          <w:rFonts w:ascii="Times New Roman" w:hAnsi="Times New Roman" w:cs="Times New Roman"/>
          <w:b/>
          <w:sz w:val="20"/>
          <w:szCs w:val="20"/>
        </w:rPr>
      </w:pPr>
    </w:p>
    <w:p w14:paraId="09AC3397" w14:textId="77777777" w:rsidR="00E56699" w:rsidRDefault="00E56699" w:rsidP="00AA4AF7">
      <w:pPr>
        <w:spacing w:after="0" w:line="240" w:lineRule="auto"/>
        <w:jc w:val="center"/>
        <w:rPr>
          <w:rFonts w:ascii="Times New Roman" w:hAnsi="Times New Roman" w:cs="Times New Roman"/>
          <w:b/>
          <w:sz w:val="20"/>
          <w:szCs w:val="20"/>
        </w:rPr>
      </w:pPr>
    </w:p>
    <w:p w14:paraId="7DCBEBD4" w14:textId="77777777" w:rsidR="00E56699" w:rsidRDefault="00E56699" w:rsidP="00AA4AF7">
      <w:pPr>
        <w:spacing w:after="0" w:line="240" w:lineRule="auto"/>
        <w:jc w:val="center"/>
        <w:rPr>
          <w:rFonts w:ascii="Times New Roman" w:hAnsi="Times New Roman" w:cs="Times New Roman"/>
          <w:b/>
          <w:sz w:val="20"/>
          <w:szCs w:val="20"/>
        </w:rPr>
      </w:pPr>
    </w:p>
    <w:p w14:paraId="47C0D830" w14:textId="77777777" w:rsidR="00E56699" w:rsidRDefault="00E56699" w:rsidP="00AA4AF7">
      <w:pPr>
        <w:spacing w:after="0" w:line="240" w:lineRule="auto"/>
        <w:jc w:val="center"/>
        <w:rPr>
          <w:rFonts w:ascii="Times New Roman" w:hAnsi="Times New Roman" w:cs="Times New Roman"/>
          <w:b/>
          <w:sz w:val="20"/>
          <w:szCs w:val="20"/>
        </w:rPr>
      </w:pPr>
    </w:p>
    <w:p w14:paraId="4B4D10A9" w14:textId="77777777" w:rsidR="00E56699" w:rsidRDefault="00E56699" w:rsidP="00AA4AF7">
      <w:pPr>
        <w:spacing w:after="0" w:line="240" w:lineRule="auto"/>
        <w:jc w:val="center"/>
        <w:rPr>
          <w:rFonts w:ascii="Times New Roman" w:hAnsi="Times New Roman" w:cs="Times New Roman"/>
          <w:b/>
          <w:sz w:val="20"/>
          <w:szCs w:val="20"/>
        </w:rPr>
      </w:pPr>
    </w:p>
    <w:p w14:paraId="16559F96" w14:textId="77777777" w:rsidR="00E56699" w:rsidRDefault="00E56699" w:rsidP="00AA4AF7">
      <w:pPr>
        <w:spacing w:after="0" w:line="240" w:lineRule="auto"/>
        <w:jc w:val="center"/>
        <w:rPr>
          <w:rFonts w:ascii="Times New Roman" w:hAnsi="Times New Roman" w:cs="Times New Roman"/>
          <w:b/>
          <w:sz w:val="20"/>
          <w:szCs w:val="20"/>
        </w:rPr>
      </w:pPr>
    </w:p>
    <w:p w14:paraId="0FABD2A0" w14:textId="77777777" w:rsidR="00E56699" w:rsidRDefault="00E56699" w:rsidP="00AA4AF7">
      <w:pPr>
        <w:spacing w:after="0" w:line="240" w:lineRule="auto"/>
        <w:jc w:val="center"/>
        <w:rPr>
          <w:rFonts w:ascii="Times New Roman" w:hAnsi="Times New Roman" w:cs="Times New Roman"/>
          <w:b/>
          <w:sz w:val="20"/>
          <w:szCs w:val="20"/>
        </w:rPr>
      </w:pPr>
    </w:p>
    <w:p w14:paraId="3D44F592" w14:textId="77777777" w:rsidR="00E56699" w:rsidRDefault="00E56699" w:rsidP="00AA4AF7">
      <w:pPr>
        <w:spacing w:after="0" w:line="240" w:lineRule="auto"/>
        <w:jc w:val="center"/>
        <w:rPr>
          <w:rFonts w:ascii="Times New Roman" w:hAnsi="Times New Roman" w:cs="Times New Roman"/>
          <w:b/>
          <w:sz w:val="20"/>
          <w:szCs w:val="20"/>
        </w:rPr>
      </w:pPr>
    </w:p>
    <w:p w14:paraId="69ECA0C2" w14:textId="77777777" w:rsidR="00E56699" w:rsidRDefault="00E56699" w:rsidP="00AA4AF7">
      <w:pPr>
        <w:spacing w:after="0" w:line="240" w:lineRule="auto"/>
        <w:jc w:val="center"/>
        <w:rPr>
          <w:rFonts w:ascii="Times New Roman" w:hAnsi="Times New Roman" w:cs="Times New Roman"/>
          <w:b/>
          <w:sz w:val="20"/>
          <w:szCs w:val="20"/>
        </w:rPr>
      </w:pPr>
    </w:p>
    <w:p w14:paraId="722AEFBB" w14:textId="77777777" w:rsidR="00E56699" w:rsidRDefault="00E56699" w:rsidP="00AA4AF7">
      <w:pPr>
        <w:spacing w:after="0" w:line="240" w:lineRule="auto"/>
        <w:jc w:val="center"/>
        <w:rPr>
          <w:rFonts w:ascii="Times New Roman" w:hAnsi="Times New Roman" w:cs="Times New Roman"/>
          <w:b/>
          <w:sz w:val="20"/>
          <w:szCs w:val="20"/>
        </w:rPr>
      </w:pPr>
    </w:p>
    <w:p w14:paraId="063A8D3E" w14:textId="73D47A90" w:rsidR="007D04C2" w:rsidRPr="001A132D" w:rsidRDefault="007D04C2" w:rsidP="00AA4AF7">
      <w:pPr>
        <w:spacing w:after="0" w:line="240" w:lineRule="auto"/>
        <w:jc w:val="center"/>
        <w:rPr>
          <w:rFonts w:ascii="Times New Roman" w:hAnsi="Times New Roman" w:cs="Times New Roman"/>
          <w:b/>
          <w:sz w:val="20"/>
          <w:szCs w:val="20"/>
        </w:rPr>
      </w:pPr>
      <w:r w:rsidRPr="001A132D">
        <w:rPr>
          <w:rFonts w:ascii="Times New Roman" w:hAnsi="Times New Roman" w:cs="Times New Roman"/>
          <w:b/>
          <w:sz w:val="20"/>
          <w:szCs w:val="20"/>
        </w:rPr>
        <w:lastRenderedPageBreak/>
        <w:t>РАЗДЕЛ № 5. ПРОЕКТ ДОГОВОРА</w:t>
      </w:r>
    </w:p>
    <w:p w14:paraId="0F492877" w14:textId="77777777" w:rsidR="007D04C2" w:rsidRPr="001A132D" w:rsidRDefault="007D04C2" w:rsidP="00AA4AF7">
      <w:pPr>
        <w:spacing w:after="0" w:line="240" w:lineRule="auto"/>
        <w:jc w:val="center"/>
        <w:rPr>
          <w:rFonts w:ascii="Times New Roman" w:hAnsi="Times New Roman" w:cs="Times New Roman"/>
          <w:b/>
          <w:sz w:val="20"/>
          <w:szCs w:val="20"/>
        </w:rPr>
      </w:pPr>
    </w:p>
    <w:p w14:paraId="2ABE8744" w14:textId="12450841" w:rsidR="007D04C2" w:rsidRPr="001A132D" w:rsidRDefault="007D04C2" w:rsidP="00AA4AF7">
      <w:pPr>
        <w:spacing w:after="0" w:line="240" w:lineRule="auto"/>
        <w:jc w:val="center"/>
        <w:rPr>
          <w:rFonts w:ascii="Times New Roman" w:hAnsi="Times New Roman" w:cs="Times New Roman"/>
          <w:b/>
          <w:sz w:val="20"/>
          <w:szCs w:val="20"/>
        </w:rPr>
      </w:pPr>
      <w:r w:rsidRPr="001A132D">
        <w:rPr>
          <w:rFonts w:ascii="Times New Roman" w:hAnsi="Times New Roman" w:cs="Times New Roman"/>
          <w:b/>
          <w:sz w:val="20"/>
          <w:szCs w:val="20"/>
        </w:rPr>
        <w:t>ДОГОВОР №</w:t>
      </w:r>
    </w:p>
    <w:p w14:paraId="6A58001C" w14:textId="0990EEC6" w:rsidR="007D04C2" w:rsidRPr="001A132D" w:rsidRDefault="007D04C2" w:rsidP="00AA4AF7">
      <w:pPr>
        <w:spacing w:after="0" w:line="240" w:lineRule="auto"/>
        <w:jc w:val="both"/>
        <w:rPr>
          <w:rFonts w:ascii="Times New Roman" w:hAnsi="Times New Roman" w:cs="Times New Roman"/>
          <w:sz w:val="20"/>
          <w:szCs w:val="20"/>
        </w:rPr>
      </w:pPr>
      <w:r w:rsidRPr="001A132D">
        <w:rPr>
          <w:rFonts w:ascii="Times New Roman" w:hAnsi="Times New Roman" w:cs="Times New Roman"/>
          <w:sz w:val="20"/>
          <w:szCs w:val="20"/>
        </w:rPr>
        <w:t xml:space="preserve">г. Уфа                                                                                                                  </w:t>
      </w:r>
      <w:r w:rsidR="00431A29" w:rsidRPr="001A132D">
        <w:rPr>
          <w:rFonts w:ascii="Times New Roman" w:hAnsi="Times New Roman" w:cs="Times New Roman"/>
          <w:sz w:val="20"/>
          <w:szCs w:val="20"/>
        </w:rPr>
        <w:t xml:space="preserve">            </w:t>
      </w:r>
      <w:r w:rsidRPr="001A132D">
        <w:rPr>
          <w:rFonts w:ascii="Times New Roman" w:hAnsi="Times New Roman" w:cs="Times New Roman"/>
          <w:sz w:val="20"/>
          <w:szCs w:val="20"/>
        </w:rPr>
        <w:t xml:space="preserve">    </w:t>
      </w:r>
      <w:proofErr w:type="gramStart"/>
      <w:r w:rsidRPr="001A132D">
        <w:rPr>
          <w:rFonts w:ascii="Times New Roman" w:hAnsi="Times New Roman" w:cs="Times New Roman"/>
          <w:sz w:val="20"/>
          <w:szCs w:val="20"/>
        </w:rPr>
        <w:t xml:space="preserve">   «</w:t>
      </w:r>
      <w:proofErr w:type="gramEnd"/>
      <w:r w:rsidRPr="001A132D">
        <w:rPr>
          <w:rFonts w:ascii="Times New Roman" w:hAnsi="Times New Roman" w:cs="Times New Roman"/>
          <w:sz w:val="20"/>
          <w:szCs w:val="20"/>
        </w:rPr>
        <w:t>__» ______ 2026 г.</w:t>
      </w:r>
    </w:p>
    <w:p w14:paraId="4D092C28" w14:textId="77777777" w:rsidR="007D04C2" w:rsidRPr="001A132D" w:rsidRDefault="007D04C2" w:rsidP="00AA4AF7">
      <w:pPr>
        <w:spacing w:after="0" w:line="240" w:lineRule="auto"/>
        <w:jc w:val="both"/>
        <w:rPr>
          <w:rFonts w:ascii="Times New Roman" w:hAnsi="Times New Roman" w:cs="Times New Roman"/>
          <w:sz w:val="20"/>
          <w:szCs w:val="20"/>
        </w:rPr>
      </w:pPr>
    </w:p>
    <w:p w14:paraId="34C0A2A5" w14:textId="77777777" w:rsidR="00E56699" w:rsidRPr="00E56699" w:rsidRDefault="00E56699" w:rsidP="00E56699">
      <w:pPr>
        <w:pStyle w:val="af5"/>
        <w:tabs>
          <w:tab w:val="left" w:pos="2541"/>
          <w:tab w:val="left" w:pos="7723"/>
        </w:tabs>
        <w:spacing w:before="230"/>
        <w:ind w:left="142"/>
        <w:rPr>
          <w:sz w:val="22"/>
          <w:szCs w:val="22"/>
        </w:rPr>
      </w:pPr>
      <w:r w:rsidRPr="00E56699">
        <w:rPr>
          <w:sz w:val="22"/>
          <w:szCs w:val="22"/>
          <w:u w:val="single"/>
        </w:rPr>
        <w:tab/>
      </w:r>
      <w:r w:rsidRPr="00E56699">
        <w:rPr>
          <w:sz w:val="22"/>
          <w:szCs w:val="22"/>
        </w:rPr>
        <w:t>,</w:t>
      </w:r>
      <w:r w:rsidRPr="00E56699">
        <w:rPr>
          <w:spacing w:val="31"/>
          <w:sz w:val="22"/>
          <w:szCs w:val="22"/>
        </w:rPr>
        <w:t xml:space="preserve"> </w:t>
      </w:r>
      <w:r w:rsidRPr="00E56699">
        <w:rPr>
          <w:sz w:val="22"/>
          <w:szCs w:val="22"/>
        </w:rPr>
        <w:t>далее</w:t>
      </w:r>
      <w:r w:rsidRPr="00E56699">
        <w:rPr>
          <w:spacing w:val="31"/>
          <w:sz w:val="22"/>
          <w:szCs w:val="22"/>
        </w:rPr>
        <w:t xml:space="preserve"> </w:t>
      </w:r>
      <w:r w:rsidRPr="00E56699">
        <w:rPr>
          <w:sz w:val="22"/>
          <w:szCs w:val="22"/>
        </w:rPr>
        <w:t>именуемое</w:t>
      </w:r>
      <w:r w:rsidRPr="00E56699">
        <w:rPr>
          <w:spacing w:val="31"/>
          <w:sz w:val="22"/>
          <w:szCs w:val="22"/>
        </w:rPr>
        <w:t xml:space="preserve"> </w:t>
      </w:r>
      <w:r w:rsidRPr="00E56699">
        <w:rPr>
          <w:sz w:val="22"/>
          <w:szCs w:val="22"/>
        </w:rPr>
        <w:t>"Заказчик",</w:t>
      </w:r>
      <w:r w:rsidRPr="00E56699">
        <w:rPr>
          <w:spacing w:val="31"/>
          <w:sz w:val="22"/>
          <w:szCs w:val="22"/>
        </w:rPr>
        <w:t xml:space="preserve"> </w:t>
      </w:r>
      <w:r w:rsidRPr="00E56699">
        <w:rPr>
          <w:sz w:val="22"/>
          <w:szCs w:val="22"/>
        </w:rPr>
        <w:t>в</w:t>
      </w:r>
      <w:r w:rsidRPr="00E56699">
        <w:rPr>
          <w:spacing w:val="31"/>
          <w:sz w:val="22"/>
          <w:szCs w:val="22"/>
        </w:rPr>
        <w:t xml:space="preserve"> </w:t>
      </w:r>
      <w:r w:rsidRPr="00E56699">
        <w:rPr>
          <w:sz w:val="22"/>
          <w:szCs w:val="22"/>
        </w:rPr>
        <w:t>лице</w:t>
      </w:r>
      <w:r w:rsidRPr="00E56699">
        <w:rPr>
          <w:spacing w:val="27"/>
          <w:sz w:val="22"/>
          <w:szCs w:val="22"/>
        </w:rPr>
        <w:t xml:space="preserve"> </w:t>
      </w:r>
      <w:r w:rsidRPr="00E56699">
        <w:rPr>
          <w:sz w:val="22"/>
          <w:szCs w:val="22"/>
          <w:u w:val="single"/>
        </w:rPr>
        <w:tab/>
      </w:r>
      <w:r w:rsidRPr="00E56699">
        <w:rPr>
          <w:sz w:val="22"/>
          <w:szCs w:val="22"/>
        </w:rPr>
        <w:t>,</w:t>
      </w:r>
      <w:r w:rsidRPr="00E56699">
        <w:rPr>
          <w:spacing w:val="26"/>
          <w:sz w:val="22"/>
          <w:szCs w:val="22"/>
        </w:rPr>
        <w:t xml:space="preserve"> </w:t>
      </w:r>
      <w:r w:rsidRPr="00E56699">
        <w:rPr>
          <w:sz w:val="22"/>
          <w:szCs w:val="22"/>
        </w:rPr>
        <w:t>действующего</w:t>
      </w:r>
      <w:r w:rsidRPr="00E56699">
        <w:rPr>
          <w:spacing w:val="27"/>
          <w:sz w:val="22"/>
          <w:szCs w:val="22"/>
        </w:rPr>
        <w:t xml:space="preserve"> </w:t>
      </w:r>
      <w:r w:rsidRPr="00E56699">
        <w:rPr>
          <w:sz w:val="22"/>
          <w:szCs w:val="22"/>
        </w:rPr>
        <w:t>на</w:t>
      </w:r>
      <w:r w:rsidRPr="00E56699">
        <w:rPr>
          <w:spacing w:val="27"/>
          <w:sz w:val="22"/>
          <w:szCs w:val="22"/>
        </w:rPr>
        <w:t xml:space="preserve"> </w:t>
      </w:r>
      <w:r w:rsidRPr="00E56699">
        <w:rPr>
          <w:spacing w:val="-2"/>
          <w:sz w:val="22"/>
          <w:szCs w:val="22"/>
        </w:rPr>
        <w:t>основании</w:t>
      </w:r>
    </w:p>
    <w:p w14:paraId="5D2C5221" w14:textId="77777777" w:rsidR="00E56699" w:rsidRPr="00E56699" w:rsidRDefault="00E56699" w:rsidP="00E56699">
      <w:pPr>
        <w:pStyle w:val="af5"/>
        <w:tabs>
          <w:tab w:val="left" w:pos="1086"/>
          <w:tab w:val="left" w:pos="3502"/>
          <w:tab w:val="left" w:pos="4743"/>
          <w:tab w:val="left" w:pos="9545"/>
          <w:tab w:val="left" w:pos="10292"/>
        </w:tabs>
        <w:ind w:left="142" w:right="143"/>
        <w:rPr>
          <w:sz w:val="22"/>
          <w:szCs w:val="22"/>
        </w:rPr>
      </w:pPr>
      <w:r w:rsidRPr="00E56699">
        <w:rPr>
          <w:sz w:val="22"/>
          <w:szCs w:val="22"/>
          <w:u w:val="single"/>
        </w:rPr>
        <w:tab/>
      </w:r>
      <w:r w:rsidRPr="00E56699">
        <w:rPr>
          <w:sz w:val="22"/>
          <w:szCs w:val="22"/>
        </w:rPr>
        <w:t xml:space="preserve">с одной стороны, и </w:t>
      </w:r>
      <w:r w:rsidRPr="00E56699">
        <w:rPr>
          <w:sz w:val="22"/>
          <w:szCs w:val="22"/>
          <w:u w:val="single"/>
        </w:rPr>
        <w:tab/>
      </w:r>
      <w:r w:rsidRPr="00E56699">
        <w:rPr>
          <w:sz w:val="22"/>
          <w:szCs w:val="22"/>
          <w:u w:val="single"/>
        </w:rPr>
        <w:tab/>
      </w:r>
      <w:r w:rsidRPr="00E56699">
        <w:rPr>
          <w:sz w:val="22"/>
          <w:szCs w:val="22"/>
        </w:rPr>
        <w:t xml:space="preserve">, именуемое в дальнейшем «Исполнитель», в лице </w:t>
      </w:r>
      <w:r w:rsidRPr="00E56699">
        <w:rPr>
          <w:sz w:val="22"/>
          <w:szCs w:val="22"/>
          <w:u w:val="single"/>
        </w:rPr>
        <w:tab/>
      </w:r>
      <w:r w:rsidRPr="00E56699">
        <w:rPr>
          <w:sz w:val="22"/>
          <w:szCs w:val="22"/>
          <w:u w:val="single"/>
        </w:rPr>
        <w:tab/>
      </w:r>
      <w:r w:rsidRPr="00E56699">
        <w:rPr>
          <w:spacing w:val="-10"/>
          <w:sz w:val="22"/>
          <w:szCs w:val="22"/>
        </w:rPr>
        <w:t>,</w:t>
      </w:r>
      <w:r w:rsidRPr="00E56699">
        <w:rPr>
          <w:sz w:val="22"/>
          <w:szCs w:val="22"/>
        </w:rPr>
        <w:t xml:space="preserve"> действующего на основании </w:t>
      </w:r>
      <w:r w:rsidRPr="00E56699">
        <w:rPr>
          <w:sz w:val="22"/>
          <w:szCs w:val="22"/>
          <w:u w:val="single"/>
        </w:rPr>
        <w:tab/>
      </w:r>
      <w:r w:rsidRPr="00E56699">
        <w:rPr>
          <w:sz w:val="22"/>
          <w:szCs w:val="22"/>
        </w:rPr>
        <w:t>, с другой стороны, (вместе далее именуемые «Стороны»), с другой стороны, вместе</w:t>
      </w:r>
      <w:r w:rsidRPr="00E56699">
        <w:rPr>
          <w:spacing w:val="-8"/>
          <w:sz w:val="22"/>
          <w:szCs w:val="22"/>
        </w:rPr>
        <w:t xml:space="preserve"> </w:t>
      </w:r>
      <w:r w:rsidRPr="00E56699">
        <w:rPr>
          <w:sz w:val="22"/>
          <w:szCs w:val="22"/>
        </w:rPr>
        <w:t>именуемые</w:t>
      </w:r>
      <w:r w:rsidRPr="00E56699">
        <w:rPr>
          <w:spacing w:val="-8"/>
          <w:sz w:val="22"/>
          <w:szCs w:val="22"/>
        </w:rPr>
        <w:t xml:space="preserve"> </w:t>
      </w:r>
      <w:r w:rsidRPr="00E56699">
        <w:rPr>
          <w:sz w:val="22"/>
          <w:szCs w:val="22"/>
        </w:rPr>
        <w:t>«Стороны»,</w:t>
      </w:r>
      <w:r w:rsidRPr="00E56699">
        <w:rPr>
          <w:spacing w:val="-8"/>
          <w:sz w:val="22"/>
          <w:szCs w:val="22"/>
        </w:rPr>
        <w:t xml:space="preserve"> </w:t>
      </w:r>
      <w:r w:rsidRPr="00E56699">
        <w:rPr>
          <w:sz w:val="22"/>
          <w:szCs w:val="22"/>
        </w:rPr>
        <w:t>с</w:t>
      </w:r>
      <w:r w:rsidRPr="00E56699">
        <w:rPr>
          <w:spacing w:val="-8"/>
          <w:sz w:val="22"/>
          <w:szCs w:val="22"/>
        </w:rPr>
        <w:t xml:space="preserve"> </w:t>
      </w:r>
      <w:r w:rsidRPr="00E56699">
        <w:rPr>
          <w:sz w:val="22"/>
          <w:szCs w:val="22"/>
        </w:rPr>
        <w:t>соблюдением</w:t>
      </w:r>
      <w:r w:rsidRPr="00E56699">
        <w:rPr>
          <w:spacing w:val="-8"/>
          <w:sz w:val="22"/>
          <w:szCs w:val="22"/>
        </w:rPr>
        <w:t xml:space="preserve"> </w:t>
      </w:r>
      <w:r w:rsidRPr="00E56699">
        <w:rPr>
          <w:sz w:val="22"/>
          <w:szCs w:val="22"/>
        </w:rPr>
        <w:t>требований</w:t>
      </w:r>
      <w:r w:rsidRPr="00E56699">
        <w:rPr>
          <w:spacing w:val="-8"/>
          <w:sz w:val="22"/>
          <w:szCs w:val="22"/>
        </w:rPr>
        <w:t xml:space="preserve"> </w:t>
      </w:r>
      <w:r w:rsidRPr="00E56699">
        <w:rPr>
          <w:sz w:val="22"/>
          <w:szCs w:val="22"/>
        </w:rPr>
        <w:t>Гражданского</w:t>
      </w:r>
      <w:r w:rsidRPr="00E56699">
        <w:rPr>
          <w:spacing w:val="-8"/>
          <w:sz w:val="22"/>
          <w:szCs w:val="22"/>
        </w:rPr>
        <w:t xml:space="preserve"> </w:t>
      </w:r>
      <w:r w:rsidRPr="00E56699">
        <w:rPr>
          <w:sz w:val="22"/>
          <w:szCs w:val="22"/>
        </w:rPr>
        <w:t>Кодекса</w:t>
      </w:r>
      <w:r w:rsidRPr="00E56699">
        <w:rPr>
          <w:spacing w:val="-8"/>
          <w:sz w:val="22"/>
          <w:szCs w:val="22"/>
        </w:rPr>
        <w:t xml:space="preserve"> </w:t>
      </w:r>
      <w:r w:rsidRPr="00E56699">
        <w:rPr>
          <w:sz w:val="22"/>
          <w:szCs w:val="22"/>
        </w:rPr>
        <w:t>РФ,</w:t>
      </w:r>
      <w:r w:rsidRPr="00E56699">
        <w:rPr>
          <w:spacing w:val="-8"/>
          <w:sz w:val="22"/>
          <w:szCs w:val="22"/>
        </w:rPr>
        <w:t xml:space="preserve"> </w:t>
      </w:r>
      <w:r w:rsidRPr="00E56699">
        <w:rPr>
          <w:sz w:val="22"/>
          <w:szCs w:val="22"/>
        </w:rPr>
        <w:t>Федерального</w:t>
      </w:r>
      <w:r w:rsidRPr="00E56699">
        <w:rPr>
          <w:spacing w:val="-8"/>
          <w:sz w:val="22"/>
          <w:szCs w:val="22"/>
        </w:rPr>
        <w:t xml:space="preserve"> </w:t>
      </w:r>
      <w:r w:rsidRPr="00E56699">
        <w:rPr>
          <w:sz w:val="22"/>
          <w:szCs w:val="22"/>
        </w:rPr>
        <w:t>закона</w:t>
      </w:r>
      <w:r w:rsidRPr="00E56699">
        <w:rPr>
          <w:spacing w:val="-8"/>
          <w:sz w:val="22"/>
          <w:szCs w:val="22"/>
        </w:rPr>
        <w:t xml:space="preserve"> </w:t>
      </w:r>
      <w:r w:rsidRPr="00E56699">
        <w:rPr>
          <w:sz w:val="22"/>
          <w:szCs w:val="22"/>
        </w:rPr>
        <w:t>от</w:t>
      </w:r>
      <w:r w:rsidRPr="00E56699">
        <w:rPr>
          <w:spacing w:val="-8"/>
          <w:sz w:val="22"/>
          <w:szCs w:val="22"/>
        </w:rPr>
        <w:t xml:space="preserve"> </w:t>
      </w:r>
      <w:r w:rsidRPr="00E56699">
        <w:rPr>
          <w:sz w:val="22"/>
          <w:szCs w:val="22"/>
        </w:rPr>
        <w:t>18</w:t>
      </w:r>
      <w:r w:rsidRPr="00E56699">
        <w:rPr>
          <w:spacing w:val="-8"/>
          <w:sz w:val="22"/>
          <w:szCs w:val="22"/>
        </w:rPr>
        <w:t xml:space="preserve"> </w:t>
      </w:r>
      <w:r w:rsidRPr="00E56699">
        <w:rPr>
          <w:sz w:val="22"/>
          <w:szCs w:val="22"/>
        </w:rPr>
        <w:t xml:space="preserve">июля 2011 года № 223-ФЗ «О закупках товаров, работ, услуг отдельными видами юридических лиц» (далее – Федеральный </w:t>
      </w:r>
      <w:r w:rsidRPr="00E56699">
        <w:rPr>
          <w:spacing w:val="-2"/>
          <w:sz w:val="22"/>
          <w:szCs w:val="22"/>
        </w:rPr>
        <w:t xml:space="preserve">закон № 223-ФЗ), действующего законодательства Российской Федерации и иных нормативных правовых, на основании </w:t>
      </w:r>
      <w:r w:rsidRPr="00E56699">
        <w:rPr>
          <w:sz w:val="22"/>
          <w:szCs w:val="22"/>
        </w:rPr>
        <w:t xml:space="preserve">результатов Конкурса в электронной форме (Протокол № от </w:t>
      </w:r>
      <w:r w:rsidRPr="00E56699">
        <w:rPr>
          <w:sz w:val="22"/>
          <w:szCs w:val="22"/>
          <w:u w:val="single"/>
        </w:rPr>
        <w:tab/>
      </w:r>
      <w:r w:rsidRPr="00E56699">
        <w:rPr>
          <w:sz w:val="22"/>
          <w:szCs w:val="22"/>
        </w:rPr>
        <w:t>,</w:t>
      </w:r>
      <w:r w:rsidRPr="00E56699">
        <w:rPr>
          <w:spacing w:val="-10"/>
          <w:sz w:val="22"/>
          <w:szCs w:val="22"/>
        </w:rPr>
        <w:t xml:space="preserve"> </w:t>
      </w:r>
      <w:r w:rsidRPr="00E56699">
        <w:rPr>
          <w:sz w:val="22"/>
          <w:szCs w:val="22"/>
        </w:rPr>
        <w:t>(далее</w:t>
      </w:r>
      <w:r w:rsidRPr="00E56699">
        <w:rPr>
          <w:spacing w:val="-10"/>
          <w:sz w:val="22"/>
          <w:szCs w:val="22"/>
        </w:rPr>
        <w:t xml:space="preserve"> </w:t>
      </w:r>
      <w:r w:rsidRPr="00E56699">
        <w:rPr>
          <w:sz w:val="22"/>
          <w:szCs w:val="22"/>
        </w:rPr>
        <w:t>–закупка),</w:t>
      </w:r>
      <w:r w:rsidRPr="00E56699">
        <w:rPr>
          <w:spacing w:val="40"/>
          <w:sz w:val="22"/>
          <w:szCs w:val="22"/>
        </w:rPr>
        <w:t xml:space="preserve"> </w:t>
      </w:r>
      <w:r w:rsidRPr="00E56699">
        <w:rPr>
          <w:sz w:val="22"/>
          <w:szCs w:val="22"/>
        </w:rPr>
        <w:t>заключили настоящий договор о нижеследующем:</w:t>
      </w:r>
    </w:p>
    <w:p w14:paraId="0857B30E" w14:textId="77777777" w:rsidR="00E56699" w:rsidRPr="00E56699" w:rsidRDefault="00E56699" w:rsidP="00C31455">
      <w:pPr>
        <w:pStyle w:val="21"/>
        <w:numPr>
          <w:ilvl w:val="0"/>
          <w:numId w:val="23"/>
        </w:numPr>
        <w:tabs>
          <w:tab w:val="num" w:pos="644"/>
          <w:tab w:val="left" w:pos="1595"/>
        </w:tabs>
        <w:spacing w:before="230"/>
        <w:ind w:left="644" w:hanging="360"/>
        <w:jc w:val="both"/>
        <w:rPr>
          <w:sz w:val="22"/>
          <w:szCs w:val="22"/>
        </w:rPr>
      </w:pPr>
      <w:r w:rsidRPr="00E56699">
        <w:rPr>
          <w:sz w:val="22"/>
          <w:szCs w:val="22"/>
        </w:rPr>
        <w:t>Предмет</w:t>
      </w:r>
      <w:r w:rsidRPr="00E56699">
        <w:rPr>
          <w:spacing w:val="-3"/>
          <w:sz w:val="22"/>
          <w:szCs w:val="22"/>
        </w:rPr>
        <w:t xml:space="preserve"> </w:t>
      </w:r>
      <w:r w:rsidRPr="00E56699">
        <w:rPr>
          <w:sz w:val="22"/>
          <w:szCs w:val="22"/>
        </w:rPr>
        <w:t>договора</w:t>
      </w:r>
      <w:r w:rsidRPr="00E56699">
        <w:rPr>
          <w:spacing w:val="-2"/>
          <w:sz w:val="22"/>
          <w:szCs w:val="22"/>
        </w:rPr>
        <w:t xml:space="preserve"> </w:t>
      </w:r>
      <w:r w:rsidRPr="00E56699">
        <w:rPr>
          <w:sz w:val="22"/>
          <w:szCs w:val="22"/>
        </w:rPr>
        <w:t>(Наименование</w:t>
      </w:r>
      <w:r w:rsidRPr="00E56699">
        <w:rPr>
          <w:spacing w:val="-2"/>
          <w:sz w:val="22"/>
          <w:szCs w:val="22"/>
        </w:rPr>
        <w:t xml:space="preserve"> </w:t>
      </w:r>
      <w:r w:rsidRPr="00E56699">
        <w:rPr>
          <w:sz w:val="22"/>
          <w:szCs w:val="22"/>
        </w:rPr>
        <w:t>объекта</w:t>
      </w:r>
      <w:r w:rsidRPr="00E56699">
        <w:rPr>
          <w:spacing w:val="-3"/>
          <w:sz w:val="22"/>
          <w:szCs w:val="22"/>
        </w:rPr>
        <w:t xml:space="preserve"> </w:t>
      </w:r>
      <w:r w:rsidRPr="00E56699">
        <w:rPr>
          <w:sz w:val="22"/>
          <w:szCs w:val="22"/>
        </w:rPr>
        <w:t>закупки).</w:t>
      </w:r>
      <w:r w:rsidRPr="00E56699">
        <w:rPr>
          <w:spacing w:val="-2"/>
          <w:sz w:val="22"/>
          <w:szCs w:val="22"/>
        </w:rPr>
        <w:t xml:space="preserve"> </w:t>
      </w:r>
      <w:r w:rsidRPr="00E56699">
        <w:rPr>
          <w:sz w:val="22"/>
          <w:szCs w:val="22"/>
        </w:rPr>
        <w:t>Срок</w:t>
      </w:r>
      <w:r w:rsidRPr="00E56699">
        <w:rPr>
          <w:spacing w:val="-2"/>
          <w:sz w:val="22"/>
          <w:szCs w:val="22"/>
        </w:rPr>
        <w:t xml:space="preserve"> </w:t>
      </w:r>
      <w:r w:rsidRPr="00E56699">
        <w:rPr>
          <w:sz w:val="22"/>
          <w:szCs w:val="22"/>
        </w:rPr>
        <w:t>и</w:t>
      </w:r>
      <w:r w:rsidRPr="00E56699">
        <w:rPr>
          <w:spacing w:val="-3"/>
          <w:sz w:val="22"/>
          <w:szCs w:val="22"/>
        </w:rPr>
        <w:t xml:space="preserve"> </w:t>
      </w:r>
      <w:r w:rsidRPr="00E56699">
        <w:rPr>
          <w:sz w:val="22"/>
          <w:szCs w:val="22"/>
        </w:rPr>
        <w:t>место</w:t>
      </w:r>
      <w:r w:rsidRPr="00E56699">
        <w:rPr>
          <w:spacing w:val="-2"/>
          <w:sz w:val="22"/>
          <w:szCs w:val="22"/>
        </w:rPr>
        <w:t xml:space="preserve"> </w:t>
      </w:r>
      <w:r w:rsidRPr="00E56699">
        <w:rPr>
          <w:sz w:val="22"/>
          <w:szCs w:val="22"/>
        </w:rPr>
        <w:t>оказания</w:t>
      </w:r>
      <w:r w:rsidRPr="00E56699">
        <w:rPr>
          <w:spacing w:val="-2"/>
          <w:sz w:val="22"/>
          <w:szCs w:val="22"/>
        </w:rPr>
        <w:t xml:space="preserve"> услуг.</w:t>
      </w:r>
    </w:p>
    <w:p w14:paraId="277CC541" w14:textId="77777777" w:rsidR="00E56699" w:rsidRPr="00E56699" w:rsidRDefault="00E56699" w:rsidP="00C31455">
      <w:pPr>
        <w:pStyle w:val="a9"/>
        <w:widowControl w:val="0"/>
        <w:numPr>
          <w:ilvl w:val="1"/>
          <w:numId w:val="23"/>
        </w:numPr>
        <w:tabs>
          <w:tab w:val="left" w:pos="535"/>
        </w:tabs>
        <w:autoSpaceDE w:val="0"/>
        <w:autoSpaceDN w:val="0"/>
        <w:spacing w:after="0" w:line="240" w:lineRule="auto"/>
        <w:ind w:right="142" w:firstLine="0"/>
        <w:contextualSpacing w:val="0"/>
        <w:jc w:val="both"/>
        <w:rPr>
          <w:rFonts w:ascii="Times New Roman" w:hAnsi="Times New Roman" w:cs="Times New Roman"/>
        </w:rPr>
      </w:pPr>
      <w:r w:rsidRPr="00E56699">
        <w:rPr>
          <w:rFonts w:ascii="Times New Roman" w:hAnsi="Times New Roman" w:cs="Times New Roman"/>
        </w:rPr>
        <w:t>Предметом Договора является Оказание услуги по организации питания детей для нужд Муниципального автономного учреждения Детский оздоровительный лагерь «Росинка» городского округа город Уфа Республики Башкортостан на период школьных каникул в 2026 году.</w:t>
      </w:r>
    </w:p>
    <w:p w14:paraId="78A805AF" w14:textId="77777777" w:rsidR="00E56699" w:rsidRPr="00E56699" w:rsidRDefault="00E56699" w:rsidP="00C31455">
      <w:pPr>
        <w:pStyle w:val="a9"/>
        <w:widowControl w:val="0"/>
        <w:numPr>
          <w:ilvl w:val="1"/>
          <w:numId w:val="23"/>
        </w:numPr>
        <w:tabs>
          <w:tab w:val="left" w:pos="507"/>
        </w:tabs>
        <w:autoSpaceDE w:val="0"/>
        <w:autoSpaceDN w:val="0"/>
        <w:spacing w:after="0" w:line="240" w:lineRule="auto"/>
        <w:ind w:right="144" w:firstLine="0"/>
        <w:contextualSpacing w:val="0"/>
        <w:jc w:val="both"/>
        <w:rPr>
          <w:rFonts w:ascii="Times New Roman" w:hAnsi="Times New Roman" w:cs="Times New Roman"/>
        </w:rPr>
      </w:pPr>
      <w:r w:rsidRPr="00E56699">
        <w:rPr>
          <w:rFonts w:ascii="Times New Roman" w:hAnsi="Times New Roman" w:cs="Times New Roman"/>
        </w:rPr>
        <w:t>Заказчик поручает, а Исполнитель принимает на себя обязательство на оказание услуги по организации питания для</w:t>
      </w:r>
      <w:r w:rsidRPr="00E56699">
        <w:rPr>
          <w:rFonts w:ascii="Times New Roman" w:hAnsi="Times New Roman" w:cs="Times New Roman"/>
          <w:spacing w:val="-13"/>
        </w:rPr>
        <w:t xml:space="preserve"> </w:t>
      </w:r>
      <w:r w:rsidRPr="00E56699">
        <w:rPr>
          <w:rFonts w:ascii="Times New Roman" w:hAnsi="Times New Roman" w:cs="Times New Roman"/>
        </w:rPr>
        <w:t>нужд</w:t>
      </w:r>
      <w:r w:rsidRPr="00E56699">
        <w:rPr>
          <w:rFonts w:ascii="Times New Roman" w:hAnsi="Times New Roman" w:cs="Times New Roman"/>
          <w:spacing w:val="-12"/>
        </w:rPr>
        <w:t xml:space="preserve"> </w:t>
      </w:r>
      <w:r w:rsidRPr="00E56699">
        <w:rPr>
          <w:rFonts w:ascii="Times New Roman" w:hAnsi="Times New Roman" w:cs="Times New Roman"/>
        </w:rPr>
        <w:t>Муниципального</w:t>
      </w:r>
      <w:r w:rsidRPr="00E56699">
        <w:rPr>
          <w:rFonts w:ascii="Times New Roman" w:hAnsi="Times New Roman" w:cs="Times New Roman"/>
          <w:spacing w:val="-13"/>
        </w:rPr>
        <w:t xml:space="preserve"> </w:t>
      </w:r>
      <w:r w:rsidRPr="00E56699">
        <w:rPr>
          <w:rFonts w:ascii="Times New Roman" w:hAnsi="Times New Roman" w:cs="Times New Roman"/>
        </w:rPr>
        <w:t>автономного</w:t>
      </w:r>
      <w:r w:rsidRPr="00E56699">
        <w:rPr>
          <w:rFonts w:ascii="Times New Roman" w:hAnsi="Times New Roman" w:cs="Times New Roman"/>
          <w:spacing w:val="-12"/>
        </w:rPr>
        <w:t xml:space="preserve"> </w:t>
      </w:r>
      <w:r w:rsidRPr="00E56699">
        <w:rPr>
          <w:rFonts w:ascii="Times New Roman" w:hAnsi="Times New Roman" w:cs="Times New Roman"/>
        </w:rPr>
        <w:t>учреждения</w:t>
      </w:r>
      <w:r w:rsidRPr="00E56699">
        <w:rPr>
          <w:rFonts w:ascii="Times New Roman" w:hAnsi="Times New Roman" w:cs="Times New Roman"/>
          <w:spacing w:val="-13"/>
        </w:rPr>
        <w:t xml:space="preserve"> </w:t>
      </w:r>
      <w:r w:rsidRPr="00E56699">
        <w:rPr>
          <w:rFonts w:ascii="Times New Roman" w:hAnsi="Times New Roman" w:cs="Times New Roman"/>
        </w:rPr>
        <w:t>Детского</w:t>
      </w:r>
      <w:r w:rsidRPr="00E56699">
        <w:rPr>
          <w:rFonts w:ascii="Times New Roman" w:hAnsi="Times New Roman" w:cs="Times New Roman"/>
          <w:spacing w:val="-12"/>
        </w:rPr>
        <w:t xml:space="preserve"> </w:t>
      </w:r>
      <w:r w:rsidRPr="00E56699">
        <w:rPr>
          <w:rFonts w:ascii="Times New Roman" w:hAnsi="Times New Roman" w:cs="Times New Roman"/>
        </w:rPr>
        <w:t>оздоровительного</w:t>
      </w:r>
      <w:r w:rsidRPr="00E56699">
        <w:rPr>
          <w:rFonts w:ascii="Times New Roman" w:hAnsi="Times New Roman" w:cs="Times New Roman"/>
          <w:spacing w:val="-13"/>
        </w:rPr>
        <w:t xml:space="preserve"> </w:t>
      </w:r>
      <w:r w:rsidRPr="00E56699">
        <w:rPr>
          <w:rFonts w:ascii="Times New Roman" w:hAnsi="Times New Roman" w:cs="Times New Roman"/>
        </w:rPr>
        <w:t>лагеря</w:t>
      </w:r>
      <w:r w:rsidRPr="00E56699">
        <w:rPr>
          <w:rFonts w:ascii="Times New Roman" w:hAnsi="Times New Roman" w:cs="Times New Roman"/>
          <w:spacing w:val="-12"/>
        </w:rPr>
        <w:t xml:space="preserve"> </w:t>
      </w:r>
      <w:r w:rsidRPr="00E56699">
        <w:rPr>
          <w:rFonts w:ascii="Times New Roman" w:hAnsi="Times New Roman" w:cs="Times New Roman"/>
        </w:rPr>
        <w:t>«Луч»</w:t>
      </w:r>
      <w:r w:rsidRPr="00E56699">
        <w:rPr>
          <w:rFonts w:ascii="Times New Roman" w:hAnsi="Times New Roman" w:cs="Times New Roman"/>
          <w:spacing w:val="-13"/>
        </w:rPr>
        <w:t xml:space="preserve"> </w:t>
      </w:r>
      <w:r w:rsidRPr="00E56699">
        <w:rPr>
          <w:rFonts w:ascii="Times New Roman" w:hAnsi="Times New Roman" w:cs="Times New Roman"/>
        </w:rPr>
        <w:t>городского</w:t>
      </w:r>
      <w:r w:rsidRPr="00E56699">
        <w:rPr>
          <w:rFonts w:ascii="Times New Roman" w:hAnsi="Times New Roman" w:cs="Times New Roman"/>
          <w:spacing w:val="-12"/>
        </w:rPr>
        <w:t xml:space="preserve"> </w:t>
      </w:r>
      <w:r w:rsidRPr="00E56699">
        <w:rPr>
          <w:rFonts w:ascii="Times New Roman" w:hAnsi="Times New Roman" w:cs="Times New Roman"/>
        </w:rPr>
        <w:t>округа</w:t>
      </w:r>
      <w:r w:rsidRPr="00E56699">
        <w:rPr>
          <w:rFonts w:ascii="Times New Roman" w:hAnsi="Times New Roman" w:cs="Times New Roman"/>
          <w:spacing w:val="-13"/>
        </w:rPr>
        <w:t xml:space="preserve"> </w:t>
      </w:r>
      <w:r w:rsidRPr="00E56699">
        <w:rPr>
          <w:rFonts w:ascii="Times New Roman" w:hAnsi="Times New Roman" w:cs="Times New Roman"/>
        </w:rPr>
        <w:t>город Уфа</w:t>
      </w:r>
      <w:r w:rsidRPr="00E56699">
        <w:rPr>
          <w:rFonts w:ascii="Times New Roman" w:hAnsi="Times New Roman" w:cs="Times New Roman"/>
          <w:spacing w:val="-5"/>
        </w:rPr>
        <w:t xml:space="preserve"> </w:t>
      </w:r>
      <w:r w:rsidRPr="00E56699">
        <w:rPr>
          <w:rFonts w:ascii="Times New Roman" w:hAnsi="Times New Roman" w:cs="Times New Roman"/>
        </w:rPr>
        <w:t>Республики</w:t>
      </w:r>
      <w:r w:rsidRPr="00E56699">
        <w:rPr>
          <w:rFonts w:ascii="Times New Roman" w:hAnsi="Times New Roman" w:cs="Times New Roman"/>
          <w:spacing w:val="-5"/>
        </w:rPr>
        <w:t xml:space="preserve"> </w:t>
      </w:r>
      <w:r w:rsidRPr="00E56699">
        <w:rPr>
          <w:rFonts w:ascii="Times New Roman" w:hAnsi="Times New Roman" w:cs="Times New Roman"/>
        </w:rPr>
        <w:t>Башкортостан</w:t>
      </w:r>
      <w:r w:rsidRPr="00E56699">
        <w:rPr>
          <w:rFonts w:ascii="Times New Roman" w:hAnsi="Times New Roman" w:cs="Times New Roman"/>
          <w:spacing w:val="-5"/>
        </w:rPr>
        <w:t xml:space="preserve"> </w:t>
      </w:r>
      <w:r w:rsidRPr="00E56699">
        <w:rPr>
          <w:rFonts w:ascii="Times New Roman" w:hAnsi="Times New Roman" w:cs="Times New Roman"/>
        </w:rPr>
        <w:t>на</w:t>
      </w:r>
      <w:r w:rsidRPr="00E56699">
        <w:rPr>
          <w:rFonts w:ascii="Times New Roman" w:hAnsi="Times New Roman" w:cs="Times New Roman"/>
          <w:spacing w:val="-5"/>
        </w:rPr>
        <w:t xml:space="preserve"> </w:t>
      </w:r>
      <w:r w:rsidRPr="00E56699">
        <w:rPr>
          <w:rFonts w:ascii="Times New Roman" w:hAnsi="Times New Roman" w:cs="Times New Roman"/>
        </w:rPr>
        <w:t>период</w:t>
      </w:r>
      <w:r w:rsidRPr="00E56699">
        <w:rPr>
          <w:rFonts w:ascii="Times New Roman" w:hAnsi="Times New Roman" w:cs="Times New Roman"/>
          <w:spacing w:val="-5"/>
        </w:rPr>
        <w:t xml:space="preserve"> </w:t>
      </w:r>
      <w:r w:rsidRPr="00E56699">
        <w:rPr>
          <w:rFonts w:ascii="Times New Roman" w:hAnsi="Times New Roman" w:cs="Times New Roman"/>
        </w:rPr>
        <w:t>школьных</w:t>
      </w:r>
      <w:r w:rsidRPr="00E56699">
        <w:rPr>
          <w:rFonts w:ascii="Times New Roman" w:hAnsi="Times New Roman" w:cs="Times New Roman"/>
          <w:spacing w:val="-5"/>
        </w:rPr>
        <w:t xml:space="preserve"> </w:t>
      </w:r>
      <w:r w:rsidRPr="00E56699">
        <w:rPr>
          <w:rFonts w:ascii="Times New Roman" w:hAnsi="Times New Roman" w:cs="Times New Roman"/>
        </w:rPr>
        <w:t>каникул</w:t>
      </w:r>
      <w:r w:rsidRPr="00E56699">
        <w:rPr>
          <w:rFonts w:ascii="Times New Roman" w:hAnsi="Times New Roman" w:cs="Times New Roman"/>
          <w:spacing w:val="-5"/>
        </w:rPr>
        <w:t xml:space="preserve"> </w:t>
      </w:r>
      <w:r w:rsidRPr="00E56699">
        <w:rPr>
          <w:rFonts w:ascii="Times New Roman" w:hAnsi="Times New Roman" w:cs="Times New Roman"/>
        </w:rPr>
        <w:t>в</w:t>
      </w:r>
      <w:r w:rsidRPr="00E56699">
        <w:rPr>
          <w:rFonts w:ascii="Times New Roman" w:hAnsi="Times New Roman" w:cs="Times New Roman"/>
          <w:spacing w:val="-5"/>
        </w:rPr>
        <w:t xml:space="preserve"> </w:t>
      </w:r>
      <w:r w:rsidRPr="00E56699">
        <w:rPr>
          <w:rFonts w:ascii="Times New Roman" w:hAnsi="Times New Roman" w:cs="Times New Roman"/>
        </w:rPr>
        <w:t>2026</w:t>
      </w:r>
      <w:r w:rsidRPr="00E56699">
        <w:rPr>
          <w:rFonts w:ascii="Times New Roman" w:hAnsi="Times New Roman" w:cs="Times New Roman"/>
          <w:spacing w:val="-5"/>
        </w:rPr>
        <w:t xml:space="preserve"> </w:t>
      </w:r>
      <w:r w:rsidRPr="00E56699">
        <w:rPr>
          <w:rFonts w:ascii="Times New Roman" w:hAnsi="Times New Roman" w:cs="Times New Roman"/>
        </w:rPr>
        <w:t>году</w:t>
      </w:r>
      <w:r w:rsidRPr="00E56699">
        <w:rPr>
          <w:rFonts w:ascii="Times New Roman" w:hAnsi="Times New Roman" w:cs="Times New Roman"/>
          <w:spacing w:val="-5"/>
        </w:rPr>
        <w:t xml:space="preserve"> </w:t>
      </w:r>
      <w:r w:rsidRPr="00E56699">
        <w:rPr>
          <w:rFonts w:ascii="Times New Roman" w:hAnsi="Times New Roman" w:cs="Times New Roman"/>
        </w:rPr>
        <w:t>(далее</w:t>
      </w:r>
      <w:r w:rsidRPr="00E56699">
        <w:rPr>
          <w:rFonts w:ascii="Times New Roman" w:hAnsi="Times New Roman" w:cs="Times New Roman"/>
          <w:spacing w:val="-5"/>
        </w:rPr>
        <w:t xml:space="preserve"> </w:t>
      </w:r>
      <w:r w:rsidRPr="00E56699">
        <w:rPr>
          <w:rFonts w:ascii="Times New Roman" w:hAnsi="Times New Roman" w:cs="Times New Roman"/>
        </w:rPr>
        <w:t>–</w:t>
      </w:r>
      <w:r w:rsidRPr="00E56699">
        <w:rPr>
          <w:rFonts w:ascii="Times New Roman" w:hAnsi="Times New Roman" w:cs="Times New Roman"/>
          <w:spacing w:val="-5"/>
        </w:rPr>
        <w:t xml:space="preserve"> </w:t>
      </w:r>
      <w:r w:rsidRPr="00E56699">
        <w:rPr>
          <w:rFonts w:ascii="Times New Roman" w:hAnsi="Times New Roman" w:cs="Times New Roman"/>
        </w:rPr>
        <w:t>Услуги)</w:t>
      </w:r>
      <w:r w:rsidRPr="00E56699">
        <w:rPr>
          <w:rFonts w:ascii="Times New Roman" w:hAnsi="Times New Roman" w:cs="Times New Roman"/>
          <w:spacing w:val="-5"/>
        </w:rPr>
        <w:t xml:space="preserve"> </w:t>
      </w:r>
      <w:r w:rsidRPr="00E56699">
        <w:rPr>
          <w:rFonts w:ascii="Times New Roman" w:hAnsi="Times New Roman" w:cs="Times New Roman"/>
        </w:rPr>
        <w:t>в</w:t>
      </w:r>
      <w:r w:rsidRPr="00E56699">
        <w:rPr>
          <w:rFonts w:ascii="Times New Roman" w:hAnsi="Times New Roman" w:cs="Times New Roman"/>
          <w:spacing w:val="-5"/>
        </w:rPr>
        <w:t xml:space="preserve"> </w:t>
      </w:r>
      <w:r w:rsidRPr="00E56699">
        <w:rPr>
          <w:rFonts w:ascii="Times New Roman" w:hAnsi="Times New Roman" w:cs="Times New Roman"/>
        </w:rPr>
        <w:t>соответствии</w:t>
      </w:r>
      <w:r w:rsidRPr="00E56699">
        <w:rPr>
          <w:rFonts w:ascii="Times New Roman" w:hAnsi="Times New Roman" w:cs="Times New Roman"/>
          <w:spacing w:val="-5"/>
        </w:rPr>
        <w:t xml:space="preserve"> </w:t>
      </w:r>
      <w:r w:rsidRPr="00E56699">
        <w:rPr>
          <w:rFonts w:ascii="Times New Roman" w:hAnsi="Times New Roman" w:cs="Times New Roman"/>
        </w:rPr>
        <w:t>с</w:t>
      </w:r>
      <w:r w:rsidRPr="00E56699">
        <w:rPr>
          <w:rFonts w:ascii="Times New Roman" w:hAnsi="Times New Roman" w:cs="Times New Roman"/>
          <w:spacing w:val="-5"/>
        </w:rPr>
        <w:t xml:space="preserve"> </w:t>
      </w:r>
      <w:r w:rsidRPr="00E56699">
        <w:rPr>
          <w:rFonts w:ascii="Times New Roman" w:hAnsi="Times New Roman" w:cs="Times New Roman"/>
        </w:rPr>
        <w:t>Описанием объекта закупки (Приложение №1 к Договору, являющееся неотъемлемой частью настоящего Договора).</w:t>
      </w:r>
    </w:p>
    <w:p w14:paraId="60EEF7D1" w14:textId="77777777" w:rsidR="00E56699" w:rsidRPr="00E56699" w:rsidRDefault="00E56699" w:rsidP="00C31455">
      <w:pPr>
        <w:pStyle w:val="a9"/>
        <w:widowControl w:val="0"/>
        <w:numPr>
          <w:ilvl w:val="1"/>
          <w:numId w:val="23"/>
        </w:numPr>
        <w:tabs>
          <w:tab w:val="left" w:pos="492"/>
        </w:tabs>
        <w:autoSpaceDE w:val="0"/>
        <w:autoSpaceDN w:val="0"/>
        <w:spacing w:after="0" w:line="240" w:lineRule="auto"/>
        <w:ind w:left="492" w:hanging="350"/>
        <w:contextualSpacing w:val="0"/>
        <w:jc w:val="both"/>
        <w:rPr>
          <w:rFonts w:ascii="Times New Roman" w:hAnsi="Times New Roman" w:cs="Times New Roman"/>
        </w:rPr>
      </w:pPr>
      <w:r w:rsidRPr="00E56699">
        <w:rPr>
          <w:rFonts w:ascii="Times New Roman" w:hAnsi="Times New Roman" w:cs="Times New Roman"/>
        </w:rPr>
        <w:t>Срок</w:t>
      </w:r>
      <w:r w:rsidRPr="00E56699">
        <w:rPr>
          <w:rFonts w:ascii="Times New Roman" w:hAnsi="Times New Roman" w:cs="Times New Roman"/>
          <w:spacing w:val="-5"/>
        </w:rPr>
        <w:t xml:space="preserve"> </w:t>
      </w:r>
      <w:r w:rsidRPr="00E56699">
        <w:rPr>
          <w:rFonts w:ascii="Times New Roman" w:hAnsi="Times New Roman" w:cs="Times New Roman"/>
        </w:rPr>
        <w:t>оказания</w:t>
      </w:r>
      <w:r w:rsidRPr="00E56699">
        <w:rPr>
          <w:rFonts w:ascii="Times New Roman" w:hAnsi="Times New Roman" w:cs="Times New Roman"/>
          <w:spacing w:val="-5"/>
        </w:rPr>
        <w:t xml:space="preserve"> </w:t>
      </w:r>
      <w:r w:rsidRPr="00E56699">
        <w:rPr>
          <w:rFonts w:ascii="Times New Roman" w:hAnsi="Times New Roman" w:cs="Times New Roman"/>
          <w:spacing w:val="-2"/>
        </w:rPr>
        <w:t>услуг:</w:t>
      </w:r>
    </w:p>
    <w:p w14:paraId="4AA606D5" w14:textId="77777777" w:rsidR="00E56699" w:rsidRPr="00E56699" w:rsidRDefault="00E56699" w:rsidP="00E56699">
      <w:pPr>
        <w:pStyle w:val="af5"/>
        <w:ind w:left="142"/>
        <w:rPr>
          <w:sz w:val="22"/>
          <w:szCs w:val="22"/>
        </w:rPr>
      </w:pPr>
      <w:r w:rsidRPr="00E56699">
        <w:rPr>
          <w:sz w:val="22"/>
          <w:szCs w:val="22"/>
        </w:rPr>
        <w:t>Количество</w:t>
      </w:r>
      <w:r w:rsidRPr="00E56699">
        <w:rPr>
          <w:spacing w:val="-2"/>
          <w:sz w:val="22"/>
          <w:szCs w:val="22"/>
        </w:rPr>
        <w:t xml:space="preserve"> </w:t>
      </w:r>
      <w:r w:rsidRPr="00E56699">
        <w:rPr>
          <w:sz w:val="22"/>
          <w:szCs w:val="22"/>
        </w:rPr>
        <w:t>заездов:</w:t>
      </w:r>
      <w:r w:rsidRPr="00E56699">
        <w:rPr>
          <w:spacing w:val="-2"/>
          <w:sz w:val="22"/>
          <w:szCs w:val="22"/>
        </w:rPr>
        <w:t xml:space="preserve"> </w:t>
      </w:r>
      <w:r w:rsidRPr="00E56699">
        <w:rPr>
          <w:sz w:val="22"/>
          <w:szCs w:val="22"/>
        </w:rPr>
        <w:t>-</w:t>
      </w:r>
      <w:r w:rsidRPr="00E56699">
        <w:rPr>
          <w:spacing w:val="-2"/>
          <w:sz w:val="22"/>
          <w:szCs w:val="22"/>
        </w:rPr>
        <w:t xml:space="preserve"> </w:t>
      </w:r>
      <w:r w:rsidRPr="00E56699">
        <w:rPr>
          <w:sz w:val="22"/>
          <w:szCs w:val="22"/>
        </w:rPr>
        <w:t>3</w:t>
      </w:r>
      <w:r w:rsidRPr="00E56699">
        <w:rPr>
          <w:spacing w:val="-1"/>
          <w:sz w:val="22"/>
          <w:szCs w:val="22"/>
        </w:rPr>
        <w:t xml:space="preserve"> </w:t>
      </w:r>
      <w:r w:rsidRPr="00E56699">
        <w:rPr>
          <w:spacing w:val="-2"/>
          <w:sz w:val="22"/>
          <w:szCs w:val="22"/>
        </w:rPr>
        <w:t>смены:</w:t>
      </w:r>
    </w:p>
    <w:p w14:paraId="5E610786" w14:textId="77777777" w:rsidR="00E56699" w:rsidRPr="00E56699" w:rsidRDefault="00E56699" w:rsidP="00E56699">
      <w:pPr>
        <w:pStyle w:val="af5"/>
        <w:ind w:left="142"/>
        <w:rPr>
          <w:sz w:val="22"/>
          <w:szCs w:val="22"/>
        </w:rPr>
      </w:pPr>
      <w:r w:rsidRPr="00E56699">
        <w:rPr>
          <w:sz w:val="22"/>
          <w:szCs w:val="22"/>
        </w:rPr>
        <w:t>2</w:t>
      </w:r>
      <w:r w:rsidRPr="00E56699">
        <w:rPr>
          <w:spacing w:val="-3"/>
          <w:sz w:val="22"/>
          <w:szCs w:val="22"/>
        </w:rPr>
        <w:t xml:space="preserve"> </w:t>
      </w:r>
      <w:r w:rsidRPr="00E56699">
        <w:rPr>
          <w:sz w:val="22"/>
          <w:szCs w:val="22"/>
        </w:rPr>
        <w:t>смена</w:t>
      </w:r>
      <w:r w:rsidRPr="00E56699">
        <w:rPr>
          <w:spacing w:val="-1"/>
          <w:sz w:val="22"/>
          <w:szCs w:val="22"/>
        </w:rPr>
        <w:t xml:space="preserve"> </w:t>
      </w:r>
      <w:r w:rsidRPr="00E56699">
        <w:rPr>
          <w:sz w:val="22"/>
          <w:szCs w:val="22"/>
        </w:rPr>
        <w:t>с</w:t>
      </w:r>
      <w:r w:rsidRPr="00E56699">
        <w:rPr>
          <w:spacing w:val="-1"/>
          <w:sz w:val="22"/>
          <w:szCs w:val="22"/>
        </w:rPr>
        <w:t xml:space="preserve"> </w:t>
      </w:r>
      <w:r w:rsidRPr="00E56699">
        <w:rPr>
          <w:sz w:val="22"/>
          <w:szCs w:val="22"/>
        </w:rPr>
        <w:t>22.06.2026г.</w:t>
      </w:r>
      <w:r w:rsidRPr="00E56699">
        <w:rPr>
          <w:spacing w:val="-1"/>
          <w:sz w:val="22"/>
          <w:szCs w:val="22"/>
        </w:rPr>
        <w:t xml:space="preserve"> </w:t>
      </w:r>
      <w:r w:rsidRPr="00E56699">
        <w:rPr>
          <w:sz w:val="22"/>
          <w:szCs w:val="22"/>
        </w:rPr>
        <w:t xml:space="preserve">по </w:t>
      </w:r>
      <w:r w:rsidRPr="00E56699">
        <w:rPr>
          <w:spacing w:val="-2"/>
          <w:sz w:val="22"/>
          <w:szCs w:val="22"/>
        </w:rPr>
        <w:t>12.07.2026г.</w:t>
      </w:r>
    </w:p>
    <w:p w14:paraId="4B6A79F8" w14:textId="77777777" w:rsidR="00E56699" w:rsidRPr="00E56699" w:rsidRDefault="00E56699" w:rsidP="00E56699">
      <w:pPr>
        <w:pStyle w:val="af5"/>
        <w:ind w:left="142"/>
        <w:rPr>
          <w:spacing w:val="-2"/>
          <w:sz w:val="22"/>
          <w:szCs w:val="22"/>
        </w:rPr>
      </w:pPr>
      <w:r w:rsidRPr="00E56699">
        <w:rPr>
          <w:sz w:val="22"/>
          <w:szCs w:val="22"/>
        </w:rPr>
        <w:t>3</w:t>
      </w:r>
      <w:r w:rsidRPr="00E56699">
        <w:rPr>
          <w:spacing w:val="-3"/>
          <w:sz w:val="22"/>
          <w:szCs w:val="22"/>
        </w:rPr>
        <w:t xml:space="preserve"> </w:t>
      </w:r>
      <w:r w:rsidRPr="00E56699">
        <w:rPr>
          <w:sz w:val="22"/>
          <w:szCs w:val="22"/>
        </w:rPr>
        <w:t>смена</w:t>
      </w:r>
      <w:r w:rsidRPr="00E56699">
        <w:rPr>
          <w:spacing w:val="-1"/>
          <w:sz w:val="22"/>
          <w:szCs w:val="22"/>
        </w:rPr>
        <w:t xml:space="preserve"> </w:t>
      </w:r>
      <w:r w:rsidRPr="00E56699">
        <w:rPr>
          <w:sz w:val="22"/>
          <w:szCs w:val="22"/>
        </w:rPr>
        <w:t>с</w:t>
      </w:r>
      <w:r w:rsidRPr="00E56699">
        <w:rPr>
          <w:spacing w:val="-1"/>
          <w:sz w:val="22"/>
          <w:szCs w:val="22"/>
        </w:rPr>
        <w:t xml:space="preserve"> </w:t>
      </w:r>
      <w:r w:rsidRPr="00E56699">
        <w:rPr>
          <w:sz w:val="22"/>
          <w:szCs w:val="22"/>
        </w:rPr>
        <w:t>16.07.2026г.</w:t>
      </w:r>
      <w:r w:rsidRPr="00E56699">
        <w:rPr>
          <w:spacing w:val="-1"/>
          <w:sz w:val="22"/>
          <w:szCs w:val="22"/>
        </w:rPr>
        <w:t xml:space="preserve"> </w:t>
      </w:r>
      <w:r w:rsidRPr="00E56699">
        <w:rPr>
          <w:sz w:val="22"/>
          <w:szCs w:val="22"/>
        </w:rPr>
        <w:t xml:space="preserve">по </w:t>
      </w:r>
      <w:r w:rsidRPr="00E56699">
        <w:rPr>
          <w:spacing w:val="-2"/>
          <w:sz w:val="22"/>
          <w:szCs w:val="22"/>
        </w:rPr>
        <w:t>05.08.2026г.</w:t>
      </w:r>
    </w:p>
    <w:p w14:paraId="4ED5F436" w14:textId="77777777" w:rsidR="00E56699" w:rsidRPr="00E56699" w:rsidRDefault="00E56699" w:rsidP="00E56699">
      <w:pPr>
        <w:pStyle w:val="af5"/>
        <w:ind w:left="142"/>
        <w:rPr>
          <w:sz w:val="22"/>
          <w:szCs w:val="22"/>
        </w:rPr>
      </w:pPr>
      <w:r w:rsidRPr="00E56699">
        <w:rPr>
          <w:spacing w:val="-2"/>
          <w:sz w:val="22"/>
          <w:szCs w:val="22"/>
        </w:rPr>
        <w:t>4 смена с 09.08.2026г. по 29.08.2026г.</w:t>
      </w:r>
    </w:p>
    <w:p w14:paraId="0106A2A6" w14:textId="77777777" w:rsidR="00E56699" w:rsidRPr="00E56699" w:rsidRDefault="00E56699" w:rsidP="00C31455">
      <w:pPr>
        <w:pStyle w:val="a9"/>
        <w:widowControl w:val="0"/>
        <w:numPr>
          <w:ilvl w:val="1"/>
          <w:numId w:val="23"/>
        </w:numPr>
        <w:tabs>
          <w:tab w:val="left" w:pos="537"/>
        </w:tabs>
        <w:autoSpaceDE w:val="0"/>
        <w:autoSpaceDN w:val="0"/>
        <w:spacing w:after="0" w:line="240" w:lineRule="auto"/>
        <w:ind w:right="143" w:firstLine="0"/>
        <w:contextualSpacing w:val="0"/>
        <w:jc w:val="both"/>
        <w:rPr>
          <w:rFonts w:ascii="Times New Roman" w:hAnsi="Times New Roman" w:cs="Times New Roman"/>
        </w:rPr>
      </w:pPr>
      <w:r w:rsidRPr="00E56699">
        <w:rPr>
          <w:rFonts w:ascii="Times New Roman" w:hAnsi="Times New Roman" w:cs="Times New Roman"/>
        </w:rPr>
        <w:t>Место</w:t>
      </w:r>
      <w:r w:rsidRPr="00E56699">
        <w:rPr>
          <w:rFonts w:ascii="Times New Roman" w:hAnsi="Times New Roman" w:cs="Times New Roman"/>
          <w:spacing w:val="40"/>
        </w:rPr>
        <w:t xml:space="preserve"> </w:t>
      </w:r>
      <w:r w:rsidRPr="00E56699">
        <w:rPr>
          <w:rFonts w:ascii="Times New Roman" w:hAnsi="Times New Roman" w:cs="Times New Roman"/>
        </w:rPr>
        <w:t>оказания</w:t>
      </w:r>
      <w:r w:rsidRPr="00E56699">
        <w:rPr>
          <w:rFonts w:ascii="Times New Roman" w:hAnsi="Times New Roman" w:cs="Times New Roman"/>
          <w:spacing w:val="40"/>
        </w:rPr>
        <w:t xml:space="preserve"> </w:t>
      </w:r>
      <w:r w:rsidRPr="00E56699">
        <w:rPr>
          <w:rFonts w:ascii="Times New Roman" w:hAnsi="Times New Roman" w:cs="Times New Roman"/>
        </w:rPr>
        <w:t>услуг:</w:t>
      </w:r>
      <w:r w:rsidRPr="00E56699">
        <w:rPr>
          <w:rFonts w:ascii="Times New Roman" w:hAnsi="Times New Roman" w:cs="Times New Roman"/>
          <w:spacing w:val="40"/>
        </w:rPr>
        <w:t xml:space="preserve"> </w:t>
      </w:r>
      <w:r w:rsidRPr="00E56699">
        <w:rPr>
          <w:rFonts w:ascii="Times New Roman" w:hAnsi="Times New Roman" w:cs="Times New Roman"/>
        </w:rPr>
        <w:t>450516,</w:t>
      </w:r>
      <w:r w:rsidRPr="00E56699">
        <w:rPr>
          <w:rFonts w:ascii="Times New Roman" w:hAnsi="Times New Roman" w:cs="Times New Roman"/>
          <w:spacing w:val="40"/>
        </w:rPr>
        <w:t xml:space="preserve"> </w:t>
      </w:r>
      <w:r w:rsidRPr="00E56699">
        <w:rPr>
          <w:rFonts w:ascii="Times New Roman" w:hAnsi="Times New Roman" w:cs="Times New Roman"/>
        </w:rPr>
        <w:t>Республика</w:t>
      </w:r>
      <w:r w:rsidRPr="00E56699">
        <w:rPr>
          <w:rFonts w:ascii="Times New Roman" w:hAnsi="Times New Roman" w:cs="Times New Roman"/>
          <w:spacing w:val="40"/>
        </w:rPr>
        <w:t xml:space="preserve"> </w:t>
      </w:r>
      <w:r w:rsidRPr="00E56699">
        <w:rPr>
          <w:rFonts w:ascii="Times New Roman" w:hAnsi="Times New Roman" w:cs="Times New Roman"/>
        </w:rPr>
        <w:t>Башкортостан,</w:t>
      </w:r>
      <w:r w:rsidRPr="00E56699">
        <w:rPr>
          <w:rFonts w:ascii="Times New Roman" w:hAnsi="Times New Roman" w:cs="Times New Roman"/>
          <w:spacing w:val="40"/>
        </w:rPr>
        <w:t xml:space="preserve"> </w:t>
      </w:r>
      <w:r w:rsidRPr="00E56699">
        <w:rPr>
          <w:rFonts w:ascii="Times New Roman" w:hAnsi="Times New Roman" w:cs="Times New Roman"/>
        </w:rPr>
        <w:t>м.</w:t>
      </w:r>
      <w:r w:rsidRPr="00E56699">
        <w:rPr>
          <w:rFonts w:ascii="Times New Roman" w:hAnsi="Times New Roman" w:cs="Times New Roman"/>
          <w:spacing w:val="40"/>
        </w:rPr>
        <w:t xml:space="preserve"> </w:t>
      </w:r>
      <w:r w:rsidRPr="00E56699">
        <w:rPr>
          <w:rFonts w:ascii="Times New Roman" w:hAnsi="Times New Roman" w:cs="Times New Roman"/>
        </w:rPr>
        <w:t>р-н</w:t>
      </w:r>
      <w:r w:rsidRPr="00E56699">
        <w:rPr>
          <w:rFonts w:ascii="Times New Roman" w:hAnsi="Times New Roman" w:cs="Times New Roman"/>
          <w:spacing w:val="40"/>
        </w:rPr>
        <w:t xml:space="preserve"> </w:t>
      </w:r>
      <w:r w:rsidRPr="00E56699">
        <w:rPr>
          <w:rFonts w:ascii="Times New Roman" w:hAnsi="Times New Roman" w:cs="Times New Roman"/>
        </w:rPr>
        <w:t>Уфимский,</w:t>
      </w:r>
      <w:r w:rsidRPr="00E56699">
        <w:rPr>
          <w:rFonts w:ascii="Times New Roman" w:hAnsi="Times New Roman" w:cs="Times New Roman"/>
          <w:spacing w:val="40"/>
        </w:rPr>
        <w:t xml:space="preserve"> </w:t>
      </w:r>
      <w:proofErr w:type="spellStart"/>
      <w:r w:rsidRPr="00E56699">
        <w:rPr>
          <w:rFonts w:ascii="Times New Roman" w:hAnsi="Times New Roman" w:cs="Times New Roman"/>
        </w:rPr>
        <w:t>с.п</w:t>
      </w:r>
      <w:proofErr w:type="spellEnd"/>
      <w:r w:rsidRPr="00E56699">
        <w:rPr>
          <w:rFonts w:ascii="Times New Roman" w:hAnsi="Times New Roman" w:cs="Times New Roman"/>
        </w:rPr>
        <w:t>.</w:t>
      </w:r>
      <w:r w:rsidRPr="00E56699">
        <w:rPr>
          <w:rFonts w:ascii="Times New Roman" w:hAnsi="Times New Roman" w:cs="Times New Roman"/>
          <w:spacing w:val="40"/>
        </w:rPr>
        <w:t xml:space="preserve"> </w:t>
      </w:r>
      <w:r w:rsidRPr="00E56699">
        <w:rPr>
          <w:rFonts w:ascii="Times New Roman" w:hAnsi="Times New Roman" w:cs="Times New Roman"/>
        </w:rPr>
        <w:t>Красноярский</w:t>
      </w:r>
      <w:r w:rsidRPr="00E56699">
        <w:rPr>
          <w:rFonts w:ascii="Times New Roman" w:hAnsi="Times New Roman" w:cs="Times New Roman"/>
          <w:spacing w:val="40"/>
        </w:rPr>
        <w:t xml:space="preserve"> </w:t>
      </w:r>
      <w:r w:rsidRPr="00E56699">
        <w:rPr>
          <w:rFonts w:ascii="Times New Roman" w:hAnsi="Times New Roman" w:cs="Times New Roman"/>
        </w:rPr>
        <w:t>сельсовет,</w:t>
      </w:r>
      <w:r w:rsidRPr="00E56699">
        <w:rPr>
          <w:rFonts w:ascii="Times New Roman" w:hAnsi="Times New Roman" w:cs="Times New Roman"/>
          <w:spacing w:val="40"/>
        </w:rPr>
        <w:t xml:space="preserve"> </w:t>
      </w:r>
      <w:r w:rsidRPr="00E56699">
        <w:rPr>
          <w:rFonts w:ascii="Times New Roman" w:hAnsi="Times New Roman" w:cs="Times New Roman"/>
        </w:rPr>
        <w:t xml:space="preserve">с. </w:t>
      </w:r>
      <w:proofErr w:type="spellStart"/>
      <w:r w:rsidRPr="00E56699">
        <w:rPr>
          <w:rFonts w:ascii="Times New Roman" w:hAnsi="Times New Roman" w:cs="Times New Roman"/>
        </w:rPr>
        <w:t>Кумлекуль</w:t>
      </w:r>
      <w:proofErr w:type="spellEnd"/>
      <w:r w:rsidRPr="00E56699">
        <w:rPr>
          <w:rFonts w:ascii="Times New Roman" w:hAnsi="Times New Roman" w:cs="Times New Roman"/>
        </w:rPr>
        <w:t xml:space="preserve">, тер. </w:t>
      </w:r>
      <w:proofErr w:type="gramStart"/>
      <w:r w:rsidRPr="00E56699">
        <w:rPr>
          <w:rFonts w:ascii="Times New Roman" w:hAnsi="Times New Roman" w:cs="Times New Roman"/>
        </w:rPr>
        <w:t>ДОЛ</w:t>
      </w:r>
      <w:proofErr w:type="gramEnd"/>
      <w:r w:rsidRPr="00E56699">
        <w:rPr>
          <w:rFonts w:ascii="Times New Roman" w:hAnsi="Times New Roman" w:cs="Times New Roman"/>
        </w:rPr>
        <w:t xml:space="preserve"> Росинка, </w:t>
      </w:r>
      <w:proofErr w:type="spellStart"/>
      <w:r w:rsidRPr="00E56699">
        <w:rPr>
          <w:rFonts w:ascii="Times New Roman" w:hAnsi="Times New Roman" w:cs="Times New Roman"/>
        </w:rPr>
        <w:t>зд</w:t>
      </w:r>
      <w:proofErr w:type="spellEnd"/>
      <w:r w:rsidRPr="00E56699">
        <w:rPr>
          <w:rFonts w:ascii="Times New Roman" w:hAnsi="Times New Roman" w:cs="Times New Roman"/>
        </w:rPr>
        <w:t>. 1</w:t>
      </w:r>
    </w:p>
    <w:p w14:paraId="769A6469" w14:textId="77777777" w:rsidR="00E56699" w:rsidRPr="00E56699" w:rsidRDefault="00E56699" w:rsidP="00E56699">
      <w:pPr>
        <w:pStyle w:val="a9"/>
        <w:tabs>
          <w:tab w:val="left" w:pos="537"/>
        </w:tabs>
        <w:ind w:left="142" w:right="143"/>
        <w:jc w:val="right"/>
        <w:rPr>
          <w:rFonts w:ascii="Times New Roman" w:hAnsi="Times New Roman" w:cs="Times New Roman"/>
        </w:rPr>
      </w:pPr>
    </w:p>
    <w:p w14:paraId="1C0B137F" w14:textId="77777777" w:rsidR="00E56699" w:rsidRPr="00E56699" w:rsidRDefault="00E56699" w:rsidP="00C31455">
      <w:pPr>
        <w:pStyle w:val="21"/>
        <w:numPr>
          <w:ilvl w:val="0"/>
          <w:numId w:val="23"/>
        </w:numPr>
        <w:tabs>
          <w:tab w:val="num" w:pos="644"/>
          <w:tab w:val="left" w:pos="3385"/>
        </w:tabs>
        <w:ind w:left="3385" w:hanging="360"/>
        <w:jc w:val="left"/>
        <w:rPr>
          <w:sz w:val="22"/>
          <w:szCs w:val="22"/>
        </w:rPr>
      </w:pPr>
      <w:r w:rsidRPr="00E56699">
        <w:rPr>
          <w:sz w:val="22"/>
          <w:szCs w:val="22"/>
        </w:rPr>
        <w:t>Цена</w:t>
      </w:r>
      <w:r w:rsidRPr="00E56699">
        <w:rPr>
          <w:spacing w:val="-3"/>
          <w:sz w:val="22"/>
          <w:szCs w:val="22"/>
        </w:rPr>
        <w:t xml:space="preserve"> </w:t>
      </w:r>
      <w:r w:rsidRPr="00E56699">
        <w:rPr>
          <w:sz w:val="22"/>
          <w:szCs w:val="22"/>
        </w:rPr>
        <w:t>договора.</w:t>
      </w:r>
      <w:r w:rsidRPr="00E56699">
        <w:rPr>
          <w:spacing w:val="-2"/>
          <w:sz w:val="22"/>
          <w:szCs w:val="22"/>
        </w:rPr>
        <w:t xml:space="preserve"> </w:t>
      </w:r>
      <w:r w:rsidRPr="00E56699">
        <w:rPr>
          <w:sz w:val="22"/>
          <w:szCs w:val="22"/>
        </w:rPr>
        <w:t>Источник</w:t>
      </w:r>
      <w:r w:rsidRPr="00E56699">
        <w:rPr>
          <w:spacing w:val="-2"/>
          <w:sz w:val="22"/>
          <w:szCs w:val="22"/>
        </w:rPr>
        <w:t xml:space="preserve"> финансирования</w:t>
      </w:r>
    </w:p>
    <w:p w14:paraId="6FF7BE2F" w14:textId="77777777" w:rsidR="00E56699" w:rsidRPr="00E56699" w:rsidRDefault="00E56699" w:rsidP="00C31455">
      <w:pPr>
        <w:pStyle w:val="a9"/>
        <w:widowControl w:val="0"/>
        <w:numPr>
          <w:ilvl w:val="1"/>
          <w:numId w:val="23"/>
        </w:numPr>
        <w:tabs>
          <w:tab w:val="left" w:pos="552"/>
          <w:tab w:val="left" w:pos="4940"/>
        </w:tabs>
        <w:autoSpaceDE w:val="0"/>
        <w:autoSpaceDN w:val="0"/>
        <w:spacing w:after="0" w:line="240" w:lineRule="auto"/>
        <w:ind w:right="144" w:firstLine="0"/>
        <w:contextualSpacing w:val="0"/>
        <w:jc w:val="both"/>
        <w:rPr>
          <w:rFonts w:ascii="Times New Roman" w:hAnsi="Times New Roman" w:cs="Times New Roman"/>
        </w:rPr>
      </w:pPr>
      <w:r w:rsidRPr="00E56699">
        <w:rPr>
          <w:rFonts w:ascii="Times New Roman" w:hAnsi="Times New Roman" w:cs="Times New Roman"/>
        </w:rPr>
        <w:t>Цена</w:t>
      </w:r>
      <w:r w:rsidRPr="00E56699">
        <w:rPr>
          <w:rFonts w:ascii="Times New Roman" w:hAnsi="Times New Roman" w:cs="Times New Roman"/>
          <w:spacing w:val="40"/>
        </w:rPr>
        <w:t xml:space="preserve"> </w:t>
      </w:r>
      <w:r w:rsidRPr="00E56699">
        <w:rPr>
          <w:rFonts w:ascii="Times New Roman" w:hAnsi="Times New Roman" w:cs="Times New Roman"/>
        </w:rPr>
        <w:t>договора</w:t>
      </w:r>
      <w:r w:rsidRPr="00E56699">
        <w:rPr>
          <w:rFonts w:ascii="Times New Roman" w:hAnsi="Times New Roman" w:cs="Times New Roman"/>
          <w:spacing w:val="40"/>
        </w:rPr>
        <w:t xml:space="preserve"> </w:t>
      </w:r>
      <w:r w:rsidRPr="00E56699">
        <w:rPr>
          <w:rFonts w:ascii="Times New Roman" w:hAnsi="Times New Roman" w:cs="Times New Roman"/>
        </w:rPr>
        <w:t>составляет</w:t>
      </w:r>
      <w:r w:rsidRPr="00E56699">
        <w:rPr>
          <w:rFonts w:ascii="Times New Roman" w:hAnsi="Times New Roman" w:cs="Times New Roman"/>
          <w:spacing w:val="60"/>
        </w:rPr>
        <w:t xml:space="preserve"> </w:t>
      </w:r>
      <w:r w:rsidRPr="00E56699">
        <w:rPr>
          <w:rFonts w:ascii="Times New Roman" w:hAnsi="Times New Roman" w:cs="Times New Roman"/>
          <w:u w:val="single"/>
        </w:rPr>
        <w:tab/>
      </w:r>
      <w:r w:rsidRPr="00E56699">
        <w:rPr>
          <w:rFonts w:ascii="Times New Roman" w:hAnsi="Times New Roman" w:cs="Times New Roman"/>
        </w:rPr>
        <w:t xml:space="preserve"> рублей, в т.ч. НДС </w:t>
      </w:r>
      <w:proofErr w:type="gramStart"/>
      <w:r w:rsidRPr="00E56699">
        <w:rPr>
          <w:rFonts w:ascii="Times New Roman" w:hAnsi="Times New Roman" w:cs="Times New Roman"/>
        </w:rPr>
        <w:t>(</w:t>
      </w:r>
      <w:r w:rsidRPr="00E56699">
        <w:rPr>
          <w:rFonts w:ascii="Times New Roman" w:hAnsi="Times New Roman" w:cs="Times New Roman"/>
          <w:spacing w:val="80"/>
          <w:w w:val="150"/>
          <w:u w:val="single"/>
        </w:rPr>
        <w:t xml:space="preserve"> </w:t>
      </w:r>
      <w:r w:rsidRPr="00E56699">
        <w:rPr>
          <w:rFonts w:ascii="Times New Roman" w:hAnsi="Times New Roman" w:cs="Times New Roman"/>
        </w:rPr>
        <w:t>%</w:t>
      </w:r>
      <w:proofErr w:type="gramEnd"/>
      <w:r w:rsidRPr="00E56699">
        <w:rPr>
          <w:rFonts w:ascii="Times New Roman" w:hAnsi="Times New Roman" w:cs="Times New Roman"/>
        </w:rPr>
        <w:t xml:space="preserve">) (либо НДС не облагается в соответствии со ст. </w:t>
      </w:r>
      <w:r w:rsidRPr="00E56699">
        <w:rPr>
          <w:rFonts w:ascii="Times New Roman" w:hAnsi="Times New Roman" w:cs="Times New Roman"/>
          <w:spacing w:val="80"/>
          <w:u w:val="single"/>
        </w:rPr>
        <w:t xml:space="preserve">  </w:t>
      </w:r>
      <w:r w:rsidRPr="00E56699">
        <w:rPr>
          <w:rFonts w:ascii="Times New Roman" w:hAnsi="Times New Roman" w:cs="Times New Roman"/>
        </w:rPr>
        <w:t>Налогового кодекса РФ). Источник финансирования: средства автономного учреждения.</w:t>
      </w:r>
    </w:p>
    <w:p w14:paraId="0E48031E" w14:textId="77777777" w:rsidR="00E56699" w:rsidRPr="00E56699" w:rsidRDefault="00E56699" w:rsidP="00C31455">
      <w:pPr>
        <w:pStyle w:val="a9"/>
        <w:widowControl w:val="0"/>
        <w:numPr>
          <w:ilvl w:val="1"/>
          <w:numId w:val="23"/>
        </w:numPr>
        <w:tabs>
          <w:tab w:val="left" w:pos="530"/>
        </w:tabs>
        <w:autoSpaceDE w:val="0"/>
        <w:autoSpaceDN w:val="0"/>
        <w:spacing w:after="0" w:line="240" w:lineRule="auto"/>
        <w:ind w:right="149" w:firstLine="0"/>
        <w:contextualSpacing w:val="0"/>
        <w:jc w:val="both"/>
        <w:rPr>
          <w:rFonts w:ascii="Times New Roman" w:hAnsi="Times New Roman" w:cs="Times New Roman"/>
        </w:rPr>
      </w:pPr>
      <w:r w:rsidRPr="00E56699">
        <w:rPr>
          <w:rFonts w:ascii="Times New Roman" w:hAnsi="Times New Roman" w:cs="Times New Roman"/>
        </w:rPr>
        <w:t>Цена договора является твердой и определяется на весь срок исполнения договора, за исключением случаев, предусмотренных условиями договора и действующим законодательством.</w:t>
      </w:r>
    </w:p>
    <w:p w14:paraId="7BAC5B0E" w14:textId="77777777" w:rsidR="00E56699" w:rsidRPr="00E56699" w:rsidRDefault="00E56699" w:rsidP="00C31455">
      <w:pPr>
        <w:pStyle w:val="a9"/>
        <w:widowControl w:val="0"/>
        <w:numPr>
          <w:ilvl w:val="1"/>
          <w:numId w:val="23"/>
        </w:numPr>
        <w:tabs>
          <w:tab w:val="left" w:pos="499"/>
        </w:tabs>
        <w:autoSpaceDE w:val="0"/>
        <w:autoSpaceDN w:val="0"/>
        <w:spacing w:after="0" w:line="240" w:lineRule="auto"/>
        <w:ind w:right="144" w:firstLine="0"/>
        <w:contextualSpacing w:val="0"/>
        <w:jc w:val="both"/>
        <w:rPr>
          <w:rFonts w:ascii="Times New Roman" w:hAnsi="Times New Roman" w:cs="Times New Roman"/>
        </w:rPr>
      </w:pPr>
      <w:r w:rsidRPr="00E56699">
        <w:rPr>
          <w:rFonts w:ascii="Times New Roman" w:hAnsi="Times New Roman" w:cs="Times New Roman"/>
        </w:rPr>
        <w:t>Цена договора включает в себя стоимость всех закупаемых товаров, все восстановительные затраты Исполнителя на</w:t>
      </w:r>
      <w:r w:rsidRPr="00E56699">
        <w:rPr>
          <w:rFonts w:ascii="Times New Roman" w:hAnsi="Times New Roman" w:cs="Times New Roman"/>
          <w:spacing w:val="-13"/>
        </w:rPr>
        <w:t xml:space="preserve"> </w:t>
      </w:r>
      <w:r w:rsidRPr="00E56699">
        <w:rPr>
          <w:rFonts w:ascii="Times New Roman" w:hAnsi="Times New Roman" w:cs="Times New Roman"/>
        </w:rPr>
        <w:t>приготовление</w:t>
      </w:r>
      <w:r w:rsidRPr="00E56699">
        <w:rPr>
          <w:rFonts w:ascii="Times New Roman" w:hAnsi="Times New Roman" w:cs="Times New Roman"/>
          <w:spacing w:val="-12"/>
        </w:rPr>
        <w:t xml:space="preserve"> </w:t>
      </w:r>
      <w:r w:rsidRPr="00E56699">
        <w:rPr>
          <w:rFonts w:ascii="Times New Roman" w:hAnsi="Times New Roman" w:cs="Times New Roman"/>
        </w:rPr>
        <w:t>пищи</w:t>
      </w:r>
      <w:r w:rsidRPr="00E56699">
        <w:rPr>
          <w:rFonts w:ascii="Times New Roman" w:hAnsi="Times New Roman" w:cs="Times New Roman"/>
          <w:spacing w:val="-13"/>
        </w:rPr>
        <w:t xml:space="preserve"> </w:t>
      </w:r>
      <w:r w:rsidRPr="00E56699">
        <w:rPr>
          <w:rFonts w:ascii="Times New Roman" w:hAnsi="Times New Roman" w:cs="Times New Roman"/>
        </w:rPr>
        <w:t>(далее</w:t>
      </w:r>
      <w:r w:rsidRPr="00E56699">
        <w:rPr>
          <w:rFonts w:ascii="Times New Roman" w:hAnsi="Times New Roman" w:cs="Times New Roman"/>
          <w:spacing w:val="-12"/>
        </w:rPr>
        <w:t xml:space="preserve"> </w:t>
      </w:r>
      <w:r w:rsidRPr="00E56699">
        <w:rPr>
          <w:rFonts w:ascii="Times New Roman" w:hAnsi="Times New Roman" w:cs="Times New Roman"/>
        </w:rPr>
        <w:t>–</w:t>
      </w:r>
      <w:r w:rsidRPr="00E56699">
        <w:rPr>
          <w:rFonts w:ascii="Times New Roman" w:hAnsi="Times New Roman" w:cs="Times New Roman"/>
          <w:spacing w:val="-13"/>
        </w:rPr>
        <w:t xml:space="preserve"> </w:t>
      </w:r>
      <w:r w:rsidRPr="00E56699">
        <w:rPr>
          <w:rFonts w:ascii="Times New Roman" w:hAnsi="Times New Roman" w:cs="Times New Roman"/>
        </w:rPr>
        <w:t>продукции),</w:t>
      </w:r>
      <w:r w:rsidRPr="00E56699">
        <w:rPr>
          <w:rFonts w:ascii="Times New Roman" w:hAnsi="Times New Roman" w:cs="Times New Roman"/>
          <w:spacing w:val="-12"/>
        </w:rPr>
        <w:t xml:space="preserve"> </w:t>
      </w:r>
      <w:r w:rsidRPr="00E56699">
        <w:rPr>
          <w:rFonts w:ascii="Times New Roman" w:hAnsi="Times New Roman" w:cs="Times New Roman"/>
        </w:rPr>
        <w:t>а</w:t>
      </w:r>
      <w:r w:rsidRPr="00E56699">
        <w:rPr>
          <w:rFonts w:ascii="Times New Roman" w:hAnsi="Times New Roman" w:cs="Times New Roman"/>
          <w:spacing w:val="-13"/>
        </w:rPr>
        <w:t xml:space="preserve"> </w:t>
      </w:r>
      <w:r w:rsidRPr="00E56699">
        <w:rPr>
          <w:rFonts w:ascii="Times New Roman" w:hAnsi="Times New Roman" w:cs="Times New Roman"/>
        </w:rPr>
        <w:t>также</w:t>
      </w:r>
      <w:r w:rsidRPr="00E56699">
        <w:rPr>
          <w:rFonts w:ascii="Times New Roman" w:hAnsi="Times New Roman" w:cs="Times New Roman"/>
          <w:spacing w:val="-12"/>
        </w:rPr>
        <w:t xml:space="preserve"> </w:t>
      </w:r>
      <w:r w:rsidRPr="00E56699">
        <w:rPr>
          <w:rFonts w:ascii="Times New Roman" w:hAnsi="Times New Roman" w:cs="Times New Roman"/>
        </w:rPr>
        <w:t>транспортирование</w:t>
      </w:r>
      <w:r w:rsidRPr="00E56699">
        <w:rPr>
          <w:rFonts w:ascii="Times New Roman" w:hAnsi="Times New Roman" w:cs="Times New Roman"/>
          <w:spacing w:val="-13"/>
        </w:rPr>
        <w:t xml:space="preserve"> </w:t>
      </w:r>
      <w:r w:rsidRPr="00E56699">
        <w:rPr>
          <w:rFonts w:ascii="Times New Roman" w:hAnsi="Times New Roman" w:cs="Times New Roman"/>
        </w:rPr>
        <w:t>товаров,</w:t>
      </w:r>
      <w:r w:rsidRPr="00E56699">
        <w:rPr>
          <w:rFonts w:ascii="Times New Roman" w:hAnsi="Times New Roman" w:cs="Times New Roman"/>
          <w:spacing w:val="-12"/>
        </w:rPr>
        <w:t xml:space="preserve"> </w:t>
      </w:r>
      <w:r w:rsidRPr="00E56699">
        <w:rPr>
          <w:rFonts w:ascii="Times New Roman" w:hAnsi="Times New Roman" w:cs="Times New Roman"/>
        </w:rPr>
        <w:t>полуфабрикатов</w:t>
      </w:r>
      <w:r w:rsidRPr="00E56699">
        <w:rPr>
          <w:rFonts w:ascii="Times New Roman" w:hAnsi="Times New Roman" w:cs="Times New Roman"/>
          <w:spacing w:val="-13"/>
        </w:rPr>
        <w:t xml:space="preserve"> </w:t>
      </w:r>
      <w:r w:rsidRPr="00E56699">
        <w:rPr>
          <w:rFonts w:ascii="Times New Roman" w:hAnsi="Times New Roman" w:cs="Times New Roman"/>
        </w:rPr>
        <w:t>и</w:t>
      </w:r>
      <w:r w:rsidRPr="00E56699">
        <w:rPr>
          <w:rFonts w:ascii="Times New Roman" w:hAnsi="Times New Roman" w:cs="Times New Roman"/>
          <w:spacing w:val="-12"/>
        </w:rPr>
        <w:t xml:space="preserve"> </w:t>
      </w:r>
      <w:r w:rsidRPr="00E56699">
        <w:rPr>
          <w:rFonts w:ascii="Times New Roman" w:hAnsi="Times New Roman" w:cs="Times New Roman"/>
        </w:rPr>
        <w:t>готовой</w:t>
      </w:r>
      <w:r w:rsidRPr="00E56699">
        <w:rPr>
          <w:rFonts w:ascii="Times New Roman" w:hAnsi="Times New Roman" w:cs="Times New Roman"/>
          <w:spacing w:val="-13"/>
        </w:rPr>
        <w:t xml:space="preserve"> </w:t>
      </w:r>
      <w:r w:rsidRPr="00E56699">
        <w:rPr>
          <w:rFonts w:ascii="Times New Roman" w:hAnsi="Times New Roman" w:cs="Times New Roman"/>
        </w:rPr>
        <w:t xml:space="preserve">продукции в столовую, их хранение, погрузочно-разгрузочные работы, страхование, таможенные пошлины, налоги, сборы, пошлины и другие обязательные платежи и все прочие затраты Исполнителя, связанные с исполнением договора, и не может изменяться в ходе его исполнения, за исключением случаев, установленных пунктом п. 13.3 настоящего </w:t>
      </w:r>
      <w:r w:rsidRPr="00E56699">
        <w:rPr>
          <w:rFonts w:ascii="Times New Roman" w:hAnsi="Times New Roman" w:cs="Times New Roman"/>
          <w:spacing w:val="-2"/>
        </w:rPr>
        <w:t>Договора.</w:t>
      </w:r>
    </w:p>
    <w:p w14:paraId="1E2E1B07" w14:textId="77777777" w:rsidR="00E56699" w:rsidRPr="00E56699" w:rsidRDefault="00E56699" w:rsidP="00C31455">
      <w:pPr>
        <w:pStyle w:val="a9"/>
        <w:widowControl w:val="0"/>
        <w:numPr>
          <w:ilvl w:val="1"/>
          <w:numId w:val="23"/>
        </w:numPr>
        <w:tabs>
          <w:tab w:val="left" w:pos="628"/>
        </w:tabs>
        <w:autoSpaceDE w:val="0"/>
        <w:autoSpaceDN w:val="0"/>
        <w:spacing w:after="0" w:line="240" w:lineRule="auto"/>
        <w:ind w:right="142" w:firstLine="0"/>
        <w:contextualSpacing w:val="0"/>
        <w:jc w:val="both"/>
        <w:rPr>
          <w:rFonts w:ascii="Times New Roman" w:hAnsi="Times New Roman" w:cs="Times New Roman"/>
        </w:rPr>
      </w:pPr>
      <w:r w:rsidRPr="00E56699">
        <w:rPr>
          <w:rFonts w:ascii="Times New Roman" w:hAnsi="Times New Roman" w:cs="Times New Roman"/>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w:t>
      </w:r>
      <w:r w:rsidRPr="00E56699">
        <w:rPr>
          <w:rFonts w:ascii="Times New Roman" w:hAnsi="Times New Roman" w:cs="Times New Roman"/>
          <w:spacing w:val="-2"/>
        </w:rPr>
        <w:t xml:space="preserve"> </w:t>
      </w:r>
      <w:r w:rsidRPr="00E56699">
        <w:rPr>
          <w:rFonts w:ascii="Times New Roman" w:hAnsi="Times New Roman" w:cs="Times New Roman"/>
        </w:rPr>
        <w:t>платежей</w:t>
      </w:r>
      <w:r w:rsidRPr="00E56699">
        <w:rPr>
          <w:rFonts w:ascii="Times New Roman" w:hAnsi="Times New Roman" w:cs="Times New Roman"/>
          <w:spacing w:val="-2"/>
        </w:rPr>
        <w:t xml:space="preserve"> </w:t>
      </w:r>
      <w:r w:rsidRPr="00E56699">
        <w:rPr>
          <w:rFonts w:ascii="Times New Roman" w:hAnsi="Times New Roman" w:cs="Times New Roman"/>
        </w:rPr>
        <w:t>в</w:t>
      </w:r>
      <w:r w:rsidRPr="00E56699">
        <w:rPr>
          <w:rFonts w:ascii="Times New Roman" w:hAnsi="Times New Roman" w:cs="Times New Roman"/>
          <w:spacing w:val="-2"/>
        </w:rPr>
        <w:t xml:space="preserve"> </w:t>
      </w:r>
      <w:r w:rsidRPr="00E56699">
        <w:rPr>
          <w:rFonts w:ascii="Times New Roman" w:hAnsi="Times New Roman" w:cs="Times New Roman"/>
        </w:rPr>
        <w:t>бюджеты</w:t>
      </w:r>
      <w:r w:rsidRPr="00E56699">
        <w:rPr>
          <w:rFonts w:ascii="Times New Roman" w:hAnsi="Times New Roman" w:cs="Times New Roman"/>
          <w:spacing w:val="-2"/>
        </w:rPr>
        <w:t xml:space="preserve"> </w:t>
      </w:r>
      <w:r w:rsidRPr="00E56699">
        <w:rPr>
          <w:rFonts w:ascii="Times New Roman" w:hAnsi="Times New Roman" w:cs="Times New Roman"/>
        </w:rPr>
        <w:t>бюджетной</w:t>
      </w:r>
      <w:r w:rsidRPr="00E56699">
        <w:rPr>
          <w:rFonts w:ascii="Times New Roman" w:hAnsi="Times New Roman" w:cs="Times New Roman"/>
          <w:spacing w:val="-2"/>
        </w:rPr>
        <w:t xml:space="preserve"> </w:t>
      </w:r>
      <w:r w:rsidRPr="00E56699">
        <w:rPr>
          <w:rFonts w:ascii="Times New Roman" w:hAnsi="Times New Roman" w:cs="Times New Roman"/>
        </w:rPr>
        <w:t>системы</w:t>
      </w:r>
      <w:r w:rsidRPr="00E56699">
        <w:rPr>
          <w:rFonts w:ascii="Times New Roman" w:hAnsi="Times New Roman" w:cs="Times New Roman"/>
          <w:spacing w:val="-2"/>
        </w:rPr>
        <w:t xml:space="preserve"> </w:t>
      </w:r>
      <w:r w:rsidRPr="00E56699">
        <w:rPr>
          <w:rFonts w:ascii="Times New Roman" w:hAnsi="Times New Roman" w:cs="Times New Roman"/>
        </w:rPr>
        <w:t>Российской</w:t>
      </w:r>
      <w:r w:rsidRPr="00E56699">
        <w:rPr>
          <w:rFonts w:ascii="Times New Roman" w:hAnsi="Times New Roman" w:cs="Times New Roman"/>
          <w:spacing w:val="-2"/>
        </w:rPr>
        <w:t xml:space="preserve"> </w:t>
      </w:r>
      <w:r w:rsidRPr="00E56699">
        <w:rPr>
          <w:rFonts w:ascii="Times New Roman" w:hAnsi="Times New Roman" w:cs="Times New Roman"/>
        </w:rPr>
        <w:t>Федерации,</w:t>
      </w:r>
      <w:r w:rsidRPr="00E56699">
        <w:rPr>
          <w:rFonts w:ascii="Times New Roman" w:hAnsi="Times New Roman" w:cs="Times New Roman"/>
          <w:spacing w:val="-2"/>
        </w:rPr>
        <w:t xml:space="preserve"> </w:t>
      </w:r>
      <w:r w:rsidRPr="00E56699">
        <w:rPr>
          <w:rFonts w:ascii="Times New Roman" w:hAnsi="Times New Roman" w:cs="Times New Roman"/>
        </w:rPr>
        <w:t>связанных</w:t>
      </w:r>
      <w:r w:rsidRPr="00E56699">
        <w:rPr>
          <w:rFonts w:ascii="Times New Roman" w:hAnsi="Times New Roman" w:cs="Times New Roman"/>
          <w:spacing w:val="-2"/>
        </w:rPr>
        <w:t xml:space="preserve"> </w:t>
      </w:r>
      <w:r w:rsidRPr="00E56699">
        <w:rPr>
          <w:rFonts w:ascii="Times New Roman" w:hAnsi="Times New Roman" w:cs="Times New Roman"/>
        </w:rPr>
        <w:t>с</w:t>
      </w:r>
      <w:r w:rsidRPr="00E56699">
        <w:rPr>
          <w:rFonts w:ascii="Times New Roman" w:hAnsi="Times New Roman" w:cs="Times New Roman"/>
          <w:spacing w:val="-2"/>
        </w:rPr>
        <w:t xml:space="preserve"> </w:t>
      </w:r>
      <w:r w:rsidRPr="00E56699">
        <w:rPr>
          <w:rFonts w:ascii="Times New Roman" w:hAnsi="Times New Roman" w:cs="Times New Roman"/>
        </w:rPr>
        <w:t>оплатой</w:t>
      </w:r>
      <w:r w:rsidRPr="00E56699">
        <w:rPr>
          <w:rFonts w:ascii="Times New Roman" w:hAnsi="Times New Roman" w:cs="Times New Roman"/>
          <w:spacing w:val="-2"/>
        </w:rPr>
        <w:t xml:space="preserve"> </w:t>
      </w:r>
      <w:r w:rsidRPr="00E56699">
        <w:rPr>
          <w:rFonts w:ascii="Times New Roman" w:hAnsi="Times New Roman" w:cs="Times New Roman"/>
        </w:rPr>
        <w:t>договора,</w:t>
      </w:r>
      <w:r w:rsidRPr="00E56699">
        <w:rPr>
          <w:rFonts w:ascii="Times New Roman" w:hAnsi="Times New Roman" w:cs="Times New Roman"/>
          <w:spacing w:val="-2"/>
        </w:rPr>
        <w:t xml:space="preserve"> </w:t>
      </w:r>
      <w:r w:rsidRPr="00E56699">
        <w:rPr>
          <w:rFonts w:ascii="Times New Roman" w:hAnsi="Times New Roman" w:cs="Times New Roman"/>
        </w:rPr>
        <w:t>если</w:t>
      </w:r>
      <w:r w:rsidRPr="00E56699">
        <w:rPr>
          <w:rFonts w:ascii="Times New Roman" w:hAnsi="Times New Roman" w:cs="Times New Roman"/>
          <w:spacing w:val="-2"/>
        </w:rPr>
        <w:t xml:space="preserve"> </w:t>
      </w:r>
      <w:r w:rsidRPr="00E56699">
        <w:rPr>
          <w:rFonts w:ascii="Times New Roman" w:hAnsi="Times New Roman" w:cs="Times New Roman"/>
        </w:rPr>
        <w:t>в соответствии</w:t>
      </w:r>
      <w:r w:rsidRPr="00E56699">
        <w:rPr>
          <w:rFonts w:ascii="Times New Roman" w:hAnsi="Times New Roman" w:cs="Times New Roman"/>
          <w:spacing w:val="-8"/>
        </w:rPr>
        <w:t xml:space="preserve"> </w:t>
      </w:r>
      <w:r w:rsidRPr="00E56699">
        <w:rPr>
          <w:rFonts w:ascii="Times New Roman" w:hAnsi="Times New Roman" w:cs="Times New Roman"/>
        </w:rPr>
        <w:t>с</w:t>
      </w:r>
      <w:r w:rsidRPr="00E56699">
        <w:rPr>
          <w:rFonts w:ascii="Times New Roman" w:hAnsi="Times New Roman" w:cs="Times New Roman"/>
          <w:spacing w:val="-8"/>
        </w:rPr>
        <w:t xml:space="preserve"> </w:t>
      </w:r>
      <w:r w:rsidRPr="00E56699">
        <w:rPr>
          <w:rFonts w:ascii="Times New Roman" w:hAnsi="Times New Roman" w:cs="Times New Roman"/>
        </w:rPr>
        <w:t>законодательством</w:t>
      </w:r>
      <w:r w:rsidRPr="00E56699">
        <w:rPr>
          <w:rFonts w:ascii="Times New Roman" w:hAnsi="Times New Roman" w:cs="Times New Roman"/>
          <w:spacing w:val="-8"/>
        </w:rPr>
        <w:t xml:space="preserve"> </w:t>
      </w:r>
      <w:r w:rsidRPr="00E56699">
        <w:rPr>
          <w:rFonts w:ascii="Times New Roman" w:hAnsi="Times New Roman" w:cs="Times New Roman"/>
        </w:rPr>
        <w:t>Российской</w:t>
      </w:r>
      <w:r w:rsidRPr="00E56699">
        <w:rPr>
          <w:rFonts w:ascii="Times New Roman" w:hAnsi="Times New Roman" w:cs="Times New Roman"/>
          <w:spacing w:val="-8"/>
        </w:rPr>
        <w:t xml:space="preserve"> </w:t>
      </w:r>
      <w:r w:rsidRPr="00E56699">
        <w:rPr>
          <w:rFonts w:ascii="Times New Roman" w:hAnsi="Times New Roman" w:cs="Times New Roman"/>
        </w:rPr>
        <w:t>Федерации</w:t>
      </w:r>
      <w:r w:rsidRPr="00E56699">
        <w:rPr>
          <w:rFonts w:ascii="Times New Roman" w:hAnsi="Times New Roman" w:cs="Times New Roman"/>
          <w:spacing w:val="-8"/>
        </w:rPr>
        <w:t xml:space="preserve"> </w:t>
      </w:r>
      <w:r w:rsidRPr="00E56699">
        <w:rPr>
          <w:rFonts w:ascii="Times New Roman" w:hAnsi="Times New Roman" w:cs="Times New Roman"/>
        </w:rPr>
        <w:t>о</w:t>
      </w:r>
      <w:r w:rsidRPr="00E56699">
        <w:rPr>
          <w:rFonts w:ascii="Times New Roman" w:hAnsi="Times New Roman" w:cs="Times New Roman"/>
          <w:spacing w:val="-8"/>
        </w:rPr>
        <w:t xml:space="preserve"> </w:t>
      </w:r>
      <w:r w:rsidRPr="00E56699">
        <w:rPr>
          <w:rFonts w:ascii="Times New Roman" w:hAnsi="Times New Roman" w:cs="Times New Roman"/>
        </w:rPr>
        <w:t>налогах</w:t>
      </w:r>
      <w:r w:rsidRPr="00E56699">
        <w:rPr>
          <w:rFonts w:ascii="Times New Roman" w:hAnsi="Times New Roman" w:cs="Times New Roman"/>
          <w:spacing w:val="-8"/>
        </w:rPr>
        <w:t xml:space="preserve"> </w:t>
      </w:r>
      <w:r w:rsidRPr="00E56699">
        <w:rPr>
          <w:rFonts w:ascii="Times New Roman" w:hAnsi="Times New Roman" w:cs="Times New Roman"/>
        </w:rPr>
        <w:t>и</w:t>
      </w:r>
      <w:r w:rsidRPr="00E56699">
        <w:rPr>
          <w:rFonts w:ascii="Times New Roman" w:hAnsi="Times New Roman" w:cs="Times New Roman"/>
          <w:spacing w:val="-8"/>
        </w:rPr>
        <w:t xml:space="preserve"> </w:t>
      </w:r>
      <w:r w:rsidRPr="00E56699">
        <w:rPr>
          <w:rFonts w:ascii="Times New Roman" w:hAnsi="Times New Roman" w:cs="Times New Roman"/>
        </w:rPr>
        <w:t>сборах</w:t>
      </w:r>
      <w:r w:rsidRPr="00E56699">
        <w:rPr>
          <w:rFonts w:ascii="Times New Roman" w:hAnsi="Times New Roman" w:cs="Times New Roman"/>
          <w:spacing w:val="-8"/>
        </w:rPr>
        <w:t xml:space="preserve"> </w:t>
      </w:r>
      <w:r w:rsidRPr="00E56699">
        <w:rPr>
          <w:rFonts w:ascii="Times New Roman" w:hAnsi="Times New Roman" w:cs="Times New Roman"/>
        </w:rPr>
        <w:t>такие</w:t>
      </w:r>
      <w:r w:rsidRPr="00E56699">
        <w:rPr>
          <w:rFonts w:ascii="Times New Roman" w:hAnsi="Times New Roman" w:cs="Times New Roman"/>
          <w:spacing w:val="-8"/>
        </w:rPr>
        <w:t xml:space="preserve"> </w:t>
      </w:r>
      <w:r w:rsidRPr="00E56699">
        <w:rPr>
          <w:rFonts w:ascii="Times New Roman" w:hAnsi="Times New Roman" w:cs="Times New Roman"/>
        </w:rPr>
        <w:t>налоги,</w:t>
      </w:r>
      <w:r w:rsidRPr="00E56699">
        <w:rPr>
          <w:rFonts w:ascii="Times New Roman" w:hAnsi="Times New Roman" w:cs="Times New Roman"/>
          <w:spacing w:val="-8"/>
        </w:rPr>
        <w:t xml:space="preserve"> </w:t>
      </w:r>
      <w:r w:rsidRPr="00E56699">
        <w:rPr>
          <w:rFonts w:ascii="Times New Roman" w:hAnsi="Times New Roman" w:cs="Times New Roman"/>
        </w:rPr>
        <w:t>сборы</w:t>
      </w:r>
      <w:r w:rsidRPr="00E56699">
        <w:rPr>
          <w:rFonts w:ascii="Times New Roman" w:hAnsi="Times New Roman" w:cs="Times New Roman"/>
          <w:spacing w:val="-8"/>
        </w:rPr>
        <w:t xml:space="preserve"> </w:t>
      </w:r>
      <w:r w:rsidRPr="00E56699">
        <w:rPr>
          <w:rFonts w:ascii="Times New Roman" w:hAnsi="Times New Roman" w:cs="Times New Roman"/>
        </w:rPr>
        <w:t>и</w:t>
      </w:r>
      <w:r w:rsidRPr="00E56699">
        <w:rPr>
          <w:rFonts w:ascii="Times New Roman" w:hAnsi="Times New Roman" w:cs="Times New Roman"/>
          <w:spacing w:val="-8"/>
        </w:rPr>
        <w:t xml:space="preserve"> </w:t>
      </w:r>
      <w:r w:rsidRPr="00E56699">
        <w:rPr>
          <w:rFonts w:ascii="Times New Roman" w:hAnsi="Times New Roman" w:cs="Times New Roman"/>
        </w:rPr>
        <w:t>иные</w:t>
      </w:r>
      <w:r w:rsidRPr="00E56699">
        <w:rPr>
          <w:rFonts w:ascii="Times New Roman" w:hAnsi="Times New Roman" w:cs="Times New Roman"/>
          <w:spacing w:val="-8"/>
        </w:rPr>
        <w:t xml:space="preserve"> </w:t>
      </w:r>
      <w:r w:rsidRPr="00E56699">
        <w:rPr>
          <w:rFonts w:ascii="Times New Roman" w:hAnsi="Times New Roman" w:cs="Times New Roman"/>
        </w:rPr>
        <w:t>обязательные платежи подлежат уплате в бюджеты бюджетной системы Российской Федерации Заказчиком.</w:t>
      </w:r>
    </w:p>
    <w:p w14:paraId="69CFA798" w14:textId="77777777" w:rsidR="00E56699" w:rsidRPr="00E56699" w:rsidRDefault="00E56699" w:rsidP="00C31455">
      <w:pPr>
        <w:pStyle w:val="21"/>
        <w:numPr>
          <w:ilvl w:val="0"/>
          <w:numId w:val="23"/>
        </w:numPr>
        <w:tabs>
          <w:tab w:val="num" w:pos="644"/>
          <w:tab w:val="left" w:pos="4494"/>
        </w:tabs>
        <w:ind w:left="4494" w:hanging="360"/>
        <w:jc w:val="both"/>
        <w:rPr>
          <w:sz w:val="22"/>
          <w:szCs w:val="22"/>
        </w:rPr>
      </w:pPr>
      <w:r w:rsidRPr="00E56699">
        <w:rPr>
          <w:sz w:val="22"/>
          <w:szCs w:val="22"/>
        </w:rPr>
        <w:t>Порядок</w:t>
      </w:r>
      <w:r w:rsidRPr="00E56699">
        <w:rPr>
          <w:spacing w:val="-6"/>
          <w:sz w:val="22"/>
          <w:szCs w:val="22"/>
        </w:rPr>
        <w:t xml:space="preserve"> </w:t>
      </w:r>
      <w:r w:rsidRPr="00E56699">
        <w:rPr>
          <w:spacing w:val="-2"/>
          <w:sz w:val="22"/>
          <w:szCs w:val="22"/>
        </w:rPr>
        <w:t>расчетов.</w:t>
      </w:r>
    </w:p>
    <w:p w14:paraId="5E5D5A11" w14:textId="77777777" w:rsidR="00E56699" w:rsidRPr="00E56699" w:rsidRDefault="00E56699" w:rsidP="00C31455">
      <w:pPr>
        <w:pStyle w:val="a9"/>
        <w:widowControl w:val="0"/>
        <w:numPr>
          <w:ilvl w:val="1"/>
          <w:numId w:val="23"/>
        </w:numPr>
        <w:tabs>
          <w:tab w:val="left" w:pos="516"/>
        </w:tabs>
        <w:autoSpaceDE w:val="0"/>
        <w:autoSpaceDN w:val="0"/>
        <w:spacing w:after="0" w:line="240" w:lineRule="auto"/>
        <w:ind w:right="142" w:firstLine="0"/>
        <w:contextualSpacing w:val="0"/>
        <w:jc w:val="both"/>
        <w:rPr>
          <w:rFonts w:ascii="Times New Roman" w:hAnsi="Times New Roman" w:cs="Times New Roman"/>
        </w:rPr>
      </w:pPr>
      <w:r w:rsidRPr="00E56699">
        <w:rPr>
          <w:rFonts w:ascii="Times New Roman" w:hAnsi="Times New Roman" w:cs="Times New Roman"/>
        </w:rPr>
        <w:t>Оплата оказанных услуг по договору производится ежемесячно, по безналичному расчету, по факту оказанных услуг, путем перечисления денежных средств на расчетный счет Исполнителя в срок не более 7 рабочих дней с даты подписания сторонами документа о приёмке</w:t>
      </w:r>
      <w:r w:rsidRPr="00E56699">
        <w:rPr>
          <w:rFonts w:ascii="Times New Roman" w:hAnsi="Times New Roman" w:cs="Times New Roman"/>
          <w:spacing w:val="-2"/>
        </w:rPr>
        <w:t xml:space="preserve"> </w:t>
      </w:r>
      <w:r w:rsidRPr="00E56699">
        <w:rPr>
          <w:rFonts w:ascii="Times New Roman" w:hAnsi="Times New Roman" w:cs="Times New Roman"/>
        </w:rPr>
        <w:t xml:space="preserve">(акта оказанных услуг), с </w:t>
      </w:r>
      <w:r w:rsidRPr="00E56699">
        <w:rPr>
          <w:rFonts w:ascii="Times New Roman" w:hAnsi="Times New Roman" w:cs="Times New Roman"/>
        </w:rPr>
        <w:lastRenderedPageBreak/>
        <w:t>предоставлением Исполнителем счета и/или счета-фактуры, с соблюдением требований п.4.2 Договора.</w:t>
      </w:r>
    </w:p>
    <w:p w14:paraId="3E5534F0" w14:textId="77777777" w:rsidR="00E56699" w:rsidRPr="00E56699" w:rsidRDefault="00E56699" w:rsidP="00C31455">
      <w:pPr>
        <w:pStyle w:val="a9"/>
        <w:widowControl w:val="0"/>
        <w:numPr>
          <w:ilvl w:val="1"/>
          <w:numId w:val="23"/>
        </w:numPr>
        <w:tabs>
          <w:tab w:val="left" w:pos="500"/>
        </w:tabs>
        <w:autoSpaceDE w:val="0"/>
        <w:autoSpaceDN w:val="0"/>
        <w:spacing w:after="0" w:line="240" w:lineRule="auto"/>
        <w:ind w:right="148" w:firstLine="0"/>
        <w:contextualSpacing w:val="0"/>
        <w:jc w:val="both"/>
        <w:rPr>
          <w:rFonts w:ascii="Times New Roman" w:hAnsi="Times New Roman" w:cs="Times New Roman"/>
        </w:rPr>
      </w:pPr>
      <w:r w:rsidRPr="00E56699">
        <w:rPr>
          <w:rFonts w:ascii="Times New Roman" w:hAnsi="Times New Roman" w:cs="Times New Roman"/>
        </w:rPr>
        <w:t>Обязательство Заказчика по оплате считается исполненным после списания денежных средств с расчетного счета Заказчика. За дальнейшее прохождение денежных средств Заказчик ответственности не несет.</w:t>
      </w:r>
    </w:p>
    <w:p w14:paraId="65DCB134" w14:textId="77777777" w:rsidR="00E56699" w:rsidRPr="00E56699" w:rsidRDefault="00E56699" w:rsidP="00C31455">
      <w:pPr>
        <w:pStyle w:val="21"/>
        <w:numPr>
          <w:ilvl w:val="0"/>
          <w:numId w:val="23"/>
        </w:numPr>
        <w:tabs>
          <w:tab w:val="num" w:pos="644"/>
          <w:tab w:val="left" w:pos="2220"/>
        </w:tabs>
        <w:ind w:left="2220" w:hanging="360"/>
        <w:jc w:val="both"/>
        <w:rPr>
          <w:sz w:val="22"/>
          <w:szCs w:val="22"/>
        </w:rPr>
      </w:pPr>
      <w:r w:rsidRPr="00E56699">
        <w:rPr>
          <w:sz w:val="22"/>
          <w:szCs w:val="22"/>
        </w:rPr>
        <w:t>Порядок</w:t>
      </w:r>
      <w:r w:rsidRPr="00E56699">
        <w:rPr>
          <w:spacing w:val="-3"/>
          <w:sz w:val="22"/>
          <w:szCs w:val="22"/>
        </w:rPr>
        <w:t xml:space="preserve"> </w:t>
      </w:r>
      <w:r w:rsidRPr="00E56699">
        <w:rPr>
          <w:sz w:val="22"/>
          <w:szCs w:val="22"/>
        </w:rPr>
        <w:t>сдачи</w:t>
      </w:r>
      <w:r w:rsidRPr="00E56699">
        <w:rPr>
          <w:spacing w:val="-2"/>
          <w:sz w:val="22"/>
          <w:szCs w:val="22"/>
        </w:rPr>
        <w:t xml:space="preserve"> </w:t>
      </w:r>
      <w:r w:rsidRPr="00E56699">
        <w:rPr>
          <w:sz w:val="22"/>
          <w:szCs w:val="22"/>
        </w:rPr>
        <w:t>и</w:t>
      </w:r>
      <w:r w:rsidRPr="00E56699">
        <w:rPr>
          <w:spacing w:val="-2"/>
          <w:sz w:val="22"/>
          <w:szCs w:val="22"/>
        </w:rPr>
        <w:t xml:space="preserve"> </w:t>
      </w:r>
      <w:r w:rsidRPr="00E56699">
        <w:rPr>
          <w:sz w:val="22"/>
          <w:szCs w:val="22"/>
        </w:rPr>
        <w:t>приемки</w:t>
      </w:r>
      <w:r w:rsidRPr="00E56699">
        <w:rPr>
          <w:spacing w:val="-3"/>
          <w:sz w:val="22"/>
          <w:szCs w:val="22"/>
        </w:rPr>
        <w:t xml:space="preserve"> </w:t>
      </w:r>
      <w:r w:rsidRPr="00E56699">
        <w:rPr>
          <w:sz w:val="22"/>
          <w:szCs w:val="22"/>
        </w:rPr>
        <w:t>результатов</w:t>
      </w:r>
      <w:r w:rsidRPr="00E56699">
        <w:rPr>
          <w:spacing w:val="-2"/>
          <w:sz w:val="22"/>
          <w:szCs w:val="22"/>
        </w:rPr>
        <w:t xml:space="preserve"> </w:t>
      </w:r>
      <w:r w:rsidRPr="00E56699">
        <w:rPr>
          <w:sz w:val="22"/>
          <w:szCs w:val="22"/>
        </w:rPr>
        <w:t>оказанных</w:t>
      </w:r>
      <w:r w:rsidRPr="00E56699">
        <w:rPr>
          <w:spacing w:val="-2"/>
          <w:sz w:val="22"/>
          <w:szCs w:val="22"/>
        </w:rPr>
        <w:t xml:space="preserve"> </w:t>
      </w:r>
      <w:r w:rsidRPr="00E56699">
        <w:rPr>
          <w:sz w:val="22"/>
          <w:szCs w:val="22"/>
        </w:rPr>
        <w:t>услуг.</w:t>
      </w:r>
      <w:r w:rsidRPr="00E56699">
        <w:rPr>
          <w:spacing w:val="-2"/>
          <w:sz w:val="22"/>
          <w:szCs w:val="22"/>
        </w:rPr>
        <w:t xml:space="preserve"> Экспертиза</w:t>
      </w:r>
    </w:p>
    <w:p w14:paraId="5E8705CF" w14:textId="77777777" w:rsidR="00E56699" w:rsidRPr="00E56699" w:rsidRDefault="00E56699" w:rsidP="00C31455">
      <w:pPr>
        <w:pStyle w:val="a9"/>
        <w:widowControl w:val="0"/>
        <w:numPr>
          <w:ilvl w:val="1"/>
          <w:numId w:val="23"/>
        </w:numPr>
        <w:tabs>
          <w:tab w:val="left" w:pos="517"/>
        </w:tabs>
        <w:autoSpaceDE w:val="0"/>
        <w:autoSpaceDN w:val="0"/>
        <w:spacing w:after="0" w:line="240" w:lineRule="auto"/>
        <w:ind w:right="141" w:firstLine="0"/>
        <w:contextualSpacing w:val="0"/>
        <w:jc w:val="both"/>
        <w:rPr>
          <w:rFonts w:ascii="Times New Roman" w:hAnsi="Times New Roman" w:cs="Times New Roman"/>
        </w:rPr>
      </w:pPr>
      <w:r w:rsidRPr="00E56699">
        <w:rPr>
          <w:rFonts w:ascii="Times New Roman" w:hAnsi="Times New Roman" w:cs="Times New Roman"/>
        </w:rPr>
        <w:t>В целях фиксации факта оказания «Исполнителем» Услуг, «Заказчик» и «Исполнитель» по окончании каждого</w:t>
      </w:r>
      <w:r w:rsidRPr="00E56699">
        <w:rPr>
          <w:rFonts w:ascii="Times New Roman" w:hAnsi="Times New Roman" w:cs="Times New Roman"/>
          <w:spacing w:val="80"/>
        </w:rPr>
        <w:t xml:space="preserve"> </w:t>
      </w:r>
      <w:r w:rsidRPr="00E56699">
        <w:rPr>
          <w:rFonts w:ascii="Times New Roman" w:hAnsi="Times New Roman" w:cs="Times New Roman"/>
        </w:rPr>
        <w:t>заезда</w:t>
      </w:r>
      <w:r w:rsidRPr="00E56699">
        <w:rPr>
          <w:rFonts w:ascii="Times New Roman" w:hAnsi="Times New Roman" w:cs="Times New Roman"/>
          <w:spacing w:val="80"/>
        </w:rPr>
        <w:t xml:space="preserve"> </w:t>
      </w:r>
      <w:r w:rsidRPr="00E56699">
        <w:rPr>
          <w:rFonts w:ascii="Times New Roman" w:hAnsi="Times New Roman" w:cs="Times New Roman"/>
        </w:rPr>
        <w:t>подписывают</w:t>
      </w:r>
      <w:r w:rsidRPr="00E56699">
        <w:rPr>
          <w:rFonts w:ascii="Times New Roman" w:hAnsi="Times New Roman" w:cs="Times New Roman"/>
          <w:spacing w:val="80"/>
        </w:rPr>
        <w:t xml:space="preserve"> </w:t>
      </w:r>
      <w:r w:rsidRPr="00E56699">
        <w:rPr>
          <w:rFonts w:ascii="Times New Roman" w:hAnsi="Times New Roman" w:cs="Times New Roman"/>
        </w:rPr>
        <w:t>Акт</w:t>
      </w:r>
      <w:r w:rsidRPr="00E56699">
        <w:rPr>
          <w:rFonts w:ascii="Times New Roman" w:hAnsi="Times New Roman" w:cs="Times New Roman"/>
          <w:spacing w:val="80"/>
        </w:rPr>
        <w:t xml:space="preserve"> </w:t>
      </w:r>
      <w:r w:rsidRPr="00E56699">
        <w:rPr>
          <w:rFonts w:ascii="Times New Roman" w:hAnsi="Times New Roman" w:cs="Times New Roman"/>
        </w:rPr>
        <w:t>приемки</w:t>
      </w:r>
      <w:r w:rsidRPr="00E56699">
        <w:rPr>
          <w:rFonts w:ascii="Times New Roman" w:hAnsi="Times New Roman" w:cs="Times New Roman"/>
          <w:spacing w:val="80"/>
        </w:rPr>
        <w:t xml:space="preserve"> </w:t>
      </w:r>
      <w:r w:rsidRPr="00E56699">
        <w:rPr>
          <w:rFonts w:ascii="Times New Roman" w:hAnsi="Times New Roman" w:cs="Times New Roman"/>
        </w:rPr>
        <w:t>оказанных</w:t>
      </w:r>
      <w:r w:rsidRPr="00E56699">
        <w:rPr>
          <w:rFonts w:ascii="Times New Roman" w:hAnsi="Times New Roman" w:cs="Times New Roman"/>
          <w:spacing w:val="80"/>
        </w:rPr>
        <w:t xml:space="preserve"> </w:t>
      </w:r>
      <w:r w:rsidRPr="00E56699">
        <w:rPr>
          <w:rFonts w:ascii="Times New Roman" w:hAnsi="Times New Roman" w:cs="Times New Roman"/>
        </w:rPr>
        <w:t>услуг,</w:t>
      </w:r>
      <w:r w:rsidRPr="00E56699">
        <w:rPr>
          <w:rFonts w:ascii="Times New Roman" w:hAnsi="Times New Roman" w:cs="Times New Roman"/>
          <w:spacing w:val="80"/>
        </w:rPr>
        <w:t xml:space="preserve"> </w:t>
      </w:r>
      <w:r w:rsidRPr="00E56699">
        <w:rPr>
          <w:rFonts w:ascii="Times New Roman" w:hAnsi="Times New Roman" w:cs="Times New Roman"/>
        </w:rPr>
        <w:t>отражающий</w:t>
      </w:r>
      <w:r w:rsidRPr="00E56699">
        <w:rPr>
          <w:rFonts w:ascii="Times New Roman" w:hAnsi="Times New Roman" w:cs="Times New Roman"/>
          <w:spacing w:val="80"/>
        </w:rPr>
        <w:t xml:space="preserve"> </w:t>
      </w:r>
      <w:r w:rsidRPr="00E56699">
        <w:rPr>
          <w:rFonts w:ascii="Times New Roman" w:hAnsi="Times New Roman" w:cs="Times New Roman"/>
        </w:rPr>
        <w:t>количество</w:t>
      </w:r>
      <w:r w:rsidRPr="00E56699">
        <w:rPr>
          <w:rFonts w:ascii="Times New Roman" w:hAnsi="Times New Roman" w:cs="Times New Roman"/>
          <w:spacing w:val="80"/>
        </w:rPr>
        <w:t xml:space="preserve"> </w:t>
      </w:r>
      <w:r w:rsidRPr="00E56699">
        <w:rPr>
          <w:rFonts w:ascii="Times New Roman" w:hAnsi="Times New Roman" w:cs="Times New Roman"/>
        </w:rPr>
        <w:t>и</w:t>
      </w:r>
      <w:r w:rsidRPr="00E56699">
        <w:rPr>
          <w:rFonts w:ascii="Times New Roman" w:hAnsi="Times New Roman" w:cs="Times New Roman"/>
          <w:spacing w:val="80"/>
        </w:rPr>
        <w:t xml:space="preserve"> </w:t>
      </w:r>
      <w:r w:rsidRPr="00E56699">
        <w:rPr>
          <w:rFonts w:ascii="Times New Roman" w:hAnsi="Times New Roman" w:cs="Times New Roman"/>
        </w:rPr>
        <w:t>качество</w:t>
      </w:r>
      <w:r w:rsidRPr="00E56699">
        <w:rPr>
          <w:rFonts w:ascii="Times New Roman" w:hAnsi="Times New Roman" w:cs="Times New Roman"/>
          <w:spacing w:val="80"/>
        </w:rPr>
        <w:t xml:space="preserve"> </w:t>
      </w:r>
      <w:r w:rsidRPr="00E56699">
        <w:rPr>
          <w:rFonts w:ascii="Times New Roman" w:hAnsi="Times New Roman" w:cs="Times New Roman"/>
        </w:rPr>
        <w:t>Услуг,</w:t>
      </w:r>
      <w:r w:rsidRPr="00E56699">
        <w:rPr>
          <w:rFonts w:ascii="Times New Roman" w:hAnsi="Times New Roman" w:cs="Times New Roman"/>
          <w:spacing w:val="80"/>
        </w:rPr>
        <w:t xml:space="preserve"> </w:t>
      </w:r>
      <w:r w:rsidRPr="00E56699">
        <w:rPr>
          <w:rFonts w:ascii="Times New Roman" w:hAnsi="Times New Roman" w:cs="Times New Roman"/>
        </w:rPr>
        <w:t>оказанных</w:t>
      </w:r>
    </w:p>
    <w:p w14:paraId="7CF6C1F1" w14:textId="77777777" w:rsidR="00E56699" w:rsidRPr="00E56699" w:rsidRDefault="00E56699" w:rsidP="00E56699">
      <w:pPr>
        <w:pStyle w:val="af5"/>
        <w:ind w:left="142"/>
        <w:rPr>
          <w:sz w:val="22"/>
          <w:szCs w:val="22"/>
        </w:rPr>
      </w:pPr>
      <w:r w:rsidRPr="00E56699">
        <w:rPr>
          <w:sz w:val="22"/>
          <w:szCs w:val="22"/>
        </w:rPr>
        <w:t>«Исполнителем»</w:t>
      </w:r>
      <w:r w:rsidRPr="00E56699">
        <w:rPr>
          <w:spacing w:val="32"/>
          <w:sz w:val="22"/>
          <w:szCs w:val="22"/>
        </w:rPr>
        <w:t xml:space="preserve"> </w:t>
      </w:r>
      <w:r w:rsidRPr="00E56699">
        <w:rPr>
          <w:sz w:val="22"/>
          <w:szCs w:val="22"/>
        </w:rPr>
        <w:t>«Заказчику»</w:t>
      </w:r>
      <w:proofErr w:type="gramStart"/>
      <w:r w:rsidRPr="00E56699">
        <w:rPr>
          <w:sz w:val="22"/>
          <w:szCs w:val="22"/>
        </w:rPr>
        <w:t>,</w:t>
      </w:r>
      <w:r w:rsidRPr="00E56699">
        <w:rPr>
          <w:spacing w:val="33"/>
          <w:sz w:val="22"/>
          <w:szCs w:val="22"/>
        </w:rPr>
        <w:t xml:space="preserve"> </w:t>
      </w:r>
      <w:r w:rsidRPr="00E56699">
        <w:rPr>
          <w:sz w:val="22"/>
          <w:szCs w:val="22"/>
        </w:rPr>
        <w:t>При</w:t>
      </w:r>
      <w:proofErr w:type="gramEnd"/>
      <w:r w:rsidRPr="00E56699">
        <w:rPr>
          <w:spacing w:val="32"/>
          <w:sz w:val="22"/>
          <w:szCs w:val="22"/>
        </w:rPr>
        <w:t xml:space="preserve"> </w:t>
      </w:r>
      <w:r w:rsidRPr="00E56699">
        <w:rPr>
          <w:sz w:val="22"/>
          <w:szCs w:val="22"/>
        </w:rPr>
        <w:t>отсутствии</w:t>
      </w:r>
      <w:r w:rsidRPr="00E56699">
        <w:rPr>
          <w:spacing w:val="33"/>
          <w:sz w:val="22"/>
          <w:szCs w:val="22"/>
        </w:rPr>
        <w:t xml:space="preserve"> </w:t>
      </w:r>
      <w:r w:rsidRPr="00E56699">
        <w:rPr>
          <w:sz w:val="22"/>
          <w:szCs w:val="22"/>
        </w:rPr>
        <w:t>у</w:t>
      </w:r>
      <w:r w:rsidRPr="00E56699">
        <w:rPr>
          <w:spacing w:val="32"/>
          <w:sz w:val="22"/>
          <w:szCs w:val="22"/>
        </w:rPr>
        <w:t xml:space="preserve"> </w:t>
      </w:r>
      <w:r w:rsidRPr="00E56699">
        <w:rPr>
          <w:sz w:val="22"/>
          <w:szCs w:val="22"/>
        </w:rPr>
        <w:t>«Заказчика»</w:t>
      </w:r>
      <w:r w:rsidRPr="00E56699">
        <w:rPr>
          <w:spacing w:val="33"/>
          <w:sz w:val="22"/>
          <w:szCs w:val="22"/>
        </w:rPr>
        <w:t xml:space="preserve"> </w:t>
      </w:r>
      <w:r w:rsidRPr="00E56699">
        <w:rPr>
          <w:sz w:val="22"/>
          <w:szCs w:val="22"/>
        </w:rPr>
        <w:t>претензий</w:t>
      </w:r>
      <w:r w:rsidRPr="00E56699">
        <w:rPr>
          <w:spacing w:val="32"/>
          <w:sz w:val="22"/>
          <w:szCs w:val="22"/>
        </w:rPr>
        <w:t xml:space="preserve"> </w:t>
      </w:r>
      <w:r w:rsidRPr="00E56699">
        <w:rPr>
          <w:sz w:val="22"/>
          <w:szCs w:val="22"/>
        </w:rPr>
        <w:t>к</w:t>
      </w:r>
      <w:r w:rsidRPr="00E56699">
        <w:rPr>
          <w:spacing w:val="33"/>
          <w:sz w:val="22"/>
          <w:szCs w:val="22"/>
        </w:rPr>
        <w:t xml:space="preserve"> </w:t>
      </w:r>
      <w:r w:rsidRPr="00E56699">
        <w:rPr>
          <w:sz w:val="22"/>
          <w:szCs w:val="22"/>
        </w:rPr>
        <w:t>«Исполнителю»</w:t>
      </w:r>
      <w:r w:rsidRPr="00E56699">
        <w:rPr>
          <w:spacing w:val="32"/>
          <w:sz w:val="22"/>
          <w:szCs w:val="22"/>
        </w:rPr>
        <w:t xml:space="preserve"> </w:t>
      </w:r>
      <w:r w:rsidRPr="00E56699">
        <w:rPr>
          <w:sz w:val="22"/>
          <w:szCs w:val="22"/>
        </w:rPr>
        <w:t>по</w:t>
      </w:r>
      <w:r w:rsidRPr="00E56699">
        <w:rPr>
          <w:spacing w:val="33"/>
          <w:sz w:val="22"/>
          <w:szCs w:val="22"/>
        </w:rPr>
        <w:t xml:space="preserve"> </w:t>
      </w:r>
      <w:r w:rsidRPr="00E56699">
        <w:rPr>
          <w:sz w:val="22"/>
          <w:szCs w:val="22"/>
        </w:rPr>
        <w:t>оказанным</w:t>
      </w:r>
      <w:r w:rsidRPr="00E56699">
        <w:rPr>
          <w:spacing w:val="33"/>
          <w:sz w:val="22"/>
          <w:szCs w:val="22"/>
        </w:rPr>
        <w:t xml:space="preserve"> </w:t>
      </w:r>
      <w:r w:rsidRPr="00E56699">
        <w:rPr>
          <w:spacing w:val="-2"/>
          <w:sz w:val="22"/>
          <w:szCs w:val="22"/>
        </w:rPr>
        <w:t>Услугам,</w:t>
      </w:r>
    </w:p>
    <w:p w14:paraId="217B4266" w14:textId="77777777" w:rsidR="00E56699" w:rsidRPr="00E56699" w:rsidRDefault="00E56699" w:rsidP="00E56699">
      <w:pPr>
        <w:pStyle w:val="af5"/>
        <w:ind w:left="142"/>
        <w:rPr>
          <w:sz w:val="22"/>
          <w:szCs w:val="22"/>
        </w:rPr>
      </w:pPr>
      <w:r w:rsidRPr="00E56699">
        <w:rPr>
          <w:sz w:val="22"/>
          <w:szCs w:val="22"/>
        </w:rPr>
        <w:t>«Заказчик»</w:t>
      </w:r>
      <w:r w:rsidRPr="00E56699">
        <w:rPr>
          <w:spacing w:val="-3"/>
          <w:sz w:val="22"/>
          <w:szCs w:val="22"/>
        </w:rPr>
        <w:t xml:space="preserve"> </w:t>
      </w:r>
      <w:r w:rsidRPr="00E56699">
        <w:rPr>
          <w:sz w:val="22"/>
          <w:szCs w:val="22"/>
        </w:rPr>
        <w:t>подписывает</w:t>
      </w:r>
      <w:r w:rsidRPr="00E56699">
        <w:rPr>
          <w:spacing w:val="-3"/>
          <w:sz w:val="22"/>
          <w:szCs w:val="22"/>
        </w:rPr>
        <w:t xml:space="preserve"> </w:t>
      </w:r>
      <w:r w:rsidRPr="00E56699">
        <w:rPr>
          <w:sz w:val="22"/>
          <w:szCs w:val="22"/>
        </w:rPr>
        <w:t>Акт</w:t>
      </w:r>
      <w:r w:rsidRPr="00E56699">
        <w:rPr>
          <w:spacing w:val="-3"/>
          <w:sz w:val="22"/>
          <w:szCs w:val="22"/>
        </w:rPr>
        <w:t xml:space="preserve"> </w:t>
      </w:r>
      <w:r w:rsidRPr="00E56699">
        <w:rPr>
          <w:sz w:val="22"/>
          <w:szCs w:val="22"/>
        </w:rPr>
        <w:t>приемки</w:t>
      </w:r>
      <w:r w:rsidRPr="00E56699">
        <w:rPr>
          <w:spacing w:val="-3"/>
          <w:sz w:val="22"/>
          <w:szCs w:val="22"/>
        </w:rPr>
        <w:t xml:space="preserve"> </w:t>
      </w:r>
      <w:r w:rsidRPr="00E56699">
        <w:rPr>
          <w:sz w:val="22"/>
          <w:szCs w:val="22"/>
        </w:rPr>
        <w:t>оказанных</w:t>
      </w:r>
      <w:r w:rsidRPr="00E56699">
        <w:rPr>
          <w:spacing w:val="-3"/>
          <w:sz w:val="22"/>
          <w:szCs w:val="22"/>
        </w:rPr>
        <w:t xml:space="preserve"> </w:t>
      </w:r>
      <w:r w:rsidRPr="00E56699">
        <w:rPr>
          <w:sz w:val="22"/>
          <w:szCs w:val="22"/>
        </w:rPr>
        <w:t>услуг</w:t>
      </w:r>
      <w:r w:rsidRPr="00E56699">
        <w:rPr>
          <w:spacing w:val="-3"/>
          <w:sz w:val="22"/>
          <w:szCs w:val="22"/>
        </w:rPr>
        <w:t xml:space="preserve"> </w:t>
      </w:r>
      <w:r w:rsidRPr="00E56699">
        <w:rPr>
          <w:sz w:val="22"/>
          <w:szCs w:val="22"/>
        </w:rPr>
        <w:t>в</w:t>
      </w:r>
      <w:r w:rsidRPr="00E56699">
        <w:rPr>
          <w:spacing w:val="-3"/>
          <w:sz w:val="22"/>
          <w:szCs w:val="22"/>
        </w:rPr>
        <w:t xml:space="preserve"> </w:t>
      </w:r>
      <w:r w:rsidRPr="00E56699">
        <w:rPr>
          <w:sz w:val="22"/>
          <w:szCs w:val="22"/>
        </w:rPr>
        <w:t>течение</w:t>
      </w:r>
      <w:r w:rsidRPr="00E56699">
        <w:rPr>
          <w:spacing w:val="-3"/>
          <w:sz w:val="22"/>
          <w:szCs w:val="22"/>
        </w:rPr>
        <w:t xml:space="preserve"> </w:t>
      </w:r>
      <w:r w:rsidRPr="00E56699">
        <w:rPr>
          <w:sz w:val="22"/>
          <w:szCs w:val="22"/>
        </w:rPr>
        <w:t>3</w:t>
      </w:r>
      <w:r w:rsidRPr="00E56699">
        <w:rPr>
          <w:spacing w:val="-3"/>
          <w:sz w:val="22"/>
          <w:szCs w:val="22"/>
        </w:rPr>
        <w:t xml:space="preserve"> </w:t>
      </w:r>
      <w:r w:rsidRPr="00E56699">
        <w:rPr>
          <w:sz w:val="22"/>
          <w:szCs w:val="22"/>
        </w:rPr>
        <w:t>рабочих</w:t>
      </w:r>
      <w:r w:rsidRPr="00E56699">
        <w:rPr>
          <w:spacing w:val="-3"/>
          <w:sz w:val="22"/>
          <w:szCs w:val="22"/>
        </w:rPr>
        <w:t xml:space="preserve"> </w:t>
      </w:r>
      <w:r w:rsidRPr="00E56699">
        <w:rPr>
          <w:sz w:val="22"/>
          <w:szCs w:val="22"/>
        </w:rPr>
        <w:t>дней</w:t>
      </w:r>
      <w:r w:rsidRPr="00E56699">
        <w:rPr>
          <w:spacing w:val="-3"/>
          <w:sz w:val="22"/>
          <w:szCs w:val="22"/>
        </w:rPr>
        <w:t xml:space="preserve"> </w:t>
      </w:r>
      <w:r w:rsidRPr="00E56699">
        <w:rPr>
          <w:sz w:val="22"/>
          <w:szCs w:val="22"/>
        </w:rPr>
        <w:t>со</w:t>
      </w:r>
      <w:r w:rsidRPr="00E56699">
        <w:rPr>
          <w:spacing w:val="-3"/>
          <w:sz w:val="22"/>
          <w:szCs w:val="22"/>
        </w:rPr>
        <w:t xml:space="preserve"> </w:t>
      </w:r>
      <w:r w:rsidRPr="00E56699">
        <w:rPr>
          <w:sz w:val="22"/>
          <w:szCs w:val="22"/>
        </w:rPr>
        <w:t>дня</w:t>
      </w:r>
      <w:r w:rsidRPr="00E56699">
        <w:rPr>
          <w:spacing w:val="-3"/>
          <w:sz w:val="22"/>
          <w:szCs w:val="22"/>
        </w:rPr>
        <w:t xml:space="preserve"> </w:t>
      </w:r>
      <w:r w:rsidRPr="00E56699">
        <w:rPr>
          <w:sz w:val="22"/>
          <w:szCs w:val="22"/>
        </w:rPr>
        <w:t>его</w:t>
      </w:r>
      <w:r w:rsidRPr="00E56699">
        <w:rPr>
          <w:spacing w:val="-3"/>
          <w:sz w:val="22"/>
          <w:szCs w:val="22"/>
        </w:rPr>
        <w:t xml:space="preserve"> </w:t>
      </w:r>
      <w:r w:rsidRPr="00E56699">
        <w:rPr>
          <w:sz w:val="22"/>
          <w:szCs w:val="22"/>
        </w:rPr>
        <w:t>получения.</w:t>
      </w:r>
      <w:r w:rsidRPr="00E56699">
        <w:rPr>
          <w:spacing w:val="-3"/>
          <w:sz w:val="22"/>
          <w:szCs w:val="22"/>
        </w:rPr>
        <w:t xml:space="preserve"> </w:t>
      </w:r>
      <w:r w:rsidRPr="00E56699">
        <w:rPr>
          <w:sz w:val="22"/>
          <w:szCs w:val="22"/>
        </w:rPr>
        <w:t>Акт</w:t>
      </w:r>
      <w:r w:rsidRPr="00E56699">
        <w:rPr>
          <w:spacing w:val="-3"/>
          <w:sz w:val="22"/>
          <w:szCs w:val="22"/>
        </w:rPr>
        <w:t xml:space="preserve"> </w:t>
      </w:r>
      <w:r w:rsidRPr="00E56699">
        <w:rPr>
          <w:sz w:val="22"/>
          <w:szCs w:val="22"/>
        </w:rPr>
        <w:t>оказанных услуг, который должен содержать:</w:t>
      </w:r>
    </w:p>
    <w:p w14:paraId="10AF02AC" w14:textId="77777777" w:rsidR="00E56699" w:rsidRPr="00E56699" w:rsidRDefault="00E56699" w:rsidP="00E56699">
      <w:pPr>
        <w:pStyle w:val="af5"/>
        <w:ind w:left="142"/>
        <w:rPr>
          <w:sz w:val="22"/>
          <w:szCs w:val="22"/>
        </w:rPr>
      </w:pPr>
      <w:r w:rsidRPr="00E56699">
        <w:rPr>
          <w:sz w:val="22"/>
          <w:szCs w:val="22"/>
        </w:rPr>
        <w:t>б)</w:t>
      </w:r>
      <w:r w:rsidRPr="00E56699">
        <w:rPr>
          <w:spacing w:val="-5"/>
          <w:sz w:val="22"/>
          <w:szCs w:val="22"/>
        </w:rPr>
        <w:t xml:space="preserve"> </w:t>
      </w:r>
      <w:r w:rsidRPr="00E56699">
        <w:rPr>
          <w:sz w:val="22"/>
          <w:szCs w:val="22"/>
        </w:rPr>
        <w:t>наименование</w:t>
      </w:r>
      <w:r w:rsidRPr="00E56699">
        <w:rPr>
          <w:spacing w:val="-4"/>
          <w:sz w:val="22"/>
          <w:szCs w:val="22"/>
        </w:rPr>
        <w:t xml:space="preserve"> </w:t>
      </w:r>
      <w:r w:rsidRPr="00E56699">
        <w:rPr>
          <w:sz w:val="22"/>
          <w:szCs w:val="22"/>
        </w:rPr>
        <w:t>поставленного</w:t>
      </w:r>
      <w:r w:rsidRPr="00E56699">
        <w:rPr>
          <w:spacing w:val="-4"/>
          <w:sz w:val="22"/>
          <w:szCs w:val="22"/>
        </w:rPr>
        <w:t xml:space="preserve"> </w:t>
      </w:r>
      <w:r w:rsidRPr="00E56699">
        <w:rPr>
          <w:sz w:val="22"/>
          <w:szCs w:val="22"/>
        </w:rPr>
        <w:t>товара,</w:t>
      </w:r>
      <w:r w:rsidRPr="00E56699">
        <w:rPr>
          <w:spacing w:val="-4"/>
          <w:sz w:val="22"/>
          <w:szCs w:val="22"/>
        </w:rPr>
        <w:t xml:space="preserve"> </w:t>
      </w:r>
      <w:r w:rsidRPr="00E56699">
        <w:rPr>
          <w:sz w:val="22"/>
          <w:szCs w:val="22"/>
        </w:rPr>
        <w:t>выполненной</w:t>
      </w:r>
      <w:r w:rsidRPr="00E56699">
        <w:rPr>
          <w:spacing w:val="-4"/>
          <w:sz w:val="22"/>
          <w:szCs w:val="22"/>
        </w:rPr>
        <w:t xml:space="preserve"> </w:t>
      </w:r>
      <w:r w:rsidRPr="00E56699">
        <w:rPr>
          <w:sz w:val="22"/>
          <w:szCs w:val="22"/>
        </w:rPr>
        <w:t>работы,</w:t>
      </w:r>
      <w:r w:rsidRPr="00E56699">
        <w:rPr>
          <w:spacing w:val="-4"/>
          <w:sz w:val="22"/>
          <w:szCs w:val="22"/>
        </w:rPr>
        <w:t xml:space="preserve"> </w:t>
      </w:r>
      <w:r w:rsidRPr="00E56699">
        <w:rPr>
          <w:sz w:val="22"/>
          <w:szCs w:val="22"/>
        </w:rPr>
        <w:t>оказанной</w:t>
      </w:r>
      <w:r w:rsidRPr="00E56699">
        <w:rPr>
          <w:spacing w:val="-4"/>
          <w:sz w:val="22"/>
          <w:szCs w:val="22"/>
        </w:rPr>
        <w:t xml:space="preserve"> </w:t>
      </w:r>
      <w:r w:rsidRPr="00E56699">
        <w:rPr>
          <w:spacing w:val="-2"/>
          <w:sz w:val="22"/>
          <w:szCs w:val="22"/>
        </w:rPr>
        <w:t>услуги;</w:t>
      </w:r>
    </w:p>
    <w:p w14:paraId="25063C21" w14:textId="77777777" w:rsidR="00E56699" w:rsidRPr="00E56699" w:rsidRDefault="00E56699" w:rsidP="00E56699">
      <w:pPr>
        <w:pStyle w:val="af5"/>
        <w:ind w:left="142"/>
        <w:rPr>
          <w:sz w:val="22"/>
          <w:szCs w:val="22"/>
        </w:rPr>
      </w:pPr>
      <w:r w:rsidRPr="00E56699">
        <w:rPr>
          <w:sz w:val="22"/>
          <w:szCs w:val="22"/>
        </w:rPr>
        <w:t>в)</w:t>
      </w:r>
      <w:r w:rsidRPr="00E56699">
        <w:rPr>
          <w:spacing w:val="40"/>
          <w:sz w:val="22"/>
          <w:szCs w:val="22"/>
        </w:rPr>
        <w:t xml:space="preserve"> </w:t>
      </w:r>
      <w:r w:rsidRPr="00E56699">
        <w:rPr>
          <w:sz w:val="22"/>
          <w:szCs w:val="22"/>
        </w:rPr>
        <w:t>наименование</w:t>
      </w:r>
      <w:r w:rsidRPr="00E56699">
        <w:rPr>
          <w:spacing w:val="40"/>
          <w:sz w:val="22"/>
          <w:szCs w:val="22"/>
        </w:rPr>
        <w:t xml:space="preserve"> </w:t>
      </w:r>
      <w:r w:rsidRPr="00E56699">
        <w:rPr>
          <w:sz w:val="22"/>
          <w:szCs w:val="22"/>
        </w:rPr>
        <w:t>страны</w:t>
      </w:r>
      <w:r w:rsidRPr="00E56699">
        <w:rPr>
          <w:spacing w:val="40"/>
          <w:sz w:val="22"/>
          <w:szCs w:val="22"/>
        </w:rPr>
        <w:t xml:space="preserve"> </w:t>
      </w:r>
      <w:r w:rsidRPr="00E56699">
        <w:rPr>
          <w:sz w:val="22"/>
          <w:szCs w:val="22"/>
        </w:rPr>
        <w:t>происхождения</w:t>
      </w:r>
      <w:r w:rsidRPr="00E56699">
        <w:rPr>
          <w:spacing w:val="40"/>
          <w:sz w:val="22"/>
          <w:szCs w:val="22"/>
        </w:rPr>
        <w:t xml:space="preserve"> </w:t>
      </w:r>
      <w:r w:rsidRPr="00E56699">
        <w:rPr>
          <w:sz w:val="22"/>
          <w:szCs w:val="22"/>
        </w:rPr>
        <w:t>поставленного</w:t>
      </w:r>
      <w:r w:rsidRPr="00E56699">
        <w:rPr>
          <w:spacing w:val="40"/>
          <w:sz w:val="22"/>
          <w:szCs w:val="22"/>
        </w:rPr>
        <w:t xml:space="preserve"> </w:t>
      </w:r>
      <w:r w:rsidRPr="00E56699">
        <w:rPr>
          <w:sz w:val="22"/>
          <w:szCs w:val="22"/>
        </w:rPr>
        <w:t>товара</w:t>
      </w:r>
      <w:r w:rsidRPr="00E56699">
        <w:rPr>
          <w:spacing w:val="40"/>
          <w:sz w:val="22"/>
          <w:szCs w:val="22"/>
        </w:rPr>
        <w:t xml:space="preserve"> </w:t>
      </w:r>
      <w:r w:rsidRPr="00E56699">
        <w:rPr>
          <w:sz w:val="22"/>
          <w:szCs w:val="22"/>
        </w:rPr>
        <w:t>(при</w:t>
      </w:r>
      <w:r w:rsidRPr="00E56699">
        <w:rPr>
          <w:spacing w:val="40"/>
          <w:sz w:val="22"/>
          <w:szCs w:val="22"/>
        </w:rPr>
        <w:t xml:space="preserve"> </w:t>
      </w:r>
      <w:r w:rsidRPr="00E56699">
        <w:rPr>
          <w:sz w:val="22"/>
          <w:szCs w:val="22"/>
        </w:rPr>
        <w:t>осуществлении</w:t>
      </w:r>
      <w:r w:rsidRPr="00E56699">
        <w:rPr>
          <w:spacing w:val="40"/>
          <w:sz w:val="22"/>
          <w:szCs w:val="22"/>
        </w:rPr>
        <w:t xml:space="preserve"> </w:t>
      </w:r>
      <w:r w:rsidRPr="00E56699">
        <w:rPr>
          <w:sz w:val="22"/>
          <w:szCs w:val="22"/>
        </w:rPr>
        <w:t>закупки</w:t>
      </w:r>
      <w:r w:rsidRPr="00E56699">
        <w:rPr>
          <w:spacing w:val="40"/>
          <w:sz w:val="22"/>
          <w:szCs w:val="22"/>
        </w:rPr>
        <w:t xml:space="preserve"> </w:t>
      </w:r>
      <w:r w:rsidRPr="00E56699">
        <w:rPr>
          <w:sz w:val="22"/>
          <w:szCs w:val="22"/>
        </w:rPr>
        <w:t>товара,</w:t>
      </w:r>
      <w:r w:rsidRPr="00E56699">
        <w:rPr>
          <w:spacing w:val="40"/>
          <w:sz w:val="22"/>
          <w:szCs w:val="22"/>
        </w:rPr>
        <w:t xml:space="preserve"> </w:t>
      </w:r>
      <w:r w:rsidRPr="00E56699">
        <w:rPr>
          <w:sz w:val="22"/>
          <w:szCs w:val="22"/>
        </w:rPr>
        <w:t>в</w:t>
      </w:r>
      <w:r w:rsidRPr="00E56699">
        <w:rPr>
          <w:spacing w:val="40"/>
          <w:sz w:val="22"/>
          <w:szCs w:val="22"/>
        </w:rPr>
        <w:t xml:space="preserve"> </w:t>
      </w:r>
      <w:r w:rsidRPr="00E56699">
        <w:rPr>
          <w:sz w:val="22"/>
          <w:szCs w:val="22"/>
        </w:rPr>
        <w:t>том</w:t>
      </w:r>
      <w:r w:rsidRPr="00E56699">
        <w:rPr>
          <w:spacing w:val="40"/>
          <w:sz w:val="22"/>
          <w:szCs w:val="22"/>
        </w:rPr>
        <w:t xml:space="preserve"> </w:t>
      </w:r>
      <w:r w:rsidRPr="00E56699">
        <w:rPr>
          <w:sz w:val="22"/>
          <w:szCs w:val="22"/>
        </w:rPr>
        <w:t>числе поставляемого заказчику при выполнении закупаемых работ, оказании закупаемых услуг);</w:t>
      </w:r>
    </w:p>
    <w:p w14:paraId="7B3D87F0" w14:textId="77777777" w:rsidR="00E56699" w:rsidRPr="00E56699" w:rsidRDefault="00E56699" w:rsidP="00E56699">
      <w:pPr>
        <w:pStyle w:val="af5"/>
        <w:ind w:left="142"/>
        <w:rPr>
          <w:sz w:val="22"/>
          <w:szCs w:val="22"/>
        </w:rPr>
      </w:pPr>
      <w:r w:rsidRPr="00E56699">
        <w:rPr>
          <w:sz w:val="22"/>
          <w:szCs w:val="22"/>
        </w:rPr>
        <w:t>г) информацию о количестве поставленного товара (при осуществлении закупки товара, в том числе поставляемого</w:t>
      </w:r>
      <w:r w:rsidRPr="00E56699">
        <w:rPr>
          <w:spacing w:val="40"/>
          <w:sz w:val="22"/>
          <w:szCs w:val="22"/>
        </w:rPr>
        <w:t xml:space="preserve"> </w:t>
      </w:r>
      <w:r w:rsidRPr="00E56699">
        <w:rPr>
          <w:sz w:val="22"/>
          <w:szCs w:val="22"/>
        </w:rPr>
        <w:t>заказчику при выполнении закупаемых работ, оказании закупаемых услуг);</w:t>
      </w:r>
    </w:p>
    <w:p w14:paraId="02950D1C" w14:textId="77777777" w:rsidR="00E56699" w:rsidRPr="00E56699" w:rsidRDefault="00E56699" w:rsidP="00E56699">
      <w:pPr>
        <w:pStyle w:val="af5"/>
        <w:ind w:left="142"/>
        <w:rPr>
          <w:sz w:val="22"/>
          <w:szCs w:val="22"/>
        </w:rPr>
      </w:pPr>
      <w:r w:rsidRPr="00E56699">
        <w:rPr>
          <w:sz w:val="22"/>
          <w:szCs w:val="22"/>
        </w:rPr>
        <w:t>д)</w:t>
      </w:r>
      <w:r w:rsidRPr="00E56699">
        <w:rPr>
          <w:spacing w:val="-5"/>
          <w:sz w:val="22"/>
          <w:szCs w:val="22"/>
        </w:rPr>
        <w:t xml:space="preserve"> </w:t>
      </w:r>
      <w:r w:rsidRPr="00E56699">
        <w:rPr>
          <w:sz w:val="22"/>
          <w:szCs w:val="22"/>
        </w:rPr>
        <w:t>информацию</w:t>
      </w:r>
      <w:r w:rsidRPr="00E56699">
        <w:rPr>
          <w:spacing w:val="-5"/>
          <w:sz w:val="22"/>
          <w:szCs w:val="22"/>
        </w:rPr>
        <w:t xml:space="preserve"> </w:t>
      </w:r>
      <w:r w:rsidRPr="00E56699">
        <w:rPr>
          <w:sz w:val="22"/>
          <w:szCs w:val="22"/>
        </w:rPr>
        <w:t>об</w:t>
      </w:r>
      <w:r w:rsidRPr="00E56699">
        <w:rPr>
          <w:spacing w:val="-5"/>
          <w:sz w:val="22"/>
          <w:szCs w:val="22"/>
        </w:rPr>
        <w:t xml:space="preserve"> </w:t>
      </w:r>
      <w:r w:rsidRPr="00E56699">
        <w:rPr>
          <w:sz w:val="22"/>
          <w:szCs w:val="22"/>
        </w:rPr>
        <w:t>объеме</w:t>
      </w:r>
      <w:r w:rsidRPr="00E56699">
        <w:rPr>
          <w:spacing w:val="-4"/>
          <w:sz w:val="22"/>
          <w:szCs w:val="22"/>
        </w:rPr>
        <w:t xml:space="preserve"> </w:t>
      </w:r>
      <w:r w:rsidRPr="00E56699">
        <w:rPr>
          <w:sz w:val="22"/>
          <w:szCs w:val="22"/>
        </w:rPr>
        <w:t>выполненной</w:t>
      </w:r>
      <w:r w:rsidRPr="00E56699">
        <w:rPr>
          <w:spacing w:val="-5"/>
          <w:sz w:val="22"/>
          <w:szCs w:val="22"/>
        </w:rPr>
        <w:t xml:space="preserve"> </w:t>
      </w:r>
      <w:r w:rsidRPr="00E56699">
        <w:rPr>
          <w:sz w:val="22"/>
          <w:szCs w:val="22"/>
        </w:rPr>
        <w:t>работы,</w:t>
      </w:r>
      <w:r w:rsidRPr="00E56699">
        <w:rPr>
          <w:spacing w:val="-5"/>
          <w:sz w:val="22"/>
          <w:szCs w:val="22"/>
        </w:rPr>
        <w:t xml:space="preserve"> </w:t>
      </w:r>
      <w:r w:rsidRPr="00E56699">
        <w:rPr>
          <w:sz w:val="22"/>
          <w:szCs w:val="22"/>
        </w:rPr>
        <w:t>оказанной</w:t>
      </w:r>
      <w:r w:rsidRPr="00E56699">
        <w:rPr>
          <w:spacing w:val="-4"/>
          <w:sz w:val="22"/>
          <w:szCs w:val="22"/>
        </w:rPr>
        <w:t xml:space="preserve"> </w:t>
      </w:r>
      <w:r w:rsidRPr="00E56699">
        <w:rPr>
          <w:spacing w:val="-2"/>
          <w:sz w:val="22"/>
          <w:szCs w:val="22"/>
        </w:rPr>
        <w:t>услуги;</w:t>
      </w:r>
    </w:p>
    <w:p w14:paraId="2B2495A8" w14:textId="77777777" w:rsidR="00E56699" w:rsidRPr="00E56699" w:rsidRDefault="00E56699" w:rsidP="00E56699">
      <w:pPr>
        <w:pStyle w:val="af5"/>
        <w:ind w:left="142"/>
        <w:rPr>
          <w:sz w:val="22"/>
          <w:szCs w:val="22"/>
        </w:rPr>
      </w:pPr>
      <w:r w:rsidRPr="00E56699">
        <w:rPr>
          <w:sz w:val="22"/>
          <w:szCs w:val="22"/>
        </w:rPr>
        <w:t>е) стоимость исполненных поставщиком (подрядчиком, исполнителем) обязательств, предусмотренных договором,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14:paraId="358E2780" w14:textId="77777777" w:rsidR="00E56699" w:rsidRPr="00E56699" w:rsidRDefault="00E56699" w:rsidP="00E56699">
      <w:pPr>
        <w:pStyle w:val="af5"/>
        <w:ind w:right="143"/>
        <w:rPr>
          <w:sz w:val="22"/>
          <w:szCs w:val="22"/>
        </w:rPr>
      </w:pPr>
      <w:r w:rsidRPr="00E56699">
        <w:rPr>
          <w:sz w:val="22"/>
          <w:szCs w:val="22"/>
        </w:rPr>
        <w:t>2) к</w:t>
      </w:r>
      <w:r w:rsidRPr="00E56699">
        <w:rPr>
          <w:spacing w:val="-2"/>
          <w:sz w:val="22"/>
          <w:szCs w:val="22"/>
        </w:rPr>
        <w:t xml:space="preserve"> </w:t>
      </w:r>
      <w:r w:rsidRPr="00E56699">
        <w:rPr>
          <w:sz w:val="22"/>
          <w:szCs w:val="22"/>
        </w:rPr>
        <w:t>документу</w:t>
      </w:r>
      <w:r w:rsidRPr="00E56699">
        <w:rPr>
          <w:spacing w:val="-2"/>
          <w:sz w:val="22"/>
          <w:szCs w:val="22"/>
        </w:rPr>
        <w:t xml:space="preserve"> </w:t>
      </w:r>
      <w:r w:rsidRPr="00E56699">
        <w:rPr>
          <w:sz w:val="22"/>
          <w:szCs w:val="22"/>
        </w:rPr>
        <w:t>о приемке, предусмотренному</w:t>
      </w:r>
      <w:r w:rsidRPr="00E56699">
        <w:rPr>
          <w:spacing w:val="-2"/>
          <w:sz w:val="22"/>
          <w:szCs w:val="22"/>
        </w:rPr>
        <w:t xml:space="preserve"> </w:t>
      </w:r>
      <w:r w:rsidRPr="00E56699">
        <w:rPr>
          <w:sz w:val="22"/>
          <w:szCs w:val="22"/>
        </w:rPr>
        <w:t>настоящим пунктом, прилагаться документы, которые считаются его неотъемлемой частью (счет и/или счет-фактура).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настоящим пунктом, содержащаяся в документе о приемке.</w:t>
      </w:r>
    </w:p>
    <w:p w14:paraId="298E1F56" w14:textId="77777777" w:rsidR="00E56699" w:rsidRPr="00E56699" w:rsidRDefault="00E56699" w:rsidP="00C31455">
      <w:pPr>
        <w:pStyle w:val="a9"/>
        <w:widowControl w:val="0"/>
        <w:numPr>
          <w:ilvl w:val="1"/>
          <w:numId w:val="23"/>
        </w:numPr>
        <w:tabs>
          <w:tab w:val="left" w:pos="570"/>
        </w:tabs>
        <w:autoSpaceDE w:val="0"/>
        <w:autoSpaceDN w:val="0"/>
        <w:spacing w:after="0" w:line="240" w:lineRule="auto"/>
        <w:ind w:left="141" w:right="146" w:firstLine="0"/>
        <w:contextualSpacing w:val="0"/>
        <w:jc w:val="both"/>
        <w:rPr>
          <w:rFonts w:ascii="Times New Roman" w:hAnsi="Times New Roman" w:cs="Times New Roman"/>
        </w:rPr>
      </w:pPr>
      <w:r w:rsidRPr="00E56699">
        <w:rPr>
          <w:rFonts w:ascii="Times New Roman" w:hAnsi="Times New Roman" w:cs="Times New Roman"/>
        </w:rPr>
        <w:t>В течение 20 (двадцати) рабочих дней, следующих за днем поступления</w:t>
      </w:r>
      <w:r w:rsidRPr="00E56699">
        <w:rPr>
          <w:rFonts w:ascii="Times New Roman" w:hAnsi="Times New Roman" w:cs="Times New Roman"/>
          <w:spacing w:val="-2"/>
        </w:rPr>
        <w:t xml:space="preserve"> </w:t>
      </w:r>
      <w:r w:rsidRPr="00E56699">
        <w:rPr>
          <w:rFonts w:ascii="Times New Roman" w:hAnsi="Times New Roman" w:cs="Times New Roman"/>
        </w:rPr>
        <w:t>документа</w:t>
      </w:r>
      <w:r w:rsidRPr="00E56699">
        <w:rPr>
          <w:rFonts w:ascii="Times New Roman" w:hAnsi="Times New Roman" w:cs="Times New Roman"/>
          <w:spacing w:val="-2"/>
        </w:rPr>
        <w:t xml:space="preserve"> </w:t>
      </w:r>
      <w:r w:rsidRPr="00E56699">
        <w:rPr>
          <w:rFonts w:ascii="Times New Roman" w:hAnsi="Times New Roman" w:cs="Times New Roman"/>
        </w:rPr>
        <w:t>о приемке, Заказчик осуществляет одно из следующих действий:</w:t>
      </w:r>
    </w:p>
    <w:p w14:paraId="4C54E4CF" w14:textId="77777777" w:rsidR="00E56699" w:rsidRPr="00E56699" w:rsidRDefault="00E56699" w:rsidP="00E56699">
      <w:pPr>
        <w:pStyle w:val="af5"/>
        <w:rPr>
          <w:sz w:val="22"/>
          <w:szCs w:val="22"/>
        </w:rPr>
      </w:pPr>
      <w:r w:rsidRPr="00E56699">
        <w:rPr>
          <w:sz w:val="22"/>
          <w:szCs w:val="22"/>
        </w:rPr>
        <w:t xml:space="preserve">а) подписывает документ о </w:t>
      </w:r>
      <w:r w:rsidRPr="00E56699">
        <w:rPr>
          <w:spacing w:val="-2"/>
          <w:sz w:val="22"/>
          <w:szCs w:val="22"/>
        </w:rPr>
        <w:t>приемке;</w:t>
      </w:r>
    </w:p>
    <w:p w14:paraId="6FDAA65F" w14:textId="77777777" w:rsidR="00E56699" w:rsidRPr="00E56699" w:rsidRDefault="00E56699" w:rsidP="00E56699">
      <w:pPr>
        <w:pStyle w:val="af5"/>
        <w:rPr>
          <w:sz w:val="22"/>
          <w:szCs w:val="22"/>
        </w:rPr>
      </w:pPr>
      <w:r w:rsidRPr="00E56699">
        <w:rPr>
          <w:sz w:val="22"/>
          <w:szCs w:val="22"/>
        </w:rPr>
        <w:t>б)</w:t>
      </w:r>
      <w:r w:rsidRPr="00E56699">
        <w:rPr>
          <w:spacing w:val="-6"/>
          <w:sz w:val="22"/>
          <w:szCs w:val="22"/>
        </w:rPr>
        <w:t xml:space="preserve"> </w:t>
      </w:r>
      <w:r w:rsidRPr="00E56699">
        <w:rPr>
          <w:sz w:val="22"/>
          <w:szCs w:val="22"/>
        </w:rPr>
        <w:t>формирует</w:t>
      </w:r>
      <w:r w:rsidRPr="00E56699">
        <w:rPr>
          <w:spacing w:val="-4"/>
          <w:sz w:val="22"/>
          <w:szCs w:val="22"/>
        </w:rPr>
        <w:t xml:space="preserve"> </w:t>
      </w:r>
      <w:r w:rsidRPr="00E56699">
        <w:rPr>
          <w:sz w:val="22"/>
          <w:szCs w:val="22"/>
        </w:rPr>
        <w:t>мотивированный</w:t>
      </w:r>
      <w:r w:rsidRPr="00E56699">
        <w:rPr>
          <w:spacing w:val="-4"/>
          <w:sz w:val="22"/>
          <w:szCs w:val="22"/>
        </w:rPr>
        <w:t xml:space="preserve"> </w:t>
      </w:r>
      <w:r w:rsidRPr="00E56699">
        <w:rPr>
          <w:sz w:val="22"/>
          <w:szCs w:val="22"/>
        </w:rPr>
        <w:t>отказ</w:t>
      </w:r>
      <w:r w:rsidRPr="00E56699">
        <w:rPr>
          <w:spacing w:val="-4"/>
          <w:sz w:val="22"/>
          <w:szCs w:val="22"/>
        </w:rPr>
        <w:t xml:space="preserve"> </w:t>
      </w:r>
      <w:r w:rsidRPr="00E56699">
        <w:rPr>
          <w:sz w:val="22"/>
          <w:szCs w:val="22"/>
        </w:rPr>
        <w:t>от</w:t>
      </w:r>
      <w:r w:rsidRPr="00E56699">
        <w:rPr>
          <w:spacing w:val="-3"/>
          <w:sz w:val="22"/>
          <w:szCs w:val="22"/>
        </w:rPr>
        <w:t xml:space="preserve"> </w:t>
      </w:r>
      <w:r w:rsidRPr="00E56699">
        <w:rPr>
          <w:sz w:val="22"/>
          <w:szCs w:val="22"/>
        </w:rPr>
        <w:t>подписания</w:t>
      </w:r>
      <w:r w:rsidRPr="00E56699">
        <w:rPr>
          <w:spacing w:val="-4"/>
          <w:sz w:val="22"/>
          <w:szCs w:val="22"/>
        </w:rPr>
        <w:t xml:space="preserve"> </w:t>
      </w:r>
      <w:r w:rsidRPr="00E56699">
        <w:rPr>
          <w:sz w:val="22"/>
          <w:szCs w:val="22"/>
        </w:rPr>
        <w:t>документа</w:t>
      </w:r>
      <w:r w:rsidRPr="00E56699">
        <w:rPr>
          <w:spacing w:val="-4"/>
          <w:sz w:val="22"/>
          <w:szCs w:val="22"/>
        </w:rPr>
        <w:t xml:space="preserve"> </w:t>
      </w:r>
      <w:r w:rsidRPr="00E56699">
        <w:rPr>
          <w:sz w:val="22"/>
          <w:szCs w:val="22"/>
        </w:rPr>
        <w:t>о</w:t>
      </w:r>
      <w:r w:rsidRPr="00E56699">
        <w:rPr>
          <w:spacing w:val="-4"/>
          <w:sz w:val="22"/>
          <w:szCs w:val="22"/>
        </w:rPr>
        <w:t xml:space="preserve"> </w:t>
      </w:r>
      <w:r w:rsidRPr="00E56699">
        <w:rPr>
          <w:sz w:val="22"/>
          <w:szCs w:val="22"/>
        </w:rPr>
        <w:t>приемке</w:t>
      </w:r>
      <w:r w:rsidRPr="00E56699">
        <w:rPr>
          <w:spacing w:val="-3"/>
          <w:sz w:val="22"/>
          <w:szCs w:val="22"/>
        </w:rPr>
        <w:t xml:space="preserve"> </w:t>
      </w:r>
      <w:r w:rsidRPr="00E56699">
        <w:rPr>
          <w:sz w:val="22"/>
          <w:szCs w:val="22"/>
        </w:rPr>
        <w:t>с</w:t>
      </w:r>
      <w:r w:rsidRPr="00E56699">
        <w:rPr>
          <w:spacing w:val="-4"/>
          <w:sz w:val="22"/>
          <w:szCs w:val="22"/>
        </w:rPr>
        <w:t xml:space="preserve"> </w:t>
      </w:r>
      <w:r w:rsidRPr="00E56699">
        <w:rPr>
          <w:sz w:val="22"/>
          <w:szCs w:val="22"/>
        </w:rPr>
        <w:t>указанием</w:t>
      </w:r>
      <w:r w:rsidRPr="00E56699">
        <w:rPr>
          <w:spacing w:val="-4"/>
          <w:sz w:val="22"/>
          <w:szCs w:val="22"/>
        </w:rPr>
        <w:t xml:space="preserve"> </w:t>
      </w:r>
      <w:r w:rsidRPr="00E56699">
        <w:rPr>
          <w:sz w:val="22"/>
          <w:szCs w:val="22"/>
        </w:rPr>
        <w:t>причин</w:t>
      </w:r>
      <w:r w:rsidRPr="00E56699">
        <w:rPr>
          <w:spacing w:val="-4"/>
          <w:sz w:val="22"/>
          <w:szCs w:val="22"/>
        </w:rPr>
        <w:t xml:space="preserve"> </w:t>
      </w:r>
      <w:r w:rsidRPr="00E56699">
        <w:rPr>
          <w:sz w:val="22"/>
          <w:szCs w:val="22"/>
        </w:rPr>
        <w:t>такого</w:t>
      </w:r>
      <w:r w:rsidRPr="00E56699">
        <w:rPr>
          <w:spacing w:val="-3"/>
          <w:sz w:val="22"/>
          <w:szCs w:val="22"/>
        </w:rPr>
        <w:t xml:space="preserve"> </w:t>
      </w:r>
      <w:r w:rsidRPr="00E56699">
        <w:rPr>
          <w:spacing w:val="-2"/>
          <w:sz w:val="22"/>
          <w:szCs w:val="22"/>
        </w:rPr>
        <w:t>отказа;</w:t>
      </w:r>
    </w:p>
    <w:p w14:paraId="322D8E29" w14:textId="77777777" w:rsidR="00E56699" w:rsidRPr="00E56699" w:rsidRDefault="00E56699" w:rsidP="00C31455">
      <w:pPr>
        <w:pStyle w:val="a9"/>
        <w:widowControl w:val="0"/>
        <w:numPr>
          <w:ilvl w:val="1"/>
          <w:numId w:val="23"/>
        </w:numPr>
        <w:tabs>
          <w:tab w:val="left" w:pos="513"/>
        </w:tabs>
        <w:autoSpaceDE w:val="0"/>
        <w:autoSpaceDN w:val="0"/>
        <w:spacing w:after="0" w:line="240" w:lineRule="auto"/>
        <w:ind w:left="141" w:right="144" w:firstLine="0"/>
        <w:contextualSpacing w:val="0"/>
        <w:jc w:val="both"/>
        <w:rPr>
          <w:rFonts w:ascii="Times New Roman" w:hAnsi="Times New Roman" w:cs="Times New Roman"/>
        </w:rPr>
      </w:pPr>
      <w:r w:rsidRPr="00E56699">
        <w:rPr>
          <w:rFonts w:ascii="Times New Roman" w:hAnsi="Times New Roman" w:cs="Times New Roman"/>
        </w:rPr>
        <w:t>В случае получения в соответствии с</w:t>
      </w:r>
      <w:r w:rsidRPr="00E56699">
        <w:rPr>
          <w:rFonts w:ascii="Times New Roman" w:hAnsi="Times New Roman" w:cs="Times New Roman"/>
          <w:spacing w:val="-2"/>
        </w:rPr>
        <w:t xml:space="preserve"> </w:t>
      </w:r>
      <w:r w:rsidRPr="00E56699">
        <w:rPr>
          <w:rFonts w:ascii="Times New Roman" w:hAnsi="Times New Roman" w:cs="Times New Roman"/>
        </w:rPr>
        <w:t>пунктом 4.2 мотивированного отказа от подписания документа о приемке Исполнитель</w:t>
      </w:r>
      <w:r w:rsidRPr="00E56699">
        <w:rPr>
          <w:rFonts w:ascii="Times New Roman" w:hAnsi="Times New Roman" w:cs="Times New Roman"/>
          <w:spacing w:val="-4"/>
        </w:rPr>
        <w:t xml:space="preserve"> </w:t>
      </w:r>
      <w:r w:rsidRPr="00E56699">
        <w:rPr>
          <w:rFonts w:ascii="Times New Roman" w:hAnsi="Times New Roman" w:cs="Times New Roman"/>
        </w:rPr>
        <w:t>вправе</w:t>
      </w:r>
      <w:r w:rsidRPr="00E56699">
        <w:rPr>
          <w:rFonts w:ascii="Times New Roman" w:hAnsi="Times New Roman" w:cs="Times New Roman"/>
          <w:spacing w:val="-4"/>
        </w:rPr>
        <w:t xml:space="preserve"> </w:t>
      </w:r>
      <w:r w:rsidRPr="00E56699">
        <w:rPr>
          <w:rFonts w:ascii="Times New Roman" w:hAnsi="Times New Roman" w:cs="Times New Roman"/>
        </w:rPr>
        <w:t>устранить</w:t>
      </w:r>
      <w:r w:rsidRPr="00E56699">
        <w:rPr>
          <w:rFonts w:ascii="Times New Roman" w:hAnsi="Times New Roman" w:cs="Times New Roman"/>
          <w:spacing w:val="-4"/>
        </w:rPr>
        <w:t xml:space="preserve"> </w:t>
      </w:r>
      <w:r w:rsidRPr="00E56699">
        <w:rPr>
          <w:rFonts w:ascii="Times New Roman" w:hAnsi="Times New Roman" w:cs="Times New Roman"/>
        </w:rPr>
        <w:t>причины,</w:t>
      </w:r>
      <w:r w:rsidRPr="00E56699">
        <w:rPr>
          <w:rFonts w:ascii="Times New Roman" w:hAnsi="Times New Roman" w:cs="Times New Roman"/>
          <w:spacing w:val="-4"/>
        </w:rPr>
        <w:t xml:space="preserve"> </w:t>
      </w:r>
      <w:r w:rsidRPr="00E56699">
        <w:rPr>
          <w:rFonts w:ascii="Times New Roman" w:hAnsi="Times New Roman" w:cs="Times New Roman"/>
        </w:rPr>
        <w:t>указанные</w:t>
      </w:r>
      <w:r w:rsidRPr="00E56699">
        <w:rPr>
          <w:rFonts w:ascii="Times New Roman" w:hAnsi="Times New Roman" w:cs="Times New Roman"/>
          <w:spacing w:val="-4"/>
        </w:rPr>
        <w:t xml:space="preserve"> </w:t>
      </w:r>
      <w:r w:rsidRPr="00E56699">
        <w:rPr>
          <w:rFonts w:ascii="Times New Roman" w:hAnsi="Times New Roman" w:cs="Times New Roman"/>
        </w:rPr>
        <w:t>в</w:t>
      </w:r>
      <w:r w:rsidRPr="00E56699">
        <w:rPr>
          <w:rFonts w:ascii="Times New Roman" w:hAnsi="Times New Roman" w:cs="Times New Roman"/>
          <w:spacing w:val="-4"/>
        </w:rPr>
        <w:t xml:space="preserve"> </w:t>
      </w:r>
      <w:r w:rsidRPr="00E56699">
        <w:rPr>
          <w:rFonts w:ascii="Times New Roman" w:hAnsi="Times New Roman" w:cs="Times New Roman"/>
        </w:rPr>
        <w:t>таком</w:t>
      </w:r>
      <w:r w:rsidRPr="00E56699">
        <w:rPr>
          <w:rFonts w:ascii="Times New Roman" w:hAnsi="Times New Roman" w:cs="Times New Roman"/>
          <w:spacing w:val="-4"/>
        </w:rPr>
        <w:t xml:space="preserve"> </w:t>
      </w:r>
      <w:r w:rsidRPr="00E56699">
        <w:rPr>
          <w:rFonts w:ascii="Times New Roman" w:hAnsi="Times New Roman" w:cs="Times New Roman"/>
        </w:rPr>
        <w:t>мотивированном</w:t>
      </w:r>
      <w:r w:rsidRPr="00E56699">
        <w:rPr>
          <w:rFonts w:ascii="Times New Roman" w:hAnsi="Times New Roman" w:cs="Times New Roman"/>
          <w:spacing w:val="-4"/>
        </w:rPr>
        <w:t xml:space="preserve"> </w:t>
      </w:r>
      <w:r w:rsidRPr="00E56699">
        <w:rPr>
          <w:rFonts w:ascii="Times New Roman" w:hAnsi="Times New Roman" w:cs="Times New Roman"/>
        </w:rPr>
        <w:t>отказе,</w:t>
      </w:r>
      <w:r w:rsidRPr="00E56699">
        <w:rPr>
          <w:rFonts w:ascii="Times New Roman" w:hAnsi="Times New Roman" w:cs="Times New Roman"/>
          <w:spacing w:val="-4"/>
        </w:rPr>
        <w:t xml:space="preserve"> </w:t>
      </w:r>
      <w:r w:rsidRPr="00E56699">
        <w:rPr>
          <w:rFonts w:ascii="Times New Roman" w:hAnsi="Times New Roman" w:cs="Times New Roman"/>
        </w:rPr>
        <w:t>и</w:t>
      </w:r>
      <w:r w:rsidRPr="00E56699">
        <w:rPr>
          <w:rFonts w:ascii="Times New Roman" w:hAnsi="Times New Roman" w:cs="Times New Roman"/>
          <w:spacing w:val="-4"/>
        </w:rPr>
        <w:t xml:space="preserve"> </w:t>
      </w:r>
      <w:r w:rsidRPr="00E56699">
        <w:rPr>
          <w:rFonts w:ascii="Times New Roman" w:hAnsi="Times New Roman" w:cs="Times New Roman"/>
        </w:rPr>
        <w:t>в</w:t>
      </w:r>
      <w:r w:rsidRPr="00E56699">
        <w:rPr>
          <w:rFonts w:ascii="Times New Roman" w:hAnsi="Times New Roman" w:cs="Times New Roman"/>
          <w:spacing w:val="-4"/>
        </w:rPr>
        <w:t xml:space="preserve"> </w:t>
      </w:r>
      <w:r w:rsidRPr="00E56699">
        <w:rPr>
          <w:rFonts w:ascii="Times New Roman" w:hAnsi="Times New Roman" w:cs="Times New Roman"/>
        </w:rPr>
        <w:t>течение</w:t>
      </w:r>
      <w:r w:rsidRPr="00E56699">
        <w:rPr>
          <w:rFonts w:ascii="Times New Roman" w:hAnsi="Times New Roman" w:cs="Times New Roman"/>
          <w:spacing w:val="-4"/>
        </w:rPr>
        <w:t xml:space="preserve"> </w:t>
      </w:r>
      <w:r w:rsidRPr="00E56699">
        <w:rPr>
          <w:rFonts w:ascii="Times New Roman" w:hAnsi="Times New Roman" w:cs="Times New Roman"/>
        </w:rPr>
        <w:t>3</w:t>
      </w:r>
      <w:r w:rsidRPr="00E56699">
        <w:rPr>
          <w:rFonts w:ascii="Times New Roman" w:hAnsi="Times New Roman" w:cs="Times New Roman"/>
          <w:spacing w:val="-4"/>
        </w:rPr>
        <w:t xml:space="preserve"> </w:t>
      </w:r>
      <w:r w:rsidRPr="00E56699">
        <w:rPr>
          <w:rFonts w:ascii="Times New Roman" w:hAnsi="Times New Roman" w:cs="Times New Roman"/>
        </w:rPr>
        <w:t>(трех)</w:t>
      </w:r>
      <w:r w:rsidRPr="00E56699">
        <w:rPr>
          <w:rFonts w:ascii="Times New Roman" w:hAnsi="Times New Roman" w:cs="Times New Roman"/>
          <w:spacing w:val="-4"/>
        </w:rPr>
        <w:t xml:space="preserve"> </w:t>
      </w:r>
      <w:r w:rsidRPr="00E56699">
        <w:rPr>
          <w:rFonts w:ascii="Times New Roman" w:hAnsi="Times New Roman" w:cs="Times New Roman"/>
        </w:rPr>
        <w:t>рабочих</w:t>
      </w:r>
      <w:r w:rsidRPr="00E56699">
        <w:rPr>
          <w:rFonts w:ascii="Times New Roman" w:hAnsi="Times New Roman" w:cs="Times New Roman"/>
          <w:spacing w:val="-4"/>
        </w:rPr>
        <w:t xml:space="preserve"> </w:t>
      </w:r>
      <w:r w:rsidRPr="00E56699">
        <w:rPr>
          <w:rFonts w:ascii="Times New Roman" w:hAnsi="Times New Roman" w:cs="Times New Roman"/>
        </w:rPr>
        <w:t>дней с момента получения такого мотивированного отказа направить заказчику</w:t>
      </w:r>
      <w:r w:rsidRPr="00E56699">
        <w:rPr>
          <w:rFonts w:ascii="Times New Roman" w:hAnsi="Times New Roman" w:cs="Times New Roman"/>
          <w:spacing w:val="-1"/>
        </w:rPr>
        <w:t xml:space="preserve"> </w:t>
      </w:r>
      <w:r w:rsidRPr="00E56699">
        <w:rPr>
          <w:rFonts w:ascii="Times New Roman" w:hAnsi="Times New Roman" w:cs="Times New Roman"/>
        </w:rPr>
        <w:t>документ</w:t>
      </w:r>
      <w:r w:rsidRPr="00E56699">
        <w:rPr>
          <w:rFonts w:ascii="Times New Roman" w:hAnsi="Times New Roman" w:cs="Times New Roman"/>
          <w:spacing w:val="-1"/>
        </w:rPr>
        <w:t xml:space="preserve"> </w:t>
      </w:r>
      <w:r w:rsidRPr="00E56699">
        <w:rPr>
          <w:rFonts w:ascii="Times New Roman" w:hAnsi="Times New Roman" w:cs="Times New Roman"/>
        </w:rPr>
        <w:t>о приемке в порядке, предусмотренном настоящим разделом.</w:t>
      </w:r>
    </w:p>
    <w:p w14:paraId="18B39A48" w14:textId="77777777" w:rsidR="00E56699" w:rsidRPr="00E56699" w:rsidRDefault="00E56699" w:rsidP="00E56699">
      <w:pPr>
        <w:pStyle w:val="af5"/>
        <w:rPr>
          <w:sz w:val="22"/>
          <w:szCs w:val="22"/>
        </w:rPr>
      </w:pPr>
      <w:r w:rsidRPr="00E56699">
        <w:rPr>
          <w:sz w:val="22"/>
          <w:szCs w:val="22"/>
        </w:rPr>
        <w:t>4.4</w:t>
      </w:r>
      <w:r w:rsidRPr="00E56699">
        <w:rPr>
          <w:spacing w:val="-3"/>
          <w:sz w:val="22"/>
          <w:szCs w:val="22"/>
        </w:rPr>
        <w:t xml:space="preserve"> </w:t>
      </w:r>
      <w:r w:rsidRPr="00E56699">
        <w:rPr>
          <w:sz w:val="22"/>
          <w:szCs w:val="22"/>
        </w:rPr>
        <w:t>Датой</w:t>
      </w:r>
      <w:r w:rsidRPr="00E56699">
        <w:rPr>
          <w:spacing w:val="-2"/>
          <w:sz w:val="22"/>
          <w:szCs w:val="22"/>
        </w:rPr>
        <w:t xml:space="preserve"> </w:t>
      </w:r>
      <w:r w:rsidRPr="00E56699">
        <w:rPr>
          <w:sz w:val="22"/>
          <w:szCs w:val="22"/>
        </w:rPr>
        <w:t>приемки</w:t>
      </w:r>
      <w:r w:rsidRPr="00E56699">
        <w:rPr>
          <w:spacing w:val="-3"/>
          <w:sz w:val="22"/>
          <w:szCs w:val="22"/>
        </w:rPr>
        <w:t xml:space="preserve"> </w:t>
      </w:r>
      <w:r w:rsidRPr="00E56699">
        <w:rPr>
          <w:sz w:val="22"/>
          <w:szCs w:val="22"/>
        </w:rPr>
        <w:t>оказанных</w:t>
      </w:r>
      <w:r w:rsidRPr="00E56699">
        <w:rPr>
          <w:spacing w:val="-2"/>
          <w:sz w:val="22"/>
          <w:szCs w:val="22"/>
        </w:rPr>
        <w:t xml:space="preserve"> </w:t>
      </w:r>
      <w:r w:rsidRPr="00E56699">
        <w:rPr>
          <w:sz w:val="22"/>
          <w:szCs w:val="22"/>
        </w:rPr>
        <w:t>услуг</w:t>
      </w:r>
      <w:r w:rsidRPr="00E56699">
        <w:rPr>
          <w:spacing w:val="-3"/>
          <w:sz w:val="22"/>
          <w:szCs w:val="22"/>
        </w:rPr>
        <w:t xml:space="preserve"> </w:t>
      </w:r>
      <w:r w:rsidRPr="00E56699">
        <w:rPr>
          <w:sz w:val="22"/>
          <w:szCs w:val="22"/>
        </w:rPr>
        <w:t>считается</w:t>
      </w:r>
      <w:r w:rsidRPr="00E56699">
        <w:rPr>
          <w:spacing w:val="-2"/>
          <w:sz w:val="22"/>
          <w:szCs w:val="22"/>
        </w:rPr>
        <w:t xml:space="preserve"> </w:t>
      </w:r>
      <w:r w:rsidRPr="00E56699">
        <w:rPr>
          <w:sz w:val="22"/>
          <w:szCs w:val="22"/>
        </w:rPr>
        <w:t>дата</w:t>
      </w:r>
      <w:r w:rsidRPr="00E56699">
        <w:rPr>
          <w:spacing w:val="-3"/>
          <w:sz w:val="22"/>
          <w:szCs w:val="22"/>
        </w:rPr>
        <w:t xml:space="preserve"> </w:t>
      </w:r>
      <w:r w:rsidRPr="00E56699">
        <w:rPr>
          <w:sz w:val="22"/>
          <w:szCs w:val="22"/>
        </w:rPr>
        <w:t>о</w:t>
      </w:r>
      <w:r w:rsidRPr="00E56699">
        <w:rPr>
          <w:spacing w:val="-2"/>
          <w:sz w:val="22"/>
          <w:szCs w:val="22"/>
        </w:rPr>
        <w:t xml:space="preserve"> </w:t>
      </w:r>
      <w:r w:rsidRPr="00E56699">
        <w:rPr>
          <w:sz w:val="22"/>
          <w:szCs w:val="22"/>
        </w:rPr>
        <w:t>приемке,</w:t>
      </w:r>
      <w:r w:rsidRPr="00E56699">
        <w:rPr>
          <w:spacing w:val="-3"/>
          <w:sz w:val="22"/>
          <w:szCs w:val="22"/>
        </w:rPr>
        <w:t xml:space="preserve"> </w:t>
      </w:r>
      <w:r w:rsidRPr="00E56699">
        <w:rPr>
          <w:sz w:val="22"/>
          <w:szCs w:val="22"/>
        </w:rPr>
        <w:t>подписанного</w:t>
      </w:r>
      <w:r w:rsidRPr="00E56699">
        <w:rPr>
          <w:spacing w:val="-2"/>
          <w:sz w:val="22"/>
          <w:szCs w:val="22"/>
        </w:rPr>
        <w:t xml:space="preserve"> заказчиком.</w:t>
      </w:r>
    </w:p>
    <w:p w14:paraId="3D327866" w14:textId="77777777" w:rsidR="00E56699" w:rsidRPr="00E56699" w:rsidRDefault="00E56699" w:rsidP="00C31455">
      <w:pPr>
        <w:pStyle w:val="a9"/>
        <w:widowControl w:val="0"/>
        <w:numPr>
          <w:ilvl w:val="1"/>
          <w:numId w:val="22"/>
        </w:numPr>
        <w:tabs>
          <w:tab w:val="left" w:pos="494"/>
        </w:tabs>
        <w:autoSpaceDE w:val="0"/>
        <w:autoSpaceDN w:val="0"/>
        <w:spacing w:after="0" w:line="240" w:lineRule="auto"/>
        <w:ind w:left="141" w:right="144" w:firstLine="0"/>
        <w:contextualSpacing w:val="0"/>
        <w:jc w:val="both"/>
        <w:rPr>
          <w:rFonts w:ascii="Times New Roman" w:hAnsi="Times New Roman" w:cs="Times New Roman"/>
        </w:rPr>
      </w:pPr>
      <w:r w:rsidRPr="00E56699">
        <w:rPr>
          <w:rFonts w:ascii="Times New Roman" w:hAnsi="Times New Roman" w:cs="Times New Roman"/>
        </w:rPr>
        <w:t>Для проверки предоставленных Исполнителем результатов, предусмотренных договором, в части их соответствия условиям</w:t>
      </w:r>
      <w:r w:rsidRPr="00E56699">
        <w:rPr>
          <w:rFonts w:ascii="Times New Roman" w:hAnsi="Times New Roman" w:cs="Times New Roman"/>
          <w:spacing w:val="-12"/>
        </w:rPr>
        <w:t xml:space="preserve"> </w:t>
      </w:r>
      <w:r w:rsidRPr="00E56699">
        <w:rPr>
          <w:rFonts w:ascii="Times New Roman" w:hAnsi="Times New Roman" w:cs="Times New Roman"/>
        </w:rPr>
        <w:t>договора</w:t>
      </w:r>
      <w:r w:rsidRPr="00E56699">
        <w:rPr>
          <w:rFonts w:ascii="Times New Roman" w:hAnsi="Times New Roman" w:cs="Times New Roman"/>
          <w:spacing w:val="-12"/>
        </w:rPr>
        <w:t xml:space="preserve"> </w:t>
      </w:r>
      <w:r w:rsidRPr="00E56699">
        <w:rPr>
          <w:rFonts w:ascii="Times New Roman" w:hAnsi="Times New Roman" w:cs="Times New Roman"/>
        </w:rPr>
        <w:t>Заказчик</w:t>
      </w:r>
      <w:r w:rsidRPr="00E56699">
        <w:rPr>
          <w:rFonts w:ascii="Times New Roman" w:hAnsi="Times New Roman" w:cs="Times New Roman"/>
          <w:spacing w:val="-12"/>
        </w:rPr>
        <w:t xml:space="preserve"> </w:t>
      </w:r>
      <w:r w:rsidRPr="00E56699">
        <w:rPr>
          <w:rFonts w:ascii="Times New Roman" w:hAnsi="Times New Roman" w:cs="Times New Roman"/>
        </w:rPr>
        <w:t>обязан</w:t>
      </w:r>
      <w:r w:rsidRPr="00E56699">
        <w:rPr>
          <w:rFonts w:ascii="Times New Roman" w:hAnsi="Times New Roman" w:cs="Times New Roman"/>
          <w:spacing w:val="-12"/>
        </w:rPr>
        <w:t xml:space="preserve"> </w:t>
      </w:r>
      <w:r w:rsidRPr="00E56699">
        <w:rPr>
          <w:rFonts w:ascii="Times New Roman" w:hAnsi="Times New Roman" w:cs="Times New Roman"/>
        </w:rPr>
        <w:t>провести</w:t>
      </w:r>
      <w:r w:rsidRPr="00E56699">
        <w:rPr>
          <w:rFonts w:ascii="Times New Roman" w:hAnsi="Times New Roman" w:cs="Times New Roman"/>
          <w:spacing w:val="-12"/>
        </w:rPr>
        <w:t xml:space="preserve"> </w:t>
      </w:r>
      <w:r w:rsidRPr="00E56699">
        <w:rPr>
          <w:rFonts w:ascii="Times New Roman" w:hAnsi="Times New Roman" w:cs="Times New Roman"/>
        </w:rPr>
        <w:t>экспертизу.</w:t>
      </w:r>
      <w:r w:rsidRPr="00E56699">
        <w:rPr>
          <w:rFonts w:ascii="Times New Roman" w:hAnsi="Times New Roman" w:cs="Times New Roman"/>
          <w:spacing w:val="-12"/>
        </w:rPr>
        <w:t xml:space="preserve"> </w:t>
      </w:r>
      <w:r w:rsidRPr="00E56699">
        <w:rPr>
          <w:rFonts w:ascii="Times New Roman" w:hAnsi="Times New Roman" w:cs="Times New Roman"/>
        </w:rPr>
        <w:t>Экспертиза</w:t>
      </w:r>
      <w:r w:rsidRPr="00E56699">
        <w:rPr>
          <w:rFonts w:ascii="Times New Roman" w:hAnsi="Times New Roman" w:cs="Times New Roman"/>
          <w:spacing w:val="-12"/>
        </w:rPr>
        <w:t xml:space="preserve"> </w:t>
      </w:r>
      <w:r w:rsidRPr="00E56699">
        <w:rPr>
          <w:rFonts w:ascii="Times New Roman" w:hAnsi="Times New Roman" w:cs="Times New Roman"/>
        </w:rPr>
        <w:t>результатов,</w:t>
      </w:r>
      <w:r w:rsidRPr="00E56699">
        <w:rPr>
          <w:rFonts w:ascii="Times New Roman" w:hAnsi="Times New Roman" w:cs="Times New Roman"/>
          <w:spacing w:val="-12"/>
        </w:rPr>
        <w:t xml:space="preserve"> </w:t>
      </w:r>
      <w:r w:rsidRPr="00E56699">
        <w:rPr>
          <w:rFonts w:ascii="Times New Roman" w:hAnsi="Times New Roman" w:cs="Times New Roman"/>
        </w:rPr>
        <w:t>предусмотренных</w:t>
      </w:r>
      <w:r w:rsidRPr="00E56699">
        <w:rPr>
          <w:rFonts w:ascii="Times New Roman" w:hAnsi="Times New Roman" w:cs="Times New Roman"/>
          <w:spacing w:val="-12"/>
        </w:rPr>
        <w:t xml:space="preserve"> </w:t>
      </w:r>
      <w:r w:rsidRPr="00E56699">
        <w:rPr>
          <w:rFonts w:ascii="Times New Roman" w:hAnsi="Times New Roman" w:cs="Times New Roman"/>
        </w:rPr>
        <w:t>Договором,</w:t>
      </w:r>
      <w:r w:rsidRPr="00E56699">
        <w:rPr>
          <w:rFonts w:ascii="Times New Roman" w:hAnsi="Times New Roman" w:cs="Times New Roman"/>
          <w:spacing w:val="-12"/>
        </w:rPr>
        <w:t xml:space="preserve"> </w:t>
      </w:r>
      <w:r w:rsidRPr="00E56699">
        <w:rPr>
          <w:rFonts w:ascii="Times New Roman" w:hAnsi="Times New Roman" w:cs="Times New Roman"/>
        </w:rPr>
        <w:t>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Законом о договорной системе.</w:t>
      </w:r>
    </w:p>
    <w:p w14:paraId="5441BC64" w14:textId="77777777" w:rsidR="00E56699" w:rsidRPr="00E56699" w:rsidRDefault="00E56699" w:rsidP="00C31455">
      <w:pPr>
        <w:pStyle w:val="a9"/>
        <w:widowControl w:val="0"/>
        <w:numPr>
          <w:ilvl w:val="2"/>
          <w:numId w:val="22"/>
        </w:numPr>
        <w:tabs>
          <w:tab w:val="left" w:pos="664"/>
        </w:tabs>
        <w:autoSpaceDE w:val="0"/>
        <w:autoSpaceDN w:val="0"/>
        <w:spacing w:after="0" w:line="240" w:lineRule="auto"/>
        <w:ind w:left="141" w:right="145" w:firstLine="0"/>
        <w:contextualSpacing w:val="0"/>
        <w:jc w:val="both"/>
        <w:rPr>
          <w:rFonts w:ascii="Times New Roman" w:hAnsi="Times New Roman" w:cs="Times New Roman"/>
        </w:rPr>
      </w:pPr>
      <w:r w:rsidRPr="00E56699">
        <w:rPr>
          <w:rFonts w:ascii="Times New Roman" w:hAnsi="Times New Roman" w:cs="Times New Roman"/>
        </w:rPr>
        <w:t>Для проведения экспертизы оказанной услуги эксперты, экспертные организации имеют право запрашивать у Заказчика и Исполнителя дополнительные материалы, относящиеся к условиям исполнения договора.</w:t>
      </w:r>
    </w:p>
    <w:p w14:paraId="78E53246" w14:textId="77777777" w:rsidR="00E56699" w:rsidRPr="00E56699" w:rsidRDefault="00E56699" w:rsidP="00C31455">
      <w:pPr>
        <w:pStyle w:val="a9"/>
        <w:widowControl w:val="0"/>
        <w:numPr>
          <w:ilvl w:val="2"/>
          <w:numId w:val="22"/>
        </w:numPr>
        <w:tabs>
          <w:tab w:val="left" w:pos="641"/>
        </w:tabs>
        <w:autoSpaceDE w:val="0"/>
        <w:autoSpaceDN w:val="0"/>
        <w:spacing w:after="0" w:line="240" w:lineRule="auto"/>
        <w:ind w:left="641" w:hanging="500"/>
        <w:contextualSpacing w:val="0"/>
        <w:jc w:val="both"/>
        <w:rPr>
          <w:rFonts w:ascii="Times New Roman" w:hAnsi="Times New Roman" w:cs="Times New Roman"/>
        </w:rPr>
      </w:pPr>
      <w:r w:rsidRPr="00E56699">
        <w:rPr>
          <w:rFonts w:ascii="Times New Roman" w:hAnsi="Times New Roman" w:cs="Times New Roman"/>
        </w:rPr>
        <w:t>В</w:t>
      </w:r>
      <w:r w:rsidRPr="00E56699">
        <w:rPr>
          <w:rFonts w:ascii="Times New Roman" w:hAnsi="Times New Roman" w:cs="Times New Roman"/>
          <w:spacing w:val="-6"/>
        </w:rPr>
        <w:t xml:space="preserve"> </w:t>
      </w:r>
      <w:r w:rsidRPr="00E56699">
        <w:rPr>
          <w:rFonts w:ascii="Times New Roman" w:hAnsi="Times New Roman" w:cs="Times New Roman"/>
        </w:rPr>
        <w:t>случае,</w:t>
      </w:r>
      <w:r w:rsidRPr="00E56699">
        <w:rPr>
          <w:rFonts w:ascii="Times New Roman" w:hAnsi="Times New Roman" w:cs="Times New Roman"/>
          <w:spacing w:val="-5"/>
        </w:rPr>
        <w:t xml:space="preserve"> </w:t>
      </w:r>
      <w:r w:rsidRPr="00E56699">
        <w:rPr>
          <w:rFonts w:ascii="Times New Roman" w:hAnsi="Times New Roman" w:cs="Times New Roman"/>
        </w:rPr>
        <w:t>если</w:t>
      </w:r>
      <w:r w:rsidRPr="00E56699">
        <w:rPr>
          <w:rFonts w:ascii="Times New Roman" w:hAnsi="Times New Roman" w:cs="Times New Roman"/>
          <w:spacing w:val="-5"/>
        </w:rPr>
        <w:t xml:space="preserve"> </w:t>
      </w:r>
      <w:r w:rsidRPr="00E56699">
        <w:rPr>
          <w:rFonts w:ascii="Times New Roman" w:hAnsi="Times New Roman" w:cs="Times New Roman"/>
        </w:rPr>
        <w:t>по</w:t>
      </w:r>
      <w:r w:rsidRPr="00E56699">
        <w:rPr>
          <w:rFonts w:ascii="Times New Roman" w:hAnsi="Times New Roman" w:cs="Times New Roman"/>
          <w:spacing w:val="-6"/>
        </w:rPr>
        <w:t xml:space="preserve"> </w:t>
      </w:r>
      <w:r w:rsidRPr="00E56699">
        <w:rPr>
          <w:rFonts w:ascii="Times New Roman" w:hAnsi="Times New Roman" w:cs="Times New Roman"/>
        </w:rPr>
        <w:t>результатам</w:t>
      </w:r>
      <w:r w:rsidRPr="00E56699">
        <w:rPr>
          <w:rFonts w:ascii="Times New Roman" w:hAnsi="Times New Roman" w:cs="Times New Roman"/>
          <w:spacing w:val="-5"/>
        </w:rPr>
        <w:t xml:space="preserve"> </w:t>
      </w:r>
      <w:r w:rsidRPr="00E56699">
        <w:rPr>
          <w:rFonts w:ascii="Times New Roman" w:hAnsi="Times New Roman" w:cs="Times New Roman"/>
        </w:rPr>
        <w:t>такой</w:t>
      </w:r>
      <w:r w:rsidRPr="00E56699">
        <w:rPr>
          <w:rFonts w:ascii="Times New Roman" w:hAnsi="Times New Roman" w:cs="Times New Roman"/>
          <w:spacing w:val="-5"/>
        </w:rPr>
        <w:t xml:space="preserve"> </w:t>
      </w:r>
      <w:r w:rsidRPr="00E56699">
        <w:rPr>
          <w:rFonts w:ascii="Times New Roman" w:hAnsi="Times New Roman" w:cs="Times New Roman"/>
        </w:rPr>
        <w:t>экспертизы</w:t>
      </w:r>
      <w:r w:rsidRPr="00E56699">
        <w:rPr>
          <w:rFonts w:ascii="Times New Roman" w:hAnsi="Times New Roman" w:cs="Times New Roman"/>
          <w:spacing w:val="-6"/>
        </w:rPr>
        <w:t xml:space="preserve"> </w:t>
      </w:r>
      <w:r w:rsidRPr="00E56699">
        <w:rPr>
          <w:rFonts w:ascii="Times New Roman" w:hAnsi="Times New Roman" w:cs="Times New Roman"/>
        </w:rPr>
        <w:t>установлены</w:t>
      </w:r>
      <w:r w:rsidRPr="00E56699">
        <w:rPr>
          <w:rFonts w:ascii="Times New Roman" w:hAnsi="Times New Roman" w:cs="Times New Roman"/>
          <w:spacing w:val="-5"/>
        </w:rPr>
        <w:t xml:space="preserve"> </w:t>
      </w:r>
      <w:r w:rsidRPr="00E56699">
        <w:rPr>
          <w:rFonts w:ascii="Times New Roman" w:hAnsi="Times New Roman" w:cs="Times New Roman"/>
        </w:rPr>
        <w:t>нарушения</w:t>
      </w:r>
      <w:r w:rsidRPr="00E56699">
        <w:rPr>
          <w:rFonts w:ascii="Times New Roman" w:hAnsi="Times New Roman" w:cs="Times New Roman"/>
          <w:spacing w:val="-5"/>
        </w:rPr>
        <w:t xml:space="preserve"> </w:t>
      </w:r>
      <w:r w:rsidRPr="00E56699">
        <w:rPr>
          <w:rFonts w:ascii="Times New Roman" w:hAnsi="Times New Roman" w:cs="Times New Roman"/>
        </w:rPr>
        <w:t>требований</w:t>
      </w:r>
      <w:r w:rsidRPr="00E56699">
        <w:rPr>
          <w:rFonts w:ascii="Times New Roman" w:hAnsi="Times New Roman" w:cs="Times New Roman"/>
          <w:spacing w:val="-5"/>
        </w:rPr>
        <w:t xml:space="preserve"> </w:t>
      </w:r>
      <w:r w:rsidRPr="00E56699">
        <w:rPr>
          <w:rFonts w:ascii="Times New Roman" w:hAnsi="Times New Roman" w:cs="Times New Roman"/>
          <w:spacing w:val="-2"/>
        </w:rPr>
        <w:t>договора,</w:t>
      </w:r>
    </w:p>
    <w:p w14:paraId="0BC6A17E" w14:textId="77777777" w:rsidR="00E56699" w:rsidRPr="00E56699" w:rsidRDefault="00E56699" w:rsidP="00E56699">
      <w:pPr>
        <w:pStyle w:val="af5"/>
        <w:ind w:right="148"/>
        <w:rPr>
          <w:sz w:val="22"/>
          <w:szCs w:val="22"/>
        </w:rPr>
      </w:pPr>
      <w:r w:rsidRPr="00E56699">
        <w:rPr>
          <w:sz w:val="22"/>
          <w:szCs w:val="22"/>
        </w:rPr>
        <w:t>не препятствующие приемке оказанной услуги, в заключении могут содержаться предложения об устранении данных нарушений, в том числе с указанием срока их устранения.</w:t>
      </w:r>
    </w:p>
    <w:p w14:paraId="5E2E0E34" w14:textId="77777777" w:rsidR="00E56699" w:rsidRPr="00E56699" w:rsidRDefault="00E56699" w:rsidP="00C31455">
      <w:pPr>
        <w:pStyle w:val="a9"/>
        <w:widowControl w:val="0"/>
        <w:numPr>
          <w:ilvl w:val="2"/>
          <w:numId w:val="22"/>
        </w:numPr>
        <w:tabs>
          <w:tab w:val="left" w:pos="642"/>
        </w:tabs>
        <w:autoSpaceDE w:val="0"/>
        <w:autoSpaceDN w:val="0"/>
        <w:spacing w:after="0" w:line="240" w:lineRule="auto"/>
        <w:ind w:left="141" w:right="145" w:firstLine="0"/>
        <w:contextualSpacing w:val="0"/>
        <w:jc w:val="both"/>
        <w:rPr>
          <w:rFonts w:ascii="Times New Roman" w:hAnsi="Times New Roman" w:cs="Times New Roman"/>
        </w:rPr>
      </w:pPr>
      <w:r w:rsidRPr="00E56699">
        <w:rPr>
          <w:rFonts w:ascii="Times New Roman" w:hAnsi="Times New Roman" w:cs="Times New Roman"/>
        </w:rPr>
        <w:t>В</w:t>
      </w:r>
      <w:r w:rsidRPr="00E56699">
        <w:rPr>
          <w:rFonts w:ascii="Times New Roman" w:hAnsi="Times New Roman" w:cs="Times New Roman"/>
          <w:spacing w:val="-2"/>
        </w:rPr>
        <w:t xml:space="preserve"> </w:t>
      </w:r>
      <w:r w:rsidRPr="00E56699">
        <w:rPr>
          <w:rFonts w:ascii="Times New Roman" w:hAnsi="Times New Roman" w:cs="Times New Roman"/>
        </w:rPr>
        <w:t>случае</w:t>
      </w:r>
      <w:r w:rsidRPr="00E56699">
        <w:rPr>
          <w:rFonts w:ascii="Times New Roman" w:hAnsi="Times New Roman" w:cs="Times New Roman"/>
          <w:spacing w:val="-2"/>
        </w:rPr>
        <w:t xml:space="preserve"> </w:t>
      </w:r>
      <w:r w:rsidRPr="00E56699">
        <w:rPr>
          <w:rFonts w:ascii="Times New Roman" w:hAnsi="Times New Roman" w:cs="Times New Roman"/>
        </w:rPr>
        <w:t>привлечения</w:t>
      </w:r>
      <w:r w:rsidRPr="00E56699">
        <w:rPr>
          <w:rFonts w:ascii="Times New Roman" w:hAnsi="Times New Roman" w:cs="Times New Roman"/>
          <w:spacing w:val="-2"/>
        </w:rPr>
        <w:t xml:space="preserve"> </w:t>
      </w:r>
      <w:r w:rsidRPr="00E56699">
        <w:rPr>
          <w:rFonts w:ascii="Times New Roman" w:hAnsi="Times New Roman" w:cs="Times New Roman"/>
        </w:rPr>
        <w:t>Заказчиком</w:t>
      </w:r>
      <w:r w:rsidRPr="00E56699">
        <w:rPr>
          <w:rFonts w:ascii="Times New Roman" w:hAnsi="Times New Roman" w:cs="Times New Roman"/>
          <w:spacing w:val="-2"/>
        </w:rPr>
        <w:t xml:space="preserve"> </w:t>
      </w:r>
      <w:r w:rsidRPr="00E56699">
        <w:rPr>
          <w:rFonts w:ascii="Times New Roman" w:hAnsi="Times New Roman" w:cs="Times New Roman"/>
        </w:rPr>
        <w:t>для</w:t>
      </w:r>
      <w:r w:rsidRPr="00E56699">
        <w:rPr>
          <w:rFonts w:ascii="Times New Roman" w:hAnsi="Times New Roman" w:cs="Times New Roman"/>
          <w:spacing w:val="-2"/>
        </w:rPr>
        <w:t xml:space="preserve"> </w:t>
      </w:r>
      <w:r w:rsidRPr="00E56699">
        <w:rPr>
          <w:rFonts w:ascii="Times New Roman" w:hAnsi="Times New Roman" w:cs="Times New Roman"/>
        </w:rPr>
        <w:t>проведения</w:t>
      </w:r>
      <w:r w:rsidRPr="00E56699">
        <w:rPr>
          <w:rFonts w:ascii="Times New Roman" w:hAnsi="Times New Roman" w:cs="Times New Roman"/>
          <w:spacing w:val="-2"/>
        </w:rPr>
        <w:t xml:space="preserve"> </w:t>
      </w:r>
      <w:r w:rsidRPr="00E56699">
        <w:rPr>
          <w:rFonts w:ascii="Times New Roman" w:hAnsi="Times New Roman" w:cs="Times New Roman"/>
        </w:rPr>
        <w:t>экспертизы</w:t>
      </w:r>
      <w:r w:rsidRPr="00E56699">
        <w:rPr>
          <w:rFonts w:ascii="Times New Roman" w:hAnsi="Times New Roman" w:cs="Times New Roman"/>
          <w:spacing w:val="-2"/>
        </w:rPr>
        <w:t xml:space="preserve"> </w:t>
      </w:r>
      <w:r w:rsidRPr="00E56699">
        <w:rPr>
          <w:rFonts w:ascii="Times New Roman" w:hAnsi="Times New Roman" w:cs="Times New Roman"/>
        </w:rPr>
        <w:t>экспертов,</w:t>
      </w:r>
      <w:r w:rsidRPr="00E56699">
        <w:rPr>
          <w:rFonts w:ascii="Times New Roman" w:hAnsi="Times New Roman" w:cs="Times New Roman"/>
          <w:spacing w:val="-2"/>
        </w:rPr>
        <w:t xml:space="preserve"> </w:t>
      </w:r>
      <w:r w:rsidRPr="00E56699">
        <w:rPr>
          <w:rFonts w:ascii="Times New Roman" w:hAnsi="Times New Roman" w:cs="Times New Roman"/>
        </w:rPr>
        <w:t>экспертных</w:t>
      </w:r>
      <w:r w:rsidRPr="00E56699">
        <w:rPr>
          <w:rFonts w:ascii="Times New Roman" w:hAnsi="Times New Roman" w:cs="Times New Roman"/>
          <w:spacing w:val="-2"/>
        </w:rPr>
        <w:t xml:space="preserve"> </w:t>
      </w:r>
      <w:r w:rsidRPr="00E56699">
        <w:rPr>
          <w:rFonts w:ascii="Times New Roman" w:hAnsi="Times New Roman" w:cs="Times New Roman"/>
        </w:rPr>
        <w:t>организаций</w:t>
      </w:r>
      <w:r w:rsidRPr="00E56699">
        <w:rPr>
          <w:rFonts w:ascii="Times New Roman" w:hAnsi="Times New Roman" w:cs="Times New Roman"/>
          <w:spacing w:val="-2"/>
        </w:rPr>
        <w:t xml:space="preserve"> </w:t>
      </w:r>
      <w:r w:rsidRPr="00E56699">
        <w:rPr>
          <w:rFonts w:ascii="Times New Roman" w:hAnsi="Times New Roman" w:cs="Times New Roman"/>
        </w:rPr>
        <w:t>при</w:t>
      </w:r>
      <w:r w:rsidRPr="00E56699">
        <w:rPr>
          <w:rFonts w:ascii="Times New Roman" w:hAnsi="Times New Roman" w:cs="Times New Roman"/>
          <w:spacing w:val="-2"/>
        </w:rPr>
        <w:t xml:space="preserve"> </w:t>
      </w:r>
      <w:r w:rsidRPr="00E56699">
        <w:rPr>
          <w:rFonts w:ascii="Times New Roman" w:hAnsi="Times New Roman" w:cs="Times New Roman"/>
        </w:rPr>
        <w:t>принятии решения о приемке или об отказе в приемке результатов оказанной услуги должны учитываться отраженные в заключении по результатам указанной экспертизы предложения экспертов, экспертных организаций, привлеченных для ее проведения.</w:t>
      </w:r>
    </w:p>
    <w:p w14:paraId="27E3B9E8" w14:textId="77777777" w:rsidR="00E56699" w:rsidRPr="00E56699" w:rsidRDefault="00E56699" w:rsidP="00C31455">
      <w:pPr>
        <w:pStyle w:val="21"/>
        <w:numPr>
          <w:ilvl w:val="0"/>
          <w:numId w:val="23"/>
        </w:numPr>
        <w:tabs>
          <w:tab w:val="num" w:pos="644"/>
          <w:tab w:val="left" w:pos="4017"/>
        </w:tabs>
        <w:spacing w:before="230"/>
        <w:ind w:left="4017" w:hanging="360"/>
        <w:jc w:val="both"/>
        <w:rPr>
          <w:sz w:val="22"/>
          <w:szCs w:val="22"/>
        </w:rPr>
      </w:pPr>
      <w:r w:rsidRPr="00E56699">
        <w:rPr>
          <w:sz w:val="22"/>
          <w:szCs w:val="22"/>
        </w:rPr>
        <w:lastRenderedPageBreak/>
        <w:t xml:space="preserve">Обязательства </w:t>
      </w:r>
      <w:r w:rsidRPr="00E56699">
        <w:rPr>
          <w:spacing w:val="-2"/>
          <w:sz w:val="22"/>
          <w:szCs w:val="22"/>
        </w:rPr>
        <w:t>Исполнителя.</w:t>
      </w:r>
    </w:p>
    <w:p w14:paraId="665FCB07" w14:textId="77777777" w:rsidR="00E56699" w:rsidRPr="00E56699" w:rsidRDefault="00E56699" w:rsidP="00C31455">
      <w:pPr>
        <w:pStyle w:val="a9"/>
        <w:widowControl w:val="0"/>
        <w:numPr>
          <w:ilvl w:val="1"/>
          <w:numId w:val="23"/>
        </w:numPr>
        <w:tabs>
          <w:tab w:val="left" w:pos="762"/>
        </w:tabs>
        <w:autoSpaceDE w:val="0"/>
        <w:autoSpaceDN w:val="0"/>
        <w:spacing w:after="0" w:line="240" w:lineRule="auto"/>
        <w:ind w:left="141" w:right="144" w:firstLine="0"/>
        <w:contextualSpacing w:val="0"/>
        <w:jc w:val="both"/>
        <w:rPr>
          <w:rFonts w:ascii="Times New Roman" w:hAnsi="Times New Roman" w:cs="Times New Roman"/>
        </w:rPr>
      </w:pPr>
      <w:proofErr w:type="gramStart"/>
      <w:r w:rsidRPr="00E56699">
        <w:rPr>
          <w:rFonts w:ascii="Times New Roman" w:hAnsi="Times New Roman" w:cs="Times New Roman"/>
        </w:rPr>
        <w:t>Исполнитель</w:t>
      </w:r>
      <w:r w:rsidRPr="00E56699">
        <w:rPr>
          <w:rFonts w:ascii="Times New Roman" w:hAnsi="Times New Roman" w:cs="Times New Roman"/>
          <w:spacing w:val="80"/>
          <w:w w:val="150"/>
        </w:rPr>
        <w:t xml:space="preserve">  </w:t>
      </w:r>
      <w:r w:rsidRPr="00E56699">
        <w:rPr>
          <w:rFonts w:ascii="Times New Roman" w:hAnsi="Times New Roman" w:cs="Times New Roman"/>
        </w:rPr>
        <w:t>обязуется</w:t>
      </w:r>
      <w:proofErr w:type="gramEnd"/>
      <w:r w:rsidRPr="00E56699">
        <w:rPr>
          <w:rFonts w:ascii="Times New Roman" w:hAnsi="Times New Roman" w:cs="Times New Roman"/>
          <w:spacing w:val="80"/>
          <w:w w:val="150"/>
        </w:rPr>
        <w:t xml:space="preserve">  </w:t>
      </w:r>
      <w:proofErr w:type="gramStart"/>
      <w:r w:rsidRPr="00E56699">
        <w:rPr>
          <w:rFonts w:ascii="Times New Roman" w:hAnsi="Times New Roman" w:cs="Times New Roman"/>
        </w:rPr>
        <w:t>оказать</w:t>
      </w:r>
      <w:r w:rsidRPr="00E56699">
        <w:rPr>
          <w:rFonts w:ascii="Times New Roman" w:hAnsi="Times New Roman" w:cs="Times New Roman"/>
          <w:spacing w:val="80"/>
          <w:w w:val="150"/>
        </w:rPr>
        <w:t xml:space="preserve">  </w:t>
      </w:r>
      <w:r w:rsidRPr="00E56699">
        <w:rPr>
          <w:rFonts w:ascii="Times New Roman" w:hAnsi="Times New Roman" w:cs="Times New Roman"/>
        </w:rPr>
        <w:t>услуги</w:t>
      </w:r>
      <w:proofErr w:type="gramEnd"/>
      <w:r w:rsidRPr="00E56699">
        <w:rPr>
          <w:rFonts w:ascii="Times New Roman" w:hAnsi="Times New Roman" w:cs="Times New Roman"/>
          <w:spacing w:val="80"/>
          <w:w w:val="150"/>
        </w:rPr>
        <w:t xml:space="preserve">  </w:t>
      </w:r>
      <w:proofErr w:type="gramStart"/>
      <w:r w:rsidRPr="00E56699">
        <w:rPr>
          <w:rFonts w:ascii="Times New Roman" w:hAnsi="Times New Roman" w:cs="Times New Roman"/>
        </w:rPr>
        <w:t>по</w:t>
      </w:r>
      <w:r w:rsidRPr="00E56699">
        <w:rPr>
          <w:rFonts w:ascii="Times New Roman" w:hAnsi="Times New Roman" w:cs="Times New Roman"/>
          <w:spacing w:val="80"/>
          <w:w w:val="150"/>
        </w:rPr>
        <w:t xml:space="preserve">  </w:t>
      </w:r>
      <w:r w:rsidRPr="00E56699">
        <w:rPr>
          <w:rFonts w:ascii="Times New Roman" w:hAnsi="Times New Roman" w:cs="Times New Roman"/>
        </w:rPr>
        <w:t>организации</w:t>
      </w:r>
      <w:proofErr w:type="gramEnd"/>
      <w:r w:rsidRPr="00E56699">
        <w:rPr>
          <w:rFonts w:ascii="Times New Roman" w:hAnsi="Times New Roman" w:cs="Times New Roman"/>
          <w:spacing w:val="80"/>
          <w:w w:val="150"/>
        </w:rPr>
        <w:t xml:space="preserve">  </w:t>
      </w:r>
      <w:proofErr w:type="gramStart"/>
      <w:r w:rsidRPr="00E56699">
        <w:rPr>
          <w:rFonts w:ascii="Times New Roman" w:hAnsi="Times New Roman" w:cs="Times New Roman"/>
        </w:rPr>
        <w:t>питания</w:t>
      </w:r>
      <w:r w:rsidRPr="00E56699">
        <w:rPr>
          <w:rFonts w:ascii="Times New Roman" w:hAnsi="Times New Roman" w:cs="Times New Roman"/>
          <w:spacing w:val="80"/>
          <w:w w:val="150"/>
        </w:rPr>
        <w:t xml:space="preserve">  </w:t>
      </w:r>
      <w:r w:rsidRPr="00E56699">
        <w:rPr>
          <w:rFonts w:ascii="Times New Roman" w:hAnsi="Times New Roman" w:cs="Times New Roman"/>
        </w:rPr>
        <w:t>надлежащего</w:t>
      </w:r>
      <w:proofErr w:type="gramEnd"/>
      <w:r w:rsidRPr="00E56699">
        <w:rPr>
          <w:rFonts w:ascii="Times New Roman" w:hAnsi="Times New Roman" w:cs="Times New Roman"/>
          <w:spacing w:val="80"/>
          <w:w w:val="150"/>
        </w:rPr>
        <w:t xml:space="preserve">  </w:t>
      </w:r>
      <w:r w:rsidRPr="00E56699">
        <w:rPr>
          <w:rFonts w:ascii="Times New Roman" w:hAnsi="Times New Roman" w:cs="Times New Roman"/>
        </w:rPr>
        <w:t>качества в соответствии с действующими нормативными актами и санитарными нормами и правилами, в том числе:</w:t>
      </w:r>
    </w:p>
    <w:p w14:paraId="03FCABE8" w14:textId="77777777" w:rsidR="00E56699" w:rsidRPr="00E56699" w:rsidRDefault="00E56699" w:rsidP="00C31455">
      <w:pPr>
        <w:pStyle w:val="a9"/>
        <w:widowControl w:val="0"/>
        <w:numPr>
          <w:ilvl w:val="0"/>
          <w:numId w:val="21"/>
        </w:numPr>
        <w:tabs>
          <w:tab w:val="left" w:pos="257"/>
        </w:tabs>
        <w:autoSpaceDE w:val="0"/>
        <w:autoSpaceDN w:val="0"/>
        <w:spacing w:after="0" w:line="240" w:lineRule="auto"/>
        <w:ind w:left="257" w:hanging="116"/>
        <w:contextualSpacing w:val="0"/>
        <w:jc w:val="both"/>
        <w:rPr>
          <w:rFonts w:ascii="Times New Roman" w:hAnsi="Times New Roman" w:cs="Times New Roman"/>
        </w:rPr>
      </w:pPr>
      <w:r w:rsidRPr="00E56699">
        <w:rPr>
          <w:rFonts w:ascii="Times New Roman" w:hAnsi="Times New Roman" w:cs="Times New Roman"/>
        </w:rPr>
        <w:t>Федеральный</w:t>
      </w:r>
      <w:r w:rsidRPr="00E56699">
        <w:rPr>
          <w:rFonts w:ascii="Times New Roman" w:hAnsi="Times New Roman" w:cs="Times New Roman"/>
          <w:spacing w:val="-7"/>
        </w:rPr>
        <w:t xml:space="preserve"> </w:t>
      </w:r>
      <w:r w:rsidRPr="00E56699">
        <w:rPr>
          <w:rFonts w:ascii="Times New Roman" w:hAnsi="Times New Roman" w:cs="Times New Roman"/>
        </w:rPr>
        <w:t>закон</w:t>
      </w:r>
      <w:r w:rsidRPr="00E56699">
        <w:rPr>
          <w:rFonts w:ascii="Times New Roman" w:hAnsi="Times New Roman" w:cs="Times New Roman"/>
          <w:spacing w:val="-4"/>
        </w:rPr>
        <w:t xml:space="preserve"> </w:t>
      </w:r>
      <w:r w:rsidRPr="00E56699">
        <w:rPr>
          <w:rFonts w:ascii="Times New Roman" w:hAnsi="Times New Roman" w:cs="Times New Roman"/>
        </w:rPr>
        <w:t>Российской</w:t>
      </w:r>
      <w:r w:rsidRPr="00E56699">
        <w:rPr>
          <w:rFonts w:ascii="Times New Roman" w:hAnsi="Times New Roman" w:cs="Times New Roman"/>
          <w:spacing w:val="-4"/>
        </w:rPr>
        <w:t xml:space="preserve"> </w:t>
      </w:r>
      <w:r w:rsidRPr="00E56699">
        <w:rPr>
          <w:rFonts w:ascii="Times New Roman" w:hAnsi="Times New Roman" w:cs="Times New Roman"/>
        </w:rPr>
        <w:t>Федерации</w:t>
      </w:r>
      <w:r w:rsidRPr="00E56699">
        <w:rPr>
          <w:rFonts w:ascii="Times New Roman" w:hAnsi="Times New Roman" w:cs="Times New Roman"/>
          <w:spacing w:val="-4"/>
        </w:rPr>
        <w:t xml:space="preserve"> </w:t>
      </w:r>
      <w:r w:rsidRPr="00E56699">
        <w:rPr>
          <w:rFonts w:ascii="Times New Roman" w:hAnsi="Times New Roman" w:cs="Times New Roman"/>
        </w:rPr>
        <w:t>от</w:t>
      </w:r>
      <w:r w:rsidRPr="00E56699">
        <w:rPr>
          <w:rFonts w:ascii="Times New Roman" w:hAnsi="Times New Roman" w:cs="Times New Roman"/>
          <w:spacing w:val="-4"/>
        </w:rPr>
        <w:t xml:space="preserve"> </w:t>
      </w:r>
      <w:r w:rsidRPr="00E56699">
        <w:rPr>
          <w:rFonts w:ascii="Times New Roman" w:hAnsi="Times New Roman" w:cs="Times New Roman"/>
        </w:rPr>
        <w:t>27</w:t>
      </w:r>
      <w:r w:rsidRPr="00E56699">
        <w:rPr>
          <w:rFonts w:ascii="Times New Roman" w:hAnsi="Times New Roman" w:cs="Times New Roman"/>
          <w:spacing w:val="-4"/>
        </w:rPr>
        <w:t xml:space="preserve"> </w:t>
      </w:r>
      <w:r w:rsidRPr="00E56699">
        <w:rPr>
          <w:rFonts w:ascii="Times New Roman" w:hAnsi="Times New Roman" w:cs="Times New Roman"/>
        </w:rPr>
        <w:t>декабря</w:t>
      </w:r>
      <w:r w:rsidRPr="00E56699">
        <w:rPr>
          <w:rFonts w:ascii="Times New Roman" w:hAnsi="Times New Roman" w:cs="Times New Roman"/>
          <w:spacing w:val="-4"/>
        </w:rPr>
        <w:t xml:space="preserve"> </w:t>
      </w:r>
      <w:r w:rsidRPr="00E56699">
        <w:rPr>
          <w:rFonts w:ascii="Times New Roman" w:hAnsi="Times New Roman" w:cs="Times New Roman"/>
        </w:rPr>
        <w:t>2002</w:t>
      </w:r>
      <w:r w:rsidRPr="00E56699">
        <w:rPr>
          <w:rFonts w:ascii="Times New Roman" w:hAnsi="Times New Roman" w:cs="Times New Roman"/>
          <w:spacing w:val="-4"/>
        </w:rPr>
        <w:t xml:space="preserve"> </w:t>
      </w:r>
      <w:r w:rsidRPr="00E56699">
        <w:rPr>
          <w:rFonts w:ascii="Times New Roman" w:hAnsi="Times New Roman" w:cs="Times New Roman"/>
        </w:rPr>
        <w:t>г.</w:t>
      </w:r>
      <w:r w:rsidRPr="00E56699">
        <w:rPr>
          <w:rFonts w:ascii="Times New Roman" w:hAnsi="Times New Roman" w:cs="Times New Roman"/>
          <w:spacing w:val="-4"/>
        </w:rPr>
        <w:t xml:space="preserve"> </w:t>
      </w:r>
      <w:r w:rsidRPr="00E56699">
        <w:rPr>
          <w:rFonts w:ascii="Times New Roman" w:hAnsi="Times New Roman" w:cs="Times New Roman"/>
        </w:rPr>
        <w:t>№</w:t>
      </w:r>
      <w:r w:rsidRPr="00E56699">
        <w:rPr>
          <w:rFonts w:ascii="Times New Roman" w:hAnsi="Times New Roman" w:cs="Times New Roman"/>
          <w:spacing w:val="-4"/>
        </w:rPr>
        <w:t xml:space="preserve"> </w:t>
      </w:r>
      <w:r w:rsidRPr="00E56699">
        <w:rPr>
          <w:rFonts w:ascii="Times New Roman" w:hAnsi="Times New Roman" w:cs="Times New Roman"/>
        </w:rPr>
        <w:t>184-ФЗ</w:t>
      </w:r>
      <w:r w:rsidRPr="00E56699">
        <w:rPr>
          <w:rFonts w:ascii="Times New Roman" w:hAnsi="Times New Roman" w:cs="Times New Roman"/>
          <w:spacing w:val="-4"/>
        </w:rPr>
        <w:t xml:space="preserve"> </w:t>
      </w:r>
      <w:r w:rsidRPr="00E56699">
        <w:rPr>
          <w:rFonts w:ascii="Times New Roman" w:hAnsi="Times New Roman" w:cs="Times New Roman"/>
        </w:rPr>
        <w:t>«О</w:t>
      </w:r>
      <w:r w:rsidRPr="00E56699">
        <w:rPr>
          <w:rFonts w:ascii="Times New Roman" w:hAnsi="Times New Roman" w:cs="Times New Roman"/>
          <w:spacing w:val="-4"/>
        </w:rPr>
        <w:t xml:space="preserve"> </w:t>
      </w:r>
      <w:r w:rsidRPr="00E56699">
        <w:rPr>
          <w:rFonts w:ascii="Times New Roman" w:hAnsi="Times New Roman" w:cs="Times New Roman"/>
        </w:rPr>
        <w:t>техническом</w:t>
      </w:r>
      <w:r w:rsidRPr="00E56699">
        <w:rPr>
          <w:rFonts w:ascii="Times New Roman" w:hAnsi="Times New Roman" w:cs="Times New Roman"/>
          <w:spacing w:val="-4"/>
        </w:rPr>
        <w:t xml:space="preserve"> </w:t>
      </w:r>
      <w:r w:rsidRPr="00E56699">
        <w:rPr>
          <w:rFonts w:ascii="Times New Roman" w:hAnsi="Times New Roman" w:cs="Times New Roman"/>
          <w:spacing w:val="-2"/>
        </w:rPr>
        <w:t>регулировании»;</w:t>
      </w:r>
    </w:p>
    <w:p w14:paraId="0F5B8706" w14:textId="77777777" w:rsidR="00E56699" w:rsidRPr="00E56699" w:rsidRDefault="00E56699" w:rsidP="00C31455">
      <w:pPr>
        <w:pStyle w:val="a9"/>
        <w:widowControl w:val="0"/>
        <w:numPr>
          <w:ilvl w:val="0"/>
          <w:numId w:val="21"/>
        </w:numPr>
        <w:tabs>
          <w:tab w:val="left" w:pos="257"/>
        </w:tabs>
        <w:autoSpaceDE w:val="0"/>
        <w:autoSpaceDN w:val="0"/>
        <w:spacing w:after="0" w:line="240" w:lineRule="auto"/>
        <w:ind w:left="141" w:right="146" w:firstLine="0"/>
        <w:contextualSpacing w:val="0"/>
        <w:jc w:val="both"/>
        <w:rPr>
          <w:rFonts w:ascii="Times New Roman" w:hAnsi="Times New Roman" w:cs="Times New Roman"/>
        </w:rPr>
      </w:pPr>
      <w:r w:rsidRPr="00E56699">
        <w:rPr>
          <w:rFonts w:ascii="Times New Roman" w:hAnsi="Times New Roman" w:cs="Times New Roman"/>
        </w:rPr>
        <w:t>Федеральный закон Российской Федерации от 30 марта 1999г. № 52-ФЗ «О санитарно-эпидемиологическом благополучии населения»;</w:t>
      </w:r>
    </w:p>
    <w:p w14:paraId="4557BD4F" w14:textId="77777777" w:rsidR="00E56699" w:rsidRPr="00E56699" w:rsidRDefault="00E56699" w:rsidP="00C31455">
      <w:pPr>
        <w:pStyle w:val="a9"/>
        <w:widowControl w:val="0"/>
        <w:numPr>
          <w:ilvl w:val="0"/>
          <w:numId w:val="21"/>
        </w:numPr>
        <w:tabs>
          <w:tab w:val="left" w:pos="257"/>
        </w:tabs>
        <w:autoSpaceDE w:val="0"/>
        <w:autoSpaceDN w:val="0"/>
        <w:spacing w:after="0" w:line="240" w:lineRule="auto"/>
        <w:ind w:left="141" w:right="143" w:firstLine="0"/>
        <w:contextualSpacing w:val="0"/>
        <w:jc w:val="both"/>
        <w:rPr>
          <w:rFonts w:ascii="Times New Roman" w:hAnsi="Times New Roman" w:cs="Times New Roman"/>
        </w:rPr>
      </w:pPr>
      <w:proofErr w:type="gramStart"/>
      <w:r w:rsidRPr="00E56699">
        <w:rPr>
          <w:rFonts w:ascii="Times New Roman" w:hAnsi="Times New Roman" w:cs="Times New Roman"/>
        </w:rPr>
        <w:t>Федеральный</w:t>
      </w:r>
      <w:r w:rsidRPr="00E56699">
        <w:rPr>
          <w:rFonts w:ascii="Times New Roman" w:hAnsi="Times New Roman" w:cs="Times New Roman"/>
          <w:spacing w:val="74"/>
          <w:w w:val="150"/>
        </w:rPr>
        <w:t xml:space="preserve">  </w:t>
      </w:r>
      <w:r w:rsidRPr="00E56699">
        <w:rPr>
          <w:rFonts w:ascii="Times New Roman" w:hAnsi="Times New Roman" w:cs="Times New Roman"/>
        </w:rPr>
        <w:t>закон</w:t>
      </w:r>
      <w:proofErr w:type="gramEnd"/>
      <w:r w:rsidRPr="00E56699">
        <w:rPr>
          <w:rFonts w:ascii="Times New Roman" w:hAnsi="Times New Roman" w:cs="Times New Roman"/>
          <w:spacing w:val="74"/>
          <w:w w:val="150"/>
        </w:rPr>
        <w:t xml:space="preserve">  </w:t>
      </w:r>
      <w:proofErr w:type="gramStart"/>
      <w:r w:rsidRPr="00E56699">
        <w:rPr>
          <w:rFonts w:ascii="Times New Roman" w:hAnsi="Times New Roman" w:cs="Times New Roman"/>
        </w:rPr>
        <w:t>Российской</w:t>
      </w:r>
      <w:r w:rsidRPr="00E56699">
        <w:rPr>
          <w:rFonts w:ascii="Times New Roman" w:hAnsi="Times New Roman" w:cs="Times New Roman"/>
          <w:spacing w:val="74"/>
          <w:w w:val="150"/>
        </w:rPr>
        <w:t xml:space="preserve">  </w:t>
      </w:r>
      <w:r w:rsidRPr="00E56699">
        <w:rPr>
          <w:rFonts w:ascii="Times New Roman" w:hAnsi="Times New Roman" w:cs="Times New Roman"/>
        </w:rPr>
        <w:t>Федерации</w:t>
      </w:r>
      <w:proofErr w:type="gramEnd"/>
      <w:r w:rsidRPr="00E56699">
        <w:rPr>
          <w:rFonts w:ascii="Times New Roman" w:hAnsi="Times New Roman" w:cs="Times New Roman"/>
          <w:spacing w:val="74"/>
          <w:w w:val="150"/>
        </w:rPr>
        <w:t xml:space="preserve">  </w:t>
      </w:r>
      <w:proofErr w:type="gramStart"/>
      <w:r w:rsidRPr="00E56699">
        <w:rPr>
          <w:rFonts w:ascii="Times New Roman" w:hAnsi="Times New Roman" w:cs="Times New Roman"/>
        </w:rPr>
        <w:t>от</w:t>
      </w:r>
      <w:r w:rsidRPr="00E56699">
        <w:rPr>
          <w:rFonts w:ascii="Times New Roman" w:hAnsi="Times New Roman" w:cs="Times New Roman"/>
          <w:spacing w:val="74"/>
          <w:w w:val="150"/>
        </w:rPr>
        <w:t xml:space="preserve">  </w:t>
      </w:r>
      <w:r w:rsidRPr="00E56699">
        <w:rPr>
          <w:rFonts w:ascii="Times New Roman" w:hAnsi="Times New Roman" w:cs="Times New Roman"/>
        </w:rPr>
        <w:t>02</w:t>
      </w:r>
      <w:proofErr w:type="gramEnd"/>
      <w:r w:rsidRPr="00E56699">
        <w:rPr>
          <w:rFonts w:ascii="Times New Roman" w:hAnsi="Times New Roman" w:cs="Times New Roman"/>
          <w:spacing w:val="74"/>
          <w:w w:val="150"/>
        </w:rPr>
        <w:t xml:space="preserve">  </w:t>
      </w:r>
      <w:proofErr w:type="gramStart"/>
      <w:r w:rsidRPr="00E56699">
        <w:rPr>
          <w:rFonts w:ascii="Times New Roman" w:hAnsi="Times New Roman" w:cs="Times New Roman"/>
        </w:rPr>
        <w:t>января</w:t>
      </w:r>
      <w:r w:rsidRPr="00E56699">
        <w:rPr>
          <w:rFonts w:ascii="Times New Roman" w:hAnsi="Times New Roman" w:cs="Times New Roman"/>
          <w:spacing w:val="74"/>
          <w:w w:val="150"/>
        </w:rPr>
        <w:t xml:space="preserve">  </w:t>
      </w:r>
      <w:r w:rsidRPr="00E56699">
        <w:rPr>
          <w:rFonts w:ascii="Times New Roman" w:hAnsi="Times New Roman" w:cs="Times New Roman"/>
        </w:rPr>
        <w:t>2000</w:t>
      </w:r>
      <w:proofErr w:type="gramEnd"/>
      <w:r w:rsidRPr="00E56699">
        <w:rPr>
          <w:rFonts w:ascii="Times New Roman" w:hAnsi="Times New Roman" w:cs="Times New Roman"/>
        </w:rPr>
        <w:t>г.</w:t>
      </w:r>
      <w:r w:rsidRPr="00E56699">
        <w:rPr>
          <w:rFonts w:ascii="Times New Roman" w:hAnsi="Times New Roman" w:cs="Times New Roman"/>
          <w:spacing w:val="74"/>
          <w:w w:val="150"/>
        </w:rPr>
        <w:t xml:space="preserve">  </w:t>
      </w:r>
      <w:proofErr w:type="gramStart"/>
      <w:r w:rsidRPr="00E56699">
        <w:rPr>
          <w:rFonts w:ascii="Times New Roman" w:hAnsi="Times New Roman" w:cs="Times New Roman"/>
        </w:rPr>
        <w:t>№</w:t>
      </w:r>
      <w:r w:rsidRPr="00E56699">
        <w:rPr>
          <w:rFonts w:ascii="Times New Roman" w:hAnsi="Times New Roman" w:cs="Times New Roman"/>
          <w:spacing w:val="74"/>
          <w:w w:val="150"/>
        </w:rPr>
        <w:t xml:space="preserve">  </w:t>
      </w:r>
      <w:r w:rsidRPr="00E56699">
        <w:rPr>
          <w:rFonts w:ascii="Times New Roman" w:hAnsi="Times New Roman" w:cs="Times New Roman"/>
        </w:rPr>
        <w:t>29</w:t>
      </w:r>
      <w:proofErr w:type="gramEnd"/>
      <w:r w:rsidRPr="00E56699">
        <w:rPr>
          <w:rFonts w:ascii="Times New Roman" w:hAnsi="Times New Roman" w:cs="Times New Roman"/>
        </w:rPr>
        <w:t>-</w:t>
      </w:r>
      <w:proofErr w:type="gramStart"/>
      <w:r w:rsidRPr="00E56699">
        <w:rPr>
          <w:rFonts w:ascii="Times New Roman" w:hAnsi="Times New Roman" w:cs="Times New Roman"/>
        </w:rPr>
        <w:t>ФЗ</w:t>
      </w:r>
      <w:r w:rsidRPr="00E56699">
        <w:rPr>
          <w:rFonts w:ascii="Times New Roman" w:hAnsi="Times New Roman" w:cs="Times New Roman"/>
          <w:spacing w:val="74"/>
          <w:w w:val="150"/>
        </w:rPr>
        <w:t xml:space="preserve">  </w:t>
      </w:r>
      <w:r w:rsidRPr="00E56699">
        <w:rPr>
          <w:rFonts w:ascii="Times New Roman" w:hAnsi="Times New Roman" w:cs="Times New Roman"/>
        </w:rPr>
        <w:t>«О</w:t>
      </w:r>
      <w:r w:rsidRPr="00E56699">
        <w:rPr>
          <w:rFonts w:ascii="Times New Roman" w:hAnsi="Times New Roman" w:cs="Times New Roman"/>
          <w:spacing w:val="74"/>
          <w:w w:val="150"/>
        </w:rPr>
        <w:t xml:space="preserve">  </w:t>
      </w:r>
      <w:r w:rsidRPr="00E56699">
        <w:rPr>
          <w:rFonts w:ascii="Times New Roman" w:hAnsi="Times New Roman" w:cs="Times New Roman"/>
        </w:rPr>
        <w:t>качестве</w:t>
      </w:r>
      <w:proofErr w:type="gramEnd"/>
      <w:r w:rsidRPr="00E56699">
        <w:rPr>
          <w:rFonts w:ascii="Times New Roman" w:hAnsi="Times New Roman" w:cs="Times New Roman"/>
        </w:rPr>
        <w:t xml:space="preserve"> и безопасности пищевых продуктов»;</w:t>
      </w:r>
    </w:p>
    <w:p w14:paraId="52064827" w14:textId="77777777" w:rsidR="00E56699" w:rsidRPr="00E56699" w:rsidRDefault="00E56699" w:rsidP="00C31455">
      <w:pPr>
        <w:pStyle w:val="a9"/>
        <w:widowControl w:val="0"/>
        <w:numPr>
          <w:ilvl w:val="0"/>
          <w:numId w:val="21"/>
        </w:numPr>
        <w:tabs>
          <w:tab w:val="left" w:pos="257"/>
        </w:tabs>
        <w:autoSpaceDE w:val="0"/>
        <w:autoSpaceDN w:val="0"/>
        <w:spacing w:after="0" w:line="240" w:lineRule="auto"/>
        <w:ind w:left="141" w:right="148" w:firstLine="0"/>
        <w:contextualSpacing w:val="0"/>
        <w:jc w:val="both"/>
        <w:rPr>
          <w:rFonts w:ascii="Times New Roman" w:hAnsi="Times New Roman" w:cs="Times New Roman"/>
        </w:rPr>
      </w:pPr>
      <w:r w:rsidRPr="00E56699">
        <w:rPr>
          <w:rFonts w:ascii="Times New Roman" w:hAnsi="Times New Roman" w:cs="Times New Roman"/>
        </w:rPr>
        <w:t>СанПиН 2.3./2.4.3590-20 «Санитарно-эпидемиологические требования к организации общественного питания населения (Постановление Главного государственного санитарного врача РФ от 27.10.2020 № 32);</w:t>
      </w:r>
    </w:p>
    <w:p w14:paraId="560AF2CF" w14:textId="77777777" w:rsidR="00E56699" w:rsidRPr="00E56699" w:rsidRDefault="00E56699" w:rsidP="00C31455">
      <w:pPr>
        <w:pStyle w:val="a9"/>
        <w:widowControl w:val="0"/>
        <w:numPr>
          <w:ilvl w:val="0"/>
          <w:numId w:val="21"/>
        </w:numPr>
        <w:tabs>
          <w:tab w:val="left" w:pos="257"/>
        </w:tabs>
        <w:autoSpaceDE w:val="0"/>
        <w:autoSpaceDN w:val="0"/>
        <w:spacing w:after="0" w:line="240" w:lineRule="auto"/>
        <w:ind w:left="141" w:right="147" w:firstLine="0"/>
        <w:contextualSpacing w:val="0"/>
        <w:jc w:val="both"/>
        <w:rPr>
          <w:rFonts w:ascii="Times New Roman" w:hAnsi="Times New Roman" w:cs="Times New Roman"/>
        </w:rPr>
      </w:pPr>
      <w:r w:rsidRPr="00E56699">
        <w:rPr>
          <w:rFonts w:ascii="Times New Roman" w:hAnsi="Times New Roman" w:cs="Times New Roman"/>
        </w:rPr>
        <w:t>СанПиН 2.3.2.1324-03 «Гигиенические требования к срокам годности и условиям хранения пищевых продуктов» Постановление от 22 мая 2003 года N 98;</w:t>
      </w:r>
    </w:p>
    <w:p w14:paraId="7D11C597" w14:textId="77777777" w:rsidR="00E56699" w:rsidRPr="00E56699" w:rsidRDefault="00E56699" w:rsidP="00C31455">
      <w:pPr>
        <w:pStyle w:val="a9"/>
        <w:widowControl w:val="0"/>
        <w:numPr>
          <w:ilvl w:val="0"/>
          <w:numId w:val="21"/>
        </w:numPr>
        <w:tabs>
          <w:tab w:val="left" w:pos="343"/>
        </w:tabs>
        <w:autoSpaceDE w:val="0"/>
        <w:autoSpaceDN w:val="0"/>
        <w:spacing w:after="0" w:line="240" w:lineRule="auto"/>
        <w:ind w:left="141" w:right="144" w:firstLine="0"/>
        <w:contextualSpacing w:val="0"/>
        <w:jc w:val="both"/>
        <w:rPr>
          <w:rFonts w:ascii="Times New Roman" w:hAnsi="Times New Roman" w:cs="Times New Roman"/>
        </w:rPr>
      </w:pPr>
      <w:r w:rsidRPr="00E56699">
        <w:rPr>
          <w:rFonts w:ascii="Times New Roman" w:hAnsi="Times New Roman" w:cs="Times New Roman"/>
        </w:rPr>
        <w:t>СанПиН 2.3.2.1078-01 «Гигиенические требования безопасности и пищевой ценности пищевых продуктов» Постановление от 14 ноября 2001 года N 36;</w:t>
      </w:r>
    </w:p>
    <w:p w14:paraId="2DD61C41" w14:textId="77777777" w:rsidR="00E56699" w:rsidRPr="00E56699" w:rsidRDefault="00E56699" w:rsidP="00C31455">
      <w:pPr>
        <w:pStyle w:val="a9"/>
        <w:widowControl w:val="0"/>
        <w:numPr>
          <w:ilvl w:val="0"/>
          <w:numId w:val="21"/>
        </w:numPr>
        <w:tabs>
          <w:tab w:val="left" w:pos="257"/>
        </w:tabs>
        <w:autoSpaceDE w:val="0"/>
        <w:autoSpaceDN w:val="0"/>
        <w:spacing w:after="0" w:line="240" w:lineRule="auto"/>
        <w:ind w:left="141" w:right="145" w:firstLine="0"/>
        <w:contextualSpacing w:val="0"/>
        <w:jc w:val="both"/>
        <w:rPr>
          <w:rFonts w:ascii="Times New Roman" w:hAnsi="Times New Roman" w:cs="Times New Roman"/>
        </w:rPr>
      </w:pPr>
      <w:r w:rsidRPr="00E56699">
        <w:rPr>
          <w:rFonts w:ascii="Times New Roman" w:hAnsi="Times New Roman" w:cs="Times New Roman"/>
        </w:rPr>
        <w:t xml:space="preserve">Национальный стандарт РФ ГОСТ Р 51074-2003 «Продукты пищевые. Информация для потребителя. Общие </w:t>
      </w:r>
      <w:r w:rsidRPr="00E56699">
        <w:rPr>
          <w:rFonts w:ascii="Times New Roman" w:hAnsi="Times New Roman" w:cs="Times New Roman"/>
          <w:spacing w:val="-2"/>
        </w:rPr>
        <w:t>требования»;</w:t>
      </w:r>
    </w:p>
    <w:p w14:paraId="0A06C0C2" w14:textId="77777777" w:rsidR="00E56699" w:rsidRPr="00E56699" w:rsidRDefault="00E56699" w:rsidP="00C31455">
      <w:pPr>
        <w:pStyle w:val="a9"/>
        <w:widowControl w:val="0"/>
        <w:numPr>
          <w:ilvl w:val="0"/>
          <w:numId w:val="21"/>
        </w:numPr>
        <w:tabs>
          <w:tab w:val="left" w:pos="257"/>
        </w:tabs>
        <w:autoSpaceDE w:val="0"/>
        <w:autoSpaceDN w:val="0"/>
        <w:spacing w:after="0" w:line="240" w:lineRule="auto"/>
        <w:ind w:left="257" w:hanging="116"/>
        <w:contextualSpacing w:val="0"/>
        <w:jc w:val="both"/>
        <w:rPr>
          <w:rFonts w:ascii="Times New Roman" w:hAnsi="Times New Roman" w:cs="Times New Roman"/>
        </w:rPr>
      </w:pPr>
      <w:r w:rsidRPr="00E56699">
        <w:rPr>
          <w:rFonts w:ascii="Times New Roman" w:hAnsi="Times New Roman" w:cs="Times New Roman"/>
        </w:rPr>
        <w:t>ОСТ</w:t>
      </w:r>
      <w:r w:rsidRPr="00E56699">
        <w:rPr>
          <w:rFonts w:ascii="Times New Roman" w:hAnsi="Times New Roman" w:cs="Times New Roman"/>
          <w:spacing w:val="-4"/>
        </w:rPr>
        <w:t xml:space="preserve"> </w:t>
      </w:r>
      <w:r w:rsidRPr="00E56699">
        <w:rPr>
          <w:rFonts w:ascii="Times New Roman" w:hAnsi="Times New Roman" w:cs="Times New Roman"/>
        </w:rPr>
        <w:t>28-1-95</w:t>
      </w:r>
      <w:r w:rsidRPr="00E56699">
        <w:rPr>
          <w:rFonts w:ascii="Times New Roman" w:hAnsi="Times New Roman" w:cs="Times New Roman"/>
          <w:spacing w:val="-3"/>
        </w:rPr>
        <w:t xml:space="preserve"> </w:t>
      </w:r>
      <w:r w:rsidRPr="00E56699">
        <w:rPr>
          <w:rFonts w:ascii="Times New Roman" w:hAnsi="Times New Roman" w:cs="Times New Roman"/>
        </w:rPr>
        <w:t>«Общественное</w:t>
      </w:r>
      <w:r w:rsidRPr="00E56699">
        <w:rPr>
          <w:rFonts w:ascii="Times New Roman" w:hAnsi="Times New Roman" w:cs="Times New Roman"/>
          <w:spacing w:val="-3"/>
        </w:rPr>
        <w:t xml:space="preserve"> </w:t>
      </w:r>
      <w:r w:rsidRPr="00E56699">
        <w:rPr>
          <w:rFonts w:ascii="Times New Roman" w:hAnsi="Times New Roman" w:cs="Times New Roman"/>
        </w:rPr>
        <w:t>питание.</w:t>
      </w:r>
      <w:r w:rsidRPr="00E56699">
        <w:rPr>
          <w:rFonts w:ascii="Times New Roman" w:hAnsi="Times New Roman" w:cs="Times New Roman"/>
          <w:spacing w:val="-4"/>
        </w:rPr>
        <w:t xml:space="preserve"> </w:t>
      </w:r>
      <w:r w:rsidRPr="00E56699">
        <w:rPr>
          <w:rFonts w:ascii="Times New Roman" w:hAnsi="Times New Roman" w:cs="Times New Roman"/>
        </w:rPr>
        <w:t>Требования</w:t>
      </w:r>
      <w:r w:rsidRPr="00E56699">
        <w:rPr>
          <w:rFonts w:ascii="Times New Roman" w:hAnsi="Times New Roman" w:cs="Times New Roman"/>
          <w:spacing w:val="-3"/>
        </w:rPr>
        <w:t xml:space="preserve"> </w:t>
      </w:r>
      <w:r w:rsidRPr="00E56699">
        <w:rPr>
          <w:rFonts w:ascii="Times New Roman" w:hAnsi="Times New Roman" w:cs="Times New Roman"/>
        </w:rPr>
        <w:t>к</w:t>
      </w:r>
      <w:r w:rsidRPr="00E56699">
        <w:rPr>
          <w:rFonts w:ascii="Times New Roman" w:hAnsi="Times New Roman" w:cs="Times New Roman"/>
          <w:spacing w:val="-3"/>
        </w:rPr>
        <w:t xml:space="preserve"> </w:t>
      </w:r>
      <w:r w:rsidRPr="00E56699">
        <w:rPr>
          <w:rFonts w:ascii="Times New Roman" w:hAnsi="Times New Roman" w:cs="Times New Roman"/>
        </w:rPr>
        <w:t>производственному</w:t>
      </w:r>
      <w:r w:rsidRPr="00E56699">
        <w:rPr>
          <w:rFonts w:ascii="Times New Roman" w:hAnsi="Times New Roman" w:cs="Times New Roman"/>
          <w:spacing w:val="-3"/>
        </w:rPr>
        <w:t xml:space="preserve"> </w:t>
      </w:r>
      <w:r w:rsidRPr="00E56699">
        <w:rPr>
          <w:rFonts w:ascii="Times New Roman" w:hAnsi="Times New Roman" w:cs="Times New Roman"/>
          <w:spacing w:val="-2"/>
        </w:rPr>
        <w:t>персоналу»;</w:t>
      </w:r>
    </w:p>
    <w:p w14:paraId="401D8F78" w14:textId="77777777" w:rsidR="00E56699" w:rsidRPr="00E56699" w:rsidRDefault="00E56699" w:rsidP="00C31455">
      <w:pPr>
        <w:pStyle w:val="a9"/>
        <w:widowControl w:val="0"/>
        <w:numPr>
          <w:ilvl w:val="0"/>
          <w:numId w:val="21"/>
        </w:numPr>
        <w:tabs>
          <w:tab w:val="left" w:pos="257"/>
        </w:tabs>
        <w:autoSpaceDE w:val="0"/>
        <w:autoSpaceDN w:val="0"/>
        <w:spacing w:after="0" w:line="240" w:lineRule="auto"/>
        <w:ind w:left="141" w:right="142" w:firstLine="0"/>
        <w:contextualSpacing w:val="0"/>
        <w:jc w:val="both"/>
        <w:rPr>
          <w:rFonts w:ascii="Times New Roman" w:hAnsi="Times New Roman" w:cs="Times New Roman"/>
        </w:rPr>
      </w:pPr>
      <w:r w:rsidRPr="00E56699">
        <w:rPr>
          <w:rFonts w:ascii="Times New Roman" w:hAnsi="Times New Roman" w:cs="Times New Roman"/>
        </w:rPr>
        <w:t>Межгосударственный стандарт ГОСТ 30389-2013 «Услуги общественного питания. Предприятия общественного питания. Классификация и общие требования»;</w:t>
      </w:r>
    </w:p>
    <w:p w14:paraId="4915C2E3" w14:textId="77777777" w:rsidR="00E56699" w:rsidRPr="00E56699" w:rsidRDefault="00E56699" w:rsidP="00C31455">
      <w:pPr>
        <w:pStyle w:val="a9"/>
        <w:widowControl w:val="0"/>
        <w:numPr>
          <w:ilvl w:val="0"/>
          <w:numId w:val="21"/>
        </w:numPr>
        <w:tabs>
          <w:tab w:val="left" w:pos="310"/>
        </w:tabs>
        <w:autoSpaceDE w:val="0"/>
        <w:autoSpaceDN w:val="0"/>
        <w:spacing w:after="0" w:line="240" w:lineRule="auto"/>
        <w:ind w:left="141" w:right="150" w:firstLine="0"/>
        <w:contextualSpacing w:val="0"/>
        <w:jc w:val="both"/>
        <w:rPr>
          <w:rFonts w:ascii="Times New Roman" w:hAnsi="Times New Roman" w:cs="Times New Roman"/>
        </w:rPr>
      </w:pPr>
      <w:r w:rsidRPr="00E56699">
        <w:rPr>
          <w:rFonts w:ascii="Times New Roman" w:hAnsi="Times New Roman" w:cs="Times New Roman"/>
        </w:rPr>
        <w:t>СП 2.4.3648-20 "Санитарно-эпидемиологические требования к организациям воспитания и обучения, отдыха и оздоровления детей и молодежи" Постановление от 28 сентября</w:t>
      </w:r>
      <w:r w:rsidRPr="00E56699">
        <w:rPr>
          <w:rFonts w:ascii="Times New Roman" w:hAnsi="Times New Roman" w:cs="Times New Roman"/>
          <w:spacing w:val="40"/>
        </w:rPr>
        <w:t xml:space="preserve"> </w:t>
      </w:r>
      <w:r w:rsidRPr="00E56699">
        <w:rPr>
          <w:rFonts w:ascii="Times New Roman" w:hAnsi="Times New Roman" w:cs="Times New Roman"/>
        </w:rPr>
        <w:t>2020 года N 28;</w:t>
      </w:r>
    </w:p>
    <w:p w14:paraId="62E26590" w14:textId="77777777" w:rsidR="00E56699" w:rsidRPr="00E56699" w:rsidRDefault="00E56699" w:rsidP="00C31455">
      <w:pPr>
        <w:pStyle w:val="a9"/>
        <w:widowControl w:val="0"/>
        <w:numPr>
          <w:ilvl w:val="0"/>
          <w:numId w:val="21"/>
        </w:numPr>
        <w:tabs>
          <w:tab w:val="left" w:pos="260"/>
        </w:tabs>
        <w:autoSpaceDE w:val="0"/>
        <w:autoSpaceDN w:val="0"/>
        <w:spacing w:after="0" w:line="240" w:lineRule="auto"/>
        <w:ind w:left="141" w:right="146" w:firstLine="0"/>
        <w:contextualSpacing w:val="0"/>
        <w:jc w:val="both"/>
        <w:rPr>
          <w:rFonts w:ascii="Times New Roman" w:hAnsi="Times New Roman" w:cs="Times New Roman"/>
        </w:rPr>
      </w:pPr>
      <w:hyperlink r:id="rId22" w:anchor="6560IO">
        <w:r w:rsidRPr="00E56699">
          <w:rPr>
            <w:rFonts w:ascii="Times New Roman" w:hAnsi="Times New Roman" w:cs="Times New Roman"/>
          </w:rPr>
          <w:t>СанПиН 1.2.3685-21 "Гигиенические нормативы и требования к обеспечению безопасности и (или) безвредности для</w:t>
        </w:r>
      </w:hyperlink>
      <w:r w:rsidRPr="00E56699">
        <w:rPr>
          <w:rFonts w:ascii="Times New Roman" w:hAnsi="Times New Roman" w:cs="Times New Roman"/>
        </w:rPr>
        <w:t xml:space="preserve"> </w:t>
      </w:r>
      <w:hyperlink r:id="rId23" w:anchor="6560IO">
        <w:r w:rsidRPr="00E56699">
          <w:rPr>
            <w:rFonts w:ascii="Times New Roman" w:hAnsi="Times New Roman" w:cs="Times New Roman"/>
          </w:rPr>
          <w:t>человека факторов среды обитания"</w:t>
        </w:r>
      </w:hyperlink>
      <w:r w:rsidRPr="00E56699">
        <w:rPr>
          <w:rFonts w:ascii="Times New Roman" w:hAnsi="Times New Roman" w:cs="Times New Roman"/>
        </w:rPr>
        <w:t xml:space="preserve"> Постановление от 28 января 2021 года N 2</w:t>
      </w:r>
    </w:p>
    <w:p w14:paraId="225F431F" w14:textId="77777777" w:rsidR="00E56699" w:rsidRPr="00E56699" w:rsidRDefault="00E56699" w:rsidP="00C31455">
      <w:pPr>
        <w:pStyle w:val="a9"/>
        <w:widowControl w:val="0"/>
        <w:numPr>
          <w:ilvl w:val="0"/>
          <w:numId w:val="21"/>
        </w:numPr>
        <w:tabs>
          <w:tab w:val="left" w:pos="257"/>
        </w:tabs>
        <w:autoSpaceDE w:val="0"/>
        <w:autoSpaceDN w:val="0"/>
        <w:spacing w:after="0" w:line="240" w:lineRule="auto"/>
        <w:ind w:left="257" w:hanging="116"/>
        <w:contextualSpacing w:val="0"/>
        <w:jc w:val="both"/>
        <w:rPr>
          <w:rFonts w:ascii="Times New Roman" w:hAnsi="Times New Roman" w:cs="Times New Roman"/>
        </w:rPr>
      </w:pPr>
      <w:r w:rsidRPr="00E56699">
        <w:rPr>
          <w:rFonts w:ascii="Times New Roman" w:hAnsi="Times New Roman" w:cs="Times New Roman"/>
        </w:rPr>
        <w:t>Технический</w:t>
      </w:r>
      <w:r w:rsidRPr="00E56699">
        <w:rPr>
          <w:rFonts w:ascii="Times New Roman" w:hAnsi="Times New Roman" w:cs="Times New Roman"/>
          <w:spacing w:val="-6"/>
        </w:rPr>
        <w:t xml:space="preserve"> </w:t>
      </w:r>
      <w:r w:rsidRPr="00E56699">
        <w:rPr>
          <w:rFonts w:ascii="Times New Roman" w:hAnsi="Times New Roman" w:cs="Times New Roman"/>
        </w:rPr>
        <w:t>регламент</w:t>
      </w:r>
      <w:r w:rsidRPr="00E56699">
        <w:rPr>
          <w:rFonts w:ascii="Times New Roman" w:hAnsi="Times New Roman" w:cs="Times New Roman"/>
          <w:spacing w:val="-3"/>
        </w:rPr>
        <w:t xml:space="preserve"> </w:t>
      </w:r>
      <w:r w:rsidRPr="00E56699">
        <w:rPr>
          <w:rFonts w:ascii="Times New Roman" w:hAnsi="Times New Roman" w:cs="Times New Roman"/>
        </w:rPr>
        <w:t>Таможенного</w:t>
      </w:r>
      <w:r w:rsidRPr="00E56699">
        <w:rPr>
          <w:rFonts w:ascii="Times New Roman" w:hAnsi="Times New Roman" w:cs="Times New Roman"/>
          <w:spacing w:val="-4"/>
        </w:rPr>
        <w:t xml:space="preserve"> </w:t>
      </w:r>
      <w:r w:rsidRPr="00E56699">
        <w:rPr>
          <w:rFonts w:ascii="Times New Roman" w:hAnsi="Times New Roman" w:cs="Times New Roman"/>
        </w:rPr>
        <w:t>союза</w:t>
      </w:r>
      <w:r w:rsidRPr="00E56699">
        <w:rPr>
          <w:rFonts w:ascii="Times New Roman" w:hAnsi="Times New Roman" w:cs="Times New Roman"/>
          <w:spacing w:val="-3"/>
        </w:rPr>
        <w:t xml:space="preserve"> </w:t>
      </w:r>
      <w:r w:rsidRPr="00E56699">
        <w:rPr>
          <w:rFonts w:ascii="Times New Roman" w:hAnsi="Times New Roman" w:cs="Times New Roman"/>
        </w:rPr>
        <w:t>ТР</w:t>
      </w:r>
      <w:r w:rsidRPr="00E56699">
        <w:rPr>
          <w:rFonts w:ascii="Times New Roman" w:hAnsi="Times New Roman" w:cs="Times New Roman"/>
          <w:spacing w:val="-3"/>
        </w:rPr>
        <w:t xml:space="preserve"> </w:t>
      </w:r>
      <w:r w:rsidRPr="00E56699">
        <w:rPr>
          <w:rFonts w:ascii="Times New Roman" w:hAnsi="Times New Roman" w:cs="Times New Roman"/>
        </w:rPr>
        <w:t>ТС</w:t>
      </w:r>
      <w:r w:rsidRPr="00E56699">
        <w:rPr>
          <w:rFonts w:ascii="Times New Roman" w:hAnsi="Times New Roman" w:cs="Times New Roman"/>
          <w:spacing w:val="-4"/>
        </w:rPr>
        <w:t xml:space="preserve"> </w:t>
      </w:r>
      <w:r w:rsidRPr="00E56699">
        <w:rPr>
          <w:rFonts w:ascii="Times New Roman" w:hAnsi="Times New Roman" w:cs="Times New Roman"/>
        </w:rPr>
        <w:t>021/2011</w:t>
      </w:r>
      <w:r w:rsidRPr="00E56699">
        <w:rPr>
          <w:rFonts w:ascii="Times New Roman" w:hAnsi="Times New Roman" w:cs="Times New Roman"/>
          <w:spacing w:val="-3"/>
        </w:rPr>
        <w:t xml:space="preserve"> </w:t>
      </w:r>
      <w:r w:rsidRPr="00E56699">
        <w:rPr>
          <w:rFonts w:ascii="Times New Roman" w:hAnsi="Times New Roman" w:cs="Times New Roman"/>
        </w:rPr>
        <w:t>«О</w:t>
      </w:r>
      <w:r w:rsidRPr="00E56699">
        <w:rPr>
          <w:rFonts w:ascii="Times New Roman" w:hAnsi="Times New Roman" w:cs="Times New Roman"/>
          <w:spacing w:val="-4"/>
        </w:rPr>
        <w:t xml:space="preserve"> </w:t>
      </w:r>
      <w:r w:rsidRPr="00E56699">
        <w:rPr>
          <w:rFonts w:ascii="Times New Roman" w:hAnsi="Times New Roman" w:cs="Times New Roman"/>
        </w:rPr>
        <w:t>безопасности</w:t>
      </w:r>
      <w:r w:rsidRPr="00E56699">
        <w:rPr>
          <w:rFonts w:ascii="Times New Roman" w:hAnsi="Times New Roman" w:cs="Times New Roman"/>
          <w:spacing w:val="-3"/>
        </w:rPr>
        <w:t xml:space="preserve"> </w:t>
      </w:r>
      <w:r w:rsidRPr="00E56699">
        <w:rPr>
          <w:rFonts w:ascii="Times New Roman" w:hAnsi="Times New Roman" w:cs="Times New Roman"/>
        </w:rPr>
        <w:t>пищевой</w:t>
      </w:r>
      <w:r w:rsidRPr="00E56699">
        <w:rPr>
          <w:rFonts w:ascii="Times New Roman" w:hAnsi="Times New Roman" w:cs="Times New Roman"/>
          <w:spacing w:val="-3"/>
        </w:rPr>
        <w:t xml:space="preserve"> </w:t>
      </w:r>
      <w:r w:rsidRPr="00E56699">
        <w:rPr>
          <w:rFonts w:ascii="Times New Roman" w:hAnsi="Times New Roman" w:cs="Times New Roman"/>
          <w:spacing w:val="-2"/>
        </w:rPr>
        <w:t>продукции»;</w:t>
      </w:r>
    </w:p>
    <w:p w14:paraId="3B9EAEC4" w14:textId="77777777" w:rsidR="00E56699" w:rsidRPr="00E56699" w:rsidRDefault="00E56699" w:rsidP="00C31455">
      <w:pPr>
        <w:pStyle w:val="a9"/>
        <w:widowControl w:val="0"/>
        <w:numPr>
          <w:ilvl w:val="0"/>
          <w:numId w:val="21"/>
        </w:numPr>
        <w:tabs>
          <w:tab w:val="left" w:pos="727"/>
        </w:tabs>
        <w:autoSpaceDE w:val="0"/>
        <w:autoSpaceDN w:val="0"/>
        <w:spacing w:after="0" w:line="240" w:lineRule="auto"/>
        <w:ind w:left="141" w:right="144" w:firstLine="0"/>
        <w:contextualSpacing w:val="0"/>
        <w:jc w:val="both"/>
        <w:rPr>
          <w:rFonts w:ascii="Times New Roman" w:hAnsi="Times New Roman" w:cs="Times New Roman"/>
        </w:rPr>
      </w:pPr>
      <w:r w:rsidRPr="00E56699">
        <w:rPr>
          <w:rFonts w:ascii="Times New Roman" w:hAnsi="Times New Roman" w:cs="Times New Roman"/>
        </w:rPr>
        <w:t>СП</w:t>
      </w:r>
      <w:r w:rsidRPr="00E56699">
        <w:rPr>
          <w:rFonts w:ascii="Times New Roman" w:hAnsi="Times New Roman" w:cs="Times New Roman"/>
          <w:spacing w:val="78"/>
        </w:rPr>
        <w:t xml:space="preserve">    </w:t>
      </w:r>
      <w:r w:rsidRPr="00E56699">
        <w:rPr>
          <w:rFonts w:ascii="Times New Roman" w:hAnsi="Times New Roman" w:cs="Times New Roman"/>
        </w:rPr>
        <w:t>3.1.1.3108-13</w:t>
      </w:r>
      <w:r w:rsidRPr="00E56699">
        <w:rPr>
          <w:rFonts w:ascii="Times New Roman" w:hAnsi="Times New Roman" w:cs="Times New Roman"/>
          <w:spacing w:val="78"/>
        </w:rPr>
        <w:t xml:space="preserve"> </w:t>
      </w:r>
      <w:proofErr w:type="gramStart"/>
      <w:r w:rsidRPr="00E56699">
        <w:rPr>
          <w:rFonts w:ascii="Times New Roman" w:hAnsi="Times New Roman" w:cs="Times New Roman"/>
          <w:spacing w:val="78"/>
        </w:rPr>
        <w:t xml:space="preserve">   </w:t>
      </w:r>
      <w:r w:rsidRPr="00E56699">
        <w:rPr>
          <w:rFonts w:ascii="Times New Roman" w:hAnsi="Times New Roman" w:cs="Times New Roman"/>
        </w:rPr>
        <w:t>«</w:t>
      </w:r>
      <w:proofErr w:type="gramEnd"/>
      <w:r w:rsidRPr="00E56699">
        <w:rPr>
          <w:rFonts w:ascii="Times New Roman" w:hAnsi="Times New Roman" w:cs="Times New Roman"/>
        </w:rPr>
        <w:t>Профилактика</w:t>
      </w:r>
      <w:r w:rsidRPr="00E56699">
        <w:rPr>
          <w:rFonts w:ascii="Times New Roman" w:hAnsi="Times New Roman" w:cs="Times New Roman"/>
          <w:spacing w:val="78"/>
        </w:rPr>
        <w:t xml:space="preserve">    </w:t>
      </w:r>
      <w:r w:rsidRPr="00E56699">
        <w:rPr>
          <w:rFonts w:ascii="Times New Roman" w:hAnsi="Times New Roman" w:cs="Times New Roman"/>
        </w:rPr>
        <w:t>острых</w:t>
      </w:r>
      <w:r w:rsidRPr="00E56699">
        <w:rPr>
          <w:rFonts w:ascii="Times New Roman" w:hAnsi="Times New Roman" w:cs="Times New Roman"/>
          <w:spacing w:val="78"/>
        </w:rPr>
        <w:t xml:space="preserve">    </w:t>
      </w:r>
      <w:r w:rsidRPr="00E56699">
        <w:rPr>
          <w:rFonts w:ascii="Times New Roman" w:hAnsi="Times New Roman" w:cs="Times New Roman"/>
        </w:rPr>
        <w:t>кишечных</w:t>
      </w:r>
      <w:r w:rsidRPr="00E56699">
        <w:rPr>
          <w:rFonts w:ascii="Times New Roman" w:hAnsi="Times New Roman" w:cs="Times New Roman"/>
          <w:spacing w:val="78"/>
        </w:rPr>
        <w:t xml:space="preserve">    </w:t>
      </w:r>
      <w:proofErr w:type="gramStart"/>
      <w:r w:rsidRPr="00E56699">
        <w:rPr>
          <w:rFonts w:ascii="Times New Roman" w:hAnsi="Times New Roman" w:cs="Times New Roman"/>
        </w:rPr>
        <w:t>инфекций»</w:t>
      </w:r>
      <w:r w:rsidRPr="00E56699">
        <w:rPr>
          <w:rFonts w:ascii="Times New Roman" w:hAnsi="Times New Roman" w:cs="Times New Roman"/>
          <w:spacing w:val="78"/>
        </w:rPr>
        <w:t xml:space="preserve">   </w:t>
      </w:r>
      <w:proofErr w:type="gramEnd"/>
      <w:r w:rsidRPr="00E56699">
        <w:rPr>
          <w:rFonts w:ascii="Times New Roman" w:hAnsi="Times New Roman" w:cs="Times New Roman"/>
          <w:spacing w:val="78"/>
        </w:rPr>
        <w:t xml:space="preserve"> </w:t>
      </w:r>
      <w:r w:rsidRPr="00E56699">
        <w:rPr>
          <w:rFonts w:ascii="Times New Roman" w:hAnsi="Times New Roman" w:cs="Times New Roman"/>
        </w:rPr>
        <w:t>Постановление от 9 октября 2013 года N 53.</w:t>
      </w:r>
    </w:p>
    <w:p w14:paraId="51A35903" w14:textId="77777777" w:rsidR="00E56699" w:rsidRPr="00E56699" w:rsidRDefault="00E56699" w:rsidP="00E56699">
      <w:pPr>
        <w:pStyle w:val="af5"/>
        <w:ind w:right="143"/>
        <w:rPr>
          <w:sz w:val="22"/>
          <w:szCs w:val="22"/>
        </w:rPr>
      </w:pPr>
      <w:r w:rsidRPr="00E56699">
        <w:rPr>
          <w:sz w:val="22"/>
          <w:szCs w:val="22"/>
        </w:rPr>
        <w:t>В случае прекращения действия указанных нормативных актов и санитарных норм и правил, определяющих оказание услуг, Исполнитель обязуется оказать услуги в соответствии с нормативными актами и санитарными нормами</w:t>
      </w:r>
      <w:r w:rsidRPr="00E56699">
        <w:rPr>
          <w:spacing w:val="40"/>
          <w:sz w:val="22"/>
          <w:szCs w:val="22"/>
        </w:rPr>
        <w:t xml:space="preserve"> </w:t>
      </w:r>
      <w:r w:rsidRPr="00E56699">
        <w:rPr>
          <w:sz w:val="22"/>
          <w:szCs w:val="22"/>
        </w:rPr>
        <w:t>и правилами, действующими на момент оказания услуг. Исполнитель самостоятельно</w:t>
      </w:r>
      <w:r w:rsidRPr="00E56699">
        <w:rPr>
          <w:spacing w:val="40"/>
          <w:sz w:val="22"/>
          <w:szCs w:val="22"/>
        </w:rPr>
        <w:t xml:space="preserve"> </w:t>
      </w:r>
      <w:r w:rsidRPr="00E56699">
        <w:rPr>
          <w:sz w:val="22"/>
          <w:szCs w:val="22"/>
        </w:rPr>
        <w:t>изучает нормативные акты и санитарные нормы и правила в отношении оказываемых услуг, отслеживает изменение или отмену таких актов и введение в действие новых актов.</w:t>
      </w:r>
    </w:p>
    <w:p w14:paraId="029AB0B2" w14:textId="77777777" w:rsidR="00E56699" w:rsidRPr="00E56699" w:rsidRDefault="00E56699" w:rsidP="00C31455">
      <w:pPr>
        <w:pStyle w:val="a9"/>
        <w:widowControl w:val="0"/>
        <w:numPr>
          <w:ilvl w:val="1"/>
          <w:numId w:val="23"/>
        </w:numPr>
        <w:tabs>
          <w:tab w:val="left" w:pos="488"/>
        </w:tabs>
        <w:autoSpaceDE w:val="0"/>
        <w:autoSpaceDN w:val="0"/>
        <w:spacing w:after="0" w:line="240" w:lineRule="auto"/>
        <w:ind w:left="141" w:right="140" w:firstLine="0"/>
        <w:contextualSpacing w:val="0"/>
        <w:jc w:val="both"/>
        <w:rPr>
          <w:rFonts w:ascii="Times New Roman" w:hAnsi="Times New Roman" w:cs="Times New Roman"/>
        </w:rPr>
      </w:pPr>
      <w:r w:rsidRPr="00E56699">
        <w:rPr>
          <w:rFonts w:ascii="Times New Roman" w:hAnsi="Times New Roman" w:cs="Times New Roman"/>
        </w:rPr>
        <w:t>Осуществлять</w:t>
      </w:r>
      <w:r w:rsidRPr="00E56699">
        <w:rPr>
          <w:rFonts w:ascii="Times New Roman" w:hAnsi="Times New Roman" w:cs="Times New Roman"/>
          <w:spacing w:val="-7"/>
        </w:rPr>
        <w:t xml:space="preserve"> </w:t>
      </w:r>
      <w:r w:rsidRPr="00E56699">
        <w:rPr>
          <w:rFonts w:ascii="Times New Roman" w:hAnsi="Times New Roman" w:cs="Times New Roman"/>
        </w:rPr>
        <w:t>доставку</w:t>
      </w:r>
      <w:r w:rsidRPr="00E56699">
        <w:rPr>
          <w:rFonts w:ascii="Times New Roman" w:hAnsi="Times New Roman" w:cs="Times New Roman"/>
          <w:spacing w:val="-7"/>
        </w:rPr>
        <w:t xml:space="preserve"> </w:t>
      </w:r>
      <w:r w:rsidRPr="00E56699">
        <w:rPr>
          <w:rFonts w:ascii="Times New Roman" w:hAnsi="Times New Roman" w:cs="Times New Roman"/>
        </w:rPr>
        <w:t>продовольственных</w:t>
      </w:r>
      <w:r w:rsidRPr="00E56699">
        <w:rPr>
          <w:rFonts w:ascii="Times New Roman" w:hAnsi="Times New Roman" w:cs="Times New Roman"/>
          <w:spacing w:val="-7"/>
        </w:rPr>
        <w:t xml:space="preserve"> </w:t>
      </w:r>
      <w:r w:rsidRPr="00E56699">
        <w:rPr>
          <w:rFonts w:ascii="Times New Roman" w:hAnsi="Times New Roman" w:cs="Times New Roman"/>
        </w:rPr>
        <w:t>товаров,</w:t>
      </w:r>
      <w:r w:rsidRPr="00E56699">
        <w:rPr>
          <w:rFonts w:ascii="Times New Roman" w:hAnsi="Times New Roman" w:cs="Times New Roman"/>
          <w:spacing w:val="-7"/>
        </w:rPr>
        <w:t xml:space="preserve"> </w:t>
      </w:r>
      <w:r w:rsidRPr="00E56699">
        <w:rPr>
          <w:rFonts w:ascii="Times New Roman" w:hAnsi="Times New Roman" w:cs="Times New Roman"/>
        </w:rPr>
        <w:t>полуфабрикатов,</w:t>
      </w:r>
      <w:r w:rsidRPr="00E56699">
        <w:rPr>
          <w:rFonts w:ascii="Times New Roman" w:hAnsi="Times New Roman" w:cs="Times New Roman"/>
          <w:spacing w:val="-7"/>
        </w:rPr>
        <w:t xml:space="preserve"> </w:t>
      </w:r>
      <w:r w:rsidRPr="00E56699">
        <w:rPr>
          <w:rFonts w:ascii="Times New Roman" w:hAnsi="Times New Roman" w:cs="Times New Roman"/>
        </w:rPr>
        <w:t>готовой</w:t>
      </w:r>
      <w:r w:rsidRPr="00E56699">
        <w:rPr>
          <w:rFonts w:ascii="Times New Roman" w:hAnsi="Times New Roman" w:cs="Times New Roman"/>
          <w:spacing w:val="-7"/>
        </w:rPr>
        <w:t xml:space="preserve"> </w:t>
      </w:r>
      <w:r w:rsidRPr="00E56699">
        <w:rPr>
          <w:rFonts w:ascii="Times New Roman" w:hAnsi="Times New Roman" w:cs="Times New Roman"/>
        </w:rPr>
        <w:t>продукции</w:t>
      </w:r>
      <w:r w:rsidRPr="00E56699">
        <w:rPr>
          <w:rFonts w:ascii="Times New Roman" w:hAnsi="Times New Roman" w:cs="Times New Roman"/>
          <w:spacing w:val="-7"/>
        </w:rPr>
        <w:t xml:space="preserve"> </w:t>
      </w:r>
      <w:r w:rsidRPr="00E56699">
        <w:rPr>
          <w:rFonts w:ascii="Times New Roman" w:hAnsi="Times New Roman" w:cs="Times New Roman"/>
        </w:rPr>
        <w:t>(пищи)</w:t>
      </w:r>
      <w:r w:rsidRPr="00E56699">
        <w:rPr>
          <w:rFonts w:ascii="Times New Roman" w:hAnsi="Times New Roman" w:cs="Times New Roman"/>
          <w:spacing w:val="-7"/>
        </w:rPr>
        <w:t xml:space="preserve"> </w:t>
      </w:r>
      <w:r w:rsidRPr="00E56699">
        <w:rPr>
          <w:rFonts w:ascii="Times New Roman" w:hAnsi="Times New Roman" w:cs="Times New Roman"/>
        </w:rPr>
        <w:t>в</w:t>
      </w:r>
      <w:r w:rsidRPr="00E56699">
        <w:rPr>
          <w:rFonts w:ascii="Times New Roman" w:hAnsi="Times New Roman" w:cs="Times New Roman"/>
          <w:spacing w:val="-7"/>
        </w:rPr>
        <w:t xml:space="preserve"> </w:t>
      </w:r>
      <w:r w:rsidRPr="00E56699">
        <w:rPr>
          <w:rFonts w:ascii="Times New Roman" w:hAnsi="Times New Roman" w:cs="Times New Roman"/>
        </w:rPr>
        <w:t>столовой</w:t>
      </w:r>
      <w:r w:rsidRPr="00E56699">
        <w:rPr>
          <w:rFonts w:ascii="Times New Roman" w:hAnsi="Times New Roman" w:cs="Times New Roman"/>
          <w:spacing w:val="-7"/>
        </w:rPr>
        <w:t xml:space="preserve"> </w:t>
      </w:r>
      <w:r w:rsidRPr="00E56699">
        <w:rPr>
          <w:rFonts w:ascii="Times New Roman" w:hAnsi="Times New Roman" w:cs="Times New Roman"/>
        </w:rPr>
        <w:t>МАУ ДОЛ «Росинка» г. Уфа</w:t>
      </w:r>
      <w:r w:rsidRPr="00E56699">
        <w:rPr>
          <w:rFonts w:ascii="Times New Roman" w:hAnsi="Times New Roman" w:cs="Times New Roman"/>
          <w:spacing w:val="40"/>
        </w:rPr>
        <w:t xml:space="preserve"> </w:t>
      </w:r>
      <w:r w:rsidRPr="00E56699">
        <w:rPr>
          <w:rFonts w:ascii="Times New Roman" w:hAnsi="Times New Roman" w:cs="Times New Roman"/>
        </w:rPr>
        <w:t xml:space="preserve">с соблюдением правил перевозки пищевых продуктов, готовой продукции (пищи), </w:t>
      </w:r>
      <w:r w:rsidRPr="00E56699">
        <w:rPr>
          <w:rFonts w:ascii="Times New Roman" w:hAnsi="Times New Roman" w:cs="Times New Roman"/>
          <w:spacing w:val="-2"/>
        </w:rPr>
        <w:t>полуфабрикатов.</w:t>
      </w:r>
    </w:p>
    <w:p w14:paraId="03793FA9" w14:textId="77777777" w:rsidR="00E56699" w:rsidRPr="00E56699" w:rsidRDefault="00E56699" w:rsidP="00C31455">
      <w:pPr>
        <w:pStyle w:val="a9"/>
        <w:widowControl w:val="0"/>
        <w:numPr>
          <w:ilvl w:val="1"/>
          <w:numId w:val="23"/>
        </w:numPr>
        <w:tabs>
          <w:tab w:val="left" w:pos="497"/>
        </w:tabs>
        <w:autoSpaceDE w:val="0"/>
        <w:autoSpaceDN w:val="0"/>
        <w:spacing w:before="74" w:after="0" w:line="240" w:lineRule="auto"/>
        <w:ind w:left="141" w:right="143" w:firstLine="0"/>
        <w:contextualSpacing w:val="0"/>
        <w:jc w:val="both"/>
        <w:rPr>
          <w:rFonts w:ascii="Times New Roman" w:hAnsi="Times New Roman" w:cs="Times New Roman"/>
        </w:rPr>
      </w:pPr>
      <w:r w:rsidRPr="00E56699">
        <w:rPr>
          <w:rFonts w:ascii="Times New Roman" w:hAnsi="Times New Roman" w:cs="Times New Roman"/>
        </w:rPr>
        <w:t xml:space="preserve">Осуществлять приемку и хранение продовольственных товаров, с соблюдением действующих санитарных норм и </w:t>
      </w:r>
      <w:r w:rsidRPr="00E56699">
        <w:rPr>
          <w:rFonts w:ascii="Times New Roman" w:hAnsi="Times New Roman" w:cs="Times New Roman"/>
          <w:spacing w:val="-2"/>
        </w:rPr>
        <w:t>правил.</w:t>
      </w:r>
    </w:p>
    <w:p w14:paraId="5D8BE334" w14:textId="77777777" w:rsidR="00E56699" w:rsidRPr="00E56699" w:rsidRDefault="00E56699" w:rsidP="00C31455">
      <w:pPr>
        <w:pStyle w:val="a9"/>
        <w:widowControl w:val="0"/>
        <w:numPr>
          <w:ilvl w:val="1"/>
          <w:numId w:val="23"/>
        </w:numPr>
        <w:tabs>
          <w:tab w:val="left" w:pos="501"/>
        </w:tabs>
        <w:autoSpaceDE w:val="0"/>
        <w:autoSpaceDN w:val="0"/>
        <w:spacing w:after="0" w:line="240" w:lineRule="auto"/>
        <w:ind w:left="141" w:right="143" w:firstLine="0"/>
        <w:contextualSpacing w:val="0"/>
        <w:jc w:val="both"/>
        <w:rPr>
          <w:rFonts w:ascii="Times New Roman" w:hAnsi="Times New Roman" w:cs="Times New Roman"/>
        </w:rPr>
      </w:pPr>
      <w:r w:rsidRPr="00E56699">
        <w:rPr>
          <w:rFonts w:ascii="Times New Roman" w:hAnsi="Times New Roman" w:cs="Times New Roman"/>
        </w:rPr>
        <w:t>На базе столовой при МАУ ДОЛ «Росинка» г. Уфа обеспечить питанием детей ежедневно, в виде приготовления суточного</w:t>
      </w:r>
      <w:r w:rsidRPr="00E56699">
        <w:rPr>
          <w:rFonts w:ascii="Times New Roman" w:hAnsi="Times New Roman" w:cs="Times New Roman"/>
          <w:spacing w:val="-10"/>
        </w:rPr>
        <w:t xml:space="preserve"> </w:t>
      </w:r>
      <w:r w:rsidRPr="00E56699">
        <w:rPr>
          <w:rFonts w:ascii="Times New Roman" w:hAnsi="Times New Roman" w:cs="Times New Roman"/>
        </w:rPr>
        <w:t>рациона</w:t>
      </w:r>
      <w:r w:rsidRPr="00E56699">
        <w:rPr>
          <w:rFonts w:ascii="Times New Roman" w:hAnsi="Times New Roman" w:cs="Times New Roman"/>
          <w:spacing w:val="-10"/>
        </w:rPr>
        <w:t xml:space="preserve"> </w:t>
      </w:r>
      <w:r w:rsidRPr="00E56699">
        <w:rPr>
          <w:rFonts w:ascii="Times New Roman" w:hAnsi="Times New Roman" w:cs="Times New Roman"/>
        </w:rPr>
        <w:t>с</w:t>
      </w:r>
      <w:r w:rsidRPr="00E56699">
        <w:rPr>
          <w:rFonts w:ascii="Times New Roman" w:hAnsi="Times New Roman" w:cs="Times New Roman"/>
          <w:spacing w:val="-10"/>
        </w:rPr>
        <w:t xml:space="preserve"> </w:t>
      </w:r>
      <w:r w:rsidRPr="00E56699">
        <w:rPr>
          <w:rFonts w:ascii="Times New Roman" w:hAnsi="Times New Roman" w:cs="Times New Roman"/>
        </w:rPr>
        <w:t>широким</w:t>
      </w:r>
      <w:r w:rsidRPr="00E56699">
        <w:rPr>
          <w:rFonts w:ascii="Times New Roman" w:hAnsi="Times New Roman" w:cs="Times New Roman"/>
          <w:spacing w:val="-10"/>
        </w:rPr>
        <w:t xml:space="preserve"> </w:t>
      </w:r>
      <w:r w:rsidRPr="00E56699">
        <w:rPr>
          <w:rFonts w:ascii="Times New Roman" w:hAnsi="Times New Roman" w:cs="Times New Roman"/>
        </w:rPr>
        <w:t>ассортиментом</w:t>
      </w:r>
      <w:r w:rsidRPr="00E56699">
        <w:rPr>
          <w:rFonts w:ascii="Times New Roman" w:hAnsi="Times New Roman" w:cs="Times New Roman"/>
          <w:spacing w:val="-10"/>
        </w:rPr>
        <w:t xml:space="preserve"> </w:t>
      </w:r>
      <w:r w:rsidRPr="00E56699">
        <w:rPr>
          <w:rFonts w:ascii="Times New Roman" w:hAnsi="Times New Roman" w:cs="Times New Roman"/>
        </w:rPr>
        <w:t>блюд</w:t>
      </w:r>
      <w:r w:rsidRPr="00E56699">
        <w:rPr>
          <w:rFonts w:ascii="Times New Roman" w:hAnsi="Times New Roman" w:cs="Times New Roman"/>
          <w:spacing w:val="-10"/>
        </w:rPr>
        <w:t xml:space="preserve"> </w:t>
      </w:r>
      <w:r w:rsidRPr="00E56699">
        <w:rPr>
          <w:rFonts w:ascii="Times New Roman" w:hAnsi="Times New Roman" w:cs="Times New Roman"/>
        </w:rPr>
        <w:t>и</w:t>
      </w:r>
      <w:r w:rsidRPr="00E56699">
        <w:rPr>
          <w:rFonts w:ascii="Times New Roman" w:hAnsi="Times New Roman" w:cs="Times New Roman"/>
          <w:spacing w:val="-10"/>
        </w:rPr>
        <w:t xml:space="preserve"> </w:t>
      </w:r>
      <w:r w:rsidRPr="00E56699">
        <w:rPr>
          <w:rFonts w:ascii="Times New Roman" w:hAnsi="Times New Roman" w:cs="Times New Roman"/>
        </w:rPr>
        <w:t>изделий</w:t>
      </w:r>
      <w:r w:rsidRPr="00E56699">
        <w:rPr>
          <w:rFonts w:ascii="Times New Roman" w:hAnsi="Times New Roman" w:cs="Times New Roman"/>
          <w:spacing w:val="-10"/>
        </w:rPr>
        <w:t xml:space="preserve"> </w:t>
      </w:r>
      <w:r w:rsidRPr="00E56699">
        <w:rPr>
          <w:rFonts w:ascii="Times New Roman" w:hAnsi="Times New Roman" w:cs="Times New Roman"/>
        </w:rPr>
        <w:t>для</w:t>
      </w:r>
      <w:r w:rsidRPr="00E56699">
        <w:rPr>
          <w:rFonts w:ascii="Times New Roman" w:hAnsi="Times New Roman" w:cs="Times New Roman"/>
          <w:spacing w:val="-10"/>
        </w:rPr>
        <w:t xml:space="preserve"> </w:t>
      </w:r>
      <w:r w:rsidRPr="00E56699">
        <w:rPr>
          <w:rFonts w:ascii="Times New Roman" w:hAnsi="Times New Roman" w:cs="Times New Roman"/>
        </w:rPr>
        <w:t>детского</w:t>
      </w:r>
      <w:r w:rsidRPr="00E56699">
        <w:rPr>
          <w:rFonts w:ascii="Times New Roman" w:hAnsi="Times New Roman" w:cs="Times New Roman"/>
          <w:spacing w:val="-10"/>
        </w:rPr>
        <w:t xml:space="preserve"> </w:t>
      </w:r>
      <w:r w:rsidRPr="00E56699">
        <w:rPr>
          <w:rFonts w:ascii="Times New Roman" w:hAnsi="Times New Roman" w:cs="Times New Roman"/>
        </w:rPr>
        <w:t>питания,</w:t>
      </w:r>
      <w:r w:rsidRPr="00E56699">
        <w:rPr>
          <w:rFonts w:ascii="Times New Roman" w:hAnsi="Times New Roman" w:cs="Times New Roman"/>
          <w:spacing w:val="-10"/>
        </w:rPr>
        <w:t xml:space="preserve"> </w:t>
      </w:r>
      <w:r w:rsidRPr="00E56699">
        <w:rPr>
          <w:rFonts w:ascii="Times New Roman" w:hAnsi="Times New Roman" w:cs="Times New Roman"/>
        </w:rPr>
        <w:t>высокого</w:t>
      </w:r>
      <w:r w:rsidRPr="00E56699">
        <w:rPr>
          <w:rFonts w:ascii="Times New Roman" w:hAnsi="Times New Roman" w:cs="Times New Roman"/>
          <w:spacing w:val="-10"/>
        </w:rPr>
        <w:t xml:space="preserve"> </w:t>
      </w:r>
      <w:r w:rsidRPr="00E56699">
        <w:rPr>
          <w:rFonts w:ascii="Times New Roman" w:hAnsi="Times New Roman" w:cs="Times New Roman"/>
        </w:rPr>
        <w:t>качества,</w:t>
      </w:r>
      <w:r w:rsidRPr="00E56699">
        <w:rPr>
          <w:rFonts w:ascii="Times New Roman" w:hAnsi="Times New Roman" w:cs="Times New Roman"/>
          <w:spacing w:val="-10"/>
        </w:rPr>
        <w:t xml:space="preserve"> </w:t>
      </w:r>
      <w:r w:rsidRPr="00E56699">
        <w:rPr>
          <w:rFonts w:ascii="Times New Roman" w:hAnsi="Times New Roman" w:cs="Times New Roman"/>
        </w:rPr>
        <w:t>с</w:t>
      </w:r>
      <w:r w:rsidRPr="00E56699">
        <w:rPr>
          <w:rFonts w:ascii="Times New Roman" w:hAnsi="Times New Roman" w:cs="Times New Roman"/>
          <w:spacing w:val="-10"/>
        </w:rPr>
        <w:t xml:space="preserve"> </w:t>
      </w:r>
      <w:r w:rsidRPr="00E56699">
        <w:rPr>
          <w:rFonts w:ascii="Times New Roman" w:hAnsi="Times New Roman" w:cs="Times New Roman"/>
        </w:rPr>
        <w:t>соблюдением правил технологии приготовления продукции общественного питания, норм закладки продуктов, в соответствии с действующими сборниками рецептур и технологическими нормативами.</w:t>
      </w:r>
    </w:p>
    <w:p w14:paraId="5A982430" w14:textId="77777777" w:rsidR="00E56699" w:rsidRPr="00E56699" w:rsidRDefault="00E56699" w:rsidP="00C31455">
      <w:pPr>
        <w:pStyle w:val="a9"/>
        <w:widowControl w:val="0"/>
        <w:numPr>
          <w:ilvl w:val="1"/>
          <w:numId w:val="23"/>
        </w:numPr>
        <w:tabs>
          <w:tab w:val="left" w:pos="520"/>
        </w:tabs>
        <w:autoSpaceDE w:val="0"/>
        <w:autoSpaceDN w:val="0"/>
        <w:spacing w:after="0" w:line="240" w:lineRule="auto"/>
        <w:ind w:left="141" w:right="143" w:firstLine="0"/>
        <w:contextualSpacing w:val="0"/>
        <w:jc w:val="both"/>
        <w:rPr>
          <w:rFonts w:ascii="Times New Roman" w:hAnsi="Times New Roman" w:cs="Times New Roman"/>
        </w:rPr>
      </w:pPr>
      <w:r w:rsidRPr="00E56699">
        <w:rPr>
          <w:rFonts w:ascii="Times New Roman" w:hAnsi="Times New Roman" w:cs="Times New Roman"/>
        </w:rPr>
        <w:t xml:space="preserve">Обеспечить условия для приема пищи детей в соответствии с требованиями действующих санитарных норм и </w:t>
      </w:r>
      <w:r w:rsidRPr="00E56699">
        <w:rPr>
          <w:rFonts w:ascii="Times New Roman" w:hAnsi="Times New Roman" w:cs="Times New Roman"/>
          <w:spacing w:val="-2"/>
        </w:rPr>
        <w:t>правил.</w:t>
      </w:r>
    </w:p>
    <w:p w14:paraId="19B11BFB" w14:textId="77777777" w:rsidR="00E56699" w:rsidRPr="00E56699" w:rsidRDefault="00E56699" w:rsidP="00C31455">
      <w:pPr>
        <w:pStyle w:val="a9"/>
        <w:widowControl w:val="0"/>
        <w:numPr>
          <w:ilvl w:val="1"/>
          <w:numId w:val="23"/>
        </w:numPr>
        <w:tabs>
          <w:tab w:val="left" w:pos="747"/>
          <w:tab w:val="left" w:pos="6908"/>
        </w:tabs>
        <w:autoSpaceDE w:val="0"/>
        <w:autoSpaceDN w:val="0"/>
        <w:spacing w:after="0" w:line="240" w:lineRule="auto"/>
        <w:ind w:left="141" w:right="143" w:firstLine="0"/>
        <w:contextualSpacing w:val="0"/>
        <w:jc w:val="both"/>
        <w:rPr>
          <w:rFonts w:ascii="Times New Roman" w:hAnsi="Times New Roman" w:cs="Times New Roman"/>
        </w:rPr>
      </w:pPr>
      <w:r w:rsidRPr="00E56699">
        <w:rPr>
          <w:rFonts w:ascii="Times New Roman" w:hAnsi="Times New Roman" w:cs="Times New Roman"/>
        </w:rPr>
        <w:t>Разработать</w:t>
      </w:r>
      <w:r w:rsidRPr="00E56699">
        <w:rPr>
          <w:rFonts w:ascii="Times New Roman" w:hAnsi="Times New Roman" w:cs="Times New Roman"/>
          <w:spacing w:val="80"/>
        </w:rPr>
        <w:t xml:space="preserve">  </w:t>
      </w:r>
      <w:r w:rsidRPr="00E56699">
        <w:rPr>
          <w:rFonts w:ascii="Times New Roman" w:hAnsi="Times New Roman" w:cs="Times New Roman"/>
        </w:rPr>
        <w:t>перспективное</w:t>
      </w:r>
      <w:r w:rsidRPr="00E56699">
        <w:rPr>
          <w:rFonts w:ascii="Times New Roman" w:hAnsi="Times New Roman" w:cs="Times New Roman"/>
          <w:spacing w:val="80"/>
        </w:rPr>
        <w:t xml:space="preserve">  </w:t>
      </w:r>
      <w:r w:rsidRPr="00E56699">
        <w:rPr>
          <w:rFonts w:ascii="Times New Roman" w:hAnsi="Times New Roman" w:cs="Times New Roman"/>
        </w:rPr>
        <w:t>меню</w:t>
      </w:r>
      <w:r w:rsidRPr="00E56699">
        <w:rPr>
          <w:rFonts w:ascii="Times New Roman" w:hAnsi="Times New Roman" w:cs="Times New Roman"/>
          <w:spacing w:val="80"/>
        </w:rPr>
        <w:t xml:space="preserve">  </w:t>
      </w:r>
      <w:r w:rsidRPr="00E56699">
        <w:rPr>
          <w:rFonts w:ascii="Times New Roman" w:hAnsi="Times New Roman" w:cs="Times New Roman"/>
        </w:rPr>
        <w:t>(лето)</w:t>
      </w:r>
      <w:r w:rsidRPr="00E56699">
        <w:rPr>
          <w:rFonts w:ascii="Times New Roman" w:hAnsi="Times New Roman" w:cs="Times New Roman"/>
          <w:spacing w:val="80"/>
        </w:rPr>
        <w:t xml:space="preserve">  </w:t>
      </w:r>
      <w:r w:rsidRPr="00E56699">
        <w:rPr>
          <w:rFonts w:ascii="Times New Roman" w:hAnsi="Times New Roman" w:cs="Times New Roman"/>
        </w:rPr>
        <w:t>потребителя</w:t>
      </w:r>
      <w:r w:rsidRPr="00E56699">
        <w:rPr>
          <w:rFonts w:ascii="Times New Roman" w:hAnsi="Times New Roman" w:cs="Times New Roman"/>
        </w:rPr>
        <w:tab/>
        <w:t>в</w:t>
      </w:r>
      <w:r w:rsidRPr="00E56699">
        <w:rPr>
          <w:rFonts w:ascii="Times New Roman" w:hAnsi="Times New Roman" w:cs="Times New Roman"/>
          <w:spacing w:val="80"/>
        </w:rPr>
        <w:t xml:space="preserve">  </w:t>
      </w:r>
      <w:r w:rsidRPr="00E56699">
        <w:rPr>
          <w:rFonts w:ascii="Times New Roman" w:hAnsi="Times New Roman" w:cs="Times New Roman"/>
        </w:rPr>
        <w:t>соответствии</w:t>
      </w:r>
      <w:r w:rsidRPr="00E56699">
        <w:rPr>
          <w:rFonts w:ascii="Times New Roman" w:hAnsi="Times New Roman" w:cs="Times New Roman"/>
          <w:spacing w:val="80"/>
        </w:rPr>
        <w:t xml:space="preserve">  </w:t>
      </w:r>
      <w:r w:rsidRPr="00E56699">
        <w:rPr>
          <w:rFonts w:ascii="Times New Roman" w:hAnsi="Times New Roman" w:cs="Times New Roman"/>
        </w:rPr>
        <w:t>с</w:t>
      </w:r>
      <w:r w:rsidRPr="00E56699">
        <w:rPr>
          <w:rFonts w:ascii="Times New Roman" w:hAnsi="Times New Roman" w:cs="Times New Roman"/>
          <w:spacing w:val="80"/>
        </w:rPr>
        <w:t xml:space="preserve">  </w:t>
      </w:r>
      <w:r w:rsidRPr="00E56699">
        <w:rPr>
          <w:rFonts w:ascii="Times New Roman" w:hAnsi="Times New Roman" w:cs="Times New Roman"/>
        </w:rPr>
        <w:t>требованиями СП 2.4.3648-20 "Санитарно-эпидемиологические требования к организациям воспитания и обучения, отдыха и оздоровления</w:t>
      </w:r>
      <w:r w:rsidRPr="00E56699">
        <w:rPr>
          <w:rFonts w:ascii="Times New Roman" w:hAnsi="Times New Roman" w:cs="Times New Roman"/>
          <w:spacing w:val="-9"/>
        </w:rPr>
        <w:t xml:space="preserve"> </w:t>
      </w:r>
      <w:r w:rsidRPr="00E56699">
        <w:rPr>
          <w:rFonts w:ascii="Times New Roman" w:hAnsi="Times New Roman" w:cs="Times New Roman"/>
        </w:rPr>
        <w:t>детей</w:t>
      </w:r>
      <w:r w:rsidRPr="00E56699">
        <w:rPr>
          <w:rFonts w:ascii="Times New Roman" w:hAnsi="Times New Roman" w:cs="Times New Roman"/>
          <w:spacing w:val="-9"/>
        </w:rPr>
        <w:t xml:space="preserve"> </w:t>
      </w:r>
      <w:r w:rsidRPr="00E56699">
        <w:rPr>
          <w:rFonts w:ascii="Times New Roman" w:hAnsi="Times New Roman" w:cs="Times New Roman"/>
        </w:rPr>
        <w:t>и</w:t>
      </w:r>
      <w:r w:rsidRPr="00E56699">
        <w:rPr>
          <w:rFonts w:ascii="Times New Roman" w:hAnsi="Times New Roman" w:cs="Times New Roman"/>
          <w:spacing w:val="-9"/>
        </w:rPr>
        <w:t xml:space="preserve"> </w:t>
      </w:r>
      <w:r w:rsidRPr="00E56699">
        <w:rPr>
          <w:rFonts w:ascii="Times New Roman" w:hAnsi="Times New Roman" w:cs="Times New Roman"/>
        </w:rPr>
        <w:t>молодежи",</w:t>
      </w:r>
      <w:r w:rsidRPr="00E56699">
        <w:rPr>
          <w:rFonts w:ascii="Times New Roman" w:hAnsi="Times New Roman" w:cs="Times New Roman"/>
          <w:spacing w:val="-9"/>
        </w:rPr>
        <w:t xml:space="preserve"> </w:t>
      </w:r>
      <w:r w:rsidRPr="00E56699">
        <w:rPr>
          <w:rFonts w:ascii="Times New Roman" w:hAnsi="Times New Roman" w:cs="Times New Roman"/>
        </w:rPr>
        <w:t>СанПиН</w:t>
      </w:r>
      <w:r w:rsidRPr="00E56699">
        <w:rPr>
          <w:rFonts w:ascii="Times New Roman" w:hAnsi="Times New Roman" w:cs="Times New Roman"/>
          <w:spacing w:val="-9"/>
        </w:rPr>
        <w:t xml:space="preserve"> </w:t>
      </w:r>
      <w:r w:rsidRPr="00E56699">
        <w:rPr>
          <w:rFonts w:ascii="Times New Roman" w:hAnsi="Times New Roman" w:cs="Times New Roman"/>
        </w:rPr>
        <w:t>2.3./2.4.3590-20</w:t>
      </w:r>
      <w:r w:rsidRPr="00E56699">
        <w:rPr>
          <w:rFonts w:ascii="Times New Roman" w:hAnsi="Times New Roman" w:cs="Times New Roman"/>
          <w:spacing w:val="-9"/>
        </w:rPr>
        <w:t xml:space="preserve"> </w:t>
      </w:r>
      <w:r w:rsidRPr="00E56699">
        <w:rPr>
          <w:rFonts w:ascii="Times New Roman" w:hAnsi="Times New Roman" w:cs="Times New Roman"/>
        </w:rPr>
        <w:t>«Санитарно-эпидемиологические</w:t>
      </w:r>
      <w:r w:rsidRPr="00E56699">
        <w:rPr>
          <w:rFonts w:ascii="Times New Roman" w:hAnsi="Times New Roman" w:cs="Times New Roman"/>
          <w:spacing w:val="-9"/>
        </w:rPr>
        <w:t xml:space="preserve"> </w:t>
      </w:r>
      <w:r w:rsidRPr="00E56699">
        <w:rPr>
          <w:rFonts w:ascii="Times New Roman" w:hAnsi="Times New Roman" w:cs="Times New Roman"/>
        </w:rPr>
        <w:t>требования</w:t>
      </w:r>
      <w:r w:rsidRPr="00E56699">
        <w:rPr>
          <w:rFonts w:ascii="Times New Roman" w:hAnsi="Times New Roman" w:cs="Times New Roman"/>
          <w:spacing w:val="-9"/>
        </w:rPr>
        <w:t xml:space="preserve"> </w:t>
      </w:r>
      <w:r w:rsidRPr="00E56699">
        <w:rPr>
          <w:rFonts w:ascii="Times New Roman" w:hAnsi="Times New Roman" w:cs="Times New Roman"/>
        </w:rPr>
        <w:t>к</w:t>
      </w:r>
      <w:r w:rsidRPr="00E56699">
        <w:rPr>
          <w:rFonts w:ascii="Times New Roman" w:hAnsi="Times New Roman" w:cs="Times New Roman"/>
          <w:spacing w:val="-9"/>
        </w:rPr>
        <w:t xml:space="preserve"> </w:t>
      </w:r>
      <w:r w:rsidRPr="00E56699">
        <w:rPr>
          <w:rFonts w:ascii="Times New Roman" w:hAnsi="Times New Roman" w:cs="Times New Roman"/>
        </w:rPr>
        <w:t>организации общественного</w:t>
      </w:r>
      <w:r w:rsidRPr="00E56699">
        <w:rPr>
          <w:rFonts w:ascii="Times New Roman" w:hAnsi="Times New Roman" w:cs="Times New Roman"/>
          <w:spacing w:val="-3"/>
        </w:rPr>
        <w:t xml:space="preserve"> </w:t>
      </w:r>
      <w:r w:rsidRPr="00E56699">
        <w:rPr>
          <w:rFonts w:ascii="Times New Roman" w:hAnsi="Times New Roman" w:cs="Times New Roman"/>
        </w:rPr>
        <w:t>питания</w:t>
      </w:r>
      <w:r w:rsidRPr="00E56699">
        <w:rPr>
          <w:rFonts w:ascii="Times New Roman" w:hAnsi="Times New Roman" w:cs="Times New Roman"/>
          <w:spacing w:val="-3"/>
        </w:rPr>
        <w:t xml:space="preserve"> </w:t>
      </w:r>
      <w:r w:rsidRPr="00E56699">
        <w:rPr>
          <w:rFonts w:ascii="Times New Roman" w:hAnsi="Times New Roman" w:cs="Times New Roman"/>
        </w:rPr>
        <w:t>населения»</w:t>
      </w:r>
      <w:r w:rsidRPr="00E56699">
        <w:rPr>
          <w:rFonts w:ascii="Times New Roman" w:hAnsi="Times New Roman" w:cs="Times New Roman"/>
          <w:spacing w:val="-3"/>
        </w:rPr>
        <w:t xml:space="preserve"> </w:t>
      </w:r>
      <w:r w:rsidRPr="00E56699">
        <w:rPr>
          <w:rFonts w:ascii="Times New Roman" w:hAnsi="Times New Roman" w:cs="Times New Roman"/>
        </w:rPr>
        <w:t>и</w:t>
      </w:r>
      <w:r w:rsidRPr="00E56699">
        <w:rPr>
          <w:rFonts w:ascii="Times New Roman" w:hAnsi="Times New Roman" w:cs="Times New Roman"/>
          <w:spacing w:val="-3"/>
        </w:rPr>
        <w:t xml:space="preserve"> </w:t>
      </w:r>
      <w:r w:rsidRPr="00E56699">
        <w:rPr>
          <w:rFonts w:ascii="Times New Roman" w:hAnsi="Times New Roman" w:cs="Times New Roman"/>
        </w:rPr>
        <w:t>согласовать</w:t>
      </w:r>
      <w:r w:rsidRPr="00E56699">
        <w:rPr>
          <w:rFonts w:ascii="Times New Roman" w:hAnsi="Times New Roman" w:cs="Times New Roman"/>
          <w:spacing w:val="-3"/>
        </w:rPr>
        <w:t xml:space="preserve"> </w:t>
      </w:r>
      <w:r w:rsidRPr="00E56699">
        <w:rPr>
          <w:rFonts w:ascii="Times New Roman" w:hAnsi="Times New Roman" w:cs="Times New Roman"/>
        </w:rPr>
        <w:t>его</w:t>
      </w:r>
      <w:r w:rsidRPr="00E56699">
        <w:rPr>
          <w:rFonts w:ascii="Times New Roman" w:hAnsi="Times New Roman" w:cs="Times New Roman"/>
          <w:spacing w:val="-3"/>
        </w:rPr>
        <w:t xml:space="preserve"> </w:t>
      </w:r>
      <w:r w:rsidRPr="00E56699">
        <w:rPr>
          <w:rFonts w:ascii="Times New Roman" w:hAnsi="Times New Roman" w:cs="Times New Roman"/>
        </w:rPr>
        <w:t>с</w:t>
      </w:r>
      <w:r w:rsidRPr="00E56699">
        <w:rPr>
          <w:rFonts w:ascii="Times New Roman" w:hAnsi="Times New Roman" w:cs="Times New Roman"/>
          <w:spacing w:val="-3"/>
        </w:rPr>
        <w:t xml:space="preserve"> </w:t>
      </w:r>
      <w:r w:rsidRPr="00E56699">
        <w:rPr>
          <w:rFonts w:ascii="Times New Roman" w:hAnsi="Times New Roman" w:cs="Times New Roman"/>
        </w:rPr>
        <w:t>Заказчиком</w:t>
      </w:r>
      <w:r w:rsidRPr="00E56699">
        <w:rPr>
          <w:rFonts w:ascii="Times New Roman" w:hAnsi="Times New Roman" w:cs="Times New Roman"/>
          <w:spacing w:val="-3"/>
        </w:rPr>
        <w:t xml:space="preserve"> </w:t>
      </w:r>
      <w:r w:rsidRPr="00E56699">
        <w:rPr>
          <w:rFonts w:ascii="Times New Roman" w:hAnsi="Times New Roman" w:cs="Times New Roman"/>
        </w:rPr>
        <w:t>и</w:t>
      </w:r>
      <w:r w:rsidRPr="00E56699">
        <w:rPr>
          <w:rFonts w:ascii="Times New Roman" w:hAnsi="Times New Roman" w:cs="Times New Roman"/>
          <w:spacing w:val="-3"/>
        </w:rPr>
        <w:t xml:space="preserve"> </w:t>
      </w:r>
      <w:r w:rsidRPr="00E56699">
        <w:rPr>
          <w:rFonts w:ascii="Times New Roman" w:hAnsi="Times New Roman" w:cs="Times New Roman"/>
        </w:rPr>
        <w:t>территориальным</w:t>
      </w:r>
      <w:r w:rsidRPr="00E56699">
        <w:rPr>
          <w:rFonts w:ascii="Times New Roman" w:hAnsi="Times New Roman" w:cs="Times New Roman"/>
          <w:spacing w:val="-3"/>
        </w:rPr>
        <w:t xml:space="preserve"> </w:t>
      </w:r>
      <w:r w:rsidRPr="00E56699">
        <w:rPr>
          <w:rFonts w:ascii="Times New Roman" w:hAnsi="Times New Roman" w:cs="Times New Roman"/>
        </w:rPr>
        <w:t>органом</w:t>
      </w:r>
      <w:r w:rsidRPr="00E56699">
        <w:rPr>
          <w:rFonts w:ascii="Times New Roman" w:hAnsi="Times New Roman" w:cs="Times New Roman"/>
          <w:spacing w:val="-3"/>
        </w:rPr>
        <w:t xml:space="preserve"> </w:t>
      </w:r>
      <w:r w:rsidRPr="00E56699">
        <w:rPr>
          <w:rFonts w:ascii="Times New Roman" w:hAnsi="Times New Roman" w:cs="Times New Roman"/>
        </w:rPr>
        <w:t>Роспотребнадзора.</w:t>
      </w:r>
      <w:r w:rsidRPr="00E56699">
        <w:rPr>
          <w:rFonts w:ascii="Times New Roman" w:hAnsi="Times New Roman" w:cs="Times New Roman"/>
          <w:spacing w:val="-3"/>
        </w:rPr>
        <w:t xml:space="preserve"> </w:t>
      </w:r>
      <w:r w:rsidRPr="00E56699">
        <w:rPr>
          <w:rFonts w:ascii="Times New Roman" w:hAnsi="Times New Roman" w:cs="Times New Roman"/>
        </w:rPr>
        <w:t>Не допускать изменений перспективного меню без согласования с Заказчиком. Не допускать повторений блюд и изделий в</w:t>
      </w:r>
      <w:r w:rsidRPr="00E56699">
        <w:rPr>
          <w:rFonts w:ascii="Times New Roman" w:hAnsi="Times New Roman" w:cs="Times New Roman"/>
          <w:spacing w:val="-11"/>
        </w:rPr>
        <w:t xml:space="preserve"> </w:t>
      </w:r>
      <w:r w:rsidRPr="00E56699">
        <w:rPr>
          <w:rFonts w:ascii="Times New Roman" w:hAnsi="Times New Roman" w:cs="Times New Roman"/>
        </w:rPr>
        <w:t>течение</w:t>
      </w:r>
      <w:r w:rsidRPr="00E56699">
        <w:rPr>
          <w:rFonts w:ascii="Times New Roman" w:hAnsi="Times New Roman" w:cs="Times New Roman"/>
          <w:spacing w:val="-11"/>
        </w:rPr>
        <w:t xml:space="preserve"> </w:t>
      </w:r>
      <w:r w:rsidRPr="00E56699">
        <w:rPr>
          <w:rFonts w:ascii="Times New Roman" w:hAnsi="Times New Roman" w:cs="Times New Roman"/>
        </w:rPr>
        <w:t>более</w:t>
      </w:r>
      <w:r w:rsidRPr="00E56699">
        <w:rPr>
          <w:rFonts w:ascii="Times New Roman" w:hAnsi="Times New Roman" w:cs="Times New Roman"/>
          <w:spacing w:val="-11"/>
        </w:rPr>
        <w:t xml:space="preserve"> </w:t>
      </w:r>
      <w:r w:rsidRPr="00E56699">
        <w:rPr>
          <w:rFonts w:ascii="Times New Roman" w:hAnsi="Times New Roman" w:cs="Times New Roman"/>
        </w:rPr>
        <w:t>одного</w:t>
      </w:r>
      <w:r w:rsidRPr="00E56699">
        <w:rPr>
          <w:rFonts w:ascii="Times New Roman" w:hAnsi="Times New Roman" w:cs="Times New Roman"/>
          <w:spacing w:val="-11"/>
        </w:rPr>
        <w:t xml:space="preserve"> </w:t>
      </w:r>
      <w:r w:rsidRPr="00E56699">
        <w:rPr>
          <w:rFonts w:ascii="Times New Roman" w:hAnsi="Times New Roman" w:cs="Times New Roman"/>
        </w:rPr>
        <w:t>дня</w:t>
      </w:r>
      <w:r w:rsidRPr="00E56699">
        <w:rPr>
          <w:rFonts w:ascii="Times New Roman" w:hAnsi="Times New Roman" w:cs="Times New Roman"/>
          <w:spacing w:val="-11"/>
        </w:rPr>
        <w:t xml:space="preserve"> </w:t>
      </w:r>
      <w:r w:rsidRPr="00E56699">
        <w:rPr>
          <w:rFonts w:ascii="Times New Roman" w:hAnsi="Times New Roman" w:cs="Times New Roman"/>
        </w:rPr>
        <w:t>подряд.</w:t>
      </w:r>
      <w:r w:rsidRPr="00E56699">
        <w:rPr>
          <w:rFonts w:ascii="Times New Roman" w:hAnsi="Times New Roman" w:cs="Times New Roman"/>
          <w:spacing w:val="-11"/>
        </w:rPr>
        <w:t xml:space="preserve"> </w:t>
      </w:r>
      <w:r w:rsidRPr="00E56699">
        <w:rPr>
          <w:rFonts w:ascii="Times New Roman" w:hAnsi="Times New Roman" w:cs="Times New Roman"/>
        </w:rPr>
        <w:t>При</w:t>
      </w:r>
      <w:r w:rsidRPr="00E56699">
        <w:rPr>
          <w:rFonts w:ascii="Times New Roman" w:hAnsi="Times New Roman" w:cs="Times New Roman"/>
          <w:spacing w:val="-11"/>
        </w:rPr>
        <w:t xml:space="preserve"> </w:t>
      </w:r>
      <w:r w:rsidRPr="00E56699">
        <w:rPr>
          <w:rFonts w:ascii="Times New Roman" w:hAnsi="Times New Roman" w:cs="Times New Roman"/>
        </w:rPr>
        <w:t>разработке</w:t>
      </w:r>
      <w:r w:rsidRPr="00E56699">
        <w:rPr>
          <w:rFonts w:ascii="Times New Roman" w:hAnsi="Times New Roman" w:cs="Times New Roman"/>
          <w:spacing w:val="-11"/>
        </w:rPr>
        <w:t xml:space="preserve"> </w:t>
      </w:r>
      <w:r w:rsidRPr="00E56699">
        <w:rPr>
          <w:rFonts w:ascii="Times New Roman" w:hAnsi="Times New Roman" w:cs="Times New Roman"/>
        </w:rPr>
        <w:t>перспективного</w:t>
      </w:r>
      <w:r w:rsidRPr="00E56699">
        <w:rPr>
          <w:rFonts w:ascii="Times New Roman" w:hAnsi="Times New Roman" w:cs="Times New Roman"/>
          <w:spacing w:val="-11"/>
        </w:rPr>
        <w:t xml:space="preserve"> </w:t>
      </w:r>
      <w:r w:rsidRPr="00E56699">
        <w:rPr>
          <w:rFonts w:ascii="Times New Roman" w:hAnsi="Times New Roman" w:cs="Times New Roman"/>
        </w:rPr>
        <w:t>меню</w:t>
      </w:r>
      <w:r w:rsidRPr="00E56699">
        <w:rPr>
          <w:rFonts w:ascii="Times New Roman" w:hAnsi="Times New Roman" w:cs="Times New Roman"/>
          <w:spacing w:val="-11"/>
        </w:rPr>
        <w:t xml:space="preserve"> </w:t>
      </w:r>
      <w:r w:rsidRPr="00E56699">
        <w:rPr>
          <w:rFonts w:ascii="Times New Roman" w:hAnsi="Times New Roman" w:cs="Times New Roman"/>
        </w:rPr>
        <w:t>Исполнитель</w:t>
      </w:r>
      <w:r w:rsidRPr="00E56699">
        <w:rPr>
          <w:rFonts w:ascii="Times New Roman" w:hAnsi="Times New Roman" w:cs="Times New Roman"/>
          <w:spacing w:val="-11"/>
        </w:rPr>
        <w:t xml:space="preserve"> </w:t>
      </w:r>
      <w:r w:rsidRPr="00E56699">
        <w:rPr>
          <w:rFonts w:ascii="Times New Roman" w:hAnsi="Times New Roman" w:cs="Times New Roman"/>
        </w:rPr>
        <w:t>вправе</w:t>
      </w:r>
      <w:r w:rsidRPr="00E56699">
        <w:rPr>
          <w:rFonts w:ascii="Times New Roman" w:hAnsi="Times New Roman" w:cs="Times New Roman"/>
          <w:spacing w:val="-11"/>
        </w:rPr>
        <w:t xml:space="preserve"> </w:t>
      </w:r>
      <w:r w:rsidRPr="00E56699">
        <w:rPr>
          <w:rFonts w:ascii="Times New Roman" w:hAnsi="Times New Roman" w:cs="Times New Roman"/>
        </w:rPr>
        <w:t>использовать</w:t>
      </w:r>
      <w:r w:rsidRPr="00E56699">
        <w:rPr>
          <w:rFonts w:ascii="Times New Roman" w:hAnsi="Times New Roman" w:cs="Times New Roman"/>
          <w:spacing w:val="-11"/>
        </w:rPr>
        <w:t xml:space="preserve"> </w:t>
      </w:r>
      <w:r w:rsidRPr="00E56699">
        <w:rPr>
          <w:rFonts w:ascii="Times New Roman" w:hAnsi="Times New Roman" w:cs="Times New Roman"/>
        </w:rPr>
        <w:t>примерное перспективное меню, представленное в разделе 5 настоящего Описания объекта закупки (Технического задания) (при использовании</w:t>
      </w:r>
      <w:r w:rsidRPr="00E56699">
        <w:rPr>
          <w:rFonts w:ascii="Times New Roman" w:hAnsi="Times New Roman" w:cs="Times New Roman"/>
          <w:spacing w:val="-13"/>
        </w:rPr>
        <w:t xml:space="preserve"> </w:t>
      </w:r>
      <w:r w:rsidRPr="00E56699">
        <w:rPr>
          <w:rFonts w:ascii="Times New Roman" w:hAnsi="Times New Roman" w:cs="Times New Roman"/>
        </w:rPr>
        <w:t>и</w:t>
      </w:r>
      <w:r w:rsidRPr="00E56699">
        <w:rPr>
          <w:rFonts w:ascii="Times New Roman" w:hAnsi="Times New Roman" w:cs="Times New Roman"/>
          <w:spacing w:val="-12"/>
        </w:rPr>
        <w:t xml:space="preserve"> </w:t>
      </w:r>
      <w:r w:rsidRPr="00E56699">
        <w:rPr>
          <w:rFonts w:ascii="Times New Roman" w:hAnsi="Times New Roman" w:cs="Times New Roman"/>
        </w:rPr>
        <w:t>(или)</w:t>
      </w:r>
      <w:r w:rsidRPr="00E56699">
        <w:rPr>
          <w:rFonts w:ascii="Times New Roman" w:hAnsi="Times New Roman" w:cs="Times New Roman"/>
          <w:spacing w:val="-13"/>
        </w:rPr>
        <w:t xml:space="preserve"> </w:t>
      </w:r>
      <w:r w:rsidRPr="00E56699">
        <w:rPr>
          <w:rFonts w:ascii="Times New Roman" w:hAnsi="Times New Roman" w:cs="Times New Roman"/>
        </w:rPr>
        <w:t>доработке</w:t>
      </w:r>
      <w:r w:rsidRPr="00E56699">
        <w:rPr>
          <w:rFonts w:ascii="Times New Roman" w:hAnsi="Times New Roman" w:cs="Times New Roman"/>
          <w:spacing w:val="-12"/>
        </w:rPr>
        <w:t xml:space="preserve"> </w:t>
      </w:r>
      <w:r w:rsidRPr="00E56699">
        <w:rPr>
          <w:rFonts w:ascii="Times New Roman" w:hAnsi="Times New Roman" w:cs="Times New Roman"/>
        </w:rPr>
        <w:t>примерного</w:t>
      </w:r>
      <w:r w:rsidRPr="00E56699">
        <w:rPr>
          <w:rFonts w:ascii="Times New Roman" w:hAnsi="Times New Roman" w:cs="Times New Roman"/>
          <w:spacing w:val="-13"/>
        </w:rPr>
        <w:t xml:space="preserve"> </w:t>
      </w:r>
      <w:r w:rsidRPr="00E56699">
        <w:rPr>
          <w:rFonts w:ascii="Times New Roman" w:hAnsi="Times New Roman" w:cs="Times New Roman"/>
        </w:rPr>
        <w:t>перспективного</w:t>
      </w:r>
      <w:r w:rsidRPr="00E56699">
        <w:rPr>
          <w:rFonts w:ascii="Times New Roman" w:hAnsi="Times New Roman" w:cs="Times New Roman"/>
          <w:spacing w:val="-12"/>
        </w:rPr>
        <w:t xml:space="preserve"> </w:t>
      </w:r>
      <w:r w:rsidRPr="00E56699">
        <w:rPr>
          <w:rFonts w:ascii="Times New Roman" w:hAnsi="Times New Roman" w:cs="Times New Roman"/>
        </w:rPr>
        <w:t>меню</w:t>
      </w:r>
      <w:r w:rsidRPr="00E56699">
        <w:rPr>
          <w:rFonts w:ascii="Times New Roman" w:hAnsi="Times New Roman" w:cs="Times New Roman"/>
          <w:spacing w:val="-13"/>
        </w:rPr>
        <w:t xml:space="preserve"> </w:t>
      </w:r>
      <w:r w:rsidRPr="00E56699">
        <w:rPr>
          <w:rFonts w:ascii="Times New Roman" w:hAnsi="Times New Roman" w:cs="Times New Roman"/>
        </w:rPr>
        <w:t>Исполнитель</w:t>
      </w:r>
      <w:r w:rsidRPr="00E56699">
        <w:rPr>
          <w:rFonts w:ascii="Times New Roman" w:hAnsi="Times New Roman" w:cs="Times New Roman"/>
          <w:spacing w:val="-12"/>
        </w:rPr>
        <w:t xml:space="preserve"> </w:t>
      </w:r>
      <w:r w:rsidRPr="00E56699">
        <w:rPr>
          <w:rFonts w:ascii="Times New Roman" w:hAnsi="Times New Roman" w:cs="Times New Roman"/>
        </w:rPr>
        <w:t>также</w:t>
      </w:r>
      <w:r w:rsidRPr="00E56699">
        <w:rPr>
          <w:rFonts w:ascii="Times New Roman" w:hAnsi="Times New Roman" w:cs="Times New Roman"/>
          <w:spacing w:val="-13"/>
        </w:rPr>
        <w:t xml:space="preserve"> </w:t>
      </w:r>
      <w:r w:rsidRPr="00E56699">
        <w:rPr>
          <w:rFonts w:ascii="Times New Roman" w:hAnsi="Times New Roman" w:cs="Times New Roman"/>
        </w:rPr>
        <w:t>согласовывает</w:t>
      </w:r>
      <w:r w:rsidRPr="00E56699">
        <w:rPr>
          <w:rFonts w:ascii="Times New Roman" w:hAnsi="Times New Roman" w:cs="Times New Roman"/>
          <w:spacing w:val="-12"/>
        </w:rPr>
        <w:t xml:space="preserve"> </w:t>
      </w:r>
      <w:r w:rsidRPr="00E56699">
        <w:rPr>
          <w:rFonts w:ascii="Times New Roman" w:hAnsi="Times New Roman" w:cs="Times New Roman"/>
        </w:rPr>
        <w:t>его</w:t>
      </w:r>
      <w:r w:rsidRPr="00E56699">
        <w:rPr>
          <w:rFonts w:ascii="Times New Roman" w:hAnsi="Times New Roman" w:cs="Times New Roman"/>
          <w:spacing w:val="-13"/>
        </w:rPr>
        <w:t xml:space="preserve"> </w:t>
      </w:r>
      <w:r w:rsidRPr="00E56699">
        <w:rPr>
          <w:rFonts w:ascii="Times New Roman" w:hAnsi="Times New Roman" w:cs="Times New Roman"/>
        </w:rPr>
        <w:t>с</w:t>
      </w:r>
      <w:r w:rsidRPr="00E56699">
        <w:rPr>
          <w:rFonts w:ascii="Times New Roman" w:hAnsi="Times New Roman" w:cs="Times New Roman"/>
          <w:spacing w:val="-12"/>
        </w:rPr>
        <w:t xml:space="preserve"> </w:t>
      </w:r>
      <w:r w:rsidRPr="00E56699">
        <w:rPr>
          <w:rFonts w:ascii="Times New Roman" w:hAnsi="Times New Roman" w:cs="Times New Roman"/>
        </w:rPr>
        <w:t>Заказчиком и территориальным органом Роспотребнадзора).</w:t>
      </w:r>
    </w:p>
    <w:p w14:paraId="3A8B3E28" w14:textId="77777777" w:rsidR="00E56699" w:rsidRPr="00E56699" w:rsidRDefault="00E56699" w:rsidP="00C31455">
      <w:pPr>
        <w:pStyle w:val="a9"/>
        <w:widowControl w:val="0"/>
        <w:numPr>
          <w:ilvl w:val="1"/>
          <w:numId w:val="23"/>
        </w:numPr>
        <w:tabs>
          <w:tab w:val="left" w:pos="518"/>
        </w:tabs>
        <w:autoSpaceDE w:val="0"/>
        <w:autoSpaceDN w:val="0"/>
        <w:spacing w:after="0" w:line="240" w:lineRule="auto"/>
        <w:ind w:left="141" w:right="142" w:firstLine="0"/>
        <w:contextualSpacing w:val="0"/>
        <w:jc w:val="both"/>
        <w:rPr>
          <w:rFonts w:ascii="Times New Roman" w:hAnsi="Times New Roman" w:cs="Times New Roman"/>
        </w:rPr>
      </w:pPr>
      <w:r w:rsidRPr="00E56699">
        <w:rPr>
          <w:rFonts w:ascii="Times New Roman" w:hAnsi="Times New Roman" w:cs="Times New Roman"/>
        </w:rPr>
        <w:t>Производить отпуск готовой продукции детям по количеству, согласно заявке Заказчика, наименованию блюд, согласно утвержденному перспективному меню и графиками приема пищи, приведенными в разделе 4 настоящего Описания объекта закупки (Технического задания), с соблюдением санитарных норм и правил, сроков реализации готовой продукции, и правил техники безопасности.</w:t>
      </w:r>
    </w:p>
    <w:p w14:paraId="0ADC536F" w14:textId="77777777" w:rsidR="00E56699" w:rsidRPr="00E56699" w:rsidRDefault="00E56699" w:rsidP="00C31455">
      <w:pPr>
        <w:pStyle w:val="a9"/>
        <w:widowControl w:val="0"/>
        <w:numPr>
          <w:ilvl w:val="1"/>
          <w:numId w:val="23"/>
        </w:numPr>
        <w:tabs>
          <w:tab w:val="left" w:pos="488"/>
        </w:tabs>
        <w:autoSpaceDE w:val="0"/>
        <w:autoSpaceDN w:val="0"/>
        <w:spacing w:after="0" w:line="240" w:lineRule="auto"/>
        <w:ind w:left="141" w:right="145" w:firstLine="0"/>
        <w:contextualSpacing w:val="0"/>
        <w:jc w:val="both"/>
        <w:rPr>
          <w:rFonts w:ascii="Times New Roman" w:hAnsi="Times New Roman" w:cs="Times New Roman"/>
        </w:rPr>
      </w:pPr>
      <w:r w:rsidRPr="00E56699">
        <w:rPr>
          <w:rFonts w:ascii="Times New Roman" w:hAnsi="Times New Roman" w:cs="Times New Roman"/>
        </w:rPr>
        <w:t>Обеспечить</w:t>
      </w:r>
      <w:r w:rsidRPr="00E56699">
        <w:rPr>
          <w:rFonts w:ascii="Times New Roman" w:hAnsi="Times New Roman" w:cs="Times New Roman"/>
          <w:spacing w:val="-5"/>
        </w:rPr>
        <w:t xml:space="preserve"> </w:t>
      </w:r>
      <w:r w:rsidRPr="00E56699">
        <w:rPr>
          <w:rFonts w:ascii="Times New Roman" w:hAnsi="Times New Roman" w:cs="Times New Roman"/>
        </w:rPr>
        <w:t>условия</w:t>
      </w:r>
      <w:r w:rsidRPr="00E56699">
        <w:rPr>
          <w:rFonts w:ascii="Times New Roman" w:hAnsi="Times New Roman" w:cs="Times New Roman"/>
          <w:spacing w:val="-5"/>
        </w:rPr>
        <w:t xml:space="preserve"> </w:t>
      </w:r>
      <w:r w:rsidRPr="00E56699">
        <w:rPr>
          <w:rFonts w:ascii="Times New Roman" w:hAnsi="Times New Roman" w:cs="Times New Roman"/>
        </w:rPr>
        <w:t>для</w:t>
      </w:r>
      <w:r w:rsidRPr="00E56699">
        <w:rPr>
          <w:rFonts w:ascii="Times New Roman" w:hAnsi="Times New Roman" w:cs="Times New Roman"/>
          <w:spacing w:val="-5"/>
        </w:rPr>
        <w:t xml:space="preserve"> </w:t>
      </w:r>
      <w:r w:rsidRPr="00E56699">
        <w:rPr>
          <w:rFonts w:ascii="Times New Roman" w:hAnsi="Times New Roman" w:cs="Times New Roman"/>
        </w:rPr>
        <w:t>приема</w:t>
      </w:r>
      <w:r w:rsidRPr="00E56699">
        <w:rPr>
          <w:rFonts w:ascii="Times New Roman" w:hAnsi="Times New Roman" w:cs="Times New Roman"/>
          <w:spacing w:val="-5"/>
        </w:rPr>
        <w:t xml:space="preserve"> </w:t>
      </w:r>
      <w:r w:rsidRPr="00E56699">
        <w:rPr>
          <w:rFonts w:ascii="Times New Roman" w:hAnsi="Times New Roman" w:cs="Times New Roman"/>
        </w:rPr>
        <w:t>пищи</w:t>
      </w:r>
      <w:r w:rsidRPr="00E56699">
        <w:rPr>
          <w:rFonts w:ascii="Times New Roman" w:hAnsi="Times New Roman" w:cs="Times New Roman"/>
          <w:spacing w:val="-5"/>
        </w:rPr>
        <w:t xml:space="preserve"> </w:t>
      </w:r>
      <w:r w:rsidRPr="00E56699">
        <w:rPr>
          <w:rFonts w:ascii="Times New Roman" w:hAnsi="Times New Roman" w:cs="Times New Roman"/>
        </w:rPr>
        <w:t>детей,</w:t>
      </w:r>
      <w:r w:rsidRPr="00E56699">
        <w:rPr>
          <w:rFonts w:ascii="Times New Roman" w:hAnsi="Times New Roman" w:cs="Times New Roman"/>
          <w:spacing w:val="-5"/>
        </w:rPr>
        <w:t xml:space="preserve"> </w:t>
      </w:r>
      <w:r w:rsidRPr="00E56699">
        <w:rPr>
          <w:rFonts w:ascii="Times New Roman" w:hAnsi="Times New Roman" w:cs="Times New Roman"/>
        </w:rPr>
        <w:t>накрывание</w:t>
      </w:r>
      <w:r w:rsidRPr="00E56699">
        <w:rPr>
          <w:rFonts w:ascii="Times New Roman" w:hAnsi="Times New Roman" w:cs="Times New Roman"/>
          <w:spacing w:val="-5"/>
        </w:rPr>
        <w:t xml:space="preserve"> </w:t>
      </w:r>
      <w:r w:rsidRPr="00E56699">
        <w:rPr>
          <w:rFonts w:ascii="Times New Roman" w:hAnsi="Times New Roman" w:cs="Times New Roman"/>
        </w:rPr>
        <w:t>столов</w:t>
      </w:r>
      <w:r w:rsidRPr="00E56699">
        <w:rPr>
          <w:rFonts w:ascii="Times New Roman" w:hAnsi="Times New Roman" w:cs="Times New Roman"/>
          <w:spacing w:val="-5"/>
        </w:rPr>
        <w:t xml:space="preserve"> </w:t>
      </w:r>
      <w:r w:rsidRPr="00E56699">
        <w:rPr>
          <w:rFonts w:ascii="Times New Roman" w:hAnsi="Times New Roman" w:cs="Times New Roman"/>
        </w:rPr>
        <w:t>в</w:t>
      </w:r>
      <w:r w:rsidRPr="00E56699">
        <w:rPr>
          <w:rFonts w:ascii="Times New Roman" w:hAnsi="Times New Roman" w:cs="Times New Roman"/>
          <w:spacing w:val="-5"/>
        </w:rPr>
        <w:t xml:space="preserve"> </w:t>
      </w:r>
      <w:r w:rsidRPr="00E56699">
        <w:rPr>
          <w:rFonts w:ascii="Times New Roman" w:hAnsi="Times New Roman" w:cs="Times New Roman"/>
        </w:rPr>
        <w:t>обеденном</w:t>
      </w:r>
      <w:r w:rsidRPr="00E56699">
        <w:rPr>
          <w:rFonts w:ascii="Times New Roman" w:hAnsi="Times New Roman" w:cs="Times New Roman"/>
          <w:spacing w:val="-5"/>
        </w:rPr>
        <w:t xml:space="preserve"> </w:t>
      </w:r>
      <w:r w:rsidRPr="00E56699">
        <w:rPr>
          <w:rFonts w:ascii="Times New Roman" w:hAnsi="Times New Roman" w:cs="Times New Roman"/>
        </w:rPr>
        <w:t>зале</w:t>
      </w:r>
      <w:r w:rsidRPr="00E56699">
        <w:rPr>
          <w:rFonts w:ascii="Times New Roman" w:hAnsi="Times New Roman" w:cs="Times New Roman"/>
          <w:spacing w:val="-5"/>
        </w:rPr>
        <w:t xml:space="preserve"> </w:t>
      </w:r>
      <w:r w:rsidRPr="00E56699">
        <w:rPr>
          <w:rFonts w:ascii="Times New Roman" w:hAnsi="Times New Roman" w:cs="Times New Roman"/>
        </w:rPr>
        <w:t>и</w:t>
      </w:r>
      <w:r w:rsidRPr="00E56699">
        <w:rPr>
          <w:rFonts w:ascii="Times New Roman" w:hAnsi="Times New Roman" w:cs="Times New Roman"/>
          <w:spacing w:val="-5"/>
        </w:rPr>
        <w:t xml:space="preserve"> </w:t>
      </w:r>
      <w:r w:rsidRPr="00E56699">
        <w:rPr>
          <w:rFonts w:ascii="Times New Roman" w:hAnsi="Times New Roman" w:cs="Times New Roman"/>
        </w:rPr>
        <w:t>их</w:t>
      </w:r>
      <w:r w:rsidRPr="00E56699">
        <w:rPr>
          <w:rFonts w:ascii="Times New Roman" w:hAnsi="Times New Roman" w:cs="Times New Roman"/>
          <w:spacing w:val="-5"/>
        </w:rPr>
        <w:t xml:space="preserve"> </w:t>
      </w:r>
      <w:r w:rsidRPr="00E56699">
        <w:rPr>
          <w:rFonts w:ascii="Times New Roman" w:hAnsi="Times New Roman" w:cs="Times New Roman"/>
        </w:rPr>
        <w:t>уборку</w:t>
      </w:r>
      <w:r w:rsidRPr="00E56699">
        <w:rPr>
          <w:rFonts w:ascii="Times New Roman" w:hAnsi="Times New Roman" w:cs="Times New Roman"/>
          <w:spacing w:val="-5"/>
        </w:rPr>
        <w:t xml:space="preserve"> </w:t>
      </w:r>
      <w:r w:rsidRPr="00E56699">
        <w:rPr>
          <w:rFonts w:ascii="Times New Roman" w:hAnsi="Times New Roman" w:cs="Times New Roman"/>
        </w:rPr>
        <w:t>после</w:t>
      </w:r>
      <w:r w:rsidRPr="00E56699">
        <w:rPr>
          <w:rFonts w:ascii="Times New Roman" w:hAnsi="Times New Roman" w:cs="Times New Roman"/>
          <w:spacing w:val="-5"/>
        </w:rPr>
        <w:t xml:space="preserve"> </w:t>
      </w:r>
      <w:r w:rsidRPr="00E56699">
        <w:rPr>
          <w:rFonts w:ascii="Times New Roman" w:hAnsi="Times New Roman" w:cs="Times New Roman"/>
        </w:rPr>
        <w:lastRenderedPageBreak/>
        <w:t>приема</w:t>
      </w:r>
      <w:r w:rsidRPr="00E56699">
        <w:rPr>
          <w:rFonts w:ascii="Times New Roman" w:hAnsi="Times New Roman" w:cs="Times New Roman"/>
          <w:spacing w:val="-5"/>
        </w:rPr>
        <w:t xml:space="preserve"> </w:t>
      </w:r>
      <w:r w:rsidRPr="00E56699">
        <w:rPr>
          <w:rFonts w:ascii="Times New Roman" w:hAnsi="Times New Roman" w:cs="Times New Roman"/>
        </w:rPr>
        <w:t>пищи, а</w:t>
      </w:r>
      <w:r w:rsidRPr="00E56699">
        <w:rPr>
          <w:rFonts w:ascii="Times New Roman" w:hAnsi="Times New Roman" w:cs="Times New Roman"/>
          <w:spacing w:val="-10"/>
        </w:rPr>
        <w:t xml:space="preserve"> </w:t>
      </w:r>
      <w:r w:rsidRPr="00E56699">
        <w:rPr>
          <w:rFonts w:ascii="Times New Roman" w:hAnsi="Times New Roman" w:cs="Times New Roman"/>
        </w:rPr>
        <w:t>также</w:t>
      </w:r>
      <w:r w:rsidRPr="00E56699">
        <w:rPr>
          <w:rFonts w:ascii="Times New Roman" w:hAnsi="Times New Roman" w:cs="Times New Roman"/>
          <w:spacing w:val="-10"/>
        </w:rPr>
        <w:t xml:space="preserve"> </w:t>
      </w:r>
      <w:r w:rsidRPr="00E56699">
        <w:rPr>
          <w:rFonts w:ascii="Times New Roman" w:hAnsi="Times New Roman" w:cs="Times New Roman"/>
        </w:rPr>
        <w:t>санитарную</w:t>
      </w:r>
      <w:r w:rsidRPr="00E56699">
        <w:rPr>
          <w:rFonts w:ascii="Times New Roman" w:hAnsi="Times New Roman" w:cs="Times New Roman"/>
          <w:spacing w:val="-10"/>
        </w:rPr>
        <w:t xml:space="preserve"> </w:t>
      </w:r>
      <w:r w:rsidRPr="00E56699">
        <w:rPr>
          <w:rFonts w:ascii="Times New Roman" w:hAnsi="Times New Roman" w:cs="Times New Roman"/>
        </w:rPr>
        <w:t>обработку</w:t>
      </w:r>
      <w:r w:rsidRPr="00E56699">
        <w:rPr>
          <w:rFonts w:ascii="Times New Roman" w:hAnsi="Times New Roman" w:cs="Times New Roman"/>
          <w:spacing w:val="-10"/>
        </w:rPr>
        <w:t xml:space="preserve"> </w:t>
      </w:r>
      <w:r w:rsidRPr="00E56699">
        <w:rPr>
          <w:rFonts w:ascii="Times New Roman" w:hAnsi="Times New Roman" w:cs="Times New Roman"/>
        </w:rPr>
        <w:t>помещения</w:t>
      </w:r>
      <w:r w:rsidRPr="00E56699">
        <w:rPr>
          <w:rFonts w:ascii="Times New Roman" w:hAnsi="Times New Roman" w:cs="Times New Roman"/>
          <w:spacing w:val="-10"/>
        </w:rPr>
        <w:t xml:space="preserve"> </w:t>
      </w:r>
      <w:r w:rsidRPr="00E56699">
        <w:rPr>
          <w:rFonts w:ascii="Times New Roman" w:hAnsi="Times New Roman" w:cs="Times New Roman"/>
        </w:rPr>
        <w:t>обеденного</w:t>
      </w:r>
      <w:r w:rsidRPr="00E56699">
        <w:rPr>
          <w:rFonts w:ascii="Times New Roman" w:hAnsi="Times New Roman" w:cs="Times New Roman"/>
          <w:spacing w:val="-10"/>
        </w:rPr>
        <w:t xml:space="preserve"> </w:t>
      </w:r>
      <w:r w:rsidRPr="00E56699">
        <w:rPr>
          <w:rFonts w:ascii="Times New Roman" w:hAnsi="Times New Roman" w:cs="Times New Roman"/>
        </w:rPr>
        <w:t>зала</w:t>
      </w:r>
      <w:r w:rsidRPr="00E56699">
        <w:rPr>
          <w:rFonts w:ascii="Times New Roman" w:hAnsi="Times New Roman" w:cs="Times New Roman"/>
          <w:spacing w:val="-10"/>
        </w:rPr>
        <w:t xml:space="preserve"> </w:t>
      </w:r>
      <w:r w:rsidRPr="00E56699">
        <w:rPr>
          <w:rFonts w:ascii="Times New Roman" w:hAnsi="Times New Roman" w:cs="Times New Roman"/>
        </w:rPr>
        <w:t>после</w:t>
      </w:r>
      <w:r w:rsidRPr="00E56699">
        <w:rPr>
          <w:rFonts w:ascii="Times New Roman" w:hAnsi="Times New Roman" w:cs="Times New Roman"/>
          <w:spacing w:val="-10"/>
        </w:rPr>
        <w:t xml:space="preserve"> </w:t>
      </w:r>
      <w:r w:rsidRPr="00E56699">
        <w:rPr>
          <w:rFonts w:ascii="Times New Roman" w:hAnsi="Times New Roman" w:cs="Times New Roman"/>
        </w:rPr>
        <w:t>каждого</w:t>
      </w:r>
      <w:r w:rsidRPr="00E56699">
        <w:rPr>
          <w:rFonts w:ascii="Times New Roman" w:hAnsi="Times New Roman" w:cs="Times New Roman"/>
          <w:spacing w:val="-10"/>
        </w:rPr>
        <w:t xml:space="preserve"> </w:t>
      </w:r>
      <w:r w:rsidRPr="00E56699">
        <w:rPr>
          <w:rFonts w:ascii="Times New Roman" w:hAnsi="Times New Roman" w:cs="Times New Roman"/>
        </w:rPr>
        <w:t>приема</w:t>
      </w:r>
      <w:r w:rsidRPr="00E56699">
        <w:rPr>
          <w:rFonts w:ascii="Times New Roman" w:hAnsi="Times New Roman" w:cs="Times New Roman"/>
          <w:spacing w:val="-10"/>
        </w:rPr>
        <w:t xml:space="preserve"> </w:t>
      </w:r>
      <w:r w:rsidRPr="00E56699">
        <w:rPr>
          <w:rFonts w:ascii="Times New Roman" w:hAnsi="Times New Roman" w:cs="Times New Roman"/>
        </w:rPr>
        <w:t>пищи</w:t>
      </w:r>
      <w:r w:rsidRPr="00E56699">
        <w:rPr>
          <w:rFonts w:ascii="Times New Roman" w:hAnsi="Times New Roman" w:cs="Times New Roman"/>
          <w:spacing w:val="-10"/>
        </w:rPr>
        <w:t xml:space="preserve"> </w:t>
      </w:r>
      <w:r w:rsidRPr="00E56699">
        <w:rPr>
          <w:rFonts w:ascii="Times New Roman" w:hAnsi="Times New Roman" w:cs="Times New Roman"/>
        </w:rPr>
        <w:t>в</w:t>
      </w:r>
      <w:r w:rsidRPr="00E56699">
        <w:rPr>
          <w:rFonts w:ascii="Times New Roman" w:hAnsi="Times New Roman" w:cs="Times New Roman"/>
          <w:spacing w:val="-10"/>
        </w:rPr>
        <w:t xml:space="preserve"> </w:t>
      </w:r>
      <w:r w:rsidRPr="00E56699">
        <w:rPr>
          <w:rFonts w:ascii="Times New Roman" w:hAnsi="Times New Roman" w:cs="Times New Roman"/>
        </w:rPr>
        <w:t>соответствии</w:t>
      </w:r>
      <w:r w:rsidRPr="00E56699">
        <w:rPr>
          <w:rFonts w:ascii="Times New Roman" w:hAnsi="Times New Roman" w:cs="Times New Roman"/>
          <w:spacing w:val="-10"/>
        </w:rPr>
        <w:t xml:space="preserve"> </w:t>
      </w:r>
      <w:r w:rsidRPr="00E56699">
        <w:rPr>
          <w:rFonts w:ascii="Times New Roman" w:hAnsi="Times New Roman" w:cs="Times New Roman"/>
        </w:rPr>
        <w:t>с</w:t>
      </w:r>
      <w:r w:rsidRPr="00E56699">
        <w:rPr>
          <w:rFonts w:ascii="Times New Roman" w:hAnsi="Times New Roman" w:cs="Times New Roman"/>
          <w:spacing w:val="-10"/>
        </w:rPr>
        <w:t xml:space="preserve"> </w:t>
      </w:r>
      <w:r w:rsidRPr="00E56699">
        <w:rPr>
          <w:rFonts w:ascii="Times New Roman" w:hAnsi="Times New Roman" w:cs="Times New Roman"/>
        </w:rPr>
        <w:t>требованиями действующих санитарных норм и правил. Осуществлять мытье посуды после каждого приема пищи с использованием средств, разрешенных для использования в детских учреждениях.</w:t>
      </w:r>
    </w:p>
    <w:p w14:paraId="41798711" w14:textId="77777777" w:rsidR="00E56699" w:rsidRPr="00E56699" w:rsidRDefault="00E56699" w:rsidP="00C31455">
      <w:pPr>
        <w:pStyle w:val="a9"/>
        <w:widowControl w:val="0"/>
        <w:numPr>
          <w:ilvl w:val="1"/>
          <w:numId w:val="23"/>
        </w:numPr>
        <w:tabs>
          <w:tab w:val="left" w:pos="506"/>
        </w:tabs>
        <w:autoSpaceDE w:val="0"/>
        <w:autoSpaceDN w:val="0"/>
        <w:spacing w:after="0" w:line="240" w:lineRule="auto"/>
        <w:ind w:left="141" w:right="141" w:firstLine="0"/>
        <w:contextualSpacing w:val="0"/>
        <w:jc w:val="both"/>
        <w:rPr>
          <w:rFonts w:ascii="Times New Roman" w:hAnsi="Times New Roman" w:cs="Times New Roman"/>
        </w:rPr>
      </w:pPr>
      <w:r w:rsidRPr="00E56699">
        <w:rPr>
          <w:rFonts w:ascii="Times New Roman" w:hAnsi="Times New Roman" w:cs="Times New Roman"/>
        </w:rPr>
        <w:t>Обеспечить уборку обеденного зала, производственных помещений ежедневно в конце рабочего дня, а также по мере загрязнения в течение дня. Осуществлять уборку мусора, пищевых отходов.</w:t>
      </w:r>
    </w:p>
    <w:p w14:paraId="6E3F646D" w14:textId="77777777" w:rsidR="00E56699" w:rsidRPr="00E56699" w:rsidRDefault="00E56699" w:rsidP="00C31455">
      <w:pPr>
        <w:pStyle w:val="a9"/>
        <w:widowControl w:val="0"/>
        <w:numPr>
          <w:ilvl w:val="1"/>
          <w:numId w:val="23"/>
        </w:numPr>
        <w:tabs>
          <w:tab w:val="left" w:pos="661"/>
        </w:tabs>
        <w:autoSpaceDE w:val="0"/>
        <w:autoSpaceDN w:val="0"/>
        <w:spacing w:after="0" w:line="240" w:lineRule="auto"/>
        <w:ind w:left="141" w:right="142" w:firstLine="0"/>
        <w:contextualSpacing w:val="0"/>
        <w:jc w:val="both"/>
        <w:rPr>
          <w:rFonts w:ascii="Times New Roman" w:hAnsi="Times New Roman" w:cs="Times New Roman"/>
        </w:rPr>
      </w:pPr>
      <w:r w:rsidRPr="00E56699">
        <w:rPr>
          <w:rFonts w:ascii="Times New Roman" w:hAnsi="Times New Roman" w:cs="Times New Roman"/>
        </w:rPr>
        <w:t>Комплектовать штат сотрудников столовой: шеф-повар, повара квалификации 3-6 разрядов, кладовщики, кухонные</w:t>
      </w:r>
      <w:r w:rsidRPr="00E56699">
        <w:rPr>
          <w:rFonts w:ascii="Times New Roman" w:hAnsi="Times New Roman" w:cs="Times New Roman"/>
          <w:spacing w:val="-5"/>
        </w:rPr>
        <w:t xml:space="preserve"> </w:t>
      </w:r>
      <w:r w:rsidRPr="00E56699">
        <w:rPr>
          <w:rFonts w:ascii="Times New Roman" w:hAnsi="Times New Roman" w:cs="Times New Roman"/>
        </w:rPr>
        <w:t>рабочие,</w:t>
      </w:r>
      <w:r w:rsidRPr="00E56699">
        <w:rPr>
          <w:rFonts w:ascii="Times New Roman" w:hAnsi="Times New Roman" w:cs="Times New Roman"/>
          <w:spacing w:val="-5"/>
        </w:rPr>
        <w:t xml:space="preserve"> </w:t>
      </w:r>
      <w:r w:rsidRPr="00E56699">
        <w:rPr>
          <w:rFonts w:ascii="Times New Roman" w:hAnsi="Times New Roman" w:cs="Times New Roman"/>
        </w:rPr>
        <w:t>технологи,</w:t>
      </w:r>
      <w:r w:rsidRPr="00E56699">
        <w:rPr>
          <w:rFonts w:ascii="Times New Roman" w:hAnsi="Times New Roman" w:cs="Times New Roman"/>
          <w:spacing w:val="-5"/>
        </w:rPr>
        <w:t xml:space="preserve"> </w:t>
      </w:r>
      <w:r w:rsidRPr="00E56699">
        <w:rPr>
          <w:rFonts w:ascii="Times New Roman" w:hAnsi="Times New Roman" w:cs="Times New Roman"/>
        </w:rPr>
        <w:t>бухгалтера-калькулятора.</w:t>
      </w:r>
      <w:r w:rsidRPr="00E56699">
        <w:rPr>
          <w:rFonts w:ascii="Times New Roman" w:hAnsi="Times New Roman" w:cs="Times New Roman"/>
          <w:spacing w:val="-5"/>
        </w:rPr>
        <w:t xml:space="preserve"> </w:t>
      </w:r>
      <w:r w:rsidRPr="00E56699">
        <w:rPr>
          <w:rFonts w:ascii="Times New Roman" w:hAnsi="Times New Roman" w:cs="Times New Roman"/>
        </w:rPr>
        <w:t>Осуществлять</w:t>
      </w:r>
      <w:r w:rsidRPr="00E56699">
        <w:rPr>
          <w:rFonts w:ascii="Times New Roman" w:hAnsi="Times New Roman" w:cs="Times New Roman"/>
          <w:spacing w:val="-5"/>
        </w:rPr>
        <w:t xml:space="preserve"> </w:t>
      </w:r>
      <w:r w:rsidRPr="00E56699">
        <w:rPr>
          <w:rFonts w:ascii="Times New Roman" w:hAnsi="Times New Roman" w:cs="Times New Roman"/>
        </w:rPr>
        <w:t>мероприятия</w:t>
      </w:r>
      <w:r w:rsidRPr="00E56699">
        <w:rPr>
          <w:rFonts w:ascii="Times New Roman" w:hAnsi="Times New Roman" w:cs="Times New Roman"/>
          <w:spacing w:val="-5"/>
        </w:rPr>
        <w:t xml:space="preserve"> </w:t>
      </w:r>
      <w:r w:rsidRPr="00E56699">
        <w:rPr>
          <w:rFonts w:ascii="Times New Roman" w:hAnsi="Times New Roman" w:cs="Times New Roman"/>
        </w:rPr>
        <w:t>по</w:t>
      </w:r>
      <w:r w:rsidRPr="00E56699">
        <w:rPr>
          <w:rFonts w:ascii="Times New Roman" w:hAnsi="Times New Roman" w:cs="Times New Roman"/>
          <w:spacing w:val="-5"/>
        </w:rPr>
        <w:t xml:space="preserve"> </w:t>
      </w:r>
      <w:r w:rsidRPr="00E56699">
        <w:rPr>
          <w:rFonts w:ascii="Times New Roman" w:hAnsi="Times New Roman" w:cs="Times New Roman"/>
        </w:rPr>
        <w:t>соблюдению</w:t>
      </w:r>
      <w:r w:rsidRPr="00E56699">
        <w:rPr>
          <w:rFonts w:ascii="Times New Roman" w:hAnsi="Times New Roman" w:cs="Times New Roman"/>
          <w:spacing w:val="-5"/>
        </w:rPr>
        <w:t xml:space="preserve"> </w:t>
      </w:r>
      <w:r w:rsidRPr="00E56699">
        <w:rPr>
          <w:rFonts w:ascii="Times New Roman" w:hAnsi="Times New Roman" w:cs="Times New Roman"/>
        </w:rPr>
        <w:t>санитарных</w:t>
      </w:r>
      <w:r w:rsidRPr="00E56699">
        <w:rPr>
          <w:rFonts w:ascii="Times New Roman" w:hAnsi="Times New Roman" w:cs="Times New Roman"/>
          <w:spacing w:val="-5"/>
        </w:rPr>
        <w:t xml:space="preserve"> </w:t>
      </w:r>
      <w:r w:rsidRPr="00E56699">
        <w:rPr>
          <w:rFonts w:ascii="Times New Roman" w:hAnsi="Times New Roman" w:cs="Times New Roman"/>
        </w:rPr>
        <w:t>норм и правил, в том числе: следить за своевременным и обязательным прохождением работниками столовой медицинских и профилактических осмотров.</w:t>
      </w:r>
    </w:p>
    <w:p w14:paraId="10FC8DDB" w14:textId="77777777" w:rsidR="00E56699" w:rsidRPr="00E56699" w:rsidRDefault="00E56699" w:rsidP="00C31455">
      <w:pPr>
        <w:pStyle w:val="a9"/>
        <w:widowControl w:val="0"/>
        <w:numPr>
          <w:ilvl w:val="1"/>
          <w:numId w:val="23"/>
        </w:numPr>
        <w:tabs>
          <w:tab w:val="left" w:pos="669"/>
        </w:tabs>
        <w:autoSpaceDE w:val="0"/>
        <w:autoSpaceDN w:val="0"/>
        <w:spacing w:after="0" w:line="240" w:lineRule="auto"/>
        <w:ind w:left="141" w:right="144" w:firstLine="0"/>
        <w:contextualSpacing w:val="0"/>
        <w:jc w:val="both"/>
        <w:rPr>
          <w:rFonts w:ascii="Times New Roman" w:hAnsi="Times New Roman" w:cs="Times New Roman"/>
        </w:rPr>
      </w:pPr>
      <w:r w:rsidRPr="00E56699">
        <w:rPr>
          <w:rFonts w:ascii="Times New Roman" w:hAnsi="Times New Roman" w:cs="Times New Roman"/>
        </w:rPr>
        <w:t>Обеспечить столовую производственным инвентарем, столовой посудой (в количестве, достаточном для организации питания для детей), моющими и дезинфицирующими средствами; производственный персонал -спецодеждой и обувью.</w:t>
      </w:r>
    </w:p>
    <w:p w14:paraId="43DABF88" w14:textId="77777777" w:rsidR="00E56699" w:rsidRPr="00E56699" w:rsidRDefault="00E56699" w:rsidP="00C31455">
      <w:pPr>
        <w:pStyle w:val="a9"/>
        <w:widowControl w:val="0"/>
        <w:numPr>
          <w:ilvl w:val="1"/>
          <w:numId w:val="23"/>
        </w:numPr>
        <w:tabs>
          <w:tab w:val="left" w:pos="614"/>
        </w:tabs>
        <w:autoSpaceDE w:val="0"/>
        <w:autoSpaceDN w:val="0"/>
        <w:spacing w:after="0" w:line="240" w:lineRule="auto"/>
        <w:ind w:left="141" w:right="144" w:firstLine="0"/>
        <w:contextualSpacing w:val="0"/>
        <w:jc w:val="both"/>
        <w:rPr>
          <w:rFonts w:ascii="Times New Roman" w:hAnsi="Times New Roman" w:cs="Times New Roman"/>
        </w:rPr>
      </w:pPr>
      <w:r w:rsidRPr="00E56699">
        <w:rPr>
          <w:rFonts w:ascii="Times New Roman" w:hAnsi="Times New Roman" w:cs="Times New Roman"/>
        </w:rPr>
        <w:t>Обеспечить наличие ежедневного меню в месте раздачи готовой продукции с наличием всей информации для потребителя в соответствии с требованиями СП 2.4.3648-20 "Санитарно-эпидемиологические требования к организациям воспитания и обучения, отдыха и оздоровления детей и молодежи".</w:t>
      </w:r>
    </w:p>
    <w:p w14:paraId="39F2AE5B" w14:textId="77777777" w:rsidR="00E56699" w:rsidRPr="00E56699" w:rsidRDefault="00E56699" w:rsidP="00C31455">
      <w:pPr>
        <w:pStyle w:val="a9"/>
        <w:widowControl w:val="0"/>
        <w:numPr>
          <w:ilvl w:val="1"/>
          <w:numId w:val="23"/>
        </w:numPr>
        <w:tabs>
          <w:tab w:val="left" w:pos="591"/>
        </w:tabs>
        <w:autoSpaceDE w:val="0"/>
        <w:autoSpaceDN w:val="0"/>
        <w:spacing w:after="0" w:line="240" w:lineRule="auto"/>
        <w:ind w:left="591" w:hanging="450"/>
        <w:contextualSpacing w:val="0"/>
        <w:jc w:val="both"/>
        <w:rPr>
          <w:rFonts w:ascii="Times New Roman" w:hAnsi="Times New Roman" w:cs="Times New Roman"/>
        </w:rPr>
      </w:pPr>
      <w:r w:rsidRPr="00E56699">
        <w:rPr>
          <w:rFonts w:ascii="Times New Roman" w:hAnsi="Times New Roman" w:cs="Times New Roman"/>
        </w:rPr>
        <w:t>Предоставлять</w:t>
      </w:r>
      <w:r w:rsidRPr="00E56699">
        <w:rPr>
          <w:rFonts w:ascii="Times New Roman" w:hAnsi="Times New Roman" w:cs="Times New Roman"/>
          <w:spacing w:val="-12"/>
        </w:rPr>
        <w:t xml:space="preserve"> </w:t>
      </w:r>
      <w:r w:rsidRPr="00E56699">
        <w:rPr>
          <w:rFonts w:ascii="Times New Roman" w:hAnsi="Times New Roman" w:cs="Times New Roman"/>
          <w:spacing w:val="-2"/>
        </w:rPr>
        <w:t>Заказчику:</w:t>
      </w:r>
    </w:p>
    <w:p w14:paraId="2E17ACC1" w14:textId="77777777" w:rsidR="00E56699" w:rsidRPr="00E56699" w:rsidRDefault="00E56699" w:rsidP="00C31455">
      <w:pPr>
        <w:pStyle w:val="a9"/>
        <w:widowControl w:val="0"/>
        <w:numPr>
          <w:ilvl w:val="0"/>
          <w:numId w:val="20"/>
        </w:numPr>
        <w:tabs>
          <w:tab w:val="left" w:pos="315"/>
        </w:tabs>
        <w:autoSpaceDE w:val="0"/>
        <w:autoSpaceDN w:val="0"/>
        <w:spacing w:after="0" w:line="240" w:lineRule="auto"/>
        <w:ind w:left="141" w:right="144" w:firstLine="0"/>
        <w:contextualSpacing w:val="0"/>
        <w:jc w:val="both"/>
        <w:rPr>
          <w:rFonts w:ascii="Times New Roman" w:hAnsi="Times New Roman" w:cs="Times New Roman"/>
        </w:rPr>
      </w:pPr>
      <w:r w:rsidRPr="00E56699">
        <w:rPr>
          <w:rFonts w:ascii="Times New Roman" w:hAnsi="Times New Roman" w:cs="Times New Roman"/>
        </w:rPr>
        <w:t>ежедневно документы, подтверждающие отпуск готовой продукции детям (товарную накладную или дневной заборный лист, ежедневное меню) с указанием наименований и выходов готовых блюд и изделий, количества порций, времени отпуска, цены за единицу продукции, цены стоимости отпущенной за день продукции;</w:t>
      </w:r>
    </w:p>
    <w:p w14:paraId="5D4B3DD4" w14:textId="77777777" w:rsidR="00E56699" w:rsidRPr="00E56699" w:rsidRDefault="00E56699" w:rsidP="00C31455">
      <w:pPr>
        <w:pStyle w:val="a9"/>
        <w:widowControl w:val="0"/>
        <w:numPr>
          <w:ilvl w:val="0"/>
          <w:numId w:val="20"/>
        </w:numPr>
        <w:tabs>
          <w:tab w:val="left" w:pos="257"/>
        </w:tabs>
        <w:autoSpaceDE w:val="0"/>
        <w:autoSpaceDN w:val="0"/>
        <w:spacing w:after="0" w:line="240" w:lineRule="auto"/>
        <w:ind w:left="257" w:hanging="116"/>
        <w:contextualSpacing w:val="0"/>
        <w:jc w:val="both"/>
        <w:rPr>
          <w:rFonts w:ascii="Times New Roman" w:hAnsi="Times New Roman" w:cs="Times New Roman"/>
        </w:rPr>
      </w:pPr>
      <w:r w:rsidRPr="00E56699">
        <w:rPr>
          <w:rFonts w:ascii="Times New Roman" w:hAnsi="Times New Roman" w:cs="Times New Roman"/>
        </w:rPr>
        <w:t>по</w:t>
      </w:r>
      <w:r w:rsidRPr="00E56699">
        <w:rPr>
          <w:rFonts w:ascii="Times New Roman" w:hAnsi="Times New Roman" w:cs="Times New Roman"/>
          <w:spacing w:val="-4"/>
        </w:rPr>
        <w:t xml:space="preserve"> </w:t>
      </w:r>
      <w:r w:rsidRPr="00E56699">
        <w:rPr>
          <w:rFonts w:ascii="Times New Roman" w:hAnsi="Times New Roman" w:cs="Times New Roman"/>
        </w:rPr>
        <w:t>окончании</w:t>
      </w:r>
      <w:r w:rsidRPr="00E56699">
        <w:rPr>
          <w:rFonts w:ascii="Times New Roman" w:hAnsi="Times New Roman" w:cs="Times New Roman"/>
          <w:spacing w:val="-3"/>
        </w:rPr>
        <w:t xml:space="preserve"> </w:t>
      </w:r>
      <w:r w:rsidRPr="00E56699">
        <w:rPr>
          <w:rFonts w:ascii="Times New Roman" w:hAnsi="Times New Roman" w:cs="Times New Roman"/>
        </w:rPr>
        <w:t>каждого</w:t>
      </w:r>
      <w:r w:rsidRPr="00E56699">
        <w:rPr>
          <w:rFonts w:ascii="Times New Roman" w:hAnsi="Times New Roman" w:cs="Times New Roman"/>
          <w:spacing w:val="-3"/>
        </w:rPr>
        <w:t xml:space="preserve"> </w:t>
      </w:r>
      <w:r w:rsidRPr="00E56699">
        <w:rPr>
          <w:rFonts w:ascii="Times New Roman" w:hAnsi="Times New Roman" w:cs="Times New Roman"/>
        </w:rPr>
        <w:t>заезда</w:t>
      </w:r>
      <w:r w:rsidRPr="00E56699">
        <w:rPr>
          <w:rFonts w:ascii="Times New Roman" w:hAnsi="Times New Roman" w:cs="Times New Roman"/>
          <w:spacing w:val="-3"/>
        </w:rPr>
        <w:t xml:space="preserve"> </w:t>
      </w:r>
      <w:r w:rsidRPr="00E56699">
        <w:rPr>
          <w:rFonts w:ascii="Times New Roman" w:hAnsi="Times New Roman" w:cs="Times New Roman"/>
        </w:rPr>
        <w:t>счета-фактуры</w:t>
      </w:r>
      <w:r w:rsidRPr="00E56699">
        <w:rPr>
          <w:rFonts w:ascii="Times New Roman" w:hAnsi="Times New Roman" w:cs="Times New Roman"/>
          <w:spacing w:val="-3"/>
        </w:rPr>
        <w:t xml:space="preserve"> </w:t>
      </w:r>
      <w:r w:rsidRPr="00E56699">
        <w:rPr>
          <w:rFonts w:ascii="Times New Roman" w:hAnsi="Times New Roman" w:cs="Times New Roman"/>
        </w:rPr>
        <w:t>и</w:t>
      </w:r>
      <w:r w:rsidRPr="00E56699">
        <w:rPr>
          <w:rFonts w:ascii="Times New Roman" w:hAnsi="Times New Roman" w:cs="Times New Roman"/>
          <w:spacing w:val="-3"/>
        </w:rPr>
        <w:t xml:space="preserve"> </w:t>
      </w:r>
      <w:r w:rsidRPr="00E56699">
        <w:rPr>
          <w:rFonts w:ascii="Times New Roman" w:hAnsi="Times New Roman" w:cs="Times New Roman"/>
        </w:rPr>
        <w:t>акт</w:t>
      </w:r>
      <w:r w:rsidRPr="00E56699">
        <w:rPr>
          <w:rFonts w:ascii="Times New Roman" w:hAnsi="Times New Roman" w:cs="Times New Roman"/>
          <w:spacing w:val="-3"/>
        </w:rPr>
        <w:t xml:space="preserve"> </w:t>
      </w:r>
      <w:r w:rsidRPr="00E56699">
        <w:rPr>
          <w:rFonts w:ascii="Times New Roman" w:hAnsi="Times New Roman" w:cs="Times New Roman"/>
        </w:rPr>
        <w:t>оказанных</w:t>
      </w:r>
      <w:r w:rsidRPr="00E56699">
        <w:rPr>
          <w:rFonts w:ascii="Times New Roman" w:hAnsi="Times New Roman" w:cs="Times New Roman"/>
          <w:spacing w:val="-3"/>
        </w:rPr>
        <w:t xml:space="preserve"> </w:t>
      </w:r>
      <w:r w:rsidRPr="00E56699">
        <w:rPr>
          <w:rFonts w:ascii="Times New Roman" w:hAnsi="Times New Roman" w:cs="Times New Roman"/>
          <w:spacing w:val="-2"/>
        </w:rPr>
        <w:t>услуг.</w:t>
      </w:r>
    </w:p>
    <w:p w14:paraId="2A8FE66D" w14:textId="77777777" w:rsidR="00E56699" w:rsidRPr="00E56699" w:rsidRDefault="00E56699" w:rsidP="00C31455">
      <w:pPr>
        <w:pStyle w:val="a9"/>
        <w:widowControl w:val="0"/>
        <w:numPr>
          <w:ilvl w:val="1"/>
          <w:numId w:val="23"/>
        </w:numPr>
        <w:tabs>
          <w:tab w:val="left" w:pos="585"/>
        </w:tabs>
        <w:autoSpaceDE w:val="0"/>
        <w:autoSpaceDN w:val="0"/>
        <w:spacing w:after="0" w:line="240" w:lineRule="auto"/>
        <w:ind w:left="141" w:right="144" w:firstLine="0"/>
        <w:contextualSpacing w:val="0"/>
        <w:jc w:val="both"/>
        <w:rPr>
          <w:rFonts w:ascii="Times New Roman" w:hAnsi="Times New Roman" w:cs="Times New Roman"/>
        </w:rPr>
      </w:pPr>
      <w:r w:rsidRPr="00E56699">
        <w:rPr>
          <w:rFonts w:ascii="Times New Roman" w:hAnsi="Times New Roman" w:cs="Times New Roman"/>
        </w:rPr>
        <w:t>Принимать</w:t>
      </w:r>
      <w:r w:rsidRPr="00E56699">
        <w:rPr>
          <w:rFonts w:ascii="Times New Roman" w:hAnsi="Times New Roman" w:cs="Times New Roman"/>
          <w:spacing w:val="-8"/>
        </w:rPr>
        <w:t xml:space="preserve"> </w:t>
      </w:r>
      <w:r w:rsidRPr="00E56699">
        <w:rPr>
          <w:rFonts w:ascii="Times New Roman" w:hAnsi="Times New Roman" w:cs="Times New Roman"/>
        </w:rPr>
        <w:t>заявку</w:t>
      </w:r>
      <w:r w:rsidRPr="00E56699">
        <w:rPr>
          <w:rFonts w:ascii="Times New Roman" w:hAnsi="Times New Roman" w:cs="Times New Roman"/>
          <w:spacing w:val="-8"/>
        </w:rPr>
        <w:t xml:space="preserve"> </w:t>
      </w:r>
      <w:r w:rsidRPr="00E56699">
        <w:rPr>
          <w:rFonts w:ascii="Times New Roman" w:hAnsi="Times New Roman" w:cs="Times New Roman"/>
        </w:rPr>
        <w:t>от</w:t>
      </w:r>
      <w:r w:rsidRPr="00E56699">
        <w:rPr>
          <w:rFonts w:ascii="Times New Roman" w:hAnsi="Times New Roman" w:cs="Times New Roman"/>
          <w:spacing w:val="-8"/>
        </w:rPr>
        <w:t xml:space="preserve"> </w:t>
      </w:r>
      <w:r w:rsidRPr="00E56699">
        <w:rPr>
          <w:rFonts w:ascii="Times New Roman" w:hAnsi="Times New Roman" w:cs="Times New Roman"/>
        </w:rPr>
        <w:t>Заказчика</w:t>
      </w:r>
      <w:r w:rsidRPr="00E56699">
        <w:rPr>
          <w:rFonts w:ascii="Times New Roman" w:hAnsi="Times New Roman" w:cs="Times New Roman"/>
          <w:spacing w:val="-8"/>
        </w:rPr>
        <w:t xml:space="preserve"> </w:t>
      </w:r>
      <w:r w:rsidRPr="00E56699">
        <w:rPr>
          <w:rFonts w:ascii="Times New Roman" w:hAnsi="Times New Roman" w:cs="Times New Roman"/>
        </w:rPr>
        <w:t>по</w:t>
      </w:r>
      <w:r w:rsidRPr="00E56699">
        <w:rPr>
          <w:rFonts w:ascii="Times New Roman" w:hAnsi="Times New Roman" w:cs="Times New Roman"/>
          <w:spacing w:val="-8"/>
        </w:rPr>
        <w:t xml:space="preserve"> </w:t>
      </w:r>
      <w:r w:rsidRPr="00E56699">
        <w:rPr>
          <w:rFonts w:ascii="Times New Roman" w:hAnsi="Times New Roman" w:cs="Times New Roman"/>
        </w:rPr>
        <w:t>количеству</w:t>
      </w:r>
      <w:r w:rsidRPr="00E56699">
        <w:rPr>
          <w:rFonts w:ascii="Times New Roman" w:hAnsi="Times New Roman" w:cs="Times New Roman"/>
          <w:spacing w:val="-8"/>
        </w:rPr>
        <w:t xml:space="preserve"> </w:t>
      </w:r>
      <w:r w:rsidRPr="00E56699">
        <w:rPr>
          <w:rFonts w:ascii="Times New Roman" w:hAnsi="Times New Roman" w:cs="Times New Roman"/>
        </w:rPr>
        <w:t>питающихся</w:t>
      </w:r>
      <w:r w:rsidRPr="00E56699">
        <w:rPr>
          <w:rFonts w:ascii="Times New Roman" w:hAnsi="Times New Roman" w:cs="Times New Roman"/>
          <w:spacing w:val="-8"/>
        </w:rPr>
        <w:t xml:space="preserve"> </w:t>
      </w:r>
      <w:r w:rsidRPr="00E56699">
        <w:rPr>
          <w:rFonts w:ascii="Times New Roman" w:hAnsi="Times New Roman" w:cs="Times New Roman"/>
        </w:rPr>
        <w:t>ежедневно</w:t>
      </w:r>
      <w:r w:rsidRPr="00E56699">
        <w:rPr>
          <w:rFonts w:ascii="Times New Roman" w:hAnsi="Times New Roman" w:cs="Times New Roman"/>
          <w:spacing w:val="-8"/>
        </w:rPr>
        <w:t xml:space="preserve"> </w:t>
      </w:r>
      <w:r w:rsidRPr="00E56699">
        <w:rPr>
          <w:rFonts w:ascii="Times New Roman" w:hAnsi="Times New Roman" w:cs="Times New Roman"/>
        </w:rPr>
        <w:t>до</w:t>
      </w:r>
      <w:r w:rsidRPr="00E56699">
        <w:rPr>
          <w:rFonts w:ascii="Times New Roman" w:hAnsi="Times New Roman" w:cs="Times New Roman"/>
          <w:spacing w:val="-8"/>
        </w:rPr>
        <w:t xml:space="preserve"> </w:t>
      </w:r>
      <w:r w:rsidRPr="00E56699">
        <w:rPr>
          <w:rFonts w:ascii="Times New Roman" w:hAnsi="Times New Roman" w:cs="Times New Roman"/>
        </w:rPr>
        <w:t>18:00</w:t>
      </w:r>
      <w:r w:rsidRPr="00E56699">
        <w:rPr>
          <w:rFonts w:ascii="Times New Roman" w:hAnsi="Times New Roman" w:cs="Times New Roman"/>
          <w:spacing w:val="-8"/>
        </w:rPr>
        <w:t xml:space="preserve"> </w:t>
      </w:r>
      <w:r w:rsidRPr="00E56699">
        <w:rPr>
          <w:rFonts w:ascii="Times New Roman" w:hAnsi="Times New Roman" w:cs="Times New Roman"/>
        </w:rPr>
        <w:t>часов</w:t>
      </w:r>
      <w:r w:rsidRPr="00E56699">
        <w:rPr>
          <w:rFonts w:ascii="Times New Roman" w:hAnsi="Times New Roman" w:cs="Times New Roman"/>
          <w:spacing w:val="-8"/>
        </w:rPr>
        <w:t xml:space="preserve"> </w:t>
      </w:r>
      <w:r w:rsidRPr="00E56699">
        <w:rPr>
          <w:rFonts w:ascii="Times New Roman" w:hAnsi="Times New Roman" w:cs="Times New Roman"/>
        </w:rPr>
        <w:t>на</w:t>
      </w:r>
      <w:r w:rsidRPr="00E56699">
        <w:rPr>
          <w:rFonts w:ascii="Times New Roman" w:hAnsi="Times New Roman" w:cs="Times New Roman"/>
          <w:spacing w:val="-8"/>
        </w:rPr>
        <w:t xml:space="preserve"> </w:t>
      </w:r>
      <w:r w:rsidRPr="00E56699">
        <w:rPr>
          <w:rFonts w:ascii="Times New Roman" w:hAnsi="Times New Roman" w:cs="Times New Roman"/>
        </w:rPr>
        <w:t>питание</w:t>
      </w:r>
      <w:r w:rsidRPr="00E56699">
        <w:rPr>
          <w:rFonts w:ascii="Times New Roman" w:hAnsi="Times New Roman" w:cs="Times New Roman"/>
          <w:spacing w:val="-8"/>
        </w:rPr>
        <w:t xml:space="preserve"> </w:t>
      </w:r>
      <w:r w:rsidRPr="00E56699">
        <w:rPr>
          <w:rFonts w:ascii="Times New Roman" w:hAnsi="Times New Roman" w:cs="Times New Roman"/>
        </w:rPr>
        <w:t>следующего</w:t>
      </w:r>
      <w:r w:rsidRPr="00E56699">
        <w:rPr>
          <w:rFonts w:ascii="Times New Roman" w:hAnsi="Times New Roman" w:cs="Times New Roman"/>
          <w:spacing w:val="-8"/>
        </w:rPr>
        <w:t xml:space="preserve"> </w:t>
      </w:r>
      <w:r w:rsidRPr="00E56699">
        <w:rPr>
          <w:rFonts w:ascii="Times New Roman" w:hAnsi="Times New Roman" w:cs="Times New Roman"/>
        </w:rPr>
        <w:t>дня, с возможностью её корректировки в течение дня фактического оказания услуги.</w:t>
      </w:r>
    </w:p>
    <w:p w14:paraId="6D87B977" w14:textId="77777777" w:rsidR="00E56699" w:rsidRPr="00E56699" w:rsidRDefault="00E56699" w:rsidP="00C31455">
      <w:pPr>
        <w:pStyle w:val="a9"/>
        <w:widowControl w:val="0"/>
        <w:numPr>
          <w:ilvl w:val="1"/>
          <w:numId w:val="23"/>
        </w:numPr>
        <w:tabs>
          <w:tab w:val="left" w:pos="600"/>
        </w:tabs>
        <w:autoSpaceDE w:val="0"/>
        <w:autoSpaceDN w:val="0"/>
        <w:spacing w:after="0" w:line="240" w:lineRule="auto"/>
        <w:ind w:left="141" w:right="144" w:firstLine="0"/>
        <w:contextualSpacing w:val="0"/>
        <w:jc w:val="both"/>
        <w:rPr>
          <w:rFonts w:ascii="Times New Roman" w:hAnsi="Times New Roman" w:cs="Times New Roman"/>
        </w:rPr>
      </w:pPr>
      <w:r w:rsidRPr="00E56699">
        <w:rPr>
          <w:rFonts w:ascii="Times New Roman" w:hAnsi="Times New Roman" w:cs="Times New Roman"/>
        </w:rPr>
        <w:t>Обеспечить качество и безопасность готовой продукции, соответствующие всем требованиям, предъявляемым к такой продукции. Обеспечить</w:t>
      </w:r>
      <w:r w:rsidRPr="00E56699">
        <w:rPr>
          <w:rFonts w:ascii="Times New Roman" w:hAnsi="Times New Roman" w:cs="Times New Roman"/>
          <w:spacing w:val="40"/>
        </w:rPr>
        <w:t xml:space="preserve"> </w:t>
      </w:r>
      <w:r w:rsidRPr="00E56699">
        <w:rPr>
          <w:rFonts w:ascii="Times New Roman" w:hAnsi="Times New Roman" w:cs="Times New Roman"/>
        </w:rPr>
        <w:t>соответствие ассортимента, норм закладки и выхода блюд и изделий утвержденному Заказчиком перспективному меню, рецептуре и калькуляции, согласно нормативной документации.</w:t>
      </w:r>
    </w:p>
    <w:p w14:paraId="0AE2EA38" w14:textId="77777777" w:rsidR="00E56699" w:rsidRPr="00E56699" w:rsidRDefault="00E56699" w:rsidP="00C31455">
      <w:pPr>
        <w:pStyle w:val="a9"/>
        <w:widowControl w:val="0"/>
        <w:numPr>
          <w:ilvl w:val="1"/>
          <w:numId w:val="23"/>
        </w:numPr>
        <w:tabs>
          <w:tab w:val="left" w:pos="606"/>
        </w:tabs>
        <w:autoSpaceDE w:val="0"/>
        <w:autoSpaceDN w:val="0"/>
        <w:spacing w:after="0" w:line="240" w:lineRule="auto"/>
        <w:ind w:left="141" w:right="144" w:firstLine="0"/>
        <w:contextualSpacing w:val="0"/>
        <w:jc w:val="both"/>
        <w:rPr>
          <w:rFonts w:ascii="Times New Roman" w:hAnsi="Times New Roman" w:cs="Times New Roman"/>
        </w:rPr>
      </w:pPr>
      <w:r w:rsidRPr="00E56699">
        <w:rPr>
          <w:rFonts w:ascii="Times New Roman" w:hAnsi="Times New Roman" w:cs="Times New Roman"/>
        </w:rPr>
        <w:t>При каждой выдаче питания обеспечить наличие двух дополнительных (сверх заявки) порций каждого блюда -одна для ежедневного бракеража готовой пищи, а другая - для надлежащего ее хранения в течение 48 часов с целью возможного в последующем лабораторного исследования.</w:t>
      </w:r>
    </w:p>
    <w:p w14:paraId="3E400DAE" w14:textId="77777777" w:rsidR="00E56699" w:rsidRPr="00E56699" w:rsidRDefault="00E56699" w:rsidP="00C31455">
      <w:pPr>
        <w:pStyle w:val="a9"/>
        <w:widowControl w:val="0"/>
        <w:numPr>
          <w:ilvl w:val="1"/>
          <w:numId w:val="23"/>
        </w:numPr>
        <w:tabs>
          <w:tab w:val="left" w:pos="627"/>
          <w:tab w:val="left" w:pos="5483"/>
          <w:tab w:val="left" w:pos="9675"/>
        </w:tabs>
        <w:autoSpaceDE w:val="0"/>
        <w:autoSpaceDN w:val="0"/>
        <w:spacing w:after="0" w:line="240" w:lineRule="auto"/>
        <w:ind w:left="141" w:right="142" w:firstLine="0"/>
        <w:contextualSpacing w:val="0"/>
        <w:jc w:val="both"/>
        <w:rPr>
          <w:rFonts w:ascii="Times New Roman" w:hAnsi="Times New Roman" w:cs="Times New Roman"/>
        </w:rPr>
      </w:pPr>
      <w:r w:rsidRPr="00E56699">
        <w:rPr>
          <w:rFonts w:ascii="Times New Roman" w:hAnsi="Times New Roman" w:cs="Times New Roman"/>
        </w:rPr>
        <w:t xml:space="preserve">Обеспечить осуществление мероприятий по контролю отпуска готовых блюд. Выдача питания производится только после проведения контроля </w:t>
      </w:r>
      <w:proofErr w:type="spellStart"/>
      <w:r w:rsidRPr="00E56699">
        <w:rPr>
          <w:rFonts w:ascii="Times New Roman" w:hAnsi="Times New Roman" w:cs="Times New Roman"/>
        </w:rPr>
        <w:t>бракеражной</w:t>
      </w:r>
      <w:proofErr w:type="spellEnd"/>
      <w:r w:rsidRPr="00E56699">
        <w:rPr>
          <w:rFonts w:ascii="Times New Roman" w:hAnsi="Times New Roman" w:cs="Times New Roman"/>
        </w:rPr>
        <w:t xml:space="preserve"> комиссией в составе не менее 3-х человек. Отметки о качестве пищи заносятся в журнал бракеража готовой продукции. Некачественно приготовленное питание или питание, приготовленное из некачественных продуктов питания или с нарушением технологии, признанное таковым по акту, составляемому </w:t>
      </w:r>
      <w:proofErr w:type="spellStart"/>
      <w:r w:rsidRPr="00E56699">
        <w:rPr>
          <w:rFonts w:ascii="Times New Roman" w:hAnsi="Times New Roman" w:cs="Times New Roman"/>
        </w:rPr>
        <w:t>бракеражной</w:t>
      </w:r>
      <w:proofErr w:type="spellEnd"/>
      <w:r w:rsidRPr="00E56699">
        <w:rPr>
          <w:rFonts w:ascii="Times New Roman" w:hAnsi="Times New Roman" w:cs="Times New Roman"/>
        </w:rPr>
        <w:t xml:space="preserve"> комиссией в присутствии Исполнителя, подписываемому обеими сторонами, заменяется </w:t>
      </w:r>
      <w:r w:rsidRPr="00E56699">
        <w:rPr>
          <w:rFonts w:ascii="Times New Roman" w:hAnsi="Times New Roman" w:cs="Times New Roman"/>
          <w:spacing w:val="-2"/>
        </w:rPr>
        <w:t>Исполнителем</w:t>
      </w:r>
      <w:r w:rsidRPr="00E56699">
        <w:rPr>
          <w:rFonts w:ascii="Times New Roman" w:hAnsi="Times New Roman" w:cs="Times New Roman"/>
        </w:rPr>
        <w:tab/>
      </w:r>
      <w:r w:rsidRPr="00E56699">
        <w:rPr>
          <w:rFonts w:ascii="Times New Roman" w:hAnsi="Times New Roman" w:cs="Times New Roman"/>
          <w:spacing w:val="-10"/>
        </w:rPr>
        <w:t>в</w:t>
      </w:r>
      <w:r w:rsidRPr="00E56699">
        <w:rPr>
          <w:rFonts w:ascii="Times New Roman" w:hAnsi="Times New Roman" w:cs="Times New Roman"/>
        </w:rPr>
        <w:tab/>
      </w:r>
      <w:r w:rsidRPr="00E56699">
        <w:rPr>
          <w:rFonts w:ascii="Times New Roman" w:hAnsi="Times New Roman" w:cs="Times New Roman"/>
          <w:spacing w:val="-2"/>
        </w:rPr>
        <w:t>течение</w:t>
      </w:r>
    </w:p>
    <w:p w14:paraId="3A59B3EA" w14:textId="77777777" w:rsidR="00E56699" w:rsidRPr="00E56699" w:rsidRDefault="00E56699" w:rsidP="00E56699">
      <w:pPr>
        <w:pStyle w:val="af5"/>
        <w:ind w:right="143"/>
        <w:rPr>
          <w:sz w:val="22"/>
          <w:szCs w:val="22"/>
        </w:rPr>
      </w:pPr>
      <w:r w:rsidRPr="00E56699">
        <w:rPr>
          <w:sz w:val="22"/>
          <w:szCs w:val="22"/>
        </w:rPr>
        <w:t>2 часов с момента его уведомления, при этом такие расходы осуществляются за счет Исполнителя. В случае установления расхождений наименований блюд или выхода порций, Исполнитель обеспечивает приготовление пищи соответствующего</w:t>
      </w:r>
      <w:r w:rsidRPr="00E56699">
        <w:rPr>
          <w:spacing w:val="80"/>
          <w:sz w:val="22"/>
          <w:szCs w:val="22"/>
        </w:rPr>
        <w:t xml:space="preserve">   </w:t>
      </w:r>
      <w:proofErr w:type="gramStart"/>
      <w:r w:rsidRPr="00E56699">
        <w:rPr>
          <w:sz w:val="22"/>
          <w:szCs w:val="22"/>
        </w:rPr>
        <w:t>наименования,</w:t>
      </w:r>
      <w:r w:rsidRPr="00E56699">
        <w:rPr>
          <w:spacing w:val="80"/>
          <w:sz w:val="22"/>
          <w:szCs w:val="22"/>
        </w:rPr>
        <w:t xml:space="preserve">   </w:t>
      </w:r>
      <w:r w:rsidRPr="00E56699">
        <w:rPr>
          <w:sz w:val="22"/>
          <w:szCs w:val="22"/>
        </w:rPr>
        <w:t>качества,</w:t>
      </w:r>
      <w:r w:rsidRPr="00E56699">
        <w:rPr>
          <w:spacing w:val="80"/>
          <w:sz w:val="22"/>
          <w:szCs w:val="22"/>
        </w:rPr>
        <w:t xml:space="preserve">   </w:t>
      </w:r>
      <w:proofErr w:type="gramEnd"/>
      <w:r w:rsidRPr="00E56699">
        <w:rPr>
          <w:sz w:val="22"/>
          <w:szCs w:val="22"/>
        </w:rPr>
        <w:t>веса</w:t>
      </w:r>
      <w:r w:rsidRPr="00E56699">
        <w:rPr>
          <w:spacing w:val="80"/>
          <w:sz w:val="22"/>
          <w:szCs w:val="22"/>
        </w:rPr>
        <w:t xml:space="preserve">   </w:t>
      </w:r>
      <w:r w:rsidRPr="00E56699">
        <w:rPr>
          <w:sz w:val="22"/>
          <w:szCs w:val="22"/>
        </w:rPr>
        <w:t>и</w:t>
      </w:r>
      <w:r w:rsidRPr="00E56699">
        <w:rPr>
          <w:spacing w:val="80"/>
          <w:sz w:val="22"/>
          <w:szCs w:val="22"/>
        </w:rPr>
        <w:t xml:space="preserve">   </w:t>
      </w:r>
      <w:r w:rsidRPr="00E56699">
        <w:rPr>
          <w:sz w:val="22"/>
          <w:szCs w:val="22"/>
        </w:rPr>
        <w:t>количества</w:t>
      </w:r>
      <w:r w:rsidRPr="00E56699">
        <w:rPr>
          <w:spacing w:val="80"/>
          <w:sz w:val="22"/>
          <w:szCs w:val="22"/>
        </w:rPr>
        <w:t xml:space="preserve">   </w:t>
      </w:r>
      <w:r w:rsidRPr="00E56699">
        <w:rPr>
          <w:sz w:val="22"/>
          <w:szCs w:val="22"/>
        </w:rPr>
        <w:t>в</w:t>
      </w:r>
      <w:r w:rsidRPr="00E56699">
        <w:rPr>
          <w:spacing w:val="80"/>
          <w:sz w:val="22"/>
          <w:szCs w:val="22"/>
        </w:rPr>
        <w:t xml:space="preserve">   </w:t>
      </w:r>
      <w:r w:rsidRPr="00E56699">
        <w:rPr>
          <w:sz w:val="22"/>
          <w:szCs w:val="22"/>
        </w:rPr>
        <w:t>течение</w:t>
      </w:r>
      <w:r w:rsidRPr="00E56699">
        <w:rPr>
          <w:spacing w:val="80"/>
          <w:sz w:val="22"/>
          <w:szCs w:val="22"/>
        </w:rPr>
        <w:t xml:space="preserve">   </w:t>
      </w:r>
      <w:r w:rsidRPr="00E56699">
        <w:rPr>
          <w:sz w:val="22"/>
          <w:szCs w:val="22"/>
        </w:rPr>
        <w:t>2-х</w:t>
      </w:r>
      <w:r w:rsidRPr="00E56699">
        <w:rPr>
          <w:spacing w:val="80"/>
          <w:sz w:val="22"/>
          <w:szCs w:val="22"/>
        </w:rPr>
        <w:t xml:space="preserve">   </w:t>
      </w:r>
      <w:r w:rsidRPr="00E56699">
        <w:rPr>
          <w:sz w:val="22"/>
          <w:szCs w:val="22"/>
        </w:rPr>
        <w:t>часов</w:t>
      </w:r>
      <w:r w:rsidRPr="00E56699">
        <w:rPr>
          <w:spacing w:val="40"/>
          <w:sz w:val="22"/>
          <w:szCs w:val="22"/>
        </w:rPr>
        <w:t xml:space="preserve"> </w:t>
      </w:r>
      <w:r w:rsidRPr="00E56699">
        <w:rPr>
          <w:sz w:val="22"/>
          <w:szCs w:val="22"/>
        </w:rPr>
        <w:t>с момента установления расхождений.</w:t>
      </w:r>
    </w:p>
    <w:p w14:paraId="1E57DA79" w14:textId="77777777" w:rsidR="00E56699" w:rsidRPr="00E56699" w:rsidRDefault="00E56699" w:rsidP="00C31455">
      <w:pPr>
        <w:pStyle w:val="a9"/>
        <w:widowControl w:val="0"/>
        <w:numPr>
          <w:ilvl w:val="1"/>
          <w:numId w:val="23"/>
        </w:numPr>
        <w:tabs>
          <w:tab w:val="left" w:pos="647"/>
        </w:tabs>
        <w:autoSpaceDE w:val="0"/>
        <w:autoSpaceDN w:val="0"/>
        <w:spacing w:after="0" w:line="240" w:lineRule="auto"/>
        <w:ind w:left="141" w:right="146" w:firstLine="0"/>
        <w:contextualSpacing w:val="0"/>
        <w:jc w:val="both"/>
        <w:rPr>
          <w:rFonts w:ascii="Times New Roman" w:hAnsi="Times New Roman" w:cs="Times New Roman"/>
        </w:rPr>
      </w:pPr>
      <w:r w:rsidRPr="00E56699">
        <w:rPr>
          <w:rFonts w:ascii="Times New Roman" w:hAnsi="Times New Roman" w:cs="Times New Roman"/>
        </w:rPr>
        <w:t>Гарантировать соответствие качества продуктов питания, используемых для оказания услуги, требованиям санитарно-эпидемиологических норм и правил Российской Федерации.</w:t>
      </w:r>
    </w:p>
    <w:p w14:paraId="2B650BDB" w14:textId="77777777" w:rsidR="00E56699" w:rsidRPr="00E56699" w:rsidRDefault="00E56699" w:rsidP="00C31455">
      <w:pPr>
        <w:pStyle w:val="a9"/>
        <w:widowControl w:val="0"/>
        <w:numPr>
          <w:ilvl w:val="1"/>
          <w:numId w:val="23"/>
        </w:numPr>
        <w:tabs>
          <w:tab w:val="left" w:pos="591"/>
        </w:tabs>
        <w:autoSpaceDE w:val="0"/>
        <w:autoSpaceDN w:val="0"/>
        <w:spacing w:after="0" w:line="240" w:lineRule="auto"/>
        <w:ind w:left="591" w:hanging="450"/>
        <w:contextualSpacing w:val="0"/>
        <w:jc w:val="both"/>
        <w:rPr>
          <w:rFonts w:ascii="Times New Roman" w:hAnsi="Times New Roman" w:cs="Times New Roman"/>
        </w:rPr>
      </w:pPr>
      <w:r w:rsidRPr="00E56699">
        <w:rPr>
          <w:rFonts w:ascii="Times New Roman" w:hAnsi="Times New Roman" w:cs="Times New Roman"/>
        </w:rPr>
        <w:t>Соблюдать</w:t>
      </w:r>
      <w:r w:rsidRPr="00E56699">
        <w:rPr>
          <w:rFonts w:ascii="Times New Roman" w:hAnsi="Times New Roman" w:cs="Times New Roman"/>
          <w:spacing w:val="-7"/>
        </w:rPr>
        <w:t xml:space="preserve"> </w:t>
      </w:r>
      <w:r w:rsidRPr="00E56699">
        <w:rPr>
          <w:rFonts w:ascii="Times New Roman" w:hAnsi="Times New Roman" w:cs="Times New Roman"/>
        </w:rPr>
        <w:t>нормы</w:t>
      </w:r>
      <w:r w:rsidRPr="00E56699">
        <w:rPr>
          <w:rFonts w:ascii="Times New Roman" w:hAnsi="Times New Roman" w:cs="Times New Roman"/>
          <w:spacing w:val="-6"/>
        </w:rPr>
        <w:t xml:space="preserve"> </w:t>
      </w:r>
      <w:r w:rsidRPr="00E56699">
        <w:rPr>
          <w:rFonts w:ascii="Times New Roman" w:hAnsi="Times New Roman" w:cs="Times New Roman"/>
        </w:rPr>
        <w:t>пожарной</w:t>
      </w:r>
      <w:r w:rsidRPr="00E56699">
        <w:rPr>
          <w:rFonts w:ascii="Times New Roman" w:hAnsi="Times New Roman" w:cs="Times New Roman"/>
          <w:spacing w:val="-6"/>
        </w:rPr>
        <w:t xml:space="preserve"> </w:t>
      </w:r>
      <w:r w:rsidRPr="00E56699">
        <w:rPr>
          <w:rFonts w:ascii="Times New Roman" w:hAnsi="Times New Roman" w:cs="Times New Roman"/>
          <w:spacing w:val="-2"/>
        </w:rPr>
        <w:t>безопасности.</w:t>
      </w:r>
    </w:p>
    <w:p w14:paraId="5E84975D" w14:textId="77777777" w:rsidR="00E56699" w:rsidRPr="00E56699" w:rsidRDefault="00E56699" w:rsidP="00C31455">
      <w:pPr>
        <w:pStyle w:val="a9"/>
        <w:widowControl w:val="0"/>
        <w:numPr>
          <w:ilvl w:val="1"/>
          <w:numId w:val="23"/>
        </w:numPr>
        <w:tabs>
          <w:tab w:val="left" w:pos="598"/>
        </w:tabs>
        <w:autoSpaceDE w:val="0"/>
        <w:autoSpaceDN w:val="0"/>
        <w:spacing w:before="74" w:after="0" w:line="240" w:lineRule="auto"/>
        <w:ind w:left="141" w:right="143" w:firstLine="0"/>
        <w:contextualSpacing w:val="0"/>
        <w:jc w:val="both"/>
        <w:rPr>
          <w:rFonts w:ascii="Times New Roman" w:hAnsi="Times New Roman" w:cs="Times New Roman"/>
        </w:rPr>
      </w:pPr>
      <w:r w:rsidRPr="00E56699">
        <w:rPr>
          <w:rFonts w:ascii="Times New Roman" w:hAnsi="Times New Roman" w:cs="Times New Roman"/>
        </w:rPr>
        <w:t>Исполнитель обязан заключить договор безвозмездного пользования (ссуды) объекта муниципального нежилого фонда,</w:t>
      </w:r>
      <w:r w:rsidRPr="00E56699">
        <w:rPr>
          <w:rFonts w:ascii="Times New Roman" w:hAnsi="Times New Roman" w:cs="Times New Roman"/>
          <w:spacing w:val="80"/>
        </w:rPr>
        <w:t xml:space="preserve"> </w:t>
      </w:r>
      <w:r w:rsidRPr="00E56699">
        <w:rPr>
          <w:rFonts w:ascii="Times New Roman" w:hAnsi="Times New Roman" w:cs="Times New Roman"/>
        </w:rPr>
        <w:t>Заказчик</w:t>
      </w:r>
      <w:r w:rsidRPr="00E56699">
        <w:rPr>
          <w:rFonts w:ascii="Times New Roman" w:hAnsi="Times New Roman" w:cs="Times New Roman"/>
          <w:spacing w:val="80"/>
        </w:rPr>
        <w:t xml:space="preserve"> </w:t>
      </w:r>
      <w:r w:rsidRPr="00E56699">
        <w:rPr>
          <w:rFonts w:ascii="Times New Roman" w:hAnsi="Times New Roman" w:cs="Times New Roman"/>
        </w:rPr>
        <w:t>обязан</w:t>
      </w:r>
      <w:r w:rsidRPr="00E56699">
        <w:rPr>
          <w:rFonts w:ascii="Times New Roman" w:hAnsi="Times New Roman" w:cs="Times New Roman"/>
          <w:spacing w:val="80"/>
        </w:rPr>
        <w:t xml:space="preserve"> </w:t>
      </w:r>
      <w:r w:rsidRPr="00E56699">
        <w:rPr>
          <w:rFonts w:ascii="Times New Roman" w:hAnsi="Times New Roman" w:cs="Times New Roman"/>
        </w:rPr>
        <w:t>передать</w:t>
      </w:r>
      <w:r w:rsidRPr="00E56699">
        <w:rPr>
          <w:rFonts w:ascii="Times New Roman" w:hAnsi="Times New Roman" w:cs="Times New Roman"/>
          <w:spacing w:val="80"/>
        </w:rPr>
        <w:t xml:space="preserve"> </w:t>
      </w:r>
      <w:r w:rsidRPr="00E56699">
        <w:rPr>
          <w:rFonts w:ascii="Times New Roman" w:hAnsi="Times New Roman" w:cs="Times New Roman"/>
        </w:rPr>
        <w:t>по</w:t>
      </w:r>
      <w:r w:rsidRPr="00E56699">
        <w:rPr>
          <w:rFonts w:ascii="Times New Roman" w:hAnsi="Times New Roman" w:cs="Times New Roman"/>
          <w:spacing w:val="80"/>
        </w:rPr>
        <w:t xml:space="preserve"> </w:t>
      </w:r>
      <w:r w:rsidRPr="00E56699">
        <w:rPr>
          <w:rFonts w:ascii="Times New Roman" w:hAnsi="Times New Roman" w:cs="Times New Roman"/>
        </w:rPr>
        <w:t>акту</w:t>
      </w:r>
      <w:r w:rsidRPr="00E56699">
        <w:rPr>
          <w:rFonts w:ascii="Times New Roman" w:hAnsi="Times New Roman" w:cs="Times New Roman"/>
          <w:spacing w:val="80"/>
        </w:rPr>
        <w:t xml:space="preserve"> </w:t>
      </w:r>
      <w:r w:rsidRPr="00E56699">
        <w:rPr>
          <w:rFonts w:ascii="Times New Roman" w:hAnsi="Times New Roman" w:cs="Times New Roman"/>
        </w:rPr>
        <w:t>в</w:t>
      </w:r>
      <w:r w:rsidRPr="00E56699">
        <w:rPr>
          <w:rFonts w:ascii="Times New Roman" w:hAnsi="Times New Roman" w:cs="Times New Roman"/>
          <w:spacing w:val="80"/>
        </w:rPr>
        <w:t xml:space="preserve"> </w:t>
      </w:r>
      <w:r w:rsidRPr="00E56699">
        <w:rPr>
          <w:rFonts w:ascii="Times New Roman" w:hAnsi="Times New Roman" w:cs="Times New Roman"/>
        </w:rPr>
        <w:t>эксплуатацию</w:t>
      </w:r>
      <w:r w:rsidRPr="00E56699">
        <w:rPr>
          <w:rFonts w:ascii="Times New Roman" w:hAnsi="Times New Roman" w:cs="Times New Roman"/>
          <w:spacing w:val="80"/>
        </w:rPr>
        <w:t xml:space="preserve"> </w:t>
      </w:r>
      <w:r w:rsidRPr="00E56699">
        <w:rPr>
          <w:rFonts w:ascii="Times New Roman" w:hAnsi="Times New Roman" w:cs="Times New Roman"/>
        </w:rPr>
        <w:t>помещение</w:t>
      </w:r>
      <w:r w:rsidRPr="00E56699">
        <w:rPr>
          <w:rFonts w:ascii="Times New Roman" w:hAnsi="Times New Roman" w:cs="Times New Roman"/>
          <w:spacing w:val="80"/>
        </w:rPr>
        <w:t xml:space="preserve"> </w:t>
      </w:r>
      <w:r w:rsidRPr="00E56699">
        <w:rPr>
          <w:rFonts w:ascii="Times New Roman" w:hAnsi="Times New Roman" w:cs="Times New Roman"/>
        </w:rPr>
        <w:t>(пищеблок)</w:t>
      </w:r>
      <w:r w:rsidRPr="00E56699">
        <w:rPr>
          <w:rFonts w:ascii="Times New Roman" w:hAnsi="Times New Roman" w:cs="Times New Roman"/>
          <w:spacing w:val="80"/>
        </w:rPr>
        <w:t xml:space="preserve"> </w:t>
      </w:r>
      <w:r w:rsidRPr="00E56699">
        <w:rPr>
          <w:rFonts w:ascii="Times New Roman" w:hAnsi="Times New Roman" w:cs="Times New Roman"/>
        </w:rPr>
        <w:t>с</w:t>
      </w:r>
      <w:r w:rsidRPr="00E56699">
        <w:rPr>
          <w:rFonts w:ascii="Times New Roman" w:hAnsi="Times New Roman" w:cs="Times New Roman"/>
          <w:spacing w:val="80"/>
        </w:rPr>
        <w:t xml:space="preserve"> </w:t>
      </w:r>
      <w:r w:rsidRPr="00E56699">
        <w:rPr>
          <w:rFonts w:ascii="Times New Roman" w:hAnsi="Times New Roman" w:cs="Times New Roman"/>
        </w:rPr>
        <w:t>имеющимся</w:t>
      </w:r>
      <w:r w:rsidRPr="00E56699">
        <w:rPr>
          <w:rFonts w:ascii="Times New Roman" w:hAnsi="Times New Roman" w:cs="Times New Roman"/>
          <w:spacing w:val="80"/>
        </w:rPr>
        <w:t xml:space="preserve"> </w:t>
      </w:r>
      <w:proofErr w:type="spellStart"/>
      <w:r w:rsidRPr="00E56699">
        <w:rPr>
          <w:rFonts w:ascii="Times New Roman" w:hAnsi="Times New Roman" w:cs="Times New Roman"/>
        </w:rPr>
        <w:t>исправнымтехнологическим</w:t>
      </w:r>
      <w:proofErr w:type="spellEnd"/>
      <w:r w:rsidRPr="00E56699">
        <w:rPr>
          <w:rFonts w:ascii="Times New Roman" w:hAnsi="Times New Roman" w:cs="Times New Roman"/>
        </w:rPr>
        <w:t xml:space="preserve"> и холодильным оборудованием, коммуникациями, холодным и горячим водоснабжением, силовой электроэнергией, освещением.</w:t>
      </w:r>
    </w:p>
    <w:p w14:paraId="1FAFBD94" w14:textId="77777777" w:rsidR="00E56699" w:rsidRPr="00E56699" w:rsidRDefault="00E56699" w:rsidP="00C31455">
      <w:pPr>
        <w:pStyle w:val="a9"/>
        <w:widowControl w:val="0"/>
        <w:numPr>
          <w:ilvl w:val="1"/>
          <w:numId w:val="23"/>
        </w:numPr>
        <w:tabs>
          <w:tab w:val="left" w:pos="641"/>
        </w:tabs>
        <w:autoSpaceDE w:val="0"/>
        <w:autoSpaceDN w:val="0"/>
        <w:spacing w:after="0" w:line="240" w:lineRule="auto"/>
        <w:ind w:left="641" w:hanging="500"/>
        <w:contextualSpacing w:val="0"/>
        <w:jc w:val="both"/>
        <w:rPr>
          <w:rFonts w:ascii="Times New Roman" w:hAnsi="Times New Roman" w:cs="Times New Roman"/>
        </w:rPr>
      </w:pPr>
      <w:r w:rsidRPr="00E56699">
        <w:rPr>
          <w:rFonts w:ascii="Times New Roman" w:hAnsi="Times New Roman" w:cs="Times New Roman"/>
        </w:rPr>
        <w:t>Исполнитель</w:t>
      </w:r>
      <w:r w:rsidRPr="00E56699">
        <w:rPr>
          <w:rFonts w:ascii="Times New Roman" w:hAnsi="Times New Roman" w:cs="Times New Roman"/>
          <w:spacing w:val="-6"/>
        </w:rPr>
        <w:t xml:space="preserve"> </w:t>
      </w:r>
      <w:r w:rsidRPr="00E56699">
        <w:rPr>
          <w:rFonts w:ascii="Times New Roman" w:hAnsi="Times New Roman" w:cs="Times New Roman"/>
        </w:rPr>
        <w:t>несет</w:t>
      </w:r>
      <w:r w:rsidRPr="00E56699">
        <w:rPr>
          <w:rFonts w:ascii="Times New Roman" w:hAnsi="Times New Roman" w:cs="Times New Roman"/>
          <w:spacing w:val="-5"/>
        </w:rPr>
        <w:t xml:space="preserve"> </w:t>
      </w:r>
      <w:r w:rsidRPr="00E56699">
        <w:rPr>
          <w:rFonts w:ascii="Times New Roman" w:hAnsi="Times New Roman" w:cs="Times New Roman"/>
        </w:rPr>
        <w:t>расходы</w:t>
      </w:r>
      <w:r w:rsidRPr="00E56699">
        <w:rPr>
          <w:rFonts w:ascii="Times New Roman" w:hAnsi="Times New Roman" w:cs="Times New Roman"/>
          <w:spacing w:val="-5"/>
        </w:rPr>
        <w:t xml:space="preserve"> по:</w:t>
      </w:r>
    </w:p>
    <w:p w14:paraId="340894BB" w14:textId="77777777" w:rsidR="00E56699" w:rsidRPr="00E56699" w:rsidRDefault="00E56699" w:rsidP="00C31455">
      <w:pPr>
        <w:pStyle w:val="a9"/>
        <w:widowControl w:val="0"/>
        <w:numPr>
          <w:ilvl w:val="0"/>
          <w:numId w:val="19"/>
        </w:numPr>
        <w:tabs>
          <w:tab w:val="left" w:pos="257"/>
        </w:tabs>
        <w:autoSpaceDE w:val="0"/>
        <w:autoSpaceDN w:val="0"/>
        <w:spacing w:after="0" w:line="240" w:lineRule="auto"/>
        <w:ind w:left="257" w:hanging="116"/>
        <w:contextualSpacing w:val="0"/>
        <w:rPr>
          <w:rFonts w:ascii="Times New Roman" w:hAnsi="Times New Roman" w:cs="Times New Roman"/>
        </w:rPr>
      </w:pPr>
      <w:r w:rsidRPr="00E56699">
        <w:rPr>
          <w:rFonts w:ascii="Times New Roman" w:hAnsi="Times New Roman" w:cs="Times New Roman"/>
        </w:rPr>
        <w:t>вывоз</w:t>
      </w:r>
      <w:r w:rsidRPr="00E56699">
        <w:rPr>
          <w:rFonts w:ascii="Times New Roman" w:hAnsi="Times New Roman" w:cs="Times New Roman"/>
          <w:spacing w:val="-1"/>
        </w:rPr>
        <w:t xml:space="preserve"> </w:t>
      </w:r>
      <w:r w:rsidRPr="00E56699">
        <w:rPr>
          <w:rFonts w:ascii="Times New Roman" w:hAnsi="Times New Roman" w:cs="Times New Roman"/>
        </w:rPr>
        <w:t>мусора</w:t>
      </w:r>
      <w:r w:rsidRPr="00E56699">
        <w:rPr>
          <w:rFonts w:ascii="Times New Roman" w:hAnsi="Times New Roman" w:cs="Times New Roman"/>
          <w:spacing w:val="-1"/>
        </w:rPr>
        <w:t xml:space="preserve"> </w:t>
      </w:r>
      <w:r w:rsidRPr="00E56699">
        <w:rPr>
          <w:rFonts w:ascii="Times New Roman" w:hAnsi="Times New Roman" w:cs="Times New Roman"/>
        </w:rPr>
        <w:t>–</w:t>
      </w:r>
      <w:r w:rsidRPr="00E56699">
        <w:rPr>
          <w:rFonts w:ascii="Times New Roman" w:hAnsi="Times New Roman" w:cs="Times New Roman"/>
          <w:spacing w:val="-1"/>
        </w:rPr>
        <w:t xml:space="preserve"> </w:t>
      </w:r>
      <w:r w:rsidRPr="00E56699">
        <w:rPr>
          <w:rFonts w:ascii="Times New Roman" w:hAnsi="Times New Roman" w:cs="Times New Roman"/>
        </w:rPr>
        <w:t>45%</w:t>
      </w:r>
      <w:r w:rsidRPr="00E56699">
        <w:rPr>
          <w:rFonts w:ascii="Times New Roman" w:hAnsi="Times New Roman" w:cs="Times New Roman"/>
          <w:spacing w:val="-1"/>
        </w:rPr>
        <w:t xml:space="preserve"> </w:t>
      </w:r>
      <w:r w:rsidRPr="00E56699">
        <w:rPr>
          <w:rFonts w:ascii="Times New Roman" w:hAnsi="Times New Roman" w:cs="Times New Roman"/>
        </w:rPr>
        <w:t>от</w:t>
      </w:r>
      <w:r w:rsidRPr="00E56699">
        <w:rPr>
          <w:rFonts w:ascii="Times New Roman" w:hAnsi="Times New Roman" w:cs="Times New Roman"/>
          <w:spacing w:val="-1"/>
        </w:rPr>
        <w:t xml:space="preserve"> </w:t>
      </w:r>
      <w:r w:rsidRPr="00E56699">
        <w:rPr>
          <w:rFonts w:ascii="Times New Roman" w:hAnsi="Times New Roman" w:cs="Times New Roman"/>
        </w:rPr>
        <w:t xml:space="preserve">общего </w:t>
      </w:r>
      <w:r w:rsidRPr="00E56699">
        <w:rPr>
          <w:rFonts w:ascii="Times New Roman" w:hAnsi="Times New Roman" w:cs="Times New Roman"/>
          <w:spacing w:val="-2"/>
        </w:rPr>
        <w:t>объема;</w:t>
      </w:r>
    </w:p>
    <w:p w14:paraId="483EAC17" w14:textId="77777777" w:rsidR="00E56699" w:rsidRPr="00E56699" w:rsidRDefault="00E56699" w:rsidP="00E56699">
      <w:pPr>
        <w:pStyle w:val="af5"/>
        <w:rPr>
          <w:sz w:val="22"/>
          <w:szCs w:val="22"/>
        </w:rPr>
      </w:pPr>
      <w:r w:rsidRPr="00E56699">
        <w:rPr>
          <w:sz w:val="22"/>
          <w:szCs w:val="22"/>
        </w:rPr>
        <w:t>-дезинфекции</w:t>
      </w:r>
      <w:r w:rsidRPr="00E56699">
        <w:rPr>
          <w:spacing w:val="-6"/>
          <w:sz w:val="22"/>
          <w:szCs w:val="22"/>
        </w:rPr>
        <w:t xml:space="preserve"> </w:t>
      </w:r>
      <w:r w:rsidRPr="00E56699">
        <w:rPr>
          <w:sz w:val="22"/>
          <w:szCs w:val="22"/>
        </w:rPr>
        <w:t>и</w:t>
      </w:r>
      <w:r w:rsidRPr="00E56699">
        <w:rPr>
          <w:spacing w:val="-6"/>
          <w:sz w:val="22"/>
          <w:szCs w:val="22"/>
        </w:rPr>
        <w:t xml:space="preserve"> </w:t>
      </w:r>
      <w:r w:rsidRPr="00E56699">
        <w:rPr>
          <w:sz w:val="22"/>
          <w:szCs w:val="22"/>
        </w:rPr>
        <w:t>дератизации</w:t>
      </w:r>
      <w:r w:rsidRPr="00E56699">
        <w:rPr>
          <w:spacing w:val="-6"/>
          <w:sz w:val="22"/>
          <w:szCs w:val="22"/>
        </w:rPr>
        <w:t xml:space="preserve"> </w:t>
      </w:r>
      <w:r w:rsidRPr="00E56699">
        <w:rPr>
          <w:sz w:val="22"/>
          <w:szCs w:val="22"/>
        </w:rPr>
        <w:t>от</w:t>
      </w:r>
      <w:r w:rsidRPr="00E56699">
        <w:rPr>
          <w:spacing w:val="-6"/>
          <w:sz w:val="22"/>
          <w:szCs w:val="22"/>
        </w:rPr>
        <w:t xml:space="preserve"> </w:t>
      </w:r>
      <w:r w:rsidRPr="00E56699">
        <w:rPr>
          <w:sz w:val="22"/>
          <w:szCs w:val="22"/>
        </w:rPr>
        <w:t>арендуемой</w:t>
      </w:r>
      <w:r w:rsidRPr="00E56699">
        <w:rPr>
          <w:spacing w:val="-6"/>
          <w:sz w:val="22"/>
          <w:szCs w:val="22"/>
        </w:rPr>
        <w:t xml:space="preserve"> </w:t>
      </w:r>
      <w:r w:rsidRPr="00E56699">
        <w:rPr>
          <w:sz w:val="22"/>
          <w:szCs w:val="22"/>
        </w:rPr>
        <w:t>площади,</w:t>
      </w:r>
      <w:r w:rsidRPr="00E56699">
        <w:rPr>
          <w:spacing w:val="-6"/>
          <w:sz w:val="22"/>
          <w:szCs w:val="22"/>
        </w:rPr>
        <w:t xml:space="preserve"> </w:t>
      </w:r>
      <w:r w:rsidRPr="00E56699">
        <w:rPr>
          <w:sz w:val="22"/>
          <w:szCs w:val="22"/>
        </w:rPr>
        <w:t>производственных</w:t>
      </w:r>
      <w:r w:rsidRPr="00E56699">
        <w:rPr>
          <w:spacing w:val="-6"/>
          <w:sz w:val="22"/>
          <w:szCs w:val="22"/>
        </w:rPr>
        <w:t xml:space="preserve"> </w:t>
      </w:r>
      <w:r w:rsidRPr="00E56699">
        <w:rPr>
          <w:sz w:val="22"/>
          <w:szCs w:val="22"/>
        </w:rPr>
        <w:t>помещений</w:t>
      </w:r>
      <w:r w:rsidRPr="00E56699">
        <w:rPr>
          <w:spacing w:val="-6"/>
          <w:sz w:val="22"/>
          <w:szCs w:val="22"/>
        </w:rPr>
        <w:t xml:space="preserve"> </w:t>
      </w:r>
      <w:r w:rsidRPr="00E56699">
        <w:rPr>
          <w:sz w:val="22"/>
          <w:szCs w:val="22"/>
        </w:rPr>
        <w:t>возмещает</w:t>
      </w:r>
      <w:r w:rsidRPr="00E56699">
        <w:rPr>
          <w:spacing w:val="-6"/>
          <w:sz w:val="22"/>
          <w:szCs w:val="22"/>
        </w:rPr>
        <w:t xml:space="preserve"> </w:t>
      </w:r>
      <w:r w:rsidRPr="00E56699">
        <w:rPr>
          <w:sz w:val="22"/>
          <w:szCs w:val="22"/>
        </w:rPr>
        <w:t>стоимость</w:t>
      </w:r>
      <w:r w:rsidRPr="00E56699">
        <w:rPr>
          <w:spacing w:val="-6"/>
          <w:sz w:val="22"/>
          <w:szCs w:val="22"/>
        </w:rPr>
        <w:t xml:space="preserve"> </w:t>
      </w:r>
      <w:r w:rsidRPr="00E56699">
        <w:rPr>
          <w:sz w:val="22"/>
          <w:szCs w:val="22"/>
        </w:rPr>
        <w:t>таких</w:t>
      </w:r>
      <w:r w:rsidRPr="00E56699">
        <w:rPr>
          <w:spacing w:val="-6"/>
          <w:sz w:val="22"/>
          <w:szCs w:val="22"/>
        </w:rPr>
        <w:t xml:space="preserve"> </w:t>
      </w:r>
      <w:r w:rsidRPr="00E56699">
        <w:rPr>
          <w:sz w:val="22"/>
          <w:szCs w:val="22"/>
        </w:rPr>
        <w:t xml:space="preserve">услуг </w:t>
      </w:r>
      <w:r w:rsidRPr="00E56699">
        <w:rPr>
          <w:spacing w:val="-2"/>
          <w:sz w:val="22"/>
          <w:szCs w:val="22"/>
        </w:rPr>
        <w:t>Заказчику.</w:t>
      </w:r>
    </w:p>
    <w:p w14:paraId="275CC640" w14:textId="77777777" w:rsidR="00E56699" w:rsidRPr="00E56699" w:rsidRDefault="00E56699" w:rsidP="00C31455">
      <w:pPr>
        <w:pStyle w:val="21"/>
        <w:numPr>
          <w:ilvl w:val="0"/>
          <w:numId w:val="23"/>
        </w:numPr>
        <w:tabs>
          <w:tab w:val="num" w:pos="644"/>
          <w:tab w:val="left" w:pos="4233"/>
        </w:tabs>
        <w:ind w:left="4233" w:hanging="360"/>
        <w:jc w:val="left"/>
        <w:rPr>
          <w:sz w:val="22"/>
          <w:szCs w:val="22"/>
        </w:rPr>
      </w:pPr>
      <w:r w:rsidRPr="00E56699">
        <w:rPr>
          <w:sz w:val="22"/>
          <w:szCs w:val="22"/>
        </w:rPr>
        <w:t>Обязанности</w:t>
      </w:r>
      <w:r w:rsidRPr="00E56699">
        <w:rPr>
          <w:spacing w:val="-10"/>
          <w:sz w:val="22"/>
          <w:szCs w:val="22"/>
        </w:rPr>
        <w:t xml:space="preserve"> </w:t>
      </w:r>
      <w:r w:rsidRPr="00E56699">
        <w:rPr>
          <w:spacing w:val="-2"/>
          <w:sz w:val="22"/>
          <w:szCs w:val="22"/>
        </w:rPr>
        <w:t>Заказчика.</w:t>
      </w:r>
    </w:p>
    <w:p w14:paraId="2D2E3B33" w14:textId="77777777" w:rsidR="00E56699" w:rsidRPr="00E56699" w:rsidRDefault="00E56699" w:rsidP="00C31455">
      <w:pPr>
        <w:pStyle w:val="a9"/>
        <w:widowControl w:val="0"/>
        <w:numPr>
          <w:ilvl w:val="1"/>
          <w:numId w:val="23"/>
        </w:numPr>
        <w:tabs>
          <w:tab w:val="left" w:pos="491"/>
        </w:tabs>
        <w:autoSpaceDE w:val="0"/>
        <w:autoSpaceDN w:val="0"/>
        <w:spacing w:after="0" w:line="240" w:lineRule="auto"/>
        <w:ind w:left="491" w:hanging="350"/>
        <w:contextualSpacing w:val="0"/>
        <w:jc w:val="both"/>
        <w:rPr>
          <w:rFonts w:ascii="Times New Roman" w:hAnsi="Times New Roman" w:cs="Times New Roman"/>
        </w:rPr>
      </w:pPr>
      <w:r w:rsidRPr="00E56699">
        <w:rPr>
          <w:rFonts w:ascii="Times New Roman" w:hAnsi="Times New Roman" w:cs="Times New Roman"/>
        </w:rPr>
        <w:t>Подавать</w:t>
      </w:r>
      <w:r w:rsidRPr="00E56699">
        <w:rPr>
          <w:rFonts w:ascii="Times New Roman" w:hAnsi="Times New Roman" w:cs="Times New Roman"/>
          <w:spacing w:val="-6"/>
        </w:rPr>
        <w:t xml:space="preserve"> </w:t>
      </w:r>
      <w:r w:rsidRPr="00E56699">
        <w:rPr>
          <w:rFonts w:ascii="Times New Roman" w:hAnsi="Times New Roman" w:cs="Times New Roman"/>
        </w:rPr>
        <w:t>Исполнителю</w:t>
      </w:r>
      <w:r w:rsidRPr="00E56699">
        <w:rPr>
          <w:rFonts w:ascii="Times New Roman" w:hAnsi="Times New Roman" w:cs="Times New Roman"/>
          <w:spacing w:val="-3"/>
        </w:rPr>
        <w:t xml:space="preserve"> </w:t>
      </w:r>
      <w:r w:rsidRPr="00E56699">
        <w:rPr>
          <w:rFonts w:ascii="Times New Roman" w:hAnsi="Times New Roman" w:cs="Times New Roman"/>
        </w:rPr>
        <w:t>ежедневно</w:t>
      </w:r>
      <w:r w:rsidRPr="00E56699">
        <w:rPr>
          <w:rFonts w:ascii="Times New Roman" w:hAnsi="Times New Roman" w:cs="Times New Roman"/>
          <w:spacing w:val="-4"/>
        </w:rPr>
        <w:t xml:space="preserve"> </w:t>
      </w:r>
      <w:r w:rsidRPr="00E56699">
        <w:rPr>
          <w:rFonts w:ascii="Times New Roman" w:hAnsi="Times New Roman" w:cs="Times New Roman"/>
        </w:rPr>
        <w:t>заявки</w:t>
      </w:r>
      <w:r w:rsidRPr="00E56699">
        <w:rPr>
          <w:rFonts w:ascii="Times New Roman" w:hAnsi="Times New Roman" w:cs="Times New Roman"/>
          <w:spacing w:val="-3"/>
        </w:rPr>
        <w:t xml:space="preserve"> </w:t>
      </w:r>
      <w:r w:rsidRPr="00E56699">
        <w:rPr>
          <w:rFonts w:ascii="Times New Roman" w:hAnsi="Times New Roman" w:cs="Times New Roman"/>
        </w:rPr>
        <w:t>на</w:t>
      </w:r>
      <w:r w:rsidRPr="00E56699">
        <w:rPr>
          <w:rFonts w:ascii="Times New Roman" w:hAnsi="Times New Roman" w:cs="Times New Roman"/>
          <w:spacing w:val="-4"/>
        </w:rPr>
        <w:t xml:space="preserve"> </w:t>
      </w:r>
      <w:r w:rsidRPr="00E56699">
        <w:rPr>
          <w:rFonts w:ascii="Times New Roman" w:hAnsi="Times New Roman" w:cs="Times New Roman"/>
        </w:rPr>
        <w:t>питание</w:t>
      </w:r>
      <w:r w:rsidRPr="00E56699">
        <w:rPr>
          <w:rFonts w:ascii="Times New Roman" w:hAnsi="Times New Roman" w:cs="Times New Roman"/>
          <w:spacing w:val="-3"/>
        </w:rPr>
        <w:t xml:space="preserve"> </w:t>
      </w:r>
      <w:r w:rsidRPr="00E56699">
        <w:rPr>
          <w:rFonts w:ascii="Times New Roman" w:hAnsi="Times New Roman" w:cs="Times New Roman"/>
        </w:rPr>
        <w:t>по</w:t>
      </w:r>
      <w:r w:rsidRPr="00E56699">
        <w:rPr>
          <w:rFonts w:ascii="Times New Roman" w:hAnsi="Times New Roman" w:cs="Times New Roman"/>
          <w:spacing w:val="-4"/>
        </w:rPr>
        <w:t xml:space="preserve"> </w:t>
      </w:r>
      <w:r w:rsidRPr="00E56699">
        <w:rPr>
          <w:rFonts w:ascii="Times New Roman" w:hAnsi="Times New Roman" w:cs="Times New Roman"/>
        </w:rPr>
        <w:t>количеству</w:t>
      </w:r>
      <w:r w:rsidRPr="00E56699">
        <w:rPr>
          <w:rFonts w:ascii="Times New Roman" w:hAnsi="Times New Roman" w:cs="Times New Roman"/>
          <w:spacing w:val="-3"/>
        </w:rPr>
        <w:t xml:space="preserve"> </w:t>
      </w:r>
      <w:r w:rsidRPr="00E56699">
        <w:rPr>
          <w:rFonts w:ascii="Times New Roman" w:hAnsi="Times New Roman" w:cs="Times New Roman"/>
        </w:rPr>
        <w:t>питающихся</w:t>
      </w:r>
      <w:r w:rsidRPr="00E56699">
        <w:rPr>
          <w:rFonts w:ascii="Times New Roman" w:hAnsi="Times New Roman" w:cs="Times New Roman"/>
          <w:spacing w:val="-4"/>
        </w:rPr>
        <w:t xml:space="preserve"> </w:t>
      </w:r>
      <w:r w:rsidRPr="00E56699">
        <w:rPr>
          <w:rFonts w:ascii="Times New Roman" w:hAnsi="Times New Roman" w:cs="Times New Roman"/>
        </w:rPr>
        <w:t>детей</w:t>
      </w:r>
      <w:r w:rsidRPr="00E56699">
        <w:rPr>
          <w:rFonts w:ascii="Times New Roman" w:hAnsi="Times New Roman" w:cs="Times New Roman"/>
          <w:spacing w:val="-3"/>
        </w:rPr>
        <w:t xml:space="preserve"> </w:t>
      </w:r>
      <w:r w:rsidRPr="00E56699">
        <w:rPr>
          <w:rFonts w:ascii="Times New Roman" w:hAnsi="Times New Roman" w:cs="Times New Roman"/>
        </w:rPr>
        <w:t>до</w:t>
      </w:r>
      <w:r w:rsidRPr="00E56699">
        <w:rPr>
          <w:rFonts w:ascii="Times New Roman" w:hAnsi="Times New Roman" w:cs="Times New Roman"/>
          <w:spacing w:val="-4"/>
        </w:rPr>
        <w:t xml:space="preserve"> </w:t>
      </w:r>
      <w:r w:rsidRPr="00E56699">
        <w:rPr>
          <w:rFonts w:ascii="Times New Roman" w:hAnsi="Times New Roman" w:cs="Times New Roman"/>
        </w:rPr>
        <w:t>18:00</w:t>
      </w:r>
      <w:r w:rsidRPr="00E56699">
        <w:rPr>
          <w:rFonts w:ascii="Times New Roman" w:hAnsi="Times New Roman" w:cs="Times New Roman"/>
          <w:spacing w:val="-3"/>
        </w:rPr>
        <w:t xml:space="preserve"> </w:t>
      </w:r>
      <w:r w:rsidRPr="00E56699">
        <w:rPr>
          <w:rFonts w:ascii="Times New Roman" w:hAnsi="Times New Roman" w:cs="Times New Roman"/>
          <w:spacing w:val="-2"/>
        </w:rPr>
        <w:t>часов.</w:t>
      </w:r>
    </w:p>
    <w:p w14:paraId="61A1E4F9" w14:textId="77777777" w:rsidR="00E56699" w:rsidRPr="00E56699" w:rsidRDefault="00E56699" w:rsidP="00C31455">
      <w:pPr>
        <w:pStyle w:val="a9"/>
        <w:widowControl w:val="0"/>
        <w:numPr>
          <w:ilvl w:val="1"/>
          <w:numId w:val="23"/>
        </w:numPr>
        <w:tabs>
          <w:tab w:val="left" w:pos="491"/>
        </w:tabs>
        <w:autoSpaceDE w:val="0"/>
        <w:autoSpaceDN w:val="0"/>
        <w:spacing w:after="0" w:line="240" w:lineRule="auto"/>
        <w:ind w:left="491" w:hanging="350"/>
        <w:contextualSpacing w:val="0"/>
        <w:jc w:val="both"/>
        <w:rPr>
          <w:rFonts w:ascii="Times New Roman" w:hAnsi="Times New Roman" w:cs="Times New Roman"/>
        </w:rPr>
      </w:pPr>
      <w:r w:rsidRPr="00E56699">
        <w:rPr>
          <w:rFonts w:ascii="Times New Roman" w:hAnsi="Times New Roman" w:cs="Times New Roman"/>
        </w:rPr>
        <w:t>Обеспечить</w:t>
      </w:r>
      <w:r w:rsidRPr="00E56699">
        <w:rPr>
          <w:rFonts w:ascii="Times New Roman" w:hAnsi="Times New Roman" w:cs="Times New Roman"/>
          <w:spacing w:val="-7"/>
        </w:rPr>
        <w:t xml:space="preserve"> </w:t>
      </w:r>
      <w:r w:rsidRPr="00E56699">
        <w:rPr>
          <w:rFonts w:ascii="Times New Roman" w:hAnsi="Times New Roman" w:cs="Times New Roman"/>
        </w:rPr>
        <w:t>организованное</w:t>
      </w:r>
      <w:r w:rsidRPr="00E56699">
        <w:rPr>
          <w:rFonts w:ascii="Times New Roman" w:hAnsi="Times New Roman" w:cs="Times New Roman"/>
          <w:spacing w:val="-7"/>
        </w:rPr>
        <w:t xml:space="preserve"> </w:t>
      </w:r>
      <w:r w:rsidRPr="00E56699">
        <w:rPr>
          <w:rFonts w:ascii="Times New Roman" w:hAnsi="Times New Roman" w:cs="Times New Roman"/>
        </w:rPr>
        <w:t>посещение</w:t>
      </w:r>
      <w:r w:rsidRPr="00E56699">
        <w:rPr>
          <w:rFonts w:ascii="Times New Roman" w:hAnsi="Times New Roman" w:cs="Times New Roman"/>
          <w:spacing w:val="-6"/>
        </w:rPr>
        <w:t xml:space="preserve"> </w:t>
      </w:r>
      <w:r w:rsidRPr="00E56699">
        <w:rPr>
          <w:rFonts w:ascii="Times New Roman" w:hAnsi="Times New Roman" w:cs="Times New Roman"/>
        </w:rPr>
        <w:t>детьми</w:t>
      </w:r>
      <w:r w:rsidRPr="00E56699">
        <w:rPr>
          <w:rFonts w:ascii="Times New Roman" w:hAnsi="Times New Roman" w:cs="Times New Roman"/>
          <w:spacing w:val="-7"/>
        </w:rPr>
        <w:t xml:space="preserve"> </w:t>
      </w:r>
      <w:r w:rsidRPr="00E56699">
        <w:rPr>
          <w:rFonts w:ascii="Times New Roman" w:hAnsi="Times New Roman" w:cs="Times New Roman"/>
        </w:rPr>
        <w:t>столовой</w:t>
      </w:r>
      <w:r w:rsidRPr="00E56699">
        <w:rPr>
          <w:rFonts w:ascii="Times New Roman" w:hAnsi="Times New Roman" w:cs="Times New Roman"/>
          <w:spacing w:val="-6"/>
        </w:rPr>
        <w:t xml:space="preserve"> </w:t>
      </w:r>
      <w:r w:rsidRPr="00E56699">
        <w:rPr>
          <w:rFonts w:ascii="Times New Roman" w:hAnsi="Times New Roman" w:cs="Times New Roman"/>
        </w:rPr>
        <w:t>в</w:t>
      </w:r>
      <w:r w:rsidRPr="00E56699">
        <w:rPr>
          <w:rFonts w:ascii="Times New Roman" w:hAnsi="Times New Roman" w:cs="Times New Roman"/>
          <w:spacing w:val="-7"/>
        </w:rPr>
        <w:t xml:space="preserve"> </w:t>
      </w:r>
      <w:r w:rsidRPr="00E56699">
        <w:rPr>
          <w:rFonts w:ascii="Times New Roman" w:hAnsi="Times New Roman" w:cs="Times New Roman"/>
        </w:rPr>
        <w:t>соответствии</w:t>
      </w:r>
      <w:r w:rsidRPr="00E56699">
        <w:rPr>
          <w:rFonts w:ascii="Times New Roman" w:hAnsi="Times New Roman" w:cs="Times New Roman"/>
          <w:spacing w:val="-7"/>
        </w:rPr>
        <w:t xml:space="preserve"> </w:t>
      </w:r>
      <w:r w:rsidRPr="00E56699">
        <w:rPr>
          <w:rFonts w:ascii="Times New Roman" w:hAnsi="Times New Roman" w:cs="Times New Roman"/>
        </w:rPr>
        <w:t>с</w:t>
      </w:r>
      <w:r w:rsidRPr="00E56699">
        <w:rPr>
          <w:rFonts w:ascii="Times New Roman" w:hAnsi="Times New Roman" w:cs="Times New Roman"/>
          <w:spacing w:val="-6"/>
        </w:rPr>
        <w:t xml:space="preserve"> </w:t>
      </w:r>
      <w:r w:rsidRPr="00E56699">
        <w:rPr>
          <w:rFonts w:ascii="Times New Roman" w:hAnsi="Times New Roman" w:cs="Times New Roman"/>
        </w:rPr>
        <w:t>графиками</w:t>
      </w:r>
      <w:r w:rsidRPr="00E56699">
        <w:rPr>
          <w:rFonts w:ascii="Times New Roman" w:hAnsi="Times New Roman" w:cs="Times New Roman"/>
          <w:spacing w:val="-7"/>
        </w:rPr>
        <w:t xml:space="preserve"> </w:t>
      </w:r>
      <w:r w:rsidRPr="00E56699">
        <w:rPr>
          <w:rFonts w:ascii="Times New Roman" w:hAnsi="Times New Roman" w:cs="Times New Roman"/>
        </w:rPr>
        <w:t>приема</w:t>
      </w:r>
      <w:r w:rsidRPr="00E56699">
        <w:rPr>
          <w:rFonts w:ascii="Times New Roman" w:hAnsi="Times New Roman" w:cs="Times New Roman"/>
          <w:spacing w:val="-6"/>
        </w:rPr>
        <w:t xml:space="preserve"> </w:t>
      </w:r>
      <w:r w:rsidRPr="00E56699">
        <w:rPr>
          <w:rFonts w:ascii="Times New Roman" w:hAnsi="Times New Roman" w:cs="Times New Roman"/>
          <w:spacing w:val="-2"/>
        </w:rPr>
        <w:t>пищи.</w:t>
      </w:r>
    </w:p>
    <w:p w14:paraId="1ADA0F4F" w14:textId="77777777" w:rsidR="00E56699" w:rsidRPr="00E56699" w:rsidRDefault="00E56699" w:rsidP="00C31455">
      <w:pPr>
        <w:pStyle w:val="a9"/>
        <w:widowControl w:val="0"/>
        <w:numPr>
          <w:ilvl w:val="1"/>
          <w:numId w:val="23"/>
        </w:numPr>
        <w:tabs>
          <w:tab w:val="left" w:pos="491"/>
        </w:tabs>
        <w:autoSpaceDE w:val="0"/>
        <w:autoSpaceDN w:val="0"/>
        <w:spacing w:after="0" w:line="240" w:lineRule="auto"/>
        <w:ind w:left="491" w:hanging="350"/>
        <w:contextualSpacing w:val="0"/>
        <w:jc w:val="both"/>
        <w:rPr>
          <w:rFonts w:ascii="Times New Roman" w:hAnsi="Times New Roman" w:cs="Times New Roman"/>
        </w:rPr>
      </w:pPr>
      <w:r w:rsidRPr="00E56699">
        <w:rPr>
          <w:rFonts w:ascii="Times New Roman" w:hAnsi="Times New Roman" w:cs="Times New Roman"/>
        </w:rPr>
        <w:t>Согласовать</w:t>
      </w:r>
      <w:r w:rsidRPr="00E56699">
        <w:rPr>
          <w:rFonts w:ascii="Times New Roman" w:hAnsi="Times New Roman" w:cs="Times New Roman"/>
          <w:spacing w:val="-8"/>
        </w:rPr>
        <w:t xml:space="preserve"> </w:t>
      </w:r>
      <w:r w:rsidRPr="00E56699">
        <w:rPr>
          <w:rFonts w:ascii="Times New Roman" w:hAnsi="Times New Roman" w:cs="Times New Roman"/>
        </w:rPr>
        <w:t>примерное</w:t>
      </w:r>
      <w:r w:rsidRPr="00E56699">
        <w:rPr>
          <w:rFonts w:ascii="Times New Roman" w:hAnsi="Times New Roman" w:cs="Times New Roman"/>
          <w:spacing w:val="-7"/>
        </w:rPr>
        <w:t xml:space="preserve"> </w:t>
      </w:r>
      <w:r w:rsidRPr="00E56699">
        <w:rPr>
          <w:rFonts w:ascii="Times New Roman" w:hAnsi="Times New Roman" w:cs="Times New Roman"/>
        </w:rPr>
        <w:t>меню,</w:t>
      </w:r>
      <w:r w:rsidRPr="00E56699">
        <w:rPr>
          <w:rFonts w:ascii="Times New Roman" w:hAnsi="Times New Roman" w:cs="Times New Roman"/>
          <w:spacing w:val="-8"/>
        </w:rPr>
        <w:t xml:space="preserve"> </w:t>
      </w:r>
      <w:r w:rsidRPr="00E56699">
        <w:rPr>
          <w:rFonts w:ascii="Times New Roman" w:hAnsi="Times New Roman" w:cs="Times New Roman"/>
        </w:rPr>
        <w:t>разработанное</w:t>
      </w:r>
      <w:r w:rsidRPr="00E56699">
        <w:rPr>
          <w:rFonts w:ascii="Times New Roman" w:hAnsi="Times New Roman" w:cs="Times New Roman"/>
          <w:spacing w:val="-7"/>
        </w:rPr>
        <w:t xml:space="preserve"> </w:t>
      </w:r>
      <w:r w:rsidRPr="00E56699">
        <w:rPr>
          <w:rFonts w:ascii="Times New Roman" w:hAnsi="Times New Roman" w:cs="Times New Roman"/>
          <w:spacing w:val="-2"/>
        </w:rPr>
        <w:t>Исполнителем.</w:t>
      </w:r>
    </w:p>
    <w:p w14:paraId="3A89FDED" w14:textId="77777777" w:rsidR="00E56699" w:rsidRPr="00E56699" w:rsidRDefault="00E56699" w:rsidP="00C31455">
      <w:pPr>
        <w:pStyle w:val="a9"/>
        <w:widowControl w:val="0"/>
        <w:numPr>
          <w:ilvl w:val="1"/>
          <w:numId w:val="23"/>
        </w:numPr>
        <w:tabs>
          <w:tab w:val="left" w:pos="491"/>
        </w:tabs>
        <w:autoSpaceDE w:val="0"/>
        <w:autoSpaceDN w:val="0"/>
        <w:spacing w:after="0" w:line="240" w:lineRule="auto"/>
        <w:ind w:left="491" w:hanging="350"/>
        <w:contextualSpacing w:val="0"/>
        <w:jc w:val="both"/>
        <w:rPr>
          <w:rFonts w:ascii="Times New Roman" w:hAnsi="Times New Roman" w:cs="Times New Roman"/>
        </w:rPr>
      </w:pPr>
      <w:r w:rsidRPr="00E56699">
        <w:rPr>
          <w:rFonts w:ascii="Times New Roman" w:hAnsi="Times New Roman" w:cs="Times New Roman"/>
        </w:rPr>
        <w:t>Проводить</w:t>
      </w:r>
      <w:r w:rsidRPr="00E56699">
        <w:rPr>
          <w:rFonts w:ascii="Times New Roman" w:hAnsi="Times New Roman" w:cs="Times New Roman"/>
          <w:spacing w:val="-5"/>
        </w:rPr>
        <w:t xml:space="preserve"> </w:t>
      </w:r>
      <w:r w:rsidRPr="00E56699">
        <w:rPr>
          <w:rFonts w:ascii="Times New Roman" w:hAnsi="Times New Roman" w:cs="Times New Roman"/>
        </w:rPr>
        <w:t>сверки</w:t>
      </w:r>
      <w:r w:rsidRPr="00E56699">
        <w:rPr>
          <w:rFonts w:ascii="Times New Roman" w:hAnsi="Times New Roman" w:cs="Times New Roman"/>
          <w:spacing w:val="-5"/>
        </w:rPr>
        <w:t xml:space="preserve"> </w:t>
      </w:r>
      <w:r w:rsidRPr="00E56699">
        <w:rPr>
          <w:rFonts w:ascii="Times New Roman" w:hAnsi="Times New Roman" w:cs="Times New Roman"/>
        </w:rPr>
        <w:t>на</w:t>
      </w:r>
      <w:r w:rsidRPr="00E56699">
        <w:rPr>
          <w:rFonts w:ascii="Times New Roman" w:hAnsi="Times New Roman" w:cs="Times New Roman"/>
          <w:spacing w:val="-5"/>
        </w:rPr>
        <w:t xml:space="preserve"> </w:t>
      </w:r>
      <w:r w:rsidRPr="00E56699">
        <w:rPr>
          <w:rFonts w:ascii="Times New Roman" w:hAnsi="Times New Roman" w:cs="Times New Roman"/>
        </w:rPr>
        <w:t>соответствие</w:t>
      </w:r>
      <w:r w:rsidRPr="00E56699">
        <w:rPr>
          <w:rFonts w:ascii="Times New Roman" w:hAnsi="Times New Roman" w:cs="Times New Roman"/>
          <w:spacing w:val="-5"/>
        </w:rPr>
        <w:t xml:space="preserve"> </w:t>
      </w:r>
      <w:r w:rsidRPr="00E56699">
        <w:rPr>
          <w:rFonts w:ascii="Times New Roman" w:hAnsi="Times New Roman" w:cs="Times New Roman"/>
        </w:rPr>
        <w:t>оказанных</w:t>
      </w:r>
      <w:r w:rsidRPr="00E56699">
        <w:rPr>
          <w:rFonts w:ascii="Times New Roman" w:hAnsi="Times New Roman" w:cs="Times New Roman"/>
          <w:spacing w:val="-5"/>
        </w:rPr>
        <w:t xml:space="preserve"> </w:t>
      </w:r>
      <w:r w:rsidRPr="00E56699">
        <w:rPr>
          <w:rFonts w:ascii="Times New Roman" w:hAnsi="Times New Roman" w:cs="Times New Roman"/>
        </w:rPr>
        <w:t>услуг</w:t>
      </w:r>
      <w:r w:rsidRPr="00E56699">
        <w:rPr>
          <w:rFonts w:ascii="Times New Roman" w:hAnsi="Times New Roman" w:cs="Times New Roman"/>
          <w:spacing w:val="-4"/>
        </w:rPr>
        <w:t xml:space="preserve"> </w:t>
      </w:r>
      <w:r w:rsidRPr="00E56699">
        <w:rPr>
          <w:rFonts w:ascii="Times New Roman" w:hAnsi="Times New Roman" w:cs="Times New Roman"/>
          <w:spacing w:val="-2"/>
        </w:rPr>
        <w:t>Исполнителем.</w:t>
      </w:r>
    </w:p>
    <w:p w14:paraId="5ADF37BA" w14:textId="77777777" w:rsidR="00E56699" w:rsidRPr="00E56699" w:rsidRDefault="00E56699" w:rsidP="00C31455">
      <w:pPr>
        <w:pStyle w:val="a9"/>
        <w:widowControl w:val="0"/>
        <w:numPr>
          <w:ilvl w:val="1"/>
          <w:numId w:val="23"/>
        </w:numPr>
        <w:tabs>
          <w:tab w:val="left" w:pos="535"/>
        </w:tabs>
        <w:autoSpaceDE w:val="0"/>
        <w:autoSpaceDN w:val="0"/>
        <w:spacing w:after="0" w:line="240" w:lineRule="auto"/>
        <w:ind w:left="141" w:right="144" w:firstLine="0"/>
        <w:contextualSpacing w:val="0"/>
        <w:jc w:val="both"/>
        <w:rPr>
          <w:rFonts w:ascii="Times New Roman" w:hAnsi="Times New Roman" w:cs="Times New Roman"/>
        </w:rPr>
      </w:pPr>
      <w:r w:rsidRPr="00E56699">
        <w:rPr>
          <w:rFonts w:ascii="Times New Roman" w:hAnsi="Times New Roman" w:cs="Times New Roman"/>
        </w:rPr>
        <w:lastRenderedPageBreak/>
        <w:t>Доверенные лица Заказчика обязаны осуществлять приемку продукции по количеству и качеству в порядке, установленном настоящим Договором, подтверждать своей подписью в заборном листе, других документах Исполнителя, получение продукции, в случае выявления несоответствия качества, количества и веса</w:t>
      </w:r>
      <w:r w:rsidRPr="00E56699">
        <w:rPr>
          <w:rFonts w:ascii="Times New Roman" w:hAnsi="Times New Roman" w:cs="Times New Roman"/>
          <w:spacing w:val="40"/>
        </w:rPr>
        <w:t xml:space="preserve"> </w:t>
      </w:r>
      <w:r w:rsidRPr="00E56699">
        <w:rPr>
          <w:rFonts w:ascii="Times New Roman" w:hAnsi="Times New Roman" w:cs="Times New Roman"/>
        </w:rPr>
        <w:t>продукции, стоимости рационов, незамедлительно приглашать ответственное лицо Исполнителя для составления акта</w:t>
      </w:r>
      <w:r w:rsidRPr="00E56699">
        <w:rPr>
          <w:rFonts w:ascii="Times New Roman" w:hAnsi="Times New Roman" w:cs="Times New Roman"/>
          <w:spacing w:val="40"/>
        </w:rPr>
        <w:t xml:space="preserve"> </w:t>
      </w:r>
      <w:r w:rsidRPr="00E56699">
        <w:rPr>
          <w:rFonts w:ascii="Times New Roman" w:hAnsi="Times New Roman" w:cs="Times New Roman"/>
        </w:rPr>
        <w:t>о выявленных недостатках.</w:t>
      </w:r>
    </w:p>
    <w:p w14:paraId="4069B11D" w14:textId="77777777" w:rsidR="00E56699" w:rsidRPr="00E56699" w:rsidRDefault="00E56699" w:rsidP="00C31455">
      <w:pPr>
        <w:pStyle w:val="a9"/>
        <w:widowControl w:val="0"/>
        <w:numPr>
          <w:ilvl w:val="1"/>
          <w:numId w:val="23"/>
        </w:numPr>
        <w:tabs>
          <w:tab w:val="left" w:pos="570"/>
        </w:tabs>
        <w:autoSpaceDE w:val="0"/>
        <w:autoSpaceDN w:val="0"/>
        <w:spacing w:after="0" w:line="240" w:lineRule="auto"/>
        <w:ind w:left="141" w:right="143" w:firstLine="0"/>
        <w:contextualSpacing w:val="0"/>
        <w:jc w:val="both"/>
        <w:rPr>
          <w:rFonts w:ascii="Times New Roman" w:hAnsi="Times New Roman" w:cs="Times New Roman"/>
        </w:rPr>
      </w:pPr>
      <w:r w:rsidRPr="00E56699">
        <w:rPr>
          <w:rFonts w:ascii="Times New Roman" w:hAnsi="Times New Roman" w:cs="Times New Roman"/>
        </w:rPr>
        <w:t xml:space="preserve">Утвердить приказом </w:t>
      </w:r>
      <w:proofErr w:type="spellStart"/>
      <w:r w:rsidRPr="00E56699">
        <w:rPr>
          <w:rFonts w:ascii="Times New Roman" w:hAnsi="Times New Roman" w:cs="Times New Roman"/>
        </w:rPr>
        <w:t>бракеражную</w:t>
      </w:r>
      <w:proofErr w:type="spellEnd"/>
      <w:r w:rsidRPr="00E56699">
        <w:rPr>
          <w:rFonts w:ascii="Times New Roman" w:hAnsi="Times New Roman" w:cs="Times New Roman"/>
        </w:rPr>
        <w:t xml:space="preserve"> комиссию в составе не менее 3-х человек. Производить совместно с Исполнителем ежедневный бракераж готовой продукции, не допускать отпуска некачественной продукции детям.</w:t>
      </w:r>
    </w:p>
    <w:p w14:paraId="31BC7782" w14:textId="77777777" w:rsidR="00E56699" w:rsidRPr="00E56699" w:rsidRDefault="00E56699" w:rsidP="00C31455">
      <w:pPr>
        <w:pStyle w:val="a9"/>
        <w:widowControl w:val="0"/>
        <w:numPr>
          <w:ilvl w:val="1"/>
          <w:numId w:val="23"/>
        </w:numPr>
        <w:tabs>
          <w:tab w:val="left" w:pos="850"/>
        </w:tabs>
        <w:autoSpaceDE w:val="0"/>
        <w:autoSpaceDN w:val="0"/>
        <w:spacing w:after="0" w:line="240" w:lineRule="auto"/>
        <w:ind w:left="850" w:hanging="709"/>
        <w:contextualSpacing w:val="0"/>
        <w:jc w:val="both"/>
        <w:rPr>
          <w:rFonts w:ascii="Times New Roman" w:hAnsi="Times New Roman" w:cs="Times New Roman"/>
        </w:rPr>
      </w:pPr>
      <w:r w:rsidRPr="00E56699">
        <w:rPr>
          <w:rFonts w:ascii="Times New Roman" w:hAnsi="Times New Roman" w:cs="Times New Roman"/>
        </w:rPr>
        <w:t>Осуществлять</w:t>
      </w:r>
      <w:r w:rsidRPr="00E56699">
        <w:rPr>
          <w:rFonts w:ascii="Times New Roman" w:hAnsi="Times New Roman" w:cs="Times New Roman"/>
          <w:spacing w:val="-6"/>
        </w:rPr>
        <w:t xml:space="preserve"> </w:t>
      </w:r>
      <w:r w:rsidRPr="00E56699">
        <w:rPr>
          <w:rFonts w:ascii="Times New Roman" w:hAnsi="Times New Roman" w:cs="Times New Roman"/>
        </w:rPr>
        <w:t>контроль</w:t>
      </w:r>
      <w:r w:rsidRPr="00E56699">
        <w:rPr>
          <w:rFonts w:ascii="Times New Roman" w:hAnsi="Times New Roman" w:cs="Times New Roman"/>
          <w:spacing w:val="-5"/>
        </w:rPr>
        <w:t xml:space="preserve"> </w:t>
      </w:r>
      <w:r w:rsidRPr="00E56699">
        <w:rPr>
          <w:rFonts w:ascii="Times New Roman" w:hAnsi="Times New Roman" w:cs="Times New Roman"/>
        </w:rPr>
        <w:t>за</w:t>
      </w:r>
      <w:r w:rsidRPr="00E56699">
        <w:rPr>
          <w:rFonts w:ascii="Times New Roman" w:hAnsi="Times New Roman" w:cs="Times New Roman"/>
          <w:spacing w:val="-5"/>
        </w:rPr>
        <w:t xml:space="preserve"> </w:t>
      </w:r>
      <w:r w:rsidRPr="00E56699">
        <w:rPr>
          <w:rFonts w:ascii="Times New Roman" w:hAnsi="Times New Roman" w:cs="Times New Roman"/>
        </w:rPr>
        <w:t>организацией</w:t>
      </w:r>
      <w:r w:rsidRPr="00E56699">
        <w:rPr>
          <w:rFonts w:ascii="Times New Roman" w:hAnsi="Times New Roman" w:cs="Times New Roman"/>
          <w:spacing w:val="-5"/>
        </w:rPr>
        <w:t xml:space="preserve"> </w:t>
      </w:r>
      <w:r w:rsidRPr="00E56699">
        <w:rPr>
          <w:rFonts w:ascii="Times New Roman" w:hAnsi="Times New Roman" w:cs="Times New Roman"/>
        </w:rPr>
        <w:t>питания</w:t>
      </w:r>
      <w:r w:rsidRPr="00E56699">
        <w:rPr>
          <w:rFonts w:ascii="Times New Roman" w:hAnsi="Times New Roman" w:cs="Times New Roman"/>
          <w:spacing w:val="-5"/>
        </w:rPr>
        <w:t xml:space="preserve"> </w:t>
      </w:r>
      <w:r w:rsidRPr="00E56699">
        <w:rPr>
          <w:rFonts w:ascii="Times New Roman" w:hAnsi="Times New Roman" w:cs="Times New Roman"/>
        </w:rPr>
        <w:t>детей,</w:t>
      </w:r>
      <w:r w:rsidRPr="00E56699">
        <w:rPr>
          <w:rFonts w:ascii="Times New Roman" w:hAnsi="Times New Roman" w:cs="Times New Roman"/>
          <w:spacing w:val="-5"/>
        </w:rPr>
        <w:t xml:space="preserve"> </w:t>
      </w:r>
      <w:r w:rsidRPr="00E56699">
        <w:rPr>
          <w:rFonts w:ascii="Times New Roman" w:hAnsi="Times New Roman" w:cs="Times New Roman"/>
        </w:rPr>
        <w:t>а</w:t>
      </w:r>
      <w:r w:rsidRPr="00E56699">
        <w:rPr>
          <w:rFonts w:ascii="Times New Roman" w:hAnsi="Times New Roman" w:cs="Times New Roman"/>
          <w:spacing w:val="-5"/>
        </w:rPr>
        <w:t xml:space="preserve"> </w:t>
      </w:r>
      <w:r w:rsidRPr="00E56699">
        <w:rPr>
          <w:rFonts w:ascii="Times New Roman" w:hAnsi="Times New Roman" w:cs="Times New Roman"/>
          <w:spacing w:val="-2"/>
        </w:rPr>
        <w:t>именно:</w:t>
      </w:r>
    </w:p>
    <w:p w14:paraId="26418521" w14:textId="77777777" w:rsidR="00E56699" w:rsidRPr="00E56699" w:rsidRDefault="00E56699" w:rsidP="00C31455">
      <w:pPr>
        <w:pStyle w:val="a9"/>
        <w:widowControl w:val="0"/>
        <w:numPr>
          <w:ilvl w:val="2"/>
          <w:numId w:val="23"/>
        </w:numPr>
        <w:tabs>
          <w:tab w:val="left" w:pos="850"/>
        </w:tabs>
        <w:autoSpaceDE w:val="0"/>
        <w:autoSpaceDN w:val="0"/>
        <w:spacing w:after="0" w:line="240" w:lineRule="auto"/>
        <w:ind w:left="141" w:right="144" w:firstLine="0"/>
        <w:contextualSpacing w:val="0"/>
        <w:jc w:val="both"/>
        <w:rPr>
          <w:rFonts w:ascii="Times New Roman" w:hAnsi="Times New Roman" w:cs="Times New Roman"/>
        </w:rPr>
      </w:pPr>
      <w:r w:rsidRPr="00E56699">
        <w:rPr>
          <w:rFonts w:ascii="Times New Roman" w:hAnsi="Times New Roman" w:cs="Times New Roman"/>
        </w:rPr>
        <w:t>За соблюдением правил приема и хранения поступающих продуктов питания, требований к кулинарной обработке, технологии приготовления пищи, сроков хранения и реализации скоропортящихся продуктов, за соответствием закупаемых продуктов питания требованиям ГОСТ, сертификатам или декларациям соответствия, ветеринарным сопроводительным документам и другим в соответствии с законодательством, в т.ч. с привлечением третьих лиц;</w:t>
      </w:r>
    </w:p>
    <w:p w14:paraId="3A9D00BB" w14:textId="77777777" w:rsidR="00E56699" w:rsidRPr="00E56699" w:rsidRDefault="00E56699" w:rsidP="00C31455">
      <w:pPr>
        <w:pStyle w:val="a9"/>
        <w:widowControl w:val="0"/>
        <w:numPr>
          <w:ilvl w:val="2"/>
          <w:numId w:val="23"/>
        </w:numPr>
        <w:tabs>
          <w:tab w:val="left" w:pos="850"/>
        </w:tabs>
        <w:autoSpaceDE w:val="0"/>
        <w:autoSpaceDN w:val="0"/>
        <w:spacing w:after="0" w:line="240" w:lineRule="auto"/>
        <w:ind w:left="850" w:hanging="709"/>
        <w:contextualSpacing w:val="0"/>
        <w:jc w:val="both"/>
        <w:rPr>
          <w:rFonts w:ascii="Times New Roman" w:hAnsi="Times New Roman" w:cs="Times New Roman"/>
        </w:rPr>
      </w:pPr>
      <w:r w:rsidRPr="00E56699">
        <w:rPr>
          <w:rFonts w:ascii="Times New Roman" w:hAnsi="Times New Roman" w:cs="Times New Roman"/>
        </w:rPr>
        <w:t>За</w:t>
      </w:r>
      <w:r w:rsidRPr="00E56699">
        <w:rPr>
          <w:rFonts w:ascii="Times New Roman" w:hAnsi="Times New Roman" w:cs="Times New Roman"/>
          <w:spacing w:val="-2"/>
        </w:rPr>
        <w:t xml:space="preserve"> </w:t>
      </w:r>
      <w:r w:rsidRPr="00E56699">
        <w:rPr>
          <w:rFonts w:ascii="Times New Roman" w:hAnsi="Times New Roman" w:cs="Times New Roman"/>
        </w:rPr>
        <w:t>снятием</w:t>
      </w:r>
      <w:r w:rsidRPr="00E56699">
        <w:rPr>
          <w:rFonts w:ascii="Times New Roman" w:hAnsi="Times New Roman" w:cs="Times New Roman"/>
          <w:spacing w:val="-2"/>
        </w:rPr>
        <w:t xml:space="preserve"> </w:t>
      </w:r>
      <w:r w:rsidRPr="00E56699">
        <w:rPr>
          <w:rFonts w:ascii="Times New Roman" w:hAnsi="Times New Roman" w:cs="Times New Roman"/>
        </w:rPr>
        <w:t>суточных</w:t>
      </w:r>
      <w:r w:rsidRPr="00E56699">
        <w:rPr>
          <w:rFonts w:ascii="Times New Roman" w:hAnsi="Times New Roman" w:cs="Times New Roman"/>
          <w:spacing w:val="-1"/>
        </w:rPr>
        <w:t xml:space="preserve"> </w:t>
      </w:r>
      <w:r w:rsidRPr="00E56699">
        <w:rPr>
          <w:rFonts w:ascii="Times New Roman" w:hAnsi="Times New Roman" w:cs="Times New Roman"/>
        </w:rPr>
        <w:t>проб</w:t>
      </w:r>
      <w:r w:rsidRPr="00E56699">
        <w:rPr>
          <w:rFonts w:ascii="Times New Roman" w:hAnsi="Times New Roman" w:cs="Times New Roman"/>
          <w:spacing w:val="-2"/>
        </w:rPr>
        <w:t xml:space="preserve"> </w:t>
      </w:r>
      <w:r w:rsidRPr="00E56699">
        <w:rPr>
          <w:rFonts w:ascii="Times New Roman" w:hAnsi="Times New Roman" w:cs="Times New Roman"/>
        </w:rPr>
        <w:t>и</w:t>
      </w:r>
      <w:r w:rsidRPr="00E56699">
        <w:rPr>
          <w:rFonts w:ascii="Times New Roman" w:hAnsi="Times New Roman" w:cs="Times New Roman"/>
          <w:spacing w:val="-2"/>
        </w:rPr>
        <w:t xml:space="preserve"> </w:t>
      </w:r>
      <w:r w:rsidRPr="00E56699">
        <w:rPr>
          <w:rFonts w:ascii="Times New Roman" w:hAnsi="Times New Roman" w:cs="Times New Roman"/>
        </w:rPr>
        <w:t>их</w:t>
      </w:r>
      <w:r w:rsidRPr="00E56699">
        <w:rPr>
          <w:rFonts w:ascii="Times New Roman" w:hAnsi="Times New Roman" w:cs="Times New Roman"/>
          <w:spacing w:val="-1"/>
        </w:rPr>
        <w:t xml:space="preserve"> </w:t>
      </w:r>
      <w:r w:rsidRPr="00E56699">
        <w:rPr>
          <w:rFonts w:ascii="Times New Roman" w:hAnsi="Times New Roman" w:cs="Times New Roman"/>
          <w:spacing w:val="-2"/>
        </w:rPr>
        <w:t>хранением;</w:t>
      </w:r>
    </w:p>
    <w:p w14:paraId="3431D330" w14:textId="77777777" w:rsidR="00E56699" w:rsidRPr="00E56699" w:rsidRDefault="00E56699" w:rsidP="00C31455">
      <w:pPr>
        <w:pStyle w:val="a9"/>
        <w:widowControl w:val="0"/>
        <w:numPr>
          <w:ilvl w:val="2"/>
          <w:numId w:val="23"/>
        </w:numPr>
        <w:tabs>
          <w:tab w:val="left" w:pos="850"/>
        </w:tabs>
        <w:autoSpaceDE w:val="0"/>
        <w:autoSpaceDN w:val="0"/>
        <w:spacing w:after="0" w:line="240" w:lineRule="auto"/>
        <w:ind w:left="850" w:hanging="709"/>
        <w:contextualSpacing w:val="0"/>
        <w:jc w:val="both"/>
        <w:rPr>
          <w:rFonts w:ascii="Times New Roman" w:hAnsi="Times New Roman" w:cs="Times New Roman"/>
        </w:rPr>
      </w:pPr>
      <w:r w:rsidRPr="00E56699">
        <w:rPr>
          <w:rFonts w:ascii="Times New Roman" w:hAnsi="Times New Roman" w:cs="Times New Roman"/>
        </w:rPr>
        <w:t>За</w:t>
      </w:r>
      <w:r w:rsidRPr="00E56699">
        <w:rPr>
          <w:rFonts w:ascii="Times New Roman" w:hAnsi="Times New Roman" w:cs="Times New Roman"/>
          <w:spacing w:val="-5"/>
        </w:rPr>
        <w:t xml:space="preserve"> </w:t>
      </w:r>
      <w:r w:rsidRPr="00E56699">
        <w:rPr>
          <w:rFonts w:ascii="Times New Roman" w:hAnsi="Times New Roman" w:cs="Times New Roman"/>
        </w:rPr>
        <w:t>правильностью</w:t>
      </w:r>
      <w:r w:rsidRPr="00E56699">
        <w:rPr>
          <w:rFonts w:ascii="Times New Roman" w:hAnsi="Times New Roman" w:cs="Times New Roman"/>
          <w:spacing w:val="-4"/>
        </w:rPr>
        <w:t xml:space="preserve"> </w:t>
      </w:r>
      <w:r w:rsidRPr="00E56699">
        <w:rPr>
          <w:rFonts w:ascii="Times New Roman" w:hAnsi="Times New Roman" w:cs="Times New Roman"/>
        </w:rPr>
        <w:t>поступления</w:t>
      </w:r>
      <w:r w:rsidRPr="00E56699">
        <w:rPr>
          <w:rFonts w:ascii="Times New Roman" w:hAnsi="Times New Roman" w:cs="Times New Roman"/>
          <w:spacing w:val="-4"/>
        </w:rPr>
        <w:t xml:space="preserve"> </w:t>
      </w:r>
      <w:r w:rsidRPr="00E56699">
        <w:rPr>
          <w:rFonts w:ascii="Times New Roman" w:hAnsi="Times New Roman" w:cs="Times New Roman"/>
        </w:rPr>
        <w:t>блюд</w:t>
      </w:r>
      <w:r w:rsidRPr="00E56699">
        <w:rPr>
          <w:rFonts w:ascii="Times New Roman" w:hAnsi="Times New Roman" w:cs="Times New Roman"/>
          <w:spacing w:val="-5"/>
        </w:rPr>
        <w:t xml:space="preserve"> </w:t>
      </w:r>
      <w:r w:rsidRPr="00E56699">
        <w:rPr>
          <w:rFonts w:ascii="Times New Roman" w:hAnsi="Times New Roman" w:cs="Times New Roman"/>
        </w:rPr>
        <w:t>согласно</w:t>
      </w:r>
      <w:r w:rsidRPr="00E56699">
        <w:rPr>
          <w:rFonts w:ascii="Times New Roman" w:hAnsi="Times New Roman" w:cs="Times New Roman"/>
          <w:spacing w:val="-4"/>
        </w:rPr>
        <w:t xml:space="preserve"> </w:t>
      </w:r>
      <w:r w:rsidRPr="00E56699">
        <w:rPr>
          <w:rFonts w:ascii="Times New Roman" w:hAnsi="Times New Roman" w:cs="Times New Roman"/>
        </w:rPr>
        <w:t>ежедневному</w:t>
      </w:r>
      <w:r w:rsidRPr="00E56699">
        <w:rPr>
          <w:rFonts w:ascii="Times New Roman" w:hAnsi="Times New Roman" w:cs="Times New Roman"/>
          <w:spacing w:val="-4"/>
        </w:rPr>
        <w:t xml:space="preserve"> </w:t>
      </w:r>
      <w:r w:rsidRPr="00E56699">
        <w:rPr>
          <w:rFonts w:ascii="Times New Roman" w:hAnsi="Times New Roman" w:cs="Times New Roman"/>
          <w:spacing w:val="-2"/>
        </w:rPr>
        <w:t>меню.</w:t>
      </w:r>
    </w:p>
    <w:p w14:paraId="767F9653" w14:textId="77777777" w:rsidR="00E56699" w:rsidRPr="00E56699" w:rsidRDefault="00E56699" w:rsidP="00C31455">
      <w:pPr>
        <w:pStyle w:val="a9"/>
        <w:widowControl w:val="0"/>
        <w:numPr>
          <w:ilvl w:val="1"/>
          <w:numId w:val="23"/>
        </w:numPr>
        <w:tabs>
          <w:tab w:val="left" w:pos="850"/>
        </w:tabs>
        <w:autoSpaceDE w:val="0"/>
        <w:autoSpaceDN w:val="0"/>
        <w:spacing w:after="0" w:line="240" w:lineRule="auto"/>
        <w:ind w:left="141" w:right="143" w:firstLine="0"/>
        <w:contextualSpacing w:val="0"/>
        <w:jc w:val="both"/>
        <w:rPr>
          <w:rFonts w:ascii="Times New Roman" w:hAnsi="Times New Roman" w:cs="Times New Roman"/>
        </w:rPr>
      </w:pPr>
      <w:r w:rsidRPr="00E56699">
        <w:rPr>
          <w:rFonts w:ascii="Times New Roman" w:hAnsi="Times New Roman" w:cs="Times New Roman"/>
        </w:rPr>
        <w:t>Заказчик вправе осуществлять контроль и надзор за ходом исполнения настоящего Договора со стороны Исполнителя, не вмешиваясь в оперативно-хозяйственную деятельность Исполнителя, и в случае обнаружения отступлений от условий Договора или иных недостатков обязан немедленно заявить об этом Исполнителю.</w:t>
      </w:r>
    </w:p>
    <w:p w14:paraId="17B6EFB5" w14:textId="77777777" w:rsidR="00E56699" w:rsidRPr="00E56699" w:rsidRDefault="00E56699" w:rsidP="00C31455">
      <w:pPr>
        <w:pStyle w:val="a9"/>
        <w:widowControl w:val="0"/>
        <w:numPr>
          <w:ilvl w:val="1"/>
          <w:numId w:val="23"/>
        </w:numPr>
        <w:tabs>
          <w:tab w:val="left" w:pos="531"/>
        </w:tabs>
        <w:autoSpaceDE w:val="0"/>
        <w:autoSpaceDN w:val="0"/>
        <w:spacing w:after="0" w:line="240" w:lineRule="auto"/>
        <w:ind w:left="141" w:right="148" w:firstLine="0"/>
        <w:contextualSpacing w:val="0"/>
        <w:jc w:val="both"/>
        <w:rPr>
          <w:rFonts w:ascii="Times New Roman" w:hAnsi="Times New Roman" w:cs="Times New Roman"/>
        </w:rPr>
      </w:pPr>
      <w:r w:rsidRPr="00E56699">
        <w:rPr>
          <w:rFonts w:ascii="Times New Roman" w:hAnsi="Times New Roman" w:cs="Times New Roman"/>
        </w:rPr>
        <w:t xml:space="preserve">Принимать оказанные услуги, проверяя их состав и качество на соответствие требованиям описания объекта </w:t>
      </w:r>
      <w:r w:rsidRPr="00E56699">
        <w:rPr>
          <w:rFonts w:ascii="Times New Roman" w:hAnsi="Times New Roman" w:cs="Times New Roman"/>
          <w:spacing w:val="-2"/>
        </w:rPr>
        <w:t>закупки.</w:t>
      </w:r>
    </w:p>
    <w:p w14:paraId="6016A87A" w14:textId="77777777" w:rsidR="00E56699" w:rsidRPr="00E56699" w:rsidRDefault="00E56699" w:rsidP="00C31455">
      <w:pPr>
        <w:pStyle w:val="21"/>
        <w:numPr>
          <w:ilvl w:val="0"/>
          <w:numId w:val="23"/>
        </w:numPr>
        <w:tabs>
          <w:tab w:val="num" w:pos="644"/>
          <w:tab w:val="left" w:pos="3607"/>
        </w:tabs>
        <w:ind w:left="3607" w:hanging="360"/>
        <w:jc w:val="both"/>
        <w:rPr>
          <w:sz w:val="22"/>
          <w:szCs w:val="22"/>
        </w:rPr>
      </w:pPr>
      <w:r w:rsidRPr="00E56699">
        <w:rPr>
          <w:sz w:val="22"/>
          <w:szCs w:val="22"/>
        </w:rPr>
        <w:t>Обстоятельства</w:t>
      </w:r>
      <w:r w:rsidRPr="00E56699">
        <w:rPr>
          <w:spacing w:val="-6"/>
          <w:sz w:val="22"/>
          <w:szCs w:val="22"/>
        </w:rPr>
        <w:t xml:space="preserve"> </w:t>
      </w:r>
      <w:r w:rsidRPr="00E56699">
        <w:rPr>
          <w:sz w:val="22"/>
          <w:szCs w:val="22"/>
        </w:rPr>
        <w:t>непреодолимой</w:t>
      </w:r>
      <w:r w:rsidRPr="00E56699">
        <w:rPr>
          <w:spacing w:val="-6"/>
          <w:sz w:val="22"/>
          <w:szCs w:val="22"/>
        </w:rPr>
        <w:t xml:space="preserve"> </w:t>
      </w:r>
      <w:r w:rsidRPr="00E56699">
        <w:rPr>
          <w:spacing w:val="-2"/>
          <w:sz w:val="22"/>
          <w:szCs w:val="22"/>
        </w:rPr>
        <w:t>силы.</w:t>
      </w:r>
    </w:p>
    <w:p w14:paraId="604A3339" w14:textId="77777777" w:rsidR="00E56699" w:rsidRPr="00E56699" w:rsidRDefault="00E56699" w:rsidP="00C31455">
      <w:pPr>
        <w:pStyle w:val="a9"/>
        <w:widowControl w:val="0"/>
        <w:numPr>
          <w:ilvl w:val="1"/>
          <w:numId w:val="23"/>
        </w:numPr>
        <w:tabs>
          <w:tab w:val="left" w:pos="579"/>
        </w:tabs>
        <w:autoSpaceDE w:val="0"/>
        <w:autoSpaceDN w:val="0"/>
        <w:spacing w:after="0" w:line="240" w:lineRule="auto"/>
        <w:ind w:left="141" w:right="142" w:firstLine="0"/>
        <w:contextualSpacing w:val="0"/>
        <w:jc w:val="both"/>
        <w:rPr>
          <w:rFonts w:ascii="Times New Roman" w:hAnsi="Times New Roman" w:cs="Times New Roman"/>
        </w:rPr>
      </w:pPr>
      <w:r w:rsidRPr="00E56699">
        <w:rPr>
          <w:rFonts w:ascii="Times New Roman" w:hAnsi="Times New Roman" w:cs="Times New Roman"/>
        </w:rPr>
        <w:t>Заказчик и Исполнитель (далее Стороны) освобождаются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w:t>
      </w:r>
      <w:r w:rsidRPr="00E56699">
        <w:rPr>
          <w:rFonts w:ascii="Times New Roman" w:hAnsi="Times New Roman" w:cs="Times New Roman"/>
          <w:spacing w:val="-1"/>
        </w:rPr>
        <w:t xml:space="preserve"> </w:t>
      </w:r>
      <w:r w:rsidRPr="00E56699">
        <w:rPr>
          <w:rFonts w:ascii="Times New Roman" w:hAnsi="Times New Roman" w:cs="Times New Roman"/>
        </w:rPr>
        <w:t>включая,</w:t>
      </w:r>
      <w:r w:rsidRPr="00E56699">
        <w:rPr>
          <w:rFonts w:ascii="Times New Roman" w:hAnsi="Times New Roman" w:cs="Times New Roman"/>
          <w:spacing w:val="-1"/>
        </w:rPr>
        <w:t xml:space="preserve"> </w:t>
      </w:r>
      <w:r w:rsidRPr="00E56699">
        <w:rPr>
          <w:rFonts w:ascii="Times New Roman" w:hAnsi="Times New Roman" w:cs="Times New Roman"/>
        </w:rPr>
        <w:t>но</w:t>
      </w:r>
      <w:r w:rsidRPr="00E56699">
        <w:rPr>
          <w:rFonts w:ascii="Times New Roman" w:hAnsi="Times New Roman" w:cs="Times New Roman"/>
          <w:spacing w:val="-1"/>
        </w:rPr>
        <w:t xml:space="preserve"> </w:t>
      </w:r>
      <w:r w:rsidRPr="00E56699">
        <w:rPr>
          <w:rFonts w:ascii="Times New Roman" w:hAnsi="Times New Roman" w:cs="Times New Roman"/>
        </w:rPr>
        <w:t>не</w:t>
      </w:r>
      <w:r w:rsidRPr="00E56699">
        <w:rPr>
          <w:rFonts w:ascii="Times New Roman" w:hAnsi="Times New Roman" w:cs="Times New Roman"/>
          <w:spacing w:val="-1"/>
        </w:rPr>
        <w:t xml:space="preserve"> </w:t>
      </w:r>
      <w:r w:rsidRPr="00E56699">
        <w:rPr>
          <w:rFonts w:ascii="Times New Roman" w:hAnsi="Times New Roman" w:cs="Times New Roman"/>
        </w:rPr>
        <w:t>ограничиваясь,</w:t>
      </w:r>
      <w:r w:rsidRPr="00E56699">
        <w:rPr>
          <w:rFonts w:ascii="Times New Roman" w:hAnsi="Times New Roman" w:cs="Times New Roman"/>
          <w:spacing w:val="-1"/>
        </w:rPr>
        <w:t xml:space="preserve"> </w:t>
      </w:r>
      <w:r w:rsidRPr="00E56699">
        <w:rPr>
          <w:rFonts w:ascii="Times New Roman" w:hAnsi="Times New Roman" w:cs="Times New Roman"/>
        </w:rPr>
        <w:t>землетрясение,</w:t>
      </w:r>
      <w:r w:rsidRPr="00E56699">
        <w:rPr>
          <w:rFonts w:ascii="Times New Roman" w:hAnsi="Times New Roman" w:cs="Times New Roman"/>
          <w:spacing w:val="-1"/>
        </w:rPr>
        <w:t xml:space="preserve"> </w:t>
      </w:r>
      <w:r w:rsidRPr="00E56699">
        <w:rPr>
          <w:rFonts w:ascii="Times New Roman" w:hAnsi="Times New Roman" w:cs="Times New Roman"/>
        </w:rPr>
        <w:t>наводнение,</w:t>
      </w:r>
      <w:r w:rsidRPr="00E56699">
        <w:rPr>
          <w:rFonts w:ascii="Times New Roman" w:hAnsi="Times New Roman" w:cs="Times New Roman"/>
          <w:spacing w:val="-1"/>
        </w:rPr>
        <w:t xml:space="preserve"> </w:t>
      </w:r>
      <w:r w:rsidRPr="00E56699">
        <w:rPr>
          <w:rFonts w:ascii="Times New Roman" w:hAnsi="Times New Roman" w:cs="Times New Roman"/>
        </w:rPr>
        <w:t>пожар,</w:t>
      </w:r>
      <w:r w:rsidRPr="00E56699">
        <w:rPr>
          <w:rFonts w:ascii="Times New Roman" w:hAnsi="Times New Roman" w:cs="Times New Roman"/>
          <w:spacing w:val="-1"/>
        </w:rPr>
        <w:t xml:space="preserve"> </w:t>
      </w:r>
      <w:r w:rsidRPr="00E56699">
        <w:rPr>
          <w:rFonts w:ascii="Times New Roman" w:hAnsi="Times New Roman" w:cs="Times New Roman"/>
        </w:rPr>
        <w:t>тайфун,</w:t>
      </w:r>
      <w:r w:rsidRPr="00E56699">
        <w:rPr>
          <w:rFonts w:ascii="Times New Roman" w:hAnsi="Times New Roman" w:cs="Times New Roman"/>
          <w:spacing w:val="-1"/>
        </w:rPr>
        <w:t xml:space="preserve"> </w:t>
      </w:r>
      <w:r w:rsidRPr="00E56699">
        <w:rPr>
          <w:rFonts w:ascii="Times New Roman" w:hAnsi="Times New Roman" w:cs="Times New Roman"/>
        </w:rPr>
        <w:t>ураган</w:t>
      </w:r>
      <w:r w:rsidRPr="00E56699">
        <w:rPr>
          <w:rFonts w:ascii="Times New Roman" w:hAnsi="Times New Roman" w:cs="Times New Roman"/>
          <w:spacing w:val="-1"/>
        </w:rPr>
        <w:t xml:space="preserve"> </w:t>
      </w:r>
      <w:r w:rsidRPr="00E56699">
        <w:rPr>
          <w:rFonts w:ascii="Times New Roman" w:hAnsi="Times New Roman" w:cs="Times New Roman"/>
        </w:rPr>
        <w:t>и</w:t>
      </w:r>
      <w:r w:rsidRPr="00E56699">
        <w:rPr>
          <w:rFonts w:ascii="Times New Roman" w:hAnsi="Times New Roman" w:cs="Times New Roman"/>
          <w:spacing w:val="-1"/>
        </w:rPr>
        <w:t xml:space="preserve"> </w:t>
      </w:r>
      <w:r w:rsidRPr="00E56699">
        <w:rPr>
          <w:rFonts w:ascii="Times New Roman" w:hAnsi="Times New Roman" w:cs="Times New Roman"/>
        </w:rPr>
        <w:t>другие</w:t>
      </w:r>
      <w:r w:rsidRPr="00E56699">
        <w:rPr>
          <w:rFonts w:ascii="Times New Roman" w:hAnsi="Times New Roman" w:cs="Times New Roman"/>
          <w:spacing w:val="-1"/>
        </w:rPr>
        <w:t xml:space="preserve"> </w:t>
      </w:r>
      <w:r w:rsidRPr="00E56699">
        <w:rPr>
          <w:rFonts w:ascii="Times New Roman" w:hAnsi="Times New Roman" w:cs="Times New Roman"/>
        </w:rPr>
        <w:t>стихийные</w:t>
      </w:r>
      <w:r w:rsidRPr="00E56699">
        <w:rPr>
          <w:rFonts w:ascii="Times New Roman" w:hAnsi="Times New Roman" w:cs="Times New Roman"/>
          <w:spacing w:val="-1"/>
        </w:rPr>
        <w:t xml:space="preserve"> </w:t>
      </w:r>
      <w:r w:rsidRPr="00E56699">
        <w:rPr>
          <w:rFonts w:ascii="Times New Roman" w:hAnsi="Times New Roman" w:cs="Times New Roman"/>
        </w:rPr>
        <w:t>бедствия, военные</w:t>
      </w:r>
      <w:r w:rsidRPr="00E56699">
        <w:rPr>
          <w:rFonts w:ascii="Times New Roman" w:hAnsi="Times New Roman" w:cs="Times New Roman"/>
          <w:spacing w:val="-13"/>
        </w:rPr>
        <w:t xml:space="preserve"> </w:t>
      </w:r>
      <w:r w:rsidRPr="00E56699">
        <w:rPr>
          <w:rFonts w:ascii="Times New Roman" w:hAnsi="Times New Roman" w:cs="Times New Roman"/>
        </w:rPr>
        <w:t>действия,</w:t>
      </w:r>
      <w:r w:rsidRPr="00E56699">
        <w:rPr>
          <w:rFonts w:ascii="Times New Roman" w:hAnsi="Times New Roman" w:cs="Times New Roman"/>
          <w:spacing w:val="-12"/>
        </w:rPr>
        <w:t xml:space="preserve"> </w:t>
      </w:r>
      <w:r w:rsidRPr="00E56699">
        <w:rPr>
          <w:rFonts w:ascii="Times New Roman" w:hAnsi="Times New Roman" w:cs="Times New Roman"/>
        </w:rPr>
        <w:t>массовые</w:t>
      </w:r>
      <w:r w:rsidRPr="00E56699">
        <w:rPr>
          <w:rFonts w:ascii="Times New Roman" w:hAnsi="Times New Roman" w:cs="Times New Roman"/>
          <w:spacing w:val="-13"/>
        </w:rPr>
        <w:t xml:space="preserve"> </w:t>
      </w:r>
      <w:r w:rsidRPr="00E56699">
        <w:rPr>
          <w:rFonts w:ascii="Times New Roman" w:hAnsi="Times New Roman" w:cs="Times New Roman"/>
        </w:rPr>
        <w:t>заболевания</w:t>
      </w:r>
      <w:r w:rsidRPr="00E56699">
        <w:rPr>
          <w:rFonts w:ascii="Times New Roman" w:hAnsi="Times New Roman" w:cs="Times New Roman"/>
          <w:spacing w:val="-12"/>
        </w:rPr>
        <w:t xml:space="preserve"> </w:t>
      </w:r>
      <w:r w:rsidRPr="00E56699">
        <w:rPr>
          <w:rFonts w:ascii="Times New Roman" w:hAnsi="Times New Roman" w:cs="Times New Roman"/>
        </w:rPr>
        <w:t>(эпидемии)</w:t>
      </w:r>
      <w:r w:rsidRPr="00E56699">
        <w:rPr>
          <w:rFonts w:ascii="Times New Roman" w:hAnsi="Times New Roman" w:cs="Times New Roman"/>
          <w:spacing w:val="-13"/>
        </w:rPr>
        <w:t xml:space="preserve"> </w:t>
      </w:r>
      <w:r w:rsidRPr="00E56699">
        <w:rPr>
          <w:rFonts w:ascii="Times New Roman" w:hAnsi="Times New Roman" w:cs="Times New Roman"/>
        </w:rPr>
        <w:t>и</w:t>
      </w:r>
      <w:r w:rsidRPr="00E56699">
        <w:rPr>
          <w:rFonts w:ascii="Times New Roman" w:hAnsi="Times New Roman" w:cs="Times New Roman"/>
          <w:spacing w:val="-12"/>
        </w:rPr>
        <w:t xml:space="preserve"> </w:t>
      </w:r>
      <w:r w:rsidRPr="00E56699">
        <w:rPr>
          <w:rFonts w:ascii="Times New Roman" w:hAnsi="Times New Roman" w:cs="Times New Roman"/>
        </w:rPr>
        <w:t>действия</w:t>
      </w:r>
      <w:r w:rsidRPr="00E56699">
        <w:rPr>
          <w:rFonts w:ascii="Times New Roman" w:hAnsi="Times New Roman" w:cs="Times New Roman"/>
          <w:spacing w:val="-13"/>
        </w:rPr>
        <w:t xml:space="preserve"> </w:t>
      </w:r>
      <w:r w:rsidRPr="00E56699">
        <w:rPr>
          <w:rFonts w:ascii="Times New Roman" w:hAnsi="Times New Roman" w:cs="Times New Roman"/>
        </w:rPr>
        <w:t>органов</w:t>
      </w:r>
      <w:r w:rsidRPr="00E56699">
        <w:rPr>
          <w:rFonts w:ascii="Times New Roman" w:hAnsi="Times New Roman" w:cs="Times New Roman"/>
          <w:spacing w:val="-12"/>
        </w:rPr>
        <w:t xml:space="preserve"> </w:t>
      </w:r>
      <w:r w:rsidRPr="00E56699">
        <w:rPr>
          <w:rFonts w:ascii="Times New Roman" w:hAnsi="Times New Roman" w:cs="Times New Roman"/>
        </w:rPr>
        <w:t>государственной</w:t>
      </w:r>
      <w:r w:rsidRPr="00E56699">
        <w:rPr>
          <w:rFonts w:ascii="Times New Roman" w:hAnsi="Times New Roman" w:cs="Times New Roman"/>
          <w:spacing w:val="-13"/>
        </w:rPr>
        <w:t xml:space="preserve"> </w:t>
      </w:r>
      <w:r w:rsidRPr="00E56699">
        <w:rPr>
          <w:rFonts w:ascii="Times New Roman" w:hAnsi="Times New Roman" w:cs="Times New Roman"/>
        </w:rPr>
        <w:t>власти</w:t>
      </w:r>
      <w:r w:rsidRPr="00E56699">
        <w:rPr>
          <w:rFonts w:ascii="Times New Roman" w:hAnsi="Times New Roman" w:cs="Times New Roman"/>
          <w:spacing w:val="-12"/>
        </w:rPr>
        <w:t xml:space="preserve"> </w:t>
      </w:r>
      <w:r w:rsidRPr="00E56699">
        <w:rPr>
          <w:rFonts w:ascii="Times New Roman" w:hAnsi="Times New Roman" w:cs="Times New Roman"/>
        </w:rPr>
        <w:t>и</w:t>
      </w:r>
      <w:r w:rsidRPr="00E56699">
        <w:rPr>
          <w:rFonts w:ascii="Times New Roman" w:hAnsi="Times New Roman" w:cs="Times New Roman"/>
          <w:spacing w:val="-13"/>
        </w:rPr>
        <w:t xml:space="preserve"> </w:t>
      </w:r>
      <w:r w:rsidRPr="00E56699">
        <w:rPr>
          <w:rFonts w:ascii="Times New Roman" w:hAnsi="Times New Roman" w:cs="Times New Roman"/>
        </w:rPr>
        <w:t>управления</w:t>
      </w:r>
      <w:r w:rsidRPr="00E56699">
        <w:rPr>
          <w:rFonts w:ascii="Times New Roman" w:hAnsi="Times New Roman" w:cs="Times New Roman"/>
          <w:spacing w:val="-12"/>
        </w:rPr>
        <w:t xml:space="preserve"> </w:t>
      </w:r>
      <w:r w:rsidRPr="00E56699">
        <w:rPr>
          <w:rFonts w:ascii="Times New Roman" w:hAnsi="Times New Roman" w:cs="Times New Roman"/>
        </w:rPr>
        <w:t>и</w:t>
      </w:r>
      <w:r w:rsidRPr="00E56699">
        <w:rPr>
          <w:rFonts w:ascii="Times New Roman" w:hAnsi="Times New Roman" w:cs="Times New Roman"/>
          <w:spacing w:val="-13"/>
        </w:rPr>
        <w:t xml:space="preserve"> </w:t>
      </w:r>
      <w:r w:rsidRPr="00E56699">
        <w:rPr>
          <w:rFonts w:ascii="Times New Roman" w:hAnsi="Times New Roman" w:cs="Times New Roman"/>
        </w:rPr>
        <w:t>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14:paraId="199C08EC" w14:textId="77777777" w:rsidR="00E56699" w:rsidRPr="00E56699" w:rsidRDefault="00E56699" w:rsidP="00C31455">
      <w:pPr>
        <w:pStyle w:val="a9"/>
        <w:widowControl w:val="0"/>
        <w:numPr>
          <w:ilvl w:val="1"/>
          <w:numId w:val="23"/>
        </w:numPr>
        <w:tabs>
          <w:tab w:val="left" w:pos="508"/>
        </w:tabs>
        <w:autoSpaceDE w:val="0"/>
        <w:autoSpaceDN w:val="0"/>
        <w:spacing w:after="0" w:line="240" w:lineRule="auto"/>
        <w:ind w:left="141" w:right="145" w:firstLine="0"/>
        <w:contextualSpacing w:val="0"/>
        <w:jc w:val="both"/>
        <w:rPr>
          <w:rFonts w:ascii="Times New Roman" w:hAnsi="Times New Roman" w:cs="Times New Roman"/>
        </w:rPr>
      </w:pPr>
      <w:r w:rsidRPr="00E56699">
        <w:rPr>
          <w:rFonts w:ascii="Times New Roman" w:hAnsi="Times New Roman" w:cs="Times New Roman"/>
        </w:rPr>
        <w:t>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w:t>
      </w:r>
      <w:r w:rsidRPr="00E56699">
        <w:rPr>
          <w:rFonts w:ascii="Times New Roman" w:hAnsi="Times New Roman" w:cs="Times New Roman"/>
          <w:spacing w:val="-11"/>
        </w:rPr>
        <w:t xml:space="preserve"> </w:t>
      </w:r>
      <w:r w:rsidRPr="00E56699">
        <w:rPr>
          <w:rFonts w:ascii="Times New Roman" w:hAnsi="Times New Roman" w:cs="Times New Roman"/>
        </w:rPr>
        <w:t>а</w:t>
      </w:r>
      <w:r w:rsidRPr="00E56699">
        <w:rPr>
          <w:rFonts w:ascii="Times New Roman" w:hAnsi="Times New Roman" w:cs="Times New Roman"/>
          <w:spacing w:val="-11"/>
        </w:rPr>
        <w:t xml:space="preserve"> </w:t>
      </w:r>
      <w:r w:rsidRPr="00E56699">
        <w:rPr>
          <w:rFonts w:ascii="Times New Roman" w:hAnsi="Times New Roman" w:cs="Times New Roman"/>
        </w:rPr>
        <w:t>также</w:t>
      </w:r>
      <w:r w:rsidRPr="00E56699">
        <w:rPr>
          <w:rFonts w:ascii="Times New Roman" w:hAnsi="Times New Roman" w:cs="Times New Roman"/>
          <w:spacing w:val="-11"/>
        </w:rPr>
        <w:t xml:space="preserve"> </w:t>
      </w:r>
      <w:r w:rsidRPr="00E56699">
        <w:rPr>
          <w:rFonts w:ascii="Times New Roman" w:hAnsi="Times New Roman" w:cs="Times New Roman"/>
        </w:rPr>
        <w:t>по</w:t>
      </w:r>
      <w:r w:rsidRPr="00E56699">
        <w:rPr>
          <w:rFonts w:ascii="Times New Roman" w:hAnsi="Times New Roman" w:cs="Times New Roman"/>
          <w:spacing w:val="-11"/>
        </w:rPr>
        <w:t xml:space="preserve"> </w:t>
      </w:r>
      <w:r w:rsidRPr="00E56699">
        <w:rPr>
          <w:rFonts w:ascii="Times New Roman" w:hAnsi="Times New Roman" w:cs="Times New Roman"/>
        </w:rPr>
        <w:t>возможности</w:t>
      </w:r>
      <w:r w:rsidRPr="00E56699">
        <w:rPr>
          <w:rFonts w:ascii="Times New Roman" w:hAnsi="Times New Roman" w:cs="Times New Roman"/>
          <w:spacing w:val="-11"/>
        </w:rPr>
        <w:t xml:space="preserve"> </w:t>
      </w:r>
      <w:r w:rsidRPr="00E56699">
        <w:rPr>
          <w:rFonts w:ascii="Times New Roman" w:hAnsi="Times New Roman" w:cs="Times New Roman"/>
        </w:rPr>
        <w:t>оценка</w:t>
      </w:r>
      <w:r w:rsidRPr="00E56699">
        <w:rPr>
          <w:rFonts w:ascii="Times New Roman" w:hAnsi="Times New Roman" w:cs="Times New Roman"/>
          <w:spacing w:val="-11"/>
        </w:rPr>
        <w:t xml:space="preserve"> </w:t>
      </w:r>
      <w:r w:rsidRPr="00E56699">
        <w:rPr>
          <w:rFonts w:ascii="Times New Roman" w:hAnsi="Times New Roman" w:cs="Times New Roman"/>
        </w:rPr>
        <w:t>их</w:t>
      </w:r>
      <w:r w:rsidRPr="00E56699">
        <w:rPr>
          <w:rFonts w:ascii="Times New Roman" w:hAnsi="Times New Roman" w:cs="Times New Roman"/>
          <w:spacing w:val="-11"/>
        </w:rPr>
        <w:t xml:space="preserve"> </w:t>
      </w:r>
      <w:r w:rsidRPr="00E56699">
        <w:rPr>
          <w:rFonts w:ascii="Times New Roman" w:hAnsi="Times New Roman" w:cs="Times New Roman"/>
        </w:rPr>
        <w:t>влияния</w:t>
      </w:r>
      <w:r w:rsidRPr="00E56699">
        <w:rPr>
          <w:rFonts w:ascii="Times New Roman" w:hAnsi="Times New Roman" w:cs="Times New Roman"/>
          <w:spacing w:val="-11"/>
        </w:rPr>
        <w:t xml:space="preserve"> </w:t>
      </w:r>
      <w:r w:rsidRPr="00E56699">
        <w:rPr>
          <w:rFonts w:ascii="Times New Roman" w:hAnsi="Times New Roman" w:cs="Times New Roman"/>
        </w:rPr>
        <w:t>на</w:t>
      </w:r>
      <w:r w:rsidRPr="00E56699">
        <w:rPr>
          <w:rFonts w:ascii="Times New Roman" w:hAnsi="Times New Roman" w:cs="Times New Roman"/>
          <w:spacing w:val="-11"/>
        </w:rPr>
        <w:t xml:space="preserve"> </w:t>
      </w:r>
      <w:r w:rsidRPr="00E56699">
        <w:rPr>
          <w:rFonts w:ascii="Times New Roman" w:hAnsi="Times New Roman" w:cs="Times New Roman"/>
        </w:rPr>
        <w:t>возможность</w:t>
      </w:r>
      <w:r w:rsidRPr="00E56699">
        <w:rPr>
          <w:rFonts w:ascii="Times New Roman" w:hAnsi="Times New Roman" w:cs="Times New Roman"/>
          <w:spacing w:val="-11"/>
        </w:rPr>
        <w:t xml:space="preserve"> </w:t>
      </w:r>
      <w:r w:rsidRPr="00E56699">
        <w:rPr>
          <w:rFonts w:ascii="Times New Roman" w:hAnsi="Times New Roman" w:cs="Times New Roman"/>
        </w:rPr>
        <w:t>исполнения</w:t>
      </w:r>
      <w:r w:rsidRPr="00E56699">
        <w:rPr>
          <w:rFonts w:ascii="Times New Roman" w:hAnsi="Times New Roman" w:cs="Times New Roman"/>
          <w:spacing w:val="-11"/>
        </w:rPr>
        <w:t xml:space="preserve"> </w:t>
      </w:r>
      <w:r w:rsidRPr="00E56699">
        <w:rPr>
          <w:rFonts w:ascii="Times New Roman" w:hAnsi="Times New Roman" w:cs="Times New Roman"/>
        </w:rPr>
        <w:t>обязательств</w:t>
      </w:r>
      <w:r w:rsidRPr="00E56699">
        <w:rPr>
          <w:rFonts w:ascii="Times New Roman" w:hAnsi="Times New Roman" w:cs="Times New Roman"/>
          <w:spacing w:val="-11"/>
        </w:rPr>
        <w:t xml:space="preserve"> </w:t>
      </w:r>
      <w:r w:rsidRPr="00E56699">
        <w:rPr>
          <w:rFonts w:ascii="Times New Roman" w:hAnsi="Times New Roman" w:cs="Times New Roman"/>
        </w:rPr>
        <w:t>по</w:t>
      </w:r>
      <w:r w:rsidRPr="00E56699">
        <w:rPr>
          <w:rFonts w:ascii="Times New Roman" w:hAnsi="Times New Roman" w:cs="Times New Roman"/>
          <w:spacing w:val="-11"/>
        </w:rPr>
        <w:t xml:space="preserve"> </w:t>
      </w:r>
      <w:r w:rsidRPr="00E56699">
        <w:rPr>
          <w:rFonts w:ascii="Times New Roman" w:hAnsi="Times New Roman" w:cs="Times New Roman"/>
        </w:rPr>
        <w:t>договору</w:t>
      </w:r>
      <w:r w:rsidRPr="00E56699">
        <w:rPr>
          <w:rFonts w:ascii="Times New Roman" w:hAnsi="Times New Roman" w:cs="Times New Roman"/>
          <w:spacing w:val="-11"/>
        </w:rPr>
        <w:t xml:space="preserve"> </w:t>
      </w:r>
      <w:r w:rsidRPr="00E56699">
        <w:rPr>
          <w:rFonts w:ascii="Times New Roman" w:hAnsi="Times New Roman" w:cs="Times New Roman"/>
        </w:rPr>
        <w:t>и</w:t>
      </w:r>
      <w:r w:rsidRPr="00E56699">
        <w:rPr>
          <w:rFonts w:ascii="Times New Roman" w:hAnsi="Times New Roman" w:cs="Times New Roman"/>
          <w:spacing w:val="-11"/>
        </w:rPr>
        <w:t xml:space="preserve"> </w:t>
      </w:r>
      <w:r w:rsidRPr="00E56699">
        <w:rPr>
          <w:rFonts w:ascii="Times New Roman" w:hAnsi="Times New Roman" w:cs="Times New Roman"/>
        </w:rPr>
        <w:t>срок исполнения обязательств;</w:t>
      </w:r>
    </w:p>
    <w:p w14:paraId="120EF8D7" w14:textId="77777777" w:rsidR="00E56699" w:rsidRPr="00E56699" w:rsidRDefault="00E56699" w:rsidP="00C31455">
      <w:pPr>
        <w:pStyle w:val="a9"/>
        <w:widowControl w:val="0"/>
        <w:numPr>
          <w:ilvl w:val="1"/>
          <w:numId w:val="23"/>
        </w:numPr>
        <w:tabs>
          <w:tab w:val="left" w:pos="555"/>
        </w:tabs>
        <w:autoSpaceDE w:val="0"/>
        <w:autoSpaceDN w:val="0"/>
        <w:spacing w:after="0" w:line="240" w:lineRule="auto"/>
        <w:ind w:left="141" w:right="142" w:firstLine="0"/>
        <w:contextualSpacing w:val="0"/>
        <w:jc w:val="both"/>
        <w:rPr>
          <w:rFonts w:ascii="Times New Roman" w:hAnsi="Times New Roman" w:cs="Times New Roman"/>
        </w:rPr>
      </w:pPr>
      <w:r w:rsidRPr="00E56699">
        <w:rPr>
          <w:rFonts w:ascii="Times New Roman" w:hAnsi="Times New Roman" w:cs="Times New Roman"/>
        </w:rPr>
        <w:t>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договору. Если сторона не направит или несвоевременно направит извещение, то она должна возместить другой Стороне убытки, причинённые не извещением или несвоевременным извещением;</w:t>
      </w:r>
    </w:p>
    <w:p w14:paraId="636CFEEF" w14:textId="77777777" w:rsidR="00E56699" w:rsidRPr="00E56699" w:rsidRDefault="00E56699" w:rsidP="00C31455">
      <w:pPr>
        <w:pStyle w:val="a9"/>
        <w:widowControl w:val="0"/>
        <w:numPr>
          <w:ilvl w:val="1"/>
          <w:numId w:val="23"/>
        </w:numPr>
        <w:tabs>
          <w:tab w:val="left" w:pos="490"/>
        </w:tabs>
        <w:autoSpaceDE w:val="0"/>
        <w:autoSpaceDN w:val="0"/>
        <w:spacing w:after="0" w:line="240" w:lineRule="auto"/>
        <w:ind w:left="141" w:right="141" w:firstLine="0"/>
        <w:contextualSpacing w:val="0"/>
        <w:jc w:val="both"/>
        <w:rPr>
          <w:rFonts w:ascii="Times New Roman" w:hAnsi="Times New Roman" w:cs="Times New Roman"/>
        </w:rPr>
      </w:pPr>
      <w:r w:rsidRPr="00E56699">
        <w:rPr>
          <w:rFonts w:ascii="Times New Roman" w:hAnsi="Times New Roman" w:cs="Times New Roman"/>
        </w:rPr>
        <w:t>Сторона</w:t>
      </w:r>
      <w:r w:rsidRPr="00E56699">
        <w:rPr>
          <w:rFonts w:ascii="Times New Roman" w:hAnsi="Times New Roman" w:cs="Times New Roman"/>
          <w:spacing w:val="-4"/>
        </w:rPr>
        <w:t xml:space="preserve"> </w:t>
      </w:r>
      <w:r w:rsidRPr="00E56699">
        <w:rPr>
          <w:rFonts w:ascii="Times New Roman" w:hAnsi="Times New Roman" w:cs="Times New Roman"/>
        </w:rPr>
        <w:t>должна</w:t>
      </w:r>
      <w:r w:rsidRPr="00E56699">
        <w:rPr>
          <w:rFonts w:ascii="Times New Roman" w:hAnsi="Times New Roman" w:cs="Times New Roman"/>
          <w:spacing w:val="-4"/>
        </w:rPr>
        <w:t xml:space="preserve"> </w:t>
      </w:r>
      <w:r w:rsidRPr="00E56699">
        <w:rPr>
          <w:rFonts w:ascii="Times New Roman" w:hAnsi="Times New Roman" w:cs="Times New Roman"/>
        </w:rPr>
        <w:t>в</w:t>
      </w:r>
      <w:r w:rsidRPr="00E56699">
        <w:rPr>
          <w:rFonts w:ascii="Times New Roman" w:hAnsi="Times New Roman" w:cs="Times New Roman"/>
          <w:spacing w:val="-4"/>
        </w:rPr>
        <w:t xml:space="preserve"> </w:t>
      </w:r>
      <w:r w:rsidRPr="00E56699">
        <w:rPr>
          <w:rFonts w:ascii="Times New Roman" w:hAnsi="Times New Roman" w:cs="Times New Roman"/>
        </w:rPr>
        <w:t>течение</w:t>
      </w:r>
      <w:r w:rsidRPr="00E56699">
        <w:rPr>
          <w:rFonts w:ascii="Times New Roman" w:hAnsi="Times New Roman" w:cs="Times New Roman"/>
          <w:spacing w:val="-4"/>
        </w:rPr>
        <w:t xml:space="preserve"> </w:t>
      </w:r>
      <w:r w:rsidRPr="00E56699">
        <w:rPr>
          <w:rFonts w:ascii="Times New Roman" w:hAnsi="Times New Roman" w:cs="Times New Roman"/>
        </w:rPr>
        <w:t>разумного</w:t>
      </w:r>
      <w:r w:rsidRPr="00E56699">
        <w:rPr>
          <w:rFonts w:ascii="Times New Roman" w:hAnsi="Times New Roman" w:cs="Times New Roman"/>
          <w:spacing w:val="-4"/>
        </w:rPr>
        <w:t xml:space="preserve"> </w:t>
      </w:r>
      <w:r w:rsidRPr="00E56699">
        <w:rPr>
          <w:rFonts w:ascii="Times New Roman" w:hAnsi="Times New Roman" w:cs="Times New Roman"/>
        </w:rPr>
        <w:t>срока</w:t>
      </w:r>
      <w:r w:rsidRPr="00E56699">
        <w:rPr>
          <w:rFonts w:ascii="Times New Roman" w:hAnsi="Times New Roman" w:cs="Times New Roman"/>
          <w:spacing w:val="-4"/>
        </w:rPr>
        <w:t xml:space="preserve"> </w:t>
      </w:r>
      <w:r w:rsidRPr="00E56699">
        <w:rPr>
          <w:rFonts w:ascii="Times New Roman" w:hAnsi="Times New Roman" w:cs="Times New Roman"/>
        </w:rPr>
        <w:t>передать</w:t>
      </w:r>
      <w:r w:rsidRPr="00E56699">
        <w:rPr>
          <w:rFonts w:ascii="Times New Roman" w:hAnsi="Times New Roman" w:cs="Times New Roman"/>
          <w:spacing w:val="-4"/>
        </w:rPr>
        <w:t xml:space="preserve"> </w:t>
      </w:r>
      <w:r w:rsidRPr="00E56699">
        <w:rPr>
          <w:rFonts w:ascii="Times New Roman" w:hAnsi="Times New Roman" w:cs="Times New Roman"/>
        </w:rPr>
        <w:t>другой</w:t>
      </w:r>
      <w:r w:rsidRPr="00E56699">
        <w:rPr>
          <w:rFonts w:ascii="Times New Roman" w:hAnsi="Times New Roman" w:cs="Times New Roman"/>
          <w:spacing w:val="-4"/>
        </w:rPr>
        <w:t xml:space="preserve"> </w:t>
      </w:r>
      <w:r w:rsidRPr="00E56699">
        <w:rPr>
          <w:rFonts w:ascii="Times New Roman" w:hAnsi="Times New Roman" w:cs="Times New Roman"/>
        </w:rPr>
        <w:t>Стороне</w:t>
      </w:r>
      <w:r w:rsidRPr="00E56699">
        <w:rPr>
          <w:rFonts w:ascii="Times New Roman" w:hAnsi="Times New Roman" w:cs="Times New Roman"/>
          <w:spacing w:val="-4"/>
        </w:rPr>
        <w:t xml:space="preserve"> </w:t>
      </w:r>
      <w:r w:rsidRPr="00E56699">
        <w:rPr>
          <w:rFonts w:ascii="Times New Roman" w:hAnsi="Times New Roman" w:cs="Times New Roman"/>
        </w:rPr>
        <w:t>сертификат</w:t>
      </w:r>
      <w:r w:rsidRPr="00E56699">
        <w:rPr>
          <w:rFonts w:ascii="Times New Roman" w:hAnsi="Times New Roman" w:cs="Times New Roman"/>
          <w:spacing w:val="-4"/>
        </w:rPr>
        <w:t xml:space="preserve"> </w:t>
      </w:r>
      <w:proofErr w:type="spellStart"/>
      <w:r w:rsidRPr="00E56699">
        <w:rPr>
          <w:rFonts w:ascii="Times New Roman" w:hAnsi="Times New Roman" w:cs="Times New Roman"/>
        </w:rPr>
        <w:t>торгово</w:t>
      </w:r>
      <w:proofErr w:type="spellEnd"/>
      <w:r w:rsidRPr="00E56699">
        <w:rPr>
          <w:rFonts w:ascii="Times New Roman" w:hAnsi="Times New Roman" w:cs="Times New Roman"/>
          <w:spacing w:val="-4"/>
        </w:rPr>
        <w:t xml:space="preserve"> </w:t>
      </w:r>
      <w:r w:rsidRPr="00E56699">
        <w:rPr>
          <w:rFonts w:ascii="Times New Roman" w:hAnsi="Times New Roman" w:cs="Times New Roman"/>
        </w:rPr>
        <w:t>–</w:t>
      </w:r>
      <w:r w:rsidRPr="00E56699">
        <w:rPr>
          <w:rFonts w:ascii="Times New Roman" w:hAnsi="Times New Roman" w:cs="Times New Roman"/>
          <w:spacing w:val="-4"/>
        </w:rPr>
        <w:t xml:space="preserve"> </w:t>
      </w:r>
      <w:r w:rsidRPr="00E56699">
        <w:rPr>
          <w:rFonts w:ascii="Times New Roman" w:hAnsi="Times New Roman" w:cs="Times New Roman"/>
        </w:rPr>
        <w:t>промышленной</w:t>
      </w:r>
      <w:r w:rsidRPr="00E56699">
        <w:rPr>
          <w:rFonts w:ascii="Times New Roman" w:hAnsi="Times New Roman" w:cs="Times New Roman"/>
          <w:spacing w:val="-4"/>
        </w:rPr>
        <w:t xml:space="preserve"> </w:t>
      </w:r>
      <w:r w:rsidRPr="00E56699">
        <w:rPr>
          <w:rFonts w:ascii="Times New Roman" w:hAnsi="Times New Roman" w:cs="Times New Roman"/>
        </w:rPr>
        <w:t>палаты или</w:t>
      </w:r>
      <w:r w:rsidRPr="00E56699">
        <w:rPr>
          <w:rFonts w:ascii="Times New Roman" w:hAnsi="Times New Roman" w:cs="Times New Roman"/>
          <w:spacing w:val="-8"/>
        </w:rPr>
        <w:t xml:space="preserve"> </w:t>
      </w:r>
      <w:r w:rsidRPr="00E56699">
        <w:rPr>
          <w:rFonts w:ascii="Times New Roman" w:hAnsi="Times New Roman" w:cs="Times New Roman"/>
        </w:rPr>
        <w:t>иного</w:t>
      </w:r>
      <w:r w:rsidRPr="00E56699">
        <w:rPr>
          <w:rFonts w:ascii="Times New Roman" w:hAnsi="Times New Roman" w:cs="Times New Roman"/>
          <w:spacing w:val="-8"/>
        </w:rPr>
        <w:t xml:space="preserve"> </w:t>
      </w:r>
      <w:r w:rsidRPr="00E56699">
        <w:rPr>
          <w:rFonts w:ascii="Times New Roman" w:hAnsi="Times New Roman" w:cs="Times New Roman"/>
        </w:rPr>
        <w:t>компетентного</w:t>
      </w:r>
      <w:r w:rsidRPr="00E56699">
        <w:rPr>
          <w:rFonts w:ascii="Times New Roman" w:hAnsi="Times New Roman" w:cs="Times New Roman"/>
          <w:spacing w:val="-8"/>
        </w:rPr>
        <w:t xml:space="preserve"> </w:t>
      </w:r>
      <w:r w:rsidRPr="00E56699">
        <w:rPr>
          <w:rFonts w:ascii="Times New Roman" w:hAnsi="Times New Roman" w:cs="Times New Roman"/>
        </w:rPr>
        <w:t>органа</w:t>
      </w:r>
      <w:r w:rsidRPr="00E56699">
        <w:rPr>
          <w:rFonts w:ascii="Times New Roman" w:hAnsi="Times New Roman" w:cs="Times New Roman"/>
          <w:spacing w:val="-8"/>
        </w:rPr>
        <w:t xml:space="preserve"> </w:t>
      </w:r>
      <w:r w:rsidRPr="00E56699">
        <w:rPr>
          <w:rFonts w:ascii="Times New Roman" w:hAnsi="Times New Roman" w:cs="Times New Roman"/>
        </w:rPr>
        <w:t>или</w:t>
      </w:r>
      <w:r w:rsidRPr="00E56699">
        <w:rPr>
          <w:rFonts w:ascii="Times New Roman" w:hAnsi="Times New Roman" w:cs="Times New Roman"/>
          <w:spacing w:val="-8"/>
        </w:rPr>
        <w:t xml:space="preserve"> </w:t>
      </w:r>
      <w:r w:rsidRPr="00E56699">
        <w:rPr>
          <w:rFonts w:ascii="Times New Roman" w:hAnsi="Times New Roman" w:cs="Times New Roman"/>
        </w:rPr>
        <w:t>организации</w:t>
      </w:r>
      <w:r w:rsidRPr="00E56699">
        <w:rPr>
          <w:rFonts w:ascii="Times New Roman" w:hAnsi="Times New Roman" w:cs="Times New Roman"/>
          <w:spacing w:val="-8"/>
        </w:rPr>
        <w:t xml:space="preserve"> </w:t>
      </w:r>
      <w:r w:rsidRPr="00E56699">
        <w:rPr>
          <w:rFonts w:ascii="Times New Roman" w:hAnsi="Times New Roman" w:cs="Times New Roman"/>
        </w:rPr>
        <w:t>о</w:t>
      </w:r>
      <w:r w:rsidRPr="00E56699">
        <w:rPr>
          <w:rFonts w:ascii="Times New Roman" w:hAnsi="Times New Roman" w:cs="Times New Roman"/>
          <w:spacing w:val="-8"/>
        </w:rPr>
        <w:t xml:space="preserve"> </w:t>
      </w:r>
      <w:r w:rsidRPr="00E56699">
        <w:rPr>
          <w:rFonts w:ascii="Times New Roman" w:hAnsi="Times New Roman" w:cs="Times New Roman"/>
        </w:rPr>
        <w:t>наличии</w:t>
      </w:r>
      <w:r w:rsidRPr="00E56699">
        <w:rPr>
          <w:rFonts w:ascii="Times New Roman" w:hAnsi="Times New Roman" w:cs="Times New Roman"/>
          <w:spacing w:val="-8"/>
        </w:rPr>
        <w:t xml:space="preserve"> </w:t>
      </w:r>
      <w:r w:rsidRPr="00E56699">
        <w:rPr>
          <w:rFonts w:ascii="Times New Roman" w:hAnsi="Times New Roman" w:cs="Times New Roman"/>
        </w:rPr>
        <w:t>форс-мажорных</w:t>
      </w:r>
      <w:r w:rsidRPr="00E56699">
        <w:rPr>
          <w:rFonts w:ascii="Times New Roman" w:hAnsi="Times New Roman" w:cs="Times New Roman"/>
          <w:spacing w:val="-8"/>
        </w:rPr>
        <w:t xml:space="preserve"> </w:t>
      </w:r>
      <w:r w:rsidRPr="00E56699">
        <w:rPr>
          <w:rFonts w:ascii="Times New Roman" w:hAnsi="Times New Roman" w:cs="Times New Roman"/>
        </w:rPr>
        <w:t>и</w:t>
      </w:r>
      <w:r w:rsidRPr="00E56699">
        <w:rPr>
          <w:rFonts w:ascii="Times New Roman" w:hAnsi="Times New Roman" w:cs="Times New Roman"/>
          <w:spacing w:val="-8"/>
        </w:rPr>
        <w:t xml:space="preserve"> </w:t>
      </w:r>
      <w:r w:rsidRPr="00E56699">
        <w:rPr>
          <w:rFonts w:ascii="Times New Roman" w:hAnsi="Times New Roman" w:cs="Times New Roman"/>
        </w:rPr>
        <w:t>чрезвычайных</w:t>
      </w:r>
      <w:r w:rsidRPr="00E56699">
        <w:rPr>
          <w:rFonts w:ascii="Times New Roman" w:hAnsi="Times New Roman" w:cs="Times New Roman"/>
          <w:spacing w:val="-8"/>
        </w:rPr>
        <w:t xml:space="preserve"> </w:t>
      </w:r>
      <w:r w:rsidRPr="00E56699">
        <w:rPr>
          <w:rFonts w:ascii="Times New Roman" w:hAnsi="Times New Roman" w:cs="Times New Roman"/>
        </w:rPr>
        <w:t>и</w:t>
      </w:r>
      <w:r w:rsidRPr="00E56699">
        <w:rPr>
          <w:rFonts w:ascii="Times New Roman" w:hAnsi="Times New Roman" w:cs="Times New Roman"/>
          <w:spacing w:val="-8"/>
        </w:rPr>
        <w:t xml:space="preserve"> </w:t>
      </w:r>
      <w:r w:rsidRPr="00E56699">
        <w:rPr>
          <w:rFonts w:ascii="Times New Roman" w:hAnsi="Times New Roman" w:cs="Times New Roman"/>
        </w:rPr>
        <w:t>непредотвратимых</w:t>
      </w:r>
      <w:r w:rsidRPr="00E56699">
        <w:rPr>
          <w:rFonts w:ascii="Times New Roman" w:hAnsi="Times New Roman" w:cs="Times New Roman"/>
          <w:spacing w:val="-8"/>
        </w:rPr>
        <w:t xml:space="preserve"> </w:t>
      </w:r>
      <w:r w:rsidRPr="00E56699">
        <w:rPr>
          <w:rFonts w:ascii="Times New Roman" w:hAnsi="Times New Roman" w:cs="Times New Roman"/>
        </w:rPr>
        <w:t>при данных условиях обстоятельств;</w:t>
      </w:r>
    </w:p>
    <w:p w14:paraId="49F1D630" w14:textId="677D04D1" w:rsidR="007D04C2" w:rsidRPr="00E56699" w:rsidRDefault="00E56699" w:rsidP="00E56699">
      <w:pPr>
        <w:spacing w:after="0" w:line="240" w:lineRule="auto"/>
        <w:jc w:val="both"/>
        <w:rPr>
          <w:rFonts w:ascii="Times New Roman" w:hAnsi="Times New Roman" w:cs="Times New Roman"/>
          <w:b/>
        </w:rPr>
      </w:pPr>
      <w:r w:rsidRPr="00E56699">
        <w:rPr>
          <w:rFonts w:ascii="Times New Roman" w:hAnsi="Times New Roman" w:cs="Times New Roman"/>
        </w:rPr>
        <w:t xml:space="preserve">В случае наступления форс-мажорных и </w:t>
      </w:r>
      <w:proofErr w:type="gramStart"/>
      <w:r w:rsidRPr="00E56699">
        <w:rPr>
          <w:rFonts w:ascii="Times New Roman" w:hAnsi="Times New Roman" w:cs="Times New Roman"/>
        </w:rPr>
        <w:t>чрезвычайных</w:t>
      </w:r>
      <w:proofErr w:type="gramEnd"/>
      <w:r w:rsidRPr="00E56699">
        <w:rPr>
          <w:rFonts w:ascii="Times New Roman" w:hAnsi="Times New Roman" w:cs="Times New Roman"/>
        </w:rPr>
        <w:t xml:space="preserve"> и непредотвратимых при данных условиях обстоятельств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14:paraId="0D966C9E" w14:textId="77777777" w:rsidR="00E56699" w:rsidRPr="00E56699" w:rsidRDefault="00E56699" w:rsidP="00C31455">
      <w:pPr>
        <w:pStyle w:val="21"/>
        <w:numPr>
          <w:ilvl w:val="0"/>
          <w:numId w:val="23"/>
        </w:numPr>
        <w:tabs>
          <w:tab w:val="num" w:pos="644"/>
          <w:tab w:val="left" w:pos="4206"/>
        </w:tabs>
        <w:ind w:left="4206" w:hanging="360"/>
        <w:jc w:val="both"/>
        <w:rPr>
          <w:sz w:val="22"/>
          <w:szCs w:val="22"/>
        </w:rPr>
      </w:pPr>
      <w:r w:rsidRPr="00E56699">
        <w:rPr>
          <w:spacing w:val="-2"/>
          <w:sz w:val="22"/>
          <w:szCs w:val="22"/>
        </w:rPr>
        <w:t>Ответственность</w:t>
      </w:r>
      <w:r w:rsidRPr="00E56699">
        <w:rPr>
          <w:spacing w:val="16"/>
          <w:sz w:val="22"/>
          <w:szCs w:val="22"/>
        </w:rPr>
        <w:t xml:space="preserve"> </w:t>
      </w:r>
      <w:r w:rsidRPr="00E56699">
        <w:rPr>
          <w:spacing w:val="-2"/>
          <w:sz w:val="22"/>
          <w:szCs w:val="22"/>
        </w:rPr>
        <w:t>Сторон</w:t>
      </w:r>
    </w:p>
    <w:p w14:paraId="5ED19B60" w14:textId="77777777" w:rsidR="00E56699" w:rsidRPr="00E56699" w:rsidRDefault="00E56699" w:rsidP="00C31455">
      <w:pPr>
        <w:pStyle w:val="a9"/>
        <w:widowControl w:val="0"/>
        <w:numPr>
          <w:ilvl w:val="1"/>
          <w:numId w:val="23"/>
        </w:numPr>
        <w:tabs>
          <w:tab w:val="left" w:pos="507"/>
        </w:tabs>
        <w:autoSpaceDE w:val="0"/>
        <w:autoSpaceDN w:val="0"/>
        <w:spacing w:after="0" w:line="240" w:lineRule="auto"/>
        <w:ind w:left="141" w:right="146" w:firstLine="0"/>
        <w:contextualSpacing w:val="0"/>
        <w:jc w:val="both"/>
        <w:rPr>
          <w:rFonts w:ascii="Times New Roman" w:hAnsi="Times New Roman" w:cs="Times New Roman"/>
        </w:rPr>
      </w:pPr>
      <w:r w:rsidRPr="00E56699">
        <w:rPr>
          <w:rFonts w:ascii="Times New Roman" w:hAnsi="Times New Roman" w:cs="Times New Roman"/>
        </w:rPr>
        <w:t>Стороны несут ответственность за неисполнение или ненадлежащее исполнение обязательств, предусмотренных настоящим Договором.</w:t>
      </w:r>
    </w:p>
    <w:p w14:paraId="2A4291A3" w14:textId="77777777" w:rsidR="00E56699" w:rsidRPr="00E56699" w:rsidRDefault="00E56699" w:rsidP="00C31455">
      <w:pPr>
        <w:pStyle w:val="a9"/>
        <w:widowControl w:val="0"/>
        <w:numPr>
          <w:ilvl w:val="1"/>
          <w:numId w:val="23"/>
        </w:numPr>
        <w:tabs>
          <w:tab w:val="left" w:pos="491"/>
        </w:tabs>
        <w:autoSpaceDE w:val="0"/>
        <w:autoSpaceDN w:val="0"/>
        <w:spacing w:after="0" w:line="240" w:lineRule="auto"/>
        <w:ind w:left="491" w:hanging="350"/>
        <w:contextualSpacing w:val="0"/>
        <w:jc w:val="both"/>
        <w:rPr>
          <w:rFonts w:ascii="Times New Roman" w:hAnsi="Times New Roman" w:cs="Times New Roman"/>
        </w:rPr>
      </w:pPr>
      <w:r w:rsidRPr="00E56699">
        <w:rPr>
          <w:rFonts w:ascii="Times New Roman" w:hAnsi="Times New Roman" w:cs="Times New Roman"/>
          <w:spacing w:val="-2"/>
        </w:rPr>
        <w:t>Ответственность</w:t>
      </w:r>
      <w:r w:rsidRPr="00E56699">
        <w:rPr>
          <w:rFonts w:ascii="Times New Roman" w:hAnsi="Times New Roman" w:cs="Times New Roman"/>
          <w:spacing w:val="16"/>
        </w:rPr>
        <w:t xml:space="preserve"> </w:t>
      </w:r>
      <w:r w:rsidRPr="00E56699">
        <w:rPr>
          <w:rFonts w:ascii="Times New Roman" w:hAnsi="Times New Roman" w:cs="Times New Roman"/>
          <w:spacing w:val="-2"/>
        </w:rPr>
        <w:t>Заказчика:</w:t>
      </w:r>
    </w:p>
    <w:p w14:paraId="56D9D2EF" w14:textId="77777777" w:rsidR="00E56699" w:rsidRPr="00E56699" w:rsidRDefault="00E56699" w:rsidP="00C31455">
      <w:pPr>
        <w:pStyle w:val="a9"/>
        <w:widowControl w:val="0"/>
        <w:numPr>
          <w:ilvl w:val="2"/>
          <w:numId w:val="23"/>
        </w:numPr>
        <w:tabs>
          <w:tab w:val="left" w:pos="662"/>
        </w:tabs>
        <w:autoSpaceDE w:val="0"/>
        <w:autoSpaceDN w:val="0"/>
        <w:spacing w:after="0" w:line="240" w:lineRule="auto"/>
        <w:ind w:left="141" w:right="145" w:firstLine="0"/>
        <w:contextualSpacing w:val="0"/>
        <w:jc w:val="both"/>
        <w:rPr>
          <w:rFonts w:ascii="Times New Roman" w:hAnsi="Times New Roman" w:cs="Times New Roman"/>
        </w:rPr>
      </w:pPr>
      <w:r w:rsidRPr="00E56699">
        <w:rPr>
          <w:rFonts w:ascii="Times New Roman" w:hAnsi="Times New Roman" w:cs="Times New Roman"/>
        </w:rPr>
        <w:t>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14:paraId="7D7E07EB" w14:textId="77777777" w:rsidR="00E56699" w:rsidRPr="00E56699" w:rsidRDefault="00E56699" w:rsidP="00C31455">
      <w:pPr>
        <w:pStyle w:val="a9"/>
        <w:widowControl w:val="0"/>
        <w:numPr>
          <w:ilvl w:val="2"/>
          <w:numId w:val="23"/>
        </w:numPr>
        <w:tabs>
          <w:tab w:val="left" w:pos="675"/>
        </w:tabs>
        <w:autoSpaceDE w:val="0"/>
        <w:autoSpaceDN w:val="0"/>
        <w:spacing w:after="0" w:line="240" w:lineRule="auto"/>
        <w:ind w:left="141" w:right="147" w:firstLine="0"/>
        <w:contextualSpacing w:val="0"/>
        <w:jc w:val="both"/>
        <w:rPr>
          <w:rFonts w:ascii="Times New Roman" w:hAnsi="Times New Roman" w:cs="Times New Roman"/>
        </w:rPr>
      </w:pPr>
      <w:r w:rsidRPr="00E56699">
        <w:rPr>
          <w:rFonts w:ascii="Times New Roman" w:hAnsi="Times New Roman" w:cs="Times New Roman"/>
        </w:rPr>
        <w:t>Штрафы начисляются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Договором.</w:t>
      </w:r>
    </w:p>
    <w:p w14:paraId="6702AE31" w14:textId="77777777" w:rsidR="00E56699" w:rsidRPr="00E56699" w:rsidRDefault="00E56699" w:rsidP="00E56699">
      <w:pPr>
        <w:pStyle w:val="af5"/>
        <w:tabs>
          <w:tab w:val="left" w:pos="6432"/>
        </w:tabs>
        <w:rPr>
          <w:sz w:val="22"/>
          <w:szCs w:val="22"/>
        </w:rPr>
      </w:pPr>
      <w:r w:rsidRPr="00E56699">
        <w:rPr>
          <w:sz w:val="22"/>
          <w:szCs w:val="22"/>
        </w:rPr>
        <w:t>Размер</w:t>
      </w:r>
      <w:r w:rsidRPr="00E56699">
        <w:rPr>
          <w:spacing w:val="-4"/>
          <w:sz w:val="22"/>
          <w:szCs w:val="22"/>
        </w:rPr>
        <w:t xml:space="preserve"> </w:t>
      </w:r>
      <w:r w:rsidRPr="00E56699">
        <w:rPr>
          <w:sz w:val="22"/>
          <w:szCs w:val="22"/>
        </w:rPr>
        <w:t>штрафа</w:t>
      </w:r>
      <w:r w:rsidRPr="00E56699">
        <w:rPr>
          <w:spacing w:val="-4"/>
          <w:sz w:val="22"/>
          <w:szCs w:val="22"/>
        </w:rPr>
        <w:t xml:space="preserve"> </w:t>
      </w:r>
      <w:r w:rsidRPr="00E56699">
        <w:rPr>
          <w:sz w:val="22"/>
          <w:szCs w:val="22"/>
        </w:rPr>
        <w:t>устанавливается</w:t>
      </w:r>
      <w:r w:rsidRPr="00E56699">
        <w:rPr>
          <w:spacing w:val="-4"/>
          <w:sz w:val="22"/>
          <w:szCs w:val="22"/>
        </w:rPr>
        <w:t xml:space="preserve"> </w:t>
      </w:r>
      <w:r w:rsidRPr="00E56699">
        <w:rPr>
          <w:sz w:val="22"/>
          <w:szCs w:val="22"/>
        </w:rPr>
        <w:t>настоящим</w:t>
      </w:r>
      <w:r w:rsidRPr="00E56699">
        <w:rPr>
          <w:spacing w:val="-4"/>
          <w:sz w:val="22"/>
          <w:szCs w:val="22"/>
        </w:rPr>
        <w:t xml:space="preserve"> </w:t>
      </w:r>
      <w:r w:rsidRPr="00E56699">
        <w:rPr>
          <w:sz w:val="22"/>
          <w:szCs w:val="22"/>
        </w:rPr>
        <w:t>Договором</w:t>
      </w:r>
      <w:r w:rsidRPr="00E56699">
        <w:rPr>
          <w:spacing w:val="-4"/>
          <w:sz w:val="22"/>
          <w:szCs w:val="22"/>
        </w:rPr>
        <w:t xml:space="preserve"> </w:t>
      </w:r>
      <w:r w:rsidRPr="00E56699">
        <w:rPr>
          <w:sz w:val="22"/>
          <w:szCs w:val="22"/>
        </w:rPr>
        <w:t>в</w:t>
      </w:r>
      <w:r w:rsidRPr="00E56699">
        <w:rPr>
          <w:spacing w:val="-4"/>
          <w:sz w:val="22"/>
          <w:szCs w:val="22"/>
        </w:rPr>
        <w:t xml:space="preserve"> </w:t>
      </w:r>
      <w:r w:rsidRPr="00E56699">
        <w:rPr>
          <w:sz w:val="22"/>
          <w:szCs w:val="22"/>
        </w:rPr>
        <w:t>размере</w:t>
      </w:r>
      <w:r w:rsidRPr="00E56699">
        <w:rPr>
          <w:spacing w:val="-4"/>
          <w:sz w:val="22"/>
          <w:szCs w:val="22"/>
        </w:rPr>
        <w:t xml:space="preserve"> </w:t>
      </w:r>
      <w:r w:rsidRPr="00E56699">
        <w:rPr>
          <w:sz w:val="22"/>
          <w:szCs w:val="22"/>
          <w:u w:val="single"/>
        </w:rPr>
        <w:tab/>
      </w:r>
      <w:r w:rsidRPr="00E56699">
        <w:rPr>
          <w:spacing w:val="-2"/>
          <w:sz w:val="22"/>
          <w:szCs w:val="22"/>
        </w:rPr>
        <w:t>рублей:</w:t>
      </w:r>
    </w:p>
    <w:p w14:paraId="6CE17653" w14:textId="77777777" w:rsidR="00E56699" w:rsidRPr="00E56699" w:rsidRDefault="00E56699" w:rsidP="00E56699">
      <w:pPr>
        <w:pStyle w:val="af5"/>
        <w:ind w:right="1874"/>
        <w:rPr>
          <w:sz w:val="22"/>
          <w:szCs w:val="22"/>
        </w:rPr>
      </w:pPr>
      <w:r w:rsidRPr="00E56699">
        <w:rPr>
          <w:sz w:val="22"/>
          <w:szCs w:val="22"/>
        </w:rPr>
        <w:lastRenderedPageBreak/>
        <w:t>а)</w:t>
      </w:r>
      <w:r w:rsidRPr="00E56699">
        <w:rPr>
          <w:spacing w:val="-3"/>
          <w:sz w:val="22"/>
          <w:szCs w:val="22"/>
        </w:rPr>
        <w:t xml:space="preserve"> </w:t>
      </w:r>
      <w:r w:rsidRPr="00E56699">
        <w:rPr>
          <w:sz w:val="22"/>
          <w:szCs w:val="22"/>
        </w:rPr>
        <w:t>5000</w:t>
      </w:r>
      <w:r w:rsidRPr="00E56699">
        <w:rPr>
          <w:spacing w:val="-3"/>
          <w:sz w:val="22"/>
          <w:szCs w:val="22"/>
        </w:rPr>
        <w:t xml:space="preserve"> </w:t>
      </w:r>
      <w:r w:rsidRPr="00E56699">
        <w:rPr>
          <w:sz w:val="22"/>
          <w:szCs w:val="22"/>
        </w:rPr>
        <w:t>рублей,</w:t>
      </w:r>
      <w:r w:rsidRPr="00E56699">
        <w:rPr>
          <w:spacing w:val="-3"/>
          <w:sz w:val="22"/>
          <w:szCs w:val="22"/>
        </w:rPr>
        <w:t xml:space="preserve"> </w:t>
      </w:r>
      <w:r w:rsidRPr="00E56699">
        <w:rPr>
          <w:sz w:val="22"/>
          <w:szCs w:val="22"/>
        </w:rPr>
        <w:t>если</w:t>
      </w:r>
      <w:r w:rsidRPr="00E56699">
        <w:rPr>
          <w:spacing w:val="-3"/>
          <w:sz w:val="22"/>
          <w:szCs w:val="22"/>
        </w:rPr>
        <w:t xml:space="preserve"> </w:t>
      </w:r>
      <w:r w:rsidRPr="00E56699">
        <w:rPr>
          <w:sz w:val="22"/>
          <w:szCs w:val="22"/>
        </w:rPr>
        <w:t>цена</w:t>
      </w:r>
      <w:r w:rsidRPr="00E56699">
        <w:rPr>
          <w:spacing w:val="-3"/>
          <w:sz w:val="22"/>
          <w:szCs w:val="22"/>
        </w:rPr>
        <w:t xml:space="preserve"> </w:t>
      </w:r>
      <w:r w:rsidRPr="00E56699">
        <w:rPr>
          <w:sz w:val="22"/>
          <w:szCs w:val="22"/>
        </w:rPr>
        <w:t>договора</w:t>
      </w:r>
      <w:r w:rsidRPr="00E56699">
        <w:rPr>
          <w:spacing w:val="-3"/>
          <w:sz w:val="22"/>
          <w:szCs w:val="22"/>
        </w:rPr>
        <w:t xml:space="preserve"> </w:t>
      </w:r>
      <w:r w:rsidRPr="00E56699">
        <w:rPr>
          <w:sz w:val="22"/>
          <w:szCs w:val="22"/>
        </w:rPr>
        <w:t>составляет</w:t>
      </w:r>
      <w:r w:rsidRPr="00E56699">
        <w:rPr>
          <w:spacing w:val="-3"/>
          <w:sz w:val="22"/>
          <w:szCs w:val="22"/>
        </w:rPr>
        <w:t xml:space="preserve"> </w:t>
      </w:r>
      <w:r w:rsidRPr="00E56699">
        <w:rPr>
          <w:sz w:val="22"/>
          <w:szCs w:val="22"/>
        </w:rPr>
        <w:t>от</w:t>
      </w:r>
      <w:r w:rsidRPr="00E56699">
        <w:rPr>
          <w:spacing w:val="-3"/>
          <w:sz w:val="22"/>
          <w:szCs w:val="22"/>
        </w:rPr>
        <w:t xml:space="preserve"> </w:t>
      </w:r>
      <w:r w:rsidRPr="00E56699">
        <w:rPr>
          <w:sz w:val="22"/>
          <w:szCs w:val="22"/>
        </w:rPr>
        <w:t>3</w:t>
      </w:r>
      <w:r w:rsidRPr="00E56699">
        <w:rPr>
          <w:spacing w:val="-3"/>
          <w:sz w:val="22"/>
          <w:szCs w:val="22"/>
        </w:rPr>
        <w:t xml:space="preserve"> </w:t>
      </w:r>
      <w:r w:rsidRPr="00E56699">
        <w:rPr>
          <w:sz w:val="22"/>
          <w:szCs w:val="22"/>
        </w:rPr>
        <w:t>млн.</w:t>
      </w:r>
      <w:r w:rsidRPr="00E56699">
        <w:rPr>
          <w:spacing w:val="-3"/>
          <w:sz w:val="22"/>
          <w:szCs w:val="22"/>
        </w:rPr>
        <w:t xml:space="preserve"> </w:t>
      </w:r>
      <w:r w:rsidRPr="00E56699">
        <w:rPr>
          <w:sz w:val="22"/>
          <w:szCs w:val="22"/>
        </w:rPr>
        <w:t>рублей</w:t>
      </w:r>
      <w:r w:rsidRPr="00E56699">
        <w:rPr>
          <w:spacing w:val="-3"/>
          <w:sz w:val="22"/>
          <w:szCs w:val="22"/>
        </w:rPr>
        <w:t xml:space="preserve"> </w:t>
      </w:r>
      <w:r w:rsidRPr="00E56699">
        <w:rPr>
          <w:sz w:val="22"/>
          <w:szCs w:val="22"/>
        </w:rPr>
        <w:t>до</w:t>
      </w:r>
      <w:r w:rsidRPr="00E56699">
        <w:rPr>
          <w:spacing w:val="-3"/>
          <w:sz w:val="22"/>
          <w:szCs w:val="22"/>
        </w:rPr>
        <w:t xml:space="preserve"> </w:t>
      </w:r>
      <w:r w:rsidRPr="00E56699">
        <w:rPr>
          <w:sz w:val="22"/>
          <w:szCs w:val="22"/>
        </w:rPr>
        <w:t>50</w:t>
      </w:r>
      <w:r w:rsidRPr="00E56699">
        <w:rPr>
          <w:spacing w:val="-3"/>
          <w:sz w:val="22"/>
          <w:szCs w:val="22"/>
        </w:rPr>
        <w:t xml:space="preserve"> </w:t>
      </w:r>
      <w:r w:rsidRPr="00E56699">
        <w:rPr>
          <w:sz w:val="22"/>
          <w:szCs w:val="22"/>
        </w:rPr>
        <w:t>млн.</w:t>
      </w:r>
      <w:r w:rsidRPr="00E56699">
        <w:rPr>
          <w:spacing w:val="-3"/>
          <w:sz w:val="22"/>
          <w:szCs w:val="22"/>
        </w:rPr>
        <w:t xml:space="preserve"> </w:t>
      </w:r>
      <w:r w:rsidRPr="00E56699">
        <w:rPr>
          <w:sz w:val="22"/>
          <w:szCs w:val="22"/>
        </w:rPr>
        <w:t>рублей</w:t>
      </w:r>
      <w:r w:rsidRPr="00E56699">
        <w:rPr>
          <w:spacing w:val="-3"/>
          <w:sz w:val="22"/>
          <w:szCs w:val="22"/>
        </w:rPr>
        <w:t xml:space="preserve"> </w:t>
      </w:r>
      <w:r w:rsidRPr="00E56699">
        <w:rPr>
          <w:sz w:val="22"/>
          <w:szCs w:val="22"/>
        </w:rPr>
        <w:t>(включительно); б) 1000 рублей, если цена договора составляет до 3 млн. рублей (включительно).</w:t>
      </w:r>
    </w:p>
    <w:p w14:paraId="208536E8" w14:textId="77777777" w:rsidR="00E56699" w:rsidRPr="00E56699" w:rsidRDefault="00E56699" w:rsidP="00C31455">
      <w:pPr>
        <w:pStyle w:val="a9"/>
        <w:widowControl w:val="0"/>
        <w:numPr>
          <w:ilvl w:val="2"/>
          <w:numId w:val="23"/>
        </w:numPr>
        <w:tabs>
          <w:tab w:val="left" w:pos="725"/>
        </w:tabs>
        <w:autoSpaceDE w:val="0"/>
        <w:autoSpaceDN w:val="0"/>
        <w:spacing w:before="74" w:after="0" w:line="240" w:lineRule="auto"/>
        <w:ind w:left="141" w:right="143" w:firstLine="0"/>
        <w:contextualSpacing w:val="0"/>
        <w:jc w:val="both"/>
        <w:rPr>
          <w:rFonts w:ascii="Times New Roman" w:hAnsi="Times New Roman" w:cs="Times New Roman"/>
        </w:rPr>
      </w:pPr>
      <w:r w:rsidRPr="00E56699">
        <w:rPr>
          <w:rFonts w:ascii="Times New Roman" w:hAnsi="Times New Roman" w:cs="Times New Roman"/>
        </w:rPr>
        <w:t>Пеня начисляется за каждый день просрочки исполнения Заказчиком обязательства, предусмотренного настоящим</w:t>
      </w:r>
      <w:r w:rsidRPr="00E56699">
        <w:rPr>
          <w:rFonts w:ascii="Times New Roman" w:hAnsi="Times New Roman" w:cs="Times New Roman"/>
          <w:spacing w:val="-1"/>
        </w:rPr>
        <w:t xml:space="preserve"> </w:t>
      </w:r>
      <w:r w:rsidRPr="00E56699">
        <w:rPr>
          <w:rFonts w:ascii="Times New Roman" w:hAnsi="Times New Roman" w:cs="Times New Roman"/>
        </w:rPr>
        <w:t>договором,</w:t>
      </w:r>
      <w:r w:rsidRPr="00E56699">
        <w:rPr>
          <w:rFonts w:ascii="Times New Roman" w:hAnsi="Times New Roman" w:cs="Times New Roman"/>
          <w:spacing w:val="-1"/>
        </w:rPr>
        <w:t xml:space="preserve"> </w:t>
      </w:r>
      <w:r w:rsidRPr="00E56699">
        <w:rPr>
          <w:rFonts w:ascii="Times New Roman" w:hAnsi="Times New Roman" w:cs="Times New Roman"/>
        </w:rPr>
        <w:t>начиная</w:t>
      </w:r>
      <w:r w:rsidRPr="00E56699">
        <w:rPr>
          <w:rFonts w:ascii="Times New Roman" w:hAnsi="Times New Roman" w:cs="Times New Roman"/>
          <w:spacing w:val="-1"/>
        </w:rPr>
        <w:t xml:space="preserve"> </w:t>
      </w:r>
      <w:r w:rsidRPr="00E56699">
        <w:rPr>
          <w:rFonts w:ascii="Times New Roman" w:hAnsi="Times New Roman" w:cs="Times New Roman"/>
        </w:rPr>
        <w:t>со</w:t>
      </w:r>
      <w:r w:rsidRPr="00E56699">
        <w:rPr>
          <w:rFonts w:ascii="Times New Roman" w:hAnsi="Times New Roman" w:cs="Times New Roman"/>
          <w:spacing w:val="-1"/>
        </w:rPr>
        <w:t xml:space="preserve"> </w:t>
      </w:r>
      <w:r w:rsidRPr="00E56699">
        <w:rPr>
          <w:rFonts w:ascii="Times New Roman" w:hAnsi="Times New Roman" w:cs="Times New Roman"/>
        </w:rPr>
        <w:t>дня,</w:t>
      </w:r>
      <w:r w:rsidRPr="00E56699">
        <w:rPr>
          <w:rFonts w:ascii="Times New Roman" w:hAnsi="Times New Roman" w:cs="Times New Roman"/>
          <w:spacing w:val="-1"/>
        </w:rPr>
        <w:t xml:space="preserve"> </w:t>
      </w:r>
      <w:r w:rsidRPr="00E56699">
        <w:rPr>
          <w:rFonts w:ascii="Times New Roman" w:hAnsi="Times New Roman" w:cs="Times New Roman"/>
        </w:rPr>
        <w:t>следующего</w:t>
      </w:r>
      <w:r w:rsidRPr="00E56699">
        <w:rPr>
          <w:rFonts w:ascii="Times New Roman" w:hAnsi="Times New Roman" w:cs="Times New Roman"/>
          <w:spacing w:val="-1"/>
        </w:rPr>
        <w:t xml:space="preserve"> </w:t>
      </w:r>
      <w:r w:rsidRPr="00E56699">
        <w:rPr>
          <w:rFonts w:ascii="Times New Roman" w:hAnsi="Times New Roman" w:cs="Times New Roman"/>
        </w:rPr>
        <w:t>после</w:t>
      </w:r>
      <w:r w:rsidRPr="00E56699">
        <w:rPr>
          <w:rFonts w:ascii="Times New Roman" w:hAnsi="Times New Roman" w:cs="Times New Roman"/>
          <w:spacing w:val="-1"/>
        </w:rPr>
        <w:t xml:space="preserve"> </w:t>
      </w:r>
      <w:r w:rsidRPr="00E56699">
        <w:rPr>
          <w:rFonts w:ascii="Times New Roman" w:hAnsi="Times New Roman" w:cs="Times New Roman"/>
        </w:rPr>
        <w:t>дня</w:t>
      </w:r>
      <w:r w:rsidRPr="00E56699">
        <w:rPr>
          <w:rFonts w:ascii="Times New Roman" w:hAnsi="Times New Roman" w:cs="Times New Roman"/>
          <w:spacing w:val="-1"/>
        </w:rPr>
        <w:t xml:space="preserve"> </w:t>
      </w:r>
      <w:r w:rsidRPr="00E56699">
        <w:rPr>
          <w:rFonts w:ascii="Times New Roman" w:hAnsi="Times New Roman" w:cs="Times New Roman"/>
        </w:rPr>
        <w:t>истечения,</w:t>
      </w:r>
      <w:r w:rsidRPr="00E56699">
        <w:rPr>
          <w:rFonts w:ascii="Times New Roman" w:hAnsi="Times New Roman" w:cs="Times New Roman"/>
          <w:spacing w:val="-1"/>
        </w:rPr>
        <w:t xml:space="preserve"> </w:t>
      </w:r>
      <w:r w:rsidRPr="00E56699">
        <w:rPr>
          <w:rFonts w:ascii="Times New Roman" w:hAnsi="Times New Roman" w:cs="Times New Roman"/>
        </w:rPr>
        <w:t>установленного</w:t>
      </w:r>
      <w:r w:rsidRPr="00E56699">
        <w:rPr>
          <w:rFonts w:ascii="Times New Roman" w:hAnsi="Times New Roman" w:cs="Times New Roman"/>
          <w:spacing w:val="-1"/>
        </w:rPr>
        <w:t xml:space="preserve"> </w:t>
      </w:r>
      <w:r w:rsidRPr="00E56699">
        <w:rPr>
          <w:rFonts w:ascii="Times New Roman" w:hAnsi="Times New Roman" w:cs="Times New Roman"/>
        </w:rPr>
        <w:t>настоящим</w:t>
      </w:r>
      <w:r w:rsidRPr="00E56699">
        <w:rPr>
          <w:rFonts w:ascii="Times New Roman" w:hAnsi="Times New Roman" w:cs="Times New Roman"/>
          <w:spacing w:val="-1"/>
        </w:rPr>
        <w:t xml:space="preserve"> </w:t>
      </w:r>
      <w:r w:rsidRPr="00E56699">
        <w:rPr>
          <w:rFonts w:ascii="Times New Roman" w:hAnsi="Times New Roman" w:cs="Times New Roman"/>
        </w:rPr>
        <w:t>договором</w:t>
      </w:r>
      <w:r w:rsidRPr="00E56699">
        <w:rPr>
          <w:rFonts w:ascii="Times New Roman" w:hAnsi="Times New Roman" w:cs="Times New Roman"/>
          <w:spacing w:val="-1"/>
        </w:rPr>
        <w:t xml:space="preserve"> </w:t>
      </w:r>
      <w:r w:rsidRPr="00E56699">
        <w:rPr>
          <w:rFonts w:ascii="Times New Roman" w:hAnsi="Times New Roman" w:cs="Times New Roman"/>
        </w:rPr>
        <w:t>срока исполнения</w:t>
      </w:r>
      <w:r w:rsidRPr="00E56699">
        <w:rPr>
          <w:rFonts w:ascii="Times New Roman" w:hAnsi="Times New Roman" w:cs="Times New Roman"/>
          <w:spacing w:val="-10"/>
        </w:rPr>
        <w:t xml:space="preserve"> </w:t>
      </w:r>
      <w:r w:rsidRPr="00E56699">
        <w:rPr>
          <w:rFonts w:ascii="Times New Roman" w:hAnsi="Times New Roman" w:cs="Times New Roman"/>
        </w:rPr>
        <w:t>обязательства.</w:t>
      </w:r>
      <w:r w:rsidRPr="00E56699">
        <w:rPr>
          <w:rFonts w:ascii="Times New Roman" w:hAnsi="Times New Roman" w:cs="Times New Roman"/>
          <w:spacing w:val="-10"/>
        </w:rPr>
        <w:t xml:space="preserve"> </w:t>
      </w:r>
      <w:r w:rsidRPr="00E56699">
        <w:rPr>
          <w:rFonts w:ascii="Times New Roman" w:hAnsi="Times New Roman" w:cs="Times New Roman"/>
        </w:rPr>
        <w:t>Такая</w:t>
      </w:r>
      <w:r w:rsidRPr="00E56699">
        <w:rPr>
          <w:rFonts w:ascii="Times New Roman" w:hAnsi="Times New Roman" w:cs="Times New Roman"/>
          <w:spacing w:val="-10"/>
        </w:rPr>
        <w:t xml:space="preserve"> </w:t>
      </w:r>
      <w:r w:rsidRPr="00E56699">
        <w:rPr>
          <w:rFonts w:ascii="Times New Roman" w:hAnsi="Times New Roman" w:cs="Times New Roman"/>
        </w:rPr>
        <w:t>пеня</w:t>
      </w:r>
      <w:r w:rsidRPr="00E56699">
        <w:rPr>
          <w:rFonts w:ascii="Times New Roman" w:hAnsi="Times New Roman" w:cs="Times New Roman"/>
          <w:spacing w:val="-10"/>
        </w:rPr>
        <w:t xml:space="preserve"> </w:t>
      </w:r>
      <w:r w:rsidRPr="00E56699">
        <w:rPr>
          <w:rFonts w:ascii="Times New Roman" w:hAnsi="Times New Roman" w:cs="Times New Roman"/>
        </w:rPr>
        <w:t>устанавливается</w:t>
      </w:r>
      <w:r w:rsidRPr="00E56699">
        <w:rPr>
          <w:rFonts w:ascii="Times New Roman" w:hAnsi="Times New Roman" w:cs="Times New Roman"/>
          <w:spacing w:val="-10"/>
        </w:rPr>
        <w:t xml:space="preserve"> </w:t>
      </w:r>
      <w:r w:rsidRPr="00E56699">
        <w:rPr>
          <w:rFonts w:ascii="Times New Roman" w:hAnsi="Times New Roman" w:cs="Times New Roman"/>
        </w:rPr>
        <w:t>настоящим</w:t>
      </w:r>
      <w:r w:rsidRPr="00E56699">
        <w:rPr>
          <w:rFonts w:ascii="Times New Roman" w:hAnsi="Times New Roman" w:cs="Times New Roman"/>
          <w:spacing w:val="-10"/>
        </w:rPr>
        <w:t xml:space="preserve"> </w:t>
      </w:r>
      <w:r w:rsidRPr="00E56699">
        <w:rPr>
          <w:rFonts w:ascii="Times New Roman" w:hAnsi="Times New Roman" w:cs="Times New Roman"/>
        </w:rPr>
        <w:t>Договором</w:t>
      </w:r>
      <w:r w:rsidRPr="00E56699">
        <w:rPr>
          <w:rFonts w:ascii="Times New Roman" w:hAnsi="Times New Roman" w:cs="Times New Roman"/>
          <w:spacing w:val="-10"/>
        </w:rPr>
        <w:t xml:space="preserve"> </w:t>
      </w:r>
      <w:r w:rsidRPr="00E56699">
        <w:rPr>
          <w:rFonts w:ascii="Times New Roman" w:hAnsi="Times New Roman" w:cs="Times New Roman"/>
        </w:rPr>
        <w:t>в</w:t>
      </w:r>
      <w:r w:rsidRPr="00E56699">
        <w:rPr>
          <w:rFonts w:ascii="Times New Roman" w:hAnsi="Times New Roman" w:cs="Times New Roman"/>
          <w:spacing w:val="-10"/>
        </w:rPr>
        <w:t xml:space="preserve"> </w:t>
      </w:r>
      <w:r w:rsidRPr="00E56699">
        <w:rPr>
          <w:rFonts w:ascii="Times New Roman" w:hAnsi="Times New Roman" w:cs="Times New Roman"/>
        </w:rPr>
        <w:t>размере</w:t>
      </w:r>
      <w:r w:rsidRPr="00E56699">
        <w:rPr>
          <w:rFonts w:ascii="Times New Roman" w:hAnsi="Times New Roman" w:cs="Times New Roman"/>
          <w:spacing w:val="-10"/>
        </w:rPr>
        <w:t xml:space="preserve"> </w:t>
      </w:r>
      <w:r w:rsidRPr="00E56699">
        <w:rPr>
          <w:rFonts w:ascii="Times New Roman" w:hAnsi="Times New Roman" w:cs="Times New Roman"/>
        </w:rPr>
        <w:t>одной</w:t>
      </w:r>
      <w:r w:rsidRPr="00E56699">
        <w:rPr>
          <w:rFonts w:ascii="Times New Roman" w:hAnsi="Times New Roman" w:cs="Times New Roman"/>
          <w:spacing w:val="-10"/>
        </w:rPr>
        <w:t xml:space="preserve"> </w:t>
      </w:r>
      <w:r w:rsidRPr="00E56699">
        <w:rPr>
          <w:rFonts w:ascii="Times New Roman" w:hAnsi="Times New Roman" w:cs="Times New Roman"/>
        </w:rPr>
        <w:t>трехсотой</w:t>
      </w:r>
      <w:r w:rsidRPr="00E56699">
        <w:rPr>
          <w:rFonts w:ascii="Times New Roman" w:hAnsi="Times New Roman" w:cs="Times New Roman"/>
          <w:spacing w:val="-10"/>
        </w:rPr>
        <w:t xml:space="preserve"> </w:t>
      </w:r>
      <w:r w:rsidRPr="00E56699">
        <w:rPr>
          <w:rFonts w:ascii="Times New Roman" w:hAnsi="Times New Roman" w:cs="Times New Roman"/>
        </w:rPr>
        <w:t xml:space="preserve">действующей на дату уплаты пеней ключевой ставки Центрального банка Российской Федерации от не уплаченной в срок суммы. </w:t>
      </w:r>
      <w:r w:rsidRPr="00E56699">
        <w:rPr>
          <w:rFonts w:ascii="Times New Roman" w:hAnsi="Times New Roman" w:cs="Times New Roman"/>
          <w:spacing w:val="-2"/>
        </w:rPr>
        <w:t xml:space="preserve">Штрафы начисляются за ненадлежащее исполнение Заказчиком обязательств, предусмотренных настоящим Договором, </w:t>
      </w:r>
      <w:r w:rsidRPr="00E56699">
        <w:rPr>
          <w:rFonts w:ascii="Times New Roman" w:hAnsi="Times New Roman" w:cs="Times New Roman"/>
        </w:rPr>
        <w:t>за исключением просрочки исполнения обязательств, предусмотренных настоящим договором.</w:t>
      </w:r>
    </w:p>
    <w:p w14:paraId="3198135C" w14:textId="77777777" w:rsidR="00E56699" w:rsidRPr="00E56699" w:rsidRDefault="00E56699" w:rsidP="00C31455">
      <w:pPr>
        <w:pStyle w:val="a9"/>
        <w:widowControl w:val="0"/>
        <w:numPr>
          <w:ilvl w:val="1"/>
          <w:numId w:val="23"/>
        </w:numPr>
        <w:tabs>
          <w:tab w:val="left" w:pos="491"/>
        </w:tabs>
        <w:autoSpaceDE w:val="0"/>
        <w:autoSpaceDN w:val="0"/>
        <w:spacing w:after="0" w:line="240" w:lineRule="auto"/>
        <w:ind w:left="491" w:hanging="350"/>
        <w:contextualSpacing w:val="0"/>
        <w:jc w:val="both"/>
        <w:rPr>
          <w:rFonts w:ascii="Times New Roman" w:hAnsi="Times New Roman" w:cs="Times New Roman"/>
        </w:rPr>
      </w:pPr>
      <w:r w:rsidRPr="00E56699">
        <w:rPr>
          <w:rFonts w:ascii="Times New Roman" w:hAnsi="Times New Roman" w:cs="Times New Roman"/>
          <w:spacing w:val="-2"/>
        </w:rPr>
        <w:t>Ответственность</w:t>
      </w:r>
      <w:r w:rsidRPr="00E56699">
        <w:rPr>
          <w:rFonts w:ascii="Times New Roman" w:hAnsi="Times New Roman" w:cs="Times New Roman"/>
          <w:spacing w:val="16"/>
        </w:rPr>
        <w:t xml:space="preserve"> </w:t>
      </w:r>
      <w:r w:rsidRPr="00E56699">
        <w:rPr>
          <w:rFonts w:ascii="Times New Roman" w:hAnsi="Times New Roman" w:cs="Times New Roman"/>
          <w:spacing w:val="-2"/>
        </w:rPr>
        <w:t>Исполнителя:</w:t>
      </w:r>
    </w:p>
    <w:p w14:paraId="322B894A" w14:textId="77777777" w:rsidR="00E56699" w:rsidRPr="00E56699" w:rsidRDefault="00E56699" w:rsidP="00E56699">
      <w:pPr>
        <w:pStyle w:val="af5"/>
        <w:ind w:right="145"/>
        <w:rPr>
          <w:sz w:val="22"/>
          <w:szCs w:val="22"/>
        </w:rPr>
      </w:pPr>
      <w:r w:rsidRPr="00E56699">
        <w:rPr>
          <w:sz w:val="22"/>
          <w:szCs w:val="22"/>
        </w:rPr>
        <w:t>8.3.1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Исполнителем обязательств, предусмотренных настоящим договором, Заказчик направляет Исполнителю требование об уплате неустоек (штрафов, пеней).</w:t>
      </w:r>
    </w:p>
    <w:p w14:paraId="4B3E9FB1" w14:textId="77777777" w:rsidR="00E56699" w:rsidRPr="00E56699" w:rsidRDefault="00E56699" w:rsidP="00E56699">
      <w:pPr>
        <w:pStyle w:val="af5"/>
        <w:ind w:right="143"/>
        <w:rPr>
          <w:sz w:val="22"/>
          <w:szCs w:val="22"/>
        </w:rPr>
      </w:pPr>
      <w:r w:rsidRPr="00E56699">
        <w:rPr>
          <w:sz w:val="22"/>
          <w:szCs w:val="22"/>
        </w:rPr>
        <w:t>8.3.2. 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w:t>
      </w:r>
      <w:r w:rsidRPr="00E56699">
        <w:rPr>
          <w:spacing w:val="40"/>
          <w:sz w:val="22"/>
          <w:szCs w:val="22"/>
        </w:rPr>
        <w:t xml:space="preserve"> </w:t>
      </w:r>
      <w:r w:rsidRPr="00E56699">
        <w:rPr>
          <w:sz w:val="22"/>
          <w:szCs w:val="22"/>
        </w:rPr>
        <w:t xml:space="preserve">договором в размере одной трехсотой действующей на дату уплаты пени </w:t>
      </w:r>
      <w:hyperlink r:id="rId24">
        <w:r w:rsidRPr="00E56699">
          <w:rPr>
            <w:sz w:val="22"/>
            <w:szCs w:val="22"/>
          </w:rPr>
          <w:t>ключевой ставки</w:t>
        </w:r>
      </w:hyperlink>
      <w:r w:rsidRPr="00E56699">
        <w:rPr>
          <w:sz w:val="22"/>
          <w:szCs w:val="22"/>
        </w:rPr>
        <w:t xml:space="preserve"> Центрального банка Российской Федерации от цены настоящего договора исполнения договора, уменьшенной на сумму, пропорциональную объему обязательств, предусмотренных настоящим Договором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3C8131E7" w14:textId="77777777" w:rsidR="00E56699" w:rsidRPr="00E56699" w:rsidRDefault="00E56699" w:rsidP="00E56699">
      <w:pPr>
        <w:pStyle w:val="af5"/>
        <w:ind w:right="147"/>
        <w:rPr>
          <w:sz w:val="22"/>
          <w:szCs w:val="22"/>
        </w:rPr>
      </w:pPr>
      <w:r w:rsidRPr="00E56699">
        <w:rPr>
          <w:sz w:val="22"/>
          <w:szCs w:val="22"/>
        </w:rPr>
        <w:t>8.3.3.</w:t>
      </w:r>
      <w:r w:rsidRPr="00E56699">
        <w:rPr>
          <w:spacing w:val="-12"/>
          <w:sz w:val="22"/>
          <w:szCs w:val="22"/>
        </w:rPr>
        <w:t xml:space="preserve"> </w:t>
      </w:r>
      <w:r w:rsidRPr="00E56699">
        <w:rPr>
          <w:sz w:val="22"/>
          <w:szCs w:val="22"/>
        </w:rPr>
        <w:t>Штрафы</w:t>
      </w:r>
      <w:r w:rsidRPr="00E56699">
        <w:rPr>
          <w:spacing w:val="-12"/>
          <w:sz w:val="22"/>
          <w:szCs w:val="22"/>
        </w:rPr>
        <w:t xml:space="preserve"> </w:t>
      </w:r>
      <w:r w:rsidRPr="00E56699">
        <w:rPr>
          <w:sz w:val="22"/>
          <w:szCs w:val="22"/>
        </w:rPr>
        <w:t>начисляются</w:t>
      </w:r>
      <w:r w:rsidRPr="00E56699">
        <w:rPr>
          <w:spacing w:val="-12"/>
          <w:sz w:val="22"/>
          <w:szCs w:val="22"/>
        </w:rPr>
        <w:t xml:space="preserve"> </w:t>
      </w:r>
      <w:r w:rsidRPr="00E56699">
        <w:rPr>
          <w:sz w:val="22"/>
          <w:szCs w:val="22"/>
        </w:rPr>
        <w:t>за</w:t>
      </w:r>
      <w:r w:rsidRPr="00E56699">
        <w:rPr>
          <w:spacing w:val="-12"/>
          <w:sz w:val="22"/>
          <w:szCs w:val="22"/>
        </w:rPr>
        <w:t xml:space="preserve"> </w:t>
      </w:r>
      <w:r w:rsidRPr="00E56699">
        <w:rPr>
          <w:sz w:val="22"/>
          <w:szCs w:val="22"/>
        </w:rPr>
        <w:t>каждый</w:t>
      </w:r>
      <w:r w:rsidRPr="00E56699">
        <w:rPr>
          <w:spacing w:val="-12"/>
          <w:sz w:val="22"/>
          <w:szCs w:val="22"/>
        </w:rPr>
        <w:t xml:space="preserve"> </w:t>
      </w:r>
      <w:r w:rsidRPr="00E56699">
        <w:rPr>
          <w:sz w:val="22"/>
          <w:szCs w:val="22"/>
        </w:rPr>
        <w:t>факт</w:t>
      </w:r>
      <w:r w:rsidRPr="00E56699">
        <w:rPr>
          <w:spacing w:val="-12"/>
          <w:sz w:val="22"/>
          <w:szCs w:val="22"/>
        </w:rPr>
        <w:t xml:space="preserve"> </w:t>
      </w:r>
      <w:r w:rsidRPr="00E56699">
        <w:rPr>
          <w:sz w:val="22"/>
          <w:szCs w:val="22"/>
        </w:rPr>
        <w:t>неисполнения</w:t>
      </w:r>
      <w:r w:rsidRPr="00E56699">
        <w:rPr>
          <w:spacing w:val="-12"/>
          <w:sz w:val="22"/>
          <w:szCs w:val="22"/>
        </w:rPr>
        <w:t xml:space="preserve"> </w:t>
      </w:r>
      <w:r w:rsidRPr="00E56699">
        <w:rPr>
          <w:sz w:val="22"/>
          <w:szCs w:val="22"/>
        </w:rPr>
        <w:t>или</w:t>
      </w:r>
      <w:r w:rsidRPr="00E56699">
        <w:rPr>
          <w:spacing w:val="-12"/>
          <w:sz w:val="22"/>
          <w:szCs w:val="22"/>
        </w:rPr>
        <w:t xml:space="preserve"> </w:t>
      </w:r>
      <w:r w:rsidRPr="00E56699">
        <w:rPr>
          <w:sz w:val="22"/>
          <w:szCs w:val="22"/>
        </w:rPr>
        <w:t>ненадлежащего</w:t>
      </w:r>
      <w:r w:rsidRPr="00E56699">
        <w:rPr>
          <w:spacing w:val="-12"/>
          <w:sz w:val="22"/>
          <w:szCs w:val="22"/>
        </w:rPr>
        <w:t xml:space="preserve"> </w:t>
      </w:r>
      <w:r w:rsidRPr="00E56699">
        <w:rPr>
          <w:sz w:val="22"/>
          <w:szCs w:val="22"/>
        </w:rPr>
        <w:t>исполнения</w:t>
      </w:r>
      <w:r w:rsidRPr="00E56699">
        <w:rPr>
          <w:spacing w:val="-12"/>
          <w:sz w:val="22"/>
          <w:szCs w:val="22"/>
        </w:rPr>
        <w:t xml:space="preserve"> </w:t>
      </w:r>
      <w:r w:rsidRPr="00E56699">
        <w:rPr>
          <w:sz w:val="22"/>
          <w:szCs w:val="22"/>
        </w:rPr>
        <w:t>исполнителем</w:t>
      </w:r>
      <w:r w:rsidRPr="00E56699">
        <w:rPr>
          <w:spacing w:val="-12"/>
          <w:sz w:val="22"/>
          <w:szCs w:val="22"/>
        </w:rPr>
        <w:t xml:space="preserve"> </w:t>
      </w:r>
      <w:r w:rsidRPr="00E56699">
        <w:rPr>
          <w:sz w:val="22"/>
          <w:szCs w:val="22"/>
        </w:rPr>
        <w:t>обязательств, предусмотренных настоящим Договором, за исключением просрочки исполнения Исполнителем обязательств (в том числе гарантийного обязательства), предусмотренных настоящим Договором.</w:t>
      </w:r>
    </w:p>
    <w:p w14:paraId="43643446" w14:textId="77777777" w:rsidR="00E56699" w:rsidRPr="00E56699" w:rsidRDefault="00E56699" w:rsidP="00E56699">
      <w:pPr>
        <w:pStyle w:val="af5"/>
        <w:tabs>
          <w:tab w:val="left" w:pos="8006"/>
        </w:tabs>
        <w:ind w:right="148"/>
        <w:rPr>
          <w:sz w:val="22"/>
          <w:szCs w:val="22"/>
        </w:rPr>
      </w:pPr>
      <w:r w:rsidRPr="00E56699">
        <w:rPr>
          <w:sz w:val="22"/>
          <w:szCs w:val="22"/>
        </w:rPr>
        <w:t>Размер</w:t>
      </w:r>
      <w:r w:rsidRPr="00E56699">
        <w:rPr>
          <w:spacing w:val="80"/>
          <w:sz w:val="22"/>
          <w:szCs w:val="22"/>
        </w:rPr>
        <w:t xml:space="preserve"> </w:t>
      </w:r>
      <w:r w:rsidRPr="00E56699">
        <w:rPr>
          <w:sz w:val="22"/>
          <w:szCs w:val="22"/>
        </w:rPr>
        <w:t>штрафа</w:t>
      </w:r>
      <w:r w:rsidRPr="00E56699">
        <w:rPr>
          <w:spacing w:val="80"/>
          <w:sz w:val="22"/>
          <w:szCs w:val="22"/>
        </w:rPr>
        <w:t xml:space="preserve"> </w:t>
      </w:r>
      <w:r w:rsidRPr="00E56699">
        <w:rPr>
          <w:sz w:val="22"/>
          <w:szCs w:val="22"/>
        </w:rPr>
        <w:t>устанавливается</w:t>
      </w:r>
      <w:r w:rsidRPr="00E56699">
        <w:rPr>
          <w:spacing w:val="80"/>
          <w:sz w:val="22"/>
          <w:szCs w:val="22"/>
        </w:rPr>
        <w:t xml:space="preserve"> </w:t>
      </w:r>
      <w:r w:rsidRPr="00E56699">
        <w:rPr>
          <w:sz w:val="22"/>
          <w:szCs w:val="22"/>
        </w:rPr>
        <w:t>настоящим</w:t>
      </w:r>
      <w:r w:rsidRPr="00E56699">
        <w:rPr>
          <w:spacing w:val="80"/>
          <w:sz w:val="22"/>
          <w:szCs w:val="22"/>
        </w:rPr>
        <w:t xml:space="preserve"> </w:t>
      </w:r>
      <w:r w:rsidRPr="00E56699">
        <w:rPr>
          <w:sz w:val="22"/>
          <w:szCs w:val="22"/>
        </w:rPr>
        <w:t>Договором</w:t>
      </w:r>
      <w:r w:rsidRPr="00E56699">
        <w:rPr>
          <w:spacing w:val="80"/>
          <w:sz w:val="22"/>
          <w:szCs w:val="22"/>
        </w:rPr>
        <w:t xml:space="preserve"> </w:t>
      </w:r>
      <w:r w:rsidRPr="00E56699">
        <w:rPr>
          <w:sz w:val="22"/>
          <w:szCs w:val="22"/>
        </w:rPr>
        <w:t>в</w:t>
      </w:r>
      <w:r w:rsidRPr="00E56699">
        <w:rPr>
          <w:spacing w:val="80"/>
          <w:sz w:val="22"/>
          <w:szCs w:val="22"/>
        </w:rPr>
        <w:t xml:space="preserve"> </w:t>
      </w:r>
      <w:r w:rsidRPr="00E56699">
        <w:rPr>
          <w:sz w:val="22"/>
          <w:szCs w:val="22"/>
        </w:rPr>
        <w:t>размере</w:t>
      </w:r>
      <w:r w:rsidRPr="00E56699">
        <w:rPr>
          <w:spacing w:val="110"/>
          <w:sz w:val="22"/>
          <w:szCs w:val="22"/>
        </w:rPr>
        <w:t xml:space="preserve"> </w:t>
      </w:r>
      <w:r w:rsidRPr="00E56699">
        <w:rPr>
          <w:sz w:val="22"/>
          <w:szCs w:val="22"/>
          <w:u w:val="single"/>
        </w:rPr>
        <w:tab/>
      </w:r>
      <w:r w:rsidRPr="00E56699">
        <w:rPr>
          <w:sz w:val="22"/>
          <w:szCs w:val="22"/>
        </w:rPr>
        <w:t xml:space="preserve"> рублей (размер штрафа устанавливается в размере 1 процента цены договора (этапа), но не более 5 тыс. рублей и не менее 1 тыс. рублей), за исключением</w:t>
      </w:r>
      <w:r w:rsidRPr="00E56699">
        <w:rPr>
          <w:spacing w:val="-4"/>
          <w:sz w:val="22"/>
          <w:szCs w:val="22"/>
        </w:rPr>
        <w:t xml:space="preserve"> </w:t>
      </w:r>
      <w:r w:rsidRPr="00E56699">
        <w:rPr>
          <w:sz w:val="22"/>
          <w:szCs w:val="22"/>
        </w:rPr>
        <w:t>случаев,</w:t>
      </w:r>
      <w:r w:rsidRPr="00E56699">
        <w:rPr>
          <w:spacing w:val="-4"/>
          <w:sz w:val="22"/>
          <w:szCs w:val="22"/>
        </w:rPr>
        <w:t xml:space="preserve"> </w:t>
      </w:r>
      <w:r w:rsidRPr="00E56699">
        <w:rPr>
          <w:sz w:val="22"/>
          <w:szCs w:val="22"/>
        </w:rPr>
        <w:t>если</w:t>
      </w:r>
      <w:r w:rsidRPr="00E56699">
        <w:rPr>
          <w:spacing w:val="-4"/>
          <w:sz w:val="22"/>
          <w:szCs w:val="22"/>
        </w:rPr>
        <w:t xml:space="preserve"> </w:t>
      </w:r>
      <w:r w:rsidRPr="00E56699">
        <w:rPr>
          <w:sz w:val="22"/>
          <w:szCs w:val="22"/>
        </w:rPr>
        <w:t>законодательством</w:t>
      </w:r>
      <w:r w:rsidRPr="00E56699">
        <w:rPr>
          <w:spacing w:val="-4"/>
          <w:sz w:val="22"/>
          <w:szCs w:val="22"/>
        </w:rPr>
        <w:t xml:space="preserve"> </w:t>
      </w:r>
      <w:r w:rsidRPr="00E56699">
        <w:rPr>
          <w:sz w:val="22"/>
          <w:szCs w:val="22"/>
        </w:rPr>
        <w:t>Российской</w:t>
      </w:r>
      <w:r w:rsidRPr="00E56699">
        <w:rPr>
          <w:spacing w:val="-4"/>
          <w:sz w:val="22"/>
          <w:szCs w:val="22"/>
        </w:rPr>
        <w:t xml:space="preserve"> </w:t>
      </w:r>
      <w:r w:rsidRPr="00E56699">
        <w:rPr>
          <w:sz w:val="22"/>
          <w:szCs w:val="22"/>
        </w:rPr>
        <w:t>Федерации</w:t>
      </w:r>
      <w:r w:rsidRPr="00E56699">
        <w:rPr>
          <w:spacing w:val="-4"/>
          <w:sz w:val="22"/>
          <w:szCs w:val="22"/>
        </w:rPr>
        <w:t xml:space="preserve"> </w:t>
      </w:r>
      <w:r w:rsidRPr="00E56699">
        <w:rPr>
          <w:sz w:val="22"/>
          <w:szCs w:val="22"/>
        </w:rPr>
        <w:t>установлен</w:t>
      </w:r>
      <w:r w:rsidRPr="00E56699">
        <w:rPr>
          <w:spacing w:val="-4"/>
          <w:sz w:val="22"/>
          <w:szCs w:val="22"/>
        </w:rPr>
        <w:t xml:space="preserve"> </w:t>
      </w:r>
      <w:r w:rsidRPr="00E56699">
        <w:rPr>
          <w:sz w:val="22"/>
          <w:szCs w:val="22"/>
        </w:rPr>
        <w:t>иной</w:t>
      </w:r>
      <w:r w:rsidRPr="00E56699">
        <w:rPr>
          <w:spacing w:val="-4"/>
          <w:sz w:val="22"/>
          <w:szCs w:val="22"/>
        </w:rPr>
        <w:t xml:space="preserve"> </w:t>
      </w:r>
      <w:r w:rsidRPr="00E56699">
        <w:rPr>
          <w:sz w:val="22"/>
          <w:szCs w:val="22"/>
        </w:rPr>
        <w:t>порядок</w:t>
      </w:r>
      <w:r w:rsidRPr="00E56699">
        <w:rPr>
          <w:spacing w:val="-4"/>
          <w:sz w:val="22"/>
          <w:szCs w:val="22"/>
        </w:rPr>
        <w:t xml:space="preserve"> </w:t>
      </w:r>
      <w:r w:rsidRPr="00E56699">
        <w:rPr>
          <w:sz w:val="22"/>
          <w:szCs w:val="22"/>
        </w:rPr>
        <w:t>начисления</w:t>
      </w:r>
      <w:r w:rsidRPr="00E56699">
        <w:rPr>
          <w:spacing w:val="-4"/>
          <w:sz w:val="22"/>
          <w:szCs w:val="22"/>
        </w:rPr>
        <w:t xml:space="preserve"> </w:t>
      </w:r>
      <w:r w:rsidRPr="00E56699">
        <w:rPr>
          <w:sz w:val="22"/>
          <w:szCs w:val="22"/>
        </w:rPr>
        <w:t>штрафов.</w:t>
      </w:r>
    </w:p>
    <w:p w14:paraId="76363499" w14:textId="77777777" w:rsidR="00E56699" w:rsidRPr="00E56699" w:rsidRDefault="00E56699" w:rsidP="00C31455">
      <w:pPr>
        <w:pStyle w:val="a9"/>
        <w:widowControl w:val="0"/>
        <w:numPr>
          <w:ilvl w:val="1"/>
          <w:numId w:val="23"/>
        </w:numPr>
        <w:tabs>
          <w:tab w:val="left" w:pos="523"/>
        </w:tabs>
        <w:autoSpaceDE w:val="0"/>
        <w:autoSpaceDN w:val="0"/>
        <w:spacing w:after="0" w:line="240" w:lineRule="auto"/>
        <w:ind w:left="141" w:right="146" w:firstLine="0"/>
        <w:contextualSpacing w:val="0"/>
        <w:jc w:val="both"/>
        <w:rPr>
          <w:rFonts w:ascii="Times New Roman" w:hAnsi="Times New Roman" w:cs="Times New Roman"/>
        </w:rPr>
      </w:pPr>
      <w:r w:rsidRPr="00E56699">
        <w:rPr>
          <w:rFonts w:ascii="Times New Roman" w:hAnsi="Times New Roman" w:cs="Times New Roman"/>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188CC340" w14:textId="77777777" w:rsidR="00E56699" w:rsidRPr="00E56699" w:rsidRDefault="00E56699" w:rsidP="00C31455">
      <w:pPr>
        <w:pStyle w:val="a9"/>
        <w:widowControl w:val="0"/>
        <w:numPr>
          <w:ilvl w:val="1"/>
          <w:numId w:val="23"/>
        </w:numPr>
        <w:tabs>
          <w:tab w:val="left" w:pos="495"/>
        </w:tabs>
        <w:autoSpaceDE w:val="0"/>
        <w:autoSpaceDN w:val="0"/>
        <w:spacing w:after="0" w:line="240" w:lineRule="auto"/>
        <w:ind w:left="141" w:right="148" w:firstLine="0"/>
        <w:contextualSpacing w:val="0"/>
        <w:jc w:val="both"/>
        <w:rPr>
          <w:rFonts w:ascii="Times New Roman" w:hAnsi="Times New Roman" w:cs="Times New Roman"/>
        </w:rPr>
      </w:pPr>
      <w:r w:rsidRPr="00E56699">
        <w:rPr>
          <w:rFonts w:ascii="Times New Roman" w:hAnsi="Times New Roman" w:cs="Times New Roman"/>
        </w:rPr>
        <w:t>Общая</w:t>
      </w:r>
      <w:r w:rsidRPr="00E56699">
        <w:rPr>
          <w:rFonts w:ascii="Times New Roman" w:hAnsi="Times New Roman" w:cs="Times New Roman"/>
          <w:spacing w:val="-1"/>
        </w:rPr>
        <w:t xml:space="preserve"> </w:t>
      </w:r>
      <w:r w:rsidRPr="00E56699">
        <w:rPr>
          <w:rFonts w:ascii="Times New Roman" w:hAnsi="Times New Roman" w:cs="Times New Roman"/>
        </w:rPr>
        <w:t>сумма</w:t>
      </w:r>
      <w:r w:rsidRPr="00E56699">
        <w:rPr>
          <w:rFonts w:ascii="Times New Roman" w:hAnsi="Times New Roman" w:cs="Times New Roman"/>
          <w:spacing w:val="-1"/>
        </w:rPr>
        <w:t xml:space="preserve"> </w:t>
      </w:r>
      <w:r w:rsidRPr="00E56699">
        <w:rPr>
          <w:rFonts w:ascii="Times New Roman" w:hAnsi="Times New Roman" w:cs="Times New Roman"/>
        </w:rPr>
        <w:t>начисленных</w:t>
      </w:r>
      <w:r w:rsidRPr="00E56699">
        <w:rPr>
          <w:rFonts w:ascii="Times New Roman" w:hAnsi="Times New Roman" w:cs="Times New Roman"/>
          <w:spacing w:val="-1"/>
        </w:rPr>
        <w:t xml:space="preserve"> </w:t>
      </w:r>
      <w:r w:rsidRPr="00E56699">
        <w:rPr>
          <w:rFonts w:ascii="Times New Roman" w:hAnsi="Times New Roman" w:cs="Times New Roman"/>
        </w:rPr>
        <w:t>штрафов</w:t>
      </w:r>
      <w:r w:rsidRPr="00E56699">
        <w:rPr>
          <w:rFonts w:ascii="Times New Roman" w:hAnsi="Times New Roman" w:cs="Times New Roman"/>
          <w:spacing w:val="-1"/>
        </w:rPr>
        <w:t xml:space="preserve"> </w:t>
      </w:r>
      <w:r w:rsidRPr="00E56699">
        <w:rPr>
          <w:rFonts w:ascii="Times New Roman" w:hAnsi="Times New Roman" w:cs="Times New Roman"/>
        </w:rPr>
        <w:t>за</w:t>
      </w:r>
      <w:r w:rsidRPr="00E56699">
        <w:rPr>
          <w:rFonts w:ascii="Times New Roman" w:hAnsi="Times New Roman" w:cs="Times New Roman"/>
          <w:spacing w:val="-1"/>
        </w:rPr>
        <w:t xml:space="preserve"> </w:t>
      </w:r>
      <w:r w:rsidRPr="00E56699">
        <w:rPr>
          <w:rFonts w:ascii="Times New Roman" w:hAnsi="Times New Roman" w:cs="Times New Roman"/>
        </w:rPr>
        <w:t>неисполнение</w:t>
      </w:r>
      <w:r w:rsidRPr="00E56699">
        <w:rPr>
          <w:rFonts w:ascii="Times New Roman" w:hAnsi="Times New Roman" w:cs="Times New Roman"/>
          <w:spacing w:val="-1"/>
        </w:rPr>
        <w:t xml:space="preserve"> </w:t>
      </w:r>
      <w:r w:rsidRPr="00E56699">
        <w:rPr>
          <w:rFonts w:ascii="Times New Roman" w:hAnsi="Times New Roman" w:cs="Times New Roman"/>
        </w:rPr>
        <w:t>или</w:t>
      </w:r>
      <w:r w:rsidRPr="00E56699">
        <w:rPr>
          <w:rFonts w:ascii="Times New Roman" w:hAnsi="Times New Roman" w:cs="Times New Roman"/>
          <w:spacing w:val="-1"/>
        </w:rPr>
        <w:t xml:space="preserve"> </w:t>
      </w:r>
      <w:r w:rsidRPr="00E56699">
        <w:rPr>
          <w:rFonts w:ascii="Times New Roman" w:hAnsi="Times New Roman" w:cs="Times New Roman"/>
        </w:rPr>
        <w:t>ненадлежащее</w:t>
      </w:r>
      <w:r w:rsidRPr="00E56699">
        <w:rPr>
          <w:rFonts w:ascii="Times New Roman" w:hAnsi="Times New Roman" w:cs="Times New Roman"/>
          <w:spacing w:val="-1"/>
        </w:rPr>
        <w:t xml:space="preserve"> </w:t>
      </w:r>
      <w:r w:rsidRPr="00E56699">
        <w:rPr>
          <w:rFonts w:ascii="Times New Roman" w:hAnsi="Times New Roman" w:cs="Times New Roman"/>
        </w:rPr>
        <w:t>исполнение</w:t>
      </w:r>
      <w:r w:rsidRPr="00E56699">
        <w:rPr>
          <w:rFonts w:ascii="Times New Roman" w:hAnsi="Times New Roman" w:cs="Times New Roman"/>
          <w:spacing w:val="-1"/>
        </w:rPr>
        <w:t xml:space="preserve"> </w:t>
      </w:r>
      <w:r w:rsidRPr="00E56699">
        <w:rPr>
          <w:rFonts w:ascii="Times New Roman" w:hAnsi="Times New Roman" w:cs="Times New Roman"/>
        </w:rPr>
        <w:t>Исполнителем</w:t>
      </w:r>
      <w:r w:rsidRPr="00E56699">
        <w:rPr>
          <w:rFonts w:ascii="Times New Roman" w:hAnsi="Times New Roman" w:cs="Times New Roman"/>
          <w:spacing w:val="-1"/>
        </w:rPr>
        <w:t xml:space="preserve"> </w:t>
      </w:r>
      <w:r w:rsidRPr="00E56699">
        <w:rPr>
          <w:rFonts w:ascii="Times New Roman" w:hAnsi="Times New Roman" w:cs="Times New Roman"/>
        </w:rPr>
        <w:t>обязательств, предусмотренных Договором, не может превышать цену Договора.</w:t>
      </w:r>
    </w:p>
    <w:p w14:paraId="6B2B36DA" w14:textId="77777777" w:rsidR="00E56699" w:rsidRPr="00E56699" w:rsidRDefault="00E56699" w:rsidP="00C31455">
      <w:pPr>
        <w:pStyle w:val="a9"/>
        <w:widowControl w:val="0"/>
        <w:numPr>
          <w:ilvl w:val="1"/>
          <w:numId w:val="23"/>
        </w:numPr>
        <w:tabs>
          <w:tab w:val="left" w:pos="482"/>
        </w:tabs>
        <w:autoSpaceDE w:val="0"/>
        <w:autoSpaceDN w:val="0"/>
        <w:spacing w:after="0" w:line="240" w:lineRule="auto"/>
        <w:ind w:left="141" w:right="144" w:firstLine="0"/>
        <w:contextualSpacing w:val="0"/>
        <w:jc w:val="both"/>
        <w:rPr>
          <w:rFonts w:ascii="Times New Roman" w:hAnsi="Times New Roman" w:cs="Times New Roman"/>
        </w:rPr>
      </w:pPr>
      <w:r w:rsidRPr="00E56699">
        <w:rPr>
          <w:rFonts w:ascii="Times New Roman" w:hAnsi="Times New Roman" w:cs="Times New Roman"/>
        </w:rPr>
        <w:t>Стороны</w:t>
      </w:r>
      <w:r w:rsidRPr="00E56699">
        <w:rPr>
          <w:rFonts w:ascii="Times New Roman" w:hAnsi="Times New Roman" w:cs="Times New Roman"/>
          <w:spacing w:val="-12"/>
        </w:rPr>
        <w:t xml:space="preserve"> </w:t>
      </w:r>
      <w:r w:rsidRPr="00E56699">
        <w:rPr>
          <w:rFonts w:ascii="Times New Roman" w:hAnsi="Times New Roman" w:cs="Times New Roman"/>
        </w:rPr>
        <w:t>освобождаются</w:t>
      </w:r>
      <w:r w:rsidRPr="00E56699">
        <w:rPr>
          <w:rFonts w:ascii="Times New Roman" w:hAnsi="Times New Roman" w:cs="Times New Roman"/>
          <w:spacing w:val="-12"/>
        </w:rPr>
        <w:t xml:space="preserve"> </w:t>
      </w:r>
      <w:r w:rsidRPr="00E56699">
        <w:rPr>
          <w:rFonts w:ascii="Times New Roman" w:hAnsi="Times New Roman" w:cs="Times New Roman"/>
        </w:rPr>
        <w:t>от</w:t>
      </w:r>
      <w:r w:rsidRPr="00E56699">
        <w:rPr>
          <w:rFonts w:ascii="Times New Roman" w:hAnsi="Times New Roman" w:cs="Times New Roman"/>
          <w:spacing w:val="-12"/>
        </w:rPr>
        <w:t xml:space="preserve"> </w:t>
      </w:r>
      <w:r w:rsidRPr="00E56699">
        <w:rPr>
          <w:rFonts w:ascii="Times New Roman" w:hAnsi="Times New Roman" w:cs="Times New Roman"/>
        </w:rPr>
        <w:t>уплаты</w:t>
      </w:r>
      <w:r w:rsidRPr="00E56699">
        <w:rPr>
          <w:rFonts w:ascii="Times New Roman" w:hAnsi="Times New Roman" w:cs="Times New Roman"/>
          <w:spacing w:val="-12"/>
        </w:rPr>
        <w:t xml:space="preserve"> </w:t>
      </w:r>
      <w:r w:rsidRPr="00E56699">
        <w:rPr>
          <w:rFonts w:ascii="Times New Roman" w:hAnsi="Times New Roman" w:cs="Times New Roman"/>
        </w:rPr>
        <w:t>неустойки</w:t>
      </w:r>
      <w:r w:rsidRPr="00E56699">
        <w:rPr>
          <w:rFonts w:ascii="Times New Roman" w:hAnsi="Times New Roman" w:cs="Times New Roman"/>
          <w:spacing w:val="-12"/>
        </w:rPr>
        <w:t xml:space="preserve"> </w:t>
      </w:r>
      <w:r w:rsidRPr="00E56699">
        <w:rPr>
          <w:rFonts w:ascii="Times New Roman" w:hAnsi="Times New Roman" w:cs="Times New Roman"/>
        </w:rPr>
        <w:t>(штрафов,</w:t>
      </w:r>
      <w:r w:rsidRPr="00E56699">
        <w:rPr>
          <w:rFonts w:ascii="Times New Roman" w:hAnsi="Times New Roman" w:cs="Times New Roman"/>
          <w:spacing w:val="-12"/>
        </w:rPr>
        <w:t xml:space="preserve"> </w:t>
      </w:r>
      <w:r w:rsidRPr="00E56699">
        <w:rPr>
          <w:rFonts w:ascii="Times New Roman" w:hAnsi="Times New Roman" w:cs="Times New Roman"/>
        </w:rPr>
        <w:t>пени),</w:t>
      </w:r>
      <w:r w:rsidRPr="00E56699">
        <w:rPr>
          <w:rFonts w:ascii="Times New Roman" w:hAnsi="Times New Roman" w:cs="Times New Roman"/>
          <w:spacing w:val="-12"/>
        </w:rPr>
        <w:t xml:space="preserve"> </w:t>
      </w:r>
      <w:r w:rsidRPr="00E56699">
        <w:rPr>
          <w:rFonts w:ascii="Times New Roman" w:hAnsi="Times New Roman" w:cs="Times New Roman"/>
        </w:rPr>
        <w:t>если</w:t>
      </w:r>
      <w:r w:rsidRPr="00E56699">
        <w:rPr>
          <w:rFonts w:ascii="Times New Roman" w:hAnsi="Times New Roman" w:cs="Times New Roman"/>
          <w:spacing w:val="-12"/>
        </w:rPr>
        <w:t xml:space="preserve"> </w:t>
      </w:r>
      <w:r w:rsidRPr="00E56699">
        <w:rPr>
          <w:rFonts w:ascii="Times New Roman" w:hAnsi="Times New Roman" w:cs="Times New Roman"/>
        </w:rPr>
        <w:t>докажут,</w:t>
      </w:r>
      <w:r w:rsidRPr="00E56699">
        <w:rPr>
          <w:rFonts w:ascii="Times New Roman" w:hAnsi="Times New Roman" w:cs="Times New Roman"/>
          <w:spacing w:val="-12"/>
        </w:rPr>
        <w:t xml:space="preserve"> </w:t>
      </w:r>
      <w:r w:rsidRPr="00E56699">
        <w:rPr>
          <w:rFonts w:ascii="Times New Roman" w:hAnsi="Times New Roman" w:cs="Times New Roman"/>
        </w:rPr>
        <w:t>что</w:t>
      </w:r>
      <w:r w:rsidRPr="00E56699">
        <w:rPr>
          <w:rFonts w:ascii="Times New Roman" w:hAnsi="Times New Roman" w:cs="Times New Roman"/>
          <w:spacing w:val="-12"/>
        </w:rPr>
        <w:t xml:space="preserve"> </w:t>
      </w:r>
      <w:r w:rsidRPr="00E56699">
        <w:rPr>
          <w:rFonts w:ascii="Times New Roman" w:hAnsi="Times New Roman" w:cs="Times New Roman"/>
        </w:rPr>
        <w:t>неисполнение</w:t>
      </w:r>
      <w:r w:rsidRPr="00E56699">
        <w:rPr>
          <w:rFonts w:ascii="Times New Roman" w:hAnsi="Times New Roman" w:cs="Times New Roman"/>
          <w:spacing w:val="-12"/>
        </w:rPr>
        <w:t xml:space="preserve"> </w:t>
      </w:r>
      <w:r w:rsidRPr="00E56699">
        <w:rPr>
          <w:rFonts w:ascii="Times New Roman" w:hAnsi="Times New Roman" w:cs="Times New Roman"/>
        </w:rPr>
        <w:t>или</w:t>
      </w:r>
      <w:r w:rsidRPr="00E56699">
        <w:rPr>
          <w:rFonts w:ascii="Times New Roman" w:hAnsi="Times New Roman" w:cs="Times New Roman"/>
          <w:spacing w:val="-12"/>
        </w:rPr>
        <w:t xml:space="preserve"> </w:t>
      </w:r>
      <w:r w:rsidRPr="00E56699">
        <w:rPr>
          <w:rFonts w:ascii="Times New Roman" w:hAnsi="Times New Roman" w:cs="Times New Roman"/>
        </w:rPr>
        <w:t>ненадлежащее исполнение обязательства, предусмотренного Договором, произошло вследствие непреодолимой силы или по вине другой стороны.</w:t>
      </w:r>
    </w:p>
    <w:p w14:paraId="73E449C5" w14:textId="77777777" w:rsidR="00E56699" w:rsidRPr="00E56699" w:rsidRDefault="00E56699" w:rsidP="00C31455">
      <w:pPr>
        <w:pStyle w:val="a9"/>
        <w:widowControl w:val="0"/>
        <w:numPr>
          <w:ilvl w:val="1"/>
          <w:numId w:val="23"/>
        </w:numPr>
        <w:tabs>
          <w:tab w:val="left" w:pos="491"/>
        </w:tabs>
        <w:autoSpaceDE w:val="0"/>
        <w:autoSpaceDN w:val="0"/>
        <w:spacing w:after="0" w:line="240" w:lineRule="auto"/>
        <w:ind w:left="491" w:hanging="350"/>
        <w:contextualSpacing w:val="0"/>
        <w:jc w:val="both"/>
        <w:rPr>
          <w:rFonts w:ascii="Times New Roman" w:hAnsi="Times New Roman" w:cs="Times New Roman"/>
        </w:rPr>
      </w:pPr>
      <w:r w:rsidRPr="00E56699">
        <w:rPr>
          <w:rFonts w:ascii="Times New Roman" w:hAnsi="Times New Roman" w:cs="Times New Roman"/>
        </w:rPr>
        <w:t>Уплата</w:t>
      </w:r>
      <w:r w:rsidRPr="00E56699">
        <w:rPr>
          <w:rFonts w:ascii="Times New Roman" w:hAnsi="Times New Roman" w:cs="Times New Roman"/>
          <w:spacing w:val="-6"/>
        </w:rPr>
        <w:t xml:space="preserve"> </w:t>
      </w:r>
      <w:r w:rsidRPr="00E56699">
        <w:rPr>
          <w:rFonts w:ascii="Times New Roman" w:hAnsi="Times New Roman" w:cs="Times New Roman"/>
        </w:rPr>
        <w:t>неустойки</w:t>
      </w:r>
      <w:r w:rsidRPr="00E56699">
        <w:rPr>
          <w:rFonts w:ascii="Times New Roman" w:hAnsi="Times New Roman" w:cs="Times New Roman"/>
          <w:spacing w:val="-4"/>
        </w:rPr>
        <w:t xml:space="preserve"> </w:t>
      </w:r>
      <w:r w:rsidRPr="00E56699">
        <w:rPr>
          <w:rFonts w:ascii="Times New Roman" w:hAnsi="Times New Roman" w:cs="Times New Roman"/>
        </w:rPr>
        <w:t>не</w:t>
      </w:r>
      <w:r w:rsidRPr="00E56699">
        <w:rPr>
          <w:rFonts w:ascii="Times New Roman" w:hAnsi="Times New Roman" w:cs="Times New Roman"/>
          <w:spacing w:val="-3"/>
        </w:rPr>
        <w:t xml:space="preserve"> </w:t>
      </w:r>
      <w:r w:rsidRPr="00E56699">
        <w:rPr>
          <w:rFonts w:ascii="Times New Roman" w:hAnsi="Times New Roman" w:cs="Times New Roman"/>
        </w:rPr>
        <w:t>освобождает</w:t>
      </w:r>
      <w:r w:rsidRPr="00E56699">
        <w:rPr>
          <w:rFonts w:ascii="Times New Roman" w:hAnsi="Times New Roman" w:cs="Times New Roman"/>
          <w:spacing w:val="-4"/>
        </w:rPr>
        <w:t xml:space="preserve"> </w:t>
      </w:r>
      <w:r w:rsidRPr="00E56699">
        <w:rPr>
          <w:rFonts w:ascii="Times New Roman" w:hAnsi="Times New Roman" w:cs="Times New Roman"/>
        </w:rPr>
        <w:t>Стороны</w:t>
      </w:r>
      <w:r w:rsidRPr="00E56699">
        <w:rPr>
          <w:rFonts w:ascii="Times New Roman" w:hAnsi="Times New Roman" w:cs="Times New Roman"/>
          <w:spacing w:val="-4"/>
        </w:rPr>
        <w:t xml:space="preserve"> </w:t>
      </w:r>
      <w:r w:rsidRPr="00E56699">
        <w:rPr>
          <w:rFonts w:ascii="Times New Roman" w:hAnsi="Times New Roman" w:cs="Times New Roman"/>
        </w:rPr>
        <w:t>от</w:t>
      </w:r>
      <w:r w:rsidRPr="00E56699">
        <w:rPr>
          <w:rFonts w:ascii="Times New Roman" w:hAnsi="Times New Roman" w:cs="Times New Roman"/>
          <w:spacing w:val="-3"/>
        </w:rPr>
        <w:t xml:space="preserve"> </w:t>
      </w:r>
      <w:r w:rsidRPr="00E56699">
        <w:rPr>
          <w:rFonts w:ascii="Times New Roman" w:hAnsi="Times New Roman" w:cs="Times New Roman"/>
        </w:rPr>
        <w:t>исполнения</w:t>
      </w:r>
      <w:r w:rsidRPr="00E56699">
        <w:rPr>
          <w:rFonts w:ascii="Times New Roman" w:hAnsi="Times New Roman" w:cs="Times New Roman"/>
          <w:spacing w:val="-4"/>
        </w:rPr>
        <w:t xml:space="preserve"> </w:t>
      </w:r>
      <w:r w:rsidRPr="00E56699">
        <w:rPr>
          <w:rFonts w:ascii="Times New Roman" w:hAnsi="Times New Roman" w:cs="Times New Roman"/>
        </w:rPr>
        <w:t>принятых</w:t>
      </w:r>
      <w:r w:rsidRPr="00E56699">
        <w:rPr>
          <w:rFonts w:ascii="Times New Roman" w:hAnsi="Times New Roman" w:cs="Times New Roman"/>
          <w:spacing w:val="-3"/>
        </w:rPr>
        <w:t xml:space="preserve"> </w:t>
      </w:r>
      <w:r w:rsidRPr="00E56699">
        <w:rPr>
          <w:rFonts w:ascii="Times New Roman" w:hAnsi="Times New Roman" w:cs="Times New Roman"/>
          <w:spacing w:val="-2"/>
        </w:rPr>
        <w:t>обязательств.</w:t>
      </w:r>
    </w:p>
    <w:p w14:paraId="17EEFF15" w14:textId="77777777" w:rsidR="00E56699" w:rsidRPr="00E56699" w:rsidRDefault="00E56699" w:rsidP="00C31455">
      <w:pPr>
        <w:pStyle w:val="a9"/>
        <w:widowControl w:val="0"/>
        <w:numPr>
          <w:ilvl w:val="1"/>
          <w:numId w:val="23"/>
        </w:numPr>
        <w:tabs>
          <w:tab w:val="left" w:pos="583"/>
        </w:tabs>
        <w:autoSpaceDE w:val="0"/>
        <w:autoSpaceDN w:val="0"/>
        <w:spacing w:after="0" w:line="240" w:lineRule="auto"/>
        <w:ind w:left="141" w:right="146" w:firstLine="0"/>
        <w:contextualSpacing w:val="0"/>
        <w:jc w:val="both"/>
        <w:rPr>
          <w:rFonts w:ascii="Times New Roman" w:hAnsi="Times New Roman" w:cs="Times New Roman"/>
        </w:rPr>
      </w:pPr>
      <w:r w:rsidRPr="00E56699">
        <w:rPr>
          <w:rFonts w:ascii="Times New Roman" w:hAnsi="Times New Roman" w:cs="Times New Roman"/>
        </w:rPr>
        <w:t>В случае неисполнения или ненадлежащего исполнения Исполнителем обязательства, предусмотренного Договором, Заказчик производит оплату по Договору за вычетом соответствующего размера неустойки.</w:t>
      </w:r>
    </w:p>
    <w:p w14:paraId="46BC8D7D" w14:textId="77777777" w:rsidR="00E56699" w:rsidRPr="00E56699" w:rsidRDefault="00E56699" w:rsidP="00C31455">
      <w:pPr>
        <w:pStyle w:val="a9"/>
        <w:widowControl w:val="0"/>
        <w:numPr>
          <w:ilvl w:val="1"/>
          <w:numId w:val="23"/>
        </w:numPr>
        <w:tabs>
          <w:tab w:val="left" w:pos="488"/>
        </w:tabs>
        <w:autoSpaceDE w:val="0"/>
        <w:autoSpaceDN w:val="0"/>
        <w:spacing w:after="0" w:line="240" w:lineRule="auto"/>
        <w:ind w:left="141" w:right="143" w:firstLine="0"/>
        <w:contextualSpacing w:val="0"/>
        <w:jc w:val="both"/>
        <w:rPr>
          <w:rFonts w:ascii="Times New Roman" w:hAnsi="Times New Roman" w:cs="Times New Roman"/>
        </w:rPr>
      </w:pPr>
      <w:r w:rsidRPr="00E56699">
        <w:rPr>
          <w:rFonts w:ascii="Times New Roman" w:hAnsi="Times New Roman" w:cs="Times New Roman"/>
        </w:rPr>
        <w:t>Исполнение</w:t>
      </w:r>
      <w:r w:rsidRPr="00E56699">
        <w:rPr>
          <w:rFonts w:ascii="Times New Roman" w:hAnsi="Times New Roman" w:cs="Times New Roman"/>
          <w:spacing w:val="-6"/>
        </w:rPr>
        <w:t xml:space="preserve"> </w:t>
      </w:r>
      <w:r w:rsidRPr="00E56699">
        <w:rPr>
          <w:rFonts w:ascii="Times New Roman" w:hAnsi="Times New Roman" w:cs="Times New Roman"/>
        </w:rPr>
        <w:t>обязательств</w:t>
      </w:r>
      <w:r w:rsidRPr="00E56699">
        <w:rPr>
          <w:rFonts w:ascii="Times New Roman" w:hAnsi="Times New Roman" w:cs="Times New Roman"/>
          <w:spacing w:val="-6"/>
        </w:rPr>
        <w:t xml:space="preserve"> </w:t>
      </w:r>
      <w:r w:rsidRPr="00E56699">
        <w:rPr>
          <w:rFonts w:ascii="Times New Roman" w:hAnsi="Times New Roman" w:cs="Times New Roman"/>
        </w:rPr>
        <w:t>по</w:t>
      </w:r>
      <w:r w:rsidRPr="00E56699">
        <w:rPr>
          <w:rFonts w:ascii="Times New Roman" w:hAnsi="Times New Roman" w:cs="Times New Roman"/>
          <w:spacing w:val="-6"/>
        </w:rPr>
        <w:t xml:space="preserve"> </w:t>
      </w:r>
      <w:r w:rsidRPr="00E56699">
        <w:rPr>
          <w:rFonts w:ascii="Times New Roman" w:hAnsi="Times New Roman" w:cs="Times New Roman"/>
        </w:rPr>
        <w:t>Договору</w:t>
      </w:r>
      <w:r w:rsidRPr="00E56699">
        <w:rPr>
          <w:rFonts w:ascii="Times New Roman" w:hAnsi="Times New Roman" w:cs="Times New Roman"/>
          <w:spacing w:val="-6"/>
        </w:rPr>
        <w:t xml:space="preserve"> </w:t>
      </w:r>
      <w:r w:rsidRPr="00E56699">
        <w:rPr>
          <w:rFonts w:ascii="Times New Roman" w:hAnsi="Times New Roman" w:cs="Times New Roman"/>
        </w:rPr>
        <w:t>по</w:t>
      </w:r>
      <w:r w:rsidRPr="00E56699">
        <w:rPr>
          <w:rFonts w:ascii="Times New Roman" w:hAnsi="Times New Roman" w:cs="Times New Roman"/>
          <w:spacing w:val="-6"/>
        </w:rPr>
        <w:t xml:space="preserve"> </w:t>
      </w:r>
      <w:r w:rsidRPr="00E56699">
        <w:rPr>
          <w:rFonts w:ascii="Times New Roman" w:hAnsi="Times New Roman" w:cs="Times New Roman"/>
        </w:rPr>
        <w:t>перечислению</w:t>
      </w:r>
      <w:r w:rsidRPr="00E56699">
        <w:rPr>
          <w:rFonts w:ascii="Times New Roman" w:hAnsi="Times New Roman" w:cs="Times New Roman"/>
          <w:spacing w:val="-6"/>
        </w:rPr>
        <w:t xml:space="preserve"> </w:t>
      </w:r>
      <w:r w:rsidRPr="00E56699">
        <w:rPr>
          <w:rFonts w:ascii="Times New Roman" w:hAnsi="Times New Roman" w:cs="Times New Roman"/>
        </w:rPr>
        <w:t>неустойки</w:t>
      </w:r>
      <w:r w:rsidRPr="00E56699">
        <w:rPr>
          <w:rFonts w:ascii="Times New Roman" w:hAnsi="Times New Roman" w:cs="Times New Roman"/>
          <w:spacing w:val="-6"/>
        </w:rPr>
        <w:t xml:space="preserve"> </w:t>
      </w:r>
      <w:r w:rsidRPr="00E56699">
        <w:rPr>
          <w:rFonts w:ascii="Times New Roman" w:hAnsi="Times New Roman" w:cs="Times New Roman"/>
        </w:rPr>
        <w:t>в</w:t>
      </w:r>
      <w:r w:rsidRPr="00E56699">
        <w:rPr>
          <w:rFonts w:ascii="Times New Roman" w:hAnsi="Times New Roman" w:cs="Times New Roman"/>
          <w:spacing w:val="-6"/>
        </w:rPr>
        <w:t xml:space="preserve"> </w:t>
      </w:r>
      <w:r w:rsidRPr="00E56699">
        <w:rPr>
          <w:rFonts w:ascii="Times New Roman" w:hAnsi="Times New Roman" w:cs="Times New Roman"/>
        </w:rPr>
        <w:t>доход</w:t>
      </w:r>
      <w:r w:rsidRPr="00E56699">
        <w:rPr>
          <w:rFonts w:ascii="Times New Roman" w:hAnsi="Times New Roman" w:cs="Times New Roman"/>
          <w:spacing w:val="-6"/>
        </w:rPr>
        <w:t xml:space="preserve"> </w:t>
      </w:r>
      <w:r w:rsidRPr="00E56699">
        <w:rPr>
          <w:rFonts w:ascii="Times New Roman" w:hAnsi="Times New Roman" w:cs="Times New Roman"/>
        </w:rPr>
        <w:t>соответствующего</w:t>
      </w:r>
      <w:r w:rsidRPr="00E56699">
        <w:rPr>
          <w:rFonts w:ascii="Times New Roman" w:hAnsi="Times New Roman" w:cs="Times New Roman"/>
          <w:spacing w:val="-6"/>
        </w:rPr>
        <w:t xml:space="preserve"> </w:t>
      </w:r>
      <w:r w:rsidRPr="00E56699">
        <w:rPr>
          <w:rFonts w:ascii="Times New Roman" w:hAnsi="Times New Roman" w:cs="Times New Roman"/>
        </w:rPr>
        <w:t>бюджета</w:t>
      </w:r>
      <w:r w:rsidRPr="00E56699">
        <w:rPr>
          <w:rFonts w:ascii="Times New Roman" w:hAnsi="Times New Roman" w:cs="Times New Roman"/>
          <w:spacing w:val="-6"/>
        </w:rPr>
        <w:t xml:space="preserve"> </w:t>
      </w:r>
      <w:r w:rsidRPr="00E56699">
        <w:rPr>
          <w:rFonts w:ascii="Times New Roman" w:hAnsi="Times New Roman" w:cs="Times New Roman"/>
        </w:rPr>
        <w:t>возложено на Заказчика.</w:t>
      </w:r>
    </w:p>
    <w:p w14:paraId="4A8CCB7A" w14:textId="77777777" w:rsidR="00E56699" w:rsidRPr="00E56699" w:rsidRDefault="00E56699" w:rsidP="00C31455">
      <w:pPr>
        <w:pStyle w:val="a9"/>
        <w:widowControl w:val="0"/>
        <w:numPr>
          <w:ilvl w:val="1"/>
          <w:numId w:val="23"/>
        </w:numPr>
        <w:tabs>
          <w:tab w:val="left" w:pos="590"/>
        </w:tabs>
        <w:autoSpaceDE w:val="0"/>
        <w:autoSpaceDN w:val="0"/>
        <w:spacing w:after="0" w:line="240" w:lineRule="auto"/>
        <w:ind w:left="141" w:right="145" w:firstLine="0"/>
        <w:contextualSpacing w:val="0"/>
        <w:jc w:val="both"/>
        <w:rPr>
          <w:rFonts w:ascii="Times New Roman" w:hAnsi="Times New Roman" w:cs="Times New Roman"/>
        </w:rPr>
      </w:pPr>
      <w:r w:rsidRPr="00E56699">
        <w:rPr>
          <w:rFonts w:ascii="Times New Roman" w:hAnsi="Times New Roman" w:cs="Times New Roman"/>
        </w:rPr>
        <w:t>Стороны</w:t>
      </w:r>
      <w:r w:rsidRPr="00E56699">
        <w:rPr>
          <w:rFonts w:ascii="Times New Roman" w:hAnsi="Times New Roman" w:cs="Times New Roman"/>
          <w:spacing w:val="-5"/>
        </w:rPr>
        <w:t xml:space="preserve"> </w:t>
      </w:r>
      <w:r w:rsidRPr="00E56699">
        <w:rPr>
          <w:rFonts w:ascii="Times New Roman" w:hAnsi="Times New Roman" w:cs="Times New Roman"/>
        </w:rPr>
        <w:t>обязуются</w:t>
      </w:r>
      <w:r w:rsidRPr="00E56699">
        <w:rPr>
          <w:rFonts w:ascii="Times New Roman" w:hAnsi="Times New Roman" w:cs="Times New Roman"/>
          <w:spacing w:val="-5"/>
        </w:rPr>
        <w:t xml:space="preserve"> </w:t>
      </w:r>
      <w:r w:rsidRPr="00E56699">
        <w:rPr>
          <w:rFonts w:ascii="Times New Roman" w:hAnsi="Times New Roman" w:cs="Times New Roman"/>
        </w:rPr>
        <w:t>исполнять</w:t>
      </w:r>
      <w:r w:rsidRPr="00E56699">
        <w:rPr>
          <w:rFonts w:ascii="Times New Roman" w:hAnsi="Times New Roman" w:cs="Times New Roman"/>
          <w:spacing w:val="-5"/>
        </w:rPr>
        <w:t xml:space="preserve"> </w:t>
      </w:r>
      <w:r w:rsidRPr="00E56699">
        <w:rPr>
          <w:rFonts w:ascii="Times New Roman" w:hAnsi="Times New Roman" w:cs="Times New Roman"/>
        </w:rPr>
        <w:t>обязательства</w:t>
      </w:r>
      <w:r w:rsidRPr="00E56699">
        <w:rPr>
          <w:rFonts w:ascii="Times New Roman" w:hAnsi="Times New Roman" w:cs="Times New Roman"/>
          <w:spacing w:val="-5"/>
        </w:rPr>
        <w:t xml:space="preserve"> </w:t>
      </w:r>
      <w:r w:rsidRPr="00E56699">
        <w:rPr>
          <w:rFonts w:ascii="Times New Roman" w:hAnsi="Times New Roman" w:cs="Times New Roman"/>
        </w:rPr>
        <w:t>по</w:t>
      </w:r>
      <w:r w:rsidRPr="00E56699">
        <w:rPr>
          <w:rFonts w:ascii="Times New Roman" w:hAnsi="Times New Roman" w:cs="Times New Roman"/>
          <w:spacing w:val="-5"/>
        </w:rPr>
        <w:t xml:space="preserve"> </w:t>
      </w:r>
      <w:r w:rsidRPr="00E56699">
        <w:rPr>
          <w:rFonts w:ascii="Times New Roman" w:hAnsi="Times New Roman" w:cs="Times New Roman"/>
        </w:rPr>
        <w:t>настоящему</w:t>
      </w:r>
      <w:r w:rsidRPr="00E56699">
        <w:rPr>
          <w:rFonts w:ascii="Times New Roman" w:hAnsi="Times New Roman" w:cs="Times New Roman"/>
          <w:spacing w:val="-5"/>
        </w:rPr>
        <w:t xml:space="preserve"> </w:t>
      </w:r>
      <w:r w:rsidRPr="00E56699">
        <w:rPr>
          <w:rFonts w:ascii="Times New Roman" w:hAnsi="Times New Roman" w:cs="Times New Roman"/>
        </w:rPr>
        <w:t>Договору</w:t>
      </w:r>
      <w:r w:rsidRPr="00E56699">
        <w:rPr>
          <w:rFonts w:ascii="Times New Roman" w:hAnsi="Times New Roman" w:cs="Times New Roman"/>
          <w:spacing w:val="-5"/>
        </w:rPr>
        <w:t xml:space="preserve"> </w:t>
      </w:r>
      <w:r w:rsidRPr="00E56699">
        <w:rPr>
          <w:rFonts w:ascii="Times New Roman" w:hAnsi="Times New Roman" w:cs="Times New Roman"/>
        </w:rPr>
        <w:t>в</w:t>
      </w:r>
      <w:r w:rsidRPr="00E56699">
        <w:rPr>
          <w:rFonts w:ascii="Times New Roman" w:hAnsi="Times New Roman" w:cs="Times New Roman"/>
          <w:spacing w:val="-5"/>
        </w:rPr>
        <w:t xml:space="preserve"> </w:t>
      </w:r>
      <w:r w:rsidRPr="00E56699">
        <w:rPr>
          <w:rFonts w:ascii="Times New Roman" w:hAnsi="Times New Roman" w:cs="Times New Roman"/>
        </w:rPr>
        <w:t>точном</w:t>
      </w:r>
      <w:r w:rsidRPr="00E56699">
        <w:rPr>
          <w:rFonts w:ascii="Times New Roman" w:hAnsi="Times New Roman" w:cs="Times New Roman"/>
          <w:spacing w:val="-5"/>
        </w:rPr>
        <w:t xml:space="preserve"> </w:t>
      </w:r>
      <w:r w:rsidRPr="00E56699">
        <w:rPr>
          <w:rFonts w:ascii="Times New Roman" w:hAnsi="Times New Roman" w:cs="Times New Roman"/>
        </w:rPr>
        <w:t>соответствии</w:t>
      </w:r>
      <w:r w:rsidRPr="00E56699">
        <w:rPr>
          <w:rFonts w:ascii="Times New Roman" w:hAnsi="Times New Roman" w:cs="Times New Roman"/>
          <w:spacing w:val="-5"/>
        </w:rPr>
        <w:t xml:space="preserve"> </w:t>
      </w:r>
      <w:r w:rsidRPr="00E56699">
        <w:rPr>
          <w:rFonts w:ascii="Times New Roman" w:hAnsi="Times New Roman" w:cs="Times New Roman"/>
        </w:rPr>
        <w:t>с</w:t>
      </w:r>
      <w:r w:rsidRPr="00E56699">
        <w:rPr>
          <w:rFonts w:ascii="Times New Roman" w:hAnsi="Times New Roman" w:cs="Times New Roman"/>
          <w:spacing w:val="-5"/>
        </w:rPr>
        <w:t xml:space="preserve"> </w:t>
      </w:r>
      <w:r w:rsidRPr="00E56699">
        <w:rPr>
          <w:rFonts w:ascii="Times New Roman" w:hAnsi="Times New Roman" w:cs="Times New Roman"/>
        </w:rPr>
        <w:t>его</w:t>
      </w:r>
      <w:r w:rsidRPr="00E56699">
        <w:rPr>
          <w:rFonts w:ascii="Times New Roman" w:hAnsi="Times New Roman" w:cs="Times New Roman"/>
          <w:spacing w:val="-5"/>
        </w:rPr>
        <w:t xml:space="preserve"> </w:t>
      </w:r>
      <w:r w:rsidRPr="00E56699">
        <w:rPr>
          <w:rFonts w:ascii="Times New Roman" w:hAnsi="Times New Roman" w:cs="Times New Roman"/>
        </w:rPr>
        <w:t>содержанием, в полном объеме и своевременно. Окончание срока действия настоящего Договора не освобождает Стороны от ответственности за нарушение его условий в период его действия.</w:t>
      </w:r>
    </w:p>
    <w:p w14:paraId="1666E3B6" w14:textId="77777777" w:rsidR="00E56699" w:rsidRPr="00E56699" w:rsidRDefault="00E56699" w:rsidP="00C31455">
      <w:pPr>
        <w:pStyle w:val="a9"/>
        <w:widowControl w:val="0"/>
        <w:numPr>
          <w:ilvl w:val="1"/>
          <w:numId w:val="23"/>
        </w:numPr>
        <w:tabs>
          <w:tab w:val="left" w:pos="591"/>
        </w:tabs>
        <w:autoSpaceDE w:val="0"/>
        <w:autoSpaceDN w:val="0"/>
        <w:spacing w:after="0" w:line="240" w:lineRule="auto"/>
        <w:ind w:left="591" w:hanging="450"/>
        <w:contextualSpacing w:val="0"/>
        <w:jc w:val="both"/>
        <w:rPr>
          <w:rFonts w:ascii="Times New Roman" w:hAnsi="Times New Roman" w:cs="Times New Roman"/>
        </w:rPr>
      </w:pPr>
      <w:r w:rsidRPr="00E56699">
        <w:rPr>
          <w:rFonts w:ascii="Times New Roman" w:hAnsi="Times New Roman" w:cs="Times New Roman"/>
        </w:rPr>
        <w:t>Стороны</w:t>
      </w:r>
      <w:r w:rsidRPr="00E56699">
        <w:rPr>
          <w:rFonts w:ascii="Times New Roman" w:hAnsi="Times New Roman" w:cs="Times New Roman"/>
          <w:spacing w:val="-6"/>
        </w:rPr>
        <w:t xml:space="preserve"> </w:t>
      </w:r>
      <w:r w:rsidRPr="00E56699">
        <w:rPr>
          <w:rFonts w:ascii="Times New Roman" w:hAnsi="Times New Roman" w:cs="Times New Roman"/>
        </w:rPr>
        <w:t>обязуются</w:t>
      </w:r>
      <w:r w:rsidRPr="00E56699">
        <w:rPr>
          <w:rFonts w:ascii="Times New Roman" w:hAnsi="Times New Roman" w:cs="Times New Roman"/>
          <w:spacing w:val="-5"/>
        </w:rPr>
        <w:t xml:space="preserve"> </w:t>
      </w:r>
      <w:r w:rsidRPr="00E56699">
        <w:rPr>
          <w:rFonts w:ascii="Times New Roman" w:hAnsi="Times New Roman" w:cs="Times New Roman"/>
        </w:rPr>
        <w:t>соблюдать</w:t>
      </w:r>
      <w:r w:rsidRPr="00E56699">
        <w:rPr>
          <w:rFonts w:ascii="Times New Roman" w:hAnsi="Times New Roman" w:cs="Times New Roman"/>
          <w:spacing w:val="-5"/>
        </w:rPr>
        <w:t xml:space="preserve"> </w:t>
      </w:r>
      <w:r w:rsidRPr="00E56699">
        <w:rPr>
          <w:rFonts w:ascii="Times New Roman" w:hAnsi="Times New Roman" w:cs="Times New Roman"/>
        </w:rPr>
        <w:t>конфиденциальность</w:t>
      </w:r>
      <w:r w:rsidRPr="00E56699">
        <w:rPr>
          <w:rFonts w:ascii="Times New Roman" w:hAnsi="Times New Roman" w:cs="Times New Roman"/>
          <w:spacing w:val="-6"/>
        </w:rPr>
        <w:t xml:space="preserve"> </w:t>
      </w:r>
      <w:r w:rsidRPr="00E56699">
        <w:rPr>
          <w:rFonts w:ascii="Times New Roman" w:hAnsi="Times New Roman" w:cs="Times New Roman"/>
        </w:rPr>
        <w:t>информации,</w:t>
      </w:r>
      <w:r w:rsidRPr="00E56699">
        <w:rPr>
          <w:rFonts w:ascii="Times New Roman" w:hAnsi="Times New Roman" w:cs="Times New Roman"/>
          <w:spacing w:val="-5"/>
        </w:rPr>
        <w:t xml:space="preserve"> </w:t>
      </w:r>
      <w:r w:rsidRPr="00E56699">
        <w:rPr>
          <w:rFonts w:ascii="Times New Roman" w:hAnsi="Times New Roman" w:cs="Times New Roman"/>
        </w:rPr>
        <w:t>полученной</w:t>
      </w:r>
      <w:r w:rsidRPr="00E56699">
        <w:rPr>
          <w:rFonts w:ascii="Times New Roman" w:hAnsi="Times New Roman" w:cs="Times New Roman"/>
          <w:spacing w:val="-5"/>
        </w:rPr>
        <w:t xml:space="preserve"> </w:t>
      </w:r>
      <w:r w:rsidRPr="00E56699">
        <w:rPr>
          <w:rFonts w:ascii="Times New Roman" w:hAnsi="Times New Roman" w:cs="Times New Roman"/>
        </w:rPr>
        <w:t>в</w:t>
      </w:r>
      <w:r w:rsidRPr="00E56699">
        <w:rPr>
          <w:rFonts w:ascii="Times New Roman" w:hAnsi="Times New Roman" w:cs="Times New Roman"/>
          <w:spacing w:val="-6"/>
        </w:rPr>
        <w:t xml:space="preserve"> </w:t>
      </w:r>
      <w:r w:rsidRPr="00E56699">
        <w:rPr>
          <w:rFonts w:ascii="Times New Roman" w:hAnsi="Times New Roman" w:cs="Times New Roman"/>
        </w:rPr>
        <w:t>рамках</w:t>
      </w:r>
      <w:r w:rsidRPr="00E56699">
        <w:rPr>
          <w:rFonts w:ascii="Times New Roman" w:hAnsi="Times New Roman" w:cs="Times New Roman"/>
          <w:spacing w:val="-5"/>
        </w:rPr>
        <w:t xml:space="preserve"> </w:t>
      </w:r>
      <w:r w:rsidRPr="00E56699">
        <w:rPr>
          <w:rFonts w:ascii="Times New Roman" w:hAnsi="Times New Roman" w:cs="Times New Roman"/>
        </w:rPr>
        <w:t>настоящего</w:t>
      </w:r>
      <w:r w:rsidRPr="00E56699">
        <w:rPr>
          <w:rFonts w:ascii="Times New Roman" w:hAnsi="Times New Roman" w:cs="Times New Roman"/>
          <w:spacing w:val="-5"/>
        </w:rPr>
        <w:t xml:space="preserve"> </w:t>
      </w:r>
      <w:r w:rsidRPr="00E56699">
        <w:rPr>
          <w:rFonts w:ascii="Times New Roman" w:hAnsi="Times New Roman" w:cs="Times New Roman"/>
          <w:spacing w:val="-2"/>
        </w:rPr>
        <w:t>Договора.</w:t>
      </w:r>
    </w:p>
    <w:p w14:paraId="043A6F2C" w14:textId="77777777" w:rsidR="00E56699" w:rsidRPr="00E56699" w:rsidRDefault="00E56699" w:rsidP="00C31455">
      <w:pPr>
        <w:pStyle w:val="a9"/>
        <w:widowControl w:val="0"/>
        <w:numPr>
          <w:ilvl w:val="1"/>
          <w:numId w:val="23"/>
        </w:numPr>
        <w:tabs>
          <w:tab w:val="left" w:pos="664"/>
        </w:tabs>
        <w:autoSpaceDE w:val="0"/>
        <w:autoSpaceDN w:val="0"/>
        <w:spacing w:after="0" w:line="240" w:lineRule="auto"/>
        <w:ind w:left="141" w:right="146" w:firstLine="0"/>
        <w:contextualSpacing w:val="0"/>
        <w:jc w:val="both"/>
        <w:rPr>
          <w:rFonts w:ascii="Times New Roman" w:hAnsi="Times New Roman" w:cs="Times New Roman"/>
        </w:rPr>
      </w:pPr>
      <w:r w:rsidRPr="00E56699">
        <w:rPr>
          <w:rFonts w:ascii="Times New Roman" w:hAnsi="Times New Roman" w:cs="Times New Roman"/>
        </w:rPr>
        <w:t>Ответственность Сторон и другие условия, не предусмотренные настоящим Договором, определяются в соответствии с Гражданским Кодексом РФ и другим, действующим законодательством Российской Федерации и Республики Башкортостан.</w:t>
      </w:r>
    </w:p>
    <w:p w14:paraId="50C7AB59" w14:textId="77777777" w:rsidR="00E56699" w:rsidRPr="00E56699" w:rsidRDefault="00E56699" w:rsidP="00C31455">
      <w:pPr>
        <w:pStyle w:val="21"/>
        <w:numPr>
          <w:ilvl w:val="0"/>
          <w:numId w:val="23"/>
        </w:numPr>
        <w:tabs>
          <w:tab w:val="num" w:pos="644"/>
          <w:tab w:val="left" w:pos="3747"/>
        </w:tabs>
        <w:spacing w:before="230"/>
        <w:ind w:left="3747" w:hanging="360"/>
        <w:jc w:val="left"/>
        <w:rPr>
          <w:sz w:val="22"/>
          <w:szCs w:val="22"/>
        </w:rPr>
      </w:pPr>
      <w:r w:rsidRPr="00E56699">
        <w:rPr>
          <w:sz w:val="22"/>
          <w:szCs w:val="22"/>
        </w:rPr>
        <w:t>Обеспечение</w:t>
      </w:r>
      <w:r w:rsidRPr="00E56699">
        <w:rPr>
          <w:spacing w:val="-5"/>
          <w:sz w:val="22"/>
          <w:szCs w:val="22"/>
        </w:rPr>
        <w:t xml:space="preserve"> </w:t>
      </w:r>
      <w:r w:rsidRPr="00E56699">
        <w:rPr>
          <w:sz w:val="22"/>
          <w:szCs w:val="22"/>
        </w:rPr>
        <w:t>исполнения</w:t>
      </w:r>
      <w:r w:rsidRPr="00E56699">
        <w:rPr>
          <w:spacing w:val="-5"/>
          <w:sz w:val="22"/>
          <w:szCs w:val="22"/>
        </w:rPr>
        <w:t xml:space="preserve"> </w:t>
      </w:r>
      <w:r w:rsidRPr="00E56699">
        <w:rPr>
          <w:spacing w:val="-2"/>
          <w:sz w:val="22"/>
          <w:szCs w:val="22"/>
        </w:rPr>
        <w:t>договора.</w:t>
      </w:r>
    </w:p>
    <w:p w14:paraId="1705504C" w14:textId="77777777" w:rsidR="00E56699" w:rsidRPr="00E56699" w:rsidRDefault="00E56699" w:rsidP="00C31455">
      <w:pPr>
        <w:pStyle w:val="a9"/>
        <w:widowControl w:val="0"/>
        <w:numPr>
          <w:ilvl w:val="1"/>
          <w:numId w:val="23"/>
        </w:numPr>
        <w:tabs>
          <w:tab w:val="left" w:pos="501"/>
          <w:tab w:val="left" w:pos="3844"/>
          <w:tab w:val="left" w:pos="7916"/>
        </w:tabs>
        <w:autoSpaceDE w:val="0"/>
        <w:autoSpaceDN w:val="0"/>
        <w:spacing w:before="230" w:after="0" w:line="240" w:lineRule="auto"/>
        <w:ind w:left="141" w:right="148" w:firstLine="0"/>
        <w:contextualSpacing w:val="0"/>
        <w:jc w:val="both"/>
        <w:rPr>
          <w:rFonts w:ascii="Times New Roman" w:hAnsi="Times New Roman" w:cs="Times New Roman"/>
        </w:rPr>
      </w:pPr>
      <w:r w:rsidRPr="00E56699">
        <w:rPr>
          <w:rFonts w:ascii="Times New Roman" w:hAnsi="Times New Roman" w:cs="Times New Roman"/>
        </w:rPr>
        <w:t xml:space="preserve">Заказчиком установлено требование обеспечения исполнения Договора в размере 5 % начальной (максимальной) цены договора, что составляет </w:t>
      </w:r>
      <w:r w:rsidRPr="00E56699">
        <w:rPr>
          <w:rFonts w:ascii="Times New Roman" w:hAnsi="Times New Roman" w:cs="Times New Roman"/>
          <w:u w:val="single"/>
        </w:rPr>
        <w:tab/>
      </w:r>
      <w:r w:rsidRPr="00E56699">
        <w:rPr>
          <w:rFonts w:ascii="Times New Roman" w:hAnsi="Times New Roman" w:cs="Times New Roman"/>
          <w:spacing w:val="-10"/>
        </w:rPr>
        <w:t>(</w:t>
      </w:r>
      <w:r w:rsidRPr="00E56699">
        <w:rPr>
          <w:rFonts w:ascii="Times New Roman" w:hAnsi="Times New Roman" w:cs="Times New Roman"/>
          <w:u w:val="single"/>
        </w:rPr>
        <w:tab/>
      </w:r>
      <w:r w:rsidRPr="00E56699">
        <w:rPr>
          <w:rFonts w:ascii="Times New Roman" w:hAnsi="Times New Roman" w:cs="Times New Roman"/>
        </w:rPr>
        <w:t>) рублей.</w:t>
      </w:r>
    </w:p>
    <w:p w14:paraId="41E63AB7" w14:textId="77777777" w:rsidR="00E56699" w:rsidRPr="00E56699" w:rsidRDefault="00E56699" w:rsidP="00C31455">
      <w:pPr>
        <w:pStyle w:val="a9"/>
        <w:widowControl w:val="0"/>
        <w:numPr>
          <w:ilvl w:val="1"/>
          <w:numId w:val="23"/>
        </w:numPr>
        <w:tabs>
          <w:tab w:val="left" w:pos="480"/>
        </w:tabs>
        <w:autoSpaceDE w:val="0"/>
        <w:autoSpaceDN w:val="0"/>
        <w:spacing w:after="0" w:line="240" w:lineRule="auto"/>
        <w:ind w:left="141" w:right="147" w:firstLine="0"/>
        <w:contextualSpacing w:val="0"/>
        <w:jc w:val="both"/>
        <w:rPr>
          <w:rFonts w:ascii="Times New Roman" w:hAnsi="Times New Roman" w:cs="Times New Roman"/>
        </w:rPr>
      </w:pPr>
      <w:r w:rsidRPr="00E56699">
        <w:rPr>
          <w:rFonts w:ascii="Times New Roman" w:hAnsi="Times New Roman" w:cs="Times New Roman"/>
        </w:rPr>
        <w:lastRenderedPageBreak/>
        <w:t>Обеспечение</w:t>
      </w:r>
      <w:r w:rsidRPr="00E56699">
        <w:rPr>
          <w:rFonts w:ascii="Times New Roman" w:hAnsi="Times New Roman" w:cs="Times New Roman"/>
          <w:spacing w:val="-13"/>
        </w:rPr>
        <w:t xml:space="preserve"> </w:t>
      </w:r>
      <w:r w:rsidRPr="00E56699">
        <w:rPr>
          <w:rFonts w:ascii="Times New Roman" w:hAnsi="Times New Roman" w:cs="Times New Roman"/>
        </w:rPr>
        <w:t>исполнения</w:t>
      </w:r>
      <w:r w:rsidRPr="00E56699">
        <w:rPr>
          <w:rFonts w:ascii="Times New Roman" w:hAnsi="Times New Roman" w:cs="Times New Roman"/>
          <w:spacing w:val="-12"/>
        </w:rPr>
        <w:t xml:space="preserve"> </w:t>
      </w:r>
      <w:r w:rsidRPr="00E56699">
        <w:rPr>
          <w:rFonts w:ascii="Times New Roman" w:hAnsi="Times New Roman" w:cs="Times New Roman"/>
        </w:rPr>
        <w:t>договора</w:t>
      </w:r>
      <w:r w:rsidRPr="00E56699">
        <w:rPr>
          <w:rFonts w:ascii="Times New Roman" w:hAnsi="Times New Roman" w:cs="Times New Roman"/>
          <w:spacing w:val="-13"/>
        </w:rPr>
        <w:t xml:space="preserve"> </w:t>
      </w:r>
      <w:r w:rsidRPr="00E56699">
        <w:rPr>
          <w:rFonts w:ascii="Times New Roman" w:hAnsi="Times New Roman" w:cs="Times New Roman"/>
        </w:rPr>
        <w:t>может</w:t>
      </w:r>
      <w:r w:rsidRPr="00E56699">
        <w:rPr>
          <w:rFonts w:ascii="Times New Roman" w:hAnsi="Times New Roman" w:cs="Times New Roman"/>
          <w:spacing w:val="-12"/>
        </w:rPr>
        <w:t xml:space="preserve"> </w:t>
      </w:r>
      <w:r w:rsidRPr="00E56699">
        <w:rPr>
          <w:rFonts w:ascii="Times New Roman" w:hAnsi="Times New Roman" w:cs="Times New Roman"/>
        </w:rPr>
        <w:t>быть</w:t>
      </w:r>
      <w:r w:rsidRPr="00E56699">
        <w:rPr>
          <w:rFonts w:ascii="Times New Roman" w:hAnsi="Times New Roman" w:cs="Times New Roman"/>
          <w:spacing w:val="-13"/>
        </w:rPr>
        <w:t xml:space="preserve"> </w:t>
      </w:r>
      <w:r w:rsidRPr="00E56699">
        <w:rPr>
          <w:rFonts w:ascii="Times New Roman" w:hAnsi="Times New Roman" w:cs="Times New Roman"/>
        </w:rPr>
        <w:t>представлено</w:t>
      </w:r>
      <w:r w:rsidRPr="00E56699">
        <w:rPr>
          <w:rFonts w:ascii="Times New Roman" w:hAnsi="Times New Roman" w:cs="Times New Roman"/>
          <w:spacing w:val="-12"/>
        </w:rPr>
        <w:t xml:space="preserve"> </w:t>
      </w:r>
      <w:r w:rsidRPr="00E56699">
        <w:rPr>
          <w:rFonts w:ascii="Times New Roman" w:hAnsi="Times New Roman" w:cs="Times New Roman"/>
        </w:rPr>
        <w:t>в</w:t>
      </w:r>
      <w:r w:rsidRPr="00E56699">
        <w:rPr>
          <w:rFonts w:ascii="Times New Roman" w:hAnsi="Times New Roman" w:cs="Times New Roman"/>
          <w:spacing w:val="-13"/>
        </w:rPr>
        <w:t xml:space="preserve"> </w:t>
      </w:r>
      <w:r w:rsidRPr="00E56699">
        <w:rPr>
          <w:rFonts w:ascii="Times New Roman" w:hAnsi="Times New Roman" w:cs="Times New Roman"/>
        </w:rPr>
        <w:t>виде</w:t>
      </w:r>
      <w:r w:rsidRPr="00E56699">
        <w:rPr>
          <w:rFonts w:ascii="Times New Roman" w:hAnsi="Times New Roman" w:cs="Times New Roman"/>
          <w:spacing w:val="-12"/>
        </w:rPr>
        <w:t xml:space="preserve"> </w:t>
      </w:r>
      <w:r w:rsidRPr="00E56699">
        <w:rPr>
          <w:rFonts w:ascii="Times New Roman" w:hAnsi="Times New Roman" w:cs="Times New Roman"/>
        </w:rPr>
        <w:t>безотзывной</w:t>
      </w:r>
      <w:r w:rsidRPr="00E56699">
        <w:rPr>
          <w:rFonts w:ascii="Times New Roman" w:hAnsi="Times New Roman" w:cs="Times New Roman"/>
          <w:spacing w:val="-13"/>
        </w:rPr>
        <w:t xml:space="preserve"> </w:t>
      </w:r>
      <w:r w:rsidRPr="00E56699">
        <w:rPr>
          <w:rFonts w:ascii="Times New Roman" w:hAnsi="Times New Roman" w:cs="Times New Roman"/>
        </w:rPr>
        <w:t>банковской</w:t>
      </w:r>
      <w:r w:rsidRPr="00E56699">
        <w:rPr>
          <w:rFonts w:ascii="Times New Roman" w:hAnsi="Times New Roman" w:cs="Times New Roman"/>
          <w:spacing w:val="-12"/>
        </w:rPr>
        <w:t xml:space="preserve"> </w:t>
      </w:r>
      <w:r w:rsidRPr="00E56699">
        <w:rPr>
          <w:rFonts w:ascii="Times New Roman" w:hAnsi="Times New Roman" w:cs="Times New Roman"/>
        </w:rPr>
        <w:t>гарантии</w:t>
      </w:r>
      <w:r w:rsidRPr="00E56699">
        <w:rPr>
          <w:rFonts w:ascii="Times New Roman" w:hAnsi="Times New Roman" w:cs="Times New Roman"/>
          <w:spacing w:val="-13"/>
        </w:rPr>
        <w:t xml:space="preserve"> </w:t>
      </w:r>
      <w:r w:rsidRPr="00E56699">
        <w:rPr>
          <w:rFonts w:ascii="Times New Roman" w:hAnsi="Times New Roman" w:cs="Times New Roman"/>
        </w:rPr>
        <w:t>или</w:t>
      </w:r>
      <w:r w:rsidRPr="00E56699">
        <w:rPr>
          <w:rFonts w:ascii="Times New Roman" w:hAnsi="Times New Roman" w:cs="Times New Roman"/>
          <w:spacing w:val="-12"/>
        </w:rPr>
        <w:t xml:space="preserve"> </w:t>
      </w:r>
      <w:r w:rsidRPr="00E56699">
        <w:rPr>
          <w:rFonts w:ascii="Times New Roman" w:hAnsi="Times New Roman" w:cs="Times New Roman"/>
        </w:rPr>
        <w:t>внесения денежных средств на счет Заказчика.</w:t>
      </w:r>
    </w:p>
    <w:p w14:paraId="386766C8" w14:textId="77777777" w:rsidR="00E56699" w:rsidRPr="00E56699" w:rsidRDefault="00E56699" w:rsidP="00E56699">
      <w:pPr>
        <w:pStyle w:val="af5"/>
        <w:rPr>
          <w:sz w:val="22"/>
          <w:szCs w:val="22"/>
        </w:rPr>
      </w:pPr>
      <w:r w:rsidRPr="00E56699">
        <w:rPr>
          <w:sz w:val="22"/>
          <w:szCs w:val="22"/>
        </w:rPr>
        <w:t>Реквизиты</w:t>
      </w:r>
      <w:r w:rsidRPr="00E56699">
        <w:rPr>
          <w:spacing w:val="-8"/>
          <w:sz w:val="22"/>
          <w:szCs w:val="22"/>
        </w:rPr>
        <w:t xml:space="preserve"> </w:t>
      </w:r>
      <w:r w:rsidRPr="00E56699">
        <w:rPr>
          <w:sz w:val="22"/>
          <w:szCs w:val="22"/>
        </w:rPr>
        <w:t>для</w:t>
      </w:r>
      <w:r w:rsidRPr="00E56699">
        <w:rPr>
          <w:spacing w:val="-8"/>
          <w:sz w:val="22"/>
          <w:szCs w:val="22"/>
        </w:rPr>
        <w:t xml:space="preserve"> </w:t>
      </w:r>
      <w:r w:rsidRPr="00E56699">
        <w:rPr>
          <w:sz w:val="22"/>
          <w:szCs w:val="22"/>
        </w:rPr>
        <w:t>перечисления</w:t>
      </w:r>
      <w:r w:rsidRPr="00E56699">
        <w:rPr>
          <w:spacing w:val="-8"/>
          <w:sz w:val="22"/>
          <w:szCs w:val="22"/>
        </w:rPr>
        <w:t xml:space="preserve"> </w:t>
      </w:r>
      <w:r w:rsidRPr="00E56699">
        <w:rPr>
          <w:sz w:val="22"/>
          <w:szCs w:val="22"/>
        </w:rPr>
        <w:t>обеспечения</w:t>
      </w:r>
      <w:r w:rsidRPr="00E56699">
        <w:rPr>
          <w:spacing w:val="-8"/>
          <w:sz w:val="22"/>
          <w:szCs w:val="22"/>
        </w:rPr>
        <w:t xml:space="preserve"> </w:t>
      </w:r>
      <w:r w:rsidRPr="00E56699">
        <w:rPr>
          <w:sz w:val="22"/>
          <w:szCs w:val="22"/>
        </w:rPr>
        <w:t>исполнения</w:t>
      </w:r>
      <w:r w:rsidRPr="00E56699">
        <w:rPr>
          <w:spacing w:val="-8"/>
          <w:sz w:val="22"/>
          <w:szCs w:val="22"/>
        </w:rPr>
        <w:t xml:space="preserve"> </w:t>
      </w:r>
      <w:r w:rsidRPr="00E56699">
        <w:rPr>
          <w:spacing w:val="-2"/>
          <w:sz w:val="22"/>
          <w:szCs w:val="22"/>
        </w:rPr>
        <w:t>договора:</w:t>
      </w:r>
    </w:p>
    <w:p w14:paraId="71DEDA80" w14:textId="77777777" w:rsidR="00E56699" w:rsidRPr="00E56699" w:rsidRDefault="00E56699" w:rsidP="00E56699">
      <w:pPr>
        <w:pStyle w:val="af5"/>
        <w:ind w:right="5478"/>
        <w:rPr>
          <w:sz w:val="22"/>
          <w:szCs w:val="22"/>
        </w:rPr>
      </w:pPr>
      <w:r w:rsidRPr="00E56699">
        <w:rPr>
          <w:sz w:val="22"/>
          <w:szCs w:val="22"/>
        </w:rPr>
        <w:t>Финансовое</w:t>
      </w:r>
      <w:r w:rsidRPr="00E56699">
        <w:rPr>
          <w:spacing w:val="-8"/>
          <w:sz w:val="22"/>
          <w:szCs w:val="22"/>
        </w:rPr>
        <w:t xml:space="preserve"> </w:t>
      </w:r>
      <w:r w:rsidRPr="00E56699">
        <w:rPr>
          <w:sz w:val="22"/>
          <w:szCs w:val="22"/>
        </w:rPr>
        <w:t>управление</w:t>
      </w:r>
      <w:r w:rsidRPr="00E56699">
        <w:rPr>
          <w:spacing w:val="-8"/>
          <w:sz w:val="22"/>
          <w:szCs w:val="22"/>
        </w:rPr>
        <w:t xml:space="preserve"> </w:t>
      </w:r>
      <w:r w:rsidRPr="00E56699">
        <w:rPr>
          <w:sz w:val="22"/>
          <w:szCs w:val="22"/>
        </w:rPr>
        <w:t>Администрации</w:t>
      </w:r>
      <w:r w:rsidRPr="00E56699">
        <w:rPr>
          <w:spacing w:val="-8"/>
          <w:sz w:val="22"/>
          <w:szCs w:val="22"/>
        </w:rPr>
        <w:t xml:space="preserve"> </w:t>
      </w:r>
      <w:r w:rsidRPr="00E56699">
        <w:rPr>
          <w:sz w:val="22"/>
          <w:szCs w:val="22"/>
        </w:rPr>
        <w:t>ГО</w:t>
      </w:r>
      <w:r w:rsidRPr="00E56699">
        <w:rPr>
          <w:spacing w:val="-8"/>
          <w:sz w:val="22"/>
          <w:szCs w:val="22"/>
        </w:rPr>
        <w:t xml:space="preserve"> </w:t>
      </w:r>
      <w:r w:rsidRPr="00E56699">
        <w:rPr>
          <w:sz w:val="22"/>
          <w:szCs w:val="22"/>
        </w:rPr>
        <w:t>г.</w:t>
      </w:r>
      <w:r w:rsidRPr="00E56699">
        <w:rPr>
          <w:spacing w:val="-8"/>
          <w:sz w:val="22"/>
          <w:szCs w:val="22"/>
        </w:rPr>
        <w:t xml:space="preserve"> </w:t>
      </w:r>
      <w:r w:rsidRPr="00E56699">
        <w:rPr>
          <w:sz w:val="22"/>
          <w:szCs w:val="22"/>
        </w:rPr>
        <w:t>Уфа (МАУ ДОЛ «Росинка» г. Уфа)</w:t>
      </w:r>
    </w:p>
    <w:p w14:paraId="0D714428" w14:textId="77777777" w:rsidR="00E56699" w:rsidRPr="00E56699" w:rsidRDefault="00E56699" w:rsidP="00E56699">
      <w:pPr>
        <w:pStyle w:val="af5"/>
        <w:rPr>
          <w:sz w:val="22"/>
          <w:szCs w:val="22"/>
        </w:rPr>
      </w:pPr>
      <w:r w:rsidRPr="00E56699">
        <w:rPr>
          <w:sz w:val="22"/>
          <w:szCs w:val="22"/>
        </w:rPr>
        <w:t>Банковские</w:t>
      </w:r>
      <w:r w:rsidRPr="00E56699">
        <w:rPr>
          <w:spacing w:val="-9"/>
          <w:sz w:val="22"/>
          <w:szCs w:val="22"/>
        </w:rPr>
        <w:t xml:space="preserve"> </w:t>
      </w:r>
      <w:r w:rsidRPr="00E56699">
        <w:rPr>
          <w:spacing w:val="-2"/>
          <w:sz w:val="22"/>
          <w:szCs w:val="22"/>
        </w:rPr>
        <w:t>реквизиты:</w:t>
      </w:r>
    </w:p>
    <w:p w14:paraId="4D507C7C" w14:textId="77777777" w:rsidR="00E56699" w:rsidRPr="00E56699" w:rsidRDefault="00E56699" w:rsidP="00E56699">
      <w:pPr>
        <w:pStyle w:val="af5"/>
        <w:ind w:right="1365"/>
        <w:rPr>
          <w:sz w:val="22"/>
          <w:szCs w:val="22"/>
        </w:rPr>
      </w:pPr>
      <w:r w:rsidRPr="00E56699">
        <w:rPr>
          <w:sz w:val="22"/>
          <w:szCs w:val="22"/>
        </w:rPr>
        <w:t>ОКЦ</w:t>
      </w:r>
      <w:r w:rsidRPr="00E56699">
        <w:rPr>
          <w:spacing w:val="-4"/>
          <w:sz w:val="22"/>
          <w:szCs w:val="22"/>
        </w:rPr>
        <w:t xml:space="preserve"> </w:t>
      </w:r>
      <w:r w:rsidRPr="00E56699">
        <w:rPr>
          <w:sz w:val="22"/>
          <w:szCs w:val="22"/>
        </w:rPr>
        <w:t>№</w:t>
      </w:r>
      <w:r w:rsidRPr="00E56699">
        <w:rPr>
          <w:spacing w:val="-4"/>
          <w:sz w:val="22"/>
          <w:szCs w:val="22"/>
        </w:rPr>
        <w:t xml:space="preserve"> </w:t>
      </w:r>
      <w:r w:rsidRPr="00E56699">
        <w:rPr>
          <w:sz w:val="22"/>
          <w:szCs w:val="22"/>
        </w:rPr>
        <w:t>6</w:t>
      </w:r>
      <w:r w:rsidRPr="00E56699">
        <w:rPr>
          <w:spacing w:val="-4"/>
          <w:sz w:val="22"/>
          <w:szCs w:val="22"/>
        </w:rPr>
        <w:t xml:space="preserve"> </w:t>
      </w:r>
      <w:r w:rsidRPr="00E56699">
        <w:rPr>
          <w:sz w:val="22"/>
          <w:szCs w:val="22"/>
        </w:rPr>
        <w:t>Уральского</w:t>
      </w:r>
      <w:r w:rsidRPr="00E56699">
        <w:rPr>
          <w:spacing w:val="-4"/>
          <w:sz w:val="22"/>
          <w:szCs w:val="22"/>
        </w:rPr>
        <w:t xml:space="preserve"> </w:t>
      </w:r>
      <w:r w:rsidRPr="00E56699">
        <w:rPr>
          <w:sz w:val="22"/>
          <w:szCs w:val="22"/>
        </w:rPr>
        <w:t>ГУ</w:t>
      </w:r>
      <w:r w:rsidRPr="00E56699">
        <w:rPr>
          <w:spacing w:val="-4"/>
          <w:sz w:val="22"/>
          <w:szCs w:val="22"/>
        </w:rPr>
        <w:t xml:space="preserve"> </w:t>
      </w:r>
      <w:r w:rsidRPr="00E56699">
        <w:rPr>
          <w:sz w:val="22"/>
          <w:szCs w:val="22"/>
        </w:rPr>
        <w:t>Банка</w:t>
      </w:r>
      <w:r w:rsidRPr="00E56699">
        <w:rPr>
          <w:spacing w:val="-4"/>
          <w:sz w:val="22"/>
          <w:szCs w:val="22"/>
        </w:rPr>
        <w:t xml:space="preserve"> </w:t>
      </w:r>
      <w:r w:rsidRPr="00E56699">
        <w:rPr>
          <w:sz w:val="22"/>
          <w:szCs w:val="22"/>
        </w:rPr>
        <w:t>России//УФК</w:t>
      </w:r>
      <w:r w:rsidRPr="00E56699">
        <w:rPr>
          <w:spacing w:val="-4"/>
          <w:sz w:val="22"/>
          <w:szCs w:val="22"/>
        </w:rPr>
        <w:t xml:space="preserve"> </w:t>
      </w:r>
      <w:r w:rsidRPr="00E56699">
        <w:rPr>
          <w:sz w:val="22"/>
          <w:szCs w:val="22"/>
        </w:rPr>
        <w:t>по</w:t>
      </w:r>
      <w:r w:rsidRPr="00E56699">
        <w:rPr>
          <w:spacing w:val="-4"/>
          <w:sz w:val="22"/>
          <w:szCs w:val="22"/>
        </w:rPr>
        <w:t xml:space="preserve"> </w:t>
      </w:r>
      <w:r w:rsidRPr="00E56699">
        <w:rPr>
          <w:sz w:val="22"/>
          <w:szCs w:val="22"/>
        </w:rPr>
        <w:t>Республике</w:t>
      </w:r>
      <w:r w:rsidRPr="00E56699">
        <w:rPr>
          <w:spacing w:val="-4"/>
          <w:sz w:val="22"/>
          <w:szCs w:val="22"/>
        </w:rPr>
        <w:t xml:space="preserve"> </w:t>
      </w:r>
      <w:r w:rsidRPr="00E56699">
        <w:rPr>
          <w:sz w:val="22"/>
          <w:szCs w:val="22"/>
        </w:rPr>
        <w:t>Башкортостан</w:t>
      </w:r>
      <w:r w:rsidRPr="00E56699">
        <w:rPr>
          <w:spacing w:val="-4"/>
          <w:sz w:val="22"/>
          <w:szCs w:val="22"/>
        </w:rPr>
        <w:t xml:space="preserve"> </w:t>
      </w:r>
      <w:r w:rsidRPr="00E56699">
        <w:rPr>
          <w:sz w:val="22"/>
          <w:szCs w:val="22"/>
        </w:rPr>
        <w:t>БИК</w:t>
      </w:r>
      <w:r w:rsidRPr="00E56699">
        <w:rPr>
          <w:spacing w:val="-4"/>
          <w:sz w:val="22"/>
          <w:szCs w:val="22"/>
        </w:rPr>
        <w:t xml:space="preserve"> </w:t>
      </w:r>
      <w:r w:rsidRPr="00E56699">
        <w:rPr>
          <w:sz w:val="22"/>
          <w:szCs w:val="22"/>
        </w:rPr>
        <w:t>018073401 Казначейский счет 03234643807010000100</w:t>
      </w:r>
    </w:p>
    <w:p w14:paraId="23C4859A" w14:textId="77777777" w:rsidR="00E56699" w:rsidRPr="00E56699" w:rsidRDefault="00E56699" w:rsidP="00E56699">
      <w:pPr>
        <w:pStyle w:val="af5"/>
        <w:rPr>
          <w:sz w:val="22"/>
          <w:szCs w:val="22"/>
        </w:rPr>
      </w:pPr>
      <w:r w:rsidRPr="00E56699">
        <w:rPr>
          <w:sz w:val="22"/>
          <w:szCs w:val="22"/>
        </w:rPr>
        <w:t>ЕКС</w:t>
      </w:r>
      <w:r w:rsidRPr="00E56699">
        <w:rPr>
          <w:spacing w:val="-2"/>
          <w:sz w:val="22"/>
          <w:szCs w:val="22"/>
        </w:rPr>
        <w:t xml:space="preserve"> 40102810045370000067</w:t>
      </w:r>
    </w:p>
    <w:p w14:paraId="454635A5" w14:textId="77777777" w:rsidR="00E56699" w:rsidRPr="00E56699" w:rsidRDefault="00E56699" w:rsidP="00E56699">
      <w:pPr>
        <w:pStyle w:val="af5"/>
        <w:rPr>
          <w:sz w:val="22"/>
          <w:szCs w:val="22"/>
        </w:rPr>
      </w:pPr>
      <w:r w:rsidRPr="00E56699">
        <w:rPr>
          <w:sz w:val="22"/>
          <w:szCs w:val="22"/>
        </w:rPr>
        <w:t>Л/с</w:t>
      </w:r>
      <w:r w:rsidRPr="00E56699">
        <w:rPr>
          <w:spacing w:val="48"/>
          <w:sz w:val="22"/>
          <w:szCs w:val="22"/>
        </w:rPr>
        <w:t xml:space="preserve"> </w:t>
      </w:r>
      <w:r w:rsidRPr="00E56699">
        <w:rPr>
          <w:spacing w:val="-2"/>
          <w:sz w:val="22"/>
          <w:szCs w:val="22"/>
        </w:rPr>
        <w:t>30305076340</w:t>
      </w:r>
    </w:p>
    <w:p w14:paraId="3184C678" w14:textId="77777777" w:rsidR="00E56699" w:rsidRPr="00E56699" w:rsidRDefault="00E56699" w:rsidP="00E56699">
      <w:pPr>
        <w:pStyle w:val="af5"/>
        <w:rPr>
          <w:sz w:val="22"/>
          <w:szCs w:val="22"/>
        </w:rPr>
      </w:pPr>
      <w:r w:rsidRPr="00E56699">
        <w:rPr>
          <w:sz w:val="22"/>
          <w:szCs w:val="22"/>
        </w:rPr>
        <w:t>в</w:t>
      </w:r>
      <w:r w:rsidRPr="00E56699">
        <w:rPr>
          <w:spacing w:val="-6"/>
          <w:sz w:val="22"/>
          <w:szCs w:val="22"/>
        </w:rPr>
        <w:t xml:space="preserve"> </w:t>
      </w:r>
      <w:r w:rsidRPr="00E56699">
        <w:rPr>
          <w:sz w:val="22"/>
          <w:szCs w:val="22"/>
        </w:rPr>
        <w:t>Финансовом</w:t>
      </w:r>
      <w:r w:rsidRPr="00E56699">
        <w:rPr>
          <w:spacing w:val="-6"/>
          <w:sz w:val="22"/>
          <w:szCs w:val="22"/>
        </w:rPr>
        <w:t xml:space="preserve"> </w:t>
      </w:r>
      <w:r w:rsidRPr="00E56699">
        <w:rPr>
          <w:sz w:val="22"/>
          <w:szCs w:val="22"/>
        </w:rPr>
        <w:t>управлении</w:t>
      </w:r>
      <w:r w:rsidRPr="00E56699">
        <w:rPr>
          <w:spacing w:val="-5"/>
          <w:sz w:val="22"/>
          <w:szCs w:val="22"/>
        </w:rPr>
        <w:t xml:space="preserve"> </w:t>
      </w:r>
      <w:r w:rsidRPr="00E56699">
        <w:rPr>
          <w:sz w:val="22"/>
          <w:szCs w:val="22"/>
        </w:rPr>
        <w:t>Администрации</w:t>
      </w:r>
      <w:r w:rsidRPr="00E56699">
        <w:rPr>
          <w:spacing w:val="-6"/>
          <w:sz w:val="22"/>
          <w:szCs w:val="22"/>
        </w:rPr>
        <w:t xml:space="preserve"> </w:t>
      </w:r>
      <w:r w:rsidRPr="00E56699">
        <w:rPr>
          <w:sz w:val="22"/>
          <w:szCs w:val="22"/>
        </w:rPr>
        <w:t>городского</w:t>
      </w:r>
      <w:r w:rsidRPr="00E56699">
        <w:rPr>
          <w:spacing w:val="-5"/>
          <w:sz w:val="22"/>
          <w:szCs w:val="22"/>
        </w:rPr>
        <w:t xml:space="preserve"> </w:t>
      </w:r>
      <w:r w:rsidRPr="00E56699">
        <w:rPr>
          <w:sz w:val="22"/>
          <w:szCs w:val="22"/>
        </w:rPr>
        <w:t>округа</w:t>
      </w:r>
      <w:r w:rsidRPr="00E56699">
        <w:rPr>
          <w:spacing w:val="-6"/>
          <w:sz w:val="22"/>
          <w:szCs w:val="22"/>
        </w:rPr>
        <w:t xml:space="preserve"> </w:t>
      </w:r>
      <w:r w:rsidRPr="00E56699">
        <w:rPr>
          <w:sz w:val="22"/>
          <w:szCs w:val="22"/>
        </w:rPr>
        <w:t>город</w:t>
      </w:r>
      <w:r w:rsidRPr="00E56699">
        <w:rPr>
          <w:spacing w:val="-5"/>
          <w:sz w:val="22"/>
          <w:szCs w:val="22"/>
        </w:rPr>
        <w:t xml:space="preserve"> </w:t>
      </w:r>
      <w:r w:rsidRPr="00E56699">
        <w:rPr>
          <w:sz w:val="22"/>
          <w:szCs w:val="22"/>
        </w:rPr>
        <w:t>Уфа</w:t>
      </w:r>
      <w:r w:rsidRPr="00E56699">
        <w:rPr>
          <w:spacing w:val="-6"/>
          <w:sz w:val="22"/>
          <w:szCs w:val="22"/>
        </w:rPr>
        <w:t xml:space="preserve"> </w:t>
      </w:r>
      <w:r w:rsidRPr="00E56699">
        <w:rPr>
          <w:sz w:val="22"/>
          <w:szCs w:val="22"/>
        </w:rPr>
        <w:t>Республики</w:t>
      </w:r>
      <w:r w:rsidRPr="00E56699">
        <w:rPr>
          <w:spacing w:val="-5"/>
          <w:sz w:val="22"/>
          <w:szCs w:val="22"/>
        </w:rPr>
        <w:t xml:space="preserve"> </w:t>
      </w:r>
      <w:r w:rsidRPr="00E56699">
        <w:rPr>
          <w:spacing w:val="-2"/>
          <w:sz w:val="22"/>
          <w:szCs w:val="22"/>
        </w:rPr>
        <w:t>Башкортостан</w:t>
      </w:r>
    </w:p>
    <w:p w14:paraId="4DBEC707" w14:textId="77777777" w:rsidR="00E56699" w:rsidRPr="00E56699" w:rsidRDefault="00E56699" w:rsidP="00E56699">
      <w:pPr>
        <w:ind w:left="141" w:right="141"/>
        <w:jc w:val="both"/>
        <w:rPr>
          <w:rFonts w:ascii="Times New Roman" w:hAnsi="Times New Roman" w:cs="Times New Roman"/>
          <w:i/>
        </w:rPr>
      </w:pPr>
      <w:r w:rsidRPr="00E56699">
        <w:rPr>
          <w:rFonts w:ascii="Times New Roman" w:hAnsi="Times New Roman" w:cs="Times New Roman"/>
          <w:i/>
        </w:rPr>
        <w:t>Назначение платежа: Обеспечение исполнения договора «Оказание услуг по организации питания детей в Муниципальном автономном учреждении Детский оздоровительный лагерь «Росинка» городского округа город Уфа Республики Башкортостан, (далее МАУ ДОЛ «Росинка» г. Уфа) на период летних школьных каникул в 2026 году».</w:t>
      </w:r>
    </w:p>
    <w:p w14:paraId="2AE644CA" w14:textId="77777777" w:rsidR="00E56699" w:rsidRPr="00E56699" w:rsidRDefault="00E56699" w:rsidP="00C31455">
      <w:pPr>
        <w:pStyle w:val="a9"/>
        <w:widowControl w:val="0"/>
        <w:numPr>
          <w:ilvl w:val="1"/>
          <w:numId w:val="23"/>
        </w:numPr>
        <w:tabs>
          <w:tab w:val="left" w:pos="539"/>
        </w:tabs>
        <w:autoSpaceDE w:val="0"/>
        <w:autoSpaceDN w:val="0"/>
        <w:spacing w:after="0" w:line="240" w:lineRule="auto"/>
        <w:ind w:left="141" w:right="146" w:firstLine="0"/>
        <w:contextualSpacing w:val="0"/>
        <w:jc w:val="both"/>
        <w:rPr>
          <w:rFonts w:ascii="Times New Roman" w:hAnsi="Times New Roman" w:cs="Times New Roman"/>
        </w:rPr>
      </w:pPr>
      <w:r w:rsidRPr="00E56699">
        <w:rPr>
          <w:rFonts w:ascii="Times New Roman" w:hAnsi="Times New Roman" w:cs="Times New Roman"/>
        </w:rPr>
        <w:t>В случае если по каким-либо причинам обеспечение исполнения Договора перестало быть действительным, закончило</w:t>
      </w:r>
      <w:r w:rsidRPr="00E56699">
        <w:rPr>
          <w:rFonts w:ascii="Times New Roman" w:hAnsi="Times New Roman" w:cs="Times New Roman"/>
          <w:spacing w:val="-6"/>
        </w:rPr>
        <w:t xml:space="preserve"> </w:t>
      </w:r>
      <w:r w:rsidRPr="00E56699">
        <w:rPr>
          <w:rFonts w:ascii="Times New Roman" w:hAnsi="Times New Roman" w:cs="Times New Roman"/>
        </w:rPr>
        <w:t>свое</w:t>
      </w:r>
      <w:r w:rsidRPr="00E56699">
        <w:rPr>
          <w:rFonts w:ascii="Times New Roman" w:hAnsi="Times New Roman" w:cs="Times New Roman"/>
          <w:spacing w:val="-6"/>
        </w:rPr>
        <w:t xml:space="preserve"> </w:t>
      </w:r>
      <w:r w:rsidRPr="00E56699">
        <w:rPr>
          <w:rFonts w:ascii="Times New Roman" w:hAnsi="Times New Roman" w:cs="Times New Roman"/>
        </w:rPr>
        <w:t>действие</w:t>
      </w:r>
      <w:r w:rsidRPr="00E56699">
        <w:rPr>
          <w:rFonts w:ascii="Times New Roman" w:hAnsi="Times New Roman" w:cs="Times New Roman"/>
          <w:spacing w:val="-6"/>
        </w:rPr>
        <w:t xml:space="preserve"> </w:t>
      </w:r>
      <w:r w:rsidRPr="00E56699">
        <w:rPr>
          <w:rFonts w:ascii="Times New Roman" w:hAnsi="Times New Roman" w:cs="Times New Roman"/>
        </w:rPr>
        <w:t>или</w:t>
      </w:r>
      <w:r w:rsidRPr="00E56699">
        <w:rPr>
          <w:rFonts w:ascii="Times New Roman" w:hAnsi="Times New Roman" w:cs="Times New Roman"/>
          <w:spacing w:val="-6"/>
        </w:rPr>
        <w:t xml:space="preserve"> </w:t>
      </w:r>
      <w:r w:rsidRPr="00E56699">
        <w:rPr>
          <w:rFonts w:ascii="Times New Roman" w:hAnsi="Times New Roman" w:cs="Times New Roman"/>
        </w:rPr>
        <w:t>иным</w:t>
      </w:r>
      <w:r w:rsidRPr="00E56699">
        <w:rPr>
          <w:rFonts w:ascii="Times New Roman" w:hAnsi="Times New Roman" w:cs="Times New Roman"/>
          <w:spacing w:val="-6"/>
        </w:rPr>
        <w:t xml:space="preserve"> </w:t>
      </w:r>
      <w:r w:rsidRPr="00E56699">
        <w:rPr>
          <w:rFonts w:ascii="Times New Roman" w:hAnsi="Times New Roman" w:cs="Times New Roman"/>
        </w:rPr>
        <w:t>образом</w:t>
      </w:r>
      <w:r w:rsidRPr="00E56699">
        <w:rPr>
          <w:rFonts w:ascii="Times New Roman" w:hAnsi="Times New Roman" w:cs="Times New Roman"/>
          <w:spacing w:val="-6"/>
        </w:rPr>
        <w:t xml:space="preserve"> </w:t>
      </w:r>
      <w:r w:rsidRPr="00E56699">
        <w:rPr>
          <w:rFonts w:ascii="Times New Roman" w:hAnsi="Times New Roman" w:cs="Times New Roman"/>
        </w:rPr>
        <w:t>перестало</w:t>
      </w:r>
      <w:r w:rsidRPr="00E56699">
        <w:rPr>
          <w:rFonts w:ascii="Times New Roman" w:hAnsi="Times New Roman" w:cs="Times New Roman"/>
          <w:spacing w:val="-6"/>
        </w:rPr>
        <w:t xml:space="preserve"> </w:t>
      </w:r>
      <w:r w:rsidRPr="00E56699">
        <w:rPr>
          <w:rFonts w:ascii="Times New Roman" w:hAnsi="Times New Roman" w:cs="Times New Roman"/>
        </w:rPr>
        <w:t>обеспечивать</w:t>
      </w:r>
      <w:r w:rsidRPr="00E56699">
        <w:rPr>
          <w:rFonts w:ascii="Times New Roman" w:hAnsi="Times New Roman" w:cs="Times New Roman"/>
          <w:spacing w:val="-6"/>
        </w:rPr>
        <w:t xml:space="preserve"> </w:t>
      </w:r>
      <w:r w:rsidRPr="00E56699">
        <w:rPr>
          <w:rFonts w:ascii="Times New Roman" w:hAnsi="Times New Roman" w:cs="Times New Roman"/>
        </w:rPr>
        <w:t>исполнение</w:t>
      </w:r>
      <w:r w:rsidRPr="00E56699">
        <w:rPr>
          <w:rFonts w:ascii="Times New Roman" w:hAnsi="Times New Roman" w:cs="Times New Roman"/>
          <w:spacing w:val="-6"/>
        </w:rPr>
        <w:t xml:space="preserve"> </w:t>
      </w:r>
      <w:r w:rsidRPr="00E56699">
        <w:rPr>
          <w:rFonts w:ascii="Times New Roman" w:hAnsi="Times New Roman" w:cs="Times New Roman"/>
        </w:rPr>
        <w:t>обязательств</w:t>
      </w:r>
      <w:r w:rsidRPr="00E56699">
        <w:rPr>
          <w:rFonts w:ascii="Times New Roman" w:hAnsi="Times New Roman" w:cs="Times New Roman"/>
          <w:spacing w:val="-6"/>
        </w:rPr>
        <w:t xml:space="preserve"> </w:t>
      </w:r>
      <w:r w:rsidRPr="00E56699">
        <w:rPr>
          <w:rFonts w:ascii="Times New Roman" w:hAnsi="Times New Roman" w:cs="Times New Roman"/>
        </w:rPr>
        <w:t>по</w:t>
      </w:r>
      <w:r w:rsidRPr="00E56699">
        <w:rPr>
          <w:rFonts w:ascii="Times New Roman" w:hAnsi="Times New Roman" w:cs="Times New Roman"/>
          <w:spacing w:val="-6"/>
        </w:rPr>
        <w:t xml:space="preserve"> </w:t>
      </w:r>
      <w:r w:rsidRPr="00E56699">
        <w:rPr>
          <w:rFonts w:ascii="Times New Roman" w:hAnsi="Times New Roman" w:cs="Times New Roman"/>
        </w:rPr>
        <w:t>Договору,</w:t>
      </w:r>
      <w:r w:rsidRPr="00E56699">
        <w:rPr>
          <w:rFonts w:ascii="Times New Roman" w:hAnsi="Times New Roman" w:cs="Times New Roman"/>
          <w:spacing w:val="-6"/>
        </w:rPr>
        <w:t xml:space="preserve"> </w:t>
      </w:r>
      <w:r w:rsidRPr="00E56699">
        <w:rPr>
          <w:rFonts w:ascii="Times New Roman" w:hAnsi="Times New Roman" w:cs="Times New Roman"/>
        </w:rPr>
        <w:t>Поставщик</w:t>
      </w:r>
    </w:p>
    <w:p w14:paraId="5EE9CCC7" w14:textId="77777777" w:rsidR="00E56699" w:rsidRPr="00E56699" w:rsidRDefault="00E56699" w:rsidP="00E56699">
      <w:pPr>
        <w:pStyle w:val="af5"/>
        <w:spacing w:before="74"/>
        <w:ind w:right="145"/>
        <w:rPr>
          <w:sz w:val="22"/>
          <w:szCs w:val="22"/>
        </w:rPr>
      </w:pPr>
      <w:r w:rsidRPr="00E56699">
        <w:rPr>
          <w:sz w:val="22"/>
          <w:szCs w:val="22"/>
        </w:rPr>
        <w:t>обязуется в течение 10 (десяти) банковских дней с момента, когда такое обеспечение перестало действовать, предоставить Заказчику иное (новое) надлежащее обеспечение Договора.</w:t>
      </w:r>
    </w:p>
    <w:p w14:paraId="4A61CE80" w14:textId="77777777" w:rsidR="00E56699" w:rsidRPr="00E56699" w:rsidRDefault="00E56699" w:rsidP="00C31455">
      <w:pPr>
        <w:pStyle w:val="a9"/>
        <w:widowControl w:val="0"/>
        <w:numPr>
          <w:ilvl w:val="1"/>
          <w:numId w:val="23"/>
        </w:numPr>
        <w:tabs>
          <w:tab w:val="left" w:pos="491"/>
        </w:tabs>
        <w:autoSpaceDE w:val="0"/>
        <w:autoSpaceDN w:val="0"/>
        <w:spacing w:after="0" w:line="240" w:lineRule="auto"/>
        <w:ind w:left="141" w:right="144" w:firstLine="0"/>
        <w:contextualSpacing w:val="0"/>
        <w:jc w:val="both"/>
        <w:rPr>
          <w:rFonts w:ascii="Times New Roman" w:hAnsi="Times New Roman" w:cs="Times New Roman"/>
        </w:rPr>
      </w:pPr>
      <w:r w:rsidRPr="00E56699">
        <w:rPr>
          <w:rFonts w:ascii="Times New Roman" w:hAnsi="Times New Roman" w:cs="Times New Roman"/>
        </w:rPr>
        <w:t>Если</w:t>
      </w:r>
      <w:r w:rsidRPr="00E56699">
        <w:rPr>
          <w:rFonts w:ascii="Times New Roman" w:hAnsi="Times New Roman" w:cs="Times New Roman"/>
          <w:spacing w:val="-2"/>
        </w:rPr>
        <w:t xml:space="preserve"> </w:t>
      </w:r>
      <w:r w:rsidRPr="00E56699">
        <w:rPr>
          <w:rFonts w:ascii="Times New Roman" w:hAnsi="Times New Roman" w:cs="Times New Roman"/>
        </w:rPr>
        <w:t>участником</w:t>
      </w:r>
      <w:r w:rsidRPr="00E56699">
        <w:rPr>
          <w:rFonts w:ascii="Times New Roman" w:hAnsi="Times New Roman" w:cs="Times New Roman"/>
          <w:spacing w:val="-2"/>
        </w:rPr>
        <w:t xml:space="preserve"> </w:t>
      </w:r>
      <w:r w:rsidRPr="00E56699">
        <w:rPr>
          <w:rFonts w:ascii="Times New Roman" w:hAnsi="Times New Roman" w:cs="Times New Roman"/>
        </w:rPr>
        <w:t>закупки,</w:t>
      </w:r>
      <w:r w:rsidRPr="00E56699">
        <w:rPr>
          <w:rFonts w:ascii="Times New Roman" w:hAnsi="Times New Roman" w:cs="Times New Roman"/>
          <w:spacing w:val="-2"/>
        </w:rPr>
        <w:t xml:space="preserve"> </w:t>
      </w:r>
      <w:r w:rsidRPr="00E56699">
        <w:rPr>
          <w:rFonts w:ascii="Times New Roman" w:hAnsi="Times New Roman" w:cs="Times New Roman"/>
        </w:rPr>
        <w:t>с</w:t>
      </w:r>
      <w:r w:rsidRPr="00E56699">
        <w:rPr>
          <w:rFonts w:ascii="Times New Roman" w:hAnsi="Times New Roman" w:cs="Times New Roman"/>
          <w:spacing w:val="-2"/>
        </w:rPr>
        <w:t xml:space="preserve"> </w:t>
      </w:r>
      <w:r w:rsidRPr="00E56699">
        <w:rPr>
          <w:rFonts w:ascii="Times New Roman" w:hAnsi="Times New Roman" w:cs="Times New Roman"/>
        </w:rPr>
        <w:t>которым</w:t>
      </w:r>
      <w:r w:rsidRPr="00E56699">
        <w:rPr>
          <w:rFonts w:ascii="Times New Roman" w:hAnsi="Times New Roman" w:cs="Times New Roman"/>
          <w:spacing w:val="-2"/>
        </w:rPr>
        <w:t xml:space="preserve"> </w:t>
      </w:r>
      <w:r w:rsidRPr="00E56699">
        <w:rPr>
          <w:rFonts w:ascii="Times New Roman" w:hAnsi="Times New Roman" w:cs="Times New Roman"/>
        </w:rPr>
        <w:t>заключается</w:t>
      </w:r>
      <w:r w:rsidRPr="00E56699">
        <w:rPr>
          <w:rFonts w:ascii="Times New Roman" w:hAnsi="Times New Roman" w:cs="Times New Roman"/>
          <w:spacing w:val="-2"/>
        </w:rPr>
        <w:t xml:space="preserve"> </w:t>
      </w:r>
      <w:r w:rsidRPr="00E56699">
        <w:rPr>
          <w:rFonts w:ascii="Times New Roman" w:hAnsi="Times New Roman" w:cs="Times New Roman"/>
        </w:rPr>
        <w:t>Договор,</w:t>
      </w:r>
      <w:r w:rsidRPr="00E56699">
        <w:rPr>
          <w:rFonts w:ascii="Times New Roman" w:hAnsi="Times New Roman" w:cs="Times New Roman"/>
          <w:spacing w:val="-2"/>
        </w:rPr>
        <w:t xml:space="preserve"> </w:t>
      </w:r>
      <w:r w:rsidRPr="00E56699">
        <w:rPr>
          <w:rFonts w:ascii="Times New Roman" w:hAnsi="Times New Roman" w:cs="Times New Roman"/>
        </w:rPr>
        <w:t>предложена</w:t>
      </w:r>
      <w:r w:rsidRPr="00E56699">
        <w:rPr>
          <w:rFonts w:ascii="Times New Roman" w:hAnsi="Times New Roman" w:cs="Times New Roman"/>
          <w:spacing w:val="-2"/>
        </w:rPr>
        <w:t xml:space="preserve"> </w:t>
      </w:r>
      <w:r w:rsidRPr="00E56699">
        <w:rPr>
          <w:rFonts w:ascii="Times New Roman" w:hAnsi="Times New Roman" w:cs="Times New Roman"/>
        </w:rPr>
        <w:t>цена</w:t>
      </w:r>
      <w:r w:rsidRPr="00E56699">
        <w:rPr>
          <w:rFonts w:ascii="Times New Roman" w:hAnsi="Times New Roman" w:cs="Times New Roman"/>
          <w:spacing w:val="-2"/>
        </w:rPr>
        <w:t xml:space="preserve"> </w:t>
      </w:r>
      <w:r w:rsidRPr="00E56699">
        <w:rPr>
          <w:rFonts w:ascii="Times New Roman" w:hAnsi="Times New Roman" w:cs="Times New Roman"/>
        </w:rPr>
        <w:t>договора,</w:t>
      </w:r>
      <w:r w:rsidRPr="00E56699">
        <w:rPr>
          <w:rFonts w:ascii="Times New Roman" w:hAnsi="Times New Roman" w:cs="Times New Roman"/>
          <w:spacing w:val="-2"/>
        </w:rPr>
        <w:t xml:space="preserve"> </w:t>
      </w:r>
      <w:r w:rsidRPr="00E56699">
        <w:rPr>
          <w:rFonts w:ascii="Times New Roman" w:hAnsi="Times New Roman" w:cs="Times New Roman"/>
        </w:rPr>
        <w:t>которая</w:t>
      </w:r>
      <w:r w:rsidRPr="00E56699">
        <w:rPr>
          <w:rFonts w:ascii="Times New Roman" w:hAnsi="Times New Roman" w:cs="Times New Roman"/>
          <w:spacing w:val="-2"/>
        </w:rPr>
        <w:t xml:space="preserve"> </w:t>
      </w:r>
      <w:r w:rsidRPr="00E56699">
        <w:rPr>
          <w:rFonts w:ascii="Times New Roman" w:hAnsi="Times New Roman" w:cs="Times New Roman"/>
        </w:rPr>
        <w:t>на</w:t>
      </w:r>
      <w:r w:rsidRPr="00E56699">
        <w:rPr>
          <w:rFonts w:ascii="Times New Roman" w:hAnsi="Times New Roman" w:cs="Times New Roman"/>
          <w:spacing w:val="-2"/>
        </w:rPr>
        <w:t xml:space="preserve"> </w:t>
      </w:r>
      <w:r w:rsidRPr="00E56699">
        <w:rPr>
          <w:rFonts w:ascii="Times New Roman" w:hAnsi="Times New Roman" w:cs="Times New Roman"/>
        </w:rPr>
        <w:t>двадцать</w:t>
      </w:r>
      <w:r w:rsidRPr="00E56699">
        <w:rPr>
          <w:rFonts w:ascii="Times New Roman" w:hAnsi="Times New Roman" w:cs="Times New Roman"/>
          <w:spacing w:val="-2"/>
        </w:rPr>
        <w:t xml:space="preserve"> </w:t>
      </w:r>
      <w:r w:rsidRPr="00E56699">
        <w:rPr>
          <w:rFonts w:ascii="Times New Roman" w:hAnsi="Times New Roman" w:cs="Times New Roman"/>
        </w:rPr>
        <w:t>пять</w:t>
      </w:r>
      <w:r w:rsidRPr="00E56699">
        <w:rPr>
          <w:rFonts w:ascii="Times New Roman" w:hAnsi="Times New Roman" w:cs="Times New Roman"/>
          <w:spacing w:val="-2"/>
        </w:rPr>
        <w:t xml:space="preserve"> </w:t>
      </w:r>
      <w:r w:rsidRPr="00E56699">
        <w:rPr>
          <w:rFonts w:ascii="Times New Roman" w:hAnsi="Times New Roman" w:cs="Times New Roman"/>
        </w:rPr>
        <w:t>и более процентов ниже максимального значения цены договора, либо предложена сумма цен единиц товара, работы, услуги, которая на двадцать пять и более процентов максимального значения цены договора, Договор заключается только</w:t>
      </w:r>
      <w:r w:rsidRPr="00E56699">
        <w:rPr>
          <w:rFonts w:ascii="Times New Roman" w:hAnsi="Times New Roman" w:cs="Times New Roman"/>
          <w:spacing w:val="-10"/>
        </w:rPr>
        <w:t xml:space="preserve"> </w:t>
      </w:r>
      <w:r w:rsidRPr="00E56699">
        <w:rPr>
          <w:rFonts w:ascii="Times New Roman" w:hAnsi="Times New Roman" w:cs="Times New Roman"/>
        </w:rPr>
        <w:t>после</w:t>
      </w:r>
      <w:r w:rsidRPr="00E56699">
        <w:rPr>
          <w:rFonts w:ascii="Times New Roman" w:hAnsi="Times New Roman" w:cs="Times New Roman"/>
          <w:spacing w:val="-10"/>
        </w:rPr>
        <w:t xml:space="preserve"> </w:t>
      </w:r>
      <w:r w:rsidRPr="00E56699">
        <w:rPr>
          <w:rFonts w:ascii="Times New Roman" w:hAnsi="Times New Roman" w:cs="Times New Roman"/>
        </w:rPr>
        <w:t>предоставления</w:t>
      </w:r>
      <w:r w:rsidRPr="00E56699">
        <w:rPr>
          <w:rFonts w:ascii="Times New Roman" w:hAnsi="Times New Roman" w:cs="Times New Roman"/>
          <w:spacing w:val="-10"/>
        </w:rPr>
        <w:t xml:space="preserve"> </w:t>
      </w:r>
      <w:r w:rsidRPr="00E56699">
        <w:rPr>
          <w:rFonts w:ascii="Times New Roman" w:hAnsi="Times New Roman" w:cs="Times New Roman"/>
        </w:rPr>
        <w:t>таким</w:t>
      </w:r>
      <w:r w:rsidRPr="00E56699">
        <w:rPr>
          <w:rFonts w:ascii="Times New Roman" w:hAnsi="Times New Roman" w:cs="Times New Roman"/>
          <w:spacing w:val="-10"/>
        </w:rPr>
        <w:t xml:space="preserve"> </w:t>
      </w:r>
      <w:r w:rsidRPr="00E56699">
        <w:rPr>
          <w:rFonts w:ascii="Times New Roman" w:hAnsi="Times New Roman" w:cs="Times New Roman"/>
        </w:rPr>
        <w:t>участником</w:t>
      </w:r>
      <w:r w:rsidRPr="00E56699">
        <w:rPr>
          <w:rFonts w:ascii="Times New Roman" w:hAnsi="Times New Roman" w:cs="Times New Roman"/>
          <w:spacing w:val="-10"/>
        </w:rPr>
        <w:t xml:space="preserve"> </w:t>
      </w:r>
      <w:r w:rsidRPr="00E56699">
        <w:rPr>
          <w:rFonts w:ascii="Times New Roman" w:hAnsi="Times New Roman" w:cs="Times New Roman"/>
        </w:rPr>
        <w:t>обеспечения</w:t>
      </w:r>
      <w:r w:rsidRPr="00E56699">
        <w:rPr>
          <w:rFonts w:ascii="Times New Roman" w:hAnsi="Times New Roman" w:cs="Times New Roman"/>
          <w:spacing w:val="-10"/>
        </w:rPr>
        <w:t xml:space="preserve"> </w:t>
      </w:r>
      <w:r w:rsidRPr="00E56699">
        <w:rPr>
          <w:rFonts w:ascii="Times New Roman" w:hAnsi="Times New Roman" w:cs="Times New Roman"/>
        </w:rPr>
        <w:t>исполнения</w:t>
      </w:r>
      <w:r w:rsidRPr="00E56699">
        <w:rPr>
          <w:rFonts w:ascii="Times New Roman" w:hAnsi="Times New Roman" w:cs="Times New Roman"/>
          <w:spacing w:val="-10"/>
        </w:rPr>
        <w:t xml:space="preserve"> </w:t>
      </w:r>
      <w:r w:rsidRPr="00E56699">
        <w:rPr>
          <w:rFonts w:ascii="Times New Roman" w:hAnsi="Times New Roman" w:cs="Times New Roman"/>
        </w:rPr>
        <w:t>Договора</w:t>
      </w:r>
      <w:r w:rsidRPr="00E56699">
        <w:rPr>
          <w:rFonts w:ascii="Times New Roman" w:hAnsi="Times New Roman" w:cs="Times New Roman"/>
          <w:spacing w:val="-10"/>
        </w:rPr>
        <w:t xml:space="preserve"> </w:t>
      </w:r>
      <w:r w:rsidRPr="00E56699">
        <w:rPr>
          <w:rFonts w:ascii="Times New Roman" w:hAnsi="Times New Roman" w:cs="Times New Roman"/>
        </w:rPr>
        <w:t>в</w:t>
      </w:r>
      <w:r w:rsidRPr="00E56699">
        <w:rPr>
          <w:rFonts w:ascii="Times New Roman" w:hAnsi="Times New Roman" w:cs="Times New Roman"/>
          <w:spacing w:val="-10"/>
        </w:rPr>
        <w:t xml:space="preserve"> </w:t>
      </w:r>
      <w:r w:rsidRPr="00E56699">
        <w:rPr>
          <w:rFonts w:ascii="Times New Roman" w:hAnsi="Times New Roman" w:cs="Times New Roman"/>
        </w:rPr>
        <w:t>размере,</w:t>
      </w:r>
      <w:r w:rsidRPr="00E56699">
        <w:rPr>
          <w:rFonts w:ascii="Times New Roman" w:hAnsi="Times New Roman" w:cs="Times New Roman"/>
          <w:spacing w:val="-10"/>
        </w:rPr>
        <w:t xml:space="preserve"> </w:t>
      </w:r>
      <w:r w:rsidRPr="00E56699">
        <w:rPr>
          <w:rFonts w:ascii="Times New Roman" w:hAnsi="Times New Roman" w:cs="Times New Roman"/>
        </w:rPr>
        <w:t>превышающем</w:t>
      </w:r>
      <w:r w:rsidRPr="00E56699">
        <w:rPr>
          <w:rFonts w:ascii="Times New Roman" w:hAnsi="Times New Roman" w:cs="Times New Roman"/>
          <w:spacing w:val="-10"/>
        </w:rPr>
        <w:t xml:space="preserve"> </w:t>
      </w:r>
      <w:r w:rsidRPr="00E56699">
        <w:rPr>
          <w:rFonts w:ascii="Times New Roman" w:hAnsi="Times New Roman" w:cs="Times New Roman"/>
        </w:rPr>
        <w:t>в</w:t>
      </w:r>
      <w:r w:rsidRPr="00E56699">
        <w:rPr>
          <w:rFonts w:ascii="Times New Roman" w:hAnsi="Times New Roman" w:cs="Times New Roman"/>
          <w:spacing w:val="-10"/>
        </w:rPr>
        <w:t xml:space="preserve"> </w:t>
      </w:r>
      <w:r w:rsidRPr="00E56699">
        <w:rPr>
          <w:rFonts w:ascii="Times New Roman" w:hAnsi="Times New Roman" w:cs="Times New Roman"/>
        </w:rPr>
        <w:t>полтора раза размер обеспечения исполнения Договора, указанный в документации конкурентной закупки, или информации, подтверждающей добросовестность такого участника с одновременным предоставлением таким участником обеспечения исполнения Договора в размере обеспечения исполнения Договора, указанного в документации конкурентной закупки.</w:t>
      </w:r>
    </w:p>
    <w:p w14:paraId="253BE708" w14:textId="77777777" w:rsidR="00E56699" w:rsidRPr="00E56699" w:rsidRDefault="00E56699" w:rsidP="00C31455">
      <w:pPr>
        <w:pStyle w:val="a9"/>
        <w:widowControl w:val="0"/>
        <w:numPr>
          <w:ilvl w:val="1"/>
          <w:numId w:val="23"/>
        </w:numPr>
        <w:tabs>
          <w:tab w:val="left" w:pos="491"/>
        </w:tabs>
        <w:autoSpaceDE w:val="0"/>
        <w:autoSpaceDN w:val="0"/>
        <w:spacing w:after="0" w:line="240" w:lineRule="auto"/>
        <w:ind w:left="491" w:hanging="350"/>
        <w:contextualSpacing w:val="0"/>
        <w:jc w:val="both"/>
        <w:rPr>
          <w:rFonts w:ascii="Times New Roman" w:hAnsi="Times New Roman" w:cs="Times New Roman"/>
        </w:rPr>
      </w:pPr>
      <w:r w:rsidRPr="00E56699">
        <w:rPr>
          <w:rFonts w:ascii="Times New Roman" w:hAnsi="Times New Roman" w:cs="Times New Roman"/>
        </w:rPr>
        <w:t>К</w:t>
      </w:r>
      <w:r w:rsidRPr="00E56699">
        <w:rPr>
          <w:rFonts w:ascii="Times New Roman" w:hAnsi="Times New Roman" w:cs="Times New Roman"/>
          <w:spacing w:val="-6"/>
        </w:rPr>
        <w:t xml:space="preserve"> </w:t>
      </w:r>
      <w:r w:rsidRPr="00E56699">
        <w:rPr>
          <w:rFonts w:ascii="Times New Roman" w:hAnsi="Times New Roman" w:cs="Times New Roman"/>
        </w:rPr>
        <w:t>информации,</w:t>
      </w:r>
      <w:r w:rsidRPr="00E56699">
        <w:rPr>
          <w:rFonts w:ascii="Times New Roman" w:hAnsi="Times New Roman" w:cs="Times New Roman"/>
          <w:spacing w:val="-6"/>
        </w:rPr>
        <w:t xml:space="preserve"> </w:t>
      </w:r>
      <w:r w:rsidRPr="00E56699">
        <w:rPr>
          <w:rFonts w:ascii="Times New Roman" w:hAnsi="Times New Roman" w:cs="Times New Roman"/>
        </w:rPr>
        <w:t>подтверждающей</w:t>
      </w:r>
      <w:r w:rsidRPr="00E56699">
        <w:rPr>
          <w:rFonts w:ascii="Times New Roman" w:hAnsi="Times New Roman" w:cs="Times New Roman"/>
          <w:spacing w:val="-6"/>
        </w:rPr>
        <w:t xml:space="preserve"> </w:t>
      </w:r>
      <w:r w:rsidRPr="00E56699">
        <w:rPr>
          <w:rFonts w:ascii="Times New Roman" w:hAnsi="Times New Roman" w:cs="Times New Roman"/>
        </w:rPr>
        <w:t>добросовестность</w:t>
      </w:r>
      <w:r w:rsidRPr="00E56699">
        <w:rPr>
          <w:rFonts w:ascii="Times New Roman" w:hAnsi="Times New Roman" w:cs="Times New Roman"/>
          <w:spacing w:val="-6"/>
        </w:rPr>
        <w:t xml:space="preserve"> </w:t>
      </w:r>
      <w:r w:rsidRPr="00E56699">
        <w:rPr>
          <w:rFonts w:ascii="Times New Roman" w:hAnsi="Times New Roman" w:cs="Times New Roman"/>
        </w:rPr>
        <w:t>участника</w:t>
      </w:r>
      <w:r w:rsidRPr="00E56699">
        <w:rPr>
          <w:rFonts w:ascii="Times New Roman" w:hAnsi="Times New Roman" w:cs="Times New Roman"/>
          <w:spacing w:val="-6"/>
        </w:rPr>
        <w:t xml:space="preserve"> </w:t>
      </w:r>
      <w:r w:rsidRPr="00E56699">
        <w:rPr>
          <w:rFonts w:ascii="Times New Roman" w:hAnsi="Times New Roman" w:cs="Times New Roman"/>
        </w:rPr>
        <w:t>закупки,</w:t>
      </w:r>
      <w:r w:rsidRPr="00E56699">
        <w:rPr>
          <w:rFonts w:ascii="Times New Roman" w:hAnsi="Times New Roman" w:cs="Times New Roman"/>
          <w:spacing w:val="-6"/>
        </w:rPr>
        <w:t xml:space="preserve"> </w:t>
      </w:r>
      <w:r w:rsidRPr="00E56699">
        <w:rPr>
          <w:rFonts w:ascii="Times New Roman" w:hAnsi="Times New Roman" w:cs="Times New Roman"/>
          <w:spacing w:val="-2"/>
        </w:rPr>
        <w:t>относится:</w:t>
      </w:r>
    </w:p>
    <w:p w14:paraId="061AF248" w14:textId="77777777" w:rsidR="00E56699" w:rsidRPr="00E56699" w:rsidRDefault="00E56699" w:rsidP="00E56699">
      <w:pPr>
        <w:pStyle w:val="af5"/>
        <w:ind w:right="121"/>
        <w:rPr>
          <w:sz w:val="22"/>
          <w:szCs w:val="22"/>
        </w:rPr>
      </w:pPr>
      <w:r w:rsidRPr="00E56699">
        <w:rPr>
          <w:sz w:val="22"/>
          <w:szCs w:val="22"/>
        </w:rPr>
        <w:t>-</w:t>
      </w:r>
      <w:r w:rsidRPr="00E56699">
        <w:rPr>
          <w:spacing w:val="-7"/>
          <w:sz w:val="22"/>
          <w:szCs w:val="22"/>
        </w:rPr>
        <w:t xml:space="preserve"> </w:t>
      </w:r>
      <w:r w:rsidRPr="00E56699">
        <w:rPr>
          <w:sz w:val="22"/>
          <w:szCs w:val="22"/>
        </w:rPr>
        <w:t>информация,</w:t>
      </w:r>
      <w:r w:rsidRPr="00E56699">
        <w:rPr>
          <w:spacing w:val="-7"/>
          <w:sz w:val="22"/>
          <w:szCs w:val="22"/>
        </w:rPr>
        <w:t xml:space="preserve"> </w:t>
      </w:r>
      <w:r w:rsidRPr="00E56699">
        <w:rPr>
          <w:sz w:val="22"/>
          <w:szCs w:val="22"/>
        </w:rPr>
        <w:t>подтверждающая</w:t>
      </w:r>
      <w:r w:rsidRPr="00E56699">
        <w:rPr>
          <w:spacing w:val="-7"/>
          <w:sz w:val="22"/>
          <w:szCs w:val="22"/>
        </w:rPr>
        <w:t xml:space="preserve"> </w:t>
      </w:r>
      <w:r w:rsidRPr="00E56699">
        <w:rPr>
          <w:sz w:val="22"/>
          <w:szCs w:val="22"/>
        </w:rPr>
        <w:t>исполнение</w:t>
      </w:r>
      <w:r w:rsidRPr="00E56699">
        <w:rPr>
          <w:spacing w:val="-7"/>
          <w:sz w:val="22"/>
          <w:szCs w:val="22"/>
        </w:rPr>
        <w:t xml:space="preserve"> </w:t>
      </w:r>
      <w:r w:rsidRPr="00E56699">
        <w:rPr>
          <w:sz w:val="22"/>
          <w:szCs w:val="22"/>
        </w:rPr>
        <w:t>таким</w:t>
      </w:r>
      <w:r w:rsidRPr="00E56699">
        <w:rPr>
          <w:spacing w:val="-7"/>
          <w:sz w:val="22"/>
          <w:szCs w:val="22"/>
        </w:rPr>
        <w:t xml:space="preserve"> </w:t>
      </w:r>
      <w:r w:rsidRPr="00E56699">
        <w:rPr>
          <w:sz w:val="22"/>
          <w:szCs w:val="22"/>
        </w:rPr>
        <w:t>участником</w:t>
      </w:r>
      <w:r w:rsidRPr="00E56699">
        <w:rPr>
          <w:spacing w:val="-7"/>
          <w:sz w:val="22"/>
          <w:szCs w:val="22"/>
        </w:rPr>
        <w:t xml:space="preserve"> </w:t>
      </w:r>
      <w:r w:rsidRPr="00E56699">
        <w:rPr>
          <w:sz w:val="22"/>
          <w:szCs w:val="22"/>
        </w:rPr>
        <w:t>в</w:t>
      </w:r>
      <w:r w:rsidRPr="00E56699">
        <w:rPr>
          <w:spacing w:val="-7"/>
          <w:sz w:val="22"/>
          <w:szCs w:val="22"/>
        </w:rPr>
        <w:t xml:space="preserve"> </w:t>
      </w:r>
      <w:r w:rsidRPr="00E56699">
        <w:rPr>
          <w:sz w:val="22"/>
          <w:szCs w:val="22"/>
        </w:rPr>
        <w:t>течение</w:t>
      </w:r>
      <w:r w:rsidRPr="00E56699">
        <w:rPr>
          <w:spacing w:val="-7"/>
          <w:sz w:val="22"/>
          <w:szCs w:val="22"/>
        </w:rPr>
        <w:t xml:space="preserve"> </w:t>
      </w:r>
      <w:r w:rsidRPr="00E56699">
        <w:rPr>
          <w:sz w:val="22"/>
          <w:szCs w:val="22"/>
        </w:rPr>
        <w:t>3</w:t>
      </w:r>
      <w:r w:rsidRPr="00E56699">
        <w:rPr>
          <w:spacing w:val="-7"/>
          <w:sz w:val="22"/>
          <w:szCs w:val="22"/>
        </w:rPr>
        <w:t xml:space="preserve"> </w:t>
      </w:r>
      <w:r w:rsidRPr="00E56699">
        <w:rPr>
          <w:sz w:val="22"/>
          <w:szCs w:val="22"/>
        </w:rPr>
        <w:t>(трех)</w:t>
      </w:r>
      <w:r w:rsidRPr="00E56699">
        <w:rPr>
          <w:spacing w:val="-7"/>
          <w:sz w:val="22"/>
          <w:szCs w:val="22"/>
        </w:rPr>
        <w:t xml:space="preserve"> </w:t>
      </w:r>
      <w:r w:rsidRPr="00E56699">
        <w:rPr>
          <w:sz w:val="22"/>
          <w:szCs w:val="22"/>
        </w:rPr>
        <w:t>лет</w:t>
      </w:r>
      <w:r w:rsidRPr="00E56699">
        <w:rPr>
          <w:spacing w:val="-7"/>
          <w:sz w:val="22"/>
          <w:szCs w:val="22"/>
        </w:rPr>
        <w:t xml:space="preserve"> </w:t>
      </w:r>
      <w:r w:rsidRPr="00E56699">
        <w:rPr>
          <w:sz w:val="22"/>
          <w:szCs w:val="22"/>
        </w:rPr>
        <w:t>до</w:t>
      </w:r>
      <w:r w:rsidRPr="00E56699">
        <w:rPr>
          <w:spacing w:val="-7"/>
          <w:sz w:val="22"/>
          <w:szCs w:val="22"/>
        </w:rPr>
        <w:t xml:space="preserve"> </w:t>
      </w:r>
      <w:r w:rsidRPr="00E56699">
        <w:rPr>
          <w:sz w:val="22"/>
          <w:szCs w:val="22"/>
        </w:rPr>
        <w:t>даты</w:t>
      </w:r>
      <w:r w:rsidRPr="00E56699">
        <w:rPr>
          <w:spacing w:val="-7"/>
          <w:sz w:val="22"/>
          <w:szCs w:val="22"/>
        </w:rPr>
        <w:t xml:space="preserve"> </w:t>
      </w:r>
      <w:r w:rsidRPr="00E56699">
        <w:rPr>
          <w:sz w:val="22"/>
          <w:szCs w:val="22"/>
        </w:rPr>
        <w:t>подачи</w:t>
      </w:r>
      <w:r w:rsidRPr="00E56699">
        <w:rPr>
          <w:spacing w:val="-7"/>
          <w:sz w:val="22"/>
          <w:szCs w:val="22"/>
        </w:rPr>
        <w:t xml:space="preserve"> </w:t>
      </w:r>
      <w:r w:rsidRPr="00E56699">
        <w:rPr>
          <w:sz w:val="22"/>
          <w:szCs w:val="22"/>
        </w:rPr>
        <w:t>заявки</w:t>
      </w:r>
      <w:r w:rsidRPr="00E56699">
        <w:rPr>
          <w:spacing w:val="-7"/>
          <w:sz w:val="22"/>
          <w:szCs w:val="22"/>
        </w:rPr>
        <w:t xml:space="preserve"> </w:t>
      </w:r>
      <w:r w:rsidRPr="00E56699">
        <w:rPr>
          <w:sz w:val="22"/>
          <w:szCs w:val="22"/>
        </w:rPr>
        <w:t>на</w:t>
      </w:r>
      <w:r w:rsidRPr="00E56699">
        <w:rPr>
          <w:spacing w:val="-7"/>
          <w:sz w:val="22"/>
          <w:szCs w:val="22"/>
        </w:rPr>
        <w:t xml:space="preserve"> </w:t>
      </w:r>
      <w:r w:rsidRPr="00E56699">
        <w:rPr>
          <w:sz w:val="22"/>
          <w:szCs w:val="22"/>
        </w:rPr>
        <w:t>участие в закупке трех и более договоров (контрактов), исполненных без применения к такому участнику неустоек (штрафов, пеней). При этом цена одного из таких договоров (контрактов) должна составлять не менее чем двадцать процентов максимального</w:t>
      </w:r>
      <w:r w:rsidRPr="00E56699">
        <w:rPr>
          <w:spacing w:val="-9"/>
          <w:sz w:val="22"/>
          <w:szCs w:val="22"/>
        </w:rPr>
        <w:t xml:space="preserve"> </w:t>
      </w:r>
      <w:r w:rsidRPr="00E56699">
        <w:rPr>
          <w:sz w:val="22"/>
          <w:szCs w:val="22"/>
        </w:rPr>
        <w:t>значения</w:t>
      </w:r>
      <w:r w:rsidRPr="00E56699">
        <w:rPr>
          <w:spacing w:val="-9"/>
          <w:sz w:val="22"/>
          <w:szCs w:val="22"/>
        </w:rPr>
        <w:t xml:space="preserve"> </w:t>
      </w:r>
      <w:r w:rsidRPr="00E56699">
        <w:rPr>
          <w:sz w:val="22"/>
          <w:szCs w:val="22"/>
        </w:rPr>
        <w:t>цены</w:t>
      </w:r>
      <w:r w:rsidRPr="00E56699">
        <w:rPr>
          <w:spacing w:val="-9"/>
          <w:sz w:val="22"/>
          <w:szCs w:val="22"/>
        </w:rPr>
        <w:t xml:space="preserve"> </w:t>
      </w:r>
      <w:r w:rsidRPr="00E56699">
        <w:rPr>
          <w:sz w:val="22"/>
          <w:szCs w:val="22"/>
        </w:rPr>
        <w:t>договора,</w:t>
      </w:r>
      <w:r w:rsidRPr="00E56699">
        <w:rPr>
          <w:spacing w:val="-9"/>
          <w:sz w:val="22"/>
          <w:szCs w:val="22"/>
        </w:rPr>
        <w:t xml:space="preserve"> </w:t>
      </w:r>
      <w:r w:rsidRPr="00E56699">
        <w:rPr>
          <w:sz w:val="22"/>
          <w:szCs w:val="22"/>
        </w:rPr>
        <w:t>указанного</w:t>
      </w:r>
      <w:r w:rsidRPr="00E56699">
        <w:rPr>
          <w:spacing w:val="-9"/>
          <w:sz w:val="22"/>
          <w:szCs w:val="22"/>
        </w:rPr>
        <w:t xml:space="preserve"> </w:t>
      </w:r>
      <w:r w:rsidRPr="00E56699">
        <w:rPr>
          <w:sz w:val="22"/>
          <w:szCs w:val="22"/>
        </w:rPr>
        <w:t>в</w:t>
      </w:r>
      <w:r w:rsidRPr="00E56699">
        <w:rPr>
          <w:spacing w:val="-9"/>
          <w:sz w:val="22"/>
          <w:szCs w:val="22"/>
        </w:rPr>
        <w:t xml:space="preserve"> </w:t>
      </w:r>
      <w:r w:rsidRPr="00E56699">
        <w:rPr>
          <w:sz w:val="22"/>
          <w:szCs w:val="22"/>
        </w:rPr>
        <w:t>извещении</w:t>
      </w:r>
      <w:r w:rsidRPr="00E56699">
        <w:rPr>
          <w:spacing w:val="-9"/>
          <w:sz w:val="22"/>
          <w:szCs w:val="22"/>
        </w:rPr>
        <w:t xml:space="preserve"> </w:t>
      </w:r>
      <w:r w:rsidRPr="00E56699">
        <w:rPr>
          <w:sz w:val="22"/>
          <w:szCs w:val="22"/>
        </w:rPr>
        <w:t>об</w:t>
      </w:r>
      <w:r w:rsidRPr="00E56699">
        <w:rPr>
          <w:spacing w:val="-9"/>
          <w:sz w:val="22"/>
          <w:szCs w:val="22"/>
        </w:rPr>
        <w:t xml:space="preserve"> </w:t>
      </w:r>
      <w:r w:rsidRPr="00E56699">
        <w:rPr>
          <w:sz w:val="22"/>
          <w:szCs w:val="22"/>
        </w:rPr>
        <w:t>осуществлении</w:t>
      </w:r>
      <w:r w:rsidRPr="00E56699">
        <w:rPr>
          <w:spacing w:val="-9"/>
          <w:sz w:val="22"/>
          <w:szCs w:val="22"/>
        </w:rPr>
        <w:t xml:space="preserve"> </w:t>
      </w:r>
      <w:r w:rsidRPr="00E56699">
        <w:rPr>
          <w:sz w:val="22"/>
          <w:szCs w:val="22"/>
        </w:rPr>
        <w:t>закупки</w:t>
      </w:r>
      <w:r w:rsidRPr="00E56699">
        <w:rPr>
          <w:spacing w:val="-9"/>
          <w:sz w:val="22"/>
          <w:szCs w:val="22"/>
        </w:rPr>
        <w:t xml:space="preserve"> </w:t>
      </w:r>
      <w:r w:rsidRPr="00E56699">
        <w:rPr>
          <w:sz w:val="22"/>
          <w:szCs w:val="22"/>
        </w:rPr>
        <w:t>и</w:t>
      </w:r>
      <w:r w:rsidRPr="00E56699">
        <w:rPr>
          <w:spacing w:val="-9"/>
          <w:sz w:val="22"/>
          <w:szCs w:val="22"/>
        </w:rPr>
        <w:t xml:space="preserve"> </w:t>
      </w:r>
      <w:r w:rsidRPr="00E56699">
        <w:rPr>
          <w:sz w:val="22"/>
          <w:szCs w:val="22"/>
        </w:rPr>
        <w:t>документации</w:t>
      </w:r>
      <w:r w:rsidRPr="00E56699">
        <w:rPr>
          <w:spacing w:val="-9"/>
          <w:sz w:val="22"/>
          <w:szCs w:val="22"/>
        </w:rPr>
        <w:t xml:space="preserve"> </w:t>
      </w:r>
      <w:r w:rsidRPr="00E56699">
        <w:rPr>
          <w:sz w:val="22"/>
          <w:szCs w:val="22"/>
        </w:rPr>
        <w:t>о</w:t>
      </w:r>
      <w:r w:rsidRPr="00E56699">
        <w:rPr>
          <w:spacing w:val="-9"/>
          <w:sz w:val="22"/>
          <w:szCs w:val="22"/>
        </w:rPr>
        <w:t xml:space="preserve"> </w:t>
      </w:r>
      <w:r w:rsidRPr="00E56699">
        <w:rPr>
          <w:sz w:val="22"/>
          <w:szCs w:val="22"/>
        </w:rPr>
        <w:t>закупке. Информация предоставляется участником закупки при направлении Заказчику подписанного проекта Договора.</w:t>
      </w:r>
    </w:p>
    <w:p w14:paraId="52CD5580" w14:textId="77777777" w:rsidR="00E56699" w:rsidRPr="00E56699" w:rsidRDefault="00E56699" w:rsidP="00C31455">
      <w:pPr>
        <w:pStyle w:val="10"/>
        <w:numPr>
          <w:ilvl w:val="0"/>
          <w:numId w:val="23"/>
        </w:numPr>
        <w:tabs>
          <w:tab w:val="num" w:pos="644"/>
          <w:tab w:val="left" w:pos="4659"/>
        </w:tabs>
        <w:ind w:left="4659" w:hanging="300"/>
        <w:jc w:val="left"/>
        <w:rPr>
          <w:sz w:val="22"/>
          <w:szCs w:val="22"/>
        </w:rPr>
      </w:pPr>
      <w:r w:rsidRPr="00E56699">
        <w:rPr>
          <w:spacing w:val="-2"/>
          <w:sz w:val="22"/>
          <w:szCs w:val="22"/>
        </w:rPr>
        <w:t>ФОРС-МАЖОР</w:t>
      </w:r>
    </w:p>
    <w:p w14:paraId="2A55E2D2" w14:textId="77777777" w:rsidR="00E56699" w:rsidRPr="00E56699" w:rsidRDefault="00E56699" w:rsidP="00C31455">
      <w:pPr>
        <w:pStyle w:val="a9"/>
        <w:widowControl w:val="0"/>
        <w:numPr>
          <w:ilvl w:val="1"/>
          <w:numId w:val="23"/>
        </w:numPr>
        <w:tabs>
          <w:tab w:val="left" w:pos="684"/>
        </w:tabs>
        <w:autoSpaceDE w:val="0"/>
        <w:autoSpaceDN w:val="0"/>
        <w:spacing w:after="0" w:line="240" w:lineRule="auto"/>
        <w:ind w:right="148" w:firstLine="50"/>
        <w:contextualSpacing w:val="0"/>
        <w:jc w:val="both"/>
        <w:rPr>
          <w:rFonts w:ascii="Times New Roman" w:hAnsi="Times New Roman" w:cs="Times New Roman"/>
        </w:rPr>
      </w:pPr>
      <w:r w:rsidRPr="00E56699">
        <w:rPr>
          <w:rFonts w:ascii="Times New Roman" w:hAnsi="Times New Roman" w:cs="Times New Roman"/>
        </w:rPr>
        <w:t>Стороны освобождаются от ответственности за частичное или полное неисполнение своих обязательств по Договору, если их неисполнение явилось следствием обстоятельств непреодолимой силы.</w:t>
      </w:r>
    </w:p>
    <w:p w14:paraId="3BEB6B87" w14:textId="77777777" w:rsidR="00E56699" w:rsidRPr="00E56699" w:rsidRDefault="00E56699" w:rsidP="00C31455">
      <w:pPr>
        <w:pStyle w:val="a9"/>
        <w:widowControl w:val="0"/>
        <w:numPr>
          <w:ilvl w:val="1"/>
          <w:numId w:val="23"/>
        </w:numPr>
        <w:tabs>
          <w:tab w:val="left" w:pos="619"/>
        </w:tabs>
        <w:autoSpaceDE w:val="0"/>
        <w:autoSpaceDN w:val="0"/>
        <w:spacing w:after="0" w:line="240" w:lineRule="auto"/>
        <w:ind w:right="142" w:firstLine="37"/>
        <w:contextualSpacing w:val="0"/>
        <w:jc w:val="both"/>
        <w:rPr>
          <w:rFonts w:ascii="Times New Roman" w:hAnsi="Times New Roman" w:cs="Times New Roman"/>
        </w:rPr>
      </w:pPr>
      <w:r w:rsidRPr="00E56699">
        <w:rPr>
          <w:rFonts w:ascii="Times New Roman" w:hAnsi="Times New Roman" w:cs="Times New Roman"/>
        </w:rPr>
        <w:t>Под</w:t>
      </w:r>
      <w:r w:rsidRPr="00E56699">
        <w:rPr>
          <w:rFonts w:ascii="Times New Roman" w:hAnsi="Times New Roman" w:cs="Times New Roman"/>
          <w:spacing w:val="-13"/>
        </w:rPr>
        <w:t xml:space="preserve"> </w:t>
      </w:r>
      <w:r w:rsidRPr="00E56699">
        <w:rPr>
          <w:rFonts w:ascii="Times New Roman" w:hAnsi="Times New Roman" w:cs="Times New Roman"/>
        </w:rPr>
        <w:t>обстоятельствами</w:t>
      </w:r>
      <w:r w:rsidRPr="00E56699">
        <w:rPr>
          <w:rFonts w:ascii="Times New Roman" w:hAnsi="Times New Roman" w:cs="Times New Roman"/>
          <w:spacing w:val="-12"/>
        </w:rPr>
        <w:t xml:space="preserve"> </w:t>
      </w:r>
      <w:r w:rsidRPr="00E56699">
        <w:rPr>
          <w:rFonts w:ascii="Times New Roman" w:hAnsi="Times New Roman" w:cs="Times New Roman"/>
        </w:rPr>
        <w:t>непреодолимой</w:t>
      </w:r>
      <w:r w:rsidRPr="00E56699">
        <w:rPr>
          <w:rFonts w:ascii="Times New Roman" w:hAnsi="Times New Roman" w:cs="Times New Roman"/>
          <w:spacing w:val="-13"/>
        </w:rPr>
        <w:t xml:space="preserve"> </w:t>
      </w:r>
      <w:r w:rsidRPr="00E56699">
        <w:rPr>
          <w:rFonts w:ascii="Times New Roman" w:hAnsi="Times New Roman" w:cs="Times New Roman"/>
        </w:rPr>
        <w:t>силы</w:t>
      </w:r>
      <w:r w:rsidRPr="00E56699">
        <w:rPr>
          <w:rFonts w:ascii="Times New Roman" w:hAnsi="Times New Roman" w:cs="Times New Roman"/>
          <w:spacing w:val="-12"/>
        </w:rPr>
        <w:t xml:space="preserve"> </w:t>
      </w:r>
      <w:r w:rsidRPr="00E56699">
        <w:rPr>
          <w:rFonts w:ascii="Times New Roman" w:hAnsi="Times New Roman" w:cs="Times New Roman"/>
        </w:rPr>
        <w:t>понимают</w:t>
      </w:r>
      <w:r w:rsidRPr="00E56699">
        <w:rPr>
          <w:rFonts w:ascii="Times New Roman" w:hAnsi="Times New Roman" w:cs="Times New Roman"/>
          <w:spacing w:val="-13"/>
        </w:rPr>
        <w:t xml:space="preserve"> </w:t>
      </w:r>
      <w:r w:rsidRPr="00E56699">
        <w:rPr>
          <w:rFonts w:ascii="Times New Roman" w:hAnsi="Times New Roman" w:cs="Times New Roman"/>
        </w:rPr>
        <w:t>такие</w:t>
      </w:r>
      <w:r w:rsidRPr="00E56699">
        <w:rPr>
          <w:rFonts w:ascii="Times New Roman" w:hAnsi="Times New Roman" w:cs="Times New Roman"/>
          <w:spacing w:val="-12"/>
        </w:rPr>
        <w:t xml:space="preserve"> </w:t>
      </w:r>
      <w:r w:rsidRPr="00E56699">
        <w:rPr>
          <w:rFonts w:ascii="Times New Roman" w:hAnsi="Times New Roman" w:cs="Times New Roman"/>
        </w:rPr>
        <w:t>обстоятельства,</w:t>
      </w:r>
      <w:r w:rsidRPr="00E56699">
        <w:rPr>
          <w:rFonts w:ascii="Times New Roman" w:hAnsi="Times New Roman" w:cs="Times New Roman"/>
          <w:spacing w:val="-13"/>
        </w:rPr>
        <w:t xml:space="preserve"> </w:t>
      </w:r>
      <w:r w:rsidRPr="00E56699">
        <w:rPr>
          <w:rFonts w:ascii="Times New Roman" w:hAnsi="Times New Roman" w:cs="Times New Roman"/>
        </w:rPr>
        <w:t>которые</w:t>
      </w:r>
      <w:r w:rsidRPr="00E56699">
        <w:rPr>
          <w:rFonts w:ascii="Times New Roman" w:hAnsi="Times New Roman" w:cs="Times New Roman"/>
          <w:spacing w:val="-12"/>
        </w:rPr>
        <w:t xml:space="preserve"> </w:t>
      </w:r>
      <w:r w:rsidRPr="00E56699">
        <w:rPr>
          <w:rFonts w:ascii="Times New Roman" w:hAnsi="Times New Roman" w:cs="Times New Roman"/>
        </w:rPr>
        <w:t>возникли</w:t>
      </w:r>
      <w:r w:rsidRPr="00E56699">
        <w:rPr>
          <w:rFonts w:ascii="Times New Roman" w:hAnsi="Times New Roman" w:cs="Times New Roman"/>
          <w:spacing w:val="-13"/>
        </w:rPr>
        <w:t xml:space="preserve"> </w:t>
      </w:r>
      <w:r w:rsidRPr="00E56699">
        <w:rPr>
          <w:rFonts w:ascii="Times New Roman" w:hAnsi="Times New Roman" w:cs="Times New Roman"/>
        </w:rPr>
        <w:t>после</w:t>
      </w:r>
      <w:r w:rsidRPr="00E56699">
        <w:rPr>
          <w:rFonts w:ascii="Times New Roman" w:hAnsi="Times New Roman" w:cs="Times New Roman"/>
          <w:spacing w:val="-12"/>
        </w:rPr>
        <w:t xml:space="preserve"> </w:t>
      </w:r>
      <w:r w:rsidRPr="00E56699">
        <w:rPr>
          <w:rFonts w:ascii="Times New Roman" w:hAnsi="Times New Roman" w:cs="Times New Roman"/>
        </w:rPr>
        <w:t>заключения Договора в результате непредвиденных и непредотвратимых событий, неподвластных Сторонам, включая, но, не ограничиваясь:</w:t>
      </w:r>
      <w:r w:rsidRPr="00E56699">
        <w:rPr>
          <w:rFonts w:ascii="Times New Roman" w:hAnsi="Times New Roman" w:cs="Times New Roman"/>
          <w:spacing w:val="-2"/>
        </w:rPr>
        <w:t xml:space="preserve"> </w:t>
      </w:r>
      <w:r w:rsidRPr="00E56699">
        <w:rPr>
          <w:rFonts w:ascii="Times New Roman" w:hAnsi="Times New Roman" w:cs="Times New Roman"/>
        </w:rPr>
        <w:t>наводнение,</w:t>
      </w:r>
      <w:r w:rsidRPr="00E56699">
        <w:rPr>
          <w:rFonts w:ascii="Times New Roman" w:hAnsi="Times New Roman" w:cs="Times New Roman"/>
          <w:spacing w:val="-2"/>
        </w:rPr>
        <w:t xml:space="preserve"> </w:t>
      </w:r>
      <w:r w:rsidRPr="00E56699">
        <w:rPr>
          <w:rFonts w:ascii="Times New Roman" w:hAnsi="Times New Roman" w:cs="Times New Roman"/>
        </w:rPr>
        <w:t>пожар,</w:t>
      </w:r>
      <w:r w:rsidRPr="00E56699">
        <w:rPr>
          <w:rFonts w:ascii="Times New Roman" w:hAnsi="Times New Roman" w:cs="Times New Roman"/>
          <w:spacing w:val="-2"/>
        </w:rPr>
        <w:t xml:space="preserve"> </w:t>
      </w:r>
      <w:r w:rsidRPr="00E56699">
        <w:rPr>
          <w:rFonts w:ascii="Times New Roman" w:hAnsi="Times New Roman" w:cs="Times New Roman"/>
        </w:rPr>
        <w:t>землетрясение,</w:t>
      </w:r>
      <w:r w:rsidRPr="00E56699">
        <w:rPr>
          <w:rFonts w:ascii="Times New Roman" w:hAnsi="Times New Roman" w:cs="Times New Roman"/>
          <w:spacing w:val="-2"/>
        </w:rPr>
        <w:t xml:space="preserve"> </w:t>
      </w:r>
      <w:r w:rsidRPr="00E56699">
        <w:rPr>
          <w:rFonts w:ascii="Times New Roman" w:hAnsi="Times New Roman" w:cs="Times New Roman"/>
        </w:rPr>
        <w:t>взрыв,</w:t>
      </w:r>
      <w:r w:rsidRPr="00E56699">
        <w:rPr>
          <w:rFonts w:ascii="Times New Roman" w:hAnsi="Times New Roman" w:cs="Times New Roman"/>
          <w:spacing w:val="-2"/>
        </w:rPr>
        <w:t xml:space="preserve"> </w:t>
      </w:r>
      <w:r w:rsidRPr="00E56699">
        <w:rPr>
          <w:rFonts w:ascii="Times New Roman" w:hAnsi="Times New Roman" w:cs="Times New Roman"/>
        </w:rPr>
        <w:t>шторм,</w:t>
      </w:r>
      <w:r w:rsidRPr="00E56699">
        <w:rPr>
          <w:rFonts w:ascii="Times New Roman" w:hAnsi="Times New Roman" w:cs="Times New Roman"/>
          <w:spacing w:val="-2"/>
        </w:rPr>
        <w:t xml:space="preserve"> </w:t>
      </w:r>
      <w:r w:rsidRPr="00E56699">
        <w:rPr>
          <w:rFonts w:ascii="Times New Roman" w:hAnsi="Times New Roman" w:cs="Times New Roman"/>
        </w:rPr>
        <w:t>оседание</w:t>
      </w:r>
      <w:r w:rsidRPr="00E56699">
        <w:rPr>
          <w:rFonts w:ascii="Times New Roman" w:hAnsi="Times New Roman" w:cs="Times New Roman"/>
          <w:spacing w:val="-2"/>
        </w:rPr>
        <w:t xml:space="preserve"> </w:t>
      </w:r>
      <w:r w:rsidRPr="00E56699">
        <w:rPr>
          <w:rFonts w:ascii="Times New Roman" w:hAnsi="Times New Roman" w:cs="Times New Roman"/>
        </w:rPr>
        <w:t>почвы,</w:t>
      </w:r>
      <w:r w:rsidRPr="00E56699">
        <w:rPr>
          <w:rFonts w:ascii="Times New Roman" w:hAnsi="Times New Roman" w:cs="Times New Roman"/>
          <w:spacing w:val="-2"/>
        </w:rPr>
        <w:t xml:space="preserve"> </w:t>
      </w:r>
      <w:r w:rsidRPr="00E56699">
        <w:rPr>
          <w:rFonts w:ascii="Times New Roman" w:hAnsi="Times New Roman" w:cs="Times New Roman"/>
        </w:rPr>
        <w:t>эпидемия</w:t>
      </w:r>
      <w:r w:rsidRPr="00E56699">
        <w:rPr>
          <w:rFonts w:ascii="Times New Roman" w:hAnsi="Times New Roman" w:cs="Times New Roman"/>
          <w:spacing w:val="-2"/>
        </w:rPr>
        <w:t xml:space="preserve"> </w:t>
      </w:r>
      <w:r w:rsidRPr="00E56699">
        <w:rPr>
          <w:rFonts w:ascii="Times New Roman" w:hAnsi="Times New Roman" w:cs="Times New Roman"/>
        </w:rPr>
        <w:t>и</w:t>
      </w:r>
      <w:r w:rsidRPr="00E56699">
        <w:rPr>
          <w:rFonts w:ascii="Times New Roman" w:hAnsi="Times New Roman" w:cs="Times New Roman"/>
          <w:spacing w:val="-2"/>
        </w:rPr>
        <w:t xml:space="preserve"> </w:t>
      </w:r>
      <w:r w:rsidRPr="00E56699">
        <w:rPr>
          <w:rFonts w:ascii="Times New Roman" w:hAnsi="Times New Roman" w:cs="Times New Roman"/>
        </w:rPr>
        <w:t>иные</w:t>
      </w:r>
      <w:r w:rsidRPr="00E56699">
        <w:rPr>
          <w:rFonts w:ascii="Times New Roman" w:hAnsi="Times New Roman" w:cs="Times New Roman"/>
          <w:spacing w:val="-2"/>
        </w:rPr>
        <w:t xml:space="preserve"> </w:t>
      </w:r>
      <w:r w:rsidRPr="00E56699">
        <w:rPr>
          <w:rFonts w:ascii="Times New Roman" w:hAnsi="Times New Roman" w:cs="Times New Roman"/>
        </w:rPr>
        <w:t>явления</w:t>
      </w:r>
      <w:r w:rsidRPr="00E56699">
        <w:rPr>
          <w:rFonts w:ascii="Times New Roman" w:hAnsi="Times New Roman" w:cs="Times New Roman"/>
          <w:spacing w:val="-2"/>
        </w:rPr>
        <w:t xml:space="preserve"> </w:t>
      </w:r>
      <w:r w:rsidRPr="00E56699">
        <w:rPr>
          <w:rFonts w:ascii="Times New Roman" w:hAnsi="Times New Roman" w:cs="Times New Roman"/>
        </w:rPr>
        <w:t>природы, а также военные действия, запретительные акты или действия правительств, государственных органов, гражданские волнения, восстания, вторжения и любые другие обстоятельства находящиеся вне разумного контроля Сторон,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14:paraId="518900B2" w14:textId="77777777" w:rsidR="00E56699" w:rsidRPr="00E56699" w:rsidRDefault="00E56699" w:rsidP="00C31455">
      <w:pPr>
        <w:pStyle w:val="a9"/>
        <w:widowControl w:val="0"/>
        <w:numPr>
          <w:ilvl w:val="1"/>
          <w:numId w:val="23"/>
        </w:numPr>
        <w:tabs>
          <w:tab w:val="left" w:pos="626"/>
        </w:tabs>
        <w:autoSpaceDE w:val="0"/>
        <w:autoSpaceDN w:val="0"/>
        <w:spacing w:after="0" w:line="240" w:lineRule="auto"/>
        <w:ind w:right="144" w:firstLine="37"/>
        <w:contextualSpacing w:val="0"/>
        <w:jc w:val="both"/>
        <w:rPr>
          <w:rFonts w:ascii="Times New Roman" w:hAnsi="Times New Roman" w:cs="Times New Roman"/>
        </w:rPr>
      </w:pPr>
      <w:r w:rsidRPr="00E56699">
        <w:rPr>
          <w:rFonts w:ascii="Times New Roman" w:hAnsi="Times New Roman" w:cs="Times New Roman"/>
        </w:rPr>
        <w:t>Сторона,</w:t>
      </w:r>
      <w:r w:rsidRPr="00E56699">
        <w:rPr>
          <w:rFonts w:ascii="Times New Roman" w:hAnsi="Times New Roman" w:cs="Times New Roman"/>
          <w:spacing w:val="-6"/>
        </w:rPr>
        <w:t xml:space="preserve"> </w:t>
      </w:r>
      <w:r w:rsidRPr="00E56699">
        <w:rPr>
          <w:rFonts w:ascii="Times New Roman" w:hAnsi="Times New Roman" w:cs="Times New Roman"/>
        </w:rPr>
        <w:t>у</w:t>
      </w:r>
      <w:r w:rsidRPr="00E56699">
        <w:rPr>
          <w:rFonts w:ascii="Times New Roman" w:hAnsi="Times New Roman" w:cs="Times New Roman"/>
          <w:spacing w:val="-6"/>
        </w:rPr>
        <w:t xml:space="preserve"> </w:t>
      </w:r>
      <w:r w:rsidRPr="00E56699">
        <w:rPr>
          <w:rFonts w:ascii="Times New Roman" w:hAnsi="Times New Roman" w:cs="Times New Roman"/>
        </w:rPr>
        <w:t>которой</w:t>
      </w:r>
      <w:r w:rsidRPr="00E56699">
        <w:rPr>
          <w:rFonts w:ascii="Times New Roman" w:hAnsi="Times New Roman" w:cs="Times New Roman"/>
          <w:spacing w:val="-6"/>
        </w:rPr>
        <w:t xml:space="preserve"> </w:t>
      </w:r>
      <w:r w:rsidRPr="00E56699">
        <w:rPr>
          <w:rFonts w:ascii="Times New Roman" w:hAnsi="Times New Roman" w:cs="Times New Roman"/>
        </w:rPr>
        <w:t>возникли</w:t>
      </w:r>
      <w:r w:rsidRPr="00E56699">
        <w:rPr>
          <w:rFonts w:ascii="Times New Roman" w:hAnsi="Times New Roman" w:cs="Times New Roman"/>
          <w:spacing w:val="-6"/>
        </w:rPr>
        <w:t xml:space="preserve"> </w:t>
      </w:r>
      <w:r w:rsidRPr="00E56699">
        <w:rPr>
          <w:rFonts w:ascii="Times New Roman" w:hAnsi="Times New Roman" w:cs="Times New Roman"/>
        </w:rPr>
        <w:t>обстоятельства</w:t>
      </w:r>
      <w:r w:rsidRPr="00E56699">
        <w:rPr>
          <w:rFonts w:ascii="Times New Roman" w:hAnsi="Times New Roman" w:cs="Times New Roman"/>
          <w:spacing w:val="-6"/>
        </w:rPr>
        <w:t xml:space="preserve"> </w:t>
      </w:r>
      <w:r w:rsidRPr="00E56699">
        <w:rPr>
          <w:rFonts w:ascii="Times New Roman" w:hAnsi="Times New Roman" w:cs="Times New Roman"/>
        </w:rPr>
        <w:t>непреодолимой</w:t>
      </w:r>
      <w:r w:rsidRPr="00E56699">
        <w:rPr>
          <w:rFonts w:ascii="Times New Roman" w:hAnsi="Times New Roman" w:cs="Times New Roman"/>
          <w:spacing w:val="-6"/>
        </w:rPr>
        <w:t xml:space="preserve"> </w:t>
      </w:r>
      <w:r w:rsidRPr="00E56699">
        <w:rPr>
          <w:rFonts w:ascii="Times New Roman" w:hAnsi="Times New Roman" w:cs="Times New Roman"/>
        </w:rPr>
        <w:t>силы,</w:t>
      </w:r>
      <w:r w:rsidRPr="00E56699">
        <w:rPr>
          <w:rFonts w:ascii="Times New Roman" w:hAnsi="Times New Roman" w:cs="Times New Roman"/>
          <w:spacing w:val="-6"/>
        </w:rPr>
        <w:t xml:space="preserve"> </w:t>
      </w:r>
      <w:r w:rsidRPr="00E56699">
        <w:rPr>
          <w:rFonts w:ascii="Times New Roman" w:hAnsi="Times New Roman" w:cs="Times New Roman"/>
        </w:rPr>
        <w:t>обязана</w:t>
      </w:r>
      <w:r w:rsidRPr="00E56699">
        <w:rPr>
          <w:rFonts w:ascii="Times New Roman" w:hAnsi="Times New Roman" w:cs="Times New Roman"/>
          <w:spacing w:val="-6"/>
        </w:rPr>
        <w:t xml:space="preserve"> </w:t>
      </w:r>
      <w:r w:rsidRPr="00E56699">
        <w:rPr>
          <w:rFonts w:ascii="Times New Roman" w:hAnsi="Times New Roman" w:cs="Times New Roman"/>
        </w:rPr>
        <w:t>в</w:t>
      </w:r>
      <w:r w:rsidRPr="00E56699">
        <w:rPr>
          <w:rFonts w:ascii="Times New Roman" w:hAnsi="Times New Roman" w:cs="Times New Roman"/>
          <w:spacing w:val="-6"/>
        </w:rPr>
        <w:t xml:space="preserve"> </w:t>
      </w:r>
      <w:r w:rsidRPr="00E56699">
        <w:rPr>
          <w:rFonts w:ascii="Times New Roman" w:hAnsi="Times New Roman" w:cs="Times New Roman"/>
        </w:rPr>
        <w:t>течение</w:t>
      </w:r>
      <w:r w:rsidRPr="00E56699">
        <w:rPr>
          <w:rFonts w:ascii="Times New Roman" w:hAnsi="Times New Roman" w:cs="Times New Roman"/>
          <w:spacing w:val="-6"/>
        </w:rPr>
        <w:t xml:space="preserve"> </w:t>
      </w:r>
      <w:r w:rsidRPr="00E56699">
        <w:rPr>
          <w:rFonts w:ascii="Times New Roman" w:hAnsi="Times New Roman" w:cs="Times New Roman"/>
        </w:rPr>
        <w:t>10</w:t>
      </w:r>
      <w:r w:rsidRPr="00E56699">
        <w:rPr>
          <w:rFonts w:ascii="Times New Roman" w:hAnsi="Times New Roman" w:cs="Times New Roman"/>
          <w:spacing w:val="-6"/>
        </w:rPr>
        <w:t xml:space="preserve"> </w:t>
      </w:r>
      <w:r w:rsidRPr="00E56699">
        <w:rPr>
          <w:rFonts w:ascii="Times New Roman" w:hAnsi="Times New Roman" w:cs="Times New Roman"/>
        </w:rPr>
        <w:t>(десяти)</w:t>
      </w:r>
      <w:r w:rsidRPr="00E56699">
        <w:rPr>
          <w:rFonts w:ascii="Times New Roman" w:hAnsi="Times New Roman" w:cs="Times New Roman"/>
          <w:spacing w:val="-6"/>
        </w:rPr>
        <w:t xml:space="preserve"> </w:t>
      </w:r>
      <w:r w:rsidRPr="00E56699">
        <w:rPr>
          <w:rFonts w:ascii="Times New Roman" w:hAnsi="Times New Roman" w:cs="Times New Roman"/>
        </w:rPr>
        <w:t>дней</w:t>
      </w:r>
      <w:r w:rsidRPr="00E56699">
        <w:rPr>
          <w:rFonts w:ascii="Times New Roman" w:hAnsi="Times New Roman" w:cs="Times New Roman"/>
          <w:spacing w:val="-6"/>
        </w:rPr>
        <w:t xml:space="preserve"> </w:t>
      </w:r>
      <w:r w:rsidRPr="00E56699">
        <w:rPr>
          <w:rFonts w:ascii="Times New Roman" w:hAnsi="Times New Roman" w:cs="Times New Roman"/>
        </w:rPr>
        <w:t>письменно информировать другую Сторону о случившемся и его причинах.</w:t>
      </w:r>
    </w:p>
    <w:p w14:paraId="0FEC80A9" w14:textId="77777777" w:rsidR="00E56699" w:rsidRPr="00E56699" w:rsidRDefault="00E56699" w:rsidP="00C31455">
      <w:pPr>
        <w:pStyle w:val="a9"/>
        <w:widowControl w:val="0"/>
        <w:numPr>
          <w:ilvl w:val="1"/>
          <w:numId w:val="23"/>
        </w:numPr>
        <w:tabs>
          <w:tab w:val="left" w:pos="666"/>
        </w:tabs>
        <w:autoSpaceDE w:val="0"/>
        <w:autoSpaceDN w:val="0"/>
        <w:spacing w:after="0" w:line="240" w:lineRule="auto"/>
        <w:ind w:right="144" w:firstLine="0"/>
        <w:contextualSpacing w:val="0"/>
        <w:jc w:val="both"/>
        <w:rPr>
          <w:rFonts w:ascii="Times New Roman" w:hAnsi="Times New Roman" w:cs="Times New Roman"/>
        </w:rPr>
      </w:pPr>
      <w:r w:rsidRPr="00E56699">
        <w:rPr>
          <w:rFonts w:ascii="Times New Roman" w:hAnsi="Times New Roman" w:cs="Times New Roman"/>
        </w:rPr>
        <w:t>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7F109E9E" w14:textId="77777777" w:rsidR="00E56699" w:rsidRPr="00E56699" w:rsidRDefault="00E56699" w:rsidP="00C31455">
      <w:pPr>
        <w:pStyle w:val="10"/>
        <w:numPr>
          <w:ilvl w:val="0"/>
          <w:numId w:val="23"/>
        </w:numPr>
        <w:tabs>
          <w:tab w:val="num" w:pos="644"/>
          <w:tab w:val="left" w:pos="4223"/>
        </w:tabs>
        <w:ind w:left="4223" w:hanging="300"/>
        <w:jc w:val="left"/>
        <w:rPr>
          <w:sz w:val="22"/>
          <w:szCs w:val="22"/>
        </w:rPr>
      </w:pPr>
      <w:r w:rsidRPr="00E56699">
        <w:rPr>
          <w:sz w:val="22"/>
          <w:szCs w:val="22"/>
        </w:rPr>
        <w:t>РАЗРЕШЕНИЕ</w:t>
      </w:r>
      <w:r w:rsidRPr="00E56699">
        <w:rPr>
          <w:spacing w:val="-9"/>
          <w:sz w:val="22"/>
          <w:szCs w:val="22"/>
        </w:rPr>
        <w:t xml:space="preserve"> </w:t>
      </w:r>
      <w:r w:rsidRPr="00E56699">
        <w:rPr>
          <w:spacing w:val="-2"/>
          <w:sz w:val="22"/>
          <w:szCs w:val="22"/>
        </w:rPr>
        <w:t>СПОРОВ</w:t>
      </w:r>
    </w:p>
    <w:p w14:paraId="3BA221B0" w14:textId="77777777" w:rsidR="00E56699" w:rsidRPr="00E56699" w:rsidRDefault="00E56699" w:rsidP="00C31455">
      <w:pPr>
        <w:pStyle w:val="a9"/>
        <w:widowControl w:val="0"/>
        <w:numPr>
          <w:ilvl w:val="1"/>
          <w:numId w:val="23"/>
        </w:numPr>
        <w:tabs>
          <w:tab w:val="left" w:pos="637"/>
        </w:tabs>
        <w:autoSpaceDE w:val="0"/>
        <w:autoSpaceDN w:val="0"/>
        <w:spacing w:after="0" w:line="240" w:lineRule="auto"/>
        <w:ind w:right="145" w:firstLine="0"/>
        <w:contextualSpacing w:val="0"/>
        <w:jc w:val="both"/>
        <w:rPr>
          <w:rFonts w:ascii="Times New Roman" w:hAnsi="Times New Roman" w:cs="Times New Roman"/>
        </w:rPr>
      </w:pPr>
      <w:r w:rsidRPr="00E56699">
        <w:rPr>
          <w:rFonts w:ascii="Times New Roman" w:hAnsi="Times New Roman" w:cs="Times New Roman"/>
        </w:rPr>
        <w:lastRenderedPageBreak/>
        <w:t>Споры, требования и разногласия, которые могут возникнуть из Договора или в связи с ним, в том числе касающиеся его исполнения, нарушения, прекращения или недействительности, а также в связи с причинением вреда</w:t>
      </w:r>
      <w:r w:rsidRPr="00E56699">
        <w:rPr>
          <w:rFonts w:ascii="Times New Roman" w:hAnsi="Times New Roman" w:cs="Times New Roman"/>
          <w:spacing w:val="40"/>
        </w:rPr>
        <w:t xml:space="preserve"> </w:t>
      </w:r>
      <w:r w:rsidRPr="00E56699">
        <w:rPr>
          <w:rFonts w:ascii="Times New Roman" w:hAnsi="Times New Roman" w:cs="Times New Roman"/>
        </w:rPr>
        <w:t>в рамках Договора, будут разрешаться Сторонами в обязательном претензионном порядке.</w:t>
      </w:r>
    </w:p>
    <w:p w14:paraId="55F33461" w14:textId="77777777" w:rsidR="00E56699" w:rsidRPr="00E56699" w:rsidRDefault="00E56699" w:rsidP="00C31455">
      <w:pPr>
        <w:pStyle w:val="a9"/>
        <w:widowControl w:val="0"/>
        <w:numPr>
          <w:ilvl w:val="1"/>
          <w:numId w:val="23"/>
        </w:numPr>
        <w:tabs>
          <w:tab w:val="left" w:pos="630"/>
        </w:tabs>
        <w:autoSpaceDE w:val="0"/>
        <w:autoSpaceDN w:val="0"/>
        <w:spacing w:after="0" w:line="240" w:lineRule="auto"/>
        <w:ind w:right="148" w:firstLine="0"/>
        <w:contextualSpacing w:val="0"/>
        <w:jc w:val="both"/>
        <w:rPr>
          <w:rFonts w:ascii="Times New Roman" w:hAnsi="Times New Roman" w:cs="Times New Roman"/>
        </w:rPr>
      </w:pPr>
      <w:r w:rsidRPr="00E56699">
        <w:rPr>
          <w:rFonts w:ascii="Times New Roman" w:hAnsi="Times New Roman" w:cs="Times New Roman"/>
        </w:rPr>
        <w:t xml:space="preserve">Претензия должна быть направлена другой Стороне в письменном виде. По полученной претензии Сторона должна дать письменный </w:t>
      </w:r>
      <w:proofErr w:type="gramStart"/>
      <w:r w:rsidRPr="00E56699">
        <w:rPr>
          <w:rFonts w:ascii="Times New Roman" w:hAnsi="Times New Roman" w:cs="Times New Roman"/>
        </w:rPr>
        <w:t>ответ по существу</w:t>
      </w:r>
      <w:proofErr w:type="gramEnd"/>
      <w:r w:rsidRPr="00E56699">
        <w:rPr>
          <w:rFonts w:ascii="Times New Roman" w:hAnsi="Times New Roman" w:cs="Times New Roman"/>
        </w:rPr>
        <w:t xml:space="preserve"> в срок не позднее 10 (десяти) календарных дней с даты ее получения.</w:t>
      </w:r>
    </w:p>
    <w:p w14:paraId="6E2D461A" w14:textId="77777777" w:rsidR="00E56699" w:rsidRPr="00E56699" w:rsidRDefault="00E56699" w:rsidP="00C31455">
      <w:pPr>
        <w:pStyle w:val="a9"/>
        <w:widowControl w:val="0"/>
        <w:numPr>
          <w:ilvl w:val="1"/>
          <w:numId w:val="23"/>
        </w:numPr>
        <w:tabs>
          <w:tab w:val="left" w:pos="609"/>
        </w:tabs>
        <w:autoSpaceDE w:val="0"/>
        <w:autoSpaceDN w:val="0"/>
        <w:spacing w:after="0" w:line="240" w:lineRule="auto"/>
        <w:ind w:right="145" w:firstLine="0"/>
        <w:contextualSpacing w:val="0"/>
        <w:jc w:val="both"/>
        <w:rPr>
          <w:rFonts w:ascii="Times New Roman" w:hAnsi="Times New Roman" w:cs="Times New Roman"/>
        </w:rPr>
      </w:pPr>
      <w:r w:rsidRPr="00E56699">
        <w:rPr>
          <w:rFonts w:ascii="Times New Roman" w:hAnsi="Times New Roman" w:cs="Times New Roman"/>
        </w:rPr>
        <w:t>После принятия Сторонами мер по досудебному урегулированию споров, местом рассмотрения любых споров, прямо или косвенно вытекающих из Договора, является Арбитражный суд</w:t>
      </w:r>
      <w:r w:rsidRPr="00E56699">
        <w:rPr>
          <w:rFonts w:ascii="Times New Roman" w:hAnsi="Times New Roman" w:cs="Times New Roman"/>
          <w:spacing w:val="40"/>
        </w:rPr>
        <w:t xml:space="preserve"> </w:t>
      </w:r>
      <w:r w:rsidRPr="00E56699">
        <w:rPr>
          <w:rFonts w:ascii="Times New Roman" w:hAnsi="Times New Roman" w:cs="Times New Roman"/>
        </w:rPr>
        <w:t>Республики Башкортостан.</w:t>
      </w:r>
    </w:p>
    <w:p w14:paraId="59E73D9E" w14:textId="77777777" w:rsidR="00E56699" w:rsidRPr="00E56699" w:rsidRDefault="00E56699" w:rsidP="00C31455">
      <w:pPr>
        <w:pStyle w:val="10"/>
        <w:numPr>
          <w:ilvl w:val="0"/>
          <w:numId w:val="23"/>
        </w:numPr>
        <w:tabs>
          <w:tab w:val="num" w:pos="644"/>
          <w:tab w:val="left" w:pos="3548"/>
        </w:tabs>
        <w:spacing w:before="230"/>
        <w:ind w:left="3548" w:hanging="300"/>
        <w:jc w:val="left"/>
        <w:rPr>
          <w:sz w:val="22"/>
          <w:szCs w:val="22"/>
        </w:rPr>
      </w:pPr>
      <w:r w:rsidRPr="00E56699">
        <w:rPr>
          <w:spacing w:val="-2"/>
          <w:sz w:val="22"/>
          <w:szCs w:val="22"/>
        </w:rPr>
        <w:t>АНТИКОРРУПЦИОННАЯ</w:t>
      </w:r>
      <w:r w:rsidRPr="00E56699">
        <w:rPr>
          <w:spacing w:val="18"/>
          <w:sz w:val="22"/>
          <w:szCs w:val="22"/>
        </w:rPr>
        <w:t xml:space="preserve"> </w:t>
      </w:r>
      <w:r w:rsidRPr="00E56699">
        <w:rPr>
          <w:spacing w:val="-2"/>
          <w:sz w:val="22"/>
          <w:szCs w:val="22"/>
        </w:rPr>
        <w:t>ОГОВОРКА</w:t>
      </w:r>
    </w:p>
    <w:p w14:paraId="1733BF13" w14:textId="77777777" w:rsidR="00E56699" w:rsidRPr="00E56699" w:rsidRDefault="00E56699" w:rsidP="00C31455">
      <w:pPr>
        <w:pStyle w:val="a9"/>
        <w:widowControl w:val="0"/>
        <w:numPr>
          <w:ilvl w:val="1"/>
          <w:numId w:val="23"/>
        </w:numPr>
        <w:tabs>
          <w:tab w:val="left" w:pos="589"/>
        </w:tabs>
        <w:autoSpaceDE w:val="0"/>
        <w:autoSpaceDN w:val="0"/>
        <w:spacing w:after="0" w:line="240" w:lineRule="auto"/>
        <w:ind w:right="143" w:firstLine="0"/>
        <w:contextualSpacing w:val="0"/>
        <w:jc w:val="both"/>
        <w:rPr>
          <w:rFonts w:ascii="Times New Roman" w:hAnsi="Times New Roman" w:cs="Times New Roman"/>
        </w:rPr>
      </w:pPr>
      <w:r w:rsidRPr="00E56699">
        <w:rPr>
          <w:rFonts w:ascii="Times New Roman" w:hAnsi="Times New Roman" w:cs="Times New Roman"/>
        </w:rPr>
        <w:t>При</w:t>
      </w:r>
      <w:r w:rsidRPr="00E56699">
        <w:rPr>
          <w:rFonts w:ascii="Times New Roman" w:hAnsi="Times New Roman" w:cs="Times New Roman"/>
          <w:spacing w:val="-6"/>
        </w:rPr>
        <w:t xml:space="preserve"> </w:t>
      </w:r>
      <w:r w:rsidRPr="00E56699">
        <w:rPr>
          <w:rFonts w:ascii="Times New Roman" w:hAnsi="Times New Roman" w:cs="Times New Roman"/>
        </w:rPr>
        <w:t>исполнении</w:t>
      </w:r>
      <w:r w:rsidRPr="00E56699">
        <w:rPr>
          <w:rFonts w:ascii="Times New Roman" w:hAnsi="Times New Roman" w:cs="Times New Roman"/>
          <w:spacing w:val="-6"/>
        </w:rPr>
        <w:t xml:space="preserve"> </w:t>
      </w:r>
      <w:r w:rsidRPr="00E56699">
        <w:rPr>
          <w:rFonts w:ascii="Times New Roman" w:hAnsi="Times New Roman" w:cs="Times New Roman"/>
        </w:rPr>
        <w:t>своих</w:t>
      </w:r>
      <w:r w:rsidRPr="00E56699">
        <w:rPr>
          <w:rFonts w:ascii="Times New Roman" w:hAnsi="Times New Roman" w:cs="Times New Roman"/>
          <w:spacing w:val="-6"/>
        </w:rPr>
        <w:t xml:space="preserve"> </w:t>
      </w:r>
      <w:r w:rsidRPr="00E56699">
        <w:rPr>
          <w:rFonts w:ascii="Times New Roman" w:hAnsi="Times New Roman" w:cs="Times New Roman"/>
        </w:rPr>
        <w:t>обязательств</w:t>
      </w:r>
      <w:r w:rsidRPr="00E56699">
        <w:rPr>
          <w:rFonts w:ascii="Times New Roman" w:hAnsi="Times New Roman" w:cs="Times New Roman"/>
          <w:spacing w:val="-6"/>
        </w:rPr>
        <w:t xml:space="preserve"> </w:t>
      </w:r>
      <w:r w:rsidRPr="00E56699">
        <w:rPr>
          <w:rFonts w:ascii="Times New Roman" w:hAnsi="Times New Roman" w:cs="Times New Roman"/>
        </w:rPr>
        <w:t>по</w:t>
      </w:r>
      <w:r w:rsidRPr="00E56699">
        <w:rPr>
          <w:rFonts w:ascii="Times New Roman" w:hAnsi="Times New Roman" w:cs="Times New Roman"/>
          <w:spacing w:val="-6"/>
        </w:rPr>
        <w:t xml:space="preserve"> </w:t>
      </w:r>
      <w:r w:rsidRPr="00E56699">
        <w:rPr>
          <w:rFonts w:ascii="Times New Roman" w:hAnsi="Times New Roman" w:cs="Times New Roman"/>
        </w:rPr>
        <w:t>настоящему</w:t>
      </w:r>
      <w:r w:rsidRPr="00E56699">
        <w:rPr>
          <w:rFonts w:ascii="Times New Roman" w:hAnsi="Times New Roman" w:cs="Times New Roman"/>
          <w:spacing w:val="-6"/>
        </w:rPr>
        <w:t xml:space="preserve"> </w:t>
      </w:r>
      <w:r w:rsidRPr="00E56699">
        <w:rPr>
          <w:rFonts w:ascii="Times New Roman" w:hAnsi="Times New Roman" w:cs="Times New Roman"/>
        </w:rPr>
        <w:t>Договору,</w:t>
      </w:r>
      <w:r w:rsidRPr="00E56699">
        <w:rPr>
          <w:rFonts w:ascii="Times New Roman" w:hAnsi="Times New Roman" w:cs="Times New Roman"/>
          <w:spacing w:val="-6"/>
        </w:rPr>
        <w:t xml:space="preserve"> </w:t>
      </w:r>
      <w:r w:rsidRPr="00E56699">
        <w:rPr>
          <w:rFonts w:ascii="Times New Roman" w:hAnsi="Times New Roman" w:cs="Times New Roman"/>
        </w:rPr>
        <w:t>стороны,</w:t>
      </w:r>
      <w:r w:rsidRPr="00E56699">
        <w:rPr>
          <w:rFonts w:ascii="Times New Roman" w:hAnsi="Times New Roman" w:cs="Times New Roman"/>
          <w:spacing w:val="-6"/>
        </w:rPr>
        <w:t xml:space="preserve"> </w:t>
      </w:r>
      <w:r w:rsidRPr="00E56699">
        <w:rPr>
          <w:rFonts w:ascii="Times New Roman" w:hAnsi="Times New Roman" w:cs="Times New Roman"/>
        </w:rPr>
        <w:t>их</w:t>
      </w:r>
      <w:r w:rsidRPr="00E56699">
        <w:rPr>
          <w:rFonts w:ascii="Times New Roman" w:hAnsi="Times New Roman" w:cs="Times New Roman"/>
          <w:spacing w:val="-6"/>
        </w:rPr>
        <w:t xml:space="preserve"> </w:t>
      </w:r>
      <w:r w:rsidRPr="00E56699">
        <w:rPr>
          <w:rFonts w:ascii="Times New Roman" w:hAnsi="Times New Roman" w:cs="Times New Roman"/>
        </w:rPr>
        <w:t>аффилированные</w:t>
      </w:r>
      <w:r w:rsidRPr="00E56699">
        <w:rPr>
          <w:rFonts w:ascii="Times New Roman" w:hAnsi="Times New Roman" w:cs="Times New Roman"/>
          <w:spacing w:val="-6"/>
        </w:rPr>
        <w:t xml:space="preserve"> </w:t>
      </w:r>
      <w:r w:rsidRPr="00E56699">
        <w:rPr>
          <w:rFonts w:ascii="Times New Roman" w:hAnsi="Times New Roman" w:cs="Times New Roman"/>
        </w:rPr>
        <w:t>лица,</w:t>
      </w:r>
      <w:r w:rsidRPr="00E56699">
        <w:rPr>
          <w:rFonts w:ascii="Times New Roman" w:hAnsi="Times New Roman" w:cs="Times New Roman"/>
          <w:spacing w:val="-6"/>
        </w:rPr>
        <w:t xml:space="preserve"> </w:t>
      </w:r>
      <w:r w:rsidRPr="00E56699">
        <w:rPr>
          <w:rFonts w:ascii="Times New Roman" w:hAnsi="Times New Roman" w:cs="Times New Roman"/>
        </w:rPr>
        <w:t>работники</w:t>
      </w:r>
      <w:r w:rsidRPr="00E56699">
        <w:rPr>
          <w:rFonts w:ascii="Times New Roman" w:hAnsi="Times New Roman" w:cs="Times New Roman"/>
          <w:spacing w:val="-6"/>
        </w:rPr>
        <w:t xml:space="preserve"> </w:t>
      </w:r>
      <w:r w:rsidRPr="00E56699">
        <w:rPr>
          <w:rFonts w:ascii="Times New Roman" w:hAnsi="Times New Roman" w:cs="Times New Roman"/>
        </w:rPr>
        <w:t>или посредники не осуществляют действия, квалифицируемые применимым для целей настоящего Договора законодательством, как коррупционные действия: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14:paraId="37360C3A" w14:textId="77777777" w:rsidR="00E56699" w:rsidRPr="00E56699" w:rsidRDefault="00E56699" w:rsidP="00C31455">
      <w:pPr>
        <w:pStyle w:val="a9"/>
        <w:widowControl w:val="0"/>
        <w:numPr>
          <w:ilvl w:val="1"/>
          <w:numId w:val="23"/>
        </w:numPr>
        <w:tabs>
          <w:tab w:val="left" w:pos="624"/>
        </w:tabs>
        <w:autoSpaceDE w:val="0"/>
        <w:autoSpaceDN w:val="0"/>
        <w:spacing w:after="0" w:line="240" w:lineRule="auto"/>
        <w:ind w:right="145" w:firstLine="0"/>
        <w:contextualSpacing w:val="0"/>
        <w:jc w:val="both"/>
        <w:rPr>
          <w:rFonts w:ascii="Times New Roman" w:hAnsi="Times New Roman" w:cs="Times New Roman"/>
        </w:rPr>
      </w:pPr>
      <w:r w:rsidRPr="00E56699">
        <w:rPr>
          <w:rFonts w:ascii="Times New Roman" w:hAnsi="Times New Roman" w:cs="Times New Roman"/>
        </w:rPr>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w:t>
      </w:r>
    </w:p>
    <w:p w14:paraId="2F7FDC1F" w14:textId="77777777" w:rsidR="00E56699" w:rsidRPr="00E56699" w:rsidRDefault="00E56699" w:rsidP="00C31455">
      <w:pPr>
        <w:pStyle w:val="a9"/>
        <w:widowControl w:val="0"/>
        <w:numPr>
          <w:ilvl w:val="1"/>
          <w:numId w:val="23"/>
        </w:numPr>
        <w:tabs>
          <w:tab w:val="left" w:pos="643"/>
        </w:tabs>
        <w:autoSpaceDE w:val="0"/>
        <w:autoSpaceDN w:val="0"/>
        <w:spacing w:after="0" w:line="240" w:lineRule="auto"/>
        <w:ind w:right="147" w:firstLine="0"/>
        <w:contextualSpacing w:val="0"/>
        <w:jc w:val="both"/>
        <w:rPr>
          <w:rFonts w:ascii="Times New Roman" w:hAnsi="Times New Roman" w:cs="Times New Roman"/>
        </w:rPr>
      </w:pPr>
      <w:r w:rsidRPr="00E56699">
        <w:rPr>
          <w:rFonts w:ascii="Times New Roman" w:hAnsi="Times New Roman" w:cs="Times New Roman"/>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w:t>
      </w:r>
    </w:p>
    <w:p w14:paraId="572C5CF0" w14:textId="77777777" w:rsidR="00E56699" w:rsidRPr="00E56699" w:rsidRDefault="00E56699" w:rsidP="00C31455">
      <w:pPr>
        <w:pStyle w:val="a9"/>
        <w:widowControl w:val="0"/>
        <w:numPr>
          <w:ilvl w:val="1"/>
          <w:numId w:val="23"/>
        </w:numPr>
        <w:tabs>
          <w:tab w:val="left" w:pos="592"/>
        </w:tabs>
        <w:autoSpaceDE w:val="0"/>
        <w:autoSpaceDN w:val="0"/>
        <w:spacing w:after="0" w:line="240" w:lineRule="auto"/>
        <w:ind w:left="592" w:hanging="450"/>
        <w:contextualSpacing w:val="0"/>
        <w:jc w:val="both"/>
        <w:rPr>
          <w:rFonts w:ascii="Times New Roman" w:hAnsi="Times New Roman" w:cs="Times New Roman"/>
        </w:rPr>
      </w:pPr>
      <w:r w:rsidRPr="00E56699">
        <w:rPr>
          <w:rFonts w:ascii="Times New Roman" w:hAnsi="Times New Roman" w:cs="Times New Roman"/>
        </w:rPr>
        <w:t>Вторая</w:t>
      </w:r>
      <w:r w:rsidRPr="00E56699">
        <w:rPr>
          <w:rFonts w:ascii="Times New Roman" w:hAnsi="Times New Roman" w:cs="Times New Roman"/>
          <w:spacing w:val="-6"/>
        </w:rPr>
        <w:t xml:space="preserve"> </w:t>
      </w:r>
      <w:r w:rsidRPr="00E56699">
        <w:rPr>
          <w:rFonts w:ascii="Times New Roman" w:hAnsi="Times New Roman" w:cs="Times New Roman"/>
        </w:rPr>
        <w:t>сторона</w:t>
      </w:r>
      <w:r w:rsidRPr="00E56699">
        <w:rPr>
          <w:rFonts w:ascii="Times New Roman" w:hAnsi="Times New Roman" w:cs="Times New Roman"/>
          <w:spacing w:val="-4"/>
        </w:rPr>
        <w:t xml:space="preserve"> </w:t>
      </w:r>
      <w:r w:rsidRPr="00E56699">
        <w:rPr>
          <w:rFonts w:ascii="Times New Roman" w:hAnsi="Times New Roman" w:cs="Times New Roman"/>
        </w:rPr>
        <w:t>обязана</w:t>
      </w:r>
      <w:r w:rsidRPr="00E56699">
        <w:rPr>
          <w:rFonts w:ascii="Times New Roman" w:hAnsi="Times New Roman" w:cs="Times New Roman"/>
          <w:spacing w:val="-4"/>
        </w:rPr>
        <w:t xml:space="preserve"> </w:t>
      </w:r>
      <w:r w:rsidRPr="00E56699">
        <w:rPr>
          <w:rFonts w:ascii="Times New Roman" w:hAnsi="Times New Roman" w:cs="Times New Roman"/>
        </w:rPr>
        <w:t>рассмотреть</w:t>
      </w:r>
      <w:r w:rsidRPr="00E56699">
        <w:rPr>
          <w:rFonts w:ascii="Times New Roman" w:hAnsi="Times New Roman" w:cs="Times New Roman"/>
          <w:spacing w:val="-4"/>
        </w:rPr>
        <w:t xml:space="preserve"> </w:t>
      </w:r>
      <w:r w:rsidRPr="00E56699">
        <w:rPr>
          <w:rFonts w:ascii="Times New Roman" w:hAnsi="Times New Roman" w:cs="Times New Roman"/>
        </w:rPr>
        <w:t>уведомление</w:t>
      </w:r>
      <w:r w:rsidRPr="00E56699">
        <w:rPr>
          <w:rFonts w:ascii="Times New Roman" w:hAnsi="Times New Roman" w:cs="Times New Roman"/>
          <w:spacing w:val="-3"/>
        </w:rPr>
        <w:t xml:space="preserve"> </w:t>
      </w:r>
      <w:r w:rsidRPr="00E56699">
        <w:rPr>
          <w:rFonts w:ascii="Times New Roman" w:hAnsi="Times New Roman" w:cs="Times New Roman"/>
        </w:rPr>
        <w:t>в</w:t>
      </w:r>
      <w:r w:rsidRPr="00E56699">
        <w:rPr>
          <w:rFonts w:ascii="Times New Roman" w:hAnsi="Times New Roman" w:cs="Times New Roman"/>
          <w:spacing w:val="-4"/>
        </w:rPr>
        <w:t xml:space="preserve"> </w:t>
      </w:r>
      <w:r w:rsidRPr="00E56699">
        <w:rPr>
          <w:rFonts w:ascii="Times New Roman" w:hAnsi="Times New Roman" w:cs="Times New Roman"/>
        </w:rPr>
        <w:t>течение</w:t>
      </w:r>
      <w:r w:rsidRPr="00E56699">
        <w:rPr>
          <w:rFonts w:ascii="Times New Roman" w:hAnsi="Times New Roman" w:cs="Times New Roman"/>
          <w:spacing w:val="-4"/>
        </w:rPr>
        <w:t xml:space="preserve"> </w:t>
      </w:r>
      <w:r w:rsidRPr="00E56699">
        <w:rPr>
          <w:rFonts w:ascii="Times New Roman" w:hAnsi="Times New Roman" w:cs="Times New Roman"/>
        </w:rPr>
        <w:t>10</w:t>
      </w:r>
      <w:r w:rsidRPr="00E56699">
        <w:rPr>
          <w:rFonts w:ascii="Times New Roman" w:hAnsi="Times New Roman" w:cs="Times New Roman"/>
          <w:spacing w:val="-4"/>
        </w:rPr>
        <w:t xml:space="preserve"> </w:t>
      </w:r>
      <w:r w:rsidRPr="00E56699">
        <w:rPr>
          <w:rFonts w:ascii="Times New Roman" w:hAnsi="Times New Roman" w:cs="Times New Roman"/>
        </w:rPr>
        <w:t>рабочих</w:t>
      </w:r>
      <w:r w:rsidRPr="00E56699">
        <w:rPr>
          <w:rFonts w:ascii="Times New Roman" w:hAnsi="Times New Roman" w:cs="Times New Roman"/>
          <w:spacing w:val="-3"/>
        </w:rPr>
        <w:t xml:space="preserve"> </w:t>
      </w:r>
      <w:r w:rsidRPr="00E56699">
        <w:rPr>
          <w:rFonts w:ascii="Times New Roman" w:hAnsi="Times New Roman" w:cs="Times New Roman"/>
        </w:rPr>
        <w:t>дней</w:t>
      </w:r>
      <w:r w:rsidRPr="00E56699">
        <w:rPr>
          <w:rFonts w:ascii="Times New Roman" w:hAnsi="Times New Roman" w:cs="Times New Roman"/>
          <w:spacing w:val="-4"/>
        </w:rPr>
        <w:t xml:space="preserve"> </w:t>
      </w:r>
      <w:r w:rsidRPr="00E56699">
        <w:rPr>
          <w:rFonts w:ascii="Times New Roman" w:hAnsi="Times New Roman" w:cs="Times New Roman"/>
        </w:rPr>
        <w:t>с</w:t>
      </w:r>
      <w:r w:rsidRPr="00E56699">
        <w:rPr>
          <w:rFonts w:ascii="Times New Roman" w:hAnsi="Times New Roman" w:cs="Times New Roman"/>
          <w:spacing w:val="-4"/>
        </w:rPr>
        <w:t xml:space="preserve"> </w:t>
      </w:r>
      <w:r w:rsidRPr="00E56699">
        <w:rPr>
          <w:rFonts w:ascii="Times New Roman" w:hAnsi="Times New Roman" w:cs="Times New Roman"/>
        </w:rPr>
        <w:t>даты</w:t>
      </w:r>
      <w:r w:rsidRPr="00E56699">
        <w:rPr>
          <w:rFonts w:ascii="Times New Roman" w:hAnsi="Times New Roman" w:cs="Times New Roman"/>
          <w:spacing w:val="-4"/>
        </w:rPr>
        <w:t xml:space="preserve"> </w:t>
      </w:r>
      <w:r w:rsidRPr="00E56699">
        <w:rPr>
          <w:rFonts w:ascii="Times New Roman" w:hAnsi="Times New Roman" w:cs="Times New Roman"/>
        </w:rPr>
        <w:t>его</w:t>
      </w:r>
      <w:r w:rsidRPr="00E56699">
        <w:rPr>
          <w:rFonts w:ascii="Times New Roman" w:hAnsi="Times New Roman" w:cs="Times New Roman"/>
          <w:spacing w:val="-3"/>
        </w:rPr>
        <w:t xml:space="preserve"> </w:t>
      </w:r>
      <w:r w:rsidRPr="00E56699">
        <w:rPr>
          <w:rFonts w:ascii="Times New Roman" w:hAnsi="Times New Roman" w:cs="Times New Roman"/>
          <w:spacing w:val="-2"/>
        </w:rPr>
        <w:t>получения.</w:t>
      </w:r>
    </w:p>
    <w:p w14:paraId="5BF64E8F" w14:textId="77777777" w:rsidR="00E56699" w:rsidRPr="00E56699" w:rsidRDefault="00E56699" w:rsidP="00C31455">
      <w:pPr>
        <w:pStyle w:val="a9"/>
        <w:widowControl w:val="0"/>
        <w:numPr>
          <w:ilvl w:val="1"/>
          <w:numId w:val="23"/>
        </w:numPr>
        <w:tabs>
          <w:tab w:val="left" w:pos="640"/>
        </w:tabs>
        <w:autoSpaceDE w:val="0"/>
        <w:autoSpaceDN w:val="0"/>
        <w:spacing w:after="0" w:line="240" w:lineRule="auto"/>
        <w:ind w:right="145" w:firstLine="0"/>
        <w:contextualSpacing w:val="0"/>
        <w:jc w:val="both"/>
        <w:rPr>
          <w:rFonts w:ascii="Times New Roman" w:hAnsi="Times New Roman" w:cs="Times New Roman"/>
        </w:rPr>
      </w:pPr>
      <w:r w:rsidRPr="00E56699">
        <w:rPr>
          <w:rFonts w:ascii="Times New Roman" w:hAnsi="Times New Roman" w:cs="Times New Roman"/>
        </w:rPr>
        <w:t>В случае нарушения одной Стороной обязательств воздерживаться от запрещенных в разделах настоящего договора</w:t>
      </w:r>
      <w:r w:rsidRPr="00E56699">
        <w:rPr>
          <w:rFonts w:ascii="Times New Roman" w:hAnsi="Times New Roman" w:cs="Times New Roman"/>
          <w:spacing w:val="-7"/>
        </w:rPr>
        <w:t xml:space="preserve"> </w:t>
      </w:r>
      <w:r w:rsidRPr="00E56699">
        <w:rPr>
          <w:rFonts w:ascii="Times New Roman" w:hAnsi="Times New Roman" w:cs="Times New Roman"/>
        </w:rPr>
        <w:t>действий</w:t>
      </w:r>
      <w:r w:rsidRPr="00E56699">
        <w:rPr>
          <w:rFonts w:ascii="Times New Roman" w:hAnsi="Times New Roman" w:cs="Times New Roman"/>
          <w:spacing w:val="-7"/>
        </w:rPr>
        <w:t xml:space="preserve"> </w:t>
      </w:r>
      <w:r w:rsidRPr="00E56699">
        <w:rPr>
          <w:rFonts w:ascii="Times New Roman" w:hAnsi="Times New Roman" w:cs="Times New Roman"/>
        </w:rPr>
        <w:t>и</w:t>
      </w:r>
      <w:r w:rsidRPr="00E56699">
        <w:rPr>
          <w:rFonts w:ascii="Times New Roman" w:hAnsi="Times New Roman" w:cs="Times New Roman"/>
          <w:spacing w:val="-7"/>
        </w:rPr>
        <w:t xml:space="preserve"> </w:t>
      </w:r>
      <w:r w:rsidRPr="00E56699">
        <w:rPr>
          <w:rFonts w:ascii="Times New Roman" w:hAnsi="Times New Roman" w:cs="Times New Roman"/>
        </w:rPr>
        <w:t>(или)</w:t>
      </w:r>
      <w:r w:rsidRPr="00E56699">
        <w:rPr>
          <w:rFonts w:ascii="Times New Roman" w:hAnsi="Times New Roman" w:cs="Times New Roman"/>
          <w:spacing w:val="-7"/>
        </w:rPr>
        <w:t xml:space="preserve"> </w:t>
      </w:r>
      <w:r w:rsidRPr="00E56699">
        <w:rPr>
          <w:rFonts w:ascii="Times New Roman" w:hAnsi="Times New Roman" w:cs="Times New Roman"/>
        </w:rPr>
        <w:t>неполучения</w:t>
      </w:r>
      <w:r w:rsidRPr="00E56699">
        <w:rPr>
          <w:rFonts w:ascii="Times New Roman" w:hAnsi="Times New Roman" w:cs="Times New Roman"/>
          <w:spacing w:val="-7"/>
        </w:rPr>
        <w:t xml:space="preserve"> </w:t>
      </w:r>
      <w:r w:rsidRPr="00E56699">
        <w:rPr>
          <w:rFonts w:ascii="Times New Roman" w:hAnsi="Times New Roman" w:cs="Times New Roman"/>
        </w:rPr>
        <w:t>другой</w:t>
      </w:r>
      <w:r w:rsidRPr="00E56699">
        <w:rPr>
          <w:rFonts w:ascii="Times New Roman" w:hAnsi="Times New Roman" w:cs="Times New Roman"/>
          <w:spacing w:val="-7"/>
        </w:rPr>
        <w:t xml:space="preserve"> </w:t>
      </w:r>
      <w:r w:rsidRPr="00E56699">
        <w:rPr>
          <w:rFonts w:ascii="Times New Roman" w:hAnsi="Times New Roman" w:cs="Times New Roman"/>
        </w:rPr>
        <w:t>Стороной</w:t>
      </w:r>
      <w:r w:rsidRPr="00E56699">
        <w:rPr>
          <w:rFonts w:ascii="Times New Roman" w:hAnsi="Times New Roman" w:cs="Times New Roman"/>
          <w:spacing w:val="-7"/>
        </w:rPr>
        <w:t xml:space="preserve"> </w:t>
      </w:r>
      <w:r w:rsidRPr="00E56699">
        <w:rPr>
          <w:rFonts w:ascii="Times New Roman" w:hAnsi="Times New Roman" w:cs="Times New Roman"/>
        </w:rPr>
        <w:t>в</w:t>
      </w:r>
      <w:r w:rsidRPr="00E56699">
        <w:rPr>
          <w:rFonts w:ascii="Times New Roman" w:hAnsi="Times New Roman" w:cs="Times New Roman"/>
          <w:spacing w:val="-7"/>
        </w:rPr>
        <w:t xml:space="preserve"> </w:t>
      </w:r>
      <w:r w:rsidRPr="00E56699">
        <w:rPr>
          <w:rFonts w:ascii="Times New Roman" w:hAnsi="Times New Roman" w:cs="Times New Roman"/>
        </w:rPr>
        <w:t>установленный</w:t>
      </w:r>
      <w:r w:rsidRPr="00E56699">
        <w:rPr>
          <w:rFonts w:ascii="Times New Roman" w:hAnsi="Times New Roman" w:cs="Times New Roman"/>
          <w:spacing w:val="-7"/>
        </w:rPr>
        <w:t xml:space="preserve"> </w:t>
      </w:r>
      <w:r w:rsidRPr="00E56699">
        <w:rPr>
          <w:rFonts w:ascii="Times New Roman" w:hAnsi="Times New Roman" w:cs="Times New Roman"/>
        </w:rPr>
        <w:t>настоящим</w:t>
      </w:r>
      <w:r w:rsidRPr="00E56699">
        <w:rPr>
          <w:rFonts w:ascii="Times New Roman" w:hAnsi="Times New Roman" w:cs="Times New Roman"/>
          <w:spacing w:val="-7"/>
        </w:rPr>
        <w:t xml:space="preserve"> </w:t>
      </w:r>
      <w:r w:rsidRPr="00E56699">
        <w:rPr>
          <w:rFonts w:ascii="Times New Roman" w:hAnsi="Times New Roman" w:cs="Times New Roman"/>
        </w:rPr>
        <w:t>договором</w:t>
      </w:r>
      <w:r w:rsidRPr="00E56699">
        <w:rPr>
          <w:rFonts w:ascii="Times New Roman" w:hAnsi="Times New Roman" w:cs="Times New Roman"/>
          <w:spacing w:val="-7"/>
        </w:rPr>
        <w:t xml:space="preserve"> </w:t>
      </w:r>
      <w:r w:rsidRPr="00E56699">
        <w:rPr>
          <w:rFonts w:ascii="Times New Roman" w:hAnsi="Times New Roman" w:cs="Times New Roman"/>
        </w:rPr>
        <w:t>срок</w:t>
      </w:r>
      <w:r w:rsidRPr="00E56699">
        <w:rPr>
          <w:rFonts w:ascii="Times New Roman" w:hAnsi="Times New Roman" w:cs="Times New Roman"/>
          <w:spacing w:val="-7"/>
        </w:rPr>
        <w:t xml:space="preserve"> </w:t>
      </w:r>
      <w:r w:rsidRPr="00E56699">
        <w:rPr>
          <w:rFonts w:ascii="Times New Roman" w:hAnsi="Times New Roman" w:cs="Times New Roman"/>
        </w:rPr>
        <w:t>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1330A8F5" w14:textId="77777777" w:rsidR="00E56699" w:rsidRPr="00E56699" w:rsidRDefault="00E56699" w:rsidP="00C31455">
      <w:pPr>
        <w:pStyle w:val="10"/>
        <w:numPr>
          <w:ilvl w:val="0"/>
          <w:numId w:val="23"/>
        </w:numPr>
        <w:tabs>
          <w:tab w:val="num" w:pos="644"/>
          <w:tab w:val="left" w:pos="1875"/>
        </w:tabs>
        <w:ind w:left="1875" w:hanging="300"/>
        <w:jc w:val="left"/>
        <w:rPr>
          <w:sz w:val="22"/>
          <w:szCs w:val="22"/>
        </w:rPr>
      </w:pPr>
      <w:r w:rsidRPr="00E56699">
        <w:rPr>
          <w:sz w:val="22"/>
          <w:szCs w:val="22"/>
        </w:rPr>
        <w:t>ПОРЯДОК</w:t>
      </w:r>
      <w:r w:rsidRPr="00E56699">
        <w:rPr>
          <w:spacing w:val="-5"/>
          <w:sz w:val="22"/>
          <w:szCs w:val="22"/>
        </w:rPr>
        <w:t xml:space="preserve"> </w:t>
      </w:r>
      <w:r w:rsidRPr="00E56699">
        <w:rPr>
          <w:sz w:val="22"/>
          <w:szCs w:val="22"/>
        </w:rPr>
        <w:t>ИЗМЕНЕНИЯ,</w:t>
      </w:r>
      <w:r w:rsidRPr="00E56699">
        <w:rPr>
          <w:spacing w:val="-5"/>
          <w:sz w:val="22"/>
          <w:szCs w:val="22"/>
        </w:rPr>
        <w:t xml:space="preserve"> </w:t>
      </w:r>
      <w:r w:rsidRPr="00E56699">
        <w:rPr>
          <w:sz w:val="22"/>
          <w:szCs w:val="22"/>
        </w:rPr>
        <w:t>ДОПОЛНЕНИЯ</w:t>
      </w:r>
      <w:r w:rsidRPr="00E56699">
        <w:rPr>
          <w:spacing w:val="-5"/>
          <w:sz w:val="22"/>
          <w:szCs w:val="22"/>
        </w:rPr>
        <w:t xml:space="preserve"> </w:t>
      </w:r>
      <w:r w:rsidRPr="00E56699">
        <w:rPr>
          <w:sz w:val="22"/>
          <w:szCs w:val="22"/>
        </w:rPr>
        <w:t>И</w:t>
      </w:r>
      <w:r w:rsidRPr="00E56699">
        <w:rPr>
          <w:spacing w:val="-5"/>
          <w:sz w:val="22"/>
          <w:szCs w:val="22"/>
        </w:rPr>
        <w:t xml:space="preserve"> </w:t>
      </w:r>
      <w:r w:rsidRPr="00E56699">
        <w:rPr>
          <w:sz w:val="22"/>
          <w:szCs w:val="22"/>
        </w:rPr>
        <w:t>РАСТОРЖЕНИЯ</w:t>
      </w:r>
      <w:r w:rsidRPr="00E56699">
        <w:rPr>
          <w:spacing w:val="-5"/>
          <w:sz w:val="22"/>
          <w:szCs w:val="22"/>
        </w:rPr>
        <w:t xml:space="preserve"> </w:t>
      </w:r>
      <w:r w:rsidRPr="00E56699">
        <w:rPr>
          <w:spacing w:val="-2"/>
          <w:sz w:val="22"/>
          <w:szCs w:val="22"/>
        </w:rPr>
        <w:t>ДОГОВОРА</w:t>
      </w:r>
    </w:p>
    <w:p w14:paraId="4CCE6CC9" w14:textId="77777777" w:rsidR="00E56699" w:rsidRPr="00E56699" w:rsidRDefault="00E56699" w:rsidP="00E56699">
      <w:pPr>
        <w:pStyle w:val="af5"/>
        <w:ind w:left="142"/>
        <w:rPr>
          <w:sz w:val="22"/>
          <w:szCs w:val="22"/>
        </w:rPr>
      </w:pPr>
      <w:r w:rsidRPr="00E56699">
        <w:rPr>
          <w:sz w:val="22"/>
          <w:szCs w:val="22"/>
        </w:rPr>
        <w:t>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w:t>
      </w:r>
    </w:p>
    <w:p w14:paraId="26303430" w14:textId="77777777" w:rsidR="00E56699" w:rsidRPr="00E56699" w:rsidRDefault="00E56699" w:rsidP="00E56699">
      <w:pPr>
        <w:pStyle w:val="af5"/>
        <w:ind w:left="142"/>
        <w:rPr>
          <w:sz w:val="22"/>
          <w:szCs w:val="22"/>
        </w:rPr>
      </w:pPr>
      <w:r w:rsidRPr="00E56699">
        <w:rPr>
          <w:sz w:val="22"/>
          <w:szCs w:val="22"/>
        </w:rPr>
        <w:t>В</w:t>
      </w:r>
      <w:r w:rsidRPr="00E56699">
        <w:rPr>
          <w:spacing w:val="40"/>
          <w:sz w:val="22"/>
          <w:szCs w:val="22"/>
        </w:rPr>
        <w:t xml:space="preserve"> </w:t>
      </w:r>
      <w:r w:rsidRPr="00E56699">
        <w:rPr>
          <w:sz w:val="22"/>
          <w:szCs w:val="22"/>
        </w:rPr>
        <w:t>случае</w:t>
      </w:r>
      <w:r w:rsidRPr="00E56699">
        <w:rPr>
          <w:spacing w:val="40"/>
          <w:sz w:val="22"/>
          <w:szCs w:val="22"/>
        </w:rPr>
        <w:t xml:space="preserve"> </w:t>
      </w:r>
      <w:r w:rsidRPr="00E56699">
        <w:rPr>
          <w:sz w:val="22"/>
          <w:szCs w:val="22"/>
        </w:rPr>
        <w:t>перемены</w:t>
      </w:r>
      <w:r w:rsidRPr="00E56699">
        <w:rPr>
          <w:spacing w:val="40"/>
          <w:sz w:val="22"/>
          <w:szCs w:val="22"/>
        </w:rPr>
        <w:t xml:space="preserve"> </w:t>
      </w:r>
      <w:r w:rsidRPr="00E56699">
        <w:rPr>
          <w:sz w:val="22"/>
          <w:szCs w:val="22"/>
        </w:rPr>
        <w:t>Заказчика</w:t>
      </w:r>
      <w:r w:rsidRPr="00E56699">
        <w:rPr>
          <w:spacing w:val="40"/>
          <w:sz w:val="22"/>
          <w:szCs w:val="22"/>
        </w:rPr>
        <w:t xml:space="preserve"> </w:t>
      </w:r>
      <w:r w:rsidRPr="00E56699">
        <w:rPr>
          <w:sz w:val="22"/>
          <w:szCs w:val="22"/>
        </w:rPr>
        <w:t>права</w:t>
      </w:r>
      <w:r w:rsidRPr="00E56699">
        <w:rPr>
          <w:spacing w:val="40"/>
          <w:sz w:val="22"/>
          <w:szCs w:val="22"/>
        </w:rPr>
        <w:t xml:space="preserve"> </w:t>
      </w:r>
      <w:r w:rsidRPr="00E56699">
        <w:rPr>
          <w:sz w:val="22"/>
          <w:szCs w:val="22"/>
        </w:rPr>
        <w:t>и</w:t>
      </w:r>
      <w:r w:rsidRPr="00E56699">
        <w:rPr>
          <w:spacing w:val="40"/>
          <w:sz w:val="22"/>
          <w:szCs w:val="22"/>
        </w:rPr>
        <w:t xml:space="preserve"> </w:t>
      </w:r>
      <w:r w:rsidRPr="00E56699">
        <w:rPr>
          <w:sz w:val="22"/>
          <w:szCs w:val="22"/>
        </w:rPr>
        <w:t>обязанности</w:t>
      </w:r>
      <w:r w:rsidRPr="00E56699">
        <w:rPr>
          <w:spacing w:val="40"/>
          <w:sz w:val="22"/>
          <w:szCs w:val="22"/>
        </w:rPr>
        <w:t xml:space="preserve"> </w:t>
      </w:r>
      <w:r w:rsidRPr="00E56699">
        <w:rPr>
          <w:sz w:val="22"/>
          <w:szCs w:val="22"/>
        </w:rPr>
        <w:t>Заказчика,</w:t>
      </w:r>
      <w:r w:rsidRPr="00E56699">
        <w:rPr>
          <w:spacing w:val="40"/>
          <w:sz w:val="22"/>
          <w:szCs w:val="22"/>
        </w:rPr>
        <w:t xml:space="preserve"> </w:t>
      </w:r>
      <w:r w:rsidRPr="00E56699">
        <w:rPr>
          <w:sz w:val="22"/>
          <w:szCs w:val="22"/>
        </w:rPr>
        <w:t>предусмотренные</w:t>
      </w:r>
      <w:r w:rsidRPr="00E56699">
        <w:rPr>
          <w:spacing w:val="40"/>
          <w:sz w:val="22"/>
          <w:szCs w:val="22"/>
        </w:rPr>
        <w:t xml:space="preserve"> </w:t>
      </w:r>
      <w:r w:rsidRPr="00E56699">
        <w:rPr>
          <w:sz w:val="22"/>
          <w:szCs w:val="22"/>
        </w:rPr>
        <w:t>Договором,</w:t>
      </w:r>
      <w:r w:rsidRPr="00E56699">
        <w:rPr>
          <w:spacing w:val="40"/>
          <w:sz w:val="22"/>
          <w:szCs w:val="22"/>
        </w:rPr>
        <w:t xml:space="preserve"> </w:t>
      </w:r>
      <w:r w:rsidRPr="00E56699">
        <w:rPr>
          <w:sz w:val="22"/>
          <w:szCs w:val="22"/>
        </w:rPr>
        <w:t>переходят</w:t>
      </w:r>
      <w:r w:rsidRPr="00E56699">
        <w:rPr>
          <w:spacing w:val="40"/>
          <w:sz w:val="22"/>
          <w:szCs w:val="22"/>
        </w:rPr>
        <w:t xml:space="preserve"> </w:t>
      </w:r>
      <w:r w:rsidRPr="00E56699">
        <w:rPr>
          <w:sz w:val="22"/>
          <w:szCs w:val="22"/>
        </w:rPr>
        <w:t>к</w:t>
      </w:r>
      <w:r w:rsidRPr="00E56699">
        <w:rPr>
          <w:spacing w:val="40"/>
          <w:sz w:val="22"/>
          <w:szCs w:val="22"/>
        </w:rPr>
        <w:t xml:space="preserve"> </w:t>
      </w:r>
      <w:r w:rsidRPr="00E56699">
        <w:rPr>
          <w:sz w:val="22"/>
          <w:szCs w:val="22"/>
        </w:rPr>
        <w:t xml:space="preserve">новому </w:t>
      </w:r>
      <w:r w:rsidRPr="00E56699">
        <w:rPr>
          <w:spacing w:val="-2"/>
          <w:sz w:val="22"/>
          <w:szCs w:val="22"/>
        </w:rPr>
        <w:t>Заказчику.</w:t>
      </w:r>
    </w:p>
    <w:p w14:paraId="224ECEC3" w14:textId="77777777" w:rsidR="00E56699" w:rsidRPr="00E56699" w:rsidRDefault="00E56699" w:rsidP="00C31455">
      <w:pPr>
        <w:pStyle w:val="a9"/>
        <w:widowControl w:val="0"/>
        <w:numPr>
          <w:ilvl w:val="1"/>
          <w:numId w:val="18"/>
        </w:numPr>
        <w:tabs>
          <w:tab w:val="left" w:pos="603"/>
        </w:tabs>
        <w:autoSpaceDE w:val="0"/>
        <w:autoSpaceDN w:val="0"/>
        <w:spacing w:after="0" w:line="240" w:lineRule="auto"/>
        <w:ind w:right="146" w:firstLine="0"/>
        <w:contextualSpacing w:val="0"/>
        <w:jc w:val="both"/>
        <w:rPr>
          <w:rFonts w:ascii="Times New Roman" w:hAnsi="Times New Roman" w:cs="Times New Roman"/>
        </w:rPr>
      </w:pPr>
      <w:r w:rsidRPr="00E56699">
        <w:rPr>
          <w:rFonts w:ascii="Times New Roman" w:hAnsi="Times New Roman" w:cs="Times New Roman"/>
        </w:rPr>
        <w:t>Расторжение Договора допускается по соглашению Сторон, по решению суда, а также в случае одностороннего отказа Стороны от исполнения Договора в соответствии с гражданским законодательством Российской Федерации.</w:t>
      </w:r>
    </w:p>
    <w:p w14:paraId="445EC098" w14:textId="77777777" w:rsidR="00E56699" w:rsidRPr="00E56699" w:rsidRDefault="00E56699" w:rsidP="00C31455">
      <w:pPr>
        <w:pStyle w:val="a9"/>
        <w:widowControl w:val="0"/>
        <w:numPr>
          <w:ilvl w:val="1"/>
          <w:numId w:val="18"/>
        </w:numPr>
        <w:tabs>
          <w:tab w:val="left" w:pos="592"/>
        </w:tabs>
        <w:autoSpaceDE w:val="0"/>
        <w:autoSpaceDN w:val="0"/>
        <w:spacing w:after="0" w:line="240" w:lineRule="auto"/>
        <w:ind w:left="592" w:hanging="450"/>
        <w:contextualSpacing w:val="0"/>
        <w:jc w:val="both"/>
        <w:rPr>
          <w:rFonts w:ascii="Times New Roman" w:hAnsi="Times New Roman" w:cs="Times New Roman"/>
        </w:rPr>
      </w:pPr>
      <w:r w:rsidRPr="00E56699">
        <w:rPr>
          <w:rFonts w:ascii="Times New Roman" w:hAnsi="Times New Roman" w:cs="Times New Roman"/>
        </w:rPr>
        <w:t>Заказчик</w:t>
      </w:r>
      <w:r w:rsidRPr="00E56699">
        <w:rPr>
          <w:rFonts w:ascii="Times New Roman" w:hAnsi="Times New Roman" w:cs="Times New Roman"/>
          <w:spacing w:val="-6"/>
        </w:rPr>
        <w:t xml:space="preserve"> </w:t>
      </w:r>
      <w:r w:rsidRPr="00E56699">
        <w:rPr>
          <w:rFonts w:ascii="Times New Roman" w:hAnsi="Times New Roman" w:cs="Times New Roman"/>
        </w:rPr>
        <w:t>по</w:t>
      </w:r>
      <w:r w:rsidRPr="00E56699">
        <w:rPr>
          <w:rFonts w:ascii="Times New Roman" w:hAnsi="Times New Roman" w:cs="Times New Roman"/>
          <w:spacing w:val="-6"/>
        </w:rPr>
        <w:t xml:space="preserve"> </w:t>
      </w:r>
      <w:r w:rsidRPr="00E56699">
        <w:rPr>
          <w:rFonts w:ascii="Times New Roman" w:hAnsi="Times New Roman" w:cs="Times New Roman"/>
        </w:rPr>
        <w:t>согласованию</w:t>
      </w:r>
      <w:r w:rsidRPr="00E56699">
        <w:rPr>
          <w:rFonts w:ascii="Times New Roman" w:hAnsi="Times New Roman" w:cs="Times New Roman"/>
          <w:spacing w:val="-6"/>
        </w:rPr>
        <w:t xml:space="preserve"> </w:t>
      </w:r>
      <w:r w:rsidRPr="00E56699">
        <w:rPr>
          <w:rFonts w:ascii="Times New Roman" w:hAnsi="Times New Roman" w:cs="Times New Roman"/>
        </w:rPr>
        <w:t>с</w:t>
      </w:r>
      <w:r w:rsidRPr="00E56699">
        <w:rPr>
          <w:rFonts w:ascii="Times New Roman" w:hAnsi="Times New Roman" w:cs="Times New Roman"/>
          <w:spacing w:val="-6"/>
        </w:rPr>
        <w:t xml:space="preserve"> </w:t>
      </w:r>
      <w:r w:rsidRPr="00E56699">
        <w:rPr>
          <w:rFonts w:ascii="Times New Roman" w:hAnsi="Times New Roman" w:cs="Times New Roman"/>
        </w:rPr>
        <w:t>Исполнителем</w:t>
      </w:r>
      <w:r w:rsidRPr="00E56699">
        <w:rPr>
          <w:rFonts w:ascii="Times New Roman" w:hAnsi="Times New Roman" w:cs="Times New Roman"/>
          <w:spacing w:val="-6"/>
        </w:rPr>
        <w:t xml:space="preserve"> </w:t>
      </w:r>
      <w:r w:rsidRPr="00E56699">
        <w:rPr>
          <w:rFonts w:ascii="Times New Roman" w:hAnsi="Times New Roman" w:cs="Times New Roman"/>
        </w:rPr>
        <w:t>при</w:t>
      </w:r>
      <w:r w:rsidRPr="00E56699">
        <w:rPr>
          <w:rFonts w:ascii="Times New Roman" w:hAnsi="Times New Roman" w:cs="Times New Roman"/>
          <w:spacing w:val="-6"/>
        </w:rPr>
        <w:t xml:space="preserve"> </w:t>
      </w:r>
      <w:r w:rsidRPr="00E56699">
        <w:rPr>
          <w:rFonts w:ascii="Times New Roman" w:hAnsi="Times New Roman" w:cs="Times New Roman"/>
        </w:rPr>
        <w:t>исполнении</w:t>
      </w:r>
      <w:r w:rsidRPr="00E56699">
        <w:rPr>
          <w:rFonts w:ascii="Times New Roman" w:hAnsi="Times New Roman" w:cs="Times New Roman"/>
          <w:spacing w:val="-6"/>
        </w:rPr>
        <w:t xml:space="preserve"> </w:t>
      </w:r>
      <w:r w:rsidRPr="00E56699">
        <w:rPr>
          <w:rFonts w:ascii="Times New Roman" w:hAnsi="Times New Roman" w:cs="Times New Roman"/>
        </w:rPr>
        <w:t>договора</w:t>
      </w:r>
      <w:r w:rsidRPr="00E56699">
        <w:rPr>
          <w:rFonts w:ascii="Times New Roman" w:hAnsi="Times New Roman" w:cs="Times New Roman"/>
          <w:spacing w:val="-5"/>
        </w:rPr>
        <w:t xml:space="preserve"> </w:t>
      </w:r>
      <w:r w:rsidRPr="00E56699">
        <w:rPr>
          <w:rFonts w:ascii="Times New Roman" w:hAnsi="Times New Roman" w:cs="Times New Roman"/>
          <w:spacing w:val="-2"/>
        </w:rPr>
        <w:t>вправе:</w:t>
      </w:r>
    </w:p>
    <w:p w14:paraId="020F5214" w14:textId="77777777" w:rsidR="00E56699" w:rsidRPr="00E56699" w:rsidRDefault="00E56699" w:rsidP="00C31455">
      <w:pPr>
        <w:pStyle w:val="a9"/>
        <w:widowControl w:val="0"/>
        <w:numPr>
          <w:ilvl w:val="2"/>
          <w:numId w:val="18"/>
        </w:numPr>
        <w:tabs>
          <w:tab w:val="left" w:pos="772"/>
        </w:tabs>
        <w:autoSpaceDE w:val="0"/>
        <w:autoSpaceDN w:val="0"/>
        <w:spacing w:before="74" w:after="0" w:line="240" w:lineRule="auto"/>
        <w:ind w:left="141" w:right="148" w:firstLine="0"/>
        <w:contextualSpacing w:val="0"/>
        <w:jc w:val="both"/>
        <w:rPr>
          <w:rFonts w:ascii="Times New Roman" w:hAnsi="Times New Roman" w:cs="Times New Roman"/>
        </w:rPr>
      </w:pPr>
      <w:r w:rsidRPr="00E56699">
        <w:rPr>
          <w:rFonts w:ascii="Times New Roman" w:hAnsi="Times New Roman" w:cs="Times New Roman"/>
        </w:rPr>
        <w:t xml:space="preserve">снизить цену договора без изменения количества товара (объема работ, услуг) и иных условий исполнения </w:t>
      </w:r>
      <w:r w:rsidRPr="00E56699">
        <w:rPr>
          <w:rFonts w:ascii="Times New Roman" w:hAnsi="Times New Roman" w:cs="Times New Roman"/>
          <w:spacing w:val="-2"/>
        </w:rPr>
        <w:t>договора;</w:t>
      </w:r>
    </w:p>
    <w:p w14:paraId="20CC67FD" w14:textId="77777777" w:rsidR="00E56699" w:rsidRPr="00E56699" w:rsidRDefault="00E56699" w:rsidP="00C31455">
      <w:pPr>
        <w:pStyle w:val="a9"/>
        <w:widowControl w:val="0"/>
        <w:numPr>
          <w:ilvl w:val="2"/>
          <w:numId w:val="18"/>
        </w:numPr>
        <w:tabs>
          <w:tab w:val="left" w:pos="740"/>
        </w:tabs>
        <w:autoSpaceDE w:val="0"/>
        <w:autoSpaceDN w:val="0"/>
        <w:spacing w:after="0" w:line="240" w:lineRule="auto"/>
        <w:ind w:left="141" w:right="143" w:firstLine="0"/>
        <w:contextualSpacing w:val="0"/>
        <w:jc w:val="both"/>
        <w:rPr>
          <w:rFonts w:ascii="Times New Roman" w:hAnsi="Times New Roman" w:cs="Times New Roman"/>
        </w:rPr>
      </w:pPr>
      <w:r w:rsidRPr="00E56699">
        <w:rPr>
          <w:rFonts w:ascii="Times New Roman" w:hAnsi="Times New Roman" w:cs="Times New Roman"/>
        </w:rPr>
        <w:t>увеличить</w:t>
      </w:r>
      <w:r w:rsidRPr="00E56699">
        <w:rPr>
          <w:rFonts w:ascii="Times New Roman" w:hAnsi="Times New Roman" w:cs="Times New Roman"/>
          <w:spacing w:val="-4"/>
        </w:rPr>
        <w:t xml:space="preserve"> </w:t>
      </w:r>
      <w:r w:rsidRPr="00E56699">
        <w:rPr>
          <w:rFonts w:ascii="Times New Roman" w:hAnsi="Times New Roman" w:cs="Times New Roman"/>
        </w:rPr>
        <w:t>количество</w:t>
      </w:r>
      <w:r w:rsidRPr="00E56699">
        <w:rPr>
          <w:rFonts w:ascii="Times New Roman" w:hAnsi="Times New Roman" w:cs="Times New Roman"/>
          <w:spacing w:val="-4"/>
        </w:rPr>
        <w:t xml:space="preserve"> </w:t>
      </w:r>
      <w:r w:rsidRPr="00E56699">
        <w:rPr>
          <w:rFonts w:ascii="Times New Roman" w:hAnsi="Times New Roman" w:cs="Times New Roman"/>
        </w:rPr>
        <w:t>товара</w:t>
      </w:r>
      <w:r w:rsidRPr="00E56699">
        <w:rPr>
          <w:rFonts w:ascii="Times New Roman" w:hAnsi="Times New Roman" w:cs="Times New Roman"/>
          <w:spacing w:val="-4"/>
        </w:rPr>
        <w:t xml:space="preserve"> </w:t>
      </w:r>
      <w:r w:rsidRPr="00E56699">
        <w:rPr>
          <w:rFonts w:ascii="Times New Roman" w:hAnsi="Times New Roman" w:cs="Times New Roman"/>
        </w:rPr>
        <w:t>(объем</w:t>
      </w:r>
      <w:r w:rsidRPr="00E56699">
        <w:rPr>
          <w:rFonts w:ascii="Times New Roman" w:hAnsi="Times New Roman" w:cs="Times New Roman"/>
          <w:spacing w:val="-4"/>
        </w:rPr>
        <w:t xml:space="preserve"> </w:t>
      </w:r>
      <w:r w:rsidRPr="00E56699">
        <w:rPr>
          <w:rFonts w:ascii="Times New Roman" w:hAnsi="Times New Roman" w:cs="Times New Roman"/>
        </w:rPr>
        <w:t>работ,</w:t>
      </w:r>
      <w:r w:rsidRPr="00E56699">
        <w:rPr>
          <w:rFonts w:ascii="Times New Roman" w:hAnsi="Times New Roman" w:cs="Times New Roman"/>
          <w:spacing w:val="-4"/>
        </w:rPr>
        <w:t xml:space="preserve"> </w:t>
      </w:r>
      <w:r w:rsidRPr="00E56699">
        <w:rPr>
          <w:rFonts w:ascii="Times New Roman" w:hAnsi="Times New Roman" w:cs="Times New Roman"/>
        </w:rPr>
        <w:t>услуг)</w:t>
      </w:r>
      <w:r w:rsidRPr="00E56699">
        <w:rPr>
          <w:rFonts w:ascii="Times New Roman" w:hAnsi="Times New Roman" w:cs="Times New Roman"/>
          <w:spacing w:val="-4"/>
        </w:rPr>
        <w:t xml:space="preserve"> </w:t>
      </w:r>
      <w:r w:rsidRPr="00E56699">
        <w:rPr>
          <w:rFonts w:ascii="Times New Roman" w:hAnsi="Times New Roman" w:cs="Times New Roman"/>
        </w:rPr>
        <w:t>на</w:t>
      </w:r>
      <w:r w:rsidRPr="00E56699">
        <w:rPr>
          <w:rFonts w:ascii="Times New Roman" w:hAnsi="Times New Roman" w:cs="Times New Roman"/>
          <w:spacing w:val="-4"/>
        </w:rPr>
        <w:t xml:space="preserve"> </w:t>
      </w:r>
      <w:r w:rsidRPr="00E56699">
        <w:rPr>
          <w:rFonts w:ascii="Times New Roman" w:hAnsi="Times New Roman" w:cs="Times New Roman"/>
        </w:rPr>
        <w:t>сумму,</w:t>
      </w:r>
      <w:r w:rsidRPr="00E56699">
        <w:rPr>
          <w:rFonts w:ascii="Times New Roman" w:hAnsi="Times New Roman" w:cs="Times New Roman"/>
          <w:spacing w:val="-4"/>
        </w:rPr>
        <w:t xml:space="preserve"> </w:t>
      </w:r>
      <w:r w:rsidRPr="00E56699">
        <w:rPr>
          <w:rFonts w:ascii="Times New Roman" w:hAnsi="Times New Roman" w:cs="Times New Roman"/>
        </w:rPr>
        <w:t>не</w:t>
      </w:r>
      <w:r w:rsidRPr="00E56699">
        <w:rPr>
          <w:rFonts w:ascii="Times New Roman" w:hAnsi="Times New Roman" w:cs="Times New Roman"/>
          <w:spacing w:val="-4"/>
        </w:rPr>
        <w:t xml:space="preserve"> </w:t>
      </w:r>
      <w:r w:rsidRPr="00E56699">
        <w:rPr>
          <w:rFonts w:ascii="Times New Roman" w:hAnsi="Times New Roman" w:cs="Times New Roman"/>
        </w:rPr>
        <w:t>превышающую</w:t>
      </w:r>
      <w:r w:rsidRPr="00E56699">
        <w:rPr>
          <w:rFonts w:ascii="Times New Roman" w:hAnsi="Times New Roman" w:cs="Times New Roman"/>
          <w:spacing w:val="-4"/>
        </w:rPr>
        <w:t xml:space="preserve"> </w:t>
      </w:r>
      <w:r w:rsidRPr="00E56699">
        <w:rPr>
          <w:rFonts w:ascii="Times New Roman" w:hAnsi="Times New Roman" w:cs="Times New Roman"/>
        </w:rPr>
        <w:t>разницы</w:t>
      </w:r>
      <w:r w:rsidRPr="00E56699">
        <w:rPr>
          <w:rFonts w:ascii="Times New Roman" w:hAnsi="Times New Roman" w:cs="Times New Roman"/>
          <w:spacing w:val="-4"/>
        </w:rPr>
        <w:t xml:space="preserve"> </w:t>
      </w:r>
      <w:r w:rsidRPr="00E56699">
        <w:rPr>
          <w:rFonts w:ascii="Times New Roman" w:hAnsi="Times New Roman" w:cs="Times New Roman"/>
        </w:rPr>
        <w:t>между</w:t>
      </w:r>
      <w:r w:rsidRPr="00E56699">
        <w:rPr>
          <w:rFonts w:ascii="Times New Roman" w:hAnsi="Times New Roman" w:cs="Times New Roman"/>
          <w:spacing w:val="-4"/>
        </w:rPr>
        <w:t xml:space="preserve"> </w:t>
      </w:r>
      <w:r w:rsidRPr="00E56699">
        <w:rPr>
          <w:rFonts w:ascii="Times New Roman" w:hAnsi="Times New Roman" w:cs="Times New Roman"/>
        </w:rPr>
        <w:t>ценой</w:t>
      </w:r>
      <w:r w:rsidRPr="00E56699">
        <w:rPr>
          <w:rFonts w:ascii="Times New Roman" w:hAnsi="Times New Roman" w:cs="Times New Roman"/>
          <w:spacing w:val="-4"/>
        </w:rPr>
        <w:t xml:space="preserve"> </w:t>
      </w:r>
      <w:r w:rsidRPr="00E56699">
        <w:rPr>
          <w:rFonts w:ascii="Times New Roman" w:hAnsi="Times New Roman" w:cs="Times New Roman"/>
        </w:rPr>
        <w:t>договора, предложенной участником закупки, с которым заключается договор, и НМЦД;</w:t>
      </w:r>
    </w:p>
    <w:p w14:paraId="5CBE1A85" w14:textId="77777777" w:rsidR="00E56699" w:rsidRPr="00383E5A" w:rsidRDefault="00E56699" w:rsidP="00C31455">
      <w:pPr>
        <w:pStyle w:val="a9"/>
        <w:widowControl w:val="0"/>
        <w:numPr>
          <w:ilvl w:val="2"/>
          <w:numId w:val="18"/>
        </w:numPr>
        <w:tabs>
          <w:tab w:val="left" w:pos="760"/>
        </w:tabs>
        <w:autoSpaceDE w:val="0"/>
        <w:autoSpaceDN w:val="0"/>
        <w:spacing w:after="0" w:line="240" w:lineRule="auto"/>
        <w:ind w:left="141" w:right="140" w:firstLine="0"/>
        <w:contextualSpacing w:val="0"/>
        <w:jc w:val="both"/>
        <w:rPr>
          <w:rFonts w:ascii="Times New Roman" w:hAnsi="Times New Roman" w:cs="Times New Roman"/>
        </w:rPr>
      </w:pPr>
      <w:r w:rsidRPr="00E56699">
        <w:rPr>
          <w:rFonts w:ascii="Times New Roman" w:hAnsi="Times New Roman" w:cs="Times New Roman"/>
        </w:rPr>
        <w:t>улучшить условия исполнения договора для Заказчика (например, сократить сроки исполнения договора (его отдельных</w:t>
      </w:r>
      <w:r w:rsidRPr="00E56699">
        <w:rPr>
          <w:rFonts w:ascii="Times New Roman" w:hAnsi="Times New Roman" w:cs="Times New Roman"/>
          <w:spacing w:val="-8"/>
        </w:rPr>
        <w:t xml:space="preserve"> </w:t>
      </w:r>
      <w:r w:rsidRPr="00E56699">
        <w:rPr>
          <w:rFonts w:ascii="Times New Roman" w:hAnsi="Times New Roman" w:cs="Times New Roman"/>
        </w:rPr>
        <w:t>этапов),</w:t>
      </w:r>
      <w:r w:rsidRPr="00E56699">
        <w:rPr>
          <w:rFonts w:ascii="Times New Roman" w:hAnsi="Times New Roman" w:cs="Times New Roman"/>
          <w:spacing w:val="-8"/>
        </w:rPr>
        <w:t xml:space="preserve"> </w:t>
      </w:r>
      <w:r w:rsidRPr="00E56699">
        <w:rPr>
          <w:rFonts w:ascii="Times New Roman" w:hAnsi="Times New Roman" w:cs="Times New Roman"/>
        </w:rPr>
        <w:t>отменить</w:t>
      </w:r>
      <w:r w:rsidRPr="00E56699">
        <w:rPr>
          <w:rFonts w:ascii="Times New Roman" w:hAnsi="Times New Roman" w:cs="Times New Roman"/>
          <w:spacing w:val="-8"/>
        </w:rPr>
        <w:t xml:space="preserve"> </w:t>
      </w:r>
      <w:r w:rsidRPr="00E56699">
        <w:rPr>
          <w:rFonts w:ascii="Times New Roman" w:hAnsi="Times New Roman" w:cs="Times New Roman"/>
        </w:rPr>
        <w:t>или</w:t>
      </w:r>
      <w:r w:rsidRPr="00E56699">
        <w:rPr>
          <w:rFonts w:ascii="Times New Roman" w:hAnsi="Times New Roman" w:cs="Times New Roman"/>
          <w:spacing w:val="-8"/>
        </w:rPr>
        <w:t xml:space="preserve"> </w:t>
      </w:r>
      <w:r w:rsidRPr="00E56699">
        <w:rPr>
          <w:rFonts w:ascii="Times New Roman" w:hAnsi="Times New Roman" w:cs="Times New Roman"/>
        </w:rPr>
        <w:t>уменьшить</w:t>
      </w:r>
      <w:r w:rsidRPr="00E56699">
        <w:rPr>
          <w:rFonts w:ascii="Times New Roman" w:hAnsi="Times New Roman" w:cs="Times New Roman"/>
          <w:spacing w:val="-8"/>
        </w:rPr>
        <w:t xml:space="preserve"> </w:t>
      </w:r>
      <w:r w:rsidRPr="00E56699">
        <w:rPr>
          <w:rFonts w:ascii="Times New Roman" w:hAnsi="Times New Roman" w:cs="Times New Roman"/>
        </w:rPr>
        <w:t>размер</w:t>
      </w:r>
      <w:r w:rsidRPr="00E56699">
        <w:rPr>
          <w:rFonts w:ascii="Times New Roman" w:hAnsi="Times New Roman" w:cs="Times New Roman"/>
          <w:spacing w:val="-8"/>
        </w:rPr>
        <w:t xml:space="preserve"> </w:t>
      </w:r>
      <w:r w:rsidRPr="00E56699">
        <w:rPr>
          <w:rFonts w:ascii="Times New Roman" w:hAnsi="Times New Roman" w:cs="Times New Roman"/>
        </w:rPr>
        <w:t>аванса,</w:t>
      </w:r>
      <w:r w:rsidRPr="00E56699">
        <w:rPr>
          <w:rFonts w:ascii="Times New Roman" w:hAnsi="Times New Roman" w:cs="Times New Roman"/>
          <w:spacing w:val="-8"/>
        </w:rPr>
        <w:t xml:space="preserve"> </w:t>
      </w:r>
      <w:r w:rsidRPr="00E56699">
        <w:rPr>
          <w:rFonts w:ascii="Times New Roman" w:hAnsi="Times New Roman" w:cs="Times New Roman"/>
        </w:rPr>
        <w:t>улучшить</w:t>
      </w:r>
      <w:r w:rsidRPr="00E56699">
        <w:rPr>
          <w:rFonts w:ascii="Times New Roman" w:hAnsi="Times New Roman" w:cs="Times New Roman"/>
          <w:spacing w:val="-8"/>
        </w:rPr>
        <w:t xml:space="preserve"> </w:t>
      </w:r>
      <w:r w:rsidRPr="00E56699">
        <w:rPr>
          <w:rFonts w:ascii="Times New Roman" w:hAnsi="Times New Roman" w:cs="Times New Roman"/>
        </w:rPr>
        <w:t>характеристики</w:t>
      </w:r>
      <w:r w:rsidRPr="00E56699">
        <w:rPr>
          <w:rFonts w:ascii="Times New Roman" w:hAnsi="Times New Roman" w:cs="Times New Roman"/>
          <w:spacing w:val="-8"/>
        </w:rPr>
        <w:t xml:space="preserve"> </w:t>
      </w:r>
      <w:r w:rsidRPr="00E56699">
        <w:rPr>
          <w:rFonts w:ascii="Times New Roman" w:hAnsi="Times New Roman" w:cs="Times New Roman"/>
        </w:rPr>
        <w:t>товаров,</w:t>
      </w:r>
      <w:r w:rsidRPr="00E56699">
        <w:rPr>
          <w:rFonts w:ascii="Times New Roman" w:hAnsi="Times New Roman" w:cs="Times New Roman"/>
          <w:spacing w:val="-8"/>
        </w:rPr>
        <w:t xml:space="preserve"> </w:t>
      </w:r>
      <w:r w:rsidRPr="00383E5A">
        <w:rPr>
          <w:rFonts w:ascii="Times New Roman" w:hAnsi="Times New Roman" w:cs="Times New Roman"/>
        </w:rPr>
        <w:t>работ,</w:t>
      </w:r>
      <w:r w:rsidRPr="00383E5A">
        <w:rPr>
          <w:rFonts w:ascii="Times New Roman" w:hAnsi="Times New Roman" w:cs="Times New Roman"/>
          <w:spacing w:val="-8"/>
        </w:rPr>
        <w:t xml:space="preserve"> </w:t>
      </w:r>
      <w:r w:rsidRPr="00383E5A">
        <w:rPr>
          <w:rFonts w:ascii="Times New Roman" w:hAnsi="Times New Roman" w:cs="Times New Roman"/>
        </w:rPr>
        <w:t>услуг,</w:t>
      </w:r>
      <w:r w:rsidRPr="00383E5A">
        <w:rPr>
          <w:rFonts w:ascii="Times New Roman" w:hAnsi="Times New Roman" w:cs="Times New Roman"/>
          <w:spacing w:val="-8"/>
        </w:rPr>
        <w:t xml:space="preserve"> </w:t>
      </w:r>
      <w:r w:rsidRPr="00383E5A">
        <w:rPr>
          <w:rFonts w:ascii="Times New Roman" w:hAnsi="Times New Roman" w:cs="Times New Roman"/>
        </w:rPr>
        <w:t>увеличить сроки и объем гарантии и т.п.);</w:t>
      </w:r>
    </w:p>
    <w:p w14:paraId="040C4759" w14:textId="77777777" w:rsidR="00E56699" w:rsidRPr="00383E5A" w:rsidRDefault="00E56699" w:rsidP="00C31455">
      <w:pPr>
        <w:pStyle w:val="a9"/>
        <w:widowControl w:val="0"/>
        <w:numPr>
          <w:ilvl w:val="2"/>
          <w:numId w:val="18"/>
        </w:numPr>
        <w:tabs>
          <w:tab w:val="left" w:pos="745"/>
        </w:tabs>
        <w:autoSpaceDE w:val="0"/>
        <w:autoSpaceDN w:val="0"/>
        <w:spacing w:after="0" w:line="240" w:lineRule="auto"/>
        <w:ind w:left="141" w:right="143" w:firstLine="0"/>
        <w:contextualSpacing w:val="0"/>
        <w:jc w:val="both"/>
        <w:rPr>
          <w:rFonts w:ascii="Times New Roman" w:hAnsi="Times New Roman" w:cs="Times New Roman"/>
        </w:rPr>
      </w:pPr>
      <w:r w:rsidRPr="00383E5A">
        <w:rPr>
          <w:rFonts w:ascii="Times New Roman" w:hAnsi="Times New Roman" w:cs="Times New Roman"/>
        </w:rPr>
        <w:t>изменить сроки исполнения обязательств по договору в случае, если необходимость изменения сроков вызвана непредвиденными обстоятельствами, а также в случае увеличения количества товара (объема работ, услуг) в соответствии с подпунктами 4 и 5 настоящего пункта, требующего увеличения такого срока для поставки дополнительного количества товара (выполнения дополнительных работ, оказания дополнительных услуг).</w:t>
      </w:r>
    </w:p>
    <w:p w14:paraId="6619CB71" w14:textId="77777777" w:rsidR="00E56699" w:rsidRPr="00383E5A" w:rsidRDefault="00E56699" w:rsidP="00C31455">
      <w:pPr>
        <w:pStyle w:val="a9"/>
        <w:widowControl w:val="0"/>
        <w:numPr>
          <w:ilvl w:val="2"/>
          <w:numId w:val="18"/>
        </w:numPr>
        <w:tabs>
          <w:tab w:val="left" w:pos="847"/>
        </w:tabs>
        <w:autoSpaceDE w:val="0"/>
        <w:autoSpaceDN w:val="0"/>
        <w:spacing w:after="0" w:line="240" w:lineRule="auto"/>
        <w:ind w:left="141" w:right="141" w:firstLine="0"/>
        <w:contextualSpacing w:val="0"/>
        <w:jc w:val="both"/>
        <w:rPr>
          <w:rFonts w:ascii="Times New Roman" w:hAnsi="Times New Roman" w:cs="Times New Roman"/>
        </w:rPr>
      </w:pPr>
      <w:r w:rsidRPr="00383E5A">
        <w:rPr>
          <w:rFonts w:ascii="Times New Roman" w:hAnsi="Times New Roman" w:cs="Times New Roman"/>
        </w:rPr>
        <w:t>изменить условия договора в связи с возникновением необходимости,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14:paraId="069E8B0A" w14:textId="77777777" w:rsidR="00E56699" w:rsidRPr="00E56699" w:rsidRDefault="00E56699" w:rsidP="00C31455">
      <w:pPr>
        <w:pStyle w:val="a9"/>
        <w:widowControl w:val="0"/>
        <w:numPr>
          <w:ilvl w:val="1"/>
          <w:numId w:val="18"/>
        </w:numPr>
        <w:tabs>
          <w:tab w:val="left" w:pos="588"/>
        </w:tabs>
        <w:autoSpaceDE w:val="0"/>
        <w:autoSpaceDN w:val="0"/>
        <w:spacing w:after="0" w:line="240" w:lineRule="auto"/>
        <w:ind w:left="141" w:right="141" w:firstLine="0"/>
        <w:contextualSpacing w:val="0"/>
        <w:jc w:val="both"/>
        <w:rPr>
          <w:rFonts w:ascii="Times New Roman" w:hAnsi="Times New Roman" w:cs="Times New Roman"/>
        </w:rPr>
      </w:pPr>
      <w:r w:rsidRPr="00383E5A">
        <w:rPr>
          <w:rFonts w:ascii="Times New Roman" w:hAnsi="Times New Roman" w:cs="Times New Roman"/>
        </w:rPr>
        <w:t>В</w:t>
      </w:r>
      <w:r w:rsidRPr="00383E5A">
        <w:rPr>
          <w:rFonts w:ascii="Times New Roman" w:hAnsi="Times New Roman" w:cs="Times New Roman"/>
          <w:spacing w:val="-6"/>
        </w:rPr>
        <w:t xml:space="preserve"> </w:t>
      </w:r>
      <w:r w:rsidRPr="00383E5A">
        <w:rPr>
          <w:rFonts w:ascii="Times New Roman" w:hAnsi="Times New Roman" w:cs="Times New Roman"/>
        </w:rPr>
        <w:t>случае</w:t>
      </w:r>
      <w:r w:rsidRPr="00383E5A">
        <w:rPr>
          <w:rFonts w:ascii="Times New Roman" w:hAnsi="Times New Roman" w:cs="Times New Roman"/>
          <w:spacing w:val="-6"/>
        </w:rPr>
        <w:t xml:space="preserve"> </w:t>
      </w:r>
      <w:r w:rsidRPr="00383E5A">
        <w:rPr>
          <w:rFonts w:ascii="Times New Roman" w:hAnsi="Times New Roman" w:cs="Times New Roman"/>
        </w:rPr>
        <w:t>досрочного</w:t>
      </w:r>
      <w:r w:rsidRPr="00383E5A">
        <w:rPr>
          <w:rFonts w:ascii="Times New Roman" w:hAnsi="Times New Roman" w:cs="Times New Roman"/>
          <w:spacing w:val="-6"/>
        </w:rPr>
        <w:t xml:space="preserve"> </w:t>
      </w:r>
      <w:r w:rsidRPr="00383E5A">
        <w:rPr>
          <w:rFonts w:ascii="Times New Roman" w:hAnsi="Times New Roman" w:cs="Times New Roman"/>
        </w:rPr>
        <w:t>расторжения</w:t>
      </w:r>
      <w:r w:rsidRPr="00383E5A">
        <w:rPr>
          <w:rFonts w:ascii="Times New Roman" w:hAnsi="Times New Roman" w:cs="Times New Roman"/>
          <w:spacing w:val="-6"/>
        </w:rPr>
        <w:t xml:space="preserve"> </w:t>
      </w:r>
      <w:r w:rsidRPr="00383E5A">
        <w:rPr>
          <w:rFonts w:ascii="Times New Roman" w:hAnsi="Times New Roman" w:cs="Times New Roman"/>
        </w:rPr>
        <w:t>Договора</w:t>
      </w:r>
      <w:r w:rsidRPr="00383E5A">
        <w:rPr>
          <w:rFonts w:ascii="Times New Roman" w:hAnsi="Times New Roman" w:cs="Times New Roman"/>
          <w:spacing w:val="-6"/>
        </w:rPr>
        <w:t xml:space="preserve"> </w:t>
      </w:r>
      <w:r w:rsidRPr="00383E5A">
        <w:rPr>
          <w:rFonts w:ascii="Times New Roman" w:hAnsi="Times New Roman" w:cs="Times New Roman"/>
        </w:rPr>
        <w:t>Стороны</w:t>
      </w:r>
      <w:r w:rsidRPr="00383E5A">
        <w:rPr>
          <w:rFonts w:ascii="Times New Roman" w:hAnsi="Times New Roman" w:cs="Times New Roman"/>
          <w:spacing w:val="-6"/>
        </w:rPr>
        <w:t xml:space="preserve"> </w:t>
      </w:r>
      <w:r w:rsidRPr="00383E5A">
        <w:rPr>
          <w:rFonts w:ascii="Times New Roman" w:hAnsi="Times New Roman" w:cs="Times New Roman"/>
        </w:rPr>
        <w:t>должны</w:t>
      </w:r>
      <w:r w:rsidRPr="00E56699">
        <w:rPr>
          <w:rFonts w:ascii="Times New Roman" w:hAnsi="Times New Roman" w:cs="Times New Roman"/>
          <w:spacing w:val="-6"/>
        </w:rPr>
        <w:t xml:space="preserve"> </w:t>
      </w:r>
      <w:r w:rsidRPr="00E56699">
        <w:rPr>
          <w:rFonts w:ascii="Times New Roman" w:hAnsi="Times New Roman" w:cs="Times New Roman"/>
        </w:rPr>
        <w:t>произвести</w:t>
      </w:r>
      <w:r w:rsidRPr="00E56699">
        <w:rPr>
          <w:rFonts w:ascii="Times New Roman" w:hAnsi="Times New Roman" w:cs="Times New Roman"/>
          <w:spacing w:val="-6"/>
        </w:rPr>
        <w:t xml:space="preserve"> </w:t>
      </w:r>
      <w:r w:rsidRPr="00E56699">
        <w:rPr>
          <w:rFonts w:ascii="Times New Roman" w:hAnsi="Times New Roman" w:cs="Times New Roman"/>
        </w:rPr>
        <w:t>между</w:t>
      </w:r>
      <w:r w:rsidRPr="00E56699">
        <w:rPr>
          <w:rFonts w:ascii="Times New Roman" w:hAnsi="Times New Roman" w:cs="Times New Roman"/>
          <w:spacing w:val="-6"/>
        </w:rPr>
        <w:t xml:space="preserve"> </w:t>
      </w:r>
      <w:r w:rsidRPr="00E56699">
        <w:rPr>
          <w:rFonts w:ascii="Times New Roman" w:hAnsi="Times New Roman" w:cs="Times New Roman"/>
        </w:rPr>
        <w:t>собой</w:t>
      </w:r>
      <w:r w:rsidRPr="00E56699">
        <w:rPr>
          <w:rFonts w:ascii="Times New Roman" w:hAnsi="Times New Roman" w:cs="Times New Roman"/>
          <w:spacing w:val="-6"/>
        </w:rPr>
        <w:t xml:space="preserve"> </w:t>
      </w:r>
      <w:r w:rsidRPr="00E56699">
        <w:rPr>
          <w:rFonts w:ascii="Times New Roman" w:hAnsi="Times New Roman" w:cs="Times New Roman"/>
        </w:rPr>
        <w:t>взаиморасчеты</w:t>
      </w:r>
      <w:r w:rsidRPr="00E56699">
        <w:rPr>
          <w:rFonts w:ascii="Times New Roman" w:hAnsi="Times New Roman" w:cs="Times New Roman"/>
          <w:spacing w:val="-6"/>
        </w:rPr>
        <w:t xml:space="preserve"> </w:t>
      </w:r>
      <w:r w:rsidRPr="00E56699">
        <w:rPr>
          <w:rFonts w:ascii="Times New Roman" w:hAnsi="Times New Roman" w:cs="Times New Roman"/>
        </w:rPr>
        <w:t>не</w:t>
      </w:r>
      <w:r w:rsidRPr="00E56699">
        <w:rPr>
          <w:rFonts w:ascii="Times New Roman" w:hAnsi="Times New Roman" w:cs="Times New Roman"/>
          <w:spacing w:val="-6"/>
        </w:rPr>
        <w:t xml:space="preserve"> </w:t>
      </w:r>
      <w:r w:rsidRPr="00E56699">
        <w:rPr>
          <w:rFonts w:ascii="Times New Roman" w:hAnsi="Times New Roman" w:cs="Times New Roman"/>
        </w:rPr>
        <w:t>позднее 10 (десяти) рабочих дней со дня расторжения, на основании двухстороннего акта, с учетом того, что Исполнителю оплачен</w:t>
      </w:r>
      <w:r w:rsidRPr="00E56699">
        <w:rPr>
          <w:rFonts w:ascii="Times New Roman" w:hAnsi="Times New Roman" w:cs="Times New Roman"/>
          <w:spacing w:val="-3"/>
        </w:rPr>
        <w:t xml:space="preserve"> </w:t>
      </w:r>
      <w:r w:rsidRPr="00E56699">
        <w:rPr>
          <w:rFonts w:ascii="Times New Roman" w:hAnsi="Times New Roman" w:cs="Times New Roman"/>
        </w:rPr>
        <w:t>результат</w:t>
      </w:r>
      <w:r w:rsidRPr="00E56699">
        <w:rPr>
          <w:rFonts w:ascii="Times New Roman" w:hAnsi="Times New Roman" w:cs="Times New Roman"/>
          <w:spacing w:val="-3"/>
        </w:rPr>
        <w:t xml:space="preserve"> </w:t>
      </w:r>
      <w:r w:rsidRPr="00E56699">
        <w:rPr>
          <w:rFonts w:ascii="Times New Roman" w:hAnsi="Times New Roman" w:cs="Times New Roman"/>
        </w:rPr>
        <w:t>фактически</w:t>
      </w:r>
      <w:r w:rsidRPr="00E56699">
        <w:rPr>
          <w:rFonts w:ascii="Times New Roman" w:hAnsi="Times New Roman" w:cs="Times New Roman"/>
          <w:spacing w:val="-3"/>
        </w:rPr>
        <w:t xml:space="preserve"> </w:t>
      </w:r>
      <w:r w:rsidRPr="00E56699">
        <w:rPr>
          <w:rFonts w:ascii="Times New Roman" w:hAnsi="Times New Roman" w:cs="Times New Roman"/>
        </w:rPr>
        <w:t>выполненной</w:t>
      </w:r>
      <w:r w:rsidRPr="00E56699">
        <w:rPr>
          <w:rFonts w:ascii="Times New Roman" w:hAnsi="Times New Roman" w:cs="Times New Roman"/>
          <w:spacing w:val="-3"/>
        </w:rPr>
        <w:t xml:space="preserve"> </w:t>
      </w:r>
      <w:r w:rsidRPr="00E56699">
        <w:rPr>
          <w:rFonts w:ascii="Times New Roman" w:hAnsi="Times New Roman" w:cs="Times New Roman"/>
        </w:rPr>
        <w:t>части</w:t>
      </w:r>
      <w:r w:rsidRPr="00E56699">
        <w:rPr>
          <w:rFonts w:ascii="Times New Roman" w:hAnsi="Times New Roman" w:cs="Times New Roman"/>
          <w:spacing w:val="-3"/>
        </w:rPr>
        <w:t xml:space="preserve"> </w:t>
      </w:r>
      <w:r w:rsidRPr="00E56699">
        <w:rPr>
          <w:rFonts w:ascii="Times New Roman" w:hAnsi="Times New Roman" w:cs="Times New Roman"/>
        </w:rPr>
        <w:t>работ,</w:t>
      </w:r>
      <w:r w:rsidRPr="00E56699">
        <w:rPr>
          <w:rFonts w:ascii="Times New Roman" w:hAnsi="Times New Roman" w:cs="Times New Roman"/>
          <w:spacing w:val="-3"/>
        </w:rPr>
        <w:t xml:space="preserve"> </w:t>
      </w:r>
      <w:r w:rsidRPr="00E56699">
        <w:rPr>
          <w:rFonts w:ascii="Times New Roman" w:hAnsi="Times New Roman" w:cs="Times New Roman"/>
        </w:rPr>
        <w:t>но</w:t>
      </w:r>
      <w:r w:rsidRPr="00E56699">
        <w:rPr>
          <w:rFonts w:ascii="Times New Roman" w:hAnsi="Times New Roman" w:cs="Times New Roman"/>
          <w:spacing w:val="-3"/>
        </w:rPr>
        <w:t xml:space="preserve"> </w:t>
      </w:r>
      <w:r w:rsidRPr="00E56699">
        <w:rPr>
          <w:rFonts w:ascii="Times New Roman" w:hAnsi="Times New Roman" w:cs="Times New Roman"/>
        </w:rPr>
        <w:t>только</w:t>
      </w:r>
      <w:r w:rsidRPr="00E56699">
        <w:rPr>
          <w:rFonts w:ascii="Times New Roman" w:hAnsi="Times New Roman" w:cs="Times New Roman"/>
          <w:spacing w:val="-3"/>
        </w:rPr>
        <w:t xml:space="preserve"> </w:t>
      </w:r>
      <w:r w:rsidRPr="00E56699">
        <w:rPr>
          <w:rFonts w:ascii="Times New Roman" w:hAnsi="Times New Roman" w:cs="Times New Roman"/>
        </w:rPr>
        <w:t>в</w:t>
      </w:r>
      <w:r w:rsidRPr="00E56699">
        <w:rPr>
          <w:rFonts w:ascii="Times New Roman" w:hAnsi="Times New Roman" w:cs="Times New Roman"/>
          <w:spacing w:val="-3"/>
        </w:rPr>
        <w:t xml:space="preserve"> </w:t>
      </w:r>
      <w:r w:rsidRPr="00E56699">
        <w:rPr>
          <w:rFonts w:ascii="Times New Roman" w:hAnsi="Times New Roman" w:cs="Times New Roman"/>
        </w:rPr>
        <w:t>том</w:t>
      </w:r>
      <w:r w:rsidRPr="00E56699">
        <w:rPr>
          <w:rFonts w:ascii="Times New Roman" w:hAnsi="Times New Roman" w:cs="Times New Roman"/>
          <w:spacing w:val="-3"/>
        </w:rPr>
        <w:t xml:space="preserve"> </w:t>
      </w:r>
      <w:r w:rsidRPr="00E56699">
        <w:rPr>
          <w:rFonts w:ascii="Times New Roman" w:hAnsi="Times New Roman" w:cs="Times New Roman"/>
        </w:rPr>
        <w:t>случае,</w:t>
      </w:r>
      <w:r w:rsidRPr="00E56699">
        <w:rPr>
          <w:rFonts w:ascii="Times New Roman" w:hAnsi="Times New Roman" w:cs="Times New Roman"/>
          <w:spacing w:val="-3"/>
        </w:rPr>
        <w:t xml:space="preserve"> </w:t>
      </w:r>
      <w:r w:rsidRPr="00E56699">
        <w:rPr>
          <w:rFonts w:ascii="Times New Roman" w:hAnsi="Times New Roman" w:cs="Times New Roman"/>
        </w:rPr>
        <w:t>если</w:t>
      </w:r>
      <w:r w:rsidRPr="00E56699">
        <w:rPr>
          <w:rFonts w:ascii="Times New Roman" w:hAnsi="Times New Roman" w:cs="Times New Roman"/>
          <w:spacing w:val="-3"/>
        </w:rPr>
        <w:t xml:space="preserve"> </w:t>
      </w:r>
      <w:r w:rsidRPr="00E56699">
        <w:rPr>
          <w:rFonts w:ascii="Times New Roman" w:hAnsi="Times New Roman" w:cs="Times New Roman"/>
        </w:rPr>
        <w:t>выполненная</w:t>
      </w:r>
      <w:r w:rsidRPr="00E56699">
        <w:rPr>
          <w:rFonts w:ascii="Times New Roman" w:hAnsi="Times New Roman" w:cs="Times New Roman"/>
          <w:spacing w:val="-3"/>
        </w:rPr>
        <w:t xml:space="preserve"> </w:t>
      </w:r>
      <w:r w:rsidRPr="00E56699">
        <w:rPr>
          <w:rFonts w:ascii="Times New Roman" w:hAnsi="Times New Roman" w:cs="Times New Roman"/>
        </w:rPr>
        <w:t>часть</w:t>
      </w:r>
      <w:r w:rsidRPr="00E56699">
        <w:rPr>
          <w:rFonts w:ascii="Times New Roman" w:hAnsi="Times New Roman" w:cs="Times New Roman"/>
          <w:spacing w:val="-3"/>
        </w:rPr>
        <w:t xml:space="preserve"> </w:t>
      </w:r>
      <w:r w:rsidRPr="00E56699">
        <w:rPr>
          <w:rFonts w:ascii="Times New Roman" w:hAnsi="Times New Roman" w:cs="Times New Roman"/>
        </w:rPr>
        <w:t>работ</w:t>
      </w:r>
      <w:r w:rsidRPr="00E56699">
        <w:rPr>
          <w:rFonts w:ascii="Times New Roman" w:hAnsi="Times New Roman" w:cs="Times New Roman"/>
          <w:spacing w:val="-3"/>
        </w:rPr>
        <w:t xml:space="preserve"> </w:t>
      </w:r>
      <w:r w:rsidRPr="00E56699">
        <w:rPr>
          <w:rFonts w:ascii="Times New Roman" w:hAnsi="Times New Roman" w:cs="Times New Roman"/>
        </w:rPr>
        <w:t>может быть</w:t>
      </w:r>
      <w:r w:rsidRPr="00E56699">
        <w:rPr>
          <w:rFonts w:ascii="Times New Roman" w:hAnsi="Times New Roman" w:cs="Times New Roman"/>
          <w:spacing w:val="-12"/>
        </w:rPr>
        <w:t xml:space="preserve"> </w:t>
      </w:r>
      <w:r w:rsidRPr="00E56699">
        <w:rPr>
          <w:rFonts w:ascii="Times New Roman" w:hAnsi="Times New Roman" w:cs="Times New Roman"/>
        </w:rPr>
        <w:t>использована</w:t>
      </w:r>
      <w:r w:rsidRPr="00E56699">
        <w:rPr>
          <w:rFonts w:ascii="Times New Roman" w:hAnsi="Times New Roman" w:cs="Times New Roman"/>
          <w:spacing w:val="-12"/>
        </w:rPr>
        <w:t xml:space="preserve"> </w:t>
      </w:r>
      <w:r w:rsidRPr="00E56699">
        <w:rPr>
          <w:rFonts w:ascii="Times New Roman" w:hAnsi="Times New Roman" w:cs="Times New Roman"/>
        </w:rPr>
        <w:t>Заказчиком</w:t>
      </w:r>
      <w:r w:rsidRPr="00E56699">
        <w:rPr>
          <w:rFonts w:ascii="Times New Roman" w:hAnsi="Times New Roman" w:cs="Times New Roman"/>
          <w:spacing w:val="-12"/>
        </w:rPr>
        <w:t xml:space="preserve"> </w:t>
      </w:r>
      <w:r w:rsidRPr="00E56699">
        <w:rPr>
          <w:rFonts w:ascii="Times New Roman" w:hAnsi="Times New Roman" w:cs="Times New Roman"/>
        </w:rPr>
        <w:t>в</w:t>
      </w:r>
      <w:r w:rsidRPr="00E56699">
        <w:rPr>
          <w:rFonts w:ascii="Times New Roman" w:hAnsi="Times New Roman" w:cs="Times New Roman"/>
          <w:spacing w:val="-12"/>
        </w:rPr>
        <w:t xml:space="preserve"> </w:t>
      </w:r>
      <w:r w:rsidRPr="00E56699">
        <w:rPr>
          <w:rFonts w:ascii="Times New Roman" w:hAnsi="Times New Roman" w:cs="Times New Roman"/>
        </w:rPr>
        <w:t>дальнейшем</w:t>
      </w:r>
      <w:r w:rsidRPr="00E56699">
        <w:rPr>
          <w:rFonts w:ascii="Times New Roman" w:hAnsi="Times New Roman" w:cs="Times New Roman"/>
          <w:spacing w:val="-12"/>
        </w:rPr>
        <w:t xml:space="preserve"> </w:t>
      </w:r>
      <w:r w:rsidRPr="00E56699">
        <w:rPr>
          <w:rFonts w:ascii="Times New Roman" w:hAnsi="Times New Roman" w:cs="Times New Roman"/>
        </w:rPr>
        <w:t>и</w:t>
      </w:r>
      <w:r w:rsidRPr="00E56699">
        <w:rPr>
          <w:rFonts w:ascii="Times New Roman" w:hAnsi="Times New Roman" w:cs="Times New Roman"/>
          <w:spacing w:val="-12"/>
        </w:rPr>
        <w:t xml:space="preserve"> </w:t>
      </w:r>
      <w:r w:rsidRPr="00E56699">
        <w:rPr>
          <w:rFonts w:ascii="Times New Roman" w:hAnsi="Times New Roman" w:cs="Times New Roman"/>
        </w:rPr>
        <w:t>Заказчик</w:t>
      </w:r>
      <w:r w:rsidRPr="00E56699">
        <w:rPr>
          <w:rFonts w:ascii="Times New Roman" w:hAnsi="Times New Roman" w:cs="Times New Roman"/>
          <w:spacing w:val="-12"/>
        </w:rPr>
        <w:t xml:space="preserve"> </w:t>
      </w:r>
      <w:r w:rsidRPr="00E56699">
        <w:rPr>
          <w:rFonts w:ascii="Times New Roman" w:hAnsi="Times New Roman" w:cs="Times New Roman"/>
        </w:rPr>
        <w:t>согласен</w:t>
      </w:r>
      <w:r w:rsidRPr="00E56699">
        <w:rPr>
          <w:rFonts w:ascii="Times New Roman" w:hAnsi="Times New Roman" w:cs="Times New Roman"/>
          <w:spacing w:val="-12"/>
        </w:rPr>
        <w:t xml:space="preserve"> </w:t>
      </w:r>
      <w:r w:rsidRPr="00E56699">
        <w:rPr>
          <w:rFonts w:ascii="Times New Roman" w:hAnsi="Times New Roman" w:cs="Times New Roman"/>
        </w:rPr>
        <w:t>принять</w:t>
      </w:r>
      <w:r w:rsidRPr="00E56699">
        <w:rPr>
          <w:rFonts w:ascii="Times New Roman" w:hAnsi="Times New Roman" w:cs="Times New Roman"/>
          <w:spacing w:val="-12"/>
        </w:rPr>
        <w:t xml:space="preserve"> </w:t>
      </w:r>
      <w:r w:rsidRPr="00E56699">
        <w:rPr>
          <w:rFonts w:ascii="Times New Roman" w:hAnsi="Times New Roman" w:cs="Times New Roman"/>
        </w:rPr>
        <w:lastRenderedPageBreak/>
        <w:t>выполненную</w:t>
      </w:r>
      <w:r w:rsidRPr="00E56699">
        <w:rPr>
          <w:rFonts w:ascii="Times New Roman" w:hAnsi="Times New Roman" w:cs="Times New Roman"/>
          <w:spacing w:val="-12"/>
        </w:rPr>
        <w:t xml:space="preserve"> </w:t>
      </w:r>
      <w:r w:rsidRPr="00E56699">
        <w:rPr>
          <w:rFonts w:ascii="Times New Roman" w:hAnsi="Times New Roman" w:cs="Times New Roman"/>
        </w:rPr>
        <w:t>часть</w:t>
      </w:r>
      <w:r w:rsidRPr="00E56699">
        <w:rPr>
          <w:rFonts w:ascii="Times New Roman" w:hAnsi="Times New Roman" w:cs="Times New Roman"/>
          <w:spacing w:val="-12"/>
        </w:rPr>
        <w:t xml:space="preserve"> </w:t>
      </w:r>
      <w:r w:rsidRPr="00E56699">
        <w:rPr>
          <w:rFonts w:ascii="Times New Roman" w:hAnsi="Times New Roman" w:cs="Times New Roman"/>
        </w:rPr>
        <w:t>работ,</w:t>
      </w:r>
      <w:r w:rsidRPr="00E56699">
        <w:rPr>
          <w:rFonts w:ascii="Times New Roman" w:hAnsi="Times New Roman" w:cs="Times New Roman"/>
          <w:spacing w:val="-12"/>
        </w:rPr>
        <w:t xml:space="preserve"> </w:t>
      </w:r>
      <w:r w:rsidRPr="00E56699">
        <w:rPr>
          <w:rFonts w:ascii="Times New Roman" w:hAnsi="Times New Roman" w:cs="Times New Roman"/>
        </w:rPr>
        <w:t>при</w:t>
      </w:r>
      <w:r w:rsidRPr="00E56699">
        <w:rPr>
          <w:rFonts w:ascii="Times New Roman" w:hAnsi="Times New Roman" w:cs="Times New Roman"/>
          <w:spacing w:val="-12"/>
        </w:rPr>
        <w:t xml:space="preserve"> </w:t>
      </w:r>
      <w:r w:rsidRPr="00E56699">
        <w:rPr>
          <w:rFonts w:ascii="Times New Roman" w:hAnsi="Times New Roman" w:cs="Times New Roman"/>
        </w:rPr>
        <w:t>этом</w:t>
      </w:r>
      <w:r w:rsidRPr="00E56699">
        <w:rPr>
          <w:rFonts w:ascii="Times New Roman" w:hAnsi="Times New Roman" w:cs="Times New Roman"/>
          <w:spacing w:val="-12"/>
        </w:rPr>
        <w:t xml:space="preserve"> </w:t>
      </w:r>
      <w:r w:rsidRPr="00E56699">
        <w:rPr>
          <w:rFonts w:ascii="Times New Roman" w:hAnsi="Times New Roman" w:cs="Times New Roman"/>
        </w:rPr>
        <w:t xml:space="preserve">решение о приемке/не приемке части работ Заказчик принимает исключительно по своему усмотрению, без согласования с </w:t>
      </w:r>
      <w:r w:rsidRPr="00E56699">
        <w:rPr>
          <w:rFonts w:ascii="Times New Roman" w:hAnsi="Times New Roman" w:cs="Times New Roman"/>
          <w:spacing w:val="-2"/>
        </w:rPr>
        <w:t>Исполнителем.</w:t>
      </w:r>
    </w:p>
    <w:p w14:paraId="0B48C212" w14:textId="77777777" w:rsidR="00E56699" w:rsidRPr="00E56699" w:rsidRDefault="00E56699" w:rsidP="00C31455">
      <w:pPr>
        <w:pStyle w:val="a9"/>
        <w:widowControl w:val="0"/>
        <w:numPr>
          <w:ilvl w:val="1"/>
          <w:numId w:val="17"/>
        </w:numPr>
        <w:tabs>
          <w:tab w:val="left" w:pos="648"/>
        </w:tabs>
        <w:autoSpaceDE w:val="0"/>
        <w:autoSpaceDN w:val="0"/>
        <w:spacing w:after="0" w:line="240" w:lineRule="auto"/>
        <w:ind w:left="141" w:right="141" w:firstLine="0"/>
        <w:contextualSpacing w:val="0"/>
        <w:jc w:val="both"/>
        <w:rPr>
          <w:rFonts w:ascii="Times New Roman" w:hAnsi="Times New Roman" w:cs="Times New Roman"/>
        </w:rPr>
      </w:pPr>
      <w:r w:rsidRPr="00E56699">
        <w:rPr>
          <w:rFonts w:ascii="Times New Roman" w:hAnsi="Times New Roman" w:cs="Times New Roman"/>
        </w:rPr>
        <w:t>В случае если Заказчик в период действия Договора обнаружит, что Исполнитель в рамках проведённой закупочной процедуры предоставил Заказчику недостоверную информацию, на основании которой Исполнитель был утверждён</w:t>
      </w:r>
      <w:r w:rsidRPr="00E56699">
        <w:rPr>
          <w:rFonts w:ascii="Times New Roman" w:hAnsi="Times New Roman" w:cs="Times New Roman"/>
          <w:spacing w:val="-10"/>
        </w:rPr>
        <w:t xml:space="preserve"> </w:t>
      </w:r>
      <w:r w:rsidRPr="00E56699">
        <w:rPr>
          <w:rFonts w:ascii="Times New Roman" w:hAnsi="Times New Roman" w:cs="Times New Roman"/>
        </w:rPr>
        <w:t>победителем</w:t>
      </w:r>
      <w:r w:rsidRPr="00E56699">
        <w:rPr>
          <w:rFonts w:ascii="Times New Roman" w:hAnsi="Times New Roman" w:cs="Times New Roman"/>
          <w:spacing w:val="-10"/>
        </w:rPr>
        <w:t xml:space="preserve"> </w:t>
      </w:r>
      <w:r w:rsidRPr="00E56699">
        <w:rPr>
          <w:rFonts w:ascii="Times New Roman" w:hAnsi="Times New Roman" w:cs="Times New Roman"/>
        </w:rPr>
        <w:t>закупки</w:t>
      </w:r>
      <w:r w:rsidRPr="00E56699">
        <w:rPr>
          <w:rFonts w:ascii="Times New Roman" w:hAnsi="Times New Roman" w:cs="Times New Roman"/>
          <w:spacing w:val="31"/>
        </w:rPr>
        <w:t xml:space="preserve"> </w:t>
      </w:r>
      <w:r w:rsidRPr="00E56699">
        <w:rPr>
          <w:rFonts w:ascii="Times New Roman" w:hAnsi="Times New Roman" w:cs="Times New Roman"/>
        </w:rPr>
        <w:t>и</w:t>
      </w:r>
      <w:r w:rsidRPr="00E56699">
        <w:rPr>
          <w:rFonts w:ascii="Times New Roman" w:hAnsi="Times New Roman" w:cs="Times New Roman"/>
          <w:spacing w:val="-10"/>
        </w:rPr>
        <w:t xml:space="preserve"> </w:t>
      </w:r>
      <w:r w:rsidRPr="00E56699">
        <w:rPr>
          <w:rFonts w:ascii="Times New Roman" w:hAnsi="Times New Roman" w:cs="Times New Roman"/>
        </w:rPr>
        <w:t>Стороны</w:t>
      </w:r>
      <w:r w:rsidRPr="00E56699">
        <w:rPr>
          <w:rFonts w:ascii="Times New Roman" w:hAnsi="Times New Roman" w:cs="Times New Roman"/>
          <w:spacing w:val="-10"/>
        </w:rPr>
        <w:t xml:space="preserve"> </w:t>
      </w:r>
      <w:r w:rsidRPr="00E56699">
        <w:rPr>
          <w:rFonts w:ascii="Times New Roman" w:hAnsi="Times New Roman" w:cs="Times New Roman"/>
        </w:rPr>
        <w:t>заключили</w:t>
      </w:r>
      <w:r w:rsidRPr="00E56699">
        <w:rPr>
          <w:rFonts w:ascii="Times New Roman" w:hAnsi="Times New Roman" w:cs="Times New Roman"/>
          <w:spacing w:val="-10"/>
        </w:rPr>
        <w:t xml:space="preserve"> </w:t>
      </w:r>
      <w:r w:rsidRPr="00E56699">
        <w:rPr>
          <w:rFonts w:ascii="Times New Roman" w:hAnsi="Times New Roman" w:cs="Times New Roman"/>
        </w:rPr>
        <w:t>Договор,</w:t>
      </w:r>
      <w:r w:rsidRPr="00E56699">
        <w:rPr>
          <w:rFonts w:ascii="Times New Roman" w:hAnsi="Times New Roman" w:cs="Times New Roman"/>
          <w:spacing w:val="-10"/>
        </w:rPr>
        <w:t xml:space="preserve"> </w:t>
      </w:r>
      <w:r w:rsidRPr="00E56699">
        <w:rPr>
          <w:rFonts w:ascii="Times New Roman" w:hAnsi="Times New Roman" w:cs="Times New Roman"/>
        </w:rPr>
        <w:t>Заказчик</w:t>
      </w:r>
      <w:r w:rsidRPr="00E56699">
        <w:rPr>
          <w:rFonts w:ascii="Times New Roman" w:hAnsi="Times New Roman" w:cs="Times New Roman"/>
          <w:spacing w:val="-10"/>
        </w:rPr>
        <w:t xml:space="preserve"> </w:t>
      </w:r>
      <w:r w:rsidRPr="00E56699">
        <w:rPr>
          <w:rFonts w:ascii="Times New Roman" w:hAnsi="Times New Roman" w:cs="Times New Roman"/>
        </w:rPr>
        <w:t>вправе</w:t>
      </w:r>
      <w:r w:rsidRPr="00E56699">
        <w:rPr>
          <w:rFonts w:ascii="Times New Roman" w:hAnsi="Times New Roman" w:cs="Times New Roman"/>
          <w:spacing w:val="-10"/>
        </w:rPr>
        <w:t xml:space="preserve"> </w:t>
      </w:r>
      <w:r w:rsidRPr="00E56699">
        <w:rPr>
          <w:rFonts w:ascii="Times New Roman" w:hAnsi="Times New Roman" w:cs="Times New Roman"/>
        </w:rPr>
        <w:t>в</w:t>
      </w:r>
      <w:r w:rsidRPr="00E56699">
        <w:rPr>
          <w:rFonts w:ascii="Times New Roman" w:hAnsi="Times New Roman" w:cs="Times New Roman"/>
          <w:spacing w:val="-10"/>
        </w:rPr>
        <w:t xml:space="preserve"> </w:t>
      </w:r>
      <w:r w:rsidRPr="00E56699">
        <w:rPr>
          <w:rFonts w:ascii="Times New Roman" w:hAnsi="Times New Roman" w:cs="Times New Roman"/>
        </w:rPr>
        <w:t>любой</w:t>
      </w:r>
      <w:r w:rsidRPr="00E56699">
        <w:rPr>
          <w:rFonts w:ascii="Times New Roman" w:hAnsi="Times New Roman" w:cs="Times New Roman"/>
          <w:spacing w:val="-10"/>
        </w:rPr>
        <w:t xml:space="preserve"> </w:t>
      </w:r>
      <w:r w:rsidRPr="00E56699">
        <w:rPr>
          <w:rFonts w:ascii="Times New Roman" w:hAnsi="Times New Roman" w:cs="Times New Roman"/>
        </w:rPr>
        <w:t>момент</w:t>
      </w:r>
      <w:r w:rsidRPr="00E56699">
        <w:rPr>
          <w:rFonts w:ascii="Times New Roman" w:hAnsi="Times New Roman" w:cs="Times New Roman"/>
          <w:spacing w:val="-10"/>
        </w:rPr>
        <w:t xml:space="preserve"> </w:t>
      </w:r>
      <w:r w:rsidRPr="00E56699">
        <w:rPr>
          <w:rFonts w:ascii="Times New Roman" w:hAnsi="Times New Roman" w:cs="Times New Roman"/>
        </w:rPr>
        <w:t>расторгнуть</w:t>
      </w:r>
      <w:r w:rsidRPr="00E56699">
        <w:rPr>
          <w:rFonts w:ascii="Times New Roman" w:hAnsi="Times New Roman" w:cs="Times New Roman"/>
          <w:spacing w:val="-10"/>
        </w:rPr>
        <w:t xml:space="preserve"> </w:t>
      </w:r>
      <w:r w:rsidRPr="00E56699">
        <w:rPr>
          <w:rFonts w:ascii="Times New Roman" w:hAnsi="Times New Roman" w:cs="Times New Roman"/>
        </w:rPr>
        <w:t>Договор в одностороннем внесудебном порядке без возмещения Исполнителю</w:t>
      </w:r>
      <w:r w:rsidRPr="00E56699">
        <w:rPr>
          <w:rFonts w:ascii="Times New Roman" w:hAnsi="Times New Roman" w:cs="Times New Roman"/>
          <w:spacing w:val="40"/>
        </w:rPr>
        <w:t xml:space="preserve"> </w:t>
      </w:r>
      <w:r w:rsidRPr="00E56699">
        <w:rPr>
          <w:rFonts w:ascii="Times New Roman" w:hAnsi="Times New Roman" w:cs="Times New Roman"/>
        </w:rPr>
        <w:t>каких-либо убытков, непосредственно вызванных</w:t>
      </w:r>
      <w:r w:rsidRPr="00E56699">
        <w:rPr>
          <w:rFonts w:ascii="Times New Roman" w:hAnsi="Times New Roman" w:cs="Times New Roman"/>
          <w:spacing w:val="40"/>
        </w:rPr>
        <w:t xml:space="preserve"> </w:t>
      </w:r>
      <w:r w:rsidRPr="00E56699">
        <w:rPr>
          <w:rFonts w:ascii="Times New Roman" w:hAnsi="Times New Roman" w:cs="Times New Roman"/>
        </w:rPr>
        <w:t>таким прекращением действия Договора, с произведением взаиморасчетов не позднее 10 (десяти) рабочих дней со дня расторжения, на основании двухстороннего акта, с учетом того, что Исполнителю оплачен результат фактически</w:t>
      </w:r>
      <w:r w:rsidRPr="00E56699">
        <w:rPr>
          <w:rFonts w:ascii="Times New Roman" w:hAnsi="Times New Roman" w:cs="Times New Roman"/>
          <w:spacing w:val="-3"/>
        </w:rPr>
        <w:t xml:space="preserve"> </w:t>
      </w:r>
      <w:r w:rsidRPr="00E56699">
        <w:rPr>
          <w:rFonts w:ascii="Times New Roman" w:hAnsi="Times New Roman" w:cs="Times New Roman"/>
        </w:rPr>
        <w:t>выполненной</w:t>
      </w:r>
      <w:r w:rsidRPr="00E56699">
        <w:rPr>
          <w:rFonts w:ascii="Times New Roman" w:hAnsi="Times New Roman" w:cs="Times New Roman"/>
          <w:spacing w:val="-3"/>
        </w:rPr>
        <w:t xml:space="preserve"> </w:t>
      </w:r>
      <w:r w:rsidRPr="00E56699">
        <w:rPr>
          <w:rFonts w:ascii="Times New Roman" w:hAnsi="Times New Roman" w:cs="Times New Roman"/>
        </w:rPr>
        <w:t>части</w:t>
      </w:r>
      <w:r w:rsidRPr="00E56699">
        <w:rPr>
          <w:rFonts w:ascii="Times New Roman" w:hAnsi="Times New Roman" w:cs="Times New Roman"/>
          <w:spacing w:val="-3"/>
        </w:rPr>
        <w:t xml:space="preserve"> </w:t>
      </w:r>
      <w:r w:rsidRPr="00E56699">
        <w:rPr>
          <w:rFonts w:ascii="Times New Roman" w:hAnsi="Times New Roman" w:cs="Times New Roman"/>
        </w:rPr>
        <w:t>работ.</w:t>
      </w:r>
      <w:r w:rsidRPr="00E56699">
        <w:rPr>
          <w:rFonts w:ascii="Times New Roman" w:hAnsi="Times New Roman" w:cs="Times New Roman"/>
          <w:spacing w:val="-3"/>
        </w:rPr>
        <w:t xml:space="preserve"> </w:t>
      </w:r>
      <w:r w:rsidRPr="00E56699">
        <w:rPr>
          <w:rFonts w:ascii="Times New Roman" w:hAnsi="Times New Roman" w:cs="Times New Roman"/>
        </w:rPr>
        <w:t>При</w:t>
      </w:r>
      <w:r w:rsidRPr="00E56699">
        <w:rPr>
          <w:rFonts w:ascii="Times New Roman" w:hAnsi="Times New Roman" w:cs="Times New Roman"/>
          <w:spacing w:val="-3"/>
        </w:rPr>
        <w:t xml:space="preserve"> </w:t>
      </w:r>
      <w:r w:rsidRPr="00E56699">
        <w:rPr>
          <w:rFonts w:ascii="Times New Roman" w:hAnsi="Times New Roman" w:cs="Times New Roman"/>
        </w:rPr>
        <w:t>этом</w:t>
      </w:r>
      <w:r w:rsidRPr="00E56699">
        <w:rPr>
          <w:rFonts w:ascii="Times New Roman" w:hAnsi="Times New Roman" w:cs="Times New Roman"/>
          <w:spacing w:val="-3"/>
        </w:rPr>
        <w:t xml:space="preserve"> </w:t>
      </w:r>
      <w:r w:rsidRPr="00E56699">
        <w:rPr>
          <w:rFonts w:ascii="Times New Roman" w:hAnsi="Times New Roman" w:cs="Times New Roman"/>
        </w:rPr>
        <w:t>Заказчик</w:t>
      </w:r>
      <w:r w:rsidRPr="00E56699">
        <w:rPr>
          <w:rFonts w:ascii="Times New Roman" w:hAnsi="Times New Roman" w:cs="Times New Roman"/>
          <w:spacing w:val="-3"/>
        </w:rPr>
        <w:t xml:space="preserve"> </w:t>
      </w:r>
      <w:r w:rsidRPr="00E56699">
        <w:rPr>
          <w:rFonts w:ascii="Times New Roman" w:hAnsi="Times New Roman" w:cs="Times New Roman"/>
        </w:rPr>
        <w:t>вправе</w:t>
      </w:r>
      <w:r w:rsidRPr="00E56699">
        <w:rPr>
          <w:rFonts w:ascii="Times New Roman" w:hAnsi="Times New Roman" w:cs="Times New Roman"/>
          <w:spacing w:val="-3"/>
        </w:rPr>
        <w:t xml:space="preserve"> </w:t>
      </w:r>
      <w:r w:rsidRPr="00E56699">
        <w:rPr>
          <w:rFonts w:ascii="Times New Roman" w:hAnsi="Times New Roman" w:cs="Times New Roman"/>
        </w:rPr>
        <w:t>требовать</w:t>
      </w:r>
      <w:r w:rsidRPr="00E56699">
        <w:rPr>
          <w:rFonts w:ascii="Times New Roman" w:hAnsi="Times New Roman" w:cs="Times New Roman"/>
          <w:spacing w:val="-3"/>
        </w:rPr>
        <w:t xml:space="preserve"> </w:t>
      </w:r>
      <w:r w:rsidRPr="00E56699">
        <w:rPr>
          <w:rFonts w:ascii="Times New Roman" w:hAnsi="Times New Roman" w:cs="Times New Roman"/>
        </w:rPr>
        <w:t>от</w:t>
      </w:r>
      <w:r w:rsidRPr="00E56699">
        <w:rPr>
          <w:rFonts w:ascii="Times New Roman" w:hAnsi="Times New Roman" w:cs="Times New Roman"/>
          <w:spacing w:val="-3"/>
        </w:rPr>
        <w:t xml:space="preserve"> </w:t>
      </w:r>
      <w:r w:rsidRPr="00E56699">
        <w:rPr>
          <w:rFonts w:ascii="Times New Roman" w:hAnsi="Times New Roman" w:cs="Times New Roman"/>
        </w:rPr>
        <w:t>Исполнителя</w:t>
      </w:r>
      <w:r w:rsidRPr="00E56699">
        <w:rPr>
          <w:rFonts w:ascii="Times New Roman" w:hAnsi="Times New Roman" w:cs="Times New Roman"/>
          <w:spacing w:val="-3"/>
        </w:rPr>
        <w:t xml:space="preserve"> </w:t>
      </w:r>
      <w:r w:rsidRPr="00E56699">
        <w:rPr>
          <w:rFonts w:ascii="Times New Roman" w:hAnsi="Times New Roman" w:cs="Times New Roman"/>
        </w:rPr>
        <w:t>возмещения</w:t>
      </w:r>
      <w:r w:rsidRPr="00E56699">
        <w:rPr>
          <w:rFonts w:ascii="Times New Roman" w:hAnsi="Times New Roman" w:cs="Times New Roman"/>
          <w:spacing w:val="-3"/>
        </w:rPr>
        <w:t xml:space="preserve"> </w:t>
      </w:r>
      <w:r w:rsidRPr="00E56699">
        <w:rPr>
          <w:rFonts w:ascii="Times New Roman" w:hAnsi="Times New Roman" w:cs="Times New Roman"/>
        </w:rPr>
        <w:t>всех</w:t>
      </w:r>
      <w:r w:rsidRPr="00E56699">
        <w:rPr>
          <w:rFonts w:ascii="Times New Roman" w:hAnsi="Times New Roman" w:cs="Times New Roman"/>
          <w:spacing w:val="-3"/>
        </w:rPr>
        <w:t xml:space="preserve"> </w:t>
      </w:r>
      <w:r w:rsidRPr="00E56699">
        <w:rPr>
          <w:rFonts w:ascii="Times New Roman" w:hAnsi="Times New Roman" w:cs="Times New Roman"/>
        </w:rPr>
        <w:t>убытков, связанных с неправомерными действиями Исполнителя в рамках проведённой закупочной процедуры, а также расторжением Договора.</w:t>
      </w:r>
    </w:p>
    <w:p w14:paraId="0149F24D" w14:textId="77777777" w:rsidR="00E56699" w:rsidRPr="00E56699" w:rsidRDefault="00E56699" w:rsidP="00C31455">
      <w:pPr>
        <w:pStyle w:val="a9"/>
        <w:widowControl w:val="0"/>
        <w:numPr>
          <w:ilvl w:val="1"/>
          <w:numId w:val="17"/>
        </w:numPr>
        <w:tabs>
          <w:tab w:val="left" w:pos="594"/>
        </w:tabs>
        <w:autoSpaceDE w:val="0"/>
        <w:autoSpaceDN w:val="0"/>
        <w:spacing w:after="0" w:line="240" w:lineRule="auto"/>
        <w:ind w:left="141" w:right="142" w:firstLine="0"/>
        <w:contextualSpacing w:val="0"/>
        <w:jc w:val="both"/>
        <w:rPr>
          <w:rFonts w:ascii="Times New Roman" w:hAnsi="Times New Roman" w:cs="Times New Roman"/>
        </w:rPr>
      </w:pPr>
      <w:r w:rsidRPr="00E56699">
        <w:rPr>
          <w:rFonts w:ascii="Times New Roman" w:hAnsi="Times New Roman" w:cs="Times New Roman"/>
        </w:rPr>
        <w:t>При наличии существенных отступлений от условий Договора или иных существенных недостатков в оказанных услугах, а также при нарушении срока начала оказания работ или если во время оказания услуг исполнителем, для Заказчика стало очевидным, что услуга не будет выполнена надлежащим образом и в оговоренные сроки, Заказчик вправе в одностороннем внесудебном порядке расторгнуть Договор, письменно уведомив об этом другую Сторону не позднее чем за 10 (десять) календарных дней до даты расторжения, указанной в уведомлении, а также потребовать возмещения убытков. В случае расторжения Договора Заказчиком по основаниям, изложенным в настоящем пункте, Исполнителю результат неудовлетворительно выполненной части работ не оплачивается.</w:t>
      </w:r>
    </w:p>
    <w:p w14:paraId="0CE12B93" w14:textId="77777777" w:rsidR="00E56699" w:rsidRPr="00E56699" w:rsidRDefault="00E56699" w:rsidP="00C31455">
      <w:pPr>
        <w:pStyle w:val="a9"/>
        <w:widowControl w:val="0"/>
        <w:numPr>
          <w:ilvl w:val="1"/>
          <w:numId w:val="17"/>
        </w:numPr>
        <w:tabs>
          <w:tab w:val="left" w:pos="599"/>
        </w:tabs>
        <w:autoSpaceDE w:val="0"/>
        <w:autoSpaceDN w:val="0"/>
        <w:spacing w:after="0" w:line="240" w:lineRule="auto"/>
        <w:ind w:left="141" w:right="148" w:firstLine="0"/>
        <w:contextualSpacing w:val="0"/>
        <w:jc w:val="both"/>
        <w:rPr>
          <w:rFonts w:ascii="Times New Roman" w:hAnsi="Times New Roman" w:cs="Times New Roman"/>
        </w:rPr>
      </w:pPr>
      <w:r w:rsidRPr="00E56699">
        <w:rPr>
          <w:rFonts w:ascii="Times New Roman" w:hAnsi="Times New Roman" w:cs="Times New Roman"/>
        </w:rPr>
        <w:t>Все изменения и дополнения к Договору действительны в том случае, если они совершены в письменной форме</w:t>
      </w:r>
      <w:r w:rsidRPr="00E56699">
        <w:rPr>
          <w:rFonts w:ascii="Times New Roman" w:hAnsi="Times New Roman" w:cs="Times New Roman"/>
          <w:spacing w:val="40"/>
        </w:rPr>
        <w:t xml:space="preserve"> </w:t>
      </w:r>
      <w:r w:rsidRPr="00E56699">
        <w:rPr>
          <w:rFonts w:ascii="Times New Roman" w:hAnsi="Times New Roman" w:cs="Times New Roman"/>
        </w:rPr>
        <w:t>и подписаны обеими Сторонами.</w:t>
      </w:r>
    </w:p>
    <w:p w14:paraId="35515157" w14:textId="77777777" w:rsidR="00E56699" w:rsidRPr="00E56699" w:rsidRDefault="00E56699" w:rsidP="00C31455">
      <w:pPr>
        <w:pStyle w:val="10"/>
        <w:numPr>
          <w:ilvl w:val="0"/>
          <w:numId w:val="23"/>
        </w:numPr>
        <w:tabs>
          <w:tab w:val="num" w:pos="644"/>
          <w:tab w:val="left" w:pos="3925"/>
        </w:tabs>
        <w:spacing w:before="230"/>
        <w:ind w:left="3925" w:hanging="300"/>
        <w:jc w:val="left"/>
        <w:rPr>
          <w:sz w:val="22"/>
          <w:szCs w:val="22"/>
        </w:rPr>
      </w:pPr>
      <w:r w:rsidRPr="00E56699">
        <w:rPr>
          <w:sz w:val="22"/>
          <w:szCs w:val="22"/>
        </w:rPr>
        <w:t>СРОК</w:t>
      </w:r>
      <w:r w:rsidRPr="00E56699">
        <w:rPr>
          <w:spacing w:val="-5"/>
          <w:sz w:val="22"/>
          <w:szCs w:val="22"/>
        </w:rPr>
        <w:t xml:space="preserve"> </w:t>
      </w:r>
      <w:r w:rsidRPr="00E56699">
        <w:rPr>
          <w:sz w:val="22"/>
          <w:szCs w:val="22"/>
        </w:rPr>
        <w:t>ДЕЙСТВИЯ</w:t>
      </w:r>
      <w:r w:rsidRPr="00E56699">
        <w:rPr>
          <w:spacing w:val="-5"/>
          <w:sz w:val="22"/>
          <w:szCs w:val="22"/>
        </w:rPr>
        <w:t xml:space="preserve"> </w:t>
      </w:r>
      <w:r w:rsidRPr="00E56699">
        <w:rPr>
          <w:spacing w:val="-2"/>
          <w:sz w:val="22"/>
          <w:szCs w:val="22"/>
        </w:rPr>
        <w:t>ДОГОВОРА</w:t>
      </w:r>
    </w:p>
    <w:p w14:paraId="0BAA38A9" w14:textId="77777777" w:rsidR="00E56699" w:rsidRPr="00E56699" w:rsidRDefault="00E56699" w:rsidP="00C31455">
      <w:pPr>
        <w:pStyle w:val="a9"/>
        <w:widowControl w:val="0"/>
        <w:numPr>
          <w:ilvl w:val="1"/>
          <w:numId w:val="23"/>
        </w:numPr>
        <w:tabs>
          <w:tab w:val="left" w:pos="580"/>
        </w:tabs>
        <w:autoSpaceDE w:val="0"/>
        <w:autoSpaceDN w:val="0"/>
        <w:spacing w:after="0" w:line="240" w:lineRule="auto"/>
        <w:ind w:left="141" w:right="143" w:firstLine="0"/>
        <w:contextualSpacing w:val="0"/>
        <w:jc w:val="both"/>
        <w:rPr>
          <w:rFonts w:ascii="Times New Roman" w:hAnsi="Times New Roman" w:cs="Times New Roman"/>
        </w:rPr>
      </w:pPr>
      <w:r w:rsidRPr="00E56699">
        <w:rPr>
          <w:rFonts w:ascii="Times New Roman" w:hAnsi="Times New Roman" w:cs="Times New Roman"/>
        </w:rPr>
        <w:t>Настоящий</w:t>
      </w:r>
      <w:r w:rsidRPr="00E56699">
        <w:rPr>
          <w:rFonts w:ascii="Times New Roman" w:hAnsi="Times New Roman" w:cs="Times New Roman"/>
          <w:spacing w:val="-13"/>
        </w:rPr>
        <w:t xml:space="preserve"> </w:t>
      </w:r>
      <w:r w:rsidRPr="00E56699">
        <w:rPr>
          <w:rFonts w:ascii="Times New Roman" w:hAnsi="Times New Roman" w:cs="Times New Roman"/>
        </w:rPr>
        <w:t>Договор</w:t>
      </w:r>
      <w:r w:rsidRPr="00E56699">
        <w:rPr>
          <w:rFonts w:ascii="Times New Roman" w:hAnsi="Times New Roman" w:cs="Times New Roman"/>
          <w:spacing w:val="-12"/>
        </w:rPr>
        <w:t xml:space="preserve"> </w:t>
      </w:r>
      <w:r w:rsidRPr="00E56699">
        <w:rPr>
          <w:rFonts w:ascii="Times New Roman" w:hAnsi="Times New Roman" w:cs="Times New Roman"/>
        </w:rPr>
        <w:t>вступает</w:t>
      </w:r>
      <w:r w:rsidRPr="00E56699">
        <w:rPr>
          <w:rFonts w:ascii="Times New Roman" w:hAnsi="Times New Roman" w:cs="Times New Roman"/>
          <w:spacing w:val="-13"/>
        </w:rPr>
        <w:t xml:space="preserve"> </w:t>
      </w:r>
      <w:r w:rsidRPr="00E56699">
        <w:rPr>
          <w:rFonts w:ascii="Times New Roman" w:hAnsi="Times New Roman" w:cs="Times New Roman"/>
        </w:rPr>
        <w:t>в</w:t>
      </w:r>
      <w:r w:rsidRPr="00E56699">
        <w:rPr>
          <w:rFonts w:ascii="Times New Roman" w:hAnsi="Times New Roman" w:cs="Times New Roman"/>
          <w:spacing w:val="-12"/>
        </w:rPr>
        <w:t xml:space="preserve"> </w:t>
      </w:r>
      <w:r w:rsidRPr="00E56699">
        <w:rPr>
          <w:rFonts w:ascii="Times New Roman" w:hAnsi="Times New Roman" w:cs="Times New Roman"/>
        </w:rPr>
        <w:t>силу</w:t>
      </w:r>
      <w:r w:rsidRPr="00E56699">
        <w:rPr>
          <w:rFonts w:ascii="Times New Roman" w:hAnsi="Times New Roman" w:cs="Times New Roman"/>
          <w:spacing w:val="-13"/>
        </w:rPr>
        <w:t xml:space="preserve"> </w:t>
      </w:r>
      <w:r w:rsidRPr="00E56699">
        <w:rPr>
          <w:rFonts w:ascii="Times New Roman" w:hAnsi="Times New Roman" w:cs="Times New Roman"/>
        </w:rPr>
        <w:t>с</w:t>
      </w:r>
      <w:r w:rsidRPr="00E56699">
        <w:rPr>
          <w:rFonts w:ascii="Times New Roman" w:hAnsi="Times New Roman" w:cs="Times New Roman"/>
          <w:spacing w:val="-12"/>
        </w:rPr>
        <w:t xml:space="preserve"> </w:t>
      </w:r>
      <w:r w:rsidRPr="00E56699">
        <w:rPr>
          <w:rFonts w:ascii="Times New Roman" w:hAnsi="Times New Roman" w:cs="Times New Roman"/>
        </w:rPr>
        <w:t>момента</w:t>
      </w:r>
      <w:r w:rsidRPr="00E56699">
        <w:rPr>
          <w:rFonts w:ascii="Times New Roman" w:hAnsi="Times New Roman" w:cs="Times New Roman"/>
          <w:spacing w:val="-13"/>
        </w:rPr>
        <w:t xml:space="preserve"> </w:t>
      </w:r>
      <w:r w:rsidRPr="00E56699">
        <w:rPr>
          <w:rFonts w:ascii="Times New Roman" w:hAnsi="Times New Roman" w:cs="Times New Roman"/>
        </w:rPr>
        <w:t>его</w:t>
      </w:r>
      <w:r w:rsidRPr="00E56699">
        <w:rPr>
          <w:rFonts w:ascii="Times New Roman" w:hAnsi="Times New Roman" w:cs="Times New Roman"/>
          <w:spacing w:val="-12"/>
        </w:rPr>
        <w:t xml:space="preserve"> </w:t>
      </w:r>
      <w:r w:rsidRPr="00E56699">
        <w:rPr>
          <w:rFonts w:ascii="Times New Roman" w:hAnsi="Times New Roman" w:cs="Times New Roman"/>
        </w:rPr>
        <w:t>заключения,</w:t>
      </w:r>
      <w:r w:rsidRPr="00E56699">
        <w:rPr>
          <w:rFonts w:ascii="Times New Roman" w:hAnsi="Times New Roman" w:cs="Times New Roman"/>
          <w:spacing w:val="-13"/>
        </w:rPr>
        <w:t xml:space="preserve"> </w:t>
      </w:r>
      <w:r w:rsidRPr="00E56699">
        <w:rPr>
          <w:rFonts w:ascii="Times New Roman" w:hAnsi="Times New Roman" w:cs="Times New Roman"/>
        </w:rPr>
        <w:t>момент</w:t>
      </w:r>
      <w:r w:rsidRPr="00E56699">
        <w:rPr>
          <w:rFonts w:ascii="Times New Roman" w:hAnsi="Times New Roman" w:cs="Times New Roman"/>
          <w:spacing w:val="-12"/>
        </w:rPr>
        <w:t xml:space="preserve"> </w:t>
      </w:r>
      <w:r w:rsidRPr="00E56699">
        <w:rPr>
          <w:rFonts w:ascii="Times New Roman" w:hAnsi="Times New Roman" w:cs="Times New Roman"/>
        </w:rPr>
        <w:t>исполнения</w:t>
      </w:r>
      <w:r w:rsidRPr="00E56699">
        <w:rPr>
          <w:rFonts w:ascii="Times New Roman" w:hAnsi="Times New Roman" w:cs="Times New Roman"/>
          <w:spacing w:val="-13"/>
        </w:rPr>
        <w:t xml:space="preserve"> </w:t>
      </w:r>
      <w:r w:rsidRPr="00E56699">
        <w:rPr>
          <w:rFonts w:ascii="Times New Roman" w:hAnsi="Times New Roman" w:cs="Times New Roman"/>
        </w:rPr>
        <w:t>обязательств</w:t>
      </w:r>
      <w:r w:rsidRPr="00E56699">
        <w:rPr>
          <w:rFonts w:ascii="Times New Roman" w:hAnsi="Times New Roman" w:cs="Times New Roman"/>
          <w:spacing w:val="-12"/>
        </w:rPr>
        <w:t xml:space="preserve"> </w:t>
      </w:r>
      <w:r w:rsidRPr="00E56699">
        <w:rPr>
          <w:rFonts w:ascii="Times New Roman" w:hAnsi="Times New Roman" w:cs="Times New Roman"/>
        </w:rPr>
        <w:t>определен</w:t>
      </w:r>
      <w:r w:rsidRPr="00E56699">
        <w:rPr>
          <w:rFonts w:ascii="Times New Roman" w:hAnsi="Times New Roman" w:cs="Times New Roman"/>
          <w:spacing w:val="-13"/>
        </w:rPr>
        <w:t xml:space="preserve"> </w:t>
      </w:r>
      <w:r w:rsidRPr="00E56699">
        <w:rPr>
          <w:rFonts w:ascii="Times New Roman" w:hAnsi="Times New Roman" w:cs="Times New Roman"/>
        </w:rPr>
        <w:t xml:space="preserve">главой 3 настоящего Договора и действует до 30.12.2026 г., а в части взаиморасчетов – до полного исполнения обязательств </w:t>
      </w:r>
      <w:r w:rsidRPr="00E56699">
        <w:rPr>
          <w:rFonts w:ascii="Times New Roman" w:hAnsi="Times New Roman" w:cs="Times New Roman"/>
          <w:spacing w:val="-2"/>
        </w:rPr>
        <w:t>Сторонами.</w:t>
      </w:r>
    </w:p>
    <w:p w14:paraId="1C4C5026" w14:textId="77777777" w:rsidR="00E56699" w:rsidRPr="00E56699" w:rsidRDefault="00E56699" w:rsidP="00E56699">
      <w:pPr>
        <w:pStyle w:val="af5"/>
        <w:ind w:right="148"/>
        <w:rPr>
          <w:sz w:val="22"/>
          <w:szCs w:val="22"/>
        </w:rPr>
      </w:pPr>
      <w:r w:rsidRPr="00E56699">
        <w:rPr>
          <w:sz w:val="22"/>
          <w:szCs w:val="22"/>
        </w:rPr>
        <w:t>Окончание срока действия Договора влечет прекращение обязательств сторон по Договору, за исключением неисполненных обязательств Сторон по Договору, в том числе гарантийных обязательств Исполнителя.</w:t>
      </w:r>
    </w:p>
    <w:p w14:paraId="36AB8C19" w14:textId="77777777" w:rsidR="00E56699" w:rsidRPr="00E56699" w:rsidRDefault="00E56699" w:rsidP="00C31455">
      <w:pPr>
        <w:pStyle w:val="10"/>
        <w:numPr>
          <w:ilvl w:val="0"/>
          <w:numId w:val="23"/>
        </w:numPr>
        <w:tabs>
          <w:tab w:val="num" w:pos="644"/>
          <w:tab w:val="left" w:pos="4419"/>
        </w:tabs>
        <w:spacing w:before="230"/>
        <w:ind w:left="4419" w:hanging="300"/>
        <w:jc w:val="left"/>
        <w:rPr>
          <w:sz w:val="22"/>
          <w:szCs w:val="22"/>
        </w:rPr>
      </w:pPr>
      <w:r w:rsidRPr="00E56699">
        <w:rPr>
          <w:sz w:val="22"/>
          <w:szCs w:val="22"/>
        </w:rPr>
        <w:t>ПРОЧИЕ</w:t>
      </w:r>
      <w:r w:rsidRPr="00E56699">
        <w:rPr>
          <w:spacing w:val="-5"/>
          <w:sz w:val="22"/>
          <w:szCs w:val="22"/>
        </w:rPr>
        <w:t xml:space="preserve"> </w:t>
      </w:r>
      <w:r w:rsidRPr="00E56699">
        <w:rPr>
          <w:spacing w:val="-2"/>
          <w:sz w:val="22"/>
          <w:szCs w:val="22"/>
        </w:rPr>
        <w:t>УСЛОВИЯ</w:t>
      </w:r>
    </w:p>
    <w:p w14:paraId="6E2A6572" w14:textId="77777777" w:rsidR="00E56699" w:rsidRPr="00E56699" w:rsidRDefault="00E56699" w:rsidP="00C31455">
      <w:pPr>
        <w:pStyle w:val="a9"/>
        <w:widowControl w:val="0"/>
        <w:numPr>
          <w:ilvl w:val="1"/>
          <w:numId w:val="23"/>
        </w:numPr>
        <w:tabs>
          <w:tab w:val="left" w:pos="604"/>
        </w:tabs>
        <w:autoSpaceDE w:val="0"/>
        <w:autoSpaceDN w:val="0"/>
        <w:spacing w:after="0" w:line="240" w:lineRule="auto"/>
        <w:ind w:left="141" w:right="141" w:firstLine="0"/>
        <w:contextualSpacing w:val="0"/>
        <w:jc w:val="both"/>
        <w:rPr>
          <w:rFonts w:ascii="Times New Roman" w:hAnsi="Times New Roman" w:cs="Times New Roman"/>
        </w:rPr>
      </w:pPr>
      <w:r w:rsidRPr="00E56699">
        <w:rPr>
          <w:rFonts w:ascii="Times New Roman" w:hAnsi="Times New Roman" w:cs="Times New Roman"/>
        </w:rPr>
        <w:t>Настоящий договор составлен в электронной форме, подписан усиленными электронными подписями Сторон и имеет</w:t>
      </w:r>
      <w:r w:rsidRPr="00E56699">
        <w:rPr>
          <w:rFonts w:ascii="Times New Roman" w:hAnsi="Times New Roman" w:cs="Times New Roman"/>
          <w:spacing w:val="-11"/>
        </w:rPr>
        <w:t xml:space="preserve"> </w:t>
      </w:r>
      <w:r w:rsidRPr="00E56699">
        <w:rPr>
          <w:rFonts w:ascii="Times New Roman" w:hAnsi="Times New Roman" w:cs="Times New Roman"/>
        </w:rPr>
        <w:t>одинаковую</w:t>
      </w:r>
      <w:r w:rsidRPr="00E56699">
        <w:rPr>
          <w:rFonts w:ascii="Times New Roman" w:hAnsi="Times New Roman" w:cs="Times New Roman"/>
          <w:spacing w:val="-11"/>
        </w:rPr>
        <w:t xml:space="preserve"> </w:t>
      </w:r>
      <w:r w:rsidRPr="00E56699">
        <w:rPr>
          <w:rFonts w:ascii="Times New Roman" w:hAnsi="Times New Roman" w:cs="Times New Roman"/>
        </w:rPr>
        <w:t>юридическую</w:t>
      </w:r>
      <w:r w:rsidRPr="00E56699">
        <w:rPr>
          <w:rFonts w:ascii="Times New Roman" w:hAnsi="Times New Roman" w:cs="Times New Roman"/>
          <w:spacing w:val="-11"/>
        </w:rPr>
        <w:t xml:space="preserve"> </w:t>
      </w:r>
      <w:r w:rsidRPr="00E56699">
        <w:rPr>
          <w:rFonts w:ascii="Times New Roman" w:hAnsi="Times New Roman" w:cs="Times New Roman"/>
        </w:rPr>
        <w:t>силу</w:t>
      </w:r>
      <w:r w:rsidRPr="00E56699">
        <w:rPr>
          <w:rFonts w:ascii="Times New Roman" w:hAnsi="Times New Roman" w:cs="Times New Roman"/>
          <w:spacing w:val="-11"/>
        </w:rPr>
        <w:t xml:space="preserve"> </w:t>
      </w:r>
      <w:r w:rsidRPr="00E56699">
        <w:rPr>
          <w:rFonts w:ascii="Times New Roman" w:hAnsi="Times New Roman" w:cs="Times New Roman"/>
        </w:rPr>
        <w:t>для</w:t>
      </w:r>
      <w:r w:rsidRPr="00E56699">
        <w:rPr>
          <w:rFonts w:ascii="Times New Roman" w:hAnsi="Times New Roman" w:cs="Times New Roman"/>
          <w:spacing w:val="-11"/>
        </w:rPr>
        <w:t xml:space="preserve"> </w:t>
      </w:r>
      <w:r w:rsidRPr="00E56699">
        <w:rPr>
          <w:rFonts w:ascii="Times New Roman" w:hAnsi="Times New Roman" w:cs="Times New Roman"/>
        </w:rPr>
        <w:t>них.</w:t>
      </w:r>
      <w:r w:rsidRPr="00E56699">
        <w:rPr>
          <w:rFonts w:ascii="Times New Roman" w:hAnsi="Times New Roman" w:cs="Times New Roman"/>
          <w:spacing w:val="-11"/>
        </w:rPr>
        <w:t xml:space="preserve"> </w:t>
      </w:r>
      <w:r w:rsidRPr="00E56699">
        <w:rPr>
          <w:rFonts w:ascii="Times New Roman" w:hAnsi="Times New Roman" w:cs="Times New Roman"/>
        </w:rPr>
        <w:t>После</w:t>
      </w:r>
      <w:r w:rsidRPr="00E56699">
        <w:rPr>
          <w:rFonts w:ascii="Times New Roman" w:hAnsi="Times New Roman" w:cs="Times New Roman"/>
          <w:spacing w:val="-11"/>
        </w:rPr>
        <w:t xml:space="preserve"> </w:t>
      </w:r>
      <w:r w:rsidRPr="00E56699">
        <w:rPr>
          <w:rFonts w:ascii="Times New Roman" w:hAnsi="Times New Roman" w:cs="Times New Roman"/>
        </w:rPr>
        <w:t>заключения</w:t>
      </w:r>
      <w:r w:rsidRPr="00E56699">
        <w:rPr>
          <w:rFonts w:ascii="Times New Roman" w:hAnsi="Times New Roman" w:cs="Times New Roman"/>
          <w:spacing w:val="-11"/>
        </w:rPr>
        <w:t xml:space="preserve"> </w:t>
      </w:r>
      <w:r w:rsidRPr="00E56699">
        <w:rPr>
          <w:rFonts w:ascii="Times New Roman" w:hAnsi="Times New Roman" w:cs="Times New Roman"/>
        </w:rPr>
        <w:t>договора</w:t>
      </w:r>
      <w:r w:rsidRPr="00E56699">
        <w:rPr>
          <w:rFonts w:ascii="Times New Roman" w:hAnsi="Times New Roman" w:cs="Times New Roman"/>
          <w:spacing w:val="-11"/>
        </w:rPr>
        <w:t xml:space="preserve"> </w:t>
      </w:r>
      <w:r w:rsidRPr="00E56699">
        <w:rPr>
          <w:rFonts w:ascii="Times New Roman" w:hAnsi="Times New Roman" w:cs="Times New Roman"/>
        </w:rPr>
        <w:t>каждая</w:t>
      </w:r>
      <w:r w:rsidRPr="00E56699">
        <w:rPr>
          <w:rFonts w:ascii="Times New Roman" w:hAnsi="Times New Roman" w:cs="Times New Roman"/>
          <w:spacing w:val="-11"/>
        </w:rPr>
        <w:t xml:space="preserve"> </w:t>
      </w:r>
      <w:r w:rsidRPr="00E56699">
        <w:rPr>
          <w:rFonts w:ascii="Times New Roman" w:hAnsi="Times New Roman" w:cs="Times New Roman"/>
        </w:rPr>
        <w:t>из</w:t>
      </w:r>
      <w:r w:rsidRPr="00E56699">
        <w:rPr>
          <w:rFonts w:ascii="Times New Roman" w:hAnsi="Times New Roman" w:cs="Times New Roman"/>
          <w:spacing w:val="-11"/>
        </w:rPr>
        <w:t xml:space="preserve"> </w:t>
      </w:r>
      <w:r w:rsidRPr="00E56699">
        <w:rPr>
          <w:rFonts w:ascii="Times New Roman" w:hAnsi="Times New Roman" w:cs="Times New Roman"/>
        </w:rPr>
        <w:t>Сторон</w:t>
      </w:r>
      <w:r w:rsidRPr="00E56699">
        <w:rPr>
          <w:rFonts w:ascii="Times New Roman" w:hAnsi="Times New Roman" w:cs="Times New Roman"/>
          <w:spacing w:val="-11"/>
        </w:rPr>
        <w:t xml:space="preserve"> </w:t>
      </w:r>
      <w:r w:rsidRPr="00E56699">
        <w:rPr>
          <w:rFonts w:ascii="Times New Roman" w:hAnsi="Times New Roman" w:cs="Times New Roman"/>
        </w:rPr>
        <w:t>вправе</w:t>
      </w:r>
      <w:r w:rsidRPr="00E56699">
        <w:rPr>
          <w:rFonts w:ascii="Times New Roman" w:hAnsi="Times New Roman" w:cs="Times New Roman"/>
          <w:spacing w:val="-11"/>
        </w:rPr>
        <w:t xml:space="preserve"> </w:t>
      </w:r>
      <w:r w:rsidRPr="00E56699">
        <w:rPr>
          <w:rFonts w:ascii="Times New Roman" w:hAnsi="Times New Roman" w:cs="Times New Roman"/>
        </w:rPr>
        <w:t>перенести</w:t>
      </w:r>
      <w:r w:rsidRPr="00E56699">
        <w:rPr>
          <w:rFonts w:ascii="Times New Roman" w:hAnsi="Times New Roman" w:cs="Times New Roman"/>
          <w:spacing w:val="-11"/>
        </w:rPr>
        <w:t xml:space="preserve"> </w:t>
      </w:r>
      <w:r w:rsidRPr="00E56699">
        <w:rPr>
          <w:rFonts w:ascii="Times New Roman" w:hAnsi="Times New Roman" w:cs="Times New Roman"/>
        </w:rPr>
        <w:t>договор на бумажный носитель.</w:t>
      </w:r>
    </w:p>
    <w:p w14:paraId="6B82BE26" w14:textId="77777777" w:rsidR="00E56699" w:rsidRPr="00E56699" w:rsidRDefault="00E56699" w:rsidP="00C31455">
      <w:pPr>
        <w:pStyle w:val="a9"/>
        <w:widowControl w:val="0"/>
        <w:numPr>
          <w:ilvl w:val="1"/>
          <w:numId w:val="23"/>
        </w:numPr>
        <w:tabs>
          <w:tab w:val="left" w:pos="649"/>
        </w:tabs>
        <w:autoSpaceDE w:val="0"/>
        <w:autoSpaceDN w:val="0"/>
        <w:spacing w:after="0" w:line="240" w:lineRule="auto"/>
        <w:ind w:left="141" w:right="146" w:firstLine="0"/>
        <w:contextualSpacing w:val="0"/>
        <w:jc w:val="both"/>
        <w:rPr>
          <w:rFonts w:ascii="Times New Roman" w:hAnsi="Times New Roman" w:cs="Times New Roman"/>
        </w:rPr>
      </w:pPr>
      <w:r w:rsidRPr="00E56699">
        <w:rPr>
          <w:rFonts w:ascii="Times New Roman" w:hAnsi="Times New Roman" w:cs="Times New Roman"/>
        </w:rPr>
        <w:t xml:space="preserve">Все приложения к Договору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Договора, являются его неотъемлемой </w:t>
      </w:r>
      <w:r w:rsidRPr="00E56699">
        <w:rPr>
          <w:rFonts w:ascii="Times New Roman" w:hAnsi="Times New Roman" w:cs="Times New Roman"/>
          <w:spacing w:val="-2"/>
        </w:rPr>
        <w:t>частью.</w:t>
      </w:r>
    </w:p>
    <w:p w14:paraId="11C59BD6" w14:textId="77777777" w:rsidR="00E56699" w:rsidRPr="00E56699" w:rsidRDefault="00E56699" w:rsidP="00C31455">
      <w:pPr>
        <w:pStyle w:val="a9"/>
        <w:widowControl w:val="0"/>
        <w:numPr>
          <w:ilvl w:val="1"/>
          <w:numId w:val="23"/>
        </w:numPr>
        <w:tabs>
          <w:tab w:val="left" w:pos="621"/>
        </w:tabs>
        <w:autoSpaceDE w:val="0"/>
        <w:autoSpaceDN w:val="0"/>
        <w:spacing w:after="0" w:line="240" w:lineRule="auto"/>
        <w:ind w:left="141" w:right="144" w:firstLine="0"/>
        <w:contextualSpacing w:val="0"/>
        <w:jc w:val="both"/>
        <w:rPr>
          <w:rFonts w:ascii="Times New Roman" w:hAnsi="Times New Roman" w:cs="Times New Roman"/>
        </w:rPr>
      </w:pPr>
      <w:r w:rsidRPr="00E56699">
        <w:rPr>
          <w:rFonts w:ascii="Times New Roman" w:hAnsi="Times New Roman" w:cs="Times New Roman"/>
        </w:rPr>
        <w:t>Исполнитель обязан представить Заказчику сведения об изменении своего адреса в срок не позднее 2 (Двух) рабочих дней со дня соответствующего изменения. В случае непредставления в установленный срок уведомления адресом Исполнителя будет считаться адрес, указанный в Договоре.</w:t>
      </w:r>
    </w:p>
    <w:p w14:paraId="64F82719" w14:textId="77777777" w:rsidR="00E56699" w:rsidRPr="00E56699" w:rsidRDefault="00E56699" w:rsidP="00C31455">
      <w:pPr>
        <w:pStyle w:val="a9"/>
        <w:widowControl w:val="0"/>
        <w:numPr>
          <w:ilvl w:val="1"/>
          <w:numId w:val="23"/>
        </w:numPr>
        <w:tabs>
          <w:tab w:val="left" w:pos="621"/>
        </w:tabs>
        <w:autoSpaceDE w:val="0"/>
        <w:autoSpaceDN w:val="0"/>
        <w:spacing w:after="0" w:line="240" w:lineRule="auto"/>
        <w:ind w:left="141" w:right="142" w:firstLine="0"/>
        <w:contextualSpacing w:val="0"/>
        <w:jc w:val="both"/>
        <w:rPr>
          <w:rFonts w:ascii="Times New Roman" w:hAnsi="Times New Roman" w:cs="Times New Roman"/>
        </w:rPr>
      </w:pPr>
      <w:r w:rsidRPr="00E56699">
        <w:rPr>
          <w:rFonts w:ascii="Times New Roman" w:hAnsi="Times New Roman" w:cs="Times New Roman"/>
        </w:rPr>
        <w:t>При изменении у Исполнителя номеров телефонов, факсов, адреса электронной почты, реквизитов банка для осуществления расчетов по Договору Исполнитель должен уведомить об этом Заказчика в течение 24 (Двадцати четырех) часов с момента изменений. В случае непредставления в установленный срок уведомления об изменении указанной информации, номеров телефонов, факсов, адресами электронной почты, реквизитами банка для осуществления расчетов по Договору будут считаться сведения, указанные в Договоре.</w:t>
      </w:r>
    </w:p>
    <w:p w14:paraId="1F00D96E" w14:textId="77777777" w:rsidR="00E56699" w:rsidRPr="00E56699" w:rsidRDefault="00E56699" w:rsidP="00C31455">
      <w:pPr>
        <w:pStyle w:val="a9"/>
        <w:widowControl w:val="0"/>
        <w:numPr>
          <w:ilvl w:val="1"/>
          <w:numId w:val="23"/>
        </w:numPr>
        <w:tabs>
          <w:tab w:val="left" w:pos="629"/>
        </w:tabs>
        <w:autoSpaceDE w:val="0"/>
        <w:autoSpaceDN w:val="0"/>
        <w:spacing w:after="0" w:line="240" w:lineRule="auto"/>
        <w:ind w:left="141" w:right="142" w:firstLine="0"/>
        <w:contextualSpacing w:val="0"/>
        <w:jc w:val="both"/>
        <w:rPr>
          <w:rFonts w:ascii="Times New Roman" w:hAnsi="Times New Roman" w:cs="Times New Roman"/>
        </w:rPr>
      </w:pPr>
      <w:r w:rsidRPr="00E56699">
        <w:rPr>
          <w:rFonts w:ascii="Times New Roman" w:hAnsi="Times New Roman" w:cs="Times New Roman"/>
        </w:rPr>
        <w:t>Стороны обязуются уведомлять друг друга о смене банковских и иных реквизитов, указанных в разделе 16 Договора, изменении адреса места нахождения, изменении сведений о лицах, имеющих право действовать от имени Стороны, об иных сведениях и обстоятельствах, которые могут повлиять на исполнение обязательств по Договору, в</w:t>
      </w:r>
    </w:p>
    <w:p w14:paraId="7EA20149" w14:textId="77777777" w:rsidR="00E56699" w:rsidRPr="00E56699" w:rsidRDefault="00E56699" w:rsidP="00E56699">
      <w:pPr>
        <w:pStyle w:val="af5"/>
        <w:spacing w:before="74"/>
        <w:ind w:right="143"/>
        <w:rPr>
          <w:sz w:val="22"/>
          <w:szCs w:val="22"/>
        </w:rPr>
      </w:pPr>
      <w:r w:rsidRPr="00E56699">
        <w:rPr>
          <w:sz w:val="22"/>
          <w:szCs w:val="22"/>
        </w:rPr>
        <w:t>течение 5 (Пяти) рабочих дней с даты изменений. Ответственность за нарушения условий Договора, вызванные ненадлежащим уведомлением, несет Сторона, нарушившая условия настоящего пункта. В случае непредставления в установленный срок уведомления об изменении указанной информации, номерами телефонов, факсов, адресами электронной</w:t>
      </w:r>
      <w:r w:rsidRPr="00E56699">
        <w:rPr>
          <w:spacing w:val="-5"/>
          <w:sz w:val="22"/>
          <w:szCs w:val="22"/>
        </w:rPr>
        <w:t xml:space="preserve"> </w:t>
      </w:r>
      <w:r w:rsidRPr="00E56699">
        <w:rPr>
          <w:sz w:val="22"/>
          <w:szCs w:val="22"/>
        </w:rPr>
        <w:t>почты,</w:t>
      </w:r>
      <w:r w:rsidRPr="00E56699">
        <w:rPr>
          <w:spacing w:val="-5"/>
          <w:sz w:val="22"/>
          <w:szCs w:val="22"/>
        </w:rPr>
        <w:t xml:space="preserve"> </w:t>
      </w:r>
      <w:r w:rsidRPr="00E56699">
        <w:rPr>
          <w:sz w:val="22"/>
          <w:szCs w:val="22"/>
        </w:rPr>
        <w:t>реквизитами</w:t>
      </w:r>
      <w:r w:rsidRPr="00E56699">
        <w:rPr>
          <w:spacing w:val="-5"/>
          <w:sz w:val="22"/>
          <w:szCs w:val="22"/>
        </w:rPr>
        <w:t xml:space="preserve"> </w:t>
      </w:r>
      <w:r w:rsidRPr="00E56699">
        <w:rPr>
          <w:sz w:val="22"/>
          <w:szCs w:val="22"/>
        </w:rPr>
        <w:t>банка</w:t>
      </w:r>
      <w:r w:rsidRPr="00E56699">
        <w:rPr>
          <w:spacing w:val="-5"/>
          <w:sz w:val="22"/>
          <w:szCs w:val="22"/>
        </w:rPr>
        <w:t xml:space="preserve"> </w:t>
      </w:r>
      <w:r w:rsidRPr="00E56699">
        <w:rPr>
          <w:sz w:val="22"/>
          <w:szCs w:val="22"/>
        </w:rPr>
        <w:t>для</w:t>
      </w:r>
      <w:r w:rsidRPr="00E56699">
        <w:rPr>
          <w:spacing w:val="-5"/>
          <w:sz w:val="22"/>
          <w:szCs w:val="22"/>
        </w:rPr>
        <w:t xml:space="preserve"> </w:t>
      </w:r>
      <w:r w:rsidRPr="00E56699">
        <w:rPr>
          <w:sz w:val="22"/>
          <w:szCs w:val="22"/>
        </w:rPr>
        <w:t>осуществления</w:t>
      </w:r>
      <w:r w:rsidRPr="00E56699">
        <w:rPr>
          <w:spacing w:val="-5"/>
          <w:sz w:val="22"/>
          <w:szCs w:val="22"/>
        </w:rPr>
        <w:t xml:space="preserve"> </w:t>
      </w:r>
      <w:r w:rsidRPr="00E56699">
        <w:rPr>
          <w:sz w:val="22"/>
          <w:szCs w:val="22"/>
        </w:rPr>
        <w:t>расчетов</w:t>
      </w:r>
      <w:r w:rsidRPr="00E56699">
        <w:rPr>
          <w:spacing w:val="-5"/>
          <w:sz w:val="22"/>
          <w:szCs w:val="22"/>
        </w:rPr>
        <w:t xml:space="preserve"> </w:t>
      </w:r>
      <w:r w:rsidRPr="00E56699">
        <w:rPr>
          <w:sz w:val="22"/>
          <w:szCs w:val="22"/>
        </w:rPr>
        <w:t>по</w:t>
      </w:r>
      <w:r w:rsidRPr="00E56699">
        <w:rPr>
          <w:spacing w:val="-5"/>
          <w:sz w:val="22"/>
          <w:szCs w:val="22"/>
        </w:rPr>
        <w:t xml:space="preserve"> </w:t>
      </w:r>
      <w:r w:rsidRPr="00E56699">
        <w:rPr>
          <w:sz w:val="22"/>
          <w:szCs w:val="22"/>
        </w:rPr>
        <w:t>Договору</w:t>
      </w:r>
      <w:r w:rsidRPr="00E56699">
        <w:rPr>
          <w:spacing w:val="-5"/>
          <w:sz w:val="22"/>
          <w:szCs w:val="22"/>
        </w:rPr>
        <w:t xml:space="preserve"> </w:t>
      </w:r>
      <w:r w:rsidRPr="00E56699">
        <w:rPr>
          <w:sz w:val="22"/>
          <w:szCs w:val="22"/>
        </w:rPr>
        <w:t>будут</w:t>
      </w:r>
      <w:r w:rsidRPr="00E56699">
        <w:rPr>
          <w:spacing w:val="-5"/>
          <w:sz w:val="22"/>
          <w:szCs w:val="22"/>
        </w:rPr>
        <w:t xml:space="preserve"> </w:t>
      </w:r>
      <w:r w:rsidRPr="00E56699">
        <w:rPr>
          <w:sz w:val="22"/>
          <w:szCs w:val="22"/>
        </w:rPr>
        <w:t>считаться</w:t>
      </w:r>
      <w:r w:rsidRPr="00E56699">
        <w:rPr>
          <w:spacing w:val="-5"/>
          <w:sz w:val="22"/>
          <w:szCs w:val="22"/>
        </w:rPr>
        <w:t xml:space="preserve"> </w:t>
      </w:r>
      <w:r w:rsidRPr="00E56699">
        <w:rPr>
          <w:sz w:val="22"/>
          <w:szCs w:val="22"/>
        </w:rPr>
        <w:t>сведения,</w:t>
      </w:r>
      <w:r w:rsidRPr="00E56699">
        <w:rPr>
          <w:spacing w:val="-5"/>
          <w:sz w:val="22"/>
          <w:szCs w:val="22"/>
        </w:rPr>
        <w:t xml:space="preserve"> </w:t>
      </w:r>
      <w:r w:rsidRPr="00E56699">
        <w:rPr>
          <w:sz w:val="22"/>
          <w:szCs w:val="22"/>
        </w:rPr>
        <w:t>указанные в Договоре.</w:t>
      </w:r>
    </w:p>
    <w:p w14:paraId="281853CB" w14:textId="77777777" w:rsidR="00E56699" w:rsidRPr="00E56699" w:rsidRDefault="00E56699" w:rsidP="00C31455">
      <w:pPr>
        <w:pStyle w:val="a9"/>
        <w:widowControl w:val="0"/>
        <w:numPr>
          <w:ilvl w:val="1"/>
          <w:numId w:val="23"/>
        </w:numPr>
        <w:tabs>
          <w:tab w:val="left" w:pos="652"/>
        </w:tabs>
        <w:autoSpaceDE w:val="0"/>
        <w:autoSpaceDN w:val="0"/>
        <w:spacing w:after="0" w:line="240" w:lineRule="auto"/>
        <w:ind w:left="141" w:right="145" w:firstLine="0"/>
        <w:contextualSpacing w:val="0"/>
        <w:jc w:val="both"/>
        <w:rPr>
          <w:rFonts w:ascii="Times New Roman" w:hAnsi="Times New Roman" w:cs="Times New Roman"/>
        </w:rPr>
      </w:pPr>
      <w:r w:rsidRPr="00E56699">
        <w:rPr>
          <w:rFonts w:ascii="Times New Roman" w:hAnsi="Times New Roman" w:cs="Times New Roman"/>
        </w:rPr>
        <w:t>Любые уведомления, сообщения и документы, направляемые в рамках настоящего Договора, могут быть направлены</w:t>
      </w:r>
      <w:r w:rsidRPr="00E56699">
        <w:rPr>
          <w:rFonts w:ascii="Times New Roman" w:hAnsi="Times New Roman" w:cs="Times New Roman"/>
          <w:spacing w:val="-1"/>
        </w:rPr>
        <w:t xml:space="preserve"> </w:t>
      </w:r>
      <w:r w:rsidRPr="00E56699">
        <w:rPr>
          <w:rFonts w:ascii="Times New Roman" w:hAnsi="Times New Roman" w:cs="Times New Roman"/>
        </w:rPr>
        <w:t>на</w:t>
      </w:r>
      <w:r w:rsidRPr="00E56699">
        <w:rPr>
          <w:rFonts w:ascii="Times New Roman" w:hAnsi="Times New Roman" w:cs="Times New Roman"/>
          <w:spacing w:val="-1"/>
        </w:rPr>
        <w:t xml:space="preserve"> </w:t>
      </w:r>
      <w:r w:rsidRPr="00E56699">
        <w:rPr>
          <w:rFonts w:ascii="Times New Roman" w:hAnsi="Times New Roman" w:cs="Times New Roman"/>
        </w:rPr>
        <w:t>адрес</w:t>
      </w:r>
      <w:r w:rsidRPr="00E56699">
        <w:rPr>
          <w:rFonts w:ascii="Times New Roman" w:hAnsi="Times New Roman" w:cs="Times New Roman"/>
          <w:spacing w:val="-1"/>
        </w:rPr>
        <w:t xml:space="preserve"> </w:t>
      </w:r>
      <w:r w:rsidRPr="00E56699">
        <w:rPr>
          <w:rFonts w:ascii="Times New Roman" w:hAnsi="Times New Roman" w:cs="Times New Roman"/>
        </w:rPr>
        <w:t>регистрации</w:t>
      </w:r>
      <w:r w:rsidRPr="00E56699">
        <w:rPr>
          <w:rFonts w:ascii="Times New Roman" w:hAnsi="Times New Roman" w:cs="Times New Roman"/>
          <w:spacing w:val="-1"/>
        </w:rPr>
        <w:t xml:space="preserve"> </w:t>
      </w:r>
      <w:r w:rsidRPr="00E56699">
        <w:rPr>
          <w:rFonts w:ascii="Times New Roman" w:hAnsi="Times New Roman" w:cs="Times New Roman"/>
        </w:rPr>
        <w:t>Стороны,</w:t>
      </w:r>
      <w:r w:rsidRPr="00E56699">
        <w:rPr>
          <w:rFonts w:ascii="Times New Roman" w:hAnsi="Times New Roman" w:cs="Times New Roman"/>
          <w:spacing w:val="-1"/>
        </w:rPr>
        <w:t xml:space="preserve"> </w:t>
      </w:r>
      <w:r w:rsidRPr="00E56699">
        <w:rPr>
          <w:rFonts w:ascii="Times New Roman" w:hAnsi="Times New Roman" w:cs="Times New Roman"/>
        </w:rPr>
        <w:t>указанный</w:t>
      </w:r>
      <w:r w:rsidRPr="00E56699">
        <w:rPr>
          <w:rFonts w:ascii="Times New Roman" w:hAnsi="Times New Roman" w:cs="Times New Roman"/>
          <w:spacing w:val="-1"/>
        </w:rPr>
        <w:t xml:space="preserve"> </w:t>
      </w:r>
      <w:r w:rsidRPr="00E56699">
        <w:rPr>
          <w:rFonts w:ascii="Times New Roman" w:hAnsi="Times New Roman" w:cs="Times New Roman"/>
        </w:rPr>
        <w:t>в</w:t>
      </w:r>
      <w:r w:rsidRPr="00E56699">
        <w:rPr>
          <w:rFonts w:ascii="Times New Roman" w:hAnsi="Times New Roman" w:cs="Times New Roman"/>
          <w:spacing w:val="-1"/>
        </w:rPr>
        <w:t xml:space="preserve"> </w:t>
      </w:r>
      <w:r w:rsidRPr="00E56699">
        <w:rPr>
          <w:rFonts w:ascii="Times New Roman" w:hAnsi="Times New Roman" w:cs="Times New Roman"/>
        </w:rPr>
        <w:t>реквизитах</w:t>
      </w:r>
      <w:r w:rsidRPr="00E56699">
        <w:rPr>
          <w:rFonts w:ascii="Times New Roman" w:hAnsi="Times New Roman" w:cs="Times New Roman"/>
          <w:spacing w:val="-1"/>
        </w:rPr>
        <w:t xml:space="preserve"> </w:t>
      </w:r>
      <w:r w:rsidRPr="00E56699">
        <w:rPr>
          <w:rFonts w:ascii="Times New Roman" w:hAnsi="Times New Roman" w:cs="Times New Roman"/>
        </w:rPr>
        <w:t>Сторон</w:t>
      </w:r>
      <w:r w:rsidRPr="00E56699">
        <w:rPr>
          <w:rFonts w:ascii="Times New Roman" w:hAnsi="Times New Roman" w:cs="Times New Roman"/>
          <w:spacing w:val="-1"/>
        </w:rPr>
        <w:t xml:space="preserve"> </w:t>
      </w:r>
      <w:r w:rsidRPr="00E56699">
        <w:rPr>
          <w:rFonts w:ascii="Times New Roman" w:hAnsi="Times New Roman" w:cs="Times New Roman"/>
        </w:rPr>
        <w:t>в</w:t>
      </w:r>
      <w:r w:rsidRPr="00E56699">
        <w:rPr>
          <w:rFonts w:ascii="Times New Roman" w:hAnsi="Times New Roman" w:cs="Times New Roman"/>
          <w:spacing w:val="-1"/>
        </w:rPr>
        <w:t xml:space="preserve"> </w:t>
      </w:r>
      <w:r w:rsidRPr="00E56699">
        <w:rPr>
          <w:rFonts w:ascii="Times New Roman" w:hAnsi="Times New Roman" w:cs="Times New Roman"/>
        </w:rPr>
        <w:t>графе</w:t>
      </w:r>
      <w:r w:rsidRPr="00E56699">
        <w:rPr>
          <w:rFonts w:ascii="Times New Roman" w:hAnsi="Times New Roman" w:cs="Times New Roman"/>
          <w:spacing w:val="-1"/>
        </w:rPr>
        <w:t xml:space="preserve"> </w:t>
      </w:r>
      <w:r w:rsidRPr="00E56699">
        <w:rPr>
          <w:rFonts w:ascii="Times New Roman" w:hAnsi="Times New Roman" w:cs="Times New Roman"/>
        </w:rPr>
        <w:t>подписи.</w:t>
      </w:r>
      <w:r w:rsidRPr="00E56699">
        <w:rPr>
          <w:rFonts w:ascii="Times New Roman" w:hAnsi="Times New Roman" w:cs="Times New Roman"/>
          <w:spacing w:val="-1"/>
        </w:rPr>
        <w:t xml:space="preserve"> </w:t>
      </w:r>
      <w:r w:rsidRPr="00E56699">
        <w:rPr>
          <w:rFonts w:ascii="Times New Roman" w:hAnsi="Times New Roman" w:cs="Times New Roman"/>
        </w:rPr>
        <w:t>Документы,</w:t>
      </w:r>
      <w:r w:rsidRPr="00E56699">
        <w:rPr>
          <w:rFonts w:ascii="Times New Roman" w:hAnsi="Times New Roman" w:cs="Times New Roman"/>
          <w:spacing w:val="-1"/>
        </w:rPr>
        <w:t xml:space="preserve"> </w:t>
      </w:r>
      <w:r w:rsidRPr="00E56699">
        <w:rPr>
          <w:rFonts w:ascii="Times New Roman" w:hAnsi="Times New Roman" w:cs="Times New Roman"/>
        </w:rPr>
        <w:t xml:space="preserve">переданные по факсимильной связи, либо электронные документы, также являются </w:t>
      </w:r>
      <w:r w:rsidRPr="00E56699">
        <w:rPr>
          <w:rFonts w:ascii="Times New Roman" w:hAnsi="Times New Roman" w:cs="Times New Roman"/>
        </w:rPr>
        <w:lastRenderedPageBreak/>
        <w:t>действительными для обеих Сторон и могут быть использованы Сторонами в качестве доказательства для защиты своих интересов.</w:t>
      </w:r>
    </w:p>
    <w:p w14:paraId="48535967" w14:textId="77777777" w:rsidR="00E56699" w:rsidRPr="00E56699" w:rsidRDefault="00E56699" w:rsidP="00E56699">
      <w:pPr>
        <w:pStyle w:val="af5"/>
        <w:ind w:right="142"/>
        <w:rPr>
          <w:sz w:val="22"/>
          <w:szCs w:val="22"/>
        </w:rPr>
      </w:pPr>
      <w:r w:rsidRPr="00E56699">
        <w:rPr>
          <w:sz w:val="22"/>
          <w:szCs w:val="22"/>
        </w:rPr>
        <w:t>Надлежащим</w:t>
      </w:r>
      <w:r w:rsidRPr="00E56699">
        <w:rPr>
          <w:spacing w:val="-8"/>
          <w:sz w:val="22"/>
          <w:szCs w:val="22"/>
        </w:rPr>
        <w:t xml:space="preserve"> </w:t>
      </w:r>
      <w:r w:rsidRPr="00E56699">
        <w:rPr>
          <w:sz w:val="22"/>
          <w:szCs w:val="22"/>
        </w:rPr>
        <w:t>порядком</w:t>
      </w:r>
      <w:r w:rsidRPr="00E56699">
        <w:rPr>
          <w:spacing w:val="-8"/>
          <w:sz w:val="22"/>
          <w:szCs w:val="22"/>
        </w:rPr>
        <w:t xml:space="preserve"> </w:t>
      </w:r>
      <w:r w:rsidRPr="00E56699">
        <w:rPr>
          <w:sz w:val="22"/>
          <w:szCs w:val="22"/>
        </w:rPr>
        <w:t>направления</w:t>
      </w:r>
      <w:r w:rsidRPr="00E56699">
        <w:rPr>
          <w:spacing w:val="-8"/>
          <w:sz w:val="22"/>
          <w:szCs w:val="22"/>
        </w:rPr>
        <w:t xml:space="preserve"> </w:t>
      </w:r>
      <w:r w:rsidRPr="00E56699">
        <w:rPr>
          <w:sz w:val="22"/>
          <w:szCs w:val="22"/>
        </w:rPr>
        <w:t>претензии</w:t>
      </w:r>
      <w:r w:rsidRPr="00E56699">
        <w:rPr>
          <w:spacing w:val="-8"/>
          <w:sz w:val="22"/>
          <w:szCs w:val="22"/>
        </w:rPr>
        <w:t xml:space="preserve"> </w:t>
      </w:r>
      <w:r w:rsidRPr="00E56699">
        <w:rPr>
          <w:sz w:val="22"/>
          <w:szCs w:val="22"/>
        </w:rPr>
        <w:t>признается</w:t>
      </w:r>
      <w:r w:rsidRPr="00E56699">
        <w:rPr>
          <w:spacing w:val="-8"/>
          <w:sz w:val="22"/>
          <w:szCs w:val="22"/>
        </w:rPr>
        <w:t xml:space="preserve"> </w:t>
      </w:r>
      <w:r w:rsidRPr="00E56699">
        <w:rPr>
          <w:sz w:val="22"/>
          <w:szCs w:val="22"/>
        </w:rPr>
        <w:t>любой</w:t>
      </w:r>
      <w:r w:rsidRPr="00E56699">
        <w:rPr>
          <w:spacing w:val="-8"/>
          <w:sz w:val="22"/>
          <w:szCs w:val="22"/>
        </w:rPr>
        <w:t xml:space="preserve"> </w:t>
      </w:r>
      <w:r w:rsidRPr="00E56699">
        <w:rPr>
          <w:sz w:val="22"/>
          <w:szCs w:val="22"/>
        </w:rPr>
        <w:t>из</w:t>
      </w:r>
      <w:r w:rsidRPr="00E56699">
        <w:rPr>
          <w:spacing w:val="-8"/>
          <w:sz w:val="22"/>
          <w:szCs w:val="22"/>
        </w:rPr>
        <w:t xml:space="preserve"> </w:t>
      </w:r>
      <w:r w:rsidRPr="00E56699">
        <w:rPr>
          <w:sz w:val="22"/>
          <w:szCs w:val="22"/>
        </w:rPr>
        <w:t>следующих</w:t>
      </w:r>
      <w:r w:rsidRPr="00E56699">
        <w:rPr>
          <w:spacing w:val="-8"/>
          <w:sz w:val="22"/>
          <w:szCs w:val="22"/>
        </w:rPr>
        <w:t xml:space="preserve"> </w:t>
      </w:r>
      <w:r w:rsidRPr="00E56699">
        <w:rPr>
          <w:sz w:val="22"/>
          <w:szCs w:val="22"/>
        </w:rPr>
        <w:t>способов:</w:t>
      </w:r>
      <w:r w:rsidRPr="00E56699">
        <w:rPr>
          <w:spacing w:val="-8"/>
          <w:sz w:val="22"/>
          <w:szCs w:val="22"/>
        </w:rPr>
        <w:t xml:space="preserve"> </w:t>
      </w:r>
      <w:r w:rsidRPr="00E56699">
        <w:rPr>
          <w:sz w:val="22"/>
          <w:szCs w:val="22"/>
        </w:rPr>
        <w:t>телеграммой,</w:t>
      </w:r>
      <w:r w:rsidRPr="00E56699">
        <w:rPr>
          <w:spacing w:val="-8"/>
          <w:sz w:val="22"/>
          <w:szCs w:val="22"/>
        </w:rPr>
        <w:t xml:space="preserve"> </w:t>
      </w:r>
      <w:r w:rsidRPr="00E56699">
        <w:rPr>
          <w:sz w:val="22"/>
          <w:szCs w:val="22"/>
        </w:rPr>
        <w:t>по</w:t>
      </w:r>
      <w:r w:rsidRPr="00E56699">
        <w:rPr>
          <w:spacing w:val="-8"/>
          <w:sz w:val="22"/>
          <w:szCs w:val="22"/>
        </w:rPr>
        <w:t xml:space="preserve"> </w:t>
      </w:r>
      <w:r w:rsidRPr="00E56699">
        <w:rPr>
          <w:sz w:val="22"/>
          <w:szCs w:val="22"/>
        </w:rPr>
        <w:t>телеграфу, по факсу, электронной почте, через почтовую или курьерскую службу, либо доставка в приемную (ресепшн) Стороны по адресам, указанным в Договоре или ЕГРЮЛ.</w:t>
      </w:r>
    </w:p>
    <w:p w14:paraId="4099A946" w14:textId="77777777" w:rsidR="00E56699" w:rsidRPr="00E56699" w:rsidRDefault="00E56699" w:rsidP="00E56699">
      <w:pPr>
        <w:pStyle w:val="af5"/>
        <w:ind w:right="146"/>
        <w:rPr>
          <w:sz w:val="22"/>
          <w:szCs w:val="22"/>
        </w:rPr>
      </w:pPr>
      <w:r w:rsidRPr="00E56699">
        <w:rPr>
          <w:sz w:val="22"/>
          <w:szCs w:val="22"/>
        </w:rPr>
        <w:t>Претензия</w:t>
      </w:r>
      <w:r w:rsidRPr="00E56699">
        <w:rPr>
          <w:spacing w:val="-10"/>
          <w:sz w:val="22"/>
          <w:szCs w:val="22"/>
        </w:rPr>
        <w:t xml:space="preserve"> </w:t>
      </w:r>
      <w:r w:rsidRPr="00E56699">
        <w:rPr>
          <w:sz w:val="22"/>
          <w:szCs w:val="22"/>
        </w:rPr>
        <w:t>считается</w:t>
      </w:r>
      <w:r w:rsidRPr="00E56699">
        <w:rPr>
          <w:spacing w:val="-10"/>
          <w:sz w:val="22"/>
          <w:szCs w:val="22"/>
        </w:rPr>
        <w:t xml:space="preserve"> </w:t>
      </w:r>
      <w:r w:rsidRPr="00E56699">
        <w:rPr>
          <w:sz w:val="22"/>
          <w:szCs w:val="22"/>
        </w:rPr>
        <w:t>доставленной,</w:t>
      </w:r>
      <w:r w:rsidRPr="00E56699">
        <w:rPr>
          <w:spacing w:val="-10"/>
          <w:sz w:val="22"/>
          <w:szCs w:val="22"/>
        </w:rPr>
        <w:t xml:space="preserve"> </w:t>
      </w:r>
      <w:r w:rsidRPr="00E56699">
        <w:rPr>
          <w:sz w:val="22"/>
          <w:szCs w:val="22"/>
        </w:rPr>
        <w:t>если</w:t>
      </w:r>
      <w:r w:rsidRPr="00E56699">
        <w:rPr>
          <w:spacing w:val="-10"/>
          <w:sz w:val="22"/>
          <w:szCs w:val="22"/>
        </w:rPr>
        <w:t xml:space="preserve"> </w:t>
      </w:r>
      <w:r w:rsidRPr="00E56699">
        <w:rPr>
          <w:sz w:val="22"/>
          <w:szCs w:val="22"/>
        </w:rPr>
        <w:t>претензия</w:t>
      </w:r>
      <w:r w:rsidRPr="00E56699">
        <w:rPr>
          <w:spacing w:val="-10"/>
          <w:sz w:val="22"/>
          <w:szCs w:val="22"/>
        </w:rPr>
        <w:t xml:space="preserve"> </w:t>
      </w:r>
      <w:r w:rsidRPr="00E56699">
        <w:rPr>
          <w:sz w:val="22"/>
          <w:szCs w:val="22"/>
        </w:rPr>
        <w:t>направлена</w:t>
      </w:r>
      <w:r w:rsidRPr="00E56699">
        <w:rPr>
          <w:spacing w:val="-10"/>
          <w:sz w:val="22"/>
          <w:szCs w:val="22"/>
        </w:rPr>
        <w:t xml:space="preserve"> </w:t>
      </w:r>
      <w:r w:rsidRPr="00E56699">
        <w:rPr>
          <w:sz w:val="22"/>
          <w:szCs w:val="22"/>
        </w:rPr>
        <w:t>способом,</w:t>
      </w:r>
      <w:r w:rsidRPr="00E56699">
        <w:rPr>
          <w:spacing w:val="-10"/>
          <w:sz w:val="22"/>
          <w:szCs w:val="22"/>
        </w:rPr>
        <w:t xml:space="preserve"> </w:t>
      </w:r>
      <w:r w:rsidRPr="00E56699">
        <w:rPr>
          <w:sz w:val="22"/>
          <w:szCs w:val="22"/>
        </w:rPr>
        <w:t>указанным</w:t>
      </w:r>
      <w:r w:rsidRPr="00E56699">
        <w:rPr>
          <w:spacing w:val="-10"/>
          <w:sz w:val="22"/>
          <w:szCs w:val="22"/>
        </w:rPr>
        <w:t xml:space="preserve"> </w:t>
      </w:r>
      <w:r w:rsidRPr="00E56699">
        <w:rPr>
          <w:sz w:val="22"/>
          <w:szCs w:val="22"/>
        </w:rPr>
        <w:t>в</w:t>
      </w:r>
      <w:r w:rsidRPr="00E56699">
        <w:rPr>
          <w:spacing w:val="-10"/>
          <w:sz w:val="22"/>
          <w:szCs w:val="22"/>
        </w:rPr>
        <w:t xml:space="preserve"> </w:t>
      </w:r>
      <w:r w:rsidRPr="00E56699">
        <w:rPr>
          <w:sz w:val="22"/>
          <w:szCs w:val="22"/>
        </w:rPr>
        <w:t>настоящем</w:t>
      </w:r>
      <w:r w:rsidRPr="00E56699">
        <w:rPr>
          <w:spacing w:val="-10"/>
          <w:sz w:val="22"/>
          <w:szCs w:val="22"/>
        </w:rPr>
        <w:t xml:space="preserve"> </w:t>
      </w:r>
      <w:r w:rsidRPr="00E56699">
        <w:rPr>
          <w:sz w:val="22"/>
          <w:szCs w:val="22"/>
        </w:rPr>
        <w:t>Договоре.</w:t>
      </w:r>
      <w:r w:rsidRPr="00E56699">
        <w:rPr>
          <w:spacing w:val="-10"/>
          <w:sz w:val="22"/>
          <w:szCs w:val="22"/>
        </w:rPr>
        <w:t xml:space="preserve"> </w:t>
      </w:r>
      <w:r w:rsidRPr="00E56699">
        <w:rPr>
          <w:sz w:val="22"/>
          <w:szCs w:val="22"/>
        </w:rPr>
        <w:t>Претензия считается</w:t>
      </w:r>
      <w:r w:rsidRPr="00E56699">
        <w:rPr>
          <w:spacing w:val="-7"/>
          <w:sz w:val="22"/>
          <w:szCs w:val="22"/>
        </w:rPr>
        <w:t xml:space="preserve"> </w:t>
      </w:r>
      <w:r w:rsidRPr="00E56699">
        <w:rPr>
          <w:sz w:val="22"/>
          <w:szCs w:val="22"/>
        </w:rPr>
        <w:t>доставленной</w:t>
      </w:r>
      <w:r w:rsidRPr="00E56699">
        <w:rPr>
          <w:spacing w:val="-7"/>
          <w:sz w:val="22"/>
          <w:szCs w:val="22"/>
        </w:rPr>
        <w:t xml:space="preserve"> </w:t>
      </w:r>
      <w:r w:rsidRPr="00E56699">
        <w:rPr>
          <w:sz w:val="22"/>
          <w:szCs w:val="22"/>
        </w:rPr>
        <w:t>при</w:t>
      </w:r>
      <w:r w:rsidRPr="00E56699">
        <w:rPr>
          <w:spacing w:val="-7"/>
          <w:sz w:val="22"/>
          <w:szCs w:val="22"/>
        </w:rPr>
        <w:t xml:space="preserve"> </w:t>
      </w:r>
      <w:r w:rsidRPr="00E56699">
        <w:rPr>
          <w:sz w:val="22"/>
          <w:szCs w:val="22"/>
        </w:rPr>
        <w:t>недобросовестном</w:t>
      </w:r>
      <w:r w:rsidRPr="00E56699">
        <w:rPr>
          <w:spacing w:val="-7"/>
          <w:sz w:val="22"/>
          <w:szCs w:val="22"/>
        </w:rPr>
        <w:t xml:space="preserve"> </w:t>
      </w:r>
      <w:r w:rsidRPr="00E56699">
        <w:rPr>
          <w:sz w:val="22"/>
          <w:szCs w:val="22"/>
        </w:rPr>
        <w:t>воспрепятствовании</w:t>
      </w:r>
      <w:r w:rsidRPr="00E56699">
        <w:rPr>
          <w:spacing w:val="-7"/>
          <w:sz w:val="22"/>
          <w:szCs w:val="22"/>
        </w:rPr>
        <w:t xml:space="preserve"> </w:t>
      </w:r>
      <w:r w:rsidRPr="00E56699">
        <w:rPr>
          <w:sz w:val="22"/>
          <w:szCs w:val="22"/>
        </w:rPr>
        <w:t>или</w:t>
      </w:r>
      <w:r w:rsidRPr="00E56699">
        <w:rPr>
          <w:spacing w:val="-7"/>
          <w:sz w:val="22"/>
          <w:szCs w:val="22"/>
        </w:rPr>
        <w:t xml:space="preserve"> </w:t>
      </w:r>
      <w:r w:rsidRPr="00E56699">
        <w:rPr>
          <w:sz w:val="22"/>
          <w:szCs w:val="22"/>
        </w:rPr>
        <w:t>уклонении</w:t>
      </w:r>
      <w:r w:rsidRPr="00E56699">
        <w:rPr>
          <w:spacing w:val="-7"/>
          <w:sz w:val="22"/>
          <w:szCs w:val="22"/>
        </w:rPr>
        <w:t xml:space="preserve"> </w:t>
      </w:r>
      <w:r w:rsidRPr="00E56699">
        <w:rPr>
          <w:sz w:val="22"/>
          <w:szCs w:val="22"/>
        </w:rPr>
        <w:t>от</w:t>
      </w:r>
      <w:r w:rsidRPr="00E56699">
        <w:rPr>
          <w:spacing w:val="-7"/>
          <w:sz w:val="22"/>
          <w:szCs w:val="22"/>
        </w:rPr>
        <w:t xml:space="preserve"> </w:t>
      </w:r>
      <w:r w:rsidRPr="00E56699">
        <w:rPr>
          <w:sz w:val="22"/>
          <w:szCs w:val="22"/>
        </w:rPr>
        <w:t>получения</w:t>
      </w:r>
      <w:r w:rsidRPr="00E56699">
        <w:rPr>
          <w:spacing w:val="-7"/>
          <w:sz w:val="22"/>
          <w:szCs w:val="22"/>
        </w:rPr>
        <w:t xml:space="preserve"> </w:t>
      </w:r>
      <w:r w:rsidRPr="00E56699">
        <w:rPr>
          <w:sz w:val="22"/>
          <w:szCs w:val="22"/>
        </w:rPr>
        <w:t>отправления,</w:t>
      </w:r>
      <w:r w:rsidRPr="00E56699">
        <w:rPr>
          <w:spacing w:val="-7"/>
          <w:sz w:val="22"/>
          <w:szCs w:val="22"/>
        </w:rPr>
        <w:t xml:space="preserve"> </w:t>
      </w:r>
      <w:r w:rsidRPr="00E56699">
        <w:rPr>
          <w:sz w:val="22"/>
          <w:szCs w:val="22"/>
        </w:rPr>
        <w:t>письма, телеграммы, а также блокировки получения электронных сообщений от направляющей Стороны.</w:t>
      </w:r>
    </w:p>
    <w:p w14:paraId="61FFA8A3" w14:textId="77777777" w:rsidR="00E56699" w:rsidRPr="00E56699" w:rsidRDefault="00E56699" w:rsidP="00C31455">
      <w:pPr>
        <w:pStyle w:val="a9"/>
        <w:widowControl w:val="0"/>
        <w:numPr>
          <w:ilvl w:val="1"/>
          <w:numId w:val="23"/>
        </w:numPr>
        <w:tabs>
          <w:tab w:val="left" w:pos="631"/>
        </w:tabs>
        <w:autoSpaceDE w:val="0"/>
        <w:autoSpaceDN w:val="0"/>
        <w:spacing w:after="0" w:line="240" w:lineRule="auto"/>
        <w:ind w:left="141" w:right="143" w:firstLine="0"/>
        <w:contextualSpacing w:val="0"/>
        <w:jc w:val="both"/>
        <w:rPr>
          <w:rFonts w:ascii="Times New Roman" w:hAnsi="Times New Roman" w:cs="Times New Roman"/>
        </w:rPr>
      </w:pPr>
      <w:r w:rsidRPr="00E56699">
        <w:rPr>
          <w:rFonts w:ascii="Times New Roman" w:hAnsi="Times New Roman" w:cs="Times New Roman"/>
        </w:rPr>
        <w:t>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14:paraId="27F556A0" w14:textId="77777777" w:rsidR="00E56699" w:rsidRPr="00E56699" w:rsidRDefault="00E56699" w:rsidP="00E56699">
      <w:pPr>
        <w:pStyle w:val="af5"/>
        <w:rPr>
          <w:sz w:val="22"/>
          <w:szCs w:val="22"/>
        </w:rPr>
      </w:pPr>
      <w:r w:rsidRPr="00E56699">
        <w:rPr>
          <w:sz w:val="22"/>
          <w:szCs w:val="22"/>
        </w:rPr>
        <w:t>Приложение</w:t>
      </w:r>
      <w:r w:rsidRPr="00E56699">
        <w:rPr>
          <w:spacing w:val="-4"/>
          <w:sz w:val="22"/>
          <w:szCs w:val="22"/>
        </w:rPr>
        <w:t xml:space="preserve"> </w:t>
      </w:r>
      <w:r w:rsidRPr="00E56699">
        <w:rPr>
          <w:sz w:val="22"/>
          <w:szCs w:val="22"/>
        </w:rPr>
        <w:t>№</w:t>
      </w:r>
      <w:r w:rsidRPr="00E56699">
        <w:rPr>
          <w:spacing w:val="-3"/>
          <w:sz w:val="22"/>
          <w:szCs w:val="22"/>
        </w:rPr>
        <w:t xml:space="preserve"> </w:t>
      </w:r>
      <w:r w:rsidRPr="00E56699">
        <w:rPr>
          <w:sz w:val="22"/>
          <w:szCs w:val="22"/>
        </w:rPr>
        <w:t>1</w:t>
      </w:r>
      <w:r w:rsidRPr="00E56699">
        <w:rPr>
          <w:spacing w:val="-4"/>
          <w:sz w:val="22"/>
          <w:szCs w:val="22"/>
        </w:rPr>
        <w:t xml:space="preserve"> </w:t>
      </w:r>
      <w:r w:rsidRPr="00E56699">
        <w:rPr>
          <w:sz w:val="22"/>
          <w:szCs w:val="22"/>
        </w:rPr>
        <w:t>-</w:t>
      </w:r>
      <w:r w:rsidRPr="00E56699">
        <w:rPr>
          <w:spacing w:val="-3"/>
          <w:sz w:val="22"/>
          <w:szCs w:val="22"/>
        </w:rPr>
        <w:t xml:space="preserve"> </w:t>
      </w:r>
      <w:r w:rsidRPr="00E56699">
        <w:rPr>
          <w:sz w:val="22"/>
          <w:szCs w:val="22"/>
        </w:rPr>
        <w:t>«Описание</w:t>
      </w:r>
      <w:r w:rsidRPr="00E56699">
        <w:rPr>
          <w:spacing w:val="43"/>
          <w:sz w:val="22"/>
          <w:szCs w:val="22"/>
        </w:rPr>
        <w:t xml:space="preserve"> </w:t>
      </w:r>
      <w:r w:rsidRPr="00E56699">
        <w:rPr>
          <w:sz w:val="22"/>
          <w:szCs w:val="22"/>
        </w:rPr>
        <w:t>предмета</w:t>
      </w:r>
      <w:r w:rsidRPr="00E56699">
        <w:rPr>
          <w:spacing w:val="-3"/>
          <w:sz w:val="22"/>
          <w:szCs w:val="22"/>
        </w:rPr>
        <w:t xml:space="preserve"> </w:t>
      </w:r>
      <w:r w:rsidRPr="00E56699">
        <w:rPr>
          <w:spacing w:val="-2"/>
          <w:sz w:val="22"/>
          <w:szCs w:val="22"/>
        </w:rPr>
        <w:t>закупки».</w:t>
      </w:r>
    </w:p>
    <w:p w14:paraId="5DB2C262" w14:textId="0A08F0B3" w:rsidR="007D04C2" w:rsidRPr="00E56699" w:rsidRDefault="00E56699" w:rsidP="00E56699">
      <w:pPr>
        <w:spacing w:after="0" w:line="240" w:lineRule="auto"/>
        <w:jc w:val="both"/>
        <w:rPr>
          <w:rFonts w:ascii="Times New Roman" w:hAnsi="Times New Roman" w:cs="Times New Roman"/>
          <w:b/>
        </w:rPr>
      </w:pPr>
      <w:r w:rsidRPr="00E56699">
        <w:rPr>
          <w:rFonts w:ascii="Times New Roman" w:hAnsi="Times New Roman" w:cs="Times New Roman"/>
        </w:rPr>
        <w:t>Приложение</w:t>
      </w:r>
      <w:r w:rsidRPr="00E56699">
        <w:rPr>
          <w:rFonts w:ascii="Times New Roman" w:hAnsi="Times New Roman" w:cs="Times New Roman"/>
          <w:spacing w:val="-2"/>
        </w:rPr>
        <w:t xml:space="preserve"> </w:t>
      </w:r>
      <w:r w:rsidRPr="00E56699">
        <w:rPr>
          <w:rFonts w:ascii="Times New Roman" w:hAnsi="Times New Roman" w:cs="Times New Roman"/>
        </w:rPr>
        <w:t>№</w:t>
      </w:r>
      <w:r w:rsidRPr="00E56699">
        <w:rPr>
          <w:rFonts w:ascii="Times New Roman" w:hAnsi="Times New Roman" w:cs="Times New Roman"/>
          <w:spacing w:val="-2"/>
        </w:rPr>
        <w:t xml:space="preserve"> </w:t>
      </w:r>
      <w:r w:rsidRPr="00E56699">
        <w:rPr>
          <w:rFonts w:ascii="Times New Roman" w:hAnsi="Times New Roman" w:cs="Times New Roman"/>
        </w:rPr>
        <w:t>2</w:t>
      </w:r>
      <w:r w:rsidRPr="00E56699">
        <w:rPr>
          <w:rFonts w:ascii="Times New Roman" w:hAnsi="Times New Roman" w:cs="Times New Roman"/>
          <w:spacing w:val="-2"/>
        </w:rPr>
        <w:t xml:space="preserve"> </w:t>
      </w:r>
      <w:r w:rsidRPr="00E56699">
        <w:rPr>
          <w:rFonts w:ascii="Times New Roman" w:hAnsi="Times New Roman" w:cs="Times New Roman"/>
        </w:rPr>
        <w:t>–</w:t>
      </w:r>
      <w:r w:rsidRPr="00E56699">
        <w:rPr>
          <w:rFonts w:ascii="Times New Roman" w:hAnsi="Times New Roman" w:cs="Times New Roman"/>
          <w:spacing w:val="-2"/>
        </w:rPr>
        <w:t xml:space="preserve"> </w:t>
      </w:r>
      <w:r w:rsidRPr="00E56699">
        <w:rPr>
          <w:rFonts w:ascii="Times New Roman" w:hAnsi="Times New Roman" w:cs="Times New Roman"/>
        </w:rPr>
        <w:t>«Примерное</w:t>
      </w:r>
      <w:r w:rsidRPr="00E56699">
        <w:rPr>
          <w:rFonts w:ascii="Times New Roman" w:hAnsi="Times New Roman" w:cs="Times New Roman"/>
          <w:spacing w:val="-2"/>
        </w:rPr>
        <w:t xml:space="preserve"> </w:t>
      </w:r>
      <w:r w:rsidRPr="00E56699">
        <w:rPr>
          <w:rFonts w:ascii="Times New Roman" w:hAnsi="Times New Roman" w:cs="Times New Roman"/>
        </w:rPr>
        <w:t>перспективное</w:t>
      </w:r>
      <w:r w:rsidRPr="00E56699">
        <w:rPr>
          <w:rFonts w:ascii="Times New Roman" w:hAnsi="Times New Roman" w:cs="Times New Roman"/>
          <w:spacing w:val="-2"/>
        </w:rPr>
        <w:t xml:space="preserve"> </w:t>
      </w:r>
      <w:r w:rsidRPr="00E56699">
        <w:rPr>
          <w:rFonts w:ascii="Times New Roman" w:hAnsi="Times New Roman" w:cs="Times New Roman"/>
        </w:rPr>
        <w:t>меню</w:t>
      </w:r>
      <w:r w:rsidRPr="00E56699">
        <w:rPr>
          <w:rFonts w:ascii="Times New Roman" w:hAnsi="Times New Roman" w:cs="Times New Roman"/>
          <w:spacing w:val="-2"/>
        </w:rPr>
        <w:t xml:space="preserve"> </w:t>
      </w:r>
      <w:r w:rsidRPr="00E56699">
        <w:rPr>
          <w:rFonts w:ascii="Times New Roman" w:hAnsi="Times New Roman" w:cs="Times New Roman"/>
        </w:rPr>
        <w:t>2-х</w:t>
      </w:r>
      <w:r w:rsidRPr="00E56699">
        <w:rPr>
          <w:rFonts w:ascii="Times New Roman" w:hAnsi="Times New Roman" w:cs="Times New Roman"/>
          <w:spacing w:val="-2"/>
        </w:rPr>
        <w:t xml:space="preserve"> </w:t>
      </w:r>
      <w:r w:rsidRPr="00E56699">
        <w:rPr>
          <w:rFonts w:ascii="Times New Roman" w:hAnsi="Times New Roman" w:cs="Times New Roman"/>
        </w:rPr>
        <w:t>недельное.</w:t>
      </w:r>
      <w:r w:rsidRPr="00E56699">
        <w:rPr>
          <w:rFonts w:ascii="Times New Roman" w:hAnsi="Times New Roman" w:cs="Times New Roman"/>
          <w:spacing w:val="-2"/>
        </w:rPr>
        <w:t xml:space="preserve"> </w:t>
      </w:r>
      <w:r w:rsidRPr="00E56699">
        <w:rPr>
          <w:rFonts w:ascii="Times New Roman" w:hAnsi="Times New Roman" w:cs="Times New Roman"/>
        </w:rPr>
        <w:t>Категория:</w:t>
      </w:r>
      <w:r w:rsidRPr="00E56699">
        <w:rPr>
          <w:rFonts w:ascii="Times New Roman" w:hAnsi="Times New Roman" w:cs="Times New Roman"/>
          <w:spacing w:val="-2"/>
        </w:rPr>
        <w:t xml:space="preserve"> </w:t>
      </w:r>
      <w:r w:rsidRPr="00E56699">
        <w:rPr>
          <w:rFonts w:ascii="Times New Roman" w:hAnsi="Times New Roman" w:cs="Times New Roman"/>
        </w:rPr>
        <w:t>Предварительное</w:t>
      </w:r>
      <w:r w:rsidRPr="00E56699">
        <w:rPr>
          <w:rFonts w:ascii="Times New Roman" w:hAnsi="Times New Roman" w:cs="Times New Roman"/>
          <w:spacing w:val="-2"/>
        </w:rPr>
        <w:t xml:space="preserve"> </w:t>
      </w:r>
      <w:r w:rsidRPr="00E56699">
        <w:rPr>
          <w:rFonts w:ascii="Times New Roman" w:hAnsi="Times New Roman" w:cs="Times New Roman"/>
        </w:rPr>
        <w:t>меню</w:t>
      </w:r>
      <w:r w:rsidRPr="00E56699">
        <w:rPr>
          <w:rFonts w:ascii="Times New Roman" w:hAnsi="Times New Roman" w:cs="Times New Roman"/>
          <w:spacing w:val="-2"/>
        </w:rPr>
        <w:t xml:space="preserve"> </w:t>
      </w:r>
      <w:r w:rsidRPr="00E56699">
        <w:rPr>
          <w:rFonts w:ascii="Times New Roman" w:hAnsi="Times New Roman" w:cs="Times New Roman"/>
        </w:rPr>
        <w:t>для</w:t>
      </w:r>
      <w:r w:rsidRPr="00E56699">
        <w:rPr>
          <w:rFonts w:ascii="Times New Roman" w:hAnsi="Times New Roman" w:cs="Times New Roman"/>
          <w:spacing w:val="-2"/>
        </w:rPr>
        <w:t xml:space="preserve"> </w:t>
      </w:r>
      <w:r w:rsidRPr="00E56699">
        <w:rPr>
          <w:rFonts w:ascii="Times New Roman" w:hAnsi="Times New Roman" w:cs="Times New Roman"/>
        </w:rPr>
        <w:t>детей</w:t>
      </w:r>
      <w:r w:rsidRPr="00E56699">
        <w:rPr>
          <w:rFonts w:ascii="Times New Roman" w:hAnsi="Times New Roman" w:cs="Times New Roman"/>
          <w:spacing w:val="-2"/>
        </w:rPr>
        <w:t xml:space="preserve"> </w:t>
      </w:r>
      <w:r w:rsidRPr="00E56699">
        <w:rPr>
          <w:rFonts w:ascii="Times New Roman" w:hAnsi="Times New Roman" w:cs="Times New Roman"/>
        </w:rPr>
        <w:t xml:space="preserve">7-11 </w:t>
      </w:r>
      <w:r w:rsidRPr="00E56699">
        <w:rPr>
          <w:rFonts w:ascii="Times New Roman" w:hAnsi="Times New Roman" w:cs="Times New Roman"/>
          <w:spacing w:val="-2"/>
        </w:rPr>
        <w:t>лет».</w:t>
      </w:r>
    </w:p>
    <w:p w14:paraId="2DD8065D" w14:textId="77777777" w:rsidR="007D04C2" w:rsidRPr="00E56699" w:rsidRDefault="007D04C2" w:rsidP="00AA4AF7">
      <w:pPr>
        <w:spacing w:after="0" w:line="240" w:lineRule="auto"/>
        <w:jc w:val="both"/>
        <w:rPr>
          <w:rFonts w:ascii="Times New Roman" w:hAnsi="Times New Roman" w:cs="Times New Roman"/>
        </w:rPr>
      </w:pPr>
    </w:p>
    <w:p w14:paraId="5EC2B6EF" w14:textId="77777777" w:rsidR="00E56699" w:rsidRPr="00E56699" w:rsidRDefault="00E56699" w:rsidP="00C31455">
      <w:pPr>
        <w:pStyle w:val="21"/>
        <w:numPr>
          <w:ilvl w:val="0"/>
          <w:numId w:val="24"/>
        </w:numPr>
        <w:tabs>
          <w:tab w:val="left" w:pos="3534"/>
        </w:tabs>
        <w:jc w:val="left"/>
        <w:rPr>
          <w:sz w:val="22"/>
          <w:szCs w:val="22"/>
        </w:rPr>
      </w:pPr>
      <w:r w:rsidRPr="00E56699">
        <w:rPr>
          <w:sz w:val="22"/>
          <w:szCs w:val="22"/>
        </w:rPr>
        <w:t>Юридические</w:t>
      </w:r>
      <w:r w:rsidRPr="00E56699">
        <w:rPr>
          <w:spacing w:val="-6"/>
          <w:sz w:val="22"/>
          <w:szCs w:val="22"/>
        </w:rPr>
        <w:t xml:space="preserve"> </w:t>
      </w:r>
      <w:r w:rsidRPr="00E56699">
        <w:rPr>
          <w:sz w:val="22"/>
          <w:szCs w:val="22"/>
        </w:rPr>
        <w:t>адреса,</w:t>
      </w:r>
      <w:r w:rsidRPr="00E56699">
        <w:rPr>
          <w:spacing w:val="-6"/>
          <w:sz w:val="22"/>
          <w:szCs w:val="22"/>
        </w:rPr>
        <w:t xml:space="preserve"> </w:t>
      </w:r>
      <w:r w:rsidRPr="00E56699">
        <w:rPr>
          <w:sz w:val="22"/>
          <w:szCs w:val="22"/>
        </w:rPr>
        <w:t>реквизиты</w:t>
      </w:r>
      <w:r w:rsidRPr="00E56699">
        <w:rPr>
          <w:spacing w:val="-6"/>
          <w:sz w:val="22"/>
          <w:szCs w:val="22"/>
        </w:rPr>
        <w:t xml:space="preserve"> </w:t>
      </w:r>
      <w:r w:rsidRPr="00E56699">
        <w:rPr>
          <w:spacing w:val="-2"/>
          <w:sz w:val="22"/>
          <w:szCs w:val="22"/>
        </w:rPr>
        <w:t>сторон.</w:t>
      </w:r>
    </w:p>
    <w:p w14:paraId="6EF0C690" w14:textId="77777777" w:rsidR="00E56699" w:rsidRPr="00E56699" w:rsidRDefault="00E56699" w:rsidP="00E56699">
      <w:pPr>
        <w:pStyle w:val="af5"/>
        <w:tabs>
          <w:tab w:val="left" w:pos="6654"/>
        </w:tabs>
        <w:rPr>
          <w:sz w:val="22"/>
          <w:szCs w:val="22"/>
        </w:rPr>
      </w:pPr>
      <w:r w:rsidRPr="00E56699">
        <w:rPr>
          <w:spacing w:val="-2"/>
          <w:sz w:val="22"/>
          <w:szCs w:val="22"/>
        </w:rPr>
        <w:t>«Заказчик»:</w:t>
      </w:r>
      <w:r w:rsidRPr="00E56699">
        <w:rPr>
          <w:sz w:val="22"/>
          <w:szCs w:val="22"/>
        </w:rPr>
        <w:tab/>
      </w:r>
      <w:r w:rsidRPr="00E56699">
        <w:rPr>
          <w:spacing w:val="-2"/>
          <w:sz w:val="22"/>
          <w:szCs w:val="22"/>
        </w:rPr>
        <w:t>«Исполнитель»:</w:t>
      </w:r>
    </w:p>
    <w:p w14:paraId="25FE770D" w14:textId="77777777" w:rsidR="00E56699" w:rsidRPr="00E56699" w:rsidRDefault="00E56699" w:rsidP="00E56699">
      <w:pPr>
        <w:pStyle w:val="af5"/>
        <w:rPr>
          <w:sz w:val="22"/>
          <w:szCs w:val="22"/>
        </w:rPr>
      </w:pPr>
    </w:p>
    <w:p w14:paraId="2E2A0790" w14:textId="77777777" w:rsidR="00E56699" w:rsidRPr="00E56699" w:rsidRDefault="00E56699" w:rsidP="00E56699">
      <w:pPr>
        <w:pStyle w:val="af5"/>
        <w:rPr>
          <w:sz w:val="22"/>
          <w:szCs w:val="22"/>
        </w:rPr>
      </w:pPr>
    </w:p>
    <w:p w14:paraId="1D70F0FD" w14:textId="77777777" w:rsidR="00E56699" w:rsidRPr="00E56699" w:rsidRDefault="00E56699" w:rsidP="00E56699">
      <w:pPr>
        <w:pStyle w:val="af5"/>
        <w:rPr>
          <w:sz w:val="22"/>
          <w:szCs w:val="22"/>
        </w:rPr>
      </w:pPr>
    </w:p>
    <w:p w14:paraId="10D9CCF1" w14:textId="77777777" w:rsidR="00E56699" w:rsidRPr="00E56699" w:rsidRDefault="00E56699" w:rsidP="00E56699">
      <w:pPr>
        <w:pStyle w:val="af5"/>
        <w:spacing w:before="138"/>
        <w:rPr>
          <w:sz w:val="22"/>
          <w:szCs w:val="22"/>
        </w:rPr>
      </w:pPr>
    </w:p>
    <w:p w14:paraId="0E97E16A" w14:textId="77777777" w:rsidR="00E56699" w:rsidRPr="00E56699" w:rsidRDefault="00E56699" w:rsidP="00E56699">
      <w:pPr>
        <w:pStyle w:val="af5"/>
        <w:rPr>
          <w:sz w:val="22"/>
          <w:szCs w:val="22"/>
        </w:rPr>
        <w:sectPr w:rsidR="00E56699" w:rsidRPr="00E56699" w:rsidSect="00E56699">
          <w:footerReference w:type="default" r:id="rId25"/>
          <w:pgSz w:w="11910" w:h="16840"/>
          <w:pgMar w:top="760" w:right="425" w:bottom="900" w:left="992" w:header="0" w:footer="673" w:gutter="0"/>
          <w:cols w:space="720"/>
        </w:sectPr>
      </w:pPr>
    </w:p>
    <w:p w14:paraId="73AF6B42" w14:textId="77777777" w:rsidR="00E56699" w:rsidRPr="00E56699" w:rsidRDefault="00E56699" w:rsidP="00E56699">
      <w:pPr>
        <w:pStyle w:val="af5"/>
        <w:rPr>
          <w:sz w:val="22"/>
          <w:szCs w:val="22"/>
        </w:rPr>
      </w:pPr>
    </w:p>
    <w:p w14:paraId="2BB2B552" w14:textId="77777777" w:rsidR="00E56699" w:rsidRPr="00E56699" w:rsidRDefault="00E56699" w:rsidP="00E56699">
      <w:pPr>
        <w:pStyle w:val="af5"/>
        <w:spacing w:before="91"/>
        <w:rPr>
          <w:sz w:val="22"/>
          <w:szCs w:val="22"/>
        </w:rPr>
      </w:pPr>
    </w:p>
    <w:p w14:paraId="01E2C576" w14:textId="6E5211AF" w:rsidR="00E56699" w:rsidRPr="00E56699" w:rsidRDefault="00E56699" w:rsidP="00E56699">
      <w:pPr>
        <w:pStyle w:val="21"/>
        <w:spacing w:before="1"/>
        <w:ind w:left="4228" w:hanging="298"/>
        <w:rPr>
          <w:sz w:val="22"/>
          <w:szCs w:val="22"/>
        </w:rPr>
      </w:pPr>
      <w:r w:rsidRPr="00E56699">
        <w:rPr>
          <w:sz w:val="22"/>
          <w:szCs w:val="22"/>
        </w:rPr>
        <w:t>Описание</w:t>
      </w:r>
      <w:r w:rsidRPr="00E56699">
        <w:rPr>
          <w:spacing w:val="23"/>
          <w:sz w:val="22"/>
          <w:szCs w:val="22"/>
        </w:rPr>
        <w:t xml:space="preserve"> </w:t>
      </w:r>
      <w:r w:rsidRPr="00E56699">
        <w:rPr>
          <w:sz w:val="22"/>
          <w:szCs w:val="22"/>
        </w:rPr>
        <w:t>предмета</w:t>
      </w:r>
      <w:r w:rsidR="00C31455">
        <w:rPr>
          <w:spacing w:val="-13"/>
          <w:sz w:val="22"/>
          <w:szCs w:val="22"/>
        </w:rPr>
        <w:t xml:space="preserve"> </w:t>
      </w:r>
      <w:r w:rsidRPr="00E56699">
        <w:rPr>
          <w:sz w:val="22"/>
          <w:szCs w:val="22"/>
        </w:rPr>
        <w:t>закупки (Техническое задание)</w:t>
      </w:r>
    </w:p>
    <w:p w14:paraId="73BDFBF5" w14:textId="77777777" w:rsidR="00E56699" w:rsidRPr="00E56699" w:rsidRDefault="00E56699" w:rsidP="00E56699">
      <w:pPr>
        <w:pStyle w:val="af5"/>
        <w:spacing w:before="92"/>
        <w:ind w:left="1303"/>
        <w:rPr>
          <w:sz w:val="22"/>
          <w:szCs w:val="22"/>
        </w:rPr>
      </w:pPr>
      <w:r w:rsidRPr="00E56699">
        <w:rPr>
          <w:sz w:val="22"/>
          <w:szCs w:val="22"/>
        </w:rPr>
        <w:br w:type="column"/>
      </w:r>
      <w:r w:rsidRPr="00E56699">
        <w:rPr>
          <w:sz w:val="22"/>
          <w:szCs w:val="22"/>
        </w:rPr>
        <w:t>Приложение</w:t>
      </w:r>
      <w:r w:rsidRPr="00E56699">
        <w:rPr>
          <w:spacing w:val="-3"/>
          <w:sz w:val="22"/>
          <w:szCs w:val="22"/>
        </w:rPr>
        <w:t xml:space="preserve"> </w:t>
      </w:r>
      <w:r w:rsidRPr="00E56699">
        <w:rPr>
          <w:sz w:val="22"/>
          <w:szCs w:val="22"/>
        </w:rPr>
        <w:t>№</w:t>
      </w:r>
      <w:r w:rsidRPr="00E56699">
        <w:rPr>
          <w:spacing w:val="-2"/>
          <w:sz w:val="22"/>
          <w:szCs w:val="22"/>
        </w:rPr>
        <w:t xml:space="preserve"> </w:t>
      </w:r>
      <w:r w:rsidRPr="00E56699">
        <w:rPr>
          <w:sz w:val="22"/>
          <w:szCs w:val="22"/>
        </w:rPr>
        <w:t>1</w:t>
      </w:r>
      <w:r w:rsidRPr="00E56699">
        <w:rPr>
          <w:spacing w:val="-2"/>
          <w:sz w:val="22"/>
          <w:szCs w:val="22"/>
        </w:rPr>
        <w:t xml:space="preserve"> </w:t>
      </w:r>
      <w:r w:rsidRPr="00E56699">
        <w:rPr>
          <w:sz w:val="22"/>
          <w:szCs w:val="22"/>
        </w:rPr>
        <w:t>к</w:t>
      </w:r>
      <w:r w:rsidRPr="00E56699">
        <w:rPr>
          <w:spacing w:val="-2"/>
          <w:sz w:val="22"/>
          <w:szCs w:val="22"/>
        </w:rPr>
        <w:t xml:space="preserve"> договору</w:t>
      </w:r>
    </w:p>
    <w:p w14:paraId="5A77D9C5" w14:textId="77777777" w:rsidR="00E56699" w:rsidRPr="00E56699" w:rsidRDefault="00E56699" w:rsidP="00E56699">
      <w:pPr>
        <w:pStyle w:val="af5"/>
        <w:tabs>
          <w:tab w:val="left" w:pos="2108"/>
          <w:tab w:val="left" w:pos="3795"/>
        </w:tabs>
        <w:ind w:left="1222"/>
        <w:rPr>
          <w:sz w:val="22"/>
          <w:szCs w:val="22"/>
        </w:rPr>
      </w:pPr>
      <w:r w:rsidRPr="00E56699">
        <w:rPr>
          <w:sz w:val="22"/>
          <w:szCs w:val="22"/>
        </w:rPr>
        <w:t xml:space="preserve">№ </w:t>
      </w:r>
      <w:r w:rsidRPr="00E56699">
        <w:rPr>
          <w:sz w:val="22"/>
          <w:szCs w:val="22"/>
          <w:u w:val="single"/>
        </w:rPr>
        <w:tab/>
      </w:r>
      <w:r w:rsidRPr="00E56699">
        <w:rPr>
          <w:sz w:val="22"/>
          <w:szCs w:val="22"/>
        </w:rPr>
        <w:t xml:space="preserve">от </w:t>
      </w:r>
      <w:r w:rsidRPr="00E56699">
        <w:rPr>
          <w:sz w:val="22"/>
          <w:szCs w:val="22"/>
          <w:u w:val="single"/>
        </w:rPr>
        <w:tab/>
      </w:r>
    </w:p>
    <w:p w14:paraId="42EA3D66" w14:textId="77777777" w:rsidR="00E56699" w:rsidRDefault="00E56699" w:rsidP="00E56699">
      <w:pPr>
        <w:pStyle w:val="af5"/>
        <w:sectPr w:rsidR="00E56699" w:rsidSect="00E56699">
          <w:type w:val="continuous"/>
          <w:pgSz w:w="11910" w:h="16840"/>
          <w:pgMar w:top="1920" w:right="425" w:bottom="280" w:left="992" w:header="0" w:footer="673" w:gutter="0"/>
          <w:cols w:num="2" w:space="720" w:equalWidth="0">
            <w:col w:w="6556" w:space="40"/>
            <w:col w:w="3897"/>
          </w:cols>
        </w:sectPr>
      </w:pPr>
    </w:p>
    <w:p w14:paraId="2F423BEF" w14:textId="77777777" w:rsidR="00E56699" w:rsidRPr="00E56699" w:rsidRDefault="00E56699" w:rsidP="00E56699">
      <w:pPr>
        <w:pStyle w:val="af5"/>
        <w:tabs>
          <w:tab w:val="left" w:pos="6854"/>
        </w:tabs>
        <w:rPr>
          <w:sz w:val="22"/>
          <w:szCs w:val="22"/>
        </w:rPr>
      </w:pPr>
      <w:r w:rsidRPr="00E56699">
        <w:rPr>
          <w:spacing w:val="-2"/>
          <w:sz w:val="22"/>
          <w:szCs w:val="22"/>
        </w:rPr>
        <w:lastRenderedPageBreak/>
        <w:t>«Заказчик»:</w:t>
      </w:r>
      <w:r w:rsidRPr="00E56699">
        <w:rPr>
          <w:sz w:val="22"/>
          <w:szCs w:val="22"/>
        </w:rPr>
        <w:tab/>
      </w:r>
      <w:r w:rsidRPr="00E56699">
        <w:rPr>
          <w:spacing w:val="-2"/>
          <w:sz w:val="22"/>
          <w:szCs w:val="22"/>
        </w:rPr>
        <w:t>«Исполнитель»:</w:t>
      </w:r>
    </w:p>
    <w:p w14:paraId="1B021D6A" w14:textId="77777777" w:rsidR="00E56699" w:rsidRDefault="00E56699" w:rsidP="00E56699">
      <w:pPr>
        <w:pStyle w:val="af5"/>
      </w:pPr>
    </w:p>
    <w:p w14:paraId="3B2F19F7" w14:textId="77777777" w:rsidR="00E56699" w:rsidRDefault="00E56699" w:rsidP="00E56699">
      <w:pPr>
        <w:pStyle w:val="af5"/>
      </w:pPr>
    </w:p>
    <w:p w14:paraId="1903E3E3" w14:textId="77777777" w:rsidR="00E56699" w:rsidRDefault="00E56699" w:rsidP="00E56699">
      <w:pPr>
        <w:pStyle w:val="af5"/>
      </w:pPr>
    </w:p>
    <w:p w14:paraId="454A360F" w14:textId="77777777" w:rsidR="00E56699" w:rsidRDefault="00E56699" w:rsidP="00E56699">
      <w:pPr>
        <w:pStyle w:val="af5"/>
      </w:pPr>
    </w:p>
    <w:p w14:paraId="4B08B8F0" w14:textId="77777777" w:rsidR="00E56699" w:rsidRDefault="00E56699" w:rsidP="00E56699">
      <w:pPr>
        <w:pStyle w:val="af5"/>
      </w:pPr>
    </w:p>
    <w:p w14:paraId="28ABA0B6" w14:textId="77777777" w:rsidR="00E56699" w:rsidRDefault="00E56699" w:rsidP="00E56699">
      <w:pPr>
        <w:pStyle w:val="af5"/>
      </w:pPr>
    </w:p>
    <w:p w14:paraId="5B413192" w14:textId="77777777" w:rsidR="00E56699" w:rsidRDefault="00E56699" w:rsidP="00E56699">
      <w:pPr>
        <w:pStyle w:val="af5"/>
      </w:pPr>
    </w:p>
    <w:p w14:paraId="6F178481" w14:textId="77777777" w:rsidR="00E56699" w:rsidRDefault="00E56699" w:rsidP="00E56699">
      <w:pPr>
        <w:pStyle w:val="af5"/>
      </w:pPr>
    </w:p>
    <w:p w14:paraId="74433A3A" w14:textId="77777777" w:rsidR="00E56699" w:rsidRDefault="00E56699" w:rsidP="00E56699">
      <w:pPr>
        <w:pStyle w:val="af5"/>
      </w:pPr>
      <w:r>
        <w:t xml:space="preserve"> </w:t>
      </w:r>
    </w:p>
    <w:p w14:paraId="521DBC87" w14:textId="77777777" w:rsidR="00E56699" w:rsidRDefault="00E56699" w:rsidP="00E56699">
      <w:pPr>
        <w:pStyle w:val="af5"/>
      </w:pPr>
    </w:p>
    <w:p w14:paraId="59D671D1" w14:textId="77777777" w:rsidR="00E56699" w:rsidRDefault="00E56699" w:rsidP="00E56699">
      <w:pPr>
        <w:pStyle w:val="af5"/>
      </w:pPr>
    </w:p>
    <w:p w14:paraId="12D9328D" w14:textId="77777777" w:rsidR="00E56699" w:rsidRDefault="00E56699" w:rsidP="00E56699">
      <w:pPr>
        <w:pStyle w:val="af5"/>
      </w:pPr>
    </w:p>
    <w:p w14:paraId="3174F39C" w14:textId="77777777" w:rsidR="00E56699" w:rsidRDefault="00E56699" w:rsidP="00E56699">
      <w:pPr>
        <w:pStyle w:val="af5"/>
      </w:pPr>
    </w:p>
    <w:p w14:paraId="6EB27DD6" w14:textId="77777777" w:rsidR="00E56699" w:rsidRDefault="00E56699" w:rsidP="00E56699">
      <w:pPr>
        <w:pStyle w:val="af5"/>
      </w:pPr>
    </w:p>
    <w:p w14:paraId="50927699" w14:textId="77777777" w:rsidR="00E56699" w:rsidRPr="00E56699" w:rsidRDefault="00E56699" w:rsidP="00E56699">
      <w:pPr>
        <w:pStyle w:val="af5"/>
        <w:spacing w:before="229"/>
        <w:rPr>
          <w:sz w:val="22"/>
          <w:szCs w:val="22"/>
        </w:rPr>
      </w:pPr>
    </w:p>
    <w:p w14:paraId="1DDCAF2A" w14:textId="77777777" w:rsidR="00E56699" w:rsidRPr="00E56699" w:rsidRDefault="00E56699" w:rsidP="00E56699">
      <w:pPr>
        <w:pStyle w:val="af5"/>
        <w:spacing w:before="1"/>
        <w:ind w:left="7848"/>
        <w:rPr>
          <w:sz w:val="22"/>
          <w:szCs w:val="22"/>
        </w:rPr>
      </w:pPr>
      <w:r w:rsidRPr="00E56699">
        <w:rPr>
          <w:sz w:val="22"/>
          <w:szCs w:val="22"/>
        </w:rPr>
        <w:t>Приложение</w:t>
      </w:r>
      <w:r w:rsidRPr="00E56699">
        <w:rPr>
          <w:spacing w:val="-2"/>
          <w:sz w:val="22"/>
          <w:szCs w:val="22"/>
        </w:rPr>
        <w:t xml:space="preserve"> </w:t>
      </w:r>
      <w:r w:rsidRPr="00E56699">
        <w:rPr>
          <w:sz w:val="22"/>
          <w:szCs w:val="22"/>
        </w:rPr>
        <w:t>№</w:t>
      </w:r>
      <w:r w:rsidRPr="00E56699">
        <w:rPr>
          <w:spacing w:val="-2"/>
          <w:sz w:val="22"/>
          <w:szCs w:val="22"/>
        </w:rPr>
        <w:t xml:space="preserve"> </w:t>
      </w:r>
      <w:r w:rsidRPr="00E56699">
        <w:rPr>
          <w:sz w:val="22"/>
          <w:szCs w:val="22"/>
        </w:rPr>
        <w:t>2</w:t>
      </w:r>
      <w:r w:rsidRPr="00E56699">
        <w:rPr>
          <w:spacing w:val="-2"/>
          <w:sz w:val="22"/>
          <w:szCs w:val="22"/>
        </w:rPr>
        <w:t xml:space="preserve"> </w:t>
      </w:r>
      <w:r w:rsidRPr="00E56699">
        <w:rPr>
          <w:sz w:val="22"/>
          <w:szCs w:val="22"/>
        </w:rPr>
        <w:t>к</w:t>
      </w:r>
      <w:r w:rsidRPr="00E56699">
        <w:rPr>
          <w:spacing w:val="47"/>
          <w:sz w:val="22"/>
          <w:szCs w:val="22"/>
        </w:rPr>
        <w:t xml:space="preserve"> </w:t>
      </w:r>
      <w:r w:rsidRPr="00E56699">
        <w:rPr>
          <w:spacing w:val="-2"/>
          <w:sz w:val="22"/>
          <w:szCs w:val="22"/>
        </w:rPr>
        <w:t>договору</w:t>
      </w:r>
    </w:p>
    <w:p w14:paraId="3638A118" w14:textId="77777777" w:rsidR="00E56699" w:rsidRPr="00E56699" w:rsidRDefault="00E56699" w:rsidP="00E56699">
      <w:pPr>
        <w:pStyle w:val="af5"/>
        <w:tabs>
          <w:tab w:val="left" w:pos="8703"/>
          <w:tab w:val="left" w:pos="10390"/>
        </w:tabs>
        <w:ind w:left="7817"/>
        <w:rPr>
          <w:sz w:val="22"/>
          <w:szCs w:val="22"/>
        </w:rPr>
      </w:pPr>
      <w:r w:rsidRPr="00E56699">
        <w:rPr>
          <w:sz w:val="22"/>
          <w:szCs w:val="22"/>
        </w:rPr>
        <w:t xml:space="preserve">№ </w:t>
      </w:r>
      <w:r w:rsidRPr="00E56699">
        <w:rPr>
          <w:sz w:val="22"/>
          <w:szCs w:val="22"/>
          <w:u w:val="single"/>
        </w:rPr>
        <w:tab/>
      </w:r>
      <w:r w:rsidRPr="00E56699">
        <w:rPr>
          <w:sz w:val="22"/>
          <w:szCs w:val="22"/>
        </w:rPr>
        <w:t xml:space="preserve">от </w:t>
      </w:r>
      <w:r w:rsidRPr="00E56699">
        <w:rPr>
          <w:sz w:val="22"/>
          <w:szCs w:val="22"/>
          <w:u w:val="single"/>
        </w:rPr>
        <w:tab/>
      </w:r>
    </w:p>
    <w:p w14:paraId="3588F075" w14:textId="77777777" w:rsidR="00E56699" w:rsidRPr="00E56699" w:rsidRDefault="00E56699" w:rsidP="00E56699">
      <w:pPr>
        <w:pStyle w:val="21"/>
        <w:spacing w:before="230"/>
        <w:ind w:left="142"/>
        <w:rPr>
          <w:sz w:val="22"/>
          <w:szCs w:val="22"/>
        </w:rPr>
      </w:pPr>
      <w:r w:rsidRPr="00E56699">
        <w:rPr>
          <w:sz w:val="22"/>
          <w:szCs w:val="22"/>
        </w:rPr>
        <w:t>Примерное</w:t>
      </w:r>
      <w:r w:rsidRPr="00E56699">
        <w:rPr>
          <w:spacing w:val="-4"/>
          <w:sz w:val="22"/>
          <w:szCs w:val="22"/>
        </w:rPr>
        <w:t xml:space="preserve"> </w:t>
      </w:r>
      <w:r w:rsidRPr="00E56699">
        <w:rPr>
          <w:sz w:val="22"/>
          <w:szCs w:val="22"/>
        </w:rPr>
        <w:t>перспективное</w:t>
      </w:r>
      <w:r w:rsidRPr="00E56699">
        <w:rPr>
          <w:spacing w:val="-4"/>
          <w:sz w:val="22"/>
          <w:szCs w:val="22"/>
        </w:rPr>
        <w:t xml:space="preserve"> </w:t>
      </w:r>
      <w:r w:rsidRPr="00E56699">
        <w:rPr>
          <w:sz w:val="22"/>
          <w:szCs w:val="22"/>
        </w:rPr>
        <w:t>меню</w:t>
      </w:r>
      <w:r w:rsidRPr="00E56699">
        <w:rPr>
          <w:spacing w:val="-4"/>
          <w:sz w:val="22"/>
          <w:szCs w:val="22"/>
        </w:rPr>
        <w:t xml:space="preserve"> </w:t>
      </w:r>
      <w:r w:rsidRPr="00E56699">
        <w:rPr>
          <w:sz w:val="22"/>
          <w:szCs w:val="22"/>
        </w:rPr>
        <w:t>2-х</w:t>
      </w:r>
      <w:r w:rsidRPr="00E56699">
        <w:rPr>
          <w:spacing w:val="-4"/>
          <w:sz w:val="22"/>
          <w:szCs w:val="22"/>
        </w:rPr>
        <w:t xml:space="preserve"> </w:t>
      </w:r>
      <w:r w:rsidRPr="00E56699">
        <w:rPr>
          <w:sz w:val="22"/>
          <w:szCs w:val="22"/>
        </w:rPr>
        <w:t>недельное.</w:t>
      </w:r>
      <w:r w:rsidRPr="00E56699">
        <w:rPr>
          <w:spacing w:val="-4"/>
          <w:sz w:val="22"/>
          <w:szCs w:val="22"/>
        </w:rPr>
        <w:t xml:space="preserve"> </w:t>
      </w:r>
      <w:r w:rsidRPr="00E56699">
        <w:rPr>
          <w:sz w:val="22"/>
          <w:szCs w:val="22"/>
        </w:rPr>
        <w:t>Категория:</w:t>
      </w:r>
      <w:r w:rsidRPr="00E56699">
        <w:rPr>
          <w:spacing w:val="-4"/>
          <w:sz w:val="22"/>
          <w:szCs w:val="22"/>
        </w:rPr>
        <w:t xml:space="preserve"> </w:t>
      </w:r>
      <w:r w:rsidRPr="00E56699">
        <w:rPr>
          <w:sz w:val="22"/>
          <w:szCs w:val="22"/>
        </w:rPr>
        <w:t>Предварительное</w:t>
      </w:r>
      <w:r w:rsidRPr="00E56699">
        <w:rPr>
          <w:spacing w:val="-4"/>
          <w:sz w:val="22"/>
          <w:szCs w:val="22"/>
        </w:rPr>
        <w:t xml:space="preserve"> </w:t>
      </w:r>
      <w:r w:rsidRPr="00E56699">
        <w:rPr>
          <w:sz w:val="22"/>
          <w:szCs w:val="22"/>
        </w:rPr>
        <w:t>меню</w:t>
      </w:r>
      <w:r w:rsidRPr="00E56699">
        <w:rPr>
          <w:spacing w:val="-4"/>
          <w:sz w:val="22"/>
          <w:szCs w:val="22"/>
        </w:rPr>
        <w:t xml:space="preserve"> </w:t>
      </w:r>
      <w:r w:rsidRPr="00E56699">
        <w:rPr>
          <w:sz w:val="22"/>
          <w:szCs w:val="22"/>
        </w:rPr>
        <w:t>для</w:t>
      </w:r>
      <w:r w:rsidRPr="00E56699">
        <w:rPr>
          <w:spacing w:val="-4"/>
          <w:sz w:val="22"/>
          <w:szCs w:val="22"/>
        </w:rPr>
        <w:t xml:space="preserve"> </w:t>
      </w:r>
      <w:r w:rsidRPr="00E56699">
        <w:rPr>
          <w:sz w:val="22"/>
          <w:szCs w:val="22"/>
        </w:rPr>
        <w:t>детей</w:t>
      </w:r>
      <w:r w:rsidRPr="00E56699">
        <w:rPr>
          <w:spacing w:val="-4"/>
          <w:sz w:val="22"/>
          <w:szCs w:val="22"/>
        </w:rPr>
        <w:t xml:space="preserve"> </w:t>
      </w:r>
      <w:r w:rsidRPr="00E56699">
        <w:rPr>
          <w:sz w:val="22"/>
          <w:szCs w:val="22"/>
        </w:rPr>
        <w:t>7-11</w:t>
      </w:r>
      <w:r w:rsidRPr="00E56699">
        <w:rPr>
          <w:spacing w:val="-4"/>
          <w:sz w:val="22"/>
          <w:szCs w:val="22"/>
        </w:rPr>
        <w:t xml:space="preserve"> </w:t>
      </w:r>
      <w:r w:rsidRPr="00E56699">
        <w:rPr>
          <w:spacing w:val="-5"/>
          <w:sz w:val="22"/>
          <w:szCs w:val="22"/>
        </w:rPr>
        <w:t>лет</w:t>
      </w:r>
    </w:p>
    <w:p w14:paraId="617D9111" w14:textId="77777777" w:rsidR="00E56699" w:rsidRPr="00E56699" w:rsidRDefault="00E56699" w:rsidP="00E56699">
      <w:pPr>
        <w:pStyle w:val="af5"/>
        <w:spacing w:before="229"/>
        <w:rPr>
          <w:b/>
          <w:sz w:val="22"/>
          <w:szCs w:val="22"/>
        </w:rPr>
      </w:pPr>
    </w:p>
    <w:p w14:paraId="6202CF55" w14:textId="29332DD7" w:rsidR="007D04C2" w:rsidRPr="00E56699" w:rsidRDefault="00E56699" w:rsidP="00E56699">
      <w:pPr>
        <w:spacing w:after="0" w:line="240" w:lineRule="auto"/>
        <w:jc w:val="both"/>
        <w:rPr>
          <w:rFonts w:ascii="Times New Roman" w:hAnsi="Times New Roman" w:cs="Times New Roman"/>
        </w:rPr>
      </w:pPr>
      <w:r w:rsidRPr="00E56699">
        <w:rPr>
          <w:rFonts w:ascii="Times New Roman" w:hAnsi="Times New Roman" w:cs="Times New Roman"/>
          <w:spacing w:val="-2"/>
        </w:rPr>
        <w:t>«Заказчик»:</w:t>
      </w:r>
      <w:r w:rsidRPr="00E56699">
        <w:rPr>
          <w:rFonts w:ascii="Times New Roman" w:hAnsi="Times New Roman" w:cs="Times New Roman"/>
        </w:rPr>
        <w:tab/>
      </w:r>
      <w:r w:rsidRPr="00E56699">
        <w:rPr>
          <w:rFonts w:ascii="Times New Roman" w:hAnsi="Times New Roman" w:cs="Times New Roman"/>
          <w:spacing w:val="-2"/>
        </w:rPr>
        <w:t>«Исполнитель»:</w:t>
      </w:r>
    </w:p>
    <w:p w14:paraId="20D8CCB8" w14:textId="77777777" w:rsidR="007D04C2" w:rsidRPr="00E56699" w:rsidRDefault="007D04C2" w:rsidP="00AA4AF7">
      <w:pPr>
        <w:spacing w:after="0" w:line="240" w:lineRule="auto"/>
        <w:jc w:val="both"/>
        <w:rPr>
          <w:rFonts w:ascii="Times New Roman" w:hAnsi="Times New Roman" w:cs="Times New Roman"/>
        </w:rPr>
      </w:pPr>
    </w:p>
    <w:p w14:paraId="38326458" w14:textId="77777777" w:rsidR="007D04C2" w:rsidRPr="00E56699" w:rsidRDefault="007D04C2" w:rsidP="00AA4AF7">
      <w:pPr>
        <w:spacing w:after="0" w:line="240" w:lineRule="auto"/>
        <w:jc w:val="both"/>
        <w:rPr>
          <w:rFonts w:ascii="Times New Roman" w:hAnsi="Times New Roman" w:cs="Times New Roman"/>
        </w:rPr>
      </w:pPr>
    </w:p>
    <w:p w14:paraId="004051F9" w14:textId="77777777" w:rsidR="007D04C2" w:rsidRPr="001A132D" w:rsidRDefault="007D04C2" w:rsidP="00AA4AF7">
      <w:pPr>
        <w:spacing w:after="0" w:line="240" w:lineRule="auto"/>
        <w:jc w:val="both"/>
        <w:rPr>
          <w:rFonts w:ascii="Times New Roman" w:hAnsi="Times New Roman" w:cs="Times New Roman"/>
          <w:sz w:val="20"/>
          <w:szCs w:val="20"/>
        </w:rPr>
      </w:pPr>
    </w:p>
    <w:p w14:paraId="3E95744E" w14:textId="77777777" w:rsidR="007D04C2" w:rsidRPr="001A132D" w:rsidRDefault="007D04C2" w:rsidP="00AA4AF7">
      <w:pPr>
        <w:spacing w:after="0" w:line="240" w:lineRule="auto"/>
        <w:jc w:val="both"/>
        <w:rPr>
          <w:rFonts w:ascii="Times New Roman" w:hAnsi="Times New Roman" w:cs="Times New Roman"/>
          <w:sz w:val="20"/>
          <w:szCs w:val="20"/>
        </w:rPr>
      </w:pPr>
    </w:p>
    <w:p w14:paraId="069BACAF" w14:textId="77777777" w:rsidR="007D04C2" w:rsidRPr="001A132D" w:rsidRDefault="007D04C2" w:rsidP="00AA4AF7">
      <w:pPr>
        <w:spacing w:after="0" w:line="240" w:lineRule="auto"/>
        <w:jc w:val="both"/>
        <w:rPr>
          <w:rFonts w:ascii="Times New Roman" w:hAnsi="Times New Roman" w:cs="Times New Roman"/>
          <w:sz w:val="20"/>
          <w:szCs w:val="20"/>
        </w:rPr>
      </w:pPr>
    </w:p>
    <w:p w14:paraId="1D3C56FF" w14:textId="77777777" w:rsidR="007D04C2" w:rsidRPr="001A132D" w:rsidRDefault="007D04C2" w:rsidP="00AA4AF7">
      <w:pPr>
        <w:spacing w:after="0" w:line="240" w:lineRule="auto"/>
        <w:jc w:val="both"/>
        <w:rPr>
          <w:rFonts w:ascii="Times New Roman" w:hAnsi="Times New Roman" w:cs="Times New Roman"/>
          <w:sz w:val="20"/>
          <w:szCs w:val="20"/>
        </w:rPr>
      </w:pPr>
    </w:p>
    <w:p w14:paraId="2EE22890" w14:textId="77777777" w:rsidR="007D04C2" w:rsidRPr="001A132D" w:rsidRDefault="007D04C2" w:rsidP="00AA4AF7">
      <w:pPr>
        <w:spacing w:after="0" w:line="240" w:lineRule="auto"/>
        <w:jc w:val="both"/>
        <w:rPr>
          <w:rFonts w:ascii="Times New Roman" w:hAnsi="Times New Roman" w:cs="Times New Roman"/>
          <w:sz w:val="20"/>
          <w:szCs w:val="20"/>
        </w:rPr>
      </w:pPr>
    </w:p>
    <w:p w14:paraId="353AF16F" w14:textId="77777777" w:rsidR="007D04C2" w:rsidRPr="001A132D" w:rsidRDefault="007D04C2" w:rsidP="00AA4AF7">
      <w:pPr>
        <w:spacing w:after="0" w:line="240" w:lineRule="auto"/>
        <w:jc w:val="both"/>
        <w:rPr>
          <w:rFonts w:ascii="Times New Roman" w:hAnsi="Times New Roman" w:cs="Times New Roman"/>
          <w:sz w:val="20"/>
          <w:szCs w:val="20"/>
        </w:rPr>
      </w:pPr>
    </w:p>
    <w:p w14:paraId="314CEFFD" w14:textId="77777777" w:rsidR="007D04C2" w:rsidRPr="001A132D" w:rsidRDefault="007D04C2" w:rsidP="00AA4AF7">
      <w:pPr>
        <w:spacing w:after="0" w:line="240" w:lineRule="auto"/>
        <w:jc w:val="both"/>
        <w:rPr>
          <w:rFonts w:ascii="Times New Roman" w:hAnsi="Times New Roman" w:cs="Times New Roman"/>
          <w:sz w:val="20"/>
          <w:szCs w:val="20"/>
        </w:rPr>
      </w:pPr>
    </w:p>
    <w:p w14:paraId="6F9F8D61" w14:textId="77777777" w:rsidR="007D04C2" w:rsidRPr="001A132D" w:rsidRDefault="007D04C2" w:rsidP="00AA4AF7">
      <w:pPr>
        <w:spacing w:after="0" w:line="240" w:lineRule="auto"/>
        <w:jc w:val="both"/>
        <w:rPr>
          <w:rFonts w:ascii="Times New Roman" w:hAnsi="Times New Roman" w:cs="Times New Roman"/>
          <w:sz w:val="20"/>
          <w:szCs w:val="20"/>
        </w:rPr>
      </w:pPr>
    </w:p>
    <w:p w14:paraId="5A2AF8B3" w14:textId="77777777" w:rsidR="000419DD" w:rsidRPr="001A132D" w:rsidRDefault="000419DD" w:rsidP="00AA4AF7">
      <w:pPr>
        <w:spacing w:after="0" w:line="240" w:lineRule="auto"/>
        <w:jc w:val="both"/>
        <w:rPr>
          <w:rFonts w:ascii="Times New Roman" w:hAnsi="Times New Roman" w:cs="Times New Roman"/>
          <w:sz w:val="20"/>
          <w:szCs w:val="20"/>
        </w:rPr>
      </w:pPr>
    </w:p>
    <w:p w14:paraId="3D93D101" w14:textId="77777777" w:rsidR="000419DD" w:rsidRPr="001A132D" w:rsidRDefault="000419DD" w:rsidP="00AA4AF7">
      <w:pPr>
        <w:spacing w:after="0" w:line="240" w:lineRule="auto"/>
        <w:jc w:val="both"/>
        <w:rPr>
          <w:rFonts w:ascii="Times New Roman" w:hAnsi="Times New Roman" w:cs="Times New Roman"/>
          <w:sz w:val="20"/>
          <w:szCs w:val="20"/>
        </w:rPr>
      </w:pPr>
    </w:p>
    <w:p w14:paraId="6AC5F55E" w14:textId="77777777" w:rsidR="000419DD" w:rsidRPr="001A132D" w:rsidRDefault="000419DD" w:rsidP="00AA4AF7">
      <w:pPr>
        <w:spacing w:after="0" w:line="240" w:lineRule="auto"/>
        <w:jc w:val="both"/>
        <w:rPr>
          <w:rFonts w:ascii="Times New Roman" w:hAnsi="Times New Roman" w:cs="Times New Roman"/>
          <w:sz w:val="20"/>
          <w:szCs w:val="20"/>
        </w:rPr>
      </w:pPr>
    </w:p>
    <w:p w14:paraId="47630777" w14:textId="77777777" w:rsidR="000419DD" w:rsidRPr="001A132D" w:rsidRDefault="000419DD" w:rsidP="00AA4AF7">
      <w:pPr>
        <w:spacing w:after="0" w:line="240" w:lineRule="auto"/>
        <w:jc w:val="both"/>
        <w:rPr>
          <w:rFonts w:ascii="Times New Roman" w:hAnsi="Times New Roman" w:cs="Times New Roman"/>
          <w:sz w:val="20"/>
          <w:szCs w:val="20"/>
        </w:rPr>
      </w:pPr>
    </w:p>
    <w:p w14:paraId="3D2244DC" w14:textId="77777777" w:rsidR="000419DD" w:rsidRPr="001A132D" w:rsidRDefault="000419DD" w:rsidP="00AA4AF7">
      <w:pPr>
        <w:spacing w:after="0" w:line="240" w:lineRule="auto"/>
        <w:jc w:val="both"/>
        <w:rPr>
          <w:rFonts w:ascii="Times New Roman" w:hAnsi="Times New Roman" w:cs="Times New Roman"/>
          <w:sz w:val="20"/>
          <w:szCs w:val="20"/>
        </w:rPr>
      </w:pPr>
    </w:p>
    <w:p w14:paraId="66B88396" w14:textId="77777777" w:rsidR="000419DD" w:rsidRPr="001A132D" w:rsidRDefault="000419DD" w:rsidP="00AA4AF7">
      <w:pPr>
        <w:spacing w:after="0" w:line="240" w:lineRule="auto"/>
        <w:jc w:val="both"/>
        <w:rPr>
          <w:rFonts w:ascii="Times New Roman" w:hAnsi="Times New Roman" w:cs="Times New Roman"/>
          <w:sz w:val="20"/>
          <w:szCs w:val="20"/>
        </w:rPr>
      </w:pPr>
    </w:p>
    <w:p w14:paraId="4F9CFF43" w14:textId="77777777" w:rsidR="000419DD" w:rsidRPr="001A132D" w:rsidRDefault="000419DD" w:rsidP="00AA4AF7">
      <w:pPr>
        <w:spacing w:after="0" w:line="240" w:lineRule="auto"/>
        <w:jc w:val="both"/>
        <w:rPr>
          <w:rFonts w:ascii="Times New Roman" w:hAnsi="Times New Roman" w:cs="Times New Roman"/>
          <w:sz w:val="20"/>
          <w:szCs w:val="20"/>
        </w:rPr>
      </w:pPr>
    </w:p>
    <w:p w14:paraId="54F98B26" w14:textId="77777777" w:rsidR="000419DD" w:rsidRPr="001A132D" w:rsidRDefault="000419DD" w:rsidP="00AA4AF7">
      <w:pPr>
        <w:spacing w:after="0" w:line="240" w:lineRule="auto"/>
        <w:jc w:val="both"/>
        <w:rPr>
          <w:rFonts w:ascii="Times New Roman" w:hAnsi="Times New Roman" w:cs="Times New Roman"/>
          <w:sz w:val="20"/>
          <w:szCs w:val="20"/>
        </w:rPr>
      </w:pPr>
    </w:p>
    <w:p w14:paraId="045C1A88" w14:textId="77777777" w:rsidR="000419DD" w:rsidRPr="001A132D" w:rsidRDefault="000419DD" w:rsidP="00AA4AF7">
      <w:pPr>
        <w:spacing w:after="0" w:line="240" w:lineRule="auto"/>
        <w:jc w:val="both"/>
        <w:rPr>
          <w:rFonts w:ascii="Times New Roman" w:hAnsi="Times New Roman" w:cs="Times New Roman"/>
          <w:sz w:val="20"/>
          <w:szCs w:val="20"/>
        </w:rPr>
      </w:pPr>
    </w:p>
    <w:p w14:paraId="5C729232" w14:textId="77777777" w:rsidR="000419DD" w:rsidRPr="001A132D" w:rsidRDefault="000419DD" w:rsidP="00AA4AF7">
      <w:pPr>
        <w:spacing w:after="0" w:line="240" w:lineRule="auto"/>
        <w:jc w:val="both"/>
        <w:rPr>
          <w:rFonts w:ascii="Times New Roman" w:hAnsi="Times New Roman" w:cs="Times New Roman"/>
          <w:sz w:val="20"/>
          <w:szCs w:val="20"/>
        </w:rPr>
      </w:pPr>
    </w:p>
    <w:p w14:paraId="325F6A3F" w14:textId="77777777" w:rsidR="000419DD" w:rsidRPr="001A132D" w:rsidRDefault="000419DD" w:rsidP="00AA4AF7">
      <w:pPr>
        <w:spacing w:after="0" w:line="240" w:lineRule="auto"/>
        <w:jc w:val="both"/>
        <w:rPr>
          <w:rFonts w:ascii="Times New Roman" w:hAnsi="Times New Roman" w:cs="Times New Roman"/>
          <w:sz w:val="20"/>
          <w:szCs w:val="20"/>
        </w:rPr>
      </w:pPr>
    </w:p>
    <w:p w14:paraId="117BC3D0" w14:textId="77777777" w:rsidR="000419DD" w:rsidRPr="001A132D" w:rsidRDefault="000419DD" w:rsidP="00AA4AF7">
      <w:pPr>
        <w:spacing w:after="0" w:line="240" w:lineRule="auto"/>
        <w:jc w:val="both"/>
        <w:rPr>
          <w:rFonts w:ascii="Times New Roman" w:hAnsi="Times New Roman" w:cs="Times New Roman"/>
          <w:sz w:val="20"/>
          <w:szCs w:val="20"/>
        </w:rPr>
      </w:pPr>
    </w:p>
    <w:p w14:paraId="7C92AE52" w14:textId="77777777" w:rsidR="000419DD" w:rsidRPr="001A132D" w:rsidRDefault="000419DD" w:rsidP="00AA4AF7">
      <w:pPr>
        <w:spacing w:after="0" w:line="240" w:lineRule="auto"/>
        <w:jc w:val="both"/>
        <w:rPr>
          <w:rFonts w:ascii="Times New Roman" w:hAnsi="Times New Roman" w:cs="Times New Roman"/>
          <w:sz w:val="20"/>
          <w:szCs w:val="20"/>
        </w:rPr>
      </w:pPr>
    </w:p>
    <w:p w14:paraId="56FFC596" w14:textId="77777777" w:rsidR="007D04C2" w:rsidRPr="001A132D" w:rsidRDefault="007D04C2" w:rsidP="00AA4AF7">
      <w:pPr>
        <w:spacing w:after="0" w:line="240" w:lineRule="auto"/>
        <w:jc w:val="both"/>
        <w:rPr>
          <w:rFonts w:ascii="Times New Roman" w:hAnsi="Times New Roman" w:cs="Times New Roman"/>
          <w:sz w:val="20"/>
          <w:szCs w:val="20"/>
        </w:rPr>
      </w:pPr>
    </w:p>
    <w:p w14:paraId="5A1ED9D3" w14:textId="77777777" w:rsidR="00302ECD" w:rsidRPr="001A132D" w:rsidRDefault="00302ECD" w:rsidP="00AA4AF7">
      <w:pPr>
        <w:spacing w:after="0" w:line="240" w:lineRule="auto"/>
        <w:jc w:val="both"/>
        <w:rPr>
          <w:rFonts w:ascii="Times New Roman" w:hAnsi="Times New Roman" w:cs="Times New Roman"/>
          <w:b/>
          <w:bCs/>
          <w:sz w:val="20"/>
          <w:szCs w:val="20"/>
        </w:rPr>
      </w:pPr>
    </w:p>
    <w:p w14:paraId="6C97586E" w14:textId="77777777" w:rsidR="00302ECD" w:rsidRPr="001A132D" w:rsidRDefault="00302ECD" w:rsidP="00AA4AF7">
      <w:pPr>
        <w:spacing w:after="0" w:line="240" w:lineRule="auto"/>
        <w:jc w:val="both"/>
        <w:rPr>
          <w:rFonts w:ascii="Times New Roman" w:hAnsi="Times New Roman" w:cs="Times New Roman"/>
          <w:b/>
          <w:bCs/>
          <w:sz w:val="20"/>
          <w:szCs w:val="20"/>
        </w:rPr>
      </w:pPr>
    </w:p>
    <w:p w14:paraId="5F9D0585" w14:textId="77777777" w:rsidR="007D04C2" w:rsidRPr="001A132D" w:rsidRDefault="007D04C2" w:rsidP="00AA4AF7">
      <w:pPr>
        <w:spacing w:after="0" w:line="240" w:lineRule="auto"/>
        <w:jc w:val="both"/>
        <w:rPr>
          <w:rFonts w:ascii="Times New Roman" w:hAnsi="Times New Roman" w:cs="Times New Roman"/>
          <w:b/>
          <w:bCs/>
          <w:sz w:val="20"/>
          <w:szCs w:val="20"/>
        </w:rPr>
      </w:pPr>
    </w:p>
    <w:p w14:paraId="2EAB8C5B" w14:textId="44DAF33E" w:rsidR="00D6232F" w:rsidRPr="001A132D" w:rsidRDefault="00D6232F" w:rsidP="00AA4AF7">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1A132D">
        <w:rPr>
          <w:rFonts w:ascii="Times New Roman" w:eastAsia="Times New Roman" w:hAnsi="Times New Roman" w:cs="Times New Roman"/>
          <w:b/>
          <w:sz w:val="20"/>
          <w:szCs w:val="20"/>
          <w:lang w:eastAsia="ru-RU"/>
        </w:rPr>
        <w:lastRenderedPageBreak/>
        <w:t>РАЗДЕЛ 6. РЕКОМЕНДОВАННЫЕ ОБРАЗЦЫ ОСНОВНЫХ ФОРМ ДОКУМЕНТОВ</w:t>
      </w:r>
    </w:p>
    <w:p w14:paraId="06343AB5" w14:textId="77777777" w:rsidR="00D6232F" w:rsidRPr="001A132D" w:rsidRDefault="00D6232F" w:rsidP="00AA4AF7">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p>
    <w:p w14:paraId="1CBCD559" w14:textId="77777777" w:rsidR="00D6232F" w:rsidRPr="001A132D" w:rsidRDefault="00D6232F" w:rsidP="00AA4AF7">
      <w:pPr>
        <w:spacing w:after="0" w:line="240" w:lineRule="auto"/>
        <w:jc w:val="both"/>
        <w:rPr>
          <w:rFonts w:ascii="Times New Roman" w:eastAsia="Times New Roman" w:hAnsi="Times New Roman" w:cs="Times New Roman"/>
          <w:bCs/>
          <w:i/>
          <w:sz w:val="20"/>
          <w:szCs w:val="20"/>
          <w:lang w:eastAsia="ru-RU"/>
        </w:rPr>
      </w:pPr>
      <w:r w:rsidRPr="001A132D">
        <w:rPr>
          <w:rFonts w:ascii="Times New Roman" w:eastAsia="Times New Roman" w:hAnsi="Times New Roman" w:cs="Times New Roman"/>
          <w:bCs/>
          <w:i/>
          <w:sz w:val="20"/>
          <w:szCs w:val="20"/>
          <w:lang w:eastAsia="ru-RU"/>
        </w:rPr>
        <w:t>На фирменном бланке участника</w:t>
      </w:r>
    </w:p>
    <w:p w14:paraId="13517587" w14:textId="77777777" w:rsidR="00D6232F" w:rsidRPr="001A132D" w:rsidRDefault="00D6232F" w:rsidP="00AA4AF7">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p>
    <w:p w14:paraId="37166661" w14:textId="77777777" w:rsidR="00D6232F" w:rsidRPr="001A132D" w:rsidRDefault="00D6232F" w:rsidP="00AA4AF7">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p>
    <w:p w14:paraId="716262C3" w14:textId="77777777" w:rsidR="00D6232F" w:rsidRPr="001A132D" w:rsidRDefault="00D6232F" w:rsidP="00AA4AF7">
      <w:pPr>
        <w:spacing w:after="0" w:line="240" w:lineRule="auto"/>
        <w:jc w:val="right"/>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Форма 1</w:t>
      </w:r>
    </w:p>
    <w:p w14:paraId="6673D6A3" w14:textId="77777777" w:rsidR="00D6232F" w:rsidRPr="001A132D" w:rsidRDefault="00D6232F" w:rsidP="00AA4AF7">
      <w:pPr>
        <w:spacing w:after="0" w:line="240" w:lineRule="auto"/>
        <w:jc w:val="both"/>
        <w:rPr>
          <w:rFonts w:ascii="Times New Roman" w:eastAsia="Times New Roman" w:hAnsi="Times New Roman" w:cs="Times New Roman"/>
          <w:bCs/>
          <w:iCs/>
          <w:sz w:val="20"/>
          <w:szCs w:val="20"/>
          <w:lang w:eastAsia="ru-RU"/>
        </w:rPr>
      </w:pPr>
      <w:r w:rsidRPr="001A132D">
        <w:rPr>
          <w:rFonts w:ascii="Times New Roman" w:eastAsia="Times New Roman" w:hAnsi="Times New Roman" w:cs="Times New Roman"/>
          <w:bCs/>
          <w:iCs/>
          <w:sz w:val="20"/>
          <w:szCs w:val="20"/>
          <w:lang w:eastAsia="ru-RU"/>
        </w:rPr>
        <w:t>Приложение к заявке на</w:t>
      </w:r>
    </w:p>
    <w:p w14:paraId="04FE188A" w14:textId="77777777" w:rsidR="00D6232F" w:rsidRPr="001A132D" w:rsidRDefault="00D6232F" w:rsidP="00AA4AF7">
      <w:pPr>
        <w:spacing w:after="0" w:line="240" w:lineRule="auto"/>
        <w:jc w:val="both"/>
        <w:rPr>
          <w:rFonts w:ascii="Times New Roman" w:eastAsia="Times New Roman" w:hAnsi="Times New Roman" w:cs="Times New Roman"/>
          <w:bCs/>
          <w:iCs/>
          <w:sz w:val="20"/>
          <w:szCs w:val="20"/>
          <w:lang w:eastAsia="ru-RU"/>
        </w:rPr>
      </w:pPr>
      <w:r w:rsidRPr="001A132D">
        <w:rPr>
          <w:rFonts w:ascii="Times New Roman" w:eastAsia="Times New Roman" w:hAnsi="Times New Roman" w:cs="Times New Roman"/>
          <w:bCs/>
          <w:iCs/>
          <w:sz w:val="20"/>
          <w:szCs w:val="20"/>
          <w:lang w:eastAsia="ru-RU"/>
        </w:rPr>
        <w:t>участие в конкурсе</w:t>
      </w:r>
    </w:p>
    <w:p w14:paraId="23001A23" w14:textId="77777777" w:rsidR="00D6232F" w:rsidRPr="001A132D" w:rsidRDefault="00D6232F" w:rsidP="00AA4AF7">
      <w:pPr>
        <w:spacing w:after="0" w:line="240" w:lineRule="auto"/>
        <w:jc w:val="both"/>
        <w:rPr>
          <w:rFonts w:ascii="Times New Roman" w:eastAsia="Times New Roman" w:hAnsi="Times New Roman" w:cs="Times New Roman"/>
          <w:bCs/>
          <w:iCs/>
          <w:sz w:val="20"/>
          <w:szCs w:val="20"/>
          <w:lang w:eastAsia="ru-RU"/>
        </w:rPr>
      </w:pPr>
      <w:r w:rsidRPr="001A132D">
        <w:rPr>
          <w:rFonts w:ascii="Times New Roman" w:eastAsia="Times New Roman" w:hAnsi="Times New Roman" w:cs="Times New Roman"/>
          <w:bCs/>
          <w:iCs/>
          <w:sz w:val="20"/>
          <w:szCs w:val="20"/>
          <w:lang w:eastAsia="ru-RU"/>
        </w:rPr>
        <w:t>от _________________ г. № ______</w:t>
      </w:r>
    </w:p>
    <w:p w14:paraId="55F76670" w14:textId="77777777" w:rsidR="00D6232F" w:rsidRPr="001A132D" w:rsidRDefault="00D6232F" w:rsidP="00AA4AF7">
      <w:pPr>
        <w:overflowPunct w:val="0"/>
        <w:autoSpaceDE w:val="0"/>
        <w:autoSpaceDN w:val="0"/>
        <w:adjustRightInd w:val="0"/>
        <w:spacing w:after="0" w:line="240" w:lineRule="auto"/>
        <w:ind w:hanging="360"/>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 xml:space="preserve">Наименование и адрес участника: ________________________________ </w:t>
      </w:r>
    </w:p>
    <w:p w14:paraId="0F21B999" w14:textId="77777777" w:rsidR="00D6232F" w:rsidRPr="001A132D" w:rsidRDefault="00D6232F" w:rsidP="00AA4AF7">
      <w:pPr>
        <w:suppressAutoHyphens/>
        <w:spacing w:after="0" w:line="240" w:lineRule="auto"/>
        <w:jc w:val="both"/>
        <w:rPr>
          <w:rFonts w:ascii="Times New Roman" w:eastAsia="Times New Roman" w:hAnsi="Times New Roman" w:cs="Times New Roman"/>
          <w:bCs/>
          <w:sz w:val="20"/>
          <w:szCs w:val="20"/>
          <w:lang w:eastAsia="ru-RU"/>
        </w:rPr>
      </w:pPr>
    </w:p>
    <w:p w14:paraId="1BD9CD12" w14:textId="77777777" w:rsidR="00D6232F" w:rsidRPr="001A132D" w:rsidRDefault="00D6232F" w:rsidP="00AA4AF7">
      <w:pPr>
        <w:suppressAutoHyphens/>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Предложение о цене договора</w:t>
      </w:r>
    </w:p>
    <w:p w14:paraId="0D9CDEA5" w14:textId="77777777" w:rsidR="00D6232F" w:rsidRPr="001A132D" w:rsidRDefault="00D6232F" w:rsidP="00AA4AF7">
      <w:pPr>
        <w:suppressAutoHyphens/>
        <w:spacing w:after="0" w:line="240" w:lineRule="auto"/>
        <w:jc w:val="both"/>
        <w:rPr>
          <w:rFonts w:ascii="Times New Roman" w:eastAsia="Times New Roman" w:hAnsi="Times New Roman" w:cs="Times New Roman"/>
          <w:bCs/>
          <w:sz w:val="20"/>
          <w:szCs w:val="20"/>
          <w:lang w:eastAsia="ru-RU"/>
        </w:rPr>
      </w:pPr>
    </w:p>
    <w:tbl>
      <w:tblPr>
        <w:tblW w:w="5000" w:type="pct"/>
        <w:tblCellSpacing w:w="20" w:type="dxa"/>
        <w:tblBorders>
          <w:top w:val="inset" w:sz="6" w:space="0" w:color="808080"/>
          <w:left w:val="inset" w:sz="6" w:space="0" w:color="808080"/>
          <w:bottom w:val="inset" w:sz="6" w:space="0" w:color="808080"/>
          <w:right w:val="inset" w:sz="6" w:space="0" w:color="808080"/>
          <w:insideH w:val="inset" w:sz="6" w:space="0" w:color="808080"/>
          <w:insideV w:val="inset" w:sz="6" w:space="0" w:color="808080"/>
        </w:tblBorders>
        <w:tblLook w:val="01E0" w:firstRow="1" w:lastRow="1" w:firstColumn="1" w:lastColumn="1" w:noHBand="0" w:noVBand="0"/>
      </w:tblPr>
      <w:tblGrid>
        <w:gridCol w:w="5159"/>
        <w:gridCol w:w="5371"/>
      </w:tblGrid>
      <w:tr w:rsidR="009375A1" w:rsidRPr="001A132D" w14:paraId="7C7CC81D" w14:textId="77777777" w:rsidTr="00E93EEA">
        <w:trPr>
          <w:tblCellSpacing w:w="20" w:type="dxa"/>
        </w:trPr>
        <w:tc>
          <w:tcPr>
            <w:tcW w:w="4516" w:type="dxa"/>
            <w:shd w:val="clear" w:color="auto" w:fill="FFFFFF"/>
            <w:vAlign w:val="center"/>
          </w:tcPr>
          <w:p w14:paraId="56160EC5" w14:textId="77777777" w:rsidR="00D6232F" w:rsidRPr="001A132D" w:rsidRDefault="00D6232F" w:rsidP="00AA4AF7">
            <w:pPr>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 xml:space="preserve">Условия исполнения договора, являющиеся критерием оценки заявок на участие в конкурсе </w:t>
            </w:r>
          </w:p>
        </w:tc>
        <w:tc>
          <w:tcPr>
            <w:tcW w:w="4703" w:type="dxa"/>
            <w:shd w:val="clear" w:color="auto" w:fill="FFFFFF"/>
            <w:vAlign w:val="center"/>
          </w:tcPr>
          <w:p w14:paraId="27418990" w14:textId="13BAC47F" w:rsidR="00D6232F" w:rsidRPr="001A132D" w:rsidRDefault="00D6232F" w:rsidP="00AA4AF7">
            <w:pPr>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Предложени</w:t>
            </w:r>
            <w:r w:rsidR="009E01F8" w:rsidRPr="001A132D">
              <w:rPr>
                <w:rFonts w:ascii="Times New Roman" w:eastAsia="Times New Roman" w:hAnsi="Times New Roman" w:cs="Times New Roman"/>
                <w:bCs/>
                <w:sz w:val="20"/>
                <w:szCs w:val="20"/>
                <w:lang w:eastAsia="ru-RU"/>
              </w:rPr>
              <w:t>е</w:t>
            </w:r>
            <w:r w:rsidRPr="001A132D">
              <w:rPr>
                <w:rFonts w:ascii="Times New Roman" w:eastAsia="Times New Roman" w:hAnsi="Times New Roman" w:cs="Times New Roman"/>
                <w:bCs/>
                <w:sz w:val="20"/>
                <w:szCs w:val="20"/>
                <w:lang w:eastAsia="ru-RU"/>
              </w:rPr>
              <w:t xml:space="preserve"> участника </w:t>
            </w:r>
          </w:p>
          <w:p w14:paraId="184725AB" w14:textId="77777777" w:rsidR="00D6232F" w:rsidRPr="001A132D" w:rsidRDefault="00D6232F" w:rsidP="00AA4AF7">
            <w:pPr>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 xml:space="preserve">                                                           </w:t>
            </w:r>
            <w:r w:rsidRPr="001A132D">
              <w:rPr>
                <w:rFonts w:ascii="Times New Roman" w:eastAsia="Times New Roman" w:hAnsi="Times New Roman" w:cs="Times New Roman"/>
                <w:bCs/>
                <w:i/>
                <w:sz w:val="20"/>
                <w:szCs w:val="20"/>
                <w:lang w:eastAsia="ru-RU"/>
              </w:rPr>
              <w:t xml:space="preserve"> Рубль</w:t>
            </w:r>
          </w:p>
        </w:tc>
      </w:tr>
      <w:tr w:rsidR="00D6232F" w:rsidRPr="001A132D" w14:paraId="0F5533FE" w14:textId="77777777" w:rsidTr="00E93EEA">
        <w:trPr>
          <w:tblCellSpacing w:w="20" w:type="dxa"/>
        </w:trPr>
        <w:tc>
          <w:tcPr>
            <w:tcW w:w="4516" w:type="dxa"/>
            <w:shd w:val="clear" w:color="auto" w:fill="FFFFFF"/>
          </w:tcPr>
          <w:p w14:paraId="5A160D2D" w14:textId="77777777" w:rsidR="00D6232F" w:rsidRPr="001A132D" w:rsidRDefault="00D6232F" w:rsidP="00AA4AF7">
            <w:pPr>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Цена договора</w:t>
            </w:r>
          </w:p>
        </w:tc>
        <w:tc>
          <w:tcPr>
            <w:tcW w:w="4703" w:type="dxa"/>
            <w:shd w:val="clear" w:color="auto" w:fill="FFFFFF"/>
          </w:tcPr>
          <w:p w14:paraId="1B044EF1" w14:textId="77777777" w:rsidR="00D6232F" w:rsidRPr="001A132D" w:rsidRDefault="00D6232F" w:rsidP="00AA4AF7">
            <w:pPr>
              <w:spacing w:after="0" w:line="240" w:lineRule="auto"/>
              <w:jc w:val="both"/>
              <w:rPr>
                <w:rFonts w:ascii="Times New Roman" w:eastAsia="Times New Roman" w:hAnsi="Times New Roman" w:cs="Times New Roman"/>
                <w:bCs/>
                <w:i/>
                <w:sz w:val="20"/>
                <w:szCs w:val="20"/>
                <w:lang w:eastAsia="ru-RU"/>
              </w:rPr>
            </w:pPr>
          </w:p>
        </w:tc>
      </w:tr>
    </w:tbl>
    <w:p w14:paraId="52B852D7" w14:textId="77777777" w:rsidR="00D6232F" w:rsidRPr="001A132D" w:rsidRDefault="00D6232F" w:rsidP="00AA4AF7">
      <w:pPr>
        <w:spacing w:after="0" w:line="240" w:lineRule="auto"/>
        <w:jc w:val="both"/>
        <w:rPr>
          <w:rFonts w:ascii="Times New Roman" w:eastAsia="Times New Roman" w:hAnsi="Times New Roman" w:cs="Times New Roman"/>
          <w:bCs/>
          <w:sz w:val="20"/>
          <w:szCs w:val="20"/>
          <w:lang w:eastAsia="ru-RU"/>
        </w:rPr>
      </w:pPr>
    </w:p>
    <w:p w14:paraId="044EEB75" w14:textId="77777777" w:rsidR="00D6232F" w:rsidRPr="001A132D" w:rsidRDefault="00D6232F" w:rsidP="00AA4AF7">
      <w:pPr>
        <w:spacing w:after="0" w:line="240" w:lineRule="auto"/>
        <w:jc w:val="both"/>
        <w:rPr>
          <w:rFonts w:ascii="Times New Roman" w:eastAsia="Times New Roman" w:hAnsi="Times New Roman" w:cs="Times New Roman"/>
          <w:bCs/>
          <w:sz w:val="20"/>
          <w:szCs w:val="20"/>
          <w:lang w:eastAsia="ru-RU"/>
        </w:rPr>
      </w:pPr>
    </w:p>
    <w:p w14:paraId="46552FA5" w14:textId="77777777" w:rsidR="00D6232F" w:rsidRPr="001A132D" w:rsidRDefault="00D6232F" w:rsidP="00AA4AF7">
      <w:pPr>
        <w:spacing w:after="0" w:line="240" w:lineRule="auto"/>
        <w:jc w:val="both"/>
        <w:rPr>
          <w:rFonts w:ascii="Times New Roman" w:eastAsia="Times New Roman" w:hAnsi="Times New Roman" w:cs="Times New Roman"/>
          <w:bCs/>
          <w:sz w:val="20"/>
          <w:szCs w:val="20"/>
          <w:lang w:eastAsia="ru-RU"/>
        </w:rPr>
      </w:pPr>
    </w:p>
    <w:p w14:paraId="4D11B10C" w14:textId="77777777" w:rsidR="00D6232F" w:rsidRPr="001A132D" w:rsidRDefault="00D6232F" w:rsidP="00AA4AF7">
      <w:pPr>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 xml:space="preserve">Цена договора сформирована с </w:t>
      </w:r>
      <w:proofErr w:type="gramStart"/>
      <w:r w:rsidRPr="001A132D">
        <w:rPr>
          <w:rFonts w:ascii="Times New Roman" w:eastAsia="Times New Roman" w:hAnsi="Times New Roman" w:cs="Times New Roman"/>
          <w:bCs/>
          <w:sz w:val="20"/>
          <w:szCs w:val="20"/>
          <w:lang w:eastAsia="ru-RU"/>
        </w:rPr>
        <w:t>учетом:_</w:t>
      </w:r>
      <w:proofErr w:type="gramEnd"/>
      <w:r w:rsidRPr="001A132D">
        <w:rPr>
          <w:rFonts w:ascii="Times New Roman" w:eastAsia="Times New Roman" w:hAnsi="Times New Roman" w:cs="Times New Roman"/>
          <w:bCs/>
          <w:sz w:val="20"/>
          <w:szCs w:val="20"/>
          <w:lang w:eastAsia="ru-RU"/>
        </w:rPr>
        <w:t>___________________________________________ НДС/без НДС.</w:t>
      </w:r>
    </w:p>
    <w:p w14:paraId="3AC1E69C" w14:textId="77777777" w:rsidR="00D6232F" w:rsidRPr="001A132D" w:rsidRDefault="00D6232F" w:rsidP="00AA4AF7">
      <w:pPr>
        <w:spacing w:after="0" w:line="240" w:lineRule="auto"/>
        <w:jc w:val="both"/>
        <w:rPr>
          <w:rFonts w:ascii="Times New Roman" w:eastAsia="Times New Roman" w:hAnsi="Times New Roman" w:cs="Times New Roman"/>
          <w:bCs/>
          <w:sz w:val="20"/>
          <w:szCs w:val="20"/>
          <w:lang w:eastAsia="ru-RU"/>
        </w:rPr>
      </w:pPr>
    </w:p>
    <w:p w14:paraId="3BB8D2ED" w14:textId="4A574C0F" w:rsidR="00D6232F" w:rsidRPr="001A132D" w:rsidRDefault="00D6232F" w:rsidP="00AA4AF7">
      <w:pPr>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 Ценовое предложение также отдельно должно быть прикреплено</w:t>
      </w:r>
      <w:r w:rsidR="00E02E7C" w:rsidRPr="001A132D">
        <w:rPr>
          <w:rFonts w:ascii="Times New Roman" w:eastAsia="Times New Roman" w:hAnsi="Times New Roman" w:cs="Times New Roman"/>
          <w:bCs/>
          <w:sz w:val="20"/>
          <w:szCs w:val="20"/>
          <w:lang w:eastAsia="ru-RU"/>
        </w:rPr>
        <w:t>/указано</w:t>
      </w:r>
      <w:r w:rsidRPr="001A132D">
        <w:rPr>
          <w:rFonts w:ascii="Times New Roman" w:eastAsia="Times New Roman" w:hAnsi="Times New Roman" w:cs="Times New Roman"/>
          <w:bCs/>
          <w:sz w:val="20"/>
          <w:szCs w:val="20"/>
          <w:lang w:eastAsia="ru-RU"/>
        </w:rPr>
        <w:t xml:space="preserve"> в разделе "Ценовое предложение" с использованием функционала и в соответствующей графе на ЭТП при подаче заявки на участие в закупке.</w:t>
      </w:r>
    </w:p>
    <w:p w14:paraId="3C80A949" w14:textId="77777777" w:rsidR="00D6232F" w:rsidRPr="001A132D" w:rsidRDefault="00D6232F" w:rsidP="00AA4AF7">
      <w:pPr>
        <w:spacing w:after="0" w:line="240" w:lineRule="auto"/>
        <w:jc w:val="both"/>
        <w:rPr>
          <w:rFonts w:ascii="Times New Roman" w:eastAsia="Times New Roman" w:hAnsi="Times New Roman" w:cs="Times New Roman"/>
          <w:bCs/>
          <w:sz w:val="20"/>
          <w:szCs w:val="20"/>
          <w:lang w:eastAsia="ru-RU"/>
        </w:rPr>
      </w:pPr>
    </w:p>
    <w:p w14:paraId="2EEB3188" w14:textId="77777777" w:rsidR="00D6232F" w:rsidRPr="001A132D" w:rsidRDefault="00D6232F" w:rsidP="00AA4AF7">
      <w:pPr>
        <w:spacing w:after="0" w:line="240" w:lineRule="auto"/>
        <w:jc w:val="both"/>
        <w:rPr>
          <w:rFonts w:ascii="Times New Roman" w:eastAsia="Times New Roman" w:hAnsi="Times New Roman" w:cs="Times New Roman"/>
          <w:bCs/>
          <w:sz w:val="20"/>
          <w:szCs w:val="20"/>
          <w:lang w:eastAsia="ru-RU"/>
        </w:rPr>
      </w:pPr>
    </w:p>
    <w:p w14:paraId="0FD80A59" w14:textId="77777777" w:rsidR="00D6232F" w:rsidRPr="001A132D" w:rsidRDefault="00D6232F" w:rsidP="00AA4AF7">
      <w:pPr>
        <w:spacing w:after="0" w:line="240" w:lineRule="auto"/>
        <w:jc w:val="both"/>
        <w:rPr>
          <w:rFonts w:ascii="Times New Roman" w:eastAsia="Times New Roman" w:hAnsi="Times New Roman" w:cs="Times New Roman"/>
          <w:bCs/>
          <w:sz w:val="20"/>
          <w:szCs w:val="20"/>
          <w:lang w:eastAsia="ru-RU"/>
        </w:rPr>
      </w:pPr>
    </w:p>
    <w:p w14:paraId="6E11A6EF" w14:textId="77777777" w:rsidR="00D6232F" w:rsidRPr="001A132D" w:rsidRDefault="00D6232F" w:rsidP="00AA4AF7">
      <w:pPr>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____________________________________</w:t>
      </w:r>
    </w:p>
    <w:p w14:paraId="363E1E47" w14:textId="77777777" w:rsidR="00D6232F" w:rsidRPr="001A132D" w:rsidRDefault="00D6232F" w:rsidP="00AA4AF7">
      <w:pPr>
        <w:spacing w:after="0" w:line="240" w:lineRule="auto"/>
        <w:jc w:val="both"/>
        <w:rPr>
          <w:rFonts w:ascii="Times New Roman" w:eastAsia="Times New Roman" w:hAnsi="Times New Roman" w:cs="Times New Roman"/>
          <w:bCs/>
          <w:sz w:val="20"/>
          <w:szCs w:val="20"/>
          <w:vertAlign w:val="superscript"/>
          <w:lang w:eastAsia="ru-RU"/>
        </w:rPr>
      </w:pPr>
      <w:r w:rsidRPr="001A132D">
        <w:rPr>
          <w:rFonts w:ascii="Times New Roman" w:eastAsia="Times New Roman" w:hAnsi="Times New Roman" w:cs="Times New Roman"/>
          <w:bCs/>
          <w:sz w:val="20"/>
          <w:szCs w:val="20"/>
          <w:vertAlign w:val="superscript"/>
          <w:lang w:eastAsia="ru-RU"/>
        </w:rPr>
        <w:t>(подпись, М.П.)</w:t>
      </w:r>
    </w:p>
    <w:p w14:paraId="081C6296" w14:textId="77777777" w:rsidR="00D6232F" w:rsidRPr="001A132D" w:rsidRDefault="00D6232F" w:rsidP="00AA4AF7">
      <w:pPr>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____________________________________</w:t>
      </w:r>
    </w:p>
    <w:p w14:paraId="43FED156" w14:textId="77777777" w:rsidR="00D6232F" w:rsidRPr="001A132D" w:rsidRDefault="00D6232F" w:rsidP="00AA4AF7">
      <w:pPr>
        <w:spacing w:after="0" w:line="240" w:lineRule="auto"/>
        <w:jc w:val="both"/>
        <w:rPr>
          <w:rFonts w:ascii="Times New Roman" w:eastAsia="Times New Roman" w:hAnsi="Times New Roman" w:cs="Times New Roman"/>
          <w:bCs/>
          <w:sz w:val="20"/>
          <w:szCs w:val="20"/>
          <w:vertAlign w:val="superscript"/>
          <w:lang w:eastAsia="ru-RU"/>
        </w:rPr>
      </w:pPr>
      <w:r w:rsidRPr="001A132D">
        <w:rPr>
          <w:rFonts w:ascii="Times New Roman" w:eastAsia="Times New Roman" w:hAnsi="Times New Roman" w:cs="Times New Roman"/>
          <w:bCs/>
          <w:sz w:val="20"/>
          <w:szCs w:val="20"/>
          <w:vertAlign w:val="superscript"/>
          <w:lang w:eastAsia="ru-RU"/>
        </w:rPr>
        <w:t>(фамилия, имя, отчество подписавшего, должность)</w:t>
      </w:r>
    </w:p>
    <w:p w14:paraId="21B1969A" w14:textId="77777777" w:rsidR="00D6232F" w:rsidRPr="001A132D" w:rsidRDefault="00D6232F" w:rsidP="00AA4AF7">
      <w:pPr>
        <w:spacing w:after="0" w:line="240" w:lineRule="auto"/>
        <w:jc w:val="both"/>
        <w:rPr>
          <w:rFonts w:ascii="Times New Roman" w:eastAsia="Times New Roman" w:hAnsi="Times New Roman" w:cs="Times New Roman"/>
          <w:bCs/>
          <w:i/>
          <w:sz w:val="20"/>
          <w:szCs w:val="20"/>
          <w:lang w:eastAsia="ru-RU"/>
        </w:rPr>
      </w:pPr>
    </w:p>
    <w:p w14:paraId="2CFDD069" w14:textId="77777777" w:rsidR="00D6232F" w:rsidRPr="001A132D" w:rsidRDefault="00D6232F" w:rsidP="00AA4AF7">
      <w:pPr>
        <w:spacing w:after="0" w:line="240" w:lineRule="auto"/>
        <w:jc w:val="both"/>
        <w:rPr>
          <w:rFonts w:ascii="Times New Roman" w:eastAsia="Times New Roman" w:hAnsi="Times New Roman" w:cs="Times New Roman"/>
          <w:bCs/>
          <w:i/>
          <w:sz w:val="20"/>
          <w:szCs w:val="20"/>
          <w:lang w:eastAsia="ru-RU"/>
        </w:rPr>
      </w:pPr>
    </w:p>
    <w:p w14:paraId="40E507EA" w14:textId="77777777" w:rsidR="00D6232F" w:rsidRPr="001A132D" w:rsidRDefault="00D6232F" w:rsidP="00AA4AF7">
      <w:pPr>
        <w:spacing w:after="0" w:line="240" w:lineRule="auto"/>
        <w:jc w:val="both"/>
        <w:rPr>
          <w:rFonts w:ascii="Times New Roman" w:eastAsia="Times New Roman" w:hAnsi="Times New Roman" w:cs="Times New Roman"/>
          <w:bCs/>
          <w:i/>
          <w:sz w:val="20"/>
          <w:szCs w:val="20"/>
          <w:lang w:eastAsia="ru-RU"/>
        </w:rPr>
      </w:pPr>
    </w:p>
    <w:p w14:paraId="589A16AC" w14:textId="77777777" w:rsidR="00D6232F" w:rsidRPr="001A132D" w:rsidRDefault="00D6232F" w:rsidP="00AA4AF7">
      <w:pPr>
        <w:spacing w:after="0" w:line="240" w:lineRule="auto"/>
        <w:jc w:val="both"/>
        <w:rPr>
          <w:rFonts w:ascii="Times New Roman" w:eastAsia="Times New Roman" w:hAnsi="Times New Roman" w:cs="Times New Roman"/>
          <w:bCs/>
          <w:i/>
          <w:sz w:val="20"/>
          <w:szCs w:val="20"/>
          <w:lang w:eastAsia="ru-RU"/>
        </w:rPr>
      </w:pPr>
    </w:p>
    <w:p w14:paraId="70658FF8" w14:textId="77777777" w:rsidR="00D6232F" w:rsidRPr="001A132D" w:rsidRDefault="00D6232F" w:rsidP="00AA4AF7">
      <w:pPr>
        <w:spacing w:after="0" w:line="240" w:lineRule="auto"/>
        <w:jc w:val="both"/>
        <w:rPr>
          <w:rFonts w:ascii="Times New Roman" w:eastAsia="Times New Roman" w:hAnsi="Times New Roman" w:cs="Times New Roman"/>
          <w:bCs/>
          <w:i/>
          <w:sz w:val="20"/>
          <w:szCs w:val="20"/>
          <w:lang w:eastAsia="ru-RU"/>
        </w:rPr>
      </w:pPr>
    </w:p>
    <w:p w14:paraId="58766E98" w14:textId="77777777" w:rsidR="00D6232F" w:rsidRPr="001A132D" w:rsidRDefault="00D6232F" w:rsidP="00AA4AF7">
      <w:pPr>
        <w:spacing w:after="0" w:line="240" w:lineRule="auto"/>
        <w:jc w:val="both"/>
        <w:rPr>
          <w:rFonts w:ascii="Times New Roman" w:eastAsia="Times New Roman" w:hAnsi="Times New Roman" w:cs="Times New Roman"/>
          <w:bCs/>
          <w:i/>
          <w:sz w:val="20"/>
          <w:szCs w:val="20"/>
          <w:lang w:eastAsia="ru-RU"/>
        </w:rPr>
      </w:pPr>
    </w:p>
    <w:p w14:paraId="3B93EF86" w14:textId="77777777" w:rsidR="00D6232F" w:rsidRPr="001A132D" w:rsidRDefault="00D6232F" w:rsidP="00AA4AF7">
      <w:pPr>
        <w:spacing w:after="0" w:line="240" w:lineRule="auto"/>
        <w:jc w:val="both"/>
        <w:rPr>
          <w:rFonts w:ascii="Times New Roman" w:eastAsia="Times New Roman" w:hAnsi="Times New Roman" w:cs="Times New Roman"/>
          <w:bCs/>
          <w:i/>
          <w:sz w:val="20"/>
          <w:szCs w:val="20"/>
          <w:lang w:eastAsia="ru-RU"/>
        </w:rPr>
      </w:pPr>
    </w:p>
    <w:p w14:paraId="2863E43B" w14:textId="77777777" w:rsidR="00D6232F" w:rsidRPr="001A132D" w:rsidRDefault="00D6232F" w:rsidP="00AA4AF7">
      <w:pPr>
        <w:spacing w:after="0" w:line="240" w:lineRule="auto"/>
        <w:jc w:val="both"/>
        <w:rPr>
          <w:rFonts w:ascii="Times New Roman" w:eastAsia="Times New Roman" w:hAnsi="Times New Roman" w:cs="Times New Roman"/>
          <w:bCs/>
          <w:i/>
          <w:sz w:val="20"/>
          <w:szCs w:val="20"/>
          <w:lang w:eastAsia="ru-RU"/>
        </w:rPr>
      </w:pPr>
    </w:p>
    <w:p w14:paraId="3C065FD8" w14:textId="77777777" w:rsidR="00D6232F" w:rsidRPr="001A132D" w:rsidRDefault="00D6232F" w:rsidP="00AA4AF7">
      <w:pPr>
        <w:spacing w:after="0" w:line="240" w:lineRule="auto"/>
        <w:jc w:val="both"/>
        <w:rPr>
          <w:rFonts w:ascii="Times New Roman" w:eastAsia="Times New Roman" w:hAnsi="Times New Roman" w:cs="Times New Roman"/>
          <w:bCs/>
          <w:i/>
          <w:sz w:val="20"/>
          <w:szCs w:val="20"/>
          <w:lang w:eastAsia="ru-RU"/>
        </w:rPr>
      </w:pPr>
    </w:p>
    <w:p w14:paraId="65AC265F" w14:textId="77777777" w:rsidR="00D6232F" w:rsidRPr="001A132D" w:rsidRDefault="00D6232F" w:rsidP="00AA4AF7">
      <w:pPr>
        <w:spacing w:after="0" w:line="240" w:lineRule="auto"/>
        <w:jc w:val="both"/>
        <w:rPr>
          <w:rFonts w:ascii="Times New Roman" w:eastAsia="Times New Roman" w:hAnsi="Times New Roman" w:cs="Times New Roman"/>
          <w:bCs/>
          <w:i/>
          <w:sz w:val="20"/>
          <w:szCs w:val="20"/>
          <w:lang w:eastAsia="ru-RU"/>
        </w:rPr>
      </w:pPr>
    </w:p>
    <w:p w14:paraId="4202449F" w14:textId="77777777" w:rsidR="00D6232F" w:rsidRPr="001A132D" w:rsidRDefault="00D6232F" w:rsidP="00AA4AF7">
      <w:pPr>
        <w:spacing w:after="0" w:line="240" w:lineRule="auto"/>
        <w:jc w:val="both"/>
        <w:rPr>
          <w:rFonts w:ascii="Times New Roman" w:eastAsia="Times New Roman" w:hAnsi="Times New Roman" w:cs="Times New Roman"/>
          <w:bCs/>
          <w:i/>
          <w:sz w:val="20"/>
          <w:szCs w:val="20"/>
          <w:lang w:eastAsia="ru-RU"/>
        </w:rPr>
      </w:pPr>
    </w:p>
    <w:p w14:paraId="26BE0FFF" w14:textId="77777777" w:rsidR="00D6232F" w:rsidRPr="001A132D" w:rsidRDefault="00D6232F" w:rsidP="00AA4AF7">
      <w:pPr>
        <w:spacing w:after="0" w:line="240" w:lineRule="auto"/>
        <w:jc w:val="both"/>
        <w:rPr>
          <w:rFonts w:ascii="Times New Roman" w:eastAsia="Times New Roman" w:hAnsi="Times New Roman" w:cs="Times New Roman"/>
          <w:bCs/>
          <w:i/>
          <w:sz w:val="20"/>
          <w:szCs w:val="20"/>
          <w:lang w:eastAsia="ru-RU"/>
        </w:rPr>
      </w:pPr>
    </w:p>
    <w:p w14:paraId="7B9B508B" w14:textId="77777777" w:rsidR="00D6232F" w:rsidRPr="001A132D" w:rsidRDefault="00D6232F" w:rsidP="00AA4AF7">
      <w:pPr>
        <w:spacing w:after="0" w:line="240" w:lineRule="auto"/>
        <w:jc w:val="both"/>
        <w:rPr>
          <w:rFonts w:ascii="Times New Roman" w:eastAsia="Times New Roman" w:hAnsi="Times New Roman" w:cs="Times New Roman"/>
          <w:bCs/>
          <w:i/>
          <w:sz w:val="20"/>
          <w:szCs w:val="20"/>
          <w:lang w:eastAsia="ru-RU"/>
        </w:rPr>
      </w:pPr>
    </w:p>
    <w:p w14:paraId="6410AB95" w14:textId="77777777" w:rsidR="00D6232F" w:rsidRPr="001A132D" w:rsidRDefault="00D6232F" w:rsidP="00AA4AF7">
      <w:pPr>
        <w:spacing w:after="0" w:line="240" w:lineRule="auto"/>
        <w:jc w:val="both"/>
        <w:rPr>
          <w:rFonts w:ascii="Times New Roman" w:eastAsia="Times New Roman" w:hAnsi="Times New Roman" w:cs="Times New Roman"/>
          <w:bCs/>
          <w:i/>
          <w:sz w:val="20"/>
          <w:szCs w:val="20"/>
          <w:lang w:eastAsia="ru-RU"/>
        </w:rPr>
      </w:pPr>
    </w:p>
    <w:p w14:paraId="2535E9AC" w14:textId="77777777" w:rsidR="00D6232F" w:rsidRPr="001A132D" w:rsidRDefault="00D6232F" w:rsidP="00AA4AF7">
      <w:pPr>
        <w:spacing w:after="0" w:line="240" w:lineRule="auto"/>
        <w:jc w:val="both"/>
        <w:rPr>
          <w:rFonts w:ascii="Times New Roman" w:eastAsia="Times New Roman" w:hAnsi="Times New Roman" w:cs="Times New Roman"/>
          <w:bCs/>
          <w:i/>
          <w:sz w:val="20"/>
          <w:szCs w:val="20"/>
          <w:lang w:eastAsia="ru-RU"/>
        </w:rPr>
      </w:pPr>
    </w:p>
    <w:p w14:paraId="4898F319" w14:textId="77777777" w:rsidR="00D17A73" w:rsidRPr="001A132D" w:rsidRDefault="00D17A73" w:rsidP="00AA4AF7">
      <w:pPr>
        <w:spacing w:after="0" w:line="240" w:lineRule="auto"/>
        <w:jc w:val="both"/>
        <w:rPr>
          <w:rFonts w:ascii="Times New Roman" w:eastAsia="Times New Roman" w:hAnsi="Times New Roman" w:cs="Times New Roman"/>
          <w:bCs/>
          <w:i/>
          <w:sz w:val="20"/>
          <w:szCs w:val="20"/>
          <w:lang w:eastAsia="ru-RU"/>
        </w:rPr>
      </w:pPr>
    </w:p>
    <w:p w14:paraId="6824B041" w14:textId="77777777" w:rsidR="00981E73" w:rsidRPr="001A132D" w:rsidRDefault="00981E73" w:rsidP="00AA4AF7">
      <w:pPr>
        <w:spacing w:after="0" w:line="240" w:lineRule="auto"/>
        <w:jc w:val="both"/>
        <w:rPr>
          <w:rFonts w:ascii="Times New Roman" w:eastAsia="Times New Roman" w:hAnsi="Times New Roman" w:cs="Times New Roman"/>
          <w:bCs/>
          <w:i/>
          <w:sz w:val="20"/>
          <w:szCs w:val="20"/>
          <w:lang w:eastAsia="ru-RU"/>
        </w:rPr>
      </w:pPr>
    </w:p>
    <w:p w14:paraId="7A977AFC" w14:textId="77777777" w:rsidR="00981E73" w:rsidRPr="001A132D" w:rsidRDefault="00981E73" w:rsidP="00AA4AF7">
      <w:pPr>
        <w:spacing w:after="0" w:line="240" w:lineRule="auto"/>
        <w:jc w:val="both"/>
        <w:rPr>
          <w:rFonts w:ascii="Times New Roman" w:eastAsia="Times New Roman" w:hAnsi="Times New Roman" w:cs="Times New Roman"/>
          <w:bCs/>
          <w:i/>
          <w:sz w:val="20"/>
          <w:szCs w:val="20"/>
          <w:lang w:eastAsia="ru-RU"/>
        </w:rPr>
      </w:pPr>
    </w:p>
    <w:p w14:paraId="22E3492F" w14:textId="77777777" w:rsidR="00981E73" w:rsidRPr="001A132D" w:rsidRDefault="00981E73" w:rsidP="00AA4AF7">
      <w:pPr>
        <w:spacing w:after="0" w:line="240" w:lineRule="auto"/>
        <w:jc w:val="both"/>
        <w:rPr>
          <w:rFonts w:ascii="Times New Roman" w:eastAsia="Times New Roman" w:hAnsi="Times New Roman" w:cs="Times New Roman"/>
          <w:bCs/>
          <w:i/>
          <w:sz w:val="20"/>
          <w:szCs w:val="20"/>
          <w:lang w:eastAsia="ru-RU"/>
        </w:rPr>
      </w:pPr>
    </w:p>
    <w:p w14:paraId="6B7311ED" w14:textId="77777777" w:rsidR="00AA4AF7" w:rsidRPr="001A132D" w:rsidRDefault="00AA4AF7" w:rsidP="00AA4AF7">
      <w:pPr>
        <w:spacing w:after="0" w:line="240" w:lineRule="auto"/>
        <w:jc w:val="both"/>
        <w:rPr>
          <w:rFonts w:ascii="Times New Roman" w:eastAsia="Times New Roman" w:hAnsi="Times New Roman" w:cs="Times New Roman"/>
          <w:bCs/>
          <w:i/>
          <w:sz w:val="20"/>
          <w:szCs w:val="20"/>
          <w:lang w:eastAsia="ru-RU"/>
        </w:rPr>
      </w:pPr>
    </w:p>
    <w:p w14:paraId="3883AF81" w14:textId="77777777" w:rsidR="00AA4AF7" w:rsidRPr="001A132D" w:rsidRDefault="00AA4AF7" w:rsidP="00AA4AF7">
      <w:pPr>
        <w:spacing w:after="0" w:line="240" w:lineRule="auto"/>
        <w:jc w:val="both"/>
        <w:rPr>
          <w:rFonts w:ascii="Times New Roman" w:eastAsia="Times New Roman" w:hAnsi="Times New Roman" w:cs="Times New Roman"/>
          <w:bCs/>
          <w:i/>
          <w:sz w:val="20"/>
          <w:szCs w:val="20"/>
          <w:lang w:eastAsia="ru-RU"/>
        </w:rPr>
      </w:pPr>
    </w:p>
    <w:p w14:paraId="2EF0ABD3" w14:textId="77777777" w:rsidR="00AA4AF7" w:rsidRPr="001A132D" w:rsidRDefault="00AA4AF7" w:rsidP="00AA4AF7">
      <w:pPr>
        <w:spacing w:after="0" w:line="240" w:lineRule="auto"/>
        <w:jc w:val="both"/>
        <w:rPr>
          <w:rFonts w:ascii="Times New Roman" w:eastAsia="Times New Roman" w:hAnsi="Times New Roman" w:cs="Times New Roman"/>
          <w:bCs/>
          <w:i/>
          <w:sz w:val="20"/>
          <w:szCs w:val="20"/>
          <w:lang w:eastAsia="ru-RU"/>
        </w:rPr>
      </w:pPr>
    </w:p>
    <w:p w14:paraId="61FC8DD3" w14:textId="77777777" w:rsidR="00AA4AF7" w:rsidRDefault="00AA4AF7" w:rsidP="00AA4AF7">
      <w:pPr>
        <w:spacing w:after="0" w:line="240" w:lineRule="auto"/>
        <w:jc w:val="both"/>
        <w:rPr>
          <w:rFonts w:ascii="Times New Roman" w:eastAsia="Times New Roman" w:hAnsi="Times New Roman" w:cs="Times New Roman"/>
          <w:bCs/>
          <w:i/>
          <w:sz w:val="20"/>
          <w:szCs w:val="20"/>
          <w:lang w:eastAsia="ru-RU"/>
        </w:rPr>
      </w:pPr>
    </w:p>
    <w:p w14:paraId="2BA976F9" w14:textId="77777777" w:rsidR="00C31455" w:rsidRDefault="00C31455" w:rsidP="00AA4AF7">
      <w:pPr>
        <w:spacing w:after="0" w:line="240" w:lineRule="auto"/>
        <w:jc w:val="both"/>
        <w:rPr>
          <w:rFonts w:ascii="Times New Roman" w:eastAsia="Times New Roman" w:hAnsi="Times New Roman" w:cs="Times New Roman"/>
          <w:bCs/>
          <w:i/>
          <w:sz w:val="20"/>
          <w:szCs w:val="20"/>
          <w:lang w:eastAsia="ru-RU"/>
        </w:rPr>
      </w:pPr>
    </w:p>
    <w:p w14:paraId="5C883F7A" w14:textId="77777777" w:rsidR="00C31455" w:rsidRDefault="00C31455" w:rsidP="00AA4AF7">
      <w:pPr>
        <w:spacing w:after="0" w:line="240" w:lineRule="auto"/>
        <w:jc w:val="both"/>
        <w:rPr>
          <w:rFonts w:ascii="Times New Roman" w:eastAsia="Times New Roman" w:hAnsi="Times New Roman" w:cs="Times New Roman"/>
          <w:bCs/>
          <w:i/>
          <w:sz w:val="20"/>
          <w:szCs w:val="20"/>
          <w:lang w:eastAsia="ru-RU"/>
        </w:rPr>
      </w:pPr>
    </w:p>
    <w:p w14:paraId="579971A3" w14:textId="77777777" w:rsidR="00C31455" w:rsidRDefault="00C31455" w:rsidP="00AA4AF7">
      <w:pPr>
        <w:spacing w:after="0" w:line="240" w:lineRule="auto"/>
        <w:jc w:val="both"/>
        <w:rPr>
          <w:rFonts w:ascii="Times New Roman" w:eastAsia="Times New Roman" w:hAnsi="Times New Roman" w:cs="Times New Roman"/>
          <w:bCs/>
          <w:i/>
          <w:sz w:val="20"/>
          <w:szCs w:val="20"/>
          <w:lang w:eastAsia="ru-RU"/>
        </w:rPr>
      </w:pPr>
    </w:p>
    <w:p w14:paraId="6029E1D3" w14:textId="77777777" w:rsidR="00C31455" w:rsidRDefault="00C31455" w:rsidP="00AA4AF7">
      <w:pPr>
        <w:spacing w:after="0" w:line="240" w:lineRule="auto"/>
        <w:jc w:val="both"/>
        <w:rPr>
          <w:rFonts w:ascii="Times New Roman" w:eastAsia="Times New Roman" w:hAnsi="Times New Roman" w:cs="Times New Roman"/>
          <w:bCs/>
          <w:i/>
          <w:sz w:val="20"/>
          <w:szCs w:val="20"/>
          <w:lang w:eastAsia="ru-RU"/>
        </w:rPr>
      </w:pPr>
    </w:p>
    <w:p w14:paraId="60802426" w14:textId="77777777" w:rsidR="00C31455" w:rsidRPr="001A132D" w:rsidRDefault="00C31455" w:rsidP="00AA4AF7">
      <w:pPr>
        <w:spacing w:after="0" w:line="240" w:lineRule="auto"/>
        <w:jc w:val="both"/>
        <w:rPr>
          <w:rFonts w:ascii="Times New Roman" w:eastAsia="Times New Roman" w:hAnsi="Times New Roman" w:cs="Times New Roman"/>
          <w:bCs/>
          <w:i/>
          <w:sz w:val="20"/>
          <w:szCs w:val="20"/>
          <w:lang w:eastAsia="ru-RU"/>
        </w:rPr>
      </w:pPr>
    </w:p>
    <w:p w14:paraId="30D9BF21" w14:textId="77777777" w:rsidR="00AA4AF7" w:rsidRPr="001A132D" w:rsidRDefault="00AA4AF7" w:rsidP="00AA4AF7">
      <w:pPr>
        <w:spacing w:after="0" w:line="240" w:lineRule="auto"/>
        <w:jc w:val="both"/>
        <w:rPr>
          <w:rFonts w:ascii="Times New Roman" w:eastAsia="Times New Roman" w:hAnsi="Times New Roman" w:cs="Times New Roman"/>
          <w:bCs/>
          <w:i/>
          <w:sz w:val="20"/>
          <w:szCs w:val="20"/>
          <w:lang w:eastAsia="ru-RU"/>
        </w:rPr>
      </w:pPr>
    </w:p>
    <w:p w14:paraId="2C8628E9" w14:textId="77777777" w:rsidR="00AA4AF7" w:rsidRPr="001A132D" w:rsidRDefault="00AA4AF7" w:rsidP="00AA4AF7">
      <w:pPr>
        <w:spacing w:after="0" w:line="240" w:lineRule="auto"/>
        <w:jc w:val="both"/>
        <w:rPr>
          <w:rFonts w:ascii="Times New Roman" w:eastAsia="Times New Roman" w:hAnsi="Times New Roman" w:cs="Times New Roman"/>
          <w:bCs/>
          <w:i/>
          <w:sz w:val="20"/>
          <w:szCs w:val="20"/>
          <w:lang w:eastAsia="ru-RU"/>
        </w:rPr>
      </w:pPr>
    </w:p>
    <w:p w14:paraId="0B1FC444" w14:textId="77777777" w:rsidR="00981E73" w:rsidRPr="001A132D" w:rsidRDefault="00981E73" w:rsidP="00AA4AF7">
      <w:pPr>
        <w:spacing w:after="0" w:line="240" w:lineRule="auto"/>
        <w:jc w:val="both"/>
        <w:rPr>
          <w:rFonts w:ascii="Times New Roman" w:eastAsia="Times New Roman" w:hAnsi="Times New Roman" w:cs="Times New Roman"/>
          <w:bCs/>
          <w:i/>
          <w:sz w:val="20"/>
          <w:szCs w:val="20"/>
          <w:lang w:eastAsia="ru-RU"/>
        </w:rPr>
      </w:pPr>
    </w:p>
    <w:p w14:paraId="1F34D484" w14:textId="77777777" w:rsidR="00E73118" w:rsidRPr="001A132D" w:rsidRDefault="00E73118" w:rsidP="00AA4AF7">
      <w:pPr>
        <w:spacing w:after="0" w:line="240" w:lineRule="auto"/>
        <w:jc w:val="both"/>
        <w:rPr>
          <w:rFonts w:ascii="Times New Roman" w:eastAsia="Times New Roman" w:hAnsi="Times New Roman" w:cs="Times New Roman"/>
          <w:bCs/>
          <w:i/>
          <w:sz w:val="20"/>
          <w:szCs w:val="20"/>
          <w:lang w:eastAsia="ru-RU"/>
        </w:rPr>
      </w:pPr>
    </w:p>
    <w:p w14:paraId="0C291851" w14:textId="77777777" w:rsidR="00981E73" w:rsidRPr="001A132D" w:rsidRDefault="00981E73" w:rsidP="00AA4AF7">
      <w:pPr>
        <w:spacing w:after="0" w:line="240" w:lineRule="auto"/>
        <w:jc w:val="both"/>
        <w:rPr>
          <w:rFonts w:ascii="Times New Roman" w:eastAsia="Times New Roman" w:hAnsi="Times New Roman" w:cs="Times New Roman"/>
          <w:bCs/>
          <w:i/>
          <w:sz w:val="20"/>
          <w:szCs w:val="20"/>
          <w:lang w:eastAsia="ru-RU"/>
        </w:rPr>
      </w:pPr>
    </w:p>
    <w:p w14:paraId="04AF8EB6" w14:textId="77777777" w:rsidR="001B691A" w:rsidRPr="001A132D" w:rsidRDefault="001B691A" w:rsidP="00AA4AF7">
      <w:pPr>
        <w:spacing w:after="0" w:line="240" w:lineRule="auto"/>
        <w:jc w:val="both"/>
        <w:rPr>
          <w:rFonts w:ascii="Times New Roman" w:eastAsia="Times New Roman" w:hAnsi="Times New Roman" w:cs="Times New Roman"/>
          <w:bCs/>
          <w:i/>
          <w:sz w:val="20"/>
          <w:szCs w:val="20"/>
          <w:lang w:eastAsia="ru-RU"/>
        </w:rPr>
      </w:pPr>
    </w:p>
    <w:p w14:paraId="5A556A1E" w14:textId="20311A99" w:rsidR="0052283A" w:rsidRPr="001A132D" w:rsidRDefault="0052283A" w:rsidP="00AA4AF7">
      <w:pPr>
        <w:spacing w:after="0" w:line="240" w:lineRule="auto"/>
        <w:jc w:val="both"/>
        <w:rPr>
          <w:rFonts w:ascii="Times New Roman" w:eastAsia="Times New Roman" w:hAnsi="Times New Roman" w:cs="Times New Roman"/>
          <w:bCs/>
          <w:i/>
          <w:sz w:val="20"/>
          <w:szCs w:val="20"/>
          <w:lang w:eastAsia="ru-RU"/>
        </w:rPr>
      </w:pPr>
      <w:r w:rsidRPr="001A132D">
        <w:rPr>
          <w:rFonts w:ascii="Times New Roman" w:eastAsia="Times New Roman" w:hAnsi="Times New Roman" w:cs="Times New Roman"/>
          <w:bCs/>
          <w:i/>
          <w:sz w:val="20"/>
          <w:szCs w:val="20"/>
          <w:lang w:eastAsia="ru-RU"/>
        </w:rPr>
        <w:lastRenderedPageBreak/>
        <w:t>На фирменном бланке участника</w:t>
      </w:r>
    </w:p>
    <w:p w14:paraId="19D4E801" w14:textId="77777777" w:rsidR="0052283A" w:rsidRPr="001A132D" w:rsidRDefault="0052283A" w:rsidP="00AA4AF7">
      <w:pPr>
        <w:spacing w:after="0" w:line="240" w:lineRule="auto"/>
        <w:jc w:val="right"/>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Форма 2</w:t>
      </w:r>
    </w:p>
    <w:p w14:paraId="17D51F72" w14:textId="77777777" w:rsidR="0052283A" w:rsidRPr="001A132D" w:rsidRDefault="0052283A" w:rsidP="00AA4AF7">
      <w:pPr>
        <w:spacing w:after="0" w:line="240" w:lineRule="auto"/>
        <w:jc w:val="both"/>
        <w:rPr>
          <w:rFonts w:ascii="Times New Roman" w:eastAsia="Times New Roman" w:hAnsi="Times New Roman" w:cs="Times New Roman"/>
          <w:bCs/>
          <w:iCs/>
          <w:sz w:val="20"/>
          <w:szCs w:val="20"/>
          <w:lang w:eastAsia="ru-RU"/>
        </w:rPr>
      </w:pPr>
      <w:r w:rsidRPr="001A132D">
        <w:rPr>
          <w:rFonts w:ascii="Times New Roman" w:eastAsia="Times New Roman" w:hAnsi="Times New Roman" w:cs="Times New Roman"/>
          <w:bCs/>
          <w:iCs/>
          <w:sz w:val="20"/>
          <w:szCs w:val="20"/>
          <w:lang w:eastAsia="ru-RU"/>
        </w:rPr>
        <w:t>Приложение к заявке на</w:t>
      </w:r>
    </w:p>
    <w:p w14:paraId="66240AEA" w14:textId="77777777" w:rsidR="0052283A" w:rsidRPr="001A132D" w:rsidRDefault="0052283A" w:rsidP="00AA4AF7">
      <w:pPr>
        <w:spacing w:after="0" w:line="240" w:lineRule="auto"/>
        <w:jc w:val="both"/>
        <w:rPr>
          <w:rFonts w:ascii="Times New Roman" w:eastAsia="Times New Roman" w:hAnsi="Times New Roman" w:cs="Times New Roman"/>
          <w:bCs/>
          <w:iCs/>
          <w:sz w:val="20"/>
          <w:szCs w:val="20"/>
          <w:lang w:eastAsia="ru-RU"/>
        </w:rPr>
      </w:pPr>
      <w:r w:rsidRPr="001A132D">
        <w:rPr>
          <w:rFonts w:ascii="Times New Roman" w:eastAsia="Times New Roman" w:hAnsi="Times New Roman" w:cs="Times New Roman"/>
          <w:bCs/>
          <w:iCs/>
          <w:sz w:val="20"/>
          <w:szCs w:val="20"/>
          <w:lang w:eastAsia="ru-RU"/>
        </w:rPr>
        <w:t>участие в конкурсе</w:t>
      </w:r>
    </w:p>
    <w:p w14:paraId="0FC39D2F" w14:textId="77777777" w:rsidR="0052283A" w:rsidRPr="001A132D" w:rsidRDefault="0052283A" w:rsidP="00AA4AF7">
      <w:pPr>
        <w:spacing w:after="0" w:line="240" w:lineRule="auto"/>
        <w:jc w:val="both"/>
        <w:rPr>
          <w:rFonts w:ascii="Times New Roman" w:eastAsia="Times New Roman" w:hAnsi="Times New Roman" w:cs="Times New Roman"/>
          <w:bCs/>
          <w:iCs/>
          <w:sz w:val="20"/>
          <w:szCs w:val="20"/>
          <w:lang w:eastAsia="ru-RU"/>
        </w:rPr>
      </w:pPr>
      <w:r w:rsidRPr="001A132D">
        <w:rPr>
          <w:rFonts w:ascii="Times New Roman" w:eastAsia="Times New Roman" w:hAnsi="Times New Roman" w:cs="Times New Roman"/>
          <w:bCs/>
          <w:iCs/>
          <w:sz w:val="20"/>
          <w:szCs w:val="20"/>
          <w:lang w:eastAsia="ru-RU"/>
        </w:rPr>
        <w:t>от _________________ г. № ______</w:t>
      </w:r>
    </w:p>
    <w:p w14:paraId="5E71D64F" w14:textId="77777777" w:rsidR="0052283A" w:rsidRPr="001A132D" w:rsidRDefault="0052283A" w:rsidP="00AA4AF7">
      <w:pPr>
        <w:keepNext/>
        <w:spacing w:after="0" w:line="240" w:lineRule="auto"/>
        <w:jc w:val="both"/>
        <w:outlineLvl w:val="1"/>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 xml:space="preserve">Анкета участника </w:t>
      </w:r>
      <w:bookmarkEnd w:id="7"/>
      <w:bookmarkEnd w:id="8"/>
      <w:bookmarkEnd w:id="9"/>
      <w:r w:rsidRPr="001A132D">
        <w:rPr>
          <w:rFonts w:ascii="Times New Roman" w:eastAsia="Times New Roman" w:hAnsi="Times New Roman" w:cs="Times New Roman"/>
          <w:bCs/>
          <w:sz w:val="20"/>
          <w:szCs w:val="20"/>
          <w:lang w:eastAsia="ru-RU"/>
        </w:rPr>
        <w:t>конкурса</w:t>
      </w:r>
    </w:p>
    <w:p w14:paraId="5037846B" w14:textId="77777777" w:rsidR="0052283A" w:rsidRPr="001A132D" w:rsidRDefault="0052283A" w:rsidP="00AA4AF7">
      <w:pPr>
        <w:overflowPunct w:val="0"/>
        <w:autoSpaceDE w:val="0"/>
        <w:autoSpaceDN w:val="0"/>
        <w:adjustRightInd w:val="0"/>
        <w:spacing w:after="0" w:line="240" w:lineRule="auto"/>
        <w:ind w:hanging="360"/>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 xml:space="preserve">Наименование и адрес участника: ________________________________ </w:t>
      </w:r>
    </w:p>
    <w:p w14:paraId="7CDFD00A" w14:textId="77777777" w:rsidR="0052283A" w:rsidRPr="001A132D" w:rsidRDefault="0052283A" w:rsidP="00AA4AF7">
      <w:pPr>
        <w:overflowPunct w:val="0"/>
        <w:autoSpaceDE w:val="0"/>
        <w:autoSpaceDN w:val="0"/>
        <w:adjustRightInd w:val="0"/>
        <w:spacing w:after="0" w:line="240" w:lineRule="auto"/>
        <w:ind w:hanging="360"/>
        <w:jc w:val="both"/>
        <w:rPr>
          <w:rFonts w:ascii="Times New Roman" w:eastAsia="Times New Roman" w:hAnsi="Times New Roman" w:cs="Times New Roman"/>
          <w:bCs/>
          <w:i/>
          <w:sz w:val="20"/>
          <w:szCs w:val="20"/>
          <w:lang w:eastAsia="ru-RU"/>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
        <w:gridCol w:w="6757"/>
        <w:gridCol w:w="3015"/>
      </w:tblGrid>
      <w:tr w:rsidR="0052283A" w:rsidRPr="001A132D" w14:paraId="04915D56" w14:textId="77777777" w:rsidTr="00E93EEA">
        <w:trPr>
          <w:cantSplit/>
          <w:trHeight w:val="240"/>
          <w:tblHeader/>
        </w:trPr>
        <w:tc>
          <w:tcPr>
            <w:tcW w:w="307" w:type="pct"/>
            <w:vAlign w:val="center"/>
          </w:tcPr>
          <w:p w14:paraId="313D014D" w14:textId="77777777" w:rsidR="0052283A" w:rsidRPr="001A132D" w:rsidRDefault="0052283A" w:rsidP="00AA4AF7">
            <w:pPr>
              <w:widowControl w:val="0"/>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w:t>
            </w:r>
          </w:p>
        </w:tc>
        <w:tc>
          <w:tcPr>
            <w:tcW w:w="3245" w:type="pct"/>
            <w:vAlign w:val="center"/>
          </w:tcPr>
          <w:p w14:paraId="0C67AF95" w14:textId="77777777" w:rsidR="0052283A" w:rsidRPr="001A132D" w:rsidRDefault="0052283A" w:rsidP="00AA4AF7">
            <w:pPr>
              <w:widowControl w:val="0"/>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Наименование</w:t>
            </w:r>
          </w:p>
        </w:tc>
        <w:tc>
          <w:tcPr>
            <w:tcW w:w="1448" w:type="pct"/>
            <w:vAlign w:val="center"/>
          </w:tcPr>
          <w:p w14:paraId="00C79AFC" w14:textId="77777777" w:rsidR="0052283A" w:rsidRPr="001A132D" w:rsidRDefault="0052283A" w:rsidP="00AA4AF7">
            <w:pPr>
              <w:widowControl w:val="0"/>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 xml:space="preserve">Сведения об Участнике </w:t>
            </w:r>
          </w:p>
        </w:tc>
      </w:tr>
      <w:tr w:rsidR="0052283A" w:rsidRPr="001A132D" w14:paraId="1E5E3698" w14:textId="77777777" w:rsidTr="00E93EEA">
        <w:trPr>
          <w:cantSplit/>
          <w:trHeight w:val="471"/>
        </w:trPr>
        <w:tc>
          <w:tcPr>
            <w:tcW w:w="307" w:type="pct"/>
            <w:vAlign w:val="center"/>
          </w:tcPr>
          <w:p w14:paraId="57B67107" w14:textId="77777777" w:rsidR="0052283A" w:rsidRPr="001A132D" w:rsidRDefault="0052283A" w:rsidP="00AA4AF7">
            <w:pPr>
              <w:widowControl w:val="0"/>
              <w:numPr>
                <w:ilvl w:val="0"/>
                <w:numId w:val="8"/>
              </w:numPr>
              <w:spacing w:after="0" w:line="240" w:lineRule="auto"/>
              <w:ind w:left="0"/>
              <w:jc w:val="both"/>
              <w:rPr>
                <w:rFonts w:ascii="Times New Roman" w:eastAsia="Times New Roman" w:hAnsi="Times New Roman" w:cs="Times New Roman"/>
                <w:bCs/>
                <w:sz w:val="20"/>
                <w:szCs w:val="20"/>
                <w:lang w:eastAsia="ru-RU"/>
              </w:rPr>
            </w:pPr>
          </w:p>
        </w:tc>
        <w:tc>
          <w:tcPr>
            <w:tcW w:w="3245" w:type="pct"/>
            <w:vAlign w:val="center"/>
          </w:tcPr>
          <w:p w14:paraId="0D1AF524" w14:textId="77777777" w:rsidR="0052283A" w:rsidRPr="001A132D" w:rsidRDefault="0052283A" w:rsidP="00AA4AF7">
            <w:pPr>
              <w:widowControl w:val="0"/>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448" w:type="pct"/>
            <w:vAlign w:val="center"/>
          </w:tcPr>
          <w:p w14:paraId="5E3B2744" w14:textId="77777777" w:rsidR="0052283A" w:rsidRPr="001A132D" w:rsidRDefault="0052283A" w:rsidP="00AA4AF7">
            <w:pPr>
              <w:widowControl w:val="0"/>
              <w:spacing w:after="0" w:line="240" w:lineRule="auto"/>
              <w:jc w:val="both"/>
              <w:rPr>
                <w:rFonts w:ascii="Times New Roman" w:eastAsia="Times New Roman" w:hAnsi="Times New Roman" w:cs="Times New Roman"/>
                <w:bCs/>
                <w:sz w:val="20"/>
                <w:szCs w:val="20"/>
                <w:lang w:eastAsia="ru-RU"/>
              </w:rPr>
            </w:pPr>
          </w:p>
        </w:tc>
      </w:tr>
      <w:tr w:rsidR="0052283A" w:rsidRPr="001A132D" w14:paraId="2E74B97F" w14:textId="77777777" w:rsidTr="00E93EEA">
        <w:trPr>
          <w:cantSplit/>
          <w:trHeight w:val="284"/>
        </w:trPr>
        <w:tc>
          <w:tcPr>
            <w:tcW w:w="307" w:type="pct"/>
            <w:vAlign w:val="center"/>
          </w:tcPr>
          <w:p w14:paraId="1F61255C" w14:textId="77777777" w:rsidR="0052283A" w:rsidRPr="001A132D" w:rsidRDefault="0052283A" w:rsidP="00AA4AF7">
            <w:pPr>
              <w:widowControl w:val="0"/>
              <w:numPr>
                <w:ilvl w:val="0"/>
                <w:numId w:val="8"/>
              </w:numPr>
              <w:spacing w:after="0" w:line="240" w:lineRule="auto"/>
              <w:ind w:left="0"/>
              <w:jc w:val="both"/>
              <w:rPr>
                <w:rFonts w:ascii="Times New Roman" w:eastAsia="Times New Roman" w:hAnsi="Times New Roman" w:cs="Times New Roman"/>
                <w:bCs/>
                <w:sz w:val="20"/>
                <w:szCs w:val="20"/>
                <w:lang w:eastAsia="ru-RU"/>
              </w:rPr>
            </w:pPr>
          </w:p>
        </w:tc>
        <w:tc>
          <w:tcPr>
            <w:tcW w:w="3245" w:type="pct"/>
            <w:vAlign w:val="center"/>
          </w:tcPr>
          <w:p w14:paraId="6CE3007A" w14:textId="77777777" w:rsidR="0052283A" w:rsidRPr="001A132D" w:rsidRDefault="0052283A" w:rsidP="00AA4AF7">
            <w:pPr>
              <w:widowControl w:val="0"/>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Организационно-правовая форма</w:t>
            </w:r>
          </w:p>
        </w:tc>
        <w:tc>
          <w:tcPr>
            <w:tcW w:w="1448" w:type="pct"/>
            <w:vAlign w:val="center"/>
          </w:tcPr>
          <w:p w14:paraId="5B964227" w14:textId="77777777" w:rsidR="0052283A" w:rsidRPr="001A132D" w:rsidRDefault="0052283A" w:rsidP="00AA4AF7">
            <w:pPr>
              <w:widowControl w:val="0"/>
              <w:spacing w:after="0" w:line="240" w:lineRule="auto"/>
              <w:jc w:val="both"/>
              <w:rPr>
                <w:rFonts w:ascii="Times New Roman" w:eastAsia="Times New Roman" w:hAnsi="Times New Roman" w:cs="Times New Roman"/>
                <w:bCs/>
                <w:sz w:val="20"/>
                <w:szCs w:val="20"/>
                <w:lang w:eastAsia="ru-RU"/>
              </w:rPr>
            </w:pPr>
          </w:p>
        </w:tc>
      </w:tr>
      <w:tr w:rsidR="0052283A" w:rsidRPr="001A132D" w14:paraId="5920F8C0" w14:textId="77777777" w:rsidTr="00E93EEA">
        <w:trPr>
          <w:cantSplit/>
        </w:trPr>
        <w:tc>
          <w:tcPr>
            <w:tcW w:w="307" w:type="pct"/>
            <w:vAlign w:val="center"/>
          </w:tcPr>
          <w:p w14:paraId="4EFD031F" w14:textId="77777777" w:rsidR="0052283A" w:rsidRPr="001A132D" w:rsidRDefault="0052283A" w:rsidP="00AA4AF7">
            <w:pPr>
              <w:widowControl w:val="0"/>
              <w:numPr>
                <w:ilvl w:val="0"/>
                <w:numId w:val="8"/>
              </w:numPr>
              <w:spacing w:after="0" w:line="240" w:lineRule="auto"/>
              <w:ind w:left="0"/>
              <w:jc w:val="both"/>
              <w:rPr>
                <w:rFonts w:ascii="Times New Roman" w:eastAsia="Times New Roman" w:hAnsi="Times New Roman" w:cs="Times New Roman"/>
                <w:bCs/>
                <w:sz w:val="20"/>
                <w:szCs w:val="20"/>
                <w:lang w:eastAsia="ru-RU"/>
              </w:rPr>
            </w:pPr>
          </w:p>
        </w:tc>
        <w:tc>
          <w:tcPr>
            <w:tcW w:w="3245" w:type="pct"/>
            <w:vAlign w:val="center"/>
          </w:tcPr>
          <w:p w14:paraId="5B6D88C3" w14:textId="77777777" w:rsidR="0052283A" w:rsidRPr="001A132D" w:rsidRDefault="0052283A" w:rsidP="00AA4AF7">
            <w:pPr>
              <w:widowControl w:val="0"/>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448" w:type="pct"/>
            <w:vAlign w:val="center"/>
          </w:tcPr>
          <w:p w14:paraId="14248C24" w14:textId="77777777" w:rsidR="0052283A" w:rsidRPr="001A132D" w:rsidRDefault="0052283A" w:rsidP="00AA4AF7">
            <w:pPr>
              <w:widowControl w:val="0"/>
              <w:spacing w:after="0" w:line="240" w:lineRule="auto"/>
              <w:jc w:val="both"/>
              <w:rPr>
                <w:rFonts w:ascii="Times New Roman" w:eastAsia="Times New Roman" w:hAnsi="Times New Roman" w:cs="Times New Roman"/>
                <w:bCs/>
                <w:sz w:val="20"/>
                <w:szCs w:val="20"/>
                <w:lang w:eastAsia="ru-RU"/>
              </w:rPr>
            </w:pPr>
          </w:p>
        </w:tc>
      </w:tr>
      <w:tr w:rsidR="0052283A" w:rsidRPr="001A132D" w14:paraId="4290354B" w14:textId="77777777" w:rsidTr="00E93EEA">
        <w:trPr>
          <w:cantSplit/>
        </w:trPr>
        <w:tc>
          <w:tcPr>
            <w:tcW w:w="307" w:type="pct"/>
            <w:vAlign w:val="center"/>
          </w:tcPr>
          <w:p w14:paraId="60F3B604" w14:textId="77777777" w:rsidR="0052283A" w:rsidRPr="001A132D" w:rsidRDefault="0052283A" w:rsidP="00AA4AF7">
            <w:pPr>
              <w:widowControl w:val="0"/>
              <w:numPr>
                <w:ilvl w:val="0"/>
                <w:numId w:val="8"/>
              </w:numPr>
              <w:spacing w:after="0" w:line="240" w:lineRule="auto"/>
              <w:ind w:left="0"/>
              <w:jc w:val="both"/>
              <w:rPr>
                <w:rFonts w:ascii="Times New Roman" w:eastAsia="Times New Roman" w:hAnsi="Times New Roman" w:cs="Times New Roman"/>
                <w:bCs/>
                <w:sz w:val="20"/>
                <w:szCs w:val="20"/>
                <w:lang w:eastAsia="ru-RU"/>
              </w:rPr>
            </w:pPr>
          </w:p>
        </w:tc>
        <w:tc>
          <w:tcPr>
            <w:tcW w:w="3245" w:type="pct"/>
            <w:vAlign w:val="center"/>
          </w:tcPr>
          <w:p w14:paraId="009A903F" w14:textId="77777777" w:rsidR="0052283A" w:rsidRPr="001A132D" w:rsidRDefault="0052283A" w:rsidP="00AA4AF7">
            <w:pPr>
              <w:widowControl w:val="0"/>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448" w:type="pct"/>
            <w:vAlign w:val="center"/>
          </w:tcPr>
          <w:p w14:paraId="449C7DBB" w14:textId="77777777" w:rsidR="0052283A" w:rsidRPr="001A132D" w:rsidRDefault="0052283A" w:rsidP="00AA4AF7">
            <w:pPr>
              <w:widowControl w:val="0"/>
              <w:spacing w:after="0" w:line="240" w:lineRule="auto"/>
              <w:jc w:val="both"/>
              <w:rPr>
                <w:rFonts w:ascii="Times New Roman" w:eastAsia="Times New Roman" w:hAnsi="Times New Roman" w:cs="Times New Roman"/>
                <w:bCs/>
                <w:sz w:val="20"/>
                <w:szCs w:val="20"/>
                <w:lang w:eastAsia="ru-RU"/>
              </w:rPr>
            </w:pPr>
          </w:p>
        </w:tc>
      </w:tr>
      <w:tr w:rsidR="0052283A" w:rsidRPr="001A132D" w14:paraId="4E68956E" w14:textId="77777777" w:rsidTr="00E93EEA">
        <w:trPr>
          <w:cantSplit/>
          <w:trHeight w:val="284"/>
        </w:trPr>
        <w:tc>
          <w:tcPr>
            <w:tcW w:w="307" w:type="pct"/>
            <w:vAlign w:val="center"/>
          </w:tcPr>
          <w:p w14:paraId="315952B1" w14:textId="77777777" w:rsidR="0052283A" w:rsidRPr="001A132D" w:rsidRDefault="0052283A" w:rsidP="00AA4AF7">
            <w:pPr>
              <w:widowControl w:val="0"/>
              <w:numPr>
                <w:ilvl w:val="0"/>
                <w:numId w:val="8"/>
              </w:numPr>
              <w:spacing w:after="0" w:line="240" w:lineRule="auto"/>
              <w:ind w:left="0"/>
              <w:jc w:val="both"/>
              <w:rPr>
                <w:rFonts w:ascii="Times New Roman" w:eastAsia="Times New Roman" w:hAnsi="Times New Roman" w:cs="Times New Roman"/>
                <w:bCs/>
                <w:sz w:val="20"/>
                <w:szCs w:val="20"/>
                <w:lang w:eastAsia="ru-RU"/>
              </w:rPr>
            </w:pPr>
          </w:p>
        </w:tc>
        <w:tc>
          <w:tcPr>
            <w:tcW w:w="3245" w:type="pct"/>
            <w:vAlign w:val="center"/>
          </w:tcPr>
          <w:p w14:paraId="4AC61EFA" w14:textId="77777777" w:rsidR="0052283A" w:rsidRPr="001A132D" w:rsidRDefault="0052283A" w:rsidP="00AA4AF7">
            <w:pPr>
              <w:widowControl w:val="0"/>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Виды деятельности</w:t>
            </w:r>
          </w:p>
        </w:tc>
        <w:tc>
          <w:tcPr>
            <w:tcW w:w="1448" w:type="pct"/>
            <w:vAlign w:val="center"/>
          </w:tcPr>
          <w:p w14:paraId="2D9F2C05" w14:textId="77777777" w:rsidR="0052283A" w:rsidRPr="001A132D" w:rsidRDefault="0052283A" w:rsidP="00AA4AF7">
            <w:pPr>
              <w:widowControl w:val="0"/>
              <w:spacing w:after="0" w:line="240" w:lineRule="auto"/>
              <w:jc w:val="both"/>
              <w:rPr>
                <w:rFonts w:ascii="Times New Roman" w:eastAsia="Times New Roman" w:hAnsi="Times New Roman" w:cs="Times New Roman"/>
                <w:bCs/>
                <w:sz w:val="20"/>
                <w:szCs w:val="20"/>
                <w:lang w:eastAsia="ru-RU"/>
              </w:rPr>
            </w:pPr>
          </w:p>
        </w:tc>
      </w:tr>
      <w:tr w:rsidR="0052283A" w:rsidRPr="001A132D" w14:paraId="6D0A8EBF" w14:textId="77777777" w:rsidTr="00E93EEA">
        <w:trPr>
          <w:cantSplit/>
          <w:trHeight w:val="284"/>
        </w:trPr>
        <w:tc>
          <w:tcPr>
            <w:tcW w:w="307" w:type="pct"/>
            <w:vAlign w:val="center"/>
          </w:tcPr>
          <w:p w14:paraId="1D398018" w14:textId="77777777" w:rsidR="0052283A" w:rsidRPr="001A132D" w:rsidRDefault="0052283A" w:rsidP="00AA4AF7">
            <w:pPr>
              <w:widowControl w:val="0"/>
              <w:numPr>
                <w:ilvl w:val="0"/>
                <w:numId w:val="8"/>
              </w:numPr>
              <w:spacing w:after="0" w:line="240" w:lineRule="auto"/>
              <w:ind w:left="0"/>
              <w:jc w:val="both"/>
              <w:rPr>
                <w:rFonts w:ascii="Times New Roman" w:eastAsia="Times New Roman" w:hAnsi="Times New Roman" w:cs="Times New Roman"/>
                <w:bCs/>
                <w:sz w:val="20"/>
                <w:szCs w:val="20"/>
                <w:lang w:eastAsia="ru-RU"/>
              </w:rPr>
            </w:pPr>
          </w:p>
        </w:tc>
        <w:tc>
          <w:tcPr>
            <w:tcW w:w="3245" w:type="pct"/>
            <w:vAlign w:val="center"/>
          </w:tcPr>
          <w:p w14:paraId="41F3D81C" w14:textId="77777777" w:rsidR="0052283A" w:rsidRPr="001A132D" w:rsidRDefault="0052283A" w:rsidP="00AA4AF7">
            <w:pPr>
              <w:widowControl w:val="0"/>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Срок деятельности (с учетом правопреемственности)</w:t>
            </w:r>
          </w:p>
        </w:tc>
        <w:tc>
          <w:tcPr>
            <w:tcW w:w="1448" w:type="pct"/>
            <w:vAlign w:val="center"/>
          </w:tcPr>
          <w:p w14:paraId="42B67746" w14:textId="77777777" w:rsidR="0052283A" w:rsidRPr="001A132D" w:rsidRDefault="0052283A" w:rsidP="00AA4AF7">
            <w:pPr>
              <w:widowControl w:val="0"/>
              <w:spacing w:after="0" w:line="240" w:lineRule="auto"/>
              <w:jc w:val="both"/>
              <w:rPr>
                <w:rFonts w:ascii="Times New Roman" w:eastAsia="Times New Roman" w:hAnsi="Times New Roman" w:cs="Times New Roman"/>
                <w:bCs/>
                <w:sz w:val="20"/>
                <w:szCs w:val="20"/>
                <w:lang w:eastAsia="ru-RU"/>
              </w:rPr>
            </w:pPr>
          </w:p>
        </w:tc>
      </w:tr>
      <w:tr w:rsidR="0052283A" w:rsidRPr="001A132D" w14:paraId="00AE5BBB" w14:textId="77777777" w:rsidTr="00E93EEA">
        <w:trPr>
          <w:cantSplit/>
          <w:trHeight w:val="284"/>
        </w:trPr>
        <w:tc>
          <w:tcPr>
            <w:tcW w:w="307" w:type="pct"/>
            <w:vAlign w:val="center"/>
          </w:tcPr>
          <w:p w14:paraId="491318D1" w14:textId="77777777" w:rsidR="0052283A" w:rsidRPr="001A132D" w:rsidRDefault="0052283A" w:rsidP="00AA4AF7">
            <w:pPr>
              <w:widowControl w:val="0"/>
              <w:numPr>
                <w:ilvl w:val="0"/>
                <w:numId w:val="8"/>
              </w:numPr>
              <w:spacing w:after="0" w:line="240" w:lineRule="auto"/>
              <w:ind w:left="0"/>
              <w:jc w:val="both"/>
              <w:rPr>
                <w:rFonts w:ascii="Times New Roman" w:eastAsia="Times New Roman" w:hAnsi="Times New Roman" w:cs="Times New Roman"/>
                <w:bCs/>
                <w:sz w:val="20"/>
                <w:szCs w:val="20"/>
                <w:lang w:eastAsia="ru-RU"/>
              </w:rPr>
            </w:pPr>
          </w:p>
        </w:tc>
        <w:tc>
          <w:tcPr>
            <w:tcW w:w="3245" w:type="pct"/>
            <w:vAlign w:val="center"/>
          </w:tcPr>
          <w:p w14:paraId="7CABE543" w14:textId="77777777" w:rsidR="0052283A" w:rsidRPr="001A132D" w:rsidRDefault="0052283A" w:rsidP="00AA4AF7">
            <w:pPr>
              <w:widowControl w:val="0"/>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ИНН, КПП, ОГРН, ОКПО</w:t>
            </w:r>
          </w:p>
        </w:tc>
        <w:tc>
          <w:tcPr>
            <w:tcW w:w="1448" w:type="pct"/>
            <w:vAlign w:val="center"/>
          </w:tcPr>
          <w:p w14:paraId="69872549" w14:textId="77777777" w:rsidR="0052283A" w:rsidRPr="001A132D" w:rsidRDefault="0052283A" w:rsidP="00AA4AF7">
            <w:pPr>
              <w:widowControl w:val="0"/>
              <w:spacing w:after="0" w:line="240" w:lineRule="auto"/>
              <w:jc w:val="both"/>
              <w:rPr>
                <w:rFonts w:ascii="Times New Roman" w:eastAsia="Times New Roman" w:hAnsi="Times New Roman" w:cs="Times New Roman"/>
                <w:bCs/>
                <w:sz w:val="20"/>
                <w:szCs w:val="20"/>
                <w:lang w:eastAsia="ru-RU"/>
              </w:rPr>
            </w:pPr>
          </w:p>
        </w:tc>
      </w:tr>
      <w:tr w:rsidR="0052283A" w:rsidRPr="001A132D" w14:paraId="3318046D" w14:textId="77777777" w:rsidTr="00E93EEA">
        <w:trPr>
          <w:cantSplit/>
          <w:trHeight w:val="284"/>
        </w:trPr>
        <w:tc>
          <w:tcPr>
            <w:tcW w:w="307" w:type="pct"/>
            <w:vAlign w:val="center"/>
          </w:tcPr>
          <w:p w14:paraId="3C01D23A" w14:textId="77777777" w:rsidR="0052283A" w:rsidRPr="001A132D" w:rsidRDefault="0052283A" w:rsidP="00AA4AF7">
            <w:pPr>
              <w:widowControl w:val="0"/>
              <w:numPr>
                <w:ilvl w:val="0"/>
                <w:numId w:val="8"/>
              </w:numPr>
              <w:spacing w:after="0" w:line="240" w:lineRule="auto"/>
              <w:ind w:left="0"/>
              <w:jc w:val="both"/>
              <w:rPr>
                <w:rFonts w:ascii="Times New Roman" w:eastAsia="Times New Roman" w:hAnsi="Times New Roman" w:cs="Times New Roman"/>
                <w:bCs/>
                <w:sz w:val="20"/>
                <w:szCs w:val="20"/>
                <w:lang w:eastAsia="ru-RU"/>
              </w:rPr>
            </w:pPr>
          </w:p>
        </w:tc>
        <w:tc>
          <w:tcPr>
            <w:tcW w:w="3245" w:type="pct"/>
            <w:vAlign w:val="center"/>
          </w:tcPr>
          <w:p w14:paraId="2CEAC4E1" w14:textId="77777777" w:rsidR="0052283A" w:rsidRPr="001A132D" w:rsidRDefault="0052283A" w:rsidP="00AA4AF7">
            <w:pPr>
              <w:widowControl w:val="0"/>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Юридический адрес (страна, адрес)</w:t>
            </w:r>
          </w:p>
        </w:tc>
        <w:tc>
          <w:tcPr>
            <w:tcW w:w="1448" w:type="pct"/>
            <w:vAlign w:val="center"/>
          </w:tcPr>
          <w:p w14:paraId="458FA775" w14:textId="77777777" w:rsidR="0052283A" w:rsidRPr="001A132D" w:rsidRDefault="0052283A" w:rsidP="00AA4AF7">
            <w:pPr>
              <w:widowControl w:val="0"/>
              <w:spacing w:after="0" w:line="240" w:lineRule="auto"/>
              <w:jc w:val="both"/>
              <w:rPr>
                <w:rFonts w:ascii="Times New Roman" w:eastAsia="Times New Roman" w:hAnsi="Times New Roman" w:cs="Times New Roman"/>
                <w:bCs/>
                <w:sz w:val="20"/>
                <w:szCs w:val="20"/>
                <w:lang w:eastAsia="ru-RU"/>
              </w:rPr>
            </w:pPr>
          </w:p>
        </w:tc>
      </w:tr>
      <w:tr w:rsidR="0052283A" w:rsidRPr="001A132D" w14:paraId="06917EA3" w14:textId="77777777" w:rsidTr="00E93EEA">
        <w:trPr>
          <w:cantSplit/>
          <w:trHeight w:val="284"/>
        </w:trPr>
        <w:tc>
          <w:tcPr>
            <w:tcW w:w="307" w:type="pct"/>
            <w:vAlign w:val="center"/>
          </w:tcPr>
          <w:p w14:paraId="3B6EAA08" w14:textId="77777777" w:rsidR="0052283A" w:rsidRPr="001A132D" w:rsidRDefault="0052283A" w:rsidP="00AA4AF7">
            <w:pPr>
              <w:widowControl w:val="0"/>
              <w:numPr>
                <w:ilvl w:val="0"/>
                <w:numId w:val="8"/>
              </w:numPr>
              <w:spacing w:after="0" w:line="240" w:lineRule="auto"/>
              <w:ind w:left="0"/>
              <w:jc w:val="both"/>
              <w:rPr>
                <w:rFonts w:ascii="Times New Roman" w:eastAsia="Times New Roman" w:hAnsi="Times New Roman" w:cs="Times New Roman"/>
                <w:bCs/>
                <w:sz w:val="20"/>
                <w:szCs w:val="20"/>
                <w:lang w:eastAsia="ru-RU"/>
              </w:rPr>
            </w:pPr>
          </w:p>
        </w:tc>
        <w:tc>
          <w:tcPr>
            <w:tcW w:w="3245" w:type="pct"/>
            <w:vAlign w:val="center"/>
          </w:tcPr>
          <w:p w14:paraId="1F7DC5FB" w14:textId="77777777" w:rsidR="0052283A" w:rsidRPr="001A132D" w:rsidRDefault="0052283A" w:rsidP="00AA4AF7">
            <w:pPr>
              <w:widowControl w:val="0"/>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 xml:space="preserve">Почтовый </w:t>
            </w:r>
            <w:proofErr w:type="gramStart"/>
            <w:r w:rsidRPr="001A132D">
              <w:rPr>
                <w:rFonts w:ascii="Times New Roman" w:eastAsia="Times New Roman" w:hAnsi="Times New Roman" w:cs="Times New Roman"/>
                <w:bCs/>
                <w:sz w:val="20"/>
                <w:szCs w:val="20"/>
                <w:lang w:eastAsia="ru-RU"/>
              </w:rPr>
              <w:t>адрес(</w:t>
            </w:r>
            <w:proofErr w:type="gramEnd"/>
            <w:r w:rsidRPr="001A132D">
              <w:rPr>
                <w:rFonts w:ascii="Times New Roman" w:eastAsia="Times New Roman" w:hAnsi="Times New Roman" w:cs="Times New Roman"/>
                <w:bCs/>
                <w:sz w:val="20"/>
                <w:szCs w:val="20"/>
                <w:lang w:eastAsia="ru-RU"/>
              </w:rPr>
              <w:t>страна, адрес)</w:t>
            </w:r>
          </w:p>
        </w:tc>
        <w:tc>
          <w:tcPr>
            <w:tcW w:w="1448" w:type="pct"/>
            <w:vAlign w:val="center"/>
          </w:tcPr>
          <w:p w14:paraId="3720F631" w14:textId="77777777" w:rsidR="0052283A" w:rsidRPr="001A132D" w:rsidRDefault="0052283A" w:rsidP="00AA4AF7">
            <w:pPr>
              <w:widowControl w:val="0"/>
              <w:spacing w:after="0" w:line="240" w:lineRule="auto"/>
              <w:jc w:val="both"/>
              <w:rPr>
                <w:rFonts w:ascii="Times New Roman" w:eastAsia="Times New Roman" w:hAnsi="Times New Roman" w:cs="Times New Roman"/>
                <w:bCs/>
                <w:sz w:val="20"/>
                <w:szCs w:val="20"/>
                <w:lang w:eastAsia="ru-RU"/>
              </w:rPr>
            </w:pPr>
          </w:p>
        </w:tc>
      </w:tr>
      <w:tr w:rsidR="0052283A" w:rsidRPr="001A132D" w14:paraId="53D696D3" w14:textId="77777777" w:rsidTr="00E93EEA">
        <w:trPr>
          <w:cantSplit/>
          <w:trHeight w:val="284"/>
        </w:trPr>
        <w:tc>
          <w:tcPr>
            <w:tcW w:w="307" w:type="pct"/>
            <w:vAlign w:val="center"/>
          </w:tcPr>
          <w:p w14:paraId="16B3D59C" w14:textId="77777777" w:rsidR="0052283A" w:rsidRPr="001A132D" w:rsidRDefault="0052283A" w:rsidP="00AA4AF7">
            <w:pPr>
              <w:widowControl w:val="0"/>
              <w:numPr>
                <w:ilvl w:val="0"/>
                <w:numId w:val="8"/>
              </w:numPr>
              <w:spacing w:after="0" w:line="240" w:lineRule="auto"/>
              <w:ind w:left="0"/>
              <w:jc w:val="both"/>
              <w:rPr>
                <w:rFonts w:ascii="Times New Roman" w:eastAsia="Times New Roman" w:hAnsi="Times New Roman" w:cs="Times New Roman"/>
                <w:bCs/>
                <w:sz w:val="20"/>
                <w:szCs w:val="20"/>
                <w:lang w:eastAsia="ru-RU"/>
              </w:rPr>
            </w:pPr>
          </w:p>
        </w:tc>
        <w:tc>
          <w:tcPr>
            <w:tcW w:w="3245" w:type="pct"/>
            <w:vAlign w:val="center"/>
          </w:tcPr>
          <w:p w14:paraId="0C168376" w14:textId="77777777" w:rsidR="0052283A" w:rsidRPr="001A132D" w:rsidRDefault="0052283A" w:rsidP="00AA4AF7">
            <w:pPr>
              <w:widowControl w:val="0"/>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Фактическое местоположение</w:t>
            </w:r>
          </w:p>
        </w:tc>
        <w:tc>
          <w:tcPr>
            <w:tcW w:w="1448" w:type="pct"/>
            <w:vAlign w:val="center"/>
          </w:tcPr>
          <w:p w14:paraId="56BE0BC6" w14:textId="77777777" w:rsidR="0052283A" w:rsidRPr="001A132D" w:rsidRDefault="0052283A" w:rsidP="00AA4AF7">
            <w:pPr>
              <w:widowControl w:val="0"/>
              <w:spacing w:after="0" w:line="240" w:lineRule="auto"/>
              <w:jc w:val="both"/>
              <w:rPr>
                <w:rFonts w:ascii="Times New Roman" w:eastAsia="Times New Roman" w:hAnsi="Times New Roman" w:cs="Times New Roman"/>
                <w:bCs/>
                <w:sz w:val="20"/>
                <w:szCs w:val="20"/>
                <w:lang w:eastAsia="ru-RU"/>
              </w:rPr>
            </w:pPr>
          </w:p>
        </w:tc>
      </w:tr>
      <w:tr w:rsidR="0052283A" w:rsidRPr="001A132D" w14:paraId="126CB676" w14:textId="77777777" w:rsidTr="00E93EEA">
        <w:trPr>
          <w:cantSplit/>
          <w:trHeight w:val="284"/>
        </w:trPr>
        <w:tc>
          <w:tcPr>
            <w:tcW w:w="307" w:type="pct"/>
            <w:vAlign w:val="center"/>
          </w:tcPr>
          <w:p w14:paraId="6A650C12" w14:textId="77777777" w:rsidR="0052283A" w:rsidRPr="001A132D" w:rsidRDefault="0052283A" w:rsidP="00AA4AF7">
            <w:pPr>
              <w:widowControl w:val="0"/>
              <w:numPr>
                <w:ilvl w:val="0"/>
                <w:numId w:val="8"/>
              </w:numPr>
              <w:spacing w:after="0" w:line="240" w:lineRule="auto"/>
              <w:ind w:left="0"/>
              <w:jc w:val="both"/>
              <w:rPr>
                <w:rFonts w:ascii="Times New Roman" w:eastAsia="Times New Roman" w:hAnsi="Times New Roman" w:cs="Times New Roman"/>
                <w:bCs/>
                <w:sz w:val="20"/>
                <w:szCs w:val="20"/>
                <w:lang w:eastAsia="ru-RU"/>
              </w:rPr>
            </w:pPr>
          </w:p>
        </w:tc>
        <w:tc>
          <w:tcPr>
            <w:tcW w:w="3245" w:type="pct"/>
            <w:vAlign w:val="center"/>
          </w:tcPr>
          <w:p w14:paraId="418CEC33" w14:textId="77777777" w:rsidR="0052283A" w:rsidRPr="001A132D" w:rsidRDefault="0052283A" w:rsidP="00AA4AF7">
            <w:pPr>
              <w:widowControl w:val="0"/>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Телефоны (с указанием кода города)</w:t>
            </w:r>
          </w:p>
        </w:tc>
        <w:tc>
          <w:tcPr>
            <w:tcW w:w="1448" w:type="pct"/>
            <w:vAlign w:val="center"/>
          </w:tcPr>
          <w:p w14:paraId="564E3C50" w14:textId="77777777" w:rsidR="0052283A" w:rsidRPr="001A132D" w:rsidRDefault="0052283A" w:rsidP="00AA4AF7">
            <w:pPr>
              <w:widowControl w:val="0"/>
              <w:spacing w:after="0" w:line="240" w:lineRule="auto"/>
              <w:jc w:val="both"/>
              <w:rPr>
                <w:rFonts w:ascii="Times New Roman" w:eastAsia="Times New Roman" w:hAnsi="Times New Roman" w:cs="Times New Roman"/>
                <w:bCs/>
                <w:sz w:val="20"/>
                <w:szCs w:val="20"/>
                <w:lang w:eastAsia="ru-RU"/>
              </w:rPr>
            </w:pPr>
          </w:p>
        </w:tc>
      </w:tr>
      <w:tr w:rsidR="0052283A" w:rsidRPr="001A132D" w14:paraId="1AF1916A" w14:textId="77777777" w:rsidTr="00E93EEA">
        <w:trPr>
          <w:cantSplit/>
          <w:trHeight w:val="284"/>
        </w:trPr>
        <w:tc>
          <w:tcPr>
            <w:tcW w:w="307" w:type="pct"/>
            <w:vAlign w:val="center"/>
          </w:tcPr>
          <w:p w14:paraId="6FA087D5" w14:textId="77777777" w:rsidR="0052283A" w:rsidRPr="001A132D" w:rsidRDefault="0052283A" w:rsidP="00AA4AF7">
            <w:pPr>
              <w:widowControl w:val="0"/>
              <w:numPr>
                <w:ilvl w:val="0"/>
                <w:numId w:val="8"/>
              </w:numPr>
              <w:spacing w:after="0" w:line="240" w:lineRule="auto"/>
              <w:ind w:left="0"/>
              <w:jc w:val="both"/>
              <w:rPr>
                <w:rFonts w:ascii="Times New Roman" w:eastAsia="Times New Roman" w:hAnsi="Times New Roman" w:cs="Times New Roman"/>
                <w:bCs/>
                <w:sz w:val="20"/>
                <w:szCs w:val="20"/>
                <w:lang w:eastAsia="ru-RU"/>
              </w:rPr>
            </w:pPr>
          </w:p>
        </w:tc>
        <w:tc>
          <w:tcPr>
            <w:tcW w:w="3245" w:type="pct"/>
            <w:vAlign w:val="center"/>
          </w:tcPr>
          <w:p w14:paraId="7C87F4B4" w14:textId="77777777" w:rsidR="0052283A" w:rsidRPr="001A132D" w:rsidRDefault="0052283A" w:rsidP="00AA4AF7">
            <w:pPr>
              <w:widowControl w:val="0"/>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Факс (с указанием кода города)</w:t>
            </w:r>
          </w:p>
        </w:tc>
        <w:tc>
          <w:tcPr>
            <w:tcW w:w="1448" w:type="pct"/>
            <w:vAlign w:val="center"/>
          </w:tcPr>
          <w:p w14:paraId="06C3A730" w14:textId="77777777" w:rsidR="0052283A" w:rsidRPr="001A132D" w:rsidRDefault="0052283A" w:rsidP="00AA4AF7">
            <w:pPr>
              <w:widowControl w:val="0"/>
              <w:spacing w:after="0" w:line="240" w:lineRule="auto"/>
              <w:jc w:val="both"/>
              <w:rPr>
                <w:rFonts w:ascii="Times New Roman" w:eastAsia="Times New Roman" w:hAnsi="Times New Roman" w:cs="Times New Roman"/>
                <w:bCs/>
                <w:sz w:val="20"/>
                <w:szCs w:val="20"/>
                <w:lang w:eastAsia="ru-RU"/>
              </w:rPr>
            </w:pPr>
          </w:p>
        </w:tc>
      </w:tr>
      <w:tr w:rsidR="0052283A" w:rsidRPr="001A132D" w14:paraId="3742C61E" w14:textId="77777777" w:rsidTr="00E93EEA">
        <w:trPr>
          <w:cantSplit/>
          <w:trHeight w:val="284"/>
        </w:trPr>
        <w:tc>
          <w:tcPr>
            <w:tcW w:w="307" w:type="pct"/>
            <w:vAlign w:val="center"/>
          </w:tcPr>
          <w:p w14:paraId="40645318" w14:textId="77777777" w:rsidR="0052283A" w:rsidRPr="001A132D" w:rsidRDefault="0052283A" w:rsidP="00AA4AF7">
            <w:pPr>
              <w:widowControl w:val="0"/>
              <w:numPr>
                <w:ilvl w:val="0"/>
                <w:numId w:val="8"/>
              </w:numPr>
              <w:spacing w:after="0" w:line="240" w:lineRule="auto"/>
              <w:ind w:left="0"/>
              <w:jc w:val="both"/>
              <w:rPr>
                <w:rFonts w:ascii="Times New Roman" w:eastAsia="Times New Roman" w:hAnsi="Times New Roman" w:cs="Times New Roman"/>
                <w:bCs/>
                <w:sz w:val="20"/>
                <w:szCs w:val="20"/>
                <w:lang w:eastAsia="ru-RU"/>
              </w:rPr>
            </w:pPr>
          </w:p>
        </w:tc>
        <w:tc>
          <w:tcPr>
            <w:tcW w:w="3245" w:type="pct"/>
            <w:vAlign w:val="center"/>
          </w:tcPr>
          <w:p w14:paraId="63D49369" w14:textId="77777777" w:rsidR="0052283A" w:rsidRPr="001A132D" w:rsidRDefault="0052283A" w:rsidP="00AA4AF7">
            <w:pPr>
              <w:widowControl w:val="0"/>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 xml:space="preserve">Адрес электронной почты </w:t>
            </w:r>
          </w:p>
        </w:tc>
        <w:tc>
          <w:tcPr>
            <w:tcW w:w="1448" w:type="pct"/>
            <w:vAlign w:val="center"/>
          </w:tcPr>
          <w:p w14:paraId="6D281F39" w14:textId="77777777" w:rsidR="0052283A" w:rsidRPr="001A132D" w:rsidRDefault="0052283A" w:rsidP="00AA4AF7">
            <w:pPr>
              <w:widowControl w:val="0"/>
              <w:spacing w:after="0" w:line="240" w:lineRule="auto"/>
              <w:jc w:val="both"/>
              <w:rPr>
                <w:rFonts w:ascii="Times New Roman" w:eastAsia="Times New Roman" w:hAnsi="Times New Roman" w:cs="Times New Roman"/>
                <w:bCs/>
                <w:sz w:val="20"/>
                <w:szCs w:val="20"/>
                <w:lang w:eastAsia="ru-RU"/>
              </w:rPr>
            </w:pPr>
          </w:p>
        </w:tc>
      </w:tr>
      <w:tr w:rsidR="0052283A" w:rsidRPr="001A132D" w14:paraId="7A4BFAD2" w14:textId="77777777" w:rsidTr="00E93EEA">
        <w:trPr>
          <w:cantSplit/>
        </w:trPr>
        <w:tc>
          <w:tcPr>
            <w:tcW w:w="307" w:type="pct"/>
            <w:vAlign w:val="center"/>
          </w:tcPr>
          <w:p w14:paraId="17B742D8" w14:textId="77777777" w:rsidR="0052283A" w:rsidRPr="001A132D" w:rsidRDefault="0052283A" w:rsidP="00AA4AF7">
            <w:pPr>
              <w:widowControl w:val="0"/>
              <w:numPr>
                <w:ilvl w:val="0"/>
                <w:numId w:val="8"/>
              </w:numPr>
              <w:spacing w:after="0" w:line="240" w:lineRule="auto"/>
              <w:ind w:left="0"/>
              <w:jc w:val="both"/>
              <w:rPr>
                <w:rFonts w:ascii="Times New Roman" w:eastAsia="Times New Roman" w:hAnsi="Times New Roman" w:cs="Times New Roman"/>
                <w:bCs/>
                <w:sz w:val="20"/>
                <w:szCs w:val="20"/>
                <w:lang w:eastAsia="ru-RU"/>
              </w:rPr>
            </w:pPr>
          </w:p>
        </w:tc>
        <w:tc>
          <w:tcPr>
            <w:tcW w:w="3245" w:type="pct"/>
            <w:vAlign w:val="center"/>
          </w:tcPr>
          <w:p w14:paraId="6C8C190E" w14:textId="77777777" w:rsidR="0052283A" w:rsidRPr="001A132D" w:rsidRDefault="0052283A" w:rsidP="00AA4AF7">
            <w:pPr>
              <w:widowControl w:val="0"/>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Банковские реквизиты (наименование и адрес банка, номер расчетного счета в банке, телефоны банка, прочие банковские реквизиты)</w:t>
            </w:r>
          </w:p>
        </w:tc>
        <w:tc>
          <w:tcPr>
            <w:tcW w:w="1448" w:type="pct"/>
            <w:vAlign w:val="center"/>
          </w:tcPr>
          <w:p w14:paraId="55AA1DF4" w14:textId="77777777" w:rsidR="0052283A" w:rsidRPr="001A132D" w:rsidRDefault="0052283A" w:rsidP="00AA4AF7">
            <w:pPr>
              <w:widowControl w:val="0"/>
              <w:spacing w:after="0" w:line="240" w:lineRule="auto"/>
              <w:jc w:val="both"/>
              <w:rPr>
                <w:rFonts w:ascii="Times New Roman" w:eastAsia="Times New Roman" w:hAnsi="Times New Roman" w:cs="Times New Roman"/>
                <w:bCs/>
                <w:sz w:val="20"/>
                <w:szCs w:val="20"/>
                <w:lang w:eastAsia="ru-RU"/>
              </w:rPr>
            </w:pPr>
          </w:p>
        </w:tc>
      </w:tr>
      <w:tr w:rsidR="0052283A" w:rsidRPr="001A132D" w14:paraId="45BF0547" w14:textId="77777777" w:rsidTr="00E93EEA">
        <w:trPr>
          <w:cantSplit/>
        </w:trPr>
        <w:tc>
          <w:tcPr>
            <w:tcW w:w="307" w:type="pct"/>
            <w:vAlign w:val="center"/>
          </w:tcPr>
          <w:p w14:paraId="4FE23AAE" w14:textId="77777777" w:rsidR="0052283A" w:rsidRPr="001A132D" w:rsidRDefault="0052283A" w:rsidP="00AA4AF7">
            <w:pPr>
              <w:widowControl w:val="0"/>
              <w:numPr>
                <w:ilvl w:val="0"/>
                <w:numId w:val="8"/>
              </w:numPr>
              <w:spacing w:after="0" w:line="240" w:lineRule="auto"/>
              <w:ind w:left="0"/>
              <w:jc w:val="both"/>
              <w:rPr>
                <w:rFonts w:ascii="Times New Roman" w:eastAsia="Times New Roman" w:hAnsi="Times New Roman" w:cs="Times New Roman"/>
                <w:bCs/>
                <w:sz w:val="20"/>
                <w:szCs w:val="20"/>
                <w:lang w:eastAsia="ru-RU"/>
              </w:rPr>
            </w:pPr>
          </w:p>
        </w:tc>
        <w:tc>
          <w:tcPr>
            <w:tcW w:w="3245" w:type="pct"/>
            <w:vAlign w:val="center"/>
          </w:tcPr>
          <w:p w14:paraId="34F210BC" w14:textId="77777777" w:rsidR="0052283A" w:rsidRPr="001A132D" w:rsidRDefault="0052283A" w:rsidP="00AA4AF7">
            <w:pPr>
              <w:widowControl w:val="0"/>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448" w:type="pct"/>
            <w:vAlign w:val="center"/>
          </w:tcPr>
          <w:p w14:paraId="4578C8E0" w14:textId="77777777" w:rsidR="0052283A" w:rsidRPr="001A132D" w:rsidRDefault="0052283A" w:rsidP="00AA4AF7">
            <w:pPr>
              <w:widowControl w:val="0"/>
              <w:spacing w:after="0" w:line="240" w:lineRule="auto"/>
              <w:jc w:val="both"/>
              <w:rPr>
                <w:rFonts w:ascii="Times New Roman" w:eastAsia="Times New Roman" w:hAnsi="Times New Roman" w:cs="Times New Roman"/>
                <w:bCs/>
                <w:sz w:val="20"/>
                <w:szCs w:val="20"/>
                <w:lang w:eastAsia="ru-RU"/>
              </w:rPr>
            </w:pPr>
          </w:p>
        </w:tc>
      </w:tr>
      <w:tr w:rsidR="0052283A" w:rsidRPr="001A132D" w14:paraId="4B91A51E" w14:textId="77777777" w:rsidTr="00E93EEA">
        <w:trPr>
          <w:cantSplit/>
        </w:trPr>
        <w:tc>
          <w:tcPr>
            <w:tcW w:w="307" w:type="pct"/>
            <w:vAlign w:val="center"/>
          </w:tcPr>
          <w:p w14:paraId="4C3A4EB5" w14:textId="77777777" w:rsidR="0052283A" w:rsidRPr="001A132D" w:rsidRDefault="0052283A" w:rsidP="00AA4AF7">
            <w:pPr>
              <w:widowControl w:val="0"/>
              <w:numPr>
                <w:ilvl w:val="0"/>
                <w:numId w:val="8"/>
              </w:numPr>
              <w:spacing w:after="0" w:line="240" w:lineRule="auto"/>
              <w:ind w:left="0"/>
              <w:jc w:val="both"/>
              <w:rPr>
                <w:rFonts w:ascii="Times New Roman" w:eastAsia="Times New Roman" w:hAnsi="Times New Roman" w:cs="Times New Roman"/>
                <w:bCs/>
                <w:sz w:val="20"/>
                <w:szCs w:val="20"/>
                <w:lang w:eastAsia="ru-RU"/>
              </w:rPr>
            </w:pPr>
          </w:p>
        </w:tc>
        <w:tc>
          <w:tcPr>
            <w:tcW w:w="3245" w:type="pct"/>
            <w:vAlign w:val="center"/>
          </w:tcPr>
          <w:p w14:paraId="73EA4E64" w14:textId="77777777" w:rsidR="0052283A" w:rsidRPr="001A132D" w:rsidRDefault="0052283A" w:rsidP="00AA4AF7">
            <w:pPr>
              <w:widowControl w:val="0"/>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 xml:space="preserve">Фамилия, Имя и Отчество уполномоченного лица участника процедуры закупки с указанием должности, контактного телефона, </w:t>
            </w:r>
            <w:proofErr w:type="spellStart"/>
            <w:proofErr w:type="gramStart"/>
            <w:r w:rsidRPr="001A132D">
              <w:rPr>
                <w:rFonts w:ascii="Times New Roman" w:eastAsia="Times New Roman" w:hAnsi="Times New Roman" w:cs="Times New Roman"/>
                <w:bCs/>
                <w:sz w:val="20"/>
                <w:szCs w:val="20"/>
                <w:lang w:eastAsia="ru-RU"/>
              </w:rPr>
              <w:t>эл.почты</w:t>
            </w:r>
            <w:proofErr w:type="spellEnd"/>
            <w:proofErr w:type="gramEnd"/>
            <w:r w:rsidRPr="001A132D">
              <w:rPr>
                <w:rFonts w:ascii="Times New Roman" w:eastAsia="Times New Roman" w:hAnsi="Times New Roman" w:cs="Times New Roman"/>
                <w:bCs/>
                <w:sz w:val="20"/>
                <w:szCs w:val="20"/>
                <w:lang w:eastAsia="ru-RU"/>
              </w:rPr>
              <w:t xml:space="preserve"> </w:t>
            </w:r>
          </w:p>
        </w:tc>
        <w:tc>
          <w:tcPr>
            <w:tcW w:w="1448" w:type="pct"/>
            <w:vAlign w:val="center"/>
          </w:tcPr>
          <w:p w14:paraId="7ECE4DF5" w14:textId="77777777" w:rsidR="0052283A" w:rsidRPr="001A132D" w:rsidRDefault="0052283A" w:rsidP="00AA4AF7">
            <w:pPr>
              <w:widowControl w:val="0"/>
              <w:spacing w:after="0" w:line="240" w:lineRule="auto"/>
              <w:jc w:val="both"/>
              <w:rPr>
                <w:rFonts w:ascii="Times New Roman" w:eastAsia="Times New Roman" w:hAnsi="Times New Roman" w:cs="Times New Roman"/>
                <w:bCs/>
                <w:sz w:val="20"/>
                <w:szCs w:val="20"/>
                <w:lang w:eastAsia="ru-RU"/>
              </w:rPr>
            </w:pPr>
          </w:p>
        </w:tc>
      </w:tr>
    </w:tbl>
    <w:p w14:paraId="2D784624" w14:textId="77777777" w:rsidR="0052283A" w:rsidRPr="001A132D" w:rsidRDefault="0052283A" w:rsidP="00AA4AF7">
      <w:pPr>
        <w:widowControl w:val="0"/>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___________________________________</w:t>
      </w:r>
    </w:p>
    <w:p w14:paraId="7A27AF89" w14:textId="77777777" w:rsidR="0052283A" w:rsidRPr="001A132D" w:rsidRDefault="0052283A" w:rsidP="00AA4AF7">
      <w:pPr>
        <w:widowControl w:val="0"/>
        <w:spacing w:after="0" w:line="240" w:lineRule="auto"/>
        <w:jc w:val="both"/>
        <w:rPr>
          <w:rFonts w:ascii="Times New Roman" w:eastAsia="Times New Roman" w:hAnsi="Times New Roman" w:cs="Times New Roman"/>
          <w:bCs/>
          <w:sz w:val="20"/>
          <w:szCs w:val="20"/>
          <w:vertAlign w:val="superscript"/>
          <w:lang w:eastAsia="ru-RU"/>
        </w:rPr>
      </w:pPr>
      <w:r w:rsidRPr="001A132D">
        <w:rPr>
          <w:rFonts w:ascii="Times New Roman" w:eastAsia="Times New Roman" w:hAnsi="Times New Roman" w:cs="Times New Roman"/>
          <w:bCs/>
          <w:sz w:val="20"/>
          <w:szCs w:val="20"/>
          <w:vertAlign w:val="superscript"/>
          <w:lang w:eastAsia="ru-RU"/>
        </w:rPr>
        <w:t>(подпись, М.П.)</w:t>
      </w:r>
    </w:p>
    <w:p w14:paraId="5F862084" w14:textId="77777777" w:rsidR="0052283A" w:rsidRPr="001A132D" w:rsidRDefault="0052283A" w:rsidP="00AA4AF7">
      <w:pPr>
        <w:widowControl w:val="0"/>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____________________________________</w:t>
      </w:r>
    </w:p>
    <w:p w14:paraId="379A4AA2" w14:textId="77777777" w:rsidR="0052283A" w:rsidRPr="001A132D" w:rsidRDefault="0052283A" w:rsidP="00AA4AF7">
      <w:pPr>
        <w:widowControl w:val="0"/>
        <w:spacing w:after="0" w:line="240" w:lineRule="auto"/>
        <w:jc w:val="both"/>
        <w:rPr>
          <w:rFonts w:ascii="Times New Roman" w:eastAsia="Times New Roman" w:hAnsi="Times New Roman" w:cs="Times New Roman"/>
          <w:bCs/>
          <w:sz w:val="20"/>
          <w:szCs w:val="20"/>
          <w:vertAlign w:val="superscript"/>
          <w:lang w:eastAsia="ru-RU"/>
        </w:rPr>
      </w:pPr>
      <w:r w:rsidRPr="001A132D">
        <w:rPr>
          <w:rFonts w:ascii="Times New Roman" w:eastAsia="Times New Roman" w:hAnsi="Times New Roman" w:cs="Times New Roman"/>
          <w:bCs/>
          <w:sz w:val="20"/>
          <w:szCs w:val="20"/>
          <w:vertAlign w:val="superscript"/>
          <w:lang w:eastAsia="ru-RU"/>
        </w:rPr>
        <w:t>(фамилия, имя, отчество подписавшего, должность)</w:t>
      </w:r>
    </w:p>
    <w:p w14:paraId="352E0B29" w14:textId="77777777" w:rsidR="0052283A" w:rsidRPr="001A132D" w:rsidRDefault="0052283A" w:rsidP="00AA4AF7">
      <w:pPr>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br w:type="page"/>
      </w:r>
    </w:p>
    <w:p w14:paraId="426EE35C" w14:textId="77777777" w:rsidR="0052283A" w:rsidRPr="001A132D" w:rsidRDefault="0052283A" w:rsidP="00AA4AF7">
      <w:pPr>
        <w:widowControl w:val="0"/>
        <w:autoSpaceDE w:val="0"/>
        <w:autoSpaceDN w:val="0"/>
        <w:adjustRightInd w:val="0"/>
        <w:spacing w:after="0" w:line="240" w:lineRule="auto"/>
        <w:jc w:val="both"/>
        <w:rPr>
          <w:rFonts w:ascii="Times New Roman" w:eastAsia="Times New Roman" w:hAnsi="Times New Roman" w:cs="Times New Roman"/>
          <w:bCs/>
          <w:i/>
          <w:sz w:val="20"/>
          <w:szCs w:val="20"/>
          <w:lang w:eastAsia="ru-RU"/>
        </w:rPr>
      </w:pPr>
      <w:r w:rsidRPr="001A132D">
        <w:rPr>
          <w:rFonts w:ascii="Times New Roman" w:eastAsia="Times New Roman" w:hAnsi="Times New Roman" w:cs="Times New Roman"/>
          <w:bCs/>
          <w:i/>
          <w:sz w:val="20"/>
          <w:szCs w:val="20"/>
          <w:lang w:eastAsia="ru-RU"/>
        </w:rPr>
        <w:lastRenderedPageBreak/>
        <w:t>На фирменном бланке участника</w:t>
      </w:r>
    </w:p>
    <w:p w14:paraId="3315147E" w14:textId="77777777" w:rsidR="0052283A" w:rsidRPr="001A132D" w:rsidRDefault="0052283A" w:rsidP="00AA4AF7">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r w:rsidRPr="001A132D">
        <w:rPr>
          <w:rFonts w:ascii="Times New Roman" w:eastAsia="Times New Roman" w:hAnsi="Times New Roman" w:cs="Times New Roman"/>
          <w:bCs/>
          <w:iCs/>
          <w:sz w:val="20"/>
          <w:szCs w:val="20"/>
          <w:lang w:eastAsia="ru-RU"/>
        </w:rPr>
        <w:t>Форма 3</w:t>
      </w:r>
    </w:p>
    <w:p w14:paraId="1D5FF74C" w14:textId="4CA63FAB" w:rsidR="0052283A" w:rsidRPr="001A132D" w:rsidRDefault="0052283A" w:rsidP="00AA4AF7">
      <w:pPr>
        <w:spacing w:after="0" w:line="240" w:lineRule="auto"/>
        <w:jc w:val="both"/>
        <w:rPr>
          <w:rFonts w:ascii="Times New Roman" w:eastAsia="Times New Roman" w:hAnsi="Times New Roman" w:cs="Times New Roman"/>
          <w:bCs/>
          <w:iCs/>
          <w:sz w:val="20"/>
          <w:szCs w:val="20"/>
          <w:lang w:eastAsia="ru-RU"/>
        </w:rPr>
      </w:pPr>
      <w:r w:rsidRPr="001A132D">
        <w:rPr>
          <w:rFonts w:ascii="Times New Roman" w:eastAsia="Times New Roman" w:hAnsi="Times New Roman" w:cs="Times New Roman"/>
          <w:bCs/>
          <w:iCs/>
          <w:sz w:val="20"/>
          <w:szCs w:val="20"/>
          <w:lang w:eastAsia="ru-RU"/>
        </w:rPr>
        <w:t>Приложение к заявке на</w:t>
      </w:r>
      <w:r w:rsidR="008439B3" w:rsidRPr="001A132D">
        <w:rPr>
          <w:rFonts w:ascii="Times New Roman" w:eastAsia="Times New Roman" w:hAnsi="Times New Roman" w:cs="Times New Roman"/>
          <w:bCs/>
          <w:iCs/>
          <w:sz w:val="20"/>
          <w:szCs w:val="20"/>
          <w:lang w:eastAsia="ru-RU"/>
        </w:rPr>
        <w:t xml:space="preserve"> </w:t>
      </w:r>
      <w:r w:rsidRPr="001A132D">
        <w:rPr>
          <w:rFonts w:ascii="Times New Roman" w:eastAsia="Times New Roman" w:hAnsi="Times New Roman" w:cs="Times New Roman"/>
          <w:bCs/>
          <w:iCs/>
          <w:sz w:val="20"/>
          <w:szCs w:val="20"/>
          <w:lang w:eastAsia="ru-RU"/>
        </w:rPr>
        <w:t>участие в конкурсе</w:t>
      </w:r>
    </w:p>
    <w:p w14:paraId="059EECFD" w14:textId="77777777" w:rsidR="0052283A" w:rsidRPr="001A132D" w:rsidRDefault="0052283A" w:rsidP="00AA4AF7">
      <w:pPr>
        <w:spacing w:after="0" w:line="240" w:lineRule="auto"/>
        <w:jc w:val="both"/>
        <w:rPr>
          <w:rFonts w:ascii="Times New Roman" w:eastAsia="Times New Roman" w:hAnsi="Times New Roman" w:cs="Times New Roman"/>
          <w:bCs/>
          <w:iCs/>
          <w:sz w:val="20"/>
          <w:szCs w:val="20"/>
          <w:lang w:eastAsia="ru-RU"/>
        </w:rPr>
      </w:pPr>
      <w:r w:rsidRPr="001A132D">
        <w:rPr>
          <w:rFonts w:ascii="Times New Roman" w:eastAsia="Times New Roman" w:hAnsi="Times New Roman" w:cs="Times New Roman"/>
          <w:bCs/>
          <w:iCs/>
          <w:sz w:val="20"/>
          <w:szCs w:val="20"/>
          <w:lang w:eastAsia="ru-RU"/>
        </w:rPr>
        <w:t>от _________________ г. № ______</w:t>
      </w:r>
    </w:p>
    <w:p w14:paraId="3CF6593D" w14:textId="77777777" w:rsidR="0052283A" w:rsidRPr="001A132D" w:rsidRDefault="0052283A" w:rsidP="00AA4AF7">
      <w:pPr>
        <w:overflowPunct w:val="0"/>
        <w:autoSpaceDE w:val="0"/>
        <w:autoSpaceDN w:val="0"/>
        <w:adjustRightInd w:val="0"/>
        <w:spacing w:after="0" w:line="240" w:lineRule="auto"/>
        <w:ind w:hanging="360"/>
        <w:jc w:val="both"/>
        <w:rPr>
          <w:rFonts w:ascii="Times New Roman" w:eastAsia="Times New Roman" w:hAnsi="Times New Roman" w:cs="Times New Roman"/>
          <w:bCs/>
          <w:sz w:val="20"/>
          <w:szCs w:val="20"/>
          <w:lang w:eastAsia="ru-RU"/>
        </w:rPr>
      </w:pPr>
    </w:p>
    <w:p w14:paraId="51CA3CE5" w14:textId="77777777" w:rsidR="0052283A" w:rsidRPr="001A132D" w:rsidRDefault="0052283A" w:rsidP="00AA4AF7">
      <w:pPr>
        <w:overflowPunct w:val="0"/>
        <w:autoSpaceDE w:val="0"/>
        <w:autoSpaceDN w:val="0"/>
        <w:adjustRightInd w:val="0"/>
        <w:spacing w:after="0" w:line="240" w:lineRule="auto"/>
        <w:jc w:val="both"/>
        <w:rPr>
          <w:rFonts w:ascii="Times New Roman" w:eastAsia="Times New Roman" w:hAnsi="Times New Roman" w:cs="Times New Roman"/>
          <w:bCs/>
          <w:i/>
          <w:sz w:val="20"/>
          <w:szCs w:val="20"/>
          <w:lang w:eastAsia="ru-RU"/>
        </w:rPr>
      </w:pPr>
      <w:r w:rsidRPr="001A132D">
        <w:rPr>
          <w:rFonts w:ascii="Times New Roman" w:eastAsia="Times New Roman" w:hAnsi="Times New Roman" w:cs="Times New Roman"/>
          <w:bCs/>
          <w:sz w:val="20"/>
          <w:szCs w:val="20"/>
          <w:lang w:eastAsia="ru-RU"/>
        </w:rPr>
        <w:t xml:space="preserve">Наименование и адрес участника: ________________________________ </w:t>
      </w:r>
    </w:p>
    <w:p w14:paraId="568EFED2" w14:textId="77777777" w:rsidR="0052283A" w:rsidRPr="001A132D" w:rsidRDefault="0052283A" w:rsidP="00AA4AF7">
      <w:pPr>
        <w:suppressLineNumbers/>
        <w:suppressAutoHyphens/>
        <w:spacing w:after="0" w:line="240" w:lineRule="auto"/>
        <w:jc w:val="both"/>
        <w:rPr>
          <w:rFonts w:ascii="Times New Roman" w:eastAsia="Times New Roman" w:hAnsi="Times New Roman" w:cs="Times New Roman"/>
          <w:bCs/>
          <w:sz w:val="20"/>
          <w:szCs w:val="20"/>
          <w:lang w:eastAsia="ar-SA"/>
        </w:rPr>
      </w:pPr>
    </w:p>
    <w:p w14:paraId="46D2B221" w14:textId="77777777" w:rsidR="0052283A" w:rsidRPr="001A132D" w:rsidRDefault="0052283A" w:rsidP="00AA4AF7">
      <w:pPr>
        <w:suppressLineNumbers/>
        <w:suppressAutoHyphens/>
        <w:spacing w:after="0" w:line="240" w:lineRule="auto"/>
        <w:jc w:val="both"/>
        <w:rPr>
          <w:rFonts w:ascii="Times New Roman" w:eastAsia="Times New Roman" w:hAnsi="Times New Roman" w:cs="Times New Roman"/>
          <w:bCs/>
          <w:sz w:val="20"/>
          <w:szCs w:val="20"/>
          <w:lang w:eastAsia="ar-SA"/>
        </w:rPr>
      </w:pPr>
      <w:r w:rsidRPr="001A132D">
        <w:rPr>
          <w:rFonts w:ascii="Times New Roman" w:eastAsia="Times New Roman" w:hAnsi="Times New Roman" w:cs="Times New Roman"/>
          <w:bCs/>
          <w:sz w:val="20"/>
          <w:szCs w:val="20"/>
          <w:lang w:eastAsia="ar-SA"/>
        </w:rPr>
        <w:t>Декларация</w:t>
      </w:r>
    </w:p>
    <w:p w14:paraId="04C36070" w14:textId="77777777" w:rsidR="00F63D10" w:rsidRPr="001A132D" w:rsidRDefault="00F63D10" w:rsidP="00AA4AF7">
      <w:pPr>
        <w:suppressLineNumbers/>
        <w:suppressAutoHyphens/>
        <w:spacing w:after="0" w:line="240" w:lineRule="auto"/>
        <w:jc w:val="both"/>
        <w:rPr>
          <w:rFonts w:ascii="Times New Roman" w:eastAsia="Times New Roman" w:hAnsi="Times New Roman" w:cs="Times New Roman"/>
          <w:bCs/>
          <w:sz w:val="20"/>
          <w:szCs w:val="20"/>
          <w:lang w:eastAsia="ar-SA"/>
        </w:rPr>
      </w:pPr>
      <w:r w:rsidRPr="001A132D">
        <w:rPr>
          <w:rFonts w:ascii="Times New Roman" w:eastAsia="Times New Roman" w:hAnsi="Times New Roman" w:cs="Times New Roman"/>
          <w:bCs/>
          <w:sz w:val="20"/>
          <w:szCs w:val="20"/>
          <w:lang w:eastAsia="ar-SA"/>
        </w:rPr>
        <w:t xml:space="preserve">Настоящим ______________________________________________________подтверждает, о соответствии требованиям участника закупки, а </w:t>
      </w:r>
      <w:proofErr w:type="gramStart"/>
      <w:r w:rsidRPr="001A132D">
        <w:rPr>
          <w:rFonts w:ascii="Times New Roman" w:eastAsia="Times New Roman" w:hAnsi="Times New Roman" w:cs="Times New Roman"/>
          <w:bCs/>
          <w:sz w:val="20"/>
          <w:szCs w:val="20"/>
          <w:lang w:eastAsia="ar-SA"/>
        </w:rPr>
        <w:t xml:space="preserve">именно:   </w:t>
      </w:r>
      <w:proofErr w:type="gramEnd"/>
      <w:r w:rsidRPr="001A132D">
        <w:rPr>
          <w:rFonts w:ascii="Times New Roman" w:eastAsia="Times New Roman" w:hAnsi="Times New Roman" w:cs="Times New Roman"/>
          <w:bCs/>
          <w:sz w:val="20"/>
          <w:szCs w:val="20"/>
          <w:lang w:eastAsia="ar-SA"/>
        </w:rPr>
        <w:t xml:space="preserve">        </w:t>
      </w:r>
      <w:proofErr w:type="gramStart"/>
      <w:r w:rsidRPr="001A132D">
        <w:rPr>
          <w:rFonts w:ascii="Times New Roman" w:eastAsia="Times New Roman" w:hAnsi="Times New Roman" w:cs="Times New Roman"/>
          <w:bCs/>
          <w:sz w:val="20"/>
          <w:szCs w:val="20"/>
          <w:lang w:eastAsia="ar-SA"/>
        </w:rPr>
        <w:t xml:space="preserve">   </w:t>
      </w:r>
      <w:r w:rsidRPr="001A132D">
        <w:rPr>
          <w:rFonts w:ascii="Times New Roman" w:eastAsia="Times New Roman" w:hAnsi="Times New Roman" w:cs="Times New Roman"/>
          <w:bCs/>
          <w:i/>
          <w:sz w:val="20"/>
          <w:szCs w:val="20"/>
          <w:vertAlign w:val="superscript"/>
          <w:lang w:eastAsia="ar-SA"/>
        </w:rPr>
        <w:t>(</w:t>
      </w:r>
      <w:proofErr w:type="gramEnd"/>
      <w:r w:rsidRPr="001A132D">
        <w:rPr>
          <w:rFonts w:ascii="Times New Roman" w:eastAsia="Times New Roman" w:hAnsi="Times New Roman" w:cs="Times New Roman"/>
          <w:bCs/>
          <w:i/>
          <w:sz w:val="20"/>
          <w:szCs w:val="20"/>
          <w:vertAlign w:val="superscript"/>
          <w:lang w:eastAsia="ar-SA"/>
        </w:rPr>
        <w:t>наименование участника конкурса)</w:t>
      </w:r>
    </w:p>
    <w:p w14:paraId="026E8CD3" w14:textId="77777777" w:rsidR="00AD188B" w:rsidRPr="001A132D" w:rsidRDefault="00AD188B" w:rsidP="00AA4AF7">
      <w:pPr>
        <w:widowControl w:val="0"/>
        <w:tabs>
          <w:tab w:val="left" w:pos="7938"/>
        </w:tabs>
        <w:spacing w:after="0" w:line="240" w:lineRule="auto"/>
        <w:jc w:val="both"/>
        <w:rPr>
          <w:rFonts w:ascii="Times New Roman" w:eastAsia="Times New Roman" w:hAnsi="Times New Roman" w:cs="Times New Roman"/>
          <w:bCs/>
          <w:iCs/>
          <w:sz w:val="20"/>
          <w:szCs w:val="20"/>
        </w:rPr>
      </w:pPr>
    </w:p>
    <w:p w14:paraId="50A188B0" w14:textId="59F761C4" w:rsidR="00B8113B" w:rsidRPr="001A132D" w:rsidRDefault="00B8113B" w:rsidP="00AA4AF7">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sidRPr="001A132D">
        <w:rPr>
          <w:rFonts w:ascii="Times New Roman" w:eastAsia="Times New Roman" w:hAnsi="Times New Roman" w:cs="Times New Roman"/>
          <w:bCs/>
          <w:iCs/>
          <w:sz w:val="20"/>
          <w:szCs w:val="20"/>
          <w:lang w:eastAsia="ru-RU"/>
        </w:rPr>
        <w:t>1.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w:t>
      </w:r>
    </w:p>
    <w:p w14:paraId="41B0E45D" w14:textId="6AAED801" w:rsidR="00B8113B" w:rsidRPr="001A132D" w:rsidRDefault="00B8113B" w:rsidP="00AA4AF7">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sidRPr="001A132D">
        <w:rPr>
          <w:rFonts w:ascii="Times New Roman" w:eastAsia="Times New Roman" w:hAnsi="Times New Roman" w:cs="Times New Roman"/>
          <w:bCs/>
          <w:iCs/>
          <w:sz w:val="20"/>
          <w:szCs w:val="20"/>
          <w:lang w:eastAsia="ru-RU"/>
        </w:rPr>
        <w:t>2.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A359E13" w14:textId="77777777" w:rsidR="00B8113B" w:rsidRPr="001A132D" w:rsidRDefault="00B8113B" w:rsidP="00AA4AF7">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sidRPr="001A132D">
        <w:rPr>
          <w:rFonts w:ascii="Times New Roman" w:eastAsia="Times New Roman" w:hAnsi="Times New Roman" w:cs="Times New Roman"/>
          <w:bCs/>
          <w:iCs/>
          <w:sz w:val="20"/>
          <w:szCs w:val="20"/>
          <w:lang w:eastAsia="ru-RU"/>
        </w:rPr>
        <w:t>3. неприостановление деятельности участника конкурентной закупки в порядке, установленном Кодексом Российской Федерации об административных правонарушениях;</w:t>
      </w:r>
    </w:p>
    <w:p w14:paraId="26A43D4D" w14:textId="08881947" w:rsidR="00B8113B" w:rsidRPr="001A132D" w:rsidRDefault="00B8113B" w:rsidP="00AA4AF7">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sidRPr="001A132D">
        <w:rPr>
          <w:rFonts w:ascii="Times New Roman" w:eastAsia="Times New Roman" w:hAnsi="Times New Roman" w:cs="Times New Roman"/>
          <w:bCs/>
          <w:iCs/>
          <w:sz w:val="20"/>
          <w:szCs w:val="20"/>
          <w:lang w:eastAsia="ru-RU"/>
        </w:rPr>
        <w:t>4.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w:t>
      </w:r>
      <w:r w:rsidR="00AD188B" w:rsidRPr="001A132D">
        <w:rPr>
          <w:rFonts w:ascii="Times New Roman" w:eastAsia="Times New Roman" w:hAnsi="Times New Roman" w:cs="Times New Roman"/>
          <w:bCs/>
          <w:iCs/>
          <w:sz w:val="20"/>
          <w:szCs w:val="20"/>
          <w:lang w:eastAsia="ru-RU"/>
        </w:rPr>
        <w:t xml:space="preserve"> </w:t>
      </w:r>
      <w:r w:rsidRPr="001A132D">
        <w:rPr>
          <w:rFonts w:ascii="Times New Roman" w:eastAsia="Times New Roman" w:hAnsi="Times New Roman" w:cs="Times New Roman"/>
          <w:bCs/>
          <w:iCs/>
          <w:sz w:val="20"/>
          <w:szCs w:val="20"/>
          <w:lang w:eastAsia="ru-RU"/>
        </w:rPr>
        <w:t>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05D0895E" w14:textId="3F535326" w:rsidR="00B8113B" w:rsidRPr="001A132D" w:rsidRDefault="00B8113B" w:rsidP="00AA4AF7">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sidRPr="001A132D">
        <w:rPr>
          <w:rFonts w:ascii="Times New Roman" w:eastAsia="Times New Roman" w:hAnsi="Times New Roman" w:cs="Times New Roman"/>
          <w:bCs/>
          <w:iCs/>
          <w:sz w:val="20"/>
          <w:szCs w:val="20"/>
          <w:lang w:eastAsia="ru-RU"/>
        </w:rPr>
        <w:t>5. отсутствие у участника конкурентной закупки - физического лица, зарегистрированного в качестве индивидуального предпринимателя, либо</w:t>
      </w:r>
      <w:r w:rsidR="00AD188B" w:rsidRPr="001A132D">
        <w:rPr>
          <w:rFonts w:ascii="Times New Roman" w:eastAsia="Times New Roman" w:hAnsi="Times New Roman" w:cs="Times New Roman"/>
          <w:bCs/>
          <w:iCs/>
          <w:sz w:val="20"/>
          <w:szCs w:val="20"/>
          <w:lang w:eastAsia="ru-RU"/>
        </w:rPr>
        <w:t xml:space="preserve"> </w:t>
      </w:r>
      <w:r w:rsidRPr="001A132D">
        <w:rPr>
          <w:rFonts w:ascii="Times New Roman" w:eastAsia="Times New Roman" w:hAnsi="Times New Roman" w:cs="Times New Roman"/>
          <w:bCs/>
          <w:iCs/>
          <w:sz w:val="20"/>
          <w:szCs w:val="20"/>
          <w:lang w:eastAsia="ru-RU"/>
        </w:rPr>
        <w:t>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C329F2F" w14:textId="77777777" w:rsidR="00B8113B" w:rsidRPr="001A132D" w:rsidRDefault="00B8113B" w:rsidP="00AA4AF7">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sidRPr="001A132D">
        <w:rPr>
          <w:rFonts w:ascii="Times New Roman" w:eastAsia="Times New Roman" w:hAnsi="Times New Roman" w:cs="Times New Roman"/>
          <w:bCs/>
          <w:iCs/>
          <w:sz w:val="20"/>
          <w:szCs w:val="20"/>
          <w:lang w:eastAsia="ru-RU"/>
        </w:rPr>
        <w:t>6.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D11A538" w14:textId="77777777" w:rsidR="00B8113B" w:rsidRPr="001A132D" w:rsidRDefault="00B8113B" w:rsidP="00AA4AF7">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sidRPr="001A132D">
        <w:rPr>
          <w:rFonts w:ascii="Times New Roman" w:eastAsia="Times New Roman" w:hAnsi="Times New Roman" w:cs="Times New Roman"/>
          <w:bCs/>
          <w:iCs/>
          <w:sz w:val="20"/>
          <w:szCs w:val="20"/>
          <w:lang w:eastAsia="ru-RU"/>
        </w:rPr>
        <w:t>7.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 не установлено;</w:t>
      </w:r>
    </w:p>
    <w:p w14:paraId="18FC1257" w14:textId="77777777" w:rsidR="00B8113B" w:rsidRPr="001A132D" w:rsidRDefault="00B8113B" w:rsidP="00AA4AF7">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sidRPr="001A132D">
        <w:rPr>
          <w:rFonts w:ascii="Times New Roman" w:eastAsia="Times New Roman" w:hAnsi="Times New Roman" w:cs="Times New Roman"/>
          <w:bCs/>
          <w:iCs/>
          <w:sz w:val="20"/>
          <w:szCs w:val="20"/>
          <w:lang w:eastAsia="ru-RU"/>
        </w:rPr>
        <w:t>8.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 – не установлено;</w:t>
      </w:r>
    </w:p>
    <w:p w14:paraId="654D8187" w14:textId="77777777" w:rsidR="00F56E09" w:rsidRPr="001A132D" w:rsidRDefault="00F56E09" w:rsidP="00AA4AF7">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sidRPr="001A132D">
        <w:rPr>
          <w:rFonts w:ascii="Times New Roman" w:eastAsia="Times New Roman" w:hAnsi="Times New Roman" w:cs="Times New Roman"/>
          <w:bCs/>
          <w:iCs/>
          <w:sz w:val="20"/>
          <w:szCs w:val="20"/>
          <w:lang w:eastAsia="ru-RU"/>
        </w:rPr>
        <w:t xml:space="preserve">9. сведения об участнике закупки отсутствуют в реестрах недобросовестных поставщиков, ведение которых предусмотрено </w:t>
      </w:r>
      <w:hyperlink r:id="rId26">
        <w:r w:rsidRPr="001A132D">
          <w:rPr>
            <w:rFonts w:ascii="Times New Roman" w:eastAsia="Times New Roman" w:hAnsi="Times New Roman" w:cs="Times New Roman"/>
            <w:bCs/>
            <w:iCs/>
            <w:sz w:val="20"/>
            <w:szCs w:val="20"/>
            <w:lang w:eastAsia="ru-RU"/>
          </w:rPr>
          <w:t>Законом</w:t>
        </w:r>
      </w:hyperlink>
      <w:r w:rsidRPr="001A132D">
        <w:rPr>
          <w:rFonts w:ascii="Times New Roman" w:eastAsia="Times New Roman" w:hAnsi="Times New Roman" w:cs="Times New Roman"/>
          <w:bCs/>
          <w:iCs/>
          <w:sz w:val="20"/>
          <w:szCs w:val="20"/>
          <w:lang w:eastAsia="ru-RU"/>
        </w:rPr>
        <w:t xml:space="preserve"> № 223-ФЗ и </w:t>
      </w:r>
      <w:hyperlink r:id="rId27">
        <w:r w:rsidRPr="001A132D">
          <w:rPr>
            <w:rFonts w:ascii="Times New Roman" w:eastAsia="Times New Roman" w:hAnsi="Times New Roman" w:cs="Times New Roman"/>
            <w:bCs/>
            <w:iCs/>
            <w:sz w:val="20"/>
            <w:szCs w:val="20"/>
            <w:lang w:eastAsia="ru-RU"/>
          </w:rPr>
          <w:t>Законом</w:t>
        </w:r>
      </w:hyperlink>
      <w:r w:rsidRPr="001A132D">
        <w:rPr>
          <w:rFonts w:ascii="Times New Roman" w:eastAsia="Times New Roman" w:hAnsi="Times New Roman" w:cs="Times New Roman"/>
          <w:bCs/>
          <w:iCs/>
          <w:sz w:val="20"/>
          <w:szCs w:val="20"/>
          <w:lang w:eastAsia="ru-RU"/>
        </w:rPr>
        <w:t xml:space="preserve"> № 44-ФЗ;</w:t>
      </w:r>
    </w:p>
    <w:p w14:paraId="2CF709A2" w14:textId="2D2DBCCE" w:rsidR="0044218A" w:rsidRPr="001A132D" w:rsidRDefault="0044218A" w:rsidP="00AA4AF7">
      <w:pPr>
        <w:spacing w:after="0" w:line="240" w:lineRule="auto"/>
        <w:jc w:val="both"/>
        <w:rPr>
          <w:rStyle w:val="2f"/>
          <w:rFonts w:eastAsia="Corbel"/>
          <w:lang w:eastAsia="en-US"/>
        </w:rPr>
      </w:pPr>
      <w:r w:rsidRPr="001A132D">
        <w:rPr>
          <w:rStyle w:val="2f"/>
          <w:rFonts w:eastAsia="Corbel"/>
          <w:lang w:eastAsia="en-US"/>
        </w:rPr>
        <w:t xml:space="preserve">10.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1C394A7E" w14:textId="77777777" w:rsidR="0044218A" w:rsidRPr="001A132D" w:rsidRDefault="0044218A" w:rsidP="00AA4AF7">
      <w:pPr>
        <w:spacing w:after="0" w:line="240" w:lineRule="auto"/>
        <w:jc w:val="both"/>
        <w:rPr>
          <w:rStyle w:val="2f"/>
          <w:rFonts w:eastAsia="Corbel"/>
          <w:lang w:eastAsia="en-US"/>
        </w:rPr>
      </w:pPr>
      <w:r w:rsidRPr="001A132D">
        <w:rPr>
          <w:rStyle w:val="2f"/>
          <w:rFonts w:eastAsia="Corbel"/>
          <w:lang w:eastAsia="en-US"/>
        </w:rPr>
        <w:t xml:space="preserve">а) физическим лицом (в том числе зарегистрированным в качестве индивидуального предпринимателя), являющимся участником закупки; </w:t>
      </w:r>
    </w:p>
    <w:p w14:paraId="5CEB97EB" w14:textId="77777777" w:rsidR="0044218A" w:rsidRPr="001A132D" w:rsidRDefault="0044218A" w:rsidP="00AA4AF7">
      <w:pPr>
        <w:spacing w:after="0" w:line="240" w:lineRule="auto"/>
        <w:jc w:val="both"/>
        <w:rPr>
          <w:rStyle w:val="2f"/>
          <w:rFonts w:eastAsia="Corbel"/>
          <w:lang w:eastAsia="en-US"/>
        </w:rPr>
      </w:pPr>
      <w:r w:rsidRPr="001A132D">
        <w:rPr>
          <w:rStyle w:val="2f"/>
          <w:rFonts w:eastAsia="Corbel"/>
          <w:lang w:eastAsia="en-US"/>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552FEB89" w14:textId="77777777" w:rsidR="0044218A" w:rsidRPr="001A132D" w:rsidRDefault="0044218A" w:rsidP="00AA4AF7">
      <w:pPr>
        <w:spacing w:after="0" w:line="240" w:lineRule="auto"/>
        <w:jc w:val="both"/>
        <w:rPr>
          <w:rStyle w:val="2f"/>
          <w:rFonts w:eastAsia="Corbel"/>
          <w:lang w:eastAsia="en-US"/>
        </w:rPr>
      </w:pPr>
      <w:r w:rsidRPr="001A132D">
        <w:rPr>
          <w:rStyle w:val="2f"/>
          <w:rFonts w:eastAsia="Corbel"/>
          <w:lang w:eastAsia="en-US"/>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w:t>
      </w:r>
      <w:r w:rsidRPr="001A132D">
        <w:rPr>
          <w:rStyle w:val="2f"/>
          <w:rFonts w:eastAsia="Corbel"/>
          <w:lang w:eastAsia="en-US"/>
        </w:rPr>
        <w:lastRenderedPageBreak/>
        <w:t>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799D67CE" w14:textId="2E574D27" w:rsidR="00B8113B" w:rsidRPr="001A132D" w:rsidRDefault="00F56E09" w:rsidP="00AA4AF7">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sidRPr="001A132D">
        <w:rPr>
          <w:rFonts w:ascii="Times New Roman" w:eastAsia="Times New Roman" w:hAnsi="Times New Roman" w:cs="Times New Roman"/>
          <w:bCs/>
          <w:iCs/>
          <w:sz w:val="20"/>
          <w:szCs w:val="20"/>
          <w:lang w:eastAsia="ru-RU"/>
        </w:rPr>
        <w:t>1</w:t>
      </w:r>
      <w:r w:rsidR="005A647D" w:rsidRPr="001A132D">
        <w:rPr>
          <w:rFonts w:ascii="Times New Roman" w:eastAsia="Times New Roman" w:hAnsi="Times New Roman" w:cs="Times New Roman"/>
          <w:bCs/>
          <w:iCs/>
          <w:sz w:val="20"/>
          <w:szCs w:val="20"/>
          <w:lang w:eastAsia="ru-RU"/>
        </w:rPr>
        <w:t>1</w:t>
      </w:r>
      <w:r w:rsidRPr="001A132D">
        <w:rPr>
          <w:rFonts w:ascii="Times New Roman" w:eastAsia="Times New Roman" w:hAnsi="Times New Roman" w:cs="Times New Roman"/>
          <w:bCs/>
          <w:iCs/>
          <w:sz w:val="20"/>
          <w:szCs w:val="20"/>
          <w:lang w:eastAsia="ru-RU"/>
        </w:rPr>
        <w:t>. 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sidR="008439B3" w:rsidRPr="001A132D">
        <w:rPr>
          <w:rFonts w:ascii="Times New Roman" w:eastAsia="Times New Roman" w:hAnsi="Times New Roman" w:cs="Times New Roman"/>
          <w:bCs/>
          <w:iCs/>
          <w:sz w:val="20"/>
          <w:szCs w:val="20"/>
          <w:lang w:eastAsia="ru-RU"/>
        </w:rPr>
        <w:t>;</w:t>
      </w:r>
    </w:p>
    <w:p w14:paraId="46C0B312" w14:textId="7C10924A" w:rsidR="008439B3" w:rsidRPr="001A132D" w:rsidRDefault="008439B3" w:rsidP="00AA4AF7">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sidRPr="001A132D">
        <w:rPr>
          <w:rFonts w:ascii="Times New Roman" w:eastAsia="Times New Roman" w:hAnsi="Times New Roman" w:cs="Times New Roman"/>
          <w:bCs/>
          <w:iCs/>
          <w:sz w:val="20"/>
          <w:szCs w:val="20"/>
          <w:lang w:eastAsia="ru-RU"/>
        </w:rPr>
        <w:t>1</w:t>
      </w:r>
      <w:r w:rsidR="005A647D" w:rsidRPr="001A132D">
        <w:rPr>
          <w:rFonts w:ascii="Times New Roman" w:eastAsia="Times New Roman" w:hAnsi="Times New Roman" w:cs="Times New Roman"/>
          <w:bCs/>
          <w:iCs/>
          <w:sz w:val="20"/>
          <w:szCs w:val="20"/>
          <w:lang w:eastAsia="ru-RU"/>
        </w:rPr>
        <w:t>2</w:t>
      </w:r>
      <w:r w:rsidRPr="001A132D">
        <w:rPr>
          <w:rFonts w:ascii="Times New Roman" w:eastAsia="Times New Roman" w:hAnsi="Times New Roman" w:cs="Times New Roman"/>
          <w:bCs/>
          <w:iCs/>
          <w:sz w:val="20"/>
          <w:szCs w:val="20"/>
          <w:lang w:eastAsia="ru-RU"/>
        </w:rPr>
        <w:t>.</w:t>
      </w:r>
      <w:r w:rsidRPr="001A132D">
        <w:rPr>
          <w:rStyle w:val="2f"/>
          <w:rFonts w:eastAsia="Corbel"/>
          <w:lang w:eastAsia="en-US"/>
        </w:rPr>
        <w:t xml:space="preserve">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5D64DC86" w14:textId="77777777" w:rsidR="00AD188B" w:rsidRPr="001A132D" w:rsidRDefault="00AD188B" w:rsidP="00AA4AF7">
      <w:pPr>
        <w:spacing w:after="0" w:line="240" w:lineRule="auto"/>
        <w:jc w:val="both"/>
        <w:rPr>
          <w:rFonts w:ascii="Times New Roman" w:eastAsia="Times New Roman" w:hAnsi="Times New Roman" w:cs="Times New Roman"/>
          <w:bCs/>
          <w:sz w:val="20"/>
          <w:szCs w:val="20"/>
          <w:lang w:eastAsia="ru-RU"/>
        </w:rPr>
      </w:pPr>
    </w:p>
    <w:p w14:paraId="15610C7C" w14:textId="30C2BFFE" w:rsidR="0052283A" w:rsidRPr="001A132D" w:rsidRDefault="0052283A" w:rsidP="00AA4AF7">
      <w:pPr>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Дата</w:t>
      </w:r>
    </w:p>
    <w:p w14:paraId="4728ACD7" w14:textId="77777777" w:rsidR="0052283A" w:rsidRPr="001A132D" w:rsidRDefault="0052283A" w:rsidP="00AA4AF7">
      <w:pPr>
        <w:widowControl w:val="0"/>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____________________________________</w:t>
      </w:r>
    </w:p>
    <w:p w14:paraId="7E7B8BFE" w14:textId="77777777" w:rsidR="0052283A" w:rsidRPr="001A132D" w:rsidRDefault="0052283A" w:rsidP="00AA4AF7">
      <w:pPr>
        <w:widowControl w:val="0"/>
        <w:spacing w:after="0" w:line="240" w:lineRule="auto"/>
        <w:jc w:val="both"/>
        <w:rPr>
          <w:rFonts w:ascii="Times New Roman" w:eastAsia="Times New Roman" w:hAnsi="Times New Roman" w:cs="Times New Roman"/>
          <w:bCs/>
          <w:sz w:val="20"/>
          <w:szCs w:val="20"/>
          <w:vertAlign w:val="superscript"/>
          <w:lang w:eastAsia="ru-RU"/>
        </w:rPr>
      </w:pPr>
      <w:r w:rsidRPr="001A132D">
        <w:rPr>
          <w:rFonts w:ascii="Times New Roman" w:eastAsia="Times New Roman" w:hAnsi="Times New Roman" w:cs="Times New Roman"/>
          <w:bCs/>
          <w:sz w:val="20"/>
          <w:szCs w:val="20"/>
          <w:vertAlign w:val="superscript"/>
          <w:lang w:eastAsia="ru-RU"/>
        </w:rPr>
        <w:t>(подпись, М.П.)</w:t>
      </w:r>
    </w:p>
    <w:p w14:paraId="4B09E8B9" w14:textId="77777777" w:rsidR="0052283A" w:rsidRPr="001A132D" w:rsidRDefault="0052283A" w:rsidP="00AA4AF7">
      <w:pPr>
        <w:widowControl w:val="0"/>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vertAlign w:val="superscript"/>
          <w:lang w:eastAsia="ru-RU"/>
        </w:rPr>
        <w:t>(фамилия, имя, отчество подписавшего, должность)</w:t>
      </w:r>
    </w:p>
    <w:p w14:paraId="078CCD44" w14:textId="1FD7C019" w:rsidR="00CF1B22" w:rsidRPr="001A132D" w:rsidRDefault="0052283A" w:rsidP="00AA4AF7">
      <w:pPr>
        <w:widowControl w:val="0"/>
        <w:autoSpaceDE w:val="0"/>
        <w:autoSpaceDN w:val="0"/>
        <w:adjustRightInd w:val="0"/>
        <w:spacing w:after="0" w:line="240" w:lineRule="auto"/>
        <w:jc w:val="both"/>
        <w:rPr>
          <w:rFonts w:ascii="Times New Roman" w:eastAsia="Times New Roman" w:hAnsi="Times New Roman" w:cs="Times New Roman"/>
          <w:bCs/>
          <w:i/>
          <w:iCs/>
          <w:sz w:val="20"/>
          <w:szCs w:val="20"/>
          <w:lang w:eastAsia="ru-RU"/>
        </w:rPr>
      </w:pPr>
      <w:r w:rsidRPr="001A132D">
        <w:rPr>
          <w:rFonts w:ascii="Times New Roman" w:eastAsia="Times New Roman" w:hAnsi="Times New Roman" w:cs="Times New Roman"/>
          <w:bCs/>
          <w:sz w:val="20"/>
          <w:szCs w:val="20"/>
          <w:lang w:eastAsia="ru-RU"/>
        </w:rPr>
        <w:br w:type="page"/>
      </w:r>
      <w:r w:rsidR="00CF1B22" w:rsidRPr="001A132D">
        <w:rPr>
          <w:rFonts w:ascii="Times New Roman" w:eastAsia="Times New Roman" w:hAnsi="Times New Roman" w:cs="Times New Roman"/>
          <w:bCs/>
          <w:i/>
          <w:iCs/>
          <w:sz w:val="20"/>
          <w:szCs w:val="20"/>
          <w:lang w:eastAsia="ru-RU"/>
        </w:rPr>
        <w:lastRenderedPageBreak/>
        <w:t>На фирменном бланке участника</w:t>
      </w:r>
    </w:p>
    <w:p w14:paraId="3FAB6964" w14:textId="77777777" w:rsidR="00CF1B22" w:rsidRPr="001A132D" w:rsidRDefault="00CF1B22" w:rsidP="00AA4AF7">
      <w:pPr>
        <w:spacing w:after="0" w:line="240" w:lineRule="auto"/>
        <w:jc w:val="right"/>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Форма 4</w:t>
      </w:r>
    </w:p>
    <w:p w14:paraId="2DF70A4E" w14:textId="77777777" w:rsidR="00CF1B22" w:rsidRPr="001A132D" w:rsidRDefault="00CF1B22" w:rsidP="00AA4AF7">
      <w:pPr>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Приложение к заявке на</w:t>
      </w:r>
    </w:p>
    <w:p w14:paraId="7953182A" w14:textId="77777777" w:rsidR="00CF1B22" w:rsidRPr="001A132D" w:rsidRDefault="00CF1B22" w:rsidP="00AA4AF7">
      <w:pPr>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участие в конкурсе</w:t>
      </w:r>
    </w:p>
    <w:p w14:paraId="03D30E8E" w14:textId="77777777" w:rsidR="00CF1B22" w:rsidRPr="001A132D" w:rsidRDefault="00CF1B22" w:rsidP="00AA4AF7">
      <w:pPr>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от _________________ г. № ______</w:t>
      </w:r>
    </w:p>
    <w:p w14:paraId="52E20479" w14:textId="77777777" w:rsidR="00CF1B22" w:rsidRPr="001A132D" w:rsidRDefault="00CF1B22" w:rsidP="00AA4AF7">
      <w:pPr>
        <w:overflowPunct w:val="0"/>
        <w:autoSpaceDE w:val="0"/>
        <w:autoSpaceDN w:val="0"/>
        <w:adjustRightInd w:val="0"/>
        <w:spacing w:after="0" w:line="240" w:lineRule="auto"/>
        <w:ind w:hanging="360"/>
        <w:jc w:val="both"/>
        <w:rPr>
          <w:rFonts w:ascii="Times New Roman" w:eastAsia="Times New Roman" w:hAnsi="Times New Roman" w:cs="Times New Roman"/>
          <w:bCs/>
          <w:sz w:val="20"/>
          <w:szCs w:val="20"/>
          <w:lang w:eastAsia="ru-RU"/>
        </w:rPr>
      </w:pPr>
    </w:p>
    <w:p w14:paraId="43D27A36" w14:textId="1212F807" w:rsidR="00CF1B22" w:rsidRPr="001A132D" w:rsidRDefault="009375A1" w:rsidP="00AA4AF7">
      <w:pPr>
        <w:overflowPunct w:val="0"/>
        <w:autoSpaceDE w:val="0"/>
        <w:autoSpaceDN w:val="0"/>
        <w:adjustRightInd w:val="0"/>
        <w:spacing w:after="0" w:line="240" w:lineRule="auto"/>
        <w:ind w:hanging="360"/>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 xml:space="preserve">      </w:t>
      </w:r>
      <w:r w:rsidR="00CF1B22" w:rsidRPr="001A132D">
        <w:rPr>
          <w:rFonts w:ascii="Times New Roman" w:eastAsia="Times New Roman" w:hAnsi="Times New Roman" w:cs="Times New Roman"/>
          <w:bCs/>
          <w:sz w:val="20"/>
          <w:szCs w:val="20"/>
          <w:lang w:eastAsia="ru-RU"/>
        </w:rPr>
        <w:t xml:space="preserve">Наименование и адрес участника: ________________________________ </w:t>
      </w:r>
    </w:p>
    <w:p w14:paraId="7CA744CD" w14:textId="77777777" w:rsidR="00CF1B22" w:rsidRPr="001A132D" w:rsidRDefault="00CF1B22" w:rsidP="00AA4AF7">
      <w:pPr>
        <w:spacing w:after="0" w:line="240" w:lineRule="auto"/>
        <w:jc w:val="both"/>
        <w:rPr>
          <w:rFonts w:ascii="Times New Roman" w:eastAsia="Times New Roman" w:hAnsi="Times New Roman" w:cs="Times New Roman"/>
          <w:bCs/>
          <w:sz w:val="20"/>
          <w:szCs w:val="20"/>
          <w:lang w:eastAsia="ru-RU"/>
        </w:rPr>
      </w:pPr>
    </w:p>
    <w:p w14:paraId="4D7F0CF2" w14:textId="77777777" w:rsidR="00D5117A" w:rsidRPr="001A132D" w:rsidRDefault="00D5117A" w:rsidP="00AA4AF7">
      <w:pPr>
        <w:keepNext/>
        <w:keepLines/>
        <w:widowControl w:val="0"/>
        <w:tabs>
          <w:tab w:val="right" w:pos="-142"/>
          <w:tab w:val="left" w:pos="709"/>
          <w:tab w:val="center" w:pos="4677"/>
        </w:tabs>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Квалификация участника закупки»</w:t>
      </w:r>
    </w:p>
    <w:p w14:paraId="1E2084B2" w14:textId="77777777" w:rsidR="00D5117A" w:rsidRPr="001A132D" w:rsidRDefault="00D5117A" w:rsidP="00AA4AF7">
      <w:pPr>
        <w:keepNext/>
        <w:keepLines/>
        <w:widowControl w:val="0"/>
        <w:tabs>
          <w:tab w:val="right" w:pos="-142"/>
          <w:tab w:val="left" w:pos="709"/>
          <w:tab w:val="center" w:pos="4677"/>
        </w:tabs>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Информация по показателю</w:t>
      </w:r>
    </w:p>
    <w:p w14:paraId="608F5FE7" w14:textId="77777777" w:rsidR="00D5117A" w:rsidRPr="001A132D" w:rsidRDefault="00D5117A" w:rsidP="00AA4AF7">
      <w:pPr>
        <w:keepNext/>
        <w:keepLines/>
        <w:widowControl w:val="0"/>
        <w:tabs>
          <w:tab w:val="right" w:pos="-142"/>
          <w:tab w:val="left" w:pos="709"/>
          <w:tab w:val="center" w:pos="4677"/>
        </w:tabs>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 xml:space="preserve"> «Общая цена исполненных договоров/контрактов (в денежном выражении).»</w:t>
      </w:r>
    </w:p>
    <w:p w14:paraId="775F0671" w14:textId="77777777" w:rsidR="00D5117A" w:rsidRPr="001A132D" w:rsidRDefault="00D5117A" w:rsidP="00AA4AF7">
      <w:pPr>
        <w:tabs>
          <w:tab w:val="left" w:pos="-360"/>
          <w:tab w:val="left" w:pos="360"/>
        </w:tabs>
        <w:spacing w:after="0" w:line="240" w:lineRule="auto"/>
        <w:jc w:val="both"/>
        <w:rPr>
          <w:rFonts w:ascii="Times New Roman" w:eastAsia="Times New Roman" w:hAnsi="Times New Roman" w:cs="Times New Roman"/>
          <w:bCs/>
          <w:sz w:val="20"/>
          <w:szCs w:val="20"/>
          <w:lang w:eastAsia="ru-RU"/>
        </w:rPr>
      </w:pPr>
    </w:p>
    <w:tbl>
      <w:tblPr>
        <w:tblW w:w="515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2484"/>
        <w:gridCol w:w="1109"/>
        <w:gridCol w:w="1444"/>
        <w:gridCol w:w="5066"/>
      </w:tblGrid>
      <w:tr w:rsidR="00D5117A" w:rsidRPr="001A132D" w14:paraId="1E949126" w14:textId="77777777" w:rsidTr="00E93EEA">
        <w:trPr>
          <w:trHeight w:val="1441"/>
        </w:trPr>
        <w:tc>
          <w:tcPr>
            <w:tcW w:w="298" w:type="pct"/>
            <w:tcBorders>
              <w:top w:val="single" w:sz="4" w:space="0" w:color="auto"/>
              <w:left w:val="single" w:sz="4" w:space="0" w:color="auto"/>
              <w:bottom w:val="single" w:sz="4" w:space="0" w:color="auto"/>
              <w:right w:val="single" w:sz="4" w:space="0" w:color="auto"/>
            </w:tcBorders>
            <w:vAlign w:val="center"/>
          </w:tcPr>
          <w:p w14:paraId="138721FA" w14:textId="77777777" w:rsidR="00D5117A" w:rsidRPr="001A132D" w:rsidRDefault="00D5117A" w:rsidP="00AA4AF7">
            <w:pPr>
              <w:widowControl w:val="0"/>
              <w:suppressAutoHyphens/>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 п/п</w:t>
            </w:r>
          </w:p>
        </w:tc>
        <w:tc>
          <w:tcPr>
            <w:tcW w:w="1156" w:type="pct"/>
            <w:tcBorders>
              <w:top w:val="single" w:sz="4" w:space="0" w:color="auto"/>
              <w:left w:val="single" w:sz="4" w:space="0" w:color="auto"/>
              <w:bottom w:val="single" w:sz="4" w:space="0" w:color="auto"/>
              <w:right w:val="single" w:sz="4" w:space="0" w:color="auto"/>
            </w:tcBorders>
            <w:vAlign w:val="center"/>
          </w:tcPr>
          <w:p w14:paraId="422F304A" w14:textId="77777777" w:rsidR="00D5117A" w:rsidRPr="001A132D" w:rsidRDefault="00D5117A" w:rsidP="00AA4AF7">
            <w:pPr>
              <w:widowControl w:val="0"/>
              <w:suppressAutoHyphens/>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Предмет договора (контракта)</w:t>
            </w:r>
          </w:p>
        </w:tc>
        <w:tc>
          <w:tcPr>
            <w:tcW w:w="516" w:type="pct"/>
            <w:tcBorders>
              <w:top w:val="single" w:sz="4" w:space="0" w:color="auto"/>
              <w:left w:val="single" w:sz="4" w:space="0" w:color="auto"/>
              <w:bottom w:val="single" w:sz="4" w:space="0" w:color="auto"/>
              <w:right w:val="single" w:sz="4" w:space="0" w:color="auto"/>
            </w:tcBorders>
            <w:vAlign w:val="center"/>
          </w:tcPr>
          <w:p w14:paraId="275C50C4" w14:textId="77777777" w:rsidR="00D5117A" w:rsidRPr="001A132D" w:rsidRDefault="00D5117A" w:rsidP="00AA4AF7">
            <w:pPr>
              <w:tabs>
                <w:tab w:val="left" w:pos="-2127"/>
                <w:tab w:val="left" w:pos="360"/>
                <w:tab w:val="left" w:pos="720"/>
                <w:tab w:val="left" w:pos="993"/>
                <w:tab w:val="left" w:pos="7371"/>
              </w:tabs>
              <w:spacing w:after="0" w:line="240" w:lineRule="auto"/>
              <w:jc w:val="center"/>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Год заключения договора (контракта)</w:t>
            </w:r>
          </w:p>
        </w:tc>
        <w:tc>
          <w:tcPr>
            <w:tcW w:w="672" w:type="pct"/>
            <w:tcBorders>
              <w:top w:val="single" w:sz="4" w:space="0" w:color="auto"/>
              <w:left w:val="single" w:sz="4" w:space="0" w:color="auto"/>
              <w:bottom w:val="single" w:sz="4" w:space="0" w:color="auto"/>
              <w:right w:val="single" w:sz="4" w:space="0" w:color="auto"/>
            </w:tcBorders>
            <w:vAlign w:val="center"/>
          </w:tcPr>
          <w:p w14:paraId="1B93266E" w14:textId="77777777" w:rsidR="00D5117A" w:rsidRPr="001A132D" w:rsidRDefault="00D5117A" w:rsidP="00AA4AF7">
            <w:pPr>
              <w:spacing w:after="0" w:line="240" w:lineRule="auto"/>
              <w:jc w:val="center"/>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Стоимость договора (контракта), руб.</w:t>
            </w:r>
          </w:p>
        </w:tc>
        <w:tc>
          <w:tcPr>
            <w:tcW w:w="2358" w:type="pct"/>
            <w:tcBorders>
              <w:top w:val="single" w:sz="4" w:space="0" w:color="auto"/>
              <w:left w:val="single" w:sz="4" w:space="0" w:color="auto"/>
              <w:bottom w:val="single" w:sz="4" w:space="0" w:color="auto"/>
              <w:right w:val="single" w:sz="4" w:space="0" w:color="auto"/>
            </w:tcBorders>
            <w:vAlign w:val="center"/>
          </w:tcPr>
          <w:p w14:paraId="7735F86A" w14:textId="77777777" w:rsidR="00D5117A" w:rsidRPr="001A132D" w:rsidRDefault="00D5117A" w:rsidP="00AA4AF7">
            <w:pPr>
              <w:spacing w:after="0" w:line="240" w:lineRule="auto"/>
              <w:jc w:val="center"/>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Документы, подтверждающие информацию по показателю «Наличие у участников закупки опыта оказания услуг, связанного с предметом договора»</w:t>
            </w:r>
          </w:p>
          <w:p w14:paraId="6C87EC06" w14:textId="77777777" w:rsidR="00D5117A" w:rsidRPr="001A132D" w:rsidRDefault="00D5117A" w:rsidP="00AA4AF7">
            <w:pPr>
              <w:spacing w:after="0" w:line="240" w:lineRule="auto"/>
              <w:jc w:val="center"/>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 копии исполненного договора(</w:t>
            </w:r>
            <w:proofErr w:type="spellStart"/>
            <w:r w:rsidRPr="001A132D">
              <w:rPr>
                <w:rFonts w:ascii="Times New Roman" w:eastAsia="Times New Roman" w:hAnsi="Times New Roman" w:cs="Times New Roman"/>
                <w:bCs/>
                <w:sz w:val="20"/>
                <w:szCs w:val="20"/>
                <w:lang w:eastAsia="ru-RU"/>
              </w:rPr>
              <w:t>ов</w:t>
            </w:r>
            <w:proofErr w:type="spellEnd"/>
            <w:r w:rsidRPr="001A132D">
              <w:rPr>
                <w:rFonts w:ascii="Times New Roman" w:eastAsia="Times New Roman" w:hAnsi="Times New Roman" w:cs="Times New Roman"/>
                <w:bCs/>
                <w:sz w:val="20"/>
                <w:szCs w:val="20"/>
                <w:lang w:eastAsia="ru-RU"/>
              </w:rPr>
              <w:t>) (</w:t>
            </w:r>
            <w:proofErr w:type="spellStart"/>
            <w:r w:rsidRPr="001A132D">
              <w:rPr>
                <w:rFonts w:ascii="Times New Roman" w:eastAsia="Times New Roman" w:hAnsi="Times New Roman" w:cs="Times New Roman"/>
                <w:bCs/>
                <w:sz w:val="20"/>
                <w:szCs w:val="20"/>
                <w:lang w:eastAsia="ru-RU"/>
              </w:rPr>
              <w:t>контаркта</w:t>
            </w:r>
            <w:proofErr w:type="spellEnd"/>
            <w:r w:rsidRPr="001A132D">
              <w:rPr>
                <w:rFonts w:ascii="Times New Roman" w:eastAsia="Times New Roman" w:hAnsi="Times New Roman" w:cs="Times New Roman"/>
                <w:bCs/>
                <w:sz w:val="20"/>
                <w:szCs w:val="20"/>
                <w:lang w:eastAsia="ru-RU"/>
              </w:rPr>
              <w:t>(</w:t>
            </w:r>
            <w:proofErr w:type="spellStart"/>
            <w:r w:rsidRPr="001A132D">
              <w:rPr>
                <w:rFonts w:ascii="Times New Roman" w:eastAsia="Times New Roman" w:hAnsi="Times New Roman" w:cs="Times New Roman"/>
                <w:bCs/>
                <w:sz w:val="20"/>
                <w:szCs w:val="20"/>
                <w:lang w:eastAsia="ru-RU"/>
              </w:rPr>
              <w:t>ов</w:t>
            </w:r>
            <w:proofErr w:type="spellEnd"/>
            <w:r w:rsidRPr="001A132D">
              <w:rPr>
                <w:rFonts w:ascii="Times New Roman" w:eastAsia="Times New Roman" w:hAnsi="Times New Roman" w:cs="Times New Roman"/>
                <w:bCs/>
                <w:sz w:val="20"/>
                <w:szCs w:val="20"/>
                <w:lang w:eastAsia="ru-RU"/>
              </w:rPr>
              <w:t>)), включая все приложения к такому договору(</w:t>
            </w:r>
            <w:proofErr w:type="spellStart"/>
            <w:r w:rsidRPr="001A132D">
              <w:rPr>
                <w:rFonts w:ascii="Times New Roman" w:eastAsia="Times New Roman" w:hAnsi="Times New Roman" w:cs="Times New Roman"/>
                <w:bCs/>
                <w:sz w:val="20"/>
                <w:szCs w:val="20"/>
                <w:lang w:eastAsia="ru-RU"/>
              </w:rPr>
              <w:t>ам</w:t>
            </w:r>
            <w:proofErr w:type="spellEnd"/>
            <w:r w:rsidRPr="001A132D">
              <w:rPr>
                <w:rFonts w:ascii="Times New Roman" w:eastAsia="Times New Roman" w:hAnsi="Times New Roman" w:cs="Times New Roman"/>
                <w:bCs/>
                <w:sz w:val="20"/>
                <w:szCs w:val="20"/>
                <w:lang w:eastAsia="ru-RU"/>
              </w:rPr>
              <w:t>) (контракту(</w:t>
            </w:r>
            <w:proofErr w:type="spellStart"/>
            <w:r w:rsidRPr="001A132D">
              <w:rPr>
                <w:rFonts w:ascii="Times New Roman" w:eastAsia="Times New Roman" w:hAnsi="Times New Roman" w:cs="Times New Roman"/>
                <w:bCs/>
                <w:sz w:val="20"/>
                <w:szCs w:val="20"/>
                <w:lang w:eastAsia="ru-RU"/>
              </w:rPr>
              <w:t>ам</w:t>
            </w:r>
            <w:proofErr w:type="spellEnd"/>
            <w:r w:rsidRPr="001A132D">
              <w:rPr>
                <w:rFonts w:ascii="Times New Roman" w:eastAsia="Times New Roman" w:hAnsi="Times New Roman" w:cs="Times New Roman"/>
                <w:bCs/>
                <w:sz w:val="20"/>
                <w:szCs w:val="20"/>
                <w:lang w:eastAsia="ru-RU"/>
              </w:rPr>
              <w:t>)) и дополнительные соглашения (при наличии), с приложенными копиями акта(</w:t>
            </w:r>
            <w:proofErr w:type="spellStart"/>
            <w:r w:rsidRPr="001A132D">
              <w:rPr>
                <w:rFonts w:ascii="Times New Roman" w:eastAsia="Times New Roman" w:hAnsi="Times New Roman" w:cs="Times New Roman"/>
                <w:bCs/>
                <w:sz w:val="20"/>
                <w:szCs w:val="20"/>
                <w:lang w:eastAsia="ru-RU"/>
              </w:rPr>
              <w:t>ов</w:t>
            </w:r>
            <w:proofErr w:type="spellEnd"/>
            <w:r w:rsidRPr="001A132D">
              <w:rPr>
                <w:rFonts w:ascii="Times New Roman" w:eastAsia="Times New Roman" w:hAnsi="Times New Roman" w:cs="Times New Roman"/>
                <w:bCs/>
                <w:sz w:val="20"/>
                <w:szCs w:val="20"/>
                <w:lang w:eastAsia="ru-RU"/>
              </w:rPr>
              <w:t>) приемки оказанных услуг, подтверждающие стоимость исполненного договора (контракта) на весь объем услуг;)</w:t>
            </w:r>
          </w:p>
          <w:p w14:paraId="35768336" w14:textId="77777777" w:rsidR="00D5117A" w:rsidRPr="001A132D" w:rsidRDefault="00D5117A" w:rsidP="00AA4AF7">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r>
      <w:tr w:rsidR="00D5117A" w:rsidRPr="001A132D" w14:paraId="3D665D76" w14:textId="77777777" w:rsidTr="00E93EEA">
        <w:trPr>
          <w:trHeight w:val="196"/>
        </w:trPr>
        <w:tc>
          <w:tcPr>
            <w:tcW w:w="298" w:type="pct"/>
            <w:tcBorders>
              <w:top w:val="single" w:sz="4" w:space="0" w:color="auto"/>
              <w:left w:val="single" w:sz="4" w:space="0" w:color="auto"/>
              <w:bottom w:val="single" w:sz="4" w:space="0" w:color="auto"/>
              <w:right w:val="single" w:sz="4" w:space="0" w:color="auto"/>
            </w:tcBorders>
          </w:tcPr>
          <w:p w14:paraId="4491332D" w14:textId="77777777" w:rsidR="00D5117A" w:rsidRPr="001A132D" w:rsidRDefault="00D5117A" w:rsidP="00AA4AF7">
            <w:pPr>
              <w:widowControl w:val="0"/>
              <w:suppressAutoHyphens/>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1</w:t>
            </w:r>
          </w:p>
        </w:tc>
        <w:tc>
          <w:tcPr>
            <w:tcW w:w="1156" w:type="pct"/>
            <w:tcBorders>
              <w:top w:val="single" w:sz="4" w:space="0" w:color="auto"/>
              <w:left w:val="single" w:sz="4" w:space="0" w:color="auto"/>
              <w:bottom w:val="single" w:sz="4" w:space="0" w:color="auto"/>
              <w:right w:val="single" w:sz="4" w:space="0" w:color="auto"/>
            </w:tcBorders>
          </w:tcPr>
          <w:p w14:paraId="11650D0F" w14:textId="77777777" w:rsidR="00D5117A" w:rsidRPr="001A132D" w:rsidRDefault="00D5117A" w:rsidP="00AA4AF7">
            <w:pPr>
              <w:widowControl w:val="0"/>
              <w:suppressAutoHyphens/>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2</w:t>
            </w:r>
          </w:p>
        </w:tc>
        <w:tc>
          <w:tcPr>
            <w:tcW w:w="516" w:type="pct"/>
            <w:tcBorders>
              <w:top w:val="single" w:sz="4" w:space="0" w:color="auto"/>
              <w:left w:val="single" w:sz="4" w:space="0" w:color="auto"/>
              <w:bottom w:val="single" w:sz="4" w:space="0" w:color="auto"/>
              <w:right w:val="single" w:sz="4" w:space="0" w:color="auto"/>
            </w:tcBorders>
          </w:tcPr>
          <w:p w14:paraId="6CB2A567" w14:textId="77777777" w:rsidR="00D5117A" w:rsidRPr="001A132D" w:rsidRDefault="00D5117A" w:rsidP="00AA4AF7">
            <w:pPr>
              <w:widowControl w:val="0"/>
              <w:suppressAutoHyphens/>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3</w:t>
            </w:r>
          </w:p>
        </w:tc>
        <w:tc>
          <w:tcPr>
            <w:tcW w:w="672" w:type="pct"/>
            <w:tcBorders>
              <w:top w:val="single" w:sz="4" w:space="0" w:color="auto"/>
              <w:left w:val="single" w:sz="4" w:space="0" w:color="auto"/>
              <w:right w:val="single" w:sz="4" w:space="0" w:color="auto"/>
            </w:tcBorders>
          </w:tcPr>
          <w:p w14:paraId="1C806006" w14:textId="77777777" w:rsidR="00D5117A" w:rsidRPr="001A132D" w:rsidRDefault="00D5117A" w:rsidP="00AA4AF7">
            <w:pPr>
              <w:widowControl w:val="0"/>
              <w:suppressAutoHyphens/>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4</w:t>
            </w:r>
          </w:p>
        </w:tc>
        <w:tc>
          <w:tcPr>
            <w:tcW w:w="2358" w:type="pct"/>
            <w:tcBorders>
              <w:top w:val="single" w:sz="4" w:space="0" w:color="auto"/>
              <w:left w:val="single" w:sz="4" w:space="0" w:color="auto"/>
              <w:right w:val="single" w:sz="4" w:space="0" w:color="auto"/>
            </w:tcBorders>
          </w:tcPr>
          <w:p w14:paraId="03F0868C" w14:textId="77777777" w:rsidR="00D5117A" w:rsidRPr="001A132D" w:rsidRDefault="00D5117A" w:rsidP="00AA4AF7">
            <w:pPr>
              <w:widowControl w:val="0"/>
              <w:suppressAutoHyphens/>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6</w:t>
            </w:r>
          </w:p>
        </w:tc>
      </w:tr>
      <w:tr w:rsidR="00D5117A" w:rsidRPr="001A132D" w14:paraId="0CBD2EF7" w14:textId="77777777" w:rsidTr="00E93EEA">
        <w:trPr>
          <w:trHeight w:val="211"/>
        </w:trPr>
        <w:tc>
          <w:tcPr>
            <w:tcW w:w="298" w:type="pct"/>
            <w:tcBorders>
              <w:top w:val="single" w:sz="4" w:space="0" w:color="auto"/>
              <w:left w:val="single" w:sz="4" w:space="0" w:color="auto"/>
              <w:bottom w:val="single" w:sz="4" w:space="0" w:color="auto"/>
              <w:right w:val="single" w:sz="4" w:space="0" w:color="auto"/>
            </w:tcBorders>
          </w:tcPr>
          <w:p w14:paraId="1B1C3EFA" w14:textId="77777777" w:rsidR="00D5117A" w:rsidRPr="001A132D" w:rsidRDefault="00D5117A" w:rsidP="00AA4AF7">
            <w:pPr>
              <w:widowControl w:val="0"/>
              <w:suppressAutoHyphens/>
              <w:autoSpaceDE w:val="0"/>
              <w:autoSpaceDN w:val="0"/>
              <w:adjustRightInd w:val="0"/>
              <w:spacing w:after="0" w:line="240" w:lineRule="auto"/>
              <w:jc w:val="both"/>
              <w:rPr>
                <w:rFonts w:ascii="Times New Roman" w:eastAsia="Times New Roman" w:hAnsi="Times New Roman" w:cs="Times New Roman"/>
                <w:bCs/>
                <w:sz w:val="20"/>
                <w:szCs w:val="20"/>
                <w:lang w:eastAsia="ru-RU"/>
              </w:rPr>
            </w:pPr>
          </w:p>
        </w:tc>
        <w:tc>
          <w:tcPr>
            <w:tcW w:w="1156" w:type="pct"/>
            <w:tcBorders>
              <w:top w:val="single" w:sz="4" w:space="0" w:color="auto"/>
              <w:left w:val="single" w:sz="4" w:space="0" w:color="auto"/>
              <w:bottom w:val="single" w:sz="4" w:space="0" w:color="auto"/>
              <w:right w:val="single" w:sz="4" w:space="0" w:color="auto"/>
            </w:tcBorders>
          </w:tcPr>
          <w:p w14:paraId="25A8BEC2" w14:textId="77777777" w:rsidR="00D5117A" w:rsidRPr="001A132D" w:rsidRDefault="00D5117A" w:rsidP="00AA4AF7">
            <w:pPr>
              <w:widowControl w:val="0"/>
              <w:suppressAutoHyphens/>
              <w:autoSpaceDE w:val="0"/>
              <w:autoSpaceDN w:val="0"/>
              <w:adjustRightInd w:val="0"/>
              <w:spacing w:after="0" w:line="240" w:lineRule="auto"/>
              <w:jc w:val="both"/>
              <w:rPr>
                <w:rFonts w:ascii="Times New Roman" w:eastAsia="Times New Roman" w:hAnsi="Times New Roman" w:cs="Times New Roman"/>
                <w:bCs/>
                <w:sz w:val="20"/>
                <w:szCs w:val="20"/>
                <w:lang w:eastAsia="ru-RU"/>
              </w:rPr>
            </w:pPr>
          </w:p>
        </w:tc>
        <w:tc>
          <w:tcPr>
            <w:tcW w:w="516" w:type="pct"/>
            <w:tcBorders>
              <w:top w:val="single" w:sz="4" w:space="0" w:color="auto"/>
              <w:left w:val="single" w:sz="4" w:space="0" w:color="auto"/>
              <w:bottom w:val="single" w:sz="4" w:space="0" w:color="auto"/>
              <w:right w:val="single" w:sz="4" w:space="0" w:color="auto"/>
            </w:tcBorders>
          </w:tcPr>
          <w:p w14:paraId="55AAEC52" w14:textId="77777777" w:rsidR="00D5117A" w:rsidRPr="001A132D" w:rsidRDefault="00D5117A" w:rsidP="00AA4AF7">
            <w:pPr>
              <w:widowControl w:val="0"/>
              <w:suppressAutoHyphens/>
              <w:autoSpaceDE w:val="0"/>
              <w:autoSpaceDN w:val="0"/>
              <w:adjustRightInd w:val="0"/>
              <w:spacing w:after="0" w:line="240" w:lineRule="auto"/>
              <w:jc w:val="both"/>
              <w:rPr>
                <w:rFonts w:ascii="Times New Roman" w:eastAsia="Times New Roman" w:hAnsi="Times New Roman" w:cs="Times New Roman"/>
                <w:bCs/>
                <w:sz w:val="20"/>
                <w:szCs w:val="20"/>
                <w:lang w:eastAsia="ru-RU"/>
              </w:rPr>
            </w:pPr>
          </w:p>
        </w:tc>
        <w:tc>
          <w:tcPr>
            <w:tcW w:w="672" w:type="pct"/>
            <w:tcBorders>
              <w:left w:val="single" w:sz="4" w:space="0" w:color="auto"/>
              <w:right w:val="single" w:sz="4" w:space="0" w:color="auto"/>
            </w:tcBorders>
          </w:tcPr>
          <w:p w14:paraId="1938E972" w14:textId="77777777" w:rsidR="00D5117A" w:rsidRPr="001A132D" w:rsidRDefault="00D5117A" w:rsidP="00AA4AF7">
            <w:pPr>
              <w:widowControl w:val="0"/>
              <w:suppressAutoHyphens/>
              <w:autoSpaceDE w:val="0"/>
              <w:autoSpaceDN w:val="0"/>
              <w:adjustRightInd w:val="0"/>
              <w:spacing w:after="0" w:line="240" w:lineRule="auto"/>
              <w:jc w:val="both"/>
              <w:rPr>
                <w:rFonts w:ascii="Times New Roman" w:eastAsia="Times New Roman" w:hAnsi="Times New Roman" w:cs="Times New Roman"/>
                <w:bCs/>
                <w:sz w:val="20"/>
                <w:szCs w:val="20"/>
                <w:lang w:eastAsia="ru-RU"/>
              </w:rPr>
            </w:pPr>
          </w:p>
        </w:tc>
        <w:tc>
          <w:tcPr>
            <w:tcW w:w="2358" w:type="pct"/>
            <w:tcBorders>
              <w:left w:val="single" w:sz="4" w:space="0" w:color="auto"/>
              <w:right w:val="single" w:sz="4" w:space="0" w:color="auto"/>
            </w:tcBorders>
          </w:tcPr>
          <w:p w14:paraId="37608438" w14:textId="77777777" w:rsidR="00D5117A" w:rsidRPr="001A132D" w:rsidRDefault="00D5117A" w:rsidP="00AA4AF7">
            <w:pPr>
              <w:widowControl w:val="0"/>
              <w:suppressAutoHyphens/>
              <w:autoSpaceDE w:val="0"/>
              <w:autoSpaceDN w:val="0"/>
              <w:adjustRightInd w:val="0"/>
              <w:spacing w:after="0" w:line="240" w:lineRule="auto"/>
              <w:jc w:val="both"/>
              <w:rPr>
                <w:rFonts w:ascii="Times New Roman" w:eastAsia="Times New Roman" w:hAnsi="Times New Roman" w:cs="Times New Roman"/>
                <w:bCs/>
                <w:sz w:val="20"/>
                <w:szCs w:val="20"/>
                <w:lang w:eastAsia="ru-RU"/>
              </w:rPr>
            </w:pPr>
          </w:p>
        </w:tc>
      </w:tr>
      <w:tr w:rsidR="00D5117A" w:rsidRPr="001A132D" w14:paraId="7D01D831" w14:textId="77777777" w:rsidTr="00E93EEA">
        <w:trPr>
          <w:trHeight w:val="196"/>
        </w:trPr>
        <w:tc>
          <w:tcPr>
            <w:tcW w:w="298" w:type="pct"/>
            <w:tcBorders>
              <w:top w:val="single" w:sz="4" w:space="0" w:color="auto"/>
              <w:left w:val="single" w:sz="4" w:space="0" w:color="auto"/>
              <w:bottom w:val="single" w:sz="4" w:space="0" w:color="auto"/>
              <w:right w:val="single" w:sz="4" w:space="0" w:color="auto"/>
            </w:tcBorders>
          </w:tcPr>
          <w:p w14:paraId="50BF6C4E" w14:textId="77777777" w:rsidR="00D5117A" w:rsidRPr="001A132D" w:rsidRDefault="00D5117A" w:rsidP="00AA4AF7">
            <w:pPr>
              <w:widowControl w:val="0"/>
              <w:suppressAutoHyphens/>
              <w:autoSpaceDE w:val="0"/>
              <w:autoSpaceDN w:val="0"/>
              <w:adjustRightInd w:val="0"/>
              <w:spacing w:after="0" w:line="240" w:lineRule="auto"/>
              <w:jc w:val="both"/>
              <w:rPr>
                <w:rFonts w:ascii="Times New Roman" w:eastAsia="Times New Roman" w:hAnsi="Times New Roman" w:cs="Times New Roman"/>
                <w:bCs/>
                <w:sz w:val="20"/>
                <w:szCs w:val="20"/>
                <w:lang w:eastAsia="ru-RU"/>
              </w:rPr>
            </w:pPr>
          </w:p>
        </w:tc>
        <w:tc>
          <w:tcPr>
            <w:tcW w:w="1156" w:type="pct"/>
            <w:tcBorders>
              <w:top w:val="single" w:sz="4" w:space="0" w:color="auto"/>
              <w:left w:val="single" w:sz="4" w:space="0" w:color="auto"/>
              <w:bottom w:val="single" w:sz="4" w:space="0" w:color="auto"/>
              <w:right w:val="single" w:sz="4" w:space="0" w:color="auto"/>
            </w:tcBorders>
          </w:tcPr>
          <w:p w14:paraId="5AAADD7A" w14:textId="77777777" w:rsidR="00D5117A" w:rsidRPr="001A132D" w:rsidRDefault="00D5117A" w:rsidP="00AA4AF7">
            <w:pPr>
              <w:widowControl w:val="0"/>
              <w:suppressAutoHyphens/>
              <w:autoSpaceDE w:val="0"/>
              <w:autoSpaceDN w:val="0"/>
              <w:adjustRightInd w:val="0"/>
              <w:spacing w:after="0" w:line="240" w:lineRule="auto"/>
              <w:jc w:val="both"/>
              <w:rPr>
                <w:rFonts w:ascii="Times New Roman" w:eastAsia="Times New Roman" w:hAnsi="Times New Roman" w:cs="Times New Roman"/>
                <w:bCs/>
                <w:sz w:val="20"/>
                <w:szCs w:val="20"/>
                <w:lang w:eastAsia="ru-RU"/>
              </w:rPr>
            </w:pPr>
          </w:p>
        </w:tc>
        <w:tc>
          <w:tcPr>
            <w:tcW w:w="516" w:type="pct"/>
            <w:tcBorders>
              <w:top w:val="single" w:sz="4" w:space="0" w:color="auto"/>
              <w:left w:val="single" w:sz="4" w:space="0" w:color="auto"/>
              <w:bottom w:val="single" w:sz="4" w:space="0" w:color="auto"/>
              <w:right w:val="single" w:sz="4" w:space="0" w:color="auto"/>
            </w:tcBorders>
          </w:tcPr>
          <w:p w14:paraId="67FF75CC" w14:textId="77777777" w:rsidR="00D5117A" w:rsidRPr="001A132D" w:rsidRDefault="00D5117A" w:rsidP="00AA4AF7">
            <w:pPr>
              <w:widowControl w:val="0"/>
              <w:suppressAutoHyphens/>
              <w:autoSpaceDE w:val="0"/>
              <w:autoSpaceDN w:val="0"/>
              <w:adjustRightInd w:val="0"/>
              <w:spacing w:after="0" w:line="240" w:lineRule="auto"/>
              <w:jc w:val="both"/>
              <w:rPr>
                <w:rFonts w:ascii="Times New Roman" w:eastAsia="Times New Roman" w:hAnsi="Times New Roman" w:cs="Times New Roman"/>
                <w:bCs/>
                <w:sz w:val="20"/>
                <w:szCs w:val="20"/>
                <w:lang w:eastAsia="ru-RU"/>
              </w:rPr>
            </w:pPr>
          </w:p>
        </w:tc>
        <w:tc>
          <w:tcPr>
            <w:tcW w:w="672" w:type="pct"/>
            <w:tcBorders>
              <w:left w:val="single" w:sz="4" w:space="0" w:color="auto"/>
              <w:right w:val="single" w:sz="4" w:space="0" w:color="auto"/>
            </w:tcBorders>
          </w:tcPr>
          <w:p w14:paraId="4E570334" w14:textId="77777777" w:rsidR="00D5117A" w:rsidRPr="001A132D" w:rsidRDefault="00D5117A" w:rsidP="00AA4AF7">
            <w:pPr>
              <w:widowControl w:val="0"/>
              <w:suppressAutoHyphens/>
              <w:autoSpaceDE w:val="0"/>
              <w:autoSpaceDN w:val="0"/>
              <w:adjustRightInd w:val="0"/>
              <w:spacing w:after="0" w:line="240" w:lineRule="auto"/>
              <w:jc w:val="both"/>
              <w:rPr>
                <w:rFonts w:ascii="Times New Roman" w:eastAsia="Times New Roman" w:hAnsi="Times New Roman" w:cs="Times New Roman"/>
                <w:bCs/>
                <w:sz w:val="20"/>
                <w:szCs w:val="20"/>
                <w:lang w:eastAsia="ru-RU"/>
              </w:rPr>
            </w:pPr>
          </w:p>
        </w:tc>
        <w:tc>
          <w:tcPr>
            <w:tcW w:w="2358" w:type="pct"/>
            <w:tcBorders>
              <w:left w:val="single" w:sz="4" w:space="0" w:color="auto"/>
              <w:right w:val="single" w:sz="4" w:space="0" w:color="auto"/>
            </w:tcBorders>
          </w:tcPr>
          <w:p w14:paraId="7B22B189" w14:textId="77777777" w:rsidR="00D5117A" w:rsidRPr="001A132D" w:rsidRDefault="00D5117A" w:rsidP="00AA4AF7">
            <w:pPr>
              <w:widowControl w:val="0"/>
              <w:suppressAutoHyphens/>
              <w:autoSpaceDE w:val="0"/>
              <w:autoSpaceDN w:val="0"/>
              <w:adjustRightInd w:val="0"/>
              <w:spacing w:after="0" w:line="240" w:lineRule="auto"/>
              <w:jc w:val="both"/>
              <w:rPr>
                <w:rFonts w:ascii="Times New Roman" w:eastAsia="Times New Roman" w:hAnsi="Times New Roman" w:cs="Times New Roman"/>
                <w:bCs/>
                <w:sz w:val="20"/>
                <w:szCs w:val="20"/>
                <w:lang w:eastAsia="ru-RU"/>
              </w:rPr>
            </w:pPr>
          </w:p>
        </w:tc>
      </w:tr>
    </w:tbl>
    <w:p w14:paraId="50E04E94" w14:textId="77777777" w:rsidR="00863B26" w:rsidRPr="001A132D" w:rsidRDefault="00863B26" w:rsidP="00AA4AF7">
      <w:pPr>
        <w:widowControl w:val="0"/>
        <w:spacing w:after="0" w:line="240" w:lineRule="auto"/>
        <w:contextualSpacing/>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Примечание: копией документа является документ, полностью воспроизводящий информацию подлинного документа и все его внешние признаки или часть их (то есть содержащий полные копии всех страниц документа, включая приложения).</w:t>
      </w:r>
    </w:p>
    <w:p w14:paraId="7943EAD1" w14:textId="77777777" w:rsidR="00863B26" w:rsidRPr="001A132D" w:rsidRDefault="00863B26" w:rsidP="00AA4AF7">
      <w:pPr>
        <w:widowControl w:val="0"/>
        <w:spacing w:after="0" w:line="240" w:lineRule="auto"/>
        <w:contextualSpacing/>
        <w:jc w:val="both"/>
        <w:rPr>
          <w:rFonts w:ascii="Times New Roman" w:eastAsia="Times New Roman" w:hAnsi="Times New Roman" w:cs="Times New Roman"/>
          <w:bCs/>
          <w:sz w:val="20"/>
          <w:szCs w:val="20"/>
          <w:lang w:eastAsia="ru-RU"/>
        </w:rPr>
      </w:pPr>
    </w:p>
    <w:p w14:paraId="7E3E49CD" w14:textId="77777777" w:rsidR="00863B26" w:rsidRPr="001A132D" w:rsidRDefault="00863B26" w:rsidP="00AA4AF7">
      <w:pPr>
        <w:widowControl w:val="0"/>
        <w:spacing w:after="0" w:line="240" w:lineRule="auto"/>
        <w:contextualSpacing/>
        <w:jc w:val="both"/>
        <w:rPr>
          <w:rFonts w:ascii="Times New Roman" w:eastAsia="Times New Roman" w:hAnsi="Times New Roman" w:cs="Times New Roman"/>
          <w:bCs/>
          <w:sz w:val="20"/>
          <w:szCs w:val="20"/>
          <w:lang w:eastAsia="ru-RU"/>
        </w:rPr>
      </w:pPr>
    </w:p>
    <w:p w14:paraId="08810F0B" w14:textId="77777777" w:rsidR="00863B26" w:rsidRPr="001A132D" w:rsidRDefault="00863B26" w:rsidP="00AA4AF7">
      <w:pPr>
        <w:widowControl w:val="0"/>
        <w:spacing w:after="0" w:line="240" w:lineRule="auto"/>
        <w:contextualSpacing/>
        <w:jc w:val="both"/>
        <w:rPr>
          <w:rFonts w:ascii="Times New Roman" w:eastAsia="Times New Roman" w:hAnsi="Times New Roman" w:cs="Times New Roman"/>
          <w:bCs/>
          <w:sz w:val="20"/>
          <w:szCs w:val="20"/>
          <w:lang w:eastAsia="ru-RU"/>
        </w:rPr>
      </w:pPr>
    </w:p>
    <w:p w14:paraId="39AD9034" w14:textId="77777777" w:rsidR="00863B26" w:rsidRPr="001A132D" w:rsidRDefault="00863B26" w:rsidP="00AA4AF7">
      <w:pPr>
        <w:widowControl w:val="0"/>
        <w:spacing w:after="0" w:line="240" w:lineRule="auto"/>
        <w:contextualSpacing/>
        <w:jc w:val="both"/>
        <w:rPr>
          <w:rFonts w:ascii="Times New Roman" w:eastAsia="Times New Roman" w:hAnsi="Times New Roman" w:cs="Times New Roman"/>
          <w:bCs/>
          <w:sz w:val="20"/>
          <w:szCs w:val="20"/>
          <w:lang w:eastAsia="ru-RU"/>
        </w:rPr>
      </w:pPr>
    </w:p>
    <w:p w14:paraId="03C27DFA" w14:textId="5A2ADEAE" w:rsidR="00CF1B22" w:rsidRPr="001A132D" w:rsidRDefault="00CF1B22" w:rsidP="00AA4AF7">
      <w:pPr>
        <w:widowControl w:val="0"/>
        <w:spacing w:after="0" w:line="240" w:lineRule="auto"/>
        <w:contextualSpacing/>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____________________________________</w:t>
      </w:r>
    </w:p>
    <w:p w14:paraId="5767A4E7" w14:textId="77777777" w:rsidR="00CF1B22" w:rsidRPr="001A132D" w:rsidRDefault="00CF1B22" w:rsidP="00AA4AF7">
      <w:pPr>
        <w:widowControl w:val="0"/>
        <w:spacing w:after="0" w:line="240" w:lineRule="auto"/>
        <w:ind w:firstLine="1276"/>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(подпись, М.П.)</w:t>
      </w:r>
    </w:p>
    <w:p w14:paraId="3E2E1DE4" w14:textId="77777777" w:rsidR="00CF1B22" w:rsidRPr="001A132D" w:rsidRDefault="00CF1B22" w:rsidP="00AA4AF7">
      <w:pPr>
        <w:widowControl w:val="0"/>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____________________________________</w:t>
      </w:r>
    </w:p>
    <w:p w14:paraId="0A3D83DB" w14:textId="77777777" w:rsidR="00CF1B22" w:rsidRPr="001A132D" w:rsidRDefault="00CF1B22" w:rsidP="00AA4AF7">
      <w:pPr>
        <w:widowControl w:val="0"/>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(фамилия, имя, отчество подписавшего, должность)</w:t>
      </w:r>
    </w:p>
    <w:p w14:paraId="74F81BBB" w14:textId="77777777" w:rsidR="00CF1B22" w:rsidRPr="001A132D" w:rsidRDefault="00CF1B22" w:rsidP="00AA4AF7">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pacing w:after="0" w:line="240" w:lineRule="auto"/>
        <w:ind w:firstLine="567"/>
        <w:contextualSpacing/>
        <w:jc w:val="both"/>
        <w:rPr>
          <w:rFonts w:ascii="Times New Roman" w:eastAsia="Times New Roman" w:hAnsi="Times New Roman" w:cs="Times New Roman"/>
          <w:bCs/>
          <w:sz w:val="20"/>
          <w:szCs w:val="20"/>
          <w:lang w:eastAsia="ru-RU"/>
        </w:rPr>
      </w:pPr>
    </w:p>
    <w:p w14:paraId="6D4CD775" w14:textId="77777777" w:rsidR="00CF1B22" w:rsidRPr="001A132D" w:rsidRDefault="00CF1B22" w:rsidP="00AA4AF7">
      <w:pPr>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br w:type="page"/>
      </w:r>
    </w:p>
    <w:p w14:paraId="37F28D87" w14:textId="77777777" w:rsidR="00CF1B22" w:rsidRPr="001A132D" w:rsidRDefault="00CF1B22" w:rsidP="00AA4AF7">
      <w:pPr>
        <w:widowControl w:val="0"/>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lastRenderedPageBreak/>
        <w:t>Форма 5</w:t>
      </w:r>
    </w:p>
    <w:p w14:paraId="6F2C4EC7" w14:textId="77777777" w:rsidR="00CF1B22" w:rsidRPr="001A132D" w:rsidRDefault="00CF1B22" w:rsidP="00AA4AF7">
      <w:pPr>
        <w:widowControl w:val="0"/>
        <w:autoSpaceDE w:val="0"/>
        <w:autoSpaceDN w:val="0"/>
        <w:adjustRightInd w:val="0"/>
        <w:spacing w:after="0" w:line="240" w:lineRule="auto"/>
        <w:jc w:val="both"/>
        <w:rPr>
          <w:rFonts w:ascii="Times New Roman" w:eastAsia="Times New Roman" w:hAnsi="Times New Roman" w:cs="Times New Roman"/>
          <w:bCs/>
          <w:i/>
          <w:iCs/>
          <w:sz w:val="20"/>
          <w:szCs w:val="20"/>
          <w:lang w:eastAsia="ru-RU"/>
        </w:rPr>
      </w:pPr>
      <w:r w:rsidRPr="001A132D">
        <w:rPr>
          <w:rFonts w:ascii="Times New Roman" w:eastAsia="Times New Roman" w:hAnsi="Times New Roman" w:cs="Times New Roman"/>
          <w:bCs/>
          <w:i/>
          <w:iCs/>
          <w:sz w:val="20"/>
          <w:szCs w:val="20"/>
          <w:lang w:eastAsia="ru-RU"/>
        </w:rPr>
        <w:t>На фирменном бланке участника</w:t>
      </w:r>
    </w:p>
    <w:p w14:paraId="11D7273A" w14:textId="77777777" w:rsidR="00CF1B22" w:rsidRPr="001A132D" w:rsidRDefault="00CF1B22" w:rsidP="00AA4AF7">
      <w:pPr>
        <w:spacing w:after="0" w:line="240" w:lineRule="auto"/>
        <w:jc w:val="both"/>
        <w:rPr>
          <w:rFonts w:ascii="Times New Roman" w:eastAsia="Times New Roman" w:hAnsi="Times New Roman" w:cs="Times New Roman"/>
          <w:bCs/>
          <w:sz w:val="20"/>
          <w:szCs w:val="20"/>
          <w:lang w:eastAsia="ru-RU"/>
        </w:rPr>
      </w:pPr>
    </w:p>
    <w:p w14:paraId="06088429" w14:textId="77777777" w:rsidR="00CF1B22" w:rsidRPr="001A132D" w:rsidRDefault="00CF1B22" w:rsidP="00AA4AF7">
      <w:pPr>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Приложение к заявке на</w:t>
      </w:r>
    </w:p>
    <w:p w14:paraId="0FC2D331" w14:textId="77777777" w:rsidR="00CF1B22" w:rsidRPr="001A132D" w:rsidRDefault="00CF1B22" w:rsidP="00AA4AF7">
      <w:pPr>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участие в конкурсе</w:t>
      </w:r>
    </w:p>
    <w:p w14:paraId="402CBE6A" w14:textId="77777777" w:rsidR="00CF1B22" w:rsidRPr="001A132D" w:rsidRDefault="00CF1B22" w:rsidP="00AA4AF7">
      <w:pPr>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от _________________ г. № ______</w:t>
      </w:r>
    </w:p>
    <w:p w14:paraId="0F91CA84" w14:textId="77777777" w:rsidR="00CF1B22" w:rsidRPr="001A132D" w:rsidRDefault="00CF1B22" w:rsidP="00AA4AF7">
      <w:pPr>
        <w:overflowPunct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p>
    <w:p w14:paraId="6712F3E8" w14:textId="77777777" w:rsidR="00CF1B22" w:rsidRPr="001A132D" w:rsidRDefault="00CF1B22" w:rsidP="00AA4AF7">
      <w:pPr>
        <w:overflowPunct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 xml:space="preserve">Наименование и адрес участника: ________________________________ </w:t>
      </w:r>
    </w:p>
    <w:p w14:paraId="5D23EFD5" w14:textId="77777777" w:rsidR="00CF1B22" w:rsidRPr="001A132D" w:rsidRDefault="00CF1B22" w:rsidP="00AA4AF7">
      <w:pPr>
        <w:overflowPunct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p>
    <w:p w14:paraId="3965DBEC" w14:textId="77777777" w:rsidR="00CF1B22" w:rsidRPr="001A132D" w:rsidRDefault="00CF1B22" w:rsidP="00AA4AF7">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p>
    <w:p w14:paraId="104497CA" w14:textId="77777777" w:rsidR="00D5117A" w:rsidRPr="001A132D" w:rsidRDefault="00D5117A" w:rsidP="00AA4AF7">
      <w:pPr>
        <w:keepNext/>
        <w:keepLines/>
        <w:widowControl w:val="0"/>
        <w:tabs>
          <w:tab w:val="right" w:pos="-142"/>
          <w:tab w:val="left" w:pos="709"/>
          <w:tab w:val="center" w:pos="4677"/>
        </w:tabs>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«Квалификация участника закупки»</w:t>
      </w:r>
    </w:p>
    <w:p w14:paraId="327FDBA7" w14:textId="77777777" w:rsidR="00D5117A" w:rsidRPr="001A132D" w:rsidRDefault="00D5117A" w:rsidP="00AA4AF7">
      <w:pPr>
        <w:keepNext/>
        <w:keepLines/>
        <w:widowControl w:val="0"/>
        <w:tabs>
          <w:tab w:val="right" w:pos="-142"/>
          <w:tab w:val="left" w:pos="709"/>
          <w:tab w:val="center" w:pos="4677"/>
        </w:tabs>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Информация по показателю: «Наличие у участников закупки специалистов и иных работников определенного уровня квалификации»</w:t>
      </w:r>
    </w:p>
    <w:p w14:paraId="6E1A6324" w14:textId="77777777" w:rsidR="00D5117A" w:rsidRPr="001A132D" w:rsidRDefault="00D5117A" w:rsidP="00AA4AF7">
      <w:pPr>
        <w:tabs>
          <w:tab w:val="left" w:pos="-2127"/>
          <w:tab w:val="left" w:pos="360"/>
          <w:tab w:val="left" w:pos="720"/>
          <w:tab w:val="left" w:pos="993"/>
          <w:tab w:val="left" w:pos="7371"/>
        </w:tabs>
        <w:spacing w:after="0" w:line="240" w:lineRule="auto"/>
        <w:jc w:val="both"/>
        <w:rPr>
          <w:rFonts w:ascii="Times New Roman" w:eastAsia="Times New Roman" w:hAnsi="Times New Roman" w:cs="Times New Roman"/>
          <w:bCs/>
          <w:sz w:val="20"/>
          <w:szCs w:val="20"/>
          <w:lang w:eastAsia="ru-RU"/>
        </w:rPr>
      </w:pPr>
    </w:p>
    <w:tbl>
      <w:tblPr>
        <w:tblW w:w="498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
        <w:gridCol w:w="1336"/>
        <w:gridCol w:w="1275"/>
        <w:gridCol w:w="1419"/>
        <w:gridCol w:w="1419"/>
        <w:gridCol w:w="4428"/>
      </w:tblGrid>
      <w:tr w:rsidR="00D5117A" w:rsidRPr="001A132D" w14:paraId="6FC5B182" w14:textId="77777777" w:rsidTr="00E93EEA">
        <w:trPr>
          <w:trHeight w:val="4032"/>
        </w:trPr>
        <w:tc>
          <w:tcPr>
            <w:tcW w:w="245" w:type="pct"/>
            <w:tcBorders>
              <w:top w:val="single" w:sz="4" w:space="0" w:color="auto"/>
              <w:left w:val="single" w:sz="4" w:space="0" w:color="auto"/>
              <w:bottom w:val="single" w:sz="4" w:space="0" w:color="auto"/>
              <w:right w:val="single" w:sz="4" w:space="0" w:color="auto"/>
            </w:tcBorders>
            <w:vAlign w:val="center"/>
          </w:tcPr>
          <w:p w14:paraId="055A553E" w14:textId="77777777" w:rsidR="00D5117A" w:rsidRPr="001A132D" w:rsidRDefault="00D5117A" w:rsidP="00AA4AF7">
            <w:pPr>
              <w:widowControl w:val="0"/>
              <w:suppressAutoHyphens/>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№п/п</w:t>
            </w:r>
          </w:p>
        </w:tc>
        <w:tc>
          <w:tcPr>
            <w:tcW w:w="643" w:type="pct"/>
            <w:tcBorders>
              <w:top w:val="single" w:sz="4" w:space="0" w:color="auto"/>
              <w:left w:val="single" w:sz="4" w:space="0" w:color="auto"/>
              <w:bottom w:val="single" w:sz="4" w:space="0" w:color="auto"/>
              <w:right w:val="single" w:sz="4" w:space="0" w:color="auto"/>
            </w:tcBorders>
            <w:vAlign w:val="center"/>
          </w:tcPr>
          <w:p w14:paraId="7584D40F" w14:textId="77777777" w:rsidR="00D5117A" w:rsidRPr="001A132D" w:rsidRDefault="00D5117A" w:rsidP="00AA4AF7">
            <w:pPr>
              <w:widowControl w:val="0"/>
              <w:suppressAutoHyphens/>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ФИО сотрудников</w:t>
            </w:r>
          </w:p>
        </w:tc>
        <w:tc>
          <w:tcPr>
            <w:tcW w:w="614" w:type="pct"/>
            <w:tcBorders>
              <w:top w:val="single" w:sz="4" w:space="0" w:color="auto"/>
              <w:left w:val="single" w:sz="4" w:space="0" w:color="auto"/>
              <w:bottom w:val="single" w:sz="4" w:space="0" w:color="auto"/>
              <w:right w:val="single" w:sz="4" w:space="0" w:color="auto"/>
            </w:tcBorders>
            <w:vAlign w:val="center"/>
          </w:tcPr>
          <w:p w14:paraId="03C8278F" w14:textId="77777777" w:rsidR="00D5117A" w:rsidRPr="001A132D" w:rsidRDefault="00D5117A" w:rsidP="00AA4AF7">
            <w:pPr>
              <w:widowControl w:val="0"/>
              <w:suppressAutoHyphens/>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Должность</w:t>
            </w:r>
          </w:p>
        </w:tc>
        <w:tc>
          <w:tcPr>
            <w:tcW w:w="683" w:type="pct"/>
            <w:tcBorders>
              <w:top w:val="single" w:sz="4" w:space="0" w:color="auto"/>
              <w:left w:val="single" w:sz="4" w:space="0" w:color="auto"/>
              <w:bottom w:val="single" w:sz="4" w:space="0" w:color="auto"/>
              <w:right w:val="single" w:sz="4" w:space="0" w:color="auto"/>
            </w:tcBorders>
            <w:vAlign w:val="center"/>
          </w:tcPr>
          <w:p w14:paraId="30A23FD7" w14:textId="77777777" w:rsidR="00D5117A" w:rsidRPr="001A132D" w:rsidRDefault="00D5117A" w:rsidP="00AA4AF7">
            <w:pPr>
              <w:widowControl w:val="0"/>
              <w:suppressAutoHyphens/>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 xml:space="preserve">Трудовой стаж </w:t>
            </w:r>
          </w:p>
          <w:p w14:paraId="5B77D8FF" w14:textId="77777777" w:rsidR="00D5117A" w:rsidRPr="001A132D" w:rsidRDefault="00D5117A" w:rsidP="00AA4AF7">
            <w:pPr>
              <w:widowControl w:val="0"/>
              <w:suppressAutoHyphens/>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(только для шеф-поваров, поваров)</w:t>
            </w:r>
          </w:p>
        </w:tc>
        <w:tc>
          <w:tcPr>
            <w:tcW w:w="683" w:type="pct"/>
            <w:tcBorders>
              <w:top w:val="single" w:sz="4" w:space="0" w:color="auto"/>
              <w:left w:val="single" w:sz="4" w:space="0" w:color="auto"/>
              <w:bottom w:val="single" w:sz="4" w:space="0" w:color="auto"/>
              <w:right w:val="single" w:sz="4" w:space="0" w:color="auto"/>
            </w:tcBorders>
            <w:vAlign w:val="center"/>
          </w:tcPr>
          <w:p w14:paraId="1FCC89D4" w14:textId="77777777" w:rsidR="00D5117A" w:rsidRPr="001A132D" w:rsidRDefault="00D5117A" w:rsidP="00AA4AF7">
            <w:pPr>
              <w:widowControl w:val="0"/>
              <w:suppressAutoHyphens/>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Образование</w:t>
            </w:r>
          </w:p>
        </w:tc>
        <w:tc>
          <w:tcPr>
            <w:tcW w:w="2132" w:type="pct"/>
            <w:tcBorders>
              <w:top w:val="single" w:sz="4" w:space="0" w:color="auto"/>
              <w:left w:val="single" w:sz="4" w:space="0" w:color="auto"/>
              <w:bottom w:val="single" w:sz="4" w:space="0" w:color="auto"/>
              <w:right w:val="single" w:sz="4" w:space="0" w:color="auto"/>
            </w:tcBorders>
            <w:vAlign w:val="center"/>
          </w:tcPr>
          <w:p w14:paraId="04D03FAB" w14:textId="77777777" w:rsidR="00D5117A" w:rsidRPr="001A132D" w:rsidRDefault="00D5117A" w:rsidP="00AA4AF7">
            <w:pPr>
              <w:spacing w:after="0" w:line="240" w:lineRule="auto"/>
              <w:jc w:val="both"/>
              <w:rPr>
                <w:rFonts w:ascii="Times New Roman" w:eastAsia="Times New Roman" w:hAnsi="Times New Roman" w:cs="Times New Roman"/>
                <w:bCs/>
                <w:sz w:val="20"/>
                <w:szCs w:val="20"/>
                <w:lang w:eastAsia="ru-RU"/>
              </w:rPr>
            </w:pPr>
          </w:p>
          <w:p w14:paraId="442738B2" w14:textId="77777777" w:rsidR="00D5117A" w:rsidRPr="001A132D" w:rsidRDefault="00D5117A" w:rsidP="00AA4AF7">
            <w:pPr>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Документы, подтверждающие информацию по показателю «наличие у участников закупки специалистов и иных работников определенного уровня квалификации»:</w:t>
            </w:r>
          </w:p>
          <w:p w14:paraId="2FB6D9A2" w14:textId="77777777" w:rsidR="00D5117A" w:rsidRPr="001A132D" w:rsidRDefault="00D5117A" w:rsidP="00AA4AF7">
            <w:pPr>
              <w:widowControl w:val="0"/>
              <w:autoSpaceDE w:val="0"/>
              <w:autoSpaceDN w:val="0"/>
              <w:adjustRightInd w:val="0"/>
              <w:spacing w:after="0" w:line="240" w:lineRule="auto"/>
              <w:ind w:firstLine="284"/>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 копии трудовых книжек полностью – все страницы (в том числе вкладыша (-ей) в трудовую книжку (при наличии)) или сведения о трудовой деятельности, предусмотренные статьей 66.1 Трудового кодекса Российской Федерации;</w:t>
            </w:r>
          </w:p>
          <w:p w14:paraId="14C7F4F2" w14:textId="77777777" w:rsidR="00D5117A" w:rsidRPr="001A132D" w:rsidRDefault="00D5117A" w:rsidP="00AA4AF7">
            <w:pPr>
              <w:widowControl w:val="0"/>
              <w:autoSpaceDE w:val="0"/>
              <w:autoSpaceDN w:val="0"/>
              <w:adjustRightInd w:val="0"/>
              <w:spacing w:after="0" w:line="240" w:lineRule="auto"/>
              <w:ind w:firstLine="284"/>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 копии дипломов о высшем и(или) средне - профессиональном и (или) начальном - профессиональном образовании (для шеф-поваров);</w:t>
            </w:r>
          </w:p>
          <w:p w14:paraId="560C9A44" w14:textId="77777777" w:rsidR="00D5117A" w:rsidRPr="001A132D" w:rsidRDefault="00D5117A" w:rsidP="00AA4AF7">
            <w:pPr>
              <w:widowControl w:val="0"/>
              <w:autoSpaceDE w:val="0"/>
              <w:autoSpaceDN w:val="0"/>
              <w:adjustRightInd w:val="0"/>
              <w:spacing w:after="0" w:line="240" w:lineRule="auto"/>
              <w:ind w:firstLine="284"/>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 копии свидетельств о переподготовке, и (или) удостоверений о повышении квалификации (для поваров 3-6 разряда)</w:t>
            </w:r>
          </w:p>
          <w:p w14:paraId="3C86FEF1" w14:textId="77777777" w:rsidR="00D5117A" w:rsidRPr="001A132D" w:rsidRDefault="00D5117A" w:rsidP="00AA4AF7">
            <w:pPr>
              <w:spacing w:after="0" w:line="240" w:lineRule="auto"/>
              <w:ind w:firstLine="567"/>
              <w:jc w:val="both"/>
              <w:rPr>
                <w:rFonts w:ascii="Times New Roman" w:eastAsia="Times New Roman" w:hAnsi="Times New Roman" w:cs="Times New Roman"/>
                <w:bCs/>
                <w:sz w:val="20"/>
                <w:szCs w:val="20"/>
                <w:lang w:eastAsia="ru-RU"/>
              </w:rPr>
            </w:pPr>
          </w:p>
          <w:p w14:paraId="21EF2E08" w14:textId="77777777" w:rsidR="00D5117A" w:rsidRPr="001A132D" w:rsidRDefault="00D5117A" w:rsidP="00AA4AF7">
            <w:pPr>
              <w:spacing w:after="0" w:line="240" w:lineRule="auto"/>
              <w:jc w:val="both"/>
              <w:rPr>
                <w:rFonts w:ascii="Times New Roman" w:eastAsia="Times New Roman" w:hAnsi="Times New Roman" w:cs="Times New Roman"/>
                <w:bCs/>
                <w:sz w:val="20"/>
                <w:szCs w:val="20"/>
                <w:lang w:eastAsia="ru-RU"/>
              </w:rPr>
            </w:pPr>
          </w:p>
        </w:tc>
      </w:tr>
      <w:tr w:rsidR="00D5117A" w:rsidRPr="001A132D" w14:paraId="12ACBBC3" w14:textId="77777777" w:rsidTr="00E93EEA">
        <w:trPr>
          <w:trHeight w:val="200"/>
        </w:trPr>
        <w:tc>
          <w:tcPr>
            <w:tcW w:w="245" w:type="pct"/>
            <w:tcBorders>
              <w:top w:val="single" w:sz="4" w:space="0" w:color="auto"/>
              <w:left w:val="single" w:sz="4" w:space="0" w:color="auto"/>
              <w:bottom w:val="single" w:sz="4" w:space="0" w:color="auto"/>
              <w:right w:val="single" w:sz="4" w:space="0" w:color="auto"/>
            </w:tcBorders>
          </w:tcPr>
          <w:p w14:paraId="0E37C8CF" w14:textId="77777777" w:rsidR="00D5117A" w:rsidRPr="001A132D" w:rsidRDefault="00D5117A" w:rsidP="00AA4AF7">
            <w:pPr>
              <w:widowControl w:val="0"/>
              <w:suppressAutoHyphens/>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1</w:t>
            </w:r>
          </w:p>
        </w:tc>
        <w:tc>
          <w:tcPr>
            <w:tcW w:w="643" w:type="pct"/>
            <w:tcBorders>
              <w:top w:val="single" w:sz="4" w:space="0" w:color="auto"/>
              <w:left w:val="single" w:sz="4" w:space="0" w:color="auto"/>
              <w:bottom w:val="single" w:sz="4" w:space="0" w:color="auto"/>
              <w:right w:val="single" w:sz="4" w:space="0" w:color="auto"/>
            </w:tcBorders>
          </w:tcPr>
          <w:p w14:paraId="0D1F54FD" w14:textId="77777777" w:rsidR="00D5117A" w:rsidRPr="001A132D" w:rsidRDefault="00D5117A" w:rsidP="00AA4AF7">
            <w:pPr>
              <w:widowControl w:val="0"/>
              <w:suppressAutoHyphens/>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2</w:t>
            </w:r>
          </w:p>
        </w:tc>
        <w:tc>
          <w:tcPr>
            <w:tcW w:w="614" w:type="pct"/>
            <w:tcBorders>
              <w:top w:val="single" w:sz="4" w:space="0" w:color="auto"/>
              <w:left w:val="single" w:sz="4" w:space="0" w:color="auto"/>
              <w:bottom w:val="single" w:sz="4" w:space="0" w:color="auto"/>
              <w:right w:val="single" w:sz="4" w:space="0" w:color="auto"/>
            </w:tcBorders>
          </w:tcPr>
          <w:p w14:paraId="060C32B3" w14:textId="77777777" w:rsidR="00D5117A" w:rsidRPr="001A132D" w:rsidRDefault="00D5117A" w:rsidP="00AA4AF7">
            <w:pPr>
              <w:widowControl w:val="0"/>
              <w:suppressAutoHyphens/>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3</w:t>
            </w:r>
          </w:p>
        </w:tc>
        <w:tc>
          <w:tcPr>
            <w:tcW w:w="683" w:type="pct"/>
            <w:tcBorders>
              <w:top w:val="single" w:sz="4" w:space="0" w:color="auto"/>
              <w:left w:val="single" w:sz="4" w:space="0" w:color="auto"/>
              <w:right w:val="single" w:sz="4" w:space="0" w:color="auto"/>
            </w:tcBorders>
          </w:tcPr>
          <w:p w14:paraId="1D01A6C4" w14:textId="77777777" w:rsidR="00D5117A" w:rsidRPr="001A132D" w:rsidRDefault="00D5117A" w:rsidP="00AA4AF7">
            <w:pPr>
              <w:widowControl w:val="0"/>
              <w:suppressAutoHyphens/>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4</w:t>
            </w:r>
          </w:p>
        </w:tc>
        <w:tc>
          <w:tcPr>
            <w:tcW w:w="683" w:type="pct"/>
            <w:tcBorders>
              <w:top w:val="single" w:sz="4" w:space="0" w:color="auto"/>
              <w:left w:val="single" w:sz="4" w:space="0" w:color="auto"/>
              <w:right w:val="single" w:sz="4" w:space="0" w:color="auto"/>
            </w:tcBorders>
          </w:tcPr>
          <w:p w14:paraId="63676758" w14:textId="77777777" w:rsidR="00D5117A" w:rsidRPr="001A132D" w:rsidRDefault="00D5117A" w:rsidP="00AA4AF7">
            <w:pPr>
              <w:widowControl w:val="0"/>
              <w:suppressAutoHyphens/>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5</w:t>
            </w:r>
          </w:p>
        </w:tc>
        <w:tc>
          <w:tcPr>
            <w:tcW w:w="2132" w:type="pct"/>
            <w:tcBorders>
              <w:top w:val="single" w:sz="4" w:space="0" w:color="auto"/>
              <w:left w:val="single" w:sz="4" w:space="0" w:color="auto"/>
              <w:right w:val="single" w:sz="4" w:space="0" w:color="auto"/>
            </w:tcBorders>
          </w:tcPr>
          <w:p w14:paraId="10F49960" w14:textId="77777777" w:rsidR="00D5117A" w:rsidRPr="001A132D" w:rsidRDefault="00D5117A" w:rsidP="00AA4AF7">
            <w:pPr>
              <w:widowControl w:val="0"/>
              <w:suppressAutoHyphens/>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6</w:t>
            </w:r>
          </w:p>
        </w:tc>
      </w:tr>
      <w:tr w:rsidR="00D5117A" w:rsidRPr="001A132D" w14:paraId="7863EFF2" w14:textId="77777777" w:rsidTr="00E93EEA">
        <w:trPr>
          <w:trHeight w:val="217"/>
        </w:trPr>
        <w:tc>
          <w:tcPr>
            <w:tcW w:w="245" w:type="pct"/>
            <w:tcBorders>
              <w:top w:val="single" w:sz="4" w:space="0" w:color="auto"/>
              <w:left w:val="single" w:sz="4" w:space="0" w:color="auto"/>
              <w:bottom w:val="single" w:sz="4" w:space="0" w:color="auto"/>
              <w:right w:val="single" w:sz="4" w:space="0" w:color="auto"/>
            </w:tcBorders>
          </w:tcPr>
          <w:p w14:paraId="07ABF10C" w14:textId="77777777" w:rsidR="00D5117A" w:rsidRPr="001A132D" w:rsidRDefault="00D5117A" w:rsidP="00AA4AF7">
            <w:pPr>
              <w:widowControl w:val="0"/>
              <w:suppressAutoHyphens/>
              <w:autoSpaceDE w:val="0"/>
              <w:autoSpaceDN w:val="0"/>
              <w:adjustRightInd w:val="0"/>
              <w:spacing w:after="0" w:line="240" w:lineRule="auto"/>
              <w:jc w:val="both"/>
              <w:rPr>
                <w:rFonts w:ascii="Times New Roman" w:eastAsia="Times New Roman" w:hAnsi="Times New Roman" w:cs="Times New Roman"/>
                <w:bCs/>
                <w:sz w:val="20"/>
                <w:szCs w:val="20"/>
                <w:lang w:eastAsia="ru-RU"/>
              </w:rPr>
            </w:pPr>
          </w:p>
        </w:tc>
        <w:tc>
          <w:tcPr>
            <w:tcW w:w="643" w:type="pct"/>
            <w:tcBorders>
              <w:top w:val="single" w:sz="4" w:space="0" w:color="auto"/>
              <w:left w:val="single" w:sz="4" w:space="0" w:color="auto"/>
              <w:bottom w:val="single" w:sz="4" w:space="0" w:color="auto"/>
              <w:right w:val="single" w:sz="4" w:space="0" w:color="auto"/>
            </w:tcBorders>
          </w:tcPr>
          <w:p w14:paraId="6A4B1E97" w14:textId="77777777" w:rsidR="00D5117A" w:rsidRPr="001A132D" w:rsidRDefault="00D5117A" w:rsidP="00AA4AF7">
            <w:pPr>
              <w:widowControl w:val="0"/>
              <w:suppressAutoHyphens/>
              <w:autoSpaceDE w:val="0"/>
              <w:autoSpaceDN w:val="0"/>
              <w:adjustRightInd w:val="0"/>
              <w:spacing w:after="0" w:line="240" w:lineRule="auto"/>
              <w:jc w:val="both"/>
              <w:rPr>
                <w:rFonts w:ascii="Times New Roman" w:eastAsia="Times New Roman" w:hAnsi="Times New Roman" w:cs="Times New Roman"/>
                <w:bCs/>
                <w:sz w:val="20"/>
                <w:szCs w:val="20"/>
                <w:lang w:eastAsia="ru-RU"/>
              </w:rPr>
            </w:pPr>
          </w:p>
        </w:tc>
        <w:tc>
          <w:tcPr>
            <w:tcW w:w="614" w:type="pct"/>
            <w:tcBorders>
              <w:top w:val="single" w:sz="4" w:space="0" w:color="auto"/>
              <w:left w:val="single" w:sz="4" w:space="0" w:color="auto"/>
              <w:bottom w:val="single" w:sz="4" w:space="0" w:color="auto"/>
              <w:right w:val="single" w:sz="4" w:space="0" w:color="auto"/>
            </w:tcBorders>
          </w:tcPr>
          <w:p w14:paraId="5EE180C3" w14:textId="77777777" w:rsidR="00D5117A" w:rsidRPr="001A132D" w:rsidRDefault="00D5117A" w:rsidP="00AA4AF7">
            <w:pPr>
              <w:widowControl w:val="0"/>
              <w:suppressAutoHyphens/>
              <w:autoSpaceDE w:val="0"/>
              <w:autoSpaceDN w:val="0"/>
              <w:adjustRightInd w:val="0"/>
              <w:spacing w:after="0" w:line="240" w:lineRule="auto"/>
              <w:jc w:val="both"/>
              <w:rPr>
                <w:rFonts w:ascii="Times New Roman" w:eastAsia="Times New Roman" w:hAnsi="Times New Roman" w:cs="Times New Roman"/>
                <w:bCs/>
                <w:sz w:val="20"/>
                <w:szCs w:val="20"/>
                <w:lang w:eastAsia="ru-RU"/>
              </w:rPr>
            </w:pPr>
          </w:p>
        </w:tc>
        <w:tc>
          <w:tcPr>
            <w:tcW w:w="683" w:type="pct"/>
            <w:tcBorders>
              <w:left w:val="single" w:sz="4" w:space="0" w:color="auto"/>
              <w:right w:val="single" w:sz="4" w:space="0" w:color="auto"/>
            </w:tcBorders>
          </w:tcPr>
          <w:p w14:paraId="0C15A6FD" w14:textId="77777777" w:rsidR="00D5117A" w:rsidRPr="001A132D" w:rsidRDefault="00D5117A" w:rsidP="00AA4AF7">
            <w:pPr>
              <w:widowControl w:val="0"/>
              <w:suppressAutoHyphens/>
              <w:autoSpaceDE w:val="0"/>
              <w:autoSpaceDN w:val="0"/>
              <w:adjustRightInd w:val="0"/>
              <w:spacing w:after="0" w:line="240" w:lineRule="auto"/>
              <w:jc w:val="both"/>
              <w:rPr>
                <w:rFonts w:ascii="Times New Roman" w:eastAsia="Times New Roman" w:hAnsi="Times New Roman" w:cs="Times New Roman"/>
                <w:bCs/>
                <w:sz w:val="20"/>
                <w:szCs w:val="20"/>
                <w:lang w:eastAsia="ru-RU"/>
              </w:rPr>
            </w:pPr>
          </w:p>
        </w:tc>
        <w:tc>
          <w:tcPr>
            <w:tcW w:w="683" w:type="pct"/>
            <w:tcBorders>
              <w:left w:val="single" w:sz="4" w:space="0" w:color="auto"/>
              <w:right w:val="single" w:sz="4" w:space="0" w:color="auto"/>
            </w:tcBorders>
          </w:tcPr>
          <w:p w14:paraId="35B3EBD6" w14:textId="77777777" w:rsidR="00D5117A" w:rsidRPr="001A132D" w:rsidRDefault="00D5117A" w:rsidP="00AA4AF7">
            <w:pPr>
              <w:widowControl w:val="0"/>
              <w:suppressAutoHyphens/>
              <w:autoSpaceDE w:val="0"/>
              <w:autoSpaceDN w:val="0"/>
              <w:adjustRightInd w:val="0"/>
              <w:spacing w:after="0" w:line="240" w:lineRule="auto"/>
              <w:jc w:val="both"/>
              <w:rPr>
                <w:rFonts w:ascii="Times New Roman" w:eastAsia="Times New Roman" w:hAnsi="Times New Roman" w:cs="Times New Roman"/>
                <w:bCs/>
                <w:sz w:val="20"/>
                <w:szCs w:val="20"/>
                <w:lang w:eastAsia="ru-RU"/>
              </w:rPr>
            </w:pPr>
          </w:p>
        </w:tc>
        <w:tc>
          <w:tcPr>
            <w:tcW w:w="2132" w:type="pct"/>
            <w:tcBorders>
              <w:left w:val="single" w:sz="4" w:space="0" w:color="auto"/>
              <w:right w:val="single" w:sz="4" w:space="0" w:color="auto"/>
            </w:tcBorders>
          </w:tcPr>
          <w:p w14:paraId="526B45DC" w14:textId="77777777" w:rsidR="00D5117A" w:rsidRPr="001A132D" w:rsidRDefault="00D5117A" w:rsidP="00AA4AF7">
            <w:pPr>
              <w:widowControl w:val="0"/>
              <w:suppressAutoHyphens/>
              <w:autoSpaceDE w:val="0"/>
              <w:autoSpaceDN w:val="0"/>
              <w:adjustRightInd w:val="0"/>
              <w:spacing w:after="0" w:line="240" w:lineRule="auto"/>
              <w:jc w:val="both"/>
              <w:rPr>
                <w:rFonts w:ascii="Times New Roman" w:eastAsia="Times New Roman" w:hAnsi="Times New Roman" w:cs="Times New Roman"/>
                <w:bCs/>
                <w:sz w:val="20"/>
                <w:szCs w:val="20"/>
                <w:lang w:eastAsia="ru-RU"/>
              </w:rPr>
            </w:pPr>
          </w:p>
        </w:tc>
      </w:tr>
      <w:tr w:rsidR="00D5117A" w:rsidRPr="001A132D" w14:paraId="552F5CAE" w14:textId="77777777" w:rsidTr="00E93EEA">
        <w:trPr>
          <w:trHeight w:val="200"/>
        </w:trPr>
        <w:tc>
          <w:tcPr>
            <w:tcW w:w="245" w:type="pct"/>
            <w:tcBorders>
              <w:top w:val="single" w:sz="4" w:space="0" w:color="auto"/>
              <w:left w:val="single" w:sz="4" w:space="0" w:color="auto"/>
              <w:bottom w:val="single" w:sz="4" w:space="0" w:color="auto"/>
              <w:right w:val="single" w:sz="4" w:space="0" w:color="auto"/>
            </w:tcBorders>
          </w:tcPr>
          <w:p w14:paraId="2CF90DC0" w14:textId="77777777" w:rsidR="00D5117A" w:rsidRPr="001A132D" w:rsidRDefault="00D5117A" w:rsidP="00AA4AF7">
            <w:pPr>
              <w:widowControl w:val="0"/>
              <w:suppressAutoHyphens/>
              <w:autoSpaceDE w:val="0"/>
              <w:autoSpaceDN w:val="0"/>
              <w:adjustRightInd w:val="0"/>
              <w:spacing w:after="0" w:line="240" w:lineRule="auto"/>
              <w:jc w:val="both"/>
              <w:rPr>
                <w:rFonts w:ascii="Times New Roman" w:eastAsia="Times New Roman" w:hAnsi="Times New Roman" w:cs="Times New Roman"/>
                <w:bCs/>
                <w:sz w:val="20"/>
                <w:szCs w:val="20"/>
                <w:lang w:eastAsia="ru-RU"/>
              </w:rPr>
            </w:pPr>
          </w:p>
        </w:tc>
        <w:tc>
          <w:tcPr>
            <w:tcW w:w="643" w:type="pct"/>
            <w:tcBorders>
              <w:top w:val="single" w:sz="4" w:space="0" w:color="auto"/>
              <w:left w:val="single" w:sz="4" w:space="0" w:color="auto"/>
              <w:bottom w:val="single" w:sz="4" w:space="0" w:color="auto"/>
              <w:right w:val="single" w:sz="4" w:space="0" w:color="auto"/>
            </w:tcBorders>
          </w:tcPr>
          <w:p w14:paraId="69915BE2" w14:textId="77777777" w:rsidR="00D5117A" w:rsidRPr="001A132D" w:rsidRDefault="00D5117A" w:rsidP="00AA4AF7">
            <w:pPr>
              <w:widowControl w:val="0"/>
              <w:suppressAutoHyphens/>
              <w:autoSpaceDE w:val="0"/>
              <w:autoSpaceDN w:val="0"/>
              <w:adjustRightInd w:val="0"/>
              <w:spacing w:after="0" w:line="240" w:lineRule="auto"/>
              <w:jc w:val="both"/>
              <w:rPr>
                <w:rFonts w:ascii="Times New Roman" w:eastAsia="Times New Roman" w:hAnsi="Times New Roman" w:cs="Times New Roman"/>
                <w:bCs/>
                <w:sz w:val="20"/>
                <w:szCs w:val="20"/>
                <w:lang w:eastAsia="ru-RU"/>
              </w:rPr>
            </w:pPr>
          </w:p>
        </w:tc>
        <w:tc>
          <w:tcPr>
            <w:tcW w:w="614" w:type="pct"/>
            <w:tcBorders>
              <w:top w:val="single" w:sz="4" w:space="0" w:color="auto"/>
              <w:left w:val="single" w:sz="4" w:space="0" w:color="auto"/>
              <w:bottom w:val="single" w:sz="4" w:space="0" w:color="auto"/>
              <w:right w:val="single" w:sz="4" w:space="0" w:color="auto"/>
            </w:tcBorders>
          </w:tcPr>
          <w:p w14:paraId="087EE4D7" w14:textId="77777777" w:rsidR="00D5117A" w:rsidRPr="001A132D" w:rsidRDefault="00D5117A" w:rsidP="00AA4AF7">
            <w:pPr>
              <w:widowControl w:val="0"/>
              <w:suppressAutoHyphens/>
              <w:autoSpaceDE w:val="0"/>
              <w:autoSpaceDN w:val="0"/>
              <w:adjustRightInd w:val="0"/>
              <w:spacing w:after="0" w:line="240" w:lineRule="auto"/>
              <w:jc w:val="both"/>
              <w:rPr>
                <w:rFonts w:ascii="Times New Roman" w:eastAsia="Times New Roman" w:hAnsi="Times New Roman" w:cs="Times New Roman"/>
                <w:bCs/>
                <w:sz w:val="20"/>
                <w:szCs w:val="20"/>
                <w:lang w:eastAsia="ru-RU"/>
              </w:rPr>
            </w:pPr>
          </w:p>
        </w:tc>
        <w:tc>
          <w:tcPr>
            <w:tcW w:w="683" w:type="pct"/>
            <w:tcBorders>
              <w:left w:val="single" w:sz="4" w:space="0" w:color="auto"/>
              <w:right w:val="single" w:sz="4" w:space="0" w:color="auto"/>
            </w:tcBorders>
          </w:tcPr>
          <w:p w14:paraId="071DC9A0" w14:textId="77777777" w:rsidR="00D5117A" w:rsidRPr="001A132D" w:rsidRDefault="00D5117A" w:rsidP="00AA4AF7">
            <w:pPr>
              <w:widowControl w:val="0"/>
              <w:suppressAutoHyphens/>
              <w:autoSpaceDE w:val="0"/>
              <w:autoSpaceDN w:val="0"/>
              <w:adjustRightInd w:val="0"/>
              <w:spacing w:after="0" w:line="240" w:lineRule="auto"/>
              <w:jc w:val="both"/>
              <w:rPr>
                <w:rFonts w:ascii="Times New Roman" w:eastAsia="Times New Roman" w:hAnsi="Times New Roman" w:cs="Times New Roman"/>
                <w:bCs/>
                <w:sz w:val="20"/>
                <w:szCs w:val="20"/>
                <w:lang w:eastAsia="ru-RU"/>
              </w:rPr>
            </w:pPr>
          </w:p>
        </w:tc>
        <w:tc>
          <w:tcPr>
            <w:tcW w:w="683" w:type="pct"/>
            <w:tcBorders>
              <w:left w:val="single" w:sz="4" w:space="0" w:color="auto"/>
              <w:right w:val="single" w:sz="4" w:space="0" w:color="auto"/>
            </w:tcBorders>
          </w:tcPr>
          <w:p w14:paraId="1CCCB779" w14:textId="77777777" w:rsidR="00D5117A" w:rsidRPr="001A132D" w:rsidRDefault="00D5117A" w:rsidP="00AA4AF7">
            <w:pPr>
              <w:widowControl w:val="0"/>
              <w:suppressAutoHyphens/>
              <w:autoSpaceDE w:val="0"/>
              <w:autoSpaceDN w:val="0"/>
              <w:adjustRightInd w:val="0"/>
              <w:spacing w:after="0" w:line="240" w:lineRule="auto"/>
              <w:jc w:val="both"/>
              <w:rPr>
                <w:rFonts w:ascii="Times New Roman" w:eastAsia="Times New Roman" w:hAnsi="Times New Roman" w:cs="Times New Roman"/>
                <w:bCs/>
                <w:sz w:val="20"/>
                <w:szCs w:val="20"/>
                <w:lang w:eastAsia="ru-RU"/>
              </w:rPr>
            </w:pPr>
          </w:p>
        </w:tc>
        <w:tc>
          <w:tcPr>
            <w:tcW w:w="2132" w:type="pct"/>
            <w:tcBorders>
              <w:left w:val="single" w:sz="4" w:space="0" w:color="auto"/>
              <w:right w:val="single" w:sz="4" w:space="0" w:color="auto"/>
            </w:tcBorders>
          </w:tcPr>
          <w:p w14:paraId="74A76735" w14:textId="77777777" w:rsidR="00D5117A" w:rsidRPr="001A132D" w:rsidRDefault="00D5117A" w:rsidP="00AA4AF7">
            <w:pPr>
              <w:widowControl w:val="0"/>
              <w:suppressAutoHyphens/>
              <w:autoSpaceDE w:val="0"/>
              <w:autoSpaceDN w:val="0"/>
              <w:adjustRightInd w:val="0"/>
              <w:spacing w:after="0" w:line="240" w:lineRule="auto"/>
              <w:jc w:val="both"/>
              <w:rPr>
                <w:rFonts w:ascii="Times New Roman" w:eastAsia="Times New Roman" w:hAnsi="Times New Roman" w:cs="Times New Roman"/>
                <w:bCs/>
                <w:sz w:val="20"/>
                <w:szCs w:val="20"/>
                <w:lang w:eastAsia="ru-RU"/>
              </w:rPr>
            </w:pPr>
          </w:p>
        </w:tc>
      </w:tr>
      <w:tr w:rsidR="00D5117A" w:rsidRPr="001A132D" w14:paraId="4333653B" w14:textId="77777777" w:rsidTr="00E93EEA">
        <w:trPr>
          <w:trHeight w:val="200"/>
        </w:trPr>
        <w:tc>
          <w:tcPr>
            <w:tcW w:w="245" w:type="pct"/>
            <w:tcBorders>
              <w:top w:val="single" w:sz="4" w:space="0" w:color="auto"/>
              <w:left w:val="single" w:sz="4" w:space="0" w:color="auto"/>
              <w:bottom w:val="single" w:sz="4" w:space="0" w:color="auto"/>
              <w:right w:val="single" w:sz="4" w:space="0" w:color="auto"/>
            </w:tcBorders>
          </w:tcPr>
          <w:p w14:paraId="150365F1" w14:textId="77777777" w:rsidR="00D5117A" w:rsidRPr="001A132D" w:rsidRDefault="00D5117A" w:rsidP="00AA4AF7">
            <w:pPr>
              <w:widowControl w:val="0"/>
              <w:suppressAutoHyphens/>
              <w:autoSpaceDE w:val="0"/>
              <w:autoSpaceDN w:val="0"/>
              <w:adjustRightInd w:val="0"/>
              <w:spacing w:after="0" w:line="240" w:lineRule="auto"/>
              <w:jc w:val="both"/>
              <w:rPr>
                <w:rFonts w:ascii="Times New Roman" w:eastAsia="Times New Roman" w:hAnsi="Times New Roman" w:cs="Times New Roman"/>
                <w:bCs/>
                <w:sz w:val="20"/>
                <w:szCs w:val="20"/>
                <w:lang w:eastAsia="ru-RU"/>
              </w:rPr>
            </w:pPr>
          </w:p>
        </w:tc>
        <w:tc>
          <w:tcPr>
            <w:tcW w:w="643" w:type="pct"/>
            <w:tcBorders>
              <w:top w:val="single" w:sz="4" w:space="0" w:color="auto"/>
              <w:left w:val="single" w:sz="4" w:space="0" w:color="auto"/>
              <w:bottom w:val="single" w:sz="4" w:space="0" w:color="auto"/>
              <w:right w:val="single" w:sz="4" w:space="0" w:color="auto"/>
            </w:tcBorders>
          </w:tcPr>
          <w:p w14:paraId="3E6A8327" w14:textId="77777777" w:rsidR="00D5117A" w:rsidRPr="001A132D" w:rsidRDefault="00D5117A" w:rsidP="00AA4AF7">
            <w:pPr>
              <w:widowControl w:val="0"/>
              <w:suppressAutoHyphens/>
              <w:autoSpaceDE w:val="0"/>
              <w:autoSpaceDN w:val="0"/>
              <w:adjustRightInd w:val="0"/>
              <w:spacing w:after="0" w:line="240" w:lineRule="auto"/>
              <w:jc w:val="both"/>
              <w:rPr>
                <w:rFonts w:ascii="Times New Roman" w:eastAsia="Times New Roman" w:hAnsi="Times New Roman" w:cs="Times New Roman"/>
                <w:bCs/>
                <w:sz w:val="20"/>
                <w:szCs w:val="20"/>
                <w:lang w:eastAsia="ru-RU"/>
              </w:rPr>
            </w:pPr>
          </w:p>
        </w:tc>
        <w:tc>
          <w:tcPr>
            <w:tcW w:w="614" w:type="pct"/>
            <w:tcBorders>
              <w:top w:val="single" w:sz="4" w:space="0" w:color="auto"/>
              <w:left w:val="single" w:sz="4" w:space="0" w:color="auto"/>
              <w:bottom w:val="single" w:sz="4" w:space="0" w:color="auto"/>
              <w:right w:val="single" w:sz="4" w:space="0" w:color="auto"/>
            </w:tcBorders>
          </w:tcPr>
          <w:p w14:paraId="17363647" w14:textId="77777777" w:rsidR="00D5117A" w:rsidRPr="001A132D" w:rsidRDefault="00D5117A" w:rsidP="00AA4AF7">
            <w:pPr>
              <w:widowControl w:val="0"/>
              <w:suppressAutoHyphens/>
              <w:autoSpaceDE w:val="0"/>
              <w:autoSpaceDN w:val="0"/>
              <w:adjustRightInd w:val="0"/>
              <w:spacing w:after="0" w:line="240" w:lineRule="auto"/>
              <w:jc w:val="both"/>
              <w:rPr>
                <w:rFonts w:ascii="Times New Roman" w:eastAsia="Times New Roman" w:hAnsi="Times New Roman" w:cs="Times New Roman"/>
                <w:bCs/>
                <w:sz w:val="20"/>
                <w:szCs w:val="20"/>
                <w:lang w:eastAsia="ru-RU"/>
              </w:rPr>
            </w:pPr>
          </w:p>
        </w:tc>
        <w:tc>
          <w:tcPr>
            <w:tcW w:w="683" w:type="pct"/>
            <w:tcBorders>
              <w:left w:val="single" w:sz="4" w:space="0" w:color="auto"/>
              <w:right w:val="single" w:sz="4" w:space="0" w:color="auto"/>
            </w:tcBorders>
          </w:tcPr>
          <w:p w14:paraId="15CD03BC" w14:textId="77777777" w:rsidR="00D5117A" w:rsidRPr="001A132D" w:rsidRDefault="00D5117A" w:rsidP="00AA4AF7">
            <w:pPr>
              <w:widowControl w:val="0"/>
              <w:suppressAutoHyphens/>
              <w:autoSpaceDE w:val="0"/>
              <w:autoSpaceDN w:val="0"/>
              <w:adjustRightInd w:val="0"/>
              <w:spacing w:after="0" w:line="240" w:lineRule="auto"/>
              <w:jc w:val="both"/>
              <w:rPr>
                <w:rFonts w:ascii="Times New Roman" w:eastAsia="Times New Roman" w:hAnsi="Times New Roman" w:cs="Times New Roman"/>
                <w:bCs/>
                <w:sz w:val="20"/>
                <w:szCs w:val="20"/>
                <w:lang w:eastAsia="ru-RU"/>
              </w:rPr>
            </w:pPr>
          </w:p>
        </w:tc>
        <w:tc>
          <w:tcPr>
            <w:tcW w:w="683" w:type="pct"/>
            <w:tcBorders>
              <w:left w:val="single" w:sz="4" w:space="0" w:color="auto"/>
              <w:right w:val="single" w:sz="4" w:space="0" w:color="auto"/>
            </w:tcBorders>
          </w:tcPr>
          <w:p w14:paraId="7514F0C7" w14:textId="77777777" w:rsidR="00D5117A" w:rsidRPr="001A132D" w:rsidRDefault="00D5117A" w:rsidP="00AA4AF7">
            <w:pPr>
              <w:widowControl w:val="0"/>
              <w:suppressAutoHyphens/>
              <w:autoSpaceDE w:val="0"/>
              <w:autoSpaceDN w:val="0"/>
              <w:adjustRightInd w:val="0"/>
              <w:spacing w:after="0" w:line="240" w:lineRule="auto"/>
              <w:jc w:val="both"/>
              <w:rPr>
                <w:rFonts w:ascii="Times New Roman" w:eastAsia="Times New Roman" w:hAnsi="Times New Roman" w:cs="Times New Roman"/>
                <w:bCs/>
                <w:sz w:val="20"/>
                <w:szCs w:val="20"/>
                <w:lang w:eastAsia="ru-RU"/>
              </w:rPr>
            </w:pPr>
          </w:p>
        </w:tc>
        <w:tc>
          <w:tcPr>
            <w:tcW w:w="2132" w:type="pct"/>
            <w:tcBorders>
              <w:left w:val="single" w:sz="4" w:space="0" w:color="auto"/>
              <w:right w:val="single" w:sz="4" w:space="0" w:color="auto"/>
            </w:tcBorders>
          </w:tcPr>
          <w:p w14:paraId="3F65E5F3" w14:textId="77777777" w:rsidR="00D5117A" w:rsidRPr="001A132D" w:rsidRDefault="00D5117A" w:rsidP="00AA4AF7">
            <w:pPr>
              <w:widowControl w:val="0"/>
              <w:suppressAutoHyphens/>
              <w:autoSpaceDE w:val="0"/>
              <w:autoSpaceDN w:val="0"/>
              <w:adjustRightInd w:val="0"/>
              <w:spacing w:after="0" w:line="240" w:lineRule="auto"/>
              <w:jc w:val="both"/>
              <w:rPr>
                <w:rFonts w:ascii="Times New Roman" w:eastAsia="Times New Roman" w:hAnsi="Times New Roman" w:cs="Times New Roman"/>
                <w:bCs/>
                <w:sz w:val="20"/>
                <w:szCs w:val="20"/>
                <w:lang w:eastAsia="ru-RU"/>
              </w:rPr>
            </w:pPr>
          </w:p>
        </w:tc>
      </w:tr>
    </w:tbl>
    <w:p w14:paraId="25BF6CFD" w14:textId="77777777" w:rsidR="00D5117A" w:rsidRPr="001A132D" w:rsidRDefault="00D5117A" w:rsidP="00AA4AF7">
      <w:pPr>
        <w:tabs>
          <w:tab w:val="left" w:pos="-2127"/>
          <w:tab w:val="left" w:pos="360"/>
          <w:tab w:val="left" w:pos="720"/>
          <w:tab w:val="left" w:pos="993"/>
          <w:tab w:val="left" w:pos="7371"/>
        </w:tabs>
        <w:spacing w:after="0" w:line="240" w:lineRule="auto"/>
        <w:jc w:val="both"/>
        <w:rPr>
          <w:rFonts w:ascii="Times New Roman" w:eastAsia="Times New Roman" w:hAnsi="Times New Roman" w:cs="Times New Roman"/>
          <w:bCs/>
          <w:sz w:val="20"/>
          <w:szCs w:val="20"/>
          <w:lang w:eastAsia="ru-RU"/>
        </w:rPr>
      </w:pPr>
    </w:p>
    <w:p w14:paraId="3BC4F69C" w14:textId="77777777" w:rsidR="00D5117A" w:rsidRPr="001A132D" w:rsidRDefault="00D5117A" w:rsidP="00AA4AF7">
      <w:pPr>
        <w:tabs>
          <w:tab w:val="left" w:pos="-2127"/>
          <w:tab w:val="left" w:pos="360"/>
          <w:tab w:val="left" w:pos="720"/>
          <w:tab w:val="left" w:pos="993"/>
          <w:tab w:val="left" w:pos="7371"/>
        </w:tabs>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Примечание: копией документа является документ, полностью воспроизводящий информацию подлинного документа и все его внешние признаки (то есть содержащий полные четко читаемые сканированные копии всех страниц документа, включая приложения)</w:t>
      </w:r>
    </w:p>
    <w:p w14:paraId="4AA15C49" w14:textId="77777777" w:rsidR="00CF1B22" w:rsidRPr="001A132D" w:rsidRDefault="00CF1B22" w:rsidP="00AA4AF7">
      <w:pPr>
        <w:widowControl w:val="0"/>
        <w:autoSpaceDE w:val="0"/>
        <w:autoSpaceDN w:val="0"/>
        <w:adjustRightInd w:val="0"/>
        <w:spacing w:after="0" w:line="240" w:lineRule="auto"/>
        <w:jc w:val="both"/>
        <w:rPr>
          <w:rFonts w:ascii="Times New Roman" w:eastAsia="Times New Roman" w:hAnsi="Times New Roman" w:cs="Times New Roman"/>
          <w:bCs/>
          <w:iCs/>
          <w:sz w:val="20"/>
          <w:szCs w:val="20"/>
          <w:lang w:eastAsia="ru-RU"/>
        </w:rPr>
      </w:pPr>
    </w:p>
    <w:p w14:paraId="56139337" w14:textId="77777777" w:rsidR="00CF1B22" w:rsidRPr="001A132D" w:rsidRDefault="00CF1B22" w:rsidP="00AA4AF7">
      <w:pPr>
        <w:widowControl w:val="0"/>
        <w:autoSpaceDE w:val="0"/>
        <w:autoSpaceDN w:val="0"/>
        <w:adjustRightInd w:val="0"/>
        <w:spacing w:after="0" w:line="240" w:lineRule="auto"/>
        <w:jc w:val="both"/>
        <w:rPr>
          <w:rFonts w:ascii="Times New Roman" w:eastAsia="Times New Roman" w:hAnsi="Times New Roman" w:cs="Times New Roman"/>
          <w:bCs/>
          <w:iCs/>
          <w:sz w:val="20"/>
          <w:szCs w:val="20"/>
          <w:lang w:eastAsia="ru-RU"/>
        </w:rPr>
      </w:pPr>
    </w:p>
    <w:p w14:paraId="4D18E270" w14:textId="77777777" w:rsidR="00CF1B22" w:rsidRPr="001A132D" w:rsidRDefault="00CF1B22" w:rsidP="00AA4AF7">
      <w:pPr>
        <w:widowControl w:val="0"/>
        <w:autoSpaceDE w:val="0"/>
        <w:autoSpaceDN w:val="0"/>
        <w:adjustRightInd w:val="0"/>
        <w:spacing w:after="0" w:line="240" w:lineRule="auto"/>
        <w:jc w:val="both"/>
        <w:rPr>
          <w:rFonts w:ascii="Times New Roman" w:eastAsia="Times New Roman" w:hAnsi="Times New Roman" w:cs="Times New Roman"/>
          <w:bCs/>
          <w:iCs/>
          <w:sz w:val="20"/>
          <w:szCs w:val="20"/>
          <w:lang w:eastAsia="ru-RU"/>
        </w:rPr>
      </w:pPr>
    </w:p>
    <w:p w14:paraId="61570D13" w14:textId="77777777" w:rsidR="00CF1B22" w:rsidRPr="001A132D" w:rsidRDefault="00CF1B22" w:rsidP="00AA4AF7">
      <w:pPr>
        <w:widowControl w:val="0"/>
        <w:autoSpaceDE w:val="0"/>
        <w:autoSpaceDN w:val="0"/>
        <w:adjustRightInd w:val="0"/>
        <w:spacing w:after="0" w:line="240" w:lineRule="auto"/>
        <w:jc w:val="both"/>
        <w:rPr>
          <w:rFonts w:ascii="Times New Roman" w:eastAsia="Times New Roman" w:hAnsi="Times New Roman" w:cs="Times New Roman"/>
          <w:bCs/>
          <w:iCs/>
          <w:sz w:val="20"/>
          <w:szCs w:val="20"/>
          <w:lang w:eastAsia="ru-RU"/>
        </w:rPr>
      </w:pPr>
    </w:p>
    <w:p w14:paraId="2B12947D" w14:textId="77777777" w:rsidR="00CF1B22" w:rsidRPr="001A132D" w:rsidRDefault="00CF1B22" w:rsidP="00AA4AF7">
      <w:pPr>
        <w:widowControl w:val="0"/>
        <w:autoSpaceDE w:val="0"/>
        <w:autoSpaceDN w:val="0"/>
        <w:adjustRightInd w:val="0"/>
        <w:spacing w:after="0" w:line="240" w:lineRule="auto"/>
        <w:jc w:val="both"/>
        <w:rPr>
          <w:rFonts w:ascii="Times New Roman" w:eastAsia="Times New Roman" w:hAnsi="Times New Roman" w:cs="Times New Roman"/>
          <w:bCs/>
          <w:iCs/>
          <w:sz w:val="20"/>
          <w:szCs w:val="20"/>
          <w:lang w:eastAsia="ru-RU"/>
        </w:rPr>
      </w:pPr>
    </w:p>
    <w:p w14:paraId="16EA2791" w14:textId="77777777" w:rsidR="00CF1B22" w:rsidRPr="001A132D" w:rsidRDefault="00CF1B22" w:rsidP="00AA4AF7">
      <w:pPr>
        <w:widowControl w:val="0"/>
        <w:autoSpaceDE w:val="0"/>
        <w:autoSpaceDN w:val="0"/>
        <w:adjustRightInd w:val="0"/>
        <w:spacing w:after="0" w:line="240" w:lineRule="auto"/>
        <w:jc w:val="both"/>
        <w:rPr>
          <w:rFonts w:ascii="Times New Roman" w:eastAsia="Times New Roman" w:hAnsi="Times New Roman" w:cs="Times New Roman"/>
          <w:bCs/>
          <w:iCs/>
          <w:sz w:val="20"/>
          <w:szCs w:val="20"/>
          <w:lang w:eastAsia="ru-RU"/>
        </w:rPr>
      </w:pPr>
    </w:p>
    <w:p w14:paraId="2E2CCBBD" w14:textId="77777777" w:rsidR="0077680C" w:rsidRPr="001A132D" w:rsidRDefault="0077680C" w:rsidP="00AA4AF7">
      <w:pPr>
        <w:widowControl w:val="0"/>
        <w:autoSpaceDE w:val="0"/>
        <w:autoSpaceDN w:val="0"/>
        <w:adjustRightInd w:val="0"/>
        <w:spacing w:after="0" w:line="240" w:lineRule="auto"/>
        <w:jc w:val="both"/>
        <w:rPr>
          <w:rFonts w:ascii="Times New Roman" w:eastAsia="Times New Roman" w:hAnsi="Times New Roman" w:cs="Times New Roman"/>
          <w:bCs/>
          <w:iCs/>
          <w:sz w:val="20"/>
          <w:szCs w:val="20"/>
          <w:lang w:eastAsia="ru-RU"/>
        </w:rPr>
      </w:pPr>
    </w:p>
    <w:p w14:paraId="5C936B96" w14:textId="77777777" w:rsidR="0077680C" w:rsidRPr="001A132D" w:rsidRDefault="0077680C" w:rsidP="00AA4AF7">
      <w:pPr>
        <w:widowControl w:val="0"/>
        <w:autoSpaceDE w:val="0"/>
        <w:autoSpaceDN w:val="0"/>
        <w:adjustRightInd w:val="0"/>
        <w:spacing w:after="0" w:line="240" w:lineRule="auto"/>
        <w:jc w:val="both"/>
        <w:rPr>
          <w:rFonts w:ascii="Times New Roman" w:eastAsia="Times New Roman" w:hAnsi="Times New Roman" w:cs="Times New Roman"/>
          <w:bCs/>
          <w:iCs/>
          <w:sz w:val="20"/>
          <w:szCs w:val="20"/>
          <w:lang w:eastAsia="ru-RU"/>
        </w:rPr>
      </w:pPr>
    </w:p>
    <w:p w14:paraId="11DFC1A3" w14:textId="77777777" w:rsidR="0077680C" w:rsidRPr="001A132D" w:rsidRDefault="0077680C" w:rsidP="00AA4AF7">
      <w:pPr>
        <w:widowControl w:val="0"/>
        <w:autoSpaceDE w:val="0"/>
        <w:autoSpaceDN w:val="0"/>
        <w:adjustRightInd w:val="0"/>
        <w:spacing w:after="0" w:line="240" w:lineRule="auto"/>
        <w:jc w:val="both"/>
        <w:rPr>
          <w:rFonts w:ascii="Times New Roman" w:eastAsia="Times New Roman" w:hAnsi="Times New Roman" w:cs="Times New Roman"/>
          <w:bCs/>
          <w:iCs/>
          <w:sz w:val="20"/>
          <w:szCs w:val="20"/>
          <w:lang w:eastAsia="ru-RU"/>
        </w:rPr>
      </w:pPr>
    </w:p>
    <w:p w14:paraId="361EE37D" w14:textId="77777777" w:rsidR="0077680C" w:rsidRDefault="0077680C" w:rsidP="00AA4AF7">
      <w:pPr>
        <w:widowControl w:val="0"/>
        <w:autoSpaceDE w:val="0"/>
        <w:autoSpaceDN w:val="0"/>
        <w:adjustRightInd w:val="0"/>
        <w:spacing w:after="0" w:line="240" w:lineRule="auto"/>
        <w:jc w:val="both"/>
        <w:rPr>
          <w:rFonts w:ascii="Times New Roman" w:eastAsia="Times New Roman" w:hAnsi="Times New Roman" w:cs="Times New Roman"/>
          <w:bCs/>
          <w:iCs/>
          <w:sz w:val="20"/>
          <w:szCs w:val="20"/>
          <w:lang w:eastAsia="ru-RU"/>
        </w:rPr>
      </w:pPr>
    </w:p>
    <w:p w14:paraId="6F4F309B" w14:textId="77777777" w:rsidR="00C31455" w:rsidRDefault="00C31455" w:rsidP="00AA4AF7">
      <w:pPr>
        <w:widowControl w:val="0"/>
        <w:autoSpaceDE w:val="0"/>
        <w:autoSpaceDN w:val="0"/>
        <w:adjustRightInd w:val="0"/>
        <w:spacing w:after="0" w:line="240" w:lineRule="auto"/>
        <w:jc w:val="both"/>
        <w:rPr>
          <w:rFonts w:ascii="Times New Roman" w:eastAsia="Times New Roman" w:hAnsi="Times New Roman" w:cs="Times New Roman"/>
          <w:bCs/>
          <w:iCs/>
          <w:sz w:val="20"/>
          <w:szCs w:val="20"/>
          <w:lang w:eastAsia="ru-RU"/>
        </w:rPr>
      </w:pPr>
    </w:p>
    <w:p w14:paraId="03E3F0F2" w14:textId="77777777" w:rsidR="00C31455" w:rsidRDefault="00C31455" w:rsidP="00AA4AF7">
      <w:pPr>
        <w:widowControl w:val="0"/>
        <w:autoSpaceDE w:val="0"/>
        <w:autoSpaceDN w:val="0"/>
        <w:adjustRightInd w:val="0"/>
        <w:spacing w:after="0" w:line="240" w:lineRule="auto"/>
        <w:jc w:val="both"/>
        <w:rPr>
          <w:rFonts w:ascii="Times New Roman" w:eastAsia="Times New Roman" w:hAnsi="Times New Roman" w:cs="Times New Roman"/>
          <w:bCs/>
          <w:iCs/>
          <w:sz w:val="20"/>
          <w:szCs w:val="20"/>
          <w:lang w:eastAsia="ru-RU"/>
        </w:rPr>
      </w:pPr>
    </w:p>
    <w:p w14:paraId="23F0F8F2" w14:textId="77777777" w:rsidR="00C31455" w:rsidRDefault="00C31455" w:rsidP="00AA4AF7">
      <w:pPr>
        <w:widowControl w:val="0"/>
        <w:autoSpaceDE w:val="0"/>
        <w:autoSpaceDN w:val="0"/>
        <w:adjustRightInd w:val="0"/>
        <w:spacing w:after="0" w:line="240" w:lineRule="auto"/>
        <w:jc w:val="both"/>
        <w:rPr>
          <w:rFonts w:ascii="Times New Roman" w:eastAsia="Times New Roman" w:hAnsi="Times New Roman" w:cs="Times New Roman"/>
          <w:bCs/>
          <w:iCs/>
          <w:sz w:val="20"/>
          <w:szCs w:val="20"/>
          <w:lang w:eastAsia="ru-RU"/>
        </w:rPr>
      </w:pPr>
    </w:p>
    <w:p w14:paraId="6AD9BE78" w14:textId="77777777" w:rsidR="00C31455" w:rsidRPr="001A132D" w:rsidRDefault="00C31455" w:rsidP="00AA4AF7">
      <w:pPr>
        <w:widowControl w:val="0"/>
        <w:autoSpaceDE w:val="0"/>
        <w:autoSpaceDN w:val="0"/>
        <w:adjustRightInd w:val="0"/>
        <w:spacing w:after="0" w:line="240" w:lineRule="auto"/>
        <w:jc w:val="both"/>
        <w:rPr>
          <w:rFonts w:ascii="Times New Roman" w:eastAsia="Times New Roman" w:hAnsi="Times New Roman" w:cs="Times New Roman"/>
          <w:bCs/>
          <w:iCs/>
          <w:sz w:val="20"/>
          <w:szCs w:val="20"/>
          <w:lang w:eastAsia="ru-RU"/>
        </w:rPr>
      </w:pPr>
    </w:p>
    <w:p w14:paraId="4B9F264A" w14:textId="77777777" w:rsidR="0077680C" w:rsidRPr="001A132D" w:rsidRDefault="0077680C" w:rsidP="00AA4AF7">
      <w:pPr>
        <w:widowControl w:val="0"/>
        <w:autoSpaceDE w:val="0"/>
        <w:autoSpaceDN w:val="0"/>
        <w:adjustRightInd w:val="0"/>
        <w:spacing w:after="0" w:line="240" w:lineRule="auto"/>
        <w:jc w:val="both"/>
        <w:rPr>
          <w:rFonts w:ascii="Times New Roman" w:eastAsia="Times New Roman" w:hAnsi="Times New Roman" w:cs="Times New Roman"/>
          <w:bCs/>
          <w:iCs/>
          <w:sz w:val="20"/>
          <w:szCs w:val="20"/>
          <w:lang w:eastAsia="ru-RU"/>
        </w:rPr>
      </w:pPr>
    </w:p>
    <w:p w14:paraId="37C8A48A" w14:textId="77777777" w:rsidR="0077680C" w:rsidRPr="001A132D" w:rsidRDefault="0077680C" w:rsidP="00AA4AF7">
      <w:pPr>
        <w:widowControl w:val="0"/>
        <w:autoSpaceDE w:val="0"/>
        <w:autoSpaceDN w:val="0"/>
        <w:adjustRightInd w:val="0"/>
        <w:spacing w:after="0" w:line="240" w:lineRule="auto"/>
        <w:jc w:val="both"/>
        <w:rPr>
          <w:rFonts w:ascii="Times New Roman" w:eastAsia="Times New Roman" w:hAnsi="Times New Roman" w:cs="Times New Roman"/>
          <w:bCs/>
          <w:iCs/>
          <w:sz w:val="20"/>
          <w:szCs w:val="20"/>
          <w:lang w:eastAsia="ru-RU"/>
        </w:rPr>
      </w:pPr>
    </w:p>
    <w:p w14:paraId="3618DE65" w14:textId="77777777" w:rsidR="0077680C" w:rsidRPr="001A132D" w:rsidRDefault="0077680C" w:rsidP="00AA4AF7">
      <w:pPr>
        <w:widowControl w:val="0"/>
        <w:autoSpaceDE w:val="0"/>
        <w:autoSpaceDN w:val="0"/>
        <w:adjustRightInd w:val="0"/>
        <w:spacing w:after="0" w:line="240" w:lineRule="auto"/>
        <w:jc w:val="both"/>
        <w:rPr>
          <w:rFonts w:ascii="Times New Roman" w:eastAsia="Times New Roman" w:hAnsi="Times New Roman" w:cs="Times New Roman"/>
          <w:bCs/>
          <w:iCs/>
          <w:sz w:val="20"/>
          <w:szCs w:val="20"/>
          <w:lang w:eastAsia="ru-RU"/>
        </w:rPr>
      </w:pPr>
    </w:p>
    <w:p w14:paraId="688954AE" w14:textId="77777777" w:rsidR="00693849" w:rsidRPr="001A132D" w:rsidRDefault="00693849" w:rsidP="00AA4AF7">
      <w:pPr>
        <w:widowControl w:val="0"/>
        <w:autoSpaceDE w:val="0"/>
        <w:autoSpaceDN w:val="0"/>
        <w:adjustRightInd w:val="0"/>
        <w:spacing w:after="0" w:line="240" w:lineRule="auto"/>
        <w:jc w:val="both"/>
        <w:rPr>
          <w:rFonts w:ascii="Times New Roman" w:eastAsia="Times New Roman" w:hAnsi="Times New Roman" w:cs="Times New Roman"/>
          <w:bCs/>
          <w:iCs/>
          <w:sz w:val="20"/>
          <w:szCs w:val="20"/>
          <w:lang w:eastAsia="ru-RU"/>
        </w:rPr>
      </w:pPr>
    </w:p>
    <w:p w14:paraId="77827B9D" w14:textId="77777777" w:rsidR="00693849" w:rsidRPr="001A132D" w:rsidRDefault="00693849" w:rsidP="00AA4AF7">
      <w:pPr>
        <w:widowControl w:val="0"/>
        <w:autoSpaceDE w:val="0"/>
        <w:autoSpaceDN w:val="0"/>
        <w:adjustRightInd w:val="0"/>
        <w:spacing w:after="0" w:line="240" w:lineRule="auto"/>
        <w:jc w:val="both"/>
        <w:rPr>
          <w:rFonts w:ascii="Times New Roman" w:eastAsia="Times New Roman" w:hAnsi="Times New Roman" w:cs="Times New Roman"/>
          <w:bCs/>
          <w:iCs/>
          <w:sz w:val="20"/>
          <w:szCs w:val="20"/>
          <w:lang w:eastAsia="ru-RU"/>
        </w:rPr>
      </w:pPr>
    </w:p>
    <w:p w14:paraId="63CD1F28" w14:textId="77777777" w:rsidR="00693849" w:rsidRPr="001A132D" w:rsidRDefault="00693849" w:rsidP="00AA4AF7">
      <w:pPr>
        <w:widowControl w:val="0"/>
        <w:autoSpaceDE w:val="0"/>
        <w:autoSpaceDN w:val="0"/>
        <w:adjustRightInd w:val="0"/>
        <w:spacing w:after="0" w:line="240" w:lineRule="auto"/>
        <w:jc w:val="both"/>
        <w:rPr>
          <w:rFonts w:ascii="Times New Roman" w:eastAsia="Times New Roman" w:hAnsi="Times New Roman" w:cs="Times New Roman"/>
          <w:bCs/>
          <w:iCs/>
          <w:sz w:val="20"/>
          <w:szCs w:val="20"/>
          <w:lang w:eastAsia="ru-RU"/>
        </w:rPr>
      </w:pPr>
    </w:p>
    <w:p w14:paraId="10BEA880" w14:textId="77777777" w:rsidR="0077680C" w:rsidRPr="001A132D" w:rsidRDefault="0077680C" w:rsidP="00AA4AF7">
      <w:pPr>
        <w:widowControl w:val="0"/>
        <w:autoSpaceDE w:val="0"/>
        <w:autoSpaceDN w:val="0"/>
        <w:adjustRightInd w:val="0"/>
        <w:spacing w:after="0" w:line="240" w:lineRule="auto"/>
        <w:jc w:val="both"/>
        <w:rPr>
          <w:rFonts w:ascii="Times New Roman" w:eastAsia="Times New Roman" w:hAnsi="Times New Roman" w:cs="Times New Roman"/>
          <w:bCs/>
          <w:iCs/>
          <w:sz w:val="20"/>
          <w:szCs w:val="20"/>
          <w:lang w:eastAsia="ru-RU"/>
        </w:rPr>
      </w:pPr>
    </w:p>
    <w:p w14:paraId="2705D353" w14:textId="77777777" w:rsidR="0077680C" w:rsidRPr="001A132D" w:rsidRDefault="0077680C" w:rsidP="00AA4AF7">
      <w:pPr>
        <w:widowControl w:val="0"/>
        <w:autoSpaceDE w:val="0"/>
        <w:autoSpaceDN w:val="0"/>
        <w:adjustRightInd w:val="0"/>
        <w:spacing w:after="0" w:line="240" w:lineRule="auto"/>
        <w:jc w:val="both"/>
        <w:rPr>
          <w:rFonts w:ascii="Times New Roman" w:eastAsia="Times New Roman" w:hAnsi="Times New Roman" w:cs="Times New Roman"/>
          <w:bCs/>
          <w:iCs/>
          <w:sz w:val="20"/>
          <w:szCs w:val="20"/>
          <w:lang w:eastAsia="ru-RU"/>
        </w:rPr>
      </w:pPr>
    </w:p>
    <w:p w14:paraId="0BBEAAE0" w14:textId="77777777" w:rsidR="008D4D5E" w:rsidRPr="001A132D" w:rsidRDefault="008D4D5E" w:rsidP="00AA4AF7">
      <w:pPr>
        <w:widowControl w:val="0"/>
        <w:autoSpaceDE w:val="0"/>
        <w:autoSpaceDN w:val="0"/>
        <w:adjustRightInd w:val="0"/>
        <w:spacing w:after="0" w:line="240" w:lineRule="auto"/>
        <w:jc w:val="both"/>
        <w:rPr>
          <w:rFonts w:ascii="Times New Roman" w:eastAsia="Times New Roman" w:hAnsi="Times New Roman" w:cs="Times New Roman"/>
          <w:bCs/>
          <w:iCs/>
          <w:sz w:val="20"/>
          <w:szCs w:val="20"/>
          <w:lang w:eastAsia="ru-RU"/>
        </w:rPr>
      </w:pPr>
    </w:p>
    <w:p w14:paraId="3F1659F4" w14:textId="77777777" w:rsidR="0052283A" w:rsidRPr="001A132D" w:rsidRDefault="0052283A" w:rsidP="00AA4AF7">
      <w:pPr>
        <w:widowControl w:val="0"/>
        <w:autoSpaceDE w:val="0"/>
        <w:autoSpaceDN w:val="0"/>
        <w:adjustRightInd w:val="0"/>
        <w:spacing w:after="0" w:line="240" w:lineRule="auto"/>
        <w:jc w:val="both"/>
        <w:rPr>
          <w:rFonts w:ascii="Times New Roman" w:eastAsia="Times New Roman" w:hAnsi="Times New Roman" w:cs="Times New Roman"/>
          <w:bCs/>
          <w:i/>
          <w:sz w:val="20"/>
          <w:szCs w:val="20"/>
          <w:lang w:eastAsia="ru-RU"/>
        </w:rPr>
      </w:pPr>
      <w:r w:rsidRPr="001A132D">
        <w:rPr>
          <w:rFonts w:ascii="Times New Roman" w:eastAsia="Times New Roman" w:hAnsi="Times New Roman" w:cs="Times New Roman"/>
          <w:bCs/>
          <w:i/>
          <w:sz w:val="20"/>
          <w:szCs w:val="20"/>
          <w:lang w:eastAsia="ru-RU"/>
        </w:rPr>
        <w:lastRenderedPageBreak/>
        <w:t>На фирменном бланке участника</w:t>
      </w:r>
    </w:p>
    <w:p w14:paraId="4B3C30C5" w14:textId="77777777" w:rsidR="00552663" w:rsidRPr="001A132D" w:rsidRDefault="00552663" w:rsidP="00AA4AF7">
      <w:pPr>
        <w:widowControl w:val="0"/>
        <w:autoSpaceDE w:val="0"/>
        <w:autoSpaceDN w:val="0"/>
        <w:adjustRightInd w:val="0"/>
        <w:spacing w:after="0" w:line="240" w:lineRule="auto"/>
        <w:jc w:val="both"/>
        <w:rPr>
          <w:rFonts w:ascii="Times New Roman" w:eastAsia="Times New Roman" w:hAnsi="Times New Roman" w:cs="Times New Roman"/>
          <w:bCs/>
          <w:i/>
          <w:sz w:val="20"/>
          <w:szCs w:val="20"/>
          <w:lang w:eastAsia="ru-RU"/>
        </w:rPr>
      </w:pPr>
    </w:p>
    <w:p w14:paraId="5785B01F" w14:textId="77777777" w:rsidR="0052283A" w:rsidRPr="001A132D" w:rsidRDefault="0052283A" w:rsidP="00AA4AF7">
      <w:pPr>
        <w:suppressAutoHyphens/>
        <w:spacing w:after="0" w:line="240" w:lineRule="auto"/>
        <w:jc w:val="both"/>
        <w:rPr>
          <w:rFonts w:ascii="Times New Roman" w:eastAsia="Times New Roman" w:hAnsi="Times New Roman" w:cs="Times New Roman"/>
          <w:bCs/>
          <w:i/>
          <w:sz w:val="20"/>
          <w:szCs w:val="20"/>
          <w:lang w:eastAsia="ru-RU"/>
        </w:rPr>
      </w:pPr>
    </w:p>
    <w:p w14:paraId="3EC26955" w14:textId="22D4DF30" w:rsidR="0052283A" w:rsidRPr="001A132D" w:rsidRDefault="0052283A" w:rsidP="00AA4AF7">
      <w:pPr>
        <w:overflowPunct w:val="0"/>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 xml:space="preserve">Форма </w:t>
      </w:r>
      <w:r w:rsidR="00D5117A" w:rsidRPr="001A132D">
        <w:rPr>
          <w:rFonts w:ascii="Times New Roman" w:eastAsia="Times New Roman" w:hAnsi="Times New Roman" w:cs="Times New Roman"/>
          <w:bCs/>
          <w:sz w:val="20"/>
          <w:szCs w:val="20"/>
          <w:lang w:eastAsia="ru-RU"/>
        </w:rPr>
        <w:t>6</w:t>
      </w:r>
    </w:p>
    <w:p w14:paraId="434FB413" w14:textId="77777777" w:rsidR="0052283A" w:rsidRPr="001A132D" w:rsidRDefault="0052283A" w:rsidP="00AA4AF7">
      <w:pPr>
        <w:tabs>
          <w:tab w:val="right" w:pos="10205"/>
        </w:tabs>
        <w:spacing w:after="0" w:line="240" w:lineRule="auto"/>
        <w:jc w:val="both"/>
        <w:rPr>
          <w:rFonts w:ascii="Times New Roman" w:eastAsia="Calibri" w:hAnsi="Times New Roman" w:cs="Times New Roman"/>
          <w:bCs/>
          <w:iCs/>
          <w:sz w:val="20"/>
          <w:szCs w:val="20"/>
          <w:lang w:eastAsia="ru-RU"/>
        </w:rPr>
      </w:pPr>
      <w:r w:rsidRPr="001A132D">
        <w:rPr>
          <w:rFonts w:ascii="Times New Roman" w:eastAsia="Calibri" w:hAnsi="Times New Roman" w:cs="Times New Roman"/>
          <w:bCs/>
          <w:iCs/>
          <w:sz w:val="20"/>
          <w:szCs w:val="20"/>
          <w:lang w:eastAsia="ru-RU"/>
        </w:rPr>
        <w:t xml:space="preserve">Приложение к заявке на </w:t>
      </w:r>
    </w:p>
    <w:p w14:paraId="63BC20B4" w14:textId="77777777" w:rsidR="0052283A" w:rsidRPr="001A132D" w:rsidRDefault="0052283A" w:rsidP="00AA4AF7">
      <w:pPr>
        <w:spacing w:after="0" w:line="240" w:lineRule="auto"/>
        <w:jc w:val="both"/>
        <w:rPr>
          <w:rFonts w:ascii="Times New Roman" w:eastAsia="Calibri" w:hAnsi="Times New Roman" w:cs="Times New Roman"/>
          <w:bCs/>
          <w:iCs/>
          <w:sz w:val="20"/>
          <w:szCs w:val="20"/>
          <w:lang w:eastAsia="ru-RU"/>
        </w:rPr>
      </w:pPr>
      <w:r w:rsidRPr="001A132D">
        <w:rPr>
          <w:rFonts w:ascii="Times New Roman" w:eastAsia="Calibri" w:hAnsi="Times New Roman" w:cs="Times New Roman"/>
          <w:bCs/>
          <w:iCs/>
          <w:sz w:val="20"/>
          <w:szCs w:val="20"/>
          <w:lang w:eastAsia="ru-RU"/>
        </w:rPr>
        <w:t>участие в конкурсе</w:t>
      </w:r>
    </w:p>
    <w:p w14:paraId="433F977F" w14:textId="77777777" w:rsidR="0052283A" w:rsidRPr="001A132D" w:rsidRDefault="0052283A" w:rsidP="00AA4AF7">
      <w:pPr>
        <w:spacing w:after="0" w:line="240" w:lineRule="auto"/>
        <w:jc w:val="both"/>
        <w:rPr>
          <w:rFonts w:ascii="Times New Roman" w:eastAsia="Calibri" w:hAnsi="Times New Roman" w:cs="Times New Roman"/>
          <w:bCs/>
          <w:iCs/>
          <w:sz w:val="20"/>
          <w:szCs w:val="20"/>
          <w:lang w:eastAsia="ru-RU"/>
        </w:rPr>
      </w:pPr>
      <w:r w:rsidRPr="001A132D">
        <w:rPr>
          <w:rFonts w:ascii="Times New Roman" w:eastAsia="Calibri" w:hAnsi="Times New Roman" w:cs="Times New Roman"/>
          <w:bCs/>
          <w:iCs/>
          <w:sz w:val="20"/>
          <w:szCs w:val="20"/>
          <w:lang w:eastAsia="ru-RU"/>
        </w:rPr>
        <w:t>№ ______</w:t>
      </w:r>
    </w:p>
    <w:p w14:paraId="79A3B182" w14:textId="77777777" w:rsidR="0052283A" w:rsidRPr="001A132D" w:rsidRDefault="0052283A" w:rsidP="00AA4AF7">
      <w:pPr>
        <w:spacing w:after="0" w:line="240" w:lineRule="auto"/>
        <w:jc w:val="both"/>
        <w:rPr>
          <w:rFonts w:ascii="Times New Roman" w:eastAsia="Times New Roman" w:hAnsi="Times New Roman" w:cs="Times New Roman"/>
          <w:bCs/>
          <w:iCs/>
          <w:caps/>
          <w:sz w:val="20"/>
          <w:szCs w:val="20"/>
          <w:lang w:eastAsia="ru-RU"/>
        </w:rPr>
      </w:pPr>
    </w:p>
    <w:p w14:paraId="17DDC848" w14:textId="77777777" w:rsidR="0052283A" w:rsidRPr="001A132D" w:rsidRDefault="0052283A" w:rsidP="00AA4AF7">
      <w:pPr>
        <w:suppressAutoHyphens/>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Согласие на обработку и передачу своих персональных данных</w:t>
      </w:r>
      <w:r w:rsidRPr="001A132D">
        <w:rPr>
          <w:rFonts w:ascii="Times New Roman" w:eastAsia="Times New Roman" w:hAnsi="Times New Roman" w:cs="Times New Roman"/>
          <w:bCs/>
          <w:sz w:val="20"/>
          <w:szCs w:val="20"/>
          <w:vertAlign w:val="superscript"/>
          <w:lang w:eastAsia="ru-RU"/>
        </w:rPr>
        <w:footnoteReference w:id="1"/>
      </w:r>
    </w:p>
    <w:p w14:paraId="325935F8" w14:textId="77777777" w:rsidR="0052283A" w:rsidRPr="001A132D" w:rsidRDefault="0052283A" w:rsidP="00AA4AF7">
      <w:pPr>
        <w:tabs>
          <w:tab w:val="left" w:leader="underscore" w:pos="0"/>
        </w:tabs>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В соответствии с Федеральным законом РФ № 152-ФЗ от 27 июля 2006 г. «О персональных данных»</w:t>
      </w:r>
    </w:p>
    <w:p w14:paraId="23782D55" w14:textId="77777777" w:rsidR="0052283A" w:rsidRPr="001A132D" w:rsidRDefault="0052283A" w:rsidP="00AA4AF7">
      <w:pPr>
        <w:tabs>
          <w:tab w:val="left" w:leader="underscore" w:pos="0"/>
        </w:tabs>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Я,_________________________________________________________________________________________________________________________________________________________________________________,</w:t>
      </w:r>
    </w:p>
    <w:tbl>
      <w:tblPr>
        <w:tblStyle w:val="417"/>
        <w:tblW w:w="1057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3"/>
      </w:tblGrid>
      <w:tr w:rsidR="0052283A" w:rsidRPr="001A132D" w14:paraId="62D3D3F7" w14:textId="77777777" w:rsidTr="00E93EEA">
        <w:trPr>
          <w:trHeight w:val="304"/>
        </w:trPr>
        <w:tc>
          <w:tcPr>
            <w:tcW w:w="10573" w:type="dxa"/>
            <w:hideMark/>
          </w:tcPr>
          <w:p w14:paraId="546FDF3C" w14:textId="77777777" w:rsidR="0052283A" w:rsidRPr="001A132D" w:rsidRDefault="0052283A" w:rsidP="00AA4AF7">
            <w:pPr>
              <w:tabs>
                <w:tab w:val="left" w:leader="underscore" w:pos="6660"/>
              </w:tabs>
              <w:autoSpaceDE w:val="0"/>
              <w:autoSpaceDN w:val="0"/>
              <w:adjustRightInd w:val="0"/>
              <w:jc w:val="both"/>
              <w:rPr>
                <w:rFonts w:ascii="Times New Roman" w:hAnsi="Times New Roman"/>
                <w:bCs/>
                <w:vertAlign w:val="superscript"/>
              </w:rPr>
            </w:pPr>
            <w:r w:rsidRPr="001A132D">
              <w:rPr>
                <w:rFonts w:ascii="Times New Roman" w:hAnsi="Times New Roman"/>
                <w:bCs/>
                <w:vertAlign w:val="superscript"/>
              </w:rPr>
              <w:t xml:space="preserve">(ФИО </w:t>
            </w:r>
            <w:proofErr w:type="spellStart"/>
            <w:r w:rsidRPr="001A132D">
              <w:rPr>
                <w:rFonts w:ascii="Times New Roman" w:hAnsi="Times New Roman"/>
                <w:bCs/>
                <w:vertAlign w:val="superscript"/>
              </w:rPr>
              <w:t>полностью</w:t>
            </w:r>
            <w:proofErr w:type="spellEnd"/>
            <w:r w:rsidRPr="001A132D">
              <w:rPr>
                <w:rFonts w:ascii="Times New Roman" w:hAnsi="Times New Roman"/>
                <w:bCs/>
                <w:vertAlign w:val="superscript"/>
              </w:rPr>
              <w:t>)</w:t>
            </w:r>
          </w:p>
        </w:tc>
      </w:tr>
    </w:tbl>
    <w:p w14:paraId="73779C65" w14:textId="77777777" w:rsidR="0052283A" w:rsidRPr="001A132D" w:rsidRDefault="0052283A" w:rsidP="00AA4AF7">
      <w:pPr>
        <w:tabs>
          <w:tab w:val="left" w:pos="1560"/>
        </w:tabs>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паспорт серии______№_________выдан____________________________________________</w:t>
      </w:r>
    </w:p>
    <w:tbl>
      <w:tblPr>
        <w:tblStyle w:val="417"/>
        <w:tblW w:w="6095" w:type="dxa"/>
        <w:tblInd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5"/>
      </w:tblGrid>
      <w:tr w:rsidR="0052283A" w:rsidRPr="001A132D" w14:paraId="79F0F6BC" w14:textId="77777777" w:rsidTr="00E93EEA">
        <w:tc>
          <w:tcPr>
            <w:tcW w:w="6095" w:type="dxa"/>
            <w:hideMark/>
          </w:tcPr>
          <w:p w14:paraId="4EB7BD96" w14:textId="77777777" w:rsidR="0052283A" w:rsidRPr="001A132D" w:rsidRDefault="0052283A" w:rsidP="00AA4AF7">
            <w:pPr>
              <w:tabs>
                <w:tab w:val="left" w:pos="1560"/>
              </w:tabs>
              <w:jc w:val="both"/>
              <w:rPr>
                <w:rFonts w:ascii="Times New Roman" w:hAnsi="Times New Roman"/>
                <w:bCs/>
                <w:vertAlign w:val="superscript"/>
              </w:rPr>
            </w:pPr>
            <w:r w:rsidRPr="001A132D">
              <w:rPr>
                <w:rFonts w:ascii="Times New Roman" w:hAnsi="Times New Roman"/>
                <w:bCs/>
                <w:vertAlign w:val="superscript"/>
              </w:rPr>
              <w:t>(</w:t>
            </w:r>
            <w:proofErr w:type="spellStart"/>
            <w:r w:rsidRPr="001A132D">
              <w:rPr>
                <w:rFonts w:ascii="Times New Roman" w:hAnsi="Times New Roman"/>
                <w:bCs/>
                <w:vertAlign w:val="superscript"/>
              </w:rPr>
              <w:t>кем</w:t>
            </w:r>
            <w:proofErr w:type="spellEnd"/>
            <w:r w:rsidRPr="001A132D">
              <w:rPr>
                <w:rFonts w:ascii="Times New Roman" w:hAnsi="Times New Roman"/>
                <w:bCs/>
                <w:vertAlign w:val="superscript"/>
              </w:rPr>
              <w:t xml:space="preserve"> </w:t>
            </w:r>
            <w:proofErr w:type="spellStart"/>
            <w:r w:rsidRPr="001A132D">
              <w:rPr>
                <w:rFonts w:ascii="Times New Roman" w:hAnsi="Times New Roman"/>
                <w:bCs/>
                <w:vertAlign w:val="superscript"/>
              </w:rPr>
              <w:t>выдан</w:t>
            </w:r>
            <w:proofErr w:type="spellEnd"/>
            <w:r w:rsidRPr="001A132D">
              <w:rPr>
                <w:rFonts w:ascii="Times New Roman" w:hAnsi="Times New Roman"/>
                <w:bCs/>
                <w:vertAlign w:val="superscript"/>
              </w:rPr>
              <w:t>)</w:t>
            </w:r>
          </w:p>
        </w:tc>
      </w:tr>
    </w:tbl>
    <w:p w14:paraId="2C3682EF" w14:textId="77777777" w:rsidR="0052283A" w:rsidRPr="001A132D" w:rsidRDefault="0052283A" w:rsidP="00AA4AF7">
      <w:pPr>
        <w:tabs>
          <w:tab w:val="left" w:pos="1560"/>
        </w:tabs>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«____» _____________________ _____г.,</w:t>
      </w:r>
    </w:p>
    <w:tbl>
      <w:tblPr>
        <w:tblStyle w:val="41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5"/>
      </w:tblGrid>
      <w:tr w:rsidR="0052283A" w:rsidRPr="001A132D" w14:paraId="24A5C429" w14:textId="77777777" w:rsidTr="00E93EEA">
        <w:trPr>
          <w:trHeight w:val="330"/>
        </w:trPr>
        <w:tc>
          <w:tcPr>
            <w:tcW w:w="4655" w:type="dxa"/>
            <w:hideMark/>
          </w:tcPr>
          <w:p w14:paraId="4249CF62" w14:textId="77777777" w:rsidR="0052283A" w:rsidRPr="001A132D" w:rsidRDefault="0052283A" w:rsidP="00AA4AF7">
            <w:pPr>
              <w:tabs>
                <w:tab w:val="left" w:pos="1560"/>
              </w:tabs>
              <w:jc w:val="both"/>
              <w:rPr>
                <w:rFonts w:ascii="Times New Roman" w:hAnsi="Times New Roman"/>
                <w:bCs/>
                <w:vertAlign w:val="superscript"/>
              </w:rPr>
            </w:pPr>
            <w:r w:rsidRPr="001A132D">
              <w:rPr>
                <w:rFonts w:ascii="Times New Roman" w:hAnsi="Times New Roman"/>
                <w:bCs/>
                <w:vertAlign w:val="superscript"/>
              </w:rPr>
              <w:t>(</w:t>
            </w:r>
            <w:proofErr w:type="spellStart"/>
            <w:r w:rsidRPr="001A132D">
              <w:rPr>
                <w:rFonts w:ascii="Times New Roman" w:hAnsi="Times New Roman"/>
                <w:bCs/>
                <w:vertAlign w:val="superscript"/>
              </w:rPr>
              <w:t>дата</w:t>
            </w:r>
            <w:proofErr w:type="spellEnd"/>
            <w:r w:rsidRPr="001A132D">
              <w:rPr>
                <w:rFonts w:ascii="Times New Roman" w:hAnsi="Times New Roman"/>
                <w:bCs/>
                <w:vertAlign w:val="superscript"/>
              </w:rPr>
              <w:t xml:space="preserve"> </w:t>
            </w:r>
            <w:proofErr w:type="spellStart"/>
            <w:r w:rsidRPr="001A132D">
              <w:rPr>
                <w:rFonts w:ascii="Times New Roman" w:hAnsi="Times New Roman"/>
                <w:bCs/>
                <w:vertAlign w:val="superscript"/>
              </w:rPr>
              <w:t>выдачи</w:t>
            </w:r>
            <w:proofErr w:type="spellEnd"/>
            <w:r w:rsidRPr="001A132D">
              <w:rPr>
                <w:rFonts w:ascii="Times New Roman" w:hAnsi="Times New Roman"/>
                <w:bCs/>
                <w:vertAlign w:val="superscript"/>
              </w:rPr>
              <w:t>)</w:t>
            </w:r>
          </w:p>
        </w:tc>
      </w:tr>
    </w:tbl>
    <w:p w14:paraId="06631F68" w14:textId="77777777" w:rsidR="0052283A" w:rsidRPr="001A132D" w:rsidRDefault="0052283A" w:rsidP="00AA4AF7">
      <w:pPr>
        <w:tabs>
          <w:tab w:val="left" w:leader="underscore" w:pos="6660"/>
        </w:tabs>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зарегистрированный (-</w:t>
      </w:r>
      <w:proofErr w:type="spellStart"/>
      <w:r w:rsidRPr="001A132D">
        <w:rPr>
          <w:rFonts w:ascii="Times New Roman" w:eastAsia="Times New Roman" w:hAnsi="Times New Roman" w:cs="Times New Roman"/>
          <w:bCs/>
          <w:sz w:val="20"/>
          <w:szCs w:val="20"/>
          <w:lang w:eastAsia="ru-RU"/>
        </w:rPr>
        <w:t>ая</w:t>
      </w:r>
      <w:proofErr w:type="spellEnd"/>
      <w:r w:rsidRPr="001A132D">
        <w:rPr>
          <w:rFonts w:ascii="Times New Roman" w:eastAsia="Times New Roman" w:hAnsi="Times New Roman" w:cs="Times New Roman"/>
          <w:bCs/>
          <w:sz w:val="20"/>
          <w:szCs w:val="20"/>
          <w:lang w:eastAsia="ru-RU"/>
        </w:rPr>
        <w:t>) по адресу: _____________________________________________________</w:t>
      </w:r>
    </w:p>
    <w:p w14:paraId="23B88956" w14:textId="77777777" w:rsidR="0052283A" w:rsidRPr="001A132D" w:rsidRDefault="0052283A" w:rsidP="00AA4AF7">
      <w:pPr>
        <w:tabs>
          <w:tab w:val="left" w:leader="underscore" w:pos="6660"/>
        </w:tabs>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__________________________________________________________________________________</w:t>
      </w:r>
    </w:p>
    <w:p w14:paraId="797976B0" w14:textId="77777777" w:rsidR="0052283A" w:rsidRPr="001A132D" w:rsidRDefault="0052283A" w:rsidP="00AA4AF7">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дата рождения ______________________, контактный телефон ___________________________</w:t>
      </w:r>
    </w:p>
    <w:p w14:paraId="43CB44F5" w14:textId="77777777" w:rsidR="0052283A" w:rsidRPr="001A132D" w:rsidRDefault="0052283A" w:rsidP="00AA4AF7">
      <w:pPr>
        <w:suppressAutoHyphens/>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даю согласие  _________________________, зарегистрированному по адресу: __________________, на обработку и передачу своих персональных данных в ФНС России, ФАС России, ФСТ России и иные организации, осуществляющие контроль над деятельностью _________________ в рамках действующего законодательства РФ.</w:t>
      </w:r>
    </w:p>
    <w:p w14:paraId="68215121" w14:textId="77777777" w:rsidR="0052283A" w:rsidRPr="001A132D" w:rsidRDefault="0052283A" w:rsidP="00AA4AF7">
      <w:pPr>
        <w:suppressAutoHyphens/>
        <w:spacing w:after="0" w:line="240" w:lineRule="auto"/>
        <w:jc w:val="both"/>
        <w:rPr>
          <w:rFonts w:ascii="Times New Roman" w:eastAsia="Times New Roman" w:hAnsi="Times New Roman" w:cs="Times New Roman"/>
          <w:bCs/>
          <w:sz w:val="20"/>
          <w:szCs w:val="20"/>
          <w:lang w:eastAsia="ru-RU"/>
        </w:rPr>
      </w:pPr>
      <w:r w:rsidRPr="001A132D">
        <w:rPr>
          <w:rFonts w:ascii="Times New Roman" w:eastAsia="Times New Roman" w:hAnsi="Times New Roman" w:cs="Times New Roman"/>
          <w:bCs/>
          <w:sz w:val="20"/>
          <w:szCs w:val="20"/>
          <w:lang w:eastAsia="ru-RU"/>
        </w:rPr>
        <w:t>Настоящее согласие действует со дня его подписания и передачи в __________________ моих персональных данных и действует до даты отзыва, направленного мною в письменном виде в ________________.</w:t>
      </w:r>
    </w:p>
    <w:p w14:paraId="61324EEE" w14:textId="77777777" w:rsidR="0052283A" w:rsidRPr="001A132D" w:rsidRDefault="0052283A" w:rsidP="00AA4AF7">
      <w:pPr>
        <w:suppressAutoHyphens/>
        <w:spacing w:after="0" w:line="240" w:lineRule="auto"/>
        <w:jc w:val="both"/>
        <w:rPr>
          <w:rFonts w:ascii="Times New Roman" w:eastAsia="Times New Roman" w:hAnsi="Times New Roman" w:cs="Times New Roman"/>
          <w:bCs/>
          <w:sz w:val="20"/>
          <w:szCs w:val="20"/>
          <w:lang w:eastAsia="ru-RU"/>
        </w:rPr>
      </w:pPr>
    </w:p>
    <w:p w14:paraId="620AE889" w14:textId="77777777" w:rsidR="0052283A" w:rsidRPr="001A132D" w:rsidRDefault="0052283A" w:rsidP="00AA4AF7">
      <w:pPr>
        <w:suppressAutoHyphens/>
        <w:spacing w:after="0" w:line="240" w:lineRule="auto"/>
        <w:jc w:val="both"/>
        <w:rPr>
          <w:rFonts w:ascii="Times New Roman" w:eastAsia="Times New Roman" w:hAnsi="Times New Roman" w:cs="Times New Roman"/>
          <w:bCs/>
          <w:sz w:val="20"/>
          <w:szCs w:val="20"/>
          <w:lang w:eastAsia="ru-RU"/>
        </w:rPr>
      </w:pPr>
    </w:p>
    <w:tbl>
      <w:tblPr>
        <w:tblStyle w:val="41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9"/>
        <w:gridCol w:w="7350"/>
      </w:tblGrid>
      <w:tr w:rsidR="009375A1" w:rsidRPr="001A132D" w14:paraId="42F44284" w14:textId="77777777" w:rsidTr="00E93EEA">
        <w:trPr>
          <w:trHeight w:val="586"/>
        </w:trPr>
        <w:tc>
          <w:tcPr>
            <w:tcW w:w="2679" w:type="dxa"/>
            <w:vAlign w:val="bottom"/>
            <w:hideMark/>
          </w:tcPr>
          <w:p w14:paraId="5787B512" w14:textId="77777777" w:rsidR="0052283A" w:rsidRPr="001A132D" w:rsidRDefault="0052283A" w:rsidP="00AA4AF7">
            <w:pPr>
              <w:jc w:val="both"/>
              <w:rPr>
                <w:rFonts w:ascii="Times New Roman" w:hAnsi="Times New Roman"/>
                <w:bCs/>
              </w:rPr>
            </w:pPr>
            <w:r w:rsidRPr="001A132D">
              <w:rPr>
                <w:rFonts w:ascii="Times New Roman" w:hAnsi="Times New Roman"/>
                <w:bCs/>
              </w:rPr>
              <w:t>__________________</w:t>
            </w:r>
          </w:p>
          <w:p w14:paraId="0C3A638F" w14:textId="77777777" w:rsidR="0052283A" w:rsidRPr="001A132D" w:rsidRDefault="0052283A" w:rsidP="00AA4AF7">
            <w:pPr>
              <w:jc w:val="both"/>
              <w:rPr>
                <w:rFonts w:ascii="Times New Roman" w:hAnsi="Times New Roman"/>
                <w:bCs/>
                <w:vertAlign w:val="superscript"/>
              </w:rPr>
            </w:pPr>
            <w:r w:rsidRPr="001A132D">
              <w:rPr>
                <w:rFonts w:ascii="Times New Roman" w:hAnsi="Times New Roman"/>
                <w:bCs/>
                <w:vertAlign w:val="superscript"/>
              </w:rPr>
              <w:t>(</w:t>
            </w:r>
            <w:proofErr w:type="spellStart"/>
            <w:r w:rsidRPr="001A132D">
              <w:rPr>
                <w:rFonts w:ascii="Times New Roman" w:hAnsi="Times New Roman"/>
                <w:bCs/>
                <w:vertAlign w:val="superscript"/>
              </w:rPr>
              <w:t>подпись</w:t>
            </w:r>
            <w:proofErr w:type="spellEnd"/>
            <w:r w:rsidRPr="001A132D">
              <w:rPr>
                <w:rFonts w:ascii="Times New Roman" w:hAnsi="Times New Roman"/>
                <w:bCs/>
                <w:vertAlign w:val="superscript"/>
              </w:rPr>
              <w:t>) М.П.</w:t>
            </w:r>
          </w:p>
        </w:tc>
        <w:tc>
          <w:tcPr>
            <w:tcW w:w="7350" w:type="dxa"/>
            <w:vAlign w:val="bottom"/>
            <w:hideMark/>
          </w:tcPr>
          <w:p w14:paraId="370A2DA1" w14:textId="77777777" w:rsidR="0052283A" w:rsidRPr="001A132D" w:rsidRDefault="0052283A" w:rsidP="00AA4AF7">
            <w:pPr>
              <w:jc w:val="both"/>
              <w:rPr>
                <w:rFonts w:ascii="Times New Roman" w:hAnsi="Times New Roman"/>
                <w:bCs/>
              </w:rPr>
            </w:pPr>
            <w:r w:rsidRPr="001A132D">
              <w:rPr>
                <w:rFonts w:ascii="Times New Roman" w:hAnsi="Times New Roman"/>
                <w:bCs/>
              </w:rPr>
              <w:t>__________________________________________________________</w:t>
            </w:r>
          </w:p>
          <w:p w14:paraId="1C855AAC" w14:textId="77777777" w:rsidR="0052283A" w:rsidRPr="001A132D" w:rsidRDefault="0052283A" w:rsidP="00AA4AF7">
            <w:pPr>
              <w:jc w:val="both"/>
              <w:rPr>
                <w:rFonts w:ascii="Times New Roman" w:hAnsi="Times New Roman"/>
                <w:bCs/>
                <w:vertAlign w:val="superscript"/>
              </w:rPr>
            </w:pPr>
            <w:r w:rsidRPr="001A132D">
              <w:rPr>
                <w:rFonts w:ascii="Times New Roman" w:hAnsi="Times New Roman"/>
                <w:bCs/>
                <w:vertAlign w:val="superscript"/>
              </w:rPr>
              <w:t xml:space="preserve">(ФИО </w:t>
            </w:r>
            <w:proofErr w:type="spellStart"/>
            <w:r w:rsidRPr="001A132D">
              <w:rPr>
                <w:rFonts w:ascii="Times New Roman" w:hAnsi="Times New Roman"/>
                <w:bCs/>
                <w:vertAlign w:val="superscript"/>
              </w:rPr>
              <w:t>полностью</w:t>
            </w:r>
            <w:proofErr w:type="spellEnd"/>
            <w:r w:rsidRPr="001A132D">
              <w:rPr>
                <w:rFonts w:ascii="Times New Roman" w:hAnsi="Times New Roman"/>
                <w:bCs/>
                <w:vertAlign w:val="superscript"/>
              </w:rPr>
              <w:t>)</w:t>
            </w:r>
          </w:p>
        </w:tc>
      </w:tr>
      <w:tr w:rsidR="0052283A" w:rsidRPr="001A132D" w14:paraId="6F54301C" w14:textId="77777777" w:rsidTr="00E93EEA">
        <w:trPr>
          <w:trHeight w:val="444"/>
        </w:trPr>
        <w:tc>
          <w:tcPr>
            <w:tcW w:w="10029" w:type="dxa"/>
            <w:gridSpan w:val="2"/>
            <w:vAlign w:val="center"/>
          </w:tcPr>
          <w:p w14:paraId="2FA8871D" w14:textId="77777777" w:rsidR="0052283A" w:rsidRPr="001A132D" w:rsidRDefault="0052283A" w:rsidP="00AA4AF7">
            <w:pPr>
              <w:jc w:val="both"/>
              <w:rPr>
                <w:rFonts w:ascii="Times New Roman" w:hAnsi="Times New Roman"/>
                <w:bCs/>
              </w:rPr>
            </w:pPr>
            <w:r w:rsidRPr="001A132D">
              <w:rPr>
                <w:rFonts w:ascii="Times New Roman" w:hAnsi="Times New Roman"/>
                <w:bCs/>
              </w:rPr>
              <w:t>«_____» ______________________ 20____ г.</w:t>
            </w:r>
          </w:p>
        </w:tc>
      </w:tr>
    </w:tbl>
    <w:p w14:paraId="0BC69471" w14:textId="77777777" w:rsidR="0052283A" w:rsidRPr="001A132D" w:rsidRDefault="0052283A" w:rsidP="00AA4AF7">
      <w:pPr>
        <w:spacing w:after="0" w:line="240" w:lineRule="auto"/>
        <w:jc w:val="both"/>
        <w:rPr>
          <w:rFonts w:ascii="Times New Roman" w:eastAsia="Times New Roman" w:hAnsi="Times New Roman" w:cs="Times New Roman"/>
          <w:bCs/>
          <w:sz w:val="20"/>
          <w:szCs w:val="20"/>
          <w:lang w:eastAsia="ru-RU"/>
        </w:rPr>
      </w:pPr>
    </w:p>
    <w:p w14:paraId="5C3966AD" w14:textId="77777777" w:rsidR="0052283A" w:rsidRPr="001A132D" w:rsidRDefault="0052283A" w:rsidP="00AA4AF7">
      <w:pPr>
        <w:spacing w:after="0" w:line="240" w:lineRule="auto"/>
        <w:jc w:val="both"/>
        <w:rPr>
          <w:rFonts w:ascii="Times New Roman" w:eastAsia="Calibri" w:hAnsi="Times New Roman" w:cs="Times New Roman"/>
          <w:sz w:val="20"/>
          <w:szCs w:val="20"/>
          <w:lang w:eastAsia="en-US"/>
        </w:rPr>
      </w:pPr>
    </w:p>
    <w:p w14:paraId="32BFAFF4" w14:textId="796C5C0D" w:rsidR="00810A54" w:rsidRPr="001A132D" w:rsidRDefault="00810A54" w:rsidP="00AA4AF7">
      <w:pPr>
        <w:widowControl w:val="0"/>
        <w:tabs>
          <w:tab w:val="left" w:pos="1128"/>
        </w:tabs>
        <w:spacing w:after="0" w:line="240" w:lineRule="auto"/>
        <w:jc w:val="both"/>
        <w:rPr>
          <w:rFonts w:ascii="Times New Roman" w:hAnsi="Times New Roman" w:cs="Times New Roman"/>
          <w:sz w:val="20"/>
          <w:szCs w:val="20"/>
        </w:rPr>
      </w:pPr>
    </w:p>
    <w:p w14:paraId="4D144C31" w14:textId="1EBBDC2E" w:rsidR="00A110AC" w:rsidRPr="001A132D" w:rsidRDefault="00A110AC" w:rsidP="00AA4AF7">
      <w:pPr>
        <w:widowControl w:val="0"/>
        <w:tabs>
          <w:tab w:val="left" w:pos="1128"/>
        </w:tabs>
        <w:spacing w:after="0" w:line="240" w:lineRule="auto"/>
        <w:jc w:val="both"/>
        <w:rPr>
          <w:rFonts w:ascii="Times New Roman" w:hAnsi="Times New Roman" w:cs="Times New Roman"/>
          <w:sz w:val="20"/>
          <w:szCs w:val="20"/>
        </w:rPr>
      </w:pPr>
    </w:p>
    <w:p w14:paraId="27FA852A" w14:textId="77777777" w:rsidR="00A110AC" w:rsidRPr="001A132D" w:rsidRDefault="00A110AC" w:rsidP="00AA4AF7">
      <w:pPr>
        <w:widowControl w:val="0"/>
        <w:tabs>
          <w:tab w:val="left" w:pos="1128"/>
        </w:tabs>
        <w:spacing w:after="0" w:line="240" w:lineRule="auto"/>
        <w:jc w:val="both"/>
        <w:rPr>
          <w:rFonts w:ascii="Times New Roman" w:hAnsi="Times New Roman" w:cs="Times New Roman"/>
          <w:sz w:val="20"/>
          <w:szCs w:val="20"/>
        </w:rPr>
      </w:pPr>
    </w:p>
    <w:p w14:paraId="3EA7B32F" w14:textId="2A8FEBDC" w:rsidR="00810A54" w:rsidRPr="001A132D" w:rsidRDefault="00810A54" w:rsidP="00AA4AF7">
      <w:pPr>
        <w:widowControl w:val="0"/>
        <w:tabs>
          <w:tab w:val="left" w:pos="1128"/>
        </w:tabs>
        <w:spacing w:after="0" w:line="240" w:lineRule="auto"/>
        <w:jc w:val="both"/>
        <w:rPr>
          <w:rFonts w:ascii="Times New Roman" w:hAnsi="Times New Roman" w:cs="Times New Roman"/>
          <w:sz w:val="20"/>
          <w:szCs w:val="20"/>
        </w:rPr>
      </w:pPr>
    </w:p>
    <w:p w14:paraId="6E582F43" w14:textId="4819FD19" w:rsidR="0052283A" w:rsidRPr="001A132D" w:rsidRDefault="0052283A" w:rsidP="00AA4AF7">
      <w:pPr>
        <w:widowControl w:val="0"/>
        <w:tabs>
          <w:tab w:val="left" w:pos="1128"/>
        </w:tabs>
        <w:spacing w:after="0" w:line="240" w:lineRule="auto"/>
        <w:jc w:val="both"/>
        <w:rPr>
          <w:rFonts w:ascii="Times New Roman" w:hAnsi="Times New Roman" w:cs="Times New Roman"/>
          <w:sz w:val="20"/>
          <w:szCs w:val="20"/>
        </w:rPr>
      </w:pPr>
    </w:p>
    <w:p w14:paraId="280F8751" w14:textId="76C70317" w:rsidR="0052283A" w:rsidRPr="001A132D" w:rsidRDefault="0052283A" w:rsidP="00AA4AF7">
      <w:pPr>
        <w:widowControl w:val="0"/>
        <w:tabs>
          <w:tab w:val="left" w:pos="1128"/>
        </w:tabs>
        <w:spacing w:after="0" w:line="240" w:lineRule="auto"/>
        <w:jc w:val="both"/>
        <w:rPr>
          <w:rFonts w:ascii="Times New Roman" w:hAnsi="Times New Roman" w:cs="Times New Roman"/>
          <w:sz w:val="20"/>
          <w:szCs w:val="20"/>
        </w:rPr>
      </w:pPr>
    </w:p>
    <w:p w14:paraId="4BCE934C" w14:textId="4EF5B3E2" w:rsidR="0052283A" w:rsidRPr="001A132D" w:rsidRDefault="0052283A" w:rsidP="00AA4AF7">
      <w:pPr>
        <w:widowControl w:val="0"/>
        <w:tabs>
          <w:tab w:val="left" w:pos="1128"/>
        </w:tabs>
        <w:spacing w:after="0" w:line="240" w:lineRule="auto"/>
        <w:jc w:val="both"/>
        <w:rPr>
          <w:rFonts w:ascii="Times New Roman" w:hAnsi="Times New Roman" w:cs="Times New Roman"/>
          <w:sz w:val="20"/>
          <w:szCs w:val="20"/>
        </w:rPr>
      </w:pPr>
    </w:p>
    <w:p w14:paraId="4302C6CF" w14:textId="77777777" w:rsidR="0052283A" w:rsidRPr="001A132D" w:rsidRDefault="0052283A" w:rsidP="00AA4AF7">
      <w:pPr>
        <w:widowControl w:val="0"/>
        <w:tabs>
          <w:tab w:val="left" w:pos="1128"/>
        </w:tabs>
        <w:spacing w:after="0" w:line="240" w:lineRule="auto"/>
        <w:jc w:val="both"/>
        <w:rPr>
          <w:rFonts w:ascii="Times New Roman" w:hAnsi="Times New Roman" w:cs="Times New Roman"/>
          <w:sz w:val="20"/>
          <w:szCs w:val="20"/>
        </w:rPr>
      </w:pPr>
    </w:p>
    <w:p w14:paraId="73FA3755" w14:textId="6129A0DA" w:rsidR="00810A54" w:rsidRPr="001A132D" w:rsidRDefault="00810A54" w:rsidP="00AA4AF7">
      <w:pPr>
        <w:widowControl w:val="0"/>
        <w:tabs>
          <w:tab w:val="left" w:pos="1128"/>
        </w:tabs>
        <w:spacing w:after="0" w:line="240" w:lineRule="auto"/>
        <w:jc w:val="both"/>
        <w:rPr>
          <w:rFonts w:ascii="Times New Roman" w:hAnsi="Times New Roman" w:cs="Times New Roman"/>
          <w:sz w:val="20"/>
          <w:szCs w:val="20"/>
        </w:rPr>
      </w:pPr>
    </w:p>
    <w:p w14:paraId="150CB778" w14:textId="23E73C21" w:rsidR="00810A54" w:rsidRPr="001A132D" w:rsidRDefault="00810A54" w:rsidP="00AA4AF7">
      <w:pPr>
        <w:widowControl w:val="0"/>
        <w:tabs>
          <w:tab w:val="left" w:pos="1128"/>
        </w:tabs>
        <w:spacing w:after="0" w:line="240" w:lineRule="auto"/>
        <w:jc w:val="both"/>
        <w:rPr>
          <w:rFonts w:ascii="Times New Roman" w:hAnsi="Times New Roman" w:cs="Times New Roman"/>
          <w:sz w:val="20"/>
          <w:szCs w:val="20"/>
        </w:rPr>
      </w:pPr>
    </w:p>
    <w:sectPr w:rsidR="00810A54" w:rsidRPr="001A132D" w:rsidSect="00917058">
      <w:pgSz w:w="11905" w:h="16837"/>
      <w:pgMar w:top="851"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3EBBA" w14:textId="77777777" w:rsidR="002D1B7A" w:rsidRDefault="002D1B7A" w:rsidP="00983AED">
      <w:pPr>
        <w:spacing w:after="0" w:line="240" w:lineRule="auto"/>
      </w:pPr>
      <w:r>
        <w:separator/>
      </w:r>
    </w:p>
  </w:endnote>
  <w:endnote w:type="continuationSeparator" w:id="0">
    <w:p w14:paraId="6349E896" w14:textId="77777777" w:rsidR="002D1B7A" w:rsidRDefault="002D1B7A" w:rsidP="00983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GaramondC">
    <w:altName w:val="Times New Roman"/>
    <w:charset w:val="00"/>
    <w:family w:val="roman"/>
    <w:pitch w:val="variable"/>
    <w:sig w:usb0="00000003" w:usb1="00000000" w:usb2="00000000" w:usb3="00000000" w:csb0="00000001" w:csb1="00000000"/>
  </w:font>
  <w:font w:name="SchoolBookC">
    <w:altName w:val="Courier New"/>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C83DF" w14:textId="77777777" w:rsidR="00E56699" w:rsidRDefault="00E56699">
    <w:pPr>
      <w:pStyle w:val="af5"/>
      <w:spacing w:line="14" w:lineRule="auto"/>
      <w:rPr>
        <w:sz w:val="16"/>
      </w:rPr>
    </w:pPr>
    <w:r>
      <w:rPr>
        <w:noProof/>
        <w:sz w:val="16"/>
      </w:rPr>
      <mc:AlternateContent>
        <mc:Choice Requires="wps">
          <w:drawing>
            <wp:anchor distT="0" distB="0" distL="0" distR="0" simplePos="0" relativeHeight="251658240" behindDoc="1" locked="0" layoutInCell="1" allowOverlap="1" wp14:anchorId="571A9F10" wp14:editId="33551037">
              <wp:simplePos x="0" y="0"/>
              <wp:positionH relativeFrom="page">
                <wp:posOffset>3458883</wp:posOffset>
              </wp:positionH>
              <wp:positionV relativeFrom="page">
                <wp:posOffset>10099222</wp:posOffset>
              </wp:positionV>
              <wp:extent cx="1002030" cy="1524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2030" cy="152400"/>
                      </a:xfrm>
                      <a:prstGeom prst="rect">
                        <a:avLst/>
                      </a:prstGeom>
                    </wps:spPr>
                    <wps:txbx>
                      <w:txbxContent>
                        <w:p w14:paraId="2B7263D4" w14:textId="77777777" w:rsidR="00E56699" w:rsidRDefault="00E56699">
                          <w:pPr>
                            <w:spacing w:line="224" w:lineRule="exact"/>
                            <w:ind w:left="20"/>
                            <w:rPr>
                              <w:rFonts w:ascii="Calibri" w:hAnsi="Calibri"/>
                              <w:b/>
                              <w:sz w:val="20"/>
                            </w:rPr>
                          </w:pPr>
                        </w:p>
                      </w:txbxContent>
                    </wps:txbx>
                    <wps:bodyPr wrap="square" lIns="0" tIns="0" rIns="0" bIns="0" rtlCol="0">
                      <a:noAutofit/>
                    </wps:bodyPr>
                  </wps:wsp>
                </a:graphicData>
              </a:graphic>
            </wp:anchor>
          </w:drawing>
        </mc:Choice>
        <mc:Fallback>
          <w:pict>
            <v:shapetype w14:anchorId="571A9F10" id="_x0000_t202" coordsize="21600,21600" o:spt="202" path="m,l,21600r21600,l21600,xe">
              <v:stroke joinstyle="miter"/>
              <v:path gradientshapeok="t" o:connecttype="rect"/>
            </v:shapetype>
            <v:shape id="Textbox 8" o:spid="_x0000_s1026" type="#_x0000_t202" style="position:absolute;left:0;text-align:left;margin-left:272.35pt;margin-top:795.2pt;width:78.9pt;height:1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" filled="f" stroked="f">
              <v:textbox inset="0,0,0,0">
                <w:txbxContent>
                  <w:p w14:paraId="2B7263D4" w14:textId="77777777" w:rsidR="00E56699" w:rsidRDefault="00E56699">
                    <w:pPr>
                      <w:spacing w:line="224" w:lineRule="exact"/>
                      <w:ind w:left="20"/>
                      <w:rPr>
                        <w:rFonts w:ascii="Calibri" w:hAnsi="Calibri"/>
                        <w:b/>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16F04" w14:textId="77777777" w:rsidR="002D1B7A" w:rsidRDefault="002D1B7A" w:rsidP="00983AED">
      <w:pPr>
        <w:spacing w:after="0" w:line="240" w:lineRule="auto"/>
      </w:pPr>
      <w:r>
        <w:separator/>
      </w:r>
    </w:p>
  </w:footnote>
  <w:footnote w:type="continuationSeparator" w:id="0">
    <w:p w14:paraId="66F25601" w14:textId="77777777" w:rsidR="002D1B7A" w:rsidRDefault="002D1B7A" w:rsidP="00983AED">
      <w:pPr>
        <w:spacing w:after="0" w:line="240" w:lineRule="auto"/>
      </w:pPr>
      <w:r>
        <w:continuationSeparator/>
      </w:r>
    </w:p>
  </w:footnote>
  <w:footnote w:id="1">
    <w:p w14:paraId="2124DA75" w14:textId="77777777" w:rsidR="001D3B21" w:rsidRPr="002938FC" w:rsidRDefault="001D3B21" w:rsidP="0052283A">
      <w:pPr>
        <w:pStyle w:val="af"/>
        <w:jc w:val="both"/>
        <w:rPr>
          <w:rFonts w:ascii="Times New Roman" w:hAnsi="Times New Roman" w:cs="Times New Roman"/>
        </w:rPr>
      </w:pPr>
      <w:r w:rsidRPr="002938FC">
        <w:rPr>
          <w:rStyle w:val="af1"/>
          <w:rFonts w:ascii="Times New Roman" w:hAnsi="Times New Roman" w:cs="Times New Roman"/>
        </w:rPr>
        <w:footnoteRef/>
      </w:r>
      <w:r w:rsidRPr="002938FC">
        <w:rPr>
          <w:rFonts w:ascii="Times New Roman" w:hAnsi="Times New Roman" w:cs="Times New Roman"/>
        </w:rPr>
        <w:t xml:space="preserve"> Данная Форма заполняется и подписывается любым физическим лицом, чьи персональные данные предоставляются в составе заявки на участие в настоящем конкурсе и приложениях к нему, а также документах, входящих в состав заявки Участника. Предоставленные персональные данные должны соответствовать действующему законодательству РФ «О персональных данных».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multilevel"/>
    <w:tmpl w:val="E7B82D1E"/>
    <w:name w:val="WW8Num2"/>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360"/>
        </w:tabs>
        <w:ind w:left="360" w:hanging="360"/>
      </w:pPr>
      <w:rPr>
        <w:rFonts w:ascii="Times New Roman" w:hAnsi="Times New Roman" w:cs="Times New Roman"/>
        <w:b w:val="0"/>
        <w:bCs w:val="0"/>
        <w:color w:val="auto"/>
        <w:sz w:val="20"/>
        <w:szCs w:val="20"/>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b/>
        <w:u w:val="single"/>
      </w:rPr>
    </w:lvl>
  </w:abstractNum>
  <w:abstractNum w:abstractNumId="3" w15:restartNumberingAfterBreak="0">
    <w:nsid w:val="00000004"/>
    <w:multiLevelType w:val="singleLevel"/>
    <w:tmpl w:val="00000004"/>
    <w:name w:val="WW8Num4"/>
    <w:lvl w:ilvl="0">
      <w:start w:val="1"/>
      <w:numFmt w:val="bullet"/>
      <w:lvlText w:val="o"/>
      <w:lvlJc w:val="left"/>
      <w:pPr>
        <w:tabs>
          <w:tab w:val="num" w:pos="1004"/>
        </w:tabs>
        <w:ind w:left="1004" w:hanging="284"/>
      </w:pPr>
      <w:rPr>
        <w:rFonts w:ascii="Courier New" w:hAnsi="Courier New"/>
      </w:rPr>
    </w:lvl>
  </w:abstractNum>
  <w:abstractNum w:abstractNumId="4" w15:restartNumberingAfterBreak="0">
    <w:nsid w:val="00000005"/>
    <w:multiLevelType w:val="singleLevel"/>
    <w:tmpl w:val="00000005"/>
    <w:name w:val="WW8Num5"/>
    <w:lvl w:ilvl="0">
      <w:start w:val="1"/>
      <w:numFmt w:val="bullet"/>
      <w:lvlText w:val="o"/>
      <w:lvlJc w:val="left"/>
      <w:pPr>
        <w:tabs>
          <w:tab w:val="num" w:pos="1135"/>
        </w:tabs>
        <w:ind w:left="1135" w:hanging="284"/>
      </w:pPr>
      <w:rPr>
        <w:rFonts w:ascii="Courier New" w:hAnsi="Courier New"/>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18"/>
        </w:tabs>
        <w:ind w:left="1418" w:hanging="284"/>
      </w:pPr>
      <w:rPr>
        <w:rFonts w:ascii="Courier New" w:hAnsi="Courier New"/>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0" w15:restartNumberingAfterBreak="0">
    <w:nsid w:val="08012E59"/>
    <w:multiLevelType w:val="multilevel"/>
    <w:tmpl w:val="8460C366"/>
    <w:lvl w:ilvl="0">
      <w:start w:val="1"/>
      <w:numFmt w:val="decimal"/>
      <w:pStyle w:val="a"/>
      <w:lvlText w:val="%1."/>
      <w:lvlJc w:val="left"/>
      <w:pPr>
        <w:tabs>
          <w:tab w:val="num" w:pos="397"/>
        </w:tabs>
        <w:ind w:left="397" w:hanging="397"/>
      </w:pPr>
      <w:rPr>
        <w:rFonts w:cs="Times New Roman"/>
      </w:rPr>
    </w:lvl>
    <w:lvl w:ilvl="1">
      <w:start w:val="1"/>
      <w:numFmt w:val="decimal"/>
      <w:lvlRestart w:val="0"/>
      <w:pStyle w:val="a0"/>
      <w:lvlText w:val="%1.%2."/>
      <w:lvlJc w:val="left"/>
      <w:pPr>
        <w:tabs>
          <w:tab w:val="num" w:pos="426"/>
        </w:tabs>
        <w:ind w:left="0" w:firstLine="284"/>
      </w:pPr>
      <w:rPr>
        <w:rFonts w:cs="Times New Roman"/>
      </w:rPr>
    </w:lvl>
    <w:lvl w:ilvl="2">
      <w:start w:val="1"/>
      <w:numFmt w:val="decimal"/>
      <w:lvlText w:val="%1.%2.%3."/>
      <w:lvlJc w:val="left"/>
      <w:pPr>
        <w:tabs>
          <w:tab w:val="num" w:pos="284"/>
        </w:tabs>
        <w:ind w:left="284" w:firstLine="0"/>
      </w:pPr>
      <w:rPr>
        <w:rFonts w:cs="Times New Roman"/>
      </w:rPr>
    </w:lvl>
    <w:lvl w:ilvl="3">
      <w:start w:val="1"/>
      <w:numFmt w:val="decimal"/>
      <w:lvlText w:val="%1.%2.%3.%4."/>
      <w:lvlJc w:val="left"/>
      <w:pPr>
        <w:tabs>
          <w:tab w:val="num" w:pos="1572"/>
        </w:tabs>
        <w:ind w:left="1572" w:hanging="720"/>
      </w:pPr>
      <w:rPr>
        <w:rFonts w:cs="Times New Roman"/>
      </w:rPr>
    </w:lvl>
    <w:lvl w:ilvl="4">
      <w:start w:val="1"/>
      <w:numFmt w:val="decimal"/>
      <w:lvlText w:val="%1.%2.%3.%4.%5."/>
      <w:lvlJc w:val="left"/>
      <w:pPr>
        <w:tabs>
          <w:tab w:val="num" w:pos="2216"/>
        </w:tabs>
        <w:ind w:left="2216" w:hanging="1080"/>
      </w:pPr>
      <w:rPr>
        <w:rFonts w:cs="Times New Roman"/>
      </w:rPr>
    </w:lvl>
    <w:lvl w:ilvl="5">
      <w:start w:val="1"/>
      <w:numFmt w:val="decimal"/>
      <w:lvlText w:val="%1.%2.%3.%4.%5.%6."/>
      <w:lvlJc w:val="left"/>
      <w:pPr>
        <w:tabs>
          <w:tab w:val="num" w:pos="2500"/>
        </w:tabs>
        <w:ind w:left="2500" w:hanging="1080"/>
      </w:pPr>
      <w:rPr>
        <w:rFonts w:cs="Times New Roman"/>
      </w:rPr>
    </w:lvl>
    <w:lvl w:ilvl="6">
      <w:start w:val="1"/>
      <w:numFmt w:val="decimal"/>
      <w:lvlText w:val="%1.%2.%3.%4.%5.%6.%7."/>
      <w:lvlJc w:val="left"/>
      <w:pPr>
        <w:tabs>
          <w:tab w:val="num" w:pos="3144"/>
        </w:tabs>
        <w:ind w:left="3144" w:hanging="1440"/>
      </w:pPr>
      <w:rPr>
        <w:rFonts w:cs="Times New Roman"/>
      </w:rPr>
    </w:lvl>
    <w:lvl w:ilvl="7">
      <w:start w:val="1"/>
      <w:numFmt w:val="decimal"/>
      <w:lvlText w:val="%1.%2.%3.%4.%5.%6.%7.%8."/>
      <w:lvlJc w:val="left"/>
      <w:pPr>
        <w:tabs>
          <w:tab w:val="num" w:pos="3428"/>
        </w:tabs>
        <w:ind w:left="3428" w:hanging="1440"/>
      </w:pPr>
      <w:rPr>
        <w:rFonts w:cs="Times New Roman"/>
      </w:rPr>
    </w:lvl>
    <w:lvl w:ilvl="8">
      <w:start w:val="1"/>
      <w:numFmt w:val="decimal"/>
      <w:lvlText w:val="%1.%2.%3.%4.%5.%6.%7.%8.%9."/>
      <w:lvlJc w:val="left"/>
      <w:pPr>
        <w:tabs>
          <w:tab w:val="num" w:pos="4072"/>
        </w:tabs>
        <w:ind w:left="4072" w:hanging="1800"/>
      </w:pPr>
      <w:rPr>
        <w:rFonts w:cs="Times New Roman"/>
      </w:rPr>
    </w:lvl>
  </w:abstractNum>
  <w:abstractNum w:abstractNumId="11" w15:restartNumberingAfterBreak="0">
    <w:nsid w:val="095E7C93"/>
    <w:multiLevelType w:val="hybridMultilevel"/>
    <w:tmpl w:val="EA206C30"/>
    <w:lvl w:ilvl="0" w:tplc="CD78EEB2">
      <w:numFmt w:val="bullet"/>
      <w:lvlText w:val="-"/>
      <w:lvlJc w:val="left"/>
      <w:pPr>
        <w:ind w:left="142" w:hanging="176"/>
      </w:pPr>
      <w:rPr>
        <w:rFonts w:ascii="Times New Roman" w:eastAsia="Times New Roman" w:hAnsi="Times New Roman" w:cs="Times New Roman" w:hint="default"/>
        <w:b w:val="0"/>
        <w:bCs w:val="0"/>
        <w:i w:val="0"/>
        <w:iCs w:val="0"/>
        <w:spacing w:val="0"/>
        <w:w w:val="100"/>
        <w:sz w:val="20"/>
        <w:szCs w:val="20"/>
        <w:lang w:val="ru-RU" w:eastAsia="en-US" w:bidi="ar-SA"/>
      </w:rPr>
    </w:lvl>
    <w:lvl w:ilvl="1" w:tplc="D8968C42">
      <w:numFmt w:val="bullet"/>
      <w:lvlText w:val="•"/>
      <w:lvlJc w:val="left"/>
      <w:pPr>
        <w:ind w:left="1174" w:hanging="176"/>
      </w:pPr>
      <w:rPr>
        <w:rFonts w:hint="default"/>
        <w:lang w:val="ru-RU" w:eastAsia="en-US" w:bidi="ar-SA"/>
      </w:rPr>
    </w:lvl>
    <w:lvl w:ilvl="2" w:tplc="4B5EABA4">
      <w:numFmt w:val="bullet"/>
      <w:lvlText w:val="•"/>
      <w:lvlJc w:val="left"/>
      <w:pPr>
        <w:ind w:left="2209" w:hanging="176"/>
      </w:pPr>
      <w:rPr>
        <w:rFonts w:hint="default"/>
        <w:lang w:val="ru-RU" w:eastAsia="en-US" w:bidi="ar-SA"/>
      </w:rPr>
    </w:lvl>
    <w:lvl w:ilvl="3" w:tplc="310CECDC">
      <w:numFmt w:val="bullet"/>
      <w:lvlText w:val="•"/>
      <w:lvlJc w:val="left"/>
      <w:pPr>
        <w:ind w:left="3244" w:hanging="176"/>
      </w:pPr>
      <w:rPr>
        <w:rFonts w:hint="default"/>
        <w:lang w:val="ru-RU" w:eastAsia="en-US" w:bidi="ar-SA"/>
      </w:rPr>
    </w:lvl>
    <w:lvl w:ilvl="4" w:tplc="61742BFE">
      <w:numFmt w:val="bullet"/>
      <w:lvlText w:val="•"/>
      <w:lvlJc w:val="left"/>
      <w:pPr>
        <w:ind w:left="4279" w:hanging="176"/>
      </w:pPr>
      <w:rPr>
        <w:rFonts w:hint="default"/>
        <w:lang w:val="ru-RU" w:eastAsia="en-US" w:bidi="ar-SA"/>
      </w:rPr>
    </w:lvl>
    <w:lvl w:ilvl="5" w:tplc="15084A5A">
      <w:numFmt w:val="bullet"/>
      <w:lvlText w:val="•"/>
      <w:lvlJc w:val="left"/>
      <w:pPr>
        <w:ind w:left="5314" w:hanging="176"/>
      </w:pPr>
      <w:rPr>
        <w:rFonts w:hint="default"/>
        <w:lang w:val="ru-RU" w:eastAsia="en-US" w:bidi="ar-SA"/>
      </w:rPr>
    </w:lvl>
    <w:lvl w:ilvl="6" w:tplc="DF205C70">
      <w:numFmt w:val="bullet"/>
      <w:lvlText w:val="•"/>
      <w:lvlJc w:val="left"/>
      <w:pPr>
        <w:ind w:left="6348" w:hanging="176"/>
      </w:pPr>
      <w:rPr>
        <w:rFonts w:hint="default"/>
        <w:lang w:val="ru-RU" w:eastAsia="en-US" w:bidi="ar-SA"/>
      </w:rPr>
    </w:lvl>
    <w:lvl w:ilvl="7" w:tplc="9C4A45B6">
      <w:numFmt w:val="bullet"/>
      <w:lvlText w:val="•"/>
      <w:lvlJc w:val="left"/>
      <w:pPr>
        <w:ind w:left="7383" w:hanging="176"/>
      </w:pPr>
      <w:rPr>
        <w:rFonts w:hint="default"/>
        <w:lang w:val="ru-RU" w:eastAsia="en-US" w:bidi="ar-SA"/>
      </w:rPr>
    </w:lvl>
    <w:lvl w:ilvl="8" w:tplc="C540E2DC">
      <w:numFmt w:val="bullet"/>
      <w:lvlText w:val="•"/>
      <w:lvlJc w:val="left"/>
      <w:pPr>
        <w:ind w:left="8418" w:hanging="176"/>
      </w:pPr>
      <w:rPr>
        <w:rFonts w:hint="default"/>
        <w:lang w:val="ru-RU" w:eastAsia="en-US" w:bidi="ar-SA"/>
      </w:rPr>
    </w:lvl>
  </w:abstractNum>
  <w:abstractNum w:abstractNumId="12" w15:restartNumberingAfterBreak="0">
    <w:nsid w:val="0D1B7455"/>
    <w:multiLevelType w:val="hybridMultilevel"/>
    <w:tmpl w:val="4994325E"/>
    <w:lvl w:ilvl="0" w:tplc="8D2AEEC8">
      <w:start w:val="1"/>
      <w:numFmt w:val="decimal"/>
      <w:lvlText w:val="%1."/>
      <w:lvlJc w:val="left"/>
      <w:pPr>
        <w:ind w:left="709" w:hanging="200"/>
        <w:jc w:val="right"/>
      </w:pPr>
      <w:rPr>
        <w:rFonts w:hint="default"/>
        <w:spacing w:val="0"/>
        <w:w w:val="100"/>
        <w:lang w:val="ru-RU" w:eastAsia="en-US" w:bidi="ar-SA"/>
      </w:rPr>
    </w:lvl>
    <w:lvl w:ilvl="1" w:tplc="15187BE0">
      <w:numFmt w:val="bullet"/>
      <w:lvlText w:val="•"/>
      <w:lvlJc w:val="left"/>
      <w:pPr>
        <w:ind w:left="1778" w:hanging="200"/>
      </w:pPr>
      <w:rPr>
        <w:rFonts w:hint="default"/>
        <w:lang w:val="ru-RU" w:eastAsia="en-US" w:bidi="ar-SA"/>
      </w:rPr>
    </w:lvl>
    <w:lvl w:ilvl="2" w:tplc="E06293EC">
      <w:numFmt w:val="bullet"/>
      <w:lvlText w:val="•"/>
      <w:lvlJc w:val="left"/>
      <w:pPr>
        <w:ind w:left="2856" w:hanging="200"/>
      </w:pPr>
      <w:rPr>
        <w:rFonts w:hint="default"/>
        <w:lang w:val="ru-RU" w:eastAsia="en-US" w:bidi="ar-SA"/>
      </w:rPr>
    </w:lvl>
    <w:lvl w:ilvl="3" w:tplc="3EC80E7A">
      <w:numFmt w:val="bullet"/>
      <w:lvlText w:val="•"/>
      <w:lvlJc w:val="left"/>
      <w:pPr>
        <w:ind w:left="3934" w:hanging="200"/>
      </w:pPr>
      <w:rPr>
        <w:rFonts w:hint="default"/>
        <w:lang w:val="ru-RU" w:eastAsia="en-US" w:bidi="ar-SA"/>
      </w:rPr>
    </w:lvl>
    <w:lvl w:ilvl="4" w:tplc="D6A407A4">
      <w:numFmt w:val="bullet"/>
      <w:lvlText w:val="•"/>
      <w:lvlJc w:val="left"/>
      <w:pPr>
        <w:ind w:left="5012" w:hanging="200"/>
      </w:pPr>
      <w:rPr>
        <w:rFonts w:hint="default"/>
        <w:lang w:val="ru-RU" w:eastAsia="en-US" w:bidi="ar-SA"/>
      </w:rPr>
    </w:lvl>
    <w:lvl w:ilvl="5" w:tplc="63DEB09C">
      <w:numFmt w:val="bullet"/>
      <w:lvlText w:val="•"/>
      <w:lvlJc w:val="left"/>
      <w:pPr>
        <w:ind w:left="6090" w:hanging="200"/>
      </w:pPr>
      <w:rPr>
        <w:rFonts w:hint="default"/>
        <w:lang w:val="ru-RU" w:eastAsia="en-US" w:bidi="ar-SA"/>
      </w:rPr>
    </w:lvl>
    <w:lvl w:ilvl="6" w:tplc="EF66A0DA">
      <w:numFmt w:val="bullet"/>
      <w:lvlText w:val="•"/>
      <w:lvlJc w:val="left"/>
      <w:pPr>
        <w:ind w:left="7168" w:hanging="200"/>
      </w:pPr>
      <w:rPr>
        <w:rFonts w:hint="default"/>
        <w:lang w:val="ru-RU" w:eastAsia="en-US" w:bidi="ar-SA"/>
      </w:rPr>
    </w:lvl>
    <w:lvl w:ilvl="7" w:tplc="7938CFD4">
      <w:numFmt w:val="bullet"/>
      <w:lvlText w:val="•"/>
      <w:lvlJc w:val="left"/>
      <w:pPr>
        <w:ind w:left="8246" w:hanging="200"/>
      </w:pPr>
      <w:rPr>
        <w:rFonts w:hint="default"/>
        <w:lang w:val="ru-RU" w:eastAsia="en-US" w:bidi="ar-SA"/>
      </w:rPr>
    </w:lvl>
    <w:lvl w:ilvl="8" w:tplc="854A0582">
      <w:numFmt w:val="bullet"/>
      <w:lvlText w:val="•"/>
      <w:lvlJc w:val="left"/>
      <w:pPr>
        <w:ind w:left="9324" w:hanging="200"/>
      </w:pPr>
      <w:rPr>
        <w:rFonts w:hint="default"/>
        <w:lang w:val="ru-RU" w:eastAsia="en-US" w:bidi="ar-SA"/>
      </w:rPr>
    </w:lvl>
  </w:abstractNum>
  <w:abstractNum w:abstractNumId="13" w15:restartNumberingAfterBreak="0">
    <w:nsid w:val="10BB049E"/>
    <w:multiLevelType w:val="hybridMultilevel"/>
    <w:tmpl w:val="83969F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1E94C66"/>
    <w:multiLevelType w:val="hybridMultilevel"/>
    <w:tmpl w:val="65A04398"/>
    <w:lvl w:ilvl="0" w:tplc="97D07CEA">
      <w:start w:val="42"/>
      <w:numFmt w:val="decimal"/>
      <w:lvlText w:val="%1."/>
      <w:lvlJc w:val="left"/>
      <w:pPr>
        <w:ind w:left="959" w:hanging="251"/>
      </w:pPr>
      <w:rPr>
        <w:rFonts w:ascii="Times New Roman" w:eastAsia="Times New Roman" w:hAnsi="Times New Roman" w:cs="Times New Roman" w:hint="default"/>
        <w:b w:val="0"/>
        <w:bCs w:val="0"/>
        <w:i w:val="0"/>
        <w:iCs w:val="0"/>
        <w:spacing w:val="-1"/>
        <w:w w:val="100"/>
        <w:sz w:val="18"/>
        <w:szCs w:val="18"/>
        <w:lang w:val="ru-RU" w:eastAsia="en-US" w:bidi="ar-SA"/>
      </w:rPr>
    </w:lvl>
    <w:lvl w:ilvl="1" w:tplc="866C7CAA">
      <w:numFmt w:val="bullet"/>
      <w:lvlText w:val="•"/>
      <w:lvlJc w:val="left"/>
      <w:pPr>
        <w:ind w:left="2012" w:hanging="251"/>
      </w:pPr>
      <w:rPr>
        <w:rFonts w:hint="default"/>
        <w:lang w:val="ru-RU" w:eastAsia="en-US" w:bidi="ar-SA"/>
      </w:rPr>
    </w:lvl>
    <w:lvl w:ilvl="2" w:tplc="0AF812A4">
      <w:numFmt w:val="bullet"/>
      <w:lvlText w:val="•"/>
      <w:lvlJc w:val="left"/>
      <w:pPr>
        <w:ind w:left="3064" w:hanging="251"/>
      </w:pPr>
      <w:rPr>
        <w:rFonts w:hint="default"/>
        <w:lang w:val="ru-RU" w:eastAsia="en-US" w:bidi="ar-SA"/>
      </w:rPr>
    </w:lvl>
    <w:lvl w:ilvl="3" w:tplc="888E41FE">
      <w:numFmt w:val="bullet"/>
      <w:lvlText w:val="•"/>
      <w:lvlJc w:val="left"/>
      <w:pPr>
        <w:ind w:left="4116" w:hanging="251"/>
      </w:pPr>
      <w:rPr>
        <w:rFonts w:hint="default"/>
        <w:lang w:val="ru-RU" w:eastAsia="en-US" w:bidi="ar-SA"/>
      </w:rPr>
    </w:lvl>
    <w:lvl w:ilvl="4" w:tplc="1354E56E">
      <w:numFmt w:val="bullet"/>
      <w:lvlText w:val="•"/>
      <w:lvlJc w:val="left"/>
      <w:pPr>
        <w:ind w:left="5168" w:hanging="251"/>
      </w:pPr>
      <w:rPr>
        <w:rFonts w:hint="default"/>
        <w:lang w:val="ru-RU" w:eastAsia="en-US" w:bidi="ar-SA"/>
      </w:rPr>
    </w:lvl>
    <w:lvl w:ilvl="5" w:tplc="6616EDA0">
      <w:numFmt w:val="bullet"/>
      <w:lvlText w:val="•"/>
      <w:lvlJc w:val="left"/>
      <w:pPr>
        <w:ind w:left="6220" w:hanging="251"/>
      </w:pPr>
      <w:rPr>
        <w:rFonts w:hint="default"/>
        <w:lang w:val="ru-RU" w:eastAsia="en-US" w:bidi="ar-SA"/>
      </w:rPr>
    </w:lvl>
    <w:lvl w:ilvl="6" w:tplc="93664C10">
      <w:numFmt w:val="bullet"/>
      <w:lvlText w:val="•"/>
      <w:lvlJc w:val="left"/>
      <w:pPr>
        <w:ind w:left="7272" w:hanging="251"/>
      </w:pPr>
      <w:rPr>
        <w:rFonts w:hint="default"/>
        <w:lang w:val="ru-RU" w:eastAsia="en-US" w:bidi="ar-SA"/>
      </w:rPr>
    </w:lvl>
    <w:lvl w:ilvl="7" w:tplc="527E125C">
      <w:numFmt w:val="bullet"/>
      <w:lvlText w:val="•"/>
      <w:lvlJc w:val="left"/>
      <w:pPr>
        <w:ind w:left="8324" w:hanging="251"/>
      </w:pPr>
      <w:rPr>
        <w:rFonts w:hint="default"/>
        <w:lang w:val="ru-RU" w:eastAsia="en-US" w:bidi="ar-SA"/>
      </w:rPr>
    </w:lvl>
    <w:lvl w:ilvl="8" w:tplc="C7BE41F2">
      <w:numFmt w:val="bullet"/>
      <w:lvlText w:val="•"/>
      <w:lvlJc w:val="left"/>
      <w:pPr>
        <w:ind w:left="9376" w:hanging="251"/>
      </w:pPr>
      <w:rPr>
        <w:rFonts w:hint="default"/>
        <w:lang w:val="ru-RU" w:eastAsia="en-US" w:bidi="ar-SA"/>
      </w:rPr>
    </w:lvl>
  </w:abstractNum>
  <w:abstractNum w:abstractNumId="15" w15:restartNumberingAfterBreak="0">
    <w:nsid w:val="20174A14"/>
    <w:multiLevelType w:val="multilevel"/>
    <w:tmpl w:val="9D5C7F40"/>
    <w:lvl w:ilvl="0">
      <w:start w:val="13"/>
      <w:numFmt w:val="decimal"/>
      <w:lvlText w:val="%1"/>
      <w:lvlJc w:val="left"/>
      <w:pPr>
        <w:ind w:left="142" w:hanging="462"/>
      </w:pPr>
      <w:rPr>
        <w:rFonts w:hint="default"/>
        <w:lang w:val="ru-RU" w:eastAsia="en-US" w:bidi="ar-SA"/>
      </w:rPr>
    </w:lvl>
    <w:lvl w:ilvl="1">
      <w:start w:val="2"/>
      <w:numFmt w:val="decimal"/>
      <w:lvlText w:val="%1.%2."/>
      <w:lvlJc w:val="left"/>
      <w:pPr>
        <w:ind w:left="142" w:hanging="462"/>
      </w:pPr>
      <w:rPr>
        <w:rFonts w:ascii="Times New Roman" w:eastAsia="Times New Roman" w:hAnsi="Times New Roman" w:cs="Times New Roman" w:hint="default"/>
        <w:b w:val="0"/>
        <w:bCs w:val="0"/>
        <w:i w:val="0"/>
        <w:iCs w:val="0"/>
        <w:spacing w:val="0"/>
        <w:w w:val="100"/>
        <w:sz w:val="20"/>
        <w:szCs w:val="20"/>
        <w:lang w:val="ru-RU" w:eastAsia="en-US" w:bidi="ar-SA"/>
      </w:rPr>
    </w:lvl>
    <w:lvl w:ilvl="2">
      <w:start w:val="1"/>
      <w:numFmt w:val="decimal"/>
      <w:lvlText w:val="%1.%2.%3."/>
      <w:lvlJc w:val="left"/>
      <w:pPr>
        <w:ind w:left="142" w:hanging="631"/>
      </w:pPr>
      <w:rPr>
        <w:rFonts w:ascii="Times New Roman" w:eastAsia="Times New Roman" w:hAnsi="Times New Roman" w:cs="Times New Roman" w:hint="default"/>
        <w:b w:val="0"/>
        <w:bCs w:val="0"/>
        <w:i w:val="0"/>
        <w:iCs w:val="0"/>
        <w:spacing w:val="0"/>
        <w:w w:val="100"/>
        <w:sz w:val="20"/>
        <w:szCs w:val="20"/>
        <w:lang w:val="ru-RU" w:eastAsia="en-US" w:bidi="ar-SA"/>
      </w:rPr>
    </w:lvl>
    <w:lvl w:ilvl="3">
      <w:numFmt w:val="bullet"/>
      <w:lvlText w:val="•"/>
      <w:lvlJc w:val="left"/>
      <w:pPr>
        <w:ind w:left="3244" w:hanging="631"/>
      </w:pPr>
      <w:rPr>
        <w:rFonts w:hint="default"/>
        <w:lang w:val="ru-RU" w:eastAsia="en-US" w:bidi="ar-SA"/>
      </w:rPr>
    </w:lvl>
    <w:lvl w:ilvl="4">
      <w:numFmt w:val="bullet"/>
      <w:lvlText w:val="•"/>
      <w:lvlJc w:val="left"/>
      <w:pPr>
        <w:ind w:left="4279" w:hanging="631"/>
      </w:pPr>
      <w:rPr>
        <w:rFonts w:hint="default"/>
        <w:lang w:val="ru-RU" w:eastAsia="en-US" w:bidi="ar-SA"/>
      </w:rPr>
    </w:lvl>
    <w:lvl w:ilvl="5">
      <w:numFmt w:val="bullet"/>
      <w:lvlText w:val="•"/>
      <w:lvlJc w:val="left"/>
      <w:pPr>
        <w:ind w:left="5314" w:hanging="631"/>
      </w:pPr>
      <w:rPr>
        <w:rFonts w:hint="default"/>
        <w:lang w:val="ru-RU" w:eastAsia="en-US" w:bidi="ar-SA"/>
      </w:rPr>
    </w:lvl>
    <w:lvl w:ilvl="6">
      <w:numFmt w:val="bullet"/>
      <w:lvlText w:val="•"/>
      <w:lvlJc w:val="left"/>
      <w:pPr>
        <w:ind w:left="6348" w:hanging="631"/>
      </w:pPr>
      <w:rPr>
        <w:rFonts w:hint="default"/>
        <w:lang w:val="ru-RU" w:eastAsia="en-US" w:bidi="ar-SA"/>
      </w:rPr>
    </w:lvl>
    <w:lvl w:ilvl="7">
      <w:numFmt w:val="bullet"/>
      <w:lvlText w:val="•"/>
      <w:lvlJc w:val="left"/>
      <w:pPr>
        <w:ind w:left="7383" w:hanging="631"/>
      </w:pPr>
      <w:rPr>
        <w:rFonts w:hint="default"/>
        <w:lang w:val="ru-RU" w:eastAsia="en-US" w:bidi="ar-SA"/>
      </w:rPr>
    </w:lvl>
    <w:lvl w:ilvl="8">
      <w:numFmt w:val="bullet"/>
      <w:lvlText w:val="•"/>
      <w:lvlJc w:val="left"/>
      <w:pPr>
        <w:ind w:left="8418" w:hanging="631"/>
      </w:pPr>
      <w:rPr>
        <w:rFonts w:hint="default"/>
        <w:lang w:val="ru-RU" w:eastAsia="en-US" w:bidi="ar-SA"/>
      </w:rPr>
    </w:lvl>
  </w:abstractNum>
  <w:abstractNum w:abstractNumId="16" w15:restartNumberingAfterBreak="0">
    <w:nsid w:val="2395397E"/>
    <w:multiLevelType w:val="multilevel"/>
    <w:tmpl w:val="35A8B59E"/>
    <w:lvl w:ilvl="0">
      <w:start w:val="1"/>
      <w:numFmt w:val="decimal"/>
      <w:lvlText w:val="%1."/>
      <w:lvlJc w:val="left"/>
      <w:pPr>
        <w:ind w:left="1595" w:hanging="200"/>
        <w:jc w:val="right"/>
      </w:pPr>
      <w:rPr>
        <w:rFonts w:ascii="Times New Roman" w:eastAsia="Times New Roman" w:hAnsi="Times New Roman" w:cs="Times New Roman" w:hint="default"/>
        <w:b/>
        <w:bCs/>
        <w:i w:val="0"/>
        <w:iCs w:val="0"/>
        <w:spacing w:val="0"/>
        <w:w w:val="100"/>
        <w:sz w:val="20"/>
        <w:szCs w:val="20"/>
        <w:lang w:val="ru-RU" w:eastAsia="en-US" w:bidi="ar-SA"/>
      </w:rPr>
    </w:lvl>
    <w:lvl w:ilvl="1">
      <w:start w:val="1"/>
      <w:numFmt w:val="decimal"/>
      <w:lvlText w:val="%1.%2."/>
      <w:lvlJc w:val="left"/>
      <w:pPr>
        <w:ind w:left="142" w:hanging="394"/>
      </w:pPr>
      <w:rPr>
        <w:rFonts w:ascii="Times New Roman" w:eastAsia="Times New Roman" w:hAnsi="Times New Roman" w:cs="Times New Roman" w:hint="default"/>
        <w:b w:val="0"/>
        <w:bCs w:val="0"/>
        <w:i w:val="0"/>
        <w:iCs w:val="0"/>
        <w:spacing w:val="0"/>
        <w:w w:val="100"/>
        <w:sz w:val="20"/>
        <w:szCs w:val="20"/>
        <w:lang w:val="ru-RU" w:eastAsia="en-US" w:bidi="ar-SA"/>
      </w:rPr>
    </w:lvl>
    <w:lvl w:ilvl="2">
      <w:start w:val="1"/>
      <w:numFmt w:val="decimal"/>
      <w:lvlText w:val="%1.%2.%3."/>
      <w:lvlJc w:val="left"/>
      <w:pPr>
        <w:ind w:left="142" w:hanging="710"/>
      </w:pPr>
      <w:rPr>
        <w:rFonts w:ascii="Times New Roman" w:eastAsia="Times New Roman" w:hAnsi="Times New Roman" w:cs="Times New Roman" w:hint="default"/>
        <w:b w:val="0"/>
        <w:bCs w:val="0"/>
        <w:i w:val="0"/>
        <w:iCs w:val="0"/>
        <w:spacing w:val="0"/>
        <w:w w:val="100"/>
        <w:sz w:val="20"/>
        <w:szCs w:val="20"/>
        <w:lang w:val="ru-RU" w:eastAsia="en-US" w:bidi="ar-SA"/>
      </w:rPr>
    </w:lvl>
    <w:lvl w:ilvl="3">
      <w:numFmt w:val="bullet"/>
      <w:lvlText w:val="•"/>
      <w:lvlJc w:val="left"/>
      <w:pPr>
        <w:ind w:left="2711" w:hanging="710"/>
      </w:pPr>
      <w:rPr>
        <w:rFonts w:hint="default"/>
        <w:lang w:val="ru-RU" w:eastAsia="en-US" w:bidi="ar-SA"/>
      </w:rPr>
    </w:lvl>
    <w:lvl w:ilvl="4">
      <w:numFmt w:val="bullet"/>
      <w:lvlText w:val="•"/>
      <w:lvlJc w:val="left"/>
      <w:pPr>
        <w:ind w:left="3822" w:hanging="710"/>
      </w:pPr>
      <w:rPr>
        <w:rFonts w:hint="default"/>
        <w:lang w:val="ru-RU" w:eastAsia="en-US" w:bidi="ar-SA"/>
      </w:rPr>
    </w:lvl>
    <w:lvl w:ilvl="5">
      <w:numFmt w:val="bullet"/>
      <w:lvlText w:val="•"/>
      <w:lvlJc w:val="left"/>
      <w:pPr>
        <w:ind w:left="4933" w:hanging="710"/>
      </w:pPr>
      <w:rPr>
        <w:rFonts w:hint="default"/>
        <w:lang w:val="ru-RU" w:eastAsia="en-US" w:bidi="ar-SA"/>
      </w:rPr>
    </w:lvl>
    <w:lvl w:ilvl="6">
      <w:numFmt w:val="bullet"/>
      <w:lvlText w:val="•"/>
      <w:lvlJc w:val="left"/>
      <w:pPr>
        <w:ind w:left="6044" w:hanging="710"/>
      </w:pPr>
      <w:rPr>
        <w:rFonts w:hint="default"/>
        <w:lang w:val="ru-RU" w:eastAsia="en-US" w:bidi="ar-SA"/>
      </w:rPr>
    </w:lvl>
    <w:lvl w:ilvl="7">
      <w:numFmt w:val="bullet"/>
      <w:lvlText w:val="•"/>
      <w:lvlJc w:val="left"/>
      <w:pPr>
        <w:ind w:left="7155" w:hanging="710"/>
      </w:pPr>
      <w:rPr>
        <w:rFonts w:hint="default"/>
        <w:lang w:val="ru-RU" w:eastAsia="en-US" w:bidi="ar-SA"/>
      </w:rPr>
    </w:lvl>
    <w:lvl w:ilvl="8">
      <w:numFmt w:val="bullet"/>
      <w:lvlText w:val="•"/>
      <w:lvlJc w:val="left"/>
      <w:pPr>
        <w:ind w:left="8266" w:hanging="710"/>
      </w:pPr>
      <w:rPr>
        <w:rFonts w:hint="default"/>
        <w:lang w:val="ru-RU" w:eastAsia="en-US" w:bidi="ar-SA"/>
      </w:rPr>
    </w:lvl>
  </w:abstractNum>
  <w:abstractNum w:abstractNumId="17" w15:restartNumberingAfterBreak="0">
    <w:nsid w:val="2ED43788"/>
    <w:multiLevelType w:val="hybridMultilevel"/>
    <w:tmpl w:val="28686E1C"/>
    <w:lvl w:ilvl="0" w:tplc="9F342692">
      <w:start w:val="1"/>
      <w:numFmt w:val="decimal"/>
      <w:lvlText w:val="%1."/>
      <w:lvlJc w:val="left"/>
      <w:pPr>
        <w:tabs>
          <w:tab w:val="num" w:pos="644"/>
        </w:tabs>
        <w:ind w:left="644"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18" w15:restartNumberingAfterBreak="0">
    <w:nsid w:val="339C1EDD"/>
    <w:multiLevelType w:val="hybridMultilevel"/>
    <w:tmpl w:val="8402AF0A"/>
    <w:lvl w:ilvl="0" w:tplc="BCF20FD6">
      <w:start w:val="15"/>
      <w:numFmt w:val="decimal"/>
      <w:lvlText w:val="%1."/>
      <w:lvlJc w:val="left"/>
      <w:pPr>
        <w:ind w:left="1009" w:hanging="300"/>
      </w:pPr>
      <w:rPr>
        <w:rFonts w:ascii="Times New Roman" w:eastAsia="Times New Roman" w:hAnsi="Times New Roman" w:cs="Times New Roman" w:hint="default"/>
        <w:b w:val="0"/>
        <w:bCs w:val="0"/>
        <w:i w:val="0"/>
        <w:iCs w:val="0"/>
        <w:spacing w:val="0"/>
        <w:w w:val="90"/>
        <w:sz w:val="20"/>
        <w:szCs w:val="20"/>
        <w:lang w:val="ru-RU" w:eastAsia="en-US" w:bidi="ar-SA"/>
      </w:rPr>
    </w:lvl>
    <w:lvl w:ilvl="1" w:tplc="FFA4D6F6">
      <w:numFmt w:val="bullet"/>
      <w:lvlText w:val="•"/>
      <w:lvlJc w:val="left"/>
      <w:pPr>
        <w:ind w:left="2048" w:hanging="300"/>
      </w:pPr>
      <w:rPr>
        <w:rFonts w:hint="default"/>
        <w:lang w:val="ru-RU" w:eastAsia="en-US" w:bidi="ar-SA"/>
      </w:rPr>
    </w:lvl>
    <w:lvl w:ilvl="2" w:tplc="1CD2FF0A">
      <w:numFmt w:val="bullet"/>
      <w:lvlText w:val="•"/>
      <w:lvlJc w:val="left"/>
      <w:pPr>
        <w:ind w:left="3096" w:hanging="300"/>
      </w:pPr>
      <w:rPr>
        <w:rFonts w:hint="default"/>
        <w:lang w:val="ru-RU" w:eastAsia="en-US" w:bidi="ar-SA"/>
      </w:rPr>
    </w:lvl>
    <w:lvl w:ilvl="3" w:tplc="AA587EFC">
      <w:numFmt w:val="bullet"/>
      <w:lvlText w:val="•"/>
      <w:lvlJc w:val="left"/>
      <w:pPr>
        <w:ind w:left="4144" w:hanging="300"/>
      </w:pPr>
      <w:rPr>
        <w:rFonts w:hint="default"/>
        <w:lang w:val="ru-RU" w:eastAsia="en-US" w:bidi="ar-SA"/>
      </w:rPr>
    </w:lvl>
    <w:lvl w:ilvl="4" w:tplc="E8C69C50">
      <w:numFmt w:val="bullet"/>
      <w:lvlText w:val="•"/>
      <w:lvlJc w:val="left"/>
      <w:pPr>
        <w:ind w:left="5192" w:hanging="300"/>
      </w:pPr>
      <w:rPr>
        <w:rFonts w:hint="default"/>
        <w:lang w:val="ru-RU" w:eastAsia="en-US" w:bidi="ar-SA"/>
      </w:rPr>
    </w:lvl>
    <w:lvl w:ilvl="5" w:tplc="545C9FB2">
      <w:numFmt w:val="bullet"/>
      <w:lvlText w:val="•"/>
      <w:lvlJc w:val="left"/>
      <w:pPr>
        <w:ind w:left="6240" w:hanging="300"/>
      </w:pPr>
      <w:rPr>
        <w:rFonts w:hint="default"/>
        <w:lang w:val="ru-RU" w:eastAsia="en-US" w:bidi="ar-SA"/>
      </w:rPr>
    </w:lvl>
    <w:lvl w:ilvl="6" w:tplc="F81A8F56">
      <w:numFmt w:val="bullet"/>
      <w:lvlText w:val="•"/>
      <w:lvlJc w:val="left"/>
      <w:pPr>
        <w:ind w:left="7288" w:hanging="300"/>
      </w:pPr>
      <w:rPr>
        <w:rFonts w:hint="default"/>
        <w:lang w:val="ru-RU" w:eastAsia="en-US" w:bidi="ar-SA"/>
      </w:rPr>
    </w:lvl>
    <w:lvl w:ilvl="7" w:tplc="48705A00">
      <w:numFmt w:val="bullet"/>
      <w:lvlText w:val="•"/>
      <w:lvlJc w:val="left"/>
      <w:pPr>
        <w:ind w:left="8336" w:hanging="300"/>
      </w:pPr>
      <w:rPr>
        <w:rFonts w:hint="default"/>
        <w:lang w:val="ru-RU" w:eastAsia="en-US" w:bidi="ar-SA"/>
      </w:rPr>
    </w:lvl>
    <w:lvl w:ilvl="8" w:tplc="3CDC1B28">
      <w:numFmt w:val="bullet"/>
      <w:lvlText w:val="•"/>
      <w:lvlJc w:val="left"/>
      <w:pPr>
        <w:ind w:left="9384" w:hanging="300"/>
      </w:pPr>
      <w:rPr>
        <w:rFonts w:hint="default"/>
        <w:lang w:val="ru-RU" w:eastAsia="en-US" w:bidi="ar-SA"/>
      </w:rPr>
    </w:lvl>
  </w:abstractNum>
  <w:abstractNum w:abstractNumId="19" w15:restartNumberingAfterBreak="0">
    <w:nsid w:val="395E0DF9"/>
    <w:multiLevelType w:val="multilevel"/>
    <w:tmpl w:val="58EE1598"/>
    <w:styleLink w:val="WWOutlineListStyle6"/>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3BA56E6E"/>
    <w:multiLevelType w:val="multilevel"/>
    <w:tmpl w:val="FDDEE628"/>
    <w:lvl w:ilvl="0">
      <w:start w:val="4"/>
      <w:numFmt w:val="decimal"/>
      <w:lvlText w:val="%1"/>
      <w:lvlJc w:val="left"/>
      <w:pPr>
        <w:ind w:left="142" w:hanging="354"/>
      </w:pPr>
      <w:rPr>
        <w:rFonts w:hint="default"/>
        <w:lang w:val="ru-RU" w:eastAsia="en-US" w:bidi="ar-SA"/>
      </w:rPr>
    </w:lvl>
    <w:lvl w:ilvl="1">
      <w:start w:val="5"/>
      <w:numFmt w:val="decimal"/>
      <w:lvlText w:val="%1.%2."/>
      <w:lvlJc w:val="left"/>
      <w:pPr>
        <w:ind w:left="142" w:hanging="354"/>
      </w:pPr>
      <w:rPr>
        <w:rFonts w:ascii="Times New Roman" w:eastAsia="Times New Roman" w:hAnsi="Times New Roman" w:cs="Times New Roman" w:hint="default"/>
        <w:b w:val="0"/>
        <w:bCs w:val="0"/>
        <w:i w:val="0"/>
        <w:iCs w:val="0"/>
        <w:spacing w:val="0"/>
        <w:w w:val="100"/>
        <w:sz w:val="20"/>
        <w:szCs w:val="20"/>
        <w:lang w:val="ru-RU" w:eastAsia="en-US" w:bidi="ar-SA"/>
      </w:rPr>
    </w:lvl>
    <w:lvl w:ilvl="2">
      <w:start w:val="1"/>
      <w:numFmt w:val="decimal"/>
      <w:lvlText w:val="%1.%2.%3."/>
      <w:lvlJc w:val="left"/>
      <w:pPr>
        <w:ind w:left="142" w:hanging="524"/>
      </w:pPr>
      <w:rPr>
        <w:rFonts w:ascii="Times New Roman" w:eastAsia="Times New Roman" w:hAnsi="Times New Roman" w:cs="Times New Roman" w:hint="default"/>
        <w:b w:val="0"/>
        <w:bCs w:val="0"/>
        <w:i w:val="0"/>
        <w:iCs w:val="0"/>
        <w:spacing w:val="0"/>
        <w:w w:val="100"/>
        <w:sz w:val="20"/>
        <w:szCs w:val="20"/>
        <w:lang w:val="ru-RU" w:eastAsia="en-US" w:bidi="ar-SA"/>
      </w:rPr>
    </w:lvl>
    <w:lvl w:ilvl="3">
      <w:numFmt w:val="bullet"/>
      <w:lvlText w:val="•"/>
      <w:lvlJc w:val="left"/>
      <w:pPr>
        <w:ind w:left="3244" w:hanging="524"/>
      </w:pPr>
      <w:rPr>
        <w:rFonts w:hint="default"/>
        <w:lang w:val="ru-RU" w:eastAsia="en-US" w:bidi="ar-SA"/>
      </w:rPr>
    </w:lvl>
    <w:lvl w:ilvl="4">
      <w:numFmt w:val="bullet"/>
      <w:lvlText w:val="•"/>
      <w:lvlJc w:val="left"/>
      <w:pPr>
        <w:ind w:left="4279" w:hanging="524"/>
      </w:pPr>
      <w:rPr>
        <w:rFonts w:hint="default"/>
        <w:lang w:val="ru-RU" w:eastAsia="en-US" w:bidi="ar-SA"/>
      </w:rPr>
    </w:lvl>
    <w:lvl w:ilvl="5">
      <w:numFmt w:val="bullet"/>
      <w:lvlText w:val="•"/>
      <w:lvlJc w:val="left"/>
      <w:pPr>
        <w:ind w:left="5314" w:hanging="524"/>
      </w:pPr>
      <w:rPr>
        <w:rFonts w:hint="default"/>
        <w:lang w:val="ru-RU" w:eastAsia="en-US" w:bidi="ar-SA"/>
      </w:rPr>
    </w:lvl>
    <w:lvl w:ilvl="6">
      <w:numFmt w:val="bullet"/>
      <w:lvlText w:val="•"/>
      <w:lvlJc w:val="left"/>
      <w:pPr>
        <w:ind w:left="6348" w:hanging="524"/>
      </w:pPr>
      <w:rPr>
        <w:rFonts w:hint="default"/>
        <w:lang w:val="ru-RU" w:eastAsia="en-US" w:bidi="ar-SA"/>
      </w:rPr>
    </w:lvl>
    <w:lvl w:ilvl="7">
      <w:numFmt w:val="bullet"/>
      <w:lvlText w:val="•"/>
      <w:lvlJc w:val="left"/>
      <w:pPr>
        <w:ind w:left="7383" w:hanging="524"/>
      </w:pPr>
      <w:rPr>
        <w:rFonts w:hint="default"/>
        <w:lang w:val="ru-RU" w:eastAsia="en-US" w:bidi="ar-SA"/>
      </w:rPr>
    </w:lvl>
    <w:lvl w:ilvl="8">
      <w:numFmt w:val="bullet"/>
      <w:lvlText w:val="•"/>
      <w:lvlJc w:val="left"/>
      <w:pPr>
        <w:ind w:left="8418" w:hanging="524"/>
      </w:pPr>
      <w:rPr>
        <w:rFonts w:hint="default"/>
        <w:lang w:val="ru-RU" w:eastAsia="en-US" w:bidi="ar-SA"/>
      </w:rPr>
    </w:lvl>
  </w:abstractNum>
  <w:abstractNum w:abstractNumId="21" w15:restartNumberingAfterBreak="0">
    <w:nsid w:val="3CE738C8"/>
    <w:multiLevelType w:val="hybridMultilevel"/>
    <w:tmpl w:val="AF0A8A46"/>
    <w:lvl w:ilvl="0" w:tplc="1B4A28F0">
      <w:start w:val="1"/>
      <w:numFmt w:val="russianLower"/>
      <w:pStyle w:val="a1"/>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2" w15:restartNumberingAfterBreak="0">
    <w:nsid w:val="3ED53952"/>
    <w:multiLevelType w:val="multilevel"/>
    <w:tmpl w:val="C47C57A4"/>
    <w:lvl w:ilvl="0">
      <w:start w:val="1"/>
      <w:numFmt w:val="decimal"/>
      <w:lvlText w:val="%1."/>
      <w:lvlJc w:val="left"/>
      <w:pPr>
        <w:tabs>
          <w:tab w:val="num" w:pos="360"/>
        </w:tabs>
        <w:ind w:left="360" w:hanging="360"/>
      </w:pPr>
    </w:lvl>
    <w:lvl w:ilvl="1">
      <w:start w:val="1"/>
      <w:numFmt w:val="decimal"/>
      <w:lvlText w:val="%1.%2."/>
      <w:lvlJc w:val="left"/>
      <w:pPr>
        <w:tabs>
          <w:tab w:val="num" w:pos="972"/>
        </w:tabs>
        <w:ind w:left="972" w:hanging="432"/>
      </w:pPr>
      <w:rPr>
        <w:b/>
      </w:rPr>
    </w:lvl>
    <w:lvl w:ilvl="2">
      <w:start w:val="1"/>
      <w:numFmt w:val="decimal"/>
      <w:lvlText w:val="%1.%2.%3."/>
      <w:lvlJc w:val="left"/>
      <w:pPr>
        <w:tabs>
          <w:tab w:val="num" w:pos="1440"/>
        </w:tabs>
        <w:ind w:left="1224" w:hanging="504"/>
      </w:pPr>
    </w:lvl>
    <w:lvl w:ilvl="3">
      <w:start w:val="1"/>
      <w:numFmt w:val="decimal"/>
      <w:pStyle w:val="4"/>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3F630296"/>
    <w:multiLevelType w:val="hybridMultilevel"/>
    <w:tmpl w:val="B7F824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19A7792"/>
    <w:multiLevelType w:val="multilevel"/>
    <w:tmpl w:val="10CCA4F6"/>
    <w:lvl w:ilvl="0">
      <w:start w:val="13"/>
      <w:numFmt w:val="decimal"/>
      <w:lvlText w:val="%1"/>
      <w:lvlJc w:val="left"/>
      <w:pPr>
        <w:ind w:left="142" w:hanging="508"/>
      </w:pPr>
      <w:rPr>
        <w:rFonts w:hint="default"/>
        <w:lang w:val="ru-RU" w:eastAsia="en-US" w:bidi="ar-SA"/>
      </w:rPr>
    </w:lvl>
    <w:lvl w:ilvl="1">
      <w:start w:val="6"/>
      <w:numFmt w:val="decimal"/>
      <w:lvlText w:val="%1.%2."/>
      <w:lvlJc w:val="left"/>
      <w:pPr>
        <w:ind w:left="142" w:hanging="508"/>
      </w:pPr>
      <w:rPr>
        <w:rFonts w:ascii="Times New Roman" w:eastAsia="Times New Roman" w:hAnsi="Times New Roman" w:cs="Times New Roman" w:hint="default"/>
        <w:b w:val="0"/>
        <w:bCs w:val="0"/>
        <w:i w:val="0"/>
        <w:iCs w:val="0"/>
        <w:spacing w:val="0"/>
        <w:w w:val="100"/>
        <w:sz w:val="20"/>
        <w:szCs w:val="20"/>
        <w:lang w:val="ru-RU" w:eastAsia="en-US" w:bidi="ar-SA"/>
      </w:rPr>
    </w:lvl>
    <w:lvl w:ilvl="2">
      <w:numFmt w:val="bullet"/>
      <w:lvlText w:val="•"/>
      <w:lvlJc w:val="left"/>
      <w:pPr>
        <w:ind w:left="2209" w:hanging="508"/>
      </w:pPr>
      <w:rPr>
        <w:rFonts w:hint="default"/>
        <w:lang w:val="ru-RU" w:eastAsia="en-US" w:bidi="ar-SA"/>
      </w:rPr>
    </w:lvl>
    <w:lvl w:ilvl="3">
      <w:numFmt w:val="bullet"/>
      <w:lvlText w:val="•"/>
      <w:lvlJc w:val="left"/>
      <w:pPr>
        <w:ind w:left="3244" w:hanging="508"/>
      </w:pPr>
      <w:rPr>
        <w:rFonts w:hint="default"/>
        <w:lang w:val="ru-RU" w:eastAsia="en-US" w:bidi="ar-SA"/>
      </w:rPr>
    </w:lvl>
    <w:lvl w:ilvl="4">
      <w:numFmt w:val="bullet"/>
      <w:lvlText w:val="•"/>
      <w:lvlJc w:val="left"/>
      <w:pPr>
        <w:ind w:left="4279" w:hanging="508"/>
      </w:pPr>
      <w:rPr>
        <w:rFonts w:hint="default"/>
        <w:lang w:val="ru-RU" w:eastAsia="en-US" w:bidi="ar-SA"/>
      </w:rPr>
    </w:lvl>
    <w:lvl w:ilvl="5">
      <w:numFmt w:val="bullet"/>
      <w:lvlText w:val="•"/>
      <w:lvlJc w:val="left"/>
      <w:pPr>
        <w:ind w:left="5314" w:hanging="508"/>
      </w:pPr>
      <w:rPr>
        <w:rFonts w:hint="default"/>
        <w:lang w:val="ru-RU" w:eastAsia="en-US" w:bidi="ar-SA"/>
      </w:rPr>
    </w:lvl>
    <w:lvl w:ilvl="6">
      <w:numFmt w:val="bullet"/>
      <w:lvlText w:val="•"/>
      <w:lvlJc w:val="left"/>
      <w:pPr>
        <w:ind w:left="6348" w:hanging="508"/>
      </w:pPr>
      <w:rPr>
        <w:rFonts w:hint="default"/>
        <w:lang w:val="ru-RU" w:eastAsia="en-US" w:bidi="ar-SA"/>
      </w:rPr>
    </w:lvl>
    <w:lvl w:ilvl="7">
      <w:numFmt w:val="bullet"/>
      <w:lvlText w:val="•"/>
      <w:lvlJc w:val="left"/>
      <w:pPr>
        <w:ind w:left="7383" w:hanging="508"/>
      </w:pPr>
      <w:rPr>
        <w:rFonts w:hint="default"/>
        <w:lang w:val="ru-RU" w:eastAsia="en-US" w:bidi="ar-SA"/>
      </w:rPr>
    </w:lvl>
    <w:lvl w:ilvl="8">
      <w:numFmt w:val="bullet"/>
      <w:lvlText w:val="•"/>
      <w:lvlJc w:val="left"/>
      <w:pPr>
        <w:ind w:left="8418" w:hanging="508"/>
      </w:pPr>
      <w:rPr>
        <w:rFonts w:hint="default"/>
        <w:lang w:val="ru-RU" w:eastAsia="en-US" w:bidi="ar-SA"/>
      </w:rPr>
    </w:lvl>
  </w:abstractNum>
  <w:abstractNum w:abstractNumId="25" w15:restartNumberingAfterBreak="0">
    <w:nsid w:val="48C905A4"/>
    <w:multiLevelType w:val="multilevel"/>
    <w:tmpl w:val="06D6A72E"/>
    <w:lvl w:ilvl="0">
      <w:start w:val="1"/>
      <w:numFmt w:val="decimal"/>
      <w:lvlText w:val="%1."/>
      <w:lvlJc w:val="left"/>
      <w:pPr>
        <w:ind w:left="930" w:hanging="220"/>
        <w:jc w:val="right"/>
      </w:pPr>
      <w:rPr>
        <w:rFonts w:hint="default"/>
        <w:spacing w:val="0"/>
        <w:w w:val="86"/>
        <w:lang w:val="ru-RU" w:eastAsia="en-US" w:bidi="ar-SA"/>
      </w:rPr>
    </w:lvl>
    <w:lvl w:ilvl="1">
      <w:start w:val="1"/>
      <w:numFmt w:val="decimal"/>
      <w:lvlText w:val="%1.%2."/>
      <w:lvlJc w:val="left"/>
      <w:pPr>
        <w:ind w:left="711" w:hanging="385"/>
      </w:pPr>
      <w:rPr>
        <w:rFonts w:hint="default"/>
        <w:spacing w:val="0"/>
        <w:w w:val="100"/>
        <w:lang w:val="ru-RU" w:eastAsia="en-US" w:bidi="ar-SA"/>
      </w:rPr>
    </w:lvl>
    <w:lvl w:ilvl="2">
      <w:numFmt w:val="bullet"/>
      <w:lvlText w:val="-"/>
      <w:lvlJc w:val="left"/>
      <w:pPr>
        <w:ind w:left="711" w:hanging="385"/>
      </w:pPr>
      <w:rPr>
        <w:rFonts w:ascii="Times New Roman" w:eastAsia="Times New Roman" w:hAnsi="Times New Roman" w:cs="Times New Roman" w:hint="default"/>
        <w:spacing w:val="0"/>
        <w:w w:val="100"/>
        <w:lang w:val="ru-RU" w:eastAsia="en-US" w:bidi="ar-SA"/>
      </w:rPr>
    </w:lvl>
    <w:lvl w:ilvl="3">
      <w:numFmt w:val="bullet"/>
      <w:lvlText w:val="•"/>
      <w:lvlJc w:val="left"/>
      <w:pPr>
        <w:ind w:left="922" w:hanging="385"/>
      </w:pPr>
      <w:rPr>
        <w:rFonts w:hint="default"/>
        <w:lang w:val="ru-RU" w:eastAsia="en-US" w:bidi="ar-SA"/>
      </w:rPr>
    </w:lvl>
    <w:lvl w:ilvl="4">
      <w:numFmt w:val="bullet"/>
      <w:lvlText w:val="•"/>
      <w:lvlJc w:val="left"/>
      <w:pPr>
        <w:ind w:left="2430" w:hanging="385"/>
      </w:pPr>
      <w:rPr>
        <w:rFonts w:hint="default"/>
        <w:lang w:val="ru-RU" w:eastAsia="en-US" w:bidi="ar-SA"/>
      </w:rPr>
    </w:lvl>
    <w:lvl w:ilvl="5">
      <w:numFmt w:val="bullet"/>
      <w:lvlText w:val="•"/>
      <w:lvlJc w:val="left"/>
      <w:pPr>
        <w:ind w:left="3939" w:hanging="385"/>
      </w:pPr>
      <w:rPr>
        <w:rFonts w:hint="default"/>
        <w:lang w:val="ru-RU" w:eastAsia="en-US" w:bidi="ar-SA"/>
      </w:rPr>
    </w:lvl>
    <w:lvl w:ilvl="6">
      <w:numFmt w:val="bullet"/>
      <w:lvlText w:val="•"/>
      <w:lvlJc w:val="left"/>
      <w:pPr>
        <w:ind w:left="5447" w:hanging="385"/>
      </w:pPr>
      <w:rPr>
        <w:rFonts w:hint="default"/>
        <w:lang w:val="ru-RU" w:eastAsia="en-US" w:bidi="ar-SA"/>
      </w:rPr>
    </w:lvl>
    <w:lvl w:ilvl="7">
      <w:numFmt w:val="bullet"/>
      <w:lvlText w:val="•"/>
      <w:lvlJc w:val="left"/>
      <w:pPr>
        <w:ind w:left="6956" w:hanging="385"/>
      </w:pPr>
      <w:rPr>
        <w:rFonts w:hint="default"/>
        <w:lang w:val="ru-RU" w:eastAsia="en-US" w:bidi="ar-SA"/>
      </w:rPr>
    </w:lvl>
    <w:lvl w:ilvl="8">
      <w:numFmt w:val="bullet"/>
      <w:lvlText w:val="•"/>
      <w:lvlJc w:val="left"/>
      <w:pPr>
        <w:ind w:left="8464" w:hanging="385"/>
      </w:pPr>
      <w:rPr>
        <w:rFonts w:hint="default"/>
        <w:lang w:val="ru-RU" w:eastAsia="en-US" w:bidi="ar-SA"/>
      </w:rPr>
    </w:lvl>
  </w:abstractNum>
  <w:abstractNum w:abstractNumId="26" w15:restartNumberingAfterBreak="0">
    <w:nsid w:val="4FAC4175"/>
    <w:multiLevelType w:val="hybridMultilevel"/>
    <w:tmpl w:val="BA447338"/>
    <w:lvl w:ilvl="0" w:tplc="C92E9F0C">
      <w:start w:val="4"/>
      <w:numFmt w:val="decimal"/>
      <w:lvlText w:val="%1."/>
      <w:lvlJc w:val="left"/>
      <w:pPr>
        <w:ind w:left="328" w:hanging="220"/>
      </w:pPr>
      <w:rPr>
        <w:rFonts w:ascii="Times New Roman" w:eastAsia="Times New Roman" w:hAnsi="Times New Roman" w:cs="Times New Roman" w:hint="default"/>
        <w:b w:val="0"/>
        <w:bCs w:val="0"/>
        <w:i w:val="0"/>
        <w:iCs w:val="0"/>
        <w:spacing w:val="0"/>
        <w:w w:val="100"/>
        <w:sz w:val="22"/>
        <w:szCs w:val="22"/>
        <w:lang w:val="ru-RU" w:eastAsia="en-US" w:bidi="ar-SA"/>
      </w:rPr>
    </w:lvl>
    <w:lvl w:ilvl="1" w:tplc="40F45562">
      <w:numFmt w:val="bullet"/>
      <w:lvlText w:val="•"/>
      <w:lvlJc w:val="left"/>
      <w:pPr>
        <w:ind w:left="820" w:hanging="220"/>
      </w:pPr>
      <w:rPr>
        <w:rFonts w:hint="default"/>
        <w:lang w:val="ru-RU" w:eastAsia="en-US" w:bidi="ar-SA"/>
      </w:rPr>
    </w:lvl>
    <w:lvl w:ilvl="2" w:tplc="E636517C">
      <w:numFmt w:val="bullet"/>
      <w:lvlText w:val="•"/>
      <w:lvlJc w:val="left"/>
      <w:pPr>
        <w:ind w:left="1321" w:hanging="220"/>
      </w:pPr>
      <w:rPr>
        <w:rFonts w:hint="default"/>
        <w:lang w:val="ru-RU" w:eastAsia="en-US" w:bidi="ar-SA"/>
      </w:rPr>
    </w:lvl>
    <w:lvl w:ilvl="3" w:tplc="90547AAC">
      <w:numFmt w:val="bullet"/>
      <w:lvlText w:val="•"/>
      <w:lvlJc w:val="left"/>
      <w:pPr>
        <w:ind w:left="1822" w:hanging="220"/>
      </w:pPr>
      <w:rPr>
        <w:rFonts w:hint="default"/>
        <w:lang w:val="ru-RU" w:eastAsia="en-US" w:bidi="ar-SA"/>
      </w:rPr>
    </w:lvl>
    <w:lvl w:ilvl="4" w:tplc="96886ACC">
      <w:numFmt w:val="bullet"/>
      <w:lvlText w:val="•"/>
      <w:lvlJc w:val="left"/>
      <w:pPr>
        <w:ind w:left="2323" w:hanging="220"/>
      </w:pPr>
      <w:rPr>
        <w:rFonts w:hint="default"/>
        <w:lang w:val="ru-RU" w:eastAsia="en-US" w:bidi="ar-SA"/>
      </w:rPr>
    </w:lvl>
    <w:lvl w:ilvl="5" w:tplc="70D2B8CA">
      <w:numFmt w:val="bullet"/>
      <w:lvlText w:val="•"/>
      <w:lvlJc w:val="left"/>
      <w:pPr>
        <w:ind w:left="2824" w:hanging="220"/>
      </w:pPr>
      <w:rPr>
        <w:rFonts w:hint="default"/>
        <w:lang w:val="ru-RU" w:eastAsia="en-US" w:bidi="ar-SA"/>
      </w:rPr>
    </w:lvl>
    <w:lvl w:ilvl="6" w:tplc="9D28A454">
      <w:numFmt w:val="bullet"/>
      <w:lvlText w:val="•"/>
      <w:lvlJc w:val="left"/>
      <w:pPr>
        <w:ind w:left="3325" w:hanging="220"/>
      </w:pPr>
      <w:rPr>
        <w:rFonts w:hint="default"/>
        <w:lang w:val="ru-RU" w:eastAsia="en-US" w:bidi="ar-SA"/>
      </w:rPr>
    </w:lvl>
    <w:lvl w:ilvl="7" w:tplc="BA20E1A6">
      <w:numFmt w:val="bullet"/>
      <w:lvlText w:val="•"/>
      <w:lvlJc w:val="left"/>
      <w:pPr>
        <w:ind w:left="3826" w:hanging="220"/>
      </w:pPr>
      <w:rPr>
        <w:rFonts w:hint="default"/>
        <w:lang w:val="ru-RU" w:eastAsia="en-US" w:bidi="ar-SA"/>
      </w:rPr>
    </w:lvl>
    <w:lvl w:ilvl="8" w:tplc="63C025C0">
      <w:numFmt w:val="bullet"/>
      <w:lvlText w:val="•"/>
      <w:lvlJc w:val="left"/>
      <w:pPr>
        <w:ind w:left="4327" w:hanging="220"/>
      </w:pPr>
      <w:rPr>
        <w:rFonts w:hint="default"/>
        <w:lang w:val="ru-RU" w:eastAsia="en-US" w:bidi="ar-SA"/>
      </w:rPr>
    </w:lvl>
  </w:abstractNum>
  <w:abstractNum w:abstractNumId="27" w15:restartNumberingAfterBreak="0">
    <w:nsid w:val="55A13F05"/>
    <w:multiLevelType w:val="hybridMultilevel"/>
    <w:tmpl w:val="B2EA2B7A"/>
    <w:lvl w:ilvl="0" w:tplc="67D48E9E">
      <w:numFmt w:val="bullet"/>
      <w:lvlText w:val="-"/>
      <w:lvlJc w:val="left"/>
      <w:pPr>
        <w:ind w:left="142" w:hanging="117"/>
      </w:pPr>
      <w:rPr>
        <w:rFonts w:ascii="Times New Roman" w:eastAsia="Times New Roman" w:hAnsi="Times New Roman" w:cs="Times New Roman" w:hint="default"/>
        <w:b w:val="0"/>
        <w:bCs w:val="0"/>
        <w:i w:val="0"/>
        <w:iCs w:val="0"/>
        <w:spacing w:val="0"/>
        <w:w w:val="100"/>
        <w:sz w:val="20"/>
        <w:szCs w:val="20"/>
        <w:lang w:val="ru-RU" w:eastAsia="en-US" w:bidi="ar-SA"/>
      </w:rPr>
    </w:lvl>
    <w:lvl w:ilvl="1" w:tplc="E8861D4C">
      <w:numFmt w:val="bullet"/>
      <w:lvlText w:val="•"/>
      <w:lvlJc w:val="left"/>
      <w:pPr>
        <w:ind w:left="1174" w:hanging="117"/>
      </w:pPr>
      <w:rPr>
        <w:rFonts w:hint="default"/>
        <w:lang w:val="ru-RU" w:eastAsia="en-US" w:bidi="ar-SA"/>
      </w:rPr>
    </w:lvl>
    <w:lvl w:ilvl="2" w:tplc="3614E8E0">
      <w:numFmt w:val="bullet"/>
      <w:lvlText w:val="•"/>
      <w:lvlJc w:val="left"/>
      <w:pPr>
        <w:ind w:left="2209" w:hanging="117"/>
      </w:pPr>
      <w:rPr>
        <w:rFonts w:hint="default"/>
        <w:lang w:val="ru-RU" w:eastAsia="en-US" w:bidi="ar-SA"/>
      </w:rPr>
    </w:lvl>
    <w:lvl w:ilvl="3" w:tplc="A0345FAC">
      <w:numFmt w:val="bullet"/>
      <w:lvlText w:val="•"/>
      <w:lvlJc w:val="left"/>
      <w:pPr>
        <w:ind w:left="3244" w:hanging="117"/>
      </w:pPr>
      <w:rPr>
        <w:rFonts w:hint="default"/>
        <w:lang w:val="ru-RU" w:eastAsia="en-US" w:bidi="ar-SA"/>
      </w:rPr>
    </w:lvl>
    <w:lvl w:ilvl="4" w:tplc="9D7E6FDC">
      <w:numFmt w:val="bullet"/>
      <w:lvlText w:val="•"/>
      <w:lvlJc w:val="left"/>
      <w:pPr>
        <w:ind w:left="4279" w:hanging="117"/>
      </w:pPr>
      <w:rPr>
        <w:rFonts w:hint="default"/>
        <w:lang w:val="ru-RU" w:eastAsia="en-US" w:bidi="ar-SA"/>
      </w:rPr>
    </w:lvl>
    <w:lvl w:ilvl="5" w:tplc="D57A4ADA">
      <w:numFmt w:val="bullet"/>
      <w:lvlText w:val="•"/>
      <w:lvlJc w:val="left"/>
      <w:pPr>
        <w:ind w:left="5314" w:hanging="117"/>
      </w:pPr>
      <w:rPr>
        <w:rFonts w:hint="default"/>
        <w:lang w:val="ru-RU" w:eastAsia="en-US" w:bidi="ar-SA"/>
      </w:rPr>
    </w:lvl>
    <w:lvl w:ilvl="6" w:tplc="DB3635F4">
      <w:numFmt w:val="bullet"/>
      <w:lvlText w:val="•"/>
      <w:lvlJc w:val="left"/>
      <w:pPr>
        <w:ind w:left="6348" w:hanging="117"/>
      </w:pPr>
      <w:rPr>
        <w:rFonts w:hint="default"/>
        <w:lang w:val="ru-RU" w:eastAsia="en-US" w:bidi="ar-SA"/>
      </w:rPr>
    </w:lvl>
    <w:lvl w:ilvl="7" w:tplc="6478E26A">
      <w:numFmt w:val="bullet"/>
      <w:lvlText w:val="•"/>
      <w:lvlJc w:val="left"/>
      <w:pPr>
        <w:ind w:left="7383" w:hanging="117"/>
      </w:pPr>
      <w:rPr>
        <w:rFonts w:hint="default"/>
        <w:lang w:val="ru-RU" w:eastAsia="en-US" w:bidi="ar-SA"/>
      </w:rPr>
    </w:lvl>
    <w:lvl w:ilvl="8" w:tplc="8DCC2D40">
      <w:numFmt w:val="bullet"/>
      <w:lvlText w:val="•"/>
      <w:lvlJc w:val="left"/>
      <w:pPr>
        <w:ind w:left="8418" w:hanging="117"/>
      </w:pPr>
      <w:rPr>
        <w:rFonts w:hint="default"/>
        <w:lang w:val="ru-RU" w:eastAsia="en-US" w:bidi="ar-SA"/>
      </w:rPr>
    </w:lvl>
  </w:abstractNum>
  <w:abstractNum w:abstractNumId="28" w15:restartNumberingAfterBreak="0">
    <w:nsid w:val="59902AD2"/>
    <w:multiLevelType w:val="hybridMultilevel"/>
    <w:tmpl w:val="4994325E"/>
    <w:lvl w:ilvl="0" w:tplc="FFFFFFFF">
      <w:start w:val="1"/>
      <w:numFmt w:val="decimal"/>
      <w:lvlText w:val="%1."/>
      <w:lvlJc w:val="left"/>
      <w:pPr>
        <w:ind w:left="709" w:hanging="200"/>
        <w:jc w:val="right"/>
      </w:pPr>
      <w:rPr>
        <w:rFonts w:hint="default"/>
        <w:spacing w:val="0"/>
        <w:w w:val="100"/>
        <w:lang w:val="ru-RU" w:eastAsia="en-US" w:bidi="ar-SA"/>
      </w:rPr>
    </w:lvl>
    <w:lvl w:ilvl="1" w:tplc="FFFFFFFF">
      <w:numFmt w:val="bullet"/>
      <w:lvlText w:val="•"/>
      <w:lvlJc w:val="left"/>
      <w:pPr>
        <w:ind w:left="1778" w:hanging="200"/>
      </w:pPr>
      <w:rPr>
        <w:rFonts w:hint="default"/>
        <w:lang w:val="ru-RU" w:eastAsia="en-US" w:bidi="ar-SA"/>
      </w:rPr>
    </w:lvl>
    <w:lvl w:ilvl="2" w:tplc="FFFFFFFF">
      <w:numFmt w:val="bullet"/>
      <w:lvlText w:val="•"/>
      <w:lvlJc w:val="left"/>
      <w:pPr>
        <w:ind w:left="2856" w:hanging="200"/>
      </w:pPr>
      <w:rPr>
        <w:rFonts w:hint="default"/>
        <w:lang w:val="ru-RU" w:eastAsia="en-US" w:bidi="ar-SA"/>
      </w:rPr>
    </w:lvl>
    <w:lvl w:ilvl="3" w:tplc="FFFFFFFF">
      <w:numFmt w:val="bullet"/>
      <w:lvlText w:val="•"/>
      <w:lvlJc w:val="left"/>
      <w:pPr>
        <w:ind w:left="3934" w:hanging="200"/>
      </w:pPr>
      <w:rPr>
        <w:rFonts w:hint="default"/>
        <w:lang w:val="ru-RU" w:eastAsia="en-US" w:bidi="ar-SA"/>
      </w:rPr>
    </w:lvl>
    <w:lvl w:ilvl="4" w:tplc="FFFFFFFF">
      <w:numFmt w:val="bullet"/>
      <w:lvlText w:val="•"/>
      <w:lvlJc w:val="left"/>
      <w:pPr>
        <w:ind w:left="5012" w:hanging="200"/>
      </w:pPr>
      <w:rPr>
        <w:rFonts w:hint="default"/>
        <w:lang w:val="ru-RU" w:eastAsia="en-US" w:bidi="ar-SA"/>
      </w:rPr>
    </w:lvl>
    <w:lvl w:ilvl="5" w:tplc="FFFFFFFF">
      <w:numFmt w:val="bullet"/>
      <w:lvlText w:val="•"/>
      <w:lvlJc w:val="left"/>
      <w:pPr>
        <w:ind w:left="6090" w:hanging="200"/>
      </w:pPr>
      <w:rPr>
        <w:rFonts w:hint="default"/>
        <w:lang w:val="ru-RU" w:eastAsia="en-US" w:bidi="ar-SA"/>
      </w:rPr>
    </w:lvl>
    <w:lvl w:ilvl="6" w:tplc="FFFFFFFF">
      <w:numFmt w:val="bullet"/>
      <w:lvlText w:val="•"/>
      <w:lvlJc w:val="left"/>
      <w:pPr>
        <w:ind w:left="7168" w:hanging="200"/>
      </w:pPr>
      <w:rPr>
        <w:rFonts w:hint="default"/>
        <w:lang w:val="ru-RU" w:eastAsia="en-US" w:bidi="ar-SA"/>
      </w:rPr>
    </w:lvl>
    <w:lvl w:ilvl="7" w:tplc="FFFFFFFF">
      <w:numFmt w:val="bullet"/>
      <w:lvlText w:val="•"/>
      <w:lvlJc w:val="left"/>
      <w:pPr>
        <w:ind w:left="8246" w:hanging="200"/>
      </w:pPr>
      <w:rPr>
        <w:rFonts w:hint="default"/>
        <w:lang w:val="ru-RU" w:eastAsia="en-US" w:bidi="ar-SA"/>
      </w:rPr>
    </w:lvl>
    <w:lvl w:ilvl="8" w:tplc="FFFFFFFF">
      <w:numFmt w:val="bullet"/>
      <w:lvlText w:val="•"/>
      <w:lvlJc w:val="left"/>
      <w:pPr>
        <w:ind w:left="9324" w:hanging="200"/>
      </w:pPr>
      <w:rPr>
        <w:rFonts w:hint="default"/>
        <w:lang w:val="ru-RU" w:eastAsia="en-US" w:bidi="ar-SA"/>
      </w:rPr>
    </w:lvl>
  </w:abstractNum>
  <w:abstractNum w:abstractNumId="29" w15:restartNumberingAfterBreak="0">
    <w:nsid w:val="66EC4094"/>
    <w:multiLevelType w:val="singleLevel"/>
    <w:tmpl w:val="1A42A242"/>
    <w:lvl w:ilvl="0">
      <w:start w:val="1"/>
      <w:numFmt w:val="decimal"/>
      <w:pStyle w:val="a2"/>
      <w:lvlText w:val="%1)"/>
      <w:lvlJc w:val="left"/>
      <w:pPr>
        <w:tabs>
          <w:tab w:val="num" w:pos="360"/>
        </w:tabs>
        <w:ind w:left="360" w:hanging="360"/>
      </w:pPr>
    </w:lvl>
  </w:abstractNum>
  <w:abstractNum w:abstractNumId="30" w15:restartNumberingAfterBreak="0">
    <w:nsid w:val="6A1D351B"/>
    <w:multiLevelType w:val="hybridMultilevel"/>
    <w:tmpl w:val="1F3E00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C2B04EF"/>
    <w:multiLevelType w:val="hybridMultilevel"/>
    <w:tmpl w:val="F780A06C"/>
    <w:lvl w:ilvl="0" w:tplc="BFD049CE">
      <w:numFmt w:val="bullet"/>
      <w:lvlText w:val="-"/>
      <w:lvlJc w:val="left"/>
      <w:pPr>
        <w:ind w:left="258" w:hanging="117"/>
      </w:pPr>
      <w:rPr>
        <w:rFonts w:ascii="Times New Roman" w:eastAsia="Times New Roman" w:hAnsi="Times New Roman" w:cs="Times New Roman" w:hint="default"/>
        <w:b w:val="0"/>
        <w:bCs w:val="0"/>
        <w:i w:val="0"/>
        <w:iCs w:val="0"/>
        <w:spacing w:val="0"/>
        <w:w w:val="100"/>
        <w:sz w:val="20"/>
        <w:szCs w:val="20"/>
        <w:lang w:val="ru-RU" w:eastAsia="en-US" w:bidi="ar-SA"/>
      </w:rPr>
    </w:lvl>
    <w:lvl w:ilvl="1" w:tplc="E9EEFAA2">
      <w:numFmt w:val="bullet"/>
      <w:lvlText w:val="•"/>
      <w:lvlJc w:val="left"/>
      <w:pPr>
        <w:ind w:left="1282" w:hanging="117"/>
      </w:pPr>
      <w:rPr>
        <w:rFonts w:hint="default"/>
        <w:lang w:val="ru-RU" w:eastAsia="en-US" w:bidi="ar-SA"/>
      </w:rPr>
    </w:lvl>
    <w:lvl w:ilvl="2" w:tplc="D6367786">
      <w:numFmt w:val="bullet"/>
      <w:lvlText w:val="•"/>
      <w:lvlJc w:val="left"/>
      <w:pPr>
        <w:ind w:left="2305" w:hanging="117"/>
      </w:pPr>
      <w:rPr>
        <w:rFonts w:hint="default"/>
        <w:lang w:val="ru-RU" w:eastAsia="en-US" w:bidi="ar-SA"/>
      </w:rPr>
    </w:lvl>
    <w:lvl w:ilvl="3" w:tplc="D4E03116">
      <w:numFmt w:val="bullet"/>
      <w:lvlText w:val="•"/>
      <w:lvlJc w:val="left"/>
      <w:pPr>
        <w:ind w:left="3328" w:hanging="117"/>
      </w:pPr>
      <w:rPr>
        <w:rFonts w:hint="default"/>
        <w:lang w:val="ru-RU" w:eastAsia="en-US" w:bidi="ar-SA"/>
      </w:rPr>
    </w:lvl>
    <w:lvl w:ilvl="4" w:tplc="69FA3890">
      <w:numFmt w:val="bullet"/>
      <w:lvlText w:val="•"/>
      <w:lvlJc w:val="left"/>
      <w:pPr>
        <w:ind w:left="4351" w:hanging="117"/>
      </w:pPr>
      <w:rPr>
        <w:rFonts w:hint="default"/>
        <w:lang w:val="ru-RU" w:eastAsia="en-US" w:bidi="ar-SA"/>
      </w:rPr>
    </w:lvl>
    <w:lvl w:ilvl="5" w:tplc="67C2176A">
      <w:numFmt w:val="bullet"/>
      <w:lvlText w:val="•"/>
      <w:lvlJc w:val="left"/>
      <w:pPr>
        <w:ind w:left="5374" w:hanging="117"/>
      </w:pPr>
      <w:rPr>
        <w:rFonts w:hint="default"/>
        <w:lang w:val="ru-RU" w:eastAsia="en-US" w:bidi="ar-SA"/>
      </w:rPr>
    </w:lvl>
    <w:lvl w:ilvl="6" w:tplc="BB240792">
      <w:numFmt w:val="bullet"/>
      <w:lvlText w:val="•"/>
      <w:lvlJc w:val="left"/>
      <w:pPr>
        <w:ind w:left="6396" w:hanging="117"/>
      </w:pPr>
      <w:rPr>
        <w:rFonts w:hint="default"/>
        <w:lang w:val="ru-RU" w:eastAsia="en-US" w:bidi="ar-SA"/>
      </w:rPr>
    </w:lvl>
    <w:lvl w:ilvl="7" w:tplc="E1BA5F42">
      <w:numFmt w:val="bullet"/>
      <w:lvlText w:val="•"/>
      <w:lvlJc w:val="left"/>
      <w:pPr>
        <w:ind w:left="7419" w:hanging="117"/>
      </w:pPr>
      <w:rPr>
        <w:rFonts w:hint="default"/>
        <w:lang w:val="ru-RU" w:eastAsia="en-US" w:bidi="ar-SA"/>
      </w:rPr>
    </w:lvl>
    <w:lvl w:ilvl="8" w:tplc="C924E9EE">
      <w:numFmt w:val="bullet"/>
      <w:lvlText w:val="•"/>
      <w:lvlJc w:val="left"/>
      <w:pPr>
        <w:ind w:left="8442" w:hanging="117"/>
      </w:pPr>
      <w:rPr>
        <w:rFonts w:hint="default"/>
        <w:lang w:val="ru-RU" w:eastAsia="en-US" w:bidi="ar-SA"/>
      </w:rPr>
    </w:lvl>
  </w:abstractNum>
  <w:abstractNum w:abstractNumId="32" w15:restartNumberingAfterBreak="0">
    <w:nsid w:val="6CF70BC1"/>
    <w:multiLevelType w:val="multilevel"/>
    <w:tmpl w:val="BA1C539E"/>
    <w:lvl w:ilvl="0">
      <w:start w:val="1"/>
      <w:numFmt w:val="decimal"/>
      <w:pStyle w:val="1"/>
      <w:lvlText w:val="%1."/>
      <w:lvlJc w:val="left"/>
      <w:pPr>
        <w:tabs>
          <w:tab w:val="num" w:pos="432"/>
        </w:tabs>
        <w:ind w:left="432" w:hanging="432"/>
      </w:p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12740162">
    <w:abstractNumId w:val="0"/>
  </w:num>
  <w:num w:numId="2" w16cid:durableId="14964526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5814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65358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369743">
    <w:abstractNumId w:val="29"/>
    <w:lvlOverride w:ilvl="0">
      <w:startOverride w:val="1"/>
    </w:lvlOverride>
  </w:num>
  <w:num w:numId="6" w16cid:durableId="19339701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496270">
    <w:abstractNumId w:val="19"/>
  </w:num>
  <w:num w:numId="8" w16cid:durableId="1175342562">
    <w:abstractNumId w:val="17"/>
  </w:num>
  <w:num w:numId="9" w16cid:durableId="223640904">
    <w:abstractNumId w:val="13"/>
  </w:num>
  <w:num w:numId="10" w16cid:durableId="995033355">
    <w:abstractNumId w:val="30"/>
  </w:num>
  <w:num w:numId="11" w16cid:durableId="948968665">
    <w:abstractNumId w:val="23"/>
  </w:num>
  <w:num w:numId="12" w16cid:durableId="1549804019">
    <w:abstractNumId w:val="25"/>
  </w:num>
  <w:num w:numId="13" w16cid:durableId="672494953">
    <w:abstractNumId w:val="26"/>
  </w:num>
  <w:num w:numId="14" w16cid:durableId="1591617085">
    <w:abstractNumId w:val="18"/>
  </w:num>
  <w:num w:numId="15" w16cid:durableId="933124435">
    <w:abstractNumId w:val="12"/>
  </w:num>
  <w:num w:numId="16" w16cid:durableId="1034772282">
    <w:abstractNumId w:val="14"/>
  </w:num>
  <w:num w:numId="17" w16cid:durableId="2059084238">
    <w:abstractNumId w:val="24"/>
  </w:num>
  <w:num w:numId="18" w16cid:durableId="1539662105">
    <w:abstractNumId w:val="15"/>
  </w:num>
  <w:num w:numId="19" w16cid:durableId="176040728">
    <w:abstractNumId w:val="31"/>
  </w:num>
  <w:num w:numId="20" w16cid:durableId="1483086066">
    <w:abstractNumId w:val="11"/>
  </w:num>
  <w:num w:numId="21" w16cid:durableId="219874192">
    <w:abstractNumId w:val="27"/>
  </w:num>
  <w:num w:numId="22" w16cid:durableId="812869920">
    <w:abstractNumId w:val="20"/>
  </w:num>
  <w:num w:numId="23" w16cid:durableId="1633515475">
    <w:abstractNumId w:val="16"/>
  </w:num>
  <w:num w:numId="24" w16cid:durableId="1710757231">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2697"/>
    <w:rsid w:val="0000232F"/>
    <w:rsid w:val="000024C6"/>
    <w:rsid w:val="00003131"/>
    <w:rsid w:val="00003DB3"/>
    <w:rsid w:val="000040FA"/>
    <w:rsid w:val="000042AA"/>
    <w:rsid w:val="000056E9"/>
    <w:rsid w:val="000060B4"/>
    <w:rsid w:val="00006584"/>
    <w:rsid w:val="00006F27"/>
    <w:rsid w:val="000110E8"/>
    <w:rsid w:val="00011893"/>
    <w:rsid w:val="00012248"/>
    <w:rsid w:val="000144FD"/>
    <w:rsid w:val="000149F0"/>
    <w:rsid w:val="00014DE1"/>
    <w:rsid w:val="0001602C"/>
    <w:rsid w:val="000165EE"/>
    <w:rsid w:val="00020A10"/>
    <w:rsid w:val="00020D48"/>
    <w:rsid w:val="00021423"/>
    <w:rsid w:val="0002154E"/>
    <w:rsid w:val="00023952"/>
    <w:rsid w:val="00024378"/>
    <w:rsid w:val="000267DA"/>
    <w:rsid w:val="000267FD"/>
    <w:rsid w:val="0002731C"/>
    <w:rsid w:val="000308BB"/>
    <w:rsid w:val="00031B07"/>
    <w:rsid w:val="0003666B"/>
    <w:rsid w:val="000367A1"/>
    <w:rsid w:val="00037632"/>
    <w:rsid w:val="000419DD"/>
    <w:rsid w:val="00041FFE"/>
    <w:rsid w:val="00043CAD"/>
    <w:rsid w:val="00043E60"/>
    <w:rsid w:val="0004404D"/>
    <w:rsid w:val="000440DC"/>
    <w:rsid w:val="00046C7F"/>
    <w:rsid w:val="00047B2C"/>
    <w:rsid w:val="0005146E"/>
    <w:rsid w:val="000518F4"/>
    <w:rsid w:val="000522D1"/>
    <w:rsid w:val="000528C5"/>
    <w:rsid w:val="00052A87"/>
    <w:rsid w:val="00053728"/>
    <w:rsid w:val="000549D9"/>
    <w:rsid w:val="00055314"/>
    <w:rsid w:val="000556AA"/>
    <w:rsid w:val="00055B16"/>
    <w:rsid w:val="00056658"/>
    <w:rsid w:val="00057EDE"/>
    <w:rsid w:val="000632E5"/>
    <w:rsid w:val="00063EDD"/>
    <w:rsid w:val="00064A24"/>
    <w:rsid w:val="00066AEC"/>
    <w:rsid w:val="00066DD2"/>
    <w:rsid w:val="00066EFB"/>
    <w:rsid w:val="000670C4"/>
    <w:rsid w:val="000675FF"/>
    <w:rsid w:val="00067915"/>
    <w:rsid w:val="00071D4B"/>
    <w:rsid w:val="00072DCC"/>
    <w:rsid w:val="00072E8D"/>
    <w:rsid w:val="00073520"/>
    <w:rsid w:val="000757E0"/>
    <w:rsid w:val="00075C2D"/>
    <w:rsid w:val="0007741E"/>
    <w:rsid w:val="00080403"/>
    <w:rsid w:val="00080F5D"/>
    <w:rsid w:val="0008129F"/>
    <w:rsid w:val="00082CC2"/>
    <w:rsid w:val="00084213"/>
    <w:rsid w:val="00085685"/>
    <w:rsid w:val="00087C3B"/>
    <w:rsid w:val="00087CD5"/>
    <w:rsid w:val="00090683"/>
    <w:rsid w:val="0009167B"/>
    <w:rsid w:val="00091F75"/>
    <w:rsid w:val="00092641"/>
    <w:rsid w:val="00093479"/>
    <w:rsid w:val="00093517"/>
    <w:rsid w:val="00094B74"/>
    <w:rsid w:val="000952FF"/>
    <w:rsid w:val="00095B18"/>
    <w:rsid w:val="000A0FED"/>
    <w:rsid w:val="000A7580"/>
    <w:rsid w:val="000B0287"/>
    <w:rsid w:val="000B056C"/>
    <w:rsid w:val="000B0F52"/>
    <w:rsid w:val="000B14FF"/>
    <w:rsid w:val="000B2EC0"/>
    <w:rsid w:val="000B3FE3"/>
    <w:rsid w:val="000B4259"/>
    <w:rsid w:val="000B431D"/>
    <w:rsid w:val="000B5957"/>
    <w:rsid w:val="000B6521"/>
    <w:rsid w:val="000B7244"/>
    <w:rsid w:val="000B7259"/>
    <w:rsid w:val="000B7546"/>
    <w:rsid w:val="000C0C4C"/>
    <w:rsid w:val="000C19D8"/>
    <w:rsid w:val="000C6908"/>
    <w:rsid w:val="000C74F6"/>
    <w:rsid w:val="000D0ECC"/>
    <w:rsid w:val="000D1556"/>
    <w:rsid w:val="000D1E9D"/>
    <w:rsid w:val="000D2DA8"/>
    <w:rsid w:val="000D3D67"/>
    <w:rsid w:val="000D52E5"/>
    <w:rsid w:val="000D5F3B"/>
    <w:rsid w:val="000D7C7C"/>
    <w:rsid w:val="000E08C0"/>
    <w:rsid w:val="000E14CC"/>
    <w:rsid w:val="000E33AE"/>
    <w:rsid w:val="000E35B5"/>
    <w:rsid w:val="000E41BC"/>
    <w:rsid w:val="000E421F"/>
    <w:rsid w:val="000E4933"/>
    <w:rsid w:val="000E51DB"/>
    <w:rsid w:val="000E6762"/>
    <w:rsid w:val="000E7071"/>
    <w:rsid w:val="000E788F"/>
    <w:rsid w:val="000E7F1C"/>
    <w:rsid w:val="000F10CC"/>
    <w:rsid w:val="000F2087"/>
    <w:rsid w:val="000F20B6"/>
    <w:rsid w:val="000F268E"/>
    <w:rsid w:val="000F375B"/>
    <w:rsid w:val="000F3931"/>
    <w:rsid w:val="000F4E13"/>
    <w:rsid w:val="000F52A6"/>
    <w:rsid w:val="000F53FE"/>
    <w:rsid w:val="000F6298"/>
    <w:rsid w:val="000F7F0F"/>
    <w:rsid w:val="00103326"/>
    <w:rsid w:val="0010343C"/>
    <w:rsid w:val="00103BB8"/>
    <w:rsid w:val="001069DF"/>
    <w:rsid w:val="00106B14"/>
    <w:rsid w:val="00110794"/>
    <w:rsid w:val="0011163C"/>
    <w:rsid w:val="0011212C"/>
    <w:rsid w:val="001129AA"/>
    <w:rsid w:val="00112A35"/>
    <w:rsid w:val="00112CC9"/>
    <w:rsid w:val="001131C1"/>
    <w:rsid w:val="0011457F"/>
    <w:rsid w:val="001158C6"/>
    <w:rsid w:val="001175AE"/>
    <w:rsid w:val="00120715"/>
    <w:rsid w:val="00120738"/>
    <w:rsid w:val="001239AE"/>
    <w:rsid w:val="00123F61"/>
    <w:rsid w:val="00125321"/>
    <w:rsid w:val="00125813"/>
    <w:rsid w:val="001278FC"/>
    <w:rsid w:val="0013101A"/>
    <w:rsid w:val="00131A14"/>
    <w:rsid w:val="001320A4"/>
    <w:rsid w:val="00132B58"/>
    <w:rsid w:val="00133489"/>
    <w:rsid w:val="001346BC"/>
    <w:rsid w:val="00135C69"/>
    <w:rsid w:val="00136DE4"/>
    <w:rsid w:val="00136F3D"/>
    <w:rsid w:val="001401B0"/>
    <w:rsid w:val="00140C08"/>
    <w:rsid w:val="00141090"/>
    <w:rsid w:val="00141960"/>
    <w:rsid w:val="00141B0B"/>
    <w:rsid w:val="00142C7C"/>
    <w:rsid w:val="00142D1A"/>
    <w:rsid w:val="0014312F"/>
    <w:rsid w:val="001436C8"/>
    <w:rsid w:val="00143BEF"/>
    <w:rsid w:val="00143DDB"/>
    <w:rsid w:val="00145397"/>
    <w:rsid w:val="0014582E"/>
    <w:rsid w:val="001458CB"/>
    <w:rsid w:val="001465A9"/>
    <w:rsid w:val="001501DC"/>
    <w:rsid w:val="00150AB5"/>
    <w:rsid w:val="00153C93"/>
    <w:rsid w:val="00157053"/>
    <w:rsid w:val="00160601"/>
    <w:rsid w:val="00161035"/>
    <w:rsid w:val="001613AC"/>
    <w:rsid w:val="00166F0F"/>
    <w:rsid w:val="00166F79"/>
    <w:rsid w:val="00167FA7"/>
    <w:rsid w:val="00170522"/>
    <w:rsid w:val="0017144B"/>
    <w:rsid w:val="00171F29"/>
    <w:rsid w:val="00172089"/>
    <w:rsid w:val="00173553"/>
    <w:rsid w:val="00173C0F"/>
    <w:rsid w:val="00174DF9"/>
    <w:rsid w:val="00174FE9"/>
    <w:rsid w:val="00175CA0"/>
    <w:rsid w:val="00176385"/>
    <w:rsid w:val="001767AA"/>
    <w:rsid w:val="00176825"/>
    <w:rsid w:val="00180C68"/>
    <w:rsid w:val="001817C3"/>
    <w:rsid w:val="001817E1"/>
    <w:rsid w:val="00182868"/>
    <w:rsid w:val="00183914"/>
    <w:rsid w:val="00183B17"/>
    <w:rsid w:val="00184110"/>
    <w:rsid w:val="00184AFC"/>
    <w:rsid w:val="00187B78"/>
    <w:rsid w:val="00190B30"/>
    <w:rsid w:val="00190C88"/>
    <w:rsid w:val="00190E4E"/>
    <w:rsid w:val="00191825"/>
    <w:rsid w:val="0019201D"/>
    <w:rsid w:val="00193232"/>
    <w:rsid w:val="00193E29"/>
    <w:rsid w:val="001944EA"/>
    <w:rsid w:val="001953D9"/>
    <w:rsid w:val="00195681"/>
    <w:rsid w:val="00195ABF"/>
    <w:rsid w:val="00195CD6"/>
    <w:rsid w:val="00197556"/>
    <w:rsid w:val="001975CA"/>
    <w:rsid w:val="00197798"/>
    <w:rsid w:val="001A04F4"/>
    <w:rsid w:val="001A0C7C"/>
    <w:rsid w:val="001A132D"/>
    <w:rsid w:val="001A18B0"/>
    <w:rsid w:val="001A25A2"/>
    <w:rsid w:val="001A39E8"/>
    <w:rsid w:val="001A53CB"/>
    <w:rsid w:val="001A6434"/>
    <w:rsid w:val="001A6580"/>
    <w:rsid w:val="001A790C"/>
    <w:rsid w:val="001A79BA"/>
    <w:rsid w:val="001B12AD"/>
    <w:rsid w:val="001B16BB"/>
    <w:rsid w:val="001B24E5"/>
    <w:rsid w:val="001B351E"/>
    <w:rsid w:val="001B46C7"/>
    <w:rsid w:val="001B601E"/>
    <w:rsid w:val="001B619C"/>
    <w:rsid w:val="001B691A"/>
    <w:rsid w:val="001B7C7D"/>
    <w:rsid w:val="001C0CA1"/>
    <w:rsid w:val="001C1F22"/>
    <w:rsid w:val="001C1F4D"/>
    <w:rsid w:val="001C373D"/>
    <w:rsid w:val="001C533F"/>
    <w:rsid w:val="001C5E32"/>
    <w:rsid w:val="001C6289"/>
    <w:rsid w:val="001C6D3D"/>
    <w:rsid w:val="001D0164"/>
    <w:rsid w:val="001D1392"/>
    <w:rsid w:val="001D1620"/>
    <w:rsid w:val="001D1E76"/>
    <w:rsid w:val="001D26DD"/>
    <w:rsid w:val="001D2EC6"/>
    <w:rsid w:val="001D305B"/>
    <w:rsid w:val="001D3B21"/>
    <w:rsid w:val="001D48C2"/>
    <w:rsid w:val="001D6EC4"/>
    <w:rsid w:val="001E1189"/>
    <w:rsid w:val="001E1C93"/>
    <w:rsid w:val="001E1DE9"/>
    <w:rsid w:val="001E30C1"/>
    <w:rsid w:val="001E5C0C"/>
    <w:rsid w:val="001E7755"/>
    <w:rsid w:val="001E7C62"/>
    <w:rsid w:val="001F05B6"/>
    <w:rsid w:val="001F2716"/>
    <w:rsid w:val="001F2B9C"/>
    <w:rsid w:val="001F39E5"/>
    <w:rsid w:val="001F4E8B"/>
    <w:rsid w:val="001F5548"/>
    <w:rsid w:val="001F5B17"/>
    <w:rsid w:val="001F63D1"/>
    <w:rsid w:val="001F70E9"/>
    <w:rsid w:val="001F754C"/>
    <w:rsid w:val="001F78C7"/>
    <w:rsid w:val="002001B0"/>
    <w:rsid w:val="00200C80"/>
    <w:rsid w:val="00201CE1"/>
    <w:rsid w:val="00201FDB"/>
    <w:rsid w:val="0020293A"/>
    <w:rsid w:val="00202C1C"/>
    <w:rsid w:val="00202C21"/>
    <w:rsid w:val="00202CC7"/>
    <w:rsid w:val="00203213"/>
    <w:rsid w:val="00203470"/>
    <w:rsid w:val="002052D4"/>
    <w:rsid w:val="002075A4"/>
    <w:rsid w:val="00207941"/>
    <w:rsid w:val="002102D0"/>
    <w:rsid w:val="002106EE"/>
    <w:rsid w:val="00211656"/>
    <w:rsid w:val="002119DD"/>
    <w:rsid w:val="002122F1"/>
    <w:rsid w:val="002129A2"/>
    <w:rsid w:val="002135C8"/>
    <w:rsid w:val="00213B1B"/>
    <w:rsid w:val="00213C7E"/>
    <w:rsid w:val="00213FA0"/>
    <w:rsid w:val="0021520F"/>
    <w:rsid w:val="00215AB2"/>
    <w:rsid w:val="00216616"/>
    <w:rsid w:val="0021673D"/>
    <w:rsid w:val="00217BF6"/>
    <w:rsid w:val="00221D32"/>
    <w:rsid w:val="00223FEF"/>
    <w:rsid w:val="00224240"/>
    <w:rsid w:val="002248E2"/>
    <w:rsid w:val="00225900"/>
    <w:rsid w:val="002267D7"/>
    <w:rsid w:val="00226BCC"/>
    <w:rsid w:val="00227326"/>
    <w:rsid w:val="002306FA"/>
    <w:rsid w:val="00230B7B"/>
    <w:rsid w:val="00231294"/>
    <w:rsid w:val="00231AC0"/>
    <w:rsid w:val="00232DF8"/>
    <w:rsid w:val="00233091"/>
    <w:rsid w:val="00233C7F"/>
    <w:rsid w:val="002350DE"/>
    <w:rsid w:val="002354FF"/>
    <w:rsid w:val="00235B65"/>
    <w:rsid w:val="0023644E"/>
    <w:rsid w:val="002400D1"/>
    <w:rsid w:val="002406DA"/>
    <w:rsid w:val="0024158D"/>
    <w:rsid w:val="002432F7"/>
    <w:rsid w:val="00244346"/>
    <w:rsid w:val="0024453B"/>
    <w:rsid w:val="002445D5"/>
    <w:rsid w:val="002447D4"/>
    <w:rsid w:val="002456B9"/>
    <w:rsid w:val="002458ED"/>
    <w:rsid w:val="00245A9F"/>
    <w:rsid w:val="00246F00"/>
    <w:rsid w:val="00250139"/>
    <w:rsid w:val="00250589"/>
    <w:rsid w:val="002506ED"/>
    <w:rsid w:val="00251489"/>
    <w:rsid w:val="002521F2"/>
    <w:rsid w:val="00255DE6"/>
    <w:rsid w:val="002574E0"/>
    <w:rsid w:val="00260C87"/>
    <w:rsid w:val="00260CDD"/>
    <w:rsid w:val="00260E12"/>
    <w:rsid w:val="00265875"/>
    <w:rsid w:val="00265925"/>
    <w:rsid w:val="00265DA7"/>
    <w:rsid w:val="0026671D"/>
    <w:rsid w:val="002702C2"/>
    <w:rsid w:val="0027058C"/>
    <w:rsid w:val="002719C3"/>
    <w:rsid w:val="00271E5A"/>
    <w:rsid w:val="002727EB"/>
    <w:rsid w:val="00273014"/>
    <w:rsid w:val="00275A49"/>
    <w:rsid w:val="00277C09"/>
    <w:rsid w:val="00281A44"/>
    <w:rsid w:val="00282744"/>
    <w:rsid w:val="0028306C"/>
    <w:rsid w:val="002832A2"/>
    <w:rsid w:val="00284096"/>
    <w:rsid w:val="002844C0"/>
    <w:rsid w:val="00284950"/>
    <w:rsid w:val="00284C0F"/>
    <w:rsid w:val="002858C6"/>
    <w:rsid w:val="00286C51"/>
    <w:rsid w:val="0028789B"/>
    <w:rsid w:val="00287CA6"/>
    <w:rsid w:val="002938FC"/>
    <w:rsid w:val="0029565E"/>
    <w:rsid w:val="002956D6"/>
    <w:rsid w:val="002A0842"/>
    <w:rsid w:val="002A0AC2"/>
    <w:rsid w:val="002A1253"/>
    <w:rsid w:val="002A2C2A"/>
    <w:rsid w:val="002A2F4F"/>
    <w:rsid w:val="002A316B"/>
    <w:rsid w:val="002A3900"/>
    <w:rsid w:val="002A3C67"/>
    <w:rsid w:val="002A3E2E"/>
    <w:rsid w:val="002A44D7"/>
    <w:rsid w:val="002A5F95"/>
    <w:rsid w:val="002A7633"/>
    <w:rsid w:val="002A76A7"/>
    <w:rsid w:val="002A7877"/>
    <w:rsid w:val="002A7BA6"/>
    <w:rsid w:val="002A7DD9"/>
    <w:rsid w:val="002A7DFA"/>
    <w:rsid w:val="002B0366"/>
    <w:rsid w:val="002B1CB2"/>
    <w:rsid w:val="002B2ED6"/>
    <w:rsid w:val="002B437E"/>
    <w:rsid w:val="002B58E1"/>
    <w:rsid w:val="002B63BD"/>
    <w:rsid w:val="002B7336"/>
    <w:rsid w:val="002C08EE"/>
    <w:rsid w:val="002C2270"/>
    <w:rsid w:val="002C237E"/>
    <w:rsid w:val="002C37A0"/>
    <w:rsid w:val="002C3B8C"/>
    <w:rsid w:val="002C4196"/>
    <w:rsid w:val="002C4240"/>
    <w:rsid w:val="002C6DF3"/>
    <w:rsid w:val="002C7EDD"/>
    <w:rsid w:val="002D0592"/>
    <w:rsid w:val="002D1097"/>
    <w:rsid w:val="002D1882"/>
    <w:rsid w:val="002D1B7A"/>
    <w:rsid w:val="002D1C83"/>
    <w:rsid w:val="002D1CD5"/>
    <w:rsid w:val="002D1DAE"/>
    <w:rsid w:val="002D5383"/>
    <w:rsid w:val="002D585D"/>
    <w:rsid w:val="002D66AB"/>
    <w:rsid w:val="002D7118"/>
    <w:rsid w:val="002D7903"/>
    <w:rsid w:val="002E0055"/>
    <w:rsid w:val="002E015D"/>
    <w:rsid w:val="002E09FD"/>
    <w:rsid w:val="002E2AC1"/>
    <w:rsid w:val="002E2F5D"/>
    <w:rsid w:val="002E371E"/>
    <w:rsid w:val="002E3745"/>
    <w:rsid w:val="002E3DEB"/>
    <w:rsid w:val="002E4105"/>
    <w:rsid w:val="002E4491"/>
    <w:rsid w:val="002E470D"/>
    <w:rsid w:val="002E5EC5"/>
    <w:rsid w:val="002E74C0"/>
    <w:rsid w:val="002F0638"/>
    <w:rsid w:val="002F1149"/>
    <w:rsid w:val="002F1A3A"/>
    <w:rsid w:val="002F3C2E"/>
    <w:rsid w:val="002F41AD"/>
    <w:rsid w:val="002F4D8B"/>
    <w:rsid w:val="002F531C"/>
    <w:rsid w:val="002F644E"/>
    <w:rsid w:val="002F7207"/>
    <w:rsid w:val="002F7679"/>
    <w:rsid w:val="00300F12"/>
    <w:rsid w:val="00301489"/>
    <w:rsid w:val="00301B36"/>
    <w:rsid w:val="00301CA3"/>
    <w:rsid w:val="00302ECD"/>
    <w:rsid w:val="00303133"/>
    <w:rsid w:val="003039AA"/>
    <w:rsid w:val="00303AB5"/>
    <w:rsid w:val="00303B0D"/>
    <w:rsid w:val="003065E5"/>
    <w:rsid w:val="003102F6"/>
    <w:rsid w:val="00310B6C"/>
    <w:rsid w:val="00310DD5"/>
    <w:rsid w:val="00311A64"/>
    <w:rsid w:val="00311DF1"/>
    <w:rsid w:val="00312BF5"/>
    <w:rsid w:val="00312D4A"/>
    <w:rsid w:val="0031393C"/>
    <w:rsid w:val="00314E58"/>
    <w:rsid w:val="00315214"/>
    <w:rsid w:val="00316414"/>
    <w:rsid w:val="00316A2E"/>
    <w:rsid w:val="00320CEE"/>
    <w:rsid w:val="0032119A"/>
    <w:rsid w:val="00322AAA"/>
    <w:rsid w:val="00322D50"/>
    <w:rsid w:val="00324062"/>
    <w:rsid w:val="00326410"/>
    <w:rsid w:val="00326972"/>
    <w:rsid w:val="00327607"/>
    <w:rsid w:val="00330E07"/>
    <w:rsid w:val="0033205C"/>
    <w:rsid w:val="00333F23"/>
    <w:rsid w:val="00335428"/>
    <w:rsid w:val="00335BFD"/>
    <w:rsid w:val="00336A29"/>
    <w:rsid w:val="00340368"/>
    <w:rsid w:val="003423A0"/>
    <w:rsid w:val="00343D99"/>
    <w:rsid w:val="0034468E"/>
    <w:rsid w:val="00345C33"/>
    <w:rsid w:val="00347885"/>
    <w:rsid w:val="00347BE8"/>
    <w:rsid w:val="00350DA1"/>
    <w:rsid w:val="00352E17"/>
    <w:rsid w:val="003534CB"/>
    <w:rsid w:val="00354B18"/>
    <w:rsid w:val="00354D13"/>
    <w:rsid w:val="003561C9"/>
    <w:rsid w:val="0035629F"/>
    <w:rsid w:val="00356FD8"/>
    <w:rsid w:val="003572C9"/>
    <w:rsid w:val="00360067"/>
    <w:rsid w:val="00360E1F"/>
    <w:rsid w:val="00360E41"/>
    <w:rsid w:val="003611E1"/>
    <w:rsid w:val="00362070"/>
    <w:rsid w:val="0036328B"/>
    <w:rsid w:val="00363CD5"/>
    <w:rsid w:val="003670B5"/>
    <w:rsid w:val="003674B5"/>
    <w:rsid w:val="00367F5B"/>
    <w:rsid w:val="00372099"/>
    <w:rsid w:val="00373AB4"/>
    <w:rsid w:val="00374E5B"/>
    <w:rsid w:val="0037515C"/>
    <w:rsid w:val="0037729B"/>
    <w:rsid w:val="003774F2"/>
    <w:rsid w:val="00381E71"/>
    <w:rsid w:val="00382AFC"/>
    <w:rsid w:val="00383154"/>
    <w:rsid w:val="00383E5A"/>
    <w:rsid w:val="00384397"/>
    <w:rsid w:val="00384ADA"/>
    <w:rsid w:val="003859FC"/>
    <w:rsid w:val="00385A83"/>
    <w:rsid w:val="00386EB9"/>
    <w:rsid w:val="00387382"/>
    <w:rsid w:val="0038761E"/>
    <w:rsid w:val="003926A5"/>
    <w:rsid w:val="003946F5"/>
    <w:rsid w:val="0039487B"/>
    <w:rsid w:val="00394E41"/>
    <w:rsid w:val="003A03F1"/>
    <w:rsid w:val="003A2149"/>
    <w:rsid w:val="003A2610"/>
    <w:rsid w:val="003A2E6E"/>
    <w:rsid w:val="003A4C66"/>
    <w:rsid w:val="003A5514"/>
    <w:rsid w:val="003A5E05"/>
    <w:rsid w:val="003A5F1F"/>
    <w:rsid w:val="003A5F6F"/>
    <w:rsid w:val="003A602F"/>
    <w:rsid w:val="003A63B4"/>
    <w:rsid w:val="003A725D"/>
    <w:rsid w:val="003B03B1"/>
    <w:rsid w:val="003B03FF"/>
    <w:rsid w:val="003B1BCE"/>
    <w:rsid w:val="003B5647"/>
    <w:rsid w:val="003B6330"/>
    <w:rsid w:val="003B6EEA"/>
    <w:rsid w:val="003B6FAD"/>
    <w:rsid w:val="003B7B9D"/>
    <w:rsid w:val="003C01F7"/>
    <w:rsid w:val="003C1CE5"/>
    <w:rsid w:val="003C284F"/>
    <w:rsid w:val="003C3930"/>
    <w:rsid w:val="003C4088"/>
    <w:rsid w:val="003C4327"/>
    <w:rsid w:val="003C6523"/>
    <w:rsid w:val="003C6928"/>
    <w:rsid w:val="003D0897"/>
    <w:rsid w:val="003D1181"/>
    <w:rsid w:val="003D169C"/>
    <w:rsid w:val="003D5091"/>
    <w:rsid w:val="003D50CD"/>
    <w:rsid w:val="003D551A"/>
    <w:rsid w:val="003D5685"/>
    <w:rsid w:val="003D59B6"/>
    <w:rsid w:val="003D5BA8"/>
    <w:rsid w:val="003D6CEC"/>
    <w:rsid w:val="003E0A59"/>
    <w:rsid w:val="003E2993"/>
    <w:rsid w:val="003E33F3"/>
    <w:rsid w:val="003E5008"/>
    <w:rsid w:val="003E5174"/>
    <w:rsid w:val="003E628D"/>
    <w:rsid w:val="003E64FA"/>
    <w:rsid w:val="003F0D6A"/>
    <w:rsid w:val="003F0FC9"/>
    <w:rsid w:val="003F1282"/>
    <w:rsid w:val="003F1C4F"/>
    <w:rsid w:val="003F45D5"/>
    <w:rsid w:val="003F574E"/>
    <w:rsid w:val="003F5B21"/>
    <w:rsid w:val="003F75CD"/>
    <w:rsid w:val="003F7B24"/>
    <w:rsid w:val="004011AD"/>
    <w:rsid w:val="00401761"/>
    <w:rsid w:val="00402DC7"/>
    <w:rsid w:val="0040595A"/>
    <w:rsid w:val="00406C9D"/>
    <w:rsid w:val="00407A82"/>
    <w:rsid w:val="00411042"/>
    <w:rsid w:val="00412FA1"/>
    <w:rsid w:val="0041315F"/>
    <w:rsid w:val="00413926"/>
    <w:rsid w:val="00416A36"/>
    <w:rsid w:val="00417013"/>
    <w:rsid w:val="004171B7"/>
    <w:rsid w:val="004202F1"/>
    <w:rsid w:val="004203AA"/>
    <w:rsid w:val="00420ACD"/>
    <w:rsid w:val="00420FA1"/>
    <w:rsid w:val="00421147"/>
    <w:rsid w:val="0042409F"/>
    <w:rsid w:val="00424130"/>
    <w:rsid w:val="00426BA8"/>
    <w:rsid w:val="00426C78"/>
    <w:rsid w:val="00427352"/>
    <w:rsid w:val="0043005E"/>
    <w:rsid w:val="004317B7"/>
    <w:rsid w:val="00431A29"/>
    <w:rsid w:val="00431CAE"/>
    <w:rsid w:val="00432264"/>
    <w:rsid w:val="00434EC1"/>
    <w:rsid w:val="0043505B"/>
    <w:rsid w:val="004350F8"/>
    <w:rsid w:val="0043557E"/>
    <w:rsid w:val="00437ECE"/>
    <w:rsid w:val="004406B4"/>
    <w:rsid w:val="0044218A"/>
    <w:rsid w:val="00443BEA"/>
    <w:rsid w:val="004444BE"/>
    <w:rsid w:val="004448C6"/>
    <w:rsid w:val="0045021A"/>
    <w:rsid w:val="00452CC3"/>
    <w:rsid w:val="00452FA9"/>
    <w:rsid w:val="004530BB"/>
    <w:rsid w:val="00453AFB"/>
    <w:rsid w:val="00454993"/>
    <w:rsid w:val="00455639"/>
    <w:rsid w:val="004563F0"/>
    <w:rsid w:val="00457315"/>
    <w:rsid w:val="00457D56"/>
    <w:rsid w:val="0046044A"/>
    <w:rsid w:val="00460A7B"/>
    <w:rsid w:val="0046234F"/>
    <w:rsid w:val="004649A4"/>
    <w:rsid w:val="004655C0"/>
    <w:rsid w:val="00466ABB"/>
    <w:rsid w:val="00467D1A"/>
    <w:rsid w:val="00470493"/>
    <w:rsid w:val="00470C5F"/>
    <w:rsid w:val="0047201C"/>
    <w:rsid w:val="00472436"/>
    <w:rsid w:val="00472940"/>
    <w:rsid w:val="00473C71"/>
    <w:rsid w:val="00474093"/>
    <w:rsid w:val="00475A1F"/>
    <w:rsid w:val="00476257"/>
    <w:rsid w:val="00480238"/>
    <w:rsid w:val="00480F3D"/>
    <w:rsid w:val="00481074"/>
    <w:rsid w:val="004812A9"/>
    <w:rsid w:val="00484366"/>
    <w:rsid w:val="004845F8"/>
    <w:rsid w:val="00484859"/>
    <w:rsid w:val="00484957"/>
    <w:rsid w:val="00484A6B"/>
    <w:rsid w:val="00485D36"/>
    <w:rsid w:val="0048735F"/>
    <w:rsid w:val="004875D4"/>
    <w:rsid w:val="00487F3D"/>
    <w:rsid w:val="00490D0D"/>
    <w:rsid w:val="00491375"/>
    <w:rsid w:val="004921C1"/>
    <w:rsid w:val="00492401"/>
    <w:rsid w:val="004953F1"/>
    <w:rsid w:val="0049611B"/>
    <w:rsid w:val="0049637F"/>
    <w:rsid w:val="00497666"/>
    <w:rsid w:val="004A1081"/>
    <w:rsid w:val="004A1282"/>
    <w:rsid w:val="004A1E20"/>
    <w:rsid w:val="004A2B1E"/>
    <w:rsid w:val="004A2CD7"/>
    <w:rsid w:val="004A3A22"/>
    <w:rsid w:val="004A50EE"/>
    <w:rsid w:val="004A6075"/>
    <w:rsid w:val="004A7035"/>
    <w:rsid w:val="004A7590"/>
    <w:rsid w:val="004B0CBE"/>
    <w:rsid w:val="004B2EFD"/>
    <w:rsid w:val="004B3759"/>
    <w:rsid w:val="004B40B5"/>
    <w:rsid w:val="004B517A"/>
    <w:rsid w:val="004B6ECF"/>
    <w:rsid w:val="004C0EA8"/>
    <w:rsid w:val="004C21D9"/>
    <w:rsid w:val="004C243A"/>
    <w:rsid w:val="004C311E"/>
    <w:rsid w:val="004C4322"/>
    <w:rsid w:val="004C4417"/>
    <w:rsid w:val="004C4475"/>
    <w:rsid w:val="004C4A1C"/>
    <w:rsid w:val="004C5D60"/>
    <w:rsid w:val="004C6139"/>
    <w:rsid w:val="004C675F"/>
    <w:rsid w:val="004C7503"/>
    <w:rsid w:val="004C7894"/>
    <w:rsid w:val="004C7921"/>
    <w:rsid w:val="004D0C60"/>
    <w:rsid w:val="004D1065"/>
    <w:rsid w:val="004D3BE3"/>
    <w:rsid w:val="004D3D47"/>
    <w:rsid w:val="004D4ADB"/>
    <w:rsid w:val="004D7A87"/>
    <w:rsid w:val="004D7C9C"/>
    <w:rsid w:val="004E080C"/>
    <w:rsid w:val="004E154C"/>
    <w:rsid w:val="004E277C"/>
    <w:rsid w:val="004E5AFF"/>
    <w:rsid w:val="004E7A02"/>
    <w:rsid w:val="004F00E6"/>
    <w:rsid w:val="004F04A3"/>
    <w:rsid w:val="004F0519"/>
    <w:rsid w:val="004F05B1"/>
    <w:rsid w:val="004F0CB1"/>
    <w:rsid w:val="004F0CD9"/>
    <w:rsid w:val="004F1053"/>
    <w:rsid w:val="004F109B"/>
    <w:rsid w:val="004F132E"/>
    <w:rsid w:val="004F150C"/>
    <w:rsid w:val="004F2B0B"/>
    <w:rsid w:val="004F371E"/>
    <w:rsid w:val="004F40FC"/>
    <w:rsid w:val="004F4248"/>
    <w:rsid w:val="004F46D9"/>
    <w:rsid w:val="004F4F05"/>
    <w:rsid w:val="004F5262"/>
    <w:rsid w:val="004F591C"/>
    <w:rsid w:val="004F66AD"/>
    <w:rsid w:val="004F7382"/>
    <w:rsid w:val="004F73D7"/>
    <w:rsid w:val="00500BDA"/>
    <w:rsid w:val="00501E4E"/>
    <w:rsid w:val="00503BC4"/>
    <w:rsid w:val="00504D31"/>
    <w:rsid w:val="00504F26"/>
    <w:rsid w:val="00505FF7"/>
    <w:rsid w:val="005064EB"/>
    <w:rsid w:val="0050724B"/>
    <w:rsid w:val="00507594"/>
    <w:rsid w:val="005076C3"/>
    <w:rsid w:val="00507D71"/>
    <w:rsid w:val="00512BC4"/>
    <w:rsid w:val="00514431"/>
    <w:rsid w:val="00515299"/>
    <w:rsid w:val="00516806"/>
    <w:rsid w:val="005168DD"/>
    <w:rsid w:val="005170EA"/>
    <w:rsid w:val="00517C5E"/>
    <w:rsid w:val="0052044D"/>
    <w:rsid w:val="0052069C"/>
    <w:rsid w:val="005223B1"/>
    <w:rsid w:val="0052252F"/>
    <w:rsid w:val="0052283A"/>
    <w:rsid w:val="00522C85"/>
    <w:rsid w:val="00523B4E"/>
    <w:rsid w:val="005240C8"/>
    <w:rsid w:val="00524AE4"/>
    <w:rsid w:val="00525484"/>
    <w:rsid w:val="005264CF"/>
    <w:rsid w:val="00526EE0"/>
    <w:rsid w:val="005279BB"/>
    <w:rsid w:val="00527B3B"/>
    <w:rsid w:val="00531674"/>
    <w:rsid w:val="00532028"/>
    <w:rsid w:val="00532235"/>
    <w:rsid w:val="00532E6F"/>
    <w:rsid w:val="00533066"/>
    <w:rsid w:val="005341E0"/>
    <w:rsid w:val="00535D8F"/>
    <w:rsid w:val="00536C67"/>
    <w:rsid w:val="00537AE0"/>
    <w:rsid w:val="00540879"/>
    <w:rsid w:val="00540AA8"/>
    <w:rsid w:val="00541BF5"/>
    <w:rsid w:val="00541EBB"/>
    <w:rsid w:val="00542F6D"/>
    <w:rsid w:val="00543473"/>
    <w:rsid w:val="00543673"/>
    <w:rsid w:val="00544745"/>
    <w:rsid w:val="00544C7F"/>
    <w:rsid w:val="00547B9C"/>
    <w:rsid w:val="00550AAB"/>
    <w:rsid w:val="00552663"/>
    <w:rsid w:val="00554E0C"/>
    <w:rsid w:val="005558F0"/>
    <w:rsid w:val="00556526"/>
    <w:rsid w:val="00556868"/>
    <w:rsid w:val="0056002E"/>
    <w:rsid w:val="00560CF3"/>
    <w:rsid w:val="00561E4E"/>
    <w:rsid w:val="00563483"/>
    <w:rsid w:val="00563A0C"/>
    <w:rsid w:val="0056435A"/>
    <w:rsid w:val="00565DA0"/>
    <w:rsid w:val="00566431"/>
    <w:rsid w:val="0056660B"/>
    <w:rsid w:val="00566BAD"/>
    <w:rsid w:val="00566DD3"/>
    <w:rsid w:val="005672C7"/>
    <w:rsid w:val="00567727"/>
    <w:rsid w:val="00567930"/>
    <w:rsid w:val="00567B8F"/>
    <w:rsid w:val="00567FD1"/>
    <w:rsid w:val="0057020A"/>
    <w:rsid w:val="005705C0"/>
    <w:rsid w:val="0057061B"/>
    <w:rsid w:val="00570D0F"/>
    <w:rsid w:val="00571601"/>
    <w:rsid w:val="00572AE5"/>
    <w:rsid w:val="00573682"/>
    <w:rsid w:val="00573DD6"/>
    <w:rsid w:val="005761AC"/>
    <w:rsid w:val="0057739D"/>
    <w:rsid w:val="00577F8B"/>
    <w:rsid w:val="00580B0E"/>
    <w:rsid w:val="00581024"/>
    <w:rsid w:val="0058318B"/>
    <w:rsid w:val="005839C7"/>
    <w:rsid w:val="00583F9D"/>
    <w:rsid w:val="00586142"/>
    <w:rsid w:val="0058666E"/>
    <w:rsid w:val="005866B5"/>
    <w:rsid w:val="0058740E"/>
    <w:rsid w:val="005905E4"/>
    <w:rsid w:val="0059157B"/>
    <w:rsid w:val="0059287A"/>
    <w:rsid w:val="00592D0A"/>
    <w:rsid w:val="00592D15"/>
    <w:rsid w:val="00592ECD"/>
    <w:rsid w:val="0059447B"/>
    <w:rsid w:val="00594A43"/>
    <w:rsid w:val="00596982"/>
    <w:rsid w:val="005977BB"/>
    <w:rsid w:val="005978DE"/>
    <w:rsid w:val="005A10B1"/>
    <w:rsid w:val="005A1594"/>
    <w:rsid w:val="005A1A06"/>
    <w:rsid w:val="005A1BBD"/>
    <w:rsid w:val="005A2DAE"/>
    <w:rsid w:val="005A5A88"/>
    <w:rsid w:val="005A5CF3"/>
    <w:rsid w:val="005A5E6D"/>
    <w:rsid w:val="005A5FC4"/>
    <w:rsid w:val="005A647D"/>
    <w:rsid w:val="005A660A"/>
    <w:rsid w:val="005A6C58"/>
    <w:rsid w:val="005A7015"/>
    <w:rsid w:val="005B1048"/>
    <w:rsid w:val="005B1EC6"/>
    <w:rsid w:val="005B2F0C"/>
    <w:rsid w:val="005B3991"/>
    <w:rsid w:val="005B40EE"/>
    <w:rsid w:val="005B46DC"/>
    <w:rsid w:val="005B4B91"/>
    <w:rsid w:val="005B5398"/>
    <w:rsid w:val="005C07B4"/>
    <w:rsid w:val="005C0867"/>
    <w:rsid w:val="005C2734"/>
    <w:rsid w:val="005C2DB4"/>
    <w:rsid w:val="005C37C4"/>
    <w:rsid w:val="005C5EF4"/>
    <w:rsid w:val="005C623C"/>
    <w:rsid w:val="005D09BE"/>
    <w:rsid w:val="005D0E32"/>
    <w:rsid w:val="005D0F36"/>
    <w:rsid w:val="005D1383"/>
    <w:rsid w:val="005D2780"/>
    <w:rsid w:val="005D3452"/>
    <w:rsid w:val="005D6E4E"/>
    <w:rsid w:val="005E0813"/>
    <w:rsid w:val="005E0A5A"/>
    <w:rsid w:val="005E1423"/>
    <w:rsid w:val="005E18AF"/>
    <w:rsid w:val="005E1DCA"/>
    <w:rsid w:val="005E1F4D"/>
    <w:rsid w:val="005E3627"/>
    <w:rsid w:val="005E413A"/>
    <w:rsid w:val="005E4DD4"/>
    <w:rsid w:val="005E5FD4"/>
    <w:rsid w:val="005E601A"/>
    <w:rsid w:val="005E6763"/>
    <w:rsid w:val="005E77E7"/>
    <w:rsid w:val="005E7940"/>
    <w:rsid w:val="005F060F"/>
    <w:rsid w:val="005F25D8"/>
    <w:rsid w:val="005F27B6"/>
    <w:rsid w:val="005F3ADA"/>
    <w:rsid w:val="005F424B"/>
    <w:rsid w:val="005F50D3"/>
    <w:rsid w:val="005F5A05"/>
    <w:rsid w:val="005F67DA"/>
    <w:rsid w:val="005F7211"/>
    <w:rsid w:val="005F7258"/>
    <w:rsid w:val="0060091B"/>
    <w:rsid w:val="00600D01"/>
    <w:rsid w:val="00602ADF"/>
    <w:rsid w:val="00603031"/>
    <w:rsid w:val="00603139"/>
    <w:rsid w:val="00603339"/>
    <w:rsid w:val="00605E88"/>
    <w:rsid w:val="006072F4"/>
    <w:rsid w:val="00610965"/>
    <w:rsid w:val="006111B3"/>
    <w:rsid w:val="006111D6"/>
    <w:rsid w:val="006114ED"/>
    <w:rsid w:val="00613951"/>
    <w:rsid w:val="00613E32"/>
    <w:rsid w:val="006141AB"/>
    <w:rsid w:val="006153DE"/>
    <w:rsid w:val="00615421"/>
    <w:rsid w:val="0061615F"/>
    <w:rsid w:val="006163B5"/>
    <w:rsid w:val="00616E02"/>
    <w:rsid w:val="00620157"/>
    <w:rsid w:val="00620354"/>
    <w:rsid w:val="00622128"/>
    <w:rsid w:val="006237D9"/>
    <w:rsid w:val="006239F9"/>
    <w:rsid w:val="006243F2"/>
    <w:rsid w:val="00624CC5"/>
    <w:rsid w:val="006253BC"/>
    <w:rsid w:val="006253FB"/>
    <w:rsid w:val="00631655"/>
    <w:rsid w:val="00632AA6"/>
    <w:rsid w:val="00633639"/>
    <w:rsid w:val="006336FB"/>
    <w:rsid w:val="00637857"/>
    <w:rsid w:val="006407F4"/>
    <w:rsid w:val="0064130B"/>
    <w:rsid w:val="006470D5"/>
    <w:rsid w:val="0064766A"/>
    <w:rsid w:val="0065040A"/>
    <w:rsid w:val="006513E0"/>
    <w:rsid w:val="006515DF"/>
    <w:rsid w:val="00651DB5"/>
    <w:rsid w:val="00651F4F"/>
    <w:rsid w:val="006522D6"/>
    <w:rsid w:val="006527E5"/>
    <w:rsid w:val="0065293D"/>
    <w:rsid w:val="006570D8"/>
    <w:rsid w:val="006624A7"/>
    <w:rsid w:val="0066311E"/>
    <w:rsid w:val="006650F9"/>
    <w:rsid w:val="006659CC"/>
    <w:rsid w:val="00667EE0"/>
    <w:rsid w:val="00667FE4"/>
    <w:rsid w:val="006709D2"/>
    <w:rsid w:val="00670AE5"/>
    <w:rsid w:val="0067125E"/>
    <w:rsid w:val="0067200A"/>
    <w:rsid w:val="00673286"/>
    <w:rsid w:val="00674133"/>
    <w:rsid w:val="00674C32"/>
    <w:rsid w:val="00675966"/>
    <w:rsid w:val="00675D40"/>
    <w:rsid w:val="00675F88"/>
    <w:rsid w:val="006764F1"/>
    <w:rsid w:val="0068070A"/>
    <w:rsid w:val="00680738"/>
    <w:rsid w:val="006820A2"/>
    <w:rsid w:val="00682FFD"/>
    <w:rsid w:val="00683AC4"/>
    <w:rsid w:val="00683E70"/>
    <w:rsid w:val="0068571D"/>
    <w:rsid w:val="00687C15"/>
    <w:rsid w:val="00687FB9"/>
    <w:rsid w:val="006909C0"/>
    <w:rsid w:val="00692A56"/>
    <w:rsid w:val="006933E3"/>
    <w:rsid w:val="0069371A"/>
    <w:rsid w:val="00693849"/>
    <w:rsid w:val="00693A1B"/>
    <w:rsid w:val="006941E5"/>
    <w:rsid w:val="00694D19"/>
    <w:rsid w:val="00697086"/>
    <w:rsid w:val="00697689"/>
    <w:rsid w:val="006A5AC0"/>
    <w:rsid w:val="006A613E"/>
    <w:rsid w:val="006A65FC"/>
    <w:rsid w:val="006A6772"/>
    <w:rsid w:val="006A7FA4"/>
    <w:rsid w:val="006B0962"/>
    <w:rsid w:val="006B16F6"/>
    <w:rsid w:val="006B28AF"/>
    <w:rsid w:val="006B428A"/>
    <w:rsid w:val="006B5B69"/>
    <w:rsid w:val="006B6DA9"/>
    <w:rsid w:val="006B7910"/>
    <w:rsid w:val="006B7A2C"/>
    <w:rsid w:val="006C2B5A"/>
    <w:rsid w:val="006C336D"/>
    <w:rsid w:val="006C3B11"/>
    <w:rsid w:val="006C5648"/>
    <w:rsid w:val="006C5D0D"/>
    <w:rsid w:val="006C7E9E"/>
    <w:rsid w:val="006D0DCD"/>
    <w:rsid w:val="006D0E5E"/>
    <w:rsid w:val="006D0E98"/>
    <w:rsid w:val="006D2478"/>
    <w:rsid w:val="006D31CA"/>
    <w:rsid w:val="006D55D6"/>
    <w:rsid w:val="006D5BF9"/>
    <w:rsid w:val="006D676D"/>
    <w:rsid w:val="006E0570"/>
    <w:rsid w:val="006E15D5"/>
    <w:rsid w:val="006E1FE8"/>
    <w:rsid w:val="006E2603"/>
    <w:rsid w:val="006E407D"/>
    <w:rsid w:val="006E47B7"/>
    <w:rsid w:val="006E4900"/>
    <w:rsid w:val="006E4B0E"/>
    <w:rsid w:val="006E539A"/>
    <w:rsid w:val="006E6393"/>
    <w:rsid w:val="006E6E2B"/>
    <w:rsid w:val="006E7BAA"/>
    <w:rsid w:val="006F0689"/>
    <w:rsid w:val="006F33BA"/>
    <w:rsid w:val="006F35C5"/>
    <w:rsid w:val="006F35D6"/>
    <w:rsid w:val="006F4C05"/>
    <w:rsid w:val="006F4EA0"/>
    <w:rsid w:val="006F5282"/>
    <w:rsid w:val="006F53E1"/>
    <w:rsid w:val="006F67C2"/>
    <w:rsid w:val="006F6A5D"/>
    <w:rsid w:val="006F767F"/>
    <w:rsid w:val="006F7FC3"/>
    <w:rsid w:val="00700040"/>
    <w:rsid w:val="00700806"/>
    <w:rsid w:val="00700CE3"/>
    <w:rsid w:val="00701BD8"/>
    <w:rsid w:val="0070282C"/>
    <w:rsid w:val="00702A21"/>
    <w:rsid w:val="00702EAB"/>
    <w:rsid w:val="007035B9"/>
    <w:rsid w:val="00705D86"/>
    <w:rsid w:val="00707140"/>
    <w:rsid w:val="00707412"/>
    <w:rsid w:val="0070772B"/>
    <w:rsid w:val="007101B3"/>
    <w:rsid w:val="0071090F"/>
    <w:rsid w:val="00711409"/>
    <w:rsid w:val="00711690"/>
    <w:rsid w:val="00711A41"/>
    <w:rsid w:val="0071237A"/>
    <w:rsid w:val="007130E5"/>
    <w:rsid w:val="00715359"/>
    <w:rsid w:val="007177C1"/>
    <w:rsid w:val="00717EF4"/>
    <w:rsid w:val="0072008F"/>
    <w:rsid w:val="007207FD"/>
    <w:rsid w:val="00720C57"/>
    <w:rsid w:val="00721696"/>
    <w:rsid w:val="00722DC0"/>
    <w:rsid w:val="007237F8"/>
    <w:rsid w:val="007250CF"/>
    <w:rsid w:val="0073054A"/>
    <w:rsid w:val="00731D06"/>
    <w:rsid w:val="0073203B"/>
    <w:rsid w:val="00734BC3"/>
    <w:rsid w:val="00735997"/>
    <w:rsid w:val="00735C24"/>
    <w:rsid w:val="00736953"/>
    <w:rsid w:val="00736AED"/>
    <w:rsid w:val="00740CA4"/>
    <w:rsid w:val="00740E55"/>
    <w:rsid w:val="00742837"/>
    <w:rsid w:val="0074383C"/>
    <w:rsid w:val="00746057"/>
    <w:rsid w:val="007463FC"/>
    <w:rsid w:val="007479D6"/>
    <w:rsid w:val="00747D5D"/>
    <w:rsid w:val="0075070C"/>
    <w:rsid w:val="00751819"/>
    <w:rsid w:val="00751921"/>
    <w:rsid w:val="00751F66"/>
    <w:rsid w:val="00752C3D"/>
    <w:rsid w:val="00753D0F"/>
    <w:rsid w:val="00753D49"/>
    <w:rsid w:val="00753EE2"/>
    <w:rsid w:val="007550D8"/>
    <w:rsid w:val="00755C29"/>
    <w:rsid w:val="0075659A"/>
    <w:rsid w:val="0075792F"/>
    <w:rsid w:val="00757C8C"/>
    <w:rsid w:val="00761081"/>
    <w:rsid w:val="00761657"/>
    <w:rsid w:val="00762A6A"/>
    <w:rsid w:val="00765E04"/>
    <w:rsid w:val="00767662"/>
    <w:rsid w:val="00767817"/>
    <w:rsid w:val="00770CE1"/>
    <w:rsid w:val="00771577"/>
    <w:rsid w:val="00773C27"/>
    <w:rsid w:val="00774700"/>
    <w:rsid w:val="007749A8"/>
    <w:rsid w:val="00774FBB"/>
    <w:rsid w:val="007756DB"/>
    <w:rsid w:val="00775A9E"/>
    <w:rsid w:val="00775B93"/>
    <w:rsid w:val="0077676A"/>
    <w:rsid w:val="0077680C"/>
    <w:rsid w:val="007775B3"/>
    <w:rsid w:val="00777FC9"/>
    <w:rsid w:val="00780B78"/>
    <w:rsid w:val="00780DBB"/>
    <w:rsid w:val="00781087"/>
    <w:rsid w:val="0078136F"/>
    <w:rsid w:val="0078184D"/>
    <w:rsid w:val="00782043"/>
    <w:rsid w:val="007826DA"/>
    <w:rsid w:val="00783026"/>
    <w:rsid w:val="0078308F"/>
    <w:rsid w:val="0078389C"/>
    <w:rsid w:val="00785B65"/>
    <w:rsid w:val="00785B99"/>
    <w:rsid w:val="00785DCD"/>
    <w:rsid w:val="00785E84"/>
    <w:rsid w:val="00786280"/>
    <w:rsid w:val="0078638F"/>
    <w:rsid w:val="00786ADC"/>
    <w:rsid w:val="00790CB4"/>
    <w:rsid w:val="007923A1"/>
    <w:rsid w:val="007928D8"/>
    <w:rsid w:val="00792C1D"/>
    <w:rsid w:val="00795D9B"/>
    <w:rsid w:val="00796233"/>
    <w:rsid w:val="007974C2"/>
    <w:rsid w:val="007A0087"/>
    <w:rsid w:val="007A1A25"/>
    <w:rsid w:val="007A36ED"/>
    <w:rsid w:val="007A4E1E"/>
    <w:rsid w:val="007A5048"/>
    <w:rsid w:val="007A7B6C"/>
    <w:rsid w:val="007B02D4"/>
    <w:rsid w:val="007B22A8"/>
    <w:rsid w:val="007B2D84"/>
    <w:rsid w:val="007B3426"/>
    <w:rsid w:val="007B3903"/>
    <w:rsid w:val="007B4046"/>
    <w:rsid w:val="007B4BCB"/>
    <w:rsid w:val="007B54AE"/>
    <w:rsid w:val="007C0BA4"/>
    <w:rsid w:val="007C0C53"/>
    <w:rsid w:val="007C1665"/>
    <w:rsid w:val="007C16F4"/>
    <w:rsid w:val="007C1F88"/>
    <w:rsid w:val="007C29B7"/>
    <w:rsid w:val="007C368D"/>
    <w:rsid w:val="007C376B"/>
    <w:rsid w:val="007C48C3"/>
    <w:rsid w:val="007D04C2"/>
    <w:rsid w:val="007D1646"/>
    <w:rsid w:val="007D1DD6"/>
    <w:rsid w:val="007D1E66"/>
    <w:rsid w:val="007D2035"/>
    <w:rsid w:val="007D3CE4"/>
    <w:rsid w:val="007D4B51"/>
    <w:rsid w:val="007D58CD"/>
    <w:rsid w:val="007D60C4"/>
    <w:rsid w:val="007D6790"/>
    <w:rsid w:val="007D7546"/>
    <w:rsid w:val="007E0991"/>
    <w:rsid w:val="007E0E66"/>
    <w:rsid w:val="007E0FC1"/>
    <w:rsid w:val="007E42DF"/>
    <w:rsid w:val="007E4AEE"/>
    <w:rsid w:val="007E4B10"/>
    <w:rsid w:val="007E6ECD"/>
    <w:rsid w:val="007E7402"/>
    <w:rsid w:val="007E74B7"/>
    <w:rsid w:val="007F0E65"/>
    <w:rsid w:val="007F0F89"/>
    <w:rsid w:val="007F2697"/>
    <w:rsid w:val="007F298D"/>
    <w:rsid w:val="007F3708"/>
    <w:rsid w:val="007F3B45"/>
    <w:rsid w:val="007F4190"/>
    <w:rsid w:val="007F66D5"/>
    <w:rsid w:val="007F7407"/>
    <w:rsid w:val="007F7941"/>
    <w:rsid w:val="00800AC5"/>
    <w:rsid w:val="0080351D"/>
    <w:rsid w:val="008037F3"/>
    <w:rsid w:val="00804413"/>
    <w:rsid w:val="00807A5A"/>
    <w:rsid w:val="00807AE3"/>
    <w:rsid w:val="00807B39"/>
    <w:rsid w:val="00807DC4"/>
    <w:rsid w:val="00810A54"/>
    <w:rsid w:val="008115E8"/>
    <w:rsid w:val="00812260"/>
    <w:rsid w:val="00812356"/>
    <w:rsid w:val="00812D52"/>
    <w:rsid w:val="00815DF6"/>
    <w:rsid w:val="00817107"/>
    <w:rsid w:val="00820600"/>
    <w:rsid w:val="00820D67"/>
    <w:rsid w:val="00820FE5"/>
    <w:rsid w:val="008226FB"/>
    <w:rsid w:val="008232F2"/>
    <w:rsid w:val="00823576"/>
    <w:rsid w:val="008235FC"/>
    <w:rsid w:val="008257A9"/>
    <w:rsid w:val="008259C2"/>
    <w:rsid w:val="00826359"/>
    <w:rsid w:val="008277A8"/>
    <w:rsid w:val="00827C0C"/>
    <w:rsid w:val="0083058F"/>
    <w:rsid w:val="00831684"/>
    <w:rsid w:val="008318E1"/>
    <w:rsid w:val="00833ACB"/>
    <w:rsid w:val="00833DB7"/>
    <w:rsid w:val="008353F5"/>
    <w:rsid w:val="008354C9"/>
    <w:rsid w:val="00835E2C"/>
    <w:rsid w:val="00836E92"/>
    <w:rsid w:val="00841664"/>
    <w:rsid w:val="008439B3"/>
    <w:rsid w:val="00843B14"/>
    <w:rsid w:val="008447B3"/>
    <w:rsid w:val="008450B4"/>
    <w:rsid w:val="00845106"/>
    <w:rsid w:val="00845329"/>
    <w:rsid w:val="008456F8"/>
    <w:rsid w:val="00845C39"/>
    <w:rsid w:val="00847CE6"/>
    <w:rsid w:val="00847D4C"/>
    <w:rsid w:val="00850153"/>
    <w:rsid w:val="00850448"/>
    <w:rsid w:val="008507C8"/>
    <w:rsid w:val="008509D6"/>
    <w:rsid w:val="0085101A"/>
    <w:rsid w:val="00853722"/>
    <w:rsid w:val="008540B9"/>
    <w:rsid w:val="00855ED0"/>
    <w:rsid w:val="00855F15"/>
    <w:rsid w:val="00856E2B"/>
    <w:rsid w:val="00856E6E"/>
    <w:rsid w:val="008610E2"/>
    <w:rsid w:val="00862884"/>
    <w:rsid w:val="00862D10"/>
    <w:rsid w:val="00863B26"/>
    <w:rsid w:val="0086459E"/>
    <w:rsid w:val="00864B4B"/>
    <w:rsid w:val="00864F0C"/>
    <w:rsid w:val="0086553C"/>
    <w:rsid w:val="00865627"/>
    <w:rsid w:val="008677E2"/>
    <w:rsid w:val="00867BFF"/>
    <w:rsid w:val="008711F7"/>
    <w:rsid w:val="008712C4"/>
    <w:rsid w:val="00872459"/>
    <w:rsid w:val="00872540"/>
    <w:rsid w:val="00872743"/>
    <w:rsid w:val="00873421"/>
    <w:rsid w:val="00873CDE"/>
    <w:rsid w:val="00874AF6"/>
    <w:rsid w:val="008752A4"/>
    <w:rsid w:val="00875CF4"/>
    <w:rsid w:val="00877DA8"/>
    <w:rsid w:val="0088058E"/>
    <w:rsid w:val="00880B02"/>
    <w:rsid w:val="00881155"/>
    <w:rsid w:val="00882BAC"/>
    <w:rsid w:val="008849CA"/>
    <w:rsid w:val="00885456"/>
    <w:rsid w:val="00885C26"/>
    <w:rsid w:val="00886A0C"/>
    <w:rsid w:val="0088763E"/>
    <w:rsid w:val="00887D0B"/>
    <w:rsid w:val="00890E51"/>
    <w:rsid w:val="00891920"/>
    <w:rsid w:val="00893477"/>
    <w:rsid w:val="00893DDD"/>
    <w:rsid w:val="00894960"/>
    <w:rsid w:val="00895570"/>
    <w:rsid w:val="0089589A"/>
    <w:rsid w:val="008963F0"/>
    <w:rsid w:val="00896C37"/>
    <w:rsid w:val="008A0C67"/>
    <w:rsid w:val="008A0DB1"/>
    <w:rsid w:val="008A1325"/>
    <w:rsid w:val="008A1954"/>
    <w:rsid w:val="008A1A4B"/>
    <w:rsid w:val="008A1D53"/>
    <w:rsid w:val="008A1ED6"/>
    <w:rsid w:val="008A2DC4"/>
    <w:rsid w:val="008A3095"/>
    <w:rsid w:val="008A3225"/>
    <w:rsid w:val="008A380B"/>
    <w:rsid w:val="008A3DB9"/>
    <w:rsid w:val="008A419B"/>
    <w:rsid w:val="008A46FC"/>
    <w:rsid w:val="008A54BE"/>
    <w:rsid w:val="008A653E"/>
    <w:rsid w:val="008B0E50"/>
    <w:rsid w:val="008B0F7D"/>
    <w:rsid w:val="008B1405"/>
    <w:rsid w:val="008B1582"/>
    <w:rsid w:val="008B25A9"/>
    <w:rsid w:val="008B25E6"/>
    <w:rsid w:val="008B2843"/>
    <w:rsid w:val="008B3D14"/>
    <w:rsid w:val="008B407D"/>
    <w:rsid w:val="008B410D"/>
    <w:rsid w:val="008B4997"/>
    <w:rsid w:val="008B4A81"/>
    <w:rsid w:val="008B5FCC"/>
    <w:rsid w:val="008B6258"/>
    <w:rsid w:val="008B6CFB"/>
    <w:rsid w:val="008B735A"/>
    <w:rsid w:val="008C013B"/>
    <w:rsid w:val="008C10C3"/>
    <w:rsid w:val="008C1F2F"/>
    <w:rsid w:val="008C1F7C"/>
    <w:rsid w:val="008C262B"/>
    <w:rsid w:val="008C307E"/>
    <w:rsid w:val="008C4018"/>
    <w:rsid w:val="008C43C5"/>
    <w:rsid w:val="008C469A"/>
    <w:rsid w:val="008C7A49"/>
    <w:rsid w:val="008D0391"/>
    <w:rsid w:val="008D11E2"/>
    <w:rsid w:val="008D1950"/>
    <w:rsid w:val="008D1FCE"/>
    <w:rsid w:val="008D2A90"/>
    <w:rsid w:val="008D3400"/>
    <w:rsid w:val="008D3433"/>
    <w:rsid w:val="008D366A"/>
    <w:rsid w:val="008D41EC"/>
    <w:rsid w:val="008D4275"/>
    <w:rsid w:val="008D4D5E"/>
    <w:rsid w:val="008D5745"/>
    <w:rsid w:val="008D59A8"/>
    <w:rsid w:val="008D6DFF"/>
    <w:rsid w:val="008D7CE5"/>
    <w:rsid w:val="008E0A93"/>
    <w:rsid w:val="008E0F34"/>
    <w:rsid w:val="008E167D"/>
    <w:rsid w:val="008E267E"/>
    <w:rsid w:val="008E52B6"/>
    <w:rsid w:val="008E541E"/>
    <w:rsid w:val="008E5DA1"/>
    <w:rsid w:val="008E6658"/>
    <w:rsid w:val="008E7435"/>
    <w:rsid w:val="008E7DFA"/>
    <w:rsid w:val="008E7E1B"/>
    <w:rsid w:val="008F0666"/>
    <w:rsid w:val="008F1828"/>
    <w:rsid w:val="008F191C"/>
    <w:rsid w:val="008F1C78"/>
    <w:rsid w:val="008F224F"/>
    <w:rsid w:val="008F3AE1"/>
    <w:rsid w:val="008F3E4E"/>
    <w:rsid w:val="008F45B5"/>
    <w:rsid w:val="008F48C9"/>
    <w:rsid w:val="008F79B9"/>
    <w:rsid w:val="00900A36"/>
    <w:rsid w:val="00901ACA"/>
    <w:rsid w:val="00901EFD"/>
    <w:rsid w:val="00902842"/>
    <w:rsid w:val="00905488"/>
    <w:rsid w:val="00905938"/>
    <w:rsid w:val="0090754B"/>
    <w:rsid w:val="00907704"/>
    <w:rsid w:val="00907802"/>
    <w:rsid w:val="00913099"/>
    <w:rsid w:val="00914150"/>
    <w:rsid w:val="00914729"/>
    <w:rsid w:val="00915CE1"/>
    <w:rsid w:val="00915DDA"/>
    <w:rsid w:val="00917058"/>
    <w:rsid w:val="00920202"/>
    <w:rsid w:val="009215D0"/>
    <w:rsid w:val="009233A3"/>
    <w:rsid w:val="00924B2F"/>
    <w:rsid w:val="00925FFC"/>
    <w:rsid w:val="00927220"/>
    <w:rsid w:val="00932B5D"/>
    <w:rsid w:val="009338CB"/>
    <w:rsid w:val="00934A8F"/>
    <w:rsid w:val="009375A1"/>
    <w:rsid w:val="00941043"/>
    <w:rsid w:val="00941EBA"/>
    <w:rsid w:val="009435D7"/>
    <w:rsid w:val="00943EC5"/>
    <w:rsid w:val="00944967"/>
    <w:rsid w:val="00946162"/>
    <w:rsid w:val="009466D9"/>
    <w:rsid w:val="009475F6"/>
    <w:rsid w:val="00950F36"/>
    <w:rsid w:val="00952AAC"/>
    <w:rsid w:val="0095345D"/>
    <w:rsid w:val="009536C5"/>
    <w:rsid w:val="00956574"/>
    <w:rsid w:val="00956E1C"/>
    <w:rsid w:val="00956F4C"/>
    <w:rsid w:val="00957B86"/>
    <w:rsid w:val="00960103"/>
    <w:rsid w:val="009601B6"/>
    <w:rsid w:val="00960938"/>
    <w:rsid w:val="00962BD8"/>
    <w:rsid w:val="009636FD"/>
    <w:rsid w:val="00964B03"/>
    <w:rsid w:val="00964EFB"/>
    <w:rsid w:val="00965207"/>
    <w:rsid w:val="009668C8"/>
    <w:rsid w:val="00967269"/>
    <w:rsid w:val="00971BDC"/>
    <w:rsid w:val="0097357C"/>
    <w:rsid w:val="009740B4"/>
    <w:rsid w:val="00974983"/>
    <w:rsid w:val="00976235"/>
    <w:rsid w:val="00977C4F"/>
    <w:rsid w:val="00980693"/>
    <w:rsid w:val="00981E73"/>
    <w:rsid w:val="00983AED"/>
    <w:rsid w:val="00983E85"/>
    <w:rsid w:val="009843E2"/>
    <w:rsid w:val="00984750"/>
    <w:rsid w:val="00984BE7"/>
    <w:rsid w:val="00984CAB"/>
    <w:rsid w:val="0098505E"/>
    <w:rsid w:val="009867F6"/>
    <w:rsid w:val="00987C14"/>
    <w:rsid w:val="00987D3B"/>
    <w:rsid w:val="00987E5B"/>
    <w:rsid w:val="00990E94"/>
    <w:rsid w:val="00991091"/>
    <w:rsid w:val="00992F60"/>
    <w:rsid w:val="0099601F"/>
    <w:rsid w:val="0099736E"/>
    <w:rsid w:val="009975BA"/>
    <w:rsid w:val="00997B08"/>
    <w:rsid w:val="00997FBB"/>
    <w:rsid w:val="009A19AE"/>
    <w:rsid w:val="009A1EAD"/>
    <w:rsid w:val="009A5B85"/>
    <w:rsid w:val="009A5F1E"/>
    <w:rsid w:val="009A642A"/>
    <w:rsid w:val="009A6DE8"/>
    <w:rsid w:val="009A7734"/>
    <w:rsid w:val="009B2BA0"/>
    <w:rsid w:val="009B305B"/>
    <w:rsid w:val="009B402C"/>
    <w:rsid w:val="009B4152"/>
    <w:rsid w:val="009B4476"/>
    <w:rsid w:val="009B5A71"/>
    <w:rsid w:val="009B6369"/>
    <w:rsid w:val="009B743C"/>
    <w:rsid w:val="009C192E"/>
    <w:rsid w:val="009C29D0"/>
    <w:rsid w:val="009C77CB"/>
    <w:rsid w:val="009D089F"/>
    <w:rsid w:val="009D0DCA"/>
    <w:rsid w:val="009D2C08"/>
    <w:rsid w:val="009D3609"/>
    <w:rsid w:val="009D422F"/>
    <w:rsid w:val="009D5BE8"/>
    <w:rsid w:val="009D6A60"/>
    <w:rsid w:val="009D6DF8"/>
    <w:rsid w:val="009E01F8"/>
    <w:rsid w:val="009E4160"/>
    <w:rsid w:val="009E484F"/>
    <w:rsid w:val="009E5D69"/>
    <w:rsid w:val="009F01E5"/>
    <w:rsid w:val="009F0757"/>
    <w:rsid w:val="009F1AEF"/>
    <w:rsid w:val="009F1F82"/>
    <w:rsid w:val="009F272D"/>
    <w:rsid w:val="009F2C48"/>
    <w:rsid w:val="009F42A7"/>
    <w:rsid w:val="009F45AD"/>
    <w:rsid w:val="00A001D9"/>
    <w:rsid w:val="00A00F15"/>
    <w:rsid w:val="00A0139C"/>
    <w:rsid w:val="00A030E6"/>
    <w:rsid w:val="00A03564"/>
    <w:rsid w:val="00A045D7"/>
    <w:rsid w:val="00A04E64"/>
    <w:rsid w:val="00A0542B"/>
    <w:rsid w:val="00A05D10"/>
    <w:rsid w:val="00A06EE5"/>
    <w:rsid w:val="00A072DA"/>
    <w:rsid w:val="00A07EC9"/>
    <w:rsid w:val="00A106B1"/>
    <w:rsid w:val="00A10EF0"/>
    <w:rsid w:val="00A110AC"/>
    <w:rsid w:val="00A11810"/>
    <w:rsid w:val="00A118AD"/>
    <w:rsid w:val="00A118F9"/>
    <w:rsid w:val="00A1333E"/>
    <w:rsid w:val="00A148FB"/>
    <w:rsid w:val="00A17415"/>
    <w:rsid w:val="00A17667"/>
    <w:rsid w:val="00A20046"/>
    <w:rsid w:val="00A2014D"/>
    <w:rsid w:val="00A20CDA"/>
    <w:rsid w:val="00A23EB3"/>
    <w:rsid w:val="00A24114"/>
    <w:rsid w:val="00A255AA"/>
    <w:rsid w:val="00A26B6D"/>
    <w:rsid w:val="00A3099E"/>
    <w:rsid w:val="00A31868"/>
    <w:rsid w:val="00A31F20"/>
    <w:rsid w:val="00A3219B"/>
    <w:rsid w:val="00A33741"/>
    <w:rsid w:val="00A34501"/>
    <w:rsid w:val="00A34D28"/>
    <w:rsid w:val="00A34F4A"/>
    <w:rsid w:val="00A35CE0"/>
    <w:rsid w:val="00A36433"/>
    <w:rsid w:val="00A37D98"/>
    <w:rsid w:val="00A37F02"/>
    <w:rsid w:val="00A410A2"/>
    <w:rsid w:val="00A421F4"/>
    <w:rsid w:val="00A42A59"/>
    <w:rsid w:val="00A42BF3"/>
    <w:rsid w:val="00A45559"/>
    <w:rsid w:val="00A4645A"/>
    <w:rsid w:val="00A502AE"/>
    <w:rsid w:val="00A5034A"/>
    <w:rsid w:val="00A5083C"/>
    <w:rsid w:val="00A51381"/>
    <w:rsid w:val="00A517AC"/>
    <w:rsid w:val="00A52221"/>
    <w:rsid w:val="00A52C41"/>
    <w:rsid w:val="00A5360F"/>
    <w:rsid w:val="00A5627D"/>
    <w:rsid w:val="00A6004A"/>
    <w:rsid w:val="00A615F1"/>
    <w:rsid w:val="00A62AF2"/>
    <w:rsid w:val="00A63383"/>
    <w:rsid w:val="00A6425C"/>
    <w:rsid w:val="00A660A0"/>
    <w:rsid w:val="00A702AF"/>
    <w:rsid w:val="00A71577"/>
    <w:rsid w:val="00A721D7"/>
    <w:rsid w:val="00A740DF"/>
    <w:rsid w:val="00A75EE5"/>
    <w:rsid w:val="00A802FB"/>
    <w:rsid w:val="00A8085E"/>
    <w:rsid w:val="00A80A1F"/>
    <w:rsid w:val="00A81C6A"/>
    <w:rsid w:val="00A82C25"/>
    <w:rsid w:val="00A833C3"/>
    <w:rsid w:val="00A83A34"/>
    <w:rsid w:val="00A84183"/>
    <w:rsid w:val="00A84A44"/>
    <w:rsid w:val="00A85168"/>
    <w:rsid w:val="00A90149"/>
    <w:rsid w:val="00A9015C"/>
    <w:rsid w:val="00A90168"/>
    <w:rsid w:val="00A90597"/>
    <w:rsid w:val="00A90F37"/>
    <w:rsid w:val="00A93FC6"/>
    <w:rsid w:val="00A9520C"/>
    <w:rsid w:val="00A97A68"/>
    <w:rsid w:val="00AA04B9"/>
    <w:rsid w:val="00AA0B20"/>
    <w:rsid w:val="00AA1543"/>
    <w:rsid w:val="00AA15BB"/>
    <w:rsid w:val="00AA1738"/>
    <w:rsid w:val="00AA1864"/>
    <w:rsid w:val="00AA1987"/>
    <w:rsid w:val="00AA1EBC"/>
    <w:rsid w:val="00AA2F7E"/>
    <w:rsid w:val="00AA36F0"/>
    <w:rsid w:val="00AA3F4B"/>
    <w:rsid w:val="00AA4991"/>
    <w:rsid w:val="00AA4AF7"/>
    <w:rsid w:val="00AA4B2D"/>
    <w:rsid w:val="00AA4CC4"/>
    <w:rsid w:val="00AA512E"/>
    <w:rsid w:val="00AA54B2"/>
    <w:rsid w:val="00AA6B7B"/>
    <w:rsid w:val="00AB1156"/>
    <w:rsid w:val="00AB18A2"/>
    <w:rsid w:val="00AB1C26"/>
    <w:rsid w:val="00AB1EF3"/>
    <w:rsid w:val="00AB1FB0"/>
    <w:rsid w:val="00AB3CD6"/>
    <w:rsid w:val="00AB3E50"/>
    <w:rsid w:val="00AB4C9B"/>
    <w:rsid w:val="00AB4F56"/>
    <w:rsid w:val="00AB6897"/>
    <w:rsid w:val="00AB6F3C"/>
    <w:rsid w:val="00AC0096"/>
    <w:rsid w:val="00AC0A51"/>
    <w:rsid w:val="00AC38E1"/>
    <w:rsid w:val="00AC4B02"/>
    <w:rsid w:val="00AC58A8"/>
    <w:rsid w:val="00AC6BE2"/>
    <w:rsid w:val="00AC6E17"/>
    <w:rsid w:val="00AC7E0F"/>
    <w:rsid w:val="00AD0D96"/>
    <w:rsid w:val="00AD108B"/>
    <w:rsid w:val="00AD1633"/>
    <w:rsid w:val="00AD188B"/>
    <w:rsid w:val="00AD1BDF"/>
    <w:rsid w:val="00AD31A5"/>
    <w:rsid w:val="00AD364A"/>
    <w:rsid w:val="00AD4494"/>
    <w:rsid w:val="00AD47FB"/>
    <w:rsid w:val="00AD4D2D"/>
    <w:rsid w:val="00AD5109"/>
    <w:rsid w:val="00AD54AB"/>
    <w:rsid w:val="00AD6936"/>
    <w:rsid w:val="00AD7F6D"/>
    <w:rsid w:val="00AE0246"/>
    <w:rsid w:val="00AE0893"/>
    <w:rsid w:val="00AE2DA8"/>
    <w:rsid w:val="00AE4DC5"/>
    <w:rsid w:val="00AE5594"/>
    <w:rsid w:val="00AE6984"/>
    <w:rsid w:val="00AF4023"/>
    <w:rsid w:val="00AF5125"/>
    <w:rsid w:val="00AF5D51"/>
    <w:rsid w:val="00AF6154"/>
    <w:rsid w:val="00AF633C"/>
    <w:rsid w:val="00AF6F8D"/>
    <w:rsid w:val="00AF7553"/>
    <w:rsid w:val="00AF7A25"/>
    <w:rsid w:val="00B008E7"/>
    <w:rsid w:val="00B00B61"/>
    <w:rsid w:val="00B012D1"/>
    <w:rsid w:val="00B01433"/>
    <w:rsid w:val="00B04B60"/>
    <w:rsid w:val="00B052E5"/>
    <w:rsid w:val="00B0590B"/>
    <w:rsid w:val="00B06934"/>
    <w:rsid w:val="00B12AA3"/>
    <w:rsid w:val="00B14A6B"/>
    <w:rsid w:val="00B14F6A"/>
    <w:rsid w:val="00B15E1E"/>
    <w:rsid w:val="00B20A7C"/>
    <w:rsid w:val="00B2328E"/>
    <w:rsid w:val="00B24A45"/>
    <w:rsid w:val="00B251A0"/>
    <w:rsid w:val="00B2549C"/>
    <w:rsid w:val="00B27A18"/>
    <w:rsid w:val="00B317C8"/>
    <w:rsid w:val="00B3463E"/>
    <w:rsid w:val="00B36679"/>
    <w:rsid w:val="00B379A4"/>
    <w:rsid w:val="00B4018B"/>
    <w:rsid w:val="00B414EC"/>
    <w:rsid w:val="00B4222C"/>
    <w:rsid w:val="00B43C69"/>
    <w:rsid w:val="00B459EE"/>
    <w:rsid w:val="00B475D3"/>
    <w:rsid w:val="00B47958"/>
    <w:rsid w:val="00B47F06"/>
    <w:rsid w:val="00B50848"/>
    <w:rsid w:val="00B50D50"/>
    <w:rsid w:val="00B519E4"/>
    <w:rsid w:val="00B528D0"/>
    <w:rsid w:val="00B538EC"/>
    <w:rsid w:val="00B53A28"/>
    <w:rsid w:val="00B5470B"/>
    <w:rsid w:val="00B56532"/>
    <w:rsid w:val="00B56AD4"/>
    <w:rsid w:val="00B56E1F"/>
    <w:rsid w:val="00B573EC"/>
    <w:rsid w:val="00B611FA"/>
    <w:rsid w:val="00B6171F"/>
    <w:rsid w:val="00B61BF2"/>
    <w:rsid w:val="00B622FC"/>
    <w:rsid w:val="00B62E86"/>
    <w:rsid w:val="00B63D91"/>
    <w:rsid w:val="00B64EC3"/>
    <w:rsid w:val="00B6547E"/>
    <w:rsid w:val="00B65794"/>
    <w:rsid w:val="00B66133"/>
    <w:rsid w:val="00B6633C"/>
    <w:rsid w:val="00B6687F"/>
    <w:rsid w:val="00B66BD5"/>
    <w:rsid w:val="00B67244"/>
    <w:rsid w:val="00B6775F"/>
    <w:rsid w:val="00B7001E"/>
    <w:rsid w:val="00B71261"/>
    <w:rsid w:val="00B72C6B"/>
    <w:rsid w:val="00B73B0D"/>
    <w:rsid w:val="00B742A5"/>
    <w:rsid w:val="00B751D1"/>
    <w:rsid w:val="00B8113B"/>
    <w:rsid w:val="00B83CA0"/>
    <w:rsid w:val="00B8518A"/>
    <w:rsid w:val="00B85472"/>
    <w:rsid w:val="00B859D2"/>
    <w:rsid w:val="00B9112D"/>
    <w:rsid w:val="00B92405"/>
    <w:rsid w:val="00B932AE"/>
    <w:rsid w:val="00B935F4"/>
    <w:rsid w:val="00B93817"/>
    <w:rsid w:val="00B95FCF"/>
    <w:rsid w:val="00B96D9A"/>
    <w:rsid w:val="00BA06E9"/>
    <w:rsid w:val="00BA11D4"/>
    <w:rsid w:val="00BA146E"/>
    <w:rsid w:val="00BA1FC4"/>
    <w:rsid w:val="00BA27D8"/>
    <w:rsid w:val="00BA2E7B"/>
    <w:rsid w:val="00BA2EC9"/>
    <w:rsid w:val="00BA3BA8"/>
    <w:rsid w:val="00BA3BCC"/>
    <w:rsid w:val="00BA4D67"/>
    <w:rsid w:val="00BA5502"/>
    <w:rsid w:val="00BA6557"/>
    <w:rsid w:val="00BA6E58"/>
    <w:rsid w:val="00BA6E93"/>
    <w:rsid w:val="00BA7241"/>
    <w:rsid w:val="00BB0F7A"/>
    <w:rsid w:val="00BB1E12"/>
    <w:rsid w:val="00BB24B3"/>
    <w:rsid w:val="00BB2A67"/>
    <w:rsid w:val="00BB37A9"/>
    <w:rsid w:val="00BB5C04"/>
    <w:rsid w:val="00BB6143"/>
    <w:rsid w:val="00BB6224"/>
    <w:rsid w:val="00BB667C"/>
    <w:rsid w:val="00BB7318"/>
    <w:rsid w:val="00BB7A36"/>
    <w:rsid w:val="00BB7C32"/>
    <w:rsid w:val="00BB7CC2"/>
    <w:rsid w:val="00BB7E0B"/>
    <w:rsid w:val="00BC14C7"/>
    <w:rsid w:val="00BC1678"/>
    <w:rsid w:val="00BC3736"/>
    <w:rsid w:val="00BC4790"/>
    <w:rsid w:val="00BC5525"/>
    <w:rsid w:val="00BC637E"/>
    <w:rsid w:val="00BC6786"/>
    <w:rsid w:val="00BD091A"/>
    <w:rsid w:val="00BD1B75"/>
    <w:rsid w:val="00BD1C9C"/>
    <w:rsid w:val="00BD268D"/>
    <w:rsid w:val="00BD26B8"/>
    <w:rsid w:val="00BD2B5A"/>
    <w:rsid w:val="00BD2CA3"/>
    <w:rsid w:val="00BD39FC"/>
    <w:rsid w:val="00BD4906"/>
    <w:rsid w:val="00BD7CF0"/>
    <w:rsid w:val="00BE02A2"/>
    <w:rsid w:val="00BE07A4"/>
    <w:rsid w:val="00BE0ADE"/>
    <w:rsid w:val="00BE1B40"/>
    <w:rsid w:val="00BE2651"/>
    <w:rsid w:val="00BE2DE8"/>
    <w:rsid w:val="00BE34A9"/>
    <w:rsid w:val="00BE3545"/>
    <w:rsid w:val="00BE38F3"/>
    <w:rsid w:val="00BE39F4"/>
    <w:rsid w:val="00BE3A91"/>
    <w:rsid w:val="00BE6749"/>
    <w:rsid w:val="00BE7113"/>
    <w:rsid w:val="00BF0633"/>
    <w:rsid w:val="00BF0744"/>
    <w:rsid w:val="00BF1067"/>
    <w:rsid w:val="00BF14E1"/>
    <w:rsid w:val="00BF1891"/>
    <w:rsid w:val="00BF2998"/>
    <w:rsid w:val="00BF49C7"/>
    <w:rsid w:val="00BF6595"/>
    <w:rsid w:val="00BF6BE1"/>
    <w:rsid w:val="00BF703D"/>
    <w:rsid w:val="00BF748D"/>
    <w:rsid w:val="00C00685"/>
    <w:rsid w:val="00C00E33"/>
    <w:rsid w:val="00C013FC"/>
    <w:rsid w:val="00C0197B"/>
    <w:rsid w:val="00C02F7E"/>
    <w:rsid w:val="00C0458D"/>
    <w:rsid w:val="00C06733"/>
    <w:rsid w:val="00C10EC2"/>
    <w:rsid w:val="00C11E1A"/>
    <w:rsid w:val="00C12721"/>
    <w:rsid w:val="00C13522"/>
    <w:rsid w:val="00C147F0"/>
    <w:rsid w:val="00C14977"/>
    <w:rsid w:val="00C14C4D"/>
    <w:rsid w:val="00C14D92"/>
    <w:rsid w:val="00C1535E"/>
    <w:rsid w:val="00C15CC6"/>
    <w:rsid w:val="00C163E3"/>
    <w:rsid w:val="00C20932"/>
    <w:rsid w:val="00C21ADD"/>
    <w:rsid w:val="00C22458"/>
    <w:rsid w:val="00C2261E"/>
    <w:rsid w:val="00C2368D"/>
    <w:rsid w:val="00C23FE4"/>
    <w:rsid w:val="00C24082"/>
    <w:rsid w:val="00C24579"/>
    <w:rsid w:val="00C245C5"/>
    <w:rsid w:val="00C24CAB"/>
    <w:rsid w:val="00C264A0"/>
    <w:rsid w:val="00C2746E"/>
    <w:rsid w:val="00C302F4"/>
    <w:rsid w:val="00C31455"/>
    <w:rsid w:val="00C31952"/>
    <w:rsid w:val="00C32D1C"/>
    <w:rsid w:val="00C33D28"/>
    <w:rsid w:val="00C3402C"/>
    <w:rsid w:val="00C34089"/>
    <w:rsid w:val="00C3438A"/>
    <w:rsid w:val="00C3474F"/>
    <w:rsid w:val="00C352E0"/>
    <w:rsid w:val="00C36EB8"/>
    <w:rsid w:val="00C36FA0"/>
    <w:rsid w:val="00C37D74"/>
    <w:rsid w:val="00C40ACC"/>
    <w:rsid w:val="00C40CCD"/>
    <w:rsid w:val="00C42747"/>
    <w:rsid w:val="00C43D54"/>
    <w:rsid w:val="00C45D00"/>
    <w:rsid w:val="00C4676E"/>
    <w:rsid w:val="00C475E9"/>
    <w:rsid w:val="00C47642"/>
    <w:rsid w:val="00C477C6"/>
    <w:rsid w:val="00C50073"/>
    <w:rsid w:val="00C516CA"/>
    <w:rsid w:val="00C52E66"/>
    <w:rsid w:val="00C533D0"/>
    <w:rsid w:val="00C5572D"/>
    <w:rsid w:val="00C560FC"/>
    <w:rsid w:val="00C56B8E"/>
    <w:rsid w:val="00C61F84"/>
    <w:rsid w:val="00C6252E"/>
    <w:rsid w:val="00C62791"/>
    <w:rsid w:val="00C63642"/>
    <w:rsid w:val="00C63A44"/>
    <w:rsid w:val="00C64759"/>
    <w:rsid w:val="00C6517E"/>
    <w:rsid w:val="00C664B7"/>
    <w:rsid w:val="00C67738"/>
    <w:rsid w:val="00C7205D"/>
    <w:rsid w:val="00C721F0"/>
    <w:rsid w:val="00C73570"/>
    <w:rsid w:val="00C7384D"/>
    <w:rsid w:val="00C73B50"/>
    <w:rsid w:val="00C7730A"/>
    <w:rsid w:val="00C773B1"/>
    <w:rsid w:val="00C81475"/>
    <w:rsid w:val="00C82FB6"/>
    <w:rsid w:val="00C82FE8"/>
    <w:rsid w:val="00C84B64"/>
    <w:rsid w:val="00C86653"/>
    <w:rsid w:val="00C869AF"/>
    <w:rsid w:val="00C86CFD"/>
    <w:rsid w:val="00C87908"/>
    <w:rsid w:val="00C879F1"/>
    <w:rsid w:val="00C87C14"/>
    <w:rsid w:val="00C87DB2"/>
    <w:rsid w:val="00C90CE6"/>
    <w:rsid w:val="00C94F38"/>
    <w:rsid w:val="00C95AD2"/>
    <w:rsid w:val="00CA0665"/>
    <w:rsid w:val="00CA0B86"/>
    <w:rsid w:val="00CA0F78"/>
    <w:rsid w:val="00CA23CE"/>
    <w:rsid w:val="00CA3CCB"/>
    <w:rsid w:val="00CA51E0"/>
    <w:rsid w:val="00CA52EC"/>
    <w:rsid w:val="00CA5E7F"/>
    <w:rsid w:val="00CA7B3D"/>
    <w:rsid w:val="00CB070A"/>
    <w:rsid w:val="00CB0901"/>
    <w:rsid w:val="00CB0A01"/>
    <w:rsid w:val="00CB0A22"/>
    <w:rsid w:val="00CB2940"/>
    <w:rsid w:val="00CB35F9"/>
    <w:rsid w:val="00CB36EB"/>
    <w:rsid w:val="00CB4E10"/>
    <w:rsid w:val="00CB502B"/>
    <w:rsid w:val="00CB5AF4"/>
    <w:rsid w:val="00CC08AA"/>
    <w:rsid w:val="00CC0ADD"/>
    <w:rsid w:val="00CC1EDD"/>
    <w:rsid w:val="00CC5095"/>
    <w:rsid w:val="00CC5A8A"/>
    <w:rsid w:val="00CC5B01"/>
    <w:rsid w:val="00CC6412"/>
    <w:rsid w:val="00CD1AF1"/>
    <w:rsid w:val="00CD1C3B"/>
    <w:rsid w:val="00CD3114"/>
    <w:rsid w:val="00CD38E0"/>
    <w:rsid w:val="00CD4531"/>
    <w:rsid w:val="00CE134B"/>
    <w:rsid w:val="00CE2A5F"/>
    <w:rsid w:val="00CE5AFD"/>
    <w:rsid w:val="00CE5EE4"/>
    <w:rsid w:val="00CE61F1"/>
    <w:rsid w:val="00CF029D"/>
    <w:rsid w:val="00CF1B22"/>
    <w:rsid w:val="00CF1BDF"/>
    <w:rsid w:val="00CF32F5"/>
    <w:rsid w:val="00CF4339"/>
    <w:rsid w:val="00CF4E28"/>
    <w:rsid w:val="00CF557F"/>
    <w:rsid w:val="00CF63A3"/>
    <w:rsid w:val="00CF6D0A"/>
    <w:rsid w:val="00CF6F46"/>
    <w:rsid w:val="00CF7211"/>
    <w:rsid w:val="00CF75F8"/>
    <w:rsid w:val="00D00127"/>
    <w:rsid w:val="00D006EC"/>
    <w:rsid w:val="00D01371"/>
    <w:rsid w:val="00D026E8"/>
    <w:rsid w:val="00D03717"/>
    <w:rsid w:val="00D038EE"/>
    <w:rsid w:val="00D041A4"/>
    <w:rsid w:val="00D045DB"/>
    <w:rsid w:val="00D053DB"/>
    <w:rsid w:val="00D05486"/>
    <w:rsid w:val="00D056C4"/>
    <w:rsid w:val="00D05701"/>
    <w:rsid w:val="00D0579F"/>
    <w:rsid w:val="00D0667D"/>
    <w:rsid w:val="00D068D7"/>
    <w:rsid w:val="00D10039"/>
    <w:rsid w:val="00D1084B"/>
    <w:rsid w:val="00D114B1"/>
    <w:rsid w:val="00D115F1"/>
    <w:rsid w:val="00D126F3"/>
    <w:rsid w:val="00D12BA9"/>
    <w:rsid w:val="00D13A4C"/>
    <w:rsid w:val="00D15E00"/>
    <w:rsid w:val="00D17A73"/>
    <w:rsid w:val="00D17CCB"/>
    <w:rsid w:val="00D21765"/>
    <w:rsid w:val="00D21A3A"/>
    <w:rsid w:val="00D25CFA"/>
    <w:rsid w:val="00D269A3"/>
    <w:rsid w:val="00D26B5A"/>
    <w:rsid w:val="00D31232"/>
    <w:rsid w:val="00D318FE"/>
    <w:rsid w:val="00D33893"/>
    <w:rsid w:val="00D34572"/>
    <w:rsid w:val="00D3486C"/>
    <w:rsid w:val="00D362CA"/>
    <w:rsid w:val="00D36705"/>
    <w:rsid w:val="00D42E9F"/>
    <w:rsid w:val="00D44E50"/>
    <w:rsid w:val="00D45892"/>
    <w:rsid w:val="00D46C04"/>
    <w:rsid w:val="00D5117A"/>
    <w:rsid w:val="00D513F0"/>
    <w:rsid w:val="00D5148E"/>
    <w:rsid w:val="00D51E26"/>
    <w:rsid w:val="00D53375"/>
    <w:rsid w:val="00D53E5E"/>
    <w:rsid w:val="00D544E6"/>
    <w:rsid w:val="00D54987"/>
    <w:rsid w:val="00D5526C"/>
    <w:rsid w:val="00D552A2"/>
    <w:rsid w:val="00D555DD"/>
    <w:rsid w:val="00D55FA2"/>
    <w:rsid w:val="00D561BE"/>
    <w:rsid w:val="00D60FFE"/>
    <w:rsid w:val="00D6232F"/>
    <w:rsid w:val="00D63EB1"/>
    <w:rsid w:val="00D63EDC"/>
    <w:rsid w:val="00D64FD9"/>
    <w:rsid w:val="00D65276"/>
    <w:rsid w:val="00D65603"/>
    <w:rsid w:val="00D66333"/>
    <w:rsid w:val="00D66B23"/>
    <w:rsid w:val="00D67BD6"/>
    <w:rsid w:val="00D720A9"/>
    <w:rsid w:val="00D73128"/>
    <w:rsid w:val="00D7368E"/>
    <w:rsid w:val="00D7374D"/>
    <w:rsid w:val="00D73FB2"/>
    <w:rsid w:val="00D7567F"/>
    <w:rsid w:val="00D77071"/>
    <w:rsid w:val="00D80C17"/>
    <w:rsid w:val="00D80E84"/>
    <w:rsid w:val="00D81218"/>
    <w:rsid w:val="00D81AC9"/>
    <w:rsid w:val="00D84741"/>
    <w:rsid w:val="00D8476A"/>
    <w:rsid w:val="00D84EE9"/>
    <w:rsid w:val="00D8528C"/>
    <w:rsid w:val="00D85DDF"/>
    <w:rsid w:val="00D86966"/>
    <w:rsid w:val="00D87B87"/>
    <w:rsid w:val="00D9023F"/>
    <w:rsid w:val="00D907CB"/>
    <w:rsid w:val="00D91BDC"/>
    <w:rsid w:val="00D957F0"/>
    <w:rsid w:val="00DA0330"/>
    <w:rsid w:val="00DA25B8"/>
    <w:rsid w:val="00DA2B3E"/>
    <w:rsid w:val="00DA2DE5"/>
    <w:rsid w:val="00DA3533"/>
    <w:rsid w:val="00DA469B"/>
    <w:rsid w:val="00DA5DDA"/>
    <w:rsid w:val="00DA6F33"/>
    <w:rsid w:val="00DA71D4"/>
    <w:rsid w:val="00DA79EE"/>
    <w:rsid w:val="00DB03F0"/>
    <w:rsid w:val="00DB052E"/>
    <w:rsid w:val="00DB2B81"/>
    <w:rsid w:val="00DB2DAF"/>
    <w:rsid w:val="00DB2FED"/>
    <w:rsid w:val="00DB44BC"/>
    <w:rsid w:val="00DB4DEE"/>
    <w:rsid w:val="00DB61A4"/>
    <w:rsid w:val="00DB62F6"/>
    <w:rsid w:val="00DB6C4D"/>
    <w:rsid w:val="00DB714B"/>
    <w:rsid w:val="00DB72C1"/>
    <w:rsid w:val="00DB7FEB"/>
    <w:rsid w:val="00DB7FFE"/>
    <w:rsid w:val="00DC0588"/>
    <w:rsid w:val="00DC0877"/>
    <w:rsid w:val="00DC2B31"/>
    <w:rsid w:val="00DC34D2"/>
    <w:rsid w:val="00DC4D08"/>
    <w:rsid w:val="00DC6623"/>
    <w:rsid w:val="00DC76FB"/>
    <w:rsid w:val="00DD2BEB"/>
    <w:rsid w:val="00DD4752"/>
    <w:rsid w:val="00DD6CCF"/>
    <w:rsid w:val="00DD743F"/>
    <w:rsid w:val="00DE0E44"/>
    <w:rsid w:val="00DE16B6"/>
    <w:rsid w:val="00DE1754"/>
    <w:rsid w:val="00DE2FA7"/>
    <w:rsid w:val="00DE4D97"/>
    <w:rsid w:val="00DE5396"/>
    <w:rsid w:val="00DE6457"/>
    <w:rsid w:val="00DE65CD"/>
    <w:rsid w:val="00DE6755"/>
    <w:rsid w:val="00DE7522"/>
    <w:rsid w:val="00DE75E7"/>
    <w:rsid w:val="00DE7D6F"/>
    <w:rsid w:val="00DF0497"/>
    <w:rsid w:val="00DF0B8E"/>
    <w:rsid w:val="00DF0C7D"/>
    <w:rsid w:val="00DF2B94"/>
    <w:rsid w:val="00DF45E7"/>
    <w:rsid w:val="00DF5595"/>
    <w:rsid w:val="00DF59E2"/>
    <w:rsid w:val="00DF6056"/>
    <w:rsid w:val="00DF6D37"/>
    <w:rsid w:val="00E00435"/>
    <w:rsid w:val="00E0093F"/>
    <w:rsid w:val="00E00C89"/>
    <w:rsid w:val="00E012FE"/>
    <w:rsid w:val="00E0240D"/>
    <w:rsid w:val="00E0241D"/>
    <w:rsid w:val="00E02E7C"/>
    <w:rsid w:val="00E0326C"/>
    <w:rsid w:val="00E03508"/>
    <w:rsid w:val="00E06927"/>
    <w:rsid w:val="00E06A01"/>
    <w:rsid w:val="00E07FC8"/>
    <w:rsid w:val="00E07FD8"/>
    <w:rsid w:val="00E11BE4"/>
    <w:rsid w:val="00E13B37"/>
    <w:rsid w:val="00E14392"/>
    <w:rsid w:val="00E1446F"/>
    <w:rsid w:val="00E152DA"/>
    <w:rsid w:val="00E158D8"/>
    <w:rsid w:val="00E15C60"/>
    <w:rsid w:val="00E160DD"/>
    <w:rsid w:val="00E16181"/>
    <w:rsid w:val="00E16328"/>
    <w:rsid w:val="00E20256"/>
    <w:rsid w:val="00E2083B"/>
    <w:rsid w:val="00E21191"/>
    <w:rsid w:val="00E21201"/>
    <w:rsid w:val="00E21867"/>
    <w:rsid w:val="00E222BF"/>
    <w:rsid w:val="00E22548"/>
    <w:rsid w:val="00E22B2E"/>
    <w:rsid w:val="00E247FF"/>
    <w:rsid w:val="00E25F30"/>
    <w:rsid w:val="00E2712D"/>
    <w:rsid w:val="00E27CE8"/>
    <w:rsid w:val="00E30082"/>
    <w:rsid w:val="00E301BB"/>
    <w:rsid w:val="00E30438"/>
    <w:rsid w:val="00E31387"/>
    <w:rsid w:val="00E3220C"/>
    <w:rsid w:val="00E32483"/>
    <w:rsid w:val="00E327B0"/>
    <w:rsid w:val="00E32AFE"/>
    <w:rsid w:val="00E34187"/>
    <w:rsid w:val="00E343EC"/>
    <w:rsid w:val="00E348AA"/>
    <w:rsid w:val="00E362A5"/>
    <w:rsid w:val="00E37A43"/>
    <w:rsid w:val="00E4091D"/>
    <w:rsid w:val="00E4159D"/>
    <w:rsid w:val="00E418CE"/>
    <w:rsid w:val="00E41BED"/>
    <w:rsid w:val="00E4418B"/>
    <w:rsid w:val="00E45DD7"/>
    <w:rsid w:val="00E51600"/>
    <w:rsid w:val="00E51E33"/>
    <w:rsid w:val="00E536DF"/>
    <w:rsid w:val="00E53EB6"/>
    <w:rsid w:val="00E54C08"/>
    <w:rsid w:val="00E55572"/>
    <w:rsid w:val="00E56177"/>
    <w:rsid w:val="00E56273"/>
    <w:rsid w:val="00E56699"/>
    <w:rsid w:val="00E570F0"/>
    <w:rsid w:val="00E57F75"/>
    <w:rsid w:val="00E604A9"/>
    <w:rsid w:val="00E60D72"/>
    <w:rsid w:val="00E62BBC"/>
    <w:rsid w:val="00E63C41"/>
    <w:rsid w:val="00E65136"/>
    <w:rsid w:val="00E65AAC"/>
    <w:rsid w:val="00E662FB"/>
    <w:rsid w:val="00E666D5"/>
    <w:rsid w:val="00E66C96"/>
    <w:rsid w:val="00E66FB0"/>
    <w:rsid w:val="00E673FA"/>
    <w:rsid w:val="00E71367"/>
    <w:rsid w:val="00E72B58"/>
    <w:rsid w:val="00E73118"/>
    <w:rsid w:val="00E7316B"/>
    <w:rsid w:val="00E74961"/>
    <w:rsid w:val="00E75D31"/>
    <w:rsid w:val="00E7736F"/>
    <w:rsid w:val="00E801B5"/>
    <w:rsid w:val="00E801BB"/>
    <w:rsid w:val="00E82D9D"/>
    <w:rsid w:val="00E83B66"/>
    <w:rsid w:val="00E85532"/>
    <w:rsid w:val="00E855D5"/>
    <w:rsid w:val="00E85770"/>
    <w:rsid w:val="00E86386"/>
    <w:rsid w:val="00E869AF"/>
    <w:rsid w:val="00E871A1"/>
    <w:rsid w:val="00E87EE4"/>
    <w:rsid w:val="00E911D1"/>
    <w:rsid w:val="00E91E42"/>
    <w:rsid w:val="00E91FEE"/>
    <w:rsid w:val="00E9323D"/>
    <w:rsid w:val="00E93EEA"/>
    <w:rsid w:val="00E94EB4"/>
    <w:rsid w:val="00E95EDB"/>
    <w:rsid w:val="00E96023"/>
    <w:rsid w:val="00E970EA"/>
    <w:rsid w:val="00EA0CA0"/>
    <w:rsid w:val="00EA11B8"/>
    <w:rsid w:val="00EA1329"/>
    <w:rsid w:val="00EA231C"/>
    <w:rsid w:val="00EA3BE3"/>
    <w:rsid w:val="00EA422C"/>
    <w:rsid w:val="00EA7B39"/>
    <w:rsid w:val="00EB0F56"/>
    <w:rsid w:val="00EB1471"/>
    <w:rsid w:val="00EB2F53"/>
    <w:rsid w:val="00EB2F72"/>
    <w:rsid w:val="00EB3563"/>
    <w:rsid w:val="00EB465B"/>
    <w:rsid w:val="00EB4C3C"/>
    <w:rsid w:val="00EB5761"/>
    <w:rsid w:val="00EB5F34"/>
    <w:rsid w:val="00EB712B"/>
    <w:rsid w:val="00EC2520"/>
    <w:rsid w:val="00EC44B3"/>
    <w:rsid w:val="00EC4F80"/>
    <w:rsid w:val="00EC566D"/>
    <w:rsid w:val="00EC5928"/>
    <w:rsid w:val="00EC5998"/>
    <w:rsid w:val="00EC5C67"/>
    <w:rsid w:val="00EC5F62"/>
    <w:rsid w:val="00EC79A6"/>
    <w:rsid w:val="00ED0A1B"/>
    <w:rsid w:val="00ED0FFC"/>
    <w:rsid w:val="00ED34F7"/>
    <w:rsid w:val="00ED36C9"/>
    <w:rsid w:val="00ED60E6"/>
    <w:rsid w:val="00ED6298"/>
    <w:rsid w:val="00ED6F1D"/>
    <w:rsid w:val="00ED77B6"/>
    <w:rsid w:val="00ED7BF1"/>
    <w:rsid w:val="00EE09FD"/>
    <w:rsid w:val="00EE1021"/>
    <w:rsid w:val="00EE33BD"/>
    <w:rsid w:val="00EE3474"/>
    <w:rsid w:val="00EE35E6"/>
    <w:rsid w:val="00EE3690"/>
    <w:rsid w:val="00EE3759"/>
    <w:rsid w:val="00EE3FDA"/>
    <w:rsid w:val="00EE455D"/>
    <w:rsid w:val="00EE4DBA"/>
    <w:rsid w:val="00EE56B4"/>
    <w:rsid w:val="00EE5F6B"/>
    <w:rsid w:val="00EE6C35"/>
    <w:rsid w:val="00EE7822"/>
    <w:rsid w:val="00EE7882"/>
    <w:rsid w:val="00EE78AE"/>
    <w:rsid w:val="00EF0897"/>
    <w:rsid w:val="00EF0B4E"/>
    <w:rsid w:val="00EF113E"/>
    <w:rsid w:val="00EF1AD4"/>
    <w:rsid w:val="00EF2235"/>
    <w:rsid w:val="00EF2866"/>
    <w:rsid w:val="00EF311F"/>
    <w:rsid w:val="00EF351E"/>
    <w:rsid w:val="00EF3F9E"/>
    <w:rsid w:val="00EF4B27"/>
    <w:rsid w:val="00EF4E3A"/>
    <w:rsid w:val="00EF640F"/>
    <w:rsid w:val="00EF6551"/>
    <w:rsid w:val="00EF6A74"/>
    <w:rsid w:val="00F00AB7"/>
    <w:rsid w:val="00F04AF9"/>
    <w:rsid w:val="00F0543F"/>
    <w:rsid w:val="00F054D9"/>
    <w:rsid w:val="00F10588"/>
    <w:rsid w:val="00F10802"/>
    <w:rsid w:val="00F11186"/>
    <w:rsid w:val="00F11377"/>
    <w:rsid w:val="00F12B6B"/>
    <w:rsid w:val="00F13ECB"/>
    <w:rsid w:val="00F14504"/>
    <w:rsid w:val="00F1675E"/>
    <w:rsid w:val="00F16F13"/>
    <w:rsid w:val="00F173EF"/>
    <w:rsid w:val="00F20258"/>
    <w:rsid w:val="00F207A4"/>
    <w:rsid w:val="00F20B32"/>
    <w:rsid w:val="00F234EE"/>
    <w:rsid w:val="00F23B34"/>
    <w:rsid w:val="00F25349"/>
    <w:rsid w:val="00F27400"/>
    <w:rsid w:val="00F30EAC"/>
    <w:rsid w:val="00F316C5"/>
    <w:rsid w:val="00F31BB6"/>
    <w:rsid w:val="00F323FF"/>
    <w:rsid w:val="00F335FF"/>
    <w:rsid w:val="00F34BA1"/>
    <w:rsid w:val="00F35A70"/>
    <w:rsid w:val="00F36B61"/>
    <w:rsid w:val="00F36DBC"/>
    <w:rsid w:val="00F370F5"/>
    <w:rsid w:val="00F37F71"/>
    <w:rsid w:val="00F40049"/>
    <w:rsid w:val="00F414A4"/>
    <w:rsid w:val="00F414F8"/>
    <w:rsid w:val="00F41D0E"/>
    <w:rsid w:val="00F42302"/>
    <w:rsid w:val="00F42A91"/>
    <w:rsid w:val="00F45225"/>
    <w:rsid w:val="00F45D4B"/>
    <w:rsid w:val="00F47674"/>
    <w:rsid w:val="00F47D67"/>
    <w:rsid w:val="00F503A5"/>
    <w:rsid w:val="00F50F9E"/>
    <w:rsid w:val="00F51296"/>
    <w:rsid w:val="00F524EE"/>
    <w:rsid w:val="00F52771"/>
    <w:rsid w:val="00F5399D"/>
    <w:rsid w:val="00F53ADA"/>
    <w:rsid w:val="00F53B1F"/>
    <w:rsid w:val="00F54A9F"/>
    <w:rsid w:val="00F56E09"/>
    <w:rsid w:val="00F57ED5"/>
    <w:rsid w:val="00F62D63"/>
    <w:rsid w:val="00F636A4"/>
    <w:rsid w:val="00F63D10"/>
    <w:rsid w:val="00F63E68"/>
    <w:rsid w:val="00F64138"/>
    <w:rsid w:val="00F64BCE"/>
    <w:rsid w:val="00F64EBD"/>
    <w:rsid w:val="00F65501"/>
    <w:rsid w:val="00F658F0"/>
    <w:rsid w:val="00F65A8A"/>
    <w:rsid w:val="00F66527"/>
    <w:rsid w:val="00F71146"/>
    <w:rsid w:val="00F71583"/>
    <w:rsid w:val="00F71EF5"/>
    <w:rsid w:val="00F7240B"/>
    <w:rsid w:val="00F7361C"/>
    <w:rsid w:val="00F737F4"/>
    <w:rsid w:val="00F73BE0"/>
    <w:rsid w:val="00F7423C"/>
    <w:rsid w:val="00F74664"/>
    <w:rsid w:val="00F74C18"/>
    <w:rsid w:val="00F75D1B"/>
    <w:rsid w:val="00F76B66"/>
    <w:rsid w:val="00F76FF2"/>
    <w:rsid w:val="00F77825"/>
    <w:rsid w:val="00F77C79"/>
    <w:rsid w:val="00F819D0"/>
    <w:rsid w:val="00F81E7D"/>
    <w:rsid w:val="00F82283"/>
    <w:rsid w:val="00F833C3"/>
    <w:rsid w:val="00F83833"/>
    <w:rsid w:val="00F85460"/>
    <w:rsid w:val="00F85989"/>
    <w:rsid w:val="00F879B0"/>
    <w:rsid w:val="00F901B2"/>
    <w:rsid w:val="00F919BB"/>
    <w:rsid w:val="00F91BD3"/>
    <w:rsid w:val="00F91CBA"/>
    <w:rsid w:val="00F922BB"/>
    <w:rsid w:val="00F9351C"/>
    <w:rsid w:val="00F93541"/>
    <w:rsid w:val="00F952D5"/>
    <w:rsid w:val="00F97064"/>
    <w:rsid w:val="00F97412"/>
    <w:rsid w:val="00FA1B18"/>
    <w:rsid w:val="00FA394C"/>
    <w:rsid w:val="00FA47DC"/>
    <w:rsid w:val="00FA48E2"/>
    <w:rsid w:val="00FA4FCF"/>
    <w:rsid w:val="00FA5855"/>
    <w:rsid w:val="00FA58A8"/>
    <w:rsid w:val="00FA5981"/>
    <w:rsid w:val="00FB07D6"/>
    <w:rsid w:val="00FB0BC6"/>
    <w:rsid w:val="00FB0D12"/>
    <w:rsid w:val="00FB1038"/>
    <w:rsid w:val="00FB198F"/>
    <w:rsid w:val="00FB2CC9"/>
    <w:rsid w:val="00FB32AB"/>
    <w:rsid w:val="00FB5A4A"/>
    <w:rsid w:val="00FB5B88"/>
    <w:rsid w:val="00FB5D22"/>
    <w:rsid w:val="00FB5EF2"/>
    <w:rsid w:val="00FB60D8"/>
    <w:rsid w:val="00FB6313"/>
    <w:rsid w:val="00FB6D6E"/>
    <w:rsid w:val="00FB70AF"/>
    <w:rsid w:val="00FB7800"/>
    <w:rsid w:val="00FB7DDC"/>
    <w:rsid w:val="00FC1E3B"/>
    <w:rsid w:val="00FC2384"/>
    <w:rsid w:val="00FC3CF4"/>
    <w:rsid w:val="00FC454F"/>
    <w:rsid w:val="00FC58D3"/>
    <w:rsid w:val="00FC5D53"/>
    <w:rsid w:val="00FC7910"/>
    <w:rsid w:val="00FC7A22"/>
    <w:rsid w:val="00FD0639"/>
    <w:rsid w:val="00FD21E0"/>
    <w:rsid w:val="00FD37F8"/>
    <w:rsid w:val="00FD3FC8"/>
    <w:rsid w:val="00FD4213"/>
    <w:rsid w:val="00FD44B4"/>
    <w:rsid w:val="00FD6168"/>
    <w:rsid w:val="00FD6DEA"/>
    <w:rsid w:val="00FE0771"/>
    <w:rsid w:val="00FE0B29"/>
    <w:rsid w:val="00FE1105"/>
    <w:rsid w:val="00FE1E19"/>
    <w:rsid w:val="00FE4375"/>
    <w:rsid w:val="00FE59F7"/>
    <w:rsid w:val="00FE5C16"/>
    <w:rsid w:val="00FE6D32"/>
    <w:rsid w:val="00FF02A7"/>
    <w:rsid w:val="00FF02CE"/>
    <w:rsid w:val="00FF101B"/>
    <w:rsid w:val="00FF1EA4"/>
    <w:rsid w:val="00FF2E9E"/>
    <w:rsid w:val="00FF5499"/>
    <w:rsid w:val="00FF65FC"/>
    <w:rsid w:val="00FF6784"/>
    <w:rsid w:val="00FF7629"/>
  </w:rsids>
  <m:mathPr>
    <m:mathFont m:val="Cambria Math"/>
    <m:brkBin m:val="before"/>
    <m:brkBinSub m:val="--"/>
    <m:smallFrac m:val="0"/>
    <m:dispDef/>
    <m:lMargin m:val="0"/>
    <m:rMargin m:val="0"/>
    <m:defJc m:val="centerGroup"/>
    <m:wrapIndent m:val="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31B2D5"/>
  <w15:docId w15:val="{E00C088F-7E91-418B-BE58-55DADD35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style>
  <w:style w:type="paragraph" w:styleId="10">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Заголовок 1 Знак2 Знак"/>
    <w:basedOn w:val="a3"/>
    <w:link w:val="11"/>
    <w:uiPriority w:val="1"/>
    <w:qFormat/>
    <w:rsid w:val="004C75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1">
    <w:name w:val="heading 2"/>
    <w:aliases w:val="H2,Heading 0,Heading 2 Hidden,h2,Б2,RTC,iz2,Заголовок 21,Numbered text 3,HD2,heading 2,Раздел Знак,Level 2 Topic Heading,H21,Major,CHS,H2-Heading 2,l2,Header2,22,heading2,list2,A,A.B.C.,list 2,Heading2,Heading Indent No L2,H,подразд,e-подр"/>
    <w:basedOn w:val="a3"/>
    <w:next w:val="a3"/>
    <w:link w:val="22"/>
    <w:uiPriority w:val="1"/>
    <w:qFormat/>
    <w:rsid w:val="00DB2FED"/>
    <w:pPr>
      <w:keepNext/>
      <w:spacing w:before="240" w:after="60" w:line="240" w:lineRule="auto"/>
      <w:jc w:val="center"/>
      <w:outlineLvl w:val="1"/>
    </w:pPr>
    <w:rPr>
      <w:rFonts w:ascii="Times New Roman" w:eastAsia="Calibri" w:hAnsi="Times New Roman" w:cs="Times New Roman"/>
      <w:b/>
      <w:color w:val="000000"/>
      <w:sz w:val="28"/>
      <w:szCs w:val="20"/>
      <w:lang w:eastAsia="ru-RU"/>
    </w:rPr>
  </w:style>
  <w:style w:type="paragraph" w:styleId="30">
    <w:name w:val="heading 3"/>
    <w:basedOn w:val="a3"/>
    <w:next w:val="a3"/>
    <w:link w:val="31"/>
    <w:semiHidden/>
    <w:unhideWhenUsed/>
    <w:qFormat/>
    <w:rsid w:val="00DB2FED"/>
    <w:pPr>
      <w:keepNext/>
      <w:spacing w:before="240" w:after="60" w:line="240" w:lineRule="auto"/>
      <w:jc w:val="both"/>
      <w:outlineLvl w:val="2"/>
    </w:pPr>
    <w:rPr>
      <w:rFonts w:ascii="Arial" w:eastAsia="Times New Roman" w:hAnsi="Arial" w:cs="Times New Roman"/>
      <w:b/>
      <w:sz w:val="24"/>
      <w:szCs w:val="20"/>
      <w:lang w:eastAsia="en-US"/>
    </w:rPr>
  </w:style>
  <w:style w:type="paragraph" w:styleId="40">
    <w:name w:val="heading 4"/>
    <w:basedOn w:val="a3"/>
    <w:next w:val="a3"/>
    <w:link w:val="41"/>
    <w:semiHidden/>
    <w:unhideWhenUsed/>
    <w:qFormat/>
    <w:rsid w:val="00DB2FED"/>
    <w:pPr>
      <w:keepNext/>
      <w:spacing w:before="240" w:after="60" w:line="240" w:lineRule="auto"/>
      <w:jc w:val="both"/>
      <w:outlineLvl w:val="3"/>
    </w:pPr>
    <w:rPr>
      <w:rFonts w:ascii="Arial" w:eastAsia="Times New Roman" w:hAnsi="Arial" w:cs="Times New Roman"/>
      <w:sz w:val="24"/>
      <w:szCs w:val="20"/>
      <w:lang w:eastAsia="en-US"/>
    </w:rPr>
  </w:style>
  <w:style w:type="paragraph" w:styleId="5">
    <w:name w:val="heading 5"/>
    <w:basedOn w:val="a3"/>
    <w:next w:val="a3"/>
    <w:link w:val="50"/>
    <w:unhideWhenUsed/>
    <w:qFormat/>
    <w:rsid w:val="00DB2FED"/>
    <w:pPr>
      <w:spacing w:before="240" w:after="60" w:line="240" w:lineRule="auto"/>
      <w:jc w:val="both"/>
      <w:outlineLvl w:val="4"/>
    </w:pPr>
    <w:rPr>
      <w:rFonts w:ascii="Times New Roman" w:eastAsia="Times New Roman" w:hAnsi="Times New Roman" w:cs="Times New Roman"/>
      <w:szCs w:val="20"/>
      <w:lang w:eastAsia="en-US"/>
    </w:rPr>
  </w:style>
  <w:style w:type="paragraph" w:styleId="6">
    <w:name w:val="heading 6"/>
    <w:basedOn w:val="a3"/>
    <w:next w:val="a3"/>
    <w:link w:val="60"/>
    <w:unhideWhenUsed/>
    <w:qFormat/>
    <w:rsid w:val="00DB2FED"/>
    <w:pPr>
      <w:spacing w:before="240" w:after="60" w:line="240" w:lineRule="auto"/>
      <w:jc w:val="both"/>
      <w:outlineLvl w:val="5"/>
    </w:pPr>
    <w:rPr>
      <w:rFonts w:ascii="Times New Roman" w:eastAsia="Times New Roman" w:hAnsi="Times New Roman" w:cs="Times New Roman"/>
      <w:i/>
      <w:szCs w:val="20"/>
      <w:lang w:eastAsia="en-US"/>
    </w:rPr>
  </w:style>
  <w:style w:type="paragraph" w:styleId="7">
    <w:name w:val="heading 7"/>
    <w:basedOn w:val="a3"/>
    <w:next w:val="a3"/>
    <w:link w:val="70"/>
    <w:semiHidden/>
    <w:unhideWhenUsed/>
    <w:qFormat/>
    <w:rsid w:val="00DB2FED"/>
    <w:pPr>
      <w:spacing w:before="240" w:after="60" w:line="240" w:lineRule="auto"/>
      <w:jc w:val="both"/>
      <w:outlineLvl w:val="6"/>
    </w:pPr>
    <w:rPr>
      <w:rFonts w:ascii="Arial" w:eastAsia="Times New Roman" w:hAnsi="Arial" w:cs="Times New Roman"/>
      <w:sz w:val="20"/>
      <w:szCs w:val="20"/>
      <w:lang w:eastAsia="en-US"/>
    </w:rPr>
  </w:style>
  <w:style w:type="paragraph" w:styleId="8">
    <w:name w:val="heading 8"/>
    <w:basedOn w:val="a3"/>
    <w:next w:val="a3"/>
    <w:link w:val="80"/>
    <w:semiHidden/>
    <w:unhideWhenUsed/>
    <w:qFormat/>
    <w:rsid w:val="00DB2FED"/>
    <w:pPr>
      <w:spacing w:before="240" w:after="60" w:line="240" w:lineRule="auto"/>
      <w:jc w:val="both"/>
      <w:outlineLvl w:val="7"/>
    </w:pPr>
    <w:rPr>
      <w:rFonts w:ascii="Arial" w:eastAsia="Times New Roman" w:hAnsi="Arial" w:cs="Times New Roman"/>
      <w:i/>
      <w:sz w:val="20"/>
      <w:szCs w:val="20"/>
      <w:lang w:eastAsia="en-US"/>
    </w:rPr>
  </w:style>
  <w:style w:type="paragraph" w:styleId="9">
    <w:name w:val="heading 9"/>
    <w:basedOn w:val="a3"/>
    <w:next w:val="a3"/>
    <w:link w:val="90"/>
    <w:semiHidden/>
    <w:unhideWhenUsed/>
    <w:qFormat/>
    <w:rsid w:val="00DB2FED"/>
    <w:pPr>
      <w:spacing w:before="240" w:after="60" w:line="240" w:lineRule="auto"/>
      <w:jc w:val="both"/>
      <w:outlineLvl w:val="8"/>
    </w:pPr>
    <w:rPr>
      <w:rFonts w:ascii="Arial" w:eastAsia="Times New Roman" w:hAnsi="Arial" w:cs="Times New Roman"/>
      <w:b/>
      <w:i/>
      <w:sz w:val="18"/>
      <w:szCs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table" w:styleId="a7">
    <w:name w:val="Table Grid"/>
    <w:aliases w:val="OTR"/>
    <w:basedOn w:val="a5"/>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4"/>
    <w:rsid w:val="007A36ED"/>
    <w:rPr>
      <w:rFonts w:ascii="TimesNewRomanPSMT" w:hAnsi="TimesNewRomanPSMT" w:hint="default"/>
      <w:b w:val="0"/>
      <w:bCs w:val="0"/>
      <w:i w:val="0"/>
      <w:iCs w:val="0"/>
      <w:color w:val="000000"/>
      <w:sz w:val="24"/>
      <w:szCs w:val="24"/>
    </w:rPr>
  </w:style>
  <w:style w:type="character" w:styleId="a8">
    <w:name w:val="Hyperlink"/>
    <w:basedOn w:val="a4"/>
    <w:uiPriority w:val="99"/>
    <w:unhideWhenUsed/>
    <w:rsid w:val="007B4046"/>
    <w:rPr>
      <w:color w:val="0000FF"/>
      <w:u w:val="single"/>
    </w:rPr>
  </w:style>
  <w:style w:type="paragraph" w:styleId="a9">
    <w:name w:val="List Paragraph"/>
    <w:aliases w:val="Table-Normal,RSHB_Table-Normal,List Paragraph,Bullet List,FooterText,numbered,Paragraphe de liste1,lp1,Ненумерованный список,ТЗ список,Подпись рисунка,Нумерованый список,SL_Абзац списка,Маркированный список_уровень1,Абзац основного текста"/>
    <w:basedOn w:val="a3"/>
    <w:link w:val="aa"/>
    <w:uiPriority w:val="1"/>
    <w:qFormat/>
    <w:rsid w:val="006B0962"/>
    <w:pPr>
      <w:ind w:left="720"/>
      <w:contextualSpacing/>
    </w:pPr>
  </w:style>
  <w:style w:type="paragraph" w:styleId="ab">
    <w:name w:val="header"/>
    <w:basedOn w:val="a3"/>
    <w:link w:val="ac"/>
    <w:uiPriority w:val="99"/>
    <w:unhideWhenUsed/>
    <w:rsid w:val="00983AED"/>
    <w:pPr>
      <w:tabs>
        <w:tab w:val="center" w:pos="4677"/>
        <w:tab w:val="right" w:pos="9355"/>
      </w:tabs>
      <w:spacing w:after="0" w:line="240" w:lineRule="auto"/>
    </w:pPr>
  </w:style>
  <w:style w:type="character" w:customStyle="1" w:styleId="ac">
    <w:name w:val="Верхний колонтитул Знак"/>
    <w:basedOn w:val="a4"/>
    <w:link w:val="ab"/>
    <w:uiPriority w:val="99"/>
    <w:rsid w:val="00983AED"/>
  </w:style>
  <w:style w:type="paragraph" w:styleId="ad">
    <w:name w:val="footer"/>
    <w:basedOn w:val="a3"/>
    <w:link w:val="ae"/>
    <w:uiPriority w:val="99"/>
    <w:unhideWhenUsed/>
    <w:rsid w:val="00983AED"/>
    <w:pPr>
      <w:tabs>
        <w:tab w:val="center" w:pos="4677"/>
        <w:tab w:val="right" w:pos="9355"/>
      </w:tabs>
      <w:spacing w:after="0" w:line="240" w:lineRule="auto"/>
    </w:pPr>
  </w:style>
  <w:style w:type="character" w:customStyle="1" w:styleId="ae">
    <w:name w:val="Нижний колонтитул Знак"/>
    <w:basedOn w:val="a4"/>
    <w:link w:val="ad"/>
    <w:uiPriority w:val="99"/>
    <w:rsid w:val="00983AED"/>
  </w:style>
  <w:style w:type="character" w:customStyle="1" w:styleId="blk">
    <w:name w:val="blk"/>
    <w:basedOn w:val="a4"/>
    <w:rsid w:val="00B008E7"/>
  </w:style>
  <w:style w:type="character" w:customStyle="1" w:styleId="11">
    <w:name w:val="Заголовок 1 Знак"/>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Заголовок параграфа (1.) Знак"/>
    <w:basedOn w:val="a4"/>
    <w:link w:val="10"/>
    <w:uiPriority w:val="1"/>
    <w:rsid w:val="004C7503"/>
    <w:rPr>
      <w:rFonts w:ascii="Times New Roman" w:eastAsia="Times New Roman" w:hAnsi="Times New Roman" w:cs="Times New Roman"/>
      <w:b/>
      <w:bCs/>
      <w:kern w:val="36"/>
      <w:sz w:val="48"/>
      <w:szCs w:val="48"/>
      <w:lang w:eastAsia="ru-RU"/>
    </w:rPr>
  </w:style>
  <w:style w:type="character" w:customStyle="1" w:styleId="aa">
    <w:name w:val="Абзац списка Знак"/>
    <w:aliases w:val="Table-Normal Знак,RSHB_Table-Normal Знак,List Paragraph Знак,Bullet List Знак,FooterText Знак,numbered Знак,Paragraphe de liste1 Знак,lp1 Знак,Ненумерованный список Знак,ТЗ список Знак,Подпись рисунка Знак,Нумерованый список Знак"/>
    <w:link w:val="a9"/>
    <w:uiPriority w:val="34"/>
    <w:locked/>
    <w:rsid w:val="00A517AC"/>
  </w:style>
  <w:style w:type="paragraph" w:styleId="af">
    <w:name w:val="footnote text"/>
    <w:aliases w:val="Знак2,Знак21, Знак,Основной текст с отступом 22,Основной текст с отступом 221,Текст сноски Знак2,Текст сноски Знак1 Знак1,Текст сноски Знак Знак Знак1,Знак4 Знак Знак Знак1,Текст сноски Знак1 Знак Знак,Текст сноски Знак Знак Знак Знак"/>
    <w:basedOn w:val="a3"/>
    <w:link w:val="af0"/>
    <w:uiPriority w:val="99"/>
    <w:unhideWhenUsed/>
    <w:qFormat/>
    <w:rsid w:val="00E911D1"/>
    <w:pPr>
      <w:spacing w:after="0" w:line="240" w:lineRule="auto"/>
    </w:pPr>
    <w:rPr>
      <w:rFonts w:eastAsiaTheme="minorHAnsi"/>
      <w:sz w:val="20"/>
      <w:szCs w:val="20"/>
      <w:lang w:eastAsia="en-US"/>
    </w:rPr>
  </w:style>
  <w:style w:type="character" w:customStyle="1" w:styleId="af0">
    <w:name w:val="Текст сноски Знак"/>
    <w:aliases w:val="Знак2 Знак,Знак21 Знак, Знак Знак,Основной текст с отступом 22 Знак,Основной текст с отступом 221 Знак,Текст сноски Знак2 Знак,Текст сноски Знак1 Знак1 Знак,Текст сноски Знак Знак Знак1 Знак,Знак4 Знак Знак Знак1 Знак"/>
    <w:basedOn w:val="a4"/>
    <w:link w:val="af"/>
    <w:uiPriority w:val="99"/>
    <w:qFormat/>
    <w:rsid w:val="00E911D1"/>
    <w:rPr>
      <w:rFonts w:eastAsiaTheme="minorHAnsi"/>
      <w:sz w:val="20"/>
      <w:szCs w:val="20"/>
      <w:lang w:eastAsia="en-US"/>
    </w:rPr>
  </w:style>
  <w:style w:type="character" w:styleId="af1">
    <w:name w:val="footnote reference"/>
    <w:basedOn w:val="a4"/>
    <w:unhideWhenUsed/>
    <w:qFormat/>
    <w:rsid w:val="00E911D1"/>
    <w:rPr>
      <w:vertAlign w:val="superscript"/>
    </w:rPr>
  </w:style>
  <w:style w:type="paragraph" w:styleId="af2">
    <w:name w:val="No Spacing"/>
    <w:aliases w:val="мой,МОЙ,Без интервала 111,МММ,МОЙ МОЙ,для таблиц,No Spacing1,No Spacing"/>
    <w:link w:val="af3"/>
    <w:uiPriority w:val="1"/>
    <w:qFormat/>
    <w:rsid w:val="00D126F3"/>
    <w:pPr>
      <w:spacing w:after="0" w:line="240" w:lineRule="auto"/>
    </w:pPr>
    <w:rPr>
      <w:rFonts w:ascii="Calibri" w:eastAsia="Calibri" w:hAnsi="Calibri" w:cs="Times New Roman"/>
      <w:lang w:eastAsia="en-US"/>
    </w:rPr>
  </w:style>
  <w:style w:type="table" w:customStyle="1" w:styleId="12">
    <w:name w:val="Сетка таблицы1"/>
    <w:rsid w:val="00BA1FC4"/>
    <w:pPr>
      <w:spacing w:after="0" w:line="240" w:lineRule="auto"/>
    </w:pPr>
    <w:rPr>
      <w:lang w:eastAsia="ru-RU"/>
    </w:rPr>
    <w:tblPr>
      <w:tblCellMar>
        <w:top w:w="0" w:type="dxa"/>
        <w:left w:w="0" w:type="dxa"/>
        <w:bottom w:w="0" w:type="dxa"/>
        <w:right w:w="0" w:type="dxa"/>
      </w:tblCellMar>
    </w:tblPr>
  </w:style>
  <w:style w:type="paragraph" w:styleId="af4">
    <w:name w:val="Normal (Web)"/>
    <w:aliases w:val="Обычный (Web)"/>
    <w:basedOn w:val="a3"/>
    <w:uiPriority w:val="99"/>
    <w:qFormat/>
    <w:rsid w:val="00BA1F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Body Text"/>
    <w:aliases w:val="body text, Знак1,Знак1, Знак5,Знак5,body text Знак Знак,bt,ändrad,body text1,bt1,body text2,bt2,body text11,bt11,body text3,bt3,paragraph 2,paragraph 21,EHPT,Body Text2,b,Body Text level 2, ändrad"/>
    <w:basedOn w:val="a3"/>
    <w:link w:val="af6"/>
    <w:uiPriority w:val="1"/>
    <w:qFormat/>
    <w:rsid w:val="00BA1FC4"/>
    <w:pPr>
      <w:spacing w:after="120" w:line="240" w:lineRule="auto"/>
      <w:jc w:val="both"/>
    </w:pPr>
    <w:rPr>
      <w:rFonts w:ascii="Times New Roman" w:eastAsia="Times New Roman" w:hAnsi="Times New Roman" w:cs="Times New Roman"/>
      <w:sz w:val="24"/>
      <w:szCs w:val="20"/>
      <w:lang w:eastAsia="ru-RU"/>
    </w:rPr>
  </w:style>
  <w:style w:type="character" w:customStyle="1" w:styleId="af6">
    <w:name w:val="Основной текст Знак"/>
    <w:aliases w:val="body text Знак, Знак1 Знак,Знак1 Знак, Знак5 Знак,Знак5 Знак,body text Знак Знак Знак,bt Знак,ändrad Знак,body text1 Знак,bt1 Знак,body text2 Знак,bt2 Знак,body text11 Знак,bt11 Знак,body text3 Знак,bt3 Знак,paragraph 2 Знак,b Знак"/>
    <w:basedOn w:val="a4"/>
    <w:link w:val="af5"/>
    <w:uiPriority w:val="1"/>
    <w:rsid w:val="00BA1FC4"/>
    <w:rPr>
      <w:rFonts w:ascii="Times New Roman" w:eastAsia="Times New Roman" w:hAnsi="Times New Roman" w:cs="Times New Roman"/>
      <w:sz w:val="24"/>
      <w:szCs w:val="20"/>
      <w:lang w:eastAsia="ru-RU"/>
    </w:rPr>
  </w:style>
  <w:style w:type="paragraph" w:styleId="HTML">
    <w:name w:val="HTML Preformatted"/>
    <w:aliases w:val="Знак16"/>
    <w:basedOn w:val="a3"/>
    <w:link w:val="HTML0"/>
    <w:uiPriority w:val="99"/>
    <w:semiHidden/>
    <w:unhideWhenUsed/>
    <w:rsid w:val="008B0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0">
    <w:name w:val="Стандартный HTML Знак"/>
    <w:aliases w:val="Знак16 Знак"/>
    <w:basedOn w:val="a4"/>
    <w:link w:val="HTML"/>
    <w:uiPriority w:val="99"/>
    <w:semiHidden/>
    <w:rsid w:val="008B0F7D"/>
    <w:rPr>
      <w:rFonts w:ascii="Courier New" w:eastAsia="Times New Roman" w:hAnsi="Courier New" w:cs="Courier New"/>
      <w:sz w:val="20"/>
      <w:szCs w:val="20"/>
      <w:lang w:eastAsia="zh-CN"/>
    </w:rPr>
  </w:style>
  <w:style w:type="paragraph" w:customStyle="1" w:styleId="s1">
    <w:name w:val="s_1"/>
    <w:basedOn w:val="a3"/>
    <w:rsid w:val="002306FA"/>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s16">
    <w:name w:val="s_16"/>
    <w:basedOn w:val="a3"/>
    <w:rsid w:val="002306FA"/>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22">
    <w:name w:val="Заголовок 2 Знак"/>
    <w:aliases w:val="H2 Знак,Heading 0 Знак,Heading 2 Hidden Знак,h2 Знак,Б2 Знак,RTC Знак,iz2 Знак,Заголовок 21 Знак,Numbered text 3 Знак,HD2 Знак,heading 2 Знак,Раздел Знак Знак,Level 2 Topic Heading Знак,H21 Знак,Major Знак,CHS Знак,H2-Heading 2 Знак"/>
    <w:basedOn w:val="a4"/>
    <w:link w:val="21"/>
    <w:uiPriority w:val="1"/>
    <w:rsid w:val="00DB2FED"/>
    <w:rPr>
      <w:rFonts w:ascii="Times New Roman" w:eastAsia="Calibri" w:hAnsi="Times New Roman" w:cs="Times New Roman"/>
      <w:b/>
      <w:color w:val="000000"/>
      <w:sz w:val="28"/>
      <w:szCs w:val="20"/>
      <w:lang w:eastAsia="ru-RU"/>
    </w:rPr>
  </w:style>
  <w:style w:type="character" w:customStyle="1" w:styleId="32">
    <w:name w:val="Заголовок 3 Знак"/>
    <w:basedOn w:val="a4"/>
    <w:semiHidden/>
    <w:rsid w:val="00DB2FED"/>
    <w:rPr>
      <w:rFonts w:asciiTheme="majorHAnsi" w:eastAsiaTheme="majorEastAsia" w:hAnsiTheme="majorHAnsi" w:cstheme="majorBidi"/>
      <w:b/>
      <w:bCs/>
      <w:color w:val="315F97" w:themeColor="accent1"/>
    </w:rPr>
  </w:style>
  <w:style w:type="character" w:customStyle="1" w:styleId="41">
    <w:name w:val="Заголовок 4 Знак"/>
    <w:basedOn w:val="a4"/>
    <w:link w:val="40"/>
    <w:rsid w:val="00DB2FED"/>
    <w:rPr>
      <w:rFonts w:ascii="Arial" w:eastAsia="Times New Roman" w:hAnsi="Arial" w:cs="Times New Roman"/>
      <w:sz w:val="24"/>
      <w:szCs w:val="20"/>
      <w:lang w:eastAsia="en-US"/>
    </w:rPr>
  </w:style>
  <w:style w:type="character" w:customStyle="1" w:styleId="50">
    <w:name w:val="Заголовок 5 Знак"/>
    <w:basedOn w:val="a4"/>
    <w:link w:val="5"/>
    <w:semiHidden/>
    <w:rsid w:val="00DB2FED"/>
    <w:rPr>
      <w:rFonts w:ascii="Times New Roman" w:eastAsia="Times New Roman" w:hAnsi="Times New Roman" w:cs="Times New Roman"/>
      <w:szCs w:val="20"/>
      <w:lang w:eastAsia="en-US"/>
    </w:rPr>
  </w:style>
  <w:style w:type="character" w:customStyle="1" w:styleId="60">
    <w:name w:val="Заголовок 6 Знак"/>
    <w:basedOn w:val="a4"/>
    <w:link w:val="6"/>
    <w:semiHidden/>
    <w:rsid w:val="00DB2FED"/>
    <w:rPr>
      <w:rFonts w:ascii="Times New Roman" w:eastAsia="Times New Roman" w:hAnsi="Times New Roman" w:cs="Times New Roman"/>
      <w:i/>
      <w:szCs w:val="20"/>
      <w:lang w:eastAsia="en-US"/>
    </w:rPr>
  </w:style>
  <w:style w:type="character" w:customStyle="1" w:styleId="70">
    <w:name w:val="Заголовок 7 Знак"/>
    <w:basedOn w:val="a4"/>
    <w:link w:val="7"/>
    <w:semiHidden/>
    <w:rsid w:val="00DB2FED"/>
    <w:rPr>
      <w:rFonts w:ascii="Arial" w:eastAsia="Times New Roman" w:hAnsi="Arial" w:cs="Times New Roman"/>
      <w:sz w:val="20"/>
      <w:szCs w:val="20"/>
      <w:lang w:eastAsia="en-US"/>
    </w:rPr>
  </w:style>
  <w:style w:type="character" w:customStyle="1" w:styleId="80">
    <w:name w:val="Заголовок 8 Знак"/>
    <w:basedOn w:val="a4"/>
    <w:link w:val="8"/>
    <w:semiHidden/>
    <w:rsid w:val="00DB2FED"/>
    <w:rPr>
      <w:rFonts w:ascii="Arial" w:eastAsia="Times New Roman" w:hAnsi="Arial" w:cs="Times New Roman"/>
      <w:i/>
      <w:sz w:val="20"/>
      <w:szCs w:val="20"/>
      <w:lang w:eastAsia="en-US"/>
    </w:rPr>
  </w:style>
  <w:style w:type="character" w:customStyle="1" w:styleId="90">
    <w:name w:val="Заголовок 9 Знак"/>
    <w:basedOn w:val="a4"/>
    <w:link w:val="9"/>
    <w:semiHidden/>
    <w:rsid w:val="00DB2FED"/>
    <w:rPr>
      <w:rFonts w:ascii="Arial" w:eastAsia="Times New Roman" w:hAnsi="Arial" w:cs="Times New Roman"/>
      <w:b/>
      <w:i/>
      <w:sz w:val="18"/>
      <w:szCs w:val="20"/>
      <w:lang w:eastAsia="en-US"/>
    </w:rPr>
  </w:style>
  <w:style w:type="character" w:customStyle="1" w:styleId="af7">
    <w:name w:val="Основной текст_"/>
    <w:link w:val="71"/>
    <w:locked/>
    <w:rsid w:val="00DB2FED"/>
    <w:rPr>
      <w:rFonts w:ascii="Times New Roman" w:hAnsi="Times New Roman"/>
      <w:sz w:val="21"/>
      <w:shd w:val="clear" w:color="auto" w:fill="FFFFFF"/>
    </w:rPr>
  </w:style>
  <w:style w:type="paragraph" w:customStyle="1" w:styleId="71">
    <w:name w:val="Основной текст7"/>
    <w:basedOn w:val="a3"/>
    <w:link w:val="af7"/>
    <w:rsid w:val="00DB2FED"/>
    <w:pPr>
      <w:shd w:val="clear" w:color="auto" w:fill="FFFFFF"/>
      <w:spacing w:before="6660" w:after="0" w:line="254" w:lineRule="exact"/>
      <w:jc w:val="center"/>
    </w:pPr>
    <w:rPr>
      <w:rFonts w:ascii="Times New Roman" w:hAnsi="Times New Roman"/>
      <w:sz w:val="21"/>
    </w:rPr>
  </w:style>
  <w:style w:type="paragraph" w:customStyle="1" w:styleId="ConsPlusNormal">
    <w:name w:val="ConsPlusNormal"/>
    <w:link w:val="ConsPlusNormal0"/>
    <w:qFormat/>
    <w:rsid w:val="00DB2FED"/>
    <w:pPr>
      <w:widowControl w:val="0"/>
      <w:autoSpaceDE w:val="0"/>
      <w:autoSpaceDN w:val="0"/>
      <w:adjustRightInd w:val="0"/>
      <w:spacing w:after="0" w:line="240" w:lineRule="auto"/>
      <w:ind w:firstLine="720"/>
    </w:pPr>
    <w:rPr>
      <w:rFonts w:ascii="Arial" w:eastAsia="Calibri" w:hAnsi="Arial" w:cs="Times New Roman"/>
      <w:szCs w:val="20"/>
      <w:lang w:eastAsia="ru-RU"/>
    </w:rPr>
  </w:style>
  <w:style w:type="paragraph" w:customStyle="1" w:styleId="af8">
    <w:name w:val="Подподпункт"/>
    <w:basedOn w:val="a3"/>
    <w:rsid w:val="00DB2FED"/>
    <w:pPr>
      <w:tabs>
        <w:tab w:val="left" w:pos="1134"/>
        <w:tab w:val="left" w:pos="1418"/>
        <w:tab w:val="num" w:pos="2127"/>
      </w:tabs>
      <w:spacing w:after="0" w:line="360" w:lineRule="auto"/>
      <w:ind w:left="2127" w:hanging="567"/>
      <w:jc w:val="both"/>
    </w:pPr>
    <w:rPr>
      <w:rFonts w:ascii="Times New Roman" w:eastAsia="Calibri" w:hAnsi="Times New Roman" w:cs="Times New Roman"/>
      <w:snapToGrid w:val="0"/>
      <w:sz w:val="20"/>
      <w:szCs w:val="20"/>
      <w:lang w:eastAsia="ru-RU"/>
    </w:rPr>
  </w:style>
  <w:style w:type="character" w:customStyle="1" w:styleId="af3">
    <w:name w:val="Без интервала Знак"/>
    <w:aliases w:val="мой Знак,МОЙ Знак,Без интервала 111 Знак,МММ Знак,МОЙ МОЙ Знак,для таблиц Знак,No Spacing1 Знак,No Spacing Знак"/>
    <w:link w:val="af2"/>
    <w:uiPriority w:val="1"/>
    <w:locked/>
    <w:rsid w:val="00DB2FED"/>
    <w:rPr>
      <w:rFonts w:ascii="Calibri" w:eastAsia="Calibri" w:hAnsi="Calibri" w:cs="Times New Roman"/>
      <w:lang w:eastAsia="en-US"/>
    </w:rPr>
  </w:style>
  <w:style w:type="character" w:customStyle="1" w:styleId="ConsPlusNormal0">
    <w:name w:val="ConsPlusNormal Знак"/>
    <w:link w:val="ConsPlusNormal"/>
    <w:locked/>
    <w:rsid w:val="00DB2FED"/>
    <w:rPr>
      <w:rFonts w:ascii="Arial" w:eastAsia="Calibri" w:hAnsi="Arial" w:cs="Times New Roman"/>
      <w:szCs w:val="20"/>
      <w:lang w:eastAsia="ru-RU"/>
    </w:rPr>
  </w:style>
  <w:style w:type="paragraph" w:styleId="af9">
    <w:name w:val="TOC Heading"/>
    <w:basedOn w:val="10"/>
    <w:next w:val="a3"/>
    <w:uiPriority w:val="39"/>
    <w:qFormat/>
    <w:rsid w:val="00DB2FED"/>
    <w:pPr>
      <w:keepNext/>
      <w:keepLines/>
      <w:spacing w:before="480" w:beforeAutospacing="0" w:after="0" w:afterAutospacing="0" w:line="276" w:lineRule="auto"/>
      <w:outlineLvl w:val="9"/>
    </w:pPr>
    <w:rPr>
      <w:rFonts w:ascii="Cambria" w:eastAsia="Calibri" w:hAnsi="Cambria"/>
      <w:bCs w:val="0"/>
      <w:color w:val="365F91"/>
      <w:kern w:val="0"/>
      <w:sz w:val="32"/>
      <w:szCs w:val="28"/>
      <w:lang w:eastAsia="en-US"/>
    </w:rPr>
  </w:style>
  <w:style w:type="character" w:customStyle="1" w:styleId="afa">
    <w:name w:val="Гипертекстовая ссылка"/>
    <w:rsid w:val="00DB2FED"/>
    <w:rPr>
      <w:color w:val="106BBE"/>
    </w:rPr>
  </w:style>
  <w:style w:type="paragraph" w:customStyle="1" w:styleId="ConsPlusNonformat">
    <w:name w:val="ConsPlusNonformat"/>
    <w:qFormat/>
    <w:rsid w:val="00DB2F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одпункт"/>
    <w:basedOn w:val="a3"/>
    <w:link w:val="13"/>
    <w:uiPriority w:val="99"/>
    <w:rsid w:val="00DB2FED"/>
    <w:pPr>
      <w:spacing w:after="0" w:line="240" w:lineRule="auto"/>
    </w:pPr>
    <w:rPr>
      <w:rFonts w:ascii="Times New Roman" w:eastAsia="Calibri" w:hAnsi="Times New Roman" w:cs="Times New Roman"/>
      <w:snapToGrid w:val="0"/>
      <w:sz w:val="20"/>
      <w:szCs w:val="20"/>
      <w:lang w:eastAsia="ru-RU"/>
    </w:rPr>
  </w:style>
  <w:style w:type="character" w:customStyle="1" w:styleId="13">
    <w:name w:val="Подпункт Знак1"/>
    <w:link w:val="afb"/>
    <w:uiPriority w:val="99"/>
    <w:locked/>
    <w:rsid w:val="00DB2FED"/>
    <w:rPr>
      <w:rFonts w:ascii="Times New Roman" w:eastAsia="Calibri" w:hAnsi="Times New Roman" w:cs="Times New Roman"/>
      <w:snapToGrid w:val="0"/>
      <w:sz w:val="20"/>
      <w:szCs w:val="20"/>
      <w:lang w:eastAsia="ru-RU"/>
    </w:rPr>
  </w:style>
  <w:style w:type="paragraph" w:customStyle="1" w:styleId="ConsPlusCell">
    <w:name w:val="ConsPlusCell"/>
    <w:uiPriority w:val="99"/>
    <w:rsid w:val="00DB2FE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23">
    <w:name w:val="Сетка таблицы2"/>
    <w:basedOn w:val="a5"/>
    <w:next w:val="a7"/>
    <w:rsid w:val="00DB2FE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uiPriority w:val="99"/>
    <w:semiHidden/>
    <w:unhideWhenUsed/>
    <w:rsid w:val="00DB2FED"/>
    <w:rPr>
      <w:color w:val="800080"/>
      <w:u w:val="single"/>
    </w:rPr>
  </w:style>
  <w:style w:type="character" w:customStyle="1" w:styleId="HTML1">
    <w:name w:val="Стандартный HTML Знак1"/>
    <w:aliases w:val="Знак16 Знак1"/>
    <w:basedOn w:val="a4"/>
    <w:uiPriority w:val="99"/>
    <w:semiHidden/>
    <w:rsid w:val="00DB2FED"/>
    <w:rPr>
      <w:rFonts w:ascii="Consolas" w:eastAsia="DengXian" w:hAnsi="Consolas" w:cs="Consolas"/>
      <w:sz w:val="20"/>
      <w:szCs w:val="20"/>
      <w:lang w:eastAsia="ko-KR"/>
    </w:rPr>
  </w:style>
  <w:style w:type="paragraph" w:styleId="14">
    <w:name w:val="toc 1"/>
    <w:basedOn w:val="a3"/>
    <w:next w:val="a3"/>
    <w:autoRedefine/>
    <w:uiPriority w:val="39"/>
    <w:semiHidden/>
    <w:unhideWhenUsed/>
    <w:rsid w:val="00DB2FED"/>
    <w:pPr>
      <w:keepNext/>
      <w:keepLines/>
      <w:widowControl w:val="0"/>
      <w:suppressLineNumbers/>
      <w:tabs>
        <w:tab w:val="right" w:leader="dot" w:pos="9720"/>
      </w:tabs>
      <w:suppressAutoHyphens/>
      <w:spacing w:before="120" w:after="120" w:line="240" w:lineRule="auto"/>
      <w:jc w:val="both"/>
    </w:pPr>
    <w:rPr>
      <w:rFonts w:ascii="Times New Roman" w:eastAsia="Times New Roman" w:hAnsi="Times New Roman" w:cs="Times New Roman"/>
      <w:bCs/>
      <w:caps/>
      <w:sz w:val="24"/>
      <w:szCs w:val="24"/>
      <w:lang w:eastAsia="ru-RU"/>
    </w:rPr>
  </w:style>
  <w:style w:type="paragraph" w:styleId="24">
    <w:name w:val="toc 2"/>
    <w:basedOn w:val="a3"/>
    <w:next w:val="a3"/>
    <w:autoRedefine/>
    <w:uiPriority w:val="39"/>
    <w:semiHidden/>
    <w:unhideWhenUsed/>
    <w:rsid w:val="00DB2FED"/>
    <w:pPr>
      <w:tabs>
        <w:tab w:val="left" w:pos="720"/>
        <w:tab w:val="right" w:leader="dot" w:pos="9720"/>
      </w:tabs>
      <w:spacing w:after="0" w:line="240" w:lineRule="auto"/>
      <w:ind w:left="240"/>
    </w:pPr>
    <w:rPr>
      <w:rFonts w:ascii="Times New Roman" w:eastAsia="Times New Roman" w:hAnsi="Times New Roman" w:cs="Times New Roman"/>
      <w:smallCaps/>
      <w:noProof/>
      <w:sz w:val="20"/>
      <w:szCs w:val="20"/>
      <w:lang w:eastAsia="ru-RU"/>
    </w:rPr>
  </w:style>
  <w:style w:type="paragraph" w:styleId="33">
    <w:name w:val="toc 3"/>
    <w:basedOn w:val="a3"/>
    <w:next w:val="a3"/>
    <w:autoRedefine/>
    <w:uiPriority w:val="39"/>
    <w:semiHidden/>
    <w:unhideWhenUsed/>
    <w:rsid w:val="00DB2FED"/>
    <w:pPr>
      <w:tabs>
        <w:tab w:val="left" w:pos="1200"/>
        <w:tab w:val="right" w:leader="dot" w:pos="9720"/>
      </w:tabs>
      <w:spacing w:after="0" w:line="240" w:lineRule="auto"/>
      <w:ind w:left="480"/>
    </w:pPr>
    <w:rPr>
      <w:rFonts w:ascii="Times New Roman" w:eastAsia="Times New Roman" w:hAnsi="Times New Roman" w:cs="Times New Roman"/>
      <w:i/>
      <w:iCs/>
      <w:sz w:val="20"/>
      <w:szCs w:val="20"/>
      <w:lang w:eastAsia="ru-RU"/>
    </w:rPr>
  </w:style>
  <w:style w:type="paragraph" w:styleId="42">
    <w:name w:val="toc 4"/>
    <w:basedOn w:val="a3"/>
    <w:next w:val="a3"/>
    <w:autoRedefine/>
    <w:semiHidden/>
    <w:unhideWhenUsed/>
    <w:rsid w:val="00DB2FED"/>
    <w:pPr>
      <w:spacing w:after="0" w:line="240" w:lineRule="auto"/>
      <w:ind w:left="720"/>
      <w:jc w:val="both"/>
    </w:pPr>
    <w:rPr>
      <w:rFonts w:ascii="Times New Roman" w:eastAsia="Times New Roman" w:hAnsi="Times New Roman" w:cs="Times New Roman"/>
      <w:sz w:val="18"/>
      <w:szCs w:val="18"/>
      <w:lang w:eastAsia="ru-RU"/>
    </w:rPr>
  </w:style>
  <w:style w:type="paragraph" w:styleId="51">
    <w:name w:val="toc 5"/>
    <w:basedOn w:val="a3"/>
    <w:next w:val="a3"/>
    <w:autoRedefine/>
    <w:semiHidden/>
    <w:unhideWhenUsed/>
    <w:rsid w:val="00DB2FED"/>
    <w:pPr>
      <w:spacing w:after="0" w:line="240" w:lineRule="auto"/>
      <w:ind w:left="960"/>
      <w:jc w:val="both"/>
    </w:pPr>
    <w:rPr>
      <w:rFonts w:ascii="Times New Roman" w:eastAsia="Times New Roman" w:hAnsi="Times New Roman" w:cs="Times New Roman"/>
      <w:sz w:val="18"/>
      <w:szCs w:val="18"/>
      <w:lang w:eastAsia="ru-RU"/>
    </w:rPr>
  </w:style>
  <w:style w:type="paragraph" w:styleId="61">
    <w:name w:val="toc 6"/>
    <w:basedOn w:val="a3"/>
    <w:next w:val="a3"/>
    <w:autoRedefine/>
    <w:semiHidden/>
    <w:unhideWhenUsed/>
    <w:rsid w:val="00DB2FED"/>
    <w:pPr>
      <w:spacing w:after="0" w:line="240" w:lineRule="auto"/>
      <w:ind w:left="1200"/>
      <w:jc w:val="both"/>
    </w:pPr>
    <w:rPr>
      <w:rFonts w:ascii="Times New Roman" w:eastAsia="Times New Roman" w:hAnsi="Times New Roman" w:cs="Times New Roman"/>
      <w:sz w:val="18"/>
      <w:szCs w:val="18"/>
      <w:lang w:eastAsia="ru-RU"/>
    </w:rPr>
  </w:style>
  <w:style w:type="paragraph" w:styleId="72">
    <w:name w:val="toc 7"/>
    <w:basedOn w:val="a3"/>
    <w:next w:val="a3"/>
    <w:autoRedefine/>
    <w:semiHidden/>
    <w:unhideWhenUsed/>
    <w:rsid w:val="00DB2FED"/>
    <w:pPr>
      <w:spacing w:after="0" w:line="240" w:lineRule="auto"/>
      <w:ind w:left="1440"/>
      <w:jc w:val="both"/>
    </w:pPr>
    <w:rPr>
      <w:rFonts w:ascii="Times New Roman" w:eastAsia="Times New Roman" w:hAnsi="Times New Roman" w:cs="Times New Roman"/>
      <w:sz w:val="18"/>
      <w:szCs w:val="18"/>
      <w:lang w:eastAsia="ru-RU"/>
    </w:rPr>
  </w:style>
  <w:style w:type="paragraph" w:styleId="81">
    <w:name w:val="toc 8"/>
    <w:basedOn w:val="a3"/>
    <w:next w:val="a3"/>
    <w:autoRedefine/>
    <w:semiHidden/>
    <w:unhideWhenUsed/>
    <w:rsid w:val="00DB2FED"/>
    <w:pPr>
      <w:spacing w:after="0" w:line="240" w:lineRule="auto"/>
      <w:ind w:left="1680"/>
      <w:jc w:val="both"/>
    </w:pPr>
    <w:rPr>
      <w:rFonts w:ascii="Times New Roman" w:eastAsia="Times New Roman" w:hAnsi="Times New Roman" w:cs="Times New Roman"/>
      <w:sz w:val="18"/>
      <w:szCs w:val="18"/>
      <w:lang w:eastAsia="ru-RU"/>
    </w:rPr>
  </w:style>
  <w:style w:type="paragraph" w:styleId="91">
    <w:name w:val="toc 9"/>
    <w:basedOn w:val="a3"/>
    <w:next w:val="a3"/>
    <w:autoRedefine/>
    <w:semiHidden/>
    <w:unhideWhenUsed/>
    <w:rsid w:val="00DB2FED"/>
    <w:pPr>
      <w:spacing w:after="0" w:line="240" w:lineRule="auto"/>
      <w:ind w:left="1920"/>
      <w:jc w:val="both"/>
    </w:pPr>
    <w:rPr>
      <w:rFonts w:ascii="Times New Roman" w:eastAsia="Times New Roman" w:hAnsi="Times New Roman" w:cs="Times New Roman"/>
      <w:sz w:val="18"/>
      <w:szCs w:val="18"/>
      <w:lang w:eastAsia="ru-RU"/>
    </w:rPr>
  </w:style>
  <w:style w:type="paragraph" w:styleId="afd">
    <w:name w:val="List Bullet"/>
    <w:aliases w:val="UL,Маркированный список 1"/>
    <w:basedOn w:val="a3"/>
    <w:autoRedefine/>
    <w:semiHidden/>
    <w:unhideWhenUsed/>
    <w:rsid w:val="00DB2FED"/>
    <w:pPr>
      <w:widowControl w:val="0"/>
      <w:spacing w:after="60" w:line="240" w:lineRule="auto"/>
      <w:jc w:val="both"/>
    </w:pPr>
    <w:rPr>
      <w:rFonts w:ascii="Times New Roman" w:eastAsia="Times New Roman" w:hAnsi="Times New Roman" w:cs="Times New Roman"/>
      <w:sz w:val="24"/>
      <w:szCs w:val="24"/>
      <w:lang w:eastAsia="ru-RU"/>
    </w:rPr>
  </w:style>
  <w:style w:type="paragraph" w:styleId="afe">
    <w:name w:val="List Number"/>
    <w:basedOn w:val="a3"/>
    <w:semiHidden/>
    <w:unhideWhenUsed/>
    <w:rsid w:val="00DB2FED"/>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2">
    <w:name w:val="List Bullet 2"/>
    <w:basedOn w:val="a3"/>
    <w:autoRedefine/>
    <w:semiHidden/>
    <w:unhideWhenUsed/>
    <w:rsid w:val="00DB2FED"/>
    <w:pPr>
      <w:numPr>
        <w:numId w:val="1"/>
      </w:numPr>
      <w:spacing w:after="60" w:line="240" w:lineRule="auto"/>
      <w:jc w:val="both"/>
    </w:pPr>
    <w:rPr>
      <w:rFonts w:ascii="Times New Roman" w:eastAsia="Times New Roman" w:hAnsi="Times New Roman" w:cs="Times New Roman"/>
      <w:sz w:val="24"/>
      <w:szCs w:val="20"/>
      <w:lang w:eastAsia="ru-RU"/>
    </w:rPr>
  </w:style>
  <w:style w:type="paragraph" w:styleId="34">
    <w:name w:val="List Bullet 3"/>
    <w:basedOn w:val="a3"/>
    <w:autoRedefine/>
    <w:semiHidden/>
    <w:unhideWhenUsed/>
    <w:rsid w:val="00DB2FED"/>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3">
    <w:name w:val="List Bullet 4"/>
    <w:basedOn w:val="a3"/>
    <w:autoRedefine/>
    <w:semiHidden/>
    <w:unhideWhenUsed/>
    <w:rsid w:val="00DB2FED"/>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2">
    <w:name w:val="List Bullet 5"/>
    <w:basedOn w:val="a3"/>
    <w:autoRedefine/>
    <w:semiHidden/>
    <w:unhideWhenUsed/>
    <w:rsid w:val="00DB2FED"/>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25">
    <w:name w:val="List Number 2"/>
    <w:basedOn w:val="a3"/>
    <w:semiHidden/>
    <w:unhideWhenUsed/>
    <w:rsid w:val="00DB2FED"/>
    <w:pPr>
      <w:tabs>
        <w:tab w:val="num" w:pos="643"/>
      </w:tabs>
      <w:spacing w:after="0" w:line="240" w:lineRule="auto"/>
      <w:ind w:left="643" w:hanging="360"/>
      <w:jc w:val="both"/>
    </w:pPr>
    <w:rPr>
      <w:rFonts w:ascii="Times New Roman" w:eastAsia="Times New Roman" w:hAnsi="Times New Roman" w:cs="Times New Roman"/>
      <w:sz w:val="24"/>
      <w:szCs w:val="24"/>
      <w:lang w:eastAsia="ru-RU"/>
    </w:rPr>
  </w:style>
  <w:style w:type="paragraph" w:styleId="35">
    <w:name w:val="List Number 3"/>
    <w:basedOn w:val="a3"/>
    <w:semiHidden/>
    <w:unhideWhenUsed/>
    <w:rsid w:val="00DB2FED"/>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4">
    <w:name w:val="List Number 4"/>
    <w:basedOn w:val="a3"/>
    <w:semiHidden/>
    <w:unhideWhenUsed/>
    <w:rsid w:val="00DB2FED"/>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3">
    <w:name w:val="List Number 5"/>
    <w:basedOn w:val="a3"/>
    <w:semiHidden/>
    <w:unhideWhenUsed/>
    <w:rsid w:val="00DB2FED"/>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f">
    <w:name w:val="Title"/>
    <w:basedOn w:val="a3"/>
    <w:link w:val="aff0"/>
    <w:qFormat/>
    <w:rsid w:val="00DB2FED"/>
    <w:pPr>
      <w:widowControl w:val="0"/>
      <w:shd w:val="clear" w:color="auto" w:fill="FFFFFF"/>
      <w:autoSpaceDE w:val="0"/>
      <w:autoSpaceDN w:val="0"/>
      <w:adjustRightInd w:val="0"/>
      <w:spacing w:after="0" w:line="240" w:lineRule="auto"/>
      <w:ind w:left="72"/>
      <w:jc w:val="center"/>
    </w:pPr>
    <w:rPr>
      <w:rFonts w:ascii="Times New Roman" w:eastAsia="Times New Roman" w:hAnsi="Times New Roman" w:cs="Times New Roman"/>
      <w:bCs/>
      <w:color w:val="000000"/>
      <w:spacing w:val="13"/>
      <w:sz w:val="24"/>
      <w:lang w:eastAsia="en-US"/>
    </w:rPr>
  </w:style>
  <w:style w:type="character" w:customStyle="1" w:styleId="aff0">
    <w:name w:val="Заголовок Знак"/>
    <w:basedOn w:val="a4"/>
    <w:link w:val="aff"/>
    <w:rsid w:val="00DB2FED"/>
    <w:rPr>
      <w:rFonts w:ascii="Times New Roman" w:eastAsia="Times New Roman" w:hAnsi="Times New Roman" w:cs="Times New Roman"/>
      <w:bCs/>
      <w:color w:val="000000"/>
      <w:spacing w:val="13"/>
      <w:sz w:val="24"/>
      <w:shd w:val="clear" w:color="auto" w:fill="FFFFFF"/>
      <w:lang w:eastAsia="en-US"/>
    </w:rPr>
  </w:style>
  <w:style w:type="paragraph" w:styleId="aff1">
    <w:name w:val="Body Text Indent"/>
    <w:basedOn w:val="a3"/>
    <w:link w:val="aff2"/>
    <w:semiHidden/>
    <w:unhideWhenUsed/>
    <w:rsid w:val="00DB2FED"/>
    <w:pPr>
      <w:spacing w:after="0" w:line="240" w:lineRule="auto"/>
      <w:ind w:left="5760"/>
      <w:jc w:val="both"/>
    </w:pPr>
    <w:rPr>
      <w:rFonts w:ascii="Times New Roman" w:eastAsia="Times New Roman" w:hAnsi="Times New Roman" w:cs="Times New Roman"/>
      <w:sz w:val="24"/>
      <w:szCs w:val="24"/>
      <w:lang w:eastAsia="en-US"/>
    </w:rPr>
  </w:style>
  <w:style w:type="character" w:customStyle="1" w:styleId="aff2">
    <w:name w:val="Основной текст с отступом Знак"/>
    <w:basedOn w:val="a4"/>
    <w:link w:val="aff1"/>
    <w:semiHidden/>
    <w:rsid w:val="00DB2FED"/>
    <w:rPr>
      <w:rFonts w:ascii="Times New Roman" w:eastAsia="Times New Roman" w:hAnsi="Times New Roman" w:cs="Times New Roman"/>
      <w:sz w:val="24"/>
      <w:szCs w:val="24"/>
      <w:lang w:eastAsia="en-US"/>
    </w:rPr>
  </w:style>
  <w:style w:type="paragraph" w:styleId="26">
    <w:name w:val="Body Text 2"/>
    <w:basedOn w:val="a3"/>
    <w:link w:val="27"/>
    <w:uiPriority w:val="99"/>
    <w:unhideWhenUsed/>
    <w:rsid w:val="00DB2FED"/>
    <w:pPr>
      <w:tabs>
        <w:tab w:val="num" w:pos="567"/>
      </w:tabs>
      <w:spacing w:after="60" w:line="240" w:lineRule="auto"/>
      <w:ind w:left="567" w:hanging="567"/>
      <w:jc w:val="both"/>
    </w:pPr>
    <w:rPr>
      <w:rFonts w:ascii="Times New Roman" w:eastAsia="Times New Roman" w:hAnsi="Times New Roman" w:cs="Times New Roman"/>
      <w:sz w:val="24"/>
      <w:szCs w:val="20"/>
      <w:lang w:eastAsia="ru-RU"/>
    </w:rPr>
  </w:style>
  <w:style w:type="character" w:customStyle="1" w:styleId="27">
    <w:name w:val="Основной текст 2 Знак"/>
    <w:basedOn w:val="a4"/>
    <w:link w:val="26"/>
    <w:uiPriority w:val="99"/>
    <w:rsid w:val="00DB2FED"/>
    <w:rPr>
      <w:rFonts w:ascii="Times New Roman" w:eastAsia="Times New Roman" w:hAnsi="Times New Roman" w:cs="Times New Roman"/>
      <w:sz w:val="24"/>
      <w:szCs w:val="20"/>
      <w:lang w:eastAsia="ru-RU"/>
    </w:rPr>
  </w:style>
  <w:style w:type="paragraph" w:styleId="36">
    <w:name w:val="Body Text 3"/>
    <w:basedOn w:val="a3"/>
    <w:link w:val="37"/>
    <w:semiHidden/>
    <w:unhideWhenUsed/>
    <w:rsid w:val="00DB2FE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en-US"/>
    </w:rPr>
  </w:style>
  <w:style w:type="character" w:customStyle="1" w:styleId="37">
    <w:name w:val="Основной текст 3 Знак"/>
    <w:basedOn w:val="a4"/>
    <w:link w:val="36"/>
    <w:semiHidden/>
    <w:rsid w:val="00DB2FED"/>
    <w:rPr>
      <w:rFonts w:ascii="Times New Roman" w:eastAsia="Times New Roman" w:hAnsi="Times New Roman" w:cs="Times New Roman"/>
      <w:b/>
      <w:i/>
      <w:szCs w:val="24"/>
      <w:lang w:eastAsia="en-US"/>
    </w:rPr>
  </w:style>
  <w:style w:type="paragraph" w:styleId="28">
    <w:name w:val="Body Text Indent 2"/>
    <w:basedOn w:val="a3"/>
    <w:link w:val="29"/>
    <w:uiPriority w:val="99"/>
    <w:unhideWhenUsed/>
    <w:rsid w:val="00DB2FED"/>
    <w:pPr>
      <w:spacing w:after="120" w:line="480" w:lineRule="auto"/>
      <w:ind w:left="283"/>
      <w:jc w:val="both"/>
    </w:pPr>
    <w:rPr>
      <w:rFonts w:ascii="Times New Roman" w:eastAsia="Times New Roman" w:hAnsi="Times New Roman" w:cs="Times New Roman"/>
      <w:sz w:val="24"/>
      <w:szCs w:val="24"/>
      <w:lang w:eastAsia="en-US"/>
    </w:rPr>
  </w:style>
  <w:style w:type="character" w:customStyle="1" w:styleId="29">
    <w:name w:val="Основной текст с отступом 2 Знак"/>
    <w:basedOn w:val="a4"/>
    <w:link w:val="28"/>
    <w:uiPriority w:val="99"/>
    <w:rsid w:val="00DB2FED"/>
    <w:rPr>
      <w:rFonts w:ascii="Times New Roman" w:eastAsia="Times New Roman" w:hAnsi="Times New Roman" w:cs="Times New Roman"/>
      <w:sz w:val="24"/>
      <w:szCs w:val="24"/>
      <w:lang w:eastAsia="en-US"/>
    </w:rPr>
  </w:style>
  <w:style w:type="paragraph" w:styleId="38">
    <w:name w:val="Body Text Indent 3"/>
    <w:basedOn w:val="a3"/>
    <w:link w:val="39"/>
    <w:semiHidden/>
    <w:unhideWhenUsed/>
    <w:rsid w:val="00DB2FED"/>
    <w:pPr>
      <w:keepNext/>
      <w:keepLines/>
      <w:widowControl w:val="0"/>
      <w:suppressLineNumbers/>
      <w:tabs>
        <w:tab w:val="num" w:pos="252"/>
      </w:tabs>
      <w:suppressAutoHyphens/>
      <w:spacing w:after="0" w:line="240" w:lineRule="auto"/>
      <w:ind w:left="720"/>
      <w:jc w:val="both"/>
    </w:pPr>
    <w:rPr>
      <w:rFonts w:ascii="Times New Roman" w:eastAsia="Times New Roman" w:hAnsi="Times New Roman" w:cs="Times New Roman"/>
      <w:sz w:val="24"/>
      <w:szCs w:val="24"/>
      <w:lang w:eastAsia="en-US"/>
    </w:rPr>
  </w:style>
  <w:style w:type="character" w:customStyle="1" w:styleId="39">
    <w:name w:val="Основной текст с отступом 3 Знак"/>
    <w:basedOn w:val="a4"/>
    <w:link w:val="38"/>
    <w:semiHidden/>
    <w:rsid w:val="00DB2FED"/>
    <w:rPr>
      <w:rFonts w:ascii="Times New Roman" w:eastAsia="Times New Roman" w:hAnsi="Times New Roman" w:cs="Times New Roman"/>
      <w:sz w:val="24"/>
      <w:szCs w:val="24"/>
      <w:lang w:eastAsia="en-US"/>
    </w:rPr>
  </w:style>
  <w:style w:type="paragraph" w:styleId="aff3">
    <w:name w:val="Block Text"/>
    <w:basedOn w:val="a3"/>
    <w:semiHidden/>
    <w:unhideWhenUsed/>
    <w:rsid w:val="00DB2FED"/>
    <w:pPr>
      <w:spacing w:after="120" w:line="240" w:lineRule="auto"/>
      <w:ind w:left="1440" w:right="1440"/>
      <w:jc w:val="both"/>
    </w:pPr>
    <w:rPr>
      <w:rFonts w:ascii="Times New Roman" w:eastAsia="Times New Roman" w:hAnsi="Times New Roman" w:cs="Times New Roman"/>
      <w:sz w:val="24"/>
      <w:szCs w:val="20"/>
      <w:lang w:eastAsia="ru-RU"/>
    </w:rPr>
  </w:style>
  <w:style w:type="paragraph" w:styleId="aff4">
    <w:name w:val="Plain Text"/>
    <w:basedOn w:val="a3"/>
    <w:link w:val="aff5"/>
    <w:uiPriority w:val="99"/>
    <w:unhideWhenUsed/>
    <w:rsid w:val="00DB2FED"/>
    <w:pPr>
      <w:spacing w:after="0" w:line="240" w:lineRule="auto"/>
      <w:jc w:val="both"/>
    </w:pPr>
    <w:rPr>
      <w:rFonts w:ascii="Courier New" w:eastAsia="Times New Roman" w:hAnsi="Courier New" w:cs="Times New Roman"/>
      <w:sz w:val="20"/>
      <w:szCs w:val="20"/>
      <w:lang w:eastAsia="en-US"/>
    </w:rPr>
  </w:style>
  <w:style w:type="character" w:customStyle="1" w:styleId="aff5">
    <w:name w:val="Текст Знак"/>
    <w:basedOn w:val="a4"/>
    <w:link w:val="aff4"/>
    <w:uiPriority w:val="99"/>
    <w:rsid w:val="00DB2FED"/>
    <w:rPr>
      <w:rFonts w:ascii="Courier New" w:eastAsia="Times New Roman" w:hAnsi="Courier New" w:cs="Times New Roman"/>
      <w:sz w:val="20"/>
      <w:szCs w:val="20"/>
      <w:lang w:eastAsia="en-US"/>
    </w:rPr>
  </w:style>
  <w:style w:type="paragraph" w:styleId="aff6">
    <w:name w:val="Balloon Text"/>
    <w:basedOn w:val="a3"/>
    <w:link w:val="aff7"/>
    <w:uiPriority w:val="99"/>
    <w:unhideWhenUsed/>
    <w:rsid w:val="00DB2FED"/>
    <w:pPr>
      <w:spacing w:after="0" w:line="240" w:lineRule="auto"/>
      <w:jc w:val="both"/>
    </w:pPr>
    <w:rPr>
      <w:rFonts w:ascii="Tahoma" w:eastAsia="Times New Roman" w:hAnsi="Tahoma" w:cs="Times New Roman"/>
      <w:sz w:val="16"/>
      <w:szCs w:val="16"/>
      <w:lang w:eastAsia="en-US"/>
    </w:rPr>
  </w:style>
  <w:style w:type="character" w:customStyle="1" w:styleId="aff7">
    <w:name w:val="Текст выноски Знак"/>
    <w:basedOn w:val="a4"/>
    <w:link w:val="aff6"/>
    <w:uiPriority w:val="99"/>
    <w:semiHidden/>
    <w:rsid w:val="00DB2FED"/>
    <w:rPr>
      <w:rFonts w:ascii="Tahoma" w:eastAsia="Times New Roman" w:hAnsi="Tahoma" w:cs="Times New Roman"/>
      <w:sz w:val="16"/>
      <w:szCs w:val="16"/>
      <w:lang w:eastAsia="en-US"/>
    </w:rPr>
  </w:style>
  <w:style w:type="paragraph" w:customStyle="1" w:styleId="1">
    <w:name w:val="Стиль1"/>
    <w:basedOn w:val="a3"/>
    <w:link w:val="15"/>
    <w:qFormat/>
    <w:rsid w:val="00DB2FED"/>
    <w:pPr>
      <w:keepNext/>
      <w:keepLines/>
      <w:widowControl w:val="0"/>
      <w:numPr>
        <w:numId w:val="2"/>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0">
    <w:name w:val="Стиль2"/>
    <w:basedOn w:val="25"/>
    <w:rsid w:val="00DB2FED"/>
    <w:pPr>
      <w:keepNext/>
      <w:keepLines/>
      <w:widowControl w:val="0"/>
      <w:numPr>
        <w:ilvl w:val="1"/>
        <w:numId w:val="2"/>
      </w:numPr>
      <w:suppressLineNumbers/>
      <w:suppressAutoHyphens/>
      <w:spacing w:after="60"/>
    </w:pPr>
    <w:rPr>
      <w:b/>
      <w:szCs w:val="20"/>
    </w:rPr>
  </w:style>
  <w:style w:type="paragraph" w:customStyle="1" w:styleId="3">
    <w:name w:val="Стиль3 Знак"/>
    <w:basedOn w:val="28"/>
    <w:rsid w:val="00DB2FED"/>
    <w:pPr>
      <w:widowControl w:val="0"/>
      <w:numPr>
        <w:ilvl w:val="2"/>
        <w:numId w:val="2"/>
      </w:numPr>
      <w:adjustRightInd w:val="0"/>
      <w:spacing w:after="0" w:line="240" w:lineRule="auto"/>
    </w:pPr>
    <w:rPr>
      <w:szCs w:val="20"/>
    </w:rPr>
  </w:style>
  <w:style w:type="paragraph" w:customStyle="1" w:styleId="ConsNormal">
    <w:name w:val="ConsNormal"/>
    <w:semiHidden/>
    <w:rsid w:val="00DB2FED"/>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aff8">
    <w:name w:val="Раздел"/>
    <w:basedOn w:val="a3"/>
    <w:semiHidden/>
    <w:rsid w:val="00DB2FED"/>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a">
    <w:name w:val="Раздел 3"/>
    <w:basedOn w:val="a3"/>
    <w:semiHidden/>
    <w:rsid w:val="00DB2FED"/>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ff9">
    <w:name w:val="Условия контракта"/>
    <w:basedOn w:val="a3"/>
    <w:semiHidden/>
    <w:rsid w:val="00DB2FED"/>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customStyle="1" w:styleId="Instruction">
    <w:name w:val="Instruction"/>
    <w:basedOn w:val="26"/>
    <w:semiHidden/>
    <w:rsid w:val="00DB2FED"/>
    <w:pPr>
      <w:tabs>
        <w:tab w:val="clear" w:pos="567"/>
        <w:tab w:val="num" w:pos="360"/>
      </w:tabs>
      <w:spacing w:before="180"/>
      <w:ind w:left="360" w:hanging="360"/>
    </w:pPr>
    <w:rPr>
      <w:b/>
    </w:rPr>
  </w:style>
  <w:style w:type="character" w:customStyle="1" w:styleId="310">
    <w:name w:val="Стиль3 Знак1"/>
    <w:link w:val="3b"/>
    <w:locked/>
    <w:rsid w:val="00DB2FED"/>
    <w:rPr>
      <w:rFonts w:ascii="Times New Roman" w:eastAsia="Times New Roman" w:hAnsi="Times New Roman" w:cs="Times New Roman"/>
      <w:sz w:val="24"/>
      <w:szCs w:val="20"/>
    </w:rPr>
  </w:style>
  <w:style w:type="paragraph" w:customStyle="1" w:styleId="3b">
    <w:name w:val="Стиль3"/>
    <w:basedOn w:val="28"/>
    <w:link w:val="310"/>
    <w:qFormat/>
    <w:rsid w:val="00DB2FED"/>
    <w:pPr>
      <w:widowControl w:val="0"/>
      <w:tabs>
        <w:tab w:val="num" w:pos="1307"/>
      </w:tabs>
      <w:adjustRightInd w:val="0"/>
      <w:spacing w:after="0" w:line="240" w:lineRule="auto"/>
      <w:ind w:left="1080"/>
    </w:pPr>
    <w:rPr>
      <w:szCs w:val="20"/>
      <w:lang w:eastAsia="ko-KR"/>
    </w:rPr>
  </w:style>
  <w:style w:type="paragraph" w:customStyle="1" w:styleId="2-11">
    <w:name w:val="содержание2-11"/>
    <w:basedOn w:val="a3"/>
    <w:rsid w:val="00DB2FED"/>
    <w:pPr>
      <w:spacing w:after="60" w:line="240" w:lineRule="auto"/>
      <w:jc w:val="both"/>
    </w:pPr>
    <w:rPr>
      <w:rFonts w:ascii="Times New Roman" w:eastAsia="Times New Roman" w:hAnsi="Times New Roman" w:cs="Times New Roman"/>
      <w:sz w:val="24"/>
      <w:szCs w:val="24"/>
      <w:lang w:eastAsia="ru-RU"/>
    </w:rPr>
  </w:style>
  <w:style w:type="paragraph" w:customStyle="1" w:styleId="affa">
    <w:name w:val="Тендерные данные"/>
    <w:basedOn w:val="a3"/>
    <w:semiHidden/>
    <w:rsid w:val="00DB2FED"/>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2a">
    <w:name w:val="Заголовок 2 со списком Знак"/>
    <w:link w:val="2b"/>
    <w:locked/>
    <w:rsid w:val="00DB2FED"/>
    <w:rPr>
      <w:rFonts w:ascii="Times New Roman" w:eastAsia="Times New Roman" w:hAnsi="Times New Roman" w:cs="Times New Roman"/>
      <w:b/>
      <w:bCs/>
      <w:sz w:val="24"/>
      <w:szCs w:val="24"/>
      <w:lang w:eastAsia="ru-RU"/>
    </w:rPr>
  </w:style>
  <w:style w:type="paragraph" w:customStyle="1" w:styleId="2b">
    <w:name w:val="Заголовок 2 со списком"/>
    <w:basedOn w:val="21"/>
    <w:next w:val="a3"/>
    <w:link w:val="2a"/>
    <w:rsid w:val="00DB2FED"/>
    <w:pPr>
      <w:tabs>
        <w:tab w:val="num" w:pos="360"/>
      </w:tabs>
      <w:spacing w:before="0" w:after="0" w:line="360" w:lineRule="auto"/>
      <w:ind w:left="360" w:hanging="360"/>
    </w:pPr>
    <w:rPr>
      <w:rFonts w:eastAsia="Times New Roman"/>
      <w:bCs/>
      <w:color w:val="auto"/>
      <w:sz w:val="24"/>
      <w:szCs w:val="24"/>
    </w:rPr>
  </w:style>
  <w:style w:type="character" w:customStyle="1" w:styleId="3c">
    <w:name w:val="Заголовок 3 со списком Знак"/>
    <w:link w:val="3d"/>
    <w:locked/>
    <w:rsid w:val="00DB2FED"/>
    <w:rPr>
      <w:rFonts w:ascii="Arial" w:eastAsia="Times New Roman" w:hAnsi="Arial" w:cs="Times New Roman"/>
      <w:b/>
      <w:sz w:val="24"/>
      <w:szCs w:val="20"/>
      <w:lang w:eastAsia="ru-RU"/>
    </w:rPr>
  </w:style>
  <w:style w:type="paragraph" w:customStyle="1" w:styleId="3d">
    <w:name w:val="Заголовок 3 со списком"/>
    <w:basedOn w:val="30"/>
    <w:link w:val="3c"/>
    <w:rsid w:val="00DB2FED"/>
    <w:pPr>
      <w:tabs>
        <w:tab w:val="num" w:pos="972"/>
      </w:tabs>
      <w:ind w:left="972" w:hanging="432"/>
    </w:pPr>
    <w:rPr>
      <w:lang w:eastAsia="ru-RU"/>
    </w:rPr>
  </w:style>
  <w:style w:type="paragraph" w:customStyle="1" w:styleId="affb">
    <w:name w:val="текст таблицы"/>
    <w:basedOn w:val="a3"/>
    <w:rsid w:val="00DB2FED"/>
    <w:pPr>
      <w:spacing w:before="120" w:after="0" w:line="240" w:lineRule="auto"/>
      <w:ind w:right="-102"/>
      <w:jc w:val="both"/>
    </w:pPr>
    <w:rPr>
      <w:rFonts w:ascii="Times New Roman" w:eastAsia="Times New Roman" w:hAnsi="Times New Roman" w:cs="Times New Roman"/>
      <w:sz w:val="24"/>
      <w:szCs w:val="24"/>
      <w:lang w:eastAsia="ru-RU"/>
    </w:rPr>
  </w:style>
  <w:style w:type="character" w:customStyle="1" w:styleId="affc">
    <w:name w:val="ТЛ_Заказчик Знак"/>
    <w:link w:val="affd"/>
    <w:locked/>
    <w:rsid w:val="00DB2FED"/>
    <w:rPr>
      <w:rFonts w:ascii="Times New Roman" w:eastAsia="Times New Roman" w:hAnsi="Times New Roman" w:cs="Times New Roman"/>
      <w:sz w:val="28"/>
      <w:szCs w:val="28"/>
    </w:rPr>
  </w:style>
  <w:style w:type="paragraph" w:customStyle="1" w:styleId="affd">
    <w:name w:val="ТЛ_Заказчик"/>
    <w:basedOn w:val="a3"/>
    <w:link w:val="affc"/>
    <w:qFormat/>
    <w:rsid w:val="00DB2FED"/>
    <w:pPr>
      <w:spacing w:after="0" w:line="240" w:lineRule="auto"/>
      <w:jc w:val="center"/>
    </w:pPr>
    <w:rPr>
      <w:rFonts w:ascii="Times New Roman" w:eastAsia="Times New Roman" w:hAnsi="Times New Roman" w:cs="Times New Roman"/>
      <w:sz w:val="28"/>
      <w:szCs w:val="28"/>
    </w:rPr>
  </w:style>
  <w:style w:type="character" w:customStyle="1" w:styleId="affe">
    <w:name w:val="ТЛ_Утверждаю Знак"/>
    <w:link w:val="afff"/>
    <w:locked/>
    <w:rsid w:val="00DB2FED"/>
    <w:rPr>
      <w:rFonts w:ascii="Times New Roman" w:eastAsia="Times New Roman" w:hAnsi="Times New Roman" w:cs="Times New Roman"/>
      <w:sz w:val="28"/>
      <w:szCs w:val="28"/>
    </w:rPr>
  </w:style>
  <w:style w:type="paragraph" w:customStyle="1" w:styleId="afff">
    <w:name w:val="ТЛ_Утверждаю"/>
    <w:basedOn w:val="a3"/>
    <w:link w:val="affe"/>
    <w:qFormat/>
    <w:rsid w:val="00DB2FED"/>
    <w:pPr>
      <w:spacing w:after="0" w:line="240" w:lineRule="auto"/>
      <w:ind w:left="4860"/>
      <w:jc w:val="center"/>
    </w:pPr>
    <w:rPr>
      <w:rFonts w:ascii="Times New Roman" w:eastAsia="Times New Roman" w:hAnsi="Times New Roman" w:cs="Times New Roman"/>
      <w:sz w:val="28"/>
      <w:szCs w:val="28"/>
    </w:rPr>
  </w:style>
  <w:style w:type="character" w:customStyle="1" w:styleId="afff0">
    <w:name w:val="ТЛ_Название Знак"/>
    <w:link w:val="afff1"/>
    <w:locked/>
    <w:rsid w:val="00DB2FED"/>
    <w:rPr>
      <w:rFonts w:ascii="Times New Roman" w:eastAsia="Times New Roman" w:hAnsi="Times New Roman" w:cs="Times New Roman"/>
      <w:b/>
      <w:sz w:val="28"/>
      <w:szCs w:val="28"/>
    </w:rPr>
  </w:style>
  <w:style w:type="paragraph" w:customStyle="1" w:styleId="afff1">
    <w:name w:val="ТЛ_Название"/>
    <w:basedOn w:val="a3"/>
    <w:link w:val="afff0"/>
    <w:qFormat/>
    <w:rsid w:val="00DB2FED"/>
    <w:pPr>
      <w:spacing w:after="0" w:line="240" w:lineRule="auto"/>
      <w:jc w:val="center"/>
    </w:pPr>
    <w:rPr>
      <w:rFonts w:ascii="Times New Roman" w:eastAsia="Times New Roman" w:hAnsi="Times New Roman" w:cs="Times New Roman"/>
      <w:b/>
      <w:sz w:val="28"/>
      <w:szCs w:val="28"/>
    </w:rPr>
  </w:style>
  <w:style w:type="character" w:customStyle="1" w:styleId="afff2">
    <w:name w:val="ТЛ_Город и Дата Знак"/>
    <w:link w:val="afff3"/>
    <w:locked/>
    <w:rsid w:val="00DB2FED"/>
    <w:rPr>
      <w:rFonts w:ascii="Times New Roman" w:eastAsia="Times New Roman" w:hAnsi="Times New Roman" w:cs="Times New Roman"/>
      <w:sz w:val="28"/>
      <w:szCs w:val="28"/>
    </w:rPr>
  </w:style>
  <w:style w:type="paragraph" w:customStyle="1" w:styleId="afff3">
    <w:name w:val="ТЛ_Город и Дата"/>
    <w:basedOn w:val="a3"/>
    <w:link w:val="afff2"/>
    <w:qFormat/>
    <w:rsid w:val="00DB2FED"/>
    <w:pPr>
      <w:spacing w:after="0" w:line="240" w:lineRule="auto"/>
      <w:jc w:val="center"/>
    </w:pPr>
    <w:rPr>
      <w:rFonts w:ascii="Times New Roman" w:eastAsia="Times New Roman" w:hAnsi="Times New Roman" w:cs="Times New Roman"/>
      <w:sz w:val="28"/>
      <w:szCs w:val="28"/>
    </w:rPr>
  </w:style>
  <w:style w:type="character" w:customStyle="1" w:styleId="afff4">
    <w:name w:val="АД_Наименование Разделов Знак"/>
    <w:link w:val="afff5"/>
    <w:locked/>
    <w:rsid w:val="00DB2FED"/>
    <w:rPr>
      <w:rFonts w:ascii="Times New Roman" w:eastAsia="Times New Roman" w:hAnsi="Times New Roman" w:cs="Times New Roman"/>
      <w:b/>
      <w:kern w:val="28"/>
      <w:sz w:val="28"/>
      <w:szCs w:val="20"/>
    </w:rPr>
  </w:style>
  <w:style w:type="paragraph" w:customStyle="1" w:styleId="afff5">
    <w:name w:val="АД_Наименование Разделов"/>
    <w:basedOn w:val="10"/>
    <w:link w:val="afff4"/>
    <w:qFormat/>
    <w:rsid w:val="00DB2FED"/>
    <w:pPr>
      <w:keepNext/>
      <w:spacing w:before="240" w:beforeAutospacing="0" w:after="60" w:afterAutospacing="0"/>
      <w:jc w:val="center"/>
    </w:pPr>
    <w:rPr>
      <w:bCs w:val="0"/>
      <w:kern w:val="28"/>
      <w:sz w:val="28"/>
      <w:szCs w:val="20"/>
      <w:lang w:eastAsia="ko-KR"/>
    </w:rPr>
  </w:style>
  <w:style w:type="character" w:customStyle="1" w:styleId="afff6">
    <w:name w:val="АД_Глава Знак"/>
    <w:basedOn w:val="2a"/>
    <w:link w:val="afff7"/>
    <w:locked/>
    <w:rsid w:val="00DB2FED"/>
    <w:rPr>
      <w:rFonts w:ascii="Times New Roman" w:eastAsia="Times New Roman" w:hAnsi="Times New Roman" w:cs="Times New Roman"/>
      <w:b w:val="0"/>
      <w:bCs/>
      <w:sz w:val="24"/>
      <w:szCs w:val="24"/>
      <w:lang w:eastAsia="ru-RU"/>
    </w:rPr>
  </w:style>
  <w:style w:type="paragraph" w:customStyle="1" w:styleId="afff7">
    <w:name w:val="АД_Наименование главы с нумерацией"/>
    <w:basedOn w:val="2b"/>
    <w:link w:val="afff6"/>
    <w:qFormat/>
    <w:rsid w:val="00DB2FED"/>
    <w:rPr>
      <w:b w:val="0"/>
    </w:rPr>
  </w:style>
  <w:style w:type="character" w:customStyle="1" w:styleId="afff8">
    <w:name w:val="АД_Наименование главы без нумерации Знак"/>
    <w:basedOn w:val="22"/>
    <w:link w:val="afff9"/>
    <w:locked/>
    <w:rsid w:val="00DB2FED"/>
    <w:rPr>
      <w:rFonts w:ascii="Times New Roman" w:eastAsia="Times New Roman" w:hAnsi="Times New Roman" w:cs="Times New Roman"/>
      <w:b/>
      <w:color w:val="000000"/>
      <w:sz w:val="24"/>
      <w:szCs w:val="24"/>
      <w:lang w:eastAsia="ru-RU"/>
    </w:rPr>
  </w:style>
  <w:style w:type="paragraph" w:customStyle="1" w:styleId="afff9">
    <w:name w:val="АД_Наименование главы без нумерации"/>
    <w:basedOn w:val="21"/>
    <w:link w:val="afff8"/>
    <w:qFormat/>
    <w:rsid w:val="00DB2FED"/>
    <w:pPr>
      <w:spacing w:before="0" w:after="0"/>
    </w:pPr>
    <w:rPr>
      <w:rFonts w:eastAsia="Times New Roman"/>
      <w:sz w:val="24"/>
      <w:szCs w:val="24"/>
    </w:rPr>
  </w:style>
  <w:style w:type="character" w:customStyle="1" w:styleId="afffa">
    <w:name w:val="АД_Нумерованный пункт Знак"/>
    <w:basedOn w:val="3c"/>
    <w:link w:val="afffb"/>
    <w:locked/>
    <w:rsid w:val="00DB2FED"/>
    <w:rPr>
      <w:rFonts w:ascii="Arial" w:eastAsia="Times New Roman" w:hAnsi="Arial" w:cs="Times New Roman"/>
      <w:b/>
      <w:sz w:val="24"/>
      <w:szCs w:val="20"/>
      <w:lang w:eastAsia="ru-RU"/>
    </w:rPr>
  </w:style>
  <w:style w:type="paragraph" w:customStyle="1" w:styleId="afffb">
    <w:name w:val="АД_Нумерованный пункт"/>
    <w:basedOn w:val="3d"/>
    <w:link w:val="afffa"/>
    <w:qFormat/>
    <w:rsid w:val="00DB2FED"/>
    <w:pPr>
      <w:tabs>
        <w:tab w:val="clear" w:pos="972"/>
        <w:tab w:val="num" w:pos="720"/>
      </w:tabs>
      <w:ind w:left="720" w:hanging="720"/>
    </w:pPr>
  </w:style>
  <w:style w:type="character" w:customStyle="1" w:styleId="afffc">
    <w:name w:val="АД_Нумерованный подпункт Знак"/>
    <w:link w:val="afffd"/>
    <w:locked/>
    <w:rsid w:val="00DB2FED"/>
    <w:rPr>
      <w:rFonts w:ascii="Times New Roman" w:eastAsia="Times New Roman" w:hAnsi="Times New Roman" w:cs="Times New Roman"/>
      <w:sz w:val="24"/>
      <w:szCs w:val="24"/>
      <w:lang w:eastAsia="ru-RU"/>
    </w:rPr>
  </w:style>
  <w:style w:type="paragraph" w:customStyle="1" w:styleId="afffd">
    <w:name w:val="АД_Нумерованный подпункт"/>
    <w:basedOn w:val="a3"/>
    <w:link w:val="afffc"/>
    <w:qFormat/>
    <w:rsid w:val="00DB2FED"/>
    <w:pPr>
      <w:tabs>
        <w:tab w:val="left" w:pos="720"/>
      </w:tabs>
      <w:spacing w:after="0" w:line="240" w:lineRule="auto"/>
      <w:ind w:left="720" w:hanging="720"/>
      <w:jc w:val="both"/>
    </w:pPr>
    <w:rPr>
      <w:rFonts w:ascii="Times New Roman" w:eastAsia="Times New Roman" w:hAnsi="Times New Roman" w:cs="Times New Roman"/>
      <w:sz w:val="24"/>
      <w:szCs w:val="24"/>
      <w:lang w:eastAsia="ru-RU"/>
    </w:rPr>
  </w:style>
  <w:style w:type="character" w:customStyle="1" w:styleId="afffe">
    <w:name w:val="АД_Основной текст Знак"/>
    <w:link w:val="affff"/>
    <w:locked/>
    <w:rsid w:val="00DB2FED"/>
    <w:rPr>
      <w:rFonts w:ascii="Times New Roman" w:eastAsia="Times New Roman" w:hAnsi="Times New Roman" w:cs="Times New Roman"/>
      <w:sz w:val="24"/>
      <w:szCs w:val="24"/>
    </w:rPr>
  </w:style>
  <w:style w:type="paragraph" w:customStyle="1" w:styleId="affff">
    <w:name w:val="АД_Основной текст"/>
    <w:basedOn w:val="a3"/>
    <w:link w:val="afffe"/>
    <w:qFormat/>
    <w:rsid w:val="00DB2FED"/>
    <w:pPr>
      <w:spacing w:after="0" w:line="240" w:lineRule="auto"/>
      <w:ind w:firstLine="567"/>
      <w:jc w:val="both"/>
    </w:pPr>
    <w:rPr>
      <w:rFonts w:ascii="Times New Roman" w:eastAsia="Times New Roman" w:hAnsi="Times New Roman" w:cs="Times New Roman"/>
      <w:sz w:val="24"/>
      <w:szCs w:val="24"/>
    </w:rPr>
  </w:style>
  <w:style w:type="paragraph" w:customStyle="1" w:styleId="16">
    <w:name w:val="Стиль АД_Список 1"/>
    <w:aliases w:val="2,3 + полужирный курсив"/>
    <w:basedOn w:val="a3"/>
    <w:rsid w:val="00DB2FED"/>
    <w:pPr>
      <w:tabs>
        <w:tab w:val="left" w:pos="720"/>
        <w:tab w:val="num" w:pos="1440"/>
      </w:tabs>
      <w:spacing w:after="0" w:line="240" w:lineRule="auto"/>
      <w:ind w:left="1224" w:hanging="504"/>
      <w:jc w:val="both"/>
    </w:pPr>
    <w:rPr>
      <w:rFonts w:ascii="Times New Roman" w:eastAsia="Times New Roman" w:hAnsi="Times New Roman" w:cs="Times New Roman"/>
      <w:b/>
      <w:bCs/>
      <w:i/>
      <w:iCs/>
      <w:sz w:val="24"/>
      <w:szCs w:val="24"/>
      <w:lang w:eastAsia="ru-RU"/>
    </w:rPr>
  </w:style>
  <w:style w:type="paragraph" w:customStyle="1" w:styleId="affff0">
    <w:name w:val="АД_Заголовки таблиц"/>
    <w:basedOn w:val="a3"/>
    <w:qFormat/>
    <w:rsid w:val="00DB2FED"/>
    <w:pPr>
      <w:spacing w:after="0" w:line="240" w:lineRule="auto"/>
      <w:jc w:val="center"/>
    </w:pPr>
    <w:rPr>
      <w:rFonts w:ascii="Times New Roman" w:eastAsia="Times New Roman" w:hAnsi="Times New Roman" w:cs="Times New Roman"/>
      <w:b/>
      <w:bCs/>
      <w:sz w:val="24"/>
      <w:szCs w:val="24"/>
      <w:lang w:eastAsia="ru-RU"/>
    </w:rPr>
  </w:style>
  <w:style w:type="character" w:customStyle="1" w:styleId="affff1">
    <w:name w:val="АД_Основной текст по центру полужирный Знак"/>
    <w:link w:val="affff2"/>
    <w:locked/>
    <w:rsid w:val="00DB2FED"/>
    <w:rPr>
      <w:rFonts w:ascii="Times New Roman" w:eastAsia="Times New Roman" w:hAnsi="Times New Roman" w:cs="Times New Roman"/>
      <w:b/>
      <w:sz w:val="24"/>
      <w:szCs w:val="24"/>
    </w:rPr>
  </w:style>
  <w:style w:type="paragraph" w:customStyle="1" w:styleId="affff2">
    <w:name w:val="АД_Основной текст по центру полужирный"/>
    <w:basedOn w:val="a3"/>
    <w:link w:val="affff1"/>
    <w:qFormat/>
    <w:rsid w:val="00DB2FED"/>
    <w:pPr>
      <w:spacing w:after="0" w:line="240" w:lineRule="auto"/>
      <w:ind w:firstLine="567"/>
      <w:jc w:val="center"/>
    </w:pPr>
    <w:rPr>
      <w:rFonts w:ascii="Times New Roman" w:eastAsia="Times New Roman" w:hAnsi="Times New Roman" w:cs="Times New Roman"/>
      <w:b/>
      <w:sz w:val="24"/>
      <w:szCs w:val="24"/>
    </w:rPr>
  </w:style>
  <w:style w:type="character" w:customStyle="1" w:styleId="3e">
    <w:name w:val="АД_Текст отступ 3 Знак"/>
    <w:aliases w:val="25 Знак"/>
    <w:link w:val="3f"/>
    <w:locked/>
    <w:rsid w:val="00DB2FED"/>
    <w:rPr>
      <w:rFonts w:ascii="Times New Roman" w:eastAsia="Times New Roman" w:hAnsi="Times New Roman" w:cs="Times New Roman"/>
      <w:sz w:val="24"/>
      <w:szCs w:val="24"/>
    </w:rPr>
  </w:style>
  <w:style w:type="paragraph" w:customStyle="1" w:styleId="3f">
    <w:name w:val="АД_Текст отступ 3"/>
    <w:aliases w:val="25"/>
    <w:basedOn w:val="a3"/>
    <w:link w:val="3e"/>
    <w:qFormat/>
    <w:rsid w:val="00DB2FED"/>
    <w:pPr>
      <w:spacing w:after="0" w:line="240" w:lineRule="auto"/>
      <w:ind w:left="1418"/>
      <w:jc w:val="both"/>
    </w:pPr>
    <w:rPr>
      <w:rFonts w:ascii="Times New Roman" w:eastAsia="Times New Roman" w:hAnsi="Times New Roman" w:cs="Times New Roman"/>
      <w:sz w:val="24"/>
      <w:szCs w:val="24"/>
    </w:rPr>
  </w:style>
  <w:style w:type="character" w:customStyle="1" w:styleId="45">
    <w:name w:val="АД_Нумерованный подпункт 4 уровня Знак"/>
    <w:basedOn w:val="afffc"/>
    <w:link w:val="4"/>
    <w:locked/>
    <w:rsid w:val="00DB2FED"/>
    <w:rPr>
      <w:rFonts w:ascii="Times New Roman" w:eastAsia="Times New Roman" w:hAnsi="Times New Roman" w:cs="Times New Roman"/>
      <w:sz w:val="24"/>
      <w:szCs w:val="24"/>
      <w:lang w:eastAsia="ru-RU"/>
    </w:rPr>
  </w:style>
  <w:style w:type="paragraph" w:customStyle="1" w:styleId="4">
    <w:name w:val="АД_Нумерованный подпункт 4 уровня"/>
    <w:basedOn w:val="afffd"/>
    <w:link w:val="45"/>
    <w:qFormat/>
    <w:rsid w:val="00DB2FED"/>
    <w:pPr>
      <w:numPr>
        <w:ilvl w:val="3"/>
        <w:numId w:val="3"/>
      </w:numPr>
      <w:tabs>
        <w:tab w:val="clear" w:pos="720"/>
        <w:tab w:val="num" w:pos="993"/>
      </w:tabs>
      <w:ind w:left="993" w:hanging="993"/>
    </w:pPr>
  </w:style>
  <w:style w:type="paragraph" w:customStyle="1" w:styleId="a1">
    <w:name w:val="АД_Список абв"/>
    <w:basedOn w:val="a3"/>
    <w:rsid w:val="00DB2FED"/>
    <w:pPr>
      <w:numPr>
        <w:numId w:val="4"/>
      </w:numPr>
      <w:spacing w:after="0" w:line="240" w:lineRule="auto"/>
      <w:jc w:val="both"/>
    </w:pPr>
    <w:rPr>
      <w:rFonts w:ascii="Times New Roman" w:eastAsia="Times New Roman" w:hAnsi="Times New Roman" w:cs="Times New Roman"/>
      <w:sz w:val="24"/>
      <w:szCs w:val="24"/>
      <w:lang w:eastAsia="ru-RU"/>
    </w:rPr>
  </w:style>
  <w:style w:type="character" w:customStyle="1" w:styleId="Normal">
    <w:name w:val="Normal Знак"/>
    <w:link w:val="17"/>
    <w:locked/>
    <w:rsid w:val="00DB2FED"/>
    <w:rPr>
      <w:rFonts w:ascii="Times New Roman" w:eastAsia="Times New Roman" w:hAnsi="Times New Roman" w:cs="Times New Roman"/>
      <w:sz w:val="24"/>
      <w:szCs w:val="20"/>
      <w:lang w:eastAsia="ru-RU"/>
    </w:rPr>
  </w:style>
  <w:style w:type="paragraph" w:customStyle="1" w:styleId="17">
    <w:name w:val="Обычный1"/>
    <w:link w:val="Normal"/>
    <w:rsid w:val="00DB2FED"/>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Heading">
    <w:name w:val="Heading"/>
    <w:rsid w:val="00DB2FED"/>
    <w:pPr>
      <w:snapToGrid w:val="0"/>
      <w:spacing w:after="0" w:line="240" w:lineRule="auto"/>
    </w:pPr>
    <w:rPr>
      <w:rFonts w:ascii="Arial" w:eastAsia="Times New Roman" w:hAnsi="Arial" w:cs="Times New Roman"/>
      <w:b/>
      <w:szCs w:val="20"/>
      <w:lang w:eastAsia="ru-RU"/>
    </w:rPr>
  </w:style>
  <w:style w:type="paragraph" w:customStyle="1" w:styleId="WW-2">
    <w:name w:val="WW-Основной текст с отступом 2"/>
    <w:basedOn w:val="a3"/>
    <w:rsid w:val="00DB2FED"/>
    <w:pPr>
      <w:suppressAutoHyphens/>
      <w:spacing w:after="0" w:line="240" w:lineRule="auto"/>
      <w:ind w:left="-540"/>
      <w:jc w:val="both"/>
    </w:pPr>
    <w:rPr>
      <w:rFonts w:ascii="Arial" w:eastAsia="Times New Roman" w:hAnsi="Arial" w:cs="Arial"/>
      <w:sz w:val="18"/>
      <w:szCs w:val="24"/>
      <w:lang w:eastAsia="ar-SA"/>
    </w:rPr>
  </w:style>
  <w:style w:type="paragraph" w:customStyle="1" w:styleId="WW-3">
    <w:name w:val="WW-Основной текст с отступом 3"/>
    <w:basedOn w:val="a3"/>
    <w:rsid w:val="00DB2FED"/>
    <w:pPr>
      <w:suppressAutoHyphens/>
      <w:spacing w:after="0" w:line="240" w:lineRule="auto"/>
      <w:ind w:left="-540"/>
      <w:jc w:val="both"/>
    </w:pPr>
    <w:rPr>
      <w:rFonts w:ascii="Arial" w:eastAsia="Times New Roman" w:hAnsi="Arial" w:cs="Arial"/>
      <w:sz w:val="17"/>
      <w:szCs w:val="24"/>
      <w:lang w:eastAsia="ar-SA"/>
    </w:rPr>
  </w:style>
  <w:style w:type="paragraph" w:customStyle="1" w:styleId="a2">
    <w:name w:val="Список нум."/>
    <w:basedOn w:val="a3"/>
    <w:rsid w:val="00DB2FED"/>
    <w:pPr>
      <w:keepNext/>
      <w:numPr>
        <w:numId w:val="5"/>
      </w:numPr>
      <w:tabs>
        <w:tab w:val="left" w:pos="1701"/>
      </w:tabs>
      <w:spacing w:before="120" w:after="120" w:line="360" w:lineRule="auto"/>
    </w:pPr>
    <w:rPr>
      <w:rFonts w:ascii="Arial" w:eastAsia="Times New Roman" w:hAnsi="Arial" w:cs="Times New Roman"/>
      <w:sz w:val="24"/>
      <w:szCs w:val="20"/>
      <w:lang w:eastAsia="ru-RU"/>
    </w:rPr>
  </w:style>
  <w:style w:type="paragraph" w:customStyle="1" w:styleId="1VI">
    <w:name w:val="Заголовок 1 (раздел VI)"/>
    <w:basedOn w:val="10"/>
    <w:rsid w:val="00DB2FED"/>
    <w:pPr>
      <w:keepNext/>
      <w:keepLines/>
      <w:widowControl w:val="0"/>
      <w:tabs>
        <w:tab w:val="num" w:pos="643"/>
      </w:tabs>
      <w:suppressAutoHyphens/>
      <w:spacing w:before="240" w:beforeAutospacing="0" w:after="60" w:afterAutospacing="0"/>
      <w:ind w:left="643" w:right="567" w:firstLine="709"/>
      <w:jc w:val="center"/>
    </w:pPr>
    <w:rPr>
      <w:rFonts w:ascii="Arial" w:hAnsi="Arial" w:cs="Arial"/>
      <w:kern w:val="32"/>
      <w:sz w:val="28"/>
      <w:szCs w:val="32"/>
      <w:lang w:eastAsia="en-US"/>
    </w:rPr>
  </w:style>
  <w:style w:type="paragraph" w:customStyle="1" w:styleId="FR1">
    <w:name w:val="FR1"/>
    <w:rsid w:val="00DB2FED"/>
    <w:pPr>
      <w:widowControl w:val="0"/>
      <w:snapToGrid w:val="0"/>
      <w:spacing w:before="200" w:after="0" w:line="240" w:lineRule="auto"/>
      <w:ind w:left="40" w:firstLine="680"/>
      <w:jc w:val="both"/>
    </w:pPr>
    <w:rPr>
      <w:rFonts w:ascii="Arial" w:eastAsia="Times New Roman" w:hAnsi="Arial" w:cs="Times New Roman"/>
      <w:sz w:val="20"/>
      <w:szCs w:val="20"/>
      <w:lang w:eastAsia="ru-RU"/>
    </w:rPr>
  </w:style>
  <w:style w:type="paragraph" w:customStyle="1" w:styleId="FR2">
    <w:name w:val="FR2"/>
    <w:rsid w:val="00DB2FED"/>
    <w:pPr>
      <w:widowControl w:val="0"/>
      <w:snapToGrid w:val="0"/>
      <w:spacing w:before="20" w:after="0" w:line="240" w:lineRule="auto"/>
      <w:jc w:val="center"/>
    </w:pPr>
    <w:rPr>
      <w:rFonts w:ascii="Arial" w:eastAsia="Times New Roman" w:hAnsi="Arial" w:cs="Times New Roman"/>
      <w:sz w:val="24"/>
      <w:szCs w:val="20"/>
      <w:lang w:eastAsia="ru-RU"/>
    </w:rPr>
  </w:style>
  <w:style w:type="paragraph" w:customStyle="1" w:styleId="affff3">
    <w:name w:val="Знак"/>
    <w:basedOn w:val="a3"/>
    <w:rsid w:val="00DB2FED"/>
    <w:pPr>
      <w:spacing w:line="240" w:lineRule="exact"/>
      <w:jc w:val="both"/>
    </w:pPr>
    <w:rPr>
      <w:rFonts w:ascii="Verdana" w:eastAsia="Times New Roman" w:hAnsi="Verdana" w:cs="Times New Roman"/>
      <w:szCs w:val="20"/>
      <w:lang w:val="en-US" w:eastAsia="en-US"/>
    </w:rPr>
  </w:style>
  <w:style w:type="paragraph" w:customStyle="1" w:styleId="3f0">
    <w:name w:val="Стиль3 Знак Знак"/>
    <w:basedOn w:val="28"/>
    <w:rsid w:val="00DB2FED"/>
    <w:pPr>
      <w:widowControl w:val="0"/>
      <w:tabs>
        <w:tab w:val="num" w:pos="227"/>
      </w:tabs>
      <w:adjustRightInd w:val="0"/>
      <w:spacing w:after="0" w:line="240" w:lineRule="auto"/>
      <w:ind w:left="0"/>
    </w:pPr>
    <w:rPr>
      <w:szCs w:val="20"/>
    </w:rPr>
  </w:style>
  <w:style w:type="paragraph" w:customStyle="1" w:styleId="03zagolovok2">
    <w:name w:val="03zagolovok2"/>
    <w:basedOn w:val="a3"/>
    <w:rsid w:val="00DB2FED"/>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affff4">
    <w:name w:val="текст"/>
    <w:rsid w:val="00DB2FED"/>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18">
    <w:name w:val="текст1"/>
    <w:rsid w:val="00DB2FED"/>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DB2FED"/>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harChar">
    <w:name w:val="Char Char"/>
    <w:basedOn w:val="a3"/>
    <w:rsid w:val="00DB2FED"/>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9">
    <w:name w:val="Знак Знак Знак1 Знак Знак Знак Знак Знак Знак Знак"/>
    <w:basedOn w:val="a3"/>
    <w:rsid w:val="00DB2FED"/>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Default">
    <w:name w:val="Default"/>
    <w:rsid w:val="00DB2FE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ff5">
    <w:name w:val="мой стиль"/>
    <w:uiPriority w:val="99"/>
    <w:rsid w:val="00DB2FED"/>
    <w:pPr>
      <w:spacing w:after="0" w:line="240" w:lineRule="auto"/>
    </w:pPr>
    <w:rPr>
      <w:rFonts w:ascii="Times New Roman" w:eastAsia="Arial Unicode MS" w:hAnsi="Times New Roman" w:cs="Times New Roman"/>
      <w:sz w:val="20"/>
      <w:lang w:eastAsia="ru-RU"/>
    </w:rPr>
  </w:style>
  <w:style w:type="paragraph" w:customStyle="1" w:styleId="a0">
    <w:name w:val="Нумер_контр"/>
    <w:basedOn w:val="a3"/>
    <w:uiPriority w:val="99"/>
    <w:rsid w:val="00DB2FED"/>
    <w:pPr>
      <w:numPr>
        <w:ilvl w:val="1"/>
        <w:numId w:val="6"/>
      </w:numPr>
      <w:autoSpaceDE w:val="0"/>
      <w:autoSpaceDN w:val="0"/>
      <w:spacing w:after="0" w:line="240" w:lineRule="auto"/>
      <w:jc w:val="both"/>
    </w:pPr>
    <w:rPr>
      <w:rFonts w:ascii="Times New Roman" w:eastAsia="Times New Roman" w:hAnsi="Times New Roman" w:cs="Times New Roman"/>
      <w:sz w:val="20"/>
      <w:szCs w:val="20"/>
      <w:lang w:eastAsia="ru-RU"/>
    </w:rPr>
  </w:style>
  <w:style w:type="paragraph" w:customStyle="1" w:styleId="a">
    <w:name w:val="Заголовок_контр"/>
    <w:basedOn w:val="a3"/>
    <w:next w:val="a0"/>
    <w:uiPriority w:val="99"/>
    <w:rsid w:val="00DB2FED"/>
    <w:pPr>
      <w:numPr>
        <w:numId w:val="6"/>
      </w:numPr>
      <w:autoSpaceDE w:val="0"/>
      <w:autoSpaceDN w:val="0"/>
      <w:spacing w:before="120" w:after="0" w:line="240" w:lineRule="auto"/>
      <w:jc w:val="center"/>
      <w:outlineLvl w:val="0"/>
    </w:pPr>
    <w:rPr>
      <w:rFonts w:ascii="Times New Roman" w:eastAsia="Times New Roman" w:hAnsi="Times New Roman" w:cs="Times New Roman"/>
      <w:b/>
      <w:bCs/>
      <w:sz w:val="20"/>
      <w:szCs w:val="20"/>
      <w:lang w:eastAsia="ru-RU"/>
    </w:rPr>
  </w:style>
  <w:style w:type="paragraph" w:customStyle="1" w:styleId="otekstj">
    <w:name w:val="otekstj"/>
    <w:basedOn w:val="a3"/>
    <w:rsid w:val="00DB2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3"/>
    <w:rsid w:val="00DB2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3"/>
    <w:rsid w:val="00DB2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3"/>
    <w:rsid w:val="00DB2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3"/>
    <w:rsid w:val="00DB2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3"/>
    <w:rsid w:val="00DB2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3"/>
    <w:rsid w:val="00DB2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3"/>
    <w:rsid w:val="00DB2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CStyle48">
    <w:name w:val="1CStyle48"/>
    <w:rsid w:val="00DB2FED"/>
    <w:pPr>
      <w:spacing w:after="200" w:line="276" w:lineRule="auto"/>
      <w:jc w:val="center"/>
    </w:pPr>
    <w:rPr>
      <w:rFonts w:ascii="Times New Roman" w:eastAsia="Times New Roman" w:hAnsi="Times New Roman" w:cs="Times New Roman"/>
      <w:lang w:eastAsia="ru-RU"/>
    </w:rPr>
  </w:style>
  <w:style w:type="paragraph" w:customStyle="1" w:styleId="text-1">
    <w:name w:val="text-1"/>
    <w:basedOn w:val="a3"/>
    <w:rsid w:val="00DB2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a">
    <w:name w:val="Список 1"/>
    <w:basedOn w:val="a3"/>
    <w:rsid w:val="00DB2FED"/>
    <w:pPr>
      <w:tabs>
        <w:tab w:val="num" w:pos="1780"/>
      </w:tabs>
      <w:spacing w:after="0" w:line="240" w:lineRule="auto"/>
      <w:ind w:left="1780" w:hanging="360"/>
    </w:pPr>
    <w:rPr>
      <w:rFonts w:ascii="Times New Roman" w:eastAsia="Times New Roman" w:hAnsi="Times New Roman" w:cs="Times New Roman"/>
      <w:sz w:val="24"/>
      <w:szCs w:val="24"/>
      <w:lang w:eastAsia="ru-RU"/>
    </w:rPr>
  </w:style>
  <w:style w:type="paragraph" w:customStyle="1" w:styleId="1b">
    <w:name w:val="Без интервала1"/>
    <w:rsid w:val="00DB2FED"/>
    <w:pPr>
      <w:suppressAutoHyphens/>
      <w:spacing w:after="0" w:line="240" w:lineRule="auto"/>
    </w:pPr>
    <w:rPr>
      <w:rFonts w:ascii="Calibri" w:eastAsia="Times New Roman" w:hAnsi="Calibri" w:cs="Calibri"/>
      <w:lang w:eastAsia="ar-SA"/>
    </w:rPr>
  </w:style>
  <w:style w:type="paragraph" w:customStyle="1" w:styleId="Normal0">
    <w:name w:val="Normal ????"/>
    <w:rsid w:val="00DB2FED"/>
    <w:pPr>
      <w:widowControl w:val="0"/>
      <w:suppressAutoHyphens/>
      <w:spacing w:after="0" w:line="300" w:lineRule="auto"/>
      <w:ind w:firstLine="720"/>
      <w:jc w:val="both"/>
    </w:pPr>
    <w:rPr>
      <w:rFonts w:ascii="Times New Roman" w:eastAsia="Times New Roman" w:hAnsi="Times New Roman" w:cs="Times New Roman"/>
      <w:kern w:val="2"/>
      <w:sz w:val="24"/>
      <w:szCs w:val="20"/>
      <w:lang w:eastAsia="ar-SA"/>
    </w:rPr>
  </w:style>
  <w:style w:type="paragraph" w:customStyle="1" w:styleId="msonormalbullet2gif">
    <w:name w:val="msonormalbullet2.gif"/>
    <w:basedOn w:val="a3"/>
    <w:rsid w:val="00DB2F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c">
    <w:name w:val="Текст1"/>
    <w:basedOn w:val="a3"/>
    <w:rsid w:val="00DB2FED"/>
    <w:pPr>
      <w:tabs>
        <w:tab w:val="left" w:pos="480"/>
        <w:tab w:val="left" w:pos="720"/>
        <w:tab w:val="left" w:pos="6240"/>
      </w:tabs>
      <w:suppressAutoHyphens/>
      <w:spacing w:after="0" w:line="240" w:lineRule="atLeast"/>
      <w:ind w:firstLine="709"/>
      <w:jc w:val="both"/>
    </w:pPr>
    <w:rPr>
      <w:rFonts w:ascii="Times New Roman" w:eastAsia="Times New Roman" w:hAnsi="Times New Roman" w:cs="Times New Roman"/>
      <w:sz w:val="24"/>
      <w:szCs w:val="20"/>
      <w:lang w:eastAsia="ar-SA"/>
    </w:rPr>
  </w:style>
  <w:style w:type="paragraph" w:customStyle="1" w:styleId="1d">
    <w:name w:val="Знак Знак Знак1 Знак Знак Знак Знак"/>
    <w:basedOn w:val="a3"/>
    <w:rsid w:val="00DB2FED"/>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2c">
    <w:name w:val="Обычный2"/>
    <w:rsid w:val="00DB2FED"/>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3f1">
    <w:name w:val="Обычный3"/>
    <w:rsid w:val="00DB2FED"/>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Style1">
    <w:name w:val="Style1"/>
    <w:basedOn w:val="aff"/>
    <w:rsid w:val="00DB2FED"/>
    <w:pPr>
      <w:widowControl/>
      <w:shd w:val="clear" w:color="auto" w:fill="auto"/>
      <w:autoSpaceDE/>
      <w:autoSpaceDN/>
      <w:adjustRightInd/>
      <w:ind w:left="284" w:right="74"/>
      <w:jc w:val="both"/>
      <w:outlineLvl w:val="0"/>
    </w:pPr>
    <w:rPr>
      <w:rFonts w:ascii="Arial" w:hAnsi="Arial" w:cs="Arial"/>
      <w:bCs w:val="0"/>
      <w:color w:val="auto"/>
      <w:spacing w:val="0"/>
      <w:sz w:val="22"/>
    </w:rPr>
  </w:style>
  <w:style w:type="paragraph" w:customStyle="1" w:styleId="46">
    <w:name w:val="Обычный4"/>
    <w:rsid w:val="00DB2FED"/>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54">
    <w:name w:val="Обычный5"/>
    <w:rsid w:val="00DB2FED"/>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62">
    <w:name w:val="Обычный6"/>
    <w:rsid w:val="00DB2FED"/>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73">
    <w:name w:val="Обычный7"/>
    <w:rsid w:val="00DB2FED"/>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82">
    <w:name w:val="Обычный8"/>
    <w:rsid w:val="00DB2FED"/>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styleId="affff6">
    <w:name w:val="page number"/>
    <w:semiHidden/>
    <w:unhideWhenUsed/>
    <w:rsid w:val="00DB2FED"/>
    <w:rPr>
      <w:rFonts w:ascii="Times New Roman" w:hAnsi="Times New Roman" w:cs="Times New Roman" w:hint="default"/>
    </w:rPr>
  </w:style>
  <w:style w:type="character" w:customStyle="1" w:styleId="31">
    <w:name w:val="Заголовок 3 Знак1"/>
    <w:link w:val="30"/>
    <w:locked/>
    <w:rsid w:val="00DB2FED"/>
    <w:rPr>
      <w:rFonts w:ascii="Arial" w:eastAsia="Times New Roman" w:hAnsi="Arial" w:cs="Times New Roman"/>
      <w:b/>
      <w:sz w:val="24"/>
      <w:szCs w:val="20"/>
      <w:lang w:eastAsia="en-US"/>
    </w:rPr>
  </w:style>
  <w:style w:type="character" w:customStyle="1" w:styleId="affff7">
    <w:name w:val="Основной шрифт"/>
    <w:semiHidden/>
    <w:rsid w:val="00DB2FED"/>
  </w:style>
  <w:style w:type="character" w:customStyle="1" w:styleId="FontStyle11">
    <w:name w:val="Font Style11"/>
    <w:uiPriority w:val="99"/>
    <w:rsid w:val="00DB2FED"/>
    <w:rPr>
      <w:rFonts w:ascii="Times New Roman" w:hAnsi="Times New Roman" w:cs="Times New Roman" w:hint="default"/>
      <w:b/>
      <w:bCs/>
      <w:sz w:val="16"/>
      <w:szCs w:val="16"/>
    </w:rPr>
  </w:style>
  <w:style w:type="character" w:customStyle="1" w:styleId="s10">
    <w:name w:val="s1"/>
    <w:rsid w:val="00DB2FED"/>
  </w:style>
  <w:style w:type="character" w:customStyle="1" w:styleId="blk3">
    <w:name w:val="blk3"/>
    <w:rsid w:val="00DB2FED"/>
    <w:rPr>
      <w:vanish/>
      <w:webHidden w:val="0"/>
      <w:specVanish/>
    </w:rPr>
  </w:style>
  <w:style w:type="character" w:customStyle="1" w:styleId="s2">
    <w:name w:val="s2"/>
    <w:rsid w:val="00DB2FED"/>
  </w:style>
  <w:style w:type="character" w:customStyle="1" w:styleId="s3">
    <w:name w:val="s3"/>
    <w:rsid w:val="00DB2FED"/>
  </w:style>
  <w:style w:type="character" w:customStyle="1" w:styleId="s4">
    <w:name w:val="s4"/>
    <w:rsid w:val="00DB2FED"/>
  </w:style>
  <w:style w:type="character" w:customStyle="1" w:styleId="s6">
    <w:name w:val="s6"/>
    <w:rsid w:val="00DB2FED"/>
  </w:style>
  <w:style w:type="character" w:customStyle="1" w:styleId="FontStyle13">
    <w:name w:val="Font Style13"/>
    <w:rsid w:val="00DB2FED"/>
    <w:rPr>
      <w:rFonts w:ascii="Times New Roman" w:hAnsi="Times New Roman" w:cs="Times New Roman" w:hint="default"/>
      <w:sz w:val="24"/>
      <w:szCs w:val="24"/>
    </w:rPr>
  </w:style>
  <w:style w:type="table" w:customStyle="1" w:styleId="110">
    <w:name w:val="Сетка таблицы11"/>
    <w:basedOn w:val="a5"/>
    <w:next w:val="a7"/>
    <w:uiPriority w:val="59"/>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Сетка таблицы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5"/>
    <w:uiPriority w:val="39"/>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uiPriority w:val="59"/>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Сетка таблицы113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етка таблицы12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114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12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11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14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113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Сетка таблицы12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Сетка таблицы111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Сетка таблицы112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Сетка таблицы113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Сетка таблицы121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Сетка таблицы114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Сетка таблицы12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Сетка таблицы14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Сетка таблицы23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Сетка таблицы113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115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Сетка таблицы123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
    <w:name w:val="Сетка таблицы121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13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112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14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114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Сетка таблицы122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112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Сетка таблицы23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113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Сетка таблицы112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113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0"/>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6"/>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Сетка таблицы1136"/>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Сетка таблицы114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Сетка таблицы122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Сетка таблицы1111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
    <w:name w:val="Сетка таблицы131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
    <w:name w:val="Сетка таблицы1121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Сетка таблицы141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Сетка таблицы231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
    <w:name w:val="Сетка таблицы1131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Сетка таблицы115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Сетка таблицы123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Сетка таблицы111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
    <w:name w:val="Сетка таблицы1211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Сетка таблицы13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
    <w:name w:val="Сетка таблицы22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Сетка таблицы112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Сетка таблицы14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
    <w:name w:val="Сетка таблицы23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3">
    <w:name w:val="Сетка таблицы113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Сетка таблицы15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Сетка таблицы122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Сетка таблицы1111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Сетка таблицы41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3">
    <w:name w:val="Сетка таблицы221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Сетка таблицы1121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51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Сетка таблицы141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
    <w:name w:val="Сетка таблицы231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Сетка таблицы1131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116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Сетка таблицы111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Сетка таблицы121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Сетка таблицы14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113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Сетка таблицы24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Сетка таблицы12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Сетка таблицы111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
    <w:name w:val="Сетка таблицы112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етка таблицы5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Сетка таблицы14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Сетка таблицы23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
    <w:name w:val="Сетка таблицы113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Сетка таблицы125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Сетка таблицы121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13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1">
    <w:name w:val="Сетка таблицы112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Сетка таблицы113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Сетка таблицы15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114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Сетка таблицы24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Сетка таблицы122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
    <w:name w:val="Сетка таблицы131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1">
    <w:name w:val="Сетка таблицы221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
    <w:name w:val="Сетка таблицы1121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1">
    <w:name w:val="Сетка таблицы141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
    <w:name w:val="Сетка таблицы231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1">
    <w:name w:val="Сетка таблицы1131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
    <w:name w:val="Сетка таблицы115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Сетка таблицы123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Сетка таблицы21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Сетка таблицы121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Сетка таблицы311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
    <w:name w:val="Сетка таблицы1211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Сетка таблицы13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Сетка таблицы14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113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Сетка таблицы15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122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
    <w:name w:val="Сетка таблицы1111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
    <w:name w:val="Сетка таблицы221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
    <w:name w:val="Сетка таблицы1121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
    <w:name w:val="Сетка таблицы141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1">
    <w:name w:val="Сетка таблицы1131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1">
    <w:name w:val="Сетка таблицы123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
    <w:name w:val="Сетка таблицы121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етка таблицы34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
    <w:name w:val="Сетка таблицы124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1">
    <w:name w:val="Сетка таблицы1213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Сетка таблицы121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
    <w:name w:val="Сетка таблицы123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1">
    <w:name w:val="Сетка таблицы125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Сетка таблицы121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1">
    <w:name w:val="Сетка таблицы1211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Сетка таблицы16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
    <w:name w:val="Сетка таблицы115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1">
    <w:name w:val="Сетка таблицы123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Сетка таблицы111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
    <w:name w:val="Сетка таблицы121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1">
    <w:name w:val="Сетка таблицы13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1">
    <w:name w:val="Сетка таблицы22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1">
    <w:name w:val="Сетка таблицы112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
    <w:name w:val="Сетка таблицы5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
    <w:name w:val="Сетка таблицы14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1">
    <w:name w:val="Сетка таблицы23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1">
    <w:name w:val="Сетка таблицы113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Сетка таблицы15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1">
    <w:name w:val="Сетка таблицы114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1">
    <w:name w:val="Сетка таблицы24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Сетка таблицы122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1">
    <w:name w:val="Сетка таблицы221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1">
    <w:name w:val="Сетка таблицы1121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Сетка таблицы141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1">
    <w:name w:val="Сетка таблицы231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1">
    <w:name w:val="Сетка таблицы1131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118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етка таблицы36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
    <w:name w:val="Сетка таблицы1115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135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1">
    <w:name w:val="Сетка таблицы1125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145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Сетка таблицы235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1">
    <w:name w:val="Сетка таблицы1135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
    <w:name w:val="Сетка таблицы16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1">
    <w:name w:val="Сетка таблицы123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1">
    <w:name w:val="Сетка таблицы1211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
    <w:name w:val="Сетка таблицы121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
    <w:name w:val="Сетка таблицы123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Сетка таблицы116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Сетка таблицы124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
    <w:name w:val="Сетка таблицы111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13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
    <w:name w:val="Сетка таблицы112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14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113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
    <w:name w:val="Сетка таблицы121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
    <w:name w:val="Сетка таблицы15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114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
    <w:name w:val="Сетка таблицы122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
    <w:name w:val="Сетка таблицы1111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131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
    <w:name w:val="Сетка таблицы1121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141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
    <w:name w:val="Сетка таблицы231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2">
    <w:name w:val="Сетка таблицы1131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Сетка таблицы1117"/>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етка таблицы1118"/>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Сетка таблицы1216"/>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7"/>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Сетка таблицы1127"/>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7">
    <w:name w:val="Сетка таблицы1137"/>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5">
    <w:name w:val="Сетка таблицы114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Сетка таблицы122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Сетка таблицы1111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
    <w:name w:val="Сетка таблицы131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
    <w:name w:val="Сетка таблицы221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
    <w:name w:val="Сетка таблицы1121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5">
    <w:name w:val="Сетка таблицы141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
    <w:name w:val="Сетка таблицы231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5">
    <w:name w:val="Сетка таблицы1131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Сетка таблицы115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Сетка таблицы123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Сетка таблицы1112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5">
    <w:name w:val="Сетка таблицы1211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
    <w:name w:val="Сетка таблицы132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
    <w:name w:val="Сетка таблицы222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4">
    <w:name w:val="Сетка таблицы1122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
    <w:name w:val="Сетка таблицы142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4">
    <w:name w:val="Сетка таблицы232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4">
    <w:name w:val="Сетка таблицы1132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151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4">
    <w:name w:val="Сетка таблицы1141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Сетка таблицы321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
    <w:name w:val="Сетка таблицы1221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
    <w:name w:val="Сетка таблицы2111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Сетка таблицы11111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Сетка таблицы411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
    <w:name w:val="Сетка таблицы1311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
    <w:name w:val="Сетка таблицы2211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4">
    <w:name w:val="Сетка таблицы11211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
    <w:name w:val="Сетка таблицы511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
    <w:name w:val="Сетка таблицы1411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
    <w:name w:val="Сетка таблицы2311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4">
    <w:name w:val="Сетка таблицы11311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Сетка таблицы116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Сетка таблицы34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3">
    <w:name w:val="Сетка таблицы124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4">
    <w:name w:val="Сетка таблицы1212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Сетка таблицы133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
    <w:name w:val="Сетка таблицы223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Сетка таблицы1123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Сетка таблицы143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Сетка таблицы233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Сетка таблицы1133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15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3">
    <w:name w:val="Сетка таблицы114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Сетка таблицы32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
    <w:name w:val="Сетка таблицы122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3">
    <w:name w:val="Сетка таблицы211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Сетка таблицы1111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Сетка таблицы41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Сетка таблицы131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3">
    <w:name w:val="Сетка таблицы221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Сетка таблицы1121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51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3">
    <w:name w:val="Сетка таблицы141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3">
    <w:name w:val="Сетка таблицы231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3">
    <w:name w:val="Сетка таблицы1131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Сетка таблицы117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2">
    <w:name w:val="Сетка таблицы125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3">
    <w:name w:val="Сетка таблицы1213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2">
    <w:name w:val="Сетка таблицы134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
    <w:name w:val="Сетка таблицы224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2">
    <w:name w:val="Сетка таблицы1124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Сетка таблицы234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2">
    <w:name w:val="Сетка таблицы1134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15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2">
    <w:name w:val="Сетка таблицы114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2">
    <w:name w:val="Сетка таблицы122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
    <w:name w:val="Сетка таблицы131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2">
    <w:name w:val="Сетка таблицы221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
    <w:name w:val="Сетка таблицы1121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
    <w:name w:val="Сетка таблицы51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2">
    <w:name w:val="Сетка таблицы141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2">
    <w:name w:val="Сетка таблицы231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2">
    <w:name w:val="Сетка таблицы1131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115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Сетка таблицы25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Сетка таблицы33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
    <w:name w:val="Сетка таблицы123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
    <w:name w:val="Сетка таблицы212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
    <w:name w:val="Сетка таблицы1112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Сетка таблицы1211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
    <w:name w:val="Сетка таблицы1211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Сетка таблицы42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132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Сетка таблицы222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
    <w:name w:val="Сетка таблицы1122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52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142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Сетка таблицы232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2">
    <w:name w:val="Сетка таблицы1132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15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114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Сетка таблицы122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Сетка таблицы41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131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2">
    <w:name w:val="Сетка таблицы221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2">
    <w:name w:val="Сетка таблицы1121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51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141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Сетка таблицы231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2">
    <w:name w:val="Сетка таблицы1131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Сетка таблицы33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2">
    <w:name w:val="Сетка таблицы123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
    <w:name w:val="Сетка таблицы1212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2">
    <w:name w:val="Сетка таблицы124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
    <w:name w:val="Сетка таблицы1113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
    <w:name w:val="Сетка таблицы133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Сетка таблицы53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
    <w:name w:val="Сетка таблицы143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1">
    <w:name w:val="Сетка таблицы1133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
    <w:name w:val="Сетка таблицы62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2">
    <w:name w:val="Сетка таблицы1213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2">
    <w:name w:val="Сетка таблицы1211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
    <w:name w:val="Сетка таблицы114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
    <w:name w:val="Сетка таблицы24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1">
    <w:name w:val="Сетка таблицы122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
    <w:name w:val="Сетка таблицы1111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Сетка таблицы41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1">
    <w:name w:val="Сетка таблицы221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1">
    <w:name w:val="Сетка таблицы1121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
    <w:name w:val="Сетка таблицы51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1">
    <w:name w:val="Сетка таблицы141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1">
    <w:name w:val="Сетка таблицы231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1">
    <w:name w:val="Сетка таблицы1131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16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2">
    <w:name w:val="Сетка таблицы123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2">
    <w:name w:val="Сетка таблицы125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
    <w:name w:val="Сетка таблицы63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
    <w:name w:val="Сетка таблицы1214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2">
    <w:name w:val="Сетка таблицы1211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етка таблицы61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
    <w:name w:val="Сетка таблицы16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Сетка таблицы25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2">
    <w:name w:val="Сетка таблицы115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2">
    <w:name w:val="Сетка таблицы123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
    <w:name w:val="Сетка таблицы1112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
    <w:name w:val="Сетка таблицы212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2">
    <w:name w:val="Сетка таблицы1212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Сетка таблицы42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132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2">
    <w:name w:val="Сетка таблицы222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2">
    <w:name w:val="Сетка таблицы1122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
    <w:name w:val="Сетка таблицы52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142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2">
    <w:name w:val="Сетка таблицы232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2">
    <w:name w:val="Сетка таблицы1132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
    <w:name w:val="Сетка таблицы151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2">
    <w:name w:val="Сетка таблицы1141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2">
    <w:name w:val="Сетка таблицы241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2">
    <w:name w:val="Сетка таблицы321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2">
    <w:name w:val="Сетка таблицы1221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
    <w:name w:val="Сетка таблицы2111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2">
    <w:name w:val="Сетка таблицы11111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Сетка таблицы411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2">
    <w:name w:val="Сетка таблицы1311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2">
    <w:name w:val="Сетка таблицы2211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2">
    <w:name w:val="Сетка таблицы11211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2">
    <w:name w:val="Сетка таблицы511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2">
    <w:name w:val="Сетка таблицы1411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2">
    <w:name w:val="Сетка таблицы2311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2">
    <w:name w:val="Сетка таблицы11311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
    <w:name w:val="Сетка таблицы9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Сетка таблицы20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2">
    <w:name w:val="Сетка таблицы126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
    <w:name w:val="Сетка таблицы1115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
    <w:name w:val="Сетка таблицы135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2">
    <w:name w:val="Сетка таблицы225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2">
    <w:name w:val="Сетка таблицы1125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2">
    <w:name w:val="Сетка таблицы145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Сетка таблицы235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2">
    <w:name w:val="Сетка таблицы1135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етка таблицы1110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1">
    <w:name w:val="Сетка таблицы127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
    <w:name w:val="Сетка таблицы1116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1">
    <w:name w:val="Сетка таблицы1215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
    <w:name w:val="Сетка таблицы136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
    <w:name w:val="Сетка таблицы226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1">
    <w:name w:val="Сетка таблицы1126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1">
    <w:name w:val="Сетка таблицы146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Сетка таблицы236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1">
    <w:name w:val="Сетка таблицы1136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Сетка таблицы15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1">
    <w:name w:val="Сетка таблицы114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1">
    <w:name w:val="Сетка таблицы24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Сетка таблицы122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Сетка таблицы1111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
    <w:name w:val="Сетка таблицы131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1">
    <w:name w:val="Сетка таблицы221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1">
    <w:name w:val="Сетка таблицы1121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1">
    <w:name w:val="Сетка таблицы141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
    <w:name w:val="Сетка таблицы231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1">
    <w:name w:val="Сетка таблицы1131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2">
    <w:name w:val="Сетка таблицы164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1">
    <w:name w:val="Сетка таблицы115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2">
    <w:name w:val="Сетка таблицы334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2">
    <w:name w:val="Сетка таблицы1234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Сетка таблицы1112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2">
    <w:name w:val="Сетка таблицы3114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2">
    <w:name w:val="Сетка таблицы12114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1">
    <w:name w:val="Сетка таблицы1211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Сетка таблицы42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1">
    <w:name w:val="Сетка таблицы132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1">
    <w:name w:val="Сетка таблицы222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1">
    <w:name w:val="Сетка таблицы1122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
    <w:name w:val="Сетка таблицы52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1">
    <w:name w:val="Сетка таблицы142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1">
    <w:name w:val="Сетка таблицы232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31">
    <w:name w:val="Сетка таблицы1132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
    <w:name w:val="Сетка таблицы61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1">
    <w:name w:val="Сетка таблицы151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1">
    <w:name w:val="Сетка таблицы1141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1">
    <w:name w:val="Сетка таблицы241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Сетка таблицы321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1">
    <w:name w:val="Сетка таблицы1221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1">
    <w:name w:val="Сетка таблицы2111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1">
    <w:name w:val="Сетка таблицы11111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Сетка таблицы411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1">
    <w:name w:val="Сетка таблицы1311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31">
    <w:name w:val="Сетка таблицы2211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1">
    <w:name w:val="Сетка таблицы11211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
    <w:name w:val="Сетка таблицы511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1">
    <w:name w:val="Сетка таблицы1411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1">
    <w:name w:val="Сетка таблицы2311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1">
    <w:name w:val="Сетка таблицы11311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
    <w:name w:val="Сетка таблицы16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
    <w:name w:val="Сетка таблицы33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1">
    <w:name w:val="Сетка таблицы123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1212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
    <w:name w:val="Сетка таблицы116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
    <w:name w:val="Сетка таблицы26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Сетка таблицы34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1">
    <w:name w:val="Сетка таблицы124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1">
    <w:name w:val="Сетка таблицы213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1">
    <w:name w:val="Сетка таблицы1113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1">
    <w:name w:val="Сетка таблицы133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1">
    <w:name w:val="Сетка таблицы223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1">
    <w:name w:val="Сетка таблицы1123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
    <w:name w:val="Сетка таблицы53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1">
    <w:name w:val="Сетка таблицы143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1">
    <w:name w:val="Сетка таблицы233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1">
    <w:name w:val="Сетка таблицы1133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1">
    <w:name w:val="Сетка таблицы313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1">
    <w:name w:val="Сетка таблицы1213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1">
    <w:name w:val="Сетка таблицы1211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1">
    <w:name w:val="Сетка таблицы15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1">
    <w:name w:val="Сетка таблицы114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1">
    <w:name w:val="Сетка таблицы24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1">
    <w:name w:val="Сетка таблицы32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1">
    <w:name w:val="Сетка таблицы122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
    <w:name w:val="Сетка таблицы211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1">
    <w:name w:val="Сетка таблицы1111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Сетка таблицы41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1">
    <w:name w:val="Сетка таблицы131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1">
    <w:name w:val="Сетка таблицы221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1">
    <w:name w:val="Сетка таблицы1121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1">
    <w:name w:val="Сетка таблицы51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1">
    <w:name w:val="Сетка таблицы141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1">
    <w:name w:val="Сетка таблицы231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21">
    <w:name w:val="Сетка таблицы1131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
    <w:name w:val="Сетка таблицы16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
    <w:name w:val="Сетка таблицы115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1">
    <w:name w:val="Сетка таблицы123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
    <w:name w:val="Сетка таблицы1112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
    <w:name w:val="Сетка таблицы212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
    <w:name w:val="Сетка таблицы1212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
    <w:name w:val="Сетка таблицы132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
    <w:name w:val="Сетка таблицы222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
    <w:name w:val="Сетка таблицы1122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
    <w:name w:val="Сетка таблицы142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1">
    <w:name w:val="Сетка таблицы232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1">
    <w:name w:val="Сетка таблицы1132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
    <w:name w:val="Сетка таблицы151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1">
    <w:name w:val="Сетка таблицы1141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
    <w:name w:val="Сетка таблицы241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1221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
    <w:name w:val="Сетка таблицы11111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Сетка таблицы411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
    <w:name w:val="Сетка таблицы1311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1">
    <w:name w:val="Сетка таблицы2211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1">
    <w:name w:val="Сетка таблицы11211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
    <w:name w:val="Сетка таблицы511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1">
    <w:name w:val="Сетка таблицы1411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1">
    <w:name w:val="Сетка таблицы2311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11">
    <w:name w:val="Сетка таблицы11311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9"/>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0"/>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0"/>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0"/>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8">
    <w:name w:val="Сетка таблицы1128"/>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Сетка таблицы148"/>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8">
    <w:name w:val="Сетка таблицы1138"/>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6">
    <w:name w:val="Сетка таблицы1146"/>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Сетка таблицы1226"/>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Сетка таблицы11116"/>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
    <w:name w:val="Сетка таблицы1316"/>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6">
    <w:name w:val="Сетка таблицы2216"/>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6">
    <w:name w:val="Сетка таблицы11216"/>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Сетка таблицы516"/>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6">
    <w:name w:val="Сетка таблицы1416"/>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
    <w:name w:val="Сетка таблицы2316"/>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6">
    <w:name w:val="Сетка таблицы11316"/>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5">
    <w:name w:val="Сетка таблицы115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Сетка таблицы336"/>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Сетка таблицы1236"/>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6">
    <w:name w:val="Сетка таблицы12116"/>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Сетка таблицы3111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Сетка таблицы12111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Сетка таблицы42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5">
    <w:name w:val="Сетка таблицы132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5">
    <w:name w:val="Сетка таблицы222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5">
    <w:name w:val="Сетка таблицы1122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5">
    <w:name w:val="Сетка таблицы142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5">
    <w:name w:val="Сетка таблицы232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5">
    <w:name w:val="Сетка таблицы1132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5">
    <w:name w:val="Сетка таблицы151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5">
    <w:name w:val="Сетка таблицы1141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5">
    <w:name w:val="Сетка таблицы241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Сетка таблицы321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5">
    <w:name w:val="Сетка таблицы1221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
    <w:name w:val="Сетка таблицы2111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5">
    <w:name w:val="Сетка таблицы11111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Сетка таблицы411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5">
    <w:name w:val="Сетка таблицы1311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5">
    <w:name w:val="Сетка таблицы2211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5">
    <w:name w:val="Сетка таблицы11211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
    <w:name w:val="Сетка таблицы511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5">
    <w:name w:val="Сетка таблицы1411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5">
    <w:name w:val="Сетка таблицы2311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5">
    <w:name w:val="Сетка таблицы11311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
    <w:name w:val="Сетка таблицы331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4">
    <w:name w:val="Сетка таблицы1231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5">
    <w:name w:val="Сетка таблицы1212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
    <w:name w:val="Сетка таблицы17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4">
    <w:name w:val="Сетка таблицы116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Сетка таблицы34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4">
    <w:name w:val="Сетка таблицы124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Сетка таблицы133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
    <w:name w:val="Сетка таблицы223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4">
    <w:name w:val="Сетка таблицы1123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
    <w:name w:val="Сетка таблицы53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4">
    <w:name w:val="Сетка таблицы143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
    <w:name w:val="Сетка таблицы233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4">
    <w:name w:val="Сетка таблицы1133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Сетка таблицы1213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Сетка таблицы1211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
    <w:name w:val="Сетка таблицы61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Сетка таблицы152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4">
    <w:name w:val="Сетка таблицы1142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4">
    <w:name w:val="Сетка таблицы242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Сетка таблицы322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4">
    <w:name w:val="Сетка таблицы1222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4">
    <w:name w:val="Сетка таблицы2112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Сетка таблицы11112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Сетка таблицы412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4">
    <w:name w:val="Сетка таблицы1312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4">
    <w:name w:val="Сетка таблицы2212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4">
    <w:name w:val="Сетка таблицы11212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4">
    <w:name w:val="Сетка таблицы512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
    <w:name w:val="Сетка таблицы1412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4">
    <w:name w:val="Сетка таблицы23124"/>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4">
    <w:name w:val="Сетка таблицы113124"/>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3">
    <w:name w:val="Сетка таблицы16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
    <w:name w:val="Сетка таблицы25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3">
    <w:name w:val="Сетка таблицы115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3">
    <w:name w:val="Сетка таблицы123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
    <w:name w:val="Сетка таблицы1112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
    <w:name w:val="Сетка таблицы212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Сетка таблицы312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
    <w:name w:val="Сетка таблицы1212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Сетка таблицы42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Сетка таблицы132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
    <w:name w:val="Сетка таблицы222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
    <w:name w:val="Сетка таблицы1122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
    <w:name w:val="Сетка таблицы52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
    <w:name w:val="Сетка таблицы142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
    <w:name w:val="Сетка таблицы232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3">
    <w:name w:val="Сетка таблицы1132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Сетка таблицы151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3">
    <w:name w:val="Сетка таблицы1141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Сетка таблицы321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
    <w:name w:val="Сетка таблицы1221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
    <w:name w:val="Сетка таблицы2111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3">
    <w:name w:val="Сетка таблицы11111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Сетка таблицы411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1311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
    <w:name w:val="Сетка таблицы2211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3">
    <w:name w:val="Сетка таблицы11211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511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
    <w:name w:val="Сетка таблицы1411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3">
    <w:name w:val="Сетка таблицы2311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3">
    <w:name w:val="Сетка таблицы11311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Сетка таблицы117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3">
    <w:name w:val="Сетка таблицы125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Сетка таблицы134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3">
    <w:name w:val="Сетка таблицы224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3">
    <w:name w:val="Сетка таблицы1124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
    <w:name w:val="Сетка таблицы54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
    <w:name w:val="Сетка таблицы144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Сетка таблицы234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3">
    <w:name w:val="Сетка таблицы1134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Сетка таблицы314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
    <w:name w:val="Сетка таблицы1214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3">
    <w:name w:val="Сетка таблицы3113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3">
    <w:name w:val="Сетка таблицы12113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3">
    <w:name w:val="Сетка таблицы1143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
    <w:name w:val="Сетка таблицы243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Сетка таблицы323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3">
    <w:name w:val="Сетка таблицы1223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3">
    <w:name w:val="Сетка таблицы2113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3">
    <w:name w:val="Сетка таблицы11113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Сетка таблицы413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3">
    <w:name w:val="Сетка таблицы1313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3">
    <w:name w:val="Сетка таблицы2213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3">
    <w:name w:val="Сетка таблицы11213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
    <w:name w:val="Сетка таблицы513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3">
    <w:name w:val="Сетка таблицы1413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3">
    <w:name w:val="Сетка таблицы2313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3">
    <w:name w:val="Сетка таблицы11313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3">
    <w:name w:val="Сетка таблицы163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
    <w:name w:val="Сетка таблицы25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3">
    <w:name w:val="Сетка таблицы115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3">
    <w:name w:val="Сетка таблицы333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3">
    <w:name w:val="Сетка таблицы1233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3">
    <w:name w:val="Сетка таблицы1112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
    <w:name w:val="Сетка таблицы212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3">
    <w:name w:val="Сетка таблицы312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3">
    <w:name w:val="Сетка таблицы1212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Сетка таблицы42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3">
    <w:name w:val="Сетка таблицы132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3">
    <w:name w:val="Сетка таблицы222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3">
    <w:name w:val="Сетка таблицы1122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Сетка таблицы52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3">
    <w:name w:val="Сетка таблицы142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3">
    <w:name w:val="Сетка таблицы232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3">
    <w:name w:val="Сетка таблицы1132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3">
    <w:name w:val="Сетка таблицы151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3">
    <w:name w:val="Сетка таблицы1141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3">
    <w:name w:val="Сетка таблицы241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3">
    <w:name w:val="Сетка таблицы321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3">
    <w:name w:val="Сетка таблицы1221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3">
    <w:name w:val="Сетка таблицы2111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3">
    <w:name w:val="Сетка таблицы11111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Сетка таблицы411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3">
    <w:name w:val="Сетка таблицы1311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3">
    <w:name w:val="Сетка таблицы2211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
    <w:name w:val="Сетка таблицы11211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3">
    <w:name w:val="Сетка таблицы511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
    <w:name w:val="Сетка таблицы1411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3">
    <w:name w:val="Сетка таблицы23112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3">
    <w:name w:val="Сетка таблицы11311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
    <w:name w:val="Сетка таблицы8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
    <w:name w:val="Сетка таблицы92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118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
    <w:name w:val="Сетка таблицы1115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Сетка таблицы45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
    <w:name w:val="Сетка таблицы135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3">
    <w:name w:val="Сетка таблицы225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3">
    <w:name w:val="Сетка таблицы1125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
    <w:name w:val="Сетка таблицы55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3">
    <w:name w:val="Сетка таблицы145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Сетка таблицы235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3">
    <w:name w:val="Сетка таблицы1135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Сетка таблицы119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2">
    <w:name w:val="Сетка таблицы127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
    <w:name w:val="Сетка таблицы1116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2">
    <w:name w:val="Сетка таблицы1215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2">
    <w:name w:val="Сетка таблицы136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2">
    <w:name w:val="Сетка таблицы226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2">
    <w:name w:val="Сетка таблицы1126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2">
    <w:name w:val="Сетка таблицы146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2">
    <w:name w:val="Сетка таблицы236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2">
    <w:name w:val="Сетка таблицы1136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Сетка таблицы64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2">
    <w:name w:val="Сетка таблицы154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2">
    <w:name w:val="Сетка таблицы1144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2">
    <w:name w:val="Сетка таблицы244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2">
    <w:name w:val="Сетка таблицы324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2">
    <w:name w:val="Сетка таблицы1224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2">
    <w:name w:val="Сетка таблицы2114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2">
    <w:name w:val="Сетка таблицы11114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2">
    <w:name w:val="Сетка таблицы1314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2">
    <w:name w:val="Сетка таблицы2214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2">
    <w:name w:val="Сетка таблицы11214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2">
    <w:name w:val="Сетка таблицы514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2">
    <w:name w:val="Сетка таблицы1414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2">
    <w:name w:val="Сетка таблицы2314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2">
    <w:name w:val="Сетка таблицы11314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3">
    <w:name w:val="Сетка таблицы164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Сетка таблицы25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2">
    <w:name w:val="Сетка таблицы115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3">
    <w:name w:val="Сетка таблицы334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3">
    <w:name w:val="Сетка таблицы1234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2">
    <w:name w:val="Сетка таблицы1112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3">
    <w:name w:val="Сетка таблицы3114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3">
    <w:name w:val="Сетка таблицы12114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Сетка таблицы42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2">
    <w:name w:val="Сетка таблицы132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2">
    <w:name w:val="Сетка таблицы222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2">
    <w:name w:val="Сетка таблицы1122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2">
    <w:name w:val="Сетка таблицы52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2">
    <w:name w:val="Сетка таблицы142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2">
    <w:name w:val="Сетка таблицы232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32">
    <w:name w:val="Сетка таблицы1132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2">
    <w:name w:val="Сетка таблицы61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2">
    <w:name w:val="Сетка таблицы151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2">
    <w:name w:val="Сетка таблицы1141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2">
    <w:name w:val="Сетка таблицы241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2">
    <w:name w:val="Сетка таблицы321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2">
    <w:name w:val="Сетка таблицы1221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2">
    <w:name w:val="Сетка таблицы2111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2">
    <w:name w:val="Сетка таблицы11111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2">
    <w:name w:val="Сетка таблицы411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2">
    <w:name w:val="Сетка таблицы1311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32">
    <w:name w:val="Сетка таблицы2211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2">
    <w:name w:val="Сетка таблицы11211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2">
    <w:name w:val="Сетка таблицы511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2">
    <w:name w:val="Сетка таблицы1411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2">
    <w:name w:val="Сетка таблицы2311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2">
    <w:name w:val="Сетка таблицы11311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
    <w:name w:val="Сетка таблицы83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Сетка таблицы17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2">
    <w:name w:val="Сетка таблицы26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2">
    <w:name w:val="Сетка таблицы116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3">
    <w:name w:val="Сетка таблицы124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2">
    <w:name w:val="Сетка таблицы1113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2">
    <w:name w:val="Сетка таблицы12123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133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
    <w:name w:val="Сетка таблицы223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2">
    <w:name w:val="Сетка таблицы1123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143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233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2">
    <w:name w:val="Сетка таблицы1133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Сетка таблицы152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2">
    <w:name w:val="Сетка таблицы1142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Сетка таблицы242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Сетка таблицы322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2">
    <w:name w:val="Сетка таблицы1222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2">
    <w:name w:val="Сетка таблицы2112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2">
    <w:name w:val="Сетка таблицы11112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Сетка таблицы412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2">
    <w:name w:val="Сетка таблицы1312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2">
    <w:name w:val="Сетка таблицы2212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2">
    <w:name w:val="Сетка таблицы11212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2">
    <w:name w:val="Сетка таблицы512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2">
    <w:name w:val="Сетка таблицы1412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2">
    <w:name w:val="Сетка таблицы2312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2">
    <w:name w:val="Сетка таблицы11312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
    <w:name w:val="Сетка таблицы93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
    <w:name w:val="Сетка таблицы117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3">
    <w:name w:val="Сетка таблицы125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
    <w:name w:val="Сетка таблицы1114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3">
    <w:name w:val="Сетка таблицы313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3">
    <w:name w:val="Сетка таблицы1213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1">
    <w:name w:val="Сетка таблицы134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1">
    <w:name w:val="Сетка таблицы224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11">
    <w:name w:val="Сетка таблицы1124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
    <w:name w:val="Сетка таблицы54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1">
    <w:name w:val="Сетка таблицы144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Сетка таблицы234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1">
    <w:name w:val="Сетка таблицы1134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1">
    <w:name w:val="Сетка таблицы153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1">
    <w:name w:val="Сетка таблицы1143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1">
    <w:name w:val="Сетка таблицы243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1">
    <w:name w:val="Сетка таблицы1223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1">
    <w:name w:val="Сетка таблицы1313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11">
    <w:name w:val="Сетка таблицы2213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1">
    <w:name w:val="Сетка таблицы11213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1">
    <w:name w:val="Сетка таблицы513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11">
    <w:name w:val="Сетка таблицы1413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1">
    <w:name w:val="Сетка таблицы2313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11">
    <w:name w:val="Сетка таблицы11313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2">
    <w:name w:val="Сетка таблицы115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етка таблицы25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
    <w:name w:val="Сетка таблицы331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3">
    <w:name w:val="Сетка таблицы1231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2">
    <w:name w:val="Сетка таблицы212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
    <w:name w:val="Сетка таблицы1112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
    <w:name w:val="Сетка таблицы311113"/>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3">
    <w:name w:val="Сетка таблицы1211113"/>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
    <w:name w:val="Сетка таблицы3111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1">
    <w:name w:val="Сетка таблицы12111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Сетка таблицы42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132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2">
    <w:name w:val="Сетка таблицы222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
    <w:name w:val="Сетка таблицы1122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
    <w:name w:val="Сетка таблицы52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142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2">
    <w:name w:val="Сетка таблицы232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2">
    <w:name w:val="Сетка таблицы1132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
    <w:name w:val="Сетка таблицы61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2">
    <w:name w:val="Сетка таблицы151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2">
    <w:name w:val="Сетка таблицы1141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2">
    <w:name w:val="Сетка таблицы241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2">
    <w:name w:val="Сетка таблицы321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2">
    <w:name w:val="Сетка таблицы1221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
    <w:name w:val="Сетка таблицы2111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2">
    <w:name w:val="Сетка таблицы11111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2">
    <w:name w:val="Сетка таблицы411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2">
    <w:name w:val="Сетка таблицы1311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2">
    <w:name w:val="Сетка таблицы2211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2">
    <w:name w:val="Сетка таблицы11211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2">
    <w:name w:val="Сетка таблицы511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2">
    <w:name w:val="Сетка таблицы1411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2">
    <w:name w:val="Сетка таблицы2311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12">
    <w:name w:val="Сетка таблицы11311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
    <w:name w:val="Сетка таблицы161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11">
    <w:name w:val="Сетка таблицы1231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2">
    <w:name w:val="Сетка таблицы3121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2">
    <w:name w:val="Сетка таблицы1212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Сетка таблицы8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
    <w:name w:val="Сетка таблицы34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1">
    <w:name w:val="Сетка таблицы124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Сетка таблицы62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1">
    <w:name w:val="Сетка таблицы313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11">
    <w:name w:val="Сетка таблицы1213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2">
    <w:name w:val="Сетка таблицы12112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2">
    <w:name w:val="Сетка таблицы162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2">
    <w:name w:val="Сетка таблицы3321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2">
    <w:name w:val="Сетка таблицы12321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Сетка таблицы19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
    <w:name w:val="Сетка таблицы35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11">
    <w:name w:val="Сетка таблицы125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1">
    <w:name w:val="Сетка таблицы63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1">
    <w:name w:val="Сетка таблицы1214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11">
    <w:name w:val="Сетка таблицы12113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1">
    <w:name w:val="Сетка таблицы61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Сетка таблицы7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1">
    <w:name w:val="Сетка таблицы163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1">
    <w:name w:val="Сетка таблицы115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11">
    <w:name w:val="Сетка таблицы1233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1">
    <w:name w:val="Сетка таблицы1112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1">
    <w:name w:val="Сетка таблицы212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1">
    <w:name w:val="Сетка таблицы1212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Сетка таблицы42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11">
    <w:name w:val="Сетка таблицы132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11">
    <w:name w:val="Сетка таблицы222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11">
    <w:name w:val="Сетка таблицы1122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1">
    <w:name w:val="Сетка таблицы52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1">
    <w:name w:val="Сетка таблицы142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11">
    <w:name w:val="Сетка таблицы232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11">
    <w:name w:val="Сетка таблицы1132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1">
    <w:name w:val="Сетка таблицы151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11">
    <w:name w:val="Сетка таблицы1141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11">
    <w:name w:val="Сетка таблицы241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1">
    <w:name w:val="Сетка таблицы321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1">
    <w:name w:val="Сетка таблицы1221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1">
    <w:name w:val="Сетка таблицы2111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1">
    <w:name w:val="Сетка таблицы11111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Сетка таблицы411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1">
    <w:name w:val="Сетка таблицы1311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11">
    <w:name w:val="Сетка таблицы2211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11">
    <w:name w:val="Сетка таблицы11211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1">
    <w:name w:val="Сетка таблицы511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1">
    <w:name w:val="Сетка таблицы1411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11">
    <w:name w:val="Сетка таблицы23112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11">
    <w:name w:val="Сетка таблицы11311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
    <w:name w:val="Сетка таблицы92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Сетка таблицы20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Сетка таблицы110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
    <w:name w:val="Сетка таблицы118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
    <w:name w:val="Сетка таблицы36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1">
    <w:name w:val="Сетка таблицы126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1">
    <w:name w:val="Сетка таблицы135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1">
    <w:name w:val="Сетка таблицы225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11">
    <w:name w:val="Сетка таблицы1125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1">
    <w:name w:val="Сетка таблицы145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1">
    <w:name w:val="Сетка таблицы235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11">
    <w:name w:val="Сетка таблицы1135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
    <w:name w:val="Сетка таблицы119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1">
    <w:name w:val="Сетка таблицы164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1">
    <w:name w:val="Сетка таблицы334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11">
    <w:name w:val="Сетка таблицы1234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1">
    <w:name w:val="Сетка таблицы3114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11">
    <w:name w:val="Сетка таблицы12114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2">
    <w:name w:val="Сетка таблицы3111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2">
    <w:name w:val="Сетка таблицы12111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2">
    <w:name w:val="Сетка таблицы161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2">
    <w:name w:val="Сетка таблицы331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2">
    <w:name w:val="Сетка таблицы1231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
    <w:name w:val="Сетка таблицы83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
    <w:name w:val="Сетка таблицы93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17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2">
    <w:name w:val="Сетка таблицы116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
    <w:name w:val="Сетка таблицы26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
    <w:name w:val="Сетка таблицы34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2">
    <w:name w:val="Сетка таблицы124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2">
    <w:name w:val="Сетка таблицы213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2">
    <w:name w:val="Сетка таблицы1113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133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2">
    <w:name w:val="Сетка таблицы223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2">
    <w:name w:val="Сетка таблицы1123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2">
    <w:name w:val="Сетка таблицы53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2">
    <w:name w:val="Сетка таблицы143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2">
    <w:name w:val="Сетка таблицы233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2">
    <w:name w:val="Сетка таблицы1133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2">
    <w:name w:val="Сетка таблицы62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2">
    <w:name w:val="Сетка таблицы313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2">
    <w:name w:val="Сетка таблицы1213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2">
    <w:name w:val="Сетка таблицы152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2">
    <w:name w:val="Сетка таблицы1142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2">
    <w:name w:val="Сетка таблицы242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2">
    <w:name w:val="Сетка таблицы322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2">
    <w:name w:val="Сетка таблицы1222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2">
    <w:name w:val="Сетка таблицы2112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2">
    <w:name w:val="Сетка таблицы11112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2">
    <w:name w:val="Сетка таблицы412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2">
    <w:name w:val="Сетка таблицы1312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2">
    <w:name w:val="Сетка таблицы2212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2">
    <w:name w:val="Сетка таблицы11212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2">
    <w:name w:val="Сетка таблицы512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2">
    <w:name w:val="Сетка таблицы1412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2">
    <w:name w:val="Сетка таблицы231222"/>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22">
    <w:name w:val="Сетка таблицы1131222"/>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
    <w:name w:val="Сетка таблицы1117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Сетка таблицы38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
    <w:name w:val="Сетка таблицы128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
    <w:name w:val="Сетка таблицы1118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1">
    <w:name w:val="Сетка таблицы1216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1">
    <w:name w:val="Сетка таблицы137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1">
    <w:name w:val="Сетка таблицы227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1">
    <w:name w:val="Сетка таблицы1127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1">
    <w:name w:val="Сетка таблицы147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
    <w:name w:val="Сетка таблицы237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71">
    <w:name w:val="Сетка таблицы1137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1">
    <w:name w:val="Сетка таблицы155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51">
    <w:name w:val="Сетка таблицы1145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1">
    <w:name w:val="Сетка таблицы245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Сетка таблицы325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1">
    <w:name w:val="Сетка таблицы1225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
    <w:name w:val="Сетка таблицы2115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1">
    <w:name w:val="Сетка таблицы11115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1">
    <w:name w:val="Сетка таблицы1315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1">
    <w:name w:val="Сетка таблицы2215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1">
    <w:name w:val="Сетка таблицы11215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1">
    <w:name w:val="Сетка таблицы515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51">
    <w:name w:val="Сетка таблицы1415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
    <w:name w:val="Сетка таблицы2315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51">
    <w:name w:val="Сетка таблицы11315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1">
    <w:name w:val="Сетка таблицы165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1">
    <w:name w:val="Сетка таблицы25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1">
    <w:name w:val="Сетка таблицы115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1">
    <w:name w:val="Сетка таблицы335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1">
    <w:name w:val="Сетка таблицы1235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1">
    <w:name w:val="Сетка таблицы1112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1">
    <w:name w:val="Сетка таблицы212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Сетка таблицы3115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51">
    <w:name w:val="Сетка таблицы12115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1">
    <w:name w:val="Сетка таблицы132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1">
    <w:name w:val="Сетка таблицы222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41">
    <w:name w:val="Сетка таблицы1122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1">
    <w:name w:val="Сетка таблицы52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1">
    <w:name w:val="Сетка таблицы142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41">
    <w:name w:val="Сетка таблицы232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41">
    <w:name w:val="Сетка таблицы1132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
    <w:name w:val="Сетка таблицы61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1">
    <w:name w:val="Сетка таблицы151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41">
    <w:name w:val="Сетка таблицы1141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1">
    <w:name w:val="Сетка таблицы241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1">
    <w:name w:val="Сетка таблицы321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1">
    <w:name w:val="Сетка таблицы1221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1">
    <w:name w:val="Сетка таблицы2111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1">
    <w:name w:val="Сетка таблицы11111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
    <w:name w:val="Сетка таблицы411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1">
    <w:name w:val="Сетка таблицы1311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1">
    <w:name w:val="Сетка таблицы2211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41">
    <w:name w:val="Сетка таблицы11211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1">
    <w:name w:val="Сетка таблицы511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1">
    <w:name w:val="Сетка таблицы1411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1">
    <w:name w:val="Сетка таблицы2311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41">
    <w:name w:val="Сетка таблицы11311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17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
    <w:name w:val="Сетка таблицы26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1">
    <w:name w:val="Сетка таблицы116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1">
    <w:name w:val="Сетка таблицы34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31">
    <w:name w:val="Сетка таблицы124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1">
    <w:name w:val="Сетка таблицы1113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1">
    <w:name w:val="Сетка таблицы213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41">
    <w:name w:val="Сетка таблицы12124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1">
    <w:name w:val="Сетка таблицы133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1">
    <w:name w:val="Сетка таблицы223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1">
    <w:name w:val="Сетка таблицы1123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1">
    <w:name w:val="Сетка таблицы53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1">
    <w:name w:val="Сетка таблицы143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1">
    <w:name w:val="Сетка таблицы233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1">
    <w:name w:val="Сетка таблицы1133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1">
    <w:name w:val="Сетка таблицы152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31">
    <w:name w:val="Сетка таблицы1142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1">
    <w:name w:val="Сетка таблицы242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1">
    <w:name w:val="Сетка таблицы322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1">
    <w:name w:val="Сетка таблицы1222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31">
    <w:name w:val="Сетка таблицы2112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1">
    <w:name w:val="Сетка таблицы11112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1">
    <w:name w:val="Сетка таблицы412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1">
    <w:name w:val="Сетка таблицы1312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31">
    <w:name w:val="Сетка таблицы2212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1">
    <w:name w:val="Сетка таблицы11212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1">
    <w:name w:val="Сетка таблицы512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31">
    <w:name w:val="Сетка таблицы1412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31">
    <w:name w:val="Сетка таблицы2312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31">
    <w:name w:val="Сетка таблицы11312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
    <w:name w:val="Сетка таблицы94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Сетка таблицы18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
    <w:name w:val="Сетка таблицы27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1">
    <w:name w:val="Сетка таблицы117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
    <w:name w:val="Сетка таблицы35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21">
    <w:name w:val="Сетка таблицы125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1">
    <w:name w:val="Сетка таблицы1114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1">
    <w:name w:val="Сетка таблицы214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1">
    <w:name w:val="Сетка таблицы313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31">
    <w:name w:val="Сетка таблицы1213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21">
    <w:name w:val="Сетка таблицы134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1">
    <w:name w:val="Сетка таблицы224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21">
    <w:name w:val="Сетка таблицы1124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1">
    <w:name w:val="Сетка таблицы54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1">
    <w:name w:val="Сетка таблицы144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1">
    <w:name w:val="Сетка таблицы234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21">
    <w:name w:val="Сетка таблицы1134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1">
    <w:name w:val="Сетка таблицы153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21">
    <w:name w:val="Сетка таблицы1143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1">
    <w:name w:val="Сетка таблицы243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1">
    <w:name w:val="Сетка таблицы323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21">
    <w:name w:val="Сетка таблицы1223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1">
    <w:name w:val="Сетка таблицы2113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1">
    <w:name w:val="Сетка таблицы11113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1">
    <w:name w:val="Сетка таблицы413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1">
    <w:name w:val="Сетка таблицы1313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21">
    <w:name w:val="Сетка таблицы2213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1">
    <w:name w:val="Сетка таблицы11213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1">
    <w:name w:val="Сетка таблицы513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21">
    <w:name w:val="Сетка таблицы1413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21">
    <w:name w:val="Сетка таблицы2313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21">
    <w:name w:val="Сетка таблицы11313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1">
    <w:name w:val="Сетка таблицы161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1">
    <w:name w:val="Сетка таблицы115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Сетка таблицы25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1">
    <w:name w:val="Сетка таблицы331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1">
    <w:name w:val="Сетка таблицы1231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1">
    <w:name w:val="Сетка таблицы212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
    <w:name w:val="Сетка таблицы1112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
    <w:name w:val="Сетка таблицы31113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1">
    <w:name w:val="Сетка таблицы121113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1">
    <w:name w:val="Сетка таблицы3111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1">
    <w:name w:val="Сетка таблицы12111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Сетка таблицы42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1">
    <w:name w:val="Сетка таблицы132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1">
    <w:name w:val="Сетка таблицы222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1">
    <w:name w:val="Сетка таблицы1122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1">
    <w:name w:val="Сетка таблицы52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1">
    <w:name w:val="Сетка таблицы142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1">
    <w:name w:val="Сетка таблицы232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21">
    <w:name w:val="Сетка таблицы1132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1">
    <w:name w:val="Сетка таблицы151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1">
    <w:name w:val="Сетка таблицы1141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1">
    <w:name w:val="Сетка таблицы241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1">
    <w:name w:val="Сетка таблицы321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
    <w:name w:val="Сетка таблицы1221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1">
    <w:name w:val="Сетка таблицы2111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1">
    <w:name w:val="Сетка таблицы11111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Сетка таблицы411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1">
    <w:name w:val="Сетка таблицы1311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21">
    <w:name w:val="Сетка таблицы2211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21">
    <w:name w:val="Сетка таблицы11211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1">
    <w:name w:val="Сетка таблицы511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1">
    <w:name w:val="Сетка таблицы1411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1">
    <w:name w:val="Сетка таблицы2311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21">
    <w:name w:val="Сетка таблицы11311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1">
    <w:name w:val="Сетка таблицы161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1">
    <w:name w:val="Сетка таблицы331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21">
    <w:name w:val="Сетка таблицы1231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1">
    <w:name w:val="Сетка таблицы312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1">
    <w:name w:val="Сетка таблицы1212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8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1">
    <w:name w:val="Сетка таблицы17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
    <w:name w:val="Сетка таблицы116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
    <w:name w:val="Сетка таблицы26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1">
    <w:name w:val="Сетка таблицы34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21">
    <w:name w:val="Сетка таблицы124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
    <w:name w:val="Сетка таблицы213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1">
    <w:name w:val="Сетка таблицы1113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1">
    <w:name w:val="Сетка таблицы133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1">
    <w:name w:val="Сетка таблицы223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
    <w:name w:val="Сетка таблицы53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1">
    <w:name w:val="Сетка таблицы143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1">
    <w:name w:val="Сетка таблицы233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11">
    <w:name w:val="Сетка таблицы1133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1">
    <w:name w:val="Сетка таблицы62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1">
    <w:name w:val="Сетка таблицы313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21">
    <w:name w:val="Сетка таблицы1213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21">
    <w:name w:val="Сетка таблицы1211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
    <w:name w:val="Сетка таблицы152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1">
    <w:name w:val="Сетка таблицы1142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1">
    <w:name w:val="Сетка таблицы242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1">
    <w:name w:val="Сетка таблицы322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11">
    <w:name w:val="Сетка таблицы1222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1">
    <w:name w:val="Сетка таблицы2112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1">
    <w:name w:val="Сетка таблицы11112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Сетка таблицы412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1">
    <w:name w:val="Сетка таблицы1312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11">
    <w:name w:val="Сетка таблицы2212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11">
    <w:name w:val="Сетка таблицы11212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1">
    <w:name w:val="Сетка таблицы512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11">
    <w:name w:val="Сетка таблицы1412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11">
    <w:name w:val="Сетка таблицы23121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11">
    <w:name w:val="Сетка таблицы113121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1">
    <w:name w:val="Сетка таблицы16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1">
    <w:name w:val="Сетка таблицы33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21">
    <w:name w:val="Сетка таблицы123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Сетка таблицы19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1">
    <w:name w:val="Сетка таблицы35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21">
    <w:name w:val="Сетка таблицы1251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1">
    <w:name w:val="Сетка таблицы631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1">
    <w:name w:val="Сетка таблицы314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1">
    <w:name w:val="Сетка таблицы1214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1">
    <w:name w:val="Сетка таблицы3113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21">
    <w:name w:val="Сетка таблицы12113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1">
    <w:name w:val="Сетка таблицы61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
    <w:name w:val="Сетка таблицы7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1">
    <w:name w:val="Сетка таблицы163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1">
    <w:name w:val="Сетка таблицы25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21">
    <w:name w:val="Сетка таблицы115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1">
    <w:name w:val="Сетка таблицы333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21">
    <w:name w:val="Сетка таблицы1233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1">
    <w:name w:val="Сетка таблицы1112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1">
    <w:name w:val="Сетка таблицы212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1">
    <w:name w:val="Сетка таблицы312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21">
    <w:name w:val="Сетка таблицы1212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1">
    <w:name w:val="Сетка таблицы42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1">
    <w:name w:val="Сетка таблицы132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21">
    <w:name w:val="Сетка таблицы222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21">
    <w:name w:val="Сетка таблицы1122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1">
    <w:name w:val="Сетка таблицы52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1">
    <w:name w:val="Сетка таблицы142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21">
    <w:name w:val="Сетка таблицы232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21">
    <w:name w:val="Сетка таблицы1132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1">
    <w:name w:val="Сетка таблицы151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21">
    <w:name w:val="Сетка таблицы1141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21">
    <w:name w:val="Сетка таблицы241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21">
    <w:name w:val="Сетка таблицы321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21">
    <w:name w:val="Сетка таблицы1221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1">
    <w:name w:val="Сетка таблицы2111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21">
    <w:name w:val="Сетка таблицы11111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1">
    <w:name w:val="Сетка таблицы411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21">
    <w:name w:val="Сетка таблицы1311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21">
    <w:name w:val="Сетка таблицы2211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21">
    <w:name w:val="Сетка таблицы11211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21">
    <w:name w:val="Сетка таблицы511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21">
    <w:name w:val="Сетка таблицы1411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21">
    <w:name w:val="Сетка таблицы23112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21">
    <w:name w:val="Сетка таблицы11311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
    <w:name w:val="Сетка таблицы8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
    <w:name w:val="Сетка таблицы92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
    <w:name w:val="Сетка таблицы20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
    <w:name w:val="Сетка таблицы110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1">
    <w:name w:val="Сетка таблицы118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
    <w:name w:val="Сетка таблицы28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1">
    <w:name w:val="Сетка таблицы36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21">
    <w:name w:val="Сетка таблицы126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1">
    <w:name w:val="Сетка таблицы215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1">
    <w:name w:val="Сетка таблицы135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21">
    <w:name w:val="Сетка таблицы225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21">
    <w:name w:val="Сетка таблицы1125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1">
    <w:name w:val="Сетка таблицы55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21">
    <w:name w:val="Сетка таблицы145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1">
    <w:name w:val="Сетка таблицы235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21">
    <w:name w:val="Сетка таблицы1135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
    <w:name w:val="Сетка таблицы292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1">
    <w:name w:val="Сетка таблицы1192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1">
    <w:name w:val="Сетка таблицы1110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
    <w:name w:val="Сетка таблицы37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11">
    <w:name w:val="Сетка таблицы127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Сетка таблицы216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11">
    <w:name w:val="Сетка таблицы1215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1">
    <w:name w:val="Сетка таблицы136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1">
    <w:name w:val="Сетка таблицы226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11">
    <w:name w:val="Сетка таблицы1126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1">
    <w:name w:val="Сетка таблицы56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11">
    <w:name w:val="Сетка таблицы146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1">
    <w:name w:val="Сетка таблицы236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11">
    <w:name w:val="Сетка таблицы1136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1">
    <w:name w:val="Сетка таблицы64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1">
    <w:name w:val="Сетка таблицы154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11">
    <w:name w:val="Сетка таблицы1144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11">
    <w:name w:val="Сетка таблицы244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
    <w:name w:val="Сетка таблицы324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1">
    <w:name w:val="Сетка таблицы1224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1">
    <w:name w:val="Сетка таблицы2114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1">
    <w:name w:val="Сетка таблицы11114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1">
    <w:name w:val="Сетка таблицы1314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11">
    <w:name w:val="Сетка таблицы2214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11">
    <w:name w:val="Сетка таблицы11214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1">
    <w:name w:val="Сетка таблицы514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11">
    <w:name w:val="Сетка таблицы1414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1">
    <w:name w:val="Сетка таблицы2314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11">
    <w:name w:val="Сетка таблицы1131411"/>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втяжка"/>
    <w:basedOn w:val="18"/>
    <w:next w:val="18"/>
    <w:rsid w:val="00DB2FED"/>
    <w:pPr>
      <w:tabs>
        <w:tab w:val="left" w:pos="567"/>
      </w:tabs>
      <w:spacing w:before="57"/>
      <w:ind w:left="567" w:hanging="567"/>
    </w:pPr>
  </w:style>
  <w:style w:type="table" w:customStyle="1" w:styleId="400">
    <w:name w:val="Сетка таблицы40"/>
    <w:basedOn w:val="a5"/>
    <w:next w:val="a7"/>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5"/>
    <w:next w:val="a7"/>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Сетка таблицы1219"/>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5"/>
    <w:next w:val="a7"/>
    <w:uiPriority w:val="39"/>
    <w:rsid w:val="00DB2FE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5"/>
    <w:next w:val="a7"/>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0"/>
    <w:basedOn w:val="a5"/>
    <w:uiPriority w:val="59"/>
    <w:rsid w:val="00DB2FE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5"/>
    <w:rsid w:val="00DB2FE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еразрешенное упоминание1"/>
    <w:basedOn w:val="a4"/>
    <w:uiPriority w:val="99"/>
    <w:semiHidden/>
    <w:unhideWhenUsed/>
    <w:rsid w:val="00A20046"/>
    <w:rPr>
      <w:color w:val="605E5C"/>
      <w:shd w:val="clear" w:color="auto" w:fill="E1DFDD"/>
    </w:rPr>
  </w:style>
  <w:style w:type="table" w:customStyle="1" w:styleId="600">
    <w:name w:val="Сетка таблицы60"/>
    <w:basedOn w:val="a5"/>
    <w:next w:val="a7"/>
    <w:uiPriority w:val="59"/>
    <w:rsid w:val="00416A3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Основной текст1"/>
    <w:basedOn w:val="a3"/>
    <w:rsid w:val="00143BEF"/>
    <w:pPr>
      <w:shd w:val="clear" w:color="auto" w:fill="FFFFFF"/>
      <w:spacing w:after="0" w:line="0" w:lineRule="atLeast"/>
    </w:pPr>
    <w:rPr>
      <w:rFonts w:ascii="Trebuchet MS" w:eastAsia="Trebuchet MS" w:hAnsi="Trebuchet MS" w:cs="Trebuchet MS"/>
      <w:sz w:val="19"/>
      <w:szCs w:val="19"/>
      <w:lang w:eastAsia="ru-RU"/>
    </w:rPr>
  </w:style>
  <w:style w:type="character" w:customStyle="1" w:styleId="59">
    <w:name w:val="Основной текст (5)_"/>
    <w:basedOn w:val="a4"/>
    <w:link w:val="5a"/>
    <w:rsid w:val="00143BEF"/>
    <w:rPr>
      <w:rFonts w:ascii="Trebuchet MS" w:eastAsia="Trebuchet MS" w:hAnsi="Trebuchet MS" w:cs="Trebuchet MS"/>
      <w:spacing w:val="10"/>
      <w:sz w:val="18"/>
      <w:szCs w:val="18"/>
      <w:shd w:val="clear" w:color="auto" w:fill="FFFFFF"/>
    </w:rPr>
  </w:style>
  <w:style w:type="paragraph" w:customStyle="1" w:styleId="5a">
    <w:name w:val="Основной текст (5)"/>
    <w:basedOn w:val="a3"/>
    <w:link w:val="59"/>
    <w:rsid w:val="00143BEF"/>
    <w:pPr>
      <w:shd w:val="clear" w:color="auto" w:fill="FFFFFF"/>
      <w:spacing w:after="0" w:line="288" w:lineRule="exact"/>
    </w:pPr>
    <w:rPr>
      <w:rFonts w:ascii="Trebuchet MS" w:eastAsia="Trebuchet MS" w:hAnsi="Trebuchet MS" w:cs="Trebuchet MS"/>
      <w:spacing w:val="10"/>
      <w:sz w:val="18"/>
      <w:szCs w:val="18"/>
    </w:rPr>
  </w:style>
  <w:style w:type="character" w:styleId="affff9">
    <w:name w:val="Subtle Emphasis"/>
    <w:basedOn w:val="a4"/>
    <w:uiPriority w:val="19"/>
    <w:qFormat/>
    <w:rsid w:val="00143BEF"/>
    <w:rPr>
      <w:i/>
      <w:iCs/>
      <w:color w:val="404040" w:themeColor="text1" w:themeTint="BF"/>
    </w:rPr>
  </w:style>
  <w:style w:type="character" w:customStyle="1" w:styleId="apple-converted-space">
    <w:name w:val="apple-converted-space"/>
    <w:basedOn w:val="a4"/>
    <w:rsid w:val="00143BEF"/>
  </w:style>
  <w:style w:type="character" w:styleId="affffa">
    <w:name w:val="Emphasis"/>
    <w:uiPriority w:val="20"/>
    <w:qFormat/>
    <w:rsid w:val="00143BEF"/>
    <w:rPr>
      <w:rFonts w:ascii="Times New Roman" w:hAnsi="Times New Roman" w:cs="Times New Roman" w:hint="default"/>
      <w:i/>
      <w:iCs/>
      <w:sz w:val="22"/>
    </w:rPr>
  </w:style>
  <w:style w:type="paragraph" w:customStyle="1" w:styleId="tehnormanonformat">
    <w:name w:val="tehnormanonformat"/>
    <w:basedOn w:val="a3"/>
    <w:rsid w:val="00143B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3"/>
    <w:uiPriority w:val="1"/>
    <w:qFormat/>
    <w:rsid w:val="00143BEF"/>
    <w:pPr>
      <w:widowControl w:val="0"/>
      <w:spacing w:after="0" w:line="221" w:lineRule="exact"/>
      <w:ind w:left="100" w:right="105"/>
    </w:pPr>
    <w:rPr>
      <w:rFonts w:ascii="Times New Roman" w:eastAsia="Times New Roman" w:hAnsi="Times New Roman" w:cs="Times New Roman"/>
      <w:lang w:val="en-US" w:eastAsia="en-US"/>
    </w:rPr>
  </w:style>
  <w:style w:type="paragraph" w:customStyle="1" w:styleId="affffb">
    <w:name w:val="Нормальный (таблица)"/>
    <w:basedOn w:val="a3"/>
    <w:next w:val="a3"/>
    <w:uiPriority w:val="99"/>
    <w:rsid w:val="00143BEF"/>
    <w:pPr>
      <w:widowControl w:val="0"/>
      <w:autoSpaceDE w:val="0"/>
      <w:autoSpaceDN w:val="0"/>
      <w:adjustRightInd w:val="0"/>
      <w:spacing w:after="0" w:line="240" w:lineRule="auto"/>
      <w:jc w:val="both"/>
    </w:pPr>
    <w:rPr>
      <w:rFonts w:ascii="Arial" w:hAnsi="Arial" w:cs="Arial"/>
      <w:sz w:val="24"/>
      <w:szCs w:val="24"/>
      <w:lang w:eastAsia="ru-RU"/>
    </w:rPr>
  </w:style>
  <w:style w:type="paragraph" w:customStyle="1" w:styleId="Standard">
    <w:name w:val="Standard"/>
    <w:rsid w:val="00143BEF"/>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paragraph" w:customStyle="1" w:styleId="affffc">
    <w:name w:val="Готовый"/>
    <w:basedOn w:val="Standard"/>
    <w:rsid w:val="00143BE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31a">
    <w:name w:val="Основной текст 31"/>
    <w:basedOn w:val="Standard"/>
    <w:rsid w:val="00143BEF"/>
    <w:pPr>
      <w:jc w:val="center"/>
    </w:pPr>
    <w:rPr>
      <w:rFonts w:ascii="Times New Roman" w:eastAsia="Times New Roman" w:hAnsi="Times New Roman" w:cs="Times New Roman"/>
      <w:b/>
      <w:color w:val="00000A"/>
      <w:szCs w:val="20"/>
    </w:rPr>
  </w:style>
  <w:style w:type="numbering" w:customStyle="1" w:styleId="WWOutlineListStyle6">
    <w:name w:val="WW_OutlineListStyle_6"/>
    <w:basedOn w:val="a6"/>
    <w:rsid w:val="00143BEF"/>
    <w:pPr>
      <w:numPr>
        <w:numId w:val="7"/>
      </w:numPr>
    </w:pPr>
  </w:style>
  <w:style w:type="character" w:styleId="affffd">
    <w:name w:val="Strong"/>
    <w:uiPriority w:val="22"/>
    <w:qFormat/>
    <w:rsid w:val="006407F4"/>
    <w:rPr>
      <w:b/>
      <w:bCs/>
    </w:rPr>
  </w:style>
  <w:style w:type="paragraph" w:customStyle="1" w:styleId="affffe">
    <w:name w:val="Пункт"/>
    <w:basedOn w:val="a3"/>
    <w:rsid w:val="000549D9"/>
    <w:pPr>
      <w:tabs>
        <w:tab w:val="num" w:pos="1134"/>
      </w:tabs>
      <w:spacing w:after="0" w:line="240" w:lineRule="auto"/>
      <w:ind w:left="1134" w:hanging="1134"/>
      <w:jc w:val="both"/>
    </w:pPr>
    <w:rPr>
      <w:rFonts w:ascii="Times New Roman" w:eastAsia="Times New Roman" w:hAnsi="Times New Roman" w:cs="Times New Roman"/>
      <w:sz w:val="24"/>
      <w:szCs w:val="28"/>
      <w:lang w:eastAsia="ru-RU"/>
    </w:rPr>
  </w:style>
  <w:style w:type="character" w:styleId="afffff">
    <w:name w:val="annotation reference"/>
    <w:basedOn w:val="a4"/>
    <w:uiPriority w:val="99"/>
    <w:unhideWhenUsed/>
    <w:rsid w:val="00453AFB"/>
    <w:rPr>
      <w:sz w:val="16"/>
      <w:szCs w:val="16"/>
    </w:rPr>
  </w:style>
  <w:style w:type="paragraph" w:styleId="afffff0">
    <w:name w:val="annotation text"/>
    <w:basedOn w:val="a3"/>
    <w:link w:val="afffff1"/>
    <w:uiPriority w:val="99"/>
    <w:unhideWhenUsed/>
    <w:qFormat/>
    <w:rsid w:val="00453AFB"/>
    <w:pPr>
      <w:spacing w:line="240" w:lineRule="auto"/>
    </w:pPr>
    <w:rPr>
      <w:sz w:val="20"/>
      <w:szCs w:val="20"/>
    </w:rPr>
  </w:style>
  <w:style w:type="character" w:customStyle="1" w:styleId="afffff1">
    <w:name w:val="Текст примечания Знак"/>
    <w:basedOn w:val="a4"/>
    <w:link w:val="afffff0"/>
    <w:uiPriority w:val="99"/>
    <w:rsid w:val="00453AFB"/>
    <w:rPr>
      <w:sz w:val="20"/>
      <w:szCs w:val="20"/>
    </w:rPr>
  </w:style>
  <w:style w:type="paragraph" w:styleId="afffff2">
    <w:name w:val="annotation subject"/>
    <w:basedOn w:val="afffff0"/>
    <w:next w:val="afffff0"/>
    <w:link w:val="afffff3"/>
    <w:uiPriority w:val="99"/>
    <w:unhideWhenUsed/>
    <w:rsid w:val="00453AFB"/>
    <w:rPr>
      <w:b/>
      <w:bCs/>
    </w:rPr>
  </w:style>
  <w:style w:type="character" w:customStyle="1" w:styleId="afffff3">
    <w:name w:val="Тема примечания Знак"/>
    <w:basedOn w:val="afffff1"/>
    <w:link w:val="afffff2"/>
    <w:uiPriority w:val="99"/>
    <w:semiHidden/>
    <w:rsid w:val="00453AFB"/>
    <w:rPr>
      <w:b/>
      <w:bCs/>
      <w:sz w:val="20"/>
      <w:szCs w:val="20"/>
    </w:rPr>
  </w:style>
  <w:style w:type="character" w:customStyle="1" w:styleId="2d">
    <w:name w:val="Неразрешенное упоминание2"/>
    <w:basedOn w:val="a4"/>
    <w:uiPriority w:val="99"/>
    <w:semiHidden/>
    <w:unhideWhenUsed/>
    <w:rPr>
      <w:color w:val="605E5C"/>
      <w:shd w:val="clear" w:color="auto" w:fill="E1DFDD"/>
    </w:rPr>
  </w:style>
  <w:style w:type="table" w:customStyle="1" w:styleId="417">
    <w:name w:val="Сетка таблицы417"/>
    <w:basedOn w:val="a5"/>
    <w:next w:val="a7"/>
    <w:uiPriority w:val="59"/>
    <w:rsid w:val="0052283A"/>
    <w:pPr>
      <w:spacing w:after="0" w:line="240" w:lineRule="auto"/>
    </w:pPr>
    <w:rPr>
      <w:rFonts w:ascii="Cambria" w:eastAsia="Times New Roman" w:hAnsi="Cambria"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0">
    <w:name w:val="Сетка таблицы59"/>
    <w:basedOn w:val="a5"/>
    <w:next w:val="a7"/>
    <w:uiPriority w:val="39"/>
    <w:rsid w:val="0052283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3"/>
    <w:uiPriority w:val="99"/>
    <w:rsid w:val="00527B3B"/>
    <w:pPr>
      <w:widowControl w:val="0"/>
      <w:autoSpaceDE w:val="0"/>
      <w:autoSpaceDN w:val="0"/>
      <w:adjustRightInd w:val="0"/>
      <w:spacing w:after="0" w:line="435" w:lineRule="exact"/>
      <w:ind w:firstLine="1245"/>
      <w:jc w:val="both"/>
    </w:pPr>
    <w:rPr>
      <w:rFonts w:ascii="Times New Roman" w:eastAsia="Times New Roman" w:hAnsi="Times New Roman" w:cs="Times New Roman"/>
      <w:sz w:val="24"/>
      <w:szCs w:val="24"/>
      <w:lang w:eastAsia="ru-RU"/>
    </w:rPr>
  </w:style>
  <w:style w:type="paragraph" w:customStyle="1" w:styleId="afffff4">
    <w:name w:val="Стиль"/>
    <w:rsid w:val="00F370F5"/>
    <w:pPr>
      <w:widowControl w:val="0"/>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afffff5">
    <w:name w:val="Базовый"/>
    <w:rsid w:val="00F370F5"/>
    <w:pPr>
      <w:suppressAutoHyphens/>
      <w:spacing w:after="200" w:line="276" w:lineRule="auto"/>
    </w:pPr>
    <w:rPr>
      <w:rFonts w:ascii="Times New Roman" w:eastAsia="Times New Roman" w:hAnsi="Times New Roman" w:cs="Times New Roman"/>
      <w:sz w:val="24"/>
      <w:szCs w:val="24"/>
      <w:lang w:eastAsia="ru-RU"/>
    </w:rPr>
  </w:style>
  <w:style w:type="numbering" w:customStyle="1" w:styleId="1f0">
    <w:name w:val="Нет списка1"/>
    <w:next w:val="a6"/>
    <w:uiPriority w:val="99"/>
    <w:semiHidden/>
    <w:unhideWhenUsed/>
    <w:rsid w:val="00697689"/>
  </w:style>
  <w:style w:type="character" w:customStyle="1" w:styleId="WW8Num2z0">
    <w:name w:val="WW8Num2z0"/>
    <w:rsid w:val="00697689"/>
    <w:rPr>
      <w:b/>
    </w:rPr>
  </w:style>
  <w:style w:type="character" w:customStyle="1" w:styleId="WW8Num3z0">
    <w:name w:val="WW8Num3z0"/>
    <w:rsid w:val="00697689"/>
    <w:rPr>
      <w:b/>
      <w:u w:val="single"/>
    </w:rPr>
  </w:style>
  <w:style w:type="character" w:customStyle="1" w:styleId="Absatz-Standardschriftart">
    <w:name w:val="Absatz-Standardschriftart"/>
    <w:rsid w:val="00697689"/>
  </w:style>
  <w:style w:type="character" w:customStyle="1" w:styleId="WW-Absatz-Standardschriftart">
    <w:name w:val="WW-Absatz-Standardschriftart"/>
    <w:rsid w:val="00697689"/>
  </w:style>
  <w:style w:type="character" w:customStyle="1" w:styleId="WW-Absatz-Standardschriftart1">
    <w:name w:val="WW-Absatz-Standardschriftart1"/>
    <w:rsid w:val="00697689"/>
  </w:style>
  <w:style w:type="character" w:customStyle="1" w:styleId="WW-Absatz-Standardschriftart11">
    <w:name w:val="WW-Absatz-Standardschriftart11"/>
    <w:rsid w:val="00697689"/>
  </w:style>
  <w:style w:type="character" w:customStyle="1" w:styleId="WW-Absatz-Standardschriftart111">
    <w:name w:val="WW-Absatz-Standardschriftart111"/>
    <w:rsid w:val="00697689"/>
  </w:style>
  <w:style w:type="character" w:customStyle="1" w:styleId="WW8Num5z0">
    <w:name w:val="WW8Num5z0"/>
    <w:rsid w:val="00697689"/>
    <w:rPr>
      <w:rFonts w:ascii="Symbol" w:hAnsi="Symbol"/>
    </w:rPr>
  </w:style>
  <w:style w:type="character" w:customStyle="1" w:styleId="WW8Num5z1">
    <w:name w:val="WW8Num5z1"/>
    <w:rsid w:val="00697689"/>
    <w:rPr>
      <w:rFonts w:ascii="Courier New" w:hAnsi="Courier New"/>
    </w:rPr>
  </w:style>
  <w:style w:type="character" w:customStyle="1" w:styleId="WW8Num5z4">
    <w:name w:val="WW8Num5z4"/>
    <w:rsid w:val="00697689"/>
    <w:rPr>
      <w:rFonts w:ascii="Courier New" w:hAnsi="Courier New" w:cs="Courier New"/>
    </w:rPr>
  </w:style>
  <w:style w:type="character" w:customStyle="1" w:styleId="WW8Num5z5">
    <w:name w:val="WW8Num5z5"/>
    <w:rsid w:val="00697689"/>
    <w:rPr>
      <w:rFonts w:ascii="Wingdings" w:hAnsi="Wingdings"/>
    </w:rPr>
  </w:style>
  <w:style w:type="character" w:customStyle="1" w:styleId="WW8Num6z0">
    <w:name w:val="WW8Num6z0"/>
    <w:rsid w:val="00697689"/>
    <w:rPr>
      <w:rFonts w:ascii="Symbol" w:hAnsi="Symbol"/>
    </w:rPr>
  </w:style>
  <w:style w:type="character" w:customStyle="1" w:styleId="WW8Num6z1">
    <w:name w:val="WW8Num6z1"/>
    <w:rsid w:val="00697689"/>
    <w:rPr>
      <w:rFonts w:ascii="Courier New" w:hAnsi="Courier New" w:cs="Courier New"/>
    </w:rPr>
  </w:style>
  <w:style w:type="character" w:customStyle="1" w:styleId="WW8Num6z2">
    <w:name w:val="WW8Num6z2"/>
    <w:rsid w:val="00697689"/>
    <w:rPr>
      <w:rFonts w:ascii="Wingdings" w:hAnsi="Wingdings"/>
    </w:rPr>
  </w:style>
  <w:style w:type="character" w:customStyle="1" w:styleId="WW8Num7z0">
    <w:name w:val="WW8Num7z0"/>
    <w:rsid w:val="00697689"/>
    <w:rPr>
      <w:b/>
    </w:rPr>
  </w:style>
  <w:style w:type="character" w:customStyle="1" w:styleId="WW8Num8z0">
    <w:name w:val="WW8Num8z0"/>
    <w:rsid w:val="00697689"/>
    <w:rPr>
      <w:rFonts w:ascii="Symbol" w:hAnsi="Symbol"/>
    </w:rPr>
  </w:style>
  <w:style w:type="character" w:customStyle="1" w:styleId="WW8Num8z1">
    <w:name w:val="WW8Num8z1"/>
    <w:rsid w:val="00697689"/>
    <w:rPr>
      <w:rFonts w:ascii="Courier New" w:hAnsi="Courier New" w:cs="Courier New"/>
    </w:rPr>
  </w:style>
  <w:style w:type="character" w:customStyle="1" w:styleId="WW8Num8z5">
    <w:name w:val="WW8Num8z5"/>
    <w:rsid w:val="00697689"/>
    <w:rPr>
      <w:rFonts w:ascii="Wingdings" w:hAnsi="Wingdings"/>
    </w:rPr>
  </w:style>
  <w:style w:type="character" w:customStyle="1" w:styleId="WW-">
    <w:name w:val="WW-Основной шрифт абзаца"/>
    <w:rsid w:val="00697689"/>
  </w:style>
  <w:style w:type="character" w:customStyle="1" w:styleId="afffff6">
    <w:name w:val="Символ нумерации"/>
    <w:rsid w:val="00697689"/>
  </w:style>
  <w:style w:type="paragraph" w:styleId="afffff7">
    <w:name w:val="List"/>
    <w:basedOn w:val="af5"/>
    <w:semiHidden/>
    <w:rsid w:val="00697689"/>
    <w:pPr>
      <w:suppressAutoHyphens/>
      <w:jc w:val="left"/>
    </w:pPr>
    <w:rPr>
      <w:rFonts w:ascii="Arial" w:hAnsi="Arial" w:cs="Tahoma"/>
      <w:szCs w:val="24"/>
      <w:lang w:eastAsia="ar-SA"/>
    </w:rPr>
  </w:style>
  <w:style w:type="paragraph" w:customStyle="1" w:styleId="1f1">
    <w:name w:val="Название1"/>
    <w:basedOn w:val="a3"/>
    <w:rsid w:val="00697689"/>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2">
    <w:name w:val="Указатель1"/>
    <w:basedOn w:val="a3"/>
    <w:rsid w:val="00697689"/>
    <w:pPr>
      <w:suppressLineNumbers/>
      <w:suppressAutoHyphens/>
      <w:spacing w:after="0" w:line="240" w:lineRule="auto"/>
    </w:pPr>
    <w:rPr>
      <w:rFonts w:ascii="Arial" w:eastAsia="Times New Roman" w:hAnsi="Arial" w:cs="Tahoma"/>
      <w:sz w:val="24"/>
      <w:szCs w:val="24"/>
      <w:lang w:eastAsia="ar-SA"/>
    </w:rPr>
  </w:style>
  <w:style w:type="paragraph" w:customStyle="1" w:styleId="WW-0">
    <w:name w:val="WW-Текст выноски"/>
    <w:basedOn w:val="a3"/>
    <w:rsid w:val="00697689"/>
    <w:pPr>
      <w:suppressAutoHyphens/>
      <w:spacing w:after="0" w:line="240" w:lineRule="auto"/>
    </w:pPr>
    <w:rPr>
      <w:rFonts w:ascii="Tahoma" w:eastAsia="Times New Roman" w:hAnsi="Tahoma" w:cs="Tahoma"/>
      <w:sz w:val="16"/>
      <w:szCs w:val="16"/>
      <w:lang w:eastAsia="ar-SA"/>
    </w:rPr>
  </w:style>
  <w:style w:type="paragraph" w:customStyle="1" w:styleId="afffff8">
    <w:name w:val="Содержимое врезки"/>
    <w:basedOn w:val="af5"/>
    <w:rsid w:val="00697689"/>
    <w:pPr>
      <w:suppressAutoHyphens/>
      <w:jc w:val="left"/>
    </w:pPr>
    <w:rPr>
      <w:szCs w:val="24"/>
      <w:lang w:eastAsia="ar-SA"/>
    </w:rPr>
  </w:style>
  <w:style w:type="paragraph" w:customStyle="1" w:styleId="afffff9">
    <w:name w:val="Горизонтальная линия"/>
    <w:basedOn w:val="a3"/>
    <w:next w:val="af5"/>
    <w:rsid w:val="00697689"/>
    <w:pPr>
      <w:suppressLineNumbers/>
      <w:pBdr>
        <w:bottom w:val="double" w:sz="1" w:space="0" w:color="808080"/>
      </w:pBdr>
      <w:suppressAutoHyphens/>
      <w:spacing w:after="283" w:line="240" w:lineRule="auto"/>
    </w:pPr>
    <w:rPr>
      <w:rFonts w:ascii="Times New Roman" w:eastAsia="Times New Roman" w:hAnsi="Times New Roman" w:cs="Times New Roman"/>
      <w:sz w:val="12"/>
      <w:szCs w:val="12"/>
      <w:lang w:eastAsia="ar-SA"/>
    </w:rPr>
  </w:style>
  <w:style w:type="character" w:customStyle="1" w:styleId="normaltextrun1">
    <w:name w:val="normaltextrun1"/>
    <w:uiPriority w:val="99"/>
    <w:rsid w:val="00697689"/>
  </w:style>
  <w:style w:type="table" w:customStyle="1" w:styleId="TableStyle0">
    <w:name w:val="TableStyle0"/>
    <w:rsid w:val="00956F4C"/>
    <w:pPr>
      <w:spacing w:after="0" w:line="240" w:lineRule="auto"/>
    </w:pPr>
    <w:rPr>
      <w:rFonts w:ascii="Arial" w:hAnsi="Arial"/>
      <w:sz w:val="16"/>
      <w:lang w:eastAsia="ru-RU"/>
    </w:rPr>
    <w:tblPr>
      <w:tblCellMar>
        <w:top w:w="0" w:type="dxa"/>
        <w:left w:w="0" w:type="dxa"/>
        <w:bottom w:w="0" w:type="dxa"/>
        <w:right w:w="0" w:type="dxa"/>
      </w:tblCellMar>
    </w:tblPr>
  </w:style>
  <w:style w:type="paragraph" w:customStyle="1" w:styleId="1CStyle16">
    <w:name w:val="1CStyle16"/>
    <w:rsid w:val="00956F4C"/>
    <w:rPr>
      <w:rFonts w:ascii="Arial" w:hAnsi="Arial"/>
      <w:b/>
      <w:sz w:val="18"/>
      <w:lang w:eastAsia="ru-RU"/>
    </w:rPr>
  </w:style>
  <w:style w:type="paragraph" w:customStyle="1" w:styleId="1CStyle15">
    <w:name w:val="1CStyle15"/>
    <w:rsid w:val="00956F4C"/>
    <w:rPr>
      <w:rFonts w:ascii="Arial" w:hAnsi="Arial"/>
      <w:b/>
      <w:sz w:val="20"/>
      <w:lang w:eastAsia="ru-RU"/>
    </w:rPr>
  </w:style>
  <w:style w:type="paragraph" w:customStyle="1" w:styleId="1CStyle17">
    <w:name w:val="1CStyle17"/>
    <w:rsid w:val="00956F4C"/>
    <w:rPr>
      <w:rFonts w:ascii="Arial" w:hAnsi="Arial"/>
      <w:b/>
      <w:sz w:val="20"/>
      <w:lang w:eastAsia="ru-RU"/>
    </w:rPr>
  </w:style>
  <w:style w:type="paragraph" w:customStyle="1" w:styleId="1CStyle19">
    <w:name w:val="1CStyle19"/>
    <w:rsid w:val="00956F4C"/>
    <w:rPr>
      <w:rFonts w:ascii="Arial" w:hAnsi="Arial"/>
      <w:b/>
      <w:sz w:val="18"/>
      <w:lang w:eastAsia="ru-RU"/>
    </w:rPr>
  </w:style>
  <w:style w:type="paragraph" w:customStyle="1" w:styleId="1CStyle22">
    <w:name w:val="1CStyle22"/>
    <w:rsid w:val="00956F4C"/>
    <w:rPr>
      <w:rFonts w:ascii="Arial" w:hAnsi="Arial"/>
      <w:b/>
      <w:sz w:val="18"/>
      <w:lang w:eastAsia="ru-RU"/>
    </w:rPr>
  </w:style>
  <w:style w:type="paragraph" w:customStyle="1" w:styleId="1CStyle20">
    <w:name w:val="1CStyle20"/>
    <w:rsid w:val="00956F4C"/>
    <w:pPr>
      <w:jc w:val="right"/>
    </w:pPr>
    <w:rPr>
      <w:rFonts w:ascii="Arial" w:hAnsi="Arial"/>
      <w:b/>
      <w:sz w:val="18"/>
      <w:lang w:eastAsia="ru-RU"/>
    </w:rPr>
  </w:style>
  <w:style w:type="paragraph" w:customStyle="1" w:styleId="1CStyle21">
    <w:name w:val="1CStyle21"/>
    <w:rsid w:val="00956F4C"/>
    <w:pPr>
      <w:jc w:val="right"/>
    </w:pPr>
    <w:rPr>
      <w:rFonts w:ascii="Arial" w:hAnsi="Arial"/>
      <w:sz w:val="14"/>
      <w:lang w:eastAsia="ru-RU"/>
    </w:rPr>
  </w:style>
  <w:style w:type="paragraph" w:customStyle="1" w:styleId="1CStyle0">
    <w:name w:val="1CStyle0"/>
    <w:rsid w:val="00956F4C"/>
    <w:rPr>
      <w:rFonts w:ascii="Arial" w:hAnsi="Arial"/>
      <w:sz w:val="18"/>
      <w:lang w:eastAsia="ru-RU"/>
    </w:rPr>
  </w:style>
  <w:style w:type="paragraph" w:customStyle="1" w:styleId="1CStyle-1">
    <w:name w:val="1CStyle-1"/>
    <w:rsid w:val="00956F4C"/>
    <w:rPr>
      <w:rFonts w:ascii="Arial" w:hAnsi="Arial"/>
      <w:b/>
      <w:sz w:val="28"/>
      <w:lang w:eastAsia="ru-RU"/>
    </w:rPr>
  </w:style>
  <w:style w:type="paragraph" w:customStyle="1" w:styleId="1CStyle10">
    <w:name w:val="1CStyle10"/>
    <w:rsid w:val="00956F4C"/>
    <w:pPr>
      <w:jc w:val="right"/>
    </w:pPr>
    <w:rPr>
      <w:rFonts w:ascii="Arial" w:hAnsi="Arial"/>
      <w:b/>
      <w:sz w:val="18"/>
      <w:lang w:eastAsia="ru-RU"/>
    </w:rPr>
  </w:style>
  <w:style w:type="paragraph" w:customStyle="1" w:styleId="1CStyle5">
    <w:name w:val="1CStyle5"/>
    <w:rsid w:val="00956F4C"/>
    <w:pPr>
      <w:jc w:val="center"/>
    </w:pPr>
    <w:rPr>
      <w:lang w:eastAsia="ru-RU"/>
    </w:rPr>
  </w:style>
  <w:style w:type="paragraph" w:customStyle="1" w:styleId="1CStyle2">
    <w:name w:val="1CStyle2"/>
    <w:rsid w:val="00956F4C"/>
    <w:pPr>
      <w:jc w:val="center"/>
    </w:pPr>
    <w:rPr>
      <w:rFonts w:ascii="Arial" w:hAnsi="Arial"/>
      <w:b/>
      <w:sz w:val="18"/>
      <w:lang w:eastAsia="ru-RU"/>
    </w:rPr>
  </w:style>
  <w:style w:type="paragraph" w:customStyle="1" w:styleId="1CStyle3">
    <w:name w:val="1CStyle3"/>
    <w:rsid w:val="00956F4C"/>
    <w:pPr>
      <w:jc w:val="center"/>
    </w:pPr>
    <w:rPr>
      <w:rFonts w:ascii="Arial" w:hAnsi="Arial"/>
      <w:b/>
      <w:sz w:val="18"/>
      <w:lang w:eastAsia="ru-RU"/>
    </w:rPr>
  </w:style>
  <w:style w:type="paragraph" w:customStyle="1" w:styleId="1CStyle4">
    <w:name w:val="1CStyle4"/>
    <w:rsid w:val="00956F4C"/>
    <w:pPr>
      <w:jc w:val="center"/>
    </w:pPr>
    <w:rPr>
      <w:rFonts w:ascii="Arial" w:hAnsi="Arial"/>
      <w:b/>
      <w:sz w:val="18"/>
      <w:lang w:eastAsia="ru-RU"/>
    </w:rPr>
  </w:style>
  <w:style w:type="paragraph" w:customStyle="1" w:styleId="1CStyle18">
    <w:name w:val="1CStyle18"/>
    <w:rsid w:val="00956F4C"/>
    <w:rPr>
      <w:lang w:eastAsia="ru-RU"/>
    </w:rPr>
  </w:style>
  <w:style w:type="paragraph" w:customStyle="1" w:styleId="1CStyle23">
    <w:name w:val="1CStyle23"/>
    <w:rsid w:val="00956F4C"/>
    <w:pPr>
      <w:jc w:val="center"/>
    </w:pPr>
    <w:rPr>
      <w:lang w:eastAsia="ru-RU"/>
    </w:rPr>
  </w:style>
  <w:style w:type="paragraph" w:customStyle="1" w:styleId="1CStyle1">
    <w:name w:val="1CStyle1"/>
    <w:rsid w:val="00956F4C"/>
    <w:rPr>
      <w:rFonts w:ascii="Arial" w:hAnsi="Arial"/>
      <w:b/>
      <w:sz w:val="18"/>
      <w:lang w:eastAsia="ru-RU"/>
    </w:rPr>
  </w:style>
  <w:style w:type="paragraph" w:customStyle="1" w:styleId="1CStyle6">
    <w:name w:val="1CStyle6"/>
    <w:rsid w:val="00956F4C"/>
    <w:rPr>
      <w:lang w:eastAsia="ru-RU"/>
    </w:rPr>
  </w:style>
  <w:style w:type="paragraph" w:customStyle="1" w:styleId="1CStyle13">
    <w:name w:val="1CStyle13"/>
    <w:rsid w:val="00956F4C"/>
    <w:rPr>
      <w:rFonts w:ascii="Arial" w:hAnsi="Arial"/>
      <w:sz w:val="18"/>
      <w:lang w:eastAsia="ru-RU"/>
    </w:rPr>
  </w:style>
  <w:style w:type="paragraph" w:customStyle="1" w:styleId="1CStyle14">
    <w:name w:val="1CStyle14"/>
    <w:rsid w:val="00956F4C"/>
    <w:rPr>
      <w:rFonts w:ascii="Arial" w:hAnsi="Arial"/>
      <w:sz w:val="18"/>
      <w:lang w:eastAsia="ru-RU"/>
    </w:rPr>
  </w:style>
  <w:style w:type="paragraph" w:customStyle="1" w:styleId="1CStyle7">
    <w:name w:val="1CStyle7"/>
    <w:rsid w:val="00956F4C"/>
    <w:pPr>
      <w:jc w:val="right"/>
    </w:pPr>
    <w:rPr>
      <w:lang w:eastAsia="ru-RU"/>
    </w:rPr>
  </w:style>
  <w:style w:type="paragraph" w:customStyle="1" w:styleId="1CStyle8">
    <w:name w:val="1CStyle8"/>
    <w:rsid w:val="00956F4C"/>
    <w:pPr>
      <w:jc w:val="right"/>
    </w:pPr>
    <w:rPr>
      <w:lang w:eastAsia="ru-RU"/>
    </w:rPr>
  </w:style>
  <w:style w:type="paragraph" w:customStyle="1" w:styleId="1CStyle9">
    <w:name w:val="1CStyle9"/>
    <w:rsid w:val="00956F4C"/>
    <w:pPr>
      <w:jc w:val="right"/>
    </w:pPr>
    <w:rPr>
      <w:lang w:eastAsia="ru-RU"/>
    </w:rPr>
  </w:style>
  <w:style w:type="paragraph" w:customStyle="1" w:styleId="1CStyle12">
    <w:name w:val="1CStyle12"/>
    <w:rsid w:val="00956F4C"/>
    <w:pPr>
      <w:jc w:val="right"/>
    </w:pPr>
    <w:rPr>
      <w:rFonts w:ascii="Arial" w:hAnsi="Arial"/>
      <w:b/>
      <w:sz w:val="18"/>
      <w:lang w:eastAsia="ru-RU"/>
    </w:rPr>
  </w:style>
  <w:style w:type="paragraph" w:customStyle="1" w:styleId="1CStyle11">
    <w:name w:val="1CStyle11"/>
    <w:rsid w:val="00956F4C"/>
    <w:pPr>
      <w:jc w:val="right"/>
    </w:pPr>
    <w:rPr>
      <w:rFonts w:ascii="Arial" w:hAnsi="Arial"/>
      <w:b/>
      <w:sz w:val="18"/>
      <w:lang w:eastAsia="ru-RU"/>
    </w:rPr>
  </w:style>
  <w:style w:type="numbering" w:customStyle="1" w:styleId="2e">
    <w:name w:val="Нет списка2"/>
    <w:next w:val="a6"/>
    <w:uiPriority w:val="99"/>
    <w:semiHidden/>
    <w:unhideWhenUsed/>
    <w:rsid w:val="00CD38E0"/>
  </w:style>
  <w:style w:type="table" w:customStyle="1" w:styleId="67">
    <w:name w:val="Сетка таблицы67"/>
    <w:basedOn w:val="a5"/>
    <w:next w:val="a7"/>
    <w:uiPriority w:val="59"/>
    <w:rsid w:val="00CD38E0"/>
    <w:pPr>
      <w:spacing w:after="0" w:line="240" w:lineRule="auto"/>
    </w:pPr>
    <w:rPr>
      <w:rFonts w:ascii="Calibri" w:eastAsia="Calibri"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
    <w:name w:val="Основной текст (2)"/>
    <w:basedOn w:val="a4"/>
    <w:rsid w:val="003D6CEC"/>
    <w:rPr>
      <w:rFonts w:ascii="Times New Roman" w:eastAsia="Times New Roman" w:hAnsi="Times New Roman" w:cs="Times New Roman"/>
      <w:b w:val="0"/>
      <w:bCs w:val="0"/>
      <w:i w:val="0"/>
      <w:iCs w:val="0"/>
      <w:smallCaps w:val="0"/>
      <w:strike w:val="0"/>
      <w:spacing w:val="0"/>
      <w:sz w:val="20"/>
      <w:szCs w:val="20"/>
    </w:rPr>
  </w:style>
  <w:style w:type="numbering" w:customStyle="1" w:styleId="3f3">
    <w:name w:val="Нет списка3"/>
    <w:next w:val="a6"/>
    <w:uiPriority w:val="99"/>
    <w:semiHidden/>
    <w:unhideWhenUsed/>
    <w:rsid w:val="001175AE"/>
  </w:style>
  <w:style w:type="character" w:customStyle="1" w:styleId="21a">
    <w:name w:val="Основной текст 2 Знак1"/>
    <w:basedOn w:val="a4"/>
    <w:uiPriority w:val="99"/>
    <w:semiHidden/>
    <w:rsid w:val="001175AE"/>
    <w:rPr>
      <w:rFonts w:ascii="Times New Roman" w:eastAsia="Times New Roman" w:hAnsi="Times New Roman" w:cs="Times New Roman"/>
      <w:kern w:val="1"/>
      <w:sz w:val="24"/>
      <w:szCs w:val="24"/>
      <w:lang w:eastAsia="ar-SA"/>
    </w:rPr>
  </w:style>
  <w:style w:type="character" w:customStyle="1" w:styleId="1f3">
    <w:name w:val="Текст Знак1"/>
    <w:basedOn w:val="a4"/>
    <w:uiPriority w:val="99"/>
    <w:semiHidden/>
    <w:rsid w:val="001175AE"/>
    <w:rPr>
      <w:rFonts w:ascii="Consolas" w:eastAsia="Times New Roman" w:hAnsi="Consolas" w:cs="Times New Roman"/>
      <w:kern w:val="1"/>
      <w:sz w:val="21"/>
      <w:szCs w:val="21"/>
      <w:lang w:eastAsia="ar-SA"/>
    </w:rPr>
  </w:style>
  <w:style w:type="character" w:customStyle="1" w:styleId="1f4">
    <w:name w:val="Верхний колонтитул Знак1"/>
    <w:basedOn w:val="a4"/>
    <w:uiPriority w:val="99"/>
    <w:semiHidden/>
    <w:rsid w:val="001175AE"/>
    <w:rPr>
      <w:rFonts w:ascii="Times New Roman" w:eastAsia="Times New Roman" w:hAnsi="Times New Roman" w:cs="Times New Roman"/>
      <w:kern w:val="1"/>
      <w:sz w:val="24"/>
      <w:szCs w:val="24"/>
      <w:lang w:eastAsia="ar-SA"/>
    </w:rPr>
  </w:style>
  <w:style w:type="character" w:customStyle="1" w:styleId="1f5">
    <w:name w:val="Нижний колонтитул Знак1"/>
    <w:basedOn w:val="a4"/>
    <w:uiPriority w:val="99"/>
    <w:semiHidden/>
    <w:rsid w:val="001175AE"/>
    <w:rPr>
      <w:rFonts w:ascii="Times New Roman" w:eastAsia="Times New Roman" w:hAnsi="Times New Roman" w:cs="Times New Roman"/>
      <w:kern w:val="1"/>
      <w:sz w:val="24"/>
      <w:szCs w:val="24"/>
      <w:lang w:eastAsia="ar-SA"/>
    </w:rPr>
  </w:style>
  <w:style w:type="table" w:customStyle="1" w:styleId="68">
    <w:name w:val="Сетка таблицы68"/>
    <w:basedOn w:val="a5"/>
    <w:next w:val="a7"/>
    <w:uiPriority w:val="59"/>
    <w:rsid w:val="001175AE"/>
    <w:pPr>
      <w:spacing w:after="0" w:line="240" w:lineRule="auto"/>
    </w:pPr>
    <w:rPr>
      <w:rFonts w:ascii="Calibri" w:eastAsia="Calibri"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C0068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314E58"/>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0D1E9D"/>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E7F1C"/>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8B0E50"/>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B0E50"/>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8B0E50"/>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8B0E50"/>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927220"/>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927220"/>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927220"/>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11656"/>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11656"/>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211656"/>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character" w:customStyle="1" w:styleId="15">
    <w:name w:val="Стиль1 Знак"/>
    <w:basedOn w:val="a4"/>
    <w:link w:val="1"/>
    <w:rsid w:val="00E56699"/>
    <w:rPr>
      <w:rFonts w:ascii="Times New Roman" w:eastAsia="Times New Roman" w:hAnsi="Times New Roman" w:cs="Times New Roman"/>
      <w:b/>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0695">
      <w:bodyDiv w:val="1"/>
      <w:marLeft w:val="0"/>
      <w:marRight w:val="0"/>
      <w:marTop w:val="0"/>
      <w:marBottom w:val="0"/>
      <w:divBdr>
        <w:top w:val="none" w:sz="0" w:space="0" w:color="auto"/>
        <w:left w:val="none" w:sz="0" w:space="0" w:color="auto"/>
        <w:bottom w:val="none" w:sz="0" w:space="0" w:color="auto"/>
        <w:right w:val="none" w:sz="0" w:space="0" w:color="auto"/>
      </w:divBdr>
    </w:div>
    <w:div w:id="21059121">
      <w:bodyDiv w:val="1"/>
      <w:marLeft w:val="0"/>
      <w:marRight w:val="0"/>
      <w:marTop w:val="0"/>
      <w:marBottom w:val="0"/>
      <w:divBdr>
        <w:top w:val="none" w:sz="0" w:space="0" w:color="auto"/>
        <w:left w:val="none" w:sz="0" w:space="0" w:color="auto"/>
        <w:bottom w:val="none" w:sz="0" w:space="0" w:color="auto"/>
        <w:right w:val="none" w:sz="0" w:space="0" w:color="auto"/>
      </w:divBdr>
    </w:div>
    <w:div w:id="32730741">
      <w:bodyDiv w:val="1"/>
      <w:marLeft w:val="0"/>
      <w:marRight w:val="0"/>
      <w:marTop w:val="0"/>
      <w:marBottom w:val="0"/>
      <w:divBdr>
        <w:top w:val="none" w:sz="0" w:space="0" w:color="auto"/>
        <w:left w:val="none" w:sz="0" w:space="0" w:color="auto"/>
        <w:bottom w:val="none" w:sz="0" w:space="0" w:color="auto"/>
        <w:right w:val="none" w:sz="0" w:space="0" w:color="auto"/>
      </w:divBdr>
    </w:div>
    <w:div w:id="55981192">
      <w:bodyDiv w:val="1"/>
      <w:marLeft w:val="0"/>
      <w:marRight w:val="0"/>
      <w:marTop w:val="0"/>
      <w:marBottom w:val="0"/>
      <w:divBdr>
        <w:top w:val="none" w:sz="0" w:space="0" w:color="auto"/>
        <w:left w:val="none" w:sz="0" w:space="0" w:color="auto"/>
        <w:bottom w:val="none" w:sz="0" w:space="0" w:color="auto"/>
        <w:right w:val="none" w:sz="0" w:space="0" w:color="auto"/>
      </w:divBdr>
    </w:div>
    <w:div w:id="65693450">
      <w:bodyDiv w:val="1"/>
      <w:marLeft w:val="0"/>
      <w:marRight w:val="0"/>
      <w:marTop w:val="0"/>
      <w:marBottom w:val="0"/>
      <w:divBdr>
        <w:top w:val="none" w:sz="0" w:space="0" w:color="auto"/>
        <w:left w:val="none" w:sz="0" w:space="0" w:color="auto"/>
        <w:bottom w:val="none" w:sz="0" w:space="0" w:color="auto"/>
        <w:right w:val="none" w:sz="0" w:space="0" w:color="auto"/>
      </w:divBdr>
    </w:div>
    <w:div w:id="96370529">
      <w:bodyDiv w:val="1"/>
      <w:marLeft w:val="0"/>
      <w:marRight w:val="0"/>
      <w:marTop w:val="0"/>
      <w:marBottom w:val="0"/>
      <w:divBdr>
        <w:top w:val="none" w:sz="0" w:space="0" w:color="auto"/>
        <w:left w:val="none" w:sz="0" w:space="0" w:color="auto"/>
        <w:bottom w:val="none" w:sz="0" w:space="0" w:color="auto"/>
        <w:right w:val="none" w:sz="0" w:space="0" w:color="auto"/>
      </w:divBdr>
    </w:div>
    <w:div w:id="119304848">
      <w:bodyDiv w:val="1"/>
      <w:marLeft w:val="0"/>
      <w:marRight w:val="0"/>
      <w:marTop w:val="0"/>
      <w:marBottom w:val="0"/>
      <w:divBdr>
        <w:top w:val="none" w:sz="0" w:space="0" w:color="auto"/>
        <w:left w:val="none" w:sz="0" w:space="0" w:color="auto"/>
        <w:bottom w:val="none" w:sz="0" w:space="0" w:color="auto"/>
        <w:right w:val="none" w:sz="0" w:space="0" w:color="auto"/>
      </w:divBdr>
    </w:div>
    <w:div w:id="129322147">
      <w:bodyDiv w:val="1"/>
      <w:marLeft w:val="0"/>
      <w:marRight w:val="0"/>
      <w:marTop w:val="0"/>
      <w:marBottom w:val="0"/>
      <w:divBdr>
        <w:top w:val="none" w:sz="0" w:space="0" w:color="auto"/>
        <w:left w:val="none" w:sz="0" w:space="0" w:color="auto"/>
        <w:bottom w:val="none" w:sz="0" w:space="0" w:color="auto"/>
        <w:right w:val="none" w:sz="0" w:space="0" w:color="auto"/>
      </w:divBdr>
    </w:div>
    <w:div w:id="135757458">
      <w:bodyDiv w:val="1"/>
      <w:marLeft w:val="0"/>
      <w:marRight w:val="0"/>
      <w:marTop w:val="0"/>
      <w:marBottom w:val="0"/>
      <w:divBdr>
        <w:top w:val="none" w:sz="0" w:space="0" w:color="auto"/>
        <w:left w:val="none" w:sz="0" w:space="0" w:color="auto"/>
        <w:bottom w:val="none" w:sz="0" w:space="0" w:color="auto"/>
        <w:right w:val="none" w:sz="0" w:space="0" w:color="auto"/>
      </w:divBdr>
    </w:div>
    <w:div w:id="211189652">
      <w:bodyDiv w:val="1"/>
      <w:marLeft w:val="0"/>
      <w:marRight w:val="0"/>
      <w:marTop w:val="0"/>
      <w:marBottom w:val="0"/>
      <w:divBdr>
        <w:top w:val="none" w:sz="0" w:space="0" w:color="auto"/>
        <w:left w:val="none" w:sz="0" w:space="0" w:color="auto"/>
        <w:bottom w:val="none" w:sz="0" w:space="0" w:color="auto"/>
        <w:right w:val="none" w:sz="0" w:space="0" w:color="auto"/>
      </w:divBdr>
    </w:div>
    <w:div w:id="220285614">
      <w:bodyDiv w:val="1"/>
      <w:marLeft w:val="0"/>
      <w:marRight w:val="0"/>
      <w:marTop w:val="0"/>
      <w:marBottom w:val="0"/>
      <w:divBdr>
        <w:top w:val="none" w:sz="0" w:space="0" w:color="auto"/>
        <w:left w:val="none" w:sz="0" w:space="0" w:color="auto"/>
        <w:bottom w:val="none" w:sz="0" w:space="0" w:color="auto"/>
        <w:right w:val="none" w:sz="0" w:space="0" w:color="auto"/>
      </w:divBdr>
    </w:div>
    <w:div w:id="227613203">
      <w:bodyDiv w:val="1"/>
      <w:marLeft w:val="0"/>
      <w:marRight w:val="0"/>
      <w:marTop w:val="0"/>
      <w:marBottom w:val="0"/>
      <w:divBdr>
        <w:top w:val="none" w:sz="0" w:space="0" w:color="auto"/>
        <w:left w:val="none" w:sz="0" w:space="0" w:color="auto"/>
        <w:bottom w:val="none" w:sz="0" w:space="0" w:color="auto"/>
        <w:right w:val="none" w:sz="0" w:space="0" w:color="auto"/>
      </w:divBdr>
    </w:div>
    <w:div w:id="234171681">
      <w:bodyDiv w:val="1"/>
      <w:marLeft w:val="0"/>
      <w:marRight w:val="0"/>
      <w:marTop w:val="0"/>
      <w:marBottom w:val="0"/>
      <w:divBdr>
        <w:top w:val="none" w:sz="0" w:space="0" w:color="auto"/>
        <w:left w:val="none" w:sz="0" w:space="0" w:color="auto"/>
        <w:bottom w:val="none" w:sz="0" w:space="0" w:color="auto"/>
        <w:right w:val="none" w:sz="0" w:space="0" w:color="auto"/>
      </w:divBdr>
    </w:div>
    <w:div w:id="261105544">
      <w:bodyDiv w:val="1"/>
      <w:marLeft w:val="0"/>
      <w:marRight w:val="0"/>
      <w:marTop w:val="0"/>
      <w:marBottom w:val="0"/>
      <w:divBdr>
        <w:top w:val="none" w:sz="0" w:space="0" w:color="auto"/>
        <w:left w:val="none" w:sz="0" w:space="0" w:color="auto"/>
        <w:bottom w:val="none" w:sz="0" w:space="0" w:color="auto"/>
        <w:right w:val="none" w:sz="0" w:space="0" w:color="auto"/>
      </w:divBdr>
    </w:div>
    <w:div w:id="287901187">
      <w:bodyDiv w:val="1"/>
      <w:marLeft w:val="0"/>
      <w:marRight w:val="0"/>
      <w:marTop w:val="0"/>
      <w:marBottom w:val="0"/>
      <w:divBdr>
        <w:top w:val="none" w:sz="0" w:space="0" w:color="auto"/>
        <w:left w:val="none" w:sz="0" w:space="0" w:color="auto"/>
        <w:bottom w:val="none" w:sz="0" w:space="0" w:color="auto"/>
        <w:right w:val="none" w:sz="0" w:space="0" w:color="auto"/>
      </w:divBdr>
    </w:div>
    <w:div w:id="289628424">
      <w:bodyDiv w:val="1"/>
      <w:marLeft w:val="0"/>
      <w:marRight w:val="0"/>
      <w:marTop w:val="0"/>
      <w:marBottom w:val="0"/>
      <w:divBdr>
        <w:top w:val="none" w:sz="0" w:space="0" w:color="auto"/>
        <w:left w:val="none" w:sz="0" w:space="0" w:color="auto"/>
        <w:bottom w:val="none" w:sz="0" w:space="0" w:color="auto"/>
        <w:right w:val="none" w:sz="0" w:space="0" w:color="auto"/>
      </w:divBdr>
    </w:div>
    <w:div w:id="290600420">
      <w:bodyDiv w:val="1"/>
      <w:marLeft w:val="0"/>
      <w:marRight w:val="0"/>
      <w:marTop w:val="0"/>
      <w:marBottom w:val="0"/>
      <w:divBdr>
        <w:top w:val="none" w:sz="0" w:space="0" w:color="auto"/>
        <w:left w:val="none" w:sz="0" w:space="0" w:color="auto"/>
        <w:bottom w:val="none" w:sz="0" w:space="0" w:color="auto"/>
        <w:right w:val="none" w:sz="0" w:space="0" w:color="auto"/>
      </w:divBdr>
    </w:div>
    <w:div w:id="303506995">
      <w:bodyDiv w:val="1"/>
      <w:marLeft w:val="0"/>
      <w:marRight w:val="0"/>
      <w:marTop w:val="0"/>
      <w:marBottom w:val="0"/>
      <w:divBdr>
        <w:top w:val="none" w:sz="0" w:space="0" w:color="auto"/>
        <w:left w:val="none" w:sz="0" w:space="0" w:color="auto"/>
        <w:bottom w:val="none" w:sz="0" w:space="0" w:color="auto"/>
        <w:right w:val="none" w:sz="0" w:space="0" w:color="auto"/>
      </w:divBdr>
      <w:divsChild>
        <w:div w:id="1580014732">
          <w:marLeft w:val="0"/>
          <w:marRight w:val="0"/>
          <w:marTop w:val="120"/>
          <w:marBottom w:val="0"/>
          <w:divBdr>
            <w:top w:val="none" w:sz="0" w:space="0" w:color="auto"/>
            <w:left w:val="none" w:sz="0" w:space="0" w:color="auto"/>
            <w:bottom w:val="none" w:sz="0" w:space="0" w:color="auto"/>
            <w:right w:val="none" w:sz="0" w:space="0" w:color="auto"/>
          </w:divBdr>
        </w:div>
        <w:div w:id="1222710420">
          <w:marLeft w:val="0"/>
          <w:marRight w:val="0"/>
          <w:marTop w:val="120"/>
          <w:marBottom w:val="0"/>
          <w:divBdr>
            <w:top w:val="none" w:sz="0" w:space="0" w:color="auto"/>
            <w:left w:val="none" w:sz="0" w:space="0" w:color="auto"/>
            <w:bottom w:val="none" w:sz="0" w:space="0" w:color="auto"/>
            <w:right w:val="none" w:sz="0" w:space="0" w:color="auto"/>
          </w:divBdr>
        </w:div>
        <w:div w:id="2138451416">
          <w:marLeft w:val="0"/>
          <w:marRight w:val="0"/>
          <w:marTop w:val="120"/>
          <w:marBottom w:val="0"/>
          <w:divBdr>
            <w:top w:val="none" w:sz="0" w:space="0" w:color="auto"/>
            <w:left w:val="none" w:sz="0" w:space="0" w:color="auto"/>
            <w:bottom w:val="none" w:sz="0" w:space="0" w:color="auto"/>
            <w:right w:val="none" w:sz="0" w:space="0" w:color="auto"/>
          </w:divBdr>
        </w:div>
        <w:div w:id="1381053140">
          <w:marLeft w:val="0"/>
          <w:marRight w:val="0"/>
          <w:marTop w:val="120"/>
          <w:marBottom w:val="0"/>
          <w:divBdr>
            <w:top w:val="none" w:sz="0" w:space="0" w:color="auto"/>
            <w:left w:val="none" w:sz="0" w:space="0" w:color="auto"/>
            <w:bottom w:val="none" w:sz="0" w:space="0" w:color="auto"/>
            <w:right w:val="none" w:sz="0" w:space="0" w:color="auto"/>
          </w:divBdr>
        </w:div>
      </w:divsChild>
    </w:div>
    <w:div w:id="328026520">
      <w:bodyDiv w:val="1"/>
      <w:marLeft w:val="0"/>
      <w:marRight w:val="0"/>
      <w:marTop w:val="0"/>
      <w:marBottom w:val="0"/>
      <w:divBdr>
        <w:top w:val="none" w:sz="0" w:space="0" w:color="auto"/>
        <w:left w:val="none" w:sz="0" w:space="0" w:color="auto"/>
        <w:bottom w:val="none" w:sz="0" w:space="0" w:color="auto"/>
        <w:right w:val="none" w:sz="0" w:space="0" w:color="auto"/>
      </w:divBdr>
    </w:div>
    <w:div w:id="356589069">
      <w:bodyDiv w:val="1"/>
      <w:marLeft w:val="0"/>
      <w:marRight w:val="0"/>
      <w:marTop w:val="0"/>
      <w:marBottom w:val="0"/>
      <w:divBdr>
        <w:top w:val="none" w:sz="0" w:space="0" w:color="auto"/>
        <w:left w:val="none" w:sz="0" w:space="0" w:color="auto"/>
        <w:bottom w:val="none" w:sz="0" w:space="0" w:color="auto"/>
        <w:right w:val="none" w:sz="0" w:space="0" w:color="auto"/>
      </w:divBdr>
    </w:div>
    <w:div w:id="370880588">
      <w:bodyDiv w:val="1"/>
      <w:marLeft w:val="0"/>
      <w:marRight w:val="0"/>
      <w:marTop w:val="0"/>
      <w:marBottom w:val="0"/>
      <w:divBdr>
        <w:top w:val="none" w:sz="0" w:space="0" w:color="auto"/>
        <w:left w:val="none" w:sz="0" w:space="0" w:color="auto"/>
        <w:bottom w:val="none" w:sz="0" w:space="0" w:color="auto"/>
        <w:right w:val="none" w:sz="0" w:space="0" w:color="auto"/>
      </w:divBdr>
    </w:div>
    <w:div w:id="378941283">
      <w:bodyDiv w:val="1"/>
      <w:marLeft w:val="0"/>
      <w:marRight w:val="0"/>
      <w:marTop w:val="0"/>
      <w:marBottom w:val="0"/>
      <w:divBdr>
        <w:top w:val="none" w:sz="0" w:space="0" w:color="auto"/>
        <w:left w:val="none" w:sz="0" w:space="0" w:color="auto"/>
        <w:bottom w:val="none" w:sz="0" w:space="0" w:color="auto"/>
        <w:right w:val="none" w:sz="0" w:space="0" w:color="auto"/>
      </w:divBdr>
    </w:div>
    <w:div w:id="401298759">
      <w:bodyDiv w:val="1"/>
      <w:marLeft w:val="0"/>
      <w:marRight w:val="0"/>
      <w:marTop w:val="0"/>
      <w:marBottom w:val="0"/>
      <w:divBdr>
        <w:top w:val="none" w:sz="0" w:space="0" w:color="auto"/>
        <w:left w:val="none" w:sz="0" w:space="0" w:color="auto"/>
        <w:bottom w:val="none" w:sz="0" w:space="0" w:color="auto"/>
        <w:right w:val="none" w:sz="0" w:space="0" w:color="auto"/>
      </w:divBdr>
    </w:div>
    <w:div w:id="406465096">
      <w:bodyDiv w:val="1"/>
      <w:marLeft w:val="0"/>
      <w:marRight w:val="0"/>
      <w:marTop w:val="0"/>
      <w:marBottom w:val="0"/>
      <w:divBdr>
        <w:top w:val="none" w:sz="0" w:space="0" w:color="auto"/>
        <w:left w:val="none" w:sz="0" w:space="0" w:color="auto"/>
        <w:bottom w:val="none" w:sz="0" w:space="0" w:color="auto"/>
        <w:right w:val="none" w:sz="0" w:space="0" w:color="auto"/>
      </w:divBdr>
    </w:div>
    <w:div w:id="410086118">
      <w:bodyDiv w:val="1"/>
      <w:marLeft w:val="0"/>
      <w:marRight w:val="0"/>
      <w:marTop w:val="0"/>
      <w:marBottom w:val="0"/>
      <w:divBdr>
        <w:top w:val="none" w:sz="0" w:space="0" w:color="auto"/>
        <w:left w:val="none" w:sz="0" w:space="0" w:color="auto"/>
        <w:bottom w:val="none" w:sz="0" w:space="0" w:color="auto"/>
        <w:right w:val="none" w:sz="0" w:space="0" w:color="auto"/>
      </w:divBdr>
    </w:div>
    <w:div w:id="421877548">
      <w:bodyDiv w:val="1"/>
      <w:marLeft w:val="0"/>
      <w:marRight w:val="0"/>
      <w:marTop w:val="0"/>
      <w:marBottom w:val="0"/>
      <w:divBdr>
        <w:top w:val="none" w:sz="0" w:space="0" w:color="auto"/>
        <w:left w:val="none" w:sz="0" w:space="0" w:color="auto"/>
        <w:bottom w:val="none" w:sz="0" w:space="0" w:color="auto"/>
        <w:right w:val="none" w:sz="0" w:space="0" w:color="auto"/>
      </w:divBdr>
    </w:div>
    <w:div w:id="423231558">
      <w:bodyDiv w:val="1"/>
      <w:marLeft w:val="0"/>
      <w:marRight w:val="0"/>
      <w:marTop w:val="0"/>
      <w:marBottom w:val="0"/>
      <w:divBdr>
        <w:top w:val="none" w:sz="0" w:space="0" w:color="auto"/>
        <w:left w:val="none" w:sz="0" w:space="0" w:color="auto"/>
        <w:bottom w:val="none" w:sz="0" w:space="0" w:color="auto"/>
        <w:right w:val="none" w:sz="0" w:space="0" w:color="auto"/>
      </w:divBdr>
    </w:div>
    <w:div w:id="424618046">
      <w:bodyDiv w:val="1"/>
      <w:marLeft w:val="0"/>
      <w:marRight w:val="0"/>
      <w:marTop w:val="0"/>
      <w:marBottom w:val="0"/>
      <w:divBdr>
        <w:top w:val="none" w:sz="0" w:space="0" w:color="auto"/>
        <w:left w:val="none" w:sz="0" w:space="0" w:color="auto"/>
        <w:bottom w:val="none" w:sz="0" w:space="0" w:color="auto"/>
        <w:right w:val="none" w:sz="0" w:space="0" w:color="auto"/>
      </w:divBdr>
    </w:div>
    <w:div w:id="435369090">
      <w:bodyDiv w:val="1"/>
      <w:marLeft w:val="0"/>
      <w:marRight w:val="0"/>
      <w:marTop w:val="0"/>
      <w:marBottom w:val="0"/>
      <w:divBdr>
        <w:top w:val="none" w:sz="0" w:space="0" w:color="auto"/>
        <w:left w:val="none" w:sz="0" w:space="0" w:color="auto"/>
        <w:bottom w:val="none" w:sz="0" w:space="0" w:color="auto"/>
        <w:right w:val="none" w:sz="0" w:space="0" w:color="auto"/>
      </w:divBdr>
    </w:div>
    <w:div w:id="536354066">
      <w:bodyDiv w:val="1"/>
      <w:marLeft w:val="0"/>
      <w:marRight w:val="0"/>
      <w:marTop w:val="0"/>
      <w:marBottom w:val="0"/>
      <w:divBdr>
        <w:top w:val="none" w:sz="0" w:space="0" w:color="auto"/>
        <w:left w:val="none" w:sz="0" w:space="0" w:color="auto"/>
        <w:bottom w:val="none" w:sz="0" w:space="0" w:color="auto"/>
        <w:right w:val="none" w:sz="0" w:space="0" w:color="auto"/>
      </w:divBdr>
    </w:div>
    <w:div w:id="552083171">
      <w:bodyDiv w:val="1"/>
      <w:marLeft w:val="0"/>
      <w:marRight w:val="0"/>
      <w:marTop w:val="0"/>
      <w:marBottom w:val="0"/>
      <w:divBdr>
        <w:top w:val="none" w:sz="0" w:space="0" w:color="auto"/>
        <w:left w:val="none" w:sz="0" w:space="0" w:color="auto"/>
        <w:bottom w:val="none" w:sz="0" w:space="0" w:color="auto"/>
        <w:right w:val="none" w:sz="0" w:space="0" w:color="auto"/>
      </w:divBdr>
    </w:div>
    <w:div w:id="599533164">
      <w:bodyDiv w:val="1"/>
      <w:marLeft w:val="0"/>
      <w:marRight w:val="0"/>
      <w:marTop w:val="0"/>
      <w:marBottom w:val="0"/>
      <w:divBdr>
        <w:top w:val="none" w:sz="0" w:space="0" w:color="auto"/>
        <w:left w:val="none" w:sz="0" w:space="0" w:color="auto"/>
        <w:bottom w:val="none" w:sz="0" w:space="0" w:color="auto"/>
        <w:right w:val="none" w:sz="0" w:space="0" w:color="auto"/>
      </w:divBdr>
    </w:div>
    <w:div w:id="613172402">
      <w:bodyDiv w:val="1"/>
      <w:marLeft w:val="0"/>
      <w:marRight w:val="0"/>
      <w:marTop w:val="0"/>
      <w:marBottom w:val="0"/>
      <w:divBdr>
        <w:top w:val="none" w:sz="0" w:space="0" w:color="auto"/>
        <w:left w:val="none" w:sz="0" w:space="0" w:color="auto"/>
        <w:bottom w:val="none" w:sz="0" w:space="0" w:color="auto"/>
        <w:right w:val="none" w:sz="0" w:space="0" w:color="auto"/>
      </w:divBdr>
    </w:div>
    <w:div w:id="616255659">
      <w:bodyDiv w:val="1"/>
      <w:marLeft w:val="0"/>
      <w:marRight w:val="0"/>
      <w:marTop w:val="0"/>
      <w:marBottom w:val="0"/>
      <w:divBdr>
        <w:top w:val="none" w:sz="0" w:space="0" w:color="auto"/>
        <w:left w:val="none" w:sz="0" w:space="0" w:color="auto"/>
        <w:bottom w:val="none" w:sz="0" w:space="0" w:color="auto"/>
        <w:right w:val="none" w:sz="0" w:space="0" w:color="auto"/>
      </w:divBdr>
    </w:div>
    <w:div w:id="617688690">
      <w:bodyDiv w:val="1"/>
      <w:marLeft w:val="0"/>
      <w:marRight w:val="0"/>
      <w:marTop w:val="0"/>
      <w:marBottom w:val="0"/>
      <w:divBdr>
        <w:top w:val="none" w:sz="0" w:space="0" w:color="auto"/>
        <w:left w:val="none" w:sz="0" w:space="0" w:color="auto"/>
        <w:bottom w:val="none" w:sz="0" w:space="0" w:color="auto"/>
        <w:right w:val="none" w:sz="0" w:space="0" w:color="auto"/>
      </w:divBdr>
    </w:div>
    <w:div w:id="642274071">
      <w:bodyDiv w:val="1"/>
      <w:marLeft w:val="0"/>
      <w:marRight w:val="0"/>
      <w:marTop w:val="0"/>
      <w:marBottom w:val="0"/>
      <w:divBdr>
        <w:top w:val="none" w:sz="0" w:space="0" w:color="auto"/>
        <w:left w:val="none" w:sz="0" w:space="0" w:color="auto"/>
        <w:bottom w:val="none" w:sz="0" w:space="0" w:color="auto"/>
        <w:right w:val="none" w:sz="0" w:space="0" w:color="auto"/>
      </w:divBdr>
    </w:div>
    <w:div w:id="677385009">
      <w:bodyDiv w:val="1"/>
      <w:marLeft w:val="0"/>
      <w:marRight w:val="0"/>
      <w:marTop w:val="0"/>
      <w:marBottom w:val="0"/>
      <w:divBdr>
        <w:top w:val="none" w:sz="0" w:space="0" w:color="auto"/>
        <w:left w:val="none" w:sz="0" w:space="0" w:color="auto"/>
        <w:bottom w:val="none" w:sz="0" w:space="0" w:color="auto"/>
        <w:right w:val="none" w:sz="0" w:space="0" w:color="auto"/>
      </w:divBdr>
    </w:div>
    <w:div w:id="712116682">
      <w:bodyDiv w:val="1"/>
      <w:marLeft w:val="0"/>
      <w:marRight w:val="0"/>
      <w:marTop w:val="0"/>
      <w:marBottom w:val="0"/>
      <w:divBdr>
        <w:top w:val="none" w:sz="0" w:space="0" w:color="auto"/>
        <w:left w:val="none" w:sz="0" w:space="0" w:color="auto"/>
        <w:bottom w:val="none" w:sz="0" w:space="0" w:color="auto"/>
        <w:right w:val="none" w:sz="0" w:space="0" w:color="auto"/>
      </w:divBdr>
    </w:div>
    <w:div w:id="749040291">
      <w:bodyDiv w:val="1"/>
      <w:marLeft w:val="0"/>
      <w:marRight w:val="0"/>
      <w:marTop w:val="0"/>
      <w:marBottom w:val="0"/>
      <w:divBdr>
        <w:top w:val="none" w:sz="0" w:space="0" w:color="auto"/>
        <w:left w:val="none" w:sz="0" w:space="0" w:color="auto"/>
        <w:bottom w:val="none" w:sz="0" w:space="0" w:color="auto"/>
        <w:right w:val="none" w:sz="0" w:space="0" w:color="auto"/>
      </w:divBdr>
    </w:div>
    <w:div w:id="753432788">
      <w:bodyDiv w:val="1"/>
      <w:marLeft w:val="0"/>
      <w:marRight w:val="0"/>
      <w:marTop w:val="0"/>
      <w:marBottom w:val="0"/>
      <w:divBdr>
        <w:top w:val="none" w:sz="0" w:space="0" w:color="auto"/>
        <w:left w:val="none" w:sz="0" w:space="0" w:color="auto"/>
        <w:bottom w:val="none" w:sz="0" w:space="0" w:color="auto"/>
        <w:right w:val="none" w:sz="0" w:space="0" w:color="auto"/>
      </w:divBdr>
    </w:div>
    <w:div w:id="814219603">
      <w:bodyDiv w:val="1"/>
      <w:marLeft w:val="0"/>
      <w:marRight w:val="0"/>
      <w:marTop w:val="0"/>
      <w:marBottom w:val="0"/>
      <w:divBdr>
        <w:top w:val="none" w:sz="0" w:space="0" w:color="auto"/>
        <w:left w:val="none" w:sz="0" w:space="0" w:color="auto"/>
        <w:bottom w:val="none" w:sz="0" w:space="0" w:color="auto"/>
        <w:right w:val="none" w:sz="0" w:space="0" w:color="auto"/>
      </w:divBdr>
    </w:div>
    <w:div w:id="863058998">
      <w:bodyDiv w:val="1"/>
      <w:marLeft w:val="0"/>
      <w:marRight w:val="0"/>
      <w:marTop w:val="0"/>
      <w:marBottom w:val="0"/>
      <w:divBdr>
        <w:top w:val="none" w:sz="0" w:space="0" w:color="auto"/>
        <w:left w:val="none" w:sz="0" w:space="0" w:color="auto"/>
        <w:bottom w:val="none" w:sz="0" w:space="0" w:color="auto"/>
        <w:right w:val="none" w:sz="0" w:space="0" w:color="auto"/>
      </w:divBdr>
    </w:div>
    <w:div w:id="893588633">
      <w:bodyDiv w:val="1"/>
      <w:marLeft w:val="0"/>
      <w:marRight w:val="0"/>
      <w:marTop w:val="0"/>
      <w:marBottom w:val="0"/>
      <w:divBdr>
        <w:top w:val="none" w:sz="0" w:space="0" w:color="auto"/>
        <w:left w:val="none" w:sz="0" w:space="0" w:color="auto"/>
        <w:bottom w:val="none" w:sz="0" w:space="0" w:color="auto"/>
        <w:right w:val="none" w:sz="0" w:space="0" w:color="auto"/>
      </w:divBdr>
    </w:div>
    <w:div w:id="965506524">
      <w:bodyDiv w:val="1"/>
      <w:marLeft w:val="0"/>
      <w:marRight w:val="0"/>
      <w:marTop w:val="0"/>
      <w:marBottom w:val="0"/>
      <w:divBdr>
        <w:top w:val="none" w:sz="0" w:space="0" w:color="auto"/>
        <w:left w:val="none" w:sz="0" w:space="0" w:color="auto"/>
        <w:bottom w:val="none" w:sz="0" w:space="0" w:color="auto"/>
        <w:right w:val="none" w:sz="0" w:space="0" w:color="auto"/>
      </w:divBdr>
    </w:div>
    <w:div w:id="968978416">
      <w:bodyDiv w:val="1"/>
      <w:marLeft w:val="0"/>
      <w:marRight w:val="0"/>
      <w:marTop w:val="0"/>
      <w:marBottom w:val="0"/>
      <w:divBdr>
        <w:top w:val="none" w:sz="0" w:space="0" w:color="auto"/>
        <w:left w:val="none" w:sz="0" w:space="0" w:color="auto"/>
        <w:bottom w:val="none" w:sz="0" w:space="0" w:color="auto"/>
        <w:right w:val="none" w:sz="0" w:space="0" w:color="auto"/>
      </w:divBdr>
    </w:div>
    <w:div w:id="976957604">
      <w:bodyDiv w:val="1"/>
      <w:marLeft w:val="0"/>
      <w:marRight w:val="0"/>
      <w:marTop w:val="0"/>
      <w:marBottom w:val="0"/>
      <w:divBdr>
        <w:top w:val="none" w:sz="0" w:space="0" w:color="auto"/>
        <w:left w:val="none" w:sz="0" w:space="0" w:color="auto"/>
        <w:bottom w:val="none" w:sz="0" w:space="0" w:color="auto"/>
        <w:right w:val="none" w:sz="0" w:space="0" w:color="auto"/>
      </w:divBdr>
    </w:div>
    <w:div w:id="979387444">
      <w:bodyDiv w:val="1"/>
      <w:marLeft w:val="0"/>
      <w:marRight w:val="0"/>
      <w:marTop w:val="0"/>
      <w:marBottom w:val="0"/>
      <w:divBdr>
        <w:top w:val="none" w:sz="0" w:space="0" w:color="auto"/>
        <w:left w:val="none" w:sz="0" w:space="0" w:color="auto"/>
        <w:bottom w:val="none" w:sz="0" w:space="0" w:color="auto"/>
        <w:right w:val="none" w:sz="0" w:space="0" w:color="auto"/>
      </w:divBdr>
    </w:div>
    <w:div w:id="1006516658">
      <w:bodyDiv w:val="1"/>
      <w:marLeft w:val="0"/>
      <w:marRight w:val="0"/>
      <w:marTop w:val="0"/>
      <w:marBottom w:val="0"/>
      <w:divBdr>
        <w:top w:val="none" w:sz="0" w:space="0" w:color="auto"/>
        <w:left w:val="none" w:sz="0" w:space="0" w:color="auto"/>
        <w:bottom w:val="none" w:sz="0" w:space="0" w:color="auto"/>
        <w:right w:val="none" w:sz="0" w:space="0" w:color="auto"/>
      </w:divBdr>
    </w:div>
    <w:div w:id="1037317309">
      <w:bodyDiv w:val="1"/>
      <w:marLeft w:val="0"/>
      <w:marRight w:val="0"/>
      <w:marTop w:val="0"/>
      <w:marBottom w:val="0"/>
      <w:divBdr>
        <w:top w:val="none" w:sz="0" w:space="0" w:color="auto"/>
        <w:left w:val="none" w:sz="0" w:space="0" w:color="auto"/>
        <w:bottom w:val="none" w:sz="0" w:space="0" w:color="auto"/>
        <w:right w:val="none" w:sz="0" w:space="0" w:color="auto"/>
      </w:divBdr>
    </w:div>
    <w:div w:id="1043752151">
      <w:bodyDiv w:val="1"/>
      <w:marLeft w:val="0"/>
      <w:marRight w:val="0"/>
      <w:marTop w:val="0"/>
      <w:marBottom w:val="0"/>
      <w:divBdr>
        <w:top w:val="none" w:sz="0" w:space="0" w:color="auto"/>
        <w:left w:val="none" w:sz="0" w:space="0" w:color="auto"/>
        <w:bottom w:val="none" w:sz="0" w:space="0" w:color="auto"/>
        <w:right w:val="none" w:sz="0" w:space="0" w:color="auto"/>
      </w:divBdr>
    </w:div>
    <w:div w:id="1056471822">
      <w:bodyDiv w:val="1"/>
      <w:marLeft w:val="0"/>
      <w:marRight w:val="0"/>
      <w:marTop w:val="0"/>
      <w:marBottom w:val="0"/>
      <w:divBdr>
        <w:top w:val="none" w:sz="0" w:space="0" w:color="auto"/>
        <w:left w:val="none" w:sz="0" w:space="0" w:color="auto"/>
        <w:bottom w:val="none" w:sz="0" w:space="0" w:color="auto"/>
        <w:right w:val="none" w:sz="0" w:space="0" w:color="auto"/>
      </w:divBdr>
    </w:div>
    <w:div w:id="1063913222">
      <w:bodyDiv w:val="1"/>
      <w:marLeft w:val="0"/>
      <w:marRight w:val="0"/>
      <w:marTop w:val="0"/>
      <w:marBottom w:val="0"/>
      <w:divBdr>
        <w:top w:val="none" w:sz="0" w:space="0" w:color="auto"/>
        <w:left w:val="none" w:sz="0" w:space="0" w:color="auto"/>
        <w:bottom w:val="none" w:sz="0" w:space="0" w:color="auto"/>
        <w:right w:val="none" w:sz="0" w:space="0" w:color="auto"/>
      </w:divBdr>
    </w:div>
    <w:div w:id="1069382180">
      <w:bodyDiv w:val="1"/>
      <w:marLeft w:val="0"/>
      <w:marRight w:val="0"/>
      <w:marTop w:val="0"/>
      <w:marBottom w:val="0"/>
      <w:divBdr>
        <w:top w:val="none" w:sz="0" w:space="0" w:color="auto"/>
        <w:left w:val="none" w:sz="0" w:space="0" w:color="auto"/>
        <w:bottom w:val="none" w:sz="0" w:space="0" w:color="auto"/>
        <w:right w:val="none" w:sz="0" w:space="0" w:color="auto"/>
      </w:divBdr>
    </w:div>
    <w:div w:id="1072118377">
      <w:bodyDiv w:val="1"/>
      <w:marLeft w:val="0"/>
      <w:marRight w:val="0"/>
      <w:marTop w:val="0"/>
      <w:marBottom w:val="0"/>
      <w:divBdr>
        <w:top w:val="none" w:sz="0" w:space="0" w:color="auto"/>
        <w:left w:val="none" w:sz="0" w:space="0" w:color="auto"/>
        <w:bottom w:val="none" w:sz="0" w:space="0" w:color="auto"/>
        <w:right w:val="none" w:sz="0" w:space="0" w:color="auto"/>
      </w:divBdr>
    </w:div>
    <w:div w:id="1095127304">
      <w:bodyDiv w:val="1"/>
      <w:marLeft w:val="0"/>
      <w:marRight w:val="0"/>
      <w:marTop w:val="0"/>
      <w:marBottom w:val="0"/>
      <w:divBdr>
        <w:top w:val="none" w:sz="0" w:space="0" w:color="auto"/>
        <w:left w:val="none" w:sz="0" w:space="0" w:color="auto"/>
        <w:bottom w:val="none" w:sz="0" w:space="0" w:color="auto"/>
        <w:right w:val="none" w:sz="0" w:space="0" w:color="auto"/>
      </w:divBdr>
    </w:div>
    <w:div w:id="1107122675">
      <w:bodyDiv w:val="1"/>
      <w:marLeft w:val="0"/>
      <w:marRight w:val="0"/>
      <w:marTop w:val="0"/>
      <w:marBottom w:val="0"/>
      <w:divBdr>
        <w:top w:val="none" w:sz="0" w:space="0" w:color="auto"/>
        <w:left w:val="none" w:sz="0" w:space="0" w:color="auto"/>
        <w:bottom w:val="none" w:sz="0" w:space="0" w:color="auto"/>
        <w:right w:val="none" w:sz="0" w:space="0" w:color="auto"/>
      </w:divBdr>
    </w:div>
    <w:div w:id="1108429376">
      <w:bodyDiv w:val="1"/>
      <w:marLeft w:val="0"/>
      <w:marRight w:val="0"/>
      <w:marTop w:val="0"/>
      <w:marBottom w:val="0"/>
      <w:divBdr>
        <w:top w:val="none" w:sz="0" w:space="0" w:color="auto"/>
        <w:left w:val="none" w:sz="0" w:space="0" w:color="auto"/>
        <w:bottom w:val="none" w:sz="0" w:space="0" w:color="auto"/>
        <w:right w:val="none" w:sz="0" w:space="0" w:color="auto"/>
      </w:divBdr>
    </w:div>
    <w:div w:id="1124075608">
      <w:bodyDiv w:val="1"/>
      <w:marLeft w:val="0"/>
      <w:marRight w:val="0"/>
      <w:marTop w:val="0"/>
      <w:marBottom w:val="0"/>
      <w:divBdr>
        <w:top w:val="none" w:sz="0" w:space="0" w:color="auto"/>
        <w:left w:val="none" w:sz="0" w:space="0" w:color="auto"/>
        <w:bottom w:val="none" w:sz="0" w:space="0" w:color="auto"/>
        <w:right w:val="none" w:sz="0" w:space="0" w:color="auto"/>
      </w:divBdr>
    </w:div>
    <w:div w:id="1147630804">
      <w:bodyDiv w:val="1"/>
      <w:marLeft w:val="0"/>
      <w:marRight w:val="0"/>
      <w:marTop w:val="0"/>
      <w:marBottom w:val="0"/>
      <w:divBdr>
        <w:top w:val="none" w:sz="0" w:space="0" w:color="auto"/>
        <w:left w:val="none" w:sz="0" w:space="0" w:color="auto"/>
        <w:bottom w:val="none" w:sz="0" w:space="0" w:color="auto"/>
        <w:right w:val="none" w:sz="0" w:space="0" w:color="auto"/>
      </w:divBdr>
    </w:div>
    <w:div w:id="1148980823">
      <w:bodyDiv w:val="1"/>
      <w:marLeft w:val="0"/>
      <w:marRight w:val="0"/>
      <w:marTop w:val="0"/>
      <w:marBottom w:val="0"/>
      <w:divBdr>
        <w:top w:val="none" w:sz="0" w:space="0" w:color="auto"/>
        <w:left w:val="none" w:sz="0" w:space="0" w:color="auto"/>
        <w:bottom w:val="none" w:sz="0" w:space="0" w:color="auto"/>
        <w:right w:val="none" w:sz="0" w:space="0" w:color="auto"/>
      </w:divBdr>
    </w:div>
    <w:div w:id="1156341840">
      <w:bodyDiv w:val="1"/>
      <w:marLeft w:val="0"/>
      <w:marRight w:val="0"/>
      <w:marTop w:val="0"/>
      <w:marBottom w:val="0"/>
      <w:divBdr>
        <w:top w:val="none" w:sz="0" w:space="0" w:color="auto"/>
        <w:left w:val="none" w:sz="0" w:space="0" w:color="auto"/>
        <w:bottom w:val="none" w:sz="0" w:space="0" w:color="auto"/>
        <w:right w:val="none" w:sz="0" w:space="0" w:color="auto"/>
      </w:divBdr>
    </w:div>
    <w:div w:id="1179736199">
      <w:bodyDiv w:val="1"/>
      <w:marLeft w:val="0"/>
      <w:marRight w:val="0"/>
      <w:marTop w:val="0"/>
      <w:marBottom w:val="0"/>
      <w:divBdr>
        <w:top w:val="none" w:sz="0" w:space="0" w:color="auto"/>
        <w:left w:val="none" w:sz="0" w:space="0" w:color="auto"/>
        <w:bottom w:val="none" w:sz="0" w:space="0" w:color="auto"/>
        <w:right w:val="none" w:sz="0" w:space="0" w:color="auto"/>
      </w:divBdr>
    </w:div>
    <w:div w:id="1183469056">
      <w:bodyDiv w:val="1"/>
      <w:marLeft w:val="0"/>
      <w:marRight w:val="0"/>
      <w:marTop w:val="0"/>
      <w:marBottom w:val="0"/>
      <w:divBdr>
        <w:top w:val="none" w:sz="0" w:space="0" w:color="auto"/>
        <w:left w:val="none" w:sz="0" w:space="0" w:color="auto"/>
        <w:bottom w:val="none" w:sz="0" w:space="0" w:color="auto"/>
        <w:right w:val="none" w:sz="0" w:space="0" w:color="auto"/>
      </w:divBdr>
    </w:div>
    <w:div w:id="1212307359">
      <w:bodyDiv w:val="1"/>
      <w:marLeft w:val="0"/>
      <w:marRight w:val="0"/>
      <w:marTop w:val="0"/>
      <w:marBottom w:val="0"/>
      <w:divBdr>
        <w:top w:val="none" w:sz="0" w:space="0" w:color="auto"/>
        <w:left w:val="none" w:sz="0" w:space="0" w:color="auto"/>
        <w:bottom w:val="none" w:sz="0" w:space="0" w:color="auto"/>
        <w:right w:val="none" w:sz="0" w:space="0" w:color="auto"/>
      </w:divBdr>
    </w:div>
    <w:div w:id="1214275764">
      <w:bodyDiv w:val="1"/>
      <w:marLeft w:val="0"/>
      <w:marRight w:val="0"/>
      <w:marTop w:val="0"/>
      <w:marBottom w:val="0"/>
      <w:divBdr>
        <w:top w:val="none" w:sz="0" w:space="0" w:color="auto"/>
        <w:left w:val="none" w:sz="0" w:space="0" w:color="auto"/>
        <w:bottom w:val="none" w:sz="0" w:space="0" w:color="auto"/>
        <w:right w:val="none" w:sz="0" w:space="0" w:color="auto"/>
      </w:divBdr>
    </w:div>
    <w:div w:id="1226915747">
      <w:bodyDiv w:val="1"/>
      <w:marLeft w:val="0"/>
      <w:marRight w:val="0"/>
      <w:marTop w:val="0"/>
      <w:marBottom w:val="0"/>
      <w:divBdr>
        <w:top w:val="none" w:sz="0" w:space="0" w:color="auto"/>
        <w:left w:val="none" w:sz="0" w:space="0" w:color="auto"/>
        <w:bottom w:val="none" w:sz="0" w:space="0" w:color="auto"/>
        <w:right w:val="none" w:sz="0" w:space="0" w:color="auto"/>
      </w:divBdr>
    </w:div>
    <w:div w:id="1235050204">
      <w:bodyDiv w:val="1"/>
      <w:marLeft w:val="0"/>
      <w:marRight w:val="0"/>
      <w:marTop w:val="0"/>
      <w:marBottom w:val="0"/>
      <w:divBdr>
        <w:top w:val="none" w:sz="0" w:space="0" w:color="auto"/>
        <w:left w:val="none" w:sz="0" w:space="0" w:color="auto"/>
        <w:bottom w:val="none" w:sz="0" w:space="0" w:color="auto"/>
        <w:right w:val="none" w:sz="0" w:space="0" w:color="auto"/>
      </w:divBdr>
    </w:div>
    <w:div w:id="1239514502">
      <w:bodyDiv w:val="1"/>
      <w:marLeft w:val="0"/>
      <w:marRight w:val="0"/>
      <w:marTop w:val="0"/>
      <w:marBottom w:val="0"/>
      <w:divBdr>
        <w:top w:val="none" w:sz="0" w:space="0" w:color="auto"/>
        <w:left w:val="none" w:sz="0" w:space="0" w:color="auto"/>
        <w:bottom w:val="none" w:sz="0" w:space="0" w:color="auto"/>
        <w:right w:val="none" w:sz="0" w:space="0" w:color="auto"/>
      </w:divBdr>
    </w:div>
    <w:div w:id="1242252477">
      <w:bodyDiv w:val="1"/>
      <w:marLeft w:val="0"/>
      <w:marRight w:val="0"/>
      <w:marTop w:val="0"/>
      <w:marBottom w:val="0"/>
      <w:divBdr>
        <w:top w:val="none" w:sz="0" w:space="0" w:color="auto"/>
        <w:left w:val="none" w:sz="0" w:space="0" w:color="auto"/>
        <w:bottom w:val="none" w:sz="0" w:space="0" w:color="auto"/>
        <w:right w:val="none" w:sz="0" w:space="0" w:color="auto"/>
      </w:divBdr>
    </w:div>
    <w:div w:id="1252621361">
      <w:bodyDiv w:val="1"/>
      <w:marLeft w:val="0"/>
      <w:marRight w:val="0"/>
      <w:marTop w:val="0"/>
      <w:marBottom w:val="0"/>
      <w:divBdr>
        <w:top w:val="none" w:sz="0" w:space="0" w:color="auto"/>
        <w:left w:val="none" w:sz="0" w:space="0" w:color="auto"/>
        <w:bottom w:val="none" w:sz="0" w:space="0" w:color="auto"/>
        <w:right w:val="none" w:sz="0" w:space="0" w:color="auto"/>
      </w:divBdr>
    </w:div>
    <w:div w:id="1304702176">
      <w:bodyDiv w:val="1"/>
      <w:marLeft w:val="0"/>
      <w:marRight w:val="0"/>
      <w:marTop w:val="0"/>
      <w:marBottom w:val="0"/>
      <w:divBdr>
        <w:top w:val="none" w:sz="0" w:space="0" w:color="auto"/>
        <w:left w:val="none" w:sz="0" w:space="0" w:color="auto"/>
        <w:bottom w:val="none" w:sz="0" w:space="0" w:color="auto"/>
        <w:right w:val="none" w:sz="0" w:space="0" w:color="auto"/>
      </w:divBdr>
    </w:div>
    <w:div w:id="1316840047">
      <w:bodyDiv w:val="1"/>
      <w:marLeft w:val="0"/>
      <w:marRight w:val="0"/>
      <w:marTop w:val="0"/>
      <w:marBottom w:val="0"/>
      <w:divBdr>
        <w:top w:val="none" w:sz="0" w:space="0" w:color="auto"/>
        <w:left w:val="none" w:sz="0" w:space="0" w:color="auto"/>
        <w:bottom w:val="none" w:sz="0" w:space="0" w:color="auto"/>
        <w:right w:val="none" w:sz="0" w:space="0" w:color="auto"/>
      </w:divBdr>
    </w:div>
    <w:div w:id="1320771459">
      <w:bodyDiv w:val="1"/>
      <w:marLeft w:val="0"/>
      <w:marRight w:val="0"/>
      <w:marTop w:val="0"/>
      <w:marBottom w:val="0"/>
      <w:divBdr>
        <w:top w:val="none" w:sz="0" w:space="0" w:color="auto"/>
        <w:left w:val="none" w:sz="0" w:space="0" w:color="auto"/>
        <w:bottom w:val="none" w:sz="0" w:space="0" w:color="auto"/>
        <w:right w:val="none" w:sz="0" w:space="0" w:color="auto"/>
      </w:divBdr>
    </w:div>
    <w:div w:id="1334721384">
      <w:bodyDiv w:val="1"/>
      <w:marLeft w:val="0"/>
      <w:marRight w:val="0"/>
      <w:marTop w:val="0"/>
      <w:marBottom w:val="0"/>
      <w:divBdr>
        <w:top w:val="none" w:sz="0" w:space="0" w:color="auto"/>
        <w:left w:val="none" w:sz="0" w:space="0" w:color="auto"/>
        <w:bottom w:val="none" w:sz="0" w:space="0" w:color="auto"/>
        <w:right w:val="none" w:sz="0" w:space="0" w:color="auto"/>
      </w:divBdr>
    </w:div>
    <w:div w:id="1336957563">
      <w:bodyDiv w:val="1"/>
      <w:marLeft w:val="0"/>
      <w:marRight w:val="0"/>
      <w:marTop w:val="0"/>
      <w:marBottom w:val="0"/>
      <w:divBdr>
        <w:top w:val="none" w:sz="0" w:space="0" w:color="auto"/>
        <w:left w:val="none" w:sz="0" w:space="0" w:color="auto"/>
        <w:bottom w:val="none" w:sz="0" w:space="0" w:color="auto"/>
        <w:right w:val="none" w:sz="0" w:space="0" w:color="auto"/>
      </w:divBdr>
      <w:divsChild>
        <w:div w:id="1258250199">
          <w:marLeft w:val="0"/>
          <w:marRight w:val="0"/>
          <w:marTop w:val="0"/>
          <w:marBottom w:val="0"/>
          <w:divBdr>
            <w:top w:val="none" w:sz="0" w:space="0" w:color="auto"/>
            <w:left w:val="none" w:sz="0" w:space="0" w:color="auto"/>
            <w:bottom w:val="none" w:sz="0" w:space="0" w:color="auto"/>
            <w:right w:val="none" w:sz="0" w:space="0" w:color="auto"/>
          </w:divBdr>
        </w:div>
        <w:div w:id="1354383757">
          <w:marLeft w:val="0"/>
          <w:marRight w:val="0"/>
          <w:marTop w:val="0"/>
          <w:marBottom w:val="0"/>
          <w:divBdr>
            <w:top w:val="none" w:sz="0" w:space="0" w:color="auto"/>
            <w:left w:val="none" w:sz="0" w:space="0" w:color="auto"/>
            <w:bottom w:val="none" w:sz="0" w:space="0" w:color="auto"/>
            <w:right w:val="none" w:sz="0" w:space="0" w:color="auto"/>
          </w:divBdr>
        </w:div>
        <w:div w:id="1755126051">
          <w:marLeft w:val="0"/>
          <w:marRight w:val="0"/>
          <w:marTop w:val="0"/>
          <w:marBottom w:val="0"/>
          <w:divBdr>
            <w:top w:val="none" w:sz="0" w:space="0" w:color="auto"/>
            <w:left w:val="none" w:sz="0" w:space="0" w:color="auto"/>
            <w:bottom w:val="none" w:sz="0" w:space="0" w:color="auto"/>
            <w:right w:val="none" w:sz="0" w:space="0" w:color="auto"/>
          </w:divBdr>
        </w:div>
        <w:div w:id="1464078152">
          <w:marLeft w:val="0"/>
          <w:marRight w:val="0"/>
          <w:marTop w:val="0"/>
          <w:marBottom w:val="0"/>
          <w:divBdr>
            <w:top w:val="none" w:sz="0" w:space="0" w:color="auto"/>
            <w:left w:val="none" w:sz="0" w:space="0" w:color="auto"/>
            <w:bottom w:val="none" w:sz="0" w:space="0" w:color="auto"/>
            <w:right w:val="none" w:sz="0" w:space="0" w:color="auto"/>
          </w:divBdr>
        </w:div>
        <w:div w:id="1481342131">
          <w:marLeft w:val="0"/>
          <w:marRight w:val="0"/>
          <w:marTop w:val="0"/>
          <w:marBottom w:val="0"/>
          <w:divBdr>
            <w:top w:val="none" w:sz="0" w:space="0" w:color="auto"/>
            <w:left w:val="none" w:sz="0" w:space="0" w:color="auto"/>
            <w:bottom w:val="none" w:sz="0" w:space="0" w:color="auto"/>
            <w:right w:val="none" w:sz="0" w:space="0" w:color="auto"/>
          </w:divBdr>
        </w:div>
        <w:div w:id="2059819497">
          <w:marLeft w:val="0"/>
          <w:marRight w:val="0"/>
          <w:marTop w:val="0"/>
          <w:marBottom w:val="0"/>
          <w:divBdr>
            <w:top w:val="none" w:sz="0" w:space="0" w:color="auto"/>
            <w:left w:val="none" w:sz="0" w:space="0" w:color="auto"/>
            <w:bottom w:val="none" w:sz="0" w:space="0" w:color="auto"/>
            <w:right w:val="none" w:sz="0" w:space="0" w:color="auto"/>
          </w:divBdr>
        </w:div>
        <w:div w:id="1901281903">
          <w:marLeft w:val="0"/>
          <w:marRight w:val="0"/>
          <w:marTop w:val="0"/>
          <w:marBottom w:val="0"/>
          <w:divBdr>
            <w:top w:val="none" w:sz="0" w:space="0" w:color="auto"/>
            <w:left w:val="none" w:sz="0" w:space="0" w:color="auto"/>
            <w:bottom w:val="none" w:sz="0" w:space="0" w:color="auto"/>
            <w:right w:val="none" w:sz="0" w:space="0" w:color="auto"/>
          </w:divBdr>
        </w:div>
        <w:div w:id="621423474">
          <w:marLeft w:val="0"/>
          <w:marRight w:val="0"/>
          <w:marTop w:val="0"/>
          <w:marBottom w:val="0"/>
          <w:divBdr>
            <w:top w:val="none" w:sz="0" w:space="0" w:color="auto"/>
            <w:left w:val="none" w:sz="0" w:space="0" w:color="auto"/>
            <w:bottom w:val="none" w:sz="0" w:space="0" w:color="auto"/>
            <w:right w:val="none" w:sz="0" w:space="0" w:color="auto"/>
          </w:divBdr>
        </w:div>
      </w:divsChild>
    </w:div>
    <w:div w:id="1354109906">
      <w:bodyDiv w:val="1"/>
      <w:marLeft w:val="0"/>
      <w:marRight w:val="0"/>
      <w:marTop w:val="0"/>
      <w:marBottom w:val="0"/>
      <w:divBdr>
        <w:top w:val="none" w:sz="0" w:space="0" w:color="auto"/>
        <w:left w:val="none" w:sz="0" w:space="0" w:color="auto"/>
        <w:bottom w:val="none" w:sz="0" w:space="0" w:color="auto"/>
        <w:right w:val="none" w:sz="0" w:space="0" w:color="auto"/>
      </w:divBdr>
    </w:div>
    <w:div w:id="1357079009">
      <w:bodyDiv w:val="1"/>
      <w:marLeft w:val="0"/>
      <w:marRight w:val="0"/>
      <w:marTop w:val="0"/>
      <w:marBottom w:val="0"/>
      <w:divBdr>
        <w:top w:val="none" w:sz="0" w:space="0" w:color="auto"/>
        <w:left w:val="none" w:sz="0" w:space="0" w:color="auto"/>
        <w:bottom w:val="none" w:sz="0" w:space="0" w:color="auto"/>
        <w:right w:val="none" w:sz="0" w:space="0" w:color="auto"/>
      </w:divBdr>
    </w:div>
    <w:div w:id="1368289240">
      <w:bodyDiv w:val="1"/>
      <w:marLeft w:val="0"/>
      <w:marRight w:val="0"/>
      <w:marTop w:val="0"/>
      <w:marBottom w:val="0"/>
      <w:divBdr>
        <w:top w:val="none" w:sz="0" w:space="0" w:color="auto"/>
        <w:left w:val="none" w:sz="0" w:space="0" w:color="auto"/>
        <w:bottom w:val="none" w:sz="0" w:space="0" w:color="auto"/>
        <w:right w:val="none" w:sz="0" w:space="0" w:color="auto"/>
      </w:divBdr>
    </w:div>
    <w:div w:id="1372345785">
      <w:bodyDiv w:val="1"/>
      <w:marLeft w:val="0"/>
      <w:marRight w:val="0"/>
      <w:marTop w:val="0"/>
      <w:marBottom w:val="0"/>
      <w:divBdr>
        <w:top w:val="none" w:sz="0" w:space="0" w:color="auto"/>
        <w:left w:val="none" w:sz="0" w:space="0" w:color="auto"/>
        <w:bottom w:val="none" w:sz="0" w:space="0" w:color="auto"/>
        <w:right w:val="none" w:sz="0" w:space="0" w:color="auto"/>
      </w:divBdr>
    </w:div>
    <w:div w:id="1380087790">
      <w:bodyDiv w:val="1"/>
      <w:marLeft w:val="0"/>
      <w:marRight w:val="0"/>
      <w:marTop w:val="0"/>
      <w:marBottom w:val="0"/>
      <w:divBdr>
        <w:top w:val="none" w:sz="0" w:space="0" w:color="auto"/>
        <w:left w:val="none" w:sz="0" w:space="0" w:color="auto"/>
        <w:bottom w:val="none" w:sz="0" w:space="0" w:color="auto"/>
        <w:right w:val="none" w:sz="0" w:space="0" w:color="auto"/>
      </w:divBdr>
    </w:div>
    <w:div w:id="1405832861">
      <w:bodyDiv w:val="1"/>
      <w:marLeft w:val="0"/>
      <w:marRight w:val="0"/>
      <w:marTop w:val="0"/>
      <w:marBottom w:val="0"/>
      <w:divBdr>
        <w:top w:val="none" w:sz="0" w:space="0" w:color="auto"/>
        <w:left w:val="none" w:sz="0" w:space="0" w:color="auto"/>
        <w:bottom w:val="none" w:sz="0" w:space="0" w:color="auto"/>
        <w:right w:val="none" w:sz="0" w:space="0" w:color="auto"/>
      </w:divBdr>
    </w:div>
    <w:div w:id="1408307657">
      <w:bodyDiv w:val="1"/>
      <w:marLeft w:val="0"/>
      <w:marRight w:val="0"/>
      <w:marTop w:val="0"/>
      <w:marBottom w:val="0"/>
      <w:divBdr>
        <w:top w:val="none" w:sz="0" w:space="0" w:color="auto"/>
        <w:left w:val="none" w:sz="0" w:space="0" w:color="auto"/>
        <w:bottom w:val="none" w:sz="0" w:space="0" w:color="auto"/>
        <w:right w:val="none" w:sz="0" w:space="0" w:color="auto"/>
      </w:divBdr>
      <w:divsChild>
        <w:div w:id="1424297691">
          <w:marLeft w:val="0"/>
          <w:marRight w:val="0"/>
          <w:marTop w:val="120"/>
          <w:marBottom w:val="0"/>
          <w:divBdr>
            <w:top w:val="none" w:sz="0" w:space="0" w:color="auto"/>
            <w:left w:val="none" w:sz="0" w:space="0" w:color="auto"/>
            <w:bottom w:val="none" w:sz="0" w:space="0" w:color="auto"/>
            <w:right w:val="none" w:sz="0" w:space="0" w:color="auto"/>
          </w:divBdr>
        </w:div>
        <w:div w:id="2017263772">
          <w:marLeft w:val="0"/>
          <w:marRight w:val="0"/>
          <w:marTop w:val="120"/>
          <w:marBottom w:val="0"/>
          <w:divBdr>
            <w:top w:val="none" w:sz="0" w:space="0" w:color="auto"/>
            <w:left w:val="none" w:sz="0" w:space="0" w:color="auto"/>
            <w:bottom w:val="none" w:sz="0" w:space="0" w:color="auto"/>
            <w:right w:val="none" w:sz="0" w:space="0" w:color="auto"/>
          </w:divBdr>
        </w:div>
        <w:div w:id="1443652144">
          <w:marLeft w:val="0"/>
          <w:marRight w:val="0"/>
          <w:marTop w:val="120"/>
          <w:marBottom w:val="0"/>
          <w:divBdr>
            <w:top w:val="none" w:sz="0" w:space="0" w:color="auto"/>
            <w:left w:val="none" w:sz="0" w:space="0" w:color="auto"/>
            <w:bottom w:val="none" w:sz="0" w:space="0" w:color="auto"/>
            <w:right w:val="none" w:sz="0" w:space="0" w:color="auto"/>
          </w:divBdr>
        </w:div>
        <w:div w:id="2107581386">
          <w:marLeft w:val="0"/>
          <w:marRight w:val="0"/>
          <w:marTop w:val="120"/>
          <w:marBottom w:val="0"/>
          <w:divBdr>
            <w:top w:val="none" w:sz="0" w:space="0" w:color="auto"/>
            <w:left w:val="none" w:sz="0" w:space="0" w:color="auto"/>
            <w:bottom w:val="none" w:sz="0" w:space="0" w:color="auto"/>
            <w:right w:val="none" w:sz="0" w:space="0" w:color="auto"/>
          </w:divBdr>
        </w:div>
        <w:div w:id="377315288">
          <w:marLeft w:val="0"/>
          <w:marRight w:val="0"/>
          <w:marTop w:val="120"/>
          <w:marBottom w:val="0"/>
          <w:divBdr>
            <w:top w:val="none" w:sz="0" w:space="0" w:color="auto"/>
            <w:left w:val="none" w:sz="0" w:space="0" w:color="auto"/>
            <w:bottom w:val="none" w:sz="0" w:space="0" w:color="auto"/>
            <w:right w:val="none" w:sz="0" w:space="0" w:color="auto"/>
          </w:divBdr>
        </w:div>
        <w:div w:id="290134167">
          <w:marLeft w:val="0"/>
          <w:marRight w:val="0"/>
          <w:marTop w:val="120"/>
          <w:marBottom w:val="0"/>
          <w:divBdr>
            <w:top w:val="none" w:sz="0" w:space="0" w:color="auto"/>
            <w:left w:val="none" w:sz="0" w:space="0" w:color="auto"/>
            <w:bottom w:val="none" w:sz="0" w:space="0" w:color="auto"/>
            <w:right w:val="none" w:sz="0" w:space="0" w:color="auto"/>
          </w:divBdr>
        </w:div>
        <w:div w:id="1559586678">
          <w:marLeft w:val="0"/>
          <w:marRight w:val="0"/>
          <w:marTop w:val="120"/>
          <w:marBottom w:val="0"/>
          <w:divBdr>
            <w:top w:val="none" w:sz="0" w:space="0" w:color="auto"/>
            <w:left w:val="none" w:sz="0" w:space="0" w:color="auto"/>
            <w:bottom w:val="none" w:sz="0" w:space="0" w:color="auto"/>
            <w:right w:val="none" w:sz="0" w:space="0" w:color="auto"/>
          </w:divBdr>
        </w:div>
        <w:div w:id="1030952209">
          <w:marLeft w:val="0"/>
          <w:marRight w:val="0"/>
          <w:marTop w:val="120"/>
          <w:marBottom w:val="0"/>
          <w:divBdr>
            <w:top w:val="none" w:sz="0" w:space="0" w:color="auto"/>
            <w:left w:val="none" w:sz="0" w:space="0" w:color="auto"/>
            <w:bottom w:val="none" w:sz="0" w:space="0" w:color="auto"/>
            <w:right w:val="none" w:sz="0" w:space="0" w:color="auto"/>
          </w:divBdr>
        </w:div>
        <w:div w:id="1265530596">
          <w:marLeft w:val="0"/>
          <w:marRight w:val="0"/>
          <w:marTop w:val="120"/>
          <w:marBottom w:val="0"/>
          <w:divBdr>
            <w:top w:val="none" w:sz="0" w:space="0" w:color="auto"/>
            <w:left w:val="none" w:sz="0" w:space="0" w:color="auto"/>
            <w:bottom w:val="none" w:sz="0" w:space="0" w:color="auto"/>
            <w:right w:val="none" w:sz="0" w:space="0" w:color="auto"/>
          </w:divBdr>
        </w:div>
        <w:div w:id="967054780">
          <w:marLeft w:val="0"/>
          <w:marRight w:val="0"/>
          <w:marTop w:val="120"/>
          <w:marBottom w:val="0"/>
          <w:divBdr>
            <w:top w:val="none" w:sz="0" w:space="0" w:color="auto"/>
            <w:left w:val="none" w:sz="0" w:space="0" w:color="auto"/>
            <w:bottom w:val="none" w:sz="0" w:space="0" w:color="auto"/>
            <w:right w:val="none" w:sz="0" w:space="0" w:color="auto"/>
          </w:divBdr>
        </w:div>
        <w:div w:id="1325207838">
          <w:marLeft w:val="0"/>
          <w:marRight w:val="0"/>
          <w:marTop w:val="120"/>
          <w:marBottom w:val="0"/>
          <w:divBdr>
            <w:top w:val="none" w:sz="0" w:space="0" w:color="auto"/>
            <w:left w:val="none" w:sz="0" w:space="0" w:color="auto"/>
            <w:bottom w:val="none" w:sz="0" w:space="0" w:color="auto"/>
            <w:right w:val="none" w:sz="0" w:space="0" w:color="auto"/>
          </w:divBdr>
        </w:div>
        <w:div w:id="1166438356">
          <w:marLeft w:val="0"/>
          <w:marRight w:val="0"/>
          <w:marTop w:val="120"/>
          <w:marBottom w:val="0"/>
          <w:divBdr>
            <w:top w:val="none" w:sz="0" w:space="0" w:color="auto"/>
            <w:left w:val="none" w:sz="0" w:space="0" w:color="auto"/>
            <w:bottom w:val="none" w:sz="0" w:space="0" w:color="auto"/>
            <w:right w:val="none" w:sz="0" w:space="0" w:color="auto"/>
          </w:divBdr>
        </w:div>
      </w:divsChild>
    </w:div>
    <w:div w:id="1422069043">
      <w:bodyDiv w:val="1"/>
      <w:marLeft w:val="0"/>
      <w:marRight w:val="0"/>
      <w:marTop w:val="0"/>
      <w:marBottom w:val="0"/>
      <w:divBdr>
        <w:top w:val="none" w:sz="0" w:space="0" w:color="auto"/>
        <w:left w:val="none" w:sz="0" w:space="0" w:color="auto"/>
        <w:bottom w:val="none" w:sz="0" w:space="0" w:color="auto"/>
        <w:right w:val="none" w:sz="0" w:space="0" w:color="auto"/>
      </w:divBdr>
    </w:div>
    <w:div w:id="1466049133">
      <w:bodyDiv w:val="1"/>
      <w:marLeft w:val="0"/>
      <w:marRight w:val="0"/>
      <w:marTop w:val="0"/>
      <w:marBottom w:val="0"/>
      <w:divBdr>
        <w:top w:val="none" w:sz="0" w:space="0" w:color="auto"/>
        <w:left w:val="none" w:sz="0" w:space="0" w:color="auto"/>
        <w:bottom w:val="none" w:sz="0" w:space="0" w:color="auto"/>
        <w:right w:val="none" w:sz="0" w:space="0" w:color="auto"/>
      </w:divBdr>
    </w:div>
    <w:div w:id="1495220649">
      <w:bodyDiv w:val="1"/>
      <w:marLeft w:val="0"/>
      <w:marRight w:val="0"/>
      <w:marTop w:val="0"/>
      <w:marBottom w:val="0"/>
      <w:divBdr>
        <w:top w:val="none" w:sz="0" w:space="0" w:color="auto"/>
        <w:left w:val="none" w:sz="0" w:space="0" w:color="auto"/>
        <w:bottom w:val="none" w:sz="0" w:space="0" w:color="auto"/>
        <w:right w:val="none" w:sz="0" w:space="0" w:color="auto"/>
      </w:divBdr>
    </w:div>
    <w:div w:id="1496648294">
      <w:bodyDiv w:val="1"/>
      <w:marLeft w:val="0"/>
      <w:marRight w:val="0"/>
      <w:marTop w:val="0"/>
      <w:marBottom w:val="0"/>
      <w:divBdr>
        <w:top w:val="none" w:sz="0" w:space="0" w:color="auto"/>
        <w:left w:val="none" w:sz="0" w:space="0" w:color="auto"/>
        <w:bottom w:val="none" w:sz="0" w:space="0" w:color="auto"/>
        <w:right w:val="none" w:sz="0" w:space="0" w:color="auto"/>
      </w:divBdr>
    </w:div>
    <w:div w:id="1523284076">
      <w:bodyDiv w:val="1"/>
      <w:marLeft w:val="0"/>
      <w:marRight w:val="0"/>
      <w:marTop w:val="0"/>
      <w:marBottom w:val="0"/>
      <w:divBdr>
        <w:top w:val="none" w:sz="0" w:space="0" w:color="auto"/>
        <w:left w:val="none" w:sz="0" w:space="0" w:color="auto"/>
        <w:bottom w:val="none" w:sz="0" w:space="0" w:color="auto"/>
        <w:right w:val="none" w:sz="0" w:space="0" w:color="auto"/>
      </w:divBdr>
    </w:div>
    <w:div w:id="1528132580">
      <w:bodyDiv w:val="1"/>
      <w:marLeft w:val="0"/>
      <w:marRight w:val="0"/>
      <w:marTop w:val="0"/>
      <w:marBottom w:val="0"/>
      <w:divBdr>
        <w:top w:val="none" w:sz="0" w:space="0" w:color="auto"/>
        <w:left w:val="none" w:sz="0" w:space="0" w:color="auto"/>
        <w:bottom w:val="none" w:sz="0" w:space="0" w:color="auto"/>
        <w:right w:val="none" w:sz="0" w:space="0" w:color="auto"/>
      </w:divBdr>
    </w:div>
    <w:div w:id="1536654883">
      <w:bodyDiv w:val="1"/>
      <w:marLeft w:val="0"/>
      <w:marRight w:val="0"/>
      <w:marTop w:val="0"/>
      <w:marBottom w:val="0"/>
      <w:divBdr>
        <w:top w:val="none" w:sz="0" w:space="0" w:color="auto"/>
        <w:left w:val="none" w:sz="0" w:space="0" w:color="auto"/>
        <w:bottom w:val="none" w:sz="0" w:space="0" w:color="auto"/>
        <w:right w:val="none" w:sz="0" w:space="0" w:color="auto"/>
      </w:divBdr>
    </w:div>
    <w:div w:id="1603689135">
      <w:bodyDiv w:val="1"/>
      <w:marLeft w:val="0"/>
      <w:marRight w:val="0"/>
      <w:marTop w:val="0"/>
      <w:marBottom w:val="0"/>
      <w:divBdr>
        <w:top w:val="none" w:sz="0" w:space="0" w:color="auto"/>
        <w:left w:val="none" w:sz="0" w:space="0" w:color="auto"/>
        <w:bottom w:val="none" w:sz="0" w:space="0" w:color="auto"/>
        <w:right w:val="none" w:sz="0" w:space="0" w:color="auto"/>
      </w:divBdr>
    </w:div>
    <w:div w:id="1662351054">
      <w:bodyDiv w:val="1"/>
      <w:marLeft w:val="0"/>
      <w:marRight w:val="0"/>
      <w:marTop w:val="0"/>
      <w:marBottom w:val="0"/>
      <w:divBdr>
        <w:top w:val="none" w:sz="0" w:space="0" w:color="auto"/>
        <w:left w:val="none" w:sz="0" w:space="0" w:color="auto"/>
        <w:bottom w:val="none" w:sz="0" w:space="0" w:color="auto"/>
        <w:right w:val="none" w:sz="0" w:space="0" w:color="auto"/>
      </w:divBdr>
    </w:div>
    <w:div w:id="1663779710">
      <w:bodyDiv w:val="1"/>
      <w:marLeft w:val="0"/>
      <w:marRight w:val="0"/>
      <w:marTop w:val="0"/>
      <w:marBottom w:val="0"/>
      <w:divBdr>
        <w:top w:val="none" w:sz="0" w:space="0" w:color="auto"/>
        <w:left w:val="none" w:sz="0" w:space="0" w:color="auto"/>
        <w:bottom w:val="none" w:sz="0" w:space="0" w:color="auto"/>
        <w:right w:val="none" w:sz="0" w:space="0" w:color="auto"/>
      </w:divBdr>
    </w:div>
    <w:div w:id="1665081903">
      <w:bodyDiv w:val="1"/>
      <w:marLeft w:val="0"/>
      <w:marRight w:val="0"/>
      <w:marTop w:val="0"/>
      <w:marBottom w:val="0"/>
      <w:divBdr>
        <w:top w:val="none" w:sz="0" w:space="0" w:color="auto"/>
        <w:left w:val="none" w:sz="0" w:space="0" w:color="auto"/>
        <w:bottom w:val="none" w:sz="0" w:space="0" w:color="auto"/>
        <w:right w:val="none" w:sz="0" w:space="0" w:color="auto"/>
      </w:divBdr>
    </w:div>
    <w:div w:id="1674183560">
      <w:bodyDiv w:val="1"/>
      <w:marLeft w:val="0"/>
      <w:marRight w:val="0"/>
      <w:marTop w:val="0"/>
      <w:marBottom w:val="0"/>
      <w:divBdr>
        <w:top w:val="none" w:sz="0" w:space="0" w:color="auto"/>
        <w:left w:val="none" w:sz="0" w:space="0" w:color="auto"/>
        <w:bottom w:val="none" w:sz="0" w:space="0" w:color="auto"/>
        <w:right w:val="none" w:sz="0" w:space="0" w:color="auto"/>
      </w:divBdr>
    </w:div>
    <w:div w:id="1684428809">
      <w:bodyDiv w:val="1"/>
      <w:marLeft w:val="0"/>
      <w:marRight w:val="0"/>
      <w:marTop w:val="0"/>
      <w:marBottom w:val="0"/>
      <w:divBdr>
        <w:top w:val="none" w:sz="0" w:space="0" w:color="auto"/>
        <w:left w:val="none" w:sz="0" w:space="0" w:color="auto"/>
        <w:bottom w:val="none" w:sz="0" w:space="0" w:color="auto"/>
        <w:right w:val="none" w:sz="0" w:space="0" w:color="auto"/>
      </w:divBdr>
    </w:div>
    <w:div w:id="1695841119">
      <w:bodyDiv w:val="1"/>
      <w:marLeft w:val="0"/>
      <w:marRight w:val="0"/>
      <w:marTop w:val="0"/>
      <w:marBottom w:val="0"/>
      <w:divBdr>
        <w:top w:val="none" w:sz="0" w:space="0" w:color="auto"/>
        <w:left w:val="none" w:sz="0" w:space="0" w:color="auto"/>
        <w:bottom w:val="none" w:sz="0" w:space="0" w:color="auto"/>
        <w:right w:val="none" w:sz="0" w:space="0" w:color="auto"/>
      </w:divBdr>
    </w:div>
    <w:div w:id="1704943499">
      <w:bodyDiv w:val="1"/>
      <w:marLeft w:val="0"/>
      <w:marRight w:val="0"/>
      <w:marTop w:val="0"/>
      <w:marBottom w:val="0"/>
      <w:divBdr>
        <w:top w:val="none" w:sz="0" w:space="0" w:color="auto"/>
        <w:left w:val="none" w:sz="0" w:space="0" w:color="auto"/>
        <w:bottom w:val="none" w:sz="0" w:space="0" w:color="auto"/>
        <w:right w:val="none" w:sz="0" w:space="0" w:color="auto"/>
      </w:divBdr>
    </w:div>
    <w:div w:id="1710494271">
      <w:bodyDiv w:val="1"/>
      <w:marLeft w:val="0"/>
      <w:marRight w:val="0"/>
      <w:marTop w:val="0"/>
      <w:marBottom w:val="0"/>
      <w:divBdr>
        <w:top w:val="none" w:sz="0" w:space="0" w:color="auto"/>
        <w:left w:val="none" w:sz="0" w:space="0" w:color="auto"/>
        <w:bottom w:val="none" w:sz="0" w:space="0" w:color="auto"/>
        <w:right w:val="none" w:sz="0" w:space="0" w:color="auto"/>
      </w:divBdr>
    </w:div>
    <w:div w:id="1754231887">
      <w:bodyDiv w:val="1"/>
      <w:marLeft w:val="0"/>
      <w:marRight w:val="0"/>
      <w:marTop w:val="0"/>
      <w:marBottom w:val="0"/>
      <w:divBdr>
        <w:top w:val="none" w:sz="0" w:space="0" w:color="auto"/>
        <w:left w:val="none" w:sz="0" w:space="0" w:color="auto"/>
        <w:bottom w:val="none" w:sz="0" w:space="0" w:color="auto"/>
        <w:right w:val="none" w:sz="0" w:space="0" w:color="auto"/>
      </w:divBdr>
    </w:div>
    <w:div w:id="1761758687">
      <w:bodyDiv w:val="1"/>
      <w:marLeft w:val="0"/>
      <w:marRight w:val="0"/>
      <w:marTop w:val="0"/>
      <w:marBottom w:val="0"/>
      <w:divBdr>
        <w:top w:val="none" w:sz="0" w:space="0" w:color="auto"/>
        <w:left w:val="none" w:sz="0" w:space="0" w:color="auto"/>
        <w:bottom w:val="none" w:sz="0" w:space="0" w:color="auto"/>
        <w:right w:val="none" w:sz="0" w:space="0" w:color="auto"/>
      </w:divBdr>
    </w:div>
    <w:div w:id="1764761239">
      <w:bodyDiv w:val="1"/>
      <w:marLeft w:val="0"/>
      <w:marRight w:val="0"/>
      <w:marTop w:val="0"/>
      <w:marBottom w:val="0"/>
      <w:divBdr>
        <w:top w:val="none" w:sz="0" w:space="0" w:color="auto"/>
        <w:left w:val="none" w:sz="0" w:space="0" w:color="auto"/>
        <w:bottom w:val="none" w:sz="0" w:space="0" w:color="auto"/>
        <w:right w:val="none" w:sz="0" w:space="0" w:color="auto"/>
      </w:divBdr>
    </w:div>
    <w:div w:id="1797872558">
      <w:bodyDiv w:val="1"/>
      <w:marLeft w:val="0"/>
      <w:marRight w:val="0"/>
      <w:marTop w:val="0"/>
      <w:marBottom w:val="0"/>
      <w:divBdr>
        <w:top w:val="none" w:sz="0" w:space="0" w:color="auto"/>
        <w:left w:val="none" w:sz="0" w:space="0" w:color="auto"/>
        <w:bottom w:val="none" w:sz="0" w:space="0" w:color="auto"/>
        <w:right w:val="none" w:sz="0" w:space="0" w:color="auto"/>
      </w:divBdr>
    </w:div>
    <w:div w:id="1799570872">
      <w:bodyDiv w:val="1"/>
      <w:marLeft w:val="0"/>
      <w:marRight w:val="0"/>
      <w:marTop w:val="0"/>
      <w:marBottom w:val="0"/>
      <w:divBdr>
        <w:top w:val="none" w:sz="0" w:space="0" w:color="auto"/>
        <w:left w:val="none" w:sz="0" w:space="0" w:color="auto"/>
        <w:bottom w:val="none" w:sz="0" w:space="0" w:color="auto"/>
        <w:right w:val="none" w:sz="0" w:space="0" w:color="auto"/>
      </w:divBdr>
    </w:div>
    <w:div w:id="1804300777">
      <w:bodyDiv w:val="1"/>
      <w:marLeft w:val="0"/>
      <w:marRight w:val="0"/>
      <w:marTop w:val="0"/>
      <w:marBottom w:val="0"/>
      <w:divBdr>
        <w:top w:val="none" w:sz="0" w:space="0" w:color="auto"/>
        <w:left w:val="none" w:sz="0" w:space="0" w:color="auto"/>
        <w:bottom w:val="none" w:sz="0" w:space="0" w:color="auto"/>
        <w:right w:val="none" w:sz="0" w:space="0" w:color="auto"/>
      </w:divBdr>
    </w:div>
    <w:div w:id="1812750153">
      <w:bodyDiv w:val="1"/>
      <w:marLeft w:val="0"/>
      <w:marRight w:val="0"/>
      <w:marTop w:val="0"/>
      <w:marBottom w:val="0"/>
      <w:divBdr>
        <w:top w:val="none" w:sz="0" w:space="0" w:color="auto"/>
        <w:left w:val="none" w:sz="0" w:space="0" w:color="auto"/>
        <w:bottom w:val="none" w:sz="0" w:space="0" w:color="auto"/>
        <w:right w:val="none" w:sz="0" w:space="0" w:color="auto"/>
      </w:divBdr>
    </w:div>
    <w:div w:id="1834104445">
      <w:bodyDiv w:val="1"/>
      <w:marLeft w:val="0"/>
      <w:marRight w:val="0"/>
      <w:marTop w:val="0"/>
      <w:marBottom w:val="0"/>
      <w:divBdr>
        <w:top w:val="none" w:sz="0" w:space="0" w:color="auto"/>
        <w:left w:val="none" w:sz="0" w:space="0" w:color="auto"/>
        <w:bottom w:val="none" w:sz="0" w:space="0" w:color="auto"/>
        <w:right w:val="none" w:sz="0" w:space="0" w:color="auto"/>
      </w:divBdr>
    </w:div>
    <w:div w:id="1854875798">
      <w:bodyDiv w:val="1"/>
      <w:marLeft w:val="0"/>
      <w:marRight w:val="0"/>
      <w:marTop w:val="0"/>
      <w:marBottom w:val="0"/>
      <w:divBdr>
        <w:top w:val="none" w:sz="0" w:space="0" w:color="auto"/>
        <w:left w:val="none" w:sz="0" w:space="0" w:color="auto"/>
        <w:bottom w:val="none" w:sz="0" w:space="0" w:color="auto"/>
        <w:right w:val="none" w:sz="0" w:space="0" w:color="auto"/>
      </w:divBdr>
    </w:div>
    <w:div w:id="1857962207">
      <w:bodyDiv w:val="1"/>
      <w:marLeft w:val="0"/>
      <w:marRight w:val="0"/>
      <w:marTop w:val="0"/>
      <w:marBottom w:val="0"/>
      <w:divBdr>
        <w:top w:val="none" w:sz="0" w:space="0" w:color="auto"/>
        <w:left w:val="none" w:sz="0" w:space="0" w:color="auto"/>
        <w:bottom w:val="none" w:sz="0" w:space="0" w:color="auto"/>
        <w:right w:val="none" w:sz="0" w:space="0" w:color="auto"/>
      </w:divBdr>
    </w:div>
    <w:div w:id="1910381676">
      <w:bodyDiv w:val="1"/>
      <w:marLeft w:val="0"/>
      <w:marRight w:val="0"/>
      <w:marTop w:val="0"/>
      <w:marBottom w:val="0"/>
      <w:divBdr>
        <w:top w:val="none" w:sz="0" w:space="0" w:color="auto"/>
        <w:left w:val="none" w:sz="0" w:space="0" w:color="auto"/>
        <w:bottom w:val="none" w:sz="0" w:space="0" w:color="auto"/>
        <w:right w:val="none" w:sz="0" w:space="0" w:color="auto"/>
      </w:divBdr>
    </w:div>
    <w:div w:id="1939097907">
      <w:bodyDiv w:val="1"/>
      <w:marLeft w:val="0"/>
      <w:marRight w:val="0"/>
      <w:marTop w:val="0"/>
      <w:marBottom w:val="0"/>
      <w:divBdr>
        <w:top w:val="none" w:sz="0" w:space="0" w:color="auto"/>
        <w:left w:val="none" w:sz="0" w:space="0" w:color="auto"/>
        <w:bottom w:val="none" w:sz="0" w:space="0" w:color="auto"/>
        <w:right w:val="none" w:sz="0" w:space="0" w:color="auto"/>
      </w:divBdr>
    </w:div>
    <w:div w:id="1945262370">
      <w:bodyDiv w:val="1"/>
      <w:marLeft w:val="0"/>
      <w:marRight w:val="0"/>
      <w:marTop w:val="0"/>
      <w:marBottom w:val="0"/>
      <w:divBdr>
        <w:top w:val="none" w:sz="0" w:space="0" w:color="auto"/>
        <w:left w:val="none" w:sz="0" w:space="0" w:color="auto"/>
        <w:bottom w:val="none" w:sz="0" w:space="0" w:color="auto"/>
        <w:right w:val="none" w:sz="0" w:space="0" w:color="auto"/>
      </w:divBdr>
    </w:div>
    <w:div w:id="1957713286">
      <w:bodyDiv w:val="1"/>
      <w:marLeft w:val="0"/>
      <w:marRight w:val="0"/>
      <w:marTop w:val="0"/>
      <w:marBottom w:val="0"/>
      <w:divBdr>
        <w:top w:val="none" w:sz="0" w:space="0" w:color="auto"/>
        <w:left w:val="none" w:sz="0" w:space="0" w:color="auto"/>
        <w:bottom w:val="none" w:sz="0" w:space="0" w:color="auto"/>
        <w:right w:val="none" w:sz="0" w:space="0" w:color="auto"/>
      </w:divBdr>
    </w:div>
    <w:div w:id="1969047925">
      <w:bodyDiv w:val="1"/>
      <w:marLeft w:val="0"/>
      <w:marRight w:val="0"/>
      <w:marTop w:val="0"/>
      <w:marBottom w:val="0"/>
      <w:divBdr>
        <w:top w:val="none" w:sz="0" w:space="0" w:color="auto"/>
        <w:left w:val="none" w:sz="0" w:space="0" w:color="auto"/>
        <w:bottom w:val="none" w:sz="0" w:space="0" w:color="auto"/>
        <w:right w:val="none" w:sz="0" w:space="0" w:color="auto"/>
      </w:divBdr>
    </w:div>
    <w:div w:id="1980068159">
      <w:bodyDiv w:val="1"/>
      <w:marLeft w:val="0"/>
      <w:marRight w:val="0"/>
      <w:marTop w:val="0"/>
      <w:marBottom w:val="0"/>
      <w:divBdr>
        <w:top w:val="none" w:sz="0" w:space="0" w:color="auto"/>
        <w:left w:val="none" w:sz="0" w:space="0" w:color="auto"/>
        <w:bottom w:val="none" w:sz="0" w:space="0" w:color="auto"/>
        <w:right w:val="none" w:sz="0" w:space="0" w:color="auto"/>
      </w:divBdr>
      <w:divsChild>
        <w:div w:id="1309631953">
          <w:marLeft w:val="0"/>
          <w:marRight w:val="0"/>
          <w:marTop w:val="0"/>
          <w:marBottom w:val="0"/>
          <w:divBdr>
            <w:top w:val="none" w:sz="0" w:space="0" w:color="auto"/>
            <w:left w:val="none" w:sz="0" w:space="0" w:color="auto"/>
            <w:bottom w:val="none" w:sz="0" w:space="0" w:color="auto"/>
            <w:right w:val="none" w:sz="0" w:space="0" w:color="auto"/>
          </w:divBdr>
        </w:div>
        <w:div w:id="958074123">
          <w:marLeft w:val="0"/>
          <w:marRight w:val="0"/>
          <w:marTop w:val="0"/>
          <w:marBottom w:val="0"/>
          <w:divBdr>
            <w:top w:val="none" w:sz="0" w:space="0" w:color="auto"/>
            <w:left w:val="none" w:sz="0" w:space="0" w:color="auto"/>
            <w:bottom w:val="none" w:sz="0" w:space="0" w:color="auto"/>
            <w:right w:val="none" w:sz="0" w:space="0" w:color="auto"/>
          </w:divBdr>
        </w:div>
        <w:div w:id="2039578511">
          <w:marLeft w:val="0"/>
          <w:marRight w:val="0"/>
          <w:marTop w:val="0"/>
          <w:marBottom w:val="0"/>
          <w:divBdr>
            <w:top w:val="none" w:sz="0" w:space="0" w:color="auto"/>
            <w:left w:val="none" w:sz="0" w:space="0" w:color="auto"/>
            <w:bottom w:val="none" w:sz="0" w:space="0" w:color="auto"/>
            <w:right w:val="none" w:sz="0" w:space="0" w:color="auto"/>
          </w:divBdr>
        </w:div>
        <w:div w:id="1322662596">
          <w:marLeft w:val="0"/>
          <w:marRight w:val="0"/>
          <w:marTop w:val="0"/>
          <w:marBottom w:val="0"/>
          <w:divBdr>
            <w:top w:val="none" w:sz="0" w:space="0" w:color="auto"/>
            <w:left w:val="none" w:sz="0" w:space="0" w:color="auto"/>
            <w:bottom w:val="none" w:sz="0" w:space="0" w:color="auto"/>
            <w:right w:val="none" w:sz="0" w:space="0" w:color="auto"/>
          </w:divBdr>
        </w:div>
        <w:div w:id="2139763965">
          <w:marLeft w:val="0"/>
          <w:marRight w:val="0"/>
          <w:marTop w:val="0"/>
          <w:marBottom w:val="0"/>
          <w:divBdr>
            <w:top w:val="none" w:sz="0" w:space="0" w:color="auto"/>
            <w:left w:val="none" w:sz="0" w:space="0" w:color="auto"/>
            <w:bottom w:val="none" w:sz="0" w:space="0" w:color="auto"/>
            <w:right w:val="none" w:sz="0" w:space="0" w:color="auto"/>
          </w:divBdr>
        </w:div>
        <w:div w:id="1488746648">
          <w:marLeft w:val="0"/>
          <w:marRight w:val="0"/>
          <w:marTop w:val="0"/>
          <w:marBottom w:val="0"/>
          <w:divBdr>
            <w:top w:val="none" w:sz="0" w:space="0" w:color="auto"/>
            <w:left w:val="none" w:sz="0" w:space="0" w:color="auto"/>
            <w:bottom w:val="none" w:sz="0" w:space="0" w:color="auto"/>
            <w:right w:val="none" w:sz="0" w:space="0" w:color="auto"/>
          </w:divBdr>
        </w:div>
        <w:div w:id="271862437">
          <w:marLeft w:val="0"/>
          <w:marRight w:val="0"/>
          <w:marTop w:val="0"/>
          <w:marBottom w:val="0"/>
          <w:divBdr>
            <w:top w:val="none" w:sz="0" w:space="0" w:color="auto"/>
            <w:left w:val="none" w:sz="0" w:space="0" w:color="auto"/>
            <w:bottom w:val="none" w:sz="0" w:space="0" w:color="auto"/>
            <w:right w:val="none" w:sz="0" w:space="0" w:color="auto"/>
          </w:divBdr>
        </w:div>
        <w:div w:id="741106135">
          <w:marLeft w:val="0"/>
          <w:marRight w:val="0"/>
          <w:marTop w:val="0"/>
          <w:marBottom w:val="0"/>
          <w:divBdr>
            <w:top w:val="none" w:sz="0" w:space="0" w:color="auto"/>
            <w:left w:val="none" w:sz="0" w:space="0" w:color="auto"/>
            <w:bottom w:val="none" w:sz="0" w:space="0" w:color="auto"/>
            <w:right w:val="none" w:sz="0" w:space="0" w:color="auto"/>
          </w:divBdr>
        </w:div>
        <w:div w:id="244799286">
          <w:marLeft w:val="0"/>
          <w:marRight w:val="0"/>
          <w:marTop w:val="0"/>
          <w:marBottom w:val="0"/>
          <w:divBdr>
            <w:top w:val="none" w:sz="0" w:space="0" w:color="auto"/>
            <w:left w:val="none" w:sz="0" w:space="0" w:color="auto"/>
            <w:bottom w:val="none" w:sz="0" w:space="0" w:color="auto"/>
            <w:right w:val="none" w:sz="0" w:space="0" w:color="auto"/>
          </w:divBdr>
        </w:div>
        <w:div w:id="1221482685">
          <w:marLeft w:val="0"/>
          <w:marRight w:val="0"/>
          <w:marTop w:val="0"/>
          <w:marBottom w:val="0"/>
          <w:divBdr>
            <w:top w:val="none" w:sz="0" w:space="0" w:color="auto"/>
            <w:left w:val="none" w:sz="0" w:space="0" w:color="auto"/>
            <w:bottom w:val="none" w:sz="0" w:space="0" w:color="auto"/>
            <w:right w:val="none" w:sz="0" w:space="0" w:color="auto"/>
          </w:divBdr>
        </w:div>
        <w:div w:id="1792744663">
          <w:marLeft w:val="0"/>
          <w:marRight w:val="0"/>
          <w:marTop w:val="0"/>
          <w:marBottom w:val="0"/>
          <w:divBdr>
            <w:top w:val="none" w:sz="0" w:space="0" w:color="auto"/>
            <w:left w:val="none" w:sz="0" w:space="0" w:color="auto"/>
            <w:bottom w:val="none" w:sz="0" w:space="0" w:color="auto"/>
            <w:right w:val="none" w:sz="0" w:space="0" w:color="auto"/>
          </w:divBdr>
        </w:div>
        <w:div w:id="1664822084">
          <w:marLeft w:val="0"/>
          <w:marRight w:val="0"/>
          <w:marTop w:val="0"/>
          <w:marBottom w:val="0"/>
          <w:divBdr>
            <w:top w:val="none" w:sz="0" w:space="0" w:color="auto"/>
            <w:left w:val="none" w:sz="0" w:space="0" w:color="auto"/>
            <w:bottom w:val="none" w:sz="0" w:space="0" w:color="auto"/>
            <w:right w:val="none" w:sz="0" w:space="0" w:color="auto"/>
          </w:divBdr>
        </w:div>
      </w:divsChild>
    </w:div>
    <w:div w:id="1995449700">
      <w:bodyDiv w:val="1"/>
      <w:marLeft w:val="0"/>
      <w:marRight w:val="0"/>
      <w:marTop w:val="0"/>
      <w:marBottom w:val="0"/>
      <w:divBdr>
        <w:top w:val="none" w:sz="0" w:space="0" w:color="auto"/>
        <w:left w:val="none" w:sz="0" w:space="0" w:color="auto"/>
        <w:bottom w:val="none" w:sz="0" w:space="0" w:color="auto"/>
        <w:right w:val="none" w:sz="0" w:space="0" w:color="auto"/>
      </w:divBdr>
    </w:div>
    <w:div w:id="2028169757">
      <w:bodyDiv w:val="1"/>
      <w:marLeft w:val="0"/>
      <w:marRight w:val="0"/>
      <w:marTop w:val="0"/>
      <w:marBottom w:val="0"/>
      <w:divBdr>
        <w:top w:val="none" w:sz="0" w:space="0" w:color="auto"/>
        <w:left w:val="none" w:sz="0" w:space="0" w:color="auto"/>
        <w:bottom w:val="none" w:sz="0" w:space="0" w:color="auto"/>
        <w:right w:val="none" w:sz="0" w:space="0" w:color="auto"/>
      </w:divBdr>
    </w:div>
    <w:div w:id="2045934741">
      <w:bodyDiv w:val="1"/>
      <w:marLeft w:val="0"/>
      <w:marRight w:val="0"/>
      <w:marTop w:val="0"/>
      <w:marBottom w:val="0"/>
      <w:divBdr>
        <w:top w:val="none" w:sz="0" w:space="0" w:color="auto"/>
        <w:left w:val="none" w:sz="0" w:space="0" w:color="auto"/>
        <w:bottom w:val="none" w:sz="0" w:space="0" w:color="auto"/>
        <w:right w:val="none" w:sz="0" w:space="0" w:color="auto"/>
      </w:divBdr>
    </w:div>
    <w:div w:id="2059163590">
      <w:bodyDiv w:val="1"/>
      <w:marLeft w:val="0"/>
      <w:marRight w:val="0"/>
      <w:marTop w:val="0"/>
      <w:marBottom w:val="0"/>
      <w:divBdr>
        <w:top w:val="none" w:sz="0" w:space="0" w:color="auto"/>
        <w:left w:val="none" w:sz="0" w:space="0" w:color="auto"/>
        <w:bottom w:val="none" w:sz="0" w:space="0" w:color="auto"/>
        <w:right w:val="none" w:sz="0" w:space="0" w:color="auto"/>
      </w:divBdr>
    </w:div>
    <w:div w:id="2060475092">
      <w:bodyDiv w:val="1"/>
      <w:marLeft w:val="0"/>
      <w:marRight w:val="0"/>
      <w:marTop w:val="0"/>
      <w:marBottom w:val="0"/>
      <w:divBdr>
        <w:top w:val="none" w:sz="0" w:space="0" w:color="auto"/>
        <w:left w:val="none" w:sz="0" w:space="0" w:color="auto"/>
        <w:bottom w:val="none" w:sz="0" w:space="0" w:color="auto"/>
        <w:right w:val="none" w:sz="0" w:space="0" w:color="auto"/>
      </w:divBdr>
    </w:div>
    <w:div w:id="2098751075">
      <w:bodyDiv w:val="1"/>
      <w:marLeft w:val="0"/>
      <w:marRight w:val="0"/>
      <w:marTop w:val="0"/>
      <w:marBottom w:val="0"/>
      <w:divBdr>
        <w:top w:val="none" w:sz="0" w:space="0" w:color="auto"/>
        <w:left w:val="none" w:sz="0" w:space="0" w:color="auto"/>
        <w:bottom w:val="none" w:sz="0" w:space="0" w:color="auto"/>
        <w:right w:val="none" w:sz="0" w:space="0" w:color="auto"/>
      </w:divBdr>
    </w:div>
    <w:div w:id="2112434237">
      <w:bodyDiv w:val="1"/>
      <w:marLeft w:val="0"/>
      <w:marRight w:val="0"/>
      <w:marTop w:val="0"/>
      <w:marBottom w:val="0"/>
      <w:divBdr>
        <w:top w:val="none" w:sz="0" w:space="0" w:color="auto"/>
        <w:left w:val="none" w:sz="0" w:space="0" w:color="auto"/>
        <w:bottom w:val="none" w:sz="0" w:space="0" w:color="auto"/>
        <w:right w:val="none" w:sz="0" w:space="0" w:color="auto"/>
      </w:divBdr>
    </w:div>
    <w:div w:id="2135126218">
      <w:bodyDiv w:val="1"/>
      <w:marLeft w:val="0"/>
      <w:marRight w:val="0"/>
      <w:marTop w:val="0"/>
      <w:marBottom w:val="0"/>
      <w:divBdr>
        <w:top w:val="none" w:sz="0" w:space="0" w:color="auto"/>
        <w:left w:val="none" w:sz="0" w:space="0" w:color="auto"/>
        <w:bottom w:val="none" w:sz="0" w:space="0" w:color="auto"/>
        <w:right w:val="none" w:sz="0" w:space="0" w:color="auto"/>
      </w:divBdr>
    </w:div>
    <w:div w:id="2136024364">
      <w:bodyDiv w:val="1"/>
      <w:marLeft w:val="0"/>
      <w:marRight w:val="0"/>
      <w:marTop w:val="0"/>
      <w:marBottom w:val="0"/>
      <w:divBdr>
        <w:top w:val="none" w:sz="0" w:space="0" w:color="auto"/>
        <w:left w:val="none" w:sz="0" w:space="0" w:color="auto"/>
        <w:bottom w:val="none" w:sz="0" w:space="0" w:color="auto"/>
        <w:right w:val="none" w:sz="0" w:space="0" w:color="auto"/>
      </w:divBdr>
    </w:div>
    <w:div w:id="213864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zakupki.gov.ru" TargetMode="External"/><Relationship Id="rId18" Type="http://schemas.openxmlformats.org/officeDocument/2006/relationships/hyperlink" Target="https://docs.cntd.ru/document/573500115" TargetMode="External"/><Relationship Id="rId26"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https://internet-law.ru/gosts/gost/65917/" TargetMode="External"/><Relationship Id="rId7" Type="http://schemas.openxmlformats.org/officeDocument/2006/relationships/endnotes" Target="endnotes.xml"/><Relationship Id="rId12" Type="http://schemas.openxmlformats.org/officeDocument/2006/relationships/hyperlink" Target="https://zakupki.gov.ru/" TargetMode="External"/><Relationship Id="rId17" Type="http://schemas.openxmlformats.org/officeDocument/2006/relationships/hyperlink" Target="about:blan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https://internet-law.ru/gosts/gost/6510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lrosinka@mail.ru" TargetMode="External"/><Relationship Id="rId24" Type="http://schemas.openxmlformats.org/officeDocument/2006/relationships/hyperlink" Target="http://internet.garant.ru/%23/document/10180094/entry/100" TargetMode="External"/><Relationship Id="rId5" Type="http://schemas.openxmlformats.org/officeDocument/2006/relationships/webSettings" Target="webSettings.xml"/><Relationship Id="rId15" Type="http://schemas.openxmlformats.org/officeDocument/2006/relationships/hyperlink" Target="consultantplus://offline/ref=002F0D143B72741238DF0A9AB29F3336071A987173289B817B22F4E1A6F84C71AD519608227B5A70EFPDM" TargetMode="External"/><Relationship Id="rId23" Type="http://schemas.openxmlformats.org/officeDocument/2006/relationships/hyperlink" Target="https://docs.cntd.ru/document/573500115" TargetMode="External"/><Relationship Id="rId28" Type="http://schemas.openxmlformats.org/officeDocument/2006/relationships/fontTable" Target="fontTable.xml"/><Relationship Id="rId10" Type="http://schemas.openxmlformats.org/officeDocument/2006/relationships/hyperlink" Target="mailto:tendercbokt@mail.ru" TargetMode="External"/><Relationship Id="rId19" Type="http://schemas.openxmlformats.org/officeDocument/2006/relationships/hyperlink" Target="https://docs.cntd.ru/document/573500115" TargetMode="External"/><Relationship Id="rId4" Type="http://schemas.openxmlformats.org/officeDocument/2006/relationships/settings" Target="settings.xml"/><Relationship Id="rId9" Type="http://schemas.openxmlformats.org/officeDocument/2006/relationships/hyperlink" Target="mailto:223fz@ufacity.info" TargetMode="External"/><Relationship Id="rId14" Type="http://schemas.openxmlformats.org/officeDocument/2006/relationships/hyperlink" Target="%20https://r-est.ru%20%20" TargetMode="External"/><Relationship Id="rId22" Type="http://schemas.openxmlformats.org/officeDocument/2006/relationships/hyperlink" Target="https://docs.cntd.ru/document/573500115" TargetMode="External"/><Relationship Id="rId27" Type="http://schemas.openxmlformats.org/officeDocument/2006/relationships/hyperlink" Target="about:blank" TargetMode="External"/></Relationships>
</file>

<file path=word/theme/theme1.xml><?xml version="1.0" encoding="utf-8"?>
<a:theme xmlns:a="http://schemas.openxmlformats.org/drawingml/2006/main" name="Тема Office">
  <a:themeElements>
    <a:clrScheme name="Hancom Office">
      <a:dk1>
        <a:sysClr val="windowText" lastClr="000000"/>
      </a:dk1>
      <a:lt1>
        <a:sysClr val="window" lastClr="FFFFFF"/>
      </a:lt1>
      <a:dk2>
        <a:srgbClr val="1C3D62"/>
      </a:dk2>
      <a:lt2>
        <a:srgbClr val="E3DCC1"/>
      </a:lt2>
      <a:accent1>
        <a:srgbClr val="315F97"/>
      </a:accent1>
      <a:accent2>
        <a:srgbClr val="C75252"/>
      </a:accent2>
      <a:accent3>
        <a:srgbClr val="E9AE2B"/>
      </a:accent3>
      <a:accent4>
        <a:srgbClr val="699B37"/>
      </a:accent4>
      <a:accent5>
        <a:srgbClr val="358791"/>
      </a:accent5>
      <a:accent6>
        <a:srgbClr val="CA56A7"/>
      </a:accent6>
      <a:hlink>
        <a:srgbClr val="0000FF"/>
      </a:hlink>
      <a:folHlink>
        <a:srgbClr val="800080"/>
      </a:folHlink>
    </a:clrScheme>
    <a:fontScheme name="Hancom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Hancom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A62CE-6F9A-4ED7-AB0E-13C03CDED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51</Pages>
  <Words>25183</Words>
  <Characters>143548</Characters>
  <Application>Microsoft Office Word</Application>
  <DocSecurity>0</DocSecurity>
  <Lines>1196</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Райнис Ирина Ивановна</dc:creator>
  <cp:lastModifiedBy>Родина Ксения Александровна</cp:lastModifiedBy>
  <cp:revision>49</cp:revision>
  <dcterms:created xsi:type="dcterms:W3CDTF">2026-04-24T10:03:00Z</dcterms:created>
  <dcterms:modified xsi:type="dcterms:W3CDTF">2026-05-19T08:25:00Z</dcterms:modified>
</cp:coreProperties>
</file>