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D0F54" w14:textId="14D90DB1" w:rsidR="003C69CB" w:rsidRDefault="003C69CB" w:rsidP="00133E1B">
      <w:pPr>
        <w:tabs>
          <w:tab w:val="left" w:pos="284"/>
        </w:tabs>
        <w:suppressAutoHyphens/>
        <w:spacing w:after="0" w:line="0" w:lineRule="atLeast"/>
        <w:jc w:val="center"/>
        <w:rPr>
          <w:rFonts w:ascii="Times New Roman" w:eastAsia="Times New Roman" w:hAnsi="Times New Roman" w:cs="Times New Roman"/>
          <w:b/>
          <w:color w:val="000000"/>
          <w:sz w:val="24"/>
          <w:lang w:eastAsia="ar-SA"/>
        </w:rPr>
      </w:pPr>
      <w:r>
        <w:rPr>
          <w:rFonts w:ascii="Times New Roman" w:eastAsia="Times New Roman" w:hAnsi="Times New Roman" w:cs="Times New Roman"/>
          <w:b/>
          <w:color w:val="000000"/>
          <w:sz w:val="24"/>
          <w:lang w:eastAsia="ar-SA"/>
        </w:rPr>
        <w:t>ПРОЕКТ ДОГОВОРА</w:t>
      </w:r>
    </w:p>
    <w:p w14:paraId="72AE0BC1" w14:textId="10A9602A" w:rsidR="00091042" w:rsidRDefault="002B406A" w:rsidP="00133E1B">
      <w:pPr>
        <w:tabs>
          <w:tab w:val="left" w:pos="284"/>
        </w:tabs>
        <w:suppressAutoHyphens/>
        <w:spacing w:after="0" w:line="0" w:lineRule="atLeast"/>
        <w:jc w:val="center"/>
        <w:rPr>
          <w:rFonts w:ascii="Times New Roman" w:eastAsia="Times New Roman" w:hAnsi="Times New Roman" w:cs="Times New Roman"/>
          <w:b/>
          <w:color w:val="000000"/>
          <w:sz w:val="24"/>
          <w:lang w:eastAsia="ar-SA"/>
        </w:rPr>
      </w:pPr>
      <w:r w:rsidRPr="00A06925">
        <w:rPr>
          <w:rFonts w:ascii="Times New Roman" w:eastAsia="Times New Roman" w:hAnsi="Times New Roman" w:cs="Times New Roman"/>
          <w:b/>
          <w:color w:val="000000"/>
          <w:sz w:val="24"/>
          <w:lang w:eastAsia="ar-SA"/>
        </w:rPr>
        <w:t>Дого‍‌‌﻿вор №</w:t>
      </w:r>
      <w:r w:rsidR="003C5616">
        <w:rPr>
          <w:rFonts w:ascii="Times New Roman" w:eastAsia="Times New Roman" w:hAnsi="Times New Roman" w:cs="Times New Roman"/>
          <w:b/>
          <w:color w:val="000000"/>
          <w:sz w:val="24"/>
          <w:lang w:eastAsia="ar-SA"/>
        </w:rPr>
        <w:t xml:space="preserve"> </w:t>
      </w:r>
    </w:p>
    <w:p w14:paraId="6CC8BAB6" w14:textId="000D9D61" w:rsidR="00123B75" w:rsidRDefault="00123B75" w:rsidP="00123B75">
      <w:pPr>
        <w:tabs>
          <w:tab w:val="left" w:pos="284"/>
        </w:tabs>
        <w:suppressAutoHyphens/>
        <w:spacing w:after="200" w:line="276" w:lineRule="auto"/>
        <w:rPr>
          <w:rFonts w:ascii="Times New Roman" w:eastAsia="Times New Roman" w:hAnsi="Times New Roman" w:cs="Times New Roman"/>
          <w:b/>
          <w:color w:val="00000A"/>
          <w:sz w:val="24"/>
          <w:lang w:eastAsia="ar-SA"/>
        </w:rPr>
      </w:pPr>
      <w:r w:rsidRPr="00123B75">
        <w:rPr>
          <w:rFonts w:ascii="Times New Roman" w:eastAsia="Times New Roman" w:hAnsi="Times New Roman" w:cs="Times New Roman"/>
          <w:b/>
          <w:color w:val="00000A"/>
          <w:sz w:val="24"/>
          <w:lang w:eastAsia="ar-SA"/>
        </w:rPr>
        <w:t xml:space="preserve">город Верхняя Салда </w:t>
      </w:r>
      <w:r w:rsidRPr="00123B75">
        <w:rPr>
          <w:rFonts w:ascii="Times New Roman" w:eastAsia="Times New Roman" w:hAnsi="Times New Roman" w:cs="Times New Roman"/>
          <w:b/>
          <w:color w:val="00000A"/>
          <w:sz w:val="24"/>
          <w:lang w:eastAsia="ar-SA"/>
        </w:rPr>
        <w:tab/>
      </w:r>
      <w:r w:rsidRPr="00123B75">
        <w:rPr>
          <w:rFonts w:ascii="Times New Roman" w:eastAsia="Times New Roman" w:hAnsi="Times New Roman" w:cs="Times New Roman"/>
          <w:b/>
          <w:color w:val="00000A"/>
          <w:sz w:val="24"/>
          <w:lang w:eastAsia="ar-SA"/>
        </w:rPr>
        <w:tab/>
      </w:r>
      <w:r w:rsidR="001D1FF0">
        <w:rPr>
          <w:rFonts w:ascii="Times New Roman" w:eastAsia="Times New Roman" w:hAnsi="Times New Roman" w:cs="Times New Roman"/>
          <w:b/>
          <w:color w:val="00000A"/>
          <w:sz w:val="24"/>
          <w:lang w:eastAsia="ar-SA"/>
        </w:rPr>
        <w:t xml:space="preserve">    </w:t>
      </w:r>
      <w:r w:rsidRPr="00123B75">
        <w:rPr>
          <w:rFonts w:ascii="Times New Roman" w:eastAsia="Times New Roman" w:hAnsi="Times New Roman" w:cs="Times New Roman"/>
          <w:b/>
          <w:color w:val="00000A"/>
          <w:sz w:val="24"/>
          <w:lang w:eastAsia="ar-SA"/>
        </w:rPr>
        <w:tab/>
      </w:r>
      <w:r w:rsidR="001D1FF0" w:rsidRPr="001D1FF0">
        <w:rPr>
          <w:rFonts w:ascii="Times New Roman" w:eastAsia="Times New Roman" w:hAnsi="Times New Roman" w:cs="Times New Roman"/>
          <w:b/>
          <w:color w:val="00000A"/>
          <w:sz w:val="24"/>
          <w:lang w:eastAsia="ar-SA"/>
        </w:rPr>
        <w:t xml:space="preserve">                       </w:t>
      </w:r>
      <w:r w:rsidR="00372847">
        <w:rPr>
          <w:rFonts w:ascii="Times New Roman" w:eastAsia="Times New Roman" w:hAnsi="Times New Roman" w:cs="Times New Roman"/>
          <w:b/>
          <w:color w:val="00000A"/>
          <w:sz w:val="24"/>
          <w:lang w:eastAsia="ar-SA"/>
        </w:rPr>
        <w:t xml:space="preserve">                       </w:t>
      </w:r>
      <w:r w:rsidR="001D1FF0" w:rsidRPr="001D1FF0">
        <w:rPr>
          <w:rFonts w:ascii="Times New Roman" w:eastAsia="Times New Roman" w:hAnsi="Times New Roman" w:cs="Times New Roman"/>
          <w:b/>
          <w:color w:val="00000A"/>
          <w:sz w:val="24"/>
          <w:lang w:eastAsia="ar-SA"/>
        </w:rPr>
        <w:t xml:space="preserve"> «</w:t>
      </w:r>
      <w:r w:rsidR="003C69CB">
        <w:rPr>
          <w:rFonts w:ascii="Times New Roman" w:eastAsia="Times New Roman" w:hAnsi="Times New Roman" w:cs="Times New Roman"/>
          <w:b/>
          <w:color w:val="00000A"/>
          <w:sz w:val="24"/>
          <w:lang w:eastAsia="ar-SA"/>
        </w:rPr>
        <w:t>___</w:t>
      </w:r>
      <w:r w:rsidR="001D1FF0" w:rsidRPr="001D1FF0">
        <w:rPr>
          <w:rFonts w:ascii="Times New Roman" w:eastAsia="Times New Roman" w:hAnsi="Times New Roman" w:cs="Times New Roman"/>
          <w:b/>
          <w:color w:val="00000A"/>
          <w:sz w:val="24"/>
          <w:lang w:eastAsia="ar-SA"/>
        </w:rPr>
        <w:t>»</w:t>
      </w:r>
      <w:r w:rsidR="00372847">
        <w:rPr>
          <w:rFonts w:ascii="Times New Roman" w:eastAsia="Times New Roman" w:hAnsi="Times New Roman" w:cs="Times New Roman"/>
          <w:b/>
          <w:color w:val="00000A"/>
          <w:sz w:val="24"/>
          <w:lang w:eastAsia="ar-SA"/>
        </w:rPr>
        <w:t xml:space="preserve"> </w:t>
      </w:r>
      <w:r w:rsidR="003C69CB">
        <w:rPr>
          <w:rFonts w:ascii="Times New Roman" w:eastAsia="Times New Roman" w:hAnsi="Times New Roman" w:cs="Times New Roman"/>
          <w:b/>
          <w:color w:val="00000A"/>
          <w:sz w:val="24"/>
          <w:lang w:eastAsia="ar-SA"/>
        </w:rPr>
        <w:t>________</w:t>
      </w:r>
      <w:r w:rsidR="001D1FF0" w:rsidRPr="001D1FF0">
        <w:rPr>
          <w:rFonts w:ascii="Times New Roman" w:eastAsia="Times New Roman" w:hAnsi="Times New Roman" w:cs="Times New Roman"/>
          <w:b/>
          <w:color w:val="00000A"/>
          <w:sz w:val="24"/>
          <w:lang w:eastAsia="ar-SA"/>
        </w:rPr>
        <w:t xml:space="preserve"> 202</w:t>
      </w:r>
      <w:r w:rsidR="003C69CB">
        <w:rPr>
          <w:rFonts w:ascii="Times New Roman" w:eastAsia="Times New Roman" w:hAnsi="Times New Roman" w:cs="Times New Roman"/>
          <w:b/>
          <w:color w:val="00000A"/>
          <w:sz w:val="24"/>
          <w:lang w:eastAsia="ar-SA"/>
        </w:rPr>
        <w:t>_</w:t>
      </w:r>
      <w:r w:rsidR="001D1FF0" w:rsidRPr="001D1FF0">
        <w:rPr>
          <w:rFonts w:ascii="Times New Roman" w:eastAsia="Times New Roman" w:hAnsi="Times New Roman" w:cs="Times New Roman"/>
          <w:b/>
          <w:color w:val="00000A"/>
          <w:sz w:val="24"/>
          <w:lang w:eastAsia="ar-SA"/>
        </w:rPr>
        <w:t xml:space="preserve"> г.</w:t>
      </w:r>
    </w:p>
    <w:p w14:paraId="6BAFB8EC" w14:textId="0C14F010" w:rsidR="00273835" w:rsidRPr="005D67BB" w:rsidRDefault="00C71552" w:rsidP="002E5F95">
      <w:pPr>
        <w:jc w:val="both"/>
        <w:rPr>
          <w:rFonts w:ascii="Times New Roman" w:eastAsia="Arial Unicode MS" w:hAnsi="Times New Roman" w:cs="Times New Roman"/>
          <w:bCs/>
        </w:rPr>
      </w:pPr>
      <w:r w:rsidRPr="005D67BB">
        <w:rPr>
          <w:rFonts w:ascii="Times New Roman" w:eastAsia="Arial" w:hAnsi="Times New Roman" w:cs="Times New Roman"/>
          <w:color w:val="000000"/>
          <w:lang w:eastAsia="ar-SA"/>
        </w:rPr>
        <w:t xml:space="preserve">                 </w:t>
      </w:r>
      <w:r w:rsidR="00D1383D" w:rsidRPr="005D67BB">
        <w:rPr>
          <w:rFonts w:ascii="Times New Roman" w:eastAsia="Arial" w:hAnsi="Times New Roman" w:cs="Times New Roman"/>
          <w:color w:val="000000"/>
          <w:lang w:eastAsia="ar-SA"/>
        </w:rPr>
        <w:t xml:space="preserve">Муниципальное унитарное предприятие Верхнесалдинского городского округа "Верхнесалдинские коммунальные системы", именуемое в дальнейшем </w:t>
      </w:r>
      <w:r w:rsidR="00D1383D" w:rsidRPr="005D67BB">
        <w:rPr>
          <w:rFonts w:ascii="Times New Roman" w:eastAsia="Arial" w:hAnsi="Times New Roman" w:cs="Times New Roman"/>
          <w:b/>
          <w:color w:val="00000A"/>
          <w:lang w:eastAsia="ar-SA"/>
        </w:rPr>
        <w:t>«</w:t>
      </w:r>
      <w:r w:rsidR="00D1383D" w:rsidRPr="005D67BB">
        <w:rPr>
          <w:rFonts w:ascii="Times New Roman" w:eastAsia="Arial" w:hAnsi="Times New Roman" w:cs="Times New Roman"/>
          <w:color w:val="000000"/>
          <w:lang w:eastAsia="ar-SA"/>
        </w:rPr>
        <w:t>Заказчик</w:t>
      </w:r>
      <w:r w:rsidR="00D1383D" w:rsidRPr="005D67BB">
        <w:rPr>
          <w:rFonts w:ascii="Times New Roman" w:eastAsia="Arial" w:hAnsi="Times New Roman" w:cs="Times New Roman"/>
          <w:b/>
          <w:color w:val="00000A"/>
          <w:lang w:eastAsia="ar-SA"/>
        </w:rPr>
        <w:t>»</w:t>
      </w:r>
      <w:r w:rsidR="00D1383D" w:rsidRPr="005D67BB">
        <w:rPr>
          <w:rFonts w:ascii="Times New Roman" w:eastAsia="Arial" w:hAnsi="Times New Roman" w:cs="Times New Roman"/>
          <w:color w:val="000000"/>
          <w:lang w:eastAsia="ar-SA"/>
        </w:rPr>
        <w:t xml:space="preserve">  в лице  </w:t>
      </w:r>
      <w:r w:rsidR="006723D1">
        <w:rPr>
          <w:rFonts w:ascii="Times New Roman" w:eastAsia="Arial" w:hAnsi="Times New Roman" w:cs="Times New Roman"/>
          <w:color w:val="000000"/>
          <w:lang w:eastAsia="ar-SA"/>
        </w:rPr>
        <w:t>__________________________________</w:t>
      </w:r>
      <w:r w:rsidR="00D1383D" w:rsidRPr="005D67BB">
        <w:rPr>
          <w:rFonts w:ascii="Times New Roman" w:eastAsia="Arial" w:hAnsi="Times New Roman" w:cs="Times New Roman"/>
          <w:color w:val="000000"/>
          <w:lang w:eastAsia="ar-SA"/>
        </w:rPr>
        <w:t xml:space="preserve">, действующего на основании </w:t>
      </w:r>
      <w:r w:rsidR="006723D1">
        <w:rPr>
          <w:rFonts w:ascii="Times New Roman" w:eastAsia="Arial" w:hAnsi="Times New Roman" w:cs="Times New Roman"/>
          <w:color w:val="000000"/>
          <w:lang w:eastAsia="ar-SA"/>
        </w:rPr>
        <w:t>_____________________</w:t>
      </w:r>
      <w:r w:rsidR="00D1383D" w:rsidRPr="005D67BB">
        <w:rPr>
          <w:rFonts w:ascii="Times New Roman" w:eastAsia="Arial" w:hAnsi="Times New Roman" w:cs="Times New Roman"/>
          <w:color w:val="000000"/>
          <w:lang w:eastAsia="ar-SA"/>
        </w:rPr>
        <w:t xml:space="preserve">, с одной стороны, </w:t>
      </w:r>
      <w:r w:rsidR="009C16C9" w:rsidRPr="005D67BB">
        <w:rPr>
          <w:rFonts w:ascii="Times New Roman" w:eastAsia="Times New Roman" w:hAnsi="Times New Roman" w:cs="Times New Roman"/>
          <w:color w:val="000000"/>
          <w:sz w:val="24"/>
          <w:szCs w:val="24"/>
          <w:lang w:eastAsia="ar-SA"/>
        </w:rPr>
        <w:t xml:space="preserve"> </w:t>
      </w:r>
      <w:r w:rsidR="00A10CFA" w:rsidRPr="005D67BB">
        <w:rPr>
          <w:rFonts w:ascii="Times New Roman" w:hAnsi="Times New Roman" w:cs="Times New Roman"/>
        </w:rPr>
        <w:t xml:space="preserve">именуемый в дальнейшем «Поставщик», </w:t>
      </w:r>
      <w:bookmarkStart w:id="0" w:name="_Hlk170372494"/>
      <w:r w:rsidR="00A10CFA" w:rsidRPr="005D67BB">
        <w:rPr>
          <w:rFonts w:ascii="Times New Roman" w:hAnsi="Times New Roman" w:cs="Times New Roman"/>
        </w:rPr>
        <w:t xml:space="preserve">в лице  </w:t>
      </w:r>
      <w:r w:rsidR="003C69CB">
        <w:rPr>
          <w:rFonts w:ascii="Times New Roman" w:hAnsi="Times New Roman" w:cs="Times New Roman"/>
        </w:rPr>
        <w:t>________________</w:t>
      </w:r>
      <w:r w:rsidR="00A10CFA" w:rsidRPr="005D67BB">
        <w:rPr>
          <w:rFonts w:ascii="Times New Roman" w:hAnsi="Times New Roman" w:cs="Times New Roman"/>
        </w:rPr>
        <w:t xml:space="preserve">, действующего на основании </w:t>
      </w:r>
      <w:bookmarkEnd w:id="0"/>
      <w:r w:rsidR="003C69CB">
        <w:rPr>
          <w:rFonts w:ascii="Times New Roman" w:hAnsi="Times New Roman" w:cs="Times New Roman"/>
        </w:rPr>
        <w:t>____________</w:t>
      </w:r>
      <w:r w:rsidR="00A10CFA" w:rsidRPr="005D67BB">
        <w:rPr>
          <w:rFonts w:ascii="Times New Roman" w:hAnsi="Times New Roman" w:cs="Times New Roman"/>
        </w:rPr>
        <w:t>,</w:t>
      </w:r>
      <w:r w:rsidR="004C508F" w:rsidRPr="005D67BB">
        <w:rPr>
          <w:rFonts w:ascii="Times New Roman" w:hAnsi="Times New Roman" w:cs="Times New Roman"/>
          <w:sz w:val="24"/>
          <w:szCs w:val="24"/>
        </w:rPr>
        <w:t xml:space="preserve"> с другой стороны, в дальнейшем совместно именуемые Стороны,  руководствуясь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Положением о закупках товаров, работ и услуг</w:t>
      </w:r>
      <w:r w:rsidR="00123B75" w:rsidRPr="005D67BB">
        <w:rPr>
          <w:rFonts w:ascii="Times New Roman" w:eastAsia="Times New Roman" w:hAnsi="Times New Roman" w:cs="Times New Roman"/>
          <w:color w:val="000000"/>
          <w:sz w:val="24"/>
          <w:szCs w:val="24"/>
          <w:lang w:eastAsia="ar-SA"/>
        </w:rPr>
        <w:t>, заключили настоящий Договор о нижеследующем:</w:t>
      </w:r>
      <w:r w:rsidR="00123B75" w:rsidRPr="005D67BB">
        <w:rPr>
          <w:rFonts w:ascii="Times New Roman" w:eastAsia="Times New Roman" w:hAnsi="Times New Roman" w:cs="Times New Roman"/>
          <w:b/>
          <w:color w:val="000000"/>
          <w:sz w:val="24"/>
          <w:szCs w:val="24"/>
          <w:lang w:eastAsia="ar-SA"/>
        </w:rPr>
        <w:t xml:space="preserve"> </w:t>
      </w:r>
    </w:p>
    <w:p w14:paraId="4F5629A6" w14:textId="77777777" w:rsidR="00622683" w:rsidRPr="00D1383D" w:rsidRDefault="00273835" w:rsidP="00273835">
      <w:pPr>
        <w:tabs>
          <w:tab w:val="left" w:pos="284"/>
        </w:tabs>
        <w:suppressAutoHyphens/>
        <w:spacing w:after="200" w:line="276" w:lineRule="auto"/>
        <w:ind w:firstLine="708"/>
        <w:jc w:val="center"/>
        <w:rPr>
          <w:rFonts w:ascii="Times New Roman" w:eastAsia="SimSun" w:hAnsi="Times New Roman" w:cs="Times New Roman"/>
          <w:bCs/>
          <w:sz w:val="24"/>
          <w:szCs w:val="24"/>
          <w:lang w:eastAsia="ar-SA"/>
        </w:rPr>
      </w:pPr>
      <w:r w:rsidRPr="00D1383D">
        <w:rPr>
          <w:rFonts w:ascii="Times New Roman" w:eastAsia="SimSun" w:hAnsi="Times New Roman" w:cs="Times New Roman"/>
          <w:b/>
          <w:sz w:val="24"/>
          <w:szCs w:val="24"/>
          <w:lang w:eastAsia="ar-SA"/>
        </w:rPr>
        <w:t xml:space="preserve">1. </w:t>
      </w:r>
      <w:r w:rsidR="00123B75" w:rsidRPr="00D1383D">
        <w:rPr>
          <w:rFonts w:ascii="Times New Roman" w:eastAsia="SimSun" w:hAnsi="Times New Roman" w:cs="Times New Roman"/>
          <w:b/>
          <w:sz w:val="24"/>
          <w:szCs w:val="24"/>
          <w:lang w:eastAsia="ar-SA"/>
        </w:rPr>
        <w:t>Предмет договора</w:t>
      </w:r>
    </w:p>
    <w:p w14:paraId="37889F25" w14:textId="258A9714" w:rsidR="00123B75" w:rsidRPr="0077330A" w:rsidRDefault="00123B75" w:rsidP="00AA06A1">
      <w:pPr>
        <w:suppressAutoHyphens/>
        <w:spacing w:after="0" w:line="240" w:lineRule="auto"/>
        <w:jc w:val="both"/>
        <w:rPr>
          <w:rFonts w:ascii="Times New Roman" w:eastAsia="SimSun" w:hAnsi="Times New Roman" w:cs="Times New Roman"/>
          <w:bCs/>
          <w:sz w:val="24"/>
          <w:szCs w:val="24"/>
          <w:lang w:eastAsia="ar-SA"/>
        </w:rPr>
      </w:pPr>
      <w:r w:rsidRPr="0077330A">
        <w:rPr>
          <w:rFonts w:ascii="Times New Roman" w:eastAsia="SimSun" w:hAnsi="Times New Roman" w:cs="Times New Roman"/>
          <w:bCs/>
          <w:sz w:val="24"/>
          <w:szCs w:val="24"/>
          <w:lang w:eastAsia="ar-SA"/>
        </w:rPr>
        <w:t>1.1. Поставщик</w:t>
      </w:r>
      <w:r w:rsidRPr="0077330A">
        <w:rPr>
          <w:rFonts w:ascii="Times New Roman" w:eastAsia="SimSun" w:hAnsi="Times New Roman" w:cs="Times New Roman"/>
          <w:sz w:val="24"/>
          <w:szCs w:val="24"/>
          <w:lang w:eastAsia="ar-SA"/>
        </w:rPr>
        <w:t xml:space="preserve"> обязуется </w:t>
      </w:r>
      <w:r w:rsidR="001E0529" w:rsidRPr="0077330A">
        <w:rPr>
          <w:rFonts w:ascii="Times New Roman" w:eastAsia="SimSun" w:hAnsi="Times New Roman" w:cs="Times New Roman"/>
          <w:sz w:val="24"/>
          <w:szCs w:val="24"/>
          <w:lang w:eastAsia="ar-SA"/>
        </w:rPr>
        <w:t xml:space="preserve">поставить </w:t>
      </w:r>
      <w:r w:rsidR="00F65C59">
        <w:rPr>
          <w:rFonts w:ascii="Times New Roman" w:eastAsia="SimSun" w:hAnsi="Times New Roman" w:cs="Times New Roman"/>
          <w:sz w:val="24"/>
          <w:szCs w:val="24"/>
          <w:lang w:eastAsia="ar-SA"/>
        </w:rPr>
        <w:t>железобетонные изделия (далее по тексту товар)</w:t>
      </w:r>
      <w:r w:rsidRPr="0077330A">
        <w:rPr>
          <w:rFonts w:ascii="Times New Roman" w:eastAsia="SimSun" w:hAnsi="Times New Roman" w:cs="Times New Roman"/>
          <w:sz w:val="24"/>
          <w:szCs w:val="24"/>
          <w:lang w:eastAsia="ar-SA"/>
        </w:rPr>
        <w:t xml:space="preserve"> в соответствии  со  </w:t>
      </w:r>
      <w:r w:rsidRPr="0077330A">
        <w:rPr>
          <w:rFonts w:ascii="Times New Roman" w:eastAsia="SimSun" w:hAnsi="Times New Roman" w:cs="Times New Roman"/>
          <w:sz w:val="24"/>
          <w:szCs w:val="24"/>
          <w:lang w:val="en-US" w:eastAsia="ar-SA"/>
        </w:rPr>
        <w:t> </w:t>
      </w:r>
      <w:r w:rsidRPr="0077330A">
        <w:rPr>
          <w:rFonts w:ascii="Times New Roman" w:eastAsia="SimSun" w:hAnsi="Times New Roman" w:cs="Times New Roman"/>
          <w:sz w:val="24"/>
          <w:szCs w:val="24"/>
          <w:lang w:eastAsia="ar-SA"/>
        </w:rPr>
        <w:t>Спецификаци</w:t>
      </w:r>
      <w:r w:rsidR="00FC3636" w:rsidRPr="0077330A">
        <w:rPr>
          <w:rFonts w:ascii="Times New Roman" w:eastAsia="SimSun" w:hAnsi="Times New Roman" w:cs="Times New Roman"/>
          <w:sz w:val="24"/>
          <w:szCs w:val="24"/>
          <w:lang w:eastAsia="ar-SA"/>
        </w:rPr>
        <w:t xml:space="preserve">ей </w:t>
      </w:r>
      <w:r w:rsidRPr="0077330A">
        <w:rPr>
          <w:rFonts w:ascii="Times New Roman" w:eastAsia="SimSun" w:hAnsi="Times New Roman" w:cs="Times New Roman"/>
          <w:sz w:val="24"/>
          <w:szCs w:val="24"/>
          <w:lang w:eastAsia="ar-SA"/>
        </w:rPr>
        <w:t xml:space="preserve"> (приложение № 1</w:t>
      </w:r>
      <w:r w:rsidR="00FC3636" w:rsidRPr="0077330A">
        <w:rPr>
          <w:rFonts w:ascii="Times New Roman" w:eastAsia="SimSun" w:hAnsi="Times New Roman" w:cs="Times New Roman"/>
          <w:sz w:val="24"/>
          <w:szCs w:val="24"/>
          <w:lang w:eastAsia="ar-SA"/>
        </w:rPr>
        <w:t xml:space="preserve"> </w:t>
      </w:r>
      <w:r w:rsidRPr="0077330A">
        <w:rPr>
          <w:rFonts w:ascii="Times New Roman" w:eastAsia="SimSun" w:hAnsi="Times New Roman" w:cs="Times New Roman"/>
          <w:sz w:val="24"/>
          <w:szCs w:val="24"/>
          <w:lang w:eastAsia="ar-SA"/>
        </w:rPr>
        <w:t>к договору),</w:t>
      </w:r>
      <w:r w:rsidRPr="0077330A">
        <w:rPr>
          <w:rFonts w:ascii="Times New Roman" w:eastAsia="SimSun" w:hAnsi="Times New Roman" w:cs="Times New Roman"/>
          <w:bCs/>
          <w:sz w:val="24"/>
          <w:szCs w:val="24"/>
          <w:lang w:eastAsia="ar-SA"/>
        </w:rPr>
        <w:t xml:space="preserve"> а </w:t>
      </w:r>
      <w:r w:rsidRPr="0077330A">
        <w:rPr>
          <w:rFonts w:ascii="Times New Roman" w:eastAsia="SimSun" w:hAnsi="Times New Roman" w:cs="Times New Roman"/>
          <w:sz w:val="24"/>
          <w:szCs w:val="24"/>
          <w:lang w:eastAsia="ar-SA"/>
        </w:rPr>
        <w:t xml:space="preserve">Заказчик обязуется принять и оплатить Товар в соответствии с условиями договора. </w:t>
      </w:r>
    </w:p>
    <w:p w14:paraId="0F4E201E" w14:textId="77777777" w:rsidR="00123B75" w:rsidRPr="0077330A" w:rsidRDefault="00123B75" w:rsidP="00AA06A1">
      <w:pPr>
        <w:tabs>
          <w:tab w:val="left" w:pos="284"/>
          <w:tab w:val="left" w:pos="1260"/>
        </w:tabs>
        <w:suppressAutoHyphens/>
        <w:spacing w:after="0" w:line="240" w:lineRule="auto"/>
        <w:ind w:right="140"/>
        <w:jc w:val="both"/>
        <w:rPr>
          <w:rFonts w:ascii="Times New Roman" w:eastAsia="SimSun" w:hAnsi="Times New Roman" w:cs="Times New Roman"/>
          <w:bCs/>
          <w:sz w:val="24"/>
          <w:szCs w:val="24"/>
          <w:lang w:eastAsia="ar-SA"/>
        </w:rPr>
      </w:pPr>
      <w:r w:rsidRPr="0077330A">
        <w:rPr>
          <w:rFonts w:ascii="Times New Roman" w:eastAsia="SimSun" w:hAnsi="Times New Roman" w:cs="Times New Roman"/>
          <w:bCs/>
          <w:sz w:val="24"/>
          <w:szCs w:val="24"/>
          <w:lang w:eastAsia="ar-SA"/>
        </w:rPr>
        <w:t>1.2. Наименование, количество и иные характеристики поставляемого Товара указаны в</w:t>
      </w:r>
      <w:r w:rsidRPr="0077330A">
        <w:rPr>
          <w:rFonts w:ascii="Times New Roman" w:eastAsia="SimSun" w:hAnsi="Times New Roman" w:cs="Times New Roman"/>
          <w:bCs/>
          <w:sz w:val="24"/>
          <w:szCs w:val="24"/>
          <w:lang w:val="en-US" w:eastAsia="ar-SA"/>
        </w:rPr>
        <w:t> </w:t>
      </w:r>
      <w:r w:rsidRPr="0077330A">
        <w:rPr>
          <w:rFonts w:ascii="Times New Roman" w:eastAsia="SimSun" w:hAnsi="Times New Roman" w:cs="Times New Roman"/>
          <w:bCs/>
          <w:sz w:val="24"/>
          <w:szCs w:val="24"/>
          <w:lang w:eastAsia="ar-SA"/>
        </w:rPr>
        <w:t>Спецификац</w:t>
      </w:r>
      <w:r w:rsidR="00022146" w:rsidRPr="0077330A">
        <w:rPr>
          <w:rFonts w:ascii="Times New Roman" w:eastAsia="SimSun" w:hAnsi="Times New Roman" w:cs="Times New Roman"/>
          <w:bCs/>
          <w:sz w:val="24"/>
          <w:szCs w:val="24"/>
          <w:lang w:eastAsia="ar-SA"/>
        </w:rPr>
        <w:t>и</w:t>
      </w:r>
      <w:r w:rsidR="006826D9">
        <w:rPr>
          <w:rFonts w:ascii="Times New Roman" w:eastAsia="SimSun" w:hAnsi="Times New Roman" w:cs="Times New Roman"/>
          <w:bCs/>
          <w:sz w:val="24"/>
          <w:szCs w:val="24"/>
          <w:lang w:eastAsia="ar-SA"/>
        </w:rPr>
        <w:t>и</w:t>
      </w:r>
      <w:r w:rsidR="00FC3636" w:rsidRPr="0077330A">
        <w:rPr>
          <w:rFonts w:ascii="Times New Roman" w:eastAsia="SimSun" w:hAnsi="Times New Roman" w:cs="Times New Roman"/>
          <w:bCs/>
          <w:sz w:val="24"/>
          <w:szCs w:val="24"/>
          <w:lang w:eastAsia="ar-SA"/>
        </w:rPr>
        <w:t xml:space="preserve"> </w:t>
      </w:r>
      <w:r w:rsidRPr="0077330A">
        <w:rPr>
          <w:rFonts w:ascii="Times New Roman" w:eastAsia="SimSun" w:hAnsi="Times New Roman" w:cs="Times New Roman"/>
          <w:bCs/>
          <w:sz w:val="24"/>
          <w:szCs w:val="24"/>
          <w:lang w:eastAsia="ar-SA"/>
        </w:rPr>
        <w:t xml:space="preserve">(приложение № 1 </w:t>
      </w:r>
      <w:r w:rsidRPr="0077330A">
        <w:rPr>
          <w:rFonts w:ascii="Times New Roman" w:eastAsia="SimSun" w:hAnsi="Times New Roman" w:cs="Times New Roman"/>
          <w:sz w:val="24"/>
          <w:szCs w:val="24"/>
          <w:lang w:eastAsia="ar-SA"/>
        </w:rPr>
        <w:t>к договору</w:t>
      </w:r>
      <w:r w:rsidRPr="0077330A">
        <w:rPr>
          <w:rFonts w:ascii="Times New Roman" w:eastAsia="SimSun" w:hAnsi="Times New Roman" w:cs="Times New Roman"/>
          <w:bCs/>
          <w:sz w:val="24"/>
          <w:szCs w:val="24"/>
          <w:lang w:eastAsia="ar-SA"/>
        </w:rPr>
        <w:t xml:space="preserve">). </w:t>
      </w:r>
    </w:p>
    <w:p w14:paraId="4332D1ED" w14:textId="77777777" w:rsidR="00273835" w:rsidRPr="0077330A" w:rsidRDefault="00273835" w:rsidP="00AA06A1">
      <w:pPr>
        <w:tabs>
          <w:tab w:val="left" w:pos="284"/>
          <w:tab w:val="left" w:pos="1260"/>
        </w:tabs>
        <w:suppressAutoHyphens/>
        <w:spacing w:after="0" w:line="240" w:lineRule="auto"/>
        <w:ind w:right="140"/>
        <w:jc w:val="both"/>
        <w:rPr>
          <w:rFonts w:ascii="Times New Roman" w:eastAsia="SimSun" w:hAnsi="Times New Roman" w:cs="Times New Roman"/>
          <w:bCs/>
          <w:sz w:val="24"/>
          <w:szCs w:val="24"/>
          <w:lang w:eastAsia="ar-SA"/>
        </w:rPr>
      </w:pPr>
    </w:p>
    <w:p w14:paraId="0FAC3F53" w14:textId="77777777" w:rsidR="00622683" w:rsidRPr="0077330A" w:rsidRDefault="00123B75" w:rsidP="00273835">
      <w:pPr>
        <w:pStyle w:val="afff9"/>
        <w:numPr>
          <w:ilvl w:val="0"/>
          <w:numId w:val="19"/>
        </w:numPr>
        <w:suppressAutoHyphens/>
        <w:spacing w:after="0" w:line="240" w:lineRule="auto"/>
        <w:jc w:val="center"/>
        <w:rPr>
          <w:rFonts w:ascii="Times New Roman" w:eastAsia="SimSun" w:hAnsi="Times New Roman" w:cs="Times New Roman"/>
          <w:bCs/>
          <w:sz w:val="24"/>
          <w:szCs w:val="24"/>
          <w:lang w:eastAsia="ar-SA"/>
        </w:rPr>
      </w:pPr>
      <w:r w:rsidRPr="0077330A">
        <w:rPr>
          <w:rFonts w:ascii="Times New Roman" w:eastAsia="SimSun" w:hAnsi="Times New Roman" w:cs="Times New Roman"/>
          <w:b/>
          <w:sz w:val="24"/>
          <w:szCs w:val="24"/>
          <w:lang w:eastAsia="ar-SA"/>
        </w:rPr>
        <w:t>Цена договора и порядок расчетов</w:t>
      </w:r>
    </w:p>
    <w:p w14:paraId="5E061EE7" w14:textId="77777777" w:rsidR="00273835" w:rsidRPr="0077330A" w:rsidRDefault="00273835" w:rsidP="00273835">
      <w:pPr>
        <w:pStyle w:val="afff9"/>
        <w:suppressAutoHyphens/>
        <w:spacing w:after="0" w:line="240" w:lineRule="auto"/>
        <w:rPr>
          <w:rFonts w:ascii="Times New Roman" w:eastAsia="SimSun" w:hAnsi="Times New Roman" w:cs="Times New Roman"/>
          <w:bCs/>
          <w:sz w:val="24"/>
          <w:szCs w:val="24"/>
          <w:lang w:eastAsia="ar-SA"/>
        </w:rPr>
      </w:pPr>
    </w:p>
    <w:p w14:paraId="2BDC7643" w14:textId="163DA929" w:rsidR="00900A3C" w:rsidRPr="002B16EC" w:rsidRDefault="00123B75" w:rsidP="00900A3C">
      <w:pPr>
        <w:tabs>
          <w:tab w:val="left" w:pos="284"/>
          <w:tab w:val="left" w:pos="1260"/>
        </w:tabs>
        <w:suppressAutoHyphens/>
        <w:spacing w:after="0" w:line="240" w:lineRule="auto"/>
        <w:ind w:right="140"/>
        <w:jc w:val="both"/>
        <w:rPr>
          <w:rFonts w:ascii="Times New Roman" w:eastAsia="SimSun" w:hAnsi="Times New Roman" w:cs="Times New Roman"/>
          <w:bCs/>
          <w:sz w:val="24"/>
          <w:szCs w:val="24"/>
          <w:lang w:eastAsia="ar-SA"/>
        </w:rPr>
      </w:pPr>
      <w:r w:rsidRPr="0077330A">
        <w:rPr>
          <w:rFonts w:ascii="Times New Roman" w:eastAsia="SimSun" w:hAnsi="Times New Roman" w:cs="Times New Roman"/>
          <w:bCs/>
          <w:sz w:val="24"/>
          <w:szCs w:val="24"/>
          <w:lang w:eastAsia="ar-SA"/>
        </w:rPr>
        <w:t xml:space="preserve">2.1. </w:t>
      </w:r>
      <w:r w:rsidR="00900A3C" w:rsidRPr="0077330A">
        <w:rPr>
          <w:rFonts w:ascii="Times New Roman" w:eastAsia="SimSun" w:hAnsi="Times New Roman" w:cs="Times New Roman"/>
          <w:bCs/>
          <w:sz w:val="24"/>
          <w:szCs w:val="24"/>
          <w:lang w:eastAsia="ar-SA"/>
        </w:rPr>
        <w:t>Цена договора составляет</w:t>
      </w:r>
      <w:r w:rsidR="003C69CB">
        <w:rPr>
          <w:rFonts w:ascii="Times New Roman" w:eastAsia="SimSun" w:hAnsi="Times New Roman" w:cs="Times New Roman"/>
          <w:bCs/>
          <w:sz w:val="24"/>
          <w:szCs w:val="24"/>
          <w:lang w:eastAsia="ar-SA"/>
        </w:rPr>
        <w:t>:_______________</w:t>
      </w:r>
      <w:r w:rsidR="005D67BB">
        <w:rPr>
          <w:rFonts w:ascii="Times New Roman" w:eastAsia="SimSun" w:hAnsi="Times New Roman" w:cs="Times New Roman"/>
          <w:bCs/>
          <w:sz w:val="24"/>
          <w:szCs w:val="24"/>
          <w:lang w:eastAsia="ar-SA"/>
        </w:rPr>
        <w:t>(</w:t>
      </w:r>
      <w:r w:rsidR="003C69CB">
        <w:rPr>
          <w:rFonts w:ascii="Times New Roman" w:eastAsia="SimSun" w:hAnsi="Times New Roman" w:cs="Times New Roman"/>
          <w:bCs/>
          <w:sz w:val="24"/>
          <w:szCs w:val="24"/>
          <w:lang w:eastAsia="ar-SA"/>
        </w:rPr>
        <w:t>_________________</w:t>
      </w:r>
      <w:r w:rsidR="00372847">
        <w:rPr>
          <w:rFonts w:ascii="Times New Roman" w:eastAsia="SimSun" w:hAnsi="Times New Roman" w:cs="Times New Roman"/>
          <w:bCs/>
          <w:sz w:val="24"/>
          <w:szCs w:val="24"/>
          <w:lang w:eastAsia="ar-SA"/>
        </w:rPr>
        <w:t>)</w:t>
      </w:r>
      <w:r w:rsidR="005D67BB" w:rsidRPr="005D67BB">
        <w:rPr>
          <w:rFonts w:ascii="Times New Roman" w:eastAsia="SimSun" w:hAnsi="Times New Roman" w:cs="Times New Roman"/>
          <w:bCs/>
          <w:sz w:val="24"/>
          <w:szCs w:val="24"/>
          <w:lang w:eastAsia="ar-SA"/>
        </w:rPr>
        <w:t xml:space="preserve"> рублей 00 копеек</w:t>
      </w:r>
      <w:r w:rsidR="00900A3C" w:rsidRPr="0077330A">
        <w:rPr>
          <w:rFonts w:ascii="Times New Roman" w:eastAsia="SimSun" w:hAnsi="Times New Roman" w:cs="Times New Roman"/>
          <w:bCs/>
          <w:sz w:val="24"/>
          <w:szCs w:val="24"/>
          <w:lang w:eastAsia="ar-SA"/>
        </w:rPr>
        <w:t xml:space="preserve">, в том числе НДС </w:t>
      </w:r>
      <w:r w:rsidR="003C69CB">
        <w:rPr>
          <w:rFonts w:ascii="Times New Roman" w:eastAsia="SimSun" w:hAnsi="Times New Roman" w:cs="Times New Roman"/>
          <w:bCs/>
          <w:sz w:val="24"/>
          <w:szCs w:val="24"/>
          <w:lang w:eastAsia="ar-SA"/>
        </w:rPr>
        <w:t>______________</w:t>
      </w:r>
      <w:r w:rsidR="00900A3C" w:rsidRPr="002B16EC">
        <w:rPr>
          <w:rFonts w:ascii="Times New Roman" w:eastAsia="SimSun" w:hAnsi="Times New Roman" w:cs="Times New Roman"/>
          <w:bCs/>
          <w:sz w:val="24"/>
          <w:szCs w:val="24"/>
          <w:lang w:eastAsia="ar-SA"/>
        </w:rPr>
        <w:t>.</w:t>
      </w:r>
    </w:p>
    <w:p w14:paraId="43B1A2DC" w14:textId="0A2E113D" w:rsidR="00123B75" w:rsidRPr="002B16EC" w:rsidRDefault="00123B75" w:rsidP="00900A3C">
      <w:pPr>
        <w:tabs>
          <w:tab w:val="left" w:pos="284"/>
          <w:tab w:val="left" w:pos="1260"/>
        </w:tabs>
        <w:suppressAutoHyphens/>
        <w:spacing w:after="0" w:line="240" w:lineRule="auto"/>
        <w:ind w:right="140"/>
        <w:jc w:val="both"/>
        <w:rPr>
          <w:rFonts w:ascii="Times New Roman" w:eastAsia="SimSun" w:hAnsi="Times New Roman" w:cs="Times New Roman"/>
          <w:sz w:val="24"/>
          <w:szCs w:val="24"/>
        </w:rPr>
      </w:pPr>
      <w:r w:rsidRPr="002B16EC">
        <w:rPr>
          <w:rFonts w:ascii="Times New Roman" w:eastAsia="SimSun" w:hAnsi="Times New Roman" w:cs="Times New Roman"/>
          <w:sz w:val="24"/>
          <w:szCs w:val="24"/>
        </w:rPr>
        <w:t xml:space="preserve">2.2. </w:t>
      </w:r>
      <w:r w:rsidR="001D4AF4" w:rsidRPr="002B16EC">
        <w:rPr>
          <w:rFonts w:ascii="Times New Roman" w:eastAsia="SimSun" w:hAnsi="Times New Roman" w:cs="Times New Roman"/>
          <w:sz w:val="24"/>
          <w:szCs w:val="24"/>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0C1A672" w14:textId="77777777" w:rsidR="00D1383D" w:rsidRPr="002B16EC" w:rsidRDefault="00123B75" w:rsidP="00D1383D">
      <w:pPr>
        <w:pStyle w:val="2f5"/>
        <w:spacing w:before="0" w:after="0" w:line="240" w:lineRule="auto"/>
        <w:jc w:val="both"/>
        <w:rPr>
          <w:rFonts w:ascii="Times New Roman" w:hAnsi="Times New Roman" w:cs="Times New Roman"/>
          <w:szCs w:val="24"/>
        </w:rPr>
      </w:pPr>
      <w:r w:rsidRPr="002B16EC">
        <w:rPr>
          <w:rFonts w:ascii="Times New Roman" w:eastAsia="SimSun" w:hAnsi="Times New Roman" w:cs="Times New Roman"/>
          <w:szCs w:val="24"/>
        </w:rPr>
        <w:t xml:space="preserve">2.3. </w:t>
      </w:r>
      <w:r w:rsidR="00D1383D" w:rsidRPr="002B16EC">
        <w:rPr>
          <w:rFonts w:ascii="Times New Roman" w:hAnsi="Times New Roman" w:cs="Times New Roman"/>
          <w:szCs w:val="24"/>
        </w:rPr>
        <w:t>Авансовые платежи по договору не предусматриваются</w:t>
      </w:r>
    </w:p>
    <w:p w14:paraId="701B12B1" w14:textId="0CCC55C0" w:rsidR="00D1383D" w:rsidRDefault="00D1383D" w:rsidP="00D1383D">
      <w:pPr>
        <w:pStyle w:val="Style74"/>
        <w:widowControl/>
        <w:tabs>
          <w:tab w:val="left" w:pos="1134"/>
        </w:tabs>
        <w:spacing w:line="240" w:lineRule="auto"/>
        <w:ind w:firstLine="0"/>
      </w:pPr>
      <w:r w:rsidRPr="002B16EC">
        <w:t xml:space="preserve">2.4. </w:t>
      </w:r>
      <w:r w:rsidR="001D4AF4" w:rsidRPr="002B16EC">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p w14:paraId="59A901BE" w14:textId="77777777" w:rsidR="00123B75" w:rsidRPr="0077330A" w:rsidRDefault="00D1383D" w:rsidP="00D1383D">
      <w:pPr>
        <w:pStyle w:val="2f5"/>
        <w:spacing w:before="0" w:after="0" w:line="240" w:lineRule="auto"/>
        <w:jc w:val="both"/>
        <w:rPr>
          <w:rFonts w:ascii="Times New Roman" w:eastAsia="SimSun" w:hAnsi="Times New Roman" w:cs="Times New Roman"/>
          <w:szCs w:val="24"/>
        </w:rPr>
      </w:pPr>
      <w:r>
        <w:rPr>
          <w:rFonts w:ascii="Times New Roman" w:eastAsia="SimSun" w:hAnsi="Times New Roman" w:cs="Times New Roman"/>
          <w:szCs w:val="24"/>
        </w:rPr>
        <w:t>2.5.</w:t>
      </w:r>
      <w:r w:rsidR="00123B75" w:rsidRPr="0077330A">
        <w:rPr>
          <w:rFonts w:ascii="Times New Roman" w:eastAsia="SimSun" w:hAnsi="Times New Roman" w:cs="Times New Roman"/>
          <w:szCs w:val="24"/>
        </w:rPr>
        <w:t xml:space="preserve"> Источник финансирования настоящего договора – собственные средства.</w:t>
      </w:r>
    </w:p>
    <w:p w14:paraId="43B4B02A" w14:textId="77777777" w:rsidR="00665856" w:rsidRPr="0077330A" w:rsidRDefault="00123B75" w:rsidP="00AA06A1">
      <w:pPr>
        <w:pStyle w:val="Style74"/>
        <w:widowControl/>
        <w:tabs>
          <w:tab w:val="left" w:pos="1134"/>
        </w:tabs>
        <w:spacing w:line="240" w:lineRule="auto"/>
        <w:ind w:firstLine="0"/>
        <w:rPr>
          <w:lang w:eastAsia="ru-RU"/>
        </w:rPr>
      </w:pPr>
      <w:r w:rsidRPr="0077330A">
        <w:rPr>
          <w:rFonts w:eastAsia="SimSun"/>
        </w:rPr>
        <w:t>2.</w:t>
      </w:r>
      <w:r w:rsidR="00D1383D">
        <w:rPr>
          <w:rFonts w:eastAsia="SimSun"/>
        </w:rPr>
        <w:t>6</w:t>
      </w:r>
      <w:r w:rsidRPr="0077330A">
        <w:rPr>
          <w:rFonts w:eastAsia="SimSun"/>
        </w:rPr>
        <w:t xml:space="preserve">. </w:t>
      </w:r>
      <w:r w:rsidR="00665856" w:rsidRPr="0077330A">
        <w:rPr>
          <w:lang w:eastAsia="ru-RU"/>
        </w:rPr>
        <w:t xml:space="preserve">Оплата Товара </w:t>
      </w:r>
      <w:r w:rsidR="00052230" w:rsidRPr="0077330A">
        <w:rPr>
          <w:lang w:eastAsia="ru-RU"/>
        </w:rPr>
        <w:t>производится</w:t>
      </w:r>
      <w:r w:rsidR="00665856" w:rsidRPr="0077330A">
        <w:rPr>
          <w:lang w:eastAsia="ru-RU"/>
        </w:rPr>
        <w:t xml:space="preserve"> на основании выставленного Поставщиком счета. </w:t>
      </w:r>
    </w:p>
    <w:p w14:paraId="05D70272" w14:textId="77777777" w:rsidR="00123B75" w:rsidRPr="0077330A" w:rsidRDefault="00123B75" w:rsidP="00AA06A1">
      <w:pPr>
        <w:tabs>
          <w:tab w:val="left" w:pos="0"/>
          <w:tab w:val="left" w:pos="284"/>
          <w:tab w:val="left" w:pos="1134"/>
        </w:tabs>
        <w:suppressAutoHyphens/>
        <w:spacing w:after="0" w:line="240" w:lineRule="auto"/>
        <w:jc w:val="both"/>
        <w:rPr>
          <w:rFonts w:ascii="Times New Roman" w:eastAsia="Calibri" w:hAnsi="Times New Roman" w:cs="Times New Roman"/>
          <w:color w:val="000000"/>
          <w:sz w:val="24"/>
          <w:szCs w:val="24"/>
          <w:shd w:val="clear" w:color="auto" w:fill="FFFFFF"/>
          <w:lang w:eastAsia="ru-RU"/>
        </w:rPr>
      </w:pPr>
      <w:r w:rsidRPr="0077330A">
        <w:rPr>
          <w:rFonts w:ascii="Times New Roman" w:eastAsia="Calibri" w:hAnsi="Times New Roman" w:cs="Times New Roman"/>
          <w:color w:val="000000"/>
          <w:sz w:val="24"/>
          <w:szCs w:val="24"/>
          <w:shd w:val="clear" w:color="auto" w:fill="FFFFFF"/>
          <w:lang w:eastAsia="ru-RU"/>
        </w:rPr>
        <w:t>Цена договора является твердой и не может изменяться в ходе его исполнения, за исключением случаев предусмотренных настоящим договором.</w:t>
      </w:r>
    </w:p>
    <w:p w14:paraId="248571F5" w14:textId="1B88FA92" w:rsidR="00273835" w:rsidRDefault="00273835" w:rsidP="00AA06A1">
      <w:pPr>
        <w:tabs>
          <w:tab w:val="left" w:pos="0"/>
          <w:tab w:val="left" w:pos="284"/>
          <w:tab w:val="left" w:pos="1134"/>
        </w:tabs>
        <w:suppressAutoHyphens/>
        <w:spacing w:after="0" w:line="240" w:lineRule="auto"/>
        <w:jc w:val="both"/>
        <w:rPr>
          <w:rFonts w:ascii="Times New Roman" w:eastAsia="SimSun" w:hAnsi="Times New Roman" w:cs="Times New Roman"/>
          <w:sz w:val="24"/>
          <w:szCs w:val="24"/>
          <w:lang w:eastAsia="ar-SA"/>
        </w:rPr>
      </w:pPr>
    </w:p>
    <w:p w14:paraId="71017A71" w14:textId="3F62B21D" w:rsidR="001832F5" w:rsidRDefault="001832F5" w:rsidP="00AA06A1">
      <w:pPr>
        <w:tabs>
          <w:tab w:val="left" w:pos="0"/>
          <w:tab w:val="left" w:pos="284"/>
          <w:tab w:val="left" w:pos="1134"/>
        </w:tabs>
        <w:suppressAutoHyphens/>
        <w:spacing w:after="0" w:line="240" w:lineRule="auto"/>
        <w:jc w:val="both"/>
        <w:rPr>
          <w:rFonts w:ascii="Times New Roman" w:eastAsia="SimSun" w:hAnsi="Times New Roman" w:cs="Times New Roman"/>
          <w:sz w:val="24"/>
          <w:szCs w:val="24"/>
          <w:lang w:eastAsia="ar-SA"/>
        </w:rPr>
      </w:pPr>
    </w:p>
    <w:p w14:paraId="4857E49E" w14:textId="6EEA5252" w:rsidR="001832F5" w:rsidRDefault="001832F5" w:rsidP="00AA06A1">
      <w:pPr>
        <w:tabs>
          <w:tab w:val="left" w:pos="0"/>
          <w:tab w:val="left" w:pos="284"/>
          <w:tab w:val="left" w:pos="1134"/>
        </w:tabs>
        <w:suppressAutoHyphens/>
        <w:spacing w:after="0" w:line="240" w:lineRule="auto"/>
        <w:jc w:val="both"/>
        <w:rPr>
          <w:rFonts w:ascii="Times New Roman" w:eastAsia="SimSun" w:hAnsi="Times New Roman" w:cs="Times New Roman"/>
          <w:sz w:val="24"/>
          <w:szCs w:val="24"/>
          <w:lang w:eastAsia="ar-SA"/>
        </w:rPr>
      </w:pPr>
    </w:p>
    <w:p w14:paraId="2E64F439" w14:textId="71F9FFDA" w:rsidR="001832F5" w:rsidRDefault="001832F5" w:rsidP="00AA06A1">
      <w:pPr>
        <w:tabs>
          <w:tab w:val="left" w:pos="0"/>
          <w:tab w:val="left" w:pos="284"/>
          <w:tab w:val="left" w:pos="1134"/>
        </w:tabs>
        <w:suppressAutoHyphens/>
        <w:spacing w:after="0" w:line="240" w:lineRule="auto"/>
        <w:jc w:val="both"/>
        <w:rPr>
          <w:rFonts w:ascii="Times New Roman" w:eastAsia="SimSun" w:hAnsi="Times New Roman" w:cs="Times New Roman"/>
          <w:sz w:val="24"/>
          <w:szCs w:val="24"/>
          <w:lang w:eastAsia="ar-SA"/>
        </w:rPr>
      </w:pPr>
    </w:p>
    <w:p w14:paraId="1ED94389" w14:textId="77777777" w:rsidR="001832F5" w:rsidRPr="0077330A" w:rsidRDefault="001832F5" w:rsidP="00AA06A1">
      <w:pPr>
        <w:tabs>
          <w:tab w:val="left" w:pos="0"/>
          <w:tab w:val="left" w:pos="284"/>
          <w:tab w:val="left" w:pos="1134"/>
        </w:tabs>
        <w:suppressAutoHyphens/>
        <w:spacing w:after="0" w:line="240" w:lineRule="auto"/>
        <w:jc w:val="both"/>
        <w:rPr>
          <w:rFonts w:ascii="Times New Roman" w:eastAsia="SimSun" w:hAnsi="Times New Roman" w:cs="Times New Roman"/>
          <w:sz w:val="24"/>
          <w:szCs w:val="24"/>
          <w:lang w:eastAsia="ar-SA"/>
        </w:rPr>
      </w:pPr>
    </w:p>
    <w:p w14:paraId="2E7193BB" w14:textId="77777777" w:rsidR="00123B75" w:rsidRPr="0077330A" w:rsidRDefault="00123B75" w:rsidP="00273835">
      <w:pPr>
        <w:pStyle w:val="afff9"/>
        <w:numPr>
          <w:ilvl w:val="0"/>
          <w:numId w:val="19"/>
        </w:numPr>
        <w:shd w:val="clear" w:color="auto" w:fill="FFFFFF"/>
        <w:tabs>
          <w:tab w:val="left" w:pos="284"/>
        </w:tabs>
        <w:suppressAutoHyphens/>
        <w:spacing w:after="0" w:line="240" w:lineRule="auto"/>
        <w:jc w:val="center"/>
        <w:rPr>
          <w:rFonts w:ascii="Times New Roman" w:eastAsia="Times New Roman" w:hAnsi="Times New Roman" w:cs="Times New Roman"/>
          <w:b/>
          <w:bCs/>
          <w:color w:val="000000"/>
          <w:sz w:val="24"/>
          <w:szCs w:val="24"/>
          <w:lang w:eastAsia="ar-SA"/>
        </w:rPr>
      </w:pPr>
      <w:r w:rsidRPr="0077330A">
        <w:rPr>
          <w:rFonts w:ascii="Times New Roman" w:eastAsia="Times New Roman" w:hAnsi="Times New Roman" w:cs="Times New Roman"/>
          <w:b/>
          <w:bCs/>
          <w:color w:val="000000"/>
          <w:sz w:val="24"/>
          <w:szCs w:val="24"/>
          <w:lang w:eastAsia="ar-SA"/>
        </w:rPr>
        <w:t>Качество и комплектность</w:t>
      </w:r>
    </w:p>
    <w:p w14:paraId="563D2A99" w14:textId="77777777" w:rsidR="00273835" w:rsidRPr="0077330A" w:rsidRDefault="00273835" w:rsidP="00273835">
      <w:pPr>
        <w:pStyle w:val="afff9"/>
        <w:shd w:val="clear" w:color="auto" w:fill="FFFFFF"/>
        <w:tabs>
          <w:tab w:val="left" w:pos="284"/>
        </w:tabs>
        <w:suppressAutoHyphens/>
        <w:spacing w:after="0" w:line="240" w:lineRule="auto"/>
        <w:jc w:val="both"/>
        <w:rPr>
          <w:rFonts w:ascii="Times New Roman" w:eastAsia="Times New Roman" w:hAnsi="Times New Roman" w:cs="Times New Roman"/>
          <w:b/>
          <w:bCs/>
          <w:color w:val="000000"/>
          <w:sz w:val="24"/>
          <w:szCs w:val="24"/>
          <w:lang w:eastAsia="ar-SA"/>
        </w:rPr>
      </w:pPr>
    </w:p>
    <w:p w14:paraId="03981C3B" w14:textId="77777777" w:rsidR="00123B75" w:rsidRPr="0077330A" w:rsidRDefault="00123B75" w:rsidP="00AA06A1">
      <w:pPr>
        <w:shd w:val="clear" w:color="auto" w:fill="FFFFFF"/>
        <w:tabs>
          <w:tab w:val="left" w:pos="284"/>
        </w:tabs>
        <w:suppressAutoHyphens/>
        <w:spacing w:after="0" w:line="240" w:lineRule="auto"/>
        <w:ind w:left="6"/>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14:paraId="7D7FC571" w14:textId="77777777" w:rsidR="00123B75" w:rsidRPr="0077330A" w:rsidRDefault="00123B75" w:rsidP="00AA06A1">
      <w:pPr>
        <w:shd w:val="clear" w:color="auto" w:fill="FFFFFF"/>
        <w:tabs>
          <w:tab w:val="left" w:pos="284"/>
        </w:tabs>
        <w:suppressAutoHyphens/>
        <w:spacing w:after="0" w:line="240" w:lineRule="auto"/>
        <w:ind w:left="18"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14:paraId="29C6813B" w14:textId="77777777" w:rsidR="00123B75" w:rsidRPr="0077330A" w:rsidRDefault="00123B75" w:rsidP="00AA06A1">
      <w:pPr>
        <w:shd w:val="clear" w:color="auto" w:fill="FFFFFF"/>
        <w:tabs>
          <w:tab w:val="left" w:pos="284"/>
        </w:tabs>
        <w:suppressAutoHyphens/>
        <w:spacing w:after="0" w:line="240" w:lineRule="auto"/>
        <w:ind w:left="18"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3.3.Поставляемый товар должен быть свободен от любых прав третьих лиц.</w:t>
      </w:r>
    </w:p>
    <w:p w14:paraId="3F586D9B" w14:textId="77777777" w:rsidR="00123B75" w:rsidRPr="0077330A" w:rsidRDefault="00123B75" w:rsidP="00AA06A1">
      <w:pPr>
        <w:shd w:val="clear" w:color="auto" w:fill="FFFFFF"/>
        <w:tabs>
          <w:tab w:val="left" w:pos="284"/>
        </w:tabs>
        <w:suppressAutoHyphens/>
        <w:spacing w:after="0" w:line="240" w:lineRule="auto"/>
        <w:ind w:left="18"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3.4.Поставщик гарантирует качество, безопасность и надежность поставляемого товара.</w:t>
      </w:r>
    </w:p>
    <w:p w14:paraId="3E719D7D" w14:textId="77777777" w:rsidR="00622683" w:rsidRPr="0077330A" w:rsidRDefault="00123B75" w:rsidP="00AA06A1">
      <w:pPr>
        <w:shd w:val="clear" w:color="auto" w:fill="FFFFFF"/>
        <w:tabs>
          <w:tab w:val="left" w:pos="284"/>
        </w:tabs>
        <w:suppressAutoHyphens/>
        <w:spacing w:after="0" w:line="240" w:lineRule="auto"/>
        <w:ind w:left="18"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3.</w:t>
      </w:r>
      <w:r w:rsidR="001E0529" w:rsidRPr="0077330A">
        <w:rPr>
          <w:rFonts w:ascii="Times New Roman" w:eastAsia="Times New Roman" w:hAnsi="Times New Roman" w:cs="Times New Roman"/>
          <w:color w:val="000000"/>
          <w:sz w:val="24"/>
          <w:szCs w:val="24"/>
          <w:lang w:eastAsia="ar-SA"/>
        </w:rPr>
        <w:t>5</w:t>
      </w:r>
      <w:r w:rsidRPr="0077330A">
        <w:rPr>
          <w:rFonts w:ascii="Times New Roman" w:eastAsia="Times New Roman" w:hAnsi="Times New Roman" w:cs="Times New Roman"/>
          <w:color w:val="000000"/>
          <w:sz w:val="24"/>
          <w:szCs w:val="24"/>
          <w:lang w:eastAsia="ar-SA"/>
        </w:rPr>
        <w:t>.Устранение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77330A">
        <w:rPr>
          <w:rFonts w:ascii="Times New Roman" w:eastAsia="Times New Roman" w:hAnsi="Times New Roman" w:cs="Times New Roman"/>
          <w:color w:val="000000"/>
          <w:sz w:val="24"/>
          <w:szCs w:val="24"/>
          <w:lang w:eastAsia="ar-SA"/>
        </w:rPr>
        <w:tab/>
      </w:r>
    </w:p>
    <w:p w14:paraId="27B39782" w14:textId="77777777" w:rsidR="00123B75" w:rsidRPr="0077330A" w:rsidRDefault="00123B75" w:rsidP="00AA06A1">
      <w:pPr>
        <w:shd w:val="clear" w:color="auto" w:fill="FFFFFF"/>
        <w:tabs>
          <w:tab w:val="left" w:pos="284"/>
        </w:tabs>
        <w:suppressAutoHyphens/>
        <w:spacing w:after="0" w:line="240" w:lineRule="auto"/>
        <w:ind w:left="18" w:right="11"/>
        <w:jc w:val="center"/>
        <w:rPr>
          <w:rFonts w:ascii="Times New Roman" w:eastAsia="Times New Roman" w:hAnsi="Times New Roman" w:cs="Times New Roman"/>
          <w:b/>
          <w:color w:val="000000"/>
          <w:sz w:val="24"/>
          <w:szCs w:val="24"/>
          <w:lang w:eastAsia="ar-SA"/>
        </w:rPr>
      </w:pPr>
      <w:r w:rsidRPr="0077330A">
        <w:rPr>
          <w:rFonts w:ascii="Times New Roman" w:eastAsia="Times New Roman" w:hAnsi="Times New Roman" w:cs="Times New Roman"/>
          <w:b/>
          <w:color w:val="000000"/>
          <w:sz w:val="24"/>
          <w:szCs w:val="24"/>
          <w:lang w:eastAsia="ar-SA"/>
        </w:rPr>
        <w:t>4.Права и обязанности сторон</w:t>
      </w:r>
    </w:p>
    <w:p w14:paraId="2FC81A90" w14:textId="77777777" w:rsidR="00123B75" w:rsidRPr="0077330A" w:rsidRDefault="00123B75" w:rsidP="00AA06A1">
      <w:pPr>
        <w:shd w:val="clear" w:color="auto" w:fill="FFFFFF"/>
        <w:tabs>
          <w:tab w:val="left" w:pos="284"/>
        </w:tabs>
        <w:suppressAutoHyphens/>
        <w:spacing w:after="0" w:line="240" w:lineRule="auto"/>
        <w:ind w:left="17" w:right="11"/>
        <w:rPr>
          <w:rFonts w:ascii="Times New Roman" w:eastAsia="Times New Roman" w:hAnsi="Times New Roman" w:cs="Times New Roman"/>
          <w:b/>
          <w:color w:val="000000"/>
          <w:sz w:val="24"/>
          <w:szCs w:val="24"/>
          <w:lang w:eastAsia="ar-SA"/>
        </w:rPr>
      </w:pPr>
      <w:r w:rsidRPr="0077330A">
        <w:rPr>
          <w:rFonts w:ascii="Times New Roman" w:eastAsia="Times New Roman" w:hAnsi="Times New Roman" w:cs="Times New Roman"/>
          <w:color w:val="000000"/>
          <w:sz w:val="24"/>
          <w:szCs w:val="24"/>
          <w:lang w:eastAsia="ar-SA"/>
        </w:rPr>
        <w:t>4.1.Заказчик</w:t>
      </w:r>
      <w:r w:rsidRPr="0077330A">
        <w:rPr>
          <w:rFonts w:ascii="Times New Roman" w:eastAsia="Times New Roman" w:hAnsi="Times New Roman" w:cs="Times New Roman"/>
          <w:b/>
          <w:color w:val="000000"/>
          <w:sz w:val="24"/>
          <w:szCs w:val="24"/>
          <w:lang w:eastAsia="ar-SA"/>
        </w:rPr>
        <w:t>:</w:t>
      </w:r>
    </w:p>
    <w:p w14:paraId="2AAFD2F7" w14:textId="77777777" w:rsidR="00123B75" w:rsidRPr="0077330A" w:rsidRDefault="00123B75" w:rsidP="00AA06A1">
      <w:pPr>
        <w:shd w:val="clear" w:color="auto" w:fill="FFFFFF"/>
        <w:tabs>
          <w:tab w:val="left" w:pos="284"/>
        </w:tabs>
        <w:suppressAutoHyphens/>
        <w:spacing w:after="0" w:line="240" w:lineRule="auto"/>
        <w:ind w:left="17"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4.1.1.Принимает и оплачивает товар надлежащего качества, количества, ассортимента  в порядке предусмотренн</w:t>
      </w:r>
      <w:r w:rsidR="00665856" w:rsidRPr="0077330A">
        <w:rPr>
          <w:rFonts w:ascii="Times New Roman" w:eastAsia="Times New Roman" w:hAnsi="Times New Roman" w:cs="Times New Roman"/>
          <w:color w:val="000000"/>
          <w:sz w:val="24"/>
          <w:szCs w:val="24"/>
          <w:lang w:eastAsia="ar-SA"/>
        </w:rPr>
        <w:t>ом</w:t>
      </w:r>
      <w:r w:rsidRPr="0077330A">
        <w:rPr>
          <w:rFonts w:ascii="Times New Roman" w:eastAsia="Times New Roman" w:hAnsi="Times New Roman" w:cs="Times New Roman"/>
          <w:color w:val="000000"/>
          <w:sz w:val="24"/>
          <w:szCs w:val="24"/>
          <w:lang w:eastAsia="ar-SA"/>
        </w:rPr>
        <w:t xml:space="preserve">  Приложением № 1 настоящего договора.</w:t>
      </w:r>
    </w:p>
    <w:p w14:paraId="363D209A" w14:textId="77777777" w:rsidR="00123B75" w:rsidRPr="0077330A" w:rsidRDefault="00123B75" w:rsidP="00AA06A1">
      <w:pPr>
        <w:shd w:val="clear" w:color="auto" w:fill="FFFFFF"/>
        <w:tabs>
          <w:tab w:val="left" w:pos="284"/>
        </w:tabs>
        <w:suppressAutoHyphens/>
        <w:spacing w:after="0" w:line="240" w:lineRule="auto"/>
        <w:ind w:left="17"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14:paraId="621889BD" w14:textId="77777777" w:rsidR="00123B75" w:rsidRPr="0077330A" w:rsidRDefault="00123B75" w:rsidP="00AA06A1">
      <w:pPr>
        <w:shd w:val="clear" w:color="auto" w:fill="FFFFFF"/>
        <w:tabs>
          <w:tab w:val="left" w:pos="284"/>
        </w:tabs>
        <w:suppressAutoHyphens/>
        <w:spacing w:after="0" w:line="240" w:lineRule="auto"/>
        <w:ind w:left="17"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4.2. Поставщик:</w:t>
      </w:r>
    </w:p>
    <w:p w14:paraId="6268F0AC" w14:textId="77777777" w:rsidR="00123B75" w:rsidRPr="0077330A" w:rsidRDefault="00123B75" w:rsidP="00AA06A1">
      <w:pPr>
        <w:shd w:val="clear" w:color="auto" w:fill="FFFFFF"/>
        <w:tabs>
          <w:tab w:val="left" w:pos="284"/>
        </w:tabs>
        <w:suppressAutoHyphens/>
        <w:spacing w:after="0" w:line="240" w:lineRule="auto"/>
        <w:ind w:left="18"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4.2.1.Обязуется поставить товар в соответствии с условиями договора.</w:t>
      </w:r>
    </w:p>
    <w:p w14:paraId="6EE5EE98" w14:textId="77777777" w:rsidR="00123B75" w:rsidRPr="0077330A" w:rsidRDefault="00123B75" w:rsidP="00AA06A1">
      <w:pPr>
        <w:shd w:val="clear" w:color="auto" w:fill="FFFFFF"/>
        <w:tabs>
          <w:tab w:val="left" w:pos="284"/>
        </w:tabs>
        <w:suppressAutoHyphens/>
        <w:spacing w:after="0" w:line="240" w:lineRule="auto"/>
        <w:ind w:left="17"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4.2.2.Обязуется поставлять товар в упаковке, обеспечивающей сохранность товара во время доставки.</w:t>
      </w:r>
    </w:p>
    <w:p w14:paraId="05FF1D95" w14:textId="77777777" w:rsidR="00123B75" w:rsidRPr="0077330A" w:rsidRDefault="00123B75" w:rsidP="00AA06A1">
      <w:pPr>
        <w:shd w:val="clear" w:color="auto" w:fill="FFFFFF"/>
        <w:tabs>
          <w:tab w:val="left" w:pos="284"/>
        </w:tabs>
        <w:suppressAutoHyphens/>
        <w:spacing w:after="0" w:line="240" w:lineRule="auto"/>
        <w:ind w:left="17"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14:paraId="271E8105" w14:textId="77777777" w:rsidR="00123B75" w:rsidRPr="0077330A" w:rsidRDefault="00123B75" w:rsidP="00AA06A1">
      <w:pPr>
        <w:shd w:val="clear" w:color="auto" w:fill="FFFFFF"/>
        <w:tabs>
          <w:tab w:val="left" w:pos="284"/>
        </w:tabs>
        <w:suppressAutoHyphens/>
        <w:spacing w:after="0" w:line="240" w:lineRule="auto"/>
        <w:ind w:left="17"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14:paraId="584876E1" w14:textId="77777777" w:rsidR="00123B75" w:rsidRPr="0077330A" w:rsidRDefault="00123B75" w:rsidP="00AA06A1">
      <w:pPr>
        <w:shd w:val="clear" w:color="auto" w:fill="FFFFFF"/>
        <w:tabs>
          <w:tab w:val="left" w:pos="284"/>
        </w:tabs>
        <w:suppressAutoHyphens/>
        <w:spacing w:after="0" w:line="240" w:lineRule="auto"/>
        <w:ind w:left="17" w:right="11"/>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4.2.5.Вправе требовать от Заказчика надлежащего исполнения условий настоящего договора.</w:t>
      </w:r>
    </w:p>
    <w:p w14:paraId="6F057C50" w14:textId="77777777" w:rsidR="00123B75" w:rsidRPr="0077330A" w:rsidRDefault="00123B75" w:rsidP="00AA06A1">
      <w:pPr>
        <w:shd w:val="clear" w:color="auto" w:fill="FFFFFF"/>
        <w:tabs>
          <w:tab w:val="left" w:pos="284"/>
        </w:tabs>
        <w:suppressAutoHyphens/>
        <w:spacing w:after="0" w:line="240" w:lineRule="auto"/>
        <w:ind w:left="11"/>
        <w:jc w:val="center"/>
        <w:rPr>
          <w:rFonts w:ascii="Times New Roman" w:eastAsia="Times New Roman" w:hAnsi="Times New Roman" w:cs="Times New Roman"/>
          <w:b/>
          <w:bCs/>
          <w:color w:val="000000"/>
          <w:sz w:val="24"/>
          <w:szCs w:val="24"/>
          <w:lang w:eastAsia="ar-SA"/>
        </w:rPr>
      </w:pPr>
      <w:r w:rsidRPr="0077330A">
        <w:rPr>
          <w:rFonts w:ascii="Times New Roman" w:eastAsia="Times New Roman" w:hAnsi="Times New Roman" w:cs="Times New Roman"/>
          <w:b/>
          <w:bCs/>
          <w:color w:val="000000"/>
          <w:sz w:val="24"/>
          <w:szCs w:val="24"/>
          <w:lang w:eastAsia="ar-SA"/>
        </w:rPr>
        <w:t>5.Условия поставки</w:t>
      </w:r>
    </w:p>
    <w:p w14:paraId="407EFC74" w14:textId="77777777" w:rsidR="00273835" w:rsidRPr="0077330A" w:rsidRDefault="00273835" w:rsidP="00AA06A1">
      <w:pPr>
        <w:shd w:val="clear" w:color="auto" w:fill="FFFFFF"/>
        <w:tabs>
          <w:tab w:val="left" w:pos="284"/>
        </w:tabs>
        <w:suppressAutoHyphens/>
        <w:spacing w:after="0" w:line="240" w:lineRule="auto"/>
        <w:ind w:left="11"/>
        <w:jc w:val="center"/>
        <w:rPr>
          <w:rFonts w:ascii="Times New Roman" w:eastAsia="Times New Roman" w:hAnsi="Times New Roman" w:cs="Times New Roman"/>
          <w:color w:val="000000"/>
          <w:sz w:val="24"/>
          <w:szCs w:val="24"/>
          <w:lang w:eastAsia="ar-SA"/>
        </w:rPr>
      </w:pPr>
    </w:p>
    <w:p w14:paraId="327166F4" w14:textId="6A9385BD" w:rsidR="00F40786" w:rsidRPr="002B16EC" w:rsidRDefault="00123B75" w:rsidP="00F40786">
      <w:pPr>
        <w:spacing w:after="0"/>
        <w:jc w:val="both"/>
        <w:rPr>
          <w:rFonts w:ascii="Times New Roman" w:eastAsia="Calibri" w:hAnsi="Times New Roman" w:cs="Times New Roman"/>
          <w:b/>
          <w:sz w:val="24"/>
          <w:szCs w:val="24"/>
          <w:shd w:val="clear" w:color="auto" w:fill="F9FAFB"/>
        </w:rPr>
      </w:pPr>
      <w:r w:rsidRPr="00D1383D">
        <w:rPr>
          <w:rFonts w:ascii="Times New Roman" w:eastAsia="Times New Roman" w:hAnsi="Times New Roman" w:cs="Times New Roman"/>
          <w:color w:val="000000"/>
          <w:sz w:val="24"/>
          <w:szCs w:val="24"/>
          <w:lang w:eastAsia="ar-SA"/>
        </w:rPr>
        <w:t xml:space="preserve">5.1. </w:t>
      </w:r>
      <w:r w:rsidR="00F40786" w:rsidRPr="002B16EC">
        <w:rPr>
          <w:rFonts w:ascii="Times New Roman" w:eastAsia="Calibri" w:hAnsi="Times New Roman" w:cs="Times New Roman"/>
          <w:b/>
          <w:sz w:val="24"/>
          <w:szCs w:val="24"/>
          <w:shd w:val="clear" w:color="auto" w:fill="F9FAFB"/>
        </w:rPr>
        <w:t xml:space="preserve">Срок поставки: </w:t>
      </w:r>
      <w:r w:rsidR="00F40786" w:rsidRPr="002B16EC">
        <w:rPr>
          <w:rFonts w:ascii="Times New Roman" w:eastAsia="Calibri" w:hAnsi="Times New Roman" w:cs="Times New Roman"/>
          <w:sz w:val="24"/>
          <w:szCs w:val="24"/>
          <w:shd w:val="clear" w:color="auto" w:fill="F9FAFB"/>
        </w:rPr>
        <w:t xml:space="preserve">в течение </w:t>
      </w:r>
      <w:r w:rsidR="00F65C59">
        <w:rPr>
          <w:rFonts w:ascii="Times New Roman" w:eastAsia="Calibri" w:hAnsi="Times New Roman" w:cs="Times New Roman"/>
          <w:sz w:val="24"/>
          <w:szCs w:val="24"/>
          <w:shd w:val="clear" w:color="auto" w:fill="F9FAFB"/>
        </w:rPr>
        <w:t>10</w:t>
      </w:r>
      <w:r w:rsidR="00F40786" w:rsidRPr="002B16EC">
        <w:rPr>
          <w:rFonts w:ascii="Times New Roman" w:eastAsia="Calibri" w:hAnsi="Times New Roman" w:cs="Times New Roman"/>
          <w:sz w:val="24"/>
          <w:szCs w:val="24"/>
          <w:shd w:val="clear" w:color="auto" w:fill="F9FAFB"/>
        </w:rPr>
        <w:t xml:space="preserve"> (календарных) дней </w:t>
      </w:r>
      <w:r w:rsidR="00F40786">
        <w:rPr>
          <w:rFonts w:ascii="Times New Roman" w:eastAsia="Calibri" w:hAnsi="Times New Roman" w:cs="Times New Roman"/>
          <w:sz w:val="24"/>
          <w:szCs w:val="24"/>
          <w:shd w:val="clear" w:color="auto" w:fill="F9FAFB"/>
        </w:rPr>
        <w:t xml:space="preserve"> с момента заключения договора</w:t>
      </w:r>
      <w:r w:rsidR="006723D1">
        <w:rPr>
          <w:rFonts w:ascii="Times New Roman" w:eastAsia="Calibri" w:hAnsi="Times New Roman" w:cs="Times New Roman"/>
          <w:sz w:val="24"/>
          <w:szCs w:val="24"/>
          <w:shd w:val="clear" w:color="auto" w:fill="F9FAFB"/>
        </w:rPr>
        <w:t xml:space="preserve"> по заявкам Заказчика</w:t>
      </w:r>
      <w:r w:rsidR="00055C44">
        <w:rPr>
          <w:rFonts w:ascii="Times New Roman" w:eastAsia="Calibri" w:hAnsi="Times New Roman" w:cs="Times New Roman"/>
          <w:sz w:val="24"/>
          <w:szCs w:val="24"/>
          <w:shd w:val="clear" w:color="auto" w:fill="F9FAFB"/>
        </w:rPr>
        <w:t>.</w:t>
      </w:r>
    </w:p>
    <w:p w14:paraId="581D4BF6" w14:textId="1398CDDA" w:rsidR="00D1383D" w:rsidRPr="00D1383D" w:rsidRDefault="00D1383D" w:rsidP="00AA06A1">
      <w:pPr>
        <w:tabs>
          <w:tab w:val="left" w:pos="284"/>
        </w:tabs>
        <w:suppressAutoHyphens/>
        <w:spacing w:after="0" w:line="240" w:lineRule="auto"/>
        <w:jc w:val="both"/>
        <w:rPr>
          <w:rFonts w:ascii="Times New Roman" w:eastAsia="Times New Roman" w:hAnsi="Times New Roman" w:cs="Times New Roman"/>
          <w:color w:val="000000"/>
          <w:sz w:val="24"/>
          <w:szCs w:val="24"/>
          <w:lang w:eastAsia="ar-SA"/>
        </w:rPr>
      </w:pPr>
      <w:r w:rsidRPr="00D1383D">
        <w:rPr>
          <w:rFonts w:ascii="Times New Roman" w:hAnsi="Times New Roman" w:cs="Times New Roman"/>
          <w:sz w:val="24"/>
          <w:szCs w:val="24"/>
        </w:rPr>
        <w:t xml:space="preserve">5.2. </w:t>
      </w:r>
      <w:r w:rsidRPr="00D1383D">
        <w:rPr>
          <w:rFonts w:ascii="Times New Roman" w:eastAsia="NSimSun" w:hAnsi="Times New Roman" w:cs="Times New Roman"/>
          <w:bCs/>
          <w:sz w:val="24"/>
          <w:szCs w:val="24"/>
        </w:rPr>
        <w:t xml:space="preserve">Место поставки: 624760 Свердловская обл., Верхнесалдинский район, г. Верхняя Салда, </w:t>
      </w:r>
      <w:r w:rsidR="006723D1">
        <w:rPr>
          <w:rFonts w:ascii="Times New Roman" w:eastAsia="NSimSun" w:hAnsi="Times New Roman" w:cs="Times New Roman"/>
          <w:bCs/>
          <w:sz w:val="24"/>
          <w:szCs w:val="24"/>
        </w:rPr>
        <w:t>Угольный склад</w:t>
      </w:r>
      <w:r w:rsidRPr="00D1383D">
        <w:rPr>
          <w:rFonts w:ascii="Times New Roman" w:eastAsia="NSimSun" w:hAnsi="Times New Roman" w:cs="Times New Roman"/>
          <w:bCs/>
          <w:sz w:val="24"/>
          <w:szCs w:val="24"/>
        </w:rPr>
        <w:t>.</w:t>
      </w:r>
    </w:p>
    <w:p w14:paraId="76F7F741" w14:textId="77777777" w:rsidR="00123B75" w:rsidRPr="0077330A" w:rsidRDefault="00123B75" w:rsidP="00AA06A1">
      <w:pPr>
        <w:shd w:val="clear" w:color="auto" w:fill="FFFFFF"/>
        <w:tabs>
          <w:tab w:val="left" w:pos="284"/>
        </w:tabs>
        <w:suppressAutoHyphens/>
        <w:spacing w:after="0" w:line="240" w:lineRule="auto"/>
        <w:ind w:left="4"/>
        <w:jc w:val="center"/>
        <w:rPr>
          <w:rFonts w:ascii="Times New Roman" w:eastAsia="Times New Roman" w:hAnsi="Times New Roman" w:cs="Times New Roman"/>
          <w:b/>
          <w:color w:val="000000"/>
          <w:sz w:val="24"/>
          <w:szCs w:val="24"/>
          <w:lang w:eastAsia="ar-SA"/>
        </w:rPr>
      </w:pPr>
      <w:r w:rsidRPr="0077330A">
        <w:rPr>
          <w:rFonts w:ascii="Times New Roman" w:eastAsia="Times New Roman" w:hAnsi="Times New Roman" w:cs="Times New Roman"/>
          <w:b/>
          <w:color w:val="000000"/>
          <w:sz w:val="24"/>
          <w:szCs w:val="24"/>
          <w:lang w:eastAsia="ar-SA"/>
        </w:rPr>
        <w:t>6. Приемка  товара по количеству и качеству</w:t>
      </w:r>
    </w:p>
    <w:p w14:paraId="21D55F1E" w14:textId="77777777" w:rsidR="00E856E3" w:rsidRPr="0077330A" w:rsidRDefault="00E856E3" w:rsidP="00AA06A1">
      <w:pPr>
        <w:shd w:val="clear" w:color="auto" w:fill="FFFFFF"/>
        <w:tabs>
          <w:tab w:val="left" w:pos="284"/>
        </w:tabs>
        <w:suppressAutoHyphens/>
        <w:spacing w:after="0" w:line="240" w:lineRule="auto"/>
        <w:ind w:left="4"/>
        <w:jc w:val="center"/>
        <w:rPr>
          <w:rFonts w:ascii="Times New Roman" w:eastAsia="Times New Roman" w:hAnsi="Times New Roman" w:cs="Times New Roman"/>
          <w:b/>
          <w:color w:val="000000"/>
          <w:sz w:val="24"/>
          <w:szCs w:val="24"/>
          <w:lang w:eastAsia="ar-SA"/>
        </w:rPr>
      </w:pPr>
    </w:p>
    <w:p w14:paraId="11AEC7F6" w14:textId="77777777" w:rsidR="00E856E3" w:rsidRPr="0077330A" w:rsidRDefault="00E856E3" w:rsidP="00E856E3">
      <w:pPr>
        <w:ind w:firstLine="709"/>
        <w:jc w:val="both"/>
        <w:rPr>
          <w:rFonts w:ascii="Times New Roman" w:hAnsi="Times New Roman" w:cs="Times New Roman"/>
          <w:sz w:val="24"/>
          <w:szCs w:val="24"/>
        </w:rPr>
      </w:pPr>
      <w:r w:rsidRPr="0077330A">
        <w:rPr>
          <w:rFonts w:ascii="Times New Roman" w:hAnsi="Times New Roman" w:cs="Times New Roman"/>
          <w:sz w:val="24"/>
          <w:szCs w:val="24"/>
        </w:rPr>
        <w:t xml:space="preserve">6.1. Приемка Товара по количеству производится </w:t>
      </w:r>
      <w:r w:rsidRPr="0077330A">
        <w:rPr>
          <w:rFonts w:ascii="Times New Roman" w:eastAsia="Calibri" w:hAnsi="Times New Roman" w:cs="Times New Roman"/>
          <w:sz w:val="24"/>
          <w:szCs w:val="24"/>
        </w:rPr>
        <w:t>Заказчиком</w:t>
      </w:r>
      <w:r w:rsidRPr="0077330A">
        <w:rPr>
          <w:rFonts w:ascii="Times New Roman" w:hAnsi="Times New Roman" w:cs="Times New Roman"/>
          <w:sz w:val="24"/>
          <w:szCs w:val="24"/>
        </w:rPr>
        <w:t xml:space="preserve"> в момент его получения </w:t>
      </w:r>
      <w:r w:rsidR="0068708C" w:rsidRPr="0077330A">
        <w:rPr>
          <w:rFonts w:ascii="Times New Roman" w:hAnsi="Times New Roman" w:cs="Times New Roman"/>
          <w:sz w:val="24"/>
          <w:szCs w:val="24"/>
        </w:rPr>
        <w:t xml:space="preserve">от </w:t>
      </w:r>
      <w:r w:rsidRPr="0077330A">
        <w:rPr>
          <w:rFonts w:ascii="Times New Roman" w:hAnsi="Times New Roman" w:cs="Times New Roman"/>
          <w:sz w:val="24"/>
          <w:szCs w:val="24"/>
        </w:rPr>
        <w:t>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w:t>
      </w:r>
      <w:r w:rsidR="0068708C" w:rsidRPr="0077330A">
        <w:rPr>
          <w:rFonts w:ascii="Times New Roman" w:hAnsi="Times New Roman" w:cs="Times New Roman"/>
          <w:sz w:val="24"/>
          <w:szCs w:val="24"/>
        </w:rPr>
        <w:t xml:space="preserve"> </w:t>
      </w:r>
      <w:r w:rsidRPr="0077330A">
        <w:rPr>
          <w:rFonts w:ascii="Times New Roman" w:hAnsi="Times New Roman" w:cs="Times New Roman"/>
          <w:sz w:val="24"/>
          <w:szCs w:val="24"/>
        </w:rPr>
        <w:t xml:space="preserve">(далее УПД), товарно- транспортной накладной (форма № 1-Т), иных документах, передаваемых вместе с товаром, с фактически полученным </w:t>
      </w:r>
      <w:r w:rsidRPr="0077330A">
        <w:rPr>
          <w:rFonts w:ascii="Times New Roman" w:hAnsi="Times New Roman" w:cs="Times New Roman"/>
          <w:sz w:val="24"/>
          <w:szCs w:val="24"/>
        </w:rPr>
        <w:lastRenderedPageBreak/>
        <w:t>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14:paraId="7939D579"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6.2.</w:t>
      </w:r>
      <w:r w:rsidR="0068708C" w:rsidRPr="0077330A">
        <w:rPr>
          <w:rFonts w:ascii="Times New Roman" w:hAnsi="Times New Roman" w:cs="Times New Roman"/>
          <w:sz w:val="24"/>
          <w:szCs w:val="24"/>
        </w:rPr>
        <w:t xml:space="preserve"> </w:t>
      </w:r>
      <w:r w:rsidRPr="0077330A">
        <w:rPr>
          <w:rFonts w:ascii="Times New Roman" w:hAnsi="Times New Roman" w:cs="Times New Roman"/>
          <w:sz w:val="24"/>
          <w:szCs w:val="24"/>
        </w:rPr>
        <w:t>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14:paraId="3ABF6A22"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14:paraId="5C5778D6"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 xml:space="preserve">Поставщик в течение 2 (двух) рабочих дней с </w:t>
      </w:r>
      <w:r w:rsidR="002C3781" w:rsidRPr="0077330A">
        <w:rPr>
          <w:rFonts w:ascii="Times New Roman" w:hAnsi="Times New Roman" w:cs="Times New Roman"/>
          <w:sz w:val="24"/>
          <w:szCs w:val="24"/>
        </w:rPr>
        <w:t xml:space="preserve">момента приемки Товара </w:t>
      </w:r>
      <w:r w:rsidRPr="0077330A">
        <w:rPr>
          <w:rFonts w:ascii="Times New Roman" w:hAnsi="Times New Roman" w:cs="Times New Roman"/>
          <w:sz w:val="24"/>
          <w:szCs w:val="24"/>
        </w:rPr>
        <w:t xml:space="preserve">Покупателю исправленные экземпляры </w:t>
      </w:r>
      <w:r w:rsidR="002C3781" w:rsidRPr="0077330A">
        <w:rPr>
          <w:rFonts w:ascii="Times New Roman" w:hAnsi="Times New Roman" w:cs="Times New Roman"/>
          <w:sz w:val="24"/>
          <w:szCs w:val="24"/>
        </w:rPr>
        <w:t>УПД</w:t>
      </w:r>
      <w:r w:rsidRPr="0077330A">
        <w:rPr>
          <w:rFonts w:ascii="Times New Roman" w:hAnsi="Times New Roman" w:cs="Times New Roman"/>
          <w:sz w:val="24"/>
          <w:szCs w:val="24"/>
        </w:rPr>
        <w:t>.</w:t>
      </w:r>
    </w:p>
    <w:p w14:paraId="22C38575"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6.4.При обнаружении скрытых дефектов в период эксплуатации составляется акт о скрытых дефектах</w:t>
      </w:r>
      <w:r w:rsidR="002C3781" w:rsidRPr="0077330A">
        <w:rPr>
          <w:rFonts w:ascii="Times New Roman" w:hAnsi="Times New Roman" w:cs="Times New Roman"/>
          <w:sz w:val="24"/>
          <w:szCs w:val="24"/>
        </w:rPr>
        <w:t>.</w:t>
      </w:r>
    </w:p>
    <w:p w14:paraId="41E39991"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14:paraId="53873521"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77330A">
        <w:rPr>
          <w:rFonts w:ascii="Times New Roman" w:eastAsia="Calibri" w:hAnsi="Times New Roman" w:cs="Times New Roman"/>
          <w:sz w:val="24"/>
          <w:szCs w:val="24"/>
        </w:rPr>
        <w:t>Заказчика</w:t>
      </w:r>
      <w:r w:rsidRPr="0077330A">
        <w:rPr>
          <w:rFonts w:ascii="Times New Roman" w:hAnsi="Times New Roman" w:cs="Times New Roman"/>
          <w:sz w:val="24"/>
          <w:szCs w:val="24"/>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77330A">
        <w:rPr>
          <w:rFonts w:ascii="Times New Roman" w:eastAsia="Calibri" w:hAnsi="Times New Roman" w:cs="Times New Roman"/>
          <w:sz w:val="24"/>
          <w:szCs w:val="24"/>
        </w:rPr>
        <w:t>Заказчиком</w:t>
      </w:r>
      <w:r w:rsidRPr="0077330A">
        <w:rPr>
          <w:rFonts w:ascii="Times New Roman" w:hAnsi="Times New Roman" w:cs="Times New Roman"/>
          <w:sz w:val="24"/>
          <w:szCs w:val="24"/>
        </w:rPr>
        <w:t xml:space="preserve"> при составлении акта о выявленных несоответствиях или акта о скрытых дефектах, но не более 5</w:t>
      </w:r>
      <w:r w:rsidRPr="0077330A">
        <w:rPr>
          <w:rFonts w:ascii="Times New Roman" w:hAnsi="Times New Roman" w:cs="Times New Roman"/>
          <w:sz w:val="24"/>
          <w:szCs w:val="24"/>
          <w:lang w:val="en-US"/>
        </w:rPr>
        <w:t> </w:t>
      </w:r>
      <w:r w:rsidRPr="0077330A">
        <w:rPr>
          <w:rFonts w:ascii="Times New Roman" w:hAnsi="Times New Roman" w:cs="Times New Roman"/>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77330A">
        <w:rPr>
          <w:rFonts w:ascii="Times New Roman" w:eastAsia="Calibri" w:hAnsi="Times New Roman" w:cs="Times New Roman"/>
          <w:sz w:val="24"/>
          <w:szCs w:val="24"/>
        </w:rPr>
        <w:t>Заказчика</w:t>
      </w:r>
      <w:r w:rsidRPr="0077330A">
        <w:rPr>
          <w:rFonts w:ascii="Times New Roman" w:hAnsi="Times New Roman" w:cs="Times New Roman"/>
          <w:sz w:val="24"/>
          <w:szCs w:val="24"/>
        </w:rPr>
        <w:t xml:space="preserve"> Товара, несет Поставщик.</w:t>
      </w:r>
    </w:p>
    <w:p w14:paraId="050E0A95"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14:paraId="06B8B692"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 xml:space="preserve">6.7. </w:t>
      </w:r>
      <w:r w:rsidRPr="0077330A">
        <w:rPr>
          <w:rFonts w:ascii="Times New Roman" w:eastAsia="Calibri" w:hAnsi="Times New Roman" w:cs="Times New Roman"/>
          <w:sz w:val="24"/>
          <w:szCs w:val="24"/>
        </w:rPr>
        <w:t>Заказчик</w:t>
      </w:r>
      <w:r w:rsidRPr="0077330A">
        <w:rPr>
          <w:rFonts w:ascii="Times New Roman" w:hAnsi="Times New Roman" w:cs="Times New Roman"/>
          <w:sz w:val="24"/>
          <w:szCs w:val="24"/>
        </w:rPr>
        <w:t xml:space="preserve"> вправе отказаться от Товара в случаях, когда:</w:t>
      </w:r>
    </w:p>
    <w:p w14:paraId="7740BA9B"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а) Товар поставлен в ненадлежащем количестве и (или) ненадлежащего качества и (или) в ненадлежащей комплектности;</w:t>
      </w:r>
    </w:p>
    <w:p w14:paraId="0943B5A9"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б) Товар поставлен с нарушением срока поставки, установленного Договором.</w:t>
      </w:r>
    </w:p>
    <w:p w14:paraId="059CD6DC"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 xml:space="preserve">Оформление отказа от Товара оформляется актом об отказе от Товара. </w:t>
      </w:r>
    </w:p>
    <w:p w14:paraId="6CEB6DD1"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lastRenderedPageBreak/>
        <w:t xml:space="preserve">Акт об отказе от Товара подписывается представителями обеих Сторон в Месте поставки при осуществлении приемки Товара, </w:t>
      </w:r>
      <w:r w:rsidR="00BE0DEC" w:rsidRPr="0077330A">
        <w:rPr>
          <w:rFonts w:ascii="Times New Roman" w:hAnsi="Times New Roman" w:cs="Times New Roman"/>
          <w:sz w:val="24"/>
          <w:szCs w:val="24"/>
        </w:rPr>
        <w:t>УПД</w:t>
      </w:r>
      <w:r w:rsidRPr="0077330A">
        <w:rPr>
          <w:rFonts w:ascii="Times New Roman" w:hAnsi="Times New Roman" w:cs="Times New Roman"/>
          <w:sz w:val="24"/>
          <w:szCs w:val="24"/>
        </w:rPr>
        <w:t xml:space="preserve">  при этом не подписывается. При отказе представителя Поставщика от подписания, акт об отказе подписывается только представителем </w:t>
      </w:r>
      <w:r w:rsidRPr="0077330A">
        <w:rPr>
          <w:rFonts w:ascii="Times New Roman" w:eastAsia="Calibri" w:hAnsi="Times New Roman" w:cs="Times New Roman"/>
          <w:sz w:val="24"/>
          <w:szCs w:val="24"/>
        </w:rPr>
        <w:t>Заказчика</w:t>
      </w:r>
      <w:r w:rsidRPr="0077330A">
        <w:rPr>
          <w:rFonts w:ascii="Times New Roman" w:hAnsi="Times New Roman" w:cs="Times New Roman"/>
          <w:sz w:val="24"/>
          <w:szCs w:val="24"/>
        </w:rPr>
        <w:t>.</w:t>
      </w:r>
    </w:p>
    <w:p w14:paraId="1EE0D819" w14:textId="77777777" w:rsidR="00E856E3" w:rsidRPr="0077330A" w:rsidRDefault="00E856E3" w:rsidP="00E856E3">
      <w:pPr>
        <w:ind w:firstLine="708"/>
        <w:jc w:val="both"/>
        <w:rPr>
          <w:rFonts w:ascii="Times New Roman" w:hAnsi="Times New Roman" w:cs="Times New Roman"/>
          <w:sz w:val="24"/>
          <w:szCs w:val="24"/>
        </w:rPr>
      </w:pPr>
      <w:r w:rsidRPr="0077330A">
        <w:rPr>
          <w:rFonts w:ascii="Times New Roman" w:hAnsi="Times New Roman" w:cs="Times New Roman"/>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32CF0396" w14:textId="77777777" w:rsidR="002E5F95" w:rsidRDefault="002E5F95" w:rsidP="00AA06A1">
      <w:pPr>
        <w:tabs>
          <w:tab w:val="left" w:pos="284"/>
        </w:tabs>
        <w:suppressAutoHyphens/>
        <w:spacing w:after="0" w:line="240" w:lineRule="auto"/>
        <w:ind w:firstLine="708"/>
        <w:jc w:val="center"/>
        <w:rPr>
          <w:rFonts w:ascii="Times New Roman" w:eastAsia="Times New Roman" w:hAnsi="Times New Roman" w:cs="Times New Roman"/>
          <w:b/>
          <w:bCs/>
          <w:color w:val="000000"/>
          <w:spacing w:val="-12"/>
          <w:sz w:val="24"/>
          <w:szCs w:val="24"/>
          <w:lang w:eastAsia="ar-SA"/>
        </w:rPr>
      </w:pPr>
    </w:p>
    <w:p w14:paraId="4AC9566D" w14:textId="77777777" w:rsidR="00123B75" w:rsidRPr="0077330A" w:rsidRDefault="00123B75" w:rsidP="00AA06A1">
      <w:pPr>
        <w:tabs>
          <w:tab w:val="left" w:pos="284"/>
        </w:tabs>
        <w:suppressAutoHyphens/>
        <w:spacing w:after="0" w:line="240" w:lineRule="auto"/>
        <w:ind w:firstLine="708"/>
        <w:jc w:val="center"/>
        <w:rPr>
          <w:rFonts w:ascii="Times New Roman" w:eastAsia="Times New Roman" w:hAnsi="Times New Roman" w:cs="Times New Roman"/>
          <w:b/>
          <w:bCs/>
          <w:color w:val="000000"/>
          <w:sz w:val="24"/>
          <w:szCs w:val="24"/>
          <w:lang w:eastAsia="ar-SA"/>
        </w:rPr>
      </w:pPr>
      <w:r w:rsidRPr="0077330A">
        <w:rPr>
          <w:rFonts w:ascii="Times New Roman" w:eastAsia="Times New Roman" w:hAnsi="Times New Roman" w:cs="Times New Roman"/>
          <w:b/>
          <w:bCs/>
          <w:color w:val="000000"/>
          <w:spacing w:val="-12"/>
          <w:sz w:val="24"/>
          <w:szCs w:val="24"/>
          <w:lang w:eastAsia="ar-SA"/>
        </w:rPr>
        <w:t xml:space="preserve">7. </w:t>
      </w:r>
      <w:r w:rsidRPr="0077330A">
        <w:rPr>
          <w:rFonts w:ascii="Times New Roman" w:eastAsia="Times New Roman" w:hAnsi="Times New Roman" w:cs="Times New Roman"/>
          <w:b/>
          <w:bCs/>
          <w:color w:val="000000"/>
          <w:sz w:val="24"/>
          <w:szCs w:val="24"/>
          <w:lang w:eastAsia="ar-SA"/>
        </w:rPr>
        <w:tab/>
        <w:t>Ответственность сторон</w:t>
      </w:r>
    </w:p>
    <w:p w14:paraId="290571A2" w14:textId="77777777" w:rsidR="00123B75" w:rsidRPr="0077330A" w:rsidRDefault="00123B75" w:rsidP="00AA06A1">
      <w:pPr>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w:t>
      </w:r>
    </w:p>
    <w:p w14:paraId="50E52C1E" w14:textId="77777777" w:rsidR="00123B75" w:rsidRPr="0077330A" w:rsidRDefault="00123B75" w:rsidP="00AA06A1">
      <w:pPr>
        <w:tabs>
          <w:tab w:val="left" w:pos="284"/>
          <w:tab w:val="left" w:pos="1388"/>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7.2.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14:paraId="02DA53B1" w14:textId="77777777" w:rsidR="00123B75" w:rsidRPr="0077330A" w:rsidRDefault="00123B75" w:rsidP="00AA06A1">
      <w:pPr>
        <w:tabs>
          <w:tab w:val="left" w:pos="284"/>
          <w:tab w:val="left" w:pos="1388"/>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14:paraId="0CC96A25" w14:textId="77777777" w:rsidR="00273835" w:rsidRPr="0077330A" w:rsidRDefault="00123B75" w:rsidP="00AA06A1">
      <w:pPr>
        <w:tabs>
          <w:tab w:val="left" w:pos="284"/>
          <w:tab w:val="left" w:pos="1388"/>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7.3.</w:t>
      </w:r>
      <w:r w:rsidR="00273835" w:rsidRPr="0077330A">
        <w:rPr>
          <w:rFonts w:ascii="Times New Roman" w:eastAsia="Times New Roman" w:hAnsi="Times New Roman" w:cs="Times New Roman"/>
          <w:color w:val="000000"/>
          <w:sz w:val="24"/>
          <w:szCs w:val="24"/>
          <w:lang w:eastAsia="ar-SA"/>
        </w:rPr>
        <w:t xml:space="preserve"> </w:t>
      </w:r>
      <w:r w:rsidRPr="0077330A">
        <w:rPr>
          <w:rFonts w:ascii="Times New Roman" w:eastAsia="Times New Roman" w:hAnsi="Times New Roman" w:cs="Times New Roman"/>
          <w:color w:val="000000"/>
          <w:sz w:val="24"/>
          <w:szCs w:val="24"/>
          <w:lang w:eastAsia="ar-SA"/>
        </w:rPr>
        <w:t xml:space="preserve">Штрафы начисляются за ненадлежащее исполнение Поставщиком обязательств, </w:t>
      </w:r>
      <w:r w:rsidR="008B2867" w:rsidRPr="0077330A">
        <w:rPr>
          <w:rFonts w:ascii="Times New Roman" w:eastAsia="Times New Roman" w:hAnsi="Times New Roman" w:cs="Times New Roman"/>
          <w:color w:val="000000"/>
          <w:sz w:val="24"/>
          <w:szCs w:val="24"/>
          <w:lang w:eastAsia="ar-SA"/>
        </w:rPr>
        <w:t>предусмотренных Договором, сверх неустойки</w:t>
      </w:r>
      <w:r w:rsidRPr="0077330A">
        <w:rPr>
          <w:rFonts w:ascii="Times New Roman" w:eastAsia="Times New Roman" w:hAnsi="Times New Roman" w:cs="Times New Roman"/>
          <w:color w:val="000000"/>
          <w:sz w:val="24"/>
          <w:szCs w:val="24"/>
          <w:lang w:eastAsia="ar-SA"/>
        </w:rPr>
        <w:t xml:space="preserve">. </w:t>
      </w:r>
    </w:p>
    <w:p w14:paraId="25F9D3CE" w14:textId="77777777" w:rsidR="00123B75" w:rsidRPr="0077330A" w:rsidRDefault="00123B75" w:rsidP="00AA06A1">
      <w:pPr>
        <w:tabs>
          <w:tab w:val="left" w:pos="284"/>
          <w:tab w:val="left" w:pos="1388"/>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Размер штрафа определяется в следующем порядке:</w:t>
      </w:r>
    </w:p>
    <w:p w14:paraId="7C3F3F71" w14:textId="77777777" w:rsidR="00123B75" w:rsidRPr="0077330A" w:rsidRDefault="00123B75" w:rsidP="00AA06A1">
      <w:pPr>
        <w:tabs>
          <w:tab w:val="left" w:pos="284"/>
          <w:tab w:val="left" w:pos="1388"/>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-10 процентов цены Договора.</w:t>
      </w:r>
    </w:p>
    <w:p w14:paraId="2171DD28" w14:textId="77777777" w:rsidR="00123B75" w:rsidRPr="0077330A" w:rsidRDefault="00123B75" w:rsidP="00AA06A1">
      <w:pPr>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7.4.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14:paraId="283E1695" w14:textId="77777777" w:rsidR="00123B75" w:rsidRPr="0077330A" w:rsidRDefault="00123B75" w:rsidP="00AA06A1">
      <w:pPr>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7.5.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14:paraId="70F51DCE" w14:textId="77777777" w:rsidR="001E0529" w:rsidRPr="0077330A" w:rsidRDefault="001E0529" w:rsidP="00AA06A1">
      <w:pPr>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xml:space="preserve">7.6. Неустойка и штраф выплачиваются Поставщиком </w:t>
      </w:r>
      <w:r w:rsidR="00BE0DEC" w:rsidRPr="0077330A">
        <w:rPr>
          <w:rFonts w:ascii="Times New Roman" w:eastAsia="Times New Roman" w:hAnsi="Times New Roman" w:cs="Times New Roman"/>
          <w:color w:val="000000"/>
          <w:sz w:val="24"/>
          <w:szCs w:val="24"/>
          <w:lang w:eastAsia="ar-SA"/>
        </w:rPr>
        <w:t>по требованию</w:t>
      </w:r>
      <w:r w:rsidRPr="0077330A">
        <w:rPr>
          <w:rFonts w:ascii="Times New Roman" w:eastAsia="Times New Roman" w:hAnsi="Times New Roman" w:cs="Times New Roman"/>
          <w:color w:val="000000"/>
          <w:sz w:val="24"/>
          <w:szCs w:val="24"/>
          <w:lang w:eastAsia="ar-SA"/>
        </w:rPr>
        <w:t xml:space="preserve"> Заказчика в течение 10 календарных дней.</w:t>
      </w:r>
    </w:p>
    <w:p w14:paraId="06855336" w14:textId="77777777" w:rsidR="00622683" w:rsidRPr="0077330A" w:rsidRDefault="00123B75" w:rsidP="00AA06A1">
      <w:pPr>
        <w:shd w:val="clear" w:color="auto" w:fill="FFFFFF"/>
        <w:tabs>
          <w:tab w:val="left" w:pos="284"/>
        </w:tabs>
        <w:suppressAutoHyphens/>
        <w:spacing w:after="0" w:line="240" w:lineRule="auto"/>
        <w:jc w:val="center"/>
        <w:rPr>
          <w:rFonts w:ascii="Times New Roman" w:eastAsia="Times New Roman" w:hAnsi="Times New Roman" w:cs="Times New Roman"/>
          <w:b/>
          <w:color w:val="000000"/>
          <w:sz w:val="24"/>
          <w:szCs w:val="24"/>
          <w:lang w:eastAsia="ar-SA"/>
        </w:rPr>
      </w:pPr>
      <w:r w:rsidRPr="0077330A">
        <w:rPr>
          <w:rFonts w:ascii="Times New Roman" w:eastAsia="Times New Roman" w:hAnsi="Times New Roman" w:cs="Times New Roman"/>
          <w:b/>
          <w:color w:val="000000"/>
          <w:sz w:val="24"/>
          <w:szCs w:val="24"/>
          <w:lang w:eastAsia="ar-SA"/>
        </w:rPr>
        <w:t>8. Антикоррупционная оговорка</w:t>
      </w:r>
    </w:p>
    <w:p w14:paraId="43D5FD55" w14:textId="77777777" w:rsidR="00123B75" w:rsidRPr="0077330A" w:rsidRDefault="00123B75" w:rsidP="00AA06A1">
      <w:pPr>
        <w:tabs>
          <w:tab w:val="left" w:pos="0"/>
          <w:tab w:val="left" w:pos="284"/>
        </w:tabs>
        <w:suppressAutoHyphens/>
        <w:spacing w:after="0" w:line="240" w:lineRule="auto"/>
        <w:ind w:firstLine="1003"/>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6480FF" w14:textId="77777777" w:rsidR="00123B75" w:rsidRPr="0077330A" w:rsidRDefault="00123B75" w:rsidP="00AA06A1">
      <w:pPr>
        <w:tabs>
          <w:tab w:val="left" w:pos="0"/>
          <w:tab w:val="left" w:pos="284"/>
        </w:tabs>
        <w:suppressAutoHyphens/>
        <w:spacing w:after="0" w:line="240" w:lineRule="auto"/>
        <w:ind w:firstLine="1003"/>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1B56551" w14:textId="77777777" w:rsidR="00123B75" w:rsidRPr="0077330A" w:rsidRDefault="00123B75" w:rsidP="00AA06A1">
      <w:pPr>
        <w:tabs>
          <w:tab w:val="left" w:pos="284"/>
          <w:tab w:val="left" w:pos="1418"/>
        </w:tabs>
        <w:suppressAutoHyphens/>
        <w:spacing w:after="0" w:line="240" w:lineRule="auto"/>
        <w:ind w:firstLine="1003"/>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xml:space="preserve">8.2.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w:t>
      </w:r>
      <w:r w:rsidRPr="0077330A">
        <w:rPr>
          <w:rFonts w:ascii="Times New Roman" w:eastAsia="Times New Roman" w:hAnsi="Times New Roman" w:cs="Times New Roman"/>
          <w:color w:val="000000"/>
          <w:sz w:val="24"/>
          <w:szCs w:val="24"/>
          <w:lang w:eastAsia="ar-SA"/>
        </w:rPr>
        <w:lastRenderedPageBreak/>
        <w:t>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6FCB47B" w14:textId="77777777" w:rsidR="00123B75" w:rsidRPr="0077330A" w:rsidRDefault="00123B75" w:rsidP="00AA06A1">
      <w:pPr>
        <w:tabs>
          <w:tab w:val="left" w:pos="284"/>
          <w:tab w:val="left" w:pos="1418"/>
        </w:tabs>
        <w:suppressAutoHyphens/>
        <w:spacing w:after="0" w:line="240" w:lineRule="auto"/>
        <w:ind w:firstLine="1003"/>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7A4CDA5" w14:textId="77777777" w:rsidR="00123B75" w:rsidRPr="0077330A" w:rsidRDefault="00622683" w:rsidP="00AA06A1">
      <w:pPr>
        <w:shd w:val="clear" w:color="auto" w:fill="FFFFFF"/>
        <w:tabs>
          <w:tab w:val="left" w:pos="284"/>
        </w:tabs>
        <w:suppressAutoHyphens/>
        <w:spacing w:after="0" w:line="240" w:lineRule="auto"/>
        <w:ind w:left="11" w:firstLine="3258"/>
        <w:jc w:val="both"/>
        <w:rPr>
          <w:rFonts w:ascii="Times New Roman" w:eastAsia="Times New Roman" w:hAnsi="Times New Roman" w:cs="Times New Roman"/>
          <w:b/>
          <w:bCs/>
          <w:color w:val="000000"/>
          <w:sz w:val="24"/>
          <w:szCs w:val="24"/>
          <w:lang w:eastAsia="ar-SA"/>
        </w:rPr>
      </w:pPr>
      <w:r w:rsidRPr="0077330A">
        <w:rPr>
          <w:rFonts w:ascii="Times New Roman" w:eastAsia="Times New Roman" w:hAnsi="Times New Roman" w:cs="Times New Roman"/>
          <w:b/>
          <w:bCs/>
          <w:color w:val="000000"/>
          <w:sz w:val="24"/>
          <w:szCs w:val="24"/>
          <w:lang w:eastAsia="ar-SA"/>
        </w:rPr>
        <w:t>9</w:t>
      </w:r>
      <w:r w:rsidR="00123B75" w:rsidRPr="0077330A">
        <w:rPr>
          <w:rFonts w:ascii="Times New Roman" w:eastAsia="Times New Roman" w:hAnsi="Times New Roman" w:cs="Times New Roman"/>
          <w:b/>
          <w:bCs/>
          <w:color w:val="000000"/>
          <w:sz w:val="24"/>
          <w:szCs w:val="24"/>
          <w:lang w:eastAsia="ar-SA"/>
        </w:rPr>
        <w:t xml:space="preserve">. Срок действия договора </w:t>
      </w:r>
    </w:p>
    <w:p w14:paraId="5871E930" w14:textId="51B085FC" w:rsidR="00123B75" w:rsidRPr="0077330A" w:rsidRDefault="00123B75" w:rsidP="00AA06A1">
      <w:pPr>
        <w:keepNext/>
        <w:spacing w:after="0" w:line="240" w:lineRule="auto"/>
        <w:ind w:firstLine="709"/>
        <w:jc w:val="both"/>
        <w:rPr>
          <w:rFonts w:ascii="Times New Roman" w:eastAsia="Times New Roman" w:hAnsi="Times New Roman" w:cs="Times New Roman"/>
          <w:sz w:val="24"/>
          <w:szCs w:val="24"/>
          <w:lang w:eastAsia="ru-RU"/>
        </w:rPr>
      </w:pPr>
      <w:r w:rsidRPr="0077330A">
        <w:rPr>
          <w:rFonts w:ascii="Times New Roman" w:eastAsia="Times New Roman" w:hAnsi="Times New Roman" w:cs="Times New Roman"/>
          <w:sz w:val="24"/>
          <w:szCs w:val="24"/>
          <w:lang w:eastAsia="ru-RU"/>
        </w:rPr>
        <w:t xml:space="preserve">9.1. Настоящий договор вступает в силу с момента его подписания Сторонами и  действует до </w:t>
      </w:r>
      <w:r w:rsidR="00052230" w:rsidRPr="0077330A">
        <w:rPr>
          <w:rFonts w:ascii="Times New Roman" w:eastAsia="Times New Roman" w:hAnsi="Times New Roman" w:cs="Times New Roman"/>
          <w:sz w:val="24"/>
          <w:szCs w:val="24"/>
          <w:lang w:eastAsia="ru-RU"/>
        </w:rPr>
        <w:t>3</w:t>
      </w:r>
      <w:r w:rsidR="001D090F">
        <w:rPr>
          <w:rFonts w:ascii="Times New Roman" w:eastAsia="Times New Roman" w:hAnsi="Times New Roman" w:cs="Times New Roman"/>
          <w:sz w:val="24"/>
          <w:szCs w:val="24"/>
          <w:lang w:eastAsia="ru-RU"/>
        </w:rPr>
        <w:t>1</w:t>
      </w:r>
      <w:r w:rsidR="008E3D4C">
        <w:rPr>
          <w:rFonts w:ascii="Times New Roman" w:eastAsia="Times New Roman" w:hAnsi="Times New Roman" w:cs="Times New Roman"/>
          <w:sz w:val="24"/>
          <w:szCs w:val="24"/>
          <w:lang w:eastAsia="ru-RU"/>
        </w:rPr>
        <w:t xml:space="preserve"> </w:t>
      </w:r>
      <w:r w:rsidR="001D090F">
        <w:rPr>
          <w:rFonts w:ascii="Times New Roman" w:eastAsia="Times New Roman" w:hAnsi="Times New Roman" w:cs="Times New Roman"/>
          <w:sz w:val="24"/>
          <w:szCs w:val="24"/>
          <w:lang w:eastAsia="ru-RU"/>
        </w:rPr>
        <w:t>декабря</w:t>
      </w:r>
      <w:r w:rsidRPr="0077330A">
        <w:rPr>
          <w:rFonts w:ascii="Times New Roman" w:eastAsia="Times New Roman" w:hAnsi="Times New Roman" w:cs="Times New Roman"/>
          <w:sz w:val="24"/>
          <w:szCs w:val="24"/>
          <w:lang w:eastAsia="ru-RU"/>
        </w:rPr>
        <w:t xml:space="preserve"> 202</w:t>
      </w:r>
      <w:r w:rsidR="003C69CB">
        <w:rPr>
          <w:rFonts w:ascii="Times New Roman" w:eastAsia="Times New Roman" w:hAnsi="Times New Roman" w:cs="Times New Roman"/>
          <w:sz w:val="24"/>
          <w:szCs w:val="24"/>
          <w:lang w:eastAsia="ru-RU"/>
        </w:rPr>
        <w:t>6</w:t>
      </w:r>
      <w:r w:rsidRPr="0077330A">
        <w:rPr>
          <w:rFonts w:ascii="Times New Roman" w:eastAsia="Times New Roman" w:hAnsi="Times New Roman" w:cs="Times New Roman"/>
          <w:sz w:val="24"/>
          <w:szCs w:val="24"/>
          <w:lang w:eastAsia="ru-RU"/>
        </w:rPr>
        <w:t xml:space="preserve"> года.</w:t>
      </w:r>
    </w:p>
    <w:p w14:paraId="250BC3C3" w14:textId="77777777" w:rsidR="00123B75" w:rsidRPr="0077330A" w:rsidRDefault="00123B75" w:rsidP="00AA06A1">
      <w:pPr>
        <w:tabs>
          <w:tab w:val="left" w:pos="284"/>
          <w:tab w:val="left" w:pos="1392"/>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9.2. Стороны вправе в одностороннем несудебном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14:paraId="4F61C3D7" w14:textId="77777777" w:rsidR="00123B75" w:rsidRPr="0077330A" w:rsidRDefault="00123B75" w:rsidP="00AA06A1">
      <w:pPr>
        <w:tabs>
          <w:tab w:val="left" w:pos="284"/>
          <w:tab w:val="left" w:pos="1392"/>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xml:space="preserve">– нарушения Поставщиком срока поставки Товара более чем на 20 (двадцать) </w:t>
      </w:r>
      <w:r w:rsidR="00273835" w:rsidRPr="0077330A">
        <w:rPr>
          <w:rFonts w:ascii="Times New Roman" w:eastAsia="Times New Roman" w:hAnsi="Times New Roman" w:cs="Times New Roman"/>
          <w:color w:val="000000"/>
          <w:sz w:val="24"/>
          <w:szCs w:val="24"/>
          <w:lang w:eastAsia="ar-SA"/>
        </w:rPr>
        <w:t xml:space="preserve">календарных </w:t>
      </w:r>
      <w:r w:rsidRPr="0077330A">
        <w:rPr>
          <w:rFonts w:ascii="Times New Roman" w:eastAsia="Times New Roman" w:hAnsi="Times New Roman" w:cs="Times New Roman"/>
          <w:color w:val="000000"/>
          <w:sz w:val="24"/>
          <w:szCs w:val="24"/>
          <w:lang w:eastAsia="ar-SA"/>
        </w:rPr>
        <w:t>дней;</w:t>
      </w:r>
    </w:p>
    <w:p w14:paraId="74A2EB30" w14:textId="77777777" w:rsidR="00123B75" w:rsidRPr="0077330A" w:rsidRDefault="00123B75" w:rsidP="00AA06A1">
      <w:pPr>
        <w:tabs>
          <w:tab w:val="left" w:pos="284"/>
          <w:tab w:val="left" w:pos="1392"/>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несоблюдения Поставщиком нормативно-технических документов, государственных стандартов при поставке Товара;</w:t>
      </w:r>
    </w:p>
    <w:p w14:paraId="292599B5" w14:textId="77777777" w:rsidR="00123B75" w:rsidRPr="0077330A" w:rsidRDefault="00123B75" w:rsidP="00AA06A1">
      <w:pPr>
        <w:shd w:val="clear" w:color="auto" w:fill="FFFFFF"/>
        <w:tabs>
          <w:tab w:val="left" w:pos="284"/>
          <w:tab w:val="left" w:pos="720"/>
        </w:tabs>
        <w:suppressAutoHyphens/>
        <w:spacing w:after="0" w:line="240" w:lineRule="auto"/>
        <w:ind w:left="749" w:right="1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введения в отношении Поставщика одной из процедур банкротства, определенных действующим законодательством РФ;</w:t>
      </w:r>
    </w:p>
    <w:p w14:paraId="2286859B" w14:textId="77777777" w:rsidR="00123B75" w:rsidRPr="0077330A" w:rsidRDefault="00123B75" w:rsidP="00AA06A1">
      <w:pPr>
        <w:shd w:val="clear" w:color="auto" w:fill="FFFFFF"/>
        <w:tabs>
          <w:tab w:val="left" w:pos="284"/>
          <w:tab w:val="left" w:pos="720"/>
        </w:tabs>
        <w:suppressAutoHyphens/>
        <w:spacing w:after="0" w:line="240" w:lineRule="auto"/>
        <w:ind w:left="749" w:right="2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наложения ареста на имущество Поставщика и блокирования его расчетных счетов, препятствующего выполнению Договора;</w:t>
      </w:r>
    </w:p>
    <w:p w14:paraId="1DC03E69" w14:textId="77777777" w:rsidR="00123B75" w:rsidRPr="0077330A" w:rsidRDefault="00123B75" w:rsidP="00AA06A1">
      <w:pPr>
        <w:shd w:val="clear" w:color="auto" w:fill="FFFFFF"/>
        <w:tabs>
          <w:tab w:val="left" w:pos="284"/>
          <w:tab w:val="left" w:pos="720"/>
        </w:tabs>
        <w:suppressAutoHyphens/>
        <w:spacing w:after="0" w:line="240" w:lineRule="auto"/>
        <w:ind w:left="749" w:right="1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выявленного существенного отступления Поставщика от Договора и/или нормативных документов, не согласованного с Заказчиком;</w:t>
      </w:r>
    </w:p>
    <w:p w14:paraId="73271756" w14:textId="77777777" w:rsidR="00123B75" w:rsidRPr="0077330A" w:rsidRDefault="00123B75" w:rsidP="00AA06A1">
      <w:pPr>
        <w:shd w:val="clear" w:color="auto" w:fill="FFFFFF"/>
        <w:tabs>
          <w:tab w:val="left" w:pos="284"/>
          <w:tab w:val="left" w:pos="720"/>
        </w:tabs>
        <w:suppressAutoHyphens/>
        <w:spacing w:after="0" w:line="240" w:lineRule="auto"/>
        <w:ind w:left="749" w:right="1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в иных случаях, предусмотренных Договором</w:t>
      </w:r>
      <w:r w:rsidR="00E856E3" w:rsidRPr="0077330A">
        <w:rPr>
          <w:rFonts w:ascii="Times New Roman" w:eastAsia="Times New Roman" w:hAnsi="Times New Roman" w:cs="Times New Roman"/>
          <w:color w:val="000000"/>
          <w:sz w:val="24"/>
          <w:szCs w:val="24"/>
          <w:lang w:eastAsia="ar-SA"/>
        </w:rPr>
        <w:t xml:space="preserve"> и действующим законодательством РФ.</w:t>
      </w:r>
    </w:p>
    <w:p w14:paraId="3DB72C3D" w14:textId="77777777" w:rsidR="00123B75" w:rsidRPr="0077330A" w:rsidRDefault="00123B75" w:rsidP="00AA06A1">
      <w:pPr>
        <w:tabs>
          <w:tab w:val="left" w:pos="284"/>
        </w:tabs>
        <w:suppressAutoHyphens/>
        <w:spacing w:after="0" w:line="240" w:lineRule="auto"/>
        <w:ind w:firstLine="567"/>
        <w:jc w:val="center"/>
        <w:rPr>
          <w:rFonts w:ascii="Times New Roman" w:eastAsia="Times New Roman" w:hAnsi="Times New Roman" w:cs="Times New Roman"/>
          <w:b/>
          <w:bCs/>
          <w:color w:val="000000"/>
          <w:sz w:val="24"/>
          <w:szCs w:val="24"/>
          <w:lang w:eastAsia="ar-SA"/>
        </w:rPr>
      </w:pPr>
      <w:r w:rsidRPr="0077330A">
        <w:rPr>
          <w:rFonts w:ascii="Times New Roman" w:eastAsia="Times New Roman" w:hAnsi="Times New Roman" w:cs="Times New Roman"/>
          <w:b/>
          <w:bCs/>
          <w:color w:val="000000"/>
          <w:sz w:val="24"/>
          <w:szCs w:val="24"/>
          <w:lang w:eastAsia="ar-SA"/>
        </w:rPr>
        <w:t>10. Порядок рассмотрения споров</w:t>
      </w:r>
    </w:p>
    <w:p w14:paraId="3728EC83"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10.1. Стороны обязуются приложить все возможные усилия для урегулирования споров, относящихся к Договору, посредством переговоров.</w:t>
      </w:r>
    </w:p>
    <w:p w14:paraId="38063AF4"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10.2.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w:t>
      </w:r>
      <w:r w:rsidR="00AA06A1" w:rsidRPr="0077330A">
        <w:rPr>
          <w:rFonts w:ascii="Times New Roman" w:eastAsia="Times New Roman" w:hAnsi="Times New Roman" w:cs="Times New Roman"/>
          <w:color w:val="000000"/>
          <w:sz w:val="24"/>
          <w:szCs w:val="24"/>
          <w:lang w:eastAsia="ar-SA"/>
        </w:rPr>
        <w:t xml:space="preserve"> Свердловской области</w:t>
      </w:r>
      <w:r w:rsidRPr="0077330A">
        <w:rPr>
          <w:rFonts w:ascii="Times New Roman" w:eastAsia="Times New Roman" w:hAnsi="Times New Roman" w:cs="Times New Roman"/>
          <w:color w:val="000000"/>
          <w:sz w:val="24"/>
          <w:szCs w:val="24"/>
          <w:lang w:eastAsia="ar-SA"/>
        </w:rPr>
        <w:t>.</w:t>
      </w:r>
    </w:p>
    <w:p w14:paraId="6210628D"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10.3.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14:paraId="29A1B91B"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xml:space="preserve">10.4.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14:paraId="3C46FA47"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lastRenderedPageBreak/>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14:paraId="09FC5BD9"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10.5.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14:paraId="315C5672" w14:textId="77777777" w:rsidR="00123B75" w:rsidRPr="0077330A" w:rsidRDefault="00123B75" w:rsidP="00AA06A1">
      <w:pPr>
        <w:tabs>
          <w:tab w:val="left" w:pos="284"/>
          <w:tab w:val="left" w:pos="851"/>
        </w:tabs>
        <w:suppressAutoHyphens/>
        <w:autoSpaceDE w:val="0"/>
        <w:spacing w:after="0" w:line="240" w:lineRule="auto"/>
        <w:ind w:left="600"/>
        <w:jc w:val="center"/>
        <w:rPr>
          <w:rFonts w:ascii="Times New Roman" w:eastAsia="Times New Roman" w:hAnsi="Times New Roman" w:cs="Times New Roman"/>
          <w:b/>
          <w:bCs/>
          <w:color w:val="000000"/>
          <w:sz w:val="24"/>
          <w:szCs w:val="24"/>
          <w:lang w:eastAsia="ar-SA"/>
        </w:rPr>
      </w:pPr>
      <w:r w:rsidRPr="0077330A">
        <w:rPr>
          <w:rFonts w:ascii="Times New Roman" w:eastAsia="Times New Roman" w:hAnsi="Times New Roman" w:cs="Times New Roman"/>
          <w:b/>
          <w:bCs/>
          <w:color w:val="000000"/>
          <w:sz w:val="24"/>
          <w:szCs w:val="24"/>
          <w:lang w:eastAsia="ar-SA"/>
        </w:rPr>
        <w:t xml:space="preserve">11. Обстоятельства непреодолимой силы </w:t>
      </w:r>
    </w:p>
    <w:p w14:paraId="3E6D193F"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7A6E6AD0"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7904A119"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11.3.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41A53FE2" w14:textId="77777777" w:rsidR="00123B75" w:rsidRPr="0077330A" w:rsidRDefault="00123B75" w:rsidP="00AA06A1">
      <w:pPr>
        <w:tabs>
          <w:tab w:val="left" w:pos="284"/>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7B90880E" w14:textId="747301C3" w:rsidR="00123B75" w:rsidRDefault="00123B75" w:rsidP="00AA06A1">
      <w:pPr>
        <w:tabs>
          <w:tab w:val="left" w:pos="284"/>
        </w:tabs>
        <w:suppressAutoHyphens/>
        <w:autoSpaceDE w:val="0"/>
        <w:spacing w:after="0" w:line="240" w:lineRule="auto"/>
        <w:ind w:firstLine="709"/>
        <w:jc w:val="both"/>
        <w:rPr>
          <w:rFonts w:ascii="Times New Roman" w:eastAsia="Calibri" w:hAnsi="Times New Roman" w:cs="Times New Roman"/>
          <w:color w:val="000000"/>
          <w:sz w:val="24"/>
          <w:szCs w:val="24"/>
        </w:rPr>
      </w:pPr>
      <w:r w:rsidRPr="0077330A">
        <w:rPr>
          <w:rFonts w:ascii="Times New Roman" w:eastAsia="Calibri" w:hAnsi="Times New Roman" w:cs="Times New Roman"/>
          <w:color w:val="000000"/>
          <w:sz w:val="24"/>
          <w:szCs w:val="24"/>
        </w:rPr>
        <w:t>11.5.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14:paraId="7B177FB6" w14:textId="77777777" w:rsidR="00333791" w:rsidRPr="0077330A" w:rsidRDefault="00333791" w:rsidP="00AA06A1">
      <w:pPr>
        <w:tabs>
          <w:tab w:val="left" w:pos="284"/>
        </w:tabs>
        <w:suppressAutoHyphens/>
        <w:autoSpaceDE w:val="0"/>
        <w:spacing w:after="0" w:line="240" w:lineRule="auto"/>
        <w:ind w:firstLine="709"/>
        <w:jc w:val="both"/>
        <w:rPr>
          <w:rFonts w:ascii="Times New Roman" w:eastAsia="Calibri" w:hAnsi="Times New Roman" w:cs="Times New Roman"/>
          <w:color w:val="000000"/>
          <w:sz w:val="24"/>
          <w:szCs w:val="24"/>
        </w:rPr>
      </w:pPr>
    </w:p>
    <w:p w14:paraId="72C081CF" w14:textId="77777777" w:rsidR="00123B75" w:rsidRPr="0077330A" w:rsidRDefault="00123B75" w:rsidP="00AA06A1">
      <w:pPr>
        <w:tabs>
          <w:tab w:val="left" w:pos="284"/>
        </w:tabs>
        <w:suppressAutoHyphens/>
        <w:spacing w:after="0" w:line="240" w:lineRule="auto"/>
        <w:ind w:firstLine="708"/>
        <w:jc w:val="center"/>
        <w:rPr>
          <w:rFonts w:ascii="Times New Roman" w:eastAsia="Times New Roman" w:hAnsi="Times New Roman" w:cs="Times New Roman"/>
          <w:b/>
          <w:bCs/>
          <w:color w:val="000000"/>
          <w:sz w:val="24"/>
          <w:szCs w:val="24"/>
          <w:lang w:eastAsia="ar-SA"/>
        </w:rPr>
      </w:pPr>
      <w:r w:rsidRPr="0077330A">
        <w:rPr>
          <w:rFonts w:ascii="Times New Roman" w:eastAsia="Times New Roman" w:hAnsi="Times New Roman" w:cs="Times New Roman"/>
          <w:b/>
          <w:bCs/>
          <w:color w:val="000000"/>
          <w:sz w:val="24"/>
          <w:szCs w:val="24"/>
          <w:lang w:eastAsia="ar-SA"/>
        </w:rPr>
        <w:t>12. Условия конфиденциальности</w:t>
      </w:r>
    </w:p>
    <w:p w14:paraId="5E40E4CC" w14:textId="77777777" w:rsidR="00123B75" w:rsidRPr="0077330A" w:rsidRDefault="00123B75" w:rsidP="00AA06A1">
      <w:pPr>
        <w:tabs>
          <w:tab w:val="left" w:pos="284"/>
        </w:tabs>
        <w:suppressAutoHyphens/>
        <w:spacing w:after="0" w:line="240" w:lineRule="auto"/>
        <w:ind w:firstLine="708"/>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12.1.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14:paraId="7A965706" w14:textId="77777777" w:rsidR="00123B75" w:rsidRPr="0077330A" w:rsidRDefault="00123B75" w:rsidP="00AA06A1">
      <w:pPr>
        <w:tabs>
          <w:tab w:val="left" w:pos="284"/>
        </w:tabs>
        <w:suppressAutoHyphens/>
        <w:spacing w:after="0" w:line="240" w:lineRule="auto"/>
        <w:ind w:firstLine="708"/>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 xml:space="preserve">12.2.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14:paraId="7495771D" w14:textId="77777777" w:rsidR="00123B75" w:rsidRPr="0077330A" w:rsidRDefault="00123B75" w:rsidP="00AA06A1">
      <w:pPr>
        <w:shd w:val="clear" w:color="auto" w:fill="FFFFFF"/>
        <w:tabs>
          <w:tab w:val="left" w:pos="284"/>
        </w:tabs>
        <w:suppressAutoHyphens/>
        <w:spacing w:after="0" w:line="240" w:lineRule="auto"/>
        <w:ind w:firstLine="708"/>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lastRenderedPageBreak/>
        <w:t>12.3.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14:paraId="25079025" w14:textId="77777777" w:rsidR="00123B75" w:rsidRPr="0077330A" w:rsidRDefault="00123B75" w:rsidP="00AA06A1">
      <w:pPr>
        <w:shd w:val="clear" w:color="auto" w:fill="FFFFFF"/>
        <w:tabs>
          <w:tab w:val="left" w:pos="284"/>
        </w:tabs>
        <w:suppressAutoHyphens/>
        <w:spacing w:after="0" w:line="240" w:lineRule="auto"/>
        <w:ind w:firstLine="708"/>
        <w:jc w:val="both"/>
        <w:rPr>
          <w:rFonts w:ascii="Times New Roman" w:eastAsia="Times New Roman" w:hAnsi="Times New Roman" w:cs="Times New Roman"/>
          <w:b/>
          <w:bCs/>
          <w:color w:val="000000"/>
          <w:sz w:val="24"/>
          <w:szCs w:val="24"/>
          <w:lang w:eastAsia="ar-SA"/>
        </w:rPr>
      </w:pPr>
      <w:r w:rsidRPr="0077330A">
        <w:rPr>
          <w:rFonts w:ascii="Times New Roman" w:eastAsia="Times New Roman" w:hAnsi="Times New Roman" w:cs="Times New Roman"/>
          <w:color w:val="000000"/>
          <w:sz w:val="24"/>
          <w:szCs w:val="24"/>
          <w:lang w:eastAsia="ar-SA"/>
        </w:rPr>
        <w:t>12.4.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14:paraId="2E31919E" w14:textId="77777777" w:rsidR="0085115F" w:rsidRPr="0077330A" w:rsidRDefault="0085115F" w:rsidP="00AA06A1">
      <w:pPr>
        <w:tabs>
          <w:tab w:val="left" w:pos="284"/>
        </w:tabs>
        <w:suppressAutoHyphens/>
        <w:autoSpaceDE w:val="0"/>
        <w:spacing w:after="0" w:line="240" w:lineRule="auto"/>
        <w:jc w:val="center"/>
        <w:rPr>
          <w:rFonts w:ascii="Times New Roman" w:eastAsia="Times New Roman" w:hAnsi="Times New Roman" w:cs="Times New Roman"/>
          <w:b/>
          <w:bCs/>
          <w:color w:val="000000"/>
          <w:sz w:val="24"/>
          <w:szCs w:val="24"/>
          <w:lang w:eastAsia="ar-SA"/>
        </w:rPr>
      </w:pPr>
    </w:p>
    <w:p w14:paraId="419E343C" w14:textId="77FA1210" w:rsidR="00333791" w:rsidRPr="00333791" w:rsidRDefault="00123B75" w:rsidP="00333791">
      <w:pPr>
        <w:tabs>
          <w:tab w:val="left" w:pos="284"/>
          <w:tab w:val="left" w:pos="1260"/>
        </w:tabs>
        <w:suppressAutoHyphens/>
        <w:ind w:right="140"/>
        <w:jc w:val="center"/>
        <w:rPr>
          <w:rFonts w:ascii="Times New Roman" w:eastAsia="SimSun" w:hAnsi="Times New Roman" w:cs="Times New Roman"/>
          <w:b/>
          <w:sz w:val="24"/>
          <w:szCs w:val="24"/>
          <w:lang w:eastAsia="ar-SA"/>
        </w:rPr>
      </w:pPr>
      <w:r w:rsidRPr="0077330A">
        <w:rPr>
          <w:rFonts w:ascii="Times New Roman" w:eastAsia="Times New Roman" w:hAnsi="Times New Roman" w:cs="Times New Roman"/>
          <w:b/>
          <w:bCs/>
          <w:color w:val="000000"/>
          <w:sz w:val="24"/>
          <w:szCs w:val="24"/>
          <w:lang w:eastAsia="ar-SA"/>
        </w:rPr>
        <w:t>13.</w:t>
      </w:r>
      <w:r w:rsidR="00333791" w:rsidRPr="00333791">
        <w:rPr>
          <w:rFonts w:ascii="Times New Roman" w:eastAsia="SimSun" w:hAnsi="Times New Roman" w:cs="Times New Roman"/>
          <w:b/>
          <w:sz w:val="24"/>
          <w:szCs w:val="24"/>
          <w:lang w:eastAsia="ar-SA"/>
        </w:rPr>
        <w:t xml:space="preserve"> Гарантийные обязательства</w:t>
      </w:r>
    </w:p>
    <w:p w14:paraId="6D46C539" w14:textId="0695230F" w:rsidR="00333791" w:rsidRPr="002B16EC" w:rsidRDefault="00333791" w:rsidP="00333791">
      <w:pPr>
        <w:tabs>
          <w:tab w:val="left" w:pos="0"/>
          <w:tab w:val="left" w:pos="284"/>
        </w:tabs>
        <w:suppressAutoHyphens/>
        <w:autoSpaceDN w:val="0"/>
        <w:spacing w:after="0" w:line="240" w:lineRule="auto"/>
        <w:ind w:right="140" w:firstLine="709"/>
        <w:jc w:val="both"/>
        <w:rPr>
          <w:rFonts w:ascii="Times New Roman" w:eastAsia="SimSun" w:hAnsi="Times New Roman" w:cs="Times New Roman"/>
          <w:sz w:val="24"/>
          <w:szCs w:val="24"/>
          <w:lang w:eastAsia="ar-SA"/>
        </w:rPr>
      </w:pPr>
      <w:r w:rsidRPr="002B16EC">
        <w:rPr>
          <w:rFonts w:ascii="Times New Roman" w:eastAsia="SimSun" w:hAnsi="Times New Roman" w:cs="Times New Roman"/>
          <w:sz w:val="24"/>
          <w:szCs w:val="24"/>
          <w:lang w:eastAsia="ar-SA"/>
        </w:rPr>
        <w:t>13.1.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14:paraId="4F091D55" w14:textId="39CD44B6" w:rsidR="00333791" w:rsidRPr="002B16EC" w:rsidRDefault="00333791" w:rsidP="00333791">
      <w:pPr>
        <w:suppressAutoHyphens/>
        <w:autoSpaceDE w:val="0"/>
        <w:spacing w:after="0" w:line="240" w:lineRule="auto"/>
        <w:ind w:right="140" w:firstLine="709"/>
        <w:jc w:val="both"/>
        <w:rPr>
          <w:rFonts w:ascii="Times New Roman" w:eastAsia="SimSun" w:hAnsi="Times New Roman" w:cs="Times New Roman"/>
          <w:sz w:val="24"/>
          <w:szCs w:val="24"/>
          <w:lang w:eastAsia="ar-SA"/>
        </w:rPr>
      </w:pPr>
      <w:r w:rsidRPr="002B16EC">
        <w:rPr>
          <w:rFonts w:ascii="Times New Roman" w:eastAsia="SimSun" w:hAnsi="Times New Roman" w:cs="Times New Roman"/>
          <w:sz w:val="24"/>
          <w:szCs w:val="24"/>
          <w:lang w:eastAsia="ar-SA"/>
        </w:rPr>
        <w:t>13.2. На Товаре не должно быть механических повреждений.</w:t>
      </w:r>
    </w:p>
    <w:p w14:paraId="2BB72903" w14:textId="5B6C96EF" w:rsidR="00333791" w:rsidRPr="002B16EC" w:rsidRDefault="00333791" w:rsidP="00333791">
      <w:pPr>
        <w:tabs>
          <w:tab w:val="left" w:pos="0"/>
          <w:tab w:val="left" w:pos="284"/>
        </w:tabs>
        <w:suppressAutoHyphens/>
        <w:autoSpaceDN w:val="0"/>
        <w:spacing w:after="0" w:line="240" w:lineRule="auto"/>
        <w:ind w:right="140" w:firstLine="709"/>
        <w:jc w:val="both"/>
        <w:rPr>
          <w:rFonts w:ascii="Times New Roman" w:eastAsia="SimSun" w:hAnsi="Times New Roman" w:cs="Times New Roman"/>
          <w:sz w:val="24"/>
          <w:szCs w:val="24"/>
          <w:lang w:eastAsia="ar-SA"/>
        </w:rPr>
      </w:pPr>
      <w:r w:rsidRPr="002B16EC">
        <w:rPr>
          <w:rFonts w:ascii="Times New Roman" w:eastAsia="SimSun" w:hAnsi="Times New Roman" w:cs="Times New Roman"/>
          <w:sz w:val="24"/>
          <w:szCs w:val="24"/>
          <w:lang w:eastAsia="ar-SA"/>
        </w:rPr>
        <w:t>13.3. Поставляемый Товар должен соответствовать действующим в Российской Федерации ГОСТам, техническим регламентам, санитарным нормам.</w:t>
      </w:r>
    </w:p>
    <w:p w14:paraId="2CAD177B" w14:textId="640D23D4" w:rsidR="00333791" w:rsidRPr="002B16EC" w:rsidRDefault="00333791" w:rsidP="00333791">
      <w:pPr>
        <w:tabs>
          <w:tab w:val="left" w:pos="284"/>
          <w:tab w:val="left" w:pos="1260"/>
        </w:tabs>
        <w:suppressAutoHyphens/>
        <w:autoSpaceDN w:val="0"/>
        <w:spacing w:after="0" w:line="240" w:lineRule="auto"/>
        <w:ind w:right="140" w:firstLine="709"/>
        <w:jc w:val="both"/>
        <w:rPr>
          <w:rFonts w:ascii="Times New Roman" w:eastAsia="SimSun" w:hAnsi="Times New Roman" w:cs="Times New Roman"/>
          <w:sz w:val="24"/>
          <w:szCs w:val="24"/>
          <w:lang w:eastAsia="ar-SA"/>
        </w:rPr>
      </w:pPr>
      <w:r w:rsidRPr="002B16EC">
        <w:rPr>
          <w:rFonts w:ascii="Times New Roman" w:eastAsia="SimSun" w:hAnsi="Times New Roman" w:cs="Times New Roman"/>
          <w:sz w:val="24"/>
          <w:szCs w:val="24"/>
          <w:lang w:eastAsia="ar-SA"/>
        </w:rPr>
        <w:t>13.4.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14:paraId="076A96CA" w14:textId="7B30BD23" w:rsidR="00333791" w:rsidRPr="002B16EC" w:rsidRDefault="00333791" w:rsidP="00333791">
      <w:pPr>
        <w:tabs>
          <w:tab w:val="left" w:pos="284"/>
          <w:tab w:val="left" w:pos="1260"/>
        </w:tabs>
        <w:suppressAutoHyphens/>
        <w:autoSpaceDN w:val="0"/>
        <w:spacing w:after="0" w:line="240" w:lineRule="auto"/>
        <w:ind w:right="140" w:firstLine="709"/>
        <w:jc w:val="both"/>
        <w:rPr>
          <w:rFonts w:ascii="Times New Roman" w:eastAsia="SimSun" w:hAnsi="Times New Roman" w:cs="Times New Roman"/>
          <w:sz w:val="24"/>
          <w:szCs w:val="24"/>
          <w:lang w:eastAsia="ar-SA"/>
        </w:rPr>
      </w:pPr>
      <w:r w:rsidRPr="002B16EC">
        <w:rPr>
          <w:rFonts w:ascii="Times New Roman" w:eastAsia="SimSun" w:hAnsi="Times New Roman" w:cs="Times New Roman"/>
          <w:sz w:val="24"/>
          <w:szCs w:val="24"/>
          <w:lang w:eastAsia="ar-SA"/>
        </w:rPr>
        <w:t xml:space="preserve">13.5.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14:paraId="1F277357" w14:textId="0146C6D2" w:rsidR="00333791" w:rsidRPr="002B16EC" w:rsidRDefault="00333791" w:rsidP="00333791">
      <w:pPr>
        <w:tabs>
          <w:tab w:val="left" w:pos="284"/>
          <w:tab w:val="left" w:pos="1260"/>
        </w:tabs>
        <w:suppressAutoHyphens/>
        <w:autoSpaceDN w:val="0"/>
        <w:spacing w:after="0" w:line="240" w:lineRule="auto"/>
        <w:ind w:right="140" w:firstLine="709"/>
        <w:jc w:val="both"/>
        <w:rPr>
          <w:rFonts w:ascii="Times New Roman" w:eastAsia="SimSun" w:hAnsi="Times New Roman" w:cs="Times New Roman"/>
          <w:sz w:val="24"/>
          <w:szCs w:val="24"/>
          <w:lang w:eastAsia="ar-SA"/>
        </w:rPr>
      </w:pPr>
      <w:r w:rsidRPr="002B16EC">
        <w:rPr>
          <w:rFonts w:ascii="Times New Roman" w:eastAsia="SimSun" w:hAnsi="Times New Roman" w:cs="Times New Roman"/>
          <w:sz w:val="24"/>
          <w:szCs w:val="24"/>
          <w:lang w:eastAsia="ar-SA"/>
        </w:rPr>
        <w:t>13.6.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14:paraId="4A8F97A4" w14:textId="77777777" w:rsidR="00122B2B" w:rsidRPr="002B16EC" w:rsidRDefault="00333791" w:rsidP="00122B2B">
      <w:pPr>
        <w:tabs>
          <w:tab w:val="left" w:pos="284"/>
          <w:tab w:val="left" w:pos="1260"/>
        </w:tabs>
        <w:suppressAutoHyphens/>
        <w:autoSpaceDN w:val="0"/>
        <w:spacing w:after="0" w:line="240" w:lineRule="auto"/>
        <w:ind w:right="140" w:firstLine="709"/>
        <w:jc w:val="both"/>
        <w:rPr>
          <w:rFonts w:ascii="Times New Roman" w:eastAsia="SimSun" w:hAnsi="Times New Roman" w:cs="Times New Roman"/>
          <w:sz w:val="24"/>
          <w:szCs w:val="24"/>
          <w:lang w:eastAsia="ar-SA"/>
        </w:rPr>
      </w:pPr>
      <w:r w:rsidRPr="002B16EC">
        <w:rPr>
          <w:rFonts w:ascii="Times New Roman" w:eastAsia="SimSun" w:hAnsi="Times New Roman" w:cs="Times New Roman"/>
          <w:sz w:val="24"/>
          <w:szCs w:val="24"/>
          <w:lang w:eastAsia="ar-SA"/>
        </w:rPr>
        <w:t xml:space="preserve"> 13.7. </w:t>
      </w:r>
      <w:r w:rsidR="00122B2B" w:rsidRPr="002B16EC">
        <w:rPr>
          <w:rFonts w:ascii="Times New Roman" w:eastAsia="SimSun" w:hAnsi="Times New Roman" w:cs="Times New Roman"/>
          <w:sz w:val="24"/>
          <w:szCs w:val="24"/>
          <w:lang w:eastAsia="ar-SA"/>
        </w:rPr>
        <w:t>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47808DAC" w14:textId="2BD15999" w:rsidR="00333791" w:rsidRPr="002B16EC" w:rsidRDefault="00122B2B" w:rsidP="00122B2B">
      <w:pPr>
        <w:tabs>
          <w:tab w:val="left" w:pos="284"/>
          <w:tab w:val="left" w:pos="1260"/>
        </w:tabs>
        <w:suppressAutoHyphens/>
        <w:autoSpaceDN w:val="0"/>
        <w:spacing w:after="0" w:line="240" w:lineRule="auto"/>
        <w:ind w:right="140" w:firstLine="709"/>
        <w:jc w:val="both"/>
        <w:rPr>
          <w:rFonts w:ascii="Times New Roman" w:eastAsia="SimSun" w:hAnsi="Times New Roman" w:cs="Times New Roman"/>
          <w:sz w:val="24"/>
          <w:szCs w:val="24"/>
          <w:lang w:eastAsia="ar-SA"/>
        </w:rPr>
      </w:pPr>
      <w:r w:rsidRPr="002B16EC">
        <w:rPr>
          <w:rFonts w:ascii="Times New Roman" w:eastAsia="SimSun" w:hAnsi="Times New Roman" w:cs="Times New Roman"/>
          <w:sz w:val="24"/>
          <w:szCs w:val="24"/>
          <w:lang w:eastAsia="ar-SA"/>
        </w:rPr>
        <w:t>13.8. Поставляемые Товары должны быть совместимы между собой и обеспечивать совместное бесперебойное функционирование.</w:t>
      </w:r>
    </w:p>
    <w:p w14:paraId="29C7DAC0" w14:textId="21F40158" w:rsidR="00333791" w:rsidRPr="002B16EC" w:rsidRDefault="00333791" w:rsidP="00333791">
      <w:pPr>
        <w:tabs>
          <w:tab w:val="left" w:pos="284"/>
          <w:tab w:val="left" w:pos="1260"/>
        </w:tabs>
        <w:suppressAutoHyphens/>
        <w:autoSpaceDN w:val="0"/>
        <w:spacing w:after="0" w:line="240" w:lineRule="auto"/>
        <w:ind w:right="140" w:firstLine="709"/>
        <w:jc w:val="both"/>
        <w:rPr>
          <w:rFonts w:ascii="Times New Roman" w:eastAsia="SimSun" w:hAnsi="Times New Roman" w:cs="Times New Roman"/>
          <w:sz w:val="24"/>
          <w:szCs w:val="24"/>
          <w:lang w:eastAsia="ar-SA"/>
        </w:rPr>
      </w:pPr>
      <w:r w:rsidRPr="002B16EC">
        <w:rPr>
          <w:rFonts w:ascii="Times New Roman" w:eastAsia="SimSun" w:hAnsi="Times New Roman" w:cs="Times New Roman"/>
          <w:sz w:val="24"/>
          <w:szCs w:val="24"/>
          <w:lang w:eastAsia="ar-SA"/>
        </w:rPr>
        <w:t xml:space="preserve"> 13.</w:t>
      </w:r>
      <w:r w:rsidR="00122B2B" w:rsidRPr="002B16EC">
        <w:rPr>
          <w:rFonts w:ascii="Times New Roman" w:eastAsia="SimSun" w:hAnsi="Times New Roman" w:cs="Times New Roman"/>
          <w:sz w:val="24"/>
          <w:szCs w:val="24"/>
          <w:lang w:eastAsia="ar-SA"/>
        </w:rPr>
        <w:t>9</w:t>
      </w:r>
      <w:r w:rsidRPr="002B16EC">
        <w:rPr>
          <w:rFonts w:ascii="Times New Roman" w:eastAsia="SimSun" w:hAnsi="Times New Roman" w:cs="Times New Roman"/>
          <w:sz w:val="24"/>
          <w:szCs w:val="24"/>
          <w:lang w:eastAsia="ar-SA"/>
        </w:rPr>
        <w:t>. Качество и комплектность товара должны соответствовать назначению товара, требованиям, предъявляемым к техническим характеристикам товаров, стране производителя, а также действующим в РФ стандартам, техническим условиям и нормативным документам.</w:t>
      </w:r>
    </w:p>
    <w:p w14:paraId="2A99A6DF" w14:textId="77777777" w:rsidR="00333791" w:rsidRDefault="00333791" w:rsidP="000F2F0B">
      <w:pPr>
        <w:tabs>
          <w:tab w:val="left" w:pos="284"/>
        </w:tabs>
        <w:suppressAutoHyphens/>
        <w:autoSpaceDE w:val="0"/>
        <w:spacing w:after="0" w:line="240" w:lineRule="auto"/>
        <w:rPr>
          <w:rFonts w:ascii="Times New Roman" w:eastAsia="Times New Roman" w:hAnsi="Times New Roman" w:cs="Times New Roman"/>
          <w:b/>
          <w:bCs/>
          <w:color w:val="000000"/>
          <w:sz w:val="24"/>
          <w:szCs w:val="24"/>
          <w:lang w:eastAsia="ar-SA"/>
        </w:rPr>
      </w:pPr>
    </w:p>
    <w:p w14:paraId="3EAC1A63" w14:textId="5DE605FF" w:rsidR="00123B75" w:rsidRPr="0077330A" w:rsidRDefault="000F2F0B" w:rsidP="00AA06A1">
      <w:pPr>
        <w:tabs>
          <w:tab w:val="left" w:pos="284"/>
        </w:tabs>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xml:space="preserve">14. </w:t>
      </w:r>
      <w:r w:rsidR="00123B75" w:rsidRPr="0077330A">
        <w:rPr>
          <w:rFonts w:ascii="Times New Roman" w:eastAsia="Times New Roman" w:hAnsi="Times New Roman" w:cs="Times New Roman"/>
          <w:b/>
          <w:bCs/>
          <w:color w:val="000000"/>
          <w:sz w:val="24"/>
          <w:szCs w:val="24"/>
          <w:lang w:eastAsia="ar-SA"/>
        </w:rPr>
        <w:t>Прочие положения</w:t>
      </w:r>
    </w:p>
    <w:p w14:paraId="6B7D2672" w14:textId="5BD4A343" w:rsidR="00123B75" w:rsidRPr="0077330A" w:rsidRDefault="00123B75" w:rsidP="00AA06A1">
      <w:pPr>
        <w:widowControl w:val="0"/>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w:t>
      </w:r>
      <w:r w:rsidR="000F2F0B">
        <w:rPr>
          <w:rFonts w:ascii="Times New Roman" w:eastAsia="Times New Roman" w:hAnsi="Times New Roman" w:cs="Times New Roman"/>
          <w:color w:val="000000"/>
          <w:sz w:val="24"/>
          <w:szCs w:val="24"/>
          <w:lang w:eastAsia="ar-SA"/>
        </w:rPr>
        <w:t>4</w:t>
      </w:r>
      <w:r w:rsidRPr="0077330A">
        <w:rPr>
          <w:rFonts w:ascii="Times New Roman" w:eastAsia="Times New Roman" w:hAnsi="Times New Roman" w:cs="Times New Roman"/>
          <w:color w:val="000000"/>
          <w:sz w:val="24"/>
          <w:szCs w:val="24"/>
          <w:lang w:eastAsia="ar-SA"/>
        </w:rPr>
        <w:t>.1. Во всем, что не предусмотрено Договором, Стороны руководствуются законодательством Российской Федерации.</w:t>
      </w:r>
    </w:p>
    <w:p w14:paraId="3B38E57D" w14:textId="0BA44418" w:rsidR="00123B75" w:rsidRPr="0077330A" w:rsidRDefault="00123B75" w:rsidP="00AA06A1">
      <w:pPr>
        <w:widowControl w:val="0"/>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w:t>
      </w:r>
      <w:r w:rsidR="000F2F0B">
        <w:rPr>
          <w:rFonts w:ascii="Times New Roman" w:eastAsia="Times New Roman" w:hAnsi="Times New Roman" w:cs="Times New Roman"/>
          <w:color w:val="000000"/>
          <w:sz w:val="24"/>
          <w:szCs w:val="24"/>
          <w:lang w:eastAsia="ar-SA"/>
        </w:rPr>
        <w:t>4</w:t>
      </w:r>
      <w:r w:rsidRPr="0077330A">
        <w:rPr>
          <w:rFonts w:ascii="Times New Roman" w:eastAsia="Times New Roman" w:hAnsi="Times New Roman" w:cs="Times New Roman"/>
          <w:color w:val="000000"/>
          <w:sz w:val="24"/>
          <w:szCs w:val="24"/>
          <w:lang w:eastAsia="ar-SA"/>
        </w:rPr>
        <w:t>.2.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14:paraId="10C8D2D7" w14:textId="00F6D588" w:rsidR="00123B75" w:rsidRPr="0077330A" w:rsidRDefault="00123B75" w:rsidP="00AA06A1">
      <w:pPr>
        <w:widowControl w:val="0"/>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w:t>
      </w:r>
      <w:r w:rsidR="000F2F0B">
        <w:rPr>
          <w:rFonts w:ascii="Times New Roman" w:eastAsia="Times New Roman" w:hAnsi="Times New Roman" w:cs="Times New Roman"/>
          <w:color w:val="000000"/>
          <w:sz w:val="24"/>
          <w:szCs w:val="24"/>
          <w:lang w:eastAsia="ar-SA"/>
        </w:rPr>
        <w:t>4</w:t>
      </w:r>
      <w:r w:rsidRPr="0077330A">
        <w:rPr>
          <w:rFonts w:ascii="Times New Roman" w:eastAsia="Times New Roman" w:hAnsi="Times New Roman" w:cs="Times New Roman"/>
          <w:color w:val="000000"/>
          <w:sz w:val="24"/>
          <w:szCs w:val="24"/>
          <w:lang w:eastAsia="ar-SA"/>
        </w:rPr>
        <w:t xml:space="preserve">.3. </w:t>
      </w:r>
      <w:r w:rsidRPr="0077330A">
        <w:rPr>
          <w:rFonts w:ascii="Times New Roman" w:eastAsia="Calibri" w:hAnsi="Times New Roman" w:cs="Times New Roman"/>
          <w:color w:val="000000"/>
          <w:sz w:val="24"/>
          <w:szCs w:val="24"/>
          <w:lang w:eastAsia="ar-SA"/>
        </w:rPr>
        <w:t xml:space="preserve">Официальный документооборот в рамках Договора осуществляется путем </w:t>
      </w:r>
      <w:r w:rsidRPr="0077330A">
        <w:rPr>
          <w:rFonts w:ascii="Times New Roman" w:eastAsia="Calibri" w:hAnsi="Times New Roman" w:cs="Times New Roman"/>
          <w:color w:val="000000"/>
          <w:sz w:val="24"/>
          <w:szCs w:val="24"/>
          <w:lang w:eastAsia="ar-SA"/>
        </w:rPr>
        <w:lastRenderedPageBreak/>
        <w:t xml:space="preserve">обмена подлинниками документов. </w:t>
      </w:r>
      <w:r w:rsidRPr="0077330A">
        <w:rPr>
          <w:rFonts w:ascii="Times New Roman" w:eastAsia="Times New Roman" w:hAnsi="Times New Roman" w:cs="Times New Roman"/>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14:paraId="034D4133" w14:textId="459583A8" w:rsidR="00123B75" w:rsidRPr="0077330A" w:rsidRDefault="00123B75" w:rsidP="00AA06A1">
      <w:pPr>
        <w:widowControl w:val="0"/>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w:t>
      </w:r>
      <w:r w:rsidR="000F2F0B">
        <w:rPr>
          <w:rFonts w:ascii="Times New Roman" w:eastAsia="Times New Roman" w:hAnsi="Times New Roman" w:cs="Times New Roman"/>
          <w:color w:val="000000"/>
          <w:sz w:val="24"/>
          <w:szCs w:val="24"/>
          <w:lang w:eastAsia="ar-SA"/>
        </w:rPr>
        <w:t>4</w:t>
      </w:r>
      <w:r w:rsidRPr="0077330A">
        <w:rPr>
          <w:rFonts w:ascii="Times New Roman" w:eastAsia="Times New Roman" w:hAnsi="Times New Roman" w:cs="Times New Roman"/>
          <w:color w:val="000000"/>
          <w:sz w:val="24"/>
          <w:szCs w:val="24"/>
          <w:lang w:eastAsia="ar-SA"/>
        </w:rPr>
        <w:t>.4. Договор составлен на русском языке в двух экземплярах, имеющих одинаковую юридическую силу, по одному для каждой из сторон.</w:t>
      </w:r>
    </w:p>
    <w:p w14:paraId="45CAF2C1" w14:textId="5DD39798" w:rsidR="00123B75" w:rsidRPr="0077330A" w:rsidRDefault="00123B75" w:rsidP="00AA06A1">
      <w:pPr>
        <w:widowControl w:val="0"/>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w:t>
      </w:r>
      <w:r w:rsidR="000F2F0B">
        <w:rPr>
          <w:rFonts w:ascii="Times New Roman" w:eastAsia="Times New Roman" w:hAnsi="Times New Roman" w:cs="Times New Roman"/>
          <w:color w:val="000000"/>
          <w:sz w:val="24"/>
          <w:szCs w:val="24"/>
          <w:lang w:eastAsia="ar-SA"/>
        </w:rPr>
        <w:t>4</w:t>
      </w:r>
      <w:r w:rsidRPr="0077330A">
        <w:rPr>
          <w:rFonts w:ascii="Times New Roman" w:eastAsia="Times New Roman" w:hAnsi="Times New Roman" w:cs="Times New Roman"/>
          <w:color w:val="000000"/>
          <w:sz w:val="24"/>
          <w:szCs w:val="24"/>
          <w:lang w:eastAsia="ar-SA"/>
        </w:rPr>
        <w:t>.5. Поставщик не вправе без письменного разрешения Заказчика передавать свои права и/или обязанности по Договору или их часть третьим лицам.</w:t>
      </w:r>
    </w:p>
    <w:p w14:paraId="15CFBCEC" w14:textId="4F2C32F6" w:rsidR="00123B75" w:rsidRPr="0077330A" w:rsidRDefault="00123B75" w:rsidP="00AA06A1">
      <w:pPr>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1</w:t>
      </w:r>
      <w:r w:rsidR="000F2F0B">
        <w:rPr>
          <w:rFonts w:ascii="Times New Roman" w:eastAsia="Times New Roman" w:hAnsi="Times New Roman" w:cs="Times New Roman"/>
          <w:color w:val="000000"/>
          <w:sz w:val="24"/>
          <w:szCs w:val="24"/>
          <w:lang w:eastAsia="ar-SA"/>
        </w:rPr>
        <w:t>4</w:t>
      </w:r>
      <w:r w:rsidRPr="0077330A">
        <w:rPr>
          <w:rFonts w:ascii="Times New Roman" w:eastAsia="Times New Roman" w:hAnsi="Times New Roman" w:cs="Times New Roman"/>
          <w:color w:val="000000"/>
          <w:sz w:val="24"/>
          <w:szCs w:val="24"/>
          <w:lang w:eastAsia="ar-SA"/>
        </w:rPr>
        <w:t>.6. Неотъемлемой частью Договора являются:</w:t>
      </w:r>
    </w:p>
    <w:p w14:paraId="5D8F55F1" w14:textId="0230E264" w:rsidR="00123B75" w:rsidRDefault="00123B75" w:rsidP="00AA06A1">
      <w:pPr>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t>Приложение 1: Спецификация.</w:t>
      </w:r>
    </w:p>
    <w:p w14:paraId="2869C636" w14:textId="77777777" w:rsidR="000F2F0B" w:rsidRPr="0077330A" w:rsidRDefault="000F2F0B" w:rsidP="00AA06A1">
      <w:pPr>
        <w:tabs>
          <w:tab w:val="left" w:pos="284"/>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p>
    <w:p w14:paraId="5EE0DED5" w14:textId="75BD81FE" w:rsidR="00716F18" w:rsidRPr="0077330A" w:rsidRDefault="00716F18" w:rsidP="00716F18">
      <w:pPr>
        <w:shd w:val="clear" w:color="auto" w:fill="FFFFFF"/>
        <w:tabs>
          <w:tab w:val="left" w:pos="284"/>
        </w:tabs>
        <w:suppressAutoHyphens/>
        <w:spacing w:after="0" w:line="240" w:lineRule="auto"/>
        <w:jc w:val="center"/>
        <w:rPr>
          <w:rFonts w:ascii="Times New Roman" w:eastAsia="Times New Roman" w:hAnsi="Times New Roman" w:cs="Times New Roman"/>
          <w:b/>
          <w:bCs/>
          <w:color w:val="000000"/>
          <w:spacing w:val="-1"/>
          <w:sz w:val="24"/>
          <w:szCs w:val="24"/>
          <w:lang w:eastAsia="ar-SA"/>
        </w:rPr>
      </w:pPr>
      <w:r w:rsidRPr="0077330A">
        <w:rPr>
          <w:rFonts w:ascii="Times New Roman" w:eastAsia="Times New Roman" w:hAnsi="Times New Roman" w:cs="Times New Roman"/>
          <w:b/>
          <w:bCs/>
          <w:color w:val="000000"/>
          <w:spacing w:val="-1"/>
          <w:sz w:val="24"/>
          <w:szCs w:val="24"/>
          <w:lang w:eastAsia="ar-SA"/>
        </w:rPr>
        <w:t>1</w:t>
      </w:r>
      <w:r w:rsidR="000F2F0B">
        <w:rPr>
          <w:rFonts w:ascii="Times New Roman" w:eastAsia="Times New Roman" w:hAnsi="Times New Roman" w:cs="Times New Roman"/>
          <w:b/>
          <w:bCs/>
          <w:color w:val="000000"/>
          <w:spacing w:val="-1"/>
          <w:sz w:val="24"/>
          <w:szCs w:val="24"/>
          <w:lang w:eastAsia="ar-SA"/>
        </w:rPr>
        <w:t>5</w:t>
      </w:r>
      <w:r w:rsidRPr="0077330A">
        <w:rPr>
          <w:rFonts w:ascii="Times New Roman" w:eastAsia="Times New Roman" w:hAnsi="Times New Roman" w:cs="Times New Roman"/>
          <w:b/>
          <w:bCs/>
          <w:color w:val="000000"/>
          <w:spacing w:val="-1"/>
          <w:sz w:val="24"/>
          <w:szCs w:val="24"/>
          <w:lang w:eastAsia="ar-SA"/>
        </w:rPr>
        <w:t>.Адреса и банковские реквизиты сторон</w:t>
      </w:r>
    </w:p>
    <w:tbl>
      <w:tblPr>
        <w:tblW w:w="9136" w:type="dxa"/>
        <w:tblInd w:w="284" w:type="dxa"/>
        <w:tblLayout w:type="fixed"/>
        <w:tblCellMar>
          <w:top w:w="102" w:type="dxa"/>
          <w:left w:w="62" w:type="dxa"/>
          <w:bottom w:w="102" w:type="dxa"/>
          <w:right w:w="62" w:type="dxa"/>
        </w:tblCellMar>
        <w:tblLook w:val="0000" w:firstRow="0" w:lastRow="0" w:firstColumn="0" w:lastColumn="0" w:noHBand="0" w:noVBand="0"/>
      </w:tblPr>
      <w:tblGrid>
        <w:gridCol w:w="4568"/>
        <w:gridCol w:w="4568"/>
      </w:tblGrid>
      <w:tr w:rsidR="003C69CB" w:rsidRPr="0077330A" w14:paraId="559A8C25" w14:textId="77777777" w:rsidTr="003C69CB">
        <w:trPr>
          <w:trHeight w:val="238"/>
        </w:trPr>
        <w:tc>
          <w:tcPr>
            <w:tcW w:w="4568" w:type="dxa"/>
          </w:tcPr>
          <w:p w14:paraId="73D17AE0" w14:textId="77777777" w:rsidR="003C69CB" w:rsidRPr="00372847" w:rsidRDefault="003C69CB" w:rsidP="00372847">
            <w:pPr>
              <w:pStyle w:val="Standard"/>
              <w:tabs>
                <w:tab w:val="left" w:pos="284"/>
              </w:tabs>
              <w:spacing w:after="200" w:line="100" w:lineRule="atLeast"/>
              <w:jc w:val="center"/>
              <w:rPr>
                <w:rFonts w:eastAsia="Times New Roman" w:cs="Times New Roman"/>
                <w:b/>
                <w:color w:val="000000"/>
                <w:lang w:eastAsia="ar-SA"/>
              </w:rPr>
            </w:pPr>
            <w:r w:rsidRPr="00372847">
              <w:rPr>
                <w:rFonts w:eastAsia="Times New Roman" w:cs="Times New Roman"/>
                <w:b/>
                <w:color w:val="000000"/>
                <w:lang w:eastAsia="ar-SA"/>
              </w:rPr>
              <w:t>Заказчик</w:t>
            </w:r>
          </w:p>
          <w:p w14:paraId="4663D9FD" w14:textId="77777777" w:rsidR="003C69CB" w:rsidRPr="00372847" w:rsidRDefault="003C69CB" w:rsidP="00372847">
            <w:pPr>
              <w:pStyle w:val="Standard"/>
              <w:tabs>
                <w:tab w:val="left" w:pos="284"/>
              </w:tabs>
              <w:spacing w:after="200" w:line="100" w:lineRule="atLeast"/>
              <w:rPr>
                <w:rFonts w:eastAsia="Times New Roman" w:cs="Times New Roman"/>
                <w:b/>
                <w:color w:val="000000"/>
                <w:lang w:eastAsia="ar-SA"/>
              </w:rPr>
            </w:pPr>
            <w:r w:rsidRPr="00372847">
              <w:rPr>
                <w:rFonts w:eastAsia="Times New Roman" w:cs="Times New Roman"/>
                <w:b/>
                <w:color w:val="000000"/>
                <w:lang w:eastAsia="ar-SA"/>
              </w:rPr>
              <w:t xml:space="preserve">Муниципальное унитарное предприятие                   </w:t>
            </w:r>
          </w:p>
          <w:p w14:paraId="7FAE8710" w14:textId="77777777" w:rsidR="003C69CB" w:rsidRPr="00372847" w:rsidRDefault="003C69CB" w:rsidP="00372847">
            <w:pPr>
              <w:pStyle w:val="Standard"/>
              <w:tabs>
                <w:tab w:val="left" w:pos="284"/>
              </w:tabs>
              <w:spacing w:after="200" w:line="100" w:lineRule="atLeast"/>
              <w:rPr>
                <w:rFonts w:cs="Times New Roman"/>
              </w:rPr>
            </w:pPr>
            <w:r w:rsidRPr="00372847">
              <w:rPr>
                <w:rFonts w:eastAsia="Times New Roman" w:cs="Times New Roman"/>
                <w:b/>
                <w:color w:val="000000"/>
                <w:lang w:val="ru-RU" w:eastAsia="ar-SA"/>
              </w:rPr>
              <w:t>Верхнесалдинского городского округа</w:t>
            </w:r>
          </w:p>
          <w:p w14:paraId="65806DF1" w14:textId="77777777" w:rsidR="003C69CB" w:rsidRPr="00372847" w:rsidRDefault="003C69CB" w:rsidP="00372847">
            <w:pPr>
              <w:pStyle w:val="Standard"/>
              <w:tabs>
                <w:tab w:val="left" w:pos="284"/>
              </w:tabs>
              <w:spacing w:after="200" w:line="100" w:lineRule="atLeast"/>
              <w:rPr>
                <w:rFonts w:cs="Times New Roman"/>
              </w:rPr>
            </w:pPr>
            <w:r w:rsidRPr="00372847">
              <w:rPr>
                <w:rFonts w:eastAsia="Times New Roman" w:cs="Times New Roman"/>
                <w:b/>
                <w:color w:val="000000"/>
                <w:lang w:eastAsia="ar-SA"/>
              </w:rPr>
              <w:t>«</w:t>
            </w:r>
            <w:r w:rsidRPr="00372847">
              <w:rPr>
                <w:rFonts w:eastAsia="Times New Roman" w:cs="Times New Roman"/>
                <w:b/>
                <w:color w:val="000000"/>
                <w:lang w:val="ru-RU" w:eastAsia="ar-SA"/>
              </w:rPr>
              <w:t xml:space="preserve">Верхнесалдинские </w:t>
            </w:r>
            <w:r w:rsidRPr="00372847">
              <w:rPr>
                <w:rFonts w:eastAsia="Times New Roman" w:cs="Times New Roman"/>
                <w:b/>
                <w:color w:val="000000"/>
                <w:lang w:eastAsia="ar-SA"/>
              </w:rPr>
              <w:t>коммунальн</w:t>
            </w:r>
            <w:r w:rsidRPr="00372847">
              <w:rPr>
                <w:rFonts w:eastAsia="Times New Roman" w:cs="Times New Roman"/>
                <w:b/>
                <w:color w:val="000000"/>
                <w:lang w:val="ru-RU" w:eastAsia="ar-SA"/>
              </w:rPr>
              <w:t>ые</w:t>
            </w:r>
            <w:r w:rsidRPr="00372847">
              <w:rPr>
                <w:rFonts w:eastAsia="Times New Roman" w:cs="Times New Roman"/>
                <w:b/>
                <w:color w:val="000000"/>
                <w:lang w:eastAsia="ar-SA"/>
              </w:rPr>
              <w:t xml:space="preserve"> </w:t>
            </w:r>
            <w:r w:rsidRPr="00372847">
              <w:rPr>
                <w:rFonts w:eastAsia="Times New Roman" w:cs="Times New Roman"/>
                <w:b/>
                <w:color w:val="000000"/>
                <w:lang w:val="ru-RU" w:eastAsia="ar-SA"/>
              </w:rPr>
              <w:t>системы</w:t>
            </w:r>
            <w:r w:rsidRPr="00372847">
              <w:rPr>
                <w:rFonts w:eastAsia="Times New Roman" w:cs="Times New Roman"/>
                <w:b/>
                <w:color w:val="000000"/>
                <w:lang w:eastAsia="ar-SA"/>
              </w:rPr>
              <w:t>»</w:t>
            </w:r>
          </w:p>
        </w:tc>
        <w:tc>
          <w:tcPr>
            <w:tcW w:w="4568" w:type="dxa"/>
            <w:shd w:val="clear" w:color="auto" w:fill="auto"/>
          </w:tcPr>
          <w:p w14:paraId="0B069D95" w14:textId="7D43D886" w:rsidR="003C69CB" w:rsidRPr="0077330A" w:rsidRDefault="003C69CB" w:rsidP="00372847">
            <w:pPr>
              <w:tabs>
                <w:tab w:val="left" w:pos="284"/>
              </w:tabs>
              <w:suppressAutoHyphens/>
              <w:spacing w:after="200" w:line="100" w:lineRule="atLeast"/>
              <w:jc w:val="center"/>
              <w:rPr>
                <w:rFonts w:ascii="Times New Roman" w:eastAsia="Times New Roman" w:hAnsi="Times New Roman" w:cs="Times New Roman"/>
                <w:b/>
                <w:color w:val="000000"/>
                <w:sz w:val="24"/>
                <w:szCs w:val="24"/>
                <w:lang w:eastAsia="ar-SA"/>
              </w:rPr>
            </w:pPr>
            <w:r w:rsidRPr="0077330A">
              <w:rPr>
                <w:rFonts w:ascii="Times New Roman" w:eastAsia="Times New Roman" w:hAnsi="Times New Roman" w:cs="Times New Roman"/>
                <w:b/>
                <w:color w:val="000000"/>
                <w:sz w:val="24"/>
                <w:szCs w:val="24"/>
                <w:lang w:eastAsia="ar-SA"/>
              </w:rPr>
              <w:t>Заказчик</w:t>
            </w:r>
          </w:p>
          <w:p w14:paraId="17D8073E" w14:textId="77777777" w:rsidR="003C69CB" w:rsidRPr="0077330A" w:rsidRDefault="003C69CB" w:rsidP="00372847">
            <w:pPr>
              <w:tabs>
                <w:tab w:val="left" w:pos="284"/>
              </w:tabs>
              <w:suppressAutoHyphens/>
              <w:spacing w:after="200" w:line="100" w:lineRule="atLeast"/>
              <w:jc w:val="center"/>
              <w:rPr>
                <w:rFonts w:ascii="Times New Roman" w:eastAsia="Times New Roman" w:hAnsi="Times New Roman" w:cs="Times New Roman"/>
                <w:b/>
                <w:color w:val="000000"/>
                <w:sz w:val="24"/>
                <w:szCs w:val="24"/>
                <w:lang w:eastAsia="ar-SA"/>
              </w:rPr>
            </w:pPr>
          </w:p>
        </w:tc>
      </w:tr>
      <w:tr w:rsidR="003C69CB" w:rsidRPr="0077330A" w14:paraId="3A7D64B7" w14:textId="77777777" w:rsidTr="003C69CB">
        <w:trPr>
          <w:trHeight w:val="4840"/>
        </w:trPr>
        <w:tc>
          <w:tcPr>
            <w:tcW w:w="4568" w:type="dxa"/>
          </w:tcPr>
          <w:p w14:paraId="24FF513E" w14:textId="77777777" w:rsidR="003C69CB" w:rsidRPr="00372847" w:rsidRDefault="003C69CB" w:rsidP="00372847">
            <w:pPr>
              <w:pStyle w:val="Standard"/>
              <w:tabs>
                <w:tab w:val="left" w:pos="284"/>
              </w:tabs>
              <w:spacing w:line="100" w:lineRule="atLeast"/>
              <w:rPr>
                <w:rFonts w:eastAsia="Times New Roman" w:cs="Times New Roman"/>
                <w:color w:val="000000"/>
                <w:lang w:eastAsia="ar-SA"/>
              </w:rPr>
            </w:pPr>
            <w:r w:rsidRPr="00372847">
              <w:rPr>
                <w:rFonts w:eastAsia="Times New Roman" w:cs="Times New Roman"/>
                <w:color w:val="000000"/>
                <w:lang w:eastAsia="ar-SA"/>
              </w:rPr>
              <w:t>Адрес места нахождения:</w:t>
            </w:r>
          </w:p>
          <w:p w14:paraId="71DC7D47" w14:textId="77777777" w:rsidR="003C69CB" w:rsidRPr="00372847" w:rsidRDefault="003C69CB" w:rsidP="00372847">
            <w:pPr>
              <w:pStyle w:val="Standard"/>
              <w:tabs>
                <w:tab w:val="left" w:pos="284"/>
              </w:tabs>
              <w:spacing w:line="100" w:lineRule="atLeast"/>
              <w:rPr>
                <w:rFonts w:eastAsia="Times New Roman" w:cs="Times New Roman"/>
                <w:color w:val="000000"/>
                <w:lang w:eastAsia="ar-SA"/>
              </w:rPr>
            </w:pPr>
            <w:r w:rsidRPr="00372847">
              <w:rPr>
                <w:rFonts w:eastAsia="Times New Roman" w:cs="Times New Roman"/>
                <w:color w:val="000000"/>
                <w:lang w:eastAsia="ar-SA"/>
              </w:rPr>
              <w:t>624760, Свердловская область, г. Верхняя Салда, ул. Парковая, 1а</w:t>
            </w:r>
          </w:p>
          <w:p w14:paraId="32BF111E" w14:textId="77777777" w:rsidR="003C69CB" w:rsidRPr="00372847" w:rsidRDefault="003C69CB" w:rsidP="00372847">
            <w:pPr>
              <w:pStyle w:val="Standard"/>
              <w:tabs>
                <w:tab w:val="left" w:pos="284"/>
              </w:tabs>
              <w:spacing w:line="100" w:lineRule="atLeast"/>
              <w:rPr>
                <w:rFonts w:cs="Times New Roman"/>
              </w:rPr>
            </w:pPr>
            <w:r w:rsidRPr="00372847">
              <w:rPr>
                <w:rFonts w:eastAsia="Times New Roman" w:cs="Times New Roman"/>
                <w:color w:val="000000"/>
                <w:lang w:eastAsia="ar-SA"/>
              </w:rPr>
              <w:t>ИНН 66</w:t>
            </w:r>
            <w:r w:rsidRPr="00372847">
              <w:rPr>
                <w:rFonts w:eastAsia="Times New Roman" w:cs="Times New Roman"/>
                <w:color w:val="000000"/>
                <w:lang w:val="ru-RU" w:eastAsia="ar-SA"/>
              </w:rPr>
              <w:t>23144562</w:t>
            </w:r>
          </w:p>
          <w:p w14:paraId="67007D58" w14:textId="77777777" w:rsidR="003C69CB" w:rsidRPr="00372847" w:rsidRDefault="003C69CB" w:rsidP="00372847">
            <w:pPr>
              <w:pStyle w:val="Standard"/>
              <w:tabs>
                <w:tab w:val="left" w:pos="284"/>
              </w:tabs>
              <w:spacing w:line="100" w:lineRule="atLeast"/>
              <w:rPr>
                <w:rFonts w:eastAsia="Times New Roman" w:cs="Times New Roman"/>
                <w:color w:val="000000"/>
                <w:lang w:eastAsia="ar-SA"/>
              </w:rPr>
            </w:pPr>
            <w:r w:rsidRPr="00372847">
              <w:rPr>
                <w:rFonts w:eastAsia="Times New Roman" w:cs="Times New Roman"/>
                <w:color w:val="000000"/>
                <w:lang w:eastAsia="ar-SA"/>
              </w:rPr>
              <w:t>КПП 662301001</w:t>
            </w:r>
          </w:p>
          <w:p w14:paraId="18D583D2" w14:textId="77777777" w:rsidR="003C69CB" w:rsidRPr="00372847" w:rsidRDefault="003C69CB" w:rsidP="00372847">
            <w:pPr>
              <w:pStyle w:val="Standard"/>
              <w:tabs>
                <w:tab w:val="left" w:pos="284"/>
              </w:tabs>
              <w:spacing w:line="100" w:lineRule="atLeast"/>
              <w:rPr>
                <w:rFonts w:cs="Times New Roman"/>
              </w:rPr>
            </w:pPr>
            <w:r w:rsidRPr="00372847">
              <w:rPr>
                <w:rFonts w:eastAsia="Times New Roman" w:cs="Times New Roman"/>
                <w:color w:val="000000"/>
                <w:lang w:eastAsia="ar-SA"/>
              </w:rPr>
              <w:t xml:space="preserve">р/с </w:t>
            </w:r>
            <w:r w:rsidRPr="00372847">
              <w:rPr>
                <w:rFonts w:eastAsia="Times New Roman" w:cs="Times New Roman"/>
                <w:color w:val="000000"/>
                <w:lang w:val="ru-RU" w:eastAsia="ar-SA"/>
              </w:rPr>
              <w:t>40702810016540023680</w:t>
            </w:r>
          </w:p>
          <w:p w14:paraId="522EC383" w14:textId="77777777" w:rsidR="003C69CB" w:rsidRPr="00372847" w:rsidRDefault="003C69CB" w:rsidP="00372847">
            <w:pPr>
              <w:pStyle w:val="Standard"/>
              <w:tabs>
                <w:tab w:val="left" w:pos="284"/>
              </w:tabs>
              <w:spacing w:line="100" w:lineRule="atLeast"/>
              <w:rPr>
                <w:rFonts w:cs="Times New Roman"/>
              </w:rPr>
            </w:pPr>
            <w:r w:rsidRPr="00372847">
              <w:rPr>
                <w:rFonts w:eastAsia="Times New Roman" w:cs="Times New Roman"/>
                <w:color w:val="000000"/>
                <w:lang w:eastAsia="ar-SA"/>
              </w:rPr>
              <w:t>Уральск</w:t>
            </w:r>
            <w:r w:rsidRPr="00372847">
              <w:rPr>
                <w:rFonts w:eastAsia="Times New Roman" w:cs="Times New Roman"/>
                <w:color w:val="000000"/>
                <w:lang w:val="ru-RU" w:eastAsia="ar-SA"/>
              </w:rPr>
              <w:t>ий</w:t>
            </w:r>
            <w:r w:rsidRPr="00372847">
              <w:rPr>
                <w:rFonts w:eastAsia="Times New Roman" w:cs="Times New Roman"/>
                <w:color w:val="000000"/>
                <w:lang w:eastAsia="ar-SA"/>
              </w:rPr>
              <w:t xml:space="preserve"> Банк </w:t>
            </w:r>
            <w:r w:rsidRPr="00372847">
              <w:rPr>
                <w:rFonts w:eastAsia="Times New Roman" w:cs="Times New Roman"/>
                <w:color w:val="000000"/>
                <w:lang w:val="ru-RU" w:eastAsia="ar-SA"/>
              </w:rPr>
              <w:t>ПАО «Сбербанк России»</w:t>
            </w:r>
          </w:p>
          <w:p w14:paraId="670F6994" w14:textId="77777777" w:rsidR="003C69CB" w:rsidRPr="00372847" w:rsidRDefault="003C69CB" w:rsidP="00372847">
            <w:pPr>
              <w:pStyle w:val="Standard"/>
              <w:tabs>
                <w:tab w:val="left" w:pos="284"/>
              </w:tabs>
              <w:spacing w:line="100" w:lineRule="atLeast"/>
              <w:rPr>
                <w:rFonts w:eastAsia="Times New Roman" w:cs="Times New Roman"/>
                <w:color w:val="000000"/>
                <w:lang w:eastAsia="ar-SA"/>
              </w:rPr>
            </w:pPr>
            <w:r w:rsidRPr="00372847">
              <w:rPr>
                <w:rFonts w:eastAsia="Times New Roman" w:cs="Times New Roman"/>
                <w:color w:val="000000"/>
                <w:lang w:eastAsia="ar-SA"/>
              </w:rPr>
              <w:t>г. Екатеринбург</w:t>
            </w:r>
          </w:p>
          <w:p w14:paraId="55524FAC" w14:textId="77777777" w:rsidR="003C69CB" w:rsidRPr="00372847" w:rsidRDefault="003C69CB" w:rsidP="00372847">
            <w:pPr>
              <w:pStyle w:val="Standard"/>
              <w:tabs>
                <w:tab w:val="left" w:pos="284"/>
              </w:tabs>
              <w:spacing w:line="100" w:lineRule="atLeast"/>
              <w:rPr>
                <w:rFonts w:eastAsia="Times New Roman" w:cs="Times New Roman"/>
                <w:color w:val="000000"/>
                <w:lang w:eastAsia="ar-SA"/>
              </w:rPr>
            </w:pPr>
            <w:r w:rsidRPr="00372847">
              <w:rPr>
                <w:rFonts w:eastAsia="Times New Roman" w:cs="Times New Roman"/>
                <w:color w:val="000000"/>
                <w:lang w:eastAsia="ar-SA"/>
              </w:rPr>
              <w:t>к/с 30101810500000000674</w:t>
            </w:r>
          </w:p>
          <w:p w14:paraId="51C74B75" w14:textId="77777777" w:rsidR="003C69CB" w:rsidRPr="00372847" w:rsidRDefault="003C69CB" w:rsidP="00372847">
            <w:pPr>
              <w:pStyle w:val="Standard"/>
              <w:tabs>
                <w:tab w:val="left" w:pos="284"/>
              </w:tabs>
              <w:spacing w:line="100" w:lineRule="atLeast"/>
              <w:rPr>
                <w:rFonts w:eastAsia="Times New Roman" w:cs="Times New Roman"/>
                <w:color w:val="000000"/>
                <w:lang w:eastAsia="ar-SA"/>
              </w:rPr>
            </w:pPr>
            <w:r w:rsidRPr="00372847">
              <w:rPr>
                <w:rFonts w:eastAsia="Times New Roman" w:cs="Times New Roman"/>
                <w:color w:val="000000"/>
                <w:lang w:eastAsia="ar-SA"/>
              </w:rPr>
              <w:t>БИК 046577674</w:t>
            </w:r>
          </w:p>
          <w:p w14:paraId="65A69667" w14:textId="77777777" w:rsidR="003C69CB" w:rsidRPr="00372847" w:rsidRDefault="003C69CB" w:rsidP="00372847">
            <w:pPr>
              <w:pStyle w:val="Standard"/>
              <w:tabs>
                <w:tab w:val="left" w:pos="284"/>
              </w:tabs>
              <w:spacing w:line="100" w:lineRule="atLeast"/>
              <w:rPr>
                <w:rFonts w:cs="Times New Roman"/>
              </w:rPr>
            </w:pPr>
            <w:r w:rsidRPr="00372847">
              <w:rPr>
                <w:rFonts w:eastAsia="Times New Roman" w:cs="Times New Roman"/>
                <w:color w:val="000000"/>
                <w:lang w:eastAsia="ar-SA"/>
              </w:rPr>
              <w:t>ОГРН 1</w:t>
            </w:r>
            <w:r w:rsidRPr="00372847">
              <w:rPr>
                <w:rFonts w:eastAsia="Times New Roman" w:cs="Times New Roman"/>
                <w:color w:val="000000"/>
                <w:lang w:val="ru-RU" w:eastAsia="ar-SA"/>
              </w:rPr>
              <w:t>23660075821</w:t>
            </w:r>
          </w:p>
          <w:p w14:paraId="42E4D186" w14:textId="77777777" w:rsidR="003C69CB" w:rsidRPr="00372847" w:rsidRDefault="003C69CB" w:rsidP="00372847">
            <w:pPr>
              <w:pStyle w:val="Standard"/>
              <w:tabs>
                <w:tab w:val="left" w:pos="284"/>
              </w:tabs>
              <w:spacing w:line="100" w:lineRule="atLeast"/>
              <w:rPr>
                <w:rFonts w:eastAsia="Times New Roman" w:cs="Times New Roman"/>
                <w:color w:val="000000"/>
                <w:lang w:eastAsia="ar-SA"/>
              </w:rPr>
            </w:pPr>
          </w:p>
        </w:tc>
        <w:tc>
          <w:tcPr>
            <w:tcW w:w="4568" w:type="dxa"/>
            <w:shd w:val="clear" w:color="auto" w:fill="auto"/>
          </w:tcPr>
          <w:p w14:paraId="5F46CEEE" w14:textId="76779C66" w:rsidR="003C69CB" w:rsidRPr="0077330A" w:rsidRDefault="003C69CB" w:rsidP="00372847">
            <w:pPr>
              <w:tabs>
                <w:tab w:val="left" w:pos="284"/>
              </w:tabs>
              <w:suppressAutoHyphens/>
              <w:spacing w:after="0" w:line="100" w:lineRule="atLeast"/>
              <w:rPr>
                <w:rFonts w:ascii="Times New Roman" w:eastAsia="Times New Roman" w:hAnsi="Times New Roman" w:cs="Times New Roman"/>
                <w:color w:val="000000"/>
                <w:sz w:val="24"/>
                <w:szCs w:val="24"/>
                <w:lang w:eastAsia="ar-SA"/>
              </w:rPr>
            </w:pPr>
          </w:p>
        </w:tc>
      </w:tr>
    </w:tbl>
    <w:p w14:paraId="1174F2DB" w14:textId="681DE5E8" w:rsidR="00123B75" w:rsidRPr="0077330A" w:rsidRDefault="00716F18" w:rsidP="006723D1">
      <w:pPr>
        <w:tabs>
          <w:tab w:val="left" w:pos="284"/>
        </w:tabs>
        <w:suppressAutoHyphens/>
        <w:spacing w:after="0" w:line="100" w:lineRule="atLeast"/>
        <w:rPr>
          <w:rFonts w:ascii="Times New Roman" w:eastAsia="SimSun" w:hAnsi="Times New Roman" w:cs="Times New Roman"/>
          <w:b/>
          <w:bCs/>
          <w:sz w:val="24"/>
          <w:szCs w:val="24"/>
          <w:lang w:eastAsia="ar-SA"/>
        </w:rPr>
      </w:pPr>
      <w:r w:rsidRPr="0077330A">
        <w:rPr>
          <w:rFonts w:ascii="Times New Roman" w:eastAsia="Times New Roman" w:hAnsi="Times New Roman" w:cs="Times New Roman"/>
          <w:color w:val="000000"/>
          <w:sz w:val="24"/>
          <w:szCs w:val="24"/>
          <w:lang w:eastAsia="ar-SA"/>
        </w:rPr>
        <w:tab/>
      </w:r>
    </w:p>
    <w:p w14:paraId="4E956E49" w14:textId="77777777" w:rsidR="00C834F4" w:rsidRPr="0077330A" w:rsidRDefault="00C834F4" w:rsidP="00123B75">
      <w:pPr>
        <w:suppressAutoHyphens/>
        <w:spacing w:after="0" w:line="360" w:lineRule="auto"/>
        <w:jc w:val="right"/>
        <w:rPr>
          <w:rFonts w:ascii="Times New Roman" w:eastAsia="SimSun" w:hAnsi="Times New Roman" w:cs="Times New Roman"/>
          <w:b/>
          <w:bCs/>
          <w:sz w:val="24"/>
          <w:szCs w:val="24"/>
          <w:lang w:eastAsia="ar-SA"/>
        </w:rPr>
      </w:pPr>
    </w:p>
    <w:p w14:paraId="55B4BF3C" w14:textId="77777777" w:rsidR="003A10C7" w:rsidRPr="0077330A" w:rsidRDefault="003A10C7" w:rsidP="00123B75">
      <w:pPr>
        <w:suppressAutoHyphens/>
        <w:spacing w:after="0" w:line="360" w:lineRule="auto"/>
        <w:jc w:val="right"/>
        <w:rPr>
          <w:rFonts w:ascii="Times New Roman" w:eastAsia="SimSun" w:hAnsi="Times New Roman" w:cs="Times New Roman"/>
          <w:b/>
          <w:bCs/>
          <w:sz w:val="24"/>
          <w:szCs w:val="24"/>
          <w:lang w:eastAsia="ar-SA"/>
        </w:rPr>
      </w:pPr>
    </w:p>
    <w:p w14:paraId="12193D09" w14:textId="77777777" w:rsidR="00327BEC" w:rsidRDefault="00327BEC" w:rsidP="00123B75">
      <w:pPr>
        <w:suppressAutoHyphens/>
        <w:spacing w:after="0" w:line="360" w:lineRule="auto"/>
        <w:jc w:val="right"/>
        <w:rPr>
          <w:rFonts w:ascii="Times New Roman" w:eastAsia="SimSun" w:hAnsi="Times New Roman" w:cs="Times New Roman"/>
          <w:b/>
          <w:bCs/>
          <w:sz w:val="24"/>
          <w:szCs w:val="24"/>
          <w:lang w:eastAsia="ar-SA"/>
        </w:rPr>
      </w:pPr>
    </w:p>
    <w:p w14:paraId="6D474CBF" w14:textId="5E09DA95" w:rsidR="00D1383D" w:rsidRDefault="00D1383D" w:rsidP="00123B75">
      <w:pPr>
        <w:suppressAutoHyphens/>
        <w:spacing w:after="0" w:line="360" w:lineRule="auto"/>
        <w:jc w:val="right"/>
        <w:rPr>
          <w:rFonts w:ascii="Times New Roman" w:eastAsia="SimSun" w:hAnsi="Times New Roman" w:cs="Times New Roman"/>
          <w:b/>
          <w:bCs/>
          <w:sz w:val="24"/>
          <w:szCs w:val="24"/>
          <w:lang w:eastAsia="ar-SA"/>
        </w:rPr>
      </w:pPr>
    </w:p>
    <w:p w14:paraId="3B137626" w14:textId="77777777" w:rsidR="006723D1" w:rsidRDefault="006723D1" w:rsidP="00123B75">
      <w:pPr>
        <w:suppressAutoHyphens/>
        <w:spacing w:after="0" w:line="360" w:lineRule="auto"/>
        <w:jc w:val="right"/>
        <w:rPr>
          <w:rFonts w:ascii="Times New Roman" w:eastAsia="SimSun" w:hAnsi="Times New Roman" w:cs="Times New Roman"/>
          <w:b/>
          <w:bCs/>
          <w:sz w:val="24"/>
          <w:szCs w:val="24"/>
          <w:lang w:eastAsia="ar-SA"/>
        </w:rPr>
      </w:pPr>
    </w:p>
    <w:p w14:paraId="63582A5B" w14:textId="4684C934" w:rsidR="00D1383D" w:rsidRDefault="00D1383D" w:rsidP="00123B75">
      <w:pPr>
        <w:suppressAutoHyphens/>
        <w:spacing w:after="0" w:line="360" w:lineRule="auto"/>
        <w:jc w:val="right"/>
        <w:rPr>
          <w:rFonts w:ascii="Times New Roman" w:eastAsia="SimSun" w:hAnsi="Times New Roman" w:cs="Times New Roman"/>
          <w:b/>
          <w:bCs/>
          <w:sz w:val="24"/>
          <w:szCs w:val="24"/>
          <w:lang w:eastAsia="ar-SA"/>
        </w:rPr>
      </w:pPr>
    </w:p>
    <w:p w14:paraId="6F279D70" w14:textId="77777777" w:rsidR="003C69CB" w:rsidRDefault="003C69CB" w:rsidP="00123B75">
      <w:pPr>
        <w:suppressAutoHyphens/>
        <w:spacing w:after="0" w:line="360" w:lineRule="auto"/>
        <w:jc w:val="right"/>
        <w:rPr>
          <w:rFonts w:ascii="Times New Roman" w:eastAsia="SimSun" w:hAnsi="Times New Roman" w:cs="Times New Roman"/>
          <w:b/>
          <w:bCs/>
          <w:sz w:val="24"/>
          <w:szCs w:val="24"/>
          <w:lang w:eastAsia="ar-SA"/>
        </w:rPr>
      </w:pPr>
    </w:p>
    <w:p w14:paraId="4F828E73" w14:textId="77777777" w:rsidR="00022146" w:rsidRPr="0077330A" w:rsidRDefault="005C7976" w:rsidP="005A3213">
      <w:pPr>
        <w:tabs>
          <w:tab w:val="left" w:pos="284"/>
        </w:tabs>
        <w:suppressAutoHyphens/>
        <w:spacing w:after="200" w:line="276" w:lineRule="auto"/>
        <w:ind w:firstLine="720"/>
        <w:jc w:val="right"/>
        <w:rPr>
          <w:rFonts w:ascii="Times New Roman" w:eastAsia="Times New Roman" w:hAnsi="Times New Roman" w:cs="Times New Roman"/>
          <w:color w:val="000000"/>
          <w:sz w:val="24"/>
          <w:szCs w:val="24"/>
          <w:lang w:eastAsia="ar-SA"/>
        </w:rPr>
      </w:pPr>
      <w:r w:rsidRPr="0077330A">
        <w:rPr>
          <w:rFonts w:ascii="Times New Roman" w:eastAsia="Times New Roman" w:hAnsi="Times New Roman" w:cs="Times New Roman"/>
          <w:color w:val="000000"/>
          <w:sz w:val="24"/>
          <w:szCs w:val="24"/>
          <w:lang w:eastAsia="ar-SA"/>
        </w:rPr>
        <w:lastRenderedPageBreak/>
        <w:t xml:space="preserve">       </w:t>
      </w:r>
      <w:r w:rsidR="00022146" w:rsidRPr="0077330A">
        <w:rPr>
          <w:rFonts w:ascii="Times New Roman" w:eastAsia="Times New Roman" w:hAnsi="Times New Roman" w:cs="Times New Roman"/>
          <w:color w:val="000000"/>
          <w:sz w:val="24"/>
          <w:szCs w:val="24"/>
          <w:lang w:eastAsia="ar-SA"/>
        </w:rPr>
        <w:t xml:space="preserve">                                              Приложение № </w:t>
      </w:r>
      <w:r w:rsidR="00900A3C" w:rsidRPr="0077330A">
        <w:rPr>
          <w:rFonts w:ascii="Times New Roman" w:eastAsia="Times New Roman" w:hAnsi="Times New Roman" w:cs="Times New Roman"/>
          <w:color w:val="000000"/>
          <w:sz w:val="24"/>
          <w:szCs w:val="24"/>
          <w:lang w:eastAsia="ar-SA"/>
        </w:rPr>
        <w:t>1</w:t>
      </w:r>
      <w:r w:rsidR="00022146" w:rsidRPr="0077330A">
        <w:rPr>
          <w:rFonts w:ascii="Times New Roman" w:eastAsia="Times New Roman" w:hAnsi="Times New Roman" w:cs="Times New Roman"/>
          <w:color w:val="000000"/>
          <w:sz w:val="24"/>
          <w:szCs w:val="24"/>
          <w:lang w:eastAsia="ar-SA"/>
        </w:rPr>
        <w:t xml:space="preserve">           </w:t>
      </w:r>
    </w:p>
    <w:p w14:paraId="5E9FB8CD" w14:textId="08B109C8" w:rsidR="00022146" w:rsidRPr="00317EEC" w:rsidRDefault="00022146" w:rsidP="00733669">
      <w:pPr>
        <w:tabs>
          <w:tab w:val="left" w:pos="284"/>
        </w:tabs>
        <w:suppressAutoHyphens/>
        <w:spacing w:after="200" w:line="276" w:lineRule="auto"/>
        <w:jc w:val="right"/>
        <w:rPr>
          <w:rFonts w:ascii="Times New Roman" w:eastAsia="Times New Roman" w:hAnsi="Times New Roman" w:cs="Times New Roman"/>
          <w:color w:val="000000"/>
          <w:lang w:eastAsia="ar-SA"/>
        </w:rPr>
      </w:pPr>
      <w:r w:rsidRPr="00317EEC">
        <w:rPr>
          <w:rFonts w:ascii="Times New Roman" w:eastAsia="Times New Roman" w:hAnsi="Times New Roman" w:cs="Times New Roman"/>
          <w:color w:val="000000"/>
          <w:lang w:eastAsia="ar-SA"/>
        </w:rPr>
        <w:t xml:space="preserve">                                                                             к договору № </w:t>
      </w:r>
      <w:r w:rsidR="003056E4" w:rsidRPr="00317EEC">
        <w:rPr>
          <w:rFonts w:ascii="Times New Roman" w:eastAsia="Times New Roman" w:hAnsi="Times New Roman" w:cs="Times New Roman"/>
          <w:bCs/>
          <w:color w:val="000000"/>
          <w:lang w:eastAsia="ar-SA"/>
        </w:rPr>
        <w:t xml:space="preserve"> </w:t>
      </w:r>
      <w:r w:rsidRPr="00317EEC">
        <w:rPr>
          <w:rFonts w:ascii="Times New Roman" w:eastAsia="Times New Roman" w:hAnsi="Times New Roman" w:cs="Times New Roman"/>
          <w:color w:val="000000"/>
          <w:lang w:eastAsia="ar-SA"/>
        </w:rPr>
        <w:t xml:space="preserve">от </w:t>
      </w:r>
      <w:r w:rsidR="00372847">
        <w:rPr>
          <w:rFonts w:ascii="Times New Roman" w:eastAsia="Times New Roman" w:hAnsi="Times New Roman" w:cs="Times New Roman"/>
          <w:color w:val="000000"/>
          <w:lang w:eastAsia="ar-SA"/>
        </w:rPr>
        <w:t xml:space="preserve"> </w:t>
      </w:r>
      <w:r w:rsidRPr="00317EEC">
        <w:rPr>
          <w:rFonts w:ascii="Times New Roman" w:eastAsia="Times New Roman" w:hAnsi="Times New Roman" w:cs="Times New Roman"/>
          <w:color w:val="000000"/>
          <w:lang w:eastAsia="ar-SA"/>
        </w:rPr>
        <w:t>.</w:t>
      </w:r>
    </w:p>
    <w:p w14:paraId="3081874F" w14:textId="77777777" w:rsidR="00733669" w:rsidRPr="00317EEC" w:rsidRDefault="00733669" w:rsidP="00733669">
      <w:pPr>
        <w:tabs>
          <w:tab w:val="left" w:pos="284"/>
        </w:tabs>
        <w:suppressAutoHyphens/>
        <w:spacing w:after="200" w:line="276" w:lineRule="auto"/>
        <w:jc w:val="center"/>
        <w:rPr>
          <w:rFonts w:ascii="Times New Roman" w:eastAsia="Times New Roman" w:hAnsi="Times New Roman" w:cs="Times New Roman"/>
          <w:color w:val="000000"/>
          <w:lang w:eastAsia="ar-SA"/>
        </w:rPr>
      </w:pPr>
      <w:r w:rsidRPr="00317EEC">
        <w:rPr>
          <w:rFonts w:ascii="Times New Roman" w:eastAsia="Times New Roman" w:hAnsi="Times New Roman" w:cs="Times New Roman"/>
          <w:color w:val="000000"/>
          <w:lang w:eastAsia="ar-SA"/>
        </w:rPr>
        <w:t>СПЕЦИФИКАЦИЯ</w:t>
      </w:r>
    </w:p>
    <w:tbl>
      <w:tblPr>
        <w:tblStyle w:val="afffb"/>
        <w:tblW w:w="0" w:type="auto"/>
        <w:tblInd w:w="-5" w:type="dxa"/>
        <w:tblLook w:val="04A0" w:firstRow="1" w:lastRow="0" w:firstColumn="1" w:lastColumn="0" w:noHBand="0" w:noVBand="1"/>
      </w:tblPr>
      <w:tblGrid>
        <w:gridCol w:w="436"/>
        <w:gridCol w:w="2756"/>
        <w:gridCol w:w="1775"/>
        <w:gridCol w:w="961"/>
        <w:gridCol w:w="1692"/>
        <w:gridCol w:w="1621"/>
      </w:tblGrid>
      <w:tr w:rsidR="00F40786" w:rsidRPr="00317EEC" w14:paraId="350EFF36" w14:textId="77777777" w:rsidTr="003C69CB">
        <w:tc>
          <w:tcPr>
            <w:tcW w:w="436" w:type="dxa"/>
          </w:tcPr>
          <w:p w14:paraId="7430BEAF" w14:textId="77777777" w:rsidR="00F40786" w:rsidRPr="00317EEC" w:rsidRDefault="00F40786" w:rsidP="008302D0">
            <w:pPr>
              <w:tabs>
                <w:tab w:val="left" w:pos="284"/>
              </w:tabs>
              <w:suppressAutoHyphens/>
              <w:spacing w:after="200" w:line="276" w:lineRule="auto"/>
              <w:rPr>
                <w:rFonts w:ascii="Times New Roman" w:hAnsi="Times New Roman" w:cs="Times New Roman"/>
                <w:noProof/>
              </w:rPr>
            </w:pPr>
            <w:bookmarkStart w:id="1" w:name="_Hlk154773397"/>
            <w:r w:rsidRPr="00317EEC">
              <w:rPr>
                <w:rFonts w:ascii="Times New Roman" w:hAnsi="Times New Roman" w:cs="Times New Roman"/>
                <w:noProof/>
              </w:rPr>
              <w:t>№</w:t>
            </w:r>
          </w:p>
        </w:tc>
        <w:tc>
          <w:tcPr>
            <w:tcW w:w="2756" w:type="dxa"/>
          </w:tcPr>
          <w:p w14:paraId="0D102960" w14:textId="780CBAE9" w:rsidR="00F40786" w:rsidRPr="00317EEC" w:rsidRDefault="00F40786" w:rsidP="008302D0">
            <w:pPr>
              <w:tabs>
                <w:tab w:val="left" w:pos="284"/>
              </w:tabs>
              <w:suppressAutoHyphens/>
              <w:spacing w:after="200" w:line="276" w:lineRule="auto"/>
              <w:rPr>
                <w:rFonts w:ascii="Times New Roman" w:hAnsi="Times New Roman" w:cs="Times New Roman"/>
                <w:noProof/>
              </w:rPr>
            </w:pPr>
            <w:r w:rsidRPr="00317EEC">
              <w:rPr>
                <w:rFonts w:ascii="Times New Roman" w:hAnsi="Times New Roman" w:cs="Times New Roman"/>
                <w:noProof/>
              </w:rPr>
              <w:t>Товары (работы, услуги)</w:t>
            </w:r>
          </w:p>
        </w:tc>
        <w:tc>
          <w:tcPr>
            <w:tcW w:w="1775" w:type="dxa"/>
          </w:tcPr>
          <w:p w14:paraId="40100DA2" w14:textId="71017D8A" w:rsidR="00F40786" w:rsidRPr="00317EEC" w:rsidRDefault="008E30CB" w:rsidP="008E30CB">
            <w:pPr>
              <w:tabs>
                <w:tab w:val="left" w:pos="284"/>
              </w:tabs>
              <w:suppressAutoHyphens/>
              <w:spacing w:after="200" w:line="276" w:lineRule="auto"/>
              <w:jc w:val="center"/>
              <w:rPr>
                <w:rFonts w:ascii="Times New Roman" w:hAnsi="Times New Roman" w:cs="Times New Roman"/>
                <w:noProof/>
              </w:rPr>
            </w:pPr>
            <w:r>
              <w:rPr>
                <w:rFonts w:ascii="Times New Roman" w:hAnsi="Times New Roman" w:cs="Times New Roman"/>
                <w:noProof/>
              </w:rPr>
              <w:t>К</w:t>
            </w:r>
            <w:r w:rsidR="006B64F1">
              <w:rPr>
                <w:rFonts w:ascii="Times New Roman" w:hAnsi="Times New Roman" w:cs="Times New Roman"/>
                <w:noProof/>
              </w:rPr>
              <w:t>оличество</w:t>
            </w:r>
          </w:p>
        </w:tc>
        <w:tc>
          <w:tcPr>
            <w:tcW w:w="961" w:type="dxa"/>
          </w:tcPr>
          <w:p w14:paraId="42E7DDD0" w14:textId="77777777" w:rsidR="00F40786" w:rsidRPr="00317EEC" w:rsidRDefault="00F40786" w:rsidP="008302D0">
            <w:pPr>
              <w:tabs>
                <w:tab w:val="left" w:pos="284"/>
              </w:tabs>
              <w:suppressAutoHyphens/>
              <w:spacing w:after="200" w:line="276" w:lineRule="auto"/>
              <w:rPr>
                <w:rFonts w:ascii="Times New Roman" w:hAnsi="Times New Roman" w:cs="Times New Roman"/>
                <w:noProof/>
              </w:rPr>
            </w:pPr>
            <w:r w:rsidRPr="00317EEC">
              <w:rPr>
                <w:rFonts w:ascii="Times New Roman" w:hAnsi="Times New Roman" w:cs="Times New Roman"/>
                <w:noProof/>
              </w:rPr>
              <w:t>Ед. измер.</w:t>
            </w:r>
          </w:p>
        </w:tc>
        <w:tc>
          <w:tcPr>
            <w:tcW w:w="1692" w:type="dxa"/>
          </w:tcPr>
          <w:p w14:paraId="543545DC" w14:textId="77777777" w:rsidR="00F40786" w:rsidRPr="00317EEC" w:rsidRDefault="00F40786" w:rsidP="008302D0">
            <w:pPr>
              <w:tabs>
                <w:tab w:val="left" w:pos="284"/>
              </w:tabs>
              <w:suppressAutoHyphens/>
              <w:spacing w:after="200" w:line="276" w:lineRule="auto"/>
              <w:rPr>
                <w:rFonts w:ascii="Times New Roman" w:hAnsi="Times New Roman" w:cs="Times New Roman"/>
                <w:noProof/>
              </w:rPr>
            </w:pPr>
            <w:r w:rsidRPr="00317EEC">
              <w:rPr>
                <w:rFonts w:ascii="Times New Roman" w:hAnsi="Times New Roman" w:cs="Times New Roman"/>
                <w:noProof/>
              </w:rPr>
              <w:t>Цена за тн.</w:t>
            </w:r>
          </w:p>
        </w:tc>
        <w:tc>
          <w:tcPr>
            <w:tcW w:w="1621" w:type="dxa"/>
          </w:tcPr>
          <w:p w14:paraId="1AC5E5D6" w14:textId="77777777" w:rsidR="00F40786" w:rsidRPr="00317EEC" w:rsidRDefault="00F40786" w:rsidP="008302D0">
            <w:pPr>
              <w:tabs>
                <w:tab w:val="left" w:pos="284"/>
              </w:tabs>
              <w:suppressAutoHyphens/>
              <w:spacing w:after="200" w:line="276" w:lineRule="auto"/>
              <w:rPr>
                <w:rFonts w:ascii="Times New Roman" w:hAnsi="Times New Roman" w:cs="Times New Roman"/>
                <w:noProof/>
              </w:rPr>
            </w:pPr>
            <w:r w:rsidRPr="00317EEC">
              <w:rPr>
                <w:rFonts w:ascii="Times New Roman" w:hAnsi="Times New Roman" w:cs="Times New Roman"/>
                <w:noProof/>
              </w:rPr>
              <w:t>Сумма</w:t>
            </w:r>
          </w:p>
        </w:tc>
      </w:tr>
      <w:tr w:rsidR="00F40786" w:rsidRPr="00317EEC" w14:paraId="157EB6DA" w14:textId="77777777" w:rsidTr="003C69CB">
        <w:trPr>
          <w:trHeight w:val="543"/>
        </w:trPr>
        <w:tc>
          <w:tcPr>
            <w:tcW w:w="436" w:type="dxa"/>
            <w:vAlign w:val="bottom"/>
          </w:tcPr>
          <w:p w14:paraId="1B618480" w14:textId="77777777" w:rsidR="00F40786" w:rsidRPr="00CB4069" w:rsidRDefault="00F40786" w:rsidP="00FC1117">
            <w:pPr>
              <w:rPr>
                <w:rFonts w:ascii="Times New Roman" w:hAnsi="Times New Roman" w:cs="Times New Roman"/>
                <w:sz w:val="24"/>
                <w:szCs w:val="24"/>
              </w:rPr>
            </w:pPr>
            <w:bookmarkStart w:id="2" w:name="_Hlk170137963"/>
            <w:r w:rsidRPr="00CB4069">
              <w:rPr>
                <w:rFonts w:ascii="Times New Roman" w:hAnsi="Times New Roman" w:cs="Times New Roman"/>
                <w:sz w:val="24"/>
                <w:szCs w:val="24"/>
              </w:rPr>
              <w:t>1</w:t>
            </w:r>
          </w:p>
        </w:tc>
        <w:tc>
          <w:tcPr>
            <w:tcW w:w="2756" w:type="dxa"/>
            <w:vAlign w:val="bottom"/>
          </w:tcPr>
          <w:p w14:paraId="0724D9BA" w14:textId="00D38D2C" w:rsidR="00FC1117" w:rsidRPr="00CB4069" w:rsidRDefault="00FC1117" w:rsidP="00FC1117">
            <w:pPr>
              <w:tabs>
                <w:tab w:val="left" w:pos="1365"/>
              </w:tabs>
              <w:rPr>
                <w:rFonts w:ascii="Times New Roman" w:hAnsi="Times New Roman" w:cs="Times New Roman"/>
                <w:sz w:val="24"/>
                <w:szCs w:val="24"/>
              </w:rPr>
            </w:pPr>
          </w:p>
        </w:tc>
        <w:tc>
          <w:tcPr>
            <w:tcW w:w="1775" w:type="dxa"/>
          </w:tcPr>
          <w:p w14:paraId="2BC16307" w14:textId="26B820EB" w:rsidR="00F40786" w:rsidRPr="00CB4069" w:rsidRDefault="00F40786" w:rsidP="00372847">
            <w:pPr>
              <w:jc w:val="center"/>
              <w:rPr>
                <w:rFonts w:ascii="Times New Roman" w:hAnsi="Times New Roman" w:cs="Times New Roman"/>
                <w:sz w:val="24"/>
                <w:szCs w:val="24"/>
              </w:rPr>
            </w:pPr>
          </w:p>
        </w:tc>
        <w:tc>
          <w:tcPr>
            <w:tcW w:w="961" w:type="dxa"/>
          </w:tcPr>
          <w:p w14:paraId="3500CEB2" w14:textId="62E92EE0" w:rsidR="00F40786" w:rsidRPr="00CB4069" w:rsidRDefault="00F40786" w:rsidP="00372847">
            <w:pPr>
              <w:jc w:val="center"/>
              <w:rPr>
                <w:rFonts w:ascii="Times New Roman" w:hAnsi="Times New Roman" w:cs="Times New Roman"/>
                <w:sz w:val="24"/>
                <w:szCs w:val="24"/>
              </w:rPr>
            </w:pPr>
          </w:p>
        </w:tc>
        <w:tc>
          <w:tcPr>
            <w:tcW w:w="1692" w:type="dxa"/>
          </w:tcPr>
          <w:p w14:paraId="7B06639E" w14:textId="0F62F8A3" w:rsidR="00F40786" w:rsidRPr="00317EEC" w:rsidRDefault="00F40786" w:rsidP="00372847">
            <w:pPr>
              <w:tabs>
                <w:tab w:val="left" w:pos="284"/>
              </w:tabs>
              <w:suppressAutoHyphens/>
              <w:spacing w:after="200" w:line="276" w:lineRule="auto"/>
              <w:jc w:val="center"/>
              <w:rPr>
                <w:rFonts w:ascii="Times New Roman" w:hAnsi="Times New Roman" w:cs="Times New Roman"/>
                <w:noProof/>
              </w:rPr>
            </w:pPr>
          </w:p>
        </w:tc>
        <w:tc>
          <w:tcPr>
            <w:tcW w:w="1621" w:type="dxa"/>
          </w:tcPr>
          <w:p w14:paraId="3F28A640" w14:textId="0AD102BE" w:rsidR="00F40786" w:rsidRPr="00317EEC" w:rsidRDefault="00F40786" w:rsidP="00372847">
            <w:pPr>
              <w:tabs>
                <w:tab w:val="left" w:pos="284"/>
              </w:tabs>
              <w:suppressAutoHyphens/>
              <w:spacing w:after="200" w:line="276" w:lineRule="auto"/>
              <w:jc w:val="center"/>
              <w:rPr>
                <w:rFonts w:ascii="Times New Roman" w:hAnsi="Times New Roman" w:cs="Times New Roman"/>
                <w:noProof/>
              </w:rPr>
            </w:pPr>
          </w:p>
        </w:tc>
      </w:tr>
      <w:tr w:rsidR="00F40786" w:rsidRPr="00317EEC" w14:paraId="28F0B033" w14:textId="77777777" w:rsidTr="003C69CB">
        <w:tc>
          <w:tcPr>
            <w:tcW w:w="436" w:type="dxa"/>
            <w:vAlign w:val="bottom"/>
          </w:tcPr>
          <w:p w14:paraId="39397541" w14:textId="77777777" w:rsidR="00F40786" w:rsidRPr="00CB4069" w:rsidRDefault="00F40786" w:rsidP="00FC1117">
            <w:pPr>
              <w:rPr>
                <w:rFonts w:ascii="Times New Roman" w:hAnsi="Times New Roman" w:cs="Times New Roman"/>
                <w:sz w:val="24"/>
                <w:szCs w:val="24"/>
              </w:rPr>
            </w:pPr>
            <w:r w:rsidRPr="00CB4069">
              <w:rPr>
                <w:rFonts w:ascii="Times New Roman" w:hAnsi="Times New Roman" w:cs="Times New Roman"/>
                <w:sz w:val="24"/>
                <w:szCs w:val="24"/>
              </w:rPr>
              <w:t>2</w:t>
            </w:r>
          </w:p>
        </w:tc>
        <w:tc>
          <w:tcPr>
            <w:tcW w:w="2756" w:type="dxa"/>
            <w:vAlign w:val="bottom"/>
          </w:tcPr>
          <w:p w14:paraId="6C5410F5" w14:textId="20203F46" w:rsidR="00F40786" w:rsidRPr="00CB4069" w:rsidRDefault="00F40786" w:rsidP="00CB4069">
            <w:pPr>
              <w:rPr>
                <w:rFonts w:ascii="Times New Roman" w:hAnsi="Times New Roman" w:cs="Times New Roman"/>
                <w:sz w:val="24"/>
                <w:szCs w:val="24"/>
              </w:rPr>
            </w:pPr>
          </w:p>
        </w:tc>
        <w:tc>
          <w:tcPr>
            <w:tcW w:w="1775" w:type="dxa"/>
          </w:tcPr>
          <w:p w14:paraId="701B78BE" w14:textId="58B7D982" w:rsidR="00F40786" w:rsidRPr="00CB4069" w:rsidRDefault="00F40786" w:rsidP="00372847">
            <w:pPr>
              <w:jc w:val="center"/>
              <w:rPr>
                <w:rFonts w:ascii="Times New Roman" w:hAnsi="Times New Roman" w:cs="Times New Roman"/>
                <w:sz w:val="24"/>
                <w:szCs w:val="24"/>
              </w:rPr>
            </w:pPr>
          </w:p>
        </w:tc>
        <w:tc>
          <w:tcPr>
            <w:tcW w:w="961" w:type="dxa"/>
          </w:tcPr>
          <w:p w14:paraId="68F40709" w14:textId="21E13B97" w:rsidR="00F40786" w:rsidRPr="00CB4069" w:rsidRDefault="00F40786" w:rsidP="00372847">
            <w:pPr>
              <w:jc w:val="center"/>
              <w:rPr>
                <w:rFonts w:ascii="Times New Roman" w:hAnsi="Times New Roman" w:cs="Times New Roman"/>
                <w:sz w:val="24"/>
                <w:szCs w:val="24"/>
              </w:rPr>
            </w:pPr>
          </w:p>
        </w:tc>
        <w:tc>
          <w:tcPr>
            <w:tcW w:w="1692" w:type="dxa"/>
          </w:tcPr>
          <w:p w14:paraId="74BEC167" w14:textId="58DC98DD" w:rsidR="00F40786" w:rsidRPr="00317EEC" w:rsidRDefault="00F40786" w:rsidP="00372847">
            <w:pPr>
              <w:tabs>
                <w:tab w:val="left" w:pos="284"/>
              </w:tabs>
              <w:suppressAutoHyphens/>
              <w:spacing w:after="200" w:line="276" w:lineRule="auto"/>
              <w:jc w:val="center"/>
              <w:rPr>
                <w:rFonts w:ascii="Times New Roman" w:hAnsi="Times New Roman" w:cs="Times New Roman"/>
                <w:noProof/>
              </w:rPr>
            </w:pPr>
          </w:p>
        </w:tc>
        <w:tc>
          <w:tcPr>
            <w:tcW w:w="1621" w:type="dxa"/>
          </w:tcPr>
          <w:p w14:paraId="550E8427" w14:textId="4EDB947F" w:rsidR="00F40786" w:rsidRPr="00317EEC" w:rsidRDefault="00F40786" w:rsidP="00372847">
            <w:pPr>
              <w:tabs>
                <w:tab w:val="left" w:pos="284"/>
              </w:tabs>
              <w:suppressAutoHyphens/>
              <w:spacing w:after="200" w:line="276" w:lineRule="auto"/>
              <w:jc w:val="center"/>
              <w:rPr>
                <w:rFonts w:ascii="Times New Roman" w:hAnsi="Times New Roman" w:cs="Times New Roman"/>
                <w:noProof/>
              </w:rPr>
            </w:pPr>
          </w:p>
        </w:tc>
      </w:tr>
      <w:tr w:rsidR="00F40786" w:rsidRPr="00317EEC" w14:paraId="2C3C471D" w14:textId="77777777" w:rsidTr="003C69CB">
        <w:tc>
          <w:tcPr>
            <w:tcW w:w="436" w:type="dxa"/>
            <w:vAlign w:val="bottom"/>
          </w:tcPr>
          <w:p w14:paraId="34A45AD0" w14:textId="77777777" w:rsidR="00F40786" w:rsidRPr="00CB4069" w:rsidRDefault="00F40786" w:rsidP="00FC1117">
            <w:pPr>
              <w:rPr>
                <w:rFonts w:ascii="Times New Roman" w:hAnsi="Times New Roman" w:cs="Times New Roman"/>
                <w:sz w:val="24"/>
                <w:szCs w:val="24"/>
              </w:rPr>
            </w:pPr>
            <w:r w:rsidRPr="00CB4069">
              <w:rPr>
                <w:rFonts w:ascii="Times New Roman" w:hAnsi="Times New Roman" w:cs="Times New Roman"/>
                <w:sz w:val="24"/>
                <w:szCs w:val="24"/>
              </w:rPr>
              <w:t>3</w:t>
            </w:r>
          </w:p>
        </w:tc>
        <w:tc>
          <w:tcPr>
            <w:tcW w:w="2756" w:type="dxa"/>
            <w:vAlign w:val="bottom"/>
          </w:tcPr>
          <w:p w14:paraId="203C9F94" w14:textId="2BA43923" w:rsidR="00F40786" w:rsidRPr="00CB4069" w:rsidRDefault="00F40786" w:rsidP="00CB4069">
            <w:pPr>
              <w:rPr>
                <w:rFonts w:ascii="Times New Roman" w:hAnsi="Times New Roman" w:cs="Times New Roman"/>
                <w:sz w:val="24"/>
                <w:szCs w:val="24"/>
              </w:rPr>
            </w:pPr>
          </w:p>
        </w:tc>
        <w:tc>
          <w:tcPr>
            <w:tcW w:w="1775" w:type="dxa"/>
          </w:tcPr>
          <w:p w14:paraId="50C2A537" w14:textId="01F19315" w:rsidR="00F40786" w:rsidRPr="00CB4069" w:rsidRDefault="00F40786" w:rsidP="00372847">
            <w:pPr>
              <w:jc w:val="center"/>
              <w:rPr>
                <w:rFonts w:ascii="Times New Roman" w:hAnsi="Times New Roman" w:cs="Times New Roman"/>
                <w:sz w:val="24"/>
                <w:szCs w:val="24"/>
              </w:rPr>
            </w:pPr>
          </w:p>
        </w:tc>
        <w:tc>
          <w:tcPr>
            <w:tcW w:w="961" w:type="dxa"/>
          </w:tcPr>
          <w:p w14:paraId="56490E83" w14:textId="350AFF51" w:rsidR="00F40786" w:rsidRPr="00CB4069" w:rsidRDefault="00F40786" w:rsidP="00372847">
            <w:pPr>
              <w:jc w:val="center"/>
              <w:rPr>
                <w:rFonts w:ascii="Times New Roman" w:hAnsi="Times New Roman" w:cs="Times New Roman"/>
                <w:sz w:val="24"/>
                <w:szCs w:val="24"/>
              </w:rPr>
            </w:pPr>
          </w:p>
        </w:tc>
        <w:tc>
          <w:tcPr>
            <w:tcW w:w="1692" w:type="dxa"/>
          </w:tcPr>
          <w:p w14:paraId="4BBEA822" w14:textId="6DAA3047" w:rsidR="00F40786" w:rsidRPr="00317EEC" w:rsidRDefault="00F40786" w:rsidP="00372847">
            <w:pPr>
              <w:tabs>
                <w:tab w:val="left" w:pos="284"/>
              </w:tabs>
              <w:suppressAutoHyphens/>
              <w:spacing w:after="200" w:line="276" w:lineRule="auto"/>
              <w:jc w:val="center"/>
              <w:rPr>
                <w:rFonts w:ascii="Times New Roman" w:hAnsi="Times New Roman" w:cs="Times New Roman"/>
                <w:noProof/>
              </w:rPr>
            </w:pPr>
          </w:p>
        </w:tc>
        <w:tc>
          <w:tcPr>
            <w:tcW w:w="1621" w:type="dxa"/>
          </w:tcPr>
          <w:p w14:paraId="6C44F372" w14:textId="10281B40" w:rsidR="00F40786" w:rsidRPr="00317EEC" w:rsidRDefault="00F40786" w:rsidP="00372847">
            <w:pPr>
              <w:tabs>
                <w:tab w:val="left" w:pos="284"/>
              </w:tabs>
              <w:suppressAutoHyphens/>
              <w:spacing w:after="200" w:line="276" w:lineRule="auto"/>
              <w:jc w:val="center"/>
              <w:rPr>
                <w:rFonts w:ascii="Times New Roman" w:hAnsi="Times New Roman" w:cs="Times New Roman"/>
                <w:noProof/>
              </w:rPr>
            </w:pPr>
          </w:p>
        </w:tc>
      </w:tr>
      <w:tr w:rsidR="00F40786" w:rsidRPr="00317EEC" w14:paraId="11E5AB70" w14:textId="77777777" w:rsidTr="003C69CB">
        <w:tc>
          <w:tcPr>
            <w:tcW w:w="436" w:type="dxa"/>
            <w:vAlign w:val="bottom"/>
          </w:tcPr>
          <w:p w14:paraId="1F80F030" w14:textId="77777777" w:rsidR="00F40786" w:rsidRPr="00CB4069" w:rsidRDefault="00F40786" w:rsidP="00FC1117">
            <w:pPr>
              <w:rPr>
                <w:rFonts w:ascii="Times New Roman" w:hAnsi="Times New Roman" w:cs="Times New Roman"/>
                <w:sz w:val="24"/>
                <w:szCs w:val="24"/>
              </w:rPr>
            </w:pPr>
            <w:r w:rsidRPr="00CB4069">
              <w:rPr>
                <w:rFonts w:ascii="Times New Roman" w:hAnsi="Times New Roman" w:cs="Times New Roman"/>
                <w:sz w:val="24"/>
                <w:szCs w:val="24"/>
              </w:rPr>
              <w:t>4</w:t>
            </w:r>
          </w:p>
        </w:tc>
        <w:tc>
          <w:tcPr>
            <w:tcW w:w="2756" w:type="dxa"/>
            <w:vAlign w:val="bottom"/>
          </w:tcPr>
          <w:p w14:paraId="308B344F" w14:textId="78370206" w:rsidR="00F40786" w:rsidRPr="00CB4069" w:rsidRDefault="00F40786" w:rsidP="00CB4069">
            <w:pPr>
              <w:rPr>
                <w:rFonts w:ascii="Times New Roman" w:hAnsi="Times New Roman" w:cs="Times New Roman"/>
                <w:sz w:val="24"/>
                <w:szCs w:val="24"/>
              </w:rPr>
            </w:pPr>
          </w:p>
        </w:tc>
        <w:tc>
          <w:tcPr>
            <w:tcW w:w="1775" w:type="dxa"/>
          </w:tcPr>
          <w:p w14:paraId="6762907D" w14:textId="461A40DC" w:rsidR="00F40786" w:rsidRPr="00CB4069" w:rsidRDefault="00F40786" w:rsidP="00372847">
            <w:pPr>
              <w:jc w:val="center"/>
              <w:rPr>
                <w:rFonts w:ascii="Times New Roman" w:hAnsi="Times New Roman" w:cs="Times New Roman"/>
                <w:sz w:val="24"/>
                <w:szCs w:val="24"/>
              </w:rPr>
            </w:pPr>
          </w:p>
        </w:tc>
        <w:tc>
          <w:tcPr>
            <w:tcW w:w="961" w:type="dxa"/>
          </w:tcPr>
          <w:p w14:paraId="4B4E0ACA" w14:textId="6D71E991" w:rsidR="00F40786" w:rsidRPr="00CB4069" w:rsidRDefault="00F40786" w:rsidP="00372847">
            <w:pPr>
              <w:jc w:val="center"/>
              <w:rPr>
                <w:rFonts w:ascii="Times New Roman" w:hAnsi="Times New Roman" w:cs="Times New Roman"/>
                <w:sz w:val="24"/>
                <w:szCs w:val="24"/>
              </w:rPr>
            </w:pPr>
          </w:p>
        </w:tc>
        <w:tc>
          <w:tcPr>
            <w:tcW w:w="1692" w:type="dxa"/>
          </w:tcPr>
          <w:p w14:paraId="0C00B922" w14:textId="28AF703F" w:rsidR="00F40786" w:rsidRPr="00317EEC" w:rsidRDefault="00F40786" w:rsidP="00372847">
            <w:pPr>
              <w:tabs>
                <w:tab w:val="left" w:pos="284"/>
              </w:tabs>
              <w:suppressAutoHyphens/>
              <w:spacing w:after="200" w:line="276" w:lineRule="auto"/>
              <w:jc w:val="center"/>
              <w:rPr>
                <w:rFonts w:ascii="Times New Roman" w:hAnsi="Times New Roman" w:cs="Times New Roman"/>
                <w:noProof/>
              </w:rPr>
            </w:pPr>
          </w:p>
        </w:tc>
        <w:tc>
          <w:tcPr>
            <w:tcW w:w="1621" w:type="dxa"/>
          </w:tcPr>
          <w:p w14:paraId="12CB0759" w14:textId="5630C982" w:rsidR="00F40786" w:rsidRPr="00317EEC" w:rsidRDefault="00F40786" w:rsidP="00372847">
            <w:pPr>
              <w:tabs>
                <w:tab w:val="left" w:pos="284"/>
              </w:tabs>
              <w:suppressAutoHyphens/>
              <w:spacing w:after="200" w:line="276" w:lineRule="auto"/>
              <w:jc w:val="center"/>
              <w:rPr>
                <w:rFonts w:ascii="Times New Roman" w:hAnsi="Times New Roman" w:cs="Times New Roman"/>
                <w:noProof/>
              </w:rPr>
            </w:pPr>
          </w:p>
        </w:tc>
      </w:tr>
      <w:bookmarkEnd w:id="1"/>
      <w:bookmarkEnd w:id="2"/>
    </w:tbl>
    <w:p w14:paraId="1E8CF5BD" w14:textId="77777777" w:rsidR="002B0EB7" w:rsidRPr="00317EEC" w:rsidRDefault="002B0EB7" w:rsidP="008302D0">
      <w:pPr>
        <w:tabs>
          <w:tab w:val="left" w:pos="284"/>
        </w:tabs>
        <w:suppressAutoHyphens/>
        <w:spacing w:after="200" w:line="276" w:lineRule="auto"/>
        <w:rPr>
          <w:rFonts w:ascii="Times New Roman" w:hAnsi="Times New Roman" w:cs="Times New Roman"/>
          <w:noProof/>
        </w:rPr>
      </w:pPr>
    </w:p>
    <w:p w14:paraId="4D364CA3" w14:textId="328B3BFF" w:rsidR="006723D1" w:rsidRPr="00416D4C" w:rsidRDefault="006723D1" w:rsidP="006723D1">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Pr="00416D4C">
        <w:rPr>
          <w:rFonts w:ascii="Times New Roman" w:hAnsi="Times New Roman"/>
          <w:bCs/>
          <w:shd w:val="clear" w:color="auto" w:fill="F9FAFB"/>
        </w:rPr>
        <w:t xml:space="preserve">624760 Свердловская обл., Верхнесалдинский район, г. Верхняя Салда, </w:t>
      </w:r>
      <w:r w:rsidR="00106812">
        <w:rPr>
          <w:rFonts w:ascii="Times New Roman" w:hAnsi="Times New Roman"/>
          <w:bCs/>
          <w:shd w:val="clear" w:color="auto" w:fill="F9FAFB"/>
        </w:rPr>
        <w:t>Угольный склад.</w:t>
      </w:r>
      <w:bookmarkStart w:id="3" w:name="_GoBack"/>
      <w:bookmarkEnd w:id="3"/>
    </w:p>
    <w:p w14:paraId="3726E860" w14:textId="59631359" w:rsidR="006723D1" w:rsidRPr="00416D4C" w:rsidRDefault="006723D1" w:rsidP="006723D1">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Pr="00416D4C">
        <w:rPr>
          <w:rFonts w:ascii="Times New Roman" w:hAnsi="Times New Roman"/>
          <w:bCs/>
          <w:shd w:val="clear" w:color="auto" w:fill="F9FAFB"/>
        </w:rPr>
        <w:t>в течение 10 (календарных) дней с момента заключения договора</w:t>
      </w:r>
      <w:r>
        <w:rPr>
          <w:rFonts w:ascii="Times New Roman" w:hAnsi="Times New Roman"/>
          <w:bCs/>
          <w:shd w:val="clear" w:color="auto" w:fill="F9FAFB"/>
        </w:rPr>
        <w:t>,</w:t>
      </w:r>
      <w:r>
        <w:rPr>
          <w:rFonts w:ascii="Times New Roman" w:hAnsi="Times New Roman"/>
          <w:bCs/>
          <w:shd w:val="clear" w:color="auto" w:fill="F9FAFB"/>
        </w:rPr>
        <w:t xml:space="preserve"> по заявкам Заказчика.</w:t>
      </w:r>
    </w:p>
    <w:p w14:paraId="6AAD7893" w14:textId="77777777" w:rsidR="006723D1" w:rsidRDefault="006723D1" w:rsidP="006723D1">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3.1. Доставка товара, погрузочно-разгрузочные работы, производятся силами и за счет Поставщика</w:t>
      </w:r>
      <w:r>
        <w:rPr>
          <w:rFonts w:ascii="Times New Roman" w:hAnsi="Times New Roman"/>
          <w:bCs/>
          <w:shd w:val="clear" w:color="auto" w:fill="F9FAFB"/>
        </w:rPr>
        <w:t>.</w:t>
      </w:r>
    </w:p>
    <w:p w14:paraId="1BF7871B" w14:textId="77777777" w:rsidR="006723D1" w:rsidRDefault="006723D1" w:rsidP="006723D1">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0206D946" w14:textId="77777777" w:rsidR="006723D1" w:rsidRDefault="006723D1" w:rsidP="006723D1">
      <w:pPr>
        <w:pStyle w:val="afff7"/>
        <w:spacing w:before="0" w:beforeAutospacing="0" w:after="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5BCA0A53" w14:textId="77777777" w:rsidR="006723D1" w:rsidRDefault="006723D1" w:rsidP="006723D1">
      <w:pPr>
        <w:pStyle w:val="afff7"/>
        <w:spacing w:before="0" w:beforeAutospacing="0" w:after="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0FAFF53" w14:textId="77777777" w:rsidR="006723D1" w:rsidRDefault="006723D1" w:rsidP="006723D1">
      <w:pPr>
        <w:pStyle w:val="afff7"/>
        <w:spacing w:before="0" w:beforeAutospacing="0" w:after="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821F694" w14:textId="77777777" w:rsidR="006723D1" w:rsidRDefault="006723D1" w:rsidP="006723D1">
      <w:pPr>
        <w:pStyle w:val="afff7"/>
        <w:spacing w:before="0" w:beforeAutospacing="0" w:after="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9FD8D77" w14:textId="77777777" w:rsidR="006723D1" w:rsidRDefault="006723D1" w:rsidP="006723D1">
      <w:pPr>
        <w:pStyle w:val="afff7"/>
        <w:spacing w:before="0" w:beforeAutospacing="0" w:after="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28F82F" w14:textId="77777777" w:rsidR="006723D1" w:rsidRDefault="006723D1" w:rsidP="006723D1">
      <w:pPr>
        <w:pStyle w:val="afff7"/>
        <w:spacing w:before="0" w:beforeAutospacing="0" w:after="0"/>
        <w:ind w:left="-284" w:right="-284"/>
        <w:jc w:val="both"/>
        <w:rPr>
          <w:sz w:val="22"/>
          <w:szCs w:val="22"/>
        </w:rPr>
      </w:pPr>
      <w:r>
        <w:rPr>
          <w:b/>
          <w:bCs/>
          <w:color w:val="000000"/>
          <w:sz w:val="22"/>
          <w:szCs w:val="22"/>
        </w:rPr>
        <w:t>5. Требования к упаковке и маркировке поставляемого товара:</w:t>
      </w:r>
    </w:p>
    <w:p w14:paraId="31C5D08F" w14:textId="77777777" w:rsidR="006723D1" w:rsidRDefault="006723D1" w:rsidP="006723D1">
      <w:pPr>
        <w:pStyle w:val="afff7"/>
        <w:spacing w:before="0" w:beforeAutospacing="0" w:after="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CDEBB3E" w14:textId="77777777" w:rsidR="006723D1" w:rsidRDefault="006723D1" w:rsidP="006723D1">
      <w:pPr>
        <w:pStyle w:val="afff7"/>
        <w:spacing w:before="0" w:beforeAutospacing="0" w:after="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7C20354" w14:textId="77777777" w:rsidR="006723D1" w:rsidRDefault="006723D1" w:rsidP="006723D1">
      <w:pPr>
        <w:pStyle w:val="afff7"/>
        <w:spacing w:before="0" w:beforeAutospacing="0" w:after="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9068422" w14:textId="77777777" w:rsidR="006723D1" w:rsidRDefault="006723D1" w:rsidP="006723D1">
      <w:pPr>
        <w:pStyle w:val="afff7"/>
        <w:spacing w:before="0" w:beforeAutospacing="0" w:after="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A07E54B" w14:textId="77777777" w:rsidR="006723D1" w:rsidRDefault="006723D1" w:rsidP="006723D1">
      <w:pPr>
        <w:pStyle w:val="afff7"/>
        <w:spacing w:before="0" w:beforeAutospacing="0" w:after="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3BF43906" w14:textId="77777777" w:rsidR="006723D1" w:rsidRDefault="006723D1" w:rsidP="006723D1">
      <w:pPr>
        <w:pStyle w:val="afff7"/>
        <w:spacing w:before="0" w:beforeAutospacing="0" w:after="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233C7FA9" w14:textId="77777777" w:rsidR="006723D1" w:rsidRDefault="006723D1" w:rsidP="006723D1">
      <w:pPr>
        <w:pStyle w:val="afff7"/>
        <w:spacing w:before="0" w:beforeAutospacing="0" w:after="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62FA401F" w14:textId="77777777" w:rsidR="006723D1" w:rsidRPr="00431CD5" w:rsidRDefault="006723D1" w:rsidP="006723D1">
      <w:pPr>
        <w:pStyle w:val="afff7"/>
        <w:spacing w:before="0" w:beforeAutospacing="0" w:after="0"/>
        <w:ind w:left="-284" w:right="-284"/>
        <w:jc w:val="both"/>
        <w:rPr>
          <w:sz w:val="22"/>
          <w:szCs w:val="22"/>
        </w:rPr>
      </w:pPr>
      <w:r>
        <w:rPr>
          <w:color w:val="000000"/>
          <w:sz w:val="22"/>
          <w:szCs w:val="22"/>
        </w:rPr>
        <w:lastRenderedPageBreak/>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2D1E238" w14:textId="0C8E6145" w:rsidR="00530C1C" w:rsidRPr="003C69CB" w:rsidRDefault="003056E4" w:rsidP="003C69CB">
      <w:pPr>
        <w:spacing w:after="0" w:line="240" w:lineRule="auto"/>
        <w:ind w:left="-284" w:right="-284"/>
        <w:jc w:val="both"/>
        <w:rPr>
          <w:rFonts w:ascii="Times New Roman" w:eastAsia="Times New Roman" w:hAnsi="Times New Roman" w:cs="Times New Roman"/>
          <w:lang w:eastAsia="ru-RU"/>
        </w:rPr>
      </w:pPr>
      <w:r w:rsidRPr="00FC6420">
        <w:rPr>
          <w:rFonts w:eastAsia="Times New Roman"/>
        </w:rPr>
        <w:tab/>
      </w:r>
    </w:p>
    <w:p w14:paraId="18E02F0D" w14:textId="33EA881D" w:rsidR="002E5F95" w:rsidRDefault="00B34082" w:rsidP="002E5F95">
      <w:pPr>
        <w:tabs>
          <w:tab w:val="left" w:pos="284"/>
          <w:tab w:val="center" w:pos="4742"/>
          <w:tab w:val="left" w:pos="5190"/>
        </w:tabs>
        <w:suppressAutoHyphens/>
        <w:spacing w:after="0" w:line="10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МУП «</w:t>
      </w:r>
      <w:r w:rsidR="00CB4069">
        <w:rPr>
          <w:rFonts w:ascii="Times New Roman" w:eastAsia="Times New Roman" w:hAnsi="Times New Roman" w:cs="Times New Roman"/>
          <w:sz w:val="24"/>
          <w:szCs w:val="24"/>
          <w:lang w:eastAsia="ar-SA"/>
        </w:rPr>
        <w:t>ВКС</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372847">
        <w:rPr>
          <w:rFonts w:ascii="Times New Roman" w:eastAsia="Times New Roman" w:hAnsi="Times New Roman" w:cs="Times New Roman"/>
          <w:sz w:val="24"/>
          <w:szCs w:val="24"/>
          <w:lang w:eastAsia="ar-SA"/>
        </w:rPr>
        <w:t xml:space="preserve">    </w:t>
      </w:r>
    </w:p>
    <w:p w14:paraId="3996CF74" w14:textId="77777777" w:rsidR="00372847" w:rsidRDefault="00372847" w:rsidP="002E5F95">
      <w:pPr>
        <w:tabs>
          <w:tab w:val="left" w:pos="284"/>
          <w:tab w:val="center" w:pos="4742"/>
          <w:tab w:val="left" w:pos="5190"/>
        </w:tabs>
        <w:suppressAutoHyphens/>
        <w:spacing w:after="0" w:line="100" w:lineRule="atLeast"/>
        <w:rPr>
          <w:rFonts w:ascii="Times New Roman" w:eastAsia="Arial Unicode MS" w:hAnsi="Times New Roman" w:cs="Times New Roman"/>
          <w:bCs/>
        </w:rPr>
      </w:pPr>
    </w:p>
    <w:p w14:paraId="6B79BBBE" w14:textId="001C512E" w:rsidR="00716F18" w:rsidRPr="0077330A" w:rsidRDefault="00716F18" w:rsidP="00372847">
      <w:pPr>
        <w:tabs>
          <w:tab w:val="left" w:pos="284"/>
          <w:tab w:val="center" w:pos="4742"/>
          <w:tab w:val="left" w:pos="5190"/>
          <w:tab w:val="left" w:pos="5580"/>
        </w:tabs>
        <w:suppressAutoHyphens/>
        <w:spacing w:after="0" w:line="100" w:lineRule="atLeast"/>
        <w:rPr>
          <w:rFonts w:ascii="Times New Roman" w:eastAsia="Times New Roman" w:hAnsi="Times New Roman" w:cs="Times New Roman"/>
          <w:sz w:val="24"/>
          <w:szCs w:val="24"/>
          <w:lang w:eastAsia="ar-SA"/>
        </w:rPr>
      </w:pPr>
      <w:r w:rsidRPr="0077330A">
        <w:rPr>
          <w:rFonts w:ascii="Times New Roman" w:eastAsia="Times New Roman" w:hAnsi="Times New Roman" w:cs="Times New Roman"/>
          <w:sz w:val="24"/>
          <w:szCs w:val="24"/>
          <w:lang w:eastAsia="ar-SA"/>
        </w:rPr>
        <w:tab/>
      </w:r>
      <w:r w:rsidRPr="0077330A">
        <w:rPr>
          <w:rFonts w:ascii="Times New Roman" w:eastAsia="Times New Roman" w:hAnsi="Times New Roman" w:cs="Times New Roman"/>
          <w:sz w:val="24"/>
          <w:szCs w:val="24"/>
          <w:lang w:eastAsia="ar-SA"/>
        </w:rPr>
        <w:tab/>
      </w:r>
      <w:r w:rsidR="00372847">
        <w:rPr>
          <w:rFonts w:ascii="Times New Roman" w:eastAsia="Times New Roman" w:hAnsi="Times New Roman" w:cs="Times New Roman"/>
          <w:sz w:val="24"/>
          <w:szCs w:val="24"/>
          <w:lang w:eastAsia="ar-SA"/>
        </w:rPr>
        <w:tab/>
        <w:t>Директор</w:t>
      </w:r>
    </w:p>
    <w:p w14:paraId="382466CE" w14:textId="77777777" w:rsidR="00716F18" w:rsidRPr="0077330A" w:rsidRDefault="00716F18" w:rsidP="00716F18">
      <w:pPr>
        <w:tabs>
          <w:tab w:val="left" w:pos="284"/>
        </w:tabs>
        <w:suppressAutoHyphens/>
        <w:spacing w:after="0" w:line="100" w:lineRule="atLeast"/>
        <w:rPr>
          <w:rFonts w:ascii="Times New Roman" w:eastAsia="Times New Roman" w:hAnsi="Times New Roman" w:cs="Times New Roman"/>
          <w:sz w:val="24"/>
          <w:szCs w:val="24"/>
          <w:lang w:eastAsia="ar-SA"/>
        </w:rPr>
      </w:pPr>
    </w:p>
    <w:p w14:paraId="6B199714" w14:textId="453AE97E" w:rsidR="00372847" w:rsidRPr="0077330A" w:rsidRDefault="00716F18" w:rsidP="00372847">
      <w:pPr>
        <w:tabs>
          <w:tab w:val="left" w:pos="284"/>
        </w:tabs>
        <w:suppressAutoHyphens/>
        <w:spacing w:after="0" w:line="100" w:lineRule="atLeast"/>
        <w:rPr>
          <w:rFonts w:ascii="Times New Roman" w:eastAsia="Times New Roman" w:hAnsi="Times New Roman" w:cs="Times New Roman"/>
          <w:color w:val="000000"/>
          <w:sz w:val="24"/>
          <w:szCs w:val="24"/>
          <w:lang w:eastAsia="ar-SA"/>
        </w:rPr>
      </w:pPr>
      <w:r w:rsidRPr="00A06925">
        <w:rPr>
          <w:rFonts w:ascii="Times New Roman" w:eastAsia="Times New Roman" w:hAnsi="Times New Roman" w:cs="Times New Roman"/>
          <w:sz w:val="24"/>
          <w:szCs w:val="24"/>
          <w:lang w:eastAsia="ar-SA"/>
        </w:rPr>
        <w:t>_____________/</w:t>
      </w:r>
      <w:r w:rsidR="006723D1" w:rsidRPr="00A06925">
        <w:rPr>
          <w:rFonts w:ascii="Times New Roman" w:eastAsia="Times New Roman" w:hAnsi="Times New Roman" w:cs="Times New Roman"/>
          <w:sz w:val="24"/>
          <w:szCs w:val="24"/>
          <w:lang w:eastAsia="ar-SA"/>
        </w:rPr>
        <w:t xml:space="preserve"> </w:t>
      </w:r>
      <w:r w:rsidRPr="00A06925">
        <w:rPr>
          <w:rFonts w:ascii="Times New Roman" w:eastAsia="Times New Roman" w:hAnsi="Times New Roman" w:cs="Times New Roman"/>
          <w:sz w:val="24"/>
          <w:szCs w:val="24"/>
          <w:lang w:eastAsia="ar-SA"/>
        </w:rPr>
        <w:t xml:space="preserve">/                    </w:t>
      </w:r>
      <w:r w:rsidRPr="00A06925">
        <w:rPr>
          <w:rFonts w:ascii="Times New Roman" w:eastAsia="Times New Roman" w:hAnsi="Times New Roman" w:cs="Times New Roman"/>
          <w:sz w:val="24"/>
          <w:szCs w:val="24"/>
          <w:lang w:eastAsia="ar-SA"/>
        </w:rPr>
        <w:tab/>
      </w:r>
      <w:r w:rsidRPr="00A06925">
        <w:rPr>
          <w:rFonts w:ascii="Times New Roman" w:eastAsia="Times New Roman" w:hAnsi="Times New Roman" w:cs="Times New Roman"/>
          <w:sz w:val="24"/>
          <w:szCs w:val="24"/>
          <w:lang w:eastAsia="ar-SA"/>
        </w:rPr>
        <w:tab/>
      </w:r>
      <w:r w:rsidR="00372847" w:rsidRPr="00372847">
        <w:rPr>
          <w:rFonts w:ascii="Times New Roman" w:eastAsia="Times New Roman" w:hAnsi="Times New Roman" w:cs="Times New Roman"/>
          <w:color w:val="000000"/>
        </w:rPr>
        <w:t>______________/</w:t>
      </w:r>
      <w:r w:rsidR="003C69CB">
        <w:rPr>
          <w:rFonts w:ascii="Times New Roman" w:eastAsia="Times New Roman" w:hAnsi="Times New Roman" w:cs="Times New Roman"/>
          <w:color w:val="000000"/>
        </w:rPr>
        <w:t>___________</w:t>
      </w:r>
      <w:r w:rsidR="00372847" w:rsidRPr="00372847">
        <w:rPr>
          <w:rFonts w:ascii="Times New Roman" w:eastAsia="Times New Roman" w:hAnsi="Times New Roman" w:cs="Times New Roman"/>
          <w:color w:val="000000"/>
        </w:rPr>
        <w:t>./</w:t>
      </w:r>
    </w:p>
    <w:p w14:paraId="6788AD32" w14:textId="4FC5B9CC" w:rsidR="00022146" w:rsidRDefault="00022146" w:rsidP="00393222">
      <w:pPr>
        <w:tabs>
          <w:tab w:val="left" w:pos="284"/>
        </w:tabs>
        <w:suppressAutoHyphens/>
        <w:spacing w:after="200" w:line="100" w:lineRule="atLeast"/>
        <w:rPr>
          <w:rFonts w:ascii="Times New Roman" w:eastAsia="Times New Roman" w:hAnsi="Times New Roman" w:cs="Times New Roman"/>
          <w:sz w:val="24"/>
          <w:szCs w:val="24"/>
          <w:lang w:eastAsia="ar-SA"/>
        </w:rPr>
      </w:pPr>
    </w:p>
    <w:sectPr w:rsidR="00022146" w:rsidSect="00273835">
      <w:pgSz w:w="11906" w:h="16838"/>
      <w:pgMar w:top="1134" w:right="72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onsultan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font>
  <w:font w:name="Andale Sans UI">
    <w:altName w:val="Arial Unicode MS"/>
    <w:charset w:val="00"/>
    <w:family w:val="roman"/>
    <w:pitch w:val="default"/>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i/>
      </w:rPr>
    </w:lvl>
    <w:lvl w:ilvl="1">
      <w:start w:val="5"/>
      <w:numFmt w:val="decimal"/>
      <w:lvlText w:val="%1.%2."/>
      <w:lvlJc w:val="left"/>
      <w:pPr>
        <w:tabs>
          <w:tab w:val="num" w:pos="1084"/>
        </w:tabs>
        <w:ind w:left="1084" w:hanging="360"/>
      </w:pPr>
      <w:rPr>
        <w:rFonts w:cs="Times New Roman"/>
        <w:i/>
      </w:rPr>
    </w:lvl>
    <w:lvl w:ilvl="2">
      <w:start w:val="1"/>
      <w:numFmt w:val="decimal"/>
      <w:lvlText w:val="%1.%2.%3."/>
      <w:lvlJc w:val="left"/>
      <w:pPr>
        <w:tabs>
          <w:tab w:val="num" w:pos="1806"/>
        </w:tabs>
        <w:ind w:left="1806" w:hanging="720"/>
      </w:pPr>
      <w:rPr>
        <w:rFonts w:cs="Times New Roman"/>
        <w:i/>
      </w:rPr>
    </w:lvl>
    <w:lvl w:ilvl="3">
      <w:start w:val="1"/>
      <w:numFmt w:val="decimal"/>
      <w:lvlText w:val="%1.%2.%3.%4."/>
      <w:lvlJc w:val="left"/>
      <w:pPr>
        <w:tabs>
          <w:tab w:val="num" w:pos="2349"/>
        </w:tabs>
        <w:ind w:left="2349" w:hanging="720"/>
      </w:pPr>
      <w:rPr>
        <w:rFonts w:cs="Times New Roman"/>
        <w:i/>
      </w:rPr>
    </w:lvl>
    <w:lvl w:ilvl="4">
      <w:start w:val="1"/>
      <w:numFmt w:val="decimal"/>
      <w:lvlText w:val="%1.%2.%3.%4.%5."/>
      <w:lvlJc w:val="left"/>
      <w:pPr>
        <w:tabs>
          <w:tab w:val="num" w:pos="3252"/>
        </w:tabs>
        <w:ind w:left="3252" w:hanging="1080"/>
      </w:pPr>
      <w:rPr>
        <w:rFonts w:cs="Times New Roman"/>
        <w:i/>
      </w:rPr>
    </w:lvl>
    <w:lvl w:ilvl="5">
      <w:start w:val="1"/>
      <w:numFmt w:val="decimal"/>
      <w:lvlText w:val="%1.%2.%3.%4.%5.%6."/>
      <w:lvlJc w:val="left"/>
      <w:pPr>
        <w:tabs>
          <w:tab w:val="num" w:pos="3795"/>
        </w:tabs>
        <w:ind w:left="3795" w:hanging="1080"/>
      </w:pPr>
      <w:rPr>
        <w:rFonts w:cs="Times New Roman"/>
        <w:i/>
      </w:rPr>
    </w:lvl>
    <w:lvl w:ilvl="6">
      <w:start w:val="1"/>
      <w:numFmt w:val="decimal"/>
      <w:lvlText w:val="%1.%2.%3.%4.%5.%6.%7."/>
      <w:lvlJc w:val="left"/>
      <w:pPr>
        <w:tabs>
          <w:tab w:val="num" w:pos="4698"/>
        </w:tabs>
        <w:ind w:left="4698" w:hanging="1440"/>
      </w:pPr>
      <w:rPr>
        <w:rFonts w:cs="Times New Roman"/>
        <w:i/>
      </w:rPr>
    </w:lvl>
    <w:lvl w:ilvl="7">
      <w:start w:val="1"/>
      <w:numFmt w:val="decimal"/>
      <w:lvlText w:val="%1.%2.%3.%4.%5.%6.%7.%8."/>
      <w:lvlJc w:val="left"/>
      <w:pPr>
        <w:tabs>
          <w:tab w:val="num" w:pos="5241"/>
        </w:tabs>
        <w:ind w:left="5241" w:hanging="1440"/>
      </w:pPr>
      <w:rPr>
        <w:rFonts w:cs="Times New Roman"/>
        <w:i/>
      </w:rPr>
    </w:lvl>
    <w:lvl w:ilvl="8">
      <w:start w:val="1"/>
      <w:numFmt w:val="decimal"/>
      <w:lvlText w:val="%1.%2.%3.%4.%5.%6.%7.%8.%9."/>
      <w:lvlJc w:val="left"/>
      <w:pPr>
        <w:tabs>
          <w:tab w:val="num" w:pos="6144"/>
        </w:tabs>
        <w:ind w:left="6144" w:hanging="1800"/>
      </w:pPr>
      <w:rPr>
        <w:rFonts w:cs="Times New Roman"/>
        <w:i/>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eastAsia="MS Mincho" w:cs="Times New Roman"/>
        <w:color w:val="00000A"/>
        <w:sz w:val="22"/>
        <w:szCs w:val="24"/>
        <w:lang w:eastAsia="en-US" w:bidi="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080"/>
        </w:tabs>
        <w:ind w:left="1080" w:hanging="360"/>
      </w:pPr>
      <w:rPr>
        <w:rFonts w:ascii="Symbol" w:hAnsi="Symbol" w:cs="Times New Roman"/>
        <w:sz w:val="24"/>
        <w:szCs w:val="24"/>
      </w:rPr>
    </w:lvl>
    <w:lvl w:ilvl="2">
      <w:start w:val="1"/>
      <w:numFmt w:val="bullet"/>
      <w:lvlText w:val=""/>
      <w:lvlJc w:val="left"/>
      <w:pPr>
        <w:tabs>
          <w:tab w:val="num" w:pos="1440"/>
        </w:tabs>
        <w:ind w:left="1440" w:hanging="360"/>
      </w:pPr>
      <w:rPr>
        <w:rFonts w:ascii="Symbol" w:hAnsi="Symbol" w:cs="Times New Roman"/>
        <w:sz w:val="24"/>
        <w:szCs w:val="24"/>
      </w:rPr>
    </w:lvl>
    <w:lvl w:ilvl="3">
      <w:start w:val="1"/>
      <w:numFmt w:val="bullet"/>
      <w:lvlText w:val=""/>
      <w:lvlJc w:val="left"/>
      <w:pPr>
        <w:tabs>
          <w:tab w:val="num" w:pos="1800"/>
        </w:tabs>
        <w:ind w:left="1800" w:hanging="360"/>
      </w:pPr>
      <w:rPr>
        <w:rFonts w:ascii="Symbol" w:hAnsi="Symbol" w:cs="Times New Roman"/>
        <w:sz w:val="24"/>
        <w:szCs w:val="24"/>
      </w:rPr>
    </w:lvl>
    <w:lvl w:ilvl="4">
      <w:start w:val="1"/>
      <w:numFmt w:val="bullet"/>
      <w:lvlText w:val=""/>
      <w:lvlJc w:val="left"/>
      <w:pPr>
        <w:tabs>
          <w:tab w:val="num" w:pos="2160"/>
        </w:tabs>
        <w:ind w:left="2160" w:hanging="360"/>
      </w:pPr>
      <w:rPr>
        <w:rFonts w:ascii="Symbol" w:hAnsi="Symbol" w:cs="Times New Roman"/>
        <w:sz w:val="24"/>
        <w:szCs w:val="24"/>
      </w:rPr>
    </w:lvl>
    <w:lvl w:ilvl="5">
      <w:start w:val="1"/>
      <w:numFmt w:val="bullet"/>
      <w:lvlText w:val=""/>
      <w:lvlJc w:val="left"/>
      <w:pPr>
        <w:tabs>
          <w:tab w:val="num" w:pos="2520"/>
        </w:tabs>
        <w:ind w:left="2520" w:hanging="360"/>
      </w:pPr>
      <w:rPr>
        <w:rFonts w:ascii="Symbol" w:hAnsi="Symbol" w:cs="Times New Roman"/>
        <w:sz w:val="24"/>
        <w:szCs w:val="24"/>
      </w:rPr>
    </w:lvl>
    <w:lvl w:ilvl="6">
      <w:start w:val="1"/>
      <w:numFmt w:val="bullet"/>
      <w:lvlText w:val=""/>
      <w:lvlJc w:val="left"/>
      <w:pPr>
        <w:tabs>
          <w:tab w:val="num" w:pos="2880"/>
        </w:tabs>
        <w:ind w:left="2880" w:hanging="360"/>
      </w:pPr>
      <w:rPr>
        <w:rFonts w:ascii="Symbol" w:hAnsi="Symbol" w:cs="Times New Roman"/>
        <w:sz w:val="24"/>
        <w:szCs w:val="24"/>
      </w:rPr>
    </w:lvl>
    <w:lvl w:ilvl="7">
      <w:start w:val="1"/>
      <w:numFmt w:val="bullet"/>
      <w:lvlText w:val=""/>
      <w:lvlJc w:val="left"/>
      <w:pPr>
        <w:tabs>
          <w:tab w:val="num" w:pos="3240"/>
        </w:tabs>
        <w:ind w:left="3240" w:hanging="360"/>
      </w:pPr>
      <w:rPr>
        <w:rFonts w:ascii="Symbol" w:hAnsi="Symbol" w:cs="Times New Roman"/>
        <w:sz w:val="24"/>
        <w:szCs w:val="24"/>
      </w:rPr>
    </w:lvl>
    <w:lvl w:ilvl="8">
      <w:start w:val="1"/>
      <w:numFmt w:val="bullet"/>
      <w:lvlText w:val=""/>
      <w:lvlJc w:val="left"/>
      <w:pPr>
        <w:tabs>
          <w:tab w:val="num" w:pos="3600"/>
        </w:tabs>
        <w:ind w:left="3600" w:hanging="360"/>
      </w:pPr>
      <w:rPr>
        <w:rFonts w:ascii="Symbol" w:hAnsi="Symbol" w:cs="Times New Roman"/>
        <w:sz w:val="24"/>
        <w:szCs w:val="24"/>
      </w:r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rPr>
        <w:rFonts w:eastAsia="Times New Roman"/>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pStyle w:val="10"/>
      <w:lvlText w:val="%1."/>
      <w:lvlJc w:val="left"/>
      <w:pPr>
        <w:tabs>
          <w:tab w:val="num" w:pos="432"/>
        </w:tabs>
        <w:ind w:left="432"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15:restartNumberingAfterBreak="0">
    <w:nsid w:val="00000009"/>
    <w:multiLevelType w:val="multilevel"/>
    <w:tmpl w:val="00000009"/>
    <w:name w:val="WW8Num9"/>
    <w:lvl w:ilvl="0">
      <w:start w:val="1"/>
      <w:numFmt w:val="decimal"/>
      <w:pStyle w:val="-"/>
      <w:lvlText w:val="%1."/>
      <w:lvlJc w:val="center"/>
      <w:pPr>
        <w:tabs>
          <w:tab w:val="num" w:pos="0"/>
        </w:tabs>
        <w:ind w:left="0" w:firstLine="0"/>
      </w:pPr>
      <w:rPr>
        <w:rFonts w:ascii="Symbol" w:hAnsi="Symbol" w:cs="OpenSymbol"/>
        <w:sz w:val="24"/>
        <w:szCs w:val="24"/>
      </w:r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lowerLetter"/>
      <w:lvlText w:val="%5)"/>
      <w:lvlJc w:val="left"/>
      <w:pPr>
        <w:tabs>
          <w:tab w:val="num" w:pos="1134"/>
        </w:tabs>
        <w:ind w:left="1134" w:hanging="567"/>
      </w:pPr>
    </w:lvl>
    <w:lvl w:ilvl="5">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sz w:val="24"/>
        <w:szCs w:val="24"/>
        <w:lang w:val="ru-RU"/>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sz w:val="24"/>
        <w:szCs w:val="24"/>
        <w:lang w:val="ru-RU"/>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sz w:val="24"/>
        <w:szCs w:val="24"/>
        <w:lang w:val="ru-RU"/>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hint="default"/>
        <w:color w:val="auto"/>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hint="default"/>
        <w:color w:val="auto"/>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7"/>
    <w:multiLevelType w:val="multilevel"/>
    <w:tmpl w:val="00000017"/>
    <w:name w:val="WWNum1"/>
    <w:lvl w:ilvl="0">
      <w:start w:val="1"/>
      <w:numFmt w:val="decimal"/>
      <w:lvlText w:val="%1."/>
      <w:lvlJc w:val="left"/>
      <w:pPr>
        <w:tabs>
          <w:tab w:val="num" w:pos="720"/>
        </w:tabs>
        <w:ind w:left="720" w:hanging="360"/>
      </w:pPr>
      <w:rPr>
        <w:color w:val="000000"/>
      </w:rPr>
    </w:lvl>
    <w:lvl w:ilvl="1">
      <w:start w:val="1"/>
      <w:numFmt w:val="none"/>
      <w:suff w:val="nothing"/>
      <w:lvlText w:val=""/>
      <w:lvlJc w:val="left"/>
      <w:pPr>
        <w:tabs>
          <w:tab w:val="num" w:pos="360"/>
        </w:tabs>
        <w:ind w:left="1080" w:hanging="360"/>
      </w:pPr>
    </w:lvl>
    <w:lvl w:ilvl="2">
      <w:start w:val="1"/>
      <w:numFmt w:val="none"/>
      <w:suff w:val="nothing"/>
      <w:lvlText w:val=""/>
      <w:lvlJc w:val="left"/>
      <w:pPr>
        <w:tabs>
          <w:tab w:val="num" w:pos="360"/>
        </w:tabs>
        <w:ind w:left="1440" w:hanging="360"/>
      </w:p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14" w15:restartNumberingAfterBreak="0">
    <w:nsid w:val="1DC9619C"/>
    <w:multiLevelType w:val="hybridMultilevel"/>
    <w:tmpl w:val="4C0E3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896EBA"/>
    <w:multiLevelType w:val="hybridMultilevel"/>
    <w:tmpl w:val="A6FA60A4"/>
    <w:lvl w:ilvl="0" w:tplc="6040E5F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551C8A"/>
    <w:multiLevelType w:val="multilevel"/>
    <w:tmpl w:val="00000002"/>
    <w:lvl w:ilvl="0">
      <w:start w:val="1"/>
      <w:numFmt w:val="decimal"/>
      <w:lvlText w:val="%1."/>
      <w:lvlJc w:val="left"/>
      <w:pPr>
        <w:tabs>
          <w:tab w:val="num" w:pos="360"/>
        </w:tabs>
        <w:ind w:left="360" w:hanging="360"/>
      </w:pPr>
      <w:rPr>
        <w:rFonts w:cs="Times New Roman"/>
        <w:i/>
      </w:rPr>
    </w:lvl>
    <w:lvl w:ilvl="1">
      <w:start w:val="5"/>
      <w:numFmt w:val="decimal"/>
      <w:lvlText w:val="%1.%2."/>
      <w:lvlJc w:val="left"/>
      <w:pPr>
        <w:tabs>
          <w:tab w:val="num" w:pos="1084"/>
        </w:tabs>
        <w:ind w:left="1084" w:hanging="360"/>
      </w:pPr>
      <w:rPr>
        <w:rFonts w:cs="Times New Roman"/>
        <w:i/>
      </w:rPr>
    </w:lvl>
    <w:lvl w:ilvl="2">
      <w:start w:val="1"/>
      <w:numFmt w:val="decimal"/>
      <w:lvlText w:val="%1.%2.%3."/>
      <w:lvlJc w:val="left"/>
      <w:pPr>
        <w:tabs>
          <w:tab w:val="num" w:pos="1806"/>
        </w:tabs>
        <w:ind w:left="1806" w:hanging="720"/>
      </w:pPr>
      <w:rPr>
        <w:rFonts w:cs="Times New Roman"/>
        <w:i/>
      </w:rPr>
    </w:lvl>
    <w:lvl w:ilvl="3">
      <w:start w:val="1"/>
      <w:numFmt w:val="decimal"/>
      <w:lvlText w:val="%1.%2.%3.%4."/>
      <w:lvlJc w:val="left"/>
      <w:pPr>
        <w:tabs>
          <w:tab w:val="num" w:pos="2349"/>
        </w:tabs>
        <w:ind w:left="2349" w:hanging="720"/>
      </w:pPr>
      <w:rPr>
        <w:rFonts w:cs="Times New Roman"/>
        <w:i/>
      </w:rPr>
    </w:lvl>
    <w:lvl w:ilvl="4">
      <w:start w:val="1"/>
      <w:numFmt w:val="decimal"/>
      <w:lvlText w:val="%1.%2.%3.%4.%5."/>
      <w:lvlJc w:val="left"/>
      <w:pPr>
        <w:tabs>
          <w:tab w:val="num" w:pos="3252"/>
        </w:tabs>
        <w:ind w:left="3252" w:hanging="1080"/>
      </w:pPr>
      <w:rPr>
        <w:rFonts w:cs="Times New Roman"/>
        <w:i/>
      </w:rPr>
    </w:lvl>
    <w:lvl w:ilvl="5">
      <w:start w:val="1"/>
      <w:numFmt w:val="decimal"/>
      <w:lvlText w:val="%1.%2.%3.%4.%5.%6."/>
      <w:lvlJc w:val="left"/>
      <w:pPr>
        <w:tabs>
          <w:tab w:val="num" w:pos="3795"/>
        </w:tabs>
        <w:ind w:left="3795" w:hanging="1080"/>
      </w:pPr>
      <w:rPr>
        <w:rFonts w:cs="Times New Roman"/>
        <w:i/>
      </w:rPr>
    </w:lvl>
    <w:lvl w:ilvl="6">
      <w:start w:val="1"/>
      <w:numFmt w:val="decimal"/>
      <w:lvlText w:val="%1.%2.%3.%4.%5.%6.%7."/>
      <w:lvlJc w:val="left"/>
      <w:pPr>
        <w:tabs>
          <w:tab w:val="num" w:pos="4698"/>
        </w:tabs>
        <w:ind w:left="4698" w:hanging="1440"/>
      </w:pPr>
      <w:rPr>
        <w:rFonts w:cs="Times New Roman"/>
        <w:i/>
      </w:rPr>
    </w:lvl>
    <w:lvl w:ilvl="7">
      <w:start w:val="1"/>
      <w:numFmt w:val="decimal"/>
      <w:lvlText w:val="%1.%2.%3.%4.%5.%6.%7.%8."/>
      <w:lvlJc w:val="left"/>
      <w:pPr>
        <w:tabs>
          <w:tab w:val="num" w:pos="5241"/>
        </w:tabs>
        <w:ind w:left="5241" w:hanging="1440"/>
      </w:pPr>
      <w:rPr>
        <w:rFonts w:cs="Times New Roman"/>
        <w:i/>
      </w:rPr>
    </w:lvl>
    <w:lvl w:ilvl="8">
      <w:start w:val="1"/>
      <w:numFmt w:val="decimal"/>
      <w:lvlText w:val="%1.%2.%3.%4.%5.%6.%7.%8.%9."/>
      <w:lvlJc w:val="left"/>
      <w:pPr>
        <w:tabs>
          <w:tab w:val="num" w:pos="6144"/>
        </w:tabs>
        <w:ind w:left="6144" w:hanging="1800"/>
      </w:pPr>
      <w:rPr>
        <w:rFonts w:cs="Times New Roman"/>
        <w:i/>
      </w:rPr>
    </w:lvl>
  </w:abstractNum>
  <w:abstractNum w:abstractNumId="17" w15:restartNumberingAfterBreak="0">
    <w:nsid w:val="675F07AE"/>
    <w:multiLevelType w:val="hybridMultilevel"/>
    <w:tmpl w:val="785CC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6"/>
  </w:num>
  <w:num w:numId="16">
    <w:abstractNumId w:val="1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75"/>
    <w:rsid w:val="00011529"/>
    <w:rsid w:val="00011F50"/>
    <w:rsid w:val="00022146"/>
    <w:rsid w:val="00030DC7"/>
    <w:rsid w:val="00052230"/>
    <w:rsid w:val="00053B35"/>
    <w:rsid w:val="000541B4"/>
    <w:rsid w:val="00055C44"/>
    <w:rsid w:val="00080F8F"/>
    <w:rsid w:val="00091042"/>
    <w:rsid w:val="0009260E"/>
    <w:rsid w:val="000B240D"/>
    <w:rsid w:val="000B318C"/>
    <w:rsid w:val="000E6058"/>
    <w:rsid w:val="000F2F0B"/>
    <w:rsid w:val="000F4876"/>
    <w:rsid w:val="000F5402"/>
    <w:rsid w:val="00100E44"/>
    <w:rsid w:val="00101386"/>
    <w:rsid w:val="00106812"/>
    <w:rsid w:val="00122B2B"/>
    <w:rsid w:val="00123B75"/>
    <w:rsid w:val="00124BB1"/>
    <w:rsid w:val="001312A9"/>
    <w:rsid w:val="00133E1B"/>
    <w:rsid w:val="00134C1A"/>
    <w:rsid w:val="00140BA7"/>
    <w:rsid w:val="00154B44"/>
    <w:rsid w:val="0016190A"/>
    <w:rsid w:val="00182600"/>
    <w:rsid w:val="001832F5"/>
    <w:rsid w:val="00192A43"/>
    <w:rsid w:val="001A292F"/>
    <w:rsid w:val="001C0989"/>
    <w:rsid w:val="001C3797"/>
    <w:rsid w:val="001D090F"/>
    <w:rsid w:val="001D1FF0"/>
    <w:rsid w:val="001D4AF4"/>
    <w:rsid w:val="001D6E92"/>
    <w:rsid w:val="001E0529"/>
    <w:rsid w:val="001E4532"/>
    <w:rsid w:val="001F0501"/>
    <w:rsid w:val="00205913"/>
    <w:rsid w:val="00216CC9"/>
    <w:rsid w:val="00223B54"/>
    <w:rsid w:val="00224F0A"/>
    <w:rsid w:val="002417FC"/>
    <w:rsid w:val="00244A28"/>
    <w:rsid w:val="00244C6F"/>
    <w:rsid w:val="00252C8A"/>
    <w:rsid w:val="00253920"/>
    <w:rsid w:val="00267B3E"/>
    <w:rsid w:val="00273835"/>
    <w:rsid w:val="00295C3F"/>
    <w:rsid w:val="00295F48"/>
    <w:rsid w:val="002A70ED"/>
    <w:rsid w:val="002B0EB7"/>
    <w:rsid w:val="002B16EC"/>
    <w:rsid w:val="002B3B53"/>
    <w:rsid w:val="002B406A"/>
    <w:rsid w:val="002C2490"/>
    <w:rsid w:val="002C28FA"/>
    <w:rsid w:val="002C3781"/>
    <w:rsid w:val="002E5F95"/>
    <w:rsid w:val="003056E4"/>
    <w:rsid w:val="00306EA3"/>
    <w:rsid w:val="00311AAF"/>
    <w:rsid w:val="00313091"/>
    <w:rsid w:val="00317EEC"/>
    <w:rsid w:val="0032126D"/>
    <w:rsid w:val="00327BEC"/>
    <w:rsid w:val="00333791"/>
    <w:rsid w:val="00335DCB"/>
    <w:rsid w:val="003439BF"/>
    <w:rsid w:val="0034471C"/>
    <w:rsid w:val="003447A0"/>
    <w:rsid w:val="00354A5B"/>
    <w:rsid w:val="003574DC"/>
    <w:rsid w:val="00366B6E"/>
    <w:rsid w:val="003724A1"/>
    <w:rsid w:val="00372847"/>
    <w:rsid w:val="00393222"/>
    <w:rsid w:val="003A10C7"/>
    <w:rsid w:val="003A3C45"/>
    <w:rsid w:val="003A4CE1"/>
    <w:rsid w:val="003B127E"/>
    <w:rsid w:val="003C5616"/>
    <w:rsid w:val="003C69CB"/>
    <w:rsid w:val="003D5547"/>
    <w:rsid w:val="003E1683"/>
    <w:rsid w:val="003E2046"/>
    <w:rsid w:val="003E2D39"/>
    <w:rsid w:val="003E6239"/>
    <w:rsid w:val="003E7F9D"/>
    <w:rsid w:val="004041C6"/>
    <w:rsid w:val="004079FA"/>
    <w:rsid w:val="00422E4D"/>
    <w:rsid w:val="00425DD3"/>
    <w:rsid w:val="00434675"/>
    <w:rsid w:val="0043680F"/>
    <w:rsid w:val="0044242D"/>
    <w:rsid w:val="00444980"/>
    <w:rsid w:val="004514FF"/>
    <w:rsid w:val="004621B7"/>
    <w:rsid w:val="00462826"/>
    <w:rsid w:val="0046342F"/>
    <w:rsid w:val="00482973"/>
    <w:rsid w:val="004943FC"/>
    <w:rsid w:val="004954B4"/>
    <w:rsid w:val="004A32FC"/>
    <w:rsid w:val="004B04F6"/>
    <w:rsid w:val="004C2A02"/>
    <w:rsid w:val="004C508F"/>
    <w:rsid w:val="0050763E"/>
    <w:rsid w:val="005126E3"/>
    <w:rsid w:val="00520D19"/>
    <w:rsid w:val="005213C4"/>
    <w:rsid w:val="005217EC"/>
    <w:rsid w:val="00525F00"/>
    <w:rsid w:val="00530C1C"/>
    <w:rsid w:val="00533187"/>
    <w:rsid w:val="00553111"/>
    <w:rsid w:val="00564DE9"/>
    <w:rsid w:val="00572E8F"/>
    <w:rsid w:val="0057341B"/>
    <w:rsid w:val="0059442E"/>
    <w:rsid w:val="005A3213"/>
    <w:rsid w:val="005B0AEC"/>
    <w:rsid w:val="005C4ED6"/>
    <w:rsid w:val="005C7976"/>
    <w:rsid w:val="005D67BB"/>
    <w:rsid w:val="005D6B33"/>
    <w:rsid w:val="005E6E64"/>
    <w:rsid w:val="005F1E25"/>
    <w:rsid w:val="0061361A"/>
    <w:rsid w:val="00622683"/>
    <w:rsid w:val="0062441B"/>
    <w:rsid w:val="00637484"/>
    <w:rsid w:val="00643E3F"/>
    <w:rsid w:val="006443EC"/>
    <w:rsid w:val="006631CA"/>
    <w:rsid w:val="00665856"/>
    <w:rsid w:val="006722D4"/>
    <w:rsid w:val="006723D1"/>
    <w:rsid w:val="00677D28"/>
    <w:rsid w:val="006821AF"/>
    <w:rsid w:val="006826D9"/>
    <w:rsid w:val="0068708C"/>
    <w:rsid w:val="006B64F1"/>
    <w:rsid w:val="006E3F62"/>
    <w:rsid w:val="00700B8D"/>
    <w:rsid w:val="00704D0E"/>
    <w:rsid w:val="00706187"/>
    <w:rsid w:val="00710E43"/>
    <w:rsid w:val="00716F18"/>
    <w:rsid w:val="0072062D"/>
    <w:rsid w:val="00723253"/>
    <w:rsid w:val="00733669"/>
    <w:rsid w:val="007450B7"/>
    <w:rsid w:val="0074661E"/>
    <w:rsid w:val="00747E65"/>
    <w:rsid w:val="00752569"/>
    <w:rsid w:val="00752A02"/>
    <w:rsid w:val="007641D7"/>
    <w:rsid w:val="0077330A"/>
    <w:rsid w:val="007A59DF"/>
    <w:rsid w:val="007B5126"/>
    <w:rsid w:val="007F5443"/>
    <w:rsid w:val="008062FB"/>
    <w:rsid w:val="00807D8A"/>
    <w:rsid w:val="00814497"/>
    <w:rsid w:val="00817478"/>
    <w:rsid w:val="008302D0"/>
    <w:rsid w:val="0083063F"/>
    <w:rsid w:val="00831D79"/>
    <w:rsid w:val="00831E1C"/>
    <w:rsid w:val="00842EB5"/>
    <w:rsid w:val="00843EAF"/>
    <w:rsid w:val="00850F98"/>
    <w:rsid w:val="0085115F"/>
    <w:rsid w:val="0087381E"/>
    <w:rsid w:val="00881D73"/>
    <w:rsid w:val="0089435A"/>
    <w:rsid w:val="008B2867"/>
    <w:rsid w:val="008E30CB"/>
    <w:rsid w:val="008E3D4C"/>
    <w:rsid w:val="00900A3C"/>
    <w:rsid w:val="00910701"/>
    <w:rsid w:val="00935F2A"/>
    <w:rsid w:val="009362A2"/>
    <w:rsid w:val="0093635B"/>
    <w:rsid w:val="009571B0"/>
    <w:rsid w:val="00972ADE"/>
    <w:rsid w:val="00975035"/>
    <w:rsid w:val="00986D6E"/>
    <w:rsid w:val="00997368"/>
    <w:rsid w:val="009A1377"/>
    <w:rsid w:val="009C16C9"/>
    <w:rsid w:val="009D0F36"/>
    <w:rsid w:val="009D59A0"/>
    <w:rsid w:val="009E3C06"/>
    <w:rsid w:val="00A01B3A"/>
    <w:rsid w:val="00A06925"/>
    <w:rsid w:val="00A10CFA"/>
    <w:rsid w:val="00A64852"/>
    <w:rsid w:val="00A65868"/>
    <w:rsid w:val="00AA06A1"/>
    <w:rsid w:val="00AA0A56"/>
    <w:rsid w:val="00AA34E5"/>
    <w:rsid w:val="00AC52AC"/>
    <w:rsid w:val="00AC7C51"/>
    <w:rsid w:val="00AD3FED"/>
    <w:rsid w:val="00AE47E9"/>
    <w:rsid w:val="00B00806"/>
    <w:rsid w:val="00B0361E"/>
    <w:rsid w:val="00B04DA0"/>
    <w:rsid w:val="00B265A1"/>
    <w:rsid w:val="00B30D79"/>
    <w:rsid w:val="00B34082"/>
    <w:rsid w:val="00B34E2B"/>
    <w:rsid w:val="00B35592"/>
    <w:rsid w:val="00B4190E"/>
    <w:rsid w:val="00B75C52"/>
    <w:rsid w:val="00B83F21"/>
    <w:rsid w:val="00B84287"/>
    <w:rsid w:val="00B86362"/>
    <w:rsid w:val="00B90063"/>
    <w:rsid w:val="00B942F2"/>
    <w:rsid w:val="00B955E6"/>
    <w:rsid w:val="00B965C6"/>
    <w:rsid w:val="00BA424A"/>
    <w:rsid w:val="00BA557D"/>
    <w:rsid w:val="00BA7F30"/>
    <w:rsid w:val="00BC2128"/>
    <w:rsid w:val="00BC2894"/>
    <w:rsid w:val="00BC4502"/>
    <w:rsid w:val="00BE0DEC"/>
    <w:rsid w:val="00BE338A"/>
    <w:rsid w:val="00BE51A7"/>
    <w:rsid w:val="00BF308E"/>
    <w:rsid w:val="00BF30EF"/>
    <w:rsid w:val="00C02ABC"/>
    <w:rsid w:val="00C05C98"/>
    <w:rsid w:val="00C146FB"/>
    <w:rsid w:val="00C27E62"/>
    <w:rsid w:val="00C312D6"/>
    <w:rsid w:val="00C31C1D"/>
    <w:rsid w:val="00C37484"/>
    <w:rsid w:val="00C44FDB"/>
    <w:rsid w:val="00C605DF"/>
    <w:rsid w:val="00C65337"/>
    <w:rsid w:val="00C676F5"/>
    <w:rsid w:val="00C71552"/>
    <w:rsid w:val="00C724E5"/>
    <w:rsid w:val="00C73EE3"/>
    <w:rsid w:val="00C834F4"/>
    <w:rsid w:val="00C92EB5"/>
    <w:rsid w:val="00C97BA2"/>
    <w:rsid w:val="00CB1316"/>
    <w:rsid w:val="00CB3C73"/>
    <w:rsid w:val="00CB4069"/>
    <w:rsid w:val="00CF0DC4"/>
    <w:rsid w:val="00CF1EE5"/>
    <w:rsid w:val="00D11757"/>
    <w:rsid w:val="00D12377"/>
    <w:rsid w:val="00D129DF"/>
    <w:rsid w:val="00D1383D"/>
    <w:rsid w:val="00D2224E"/>
    <w:rsid w:val="00D41FEC"/>
    <w:rsid w:val="00D5358A"/>
    <w:rsid w:val="00D545F6"/>
    <w:rsid w:val="00D57FB7"/>
    <w:rsid w:val="00DA3493"/>
    <w:rsid w:val="00DA3EC1"/>
    <w:rsid w:val="00DA405C"/>
    <w:rsid w:val="00DC1FD0"/>
    <w:rsid w:val="00E2369A"/>
    <w:rsid w:val="00E24FED"/>
    <w:rsid w:val="00E32718"/>
    <w:rsid w:val="00E32BA9"/>
    <w:rsid w:val="00E33F0C"/>
    <w:rsid w:val="00E367D9"/>
    <w:rsid w:val="00E43DA9"/>
    <w:rsid w:val="00E461E2"/>
    <w:rsid w:val="00E556D0"/>
    <w:rsid w:val="00E61104"/>
    <w:rsid w:val="00E632B7"/>
    <w:rsid w:val="00E856E3"/>
    <w:rsid w:val="00E864CF"/>
    <w:rsid w:val="00E86758"/>
    <w:rsid w:val="00E96A51"/>
    <w:rsid w:val="00EA530F"/>
    <w:rsid w:val="00EC1B02"/>
    <w:rsid w:val="00EE0E77"/>
    <w:rsid w:val="00EE425B"/>
    <w:rsid w:val="00EE6E86"/>
    <w:rsid w:val="00F267F7"/>
    <w:rsid w:val="00F2797D"/>
    <w:rsid w:val="00F37E02"/>
    <w:rsid w:val="00F40786"/>
    <w:rsid w:val="00F43D53"/>
    <w:rsid w:val="00F50501"/>
    <w:rsid w:val="00F535B9"/>
    <w:rsid w:val="00F549B9"/>
    <w:rsid w:val="00F62BCD"/>
    <w:rsid w:val="00F65C59"/>
    <w:rsid w:val="00F75644"/>
    <w:rsid w:val="00F83041"/>
    <w:rsid w:val="00F94271"/>
    <w:rsid w:val="00FB06B7"/>
    <w:rsid w:val="00FB0AA1"/>
    <w:rsid w:val="00FC1117"/>
    <w:rsid w:val="00FC3636"/>
    <w:rsid w:val="00FC6420"/>
    <w:rsid w:val="00FE25F5"/>
    <w:rsid w:val="00FE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C5F2"/>
  <w15:chartTrackingRefBased/>
  <w15:docId w15:val="{4DD6B060-0185-4CC1-9B67-CB24F605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1"/>
    <w:qFormat/>
    <w:rsid w:val="00123B75"/>
    <w:pPr>
      <w:keepNext/>
      <w:widowControl w:val="0"/>
      <w:numPr>
        <w:numId w:val="1"/>
      </w:numPr>
      <w:tabs>
        <w:tab w:val="left" w:pos="284"/>
      </w:tabs>
      <w:suppressAutoHyphens/>
      <w:spacing w:before="240" w:after="60" w:line="276" w:lineRule="auto"/>
      <w:jc w:val="center"/>
      <w:outlineLvl w:val="0"/>
    </w:pPr>
    <w:rPr>
      <w:rFonts w:ascii="Arial" w:eastAsia="Times New Roman" w:hAnsi="Arial" w:cs="Arial"/>
      <w:b/>
      <w:bCs/>
      <w:color w:val="000000"/>
      <w:kern w:val="1"/>
      <w:sz w:val="32"/>
      <w:szCs w:val="32"/>
      <w:lang w:eastAsia="ar-SA"/>
    </w:rPr>
  </w:style>
  <w:style w:type="paragraph" w:styleId="2">
    <w:name w:val="heading 2"/>
    <w:basedOn w:val="a"/>
    <w:next w:val="a0"/>
    <w:link w:val="20"/>
    <w:qFormat/>
    <w:rsid w:val="00123B75"/>
    <w:pPr>
      <w:keepNext/>
      <w:widowControl w:val="0"/>
      <w:numPr>
        <w:ilvl w:val="1"/>
        <w:numId w:val="1"/>
      </w:numPr>
      <w:tabs>
        <w:tab w:val="left" w:pos="284"/>
      </w:tabs>
      <w:suppressAutoHyphens/>
      <w:spacing w:before="240" w:after="60" w:line="276" w:lineRule="auto"/>
      <w:outlineLvl w:val="1"/>
    </w:pPr>
    <w:rPr>
      <w:rFonts w:ascii="Cambria" w:eastAsia="Calibri" w:hAnsi="Cambria" w:cs="Cambria"/>
      <w:b/>
      <w:bCs/>
      <w:i/>
      <w:iCs/>
      <w:color w:val="000000"/>
      <w:sz w:val="28"/>
      <w:szCs w:val="28"/>
      <w:lang w:eastAsia="ar-SA"/>
    </w:rPr>
  </w:style>
  <w:style w:type="paragraph" w:styleId="3">
    <w:name w:val="heading 3"/>
    <w:basedOn w:val="a"/>
    <w:next w:val="a0"/>
    <w:link w:val="30"/>
    <w:qFormat/>
    <w:rsid w:val="00123B75"/>
    <w:pPr>
      <w:keepNext/>
      <w:widowControl w:val="0"/>
      <w:numPr>
        <w:ilvl w:val="2"/>
        <w:numId w:val="1"/>
      </w:numPr>
      <w:tabs>
        <w:tab w:val="left" w:pos="284"/>
      </w:tabs>
      <w:suppressAutoHyphens/>
      <w:spacing w:before="240" w:after="60" w:line="276" w:lineRule="auto"/>
      <w:outlineLvl w:val="2"/>
    </w:pPr>
    <w:rPr>
      <w:rFonts w:ascii="Cambria" w:eastAsia="Calibri" w:hAnsi="Cambria" w:cs="Cambria"/>
      <w:b/>
      <w:bCs/>
      <w:color w:val="000000"/>
      <w:sz w:val="26"/>
      <w:szCs w:val="26"/>
      <w:lang w:eastAsia="ar-SA"/>
    </w:rPr>
  </w:style>
  <w:style w:type="paragraph" w:styleId="4">
    <w:name w:val="heading 4"/>
    <w:basedOn w:val="a"/>
    <w:next w:val="a0"/>
    <w:link w:val="40"/>
    <w:qFormat/>
    <w:rsid w:val="00123B75"/>
    <w:pPr>
      <w:keepNext/>
      <w:numPr>
        <w:ilvl w:val="3"/>
        <w:numId w:val="1"/>
      </w:numPr>
      <w:tabs>
        <w:tab w:val="left" w:pos="1664"/>
      </w:tabs>
      <w:suppressAutoHyphens/>
      <w:spacing w:before="240" w:after="60" w:line="276" w:lineRule="auto"/>
      <w:ind w:left="1664"/>
      <w:jc w:val="both"/>
      <w:outlineLvl w:val="3"/>
    </w:pPr>
    <w:rPr>
      <w:rFonts w:ascii="Arial" w:eastAsia="Calibri" w:hAnsi="Arial" w:cs="Arial"/>
      <w:color w:val="000000"/>
      <w:sz w:val="24"/>
      <w:szCs w:val="20"/>
      <w:lang w:eastAsia="ar-SA"/>
    </w:rPr>
  </w:style>
  <w:style w:type="paragraph" w:styleId="5">
    <w:name w:val="heading 5"/>
    <w:basedOn w:val="a"/>
    <w:next w:val="a0"/>
    <w:link w:val="50"/>
    <w:qFormat/>
    <w:rsid w:val="00123B75"/>
    <w:pPr>
      <w:numPr>
        <w:ilvl w:val="4"/>
        <w:numId w:val="1"/>
      </w:numPr>
      <w:tabs>
        <w:tab w:val="left" w:pos="1008"/>
      </w:tabs>
      <w:suppressAutoHyphens/>
      <w:spacing w:before="240" w:after="60" w:line="276" w:lineRule="auto"/>
      <w:jc w:val="both"/>
      <w:outlineLvl w:val="4"/>
    </w:pPr>
    <w:rPr>
      <w:rFonts w:ascii="Times New Roman" w:eastAsia="Calibri" w:hAnsi="Times New Roman" w:cs="Times New Roman"/>
      <w:color w:val="000000"/>
      <w:szCs w:val="20"/>
      <w:lang w:eastAsia="ar-SA"/>
    </w:rPr>
  </w:style>
  <w:style w:type="paragraph" w:styleId="6">
    <w:name w:val="heading 6"/>
    <w:basedOn w:val="a"/>
    <w:next w:val="a0"/>
    <w:link w:val="60"/>
    <w:qFormat/>
    <w:rsid w:val="00123B75"/>
    <w:pPr>
      <w:numPr>
        <w:ilvl w:val="5"/>
        <w:numId w:val="1"/>
      </w:numPr>
      <w:tabs>
        <w:tab w:val="left" w:pos="284"/>
      </w:tabs>
      <w:suppressAutoHyphens/>
      <w:spacing w:before="240" w:after="60" w:line="276" w:lineRule="auto"/>
      <w:outlineLvl w:val="5"/>
    </w:pPr>
    <w:rPr>
      <w:rFonts w:ascii="Times New Roman" w:eastAsia="Times New Roman" w:hAnsi="Times New Roman" w:cs="Times New Roman"/>
      <w:b/>
      <w:bCs/>
      <w:color w:val="000000"/>
      <w:lang w:eastAsia="ar-SA"/>
    </w:rPr>
  </w:style>
  <w:style w:type="paragraph" w:styleId="7">
    <w:name w:val="heading 7"/>
    <w:basedOn w:val="a"/>
    <w:next w:val="a0"/>
    <w:link w:val="70"/>
    <w:qFormat/>
    <w:rsid w:val="00123B75"/>
    <w:pPr>
      <w:numPr>
        <w:ilvl w:val="6"/>
        <w:numId w:val="1"/>
      </w:numPr>
      <w:tabs>
        <w:tab w:val="left" w:pos="1296"/>
      </w:tabs>
      <w:suppressAutoHyphens/>
      <w:spacing w:before="240" w:after="60" w:line="276" w:lineRule="auto"/>
      <w:jc w:val="both"/>
      <w:outlineLvl w:val="6"/>
    </w:pPr>
    <w:rPr>
      <w:rFonts w:ascii="Arial" w:eastAsia="Calibri" w:hAnsi="Arial" w:cs="Arial"/>
      <w:color w:val="000000"/>
      <w:sz w:val="20"/>
      <w:szCs w:val="20"/>
      <w:lang w:eastAsia="ar-SA"/>
    </w:rPr>
  </w:style>
  <w:style w:type="paragraph" w:styleId="8">
    <w:name w:val="heading 8"/>
    <w:basedOn w:val="a"/>
    <w:next w:val="a0"/>
    <w:link w:val="80"/>
    <w:qFormat/>
    <w:rsid w:val="00123B75"/>
    <w:pPr>
      <w:numPr>
        <w:ilvl w:val="7"/>
        <w:numId w:val="1"/>
      </w:numPr>
      <w:tabs>
        <w:tab w:val="left" w:pos="1440"/>
      </w:tabs>
      <w:suppressAutoHyphens/>
      <w:spacing w:before="240" w:after="60" w:line="276" w:lineRule="auto"/>
      <w:jc w:val="both"/>
      <w:outlineLvl w:val="7"/>
    </w:pPr>
    <w:rPr>
      <w:rFonts w:ascii="Arial" w:eastAsia="Calibri" w:hAnsi="Arial" w:cs="Arial"/>
      <w:i/>
      <w:color w:val="000000"/>
      <w:sz w:val="20"/>
      <w:szCs w:val="20"/>
      <w:lang w:eastAsia="ar-SA"/>
    </w:rPr>
  </w:style>
  <w:style w:type="paragraph" w:styleId="9">
    <w:name w:val="heading 9"/>
    <w:basedOn w:val="a"/>
    <w:next w:val="a0"/>
    <w:link w:val="90"/>
    <w:qFormat/>
    <w:rsid w:val="00123B75"/>
    <w:pPr>
      <w:numPr>
        <w:ilvl w:val="8"/>
        <w:numId w:val="1"/>
      </w:numPr>
      <w:tabs>
        <w:tab w:val="left" w:pos="284"/>
      </w:tabs>
      <w:suppressAutoHyphens/>
      <w:spacing w:before="240" w:after="60" w:line="276" w:lineRule="auto"/>
      <w:outlineLvl w:val="8"/>
    </w:pPr>
    <w:rPr>
      <w:rFonts w:ascii="Arial" w:eastAsia="Times New Roman" w:hAnsi="Arial" w:cs="Arial"/>
      <w:color w:val="00000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123B75"/>
    <w:rPr>
      <w:rFonts w:ascii="Arial" w:eastAsia="Times New Roman" w:hAnsi="Arial" w:cs="Arial"/>
      <w:b/>
      <w:bCs/>
      <w:color w:val="000000"/>
      <w:kern w:val="1"/>
      <w:sz w:val="32"/>
      <w:szCs w:val="32"/>
      <w:lang w:eastAsia="ar-SA"/>
    </w:rPr>
  </w:style>
  <w:style w:type="character" w:customStyle="1" w:styleId="20">
    <w:name w:val="Заголовок 2 Знак"/>
    <w:basedOn w:val="a1"/>
    <w:link w:val="2"/>
    <w:rsid w:val="00123B75"/>
    <w:rPr>
      <w:rFonts w:ascii="Cambria" w:eastAsia="Calibri" w:hAnsi="Cambria" w:cs="Cambria"/>
      <w:b/>
      <w:bCs/>
      <w:i/>
      <w:iCs/>
      <w:color w:val="000000"/>
      <w:sz w:val="28"/>
      <w:szCs w:val="28"/>
      <w:lang w:eastAsia="ar-SA"/>
    </w:rPr>
  </w:style>
  <w:style w:type="character" w:customStyle="1" w:styleId="30">
    <w:name w:val="Заголовок 3 Знак"/>
    <w:basedOn w:val="a1"/>
    <w:link w:val="3"/>
    <w:rsid w:val="00123B75"/>
    <w:rPr>
      <w:rFonts w:ascii="Cambria" w:eastAsia="Calibri" w:hAnsi="Cambria" w:cs="Cambria"/>
      <w:b/>
      <w:bCs/>
      <w:color w:val="000000"/>
      <w:sz w:val="26"/>
      <w:szCs w:val="26"/>
      <w:lang w:eastAsia="ar-SA"/>
    </w:rPr>
  </w:style>
  <w:style w:type="character" w:customStyle="1" w:styleId="40">
    <w:name w:val="Заголовок 4 Знак"/>
    <w:basedOn w:val="a1"/>
    <w:link w:val="4"/>
    <w:rsid w:val="00123B75"/>
    <w:rPr>
      <w:rFonts w:ascii="Arial" w:eastAsia="Calibri" w:hAnsi="Arial" w:cs="Arial"/>
      <w:color w:val="000000"/>
      <w:sz w:val="24"/>
      <w:szCs w:val="20"/>
      <w:lang w:eastAsia="ar-SA"/>
    </w:rPr>
  </w:style>
  <w:style w:type="character" w:customStyle="1" w:styleId="50">
    <w:name w:val="Заголовок 5 Знак"/>
    <w:basedOn w:val="a1"/>
    <w:link w:val="5"/>
    <w:rsid w:val="00123B75"/>
    <w:rPr>
      <w:rFonts w:ascii="Times New Roman" w:eastAsia="Calibri" w:hAnsi="Times New Roman" w:cs="Times New Roman"/>
      <w:color w:val="000000"/>
      <w:szCs w:val="20"/>
      <w:lang w:eastAsia="ar-SA"/>
    </w:rPr>
  </w:style>
  <w:style w:type="character" w:customStyle="1" w:styleId="60">
    <w:name w:val="Заголовок 6 Знак"/>
    <w:basedOn w:val="a1"/>
    <w:link w:val="6"/>
    <w:rsid w:val="00123B75"/>
    <w:rPr>
      <w:rFonts w:ascii="Times New Roman" w:eastAsia="Times New Roman" w:hAnsi="Times New Roman" w:cs="Times New Roman"/>
      <w:b/>
      <w:bCs/>
      <w:color w:val="000000"/>
      <w:lang w:eastAsia="ar-SA"/>
    </w:rPr>
  </w:style>
  <w:style w:type="character" w:customStyle="1" w:styleId="70">
    <w:name w:val="Заголовок 7 Знак"/>
    <w:basedOn w:val="a1"/>
    <w:link w:val="7"/>
    <w:rsid w:val="00123B75"/>
    <w:rPr>
      <w:rFonts w:ascii="Arial" w:eastAsia="Calibri" w:hAnsi="Arial" w:cs="Arial"/>
      <w:color w:val="000000"/>
      <w:sz w:val="20"/>
      <w:szCs w:val="20"/>
      <w:lang w:eastAsia="ar-SA"/>
    </w:rPr>
  </w:style>
  <w:style w:type="character" w:customStyle="1" w:styleId="80">
    <w:name w:val="Заголовок 8 Знак"/>
    <w:basedOn w:val="a1"/>
    <w:link w:val="8"/>
    <w:rsid w:val="00123B75"/>
    <w:rPr>
      <w:rFonts w:ascii="Arial" w:eastAsia="Calibri" w:hAnsi="Arial" w:cs="Arial"/>
      <w:i/>
      <w:color w:val="000000"/>
      <w:sz w:val="20"/>
      <w:szCs w:val="20"/>
      <w:lang w:eastAsia="ar-SA"/>
    </w:rPr>
  </w:style>
  <w:style w:type="character" w:customStyle="1" w:styleId="90">
    <w:name w:val="Заголовок 9 Знак"/>
    <w:basedOn w:val="a1"/>
    <w:link w:val="9"/>
    <w:rsid w:val="00123B75"/>
    <w:rPr>
      <w:rFonts w:ascii="Arial" w:eastAsia="Times New Roman" w:hAnsi="Arial" w:cs="Arial"/>
      <w:color w:val="000000"/>
      <w:lang w:eastAsia="ar-SA"/>
    </w:rPr>
  </w:style>
  <w:style w:type="numbering" w:customStyle="1" w:styleId="12">
    <w:name w:val="Нет списка1"/>
    <w:next w:val="a3"/>
    <w:uiPriority w:val="99"/>
    <w:semiHidden/>
    <w:unhideWhenUsed/>
    <w:rsid w:val="00123B75"/>
  </w:style>
  <w:style w:type="character" w:customStyle="1" w:styleId="WW8Num1z0">
    <w:name w:val="WW8Num1z0"/>
    <w:rsid w:val="00123B75"/>
  </w:style>
  <w:style w:type="character" w:customStyle="1" w:styleId="WW8Num1z1">
    <w:name w:val="WW8Num1z1"/>
    <w:rsid w:val="00123B75"/>
  </w:style>
  <w:style w:type="character" w:customStyle="1" w:styleId="WW8Num1z2">
    <w:name w:val="WW8Num1z2"/>
    <w:rsid w:val="00123B75"/>
  </w:style>
  <w:style w:type="character" w:customStyle="1" w:styleId="WW8Num1z3">
    <w:name w:val="WW8Num1z3"/>
    <w:rsid w:val="00123B75"/>
  </w:style>
  <w:style w:type="character" w:customStyle="1" w:styleId="WW8Num1z4">
    <w:name w:val="WW8Num1z4"/>
    <w:rsid w:val="00123B75"/>
  </w:style>
  <w:style w:type="character" w:customStyle="1" w:styleId="WW8Num1z5">
    <w:name w:val="WW8Num1z5"/>
    <w:rsid w:val="00123B75"/>
  </w:style>
  <w:style w:type="character" w:customStyle="1" w:styleId="WW8Num1z6">
    <w:name w:val="WW8Num1z6"/>
    <w:rsid w:val="00123B75"/>
  </w:style>
  <w:style w:type="character" w:customStyle="1" w:styleId="WW8Num1z7">
    <w:name w:val="WW8Num1z7"/>
    <w:rsid w:val="00123B75"/>
  </w:style>
  <w:style w:type="character" w:customStyle="1" w:styleId="WW8Num1z8">
    <w:name w:val="WW8Num1z8"/>
    <w:rsid w:val="00123B75"/>
  </w:style>
  <w:style w:type="character" w:customStyle="1" w:styleId="WW8Num2z0">
    <w:name w:val="WW8Num2z0"/>
    <w:rsid w:val="00123B75"/>
    <w:rPr>
      <w:rFonts w:cs="Times New Roman"/>
      <w:i/>
    </w:rPr>
  </w:style>
  <w:style w:type="character" w:customStyle="1" w:styleId="WW8Num3z0">
    <w:name w:val="WW8Num3z0"/>
    <w:rsid w:val="00123B75"/>
    <w:rPr>
      <w:rFonts w:eastAsia="MS Mincho" w:cs="Times New Roman"/>
      <w:color w:val="00000A"/>
      <w:sz w:val="22"/>
      <w:szCs w:val="24"/>
      <w:lang w:eastAsia="en-US" w:bidi="en-US"/>
    </w:rPr>
  </w:style>
  <w:style w:type="character" w:customStyle="1" w:styleId="WW8Num3z1">
    <w:name w:val="WW8Num3z1"/>
    <w:rsid w:val="00123B75"/>
  </w:style>
  <w:style w:type="character" w:customStyle="1" w:styleId="WW8Num3z2">
    <w:name w:val="WW8Num3z2"/>
    <w:rsid w:val="00123B75"/>
  </w:style>
  <w:style w:type="character" w:customStyle="1" w:styleId="WW8Num3z3">
    <w:name w:val="WW8Num3z3"/>
    <w:rsid w:val="00123B75"/>
  </w:style>
  <w:style w:type="character" w:customStyle="1" w:styleId="WW8Num3z4">
    <w:name w:val="WW8Num3z4"/>
    <w:rsid w:val="00123B75"/>
  </w:style>
  <w:style w:type="character" w:customStyle="1" w:styleId="WW8Num3z5">
    <w:name w:val="WW8Num3z5"/>
    <w:rsid w:val="00123B75"/>
  </w:style>
  <w:style w:type="character" w:customStyle="1" w:styleId="WW8Num3z6">
    <w:name w:val="WW8Num3z6"/>
    <w:rsid w:val="00123B75"/>
  </w:style>
  <w:style w:type="character" w:customStyle="1" w:styleId="WW8Num3z7">
    <w:name w:val="WW8Num3z7"/>
    <w:rsid w:val="00123B75"/>
  </w:style>
  <w:style w:type="character" w:customStyle="1" w:styleId="WW8Num3z8">
    <w:name w:val="WW8Num3z8"/>
    <w:rsid w:val="00123B75"/>
  </w:style>
  <w:style w:type="character" w:customStyle="1" w:styleId="WW8Num4z0">
    <w:name w:val="WW8Num4z0"/>
    <w:rsid w:val="00123B75"/>
    <w:rPr>
      <w:rFonts w:ascii="Times New Roman" w:hAnsi="Times New Roman" w:cs="Times New Roman"/>
      <w:sz w:val="24"/>
      <w:szCs w:val="24"/>
    </w:rPr>
  </w:style>
  <w:style w:type="character" w:customStyle="1" w:styleId="WW8Num5z0">
    <w:name w:val="WW8Num5z0"/>
    <w:rsid w:val="00123B75"/>
  </w:style>
  <w:style w:type="character" w:customStyle="1" w:styleId="WW8Num5z1">
    <w:name w:val="WW8Num5z1"/>
    <w:rsid w:val="00123B75"/>
  </w:style>
  <w:style w:type="character" w:customStyle="1" w:styleId="WW8Num5z2">
    <w:name w:val="WW8Num5z2"/>
    <w:rsid w:val="00123B75"/>
  </w:style>
  <w:style w:type="character" w:customStyle="1" w:styleId="WW8Num5z3">
    <w:name w:val="WW8Num5z3"/>
    <w:rsid w:val="00123B75"/>
  </w:style>
  <w:style w:type="character" w:customStyle="1" w:styleId="WW8Num5z4">
    <w:name w:val="WW8Num5z4"/>
    <w:rsid w:val="00123B75"/>
  </w:style>
  <w:style w:type="character" w:customStyle="1" w:styleId="WW8Num5z5">
    <w:name w:val="WW8Num5z5"/>
    <w:rsid w:val="00123B75"/>
  </w:style>
  <w:style w:type="character" w:customStyle="1" w:styleId="WW8Num5z6">
    <w:name w:val="WW8Num5z6"/>
    <w:rsid w:val="00123B75"/>
  </w:style>
  <w:style w:type="character" w:customStyle="1" w:styleId="WW8Num5z7">
    <w:name w:val="WW8Num5z7"/>
    <w:rsid w:val="00123B75"/>
  </w:style>
  <w:style w:type="character" w:customStyle="1" w:styleId="WW8Num5z8">
    <w:name w:val="WW8Num5z8"/>
    <w:rsid w:val="00123B75"/>
  </w:style>
  <w:style w:type="character" w:customStyle="1" w:styleId="WW8Num6z0">
    <w:name w:val="WW8Num6z0"/>
    <w:rsid w:val="00123B75"/>
    <w:rPr>
      <w:rFonts w:ascii="Symbol" w:hAnsi="Symbol" w:cs="OpenSymbol"/>
    </w:rPr>
  </w:style>
  <w:style w:type="character" w:customStyle="1" w:styleId="WW8Num6z1">
    <w:name w:val="WW8Num6z1"/>
    <w:rsid w:val="00123B75"/>
    <w:rPr>
      <w:b w:val="0"/>
      <w:bCs w:val="0"/>
    </w:rPr>
  </w:style>
  <w:style w:type="character" w:customStyle="1" w:styleId="WW8Num6z2">
    <w:name w:val="WW8Num6z2"/>
    <w:rsid w:val="00123B75"/>
  </w:style>
  <w:style w:type="character" w:customStyle="1" w:styleId="WW8Num6z3">
    <w:name w:val="WW8Num6z3"/>
    <w:rsid w:val="00123B75"/>
  </w:style>
  <w:style w:type="character" w:customStyle="1" w:styleId="WW8Num6z4">
    <w:name w:val="WW8Num6z4"/>
    <w:rsid w:val="00123B75"/>
  </w:style>
  <w:style w:type="character" w:customStyle="1" w:styleId="WW8Num6z5">
    <w:name w:val="WW8Num6z5"/>
    <w:rsid w:val="00123B75"/>
  </w:style>
  <w:style w:type="character" w:customStyle="1" w:styleId="WW8Num6z6">
    <w:name w:val="WW8Num6z6"/>
    <w:rsid w:val="00123B75"/>
  </w:style>
  <w:style w:type="character" w:customStyle="1" w:styleId="WW8Num6z7">
    <w:name w:val="WW8Num6z7"/>
    <w:rsid w:val="00123B75"/>
  </w:style>
  <w:style w:type="character" w:customStyle="1" w:styleId="WW8Num6z8">
    <w:name w:val="WW8Num6z8"/>
    <w:rsid w:val="00123B75"/>
  </w:style>
  <w:style w:type="character" w:customStyle="1" w:styleId="WW8Num7z0">
    <w:name w:val="WW8Num7z0"/>
    <w:rsid w:val="00123B75"/>
  </w:style>
  <w:style w:type="character" w:customStyle="1" w:styleId="WW8Num7z1">
    <w:name w:val="WW8Num7z1"/>
    <w:rsid w:val="00123B75"/>
    <w:rPr>
      <w:rFonts w:eastAsia="Times New Roman"/>
      <w:b/>
    </w:rPr>
  </w:style>
  <w:style w:type="character" w:customStyle="1" w:styleId="WW8Num7z2">
    <w:name w:val="WW8Num7z2"/>
    <w:rsid w:val="00123B75"/>
  </w:style>
  <w:style w:type="character" w:customStyle="1" w:styleId="WW8Num7z3">
    <w:name w:val="WW8Num7z3"/>
    <w:rsid w:val="00123B75"/>
  </w:style>
  <w:style w:type="character" w:customStyle="1" w:styleId="WW8Num7z4">
    <w:name w:val="WW8Num7z4"/>
    <w:rsid w:val="00123B75"/>
  </w:style>
  <w:style w:type="character" w:customStyle="1" w:styleId="WW8Num7z5">
    <w:name w:val="WW8Num7z5"/>
    <w:rsid w:val="00123B75"/>
  </w:style>
  <w:style w:type="character" w:customStyle="1" w:styleId="WW8Num7z6">
    <w:name w:val="WW8Num7z6"/>
    <w:rsid w:val="00123B75"/>
  </w:style>
  <w:style w:type="character" w:customStyle="1" w:styleId="WW8Num7z7">
    <w:name w:val="WW8Num7z7"/>
    <w:rsid w:val="00123B75"/>
  </w:style>
  <w:style w:type="character" w:customStyle="1" w:styleId="WW8Num7z8">
    <w:name w:val="WW8Num7z8"/>
    <w:rsid w:val="00123B75"/>
  </w:style>
  <w:style w:type="character" w:customStyle="1" w:styleId="WW8Num8z0">
    <w:name w:val="WW8Num8z0"/>
    <w:rsid w:val="00123B75"/>
  </w:style>
  <w:style w:type="character" w:customStyle="1" w:styleId="WW8Num8z1">
    <w:name w:val="WW8Num8z1"/>
    <w:rsid w:val="00123B75"/>
  </w:style>
  <w:style w:type="character" w:customStyle="1" w:styleId="WW8Num8z2">
    <w:name w:val="WW8Num8z2"/>
    <w:rsid w:val="00123B75"/>
  </w:style>
  <w:style w:type="character" w:customStyle="1" w:styleId="WW8Num8z3">
    <w:name w:val="WW8Num8z3"/>
    <w:rsid w:val="00123B75"/>
  </w:style>
  <w:style w:type="character" w:customStyle="1" w:styleId="WW8Num8z4">
    <w:name w:val="WW8Num8z4"/>
    <w:rsid w:val="00123B75"/>
  </w:style>
  <w:style w:type="character" w:customStyle="1" w:styleId="WW8Num8z5">
    <w:name w:val="WW8Num8z5"/>
    <w:rsid w:val="00123B75"/>
  </w:style>
  <w:style w:type="character" w:customStyle="1" w:styleId="WW8Num8z6">
    <w:name w:val="WW8Num8z6"/>
    <w:rsid w:val="00123B75"/>
  </w:style>
  <w:style w:type="character" w:customStyle="1" w:styleId="WW8Num8z7">
    <w:name w:val="WW8Num8z7"/>
    <w:rsid w:val="00123B75"/>
  </w:style>
  <w:style w:type="character" w:customStyle="1" w:styleId="WW8Num8z8">
    <w:name w:val="WW8Num8z8"/>
    <w:rsid w:val="00123B75"/>
  </w:style>
  <w:style w:type="character" w:customStyle="1" w:styleId="WW8Num9z0">
    <w:name w:val="WW8Num9z0"/>
    <w:rsid w:val="00123B75"/>
    <w:rPr>
      <w:rFonts w:ascii="Symbol" w:hAnsi="Symbol" w:cs="OpenSymbol"/>
      <w:sz w:val="24"/>
      <w:szCs w:val="24"/>
    </w:rPr>
  </w:style>
  <w:style w:type="character" w:customStyle="1" w:styleId="WW8Num9z1">
    <w:name w:val="WW8Num9z1"/>
    <w:rsid w:val="00123B75"/>
  </w:style>
  <w:style w:type="character" w:customStyle="1" w:styleId="WW8Num9z2">
    <w:name w:val="WW8Num9z2"/>
    <w:rsid w:val="00123B75"/>
  </w:style>
  <w:style w:type="character" w:customStyle="1" w:styleId="WW8Num9z3">
    <w:name w:val="WW8Num9z3"/>
    <w:rsid w:val="00123B75"/>
  </w:style>
  <w:style w:type="character" w:customStyle="1" w:styleId="WW8Num9z4">
    <w:name w:val="WW8Num9z4"/>
    <w:rsid w:val="00123B75"/>
  </w:style>
  <w:style w:type="character" w:customStyle="1" w:styleId="WW8Num9z5">
    <w:name w:val="WW8Num9z5"/>
    <w:rsid w:val="00123B75"/>
  </w:style>
  <w:style w:type="character" w:customStyle="1" w:styleId="WW8Num9z6">
    <w:name w:val="WW8Num9z6"/>
    <w:rsid w:val="00123B75"/>
  </w:style>
  <w:style w:type="character" w:customStyle="1" w:styleId="WW8Num9z7">
    <w:name w:val="WW8Num9z7"/>
    <w:rsid w:val="00123B75"/>
  </w:style>
  <w:style w:type="character" w:customStyle="1" w:styleId="WW8Num9z8">
    <w:name w:val="WW8Num9z8"/>
    <w:rsid w:val="00123B75"/>
  </w:style>
  <w:style w:type="character" w:customStyle="1" w:styleId="WW8Num10z0">
    <w:name w:val="WW8Num10z0"/>
    <w:rsid w:val="00123B75"/>
    <w:rPr>
      <w:rFonts w:ascii="Times New Roman" w:eastAsia="Times New Roman" w:hAnsi="Times New Roman" w:cs="Times New Roman"/>
      <w:sz w:val="24"/>
      <w:szCs w:val="24"/>
      <w:lang w:val="ru-RU"/>
    </w:rPr>
  </w:style>
  <w:style w:type="character" w:customStyle="1" w:styleId="WW8Num10z1">
    <w:name w:val="WW8Num10z1"/>
    <w:rsid w:val="00123B75"/>
  </w:style>
  <w:style w:type="character" w:customStyle="1" w:styleId="WW8Num11z0">
    <w:name w:val="WW8Num11z0"/>
    <w:rsid w:val="00123B75"/>
    <w:rPr>
      <w:rFonts w:hint="default"/>
      <w:color w:val="auto"/>
      <w:szCs w:val="24"/>
    </w:rPr>
  </w:style>
  <w:style w:type="character" w:customStyle="1" w:styleId="WW8Num11z1">
    <w:name w:val="WW8Num11z1"/>
    <w:rsid w:val="00123B75"/>
  </w:style>
  <w:style w:type="character" w:customStyle="1" w:styleId="WW8Num11z2">
    <w:name w:val="WW8Num11z2"/>
    <w:rsid w:val="00123B75"/>
  </w:style>
  <w:style w:type="character" w:customStyle="1" w:styleId="WW8Num11z3">
    <w:name w:val="WW8Num11z3"/>
    <w:rsid w:val="00123B75"/>
  </w:style>
  <w:style w:type="character" w:customStyle="1" w:styleId="WW8Num11z4">
    <w:name w:val="WW8Num11z4"/>
    <w:rsid w:val="00123B75"/>
  </w:style>
  <w:style w:type="character" w:customStyle="1" w:styleId="WW8Num11z5">
    <w:name w:val="WW8Num11z5"/>
    <w:rsid w:val="00123B75"/>
  </w:style>
  <w:style w:type="character" w:customStyle="1" w:styleId="WW8Num11z6">
    <w:name w:val="WW8Num11z6"/>
    <w:rsid w:val="00123B75"/>
  </w:style>
  <w:style w:type="character" w:customStyle="1" w:styleId="WW8Num11z7">
    <w:name w:val="WW8Num11z7"/>
    <w:rsid w:val="00123B75"/>
  </w:style>
  <w:style w:type="character" w:customStyle="1" w:styleId="WW8Num11z8">
    <w:name w:val="WW8Num11z8"/>
    <w:rsid w:val="00123B75"/>
  </w:style>
  <w:style w:type="character" w:customStyle="1" w:styleId="WW8Num12z0">
    <w:name w:val="WW8Num12z0"/>
    <w:rsid w:val="00123B75"/>
    <w:rPr>
      <w:rFonts w:hint="default"/>
    </w:rPr>
  </w:style>
  <w:style w:type="character" w:customStyle="1" w:styleId="WW8Num12z1">
    <w:name w:val="WW8Num12z1"/>
    <w:rsid w:val="00123B75"/>
  </w:style>
  <w:style w:type="character" w:customStyle="1" w:styleId="WW8Num12z2">
    <w:name w:val="WW8Num12z2"/>
    <w:rsid w:val="00123B75"/>
  </w:style>
  <w:style w:type="character" w:customStyle="1" w:styleId="WW8Num12z3">
    <w:name w:val="WW8Num12z3"/>
    <w:rsid w:val="00123B75"/>
  </w:style>
  <w:style w:type="character" w:customStyle="1" w:styleId="WW8Num12z4">
    <w:name w:val="WW8Num12z4"/>
    <w:rsid w:val="00123B75"/>
  </w:style>
  <w:style w:type="character" w:customStyle="1" w:styleId="WW8Num12z5">
    <w:name w:val="WW8Num12z5"/>
    <w:rsid w:val="00123B75"/>
  </w:style>
  <w:style w:type="character" w:customStyle="1" w:styleId="WW8Num12z6">
    <w:name w:val="WW8Num12z6"/>
    <w:rsid w:val="00123B75"/>
  </w:style>
  <w:style w:type="character" w:customStyle="1" w:styleId="WW8Num12z7">
    <w:name w:val="WW8Num12z7"/>
    <w:rsid w:val="00123B75"/>
  </w:style>
  <w:style w:type="character" w:customStyle="1" w:styleId="WW8Num12z8">
    <w:name w:val="WW8Num12z8"/>
    <w:rsid w:val="00123B75"/>
  </w:style>
  <w:style w:type="character" w:customStyle="1" w:styleId="WW8Num13z0">
    <w:name w:val="WW8Num13z0"/>
    <w:rsid w:val="00123B75"/>
    <w:rPr>
      <w:rFonts w:hint="default"/>
      <w:color w:val="auto"/>
      <w:szCs w:val="24"/>
    </w:rPr>
  </w:style>
  <w:style w:type="character" w:customStyle="1" w:styleId="WW8Num13z1">
    <w:name w:val="WW8Num13z1"/>
    <w:rsid w:val="00123B75"/>
  </w:style>
  <w:style w:type="character" w:customStyle="1" w:styleId="WW8Num13z2">
    <w:name w:val="WW8Num13z2"/>
    <w:rsid w:val="00123B75"/>
  </w:style>
  <w:style w:type="character" w:customStyle="1" w:styleId="WW8Num13z3">
    <w:name w:val="WW8Num13z3"/>
    <w:rsid w:val="00123B75"/>
  </w:style>
  <w:style w:type="character" w:customStyle="1" w:styleId="WW8Num13z4">
    <w:name w:val="WW8Num13z4"/>
    <w:rsid w:val="00123B75"/>
  </w:style>
  <w:style w:type="character" w:customStyle="1" w:styleId="WW8Num13z5">
    <w:name w:val="WW8Num13z5"/>
    <w:rsid w:val="00123B75"/>
  </w:style>
  <w:style w:type="character" w:customStyle="1" w:styleId="WW8Num13z6">
    <w:name w:val="WW8Num13z6"/>
    <w:rsid w:val="00123B75"/>
  </w:style>
  <w:style w:type="character" w:customStyle="1" w:styleId="WW8Num13z7">
    <w:name w:val="WW8Num13z7"/>
    <w:rsid w:val="00123B75"/>
  </w:style>
  <w:style w:type="character" w:customStyle="1" w:styleId="WW8Num13z8">
    <w:name w:val="WW8Num13z8"/>
    <w:rsid w:val="00123B75"/>
  </w:style>
  <w:style w:type="character" w:customStyle="1" w:styleId="WW8Num4z1">
    <w:name w:val="WW8Num4z1"/>
    <w:rsid w:val="00123B75"/>
  </w:style>
  <w:style w:type="character" w:customStyle="1" w:styleId="WW8Num4z2">
    <w:name w:val="WW8Num4z2"/>
    <w:rsid w:val="00123B75"/>
  </w:style>
  <w:style w:type="character" w:customStyle="1" w:styleId="WW8Num4z3">
    <w:name w:val="WW8Num4z3"/>
    <w:rsid w:val="00123B75"/>
  </w:style>
  <w:style w:type="character" w:customStyle="1" w:styleId="WW8Num4z4">
    <w:name w:val="WW8Num4z4"/>
    <w:rsid w:val="00123B75"/>
  </w:style>
  <w:style w:type="character" w:customStyle="1" w:styleId="WW8Num4z5">
    <w:name w:val="WW8Num4z5"/>
    <w:rsid w:val="00123B75"/>
  </w:style>
  <w:style w:type="character" w:customStyle="1" w:styleId="WW8Num4z6">
    <w:name w:val="WW8Num4z6"/>
    <w:rsid w:val="00123B75"/>
  </w:style>
  <w:style w:type="character" w:customStyle="1" w:styleId="WW8Num4z7">
    <w:name w:val="WW8Num4z7"/>
    <w:rsid w:val="00123B75"/>
  </w:style>
  <w:style w:type="character" w:customStyle="1" w:styleId="WW8Num4z8">
    <w:name w:val="WW8Num4z8"/>
    <w:rsid w:val="00123B75"/>
  </w:style>
  <w:style w:type="character" w:customStyle="1" w:styleId="WW8Num10z2">
    <w:name w:val="WW8Num10z2"/>
    <w:rsid w:val="00123B75"/>
  </w:style>
  <w:style w:type="character" w:customStyle="1" w:styleId="WW8Num10z3">
    <w:name w:val="WW8Num10z3"/>
    <w:rsid w:val="00123B75"/>
  </w:style>
  <w:style w:type="character" w:customStyle="1" w:styleId="WW8Num10z4">
    <w:name w:val="WW8Num10z4"/>
    <w:rsid w:val="00123B75"/>
  </w:style>
  <w:style w:type="character" w:customStyle="1" w:styleId="WW8Num10z5">
    <w:name w:val="WW8Num10z5"/>
    <w:rsid w:val="00123B75"/>
  </w:style>
  <w:style w:type="character" w:customStyle="1" w:styleId="WW8Num10z6">
    <w:name w:val="WW8Num10z6"/>
    <w:rsid w:val="00123B75"/>
  </w:style>
  <w:style w:type="character" w:customStyle="1" w:styleId="WW8Num10z7">
    <w:name w:val="WW8Num10z7"/>
    <w:rsid w:val="00123B75"/>
  </w:style>
  <w:style w:type="character" w:customStyle="1" w:styleId="WW8Num10z8">
    <w:name w:val="WW8Num10z8"/>
    <w:rsid w:val="00123B75"/>
  </w:style>
  <w:style w:type="character" w:customStyle="1" w:styleId="WW8Num14z0">
    <w:name w:val="WW8Num14z0"/>
    <w:rsid w:val="00123B75"/>
    <w:rPr>
      <w:rFonts w:ascii="Symbol" w:hAnsi="Symbol" w:cs="OpenSymbol"/>
    </w:rPr>
  </w:style>
  <w:style w:type="character" w:customStyle="1" w:styleId="WW8Num14z1">
    <w:name w:val="WW8Num14z1"/>
    <w:rsid w:val="00123B75"/>
  </w:style>
  <w:style w:type="character" w:customStyle="1" w:styleId="WW8Num14z2">
    <w:name w:val="WW8Num14z2"/>
    <w:rsid w:val="00123B75"/>
  </w:style>
  <w:style w:type="character" w:customStyle="1" w:styleId="WW8Num14z3">
    <w:name w:val="WW8Num14z3"/>
    <w:rsid w:val="00123B75"/>
  </w:style>
  <w:style w:type="character" w:customStyle="1" w:styleId="WW8Num14z4">
    <w:name w:val="WW8Num14z4"/>
    <w:rsid w:val="00123B75"/>
  </w:style>
  <w:style w:type="character" w:customStyle="1" w:styleId="WW8Num14z5">
    <w:name w:val="WW8Num14z5"/>
    <w:rsid w:val="00123B75"/>
  </w:style>
  <w:style w:type="character" w:customStyle="1" w:styleId="WW8Num14z6">
    <w:name w:val="WW8Num14z6"/>
    <w:rsid w:val="00123B75"/>
  </w:style>
  <w:style w:type="character" w:customStyle="1" w:styleId="WW8Num14z7">
    <w:name w:val="WW8Num14z7"/>
    <w:rsid w:val="00123B75"/>
  </w:style>
  <w:style w:type="character" w:customStyle="1" w:styleId="WW8Num14z8">
    <w:name w:val="WW8Num14z8"/>
    <w:rsid w:val="00123B75"/>
  </w:style>
  <w:style w:type="character" w:customStyle="1" w:styleId="13">
    <w:name w:val="Основной шрифт абзаца1"/>
    <w:rsid w:val="00123B75"/>
  </w:style>
  <w:style w:type="character" w:customStyle="1" w:styleId="21">
    <w:name w:val="Основной шрифт абзаца2"/>
    <w:rsid w:val="00123B75"/>
  </w:style>
  <w:style w:type="character" w:customStyle="1" w:styleId="Heading2Char">
    <w:name w:val="Heading 2 Char"/>
    <w:rsid w:val="00123B75"/>
    <w:rPr>
      <w:rFonts w:ascii="Cambria" w:hAnsi="Cambria" w:cs="Times New Roman"/>
      <w:b/>
      <w:bCs/>
      <w:i/>
      <w:iCs/>
      <w:sz w:val="28"/>
      <w:szCs w:val="28"/>
    </w:rPr>
  </w:style>
  <w:style w:type="character" w:customStyle="1" w:styleId="Heading3Char">
    <w:name w:val="Heading 3 Char"/>
    <w:rsid w:val="00123B75"/>
    <w:rPr>
      <w:rFonts w:ascii="Cambria" w:hAnsi="Cambria" w:cs="Times New Roman"/>
      <w:b/>
      <w:bCs/>
      <w:sz w:val="26"/>
      <w:szCs w:val="26"/>
    </w:rPr>
  </w:style>
  <w:style w:type="character" w:customStyle="1" w:styleId="31">
    <w:name w:val="Стиль3 Знак"/>
    <w:rsid w:val="00123B75"/>
    <w:rPr>
      <w:rFonts w:ascii="Times New Roman" w:hAnsi="Times New Roman" w:cs="Times New Roman"/>
      <w:sz w:val="20"/>
      <w:szCs w:val="20"/>
    </w:rPr>
  </w:style>
  <w:style w:type="character" w:customStyle="1" w:styleId="BodyTextChar">
    <w:name w:val="Body Text Char"/>
    <w:rsid w:val="00123B75"/>
    <w:rPr>
      <w:rFonts w:ascii="Times New Roman" w:eastAsia="SimSun" w:hAnsi="Times New Roman" w:cs="Times New Roman"/>
      <w:kern w:val="1"/>
      <w:sz w:val="24"/>
      <w:szCs w:val="24"/>
      <w:lang w:eastAsia="hi-IN" w:bidi="hi-IN"/>
    </w:rPr>
  </w:style>
  <w:style w:type="character" w:customStyle="1" w:styleId="a4">
    <w:name w:val="Основной текст Знак"/>
    <w:rsid w:val="00123B75"/>
    <w:rPr>
      <w:rFonts w:ascii="Times New Roman" w:hAnsi="Times New Roman" w:cs="Times New Roman"/>
      <w:sz w:val="24"/>
      <w:szCs w:val="24"/>
    </w:rPr>
  </w:style>
  <w:style w:type="character" w:customStyle="1" w:styleId="WW8Num15z0">
    <w:name w:val="WW8Num15z0"/>
    <w:rsid w:val="00123B75"/>
    <w:rPr>
      <w:rFonts w:ascii="Symbol" w:hAnsi="Symbol" w:cs="Symbol"/>
    </w:rPr>
  </w:style>
  <w:style w:type="character" w:customStyle="1" w:styleId="BodyTextIndent2Char">
    <w:name w:val="Body Text Indent 2 Char"/>
    <w:rsid w:val="00123B75"/>
    <w:rPr>
      <w:rFonts w:ascii="Arial" w:hAnsi="Arial" w:cs="Times New Roman"/>
      <w:sz w:val="20"/>
      <w:szCs w:val="20"/>
    </w:rPr>
  </w:style>
  <w:style w:type="character" w:customStyle="1" w:styleId="22">
    <w:name w:val="Основной текст с отступом 2 Знак"/>
    <w:rsid w:val="00123B75"/>
    <w:rPr>
      <w:rFonts w:ascii="Times New Roman" w:hAnsi="Times New Roman" w:cs="Times New Roman"/>
      <w:sz w:val="24"/>
      <w:szCs w:val="24"/>
    </w:rPr>
  </w:style>
  <w:style w:type="character" w:styleId="a5">
    <w:name w:val="Hyperlink"/>
    <w:rsid w:val="00123B75"/>
    <w:rPr>
      <w:rFonts w:cs="Times New Roman"/>
      <w:color w:val="0000FF"/>
      <w:u w:val="single"/>
    </w:rPr>
  </w:style>
  <w:style w:type="character" w:customStyle="1" w:styleId="FontStyle12">
    <w:name w:val="Font Style12"/>
    <w:rsid w:val="00123B75"/>
    <w:rPr>
      <w:rFonts w:ascii="Times New Roman" w:hAnsi="Times New Roman" w:cs="Times New Roman"/>
      <w:sz w:val="22"/>
      <w:szCs w:val="22"/>
    </w:rPr>
  </w:style>
  <w:style w:type="character" w:customStyle="1" w:styleId="HeaderChar">
    <w:name w:val="Header Char"/>
    <w:rsid w:val="00123B75"/>
    <w:rPr>
      <w:rFonts w:cs="Times New Roman"/>
    </w:rPr>
  </w:style>
  <w:style w:type="character" w:customStyle="1" w:styleId="a6">
    <w:name w:val="Верхний колонтитул Знак"/>
    <w:uiPriority w:val="99"/>
    <w:rsid w:val="00123B75"/>
    <w:rPr>
      <w:rFonts w:ascii="Times New Roman" w:hAnsi="Times New Roman" w:cs="Times New Roman"/>
      <w:sz w:val="24"/>
      <w:szCs w:val="24"/>
    </w:rPr>
  </w:style>
  <w:style w:type="character" w:customStyle="1" w:styleId="FooterChar">
    <w:name w:val="Footer Char"/>
    <w:rsid w:val="00123B75"/>
    <w:rPr>
      <w:rFonts w:cs="Times New Roman"/>
    </w:rPr>
  </w:style>
  <w:style w:type="character" w:customStyle="1" w:styleId="a7">
    <w:name w:val="Нижний колонтитул Знак"/>
    <w:rsid w:val="00123B75"/>
    <w:rPr>
      <w:rFonts w:ascii="Times New Roman" w:hAnsi="Times New Roman" w:cs="Times New Roman"/>
      <w:sz w:val="24"/>
      <w:szCs w:val="24"/>
    </w:rPr>
  </w:style>
  <w:style w:type="character" w:customStyle="1" w:styleId="14">
    <w:name w:val="Обычный1 Знак"/>
    <w:rsid w:val="00123B75"/>
    <w:rPr>
      <w:rFonts w:ascii="TimesET" w:hAnsi="TimesET" w:cs="TimesET"/>
      <w:sz w:val="22"/>
      <w:szCs w:val="22"/>
      <w:lang w:eastAsia="ar-SA" w:bidi="ar-SA"/>
    </w:rPr>
  </w:style>
  <w:style w:type="character" w:customStyle="1" w:styleId="iceouttxt52">
    <w:name w:val="iceouttxt52"/>
    <w:rsid w:val="00123B75"/>
    <w:rPr>
      <w:rFonts w:ascii="Arial" w:hAnsi="Arial" w:cs="Arial"/>
      <w:color w:val="666666"/>
      <w:sz w:val="17"/>
      <w:szCs w:val="17"/>
    </w:rPr>
  </w:style>
  <w:style w:type="character" w:customStyle="1" w:styleId="FontStyle67">
    <w:name w:val="Font Style67"/>
    <w:rsid w:val="00123B75"/>
    <w:rPr>
      <w:rFonts w:ascii="Times New Roman" w:hAnsi="Times New Roman" w:cs="Times New Roman"/>
      <w:b/>
      <w:smallCaps/>
      <w:spacing w:val="-10"/>
      <w:sz w:val="32"/>
    </w:rPr>
  </w:style>
  <w:style w:type="character" w:customStyle="1" w:styleId="a8">
    <w:name w:val="Обычный таблица Знак"/>
    <w:rsid w:val="00123B75"/>
    <w:rPr>
      <w:sz w:val="18"/>
    </w:rPr>
  </w:style>
  <w:style w:type="character" w:customStyle="1" w:styleId="23">
    <w:name w:val="Основной текст (2)_"/>
    <w:rsid w:val="00123B75"/>
    <w:rPr>
      <w:rFonts w:cs="Times New Roman"/>
      <w:sz w:val="23"/>
      <w:szCs w:val="23"/>
    </w:rPr>
  </w:style>
  <w:style w:type="character" w:customStyle="1" w:styleId="BodyTextChar1">
    <w:name w:val="Body Text Char1"/>
    <w:rsid w:val="00123B75"/>
    <w:rPr>
      <w:rFonts w:cs="Times New Roman"/>
      <w:sz w:val="24"/>
      <w:szCs w:val="24"/>
      <w:lang w:val="ru-RU" w:eastAsia="ar-SA" w:bidi="ar-SA"/>
    </w:rPr>
  </w:style>
  <w:style w:type="character" w:customStyle="1" w:styleId="BalloonTextChar">
    <w:name w:val="Balloon Text Char"/>
    <w:rsid w:val="00123B75"/>
    <w:rPr>
      <w:rFonts w:ascii="Tahoma" w:hAnsi="Tahoma" w:cs="Tahoma"/>
      <w:sz w:val="16"/>
      <w:szCs w:val="16"/>
    </w:rPr>
  </w:style>
  <w:style w:type="character" w:customStyle="1" w:styleId="a9">
    <w:name w:val="Текст выноски Знак"/>
    <w:rsid w:val="00123B75"/>
    <w:rPr>
      <w:rFonts w:ascii="Tahoma" w:hAnsi="Tahoma" w:cs="Tahoma"/>
      <w:sz w:val="16"/>
      <w:szCs w:val="16"/>
    </w:rPr>
  </w:style>
  <w:style w:type="character" w:customStyle="1" w:styleId="15">
    <w:name w:val="Знак сноски1"/>
    <w:rsid w:val="00123B75"/>
    <w:rPr>
      <w:rFonts w:cs="Times New Roman"/>
      <w:vertAlign w:val="superscript"/>
    </w:rPr>
  </w:style>
  <w:style w:type="character" w:customStyle="1" w:styleId="ConsPlusNormal">
    <w:name w:val="ConsPlusNormal Знак"/>
    <w:rsid w:val="00123B75"/>
    <w:rPr>
      <w:rFonts w:ascii="Arial" w:hAnsi="Arial" w:cs="Arial"/>
      <w:sz w:val="22"/>
      <w:szCs w:val="22"/>
      <w:lang w:eastAsia="ar-SA" w:bidi="ar-SA"/>
    </w:rPr>
  </w:style>
  <w:style w:type="character" w:customStyle="1" w:styleId="BodyTextIndentChar">
    <w:name w:val="Body Text Indent Char"/>
    <w:rsid w:val="00123B75"/>
    <w:rPr>
      <w:rFonts w:ascii="Arial" w:hAnsi="Arial" w:cs="Times New Roman"/>
      <w:sz w:val="20"/>
      <w:szCs w:val="20"/>
    </w:rPr>
  </w:style>
  <w:style w:type="character" w:customStyle="1" w:styleId="aa">
    <w:name w:val="Основной текст с отступом Знак"/>
    <w:rsid w:val="00123B75"/>
    <w:rPr>
      <w:rFonts w:ascii="Times New Roman" w:hAnsi="Times New Roman" w:cs="Times New Roman"/>
      <w:sz w:val="24"/>
      <w:szCs w:val="24"/>
    </w:rPr>
  </w:style>
  <w:style w:type="character" w:customStyle="1" w:styleId="H1">
    <w:name w:val="H1 Знак"/>
    <w:rsid w:val="00123B75"/>
    <w:rPr>
      <w:rFonts w:ascii="Arial" w:hAnsi="Arial" w:cs="Arial"/>
      <w:b/>
      <w:kern w:val="1"/>
      <w:sz w:val="32"/>
    </w:rPr>
  </w:style>
  <w:style w:type="character" w:customStyle="1" w:styleId="110">
    <w:name w:val="Знак Знак Знак1 Знак1"/>
    <w:rsid w:val="00123B75"/>
    <w:rPr>
      <w:rFonts w:ascii="Times New Roman" w:eastAsia="SimSun" w:hAnsi="Times New Roman" w:cs="Times New Roman"/>
      <w:kern w:val="1"/>
      <w:sz w:val="24"/>
      <w:lang w:eastAsia="hi-IN" w:bidi="hi-IN"/>
    </w:rPr>
  </w:style>
  <w:style w:type="character" w:customStyle="1" w:styleId="ConsNormal">
    <w:name w:val="ConsNormal Знак"/>
    <w:rsid w:val="00123B75"/>
    <w:rPr>
      <w:rFonts w:ascii="Consultant" w:hAnsi="Consultant" w:cs="Consultant"/>
      <w:sz w:val="22"/>
      <w:szCs w:val="22"/>
      <w:lang w:eastAsia="ar-SA" w:bidi="ar-SA"/>
    </w:rPr>
  </w:style>
  <w:style w:type="character" w:customStyle="1" w:styleId="ab">
    <w:name w:val="Основной текст документа"/>
    <w:rsid w:val="00123B75"/>
    <w:rPr>
      <w:sz w:val="22"/>
    </w:rPr>
  </w:style>
  <w:style w:type="character" w:customStyle="1" w:styleId="TitleChar">
    <w:name w:val="Title Char"/>
    <w:rsid w:val="00123B75"/>
    <w:rPr>
      <w:rFonts w:ascii="Times New Roman" w:hAnsi="Times New Roman" w:cs="Times New Roman"/>
      <w:caps/>
      <w:sz w:val="28"/>
      <w:szCs w:val="28"/>
    </w:rPr>
  </w:style>
  <w:style w:type="character" w:customStyle="1" w:styleId="16">
    <w:name w:val="Название Знак1"/>
    <w:rsid w:val="00123B75"/>
    <w:rPr>
      <w:rFonts w:ascii="Times New Roman" w:hAnsi="Times New Roman" w:cs="Times New Roman"/>
      <w:caps/>
      <w:sz w:val="28"/>
      <w:szCs w:val="28"/>
    </w:rPr>
  </w:style>
  <w:style w:type="character" w:customStyle="1" w:styleId="BodyText2Char">
    <w:name w:val="Body Text 2 Char"/>
    <w:rsid w:val="00123B75"/>
    <w:rPr>
      <w:rFonts w:ascii="Arial" w:hAnsi="Arial" w:cs="Times New Roman"/>
      <w:sz w:val="20"/>
      <w:szCs w:val="20"/>
    </w:rPr>
  </w:style>
  <w:style w:type="character" w:customStyle="1" w:styleId="24">
    <w:name w:val="Основной текст 2 Знак"/>
    <w:rsid w:val="00123B75"/>
    <w:rPr>
      <w:rFonts w:ascii="Arial" w:hAnsi="Arial" w:cs="Times New Roman"/>
      <w:sz w:val="20"/>
      <w:szCs w:val="20"/>
    </w:rPr>
  </w:style>
  <w:style w:type="character" w:customStyle="1" w:styleId="BodyTextIndent3Char">
    <w:name w:val="Body Text Indent 3 Char"/>
    <w:rsid w:val="00123B75"/>
    <w:rPr>
      <w:rFonts w:ascii="Arial" w:hAnsi="Arial" w:cs="Times New Roman"/>
      <w:sz w:val="16"/>
      <w:szCs w:val="16"/>
    </w:rPr>
  </w:style>
  <w:style w:type="character" w:customStyle="1" w:styleId="32">
    <w:name w:val="Основной текст с отступом 3 Знак"/>
    <w:rsid w:val="00123B75"/>
    <w:rPr>
      <w:rFonts w:ascii="Arial" w:hAnsi="Arial" w:cs="Times New Roman"/>
      <w:sz w:val="16"/>
      <w:szCs w:val="16"/>
    </w:rPr>
  </w:style>
  <w:style w:type="character" w:customStyle="1" w:styleId="PlainTextChar1">
    <w:name w:val="Plain Text Char1"/>
    <w:rsid w:val="00123B75"/>
    <w:rPr>
      <w:rFonts w:ascii="Courier New" w:hAnsi="Courier New" w:cs="Courier New"/>
      <w:lang w:val="ru-RU"/>
    </w:rPr>
  </w:style>
  <w:style w:type="character" w:customStyle="1" w:styleId="PlainTextChar">
    <w:name w:val="Plain Text Char"/>
    <w:rsid w:val="00123B75"/>
    <w:rPr>
      <w:rFonts w:ascii="Courier New" w:hAnsi="Courier New" w:cs="Times New Roman"/>
      <w:sz w:val="20"/>
      <w:szCs w:val="20"/>
    </w:rPr>
  </w:style>
  <w:style w:type="character" w:customStyle="1" w:styleId="ac">
    <w:name w:val="Текст Знак"/>
    <w:rsid w:val="00123B75"/>
    <w:rPr>
      <w:rFonts w:ascii="Courier New" w:hAnsi="Courier New" w:cs="Times New Roman"/>
      <w:sz w:val="20"/>
      <w:szCs w:val="20"/>
    </w:rPr>
  </w:style>
  <w:style w:type="character" w:customStyle="1" w:styleId="apple-converted-space">
    <w:name w:val="apple-converted-space"/>
    <w:rsid w:val="00123B75"/>
    <w:rPr>
      <w:rFonts w:cs="Times New Roman"/>
    </w:rPr>
  </w:style>
  <w:style w:type="character" w:styleId="ad">
    <w:name w:val="Strong"/>
    <w:qFormat/>
    <w:rsid w:val="00123B75"/>
    <w:rPr>
      <w:rFonts w:cs="Times New Roman"/>
      <w:b/>
      <w:bCs/>
    </w:rPr>
  </w:style>
  <w:style w:type="character" w:customStyle="1" w:styleId="17">
    <w:name w:val="Абзац списка Знак1"/>
    <w:rsid w:val="00123B75"/>
    <w:rPr>
      <w:rFonts w:ascii="Calibri" w:hAnsi="Calibri" w:cs="Calibri"/>
    </w:rPr>
  </w:style>
  <w:style w:type="character" w:customStyle="1" w:styleId="18">
    <w:name w:val="Основной текст Знак1"/>
    <w:rsid w:val="00123B75"/>
  </w:style>
  <w:style w:type="character" w:customStyle="1" w:styleId="jir1">
    <w:name w:val="jir1"/>
    <w:rsid w:val="00123B75"/>
    <w:rPr>
      <w:b/>
    </w:rPr>
  </w:style>
  <w:style w:type="character" w:customStyle="1" w:styleId="19">
    <w:name w:val="стиль1"/>
    <w:rsid w:val="00123B75"/>
    <w:rPr>
      <w:rFonts w:cs="Times New Roman"/>
    </w:rPr>
  </w:style>
  <w:style w:type="character" w:styleId="ae">
    <w:name w:val="Emphasis"/>
    <w:qFormat/>
    <w:rsid w:val="00123B75"/>
    <w:rPr>
      <w:rFonts w:cs="Times New Roman"/>
      <w:i/>
      <w:iCs/>
    </w:rPr>
  </w:style>
  <w:style w:type="character" w:customStyle="1" w:styleId="af">
    <w:name w:val="Основной текст_"/>
    <w:rsid w:val="00123B75"/>
    <w:rPr>
      <w:rFonts w:cs="Times New Roman"/>
    </w:rPr>
  </w:style>
  <w:style w:type="character" w:customStyle="1" w:styleId="CourierNew">
    <w:name w:val="Основной текст + Courier New"/>
    <w:rsid w:val="00123B75"/>
    <w:rPr>
      <w:rFonts w:cs="Times New Roman"/>
    </w:rPr>
  </w:style>
  <w:style w:type="character" w:customStyle="1" w:styleId="CourierNew6">
    <w:name w:val="Основной текст + Courier New6"/>
    <w:rsid w:val="00123B75"/>
    <w:rPr>
      <w:rFonts w:cs="Times New Roman"/>
    </w:rPr>
  </w:style>
  <w:style w:type="character" w:customStyle="1" w:styleId="1a">
    <w:name w:val="Замещающий текст1"/>
    <w:rsid w:val="00123B75"/>
    <w:rPr>
      <w:rFonts w:cs="Times New Roman"/>
      <w:color w:val="808080"/>
    </w:rPr>
  </w:style>
  <w:style w:type="character" w:customStyle="1" w:styleId="1b">
    <w:name w:val="Знак примечания1"/>
    <w:rsid w:val="00123B75"/>
    <w:rPr>
      <w:rFonts w:cs="Times New Roman"/>
      <w:sz w:val="16"/>
      <w:szCs w:val="16"/>
    </w:rPr>
  </w:style>
  <w:style w:type="character" w:customStyle="1" w:styleId="af0">
    <w:name w:val="Текст примечания Знак"/>
    <w:rsid w:val="00123B75"/>
    <w:rPr>
      <w:rFonts w:ascii="Calibri" w:hAnsi="Calibri" w:cs="Times New Roman"/>
      <w:sz w:val="20"/>
      <w:szCs w:val="20"/>
    </w:rPr>
  </w:style>
  <w:style w:type="character" w:customStyle="1" w:styleId="af1">
    <w:name w:val="Тема примечания Знак"/>
    <w:rsid w:val="00123B75"/>
    <w:rPr>
      <w:rFonts w:ascii="Calibri" w:hAnsi="Calibri" w:cs="Times New Roman"/>
      <w:b/>
      <w:bCs/>
      <w:sz w:val="20"/>
      <w:szCs w:val="20"/>
    </w:rPr>
  </w:style>
  <w:style w:type="character" w:customStyle="1" w:styleId="CourierNew5">
    <w:name w:val="Основной текст + Courier New5"/>
    <w:rsid w:val="00123B75"/>
    <w:rPr>
      <w:rFonts w:cs="Times New Roman"/>
    </w:rPr>
  </w:style>
  <w:style w:type="character" w:customStyle="1" w:styleId="BookmanOldStyle">
    <w:name w:val="Основной текст + Bookman Old Style"/>
    <w:rsid w:val="00123B75"/>
    <w:rPr>
      <w:rFonts w:cs="Times New Roman"/>
    </w:rPr>
  </w:style>
  <w:style w:type="character" w:customStyle="1" w:styleId="CourierNew4">
    <w:name w:val="Основной текст + Courier New4"/>
    <w:rsid w:val="00123B75"/>
    <w:rPr>
      <w:rFonts w:cs="Times New Roman"/>
    </w:rPr>
  </w:style>
  <w:style w:type="character" w:customStyle="1" w:styleId="CourierNew3">
    <w:name w:val="Основной текст + Courier New3"/>
    <w:rsid w:val="00123B75"/>
    <w:rPr>
      <w:rFonts w:cs="Times New Roman"/>
    </w:rPr>
  </w:style>
  <w:style w:type="character" w:customStyle="1" w:styleId="11pt">
    <w:name w:val="Основной текст + 11 pt"/>
    <w:rsid w:val="00123B75"/>
    <w:rPr>
      <w:rFonts w:cs="Times New Roman"/>
    </w:rPr>
  </w:style>
  <w:style w:type="character" w:customStyle="1" w:styleId="CourierNew2">
    <w:name w:val="Основной текст + Courier New2"/>
    <w:rsid w:val="00123B75"/>
    <w:rPr>
      <w:rFonts w:cs="Times New Roman"/>
    </w:rPr>
  </w:style>
  <w:style w:type="character" w:customStyle="1" w:styleId="CourierNew1">
    <w:name w:val="Основной текст + Courier New1"/>
    <w:rsid w:val="00123B75"/>
    <w:rPr>
      <w:rFonts w:cs="Times New Roman"/>
    </w:rPr>
  </w:style>
  <w:style w:type="character" w:customStyle="1" w:styleId="af2">
    <w:name w:val="Текст концевой сноски Знак"/>
    <w:rsid w:val="00123B75"/>
    <w:rPr>
      <w:rFonts w:ascii="Calibri" w:hAnsi="Calibri" w:cs="Times New Roman"/>
      <w:sz w:val="20"/>
      <w:szCs w:val="20"/>
    </w:rPr>
  </w:style>
  <w:style w:type="character" w:customStyle="1" w:styleId="1c">
    <w:name w:val="Знак концевой сноски1"/>
    <w:rsid w:val="00123B75"/>
    <w:rPr>
      <w:rFonts w:cs="Times New Roman"/>
      <w:vertAlign w:val="superscript"/>
    </w:rPr>
  </w:style>
  <w:style w:type="character" w:customStyle="1" w:styleId="FootnoteTextChar">
    <w:name w:val="Footnote Text Char"/>
    <w:rsid w:val="00123B75"/>
    <w:rPr>
      <w:rFonts w:ascii="Times New Roman" w:hAnsi="Times New Roman" w:cs="Times New Roman"/>
      <w:sz w:val="20"/>
      <w:szCs w:val="20"/>
    </w:rPr>
  </w:style>
  <w:style w:type="character" w:customStyle="1" w:styleId="af3">
    <w:name w:val="Текст сноски Знак"/>
    <w:rsid w:val="00123B75"/>
    <w:rPr>
      <w:rFonts w:ascii="Calibri" w:hAnsi="Calibri" w:cs="Times New Roman"/>
      <w:sz w:val="20"/>
      <w:szCs w:val="20"/>
    </w:rPr>
  </w:style>
  <w:style w:type="character" w:customStyle="1" w:styleId="FontStyle22">
    <w:name w:val="Font Style22"/>
    <w:rsid w:val="00123B75"/>
    <w:rPr>
      <w:rFonts w:ascii="Times New Roman" w:hAnsi="Times New Roman" w:cs="Times New Roman"/>
      <w:color w:val="000000"/>
      <w:sz w:val="26"/>
      <w:szCs w:val="26"/>
    </w:rPr>
  </w:style>
  <w:style w:type="character" w:customStyle="1" w:styleId="1d">
    <w:name w:val="Просмотренная гиперссылка1"/>
    <w:rsid w:val="00123B75"/>
    <w:rPr>
      <w:rFonts w:cs="Times New Roman"/>
      <w:color w:val="800080"/>
      <w:u w:val="single"/>
    </w:rPr>
  </w:style>
  <w:style w:type="character" w:customStyle="1" w:styleId="1e">
    <w:name w:val="Обычный (веб) Знак1"/>
    <w:rsid w:val="00123B75"/>
    <w:rPr>
      <w:rFonts w:ascii="Arial Unicode MS" w:eastAsia="Times New Roman" w:hAnsi="Arial Unicode MS" w:cs="Arial Unicode MS"/>
      <w:sz w:val="24"/>
    </w:rPr>
  </w:style>
  <w:style w:type="character" w:customStyle="1" w:styleId="FontStyle11">
    <w:name w:val="Font Style11"/>
    <w:rsid w:val="00123B75"/>
    <w:rPr>
      <w:rFonts w:ascii="Times New Roman" w:hAnsi="Times New Roman" w:cs="Times New Roman"/>
      <w:b/>
      <w:sz w:val="22"/>
    </w:rPr>
  </w:style>
  <w:style w:type="character" w:customStyle="1" w:styleId="FontStyle13">
    <w:name w:val="Font Style13"/>
    <w:rsid w:val="00123B75"/>
    <w:rPr>
      <w:rFonts w:ascii="Times New Roman" w:hAnsi="Times New Roman" w:cs="Times New Roman"/>
      <w:sz w:val="22"/>
    </w:rPr>
  </w:style>
  <w:style w:type="character" w:customStyle="1" w:styleId="NoSpacingChar">
    <w:name w:val="No Spacing Char"/>
    <w:rsid w:val="00123B75"/>
    <w:rPr>
      <w:sz w:val="22"/>
      <w:szCs w:val="22"/>
      <w:lang w:val="ru-RU" w:eastAsia="ar-SA" w:bidi="ar-SA"/>
    </w:rPr>
  </w:style>
  <w:style w:type="character" w:customStyle="1" w:styleId="33">
    <w:name w:val="АД_Текст отступ 3 Знак"/>
    <w:rsid w:val="00123B75"/>
    <w:rPr>
      <w:rFonts w:ascii="Times New Roman" w:hAnsi="Times New Roman" w:cs="Times New Roman"/>
      <w:sz w:val="24"/>
      <w:szCs w:val="24"/>
    </w:rPr>
  </w:style>
  <w:style w:type="character" w:customStyle="1" w:styleId="HTML">
    <w:name w:val="Стандартный HTML Знак"/>
    <w:rsid w:val="00123B75"/>
    <w:rPr>
      <w:rFonts w:ascii="Courier New" w:hAnsi="Courier New" w:cs="Courier New"/>
      <w:sz w:val="20"/>
      <w:szCs w:val="20"/>
    </w:rPr>
  </w:style>
  <w:style w:type="character" w:customStyle="1" w:styleId="1f">
    <w:name w:val="Номер страницы1"/>
    <w:rsid w:val="00123B75"/>
    <w:rPr>
      <w:rFonts w:ascii="Times New Roman" w:hAnsi="Times New Roman" w:cs="Times New Roman"/>
    </w:rPr>
  </w:style>
  <w:style w:type="character" w:customStyle="1" w:styleId="af4">
    <w:name w:val="Основной шрифт"/>
    <w:rsid w:val="00123B75"/>
  </w:style>
  <w:style w:type="character" w:customStyle="1" w:styleId="34">
    <w:name w:val="Основной текст 3 Знак"/>
    <w:rsid w:val="00123B75"/>
    <w:rPr>
      <w:rFonts w:ascii="Times New Roman" w:hAnsi="Times New Roman" w:cs="Times New Roman"/>
      <w:sz w:val="16"/>
      <w:szCs w:val="16"/>
    </w:rPr>
  </w:style>
  <w:style w:type="character" w:customStyle="1" w:styleId="25">
    <w:name w:val="Основной текст + Курсив2"/>
    <w:rsid w:val="00123B75"/>
    <w:rPr>
      <w:rFonts w:ascii="Times New Roman" w:hAnsi="Times New Roman" w:cs="Times New Roman"/>
      <w:i/>
      <w:iCs/>
      <w:sz w:val="23"/>
      <w:szCs w:val="23"/>
      <w:u w:val="none"/>
    </w:rPr>
  </w:style>
  <w:style w:type="character" w:customStyle="1" w:styleId="26">
    <w:name w:val="Заголовок №2_"/>
    <w:rsid w:val="00123B75"/>
    <w:rPr>
      <w:rFonts w:cs="Times New Roman"/>
      <w:b/>
      <w:bCs/>
      <w:sz w:val="27"/>
      <w:szCs w:val="27"/>
    </w:rPr>
  </w:style>
  <w:style w:type="character" w:customStyle="1" w:styleId="27">
    <w:name w:val="Заголовок №2"/>
    <w:rsid w:val="00123B75"/>
    <w:rPr>
      <w:rFonts w:cs="Times New Roman"/>
      <w:b/>
      <w:bCs/>
      <w:sz w:val="27"/>
      <w:szCs w:val="27"/>
    </w:rPr>
  </w:style>
  <w:style w:type="character" w:customStyle="1" w:styleId="28">
    <w:name w:val="Сноска (2)_"/>
    <w:rsid w:val="00123B75"/>
    <w:rPr>
      <w:rFonts w:cs="Times New Roman"/>
      <w:sz w:val="23"/>
      <w:szCs w:val="23"/>
    </w:rPr>
  </w:style>
  <w:style w:type="character" w:customStyle="1" w:styleId="af5">
    <w:name w:val="Колонтитул_"/>
    <w:rsid w:val="00123B75"/>
    <w:rPr>
      <w:rFonts w:cs="Times New Roman"/>
      <w:b/>
      <w:bCs/>
      <w:sz w:val="18"/>
      <w:szCs w:val="18"/>
    </w:rPr>
  </w:style>
  <w:style w:type="character" w:customStyle="1" w:styleId="af6">
    <w:name w:val="Колонтитул"/>
    <w:rsid w:val="00123B75"/>
    <w:rPr>
      <w:rFonts w:cs="Times New Roman"/>
      <w:b/>
      <w:bCs/>
      <w:sz w:val="18"/>
      <w:szCs w:val="18"/>
    </w:rPr>
  </w:style>
  <w:style w:type="character" w:customStyle="1" w:styleId="35">
    <w:name w:val="Заголовок №3_"/>
    <w:rsid w:val="00123B75"/>
    <w:rPr>
      <w:rFonts w:cs="Times New Roman"/>
      <w:sz w:val="23"/>
      <w:szCs w:val="23"/>
    </w:rPr>
  </w:style>
  <w:style w:type="character" w:customStyle="1" w:styleId="af7">
    <w:name w:val="Подпись к таблице_"/>
    <w:rsid w:val="00123B75"/>
    <w:rPr>
      <w:rFonts w:cs="Times New Roman"/>
      <w:sz w:val="23"/>
      <w:szCs w:val="23"/>
    </w:rPr>
  </w:style>
  <w:style w:type="character" w:customStyle="1" w:styleId="36">
    <w:name w:val="Подпись к таблице3"/>
    <w:rsid w:val="00123B75"/>
    <w:rPr>
      <w:rFonts w:cs="Times New Roman"/>
      <w:sz w:val="23"/>
      <w:szCs w:val="23"/>
    </w:rPr>
  </w:style>
  <w:style w:type="character" w:customStyle="1" w:styleId="1f0">
    <w:name w:val="Основной текст + Курсив1"/>
    <w:rsid w:val="00123B75"/>
    <w:rPr>
      <w:rFonts w:ascii="Times New Roman" w:hAnsi="Times New Roman" w:cs="Times New Roman"/>
      <w:i/>
      <w:iCs/>
      <w:sz w:val="23"/>
      <w:szCs w:val="23"/>
      <w:u w:val="none"/>
    </w:rPr>
  </w:style>
  <w:style w:type="character" w:customStyle="1" w:styleId="100">
    <w:name w:val="Основной текст (10)_"/>
    <w:rsid w:val="00123B75"/>
    <w:rPr>
      <w:rFonts w:cs="Times New Roman"/>
      <w:i/>
      <w:iCs/>
      <w:sz w:val="23"/>
      <w:szCs w:val="23"/>
    </w:rPr>
  </w:style>
  <w:style w:type="character" w:customStyle="1" w:styleId="111">
    <w:name w:val="Основной текст (11)_"/>
    <w:rsid w:val="00123B75"/>
    <w:rPr>
      <w:rFonts w:cs="Times New Roman"/>
      <w:i/>
      <w:iCs/>
      <w:sz w:val="18"/>
      <w:szCs w:val="18"/>
    </w:rPr>
  </w:style>
  <w:style w:type="character" w:customStyle="1" w:styleId="1111">
    <w:name w:val="Основной текст (11) + 11"/>
    <w:rsid w:val="00123B75"/>
    <w:rPr>
      <w:rFonts w:cs="Times New Roman"/>
      <w:i/>
      <w:iCs/>
      <w:sz w:val="23"/>
      <w:szCs w:val="23"/>
    </w:rPr>
  </w:style>
  <w:style w:type="character" w:customStyle="1" w:styleId="11111">
    <w:name w:val="Основной текст (11) + 111"/>
    <w:rsid w:val="00123B75"/>
    <w:rPr>
      <w:rFonts w:cs="Times New Roman"/>
      <w:i/>
      <w:iCs/>
      <w:sz w:val="23"/>
      <w:szCs w:val="23"/>
      <w:u w:val="single"/>
    </w:rPr>
  </w:style>
  <w:style w:type="character" w:customStyle="1" w:styleId="120">
    <w:name w:val="Заголовок №1 (2)_"/>
    <w:rsid w:val="00123B75"/>
    <w:rPr>
      <w:rFonts w:cs="Times New Roman"/>
      <w:b/>
      <w:bCs/>
      <w:sz w:val="34"/>
      <w:szCs w:val="34"/>
    </w:rPr>
  </w:style>
  <w:style w:type="character" w:customStyle="1" w:styleId="101">
    <w:name w:val="Колонтитул + 101"/>
    <w:rsid w:val="00123B75"/>
    <w:rPr>
      <w:rFonts w:cs="Times New Roman"/>
      <w:b/>
      <w:bCs/>
      <w:sz w:val="21"/>
      <w:szCs w:val="21"/>
    </w:rPr>
  </w:style>
  <w:style w:type="character" w:customStyle="1" w:styleId="29">
    <w:name w:val="Колонтитул2"/>
    <w:rsid w:val="00123B75"/>
    <w:rPr>
      <w:rFonts w:cs="Times New Roman"/>
      <w:b/>
      <w:bCs/>
      <w:sz w:val="18"/>
      <w:szCs w:val="18"/>
    </w:rPr>
  </w:style>
  <w:style w:type="character" w:customStyle="1" w:styleId="2a">
    <w:name w:val="Подпись к таблице (2)_"/>
    <w:rsid w:val="00123B75"/>
    <w:rPr>
      <w:rFonts w:cs="Times New Roman"/>
      <w:i/>
      <w:iCs/>
      <w:sz w:val="18"/>
      <w:szCs w:val="18"/>
    </w:rPr>
  </w:style>
  <w:style w:type="character" w:customStyle="1" w:styleId="2b">
    <w:name w:val="Подпись к таблице (2)"/>
    <w:rsid w:val="00123B75"/>
    <w:rPr>
      <w:rFonts w:cs="Times New Roman"/>
      <w:i/>
      <w:iCs/>
      <w:sz w:val="18"/>
      <w:szCs w:val="18"/>
      <w:u w:val="single"/>
    </w:rPr>
  </w:style>
  <w:style w:type="character" w:customStyle="1" w:styleId="37">
    <w:name w:val="Подпись к таблице (3)_"/>
    <w:rsid w:val="00123B75"/>
    <w:rPr>
      <w:rFonts w:cs="Times New Roman"/>
      <w:i/>
      <w:iCs/>
    </w:rPr>
  </w:style>
  <w:style w:type="character" w:customStyle="1" w:styleId="9pt">
    <w:name w:val="Основной текст + 9 pt"/>
    <w:rsid w:val="00123B75"/>
    <w:rPr>
      <w:rFonts w:ascii="Times New Roman" w:hAnsi="Times New Roman" w:cs="Times New Roman"/>
      <w:i/>
      <w:iCs/>
      <w:sz w:val="18"/>
      <w:szCs w:val="18"/>
      <w:u w:val="none"/>
    </w:rPr>
  </w:style>
  <w:style w:type="character" w:customStyle="1" w:styleId="4pt">
    <w:name w:val="Основной текст + 4 pt"/>
    <w:rsid w:val="00123B75"/>
    <w:rPr>
      <w:rFonts w:ascii="Times New Roman" w:hAnsi="Times New Roman" w:cs="Times New Roman"/>
      <w:sz w:val="8"/>
      <w:szCs w:val="8"/>
      <w:u w:val="none"/>
    </w:rPr>
  </w:style>
  <w:style w:type="character" w:customStyle="1" w:styleId="121">
    <w:name w:val="Основной текст (12)_"/>
    <w:rsid w:val="00123B75"/>
    <w:rPr>
      <w:rFonts w:cs="Times New Roman"/>
      <w:i/>
      <w:iCs/>
    </w:rPr>
  </w:style>
  <w:style w:type="character" w:customStyle="1" w:styleId="102">
    <w:name w:val="Основной текст (10) + Не курсив"/>
    <w:rsid w:val="00123B75"/>
    <w:rPr>
      <w:rFonts w:cs="Times New Roman"/>
      <w:i/>
      <w:iCs/>
      <w:sz w:val="23"/>
      <w:szCs w:val="23"/>
    </w:rPr>
  </w:style>
  <w:style w:type="character" w:customStyle="1" w:styleId="38">
    <w:name w:val="Заголовок №3"/>
    <w:rsid w:val="00123B75"/>
    <w:rPr>
      <w:rFonts w:cs="Times New Roman"/>
      <w:sz w:val="23"/>
      <w:szCs w:val="23"/>
    </w:rPr>
  </w:style>
  <w:style w:type="character" w:customStyle="1" w:styleId="130">
    <w:name w:val="Основной текст (13)_"/>
    <w:rsid w:val="00123B75"/>
    <w:rPr>
      <w:rFonts w:cs="Times New Roman"/>
      <w:b/>
      <w:bCs/>
      <w:sz w:val="27"/>
      <w:szCs w:val="27"/>
    </w:rPr>
  </w:style>
  <w:style w:type="character" w:customStyle="1" w:styleId="41">
    <w:name w:val="Подпись к таблице (4)_"/>
    <w:rsid w:val="00123B75"/>
    <w:rPr>
      <w:rFonts w:cs="Times New Roman"/>
      <w:i/>
      <w:iCs/>
      <w:sz w:val="23"/>
      <w:szCs w:val="23"/>
    </w:rPr>
  </w:style>
  <w:style w:type="character" w:customStyle="1" w:styleId="131">
    <w:name w:val="Основной текст + 13"/>
    <w:rsid w:val="00123B75"/>
    <w:rPr>
      <w:rFonts w:ascii="Times New Roman" w:hAnsi="Times New Roman" w:cs="Times New Roman"/>
      <w:b/>
      <w:bCs/>
      <w:sz w:val="27"/>
      <w:szCs w:val="27"/>
      <w:u w:val="none"/>
    </w:rPr>
  </w:style>
  <w:style w:type="character" w:customStyle="1" w:styleId="81">
    <w:name w:val="Основной текст + 8"/>
    <w:rsid w:val="00123B75"/>
    <w:rPr>
      <w:rFonts w:ascii="Times New Roman" w:hAnsi="Times New Roman" w:cs="Times New Roman"/>
      <w:b/>
      <w:bCs/>
      <w:sz w:val="17"/>
      <w:szCs w:val="17"/>
      <w:u w:val="none"/>
    </w:rPr>
  </w:style>
  <w:style w:type="character" w:customStyle="1" w:styleId="140">
    <w:name w:val="Основной текст (14)_"/>
    <w:rsid w:val="00123B75"/>
    <w:rPr>
      <w:rFonts w:cs="Times New Roman"/>
      <w:i/>
      <w:iCs/>
      <w:sz w:val="15"/>
      <w:szCs w:val="15"/>
    </w:rPr>
  </w:style>
  <w:style w:type="character" w:customStyle="1" w:styleId="pinkbg1">
    <w:name w:val="pinkbg1"/>
    <w:rsid w:val="00123B75"/>
    <w:rPr>
      <w:rFonts w:cs="Times New Roman"/>
    </w:rPr>
  </w:style>
  <w:style w:type="character" w:customStyle="1" w:styleId="af8">
    <w:name w:val="Подзаголовок Знак"/>
    <w:rsid w:val="00123B75"/>
    <w:rPr>
      <w:rFonts w:ascii="Cambria" w:hAnsi="Cambria" w:cs="Times New Roman"/>
      <w:sz w:val="24"/>
      <w:szCs w:val="24"/>
    </w:rPr>
  </w:style>
  <w:style w:type="character" w:customStyle="1" w:styleId="1f1">
    <w:name w:val="Номер строки1"/>
    <w:rsid w:val="00123B75"/>
    <w:rPr>
      <w:rFonts w:cs="Times New Roman"/>
    </w:rPr>
  </w:style>
  <w:style w:type="character" w:customStyle="1" w:styleId="FontStyle14">
    <w:name w:val="Font Style14"/>
    <w:rsid w:val="00123B75"/>
    <w:rPr>
      <w:rFonts w:ascii="Arial" w:hAnsi="Arial" w:cs="Arial"/>
      <w:sz w:val="22"/>
    </w:rPr>
  </w:style>
  <w:style w:type="character" w:customStyle="1" w:styleId="200">
    <w:name w:val="Знак Знак20"/>
    <w:rsid w:val="00123B75"/>
    <w:rPr>
      <w:rFonts w:eastAsia="Times New Roman"/>
      <w:sz w:val="24"/>
      <w:lang w:val="ru-RU"/>
    </w:rPr>
  </w:style>
  <w:style w:type="character" w:customStyle="1" w:styleId="42">
    <w:name w:val="4. Текст Знак"/>
    <w:rsid w:val="00123B75"/>
    <w:rPr>
      <w:rFonts w:ascii="Times New Roman" w:hAnsi="Times New Roman" w:cs="Times New Roman"/>
      <w:sz w:val="20"/>
    </w:rPr>
  </w:style>
  <w:style w:type="character" w:customStyle="1" w:styleId="js-phone-number">
    <w:name w:val="js-phone-number"/>
    <w:rsid w:val="00123B75"/>
    <w:rPr>
      <w:rFonts w:cs="Times New Roman"/>
    </w:rPr>
  </w:style>
  <w:style w:type="character" w:customStyle="1" w:styleId="af9">
    <w:name w:val="Основной текст + Полужирный"/>
    <w:rsid w:val="00123B75"/>
    <w:rPr>
      <w:rFonts w:ascii="Times New Roman" w:hAnsi="Times New Roman" w:cs="Times New Roman"/>
      <w:b/>
      <w:bCs/>
      <w:sz w:val="22"/>
      <w:szCs w:val="22"/>
      <w:u w:val="none"/>
    </w:rPr>
  </w:style>
  <w:style w:type="character" w:customStyle="1" w:styleId="fill">
    <w:name w:val="fill"/>
    <w:rsid w:val="00123B75"/>
    <w:rPr>
      <w:rFonts w:cs="Times New Roman"/>
    </w:rPr>
  </w:style>
  <w:style w:type="character" w:customStyle="1" w:styleId="sfwcfill">
    <w:name w:val="sfwc fill"/>
    <w:rsid w:val="00123B75"/>
    <w:rPr>
      <w:rFonts w:cs="Times New Roman"/>
    </w:rPr>
  </w:style>
  <w:style w:type="character" w:customStyle="1" w:styleId="sfwc">
    <w:name w:val="sfwc"/>
    <w:rsid w:val="00123B75"/>
    <w:rPr>
      <w:rFonts w:cs="Times New Roman"/>
    </w:rPr>
  </w:style>
  <w:style w:type="character" w:customStyle="1" w:styleId="afa">
    <w:name w:val="Название Знак"/>
    <w:rsid w:val="00123B75"/>
    <w:rPr>
      <w:rFonts w:ascii="Courier New" w:hAnsi="Courier New" w:cs="Times New Roman"/>
      <w:b/>
      <w:color w:val="000080"/>
      <w:sz w:val="22"/>
      <w:lang w:val="ru-RU" w:eastAsia="ar-SA" w:bidi="ar-SA"/>
    </w:rPr>
  </w:style>
  <w:style w:type="character" w:customStyle="1" w:styleId="afb">
    <w:name w:val="Без интервала Знак"/>
    <w:rsid w:val="00123B75"/>
    <w:rPr>
      <w:sz w:val="22"/>
      <w:szCs w:val="22"/>
      <w:lang w:val="ru-RU" w:eastAsia="ar-SA" w:bidi="ar-SA"/>
    </w:rPr>
  </w:style>
  <w:style w:type="character" w:customStyle="1" w:styleId="afc">
    <w:name w:val="Абзац списка Знак"/>
    <w:rsid w:val="00123B75"/>
    <w:rPr>
      <w:rFonts w:ascii="Times New Roman" w:hAnsi="Times New Roman" w:cs="Times New Roman"/>
      <w:sz w:val="24"/>
      <w:szCs w:val="24"/>
    </w:rPr>
  </w:style>
  <w:style w:type="character" w:customStyle="1" w:styleId="afd">
    <w:name w:val="Базовый Знак"/>
    <w:rsid w:val="00123B75"/>
    <w:rPr>
      <w:color w:val="000000"/>
      <w:sz w:val="24"/>
      <w:szCs w:val="22"/>
      <w:lang w:val="ru-RU" w:eastAsia="ar-SA" w:bidi="ar-SA"/>
    </w:rPr>
  </w:style>
  <w:style w:type="character" w:customStyle="1" w:styleId="printable">
    <w:name w:val="printable"/>
    <w:rsid w:val="00123B75"/>
    <w:rPr>
      <w:rFonts w:cs="Times New Roman"/>
    </w:rPr>
  </w:style>
  <w:style w:type="character" w:customStyle="1" w:styleId="ListLabel1">
    <w:name w:val="ListLabel 1"/>
    <w:rsid w:val="00123B75"/>
    <w:rPr>
      <w:rFonts w:cs="Times New Roman"/>
    </w:rPr>
  </w:style>
  <w:style w:type="character" w:customStyle="1" w:styleId="ListLabel2">
    <w:name w:val="ListLabel 2"/>
    <w:rsid w:val="00123B75"/>
    <w:rPr>
      <w:rFonts w:cs="Times New Roman"/>
      <w:b/>
      <w:i w:val="0"/>
      <w:sz w:val="24"/>
      <w:szCs w:val="24"/>
    </w:rPr>
  </w:style>
  <w:style w:type="character" w:customStyle="1" w:styleId="ListLabel3">
    <w:name w:val="ListLabel 3"/>
    <w:rsid w:val="00123B75"/>
    <w:rPr>
      <w:rFonts w:cs="Times New Roman"/>
      <w:b/>
    </w:rPr>
  </w:style>
  <w:style w:type="character" w:customStyle="1" w:styleId="ListLabel4">
    <w:name w:val="ListLabel 4"/>
    <w:rsid w:val="00123B75"/>
    <w:rPr>
      <w:rFonts w:cs="Times New Roman"/>
      <w:b w:val="0"/>
    </w:rPr>
  </w:style>
  <w:style w:type="character" w:customStyle="1" w:styleId="ListLabel5">
    <w:name w:val="ListLabel 5"/>
    <w:rsid w:val="00123B75"/>
    <w:rPr>
      <w:rFonts w:cs="Times New Roman"/>
      <w:b/>
      <w:bCs/>
      <w:i w:val="0"/>
      <w:iCs w:val="0"/>
      <w:caps w:val="0"/>
      <w:smallCaps w:val="0"/>
      <w:strike w:val="0"/>
      <w:dstrike w:val="0"/>
      <w:color w:val="000000"/>
      <w:spacing w:val="0"/>
      <w:w w:val="100"/>
      <w:position w:val="0"/>
      <w:sz w:val="27"/>
      <w:szCs w:val="27"/>
      <w:u w:val="none"/>
      <w:vertAlign w:val="baseline"/>
    </w:rPr>
  </w:style>
  <w:style w:type="character" w:customStyle="1" w:styleId="ListLabel6">
    <w:name w:val="ListLabel 6"/>
    <w:rsid w:val="00123B75"/>
    <w:rPr>
      <w:b w:val="0"/>
      <w:i w:val="0"/>
      <w:caps w:val="0"/>
      <w:smallCaps w:val="0"/>
      <w:strike w:val="0"/>
      <w:dstrike w:val="0"/>
      <w:color w:val="000000"/>
      <w:spacing w:val="0"/>
      <w:w w:val="100"/>
      <w:position w:val="0"/>
      <w:sz w:val="8"/>
      <w:u w:val="none"/>
      <w:vertAlign w:val="baseline"/>
    </w:rPr>
  </w:style>
  <w:style w:type="character" w:customStyle="1" w:styleId="ListLabel7">
    <w:name w:val="ListLabel 7"/>
    <w:rsid w:val="00123B75"/>
    <w:rPr>
      <w:rFonts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ListLabel8">
    <w:name w:val="ListLabel 8"/>
    <w:rsid w:val="00123B75"/>
    <w:rPr>
      <w:rFonts w:cs="Times New Roman"/>
      <w:sz w:val="24"/>
      <w:szCs w:val="24"/>
    </w:rPr>
  </w:style>
  <w:style w:type="character" w:customStyle="1" w:styleId="ListLabel9">
    <w:name w:val="ListLabel 9"/>
    <w:rsid w:val="00123B75"/>
    <w:rPr>
      <w:rFonts w:eastAsia="Times New Roman" w:cs="Times New Roman"/>
      <w:b/>
    </w:rPr>
  </w:style>
  <w:style w:type="character" w:customStyle="1" w:styleId="ListLabel10">
    <w:name w:val="ListLabel 10"/>
    <w:rsid w:val="00123B75"/>
    <w:rPr>
      <w:rFonts w:cs="Times New Roman"/>
      <w:sz w:val="18"/>
      <w:szCs w:val="18"/>
    </w:rPr>
  </w:style>
  <w:style w:type="character" w:customStyle="1" w:styleId="ListLabel11">
    <w:name w:val="ListLabel 11"/>
    <w:rsid w:val="00123B75"/>
    <w:rPr>
      <w:rFonts w:eastAsia="Times New Roman"/>
    </w:rPr>
  </w:style>
  <w:style w:type="character" w:customStyle="1" w:styleId="ListLabel12">
    <w:name w:val="ListLabel 12"/>
    <w:rsid w:val="00123B75"/>
    <w:rPr>
      <w:b w:val="0"/>
      <w:i w:val="0"/>
    </w:rPr>
  </w:style>
  <w:style w:type="character" w:customStyle="1" w:styleId="afe">
    <w:name w:val="Символ сноски"/>
    <w:rsid w:val="00123B75"/>
  </w:style>
  <w:style w:type="character" w:customStyle="1" w:styleId="1f2">
    <w:name w:val="Знак сноски1"/>
    <w:rsid w:val="00123B75"/>
    <w:rPr>
      <w:vertAlign w:val="superscript"/>
    </w:rPr>
  </w:style>
  <w:style w:type="character" w:customStyle="1" w:styleId="aff">
    <w:name w:val="Символы концевой сноски"/>
    <w:rsid w:val="00123B75"/>
    <w:rPr>
      <w:vertAlign w:val="superscript"/>
    </w:rPr>
  </w:style>
  <w:style w:type="character" w:customStyle="1" w:styleId="WW-">
    <w:name w:val="WW-Символы концевой сноски"/>
    <w:rsid w:val="00123B75"/>
  </w:style>
  <w:style w:type="character" w:customStyle="1" w:styleId="aff0">
    <w:name w:val="Символ нумерации"/>
    <w:rsid w:val="00123B75"/>
  </w:style>
  <w:style w:type="character" w:customStyle="1" w:styleId="aff1">
    <w:name w:val="Маркеры списка"/>
    <w:rsid w:val="00123B75"/>
    <w:rPr>
      <w:rFonts w:ascii="OpenSymbol" w:eastAsia="OpenSymbol" w:hAnsi="OpenSymbol" w:cs="OpenSymbol"/>
    </w:rPr>
  </w:style>
  <w:style w:type="character" w:customStyle="1" w:styleId="1f3">
    <w:name w:val="Знак концевой сноски1"/>
    <w:rsid w:val="00123B75"/>
    <w:rPr>
      <w:vertAlign w:val="superscript"/>
    </w:rPr>
  </w:style>
  <w:style w:type="character" w:styleId="aff2">
    <w:name w:val="footnote reference"/>
    <w:rsid w:val="00123B75"/>
    <w:rPr>
      <w:vertAlign w:val="superscript"/>
    </w:rPr>
  </w:style>
  <w:style w:type="character" w:customStyle="1" w:styleId="FontStyle120">
    <w:name w:val="Font Style120"/>
    <w:uiPriority w:val="99"/>
    <w:rsid w:val="00123B75"/>
    <w:rPr>
      <w:rFonts w:ascii="Times New Roman" w:hAnsi="Times New Roman" w:cs="Times New Roman" w:hint="default"/>
      <w:sz w:val="24"/>
      <w:szCs w:val="24"/>
    </w:rPr>
  </w:style>
  <w:style w:type="character" w:customStyle="1" w:styleId="FontStyle117">
    <w:name w:val="Font Style117"/>
    <w:uiPriority w:val="99"/>
    <w:rsid w:val="00123B75"/>
    <w:rPr>
      <w:rFonts w:ascii="Times New Roman" w:hAnsi="Times New Roman" w:cs="Times New Roman" w:hint="default"/>
      <w:b/>
      <w:bCs/>
      <w:sz w:val="24"/>
      <w:szCs w:val="24"/>
    </w:rPr>
  </w:style>
  <w:style w:type="character" w:customStyle="1" w:styleId="FontStyle98">
    <w:name w:val="Font Style98"/>
    <w:rsid w:val="00123B75"/>
    <w:rPr>
      <w:rFonts w:ascii="Times New Roman" w:hAnsi="Times New Roman" w:cs="Times New Roman" w:hint="default"/>
      <w:b/>
      <w:bCs/>
      <w:sz w:val="26"/>
      <w:szCs w:val="26"/>
    </w:rPr>
  </w:style>
  <w:style w:type="character" w:customStyle="1" w:styleId="FontStyle100">
    <w:name w:val="Font Style100"/>
    <w:rsid w:val="00123B75"/>
    <w:rPr>
      <w:rFonts w:ascii="Times New Roman" w:hAnsi="Times New Roman" w:cs="Times New Roman" w:hint="default"/>
      <w:sz w:val="26"/>
      <w:szCs w:val="26"/>
    </w:rPr>
  </w:style>
  <w:style w:type="character" w:customStyle="1" w:styleId="x-phmenubutton">
    <w:name w:val="x-ph__menu__button"/>
    <w:basedOn w:val="13"/>
    <w:rsid w:val="00123B75"/>
  </w:style>
  <w:style w:type="character" w:styleId="aff3">
    <w:name w:val="endnote reference"/>
    <w:rsid w:val="00123B75"/>
    <w:rPr>
      <w:vertAlign w:val="superscript"/>
    </w:rPr>
  </w:style>
  <w:style w:type="character" w:customStyle="1" w:styleId="2c">
    <w:name w:val="Основной текст (2)"/>
    <w:rsid w:val="00123B75"/>
    <w:rPr>
      <w:rFonts w:ascii="Times New Roman" w:hAnsi="Times New Roman" w:cs="Times New Roman"/>
      <w:b/>
      <w:bCs/>
      <w:color w:val="000000"/>
      <w:spacing w:val="0"/>
      <w:w w:val="100"/>
      <w:position w:val="0"/>
      <w:sz w:val="23"/>
      <w:szCs w:val="23"/>
      <w:vertAlign w:val="baseline"/>
      <w:lang w:val="ru-RU"/>
    </w:rPr>
  </w:style>
  <w:style w:type="paragraph" w:customStyle="1" w:styleId="1f4">
    <w:name w:val="Заголовок1"/>
    <w:basedOn w:val="a"/>
    <w:next w:val="a0"/>
    <w:rsid w:val="00123B75"/>
    <w:pPr>
      <w:keepNext/>
      <w:tabs>
        <w:tab w:val="left" w:pos="284"/>
      </w:tabs>
      <w:suppressAutoHyphens/>
      <w:spacing w:before="240" w:after="120" w:line="276" w:lineRule="auto"/>
    </w:pPr>
    <w:rPr>
      <w:rFonts w:ascii="Arial" w:eastAsia="Microsoft YaHei" w:hAnsi="Arial" w:cs="Mangal"/>
      <w:color w:val="000000"/>
      <w:sz w:val="28"/>
      <w:szCs w:val="28"/>
      <w:lang w:eastAsia="ar-SA"/>
    </w:rPr>
  </w:style>
  <w:style w:type="paragraph" w:styleId="a0">
    <w:name w:val="Body Text"/>
    <w:basedOn w:val="a"/>
    <w:link w:val="2d"/>
    <w:rsid w:val="00123B75"/>
    <w:pPr>
      <w:tabs>
        <w:tab w:val="left" w:pos="284"/>
      </w:tabs>
      <w:suppressAutoHyphens/>
      <w:spacing w:after="120" w:line="276" w:lineRule="auto"/>
    </w:pPr>
    <w:rPr>
      <w:rFonts w:ascii="Times New Roman" w:eastAsia="Times New Roman" w:hAnsi="Times New Roman" w:cs="Times New Roman"/>
      <w:color w:val="000000"/>
      <w:sz w:val="24"/>
      <w:lang w:eastAsia="ar-SA"/>
    </w:rPr>
  </w:style>
  <w:style w:type="character" w:customStyle="1" w:styleId="2d">
    <w:name w:val="Основной текст Знак2"/>
    <w:basedOn w:val="a1"/>
    <w:link w:val="a0"/>
    <w:rsid w:val="00123B75"/>
    <w:rPr>
      <w:rFonts w:ascii="Times New Roman" w:eastAsia="Times New Roman" w:hAnsi="Times New Roman" w:cs="Times New Roman"/>
      <w:color w:val="000000"/>
      <w:sz w:val="24"/>
      <w:lang w:eastAsia="ar-SA"/>
    </w:rPr>
  </w:style>
  <w:style w:type="paragraph" w:styleId="aff4">
    <w:name w:val="List"/>
    <w:basedOn w:val="a0"/>
    <w:rsid w:val="00123B75"/>
    <w:rPr>
      <w:rFonts w:cs="Mangal"/>
    </w:rPr>
  </w:style>
  <w:style w:type="paragraph" w:customStyle="1" w:styleId="aff5">
    <w:name w:val="Название"/>
    <w:basedOn w:val="a"/>
    <w:rsid w:val="00123B75"/>
    <w:pPr>
      <w:suppressLineNumbers/>
      <w:tabs>
        <w:tab w:val="left" w:pos="284"/>
      </w:tabs>
      <w:suppressAutoHyphens/>
      <w:spacing w:before="120" w:after="120" w:line="276" w:lineRule="auto"/>
    </w:pPr>
    <w:rPr>
      <w:rFonts w:ascii="Times New Roman" w:eastAsia="Times New Roman" w:hAnsi="Times New Roman" w:cs="Mangal"/>
      <w:i/>
      <w:iCs/>
      <w:color w:val="000000"/>
      <w:sz w:val="24"/>
      <w:szCs w:val="24"/>
      <w:lang w:eastAsia="ar-SA"/>
    </w:rPr>
  </w:style>
  <w:style w:type="paragraph" w:customStyle="1" w:styleId="2e">
    <w:name w:val="Указатель2"/>
    <w:basedOn w:val="a"/>
    <w:rsid w:val="00123B75"/>
    <w:pPr>
      <w:suppressLineNumbers/>
      <w:tabs>
        <w:tab w:val="left" w:pos="284"/>
      </w:tabs>
      <w:suppressAutoHyphens/>
      <w:spacing w:after="200" w:line="276" w:lineRule="auto"/>
    </w:pPr>
    <w:rPr>
      <w:rFonts w:ascii="Times New Roman" w:eastAsia="Times New Roman" w:hAnsi="Times New Roman" w:cs="Mangal"/>
      <w:color w:val="000000"/>
      <w:sz w:val="24"/>
      <w:lang w:eastAsia="ar-SA"/>
    </w:rPr>
  </w:style>
  <w:style w:type="paragraph" w:customStyle="1" w:styleId="1f5">
    <w:name w:val="Название1"/>
    <w:basedOn w:val="a"/>
    <w:rsid w:val="00123B75"/>
    <w:pPr>
      <w:suppressLineNumbers/>
      <w:tabs>
        <w:tab w:val="left" w:pos="284"/>
      </w:tabs>
      <w:suppressAutoHyphens/>
      <w:spacing w:before="120" w:after="120" w:line="276" w:lineRule="auto"/>
    </w:pPr>
    <w:rPr>
      <w:rFonts w:ascii="Times New Roman" w:eastAsia="Times New Roman" w:hAnsi="Times New Roman" w:cs="Mangal"/>
      <w:i/>
      <w:iCs/>
      <w:color w:val="000000"/>
      <w:sz w:val="24"/>
      <w:szCs w:val="24"/>
      <w:lang w:eastAsia="ar-SA"/>
    </w:rPr>
  </w:style>
  <w:style w:type="paragraph" w:customStyle="1" w:styleId="1f6">
    <w:name w:val="Указатель1"/>
    <w:basedOn w:val="a"/>
    <w:rsid w:val="00123B75"/>
    <w:pPr>
      <w:suppressLineNumbers/>
      <w:tabs>
        <w:tab w:val="left" w:pos="284"/>
      </w:tabs>
      <w:suppressAutoHyphens/>
      <w:spacing w:after="200" w:line="276" w:lineRule="auto"/>
    </w:pPr>
    <w:rPr>
      <w:rFonts w:ascii="Times New Roman" w:eastAsia="Times New Roman" w:hAnsi="Times New Roman" w:cs="Mangal"/>
      <w:color w:val="000000"/>
      <w:sz w:val="24"/>
      <w:lang w:eastAsia="ar-SA"/>
    </w:rPr>
  </w:style>
  <w:style w:type="paragraph" w:customStyle="1" w:styleId="2f">
    <w:name w:val="Стиль2"/>
    <w:rsid w:val="00123B75"/>
    <w:pPr>
      <w:keepNext/>
      <w:keepLines/>
      <w:widowControl w:val="0"/>
      <w:suppressLineNumbers/>
      <w:tabs>
        <w:tab w:val="left" w:pos="643"/>
        <w:tab w:val="left" w:pos="1307"/>
      </w:tabs>
      <w:suppressAutoHyphens/>
      <w:spacing w:after="60" w:line="240" w:lineRule="auto"/>
      <w:ind w:left="1080" w:hanging="432"/>
      <w:jc w:val="both"/>
    </w:pPr>
    <w:rPr>
      <w:rFonts w:ascii="Calibri" w:eastAsia="Calibri" w:hAnsi="Calibri" w:cs="Calibri"/>
      <w:b/>
      <w:sz w:val="20"/>
      <w:szCs w:val="20"/>
      <w:lang w:eastAsia="ar-SA"/>
    </w:rPr>
  </w:style>
  <w:style w:type="paragraph" w:customStyle="1" w:styleId="39">
    <w:name w:val="Стиль3"/>
    <w:rsid w:val="00123B75"/>
    <w:pPr>
      <w:widowControl w:val="0"/>
      <w:tabs>
        <w:tab w:val="left" w:pos="1307"/>
      </w:tabs>
      <w:suppressAutoHyphens/>
      <w:spacing w:after="0" w:line="100" w:lineRule="atLeast"/>
      <w:ind w:left="1080"/>
      <w:jc w:val="both"/>
    </w:pPr>
    <w:rPr>
      <w:rFonts w:ascii="Calibri" w:eastAsia="Calibri" w:hAnsi="Calibri" w:cs="Calibri"/>
      <w:sz w:val="20"/>
      <w:szCs w:val="20"/>
      <w:lang w:eastAsia="ar-SA"/>
    </w:rPr>
  </w:style>
  <w:style w:type="paragraph" w:customStyle="1" w:styleId="2-11">
    <w:name w:val="содержание2-11"/>
    <w:basedOn w:val="a"/>
    <w:rsid w:val="00123B75"/>
    <w:pPr>
      <w:tabs>
        <w:tab w:val="left" w:pos="284"/>
      </w:tabs>
      <w:suppressAutoHyphens/>
      <w:spacing w:after="60" w:line="276" w:lineRule="auto"/>
      <w:jc w:val="both"/>
    </w:pPr>
    <w:rPr>
      <w:rFonts w:ascii="Times New Roman" w:eastAsia="Times New Roman" w:hAnsi="Times New Roman" w:cs="Times New Roman"/>
      <w:color w:val="000000"/>
      <w:sz w:val="24"/>
      <w:lang w:eastAsia="ar-SA"/>
    </w:rPr>
  </w:style>
  <w:style w:type="paragraph" w:customStyle="1" w:styleId="210">
    <w:name w:val="Нумерованный список 21"/>
    <w:basedOn w:val="a"/>
    <w:rsid w:val="00123B75"/>
    <w:pPr>
      <w:tabs>
        <w:tab w:val="left" w:pos="643"/>
        <w:tab w:val="left" w:pos="720"/>
      </w:tabs>
      <w:suppressAutoHyphens/>
      <w:spacing w:after="200" w:line="276" w:lineRule="auto"/>
      <w:ind w:left="720" w:hanging="432"/>
    </w:pPr>
    <w:rPr>
      <w:rFonts w:ascii="Times New Roman" w:eastAsia="Times New Roman" w:hAnsi="Times New Roman" w:cs="Times New Roman"/>
      <w:color w:val="000000"/>
      <w:sz w:val="24"/>
      <w:lang w:eastAsia="ar-SA"/>
    </w:rPr>
  </w:style>
  <w:style w:type="paragraph" w:customStyle="1" w:styleId="211">
    <w:name w:val="Основной текст с отступом 21"/>
    <w:basedOn w:val="a"/>
    <w:rsid w:val="00123B75"/>
    <w:pPr>
      <w:tabs>
        <w:tab w:val="left" w:pos="284"/>
      </w:tabs>
      <w:suppressAutoHyphens/>
      <w:spacing w:after="120" w:line="480" w:lineRule="auto"/>
      <w:ind w:left="283"/>
    </w:pPr>
    <w:rPr>
      <w:rFonts w:ascii="Times New Roman" w:eastAsia="Times New Roman" w:hAnsi="Times New Roman" w:cs="Times New Roman"/>
      <w:color w:val="000000"/>
      <w:sz w:val="24"/>
      <w:lang w:eastAsia="ar-SA"/>
    </w:rPr>
  </w:style>
  <w:style w:type="paragraph" w:customStyle="1" w:styleId="1KGK9">
    <w:name w:val="1KG=K9"/>
    <w:rsid w:val="00123B75"/>
    <w:pPr>
      <w:suppressAutoHyphens/>
      <w:spacing w:after="0" w:line="240" w:lineRule="auto"/>
    </w:pPr>
    <w:rPr>
      <w:rFonts w:ascii="Arial" w:eastAsia="Times New Roman" w:hAnsi="Arial" w:cs="Arial"/>
      <w:sz w:val="24"/>
      <w:szCs w:val="20"/>
      <w:lang w:val="en-AU" w:eastAsia="ar-SA"/>
    </w:rPr>
  </w:style>
  <w:style w:type="paragraph" w:customStyle="1" w:styleId="aff6">
    <w:name w:val="Прижатый влево"/>
    <w:basedOn w:val="a"/>
    <w:rsid w:val="00123B75"/>
    <w:pPr>
      <w:widowControl w:val="0"/>
      <w:tabs>
        <w:tab w:val="left" w:pos="284"/>
      </w:tabs>
      <w:suppressAutoHyphens/>
      <w:spacing w:after="200" w:line="276" w:lineRule="auto"/>
    </w:pPr>
    <w:rPr>
      <w:rFonts w:ascii="Arial" w:eastAsia="Times New Roman" w:hAnsi="Arial" w:cs="Arial"/>
      <w:color w:val="000000"/>
      <w:sz w:val="24"/>
      <w:lang w:eastAsia="ar-SA"/>
    </w:rPr>
  </w:style>
  <w:style w:type="paragraph" w:styleId="aff7">
    <w:name w:val="header"/>
    <w:basedOn w:val="a"/>
    <w:link w:val="1f7"/>
    <w:uiPriority w:val="99"/>
    <w:rsid w:val="00123B75"/>
    <w:pPr>
      <w:suppressLineNumbers/>
      <w:tabs>
        <w:tab w:val="center" w:pos="4677"/>
        <w:tab w:val="right" w:pos="9355"/>
      </w:tabs>
      <w:suppressAutoHyphens/>
      <w:spacing w:after="200" w:line="276" w:lineRule="auto"/>
    </w:pPr>
    <w:rPr>
      <w:rFonts w:ascii="Times New Roman" w:eastAsia="Times New Roman" w:hAnsi="Times New Roman" w:cs="Times New Roman"/>
      <w:color w:val="000000"/>
      <w:sz w:val="24"/>
      <w:lang w:eastAsia="ar-SA"/>
    </w:rPr>
  </w:style>
  <w:style w:type="character" w:customStyle="1" w:styleId="1f7">
    <w:name w:val="Верхний колонтитул Знак1"/>
    <w:basedOn w:val="a1"/>
    <w:link w:val="aff7"/>
    <w:rsid w:val="00123B75"/>
    <w:rPr>
      <w:rFonts w:ascii="Times New Roman" w:eastAsia="Times New Roman" w:hAnsi="Times New Roman" w:cs="Times New Roman"/>
      <w:color w:val="000000"/>
      <w:sz w:val="24"/>
      <w:lang w:eastAsia="ar-SA"/>
    </w:rPr>
  </w:style>
  <w:style w:type="paragraph" w:styleId="aff8">
    <w:name w:val="footer"/>
    <w:basedOn w:val="a"/>
    <w:link w:val="1f8"/>
    <w:rsid w:val="00123B75"/>
    <w:pPr>
      <w:suppressLineNumbers/>
      <w:tabs>
        <w:tab w:val="center" w:pos="4677"/>
        <w:tab w:val="right" w:pos="9355"/>
      </w:tabs>
      <w:suppressAutoHyphens/>
      <w:spacing w:after="200" w:line="276" w:lineRule="auto"/>
    </w:pPr>
    <w:rPr>
      <w:rFonts w:ascii="Times New Roman" w:eastAsia="Times New Roman" w:hAnsi="Times New Roman" w:cs="Times New Roman"/>
      <w:color w:val="000000"/>
      <w:sz w:val="24"/>
      <w:lang w:eastAsia="ar-SA"/>
    </w:rPr>
  </w:style>
  <w:style w:type="character" w:customStyle="1" w:styleId="1f8">
    <w:name w:val="Нижний колонтитул Знак1"/>
    <w:basedOn w:val="a1"/>
    <w:link w:val="aff8"/>
    <w:rsid w:val="00123B75"/>
    <w:rPr>
      <w:rFonts w:ascii="Times New Roman" w:eastAsia="Times New Roman" w:hAnsi="Times New Roman" w:cs="Times New Roman"/>
      <w:color w:val="000000"/>
      <w:sz w:val="24"/>
      <w:lang w:eastAsia="ar-SA"/>
    </w:rPr>
  </w:style>
  <w:style w:type="paragraph" w:customStyle="1" w:styleId="1f9">
    <w:name w:val="Обычный1"/>
    <w:rsid w:val="00123B75"/>
    <w:pPr>
      <w:suppressAutoHyphens/>
      <w:spacing w:after="0" w:line="240" w:lineRule="auto"/>
      <w:jc w:val="both"/>
    </w:pPr>
    <w:rPr>
      <w:rFonts w:ascii="TimesET" w:eastAsia="Calibri" w:hAnsi="TimesET" w:cs="TimesET"/>
      <w:lang w:eastAsia="ar-SA"/>
    </w:rPr>
  </w:style>
  <w:style w:type="paragraph" w:customStyle="1" w:styleId="1fa">
    <w:name w:val="Знак Знак Знак Знак1"/>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24"/>
      <w:u w:color="000000"/>
      <w:lang w:val="en-US" w:eastAsia="ar-SA"/>
    </w:rPr>
  </w:style>
  <w:style w:type="paragraph" w:customStyle="1" w:styleId="1fb">
    <w:name w:val="Абзац списка1"/>
    <w:basedOn w:val="a"/>
    <w:rsid w:val="00123B75"/>
    <w:pPr>
      <w:widowControl w:val="0"/>
      <w:tabs>
        <w:tab w:val="left" w:pos="284"/>
      </w:tabs>
      <w:suppressAutoHyphens/>
      <w:spacing w:after="200" w:line="276" w:lineRule="auto"/>
      <w:ind w:left="720"/>
    </w:pPr>
    <w:rPr>
      <w:rFonts w:ascii="Times New Roman" w:eastAsia="Times New Roman" w:hAnsi="Times New Roman" w:cs="Times New Roman"/>
      <w:color w:val="000000"/>
      <w:sz w:val="20"/>
      <w:szCs w:val="20"/>
      <w:lang w:eastAsia="ar-SA"/>
    </w:rPr>
  </w:style>
  <w:style w:type="paragraph" w:customStyle="1" w:styleId="Style6">
    <w:name w:val="Style6"/>
    <w:basedOn w:val="a"/>
    <w:rsid w:val="00123B75"/>
    <w:pPr>
      <w:widowControl w:val="0"/>
      <w:tabs>
        <w:tab w:val="left" w:pos="284"/>
      </w:tabs>
      <w:suppressAutoHyphens/>
      <w:spacing w:after="200" w:line="276" w:lineRule="auto"/>
    </w:pPr>
    <w:rPr>
      <w:rFonts w:ascii="Times New Roman" w:eastAsia="Times New Roman" w:hAnsi="Times New Roman" w:cs="Times New Roman"/>
      <w:color w:val="000000"/>
      <w:sz w:val="24"/>
      <w:lang w:eastAsia="ar-SA"/>
    </w:rPr>
  </w:style>
  <w:style w:type="paragraph" w:customStyle="1" w:styleId="Style27">
    <w:name w:val="Style27"/>
    <w:basedOn w:val="a"/>
    <w:rsid w:val="00123B75"/>
    <w:pPr>
      <w:widowControl w:val="0"/>
      <w:tabs>
        <w:tab w:val="left" w:pos="284"/>
      </w:tabs>
      <w:suppressAutoHyphens/>
      <w:spacing w:after="200" w:line="276" w:lineRule="auto"/>
    </w:pPr>
    <w:rPr>
      <w:rFonts w:ascii="Times New Roman" w:eastAsia="Times New Roman" w:hAnsi="Times New Roman" w:cs="Times New Roman"/>
      <w:color w:val="000000"/>
      <w:sz w:val="24"/>
      <w:lang w:eastAsia="ar-SA"/>
    </w:rPr>
  </w:style>
  <w:style w:type="paragraph" w:customStyle="1" w:styleId="aff9">
    <w:name w:val="Обычный таблица"/>
    <w:basedOn w:val="a"/>
    <w:rsid w:val="00123B75"/>
    <w:pPr>
      <w:tabs>
        <w:tab w:val="left" w:pos="284"/>
      </w:tabs>
      <w:suppressAutoHyphens/>
      <w:spacing w:after="200" w:line="276" w:lineRule="auto"/>
    </w:pPr>
    <w:rPr>
      <w:rFonts w:ascii="Calibri" w:eastAsia="Calibri" w:hAnsi="Calibri" w:cs="Calibri"/>
      <w:color w:val="000000"/>
      <w:sz w:val="18"/>
      <w:szCs w:val="20"/>
      <w:lang w:eastAsia="ar-SA"/>
    </w:rPr>
  </w:style>
  <w:style w:type="paragraph" w:customStyle="1" w:styleId="220">
    <w:name w:val="Основной текст (2)2"/>
    <w:basedOn w:val="a"/>
    <w:rsid w:val="00123B75"/>
    <w:pPr>
      <w:shd w:val="clear" w:color="auto" w:fill="FFFFFF"/>
      <w:tabs>
        <w:tab w:val="left" w:pos="284"/>
      </w:tabs>
      <w:suppressAutoHyphens/>
      <w:spacing w:after="300" w:line="240" w:lineRule="atLeast"/>
    </w:pPr>
    <w:rPr>
      <w:rFonts w:ascii="Calibri" w:eastAsia="Calibri" w:hAnsi="Calibri" w:cs="Calibri"/>
      <w:color w:val="000000"/>
      <w:sz w:val="23"/>
      <w:szCs w:val="23"/>
      <w:lang w:eastAsia="ar-SA"/>
    </w:rPr>
  </w:style>
  <w:style w:type="paragraph" w:customStyle="1" w:styleId="ConsNonformat">
    <w:name w:val="ConsNonformat"/>
    <w:rsid w:val="00123B75"/>
    <w:pPr>
      <w:widowControl w:val="0"/>
      <w:suppressAutoHyphens/>
      <w:spacing w:after="0" w:line="240" w:lineRule="auto"/>
      <w:ind w:right="19772"/>
    </w:pPr>
    <w:rPr>
      <w:rFonts w:ascii="Courier New" w:eastAsia="Times New Roman" w:hAnsi="Courier New" w:cs="Courier New"/>
      <w:sz w:val="20"/>
      <w:szCs w:val="20"/>
      <w:lang w:eastAsia="ar-SA"/>
    </w:rPr>
  </w:style>
  <w:style w:type="paragraph" w:customStyle="1" w:styleId="1fc">
    <w:name w:val="Текст выноски1"/>
    <w:basedOn w:val="a"/>
    <w:rsid w:val="00123B75"/>
    <w:pPr>
      <w:tabs>
        <w:tab w:val="left" w:pos="284"/>
      </w:tabs>
      <w:suppressAutoHyphens/>
      <w:spacing w:after="200" w:line="276" w:lineRule="auto"/>
    </w:pPr>
    <w:rPr>
      <w:rFonts w:ascii="Tahoma" w:eastAsia="Times New Roman" w:hAnsi="Tahoma" w:cs="Tahoma"/>
      <w:color w:val="000000"/>
      <w:sz w:val="16"/>
      <w:szCs w:val="16"/>
      <w:lang w:eastAsia="ar-SA"/>
    </w:rPr>
  </w:style>
  <w:style w:type="paragraph" w:customStyle="1" w:styleId="ConsPlusNormal0">
    <w:name w:val="ConsPlusNormal"/>
    <w:rsid w:val="00123B75"/>
    <w:pPr>
      <w:widowControl w:val="0"/>
      <w:suppressAutoHyphens/>
      <w:spacing w:after="0" w:line="240" w:lineRule="auto"/>
    </w:pPr>
    <w:rPr>
      <w:rFonts w:ascii="Arial" w:eastAsia="Calibri" w:hAnsi="Arial" w:cs="Arial"/>
      <w:lang w:eastAsia="ar-SA"/>
    </w:rPr>
  </w:style>
  <w:style w:type="paragraph" w:customStyle="1" w:styleId="ConsPlusNonformat">
    <w:name w:val="ConsPlusNonformat"/>
    <w:rsid w:val="00123B75"/>
    <w:pPr>
      <w:widowControl w:val="0"/>
      <w:suppressAutoHyphens/>
      <w:spacing w:after="0" w:line="240" w:lineRule="auto"/>
    </w:pPr>
    <w:rPr>
      <w:rFonts w:ascii="Courier New" w:eastAsia="Calibri" w:hAnsi="Courier New" w:cs="Courier New"/>
      <w:sz w:val="20"/>
      <w:szCs w:val="20"/>
      <w:lang w:eastAsia="ar-SA"/>
    </w:rPr>
  </w:style>
  <w:style w:type="paragraph" w:customStyle="1" w:styleId="Default">
    <w:name w:val="Default"/>
    <w:rsid w:val="00123B75"/>
    <w:pPr>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112">
    <w:name w:val="Знак Знак Знак Знак11"/>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24"/>
      <w:u w:color="000000"/>
      <w:lang w:val="en-US" w:eastAsia="ar-SA"/>
    </w:rPr>
  </w:style>
  <w:style w:type="paragraph" w:styleId="affa">
    <w:name w:val="Body Text Indent"/>
    <w:basedOn w:val="a"/>
    <w:link w:val="1fd"/>
    <w:rsid w:val="00123B75"/>
    <w:pPr>
      <w:tabs>
        <w:tab w:val="left" w:pos="284"/>
      </w:tabs>
      <w:suppressAutoHyphens/>
      <w:spacing w:after="120" w:line="276" w:lineRule="auto"/>
      <w:ind w:left="283"/>
    </w:pPr>
    <w:rPr>
      <w:rFonts w:ascii="Times New Roman" w:eastAsia="Times New Roman" w:hAnsi="Times New Roman" w:cs="Times New Roman"/>
      <w:color w:val="000000"/>
      <w:sz w:val="24"/>
      <w:lang w:eastAsia="ar-SA"/>
    </w:rPr>
  </w:style>
  <w:style w:type="character" w:customStyle="1" w:styleId="1fd">
    <w:name w:val="Основной текст с отступом Знак1"/>
    <w:basedOn w:val="a1"/>
    <w:link w:val="affa"/>
    <w:rsid w:val="00123B75"/>
    <w:rPr>
      <w:rFonts w:ascii="Times New Roman" w:eastAsia="Times New Roman" w:hAnsi="Times New Roman" w:cs="Times New Roman"/>
      <w:color w:val="000000"/>
      <w:sz w:val="24"/>
      <w:lang w:eastAsia="ar-SA"/>
    </w:rPr>
  </w:style>
  <w:style w:type="paragraph" w:customStyle="1" w:styleId="affb">
    <w:name w:val="Обычный + по ширине"/>
    <w:basedOn w:val="a"/>
    <w:rsid w:val="00123B75"/>
    <w:pPr>
      <w:tabs>
        <w:tab w:val="left" w:pos="284"/>
      </w:tabs>
      <w:suppressAutoHyphens/>
      <w:spacing w:after="200" w:line="276" w:lineRule="auto"/>
      <w:jc w:val="both"/>
    </w:pPr>
    <w:rPr>
      <w:rFonts w:ascii="Times New Roman" w:eastAsia="Times New Roman" w:hAnsi="Times New Roman" w:cs="Times New Roman"/>
      <w:color w:val="000000"/>
      <w:sz w:val="24"/>
      <w:lang w:eastAsia="ar-SA"/>
    </w:rPr>
  </w:style>
  <w:style w:type="paragraph" w:customStyle="1" w:styleId="Normal1">
    <w:name w:val="Normal1"/>
    <w:rsid w:val="00123B75"/>
    <w:pPr>
      <w:widowControl w:val="0"/>
      <w:suppressAutoHyphens/>
      <w:spacing w:after="0" w:line="360" w:lineRule="auto"/>
      <w:jc w:val="both"/>
    </w:pPr>
    <w:rPr>
      <w:rFonts w:ascii="Times New Roman" w:eastAsia="Times New Roman" w:hAnsi="Times New Roman" w:cs="Times New Roman"/>
      <w:sz w:val="28"/>
      <w:szCs w:val="20"/>
      <w:lang w:eastAsia="ar-SA"/>
    </w:rPr>
  </w:style>
  <w:style w:type="paragraph" w:customStyle="1" w:styleId="consplusnormal1">
    <w:name w:val="consplusnormal"/>
    <w:basedOn w:val="a"/>
    <w:rsid w:val="00123B75"/>
    <w:pPr>
      <w:widowControl w:val="0"/>
      <w:tabs>
        <w:tab w:val="left" w:pos="284"/>
      </w:tabs>
      <w:suppressAutoHyphens/>
      <w:spacing w:before="280" w:after="280" w:line="276" w:lineRule="auto"/>
    </w:pPr>
    <w:rPr>
      <w:rFonts w:ascii="Times New Roman" w:eastAsia="SimSun" w:hAnsi="Times New Roman" w:cs="Times New Roman"/>
      <w:color w:val="000000"/>
      <w:kern w:val="1"/>
      <w:sz w:val="24"/>
      <w:lang w:eastAsia="hi-IN" w:bidi="hi-IN"/>
    </w:rPr>
  </w:style>
  <w:style w:type="paragraph" w:customStyle="1" w:styleId="ConsNormal0">
    <w:name w:val="ConsNormal"/>
    <w:rsid w:val="00123B75"/>
    <w:pPr>
      <w:widowControl w:val="0"/>
      <w:suppressAutoHyphens/>
      <w:spacing w:after="0" w:line="240" w:lineRule="auto"/>
      <w:ind w:firstLine="720"/>
    </w:pPr>
    <w:rPr>
      <w:rFonts w:ascii="Consultant" w:eastAsia="Calibri" w:hAnsi="Consultant" w:cs="Consultant"/>
      <w:lang w:eastAsia="ar-SA"/>
    </w:rPr>
  </w:style>
  <w:style w:type="paragraph" w:customStyle="1" w:styleId="affc">
    <w:name w:val="Îáû÷íûé"/>
    <w:rsid w:val="00123B75"/>
    <w:pPr>
      <w:suppressAutoHyphens/>
      <w:spacing w:after="0" w:line="240" w:lineRule="auto"/>
    </w:pPr>
    <w:rPr>
      <w:rFonts w:ascii="Arial" w:eastAsia="Times New Roman" w:hAnsi="Arial" w:cs="Arial"/>
      <w:kern w:val="1"/>
      <w:sz w:val="20"/>
      <w:szCs w:val="20"/>
      <w:lang w:eastAsia="ar-SA"/>
    </w:rPr>
  </w:style>
  <w:style w:type="paragraph" w:styleId="affd">
    <w:name w:val="Title"/>
    <w:basedOn w:val="a"/>
    <w:next w:val="affe"/>
    <w:link w:val="afff"/>
    <w:qFormat/>
    <w:rsid w:val="00123B75"/>
    <w:pPr>
      <w:tabs>
        <w:tab w:val="left" w:pos="284"/>
      </w:tabs>
      <w:suppressAutoHyphens/>
      <w:spacing w:after="200" w:line="276" w:lineRule="auto"/>
      <w:jc w:val="center"/>
    </w:pPr>
    <w:rPr>
      <w:rFonts w:ascii="Times New Roman" w:eastAsia="Calibri" w:hAnsi="Times New Roman" w:cs="Times New Roman"/>
      <w:b/>
      <w:bCs/>
      <w:caps/>
      <w:color w:val="000000"/>
      <w:sz w:val="28"/>
      <w:szCs w:val="28"/>
      <w:lang w:eastAsia="ar-SA"/>
    </w:rPr>
  </w:style>
  <w:style w:type="character" w:customStyle="1" w:styleId="afff">
    <w:name w:val="Заголовок Знак"/>
    <w:basedOn w:val="a1"/>
    <w:link w:val="affd"/>
    <w:rsid w:val="00123B75"/>
    <w:rPr>
      <w:rFonts w:ascii="Times New Roman" w:eastAsia="Calibri" w:hAnsi="Times New Roman" w:cs="Times New Roman"/>
      <w:b/>
      <w:bCs/>
      <w:caps/>
      <w:color w:val="000000"/>
      <w:sz w:val="28"/>
      <w:szCs w:val="28"/>
      <w:lang w:eastAsia="ar-SA"/>
    </w:rPr>
  </w:style>
  <w:style w:type="paragraph" w:styleId="affe">
    <w:name w:val="Subtitle"/>
    <w:basedOn w:val="a"/>
    <w:next w:val="a0"/>
    <w:link w:val="1fe"/>
    <w:qFormat/>
    <w:rsid w:val="00123B75"/>
    <w:pPr>
      <w:tabs>
        <w:tab w:val="left" w:pos="284"/>
      </w:tabs>
      <w:suppressAutoHyphens/>
      <w:spacing w:after="60" w:line="276" w:lineRule="auto"/>
      <w:jc w:val="center"/>
    </w:pPr>
    <w:rPr>
      <w:rFonts w:ascii="Cambria" w:eastAsia="Times New Roman" w:hAnsi="Cambria" w:cs="Cambria"/>
      <w:i/>
      <w:iCs/>
      <w:color w:val="000000"/>
      <w:sz w:val="28"/>
      <w:szCs w:val="28"/>
      <w:lang w:eastAsia="ar-SA"/>
    </w:rPr>
  </w:style>
  <w:style w:type="character" w:customStyle="1" w:styleId="1fe">
    <w:name w:val="Подзаголовок Знак1"/>
    <w:basedOn w:val="a1"/>
    <w:link w:val="affe"/>
    <w:rsid w:val="00123B75"/>
    <w:rPr>
      <w:rFonts w:ascii="Cambria" w:eastAsia="Times New Roman" w:hAnsi="Cambria" w:cs="Cambria"/>
      <w:i/>
      <w:iCs/>
      <w:color w:val="000000"/>
      <w:sz w:val="28"/>
      <w:szCs w:val="28"/>
      <w:lang w:eastAsia="ar-SA"/>
    </w:rPr>
  </w:style>
  <w:style w:type="paragraph" w:customStyle="1" w:styleId="212">
    <w:name w:val="Основной текст 21"/>
    <w:basedOn w:val="a"/>
    <w:rsid w:val="00123B75"/>
    <w:pPr>
      <w:tabs>
        <w:tab w:val="left" w:pos="284"/>
      </w:tabs>
      <w:suppressAutoHyphens/>
      <w:spacing w:after="120" w:line="480" w:lineRule="auto"/>
    </w:pPr>
    <w:rPr>
      <w:rFonts w:ascii="Times New Roman" w:eastAsia="Calibri" w:hAnsi="Times New Roman" w:cs="Times New Roman"/>
      <w:color w:val="000000"/>
      <w:sz w:val="24"/>
      <w:lang w:eastAsia="ar-SA"/>
    </w:rPr>
  </w:style>
  <w:style w:type="paragraph" w:customStyle="1" w:styleId="1ff">
    <w:name w:val="Обычный (Интернет)1"/>
    <w:basedOn w:val="a"/>
    <w:rsid w:val="00123B75"/>
    <w:pPr>
      <w:tabs>
        <w:tab w:val="left" w:pos="284"/>
      </w:tabs>
      <w:suppressAutoHyphens/>
      <w:spacing w:before="100" w:after="100" w:line="276" w:lineRule="auto"/>
    </w:pPr>
    <w:rPr>
      <w:rFonts w:ascii="Arial Unicode MS" w:eastAsia="Times New Roman" w:hAnsi="Arial Unicode MS" w:cs="Arial Unicode MS"/>
      <w:color w:val="000000"/>
      <w:sz w:val="24"/>
      <w:szCs w:val="20"/>
      <w:lang w:eastAsia="ar-SA"/>
    </w:rPr>
  </w:style>
  <w:style w:type="paragraph" w:customStyle="1" w:styleId="221">
    <w:name w:val="Основной текст 22"/>
    <w:basedOn w:val="a"/>
    <w:rsid w:val="00123B75"/>
    <w:pPr>
      <w:widowControl w:val="0"/>
      <w:tabs>
        <w:tab w:val="left" w:pos="284"/>
      </w:tabs>
      <w:suppressAutoHyphens/>
      <w:spacing w:after="120" w:line="480" w:lineRule="auto"/>
    </w:pPr>
    <w:rPr>
      <w:rFonts w:ascii="Arial" w:eastAsia="Calibri" w:hAnsi="Arial" w:cs="Arial"/>
      <w:color w:val="000000"/>
      <w:sz w:val="20"/>
      <w:szCs w:val="20"/>
      <w:lang w:eastAsia="ar-SA"/>
    </w:rPr>
  </w:style>
  <w:style w:type="paragraph" w:customStyle="1" w:styleId="310">
    <w:name w:val="Основной текст с отступом 31"/>
    <w:basedOn w:val="a"/>
    <w:rsid w:val="00123B75"/>
    <w:pPr>
      <w:widowControl w:val="0"/>
      <w:tabs>
        <w:tab w:val="left" w:pos="284"/>
      </w:tabs>
      <w:suppressAutoHyphens/>
      <w:spacing w:after="120" w:line="276" w:lineRule="auto"/>
      <w:ind w:left="283"/>
    </w:pPr>
    <w:rPr>
      <w:rFonts w:ascii="Arial" w:eastAsia="Calibri" w:hAnsi="Arial" w:cs="Arial"/>
      <w:color w:val="000000"/>
      <w:sz w:val="16"/>
      <w:szCs w:val="16"/>
      <w:lang w:eastAsia="ar-SA"/>
    </w:rPr>
  </w:style>
  <w:style w:type="paragraph" w:customStyle="1" w:styleId="1ff0">
    <w:name w:val="Цитата1"/>
    <w:basedOn w:val="a"/>
    <w:rsid w:val="00123B75"/>
    <w:pPr>
      <w:shd w:val="clear" w:color="auto" w:fill="FFFFFF"/>
      <w:tabs>
        <w:tab w:val="left" w:pos="284"/>
      </w:tabs>
      <w:suppressAutoHyphens/>
      <w:spacing w:before="252" w:after="0" w:line="266" w:lineRule="exact"/>
      <w:ind w:left="662" w:right="-17"/>
      <w:jc w:val="center"/>
    </w:pPr>
    <w:rPr>
      <w:rFonts w:ascii="Arial" w:eastAsia="Times New Roman" w:hAnsi="Arial" w:cs="Arial"/>
      <w:b/>
      <w:bCs/>
      <w:color w:val="000000"/>
      <w:sz w:val="24"/>
      <w:lang w:eastAsia="ar-SA"/>
    </w:rPr>
  </w:style>
  <w:style w:type="paragraph" w:customStyle="1" w:styleId="afff0">
    <w:name w:val="Часть"/>
    <w:basedOn w:val="1"/>
    <w:rsid w:val="00123B75"/>
    <w:pPr>
      <w:widowControl/>
      <w:numPr>
        <w:numId w:val="0"/>
      </w:numPr>
      <w:spacing w:before="0" w:after="200"/>
      <w:ind w:left="180"/>
    </w:pPr>
    <w:rPr>
      <w:rFonts w:ascii="Times New Roman" w:eastAsia="Calibri" w:hAnsi="Times New Roman" w:cs="Times New Roman"/>
      <w:caps/>
      <w:sz w:val="24"/>
      <w:szCs w:val="24"/>
    </w:rPr>
  </w:style>
  <w:style w:type="paragraph" w:customStyle="1" w:styleId="3a">
    <w:name w:val="Знак3"/>
    <w:basedOn w:val="a"/>
    <w:rsid w:val="00123B75"/>
    <w:pPr>
      <w:tabs>
        <w:tab w:val="left" w:pos="284"/>
      </w:tabs>
      <w:suppressAutoHyphens/>
      <w:spacing w:before="100" w:after="100" w:line="276" w:lineRule="auto"/>
      <w:jc w:val="both"/>
    </w:pPr>
    <w:rPr>
      <w:rFonts w:ascii="Tahoma" w:eastAsia="Times New Roman" w:hAnsi="Tahoma" w:cs="Tahoma"/>
      <w:color w:val="000000"/>
      <w:sz w:val="20"/>
      <w:szCs w:val="20"/>
      <w:lang w:val="en-US" w:eastAsia="ar-SA"/>
    </w:rPr>
  </w:style>
  <w:style w:type="paragraph" w:customStyle="1" w:styleId="1ff1">
    <w:name w:val="Текст1"/>
    <w:basedOn w:val="a"/>
    <w:rsid w:val="00123B75"/>
    <w:pPr>
      <w:tabs>
        <w:tab w:val="left" w:pos="284"/>
      </w:tabs>
      <w:suppressAutoHyphens/>
      <w:spacing w:after="200" w:line="276" w:lineRule="auto"/>
    </w:pPr>
    <w:rPr>
      <w:rFonts w:ascii="Courier New" w:eastAsia="Calibri" w:hAnsi="Courier New" w:cs="Courier New"/>
      <w:color w:val="000000"/>
      <w:sz w:val="20"/>
      <w:szCs w:val="20"/>
      <w:lang w:eastAsia="ar-SA"/>
    </w:rPr>
  </w:style>
  <w:style w:type="paragraph" w:customStyle="1" w:styleId="132">
    <w:name w:val="Обычный+13г"/>
    <w:basedOn w:val="a"/>
    <w:rsid w:val="00123B75"/>
    <w:pPr>
      <w:tabs>
        <w:tab w:val="left" w:pos="284"/>
      </w:tabs>
      <w:suppressAutoHyphens/>
      <w:spacing w:after="200" w:line="276" w:lineRule="auto"/>
    </w:pPr>
    <w:rPr>
      <w:rFonts w:ascii="Times New Roman" w:eastAsia="Calibri" w:hAnsi="Times New Roman" w:cs="Times New Roman"/>
      <w:color w:val="000000"/>
      <w:sz w:val="24"/>
      <w:lang w:eastAsia="ar-SA"/>
    </w:rPr>
  </w:style>
  <w:style w:type="paragraph" w:customStyle="1" w:styleId="2f0">
    <w:name w:val="Абзац списка2"/>
    <w:basedOn w:val="a"/>
    <w:rsid w:val="00123B75"/>
    <w:pPr>
      <w:tabs>
        <w:tab w:val="left" w:pos="284"/>
      </w:tabs>
      <w:suppressAutoHyphens/>
      <w:spacing w:after="200" w:line="276" w:lineRule="auto"/>
      <w:ind w:left="720"/>
    </w:pPr>
    <w:rPr>
      <w:rFonts w:ascii="Calibri" w:eastAsia="Calibri" w:hAnsi="Calibri" w:cs="Calibri"/>
      <w:color w:val="000000"/>
      <w:sz w:val="20"/>
      <w:szCs w:val="20"/>
      <w:lang w:eastAsia="ar-SA"/>
    </w:rPr>
  </w:style>
  <w:style w:type="paragraph" w:customStyle="1" w:styleId="1ff2">
    <w:name w:val="Без интервала1"/>
    <w:rsid w:val="00123B75"/>
    <w:pPr>
      <w:suppressAutoHyphens/>
      <w:spacing w:after="0" w:line="240" w:lineRule="auto"/>
    </w:pPr>
    <w:rPr>
      <w:rFonts w:ascii="Calibri" w:eastAsia="Calibri" w:hAnsi="Calibri" w:cs="Calibri"/>
      <w:lang w:eastAsia="ar-SA"/>
    </w:rPr>
  </w:style>
  <w:style w:type="paragraph" w:customStyle="1" w:styleId="113">
    <w:name w:val="Знак Знак Знак Знак Знак Знак1 Знак1"/>
    <w:basedOn w:val="a"/>
    <w:rsid w:val="00123B75"/>
    <w:pPr>
      <w:tabs>
        <w:tab w:val="left" w:pos="284"/>
      </w:tabs>
      <w:suppressAutoHyphens/>
      <w:spacing w:line="240" w:lineRule="exact"/>
      <w:jc w:val="both"/>
    </w:pPr>
    <w:rPr>
      <w:rFonts w:ascii="Times New Roman" w:eastAsia="Times New Roman" w:hAnsi="Times New Roman" w:cs="Times New Roman"/>
      <w:color w:val="000000"/>
      <w:sz w:val="24"/>
      <w:szCs w:val="20"/>
      <w:lang w:val="en-US" w:eastAsia="ar-SA"/>
    </w:rPr>
  </w:style>
  <w:style w:type="paragraph" w:customStyle="1" w:styleId="114">
    <w:name w:val="Обычный11"/>
    <w:rsid w:val="00123B75"/>
    <w:pPr>
      <w:suppressAutoHyphens/>
      <w:spacing w:after="0" w:line="240" w:lineRule="auto"/>
      <w:jc w:val="both"/>
    </w:pPr>
    <w:rPr>
      <w:rFonts w:ascii="TimesET" w:eastAsia="Times New Roman" w:hAnsi="TimesET" w:cs="TimesET"/>
      <w:sz w:val="24"/>
      <w:szCs w:val="24"/>
      <w:lang w:eastAsia="ar-SA"/>
    </w:rPr>
  </w:style>
  <w:style w:type="paragraph" w:customStyle="1" w:styleId="ConsPlusCell">
    <w:name w:val="ConsPlusCell"/>
    <w:rsid w:val="00123B75"/>
    <w:pPr>
      <w:suppressAutoHyphens/>
      <w:spacing w:after="0" w:line="240" w:lineRule="auto"/>
    </w:pPr>
    <w:rPr>
      <w:rFonts w:ascii="Courier New" w:eastAsia="Calibri" w:hAnsi="Courier New" w:cs="Courier New"/>
      <w:sz w:val="20"/>
      <w:szCs w:val="20"/>
      <w:lang w:eastAsia="ar-SA"/>
    </w:rPr>
  </w:style>
  <w:style w:type="paragraph" w:customStyle="1" w:styleId="textn">
    <w:name w:val="textn"/>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1ff3">
    <w:name w:val="Основной текст1"/>
    <w:basedOn w:val="a"/>
    <w:rsid w:val="00123B75"/>
    <w:pPr>
      <w:widowControl w:val="0"/>
      <w:shd w:val="clear" w:color="auto" w:fill="FFFFFF"/>
      <w:tabs>
        <w:tab w:val="left" w:pos="284"/>
      </w:tabs>
      <w:suppressAutoHyphens/>
      <w:spacing w:after="200" w:line="276" w:lineRule="auto"/>
    </w:pPr>
    <w:rPr>
      <w:rFonts w:ascii="Calibri" w:eastAsia="Calibri" w:hAnsi="Calibri" w:cs="Calibri"/>
      <w:color w:val="000000"/>
      <w:lang w:eastAsia="ar-SA"/>
    </w:rPr>
  </w:style>
  <w:style w:type="paragraph" w:customStyle="1" w:styleId="1ff4">
    <w:name w:val="Текст примечания1"/>
    <w:basedOn w:val="a"/>
    <w:rsid w:val="00123B75"/>
    <w:pPr>
      <w:tabs>
        <w:tab w:val="left" w:pos="284"/>
      </w:tabs>
      <w:suppressAutoHyphens/>
      <w:spacing w:line="276" w:lineRule="auto"/>
    </w:pPr>
    <w:rPr>
      <w:rFonts w:ascii="Calibri" w:eastAsia="Calibri" w:hAnsi="Calibri" w:cs="Calibri"/>
      <w:color w:val="000000"/>
      <w:sz w:val="20"/>
      <w:szCs w:val="20"/>
      <w:lang w:eastAsia="ar-SA"/>
    </w:rPr>
  </w:style>
  <w:style w:type="paragraph" w:customStyle="1" w:styleId="1ff5">
    <w:name w:val="Тема примечания1"/>
    <w:basedOn w:val="1ff4"/>
    <w:rsid w:val="00123B75"/>
    <w:rPr>
      <w:b/>
      <w:bCs/>
    </w:rPr>
  </w:style>
  <w:style w:type="paragraph" w:customStyle="1" w:styleId="1ff6">
    <w:name w:val="Текст концевой сноски1"/>
    <w:basedOn w:val="a"/>
    <w:rsid w:val="00123B75"/>
    <w:pPr>
      <w:tabs>
        <w:tab w:val="left" w:pos="284"/>
      </w:tabs>
      <w:suppressAutoHyphens/>
      <w:spacing w:after="200" w:line="276" w:lineRule="auto"/>
    </w:pPr>
    <w:rPr>
      <w:rFonts w:ascii="Calibri" w:eastAsia="Calibri" w:hAnsi="Calibri" w:cs="Calibri"/>
      <w:color w:val="000000"/>
      <w:sz w:val="20"/>
      <w:szCs w:val="20"/>
      <w:lang w:eastAsia="ar-SA"/>
    </w:rPr>
  </w:style>
  <w:style w:type="paragraph" w:customStyle="1" w:styleId="1ff7">
    <w:name w:val="Текст сноски1"/>
    <w:basedOn w:val="a"/>
    <w:rsid w:val="00123B75"/>
    <w:pPr>
      <w:tabs>
        <w:tab w:val="left" w:pos="284"/>
      </w:tabs>
      <w:suppressAutoHyphens/>
      <w:spacing w:after="200" w:line="276" w:lineRule="auto"/>
    </w:pPr>
    <w:rPr>
      <w:rFonts w:ascii="Calibri" w:eastAsia="Calibri" w:hAnsi="Calibri" w:cs="Calibri"/>
      <w:color w:val="000000"/>
      <w:sz w:val="20"/>
      <w:szCs w:val="20"/>
      <w:lang w:eastAsia="ar-SA"/>
    </w:rPr>
  </w:style>
  <w:style w:type="paragraph" w:customStyle="1" w:styleId="1ff8">
    <w:name w:val="Без интервала1"/>
    <w:rsid w:val="00123B75"/>
    <w:pPr>
      <w:suppressAutoHyphens/>
      <w:spacing w:after="200" w:line="276" w:lineRule="auto"/>
    </w:pPr>
    <w:rPr>
      <w:rFonts w:ascii="Calibri" w:eastAsia="Calibri" w:hAnsi="Calibri" w:cs="Calibri"/>
      <w:lang w:eastAsia="ar-SA"/>
    </w:rPr>
  </w:style>
  <w:style w:type="paragraph" w:customStyle="1" w:styleId="afff1">
    <w:name w:val="Заголовок статьи"/>
    <w:basedOn w:val="a"/>
    <w:rsid w:val="00123B75"/>
    <w:pPr>
      <w:tabs>
        <w:tab w:val="left" w:pos="284"/>
      </w:tabs>
      <w:suppressAutoHyphens/>
      <w:spacing w:after="200" w:line="276" w:lineRule="auto"/>
      <w:ind w:left="1612" w:hanging="892"/>
      <w:jc w:val="both"/>
    </w:pPr>
    <w:rPr>
      <w:rFonts w:ascii="Arial" w:eastAsia="Times New Roman" w:hAnsi="Arial" w:cs="Arial"/>
      <w:color w:val="000000"/>
      <w:sz w:val="24"/>
      <w:lang w:eastAsia="ar-SA"/>
    </w:rPr>
  </w:style>
  <w:style w:type="paragraph" w:customStyle="1" w:styleId="115">
    <w:name w:val="Абзац списка11"/>
    <w:basedOn w:val="a"/>
    <w:rsid w:val="00123B75"/>
    <w:pPr>
      <w:tabs>
        <w:tab w:val="left" w:pos="284"/>
      </w:tabs>
      <w:suppressAutoHyphens/>
      <w:spacing w:after="200" w:line="276" w:lineRule="auto"/>
      <w:ind w:left="720"/>
    </w:pPr>
    <w:rPr>
      <w:rFonts w:ascii="Times New Roman" w:eastAsia="Times New Roman" w:hAnsi="Times New Roman" w:cs="Times New Roman"/>
      <w:color w:val="000000"/>
      <w:sz w:val="24"/>
      <w:lang w:eastAsia="ar-SA"/>
    </w:rPr>
  </w:style>
  <w:style w:type="paragraph" w:customStyle="1" w:styleId="2f1">
    <w:name w:val="Абзац списка2"/>
    <w:basedOn w:val="a"/>
    <w:rsid w:val="00123B75"/>
    <w:pPr>
      <w:tabs>
        <w:tab w:val="left" w:pos="284"/>
      </w:tabs>
      <w:suppressAutoHyphens/>
      <w:spacing w:after="200" w:line="276" w:lineRule="auto"/>
      <w:ind w:left="720"/>
    </w:pPr>
    <w:rPr>
      <w:rFonts w:ascii="Times New Roman" w:eastAsia="Times New Roman" w:hAnsi="Times New Roman" w:cs="Times New Roman"/>
      <w:color w:val="000000"/>
      <w:sz w:val="24"/>
      <w:lang w:eastAsia="ar-SA"/>
    </w:rPr>
  </w:style>
  <w:style w:type="paragraph" w:customStyle="1" w:styleId="2f2">
    <w:name w:val="Знак Знак Знак Знак2"/>
    <w:basedOn w:val="a"/>
    <w:rsid w:val="00123B75"/>
    <w:pPr>
      <w:tabs>
        <w:tab w:val="left" w:pos="284"/>
      </w:tabs>
      <w:suppressAutoHyphens/>
      <w:spacing w:line="240" w:lineRule="exact"/>
    </w:pPr>
    <w:rPr>
      <w:rFonts w:ascii="Times New Roman" w:eastAsia="Times New Roman" w:hAnsi="Times New Roman" w:cs="Times New Roman"/>
      <w:color w:val="000000"/>
      <w:sz w:val="20"/>
      <w:szCs w:val="20"/>
      <w:lang w:eastAsia="ar-SA"/>
    </w:rPr>
  </w:style>
  <w:style w:type="paragraph" w:customStyle="1" w:styleId="3b">
    <w:name w:val="АД_Текст отступ 3"/>
    <w:basedOn w:val="a"/>
    <w:rsid w:val="00123B75"/>
    <w:pPr>
      <w:tabs>
        <w:tab w:val="left" w:pos="284"/>
      </w:tabs>
      <w:suppressAutoHyphens/>
      <w:spacing w:after="200" w:line="276" w:lineRule="auto"/>
      <w:ind w:left="1418"/>
      <w:jc w:val="both"/>
    </w:pPr>
    <w:rPr>
      <w:rFonts w:ascii="Times New Roman" w:eastAsia="Times New Roman" w:hAnsi="Times New Roman" w:cs="Times New Roman"/>
      <w:color w:val="000000"/>
      <w:sz w:val="24"/>
      <w:lang w:eastAsia="ar-SA"/>
    </w:rPr>
  </w:style>
  <w:style w:type="paragraph" w:customStyle="1" w:styleId="3c">
    <w:name w:val="Знак Знак Знак Знак3"/>
    <w:basedOn w:val="a"/>
    <w:rsid w:val="00123B75"/>
    <w:pPr>
      <w:tabs>
        <w:tab w:val="left" w:pos="284"/>
      </w:tabs>
      <w:suppressAutoHyphens/>
      <w:spacing w:line="240" w:lineRule="exact"/>
    </w:pPr>
    <w:rPr>
      <w:rFonts w:ascii="Times New Roman" w:eastAsia="Calibri" w:hAnsi="Times New Roman" w:cs="Times New Roman"/>
      <w:color w:val="000000"/>
      <w:sz w:val="20"/>
      <w:szCs w:val="20"/>
      <w:lang w:eastAsia="ar-SA"/>
    </w:rPr>
  </w:style>
  <w:style w:type="paragraph" w:customStyle="1" w:styleId="HTML1">
    <w:name w:val="Стандартный HTML1"/>
    <w:basedOn w:val="a"/>
    <w:rsid w:val="00123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76" w:lineRule="auto"/>
      <w:jc w:val="both"/>
    </w:pPr>
    <w:rPr>
      <w:rFonts w:ascii="Courier New" w:eastAsia="Calibri" w:hAnsi="Courier New" w:cs="Courier New"/>
      <w:color w:val="000000"/>
      <w:sz w:val="20"/>
      <w:szCs w:val="20"/>
      <w:lang w:eastAsia="ar-SA"/>
    </w:rPr>
  </w:style>
  <w:style w:type="paragraph" w:customStyle="1" w:styleId="afff2">
    <w:name w:val="Раздел"/>
    <w:basedOn w:val="a"/>
    <w:rsid w:val="00123B75"/>
    <w:pPr>
      <w:tabs>
        <w:tab w:val="left" w:pos="1440"/>
      </w:tabs>
      <w:suppressAutoHyphens/>
      <w:spacing w:before="120" w:after="120" w:line="276" w:lineRule="auto"/>
      <w:ind w:left="720" w:hanging="720"/>
      <w:jc w:val="center"/>
    </w:pPr>
    <w:rPr>
      <w:rFonts w:ascii="Arial Narrow" w:eastAsia="Calibri" w:hAnsi="Arial Narrow" w:cs="Arial Narrow"/>
      <w:b/>
      <w:color w:val="000000"/>
      <w:sz w:val="28"/>
      <w:szCs w:val="20"/>
      <w:lang w:eastAsia="ar-SA"/>
    </w:rPr>
  </w:style>
  <w:style w:type="paragraph" w:customStyle="1" w:styleId="afff3">
    <w:name w:val="Íîðìàëüíûé"/>
    <w:rsid w:val="00123B75"/>
    <w:pPr>
      <w:suppressAutoHyphens/>
      <w:spacing w:after="0" w:line="240" w:lineRule="auto"/>
    </w:pPr>
    <w:rPr>
      <w:rFonts w:ascii="Courier" w:eastAsia="Calibri" w:hAnsi="Courier" w:cs="Courier"/>
      <w:sz w:val="24"/>
      <w:szCs w:val="20"/>
      <w:lang w:val="en-GB" w:eastAsia="ar-SA"/>
    </w:rPr>
  </w:style>
  <w:style w:type="paragraph" w:customStyle="1" w:styleId="311">
    <w:name w:val="Основной текст 31"/>
    <w:basedOn w:val="a"/>
    <w:rsid w:val="00123B75"/>
    <w:pPr>
      <w:tabs>
        <w:tab w:val="left" w:pos="284"/>
      </w:tabs>
      <w:suppressAutoHyphens/>
      <w:spacing w:after="120" w:line="276" w:lineRule="auto"/>
    </w:pPr>
    <w:rPr>
      <w:rFonts w:ascii="Times New Roman" w:eastAsia="Times New Roman" w:hAnsi="Times New Roman" w:cs="Times New Roman"/>
      <w:color w:val="000000"/>
      <w:sz w:val="16"/>
      <w:szCs w:val="16"/>
      <w:lang w:eastAsia="ar-SA"/>
    </w:rPr>
  </w:style>
  <w:style w:type="paragraph" w:customStyle="1" w:styleId="213">
    <w:name w:val="Заголовок №21"/>
    <w:basedOn w:val="a"/>
    <w:rsid w:val="00123B75"/>
    <w:pPr>
      <w:widowControl w:val="0"/>
      <w:shd w:val="clear" w:color="auto" w:fill="FFFFFF"/>
      <w:tabs>
        <w:tab w:val="left" w:pos="284"/>
      </w:tabs>
      <w:suppressAutoHyphens/>
      <w:spacing w:after="3120" w:line="317" w:lineRule="exact"/>
      <w:jc w:val="center"/>
    </w:pPr>
    <w:rPr>
      <w:rFonts w:ascii="Calibri" w:eastAsia="Calibri" w:hAnsi="Calibri" w:cs="Calibri"/>
      <w:b/>
      <w:bCs/>
      <w:color w:val="000000"/>
      <w:sz w:val="27"/>
      <w:szCs w:val="27"/>
      <w:lang w:eastAsia="ar-SA"/>
    </w:rPr>
  </w:style>
  <w:style w:type="paragraph" w:customStyle="1" w:styleId="2f3">
    <w:name w:val="Сноска (2)"/>
    <w:basedOn w:val="a"/>
    <w:rsid w:val="00123B75"/>
    <w:pPr>
      <w:widowControl w:val="0"/>
      <w:shd w:val="clear" w:color="auto" w:fill="FFFFFF"/>
      <w:tabs>
        <w:tab w:val="left" w:pos="284"/>
      </w:tabs>
      <w:suppressAutoHyphens/>
      <w:spacing w:after="200" w:line="274" w:lineRule="exact"/>
    </w:pPr>
    <w:rPr>
      <w:rFonts w:ascii="Calibri" w:eastAsia="Calibri" w:hAnsi="Calibri" w:cs="Calibri"/>
      <w:color w:val="000000"/>
      <w:sz w:val="23"/>
      <w:szCs w:val="23"/>
      <w:lang w:eastAsia="ar-SA"/>
    </w:rPr>
  </w:style>
  <w:style w:type="paragraph" w:customStyle="1" w:styleId="1ff9">
    <w:name w:val="Колонтитул1"/>
    <w:basedOn w:val="a"/>
    <w:rsid w:val="00123B75"/>
    <w:pPr>
      <w:widowControl w:val="0"/>
      <w:shd w:val="clear" w:color="auto" w:fill="FFFFFF"/>
      <w:tabs>
        <w:tab w:val="left" w:pos="284"/>
      </w:tabs>
      <w:suppressAutoHyphens/>
      <w:spacing w:after="200" w:line="240" w:lineRule="atLeast"/>
    </w:pPr>
    <w:rPr>
      <w:rFonts w:ascii="Calibri" w:eastAsia="Calibri" w:hAnsi="Calibri" w:cs="Calibri"/>
      <w:b/>
      <w:bCs/>
      <w:color w:val="000000"/>
      <w:sz w:val="18"/>
      <w:szCs w:val="18"/>
      <w:lang w:eastAsia="ar-SA"/>
    </w:rPr>
  </w:style>
  <w:style w:type="paragraph" w:customStyle="1" w:styleId="312">
    <w:name w:val="Заголовок №31"/>
    <w:basedOn w:val="a"/>
    <w:rsid w:val="00123B75"/>
    <w:pPr>
      <w:widowControl w:val="0"/>
      <w:shd w:val="clear" w:color="auto" w:fill="FFFFFF"/>
      <w:tabs>
        <w:tab w:val="left" w:pos="284"/>
      </w:tabs>
      <w:suppressAutoHyphens/>
      <w:spacing w:after="200" w:line="274" w:lineRule="exact"/>
      <w:ind w:firstLine="700"/>
      <w:jc w:val="both"/>
    </w:pPr>
    <w:rPr>
      <w:rFonts w:ascii="Calibri" w:eastAsia="Calibri" w:hAnsi="Calibri" w:cs="Calibri"/>
      <w:color w:val="000000"/>
      <w:sz w:val="23"/>
      <w:szCs w:val="23"/>
      <w:lang w:eastAsia="ar-SA"/>
    </w:rPr>
  </w:style>
  <w:style w:type="paragraph" w:customStyle="1" w:styleId="1ffa">
    <w:name w:val="Подпись к таблице1"/>
    <w:basedOn w:val="a"/>
    <w:rsid w:val="00123B75"/>
    <w:pPr>
      <w:widowControl w:val="0"/>
      <w:shd w:val="clear" w:color="auto" w:fill="FFFFFF"/>
      <w:tabs>
        <w:tab w:val="left" w:pos="284"/>
      </w:tabs>
      <w:suppressAutoHyphens/>
      <w:spacing w:after="200" w:line="230" w:lineRule="exact"/>
      <w:jc w:val="both"/>
    </w:pPr>
    <w:rPr>
      <w:rFonts w:ascii="Calibri" w:eastAsia="Calibri" w:hAnsi="Calibri" w:cs="Calibri"/>
      <w:color w:val="000000"/>
      <w:sz w:val="23"/>
      <w:szCs w:val="23"/>
      <w:lang w:eastAsia="ar-SA"/>
    </w:rPr>
  </w:style>
  <w:style w:type="paragraph" w:customStyle="1" w:styleId="103">
    <w:name w:val="Основной текст (10)"/>
    <w:basedOn w:val="a"/>
    <w:rsid w:val="00123B75"/>
    <w:pPr>
      <w:widowControl w:val="0"/>
      <w:shd w:val="clear" w:color="auto" w:fill="FFFFFF"/>
      <w:tabs>
        <w:tab w:val="left" w:pos="284"/>
      </w:tabs>
      <w:suppressAutoHyphens/>
      <w:spacing w:before="240" w:after="0" w:line="274" w:lineRule="exact"/>
    </w:pPr>
    <w:rPr>
      <w:rFonts w:ascii="Calibri" w:eastAsia="Calibri" w:hAnsi="Calibri" w:cs="Calibri"/>
      <w:i/>
      <w:iCs/>
      <w:color w:val="000000"/>
      <w:sz w:val="23"/>
      <w:szCs w:val="23"/>
      <w:lang w:eastAsia="ar-SA"/>
    </w:rPr>
  </w:style>
  <w:style w:type="paragraph" w:customStyle="1" w:styleId="116">
    <w:name w:val="Основной текст (11)"/>
    <w:basedOn w:val="a"/>
    <w:rsid w:val="00123B75"/>
    <w:pPr>
      <w:widowControl w:val="0"/>
      <w:shd w:val="clear" w:color="auto" w:fill="FFFFFF"/>
      <w:tabs>
        <w:tab w:val="left" w:pos="284"/>
      </w:tabs>
      <w:suppressAutoHyphens/>
      <w:spacing w:before="240" w:after="0" w:line="264" w:lineRule="exact"/>
    </w:pPr>
    <w:rPr>
      <w:rFonts w:ascii="Calibri" w:eastAsia="Calibri" w:hAnsi="Calibri" w:cs="Calibri"/>
      <w:i/>
      <w:iCs/>
      <w:color w:val="000000"/>
      <w:sz w:val="18"/>
      <w:szCs w:val="18"/>
      <w:lang w:eastAsia="ar-SA"/>
    </w:rPr>
  </w:style>
  <w:style w:type="paragraph" w:customStyle="1" w:styleId="122">
    <w:name w:val="Заголовок №1 (2)"/>
    <w:basedOn w:val="a"/>
    <w:rsid w:val="00123B75"/>
    <w:pPr>
      <w:widowControl w:val="0"/>
      <w:shd w:val="clear" w:color="auto" w:fill="FFFFFF"/>
      <w:tabs>
        <w:tab w:val="left" w:pos="284"/>
      </w:tabs>
      <w:suppressAutoHyphens/>
      <w:spacing w:after="60" w:line="240" w:lineRule="atLeast"/>
      <w:jc w:val="center"/>
    </w:pPr>
    <w:rPr>
      <w:rFonts w:ascii="Calibri" w:eastAsia="Calibri" w:hAnsi="Calibri" w:cs="Calibri"/>
      <w:b/>
      <w:bCs/>
      <w:color w:val="000000"/>
      <w:sz w:val="34"/>
      <w:szCs w:val="34"/>
      <w:lang w:eastAsia="ar-SA"/>
    </w:rPr>
  </w:style>
  <w:style w:type="paragraph" w:customStyle="1" w:styleId="214">
    <w:name w:val="Подпись к таблице (2)1"/>
    <w:basedOn w:val="a"/>
    <w:rsid w:val="00123B75"/>
    <w:pPr>
      <w:widowControl w:val="0"/>
      <w:shd w:val="clear" w:color="auto" w:fill="FFFFFF"/>
      <w:tabs>
        <w:tab w:val="left" w:pos="284"/>
      </w:tabs>
      <w:suppressAutoHyphens/>
      <w:spacing w:after="200" w:line="240" w:lineRule="atLeast"/>
    </w:pPr>
    <w:rPr>
      <w:rFonts w:ascii="Calibri" w:eastAsia="Calibri" w:hAnsi="Calibri" w:cs="Calibri"/>
      <w:i/>
      <w:iCs/>
      <w:color w:val="000000"/>
      <w:sz w:val="18"/>
      <w:szCs w:val="18"/>
      <w:lang w:eastAsia="ar-SA"/>
    </w:rPr>
  </w:style>
  <w:style w:type="paragraph" w:customStyle="1" w:styleId="3d">
    <w:name w:val="Подпись к таблице (3)"/>
    <w:basedOn w:val="a"/>
    <w:rsid w:val="00123B75"/>
    <w:pPr>
      <w:widowControl w:val="0"/>
      <w:shd w:val="clear" w:color="auto" w:fill="FFFFFF"/>
      <w:tabs>
        <w:tab w:val="left" w:pos="284"/>
      </w:tabs>
      <w:suppressAutoHyphens/>
      <w:spacing w:after="200" w:line="254" w:lineRule="exact"/>
      <w:ind w:firstLine="720"/>
    </w:pPr>
    <w:rPr>
      <w:rFonts w:ascii="Calibri" w:eastAsia="Calibri" w:hAnsi="Calibri" w:cs="Calibri"/>
      <w:i/>
      <w:iCs/>
      <w:color w:val="000000"/>
      <w:lang w:eastAsia="ar-SA"/>
    </w:rPr>
  </w:style>
  <w:style w:type="paragraph" w:customStyle="1" w:styleId="123">
    <w:name w:val="Основной текст (12)"/>
    <w:basedOn w:val="a"/>
    <w:rsid w:val="00123B75"/>
    <w:pPr>
      <w:widowControl w:val="0"/>
      <w:shd w:val="clear" w:color="auto" w:fill="FFFFFF"/>
      <w:tabs>
        <w:tab w:val="left" w:pos="284"/>
      </w:tabs>
      <w:suppressAutoHyphens/>
      <w:spacing w:before="240" w:after="60" w:line="240" w:lineRule="atLeast"/>
    </w:pPr>
    <w:rPr>
      <w:rFonts w:ascii="Calibri" w:eastAsia="Calibri" w:hAnsi="Calibri" w:cs="Calibri"/>
      <w:i/>
      <w:iCs/>
      <w:color w:val="000000"/>
      <w:lang w:eastAsia="ar-SA"/>
    </w:rPr>
  </w:style>
  <w:style w:type="paragraph" w:customStyle="1" w:styleId="133">
    <w:name w:val="Основной текст (13)"/>
    <w:basedOn w:val="a"/>
    <w:rsid w:val="00123B75"/>
    <w:pPr>
      <w:widowControl w:val="0"/>
      <w:shd w:val="clear" w:color="auto" w:fill="FFFFFF"/>
      <w:tabs>
        <w:tab w:val="left" w:pos="284"/>
      </w:tabs>
      <w:suppressAutoHyphens/>
      <w:spacing w:after="200" w:line="322" w:lineRule="exact"/>
      <w:jc w:val="center"/>
    </w:pPr>
    <w:rPr>
      <w:rFonts w:ascii="Calibri" w:eastAsia="Calibri" w:hAnsi="Calibri" w:cs="Calibri"/>
      <w:b/>
      <w:bCs/>
      <w:color w:val="000000"/>
      <w:sz w:val="27"/>
      <w:szCs w:val="27"/>
      <w:lang w:eastAsia="ar-SA"/>
    </w:rPr>
  </w:style>
  <w:style w:type="paragraph" w:customStyle="1" w:styleId="43">
    <w:name w:val="Подпись к таблице (4)"/>
    <w:basedOn w:val="a"/>
    <w:rsid w:val="00123B75"/>
    <w:pPr>
      <w:widowControl w:val="0"/>
      <w:shd w:val="clear" w:color="auto" w:fill="FFFFFF"/>
      <w:tabs>
        <w:tab w:val="left" w:pos="284"/>
      </w:tabs>
      <w:suppressAutoHyphens/>
      <w:spacing w:after="200" w:line="278" w:lineRule="exact"/>
      <w:ind w:firstLine="720"/>
    </w:pPr>
    <w:rPr>
      <w:rFonts w:ascii="Calibri" w:eastAsia="Calibri" w:hAnsi="Calibri" w:cs="Calibri"/>
      <w:i/>
      <w:iCs/>
      <w:color w:val="000000"/>
      <w:sz w:val="23"/>
      <w:szCs w:val="23"/>
      <w:lang w:eastAsia="ar-SA"/>
    </w:rPr>
  </w:style>
  <w:style w:type="paragraph" w:customStyle="1" w:styleId="141">
    <w:name w:val="Основной текст (14)"/>
    <w:basedOn w:val="a"/>
    <w:rsid w:val="00123B75"/>
    <w:pPr>
      <w:widowControl w:val="0"/>
      <w:shd w:val="clear" w:color="auto" w:fill="FFFFFF"/>
      <w:tabs>
        <w:tab w:val="left" w:pos="284"/>
      </w:tabs>
      <w:suppressAutoHyphens/>
      <w:spacing w:before="240" w:after="60" w:line="240" w:lineRule="atLeast"/>
      <w:ind w:firstLine="620"/>
      <w:jc w:val="both"/>
    </w:pPr>
    <w:rPr>
      <w:rFonts w:ascii="Calibri" w:eastAsia="Calibri" w:hAnsi="Calibri" w:cs="Calibri"/>
      <w:i/>
      <w:iCs/>
      <w:color w:val="000000"/>
      <w:sz w:val="15"/>
      <w:szCs w:val="15"/>
      <w:lang w:eastAsia="ar-SA"/>
    </w:rPr>
  </w:style>
  <w:style w:type="paragraph" w:customStyle="1" w:styleId="44">
    <w:name w:val="4. Текст"/>
    <w:basedOn w:val="1ff4"/>
    <w:rsid w:val="00123B75"/>
    <w:pPr>
      <w:spacing w:after="0"/>
    </w:pPr>
    <w:rPr>
      <w:rFonts w:ascii="Times New Roman" w:hAnsi="Times New Roman" w:cs="Times New Roman"/>
    </w:rPr>
  </w:style>
  <w:style w:type="paragraph" w:customStyle="1" w:styleId="xl63">
    <w:name w:val="xl63"/>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64">
    <w:name w:val="xl64"/>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65">
    <w:name w:val="xl65"/>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66">
    <w:name w:val="xl66"/>
    <w:basedOn w:val="a"/>
    <w:rsid w:val="00123B75"/>
    <w:pPr>
      <w:tabs>
        <w:tab w:val="left" w:pos="284"/>
      </w:tabs>
      <w:suppressAutoHyphens/>
      <w:spacing w:before="100" w:after="100" w:line="276" w:lineRule="auto"/>
      <w:jc w:val="right"/>
    </w:pPr>
    <w:rPr>
      <w:rFonts w:ascii="Times New Roman" w:eastAsia="Times New Roman" w:hAnsi="Times New Roman" w:cs="Times New Roman"/>
      <w:b/>
      <w:bCs/>
      <w:color w:val="000000"/>
      <w:sz w:val="20"/>
      <w:szCs w:val="20"/>
      <w:lang w:eastAsia="ar-SA"/>
    </w:rPr>
  </w:style>
  <w:style w:type="paragraph" w:customStyle="1" w:styleId="xl67">
    <w:name w:val="xl67"/>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68">
    <w:name w:val="xl68"/>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jc w:val="center"/>
    </w:pPr>
    <w:rPr>
      <w:rFonts w:ascii="Times New Roman" w:eastAsia="Times New Roman" w:hAnsi="Times New Roman" w:cs="Times New Roman"/>
      <w:color w:val="000000"/>
      <w:sz w:val="20"/>
      <w:szCs w:val="20"/>
      <w:lang w:eastAsia="ar-SA"/>
    </w:rPr>
  </w:style>
  <w:style w:type="paragraph" w:customStyle="1" w:styleId="xl69">
    <w:name w:val="xl69"/>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jc w:val="center"/>
    </w:pPr>
    <w:rPr>
      <w:rFonts w:ascii="Times New Roman" w:eastAsia="Times New Roman" w:hAnsi="Times New Roman" w:cs="Times New Roman"/>
      <w:color w:val="000000"/>
      <w:sz w:val="20"/>
      <w:szCs w:val="20"/>
      <w:lang w:eastAsia="ar-SA"/>
    </w:rPr>
  </w:style>
  <w:style w:type="paragraph" w:customStyle="1" w:styleId="xl70">
    <w:name w:val="xl70"/>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jc w:val="center"/>
    </w:pPr>
    <w:rPr>
      <w:rFonts w:ascii="Times New Roman" w:eastAsia="Times New Roman" w:hAnsi="Times New Roman" w:cs="Times New Roman"/>
      <w:color w:val="000000"/>
      <w:sz w:val="24"/>
      <w:lang w:eastAsia="ar-SA"/>
    </w:rPr>
  </w:style>
  <w:style w:type="paragraph" w:customStyle="1" w:styleId="xl71">
    <w:name w:val="xl71"/>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0"/>
      <w:szCs w:val="20"/>
      <w:lang w:eastAsia="ar-SA"/>
    </w:rPr>
  </w:style>
  <w:style w:type="paragraph" w:customStyle="1" w:styleId="xl72">
    <w:name w:val="xl72"/>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0"/>
      <w:szCs w:val="20"/>
      <w:lang w:eastAsia="ar-SA"/>
    </w:rPr>
  </w:style>
  <w:style w:type="paragraph" w:customStyle="1" w:styleId="xl73">
    <w:name w:val="xl73"/>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74">
    <w:name w:val="xl74"/>
    <w:basedOn w:val="a"/>
    <w:rsid w:val="00123B75"/>
    <w:pPr>
      <w:pBdr>
        <w:left w:val="single" w:sz="4" w:space="0" w:color="000000"/>
        <w:bottom w:val="single" w:sz="4" w:space="0" w:color="000000"/>
        <w:right w:val="single" w:sz="4" w:space="0" w:color="000000"/>
      </w:pBdr>
      <w:tabs>
        <w:tab w:val="left" w:pos="284"/>
      </w:tabs>
      <w:suppressAutoHyphens/>
      <w:spacing w:before="100" w:after="100" w:line="276" w:lineRule="auto"/>
      <w:jc w:val="center"/>
    </w:pPr>
    <w:rPr>
      <w:rFonts w:ascii="Times New Roman" w:eastAsia="Times New Roman" w:hAnsi="Times New Roman" w:cs="Times New Roman"/>
      <w:color w:val="000000"/>
      <w:sz w:val="18"/>
      <w:szCs w:val="18"/>
      <w:lang w:eastAsia="ar-SA"/>
    </w:rPr>
  </w:style>
  <w:style w:type="paragraph" w:customStyle="1" w:styleId="xl75">
    <w:name w:val="xl75"/>
    <w:basedOn w:val="a"/>
    <w:rsid w:val="00123B75"/>
    <w:pPr>
      <w:pBdr>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76">
    <w:name w:val="xl76"/>
    <w:basedOn w:val="a"/>
    <w:rsid w:val="00123B75"/>
    <w:pPr>
      <w:pBdr>
        <w:left w:val="single" w:sz="4" w:space="0" w:color="000000"/>
        <w:bottom w:val="single" w:sz="4" w:space="0" w:color="000000"/>
        <w:right w:val="single" w:sz="4" w:space="0" w:color="000000"/>
      </w:pBdr>
      <w:tabs>
        <w:tab w:val="left" w:pos="284"/>
      </w:tabs>
      <w:suppressAutoHyphens/>
      <w:spacing w:before="100" w:after="100" w:line="276" w:lineRule="auto"/>
      <w:jc w:val="right"/>
    </w:pPr>
    <w:rPr>
      <w:rFonts w:ascii="Times New Roman" w:eastAsia="Times New Roman" w:hAnsi="Times New Roman" w:cs="Times New Roman"/>
      <w:color w:val="000000"/>
      <w:sz w:val="18"/>
      <w:szCs w:val="18"/>
      <w:lang w:eastAsia="ar-SA"/>
    </w:rPr>
  </w:style>
  <w:style w:type="paragraph" w:customStyle="1" w:styleId="xl77">
    <w:name w:val="xl77"/>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jc w:val="center"/>
    </w:pPr>
    <w:rPr>
      <w:rFonts w:ascii="Times New Roman" w:eastAsia="Times New Roman" w:hAnsi="Times New Roman" w:cs="Times New Roman"/>
      <w:color w:val="000000"/>
      <w:sz w:val="18"/>
      <w:szCs w:val="18"/>
      <w:lang w:eastAsia="ar-SA"/>
    </w:rPr>
  </w:style>
  <w:style w:type="paragraph" w:customStyle="1" w:styleId="xl78">
    <w:name w:val="xl78"/>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79">
    <w:name w:val="xl79"/>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jc w:val="right"/>
    </w:pPr>
    <w:rPr>
      <w:rFonts w:ascii="Times New Roman" w:eastAsia="Times New Roman" w:hAnsi="Times New Roman" w:cs="Times New Roman"/>
      <w:color w:val="000000"/>
      <w:sz w:val="18"/>
      <w:szCs w:val="18"/>
      <w:lang w:eastAsia="ar-SA"/>
    </w:rPr>
  </w:style>
  <w:style w:type="paragraph" w:customStyle="1" w:styleId="xl80">
    <w:name w:val="xl80"/>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jc w:val="right"/>
    </w:pPr>
    <w:rPr>
      <w:rFonts w:ascii="Times New Roman" w:eastAsia="Times New Roman" w:hAnsi="Times New Roman" w:cs="Times New Roman"/>
      <w:color w:val="000000"/>
      <w:sz w:val="20"/>
      <w:szCs w:val="20"/>
      <w:lang w:eastAsia="ar-SA"/>
    </w:rPr>
  </w:style>
  <w:style w:type="paragraph" w:customStyle="1" w:styleId="xl81">
    <w:name w:val="xl81"/>
    <w:basedOn w:val="a"/>
    <w:rsid w:val="00123B75"/>
    <w:pPr>
      <w:pBdr>
        <w:top w:val="single" w:sz="4" w:space="0" w:color="000000"/>
        <w:left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82">
    <w:name w:val="xl82"/>
    <w:basedOn w:val="a"/>
    <w:rsid w:val="00123B75"/>
    <w:pPr>
      <w:pBdr>
        <w:left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83">
    <w:name w:val="xl83"/>
    <w:basedOn w:val="a"/>
    <w:rsid w:val="00123B75"/>
    <w:pPr>
      <w:pBdr>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84">
    <w:name w:val="xl84"/>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85">
    <w:name w:val="xl85"/>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86">
    <w:name w:val="xl86"/>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87">
    <w:name w:val="xl87"/>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88">
    <w:name w:val="xl88"/>
    <w:basedOn w:val="a"/>
    <w:rsid w:val="00123B75"/>
    <w:pP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89">
    <w:name w:val="xl89"/>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90">
    <w:name w:val="xl90"/>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jc w:val="right"/>
    </w:pPr>
    <w:rPr>
      <w:rFonts w:ascii="Times New Roman" w:eastAsia="Times New Roman" w:hAnsi="Times New Roman" w:cs="Times New Roman"/>
      <w:color w:val="000000"/>
      <w:sz w:val="20"/>
      <w:szCs w:val="20"/>
      <w:lang w:eastAsia="ar-SA"/>
    </w:rPr>
  </w:style>
  <w:style w:type="paragraph" w:customStyle="1" w:styleId="xl91">
    <w:name w:val="xl91"/>
    <w:basedOn w:val="a"/>
    <w:rsid w:val="00123B75"/>
    <w:pPr>
      <w:pBdr>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92">
    <w:name w:val="xl92"/>
    <w:basedOn w:val="a"/>
    <w:rsid w:val="00123B75"/>
    <w:pPr>
      <w:pBdr>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93">
    <w:name w:val="xl93"/>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b/>
      <w:bCs/>
      <w:color w:val="000000"/>
      <w:sz w:val="18"/>
      <w:szCs w:val="18"/>
      <w:lang w:eastAsia="ar-SA"/>
    </w:rPr>
  </w:style>
  <w:style w:type="paragraph" w:customStyle="1" w:styleId="xl94">
    <w:name w:val="xl94"/>
    <w:basedOn w:val="a"/>
    <w:rsid w:val="00123B75"/>
    <w:pPr>
      <w:pBdr>
        <w:top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4"/>
      <w:lang w:eastAsia="ar-SA"/>
    </w:rPr>
  </w:style>
  <w:style w:type="paragraph" w:customStyle="1" w:styleId="xl95">
    <w:name w:val="xl95"/>
    <w:basedOn w:val="a"/>
    <w:rsid w:val="00123B75"/>
    <w:pPr>
      <w:pBdr>
        <w:top w:val="single" w:sz="4" w:space="0" w:color="000000"/>
        <w:left w:val="single" w:sz="4" w:space="0" w:color="000000"/>
        <w:bottom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96">
    <w:name w:val="xl96"/>
    <w:basedOn w:val="a"/>
    <w:rsid w:val="00123B75"/>
    <w:pPr>
      <w:pBdr>
        <w:top w:val="single" w:sz="4" w:space="0" w:color="000000"/>
        <w:bottom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97">
    <w:name w:val="xl97"/>
    <w:basedOn w:val="a"/>
    <w:rsid w:val="00123B75"/>
    <w:pPr>
      <w:pBdr>
        <w:top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98">
    <w:name w:val="xl98"/>
    <w:basedOn w:val="a"/>
    <w:rsid w:val="00123B75"/>
    <w:pPr>
      <w:tabs>
        <w:tab w:val="left" w:pos="284"/>
      </w:tabs>
      <w:suppressAutoHyphens/>
      <w:spacing w:before="100" w:after="100" w:line="276" w:lineRule="auto"/>
      <w:jc w:val="center"/>
    </w:pPr>
    <w:rPr>
      <w:rFonts w:ascii="Times New Roman" w:eastAsia="Times New Roman" w:hAnsi="Times New Roman" w:cs="Times New Roman"/>
      <w:color w:val="000000"/>
      <w:sz w:val="24"/>
      <w:lang w:eastAsia="ar-SA"/>
    </w:rPr>
  </w:style>
  <w:style w:type="paragraph" w:customStyle="1" w:styleId="xl99">
    <w:name w:val="xl99"/>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100">
    <w:name w:val="xl100"/>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18"/>
      <w:szCs w:val="18"/>
      <w:lang w:eastAsia="ar-SA"/>
    </w:rPr>
  </w:style>
  <w:style w:type="paragraph" w:customStyle="1" w:styleId="xl101">
    <w:name w:val="xl101"/>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0"/>
      <w:szCs w:val="20"/>
      <w:lang w:eastAsia="ar-SA"/>
    </w:rPr>
  </w:style>
  <w:style w:type="paragraph" w:customStyle="1" w:styleId="xl102">
    <w:name w:val="xl102"/>
    <w:basedOn w:val="a"/>
    <w:rsid w:val="00123B75"/>
    <w:pPr>
      <w:tabs>
        <w:tab w:val="left" w:pos="284"/>
      </w:tabs>
      <w:suppressAutoHyphens/>
      <w:spacing w:before="100" w:after="100" w:line="276" w:lineRule="auto"/>
      <w:jc w:val="center"/>
    </w:pPr>
    <w:rPr>
      <w:rFonts w:ascii="Times New Roman" w:eastAsia="Times New Roman" w:hAnsi="Times New Roman" w:cs="Times New Roman"/>
      <w:b/>
      <w:bCs/>
      <w:color w:val="000000"/>
      <w:sz w:val="20"/>
      <w:szCs w:val="20"/>
      <w:lang w:eastAsia="ar-SA"/>
    </w:rPr>
  </w:style>
  <w:style w:type="paragraph" w:customStyle="1" w:styleId="xl103">
    <w:name w:val="xl103"/>
    <w:basedOn w:val="a"/>
    <w:rsid w:val="00123B75"/>
    <w:pPr>
      <w:pBdr>
        <w:top w:val="single" w:sz="4" w:space="0" w:color="000000"/>
        <w:left w:val="single" w:sz="4" w:space="0" w:color="000000"/>
        <w:bottom w:val="single" w:sz="4" w:space="0" w:color="000000"/>
        <w:right w:val="single" w:sz="4" w:space="0" w:color="000000"/>
      </w:pBdr>
      <w:tabs>
        <w:tab w:val="left" w:pos="284"/>
      </w:tabs>
      <w:suppressAutoHyphens/>
      <w:spacing w:before="100" w:after="100" w:line="276" w:lineRule="auto"/>
    </w:pPr>
    <w:rPr>
      <w:rFonts w:ascii="Times New Roman" w:eastAsia="Times New Roman" w:hAnsi="Times New Roman" w:cs="Times New Roman"/>
      <w:color w:val="000000"/>
      <w:sz w:val="20"/>
      <w:szCs w:val="20"/>
      <w:lang w:eastAsia="ar-SA"/>
    </w:rPr>
  </w:style>
  <w:style w:type="paragraph" w:customStyle="1" w:styleId="3e">
    <w:name w:val="Абзац списка3"/>
    <w:basedOn w:val="a"/>
    <w:rsid w:val="00123B75"/>
    <w:pPr>
      <w:tabs>
        <w:tab w:val="left" w:pos="284"/>
      </w:tabs>
      <w:suppressAutoHyphens/>
      <w:spacing w:after="200" w:line="276" w:lineRule="auto"/>
      <w:ind w:left="708"/>
      <w:jc w:val="both"/>
    </w:pPr>
    <w:rPr>
      <w:rFonts w:ascii="Times New Roman" w:eastAsia="Calibri" w:hAnsi="Times New Roman" w:cs="Times New Roman"/>
      <w:color w:val="000000"/>
      <w:sz w:val="24"/>
      <w:lang w:eastAsia="ar-SA"/>
    </w:rPr>
  </w:style>
  <w:style w:type="paragraph" w:customStyle="1" w:styleId="afff4">
    <w:name w:val="Содержимое таблицы"/>
    <w:basedOn w:val="a"/>
    <w:rsid w:val="00123B75"/>
    <w:pPr>
      <w:suppressLineNumbers/>
      <w:tabs>
        <w:tab w:val="left" w:pos="284"/>
      </w:tabs>
      <w:suppressAutoHyphens/>
      <w:spacing w:after="200" w:line="276" w:lineRule="auto"/>
    </w:pPr>
    <w:rPr>
      <w:rFonts w:ascii="Times New Roman" w:eastAsia="Times New Roman" w:hAnsi="Times New Roman" w:cs="Times New Roman"/>
      <w:color w:val="000000"/>
      <w:sz w:val="24"/>
      <w:lang w:eastAsia="ar-SA"/>
    </w:rPr>
  </w:style>
  <w:style w:type="paragraph" w:customStyle="1" w:styleId="2f4">
    <w:name w:val="Обычный2"/>
    <w:rsid w:val="00123B75"/>
    <w:pPr>
      <w:widowControl w:val="0"/>
      <w:suppressAutoHyphens/>
      <w:spacing w:after="0" w:line="312" w:lineRule="auto"/>
      <w:ind w:firstLine="500"/>
      <w:jc w:val="both"/>
    </w:pPr>
    <w:rPr>
      <w:rFonts w:ascii="Times New Roman" w:eastAsia="Times New Roman" w:hAnsi="Times New Roman" w:cs="Times New Roman"/>
      <w:sz w:val="18"/>
      <w:szCs w:val="20"/>
      <w:lang w:eastAsia="ar-SA"/>
    </w:rPr>
  </w:style>
  <w:style w:type="paragraph" w:styleId="afff5">
    <w:name w:val="footnote text"/>
    <w:basedOn w:val="a"/>
    <w:link w:val="1ffb"/>
    <w:rsid w:val="00123B75"/>
    <w:pPr>
      <w:suppressLineNumbers/>
      <w:tabs>
        <w:tab w:val="left" w:pos="284"/>
      </w:tabs>
      <w:suppressAutoHyphens/>
      <w:spacing w:after="200" w:line="276" w:lineRule="auto"/>
      <w:ind w:left="283" w:hanging="283"/>
    </w:pPr>
    <w:rPr>
      <w:rFonts w:ascii="Times New Roman" w:eastAsia="Times New Roman" w:hAnsi="Times New Roman" w:cs="Times New Roman"/>
      <w:color w:val="000000"/>
      <w:sz w:val="20"/>
      <w:szCs w:val="20"/>
      <w:lang w:eastAsia="ar-SA"/>
    </w:rPr>
  </w:style>
  <w:style w:type="character" w:customStyle="1" w:styleId="1ffb">
    <w:name w:val="Текст сноски Знак1"/>
    <w:basedOn w:val="a1"/>
    <w:link w:val="afff5"/>
    <w:rsid w:val="00123B75"/>
    <w:rPr>
      <w:rFonts w:ascii="Times New Roman" w:eastAsia="Times New Roman" w:hAnsi="Times New Roman" w:cs="Times New Roman"/>
      <w:color w:val="000000"/>
      <w:sz w:val="20"/>
      <w:szCs w:val="20"/>
      <w:lang w:eastAsia="ar-SA"/>
    </w:rPr>
  </w:style>
  <w:style w:type="paragraph" w:customStyle="1" w:styleId="afff6">
    <w:name w:val="Заголовок таблицы"/>
    <w:basedOn w:val="afff4"/>
    <w:rsid w:val="00123B75"/>
    <w:pPr>
      <w:jc w:val="center"/>
    </w:pPr>
    <w:rPr>
      <w:b/>
      <w:bCs/>
    </w:rPr>
  </w:style>
  <w:style w:type="paragraph" w:customStyle="1" w:styleId="Style74">
    <w:name w:val="Style74"/>
    <w:basedOn w:val="a"/>
    <w:rsid w:val="00123B75"/>
    <w:pPr>
      <w:widowControl w:val="0"/>
      <w:tabs>
        <w:tab w:val="left" w:pos="284"/>
      </w:tabs>
      <w:suppressAutoHyphens/>
      <w:autoSpaceDE w:val="0"/>
      <w:spacing w:after="0" w:line="281" w:lineRule="exact"/>
      <w:ind w:firstLine="529"/>
      <w:jc w:val="both"/>
    </w:pPr>
    <w:rPr>
      <w:rFonts w:ascii="Times New Roman" w:eastAsia="Times New Roman" w:hAnsi="Times New Roman" w:cs="Times New Roman"/>
      <w:color w:val="000000"/>
      <w:sz w:val="24"/>
      <w:szCs w:val="24"/>
      <w:lang w:eastAsia="ar-SA"/>
    </w:rPr>
  </w:style>
  <w:style w:type="paragraph" w:customStyle="1" w:styleId="Style69">
    <w:name w:val="Style69"/>
    <w:basedOn w:val="a"/>
    <w:rsid w:val="00123B75"/>
    <w:pPr>
      <w:widowControl w:val="0"/>
      <w:tabs>
        <w:tab w:val="left" w:pos="284"/>
      </w:tabs>
      <w:suppressAutoHyphens/>
      <w:autoSpaceDE w:val="0"/>
      <w:spacing w:after="0" w:line="240" w:lineRule="auto"/>
      <w:jc w:val="both"/>
    </w:pPr>
    <w:rPr>
      <w:rFonts w:ascii="Times New Roman" w:eastAsia="Times New Roman" w:hAnsi="Times New Roman" w:cs="Times New Roman"/>
      <w:color w:val="000000"/>
      <w:sz w:val="24"/>
      <w:szCs w:val="24"/>
      <w:lang w:eastAsia="ar-SA"/>
    </w:rPr>
  </w:style>
  <w:style w:type="paragraph" w:customStyle="1" w:styleId="-">
    <w:name w:val="Контракт-пункт"/>
    <w:basedOn w:val="a"/>
    <w:rsid w:val="00123B75"/>
    <w:pPr>
      <w:numPr>
        <w:numId w:val="9"/>
      </w:numPr>
      <w:tabs>
        <w:tab w:val="left" w:pos="284"/>
      </w:tabs>
      <w:suppressAutoHyphens/>
      <w:spacing w:after="0" w:line="240" w:lineRule="auto"/>
      <w:jc w:val="both"/>
    </w:pPr>
    <w:rPr>
      <w:rFonts w:ascii="Times New Roman" w:eastAsia="Times New Roman" w:hAnsi="Times New Roman" w:cs="Times New Roman"/>
      <w:color w:val="000000"/>
      <w:sz w:val="24"/>
      <w:szCs w:val="24"/>
      <w:lang w:val="x-none" w:eastAsia="ar-SA"/>
    </w:rPr>
  </w:style>
  <w:style w:type="paragraph" w:customStyle="1" w:styleId="Style75">
    <w:name w:val="Style75"/>
    <w:basedOn w:val="a"/>
    <w:uiPriority w:val="99"/>
    <w:rsid w:val="00123B75"/>
    <w:pPr>
      <w:widowControl w:val="0"/>
      <w:tabs>
        <w:tab w:val="left" w:pos="284"/>
      </w:tabs>
      <w:suppressAutoHyphens/>
      <w:autoSpaceDE w:val="0"/>
      <w:spacing w:after="0" w:line="240" w:lineRule="auto"/>
      <w:jc w:val="center"/>
    </w:pPr>
    <w:rPr>
      <w:rFonts w:ascii="Times New Roman" w:eastAsia="Times New Roman" w:hAnsi="Times New Roman" w:cs="Times New Roman"/>
      <w:color w:val="000000"/>
      <w:sz w:val="24"/>
      <w:szCs w:val="24"/>
      <w:lang w:eastAsia="ar-SA"/>
    </w:rPr>
  </w:style>
  <w:style w:type="paragraph" w:customStyle="1" w:styleId="Style83">
    <w:name w:val="Style83"/>
    <w:basedOn w:val="a"/>
    <w:uiPriority w:val="99"/>
    <w:rsid w:val="00123B75"/>
    <w:pPr>
      <w:widowControl w:val="0"/>
      <w:tabs>
        <w:tab w:val="left" w:pos="284"/>
      </w:tabs>
      <w:suppressAutoHyphens/>
      <w:autoSpaceDE w:val="0"/>
      <w:spacing w:after="0" w:line="272" w:lineRule="exact"/>
      <w:ind w:firstLine="553"/>
      <w:jc w:val="both"/>
    </w:pPr>
    <w:rPr>
      <w:rFonts w:ascii="Times New Roman" w:eastAsia="Times New Roman" w:hAnsi="Times New Roman" w:cs="Times New Roman"/>
      <w:color w:val="000000"/>
      <w:sz w:val="24"/>
      <w:szCs w:val="24"/>
      <w:lang w:eastAsia="ar-SA"/>
    </w:rPr>
  </w:style>
  <w:style w:type="paragraph" w:customStyle="1" w:styleId="10">
    <w:name w:val="Стиль1"/>
    <w:basedOn w:val="-"/>
    <w:rsid w:val="00123B75"/>
    <w:pPr>
      <w:numPr>
        <w:numId w:val="8"/>
      </w:numPr>
    </w:pPr>
    <w:rPr>
      <w:sz w:val="28"/>
      <w:szCs w:val="28"/>
    </w:rPr>
  </w:style>
  <w:style w:type="paragraph" w:customStyle="1" w:styleId="Style43">
    <w:name w:val="Style43"/>
    <w:basedOn w:val="a"/>
    <w:uiPriority w:val="99"/>
    <w:rsid w:val="00123B75"/>
    <w:pPr>
      <w:widowControl w:val="0"/>
      <w:tabs>
        <w:tab w:val="left" w:pos="284"/>
      </w:tabs>
      <w:suppressAutoHyphens/>
      <w:autoSpaceDE w:val="0"/>
      <w:spacing w:after="0" w:line="334" w:lineRule="exact"/>
      <w:jc w:val="both"/>
    </w:pPr>
    <w:rPr>
      <w:rFonts w:ascii="Times New Roman" w:eastAsia="Times New Roman" w:hAnsi="Times New Roman" w:cs="Times New Roman"/>
      <w:color w:val="000000"/>
      <w:sz w:val="24"/>
      <w:szCs w:val="24"/>
      <w:lang w:eastAsia="ar-SA"/>
    </w:rPr>
  </w:style>
  <w:style w:type="paragraph" w:customStyle="1" w:styleId="Standard">
    <w:name w:val="Standard"/>
    <w:rsid w:val="00123B75"/>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82">
    <w:name w:val="Основной текст (8)"/>
    <w:basedOn w:val="a"/>
    <w:rsid w:val="00123B75"/>
    <w:pPr>
      <w:shd w:val="clear" w:color="auto" w:fill="FFFFFF"/>
      <w:tabs>
        <w:tab w:val="left" w:pos="284"/>
      </w:tabs>
      <w:suppressAutoHyphens/>
      <w:spacing w:before="720" w:after="0" w:line="278" w:lineRule="exact"/>
    </w:pPr>
    <w:rPr>
      <w:rFonts w:ascii="Times New Roman" w:eastAsia="Calibri" w:hAnsi="Times New Roman" w:cs="Times New Roman"/>
      <w:b/>
      <w:bCs/>
      <w:color w:val="00000A"/>
      <w:lang w:eastAsia="ar-SA"/>
    </w:rPr>
  </w:style>
  <w:style w:type="paragraph" w:customStyle="1" w:styleId="215">
    <w:name w:val="Основной текст (2)1"/>
    <w:basedOn w:val="a"/>
    <w:rsid w:val="00123B75"/>
    <w:pPr>
      <w:shd w:val="clear" w:color="auto" w:fill="FFFFFF"/>
      <w:tabs>
        <w:tab w:val="left" w:pos="284"/>
      </w:tabs>
      <w:suppressAutoHyphens/>
      <w:spacing w:after="600" w:line="317" w:lineRule="exact"/>
    </w:pPr>
    <w:rPr>
      <w:rFonts w:ascii="Times New Roman" w:eastAsia="Calibri" w:hAnsi="Times New Roman" w:cs="Times New Roman"/>
      <w:b/>
      <w:bCs/>
      <w:color w:val="00000A"/>
      <w:lang w:eastAsia="ar-SA"/>
    </w:rPr>
  </w:style>
  <w:style w:type="paragraph" w:customStyle="1" w:styleId="51">
    <w:name w:val="заголовок 5"/>
    <w:basedOn w:val="a"/>
    <w:rsid w:val="00123B75"/>
    <w:pPr>
      <w:keepNext/>
      <w:tabs>
        <w:tab w:val="left" w:pos="284"/>
      </w:tabs>
      <w:suppressAutoHyphens/>
      <w:spacing w:after="200" w:line="276" w:lineRule="auto"/>
      <w:jc w:val="center"/>
    </w:pPr>
    <w:rPr>
      <w:rFonts w:ascii="Times New Roman" w:eastAsia="Times New Roman" w:hAnsi="Times New Roman" w:cs="Times New Roman"/>
      <w:color w:val="000000"/>
      <w:sz w:val="24"/>
      <w:szCs w:val="20"/>
      <w:lang w:eastAsia="ar-SA"/>
    </w:rPr>
  </w:style>
  <w:style w:type="paragraph" w:customStyle="1" w:styleId="1ffc">
    <w:name w:val="Текст1"/>
    <w:basedOn w:val="a"/>
    <w:rsid w:val="00123B75"/>
    <w:pPr>
      <w:tabs>
        <w:tab w:val="left" w:pos="284"/>
      </w:tabs>
      <w:suppressAutoHyphens/>
      <w:spacing w:after="200" w:line="276" w:lineRule="auto"/>
    </w:pPr>
    <w:rPr>
      <w:rFonts w:ascii="Courier New" w:eastAsia="Times New Roman" w:hAnsi="Courier New" w:cs="Courier New"/>
      <w:color w:val="000000"/>
      <w:sz w:val="24"/>
      <w:lang w:eastAsia="ar-SA"/>
    </w:rPr>
  </w:style>
  <w:style w:type="paragraph" w:styleId="afff7">
    <w:name w:val="Normal (Web)"/>
    <w:basedOn w:val="a"/>
    <w:uiPriority w:val="99"/>
    <w:qFormat/>
    <w:rsid w:val="00123B75"/>
    <w:pPr>
      <w:spacing w:before="100" w:beforeAutospacing="1" w:after="119" w:line="240" w:lineRule="auto"/>
    </w:pPr>
    <w:rPr>
      <w:rFonts w:ascii="Times New Roman" w:eastAsia="Times New Roman" w:hAnsi="Times New Roman" w:cs="Times New Roman"/>
      <w:sz w:val="24"/>
      <w:szCs w:val="24"/>
      <w:lang w:eastAsia="ru-RU"/>
    </w:rPr>
  </w:style>
  <w:style w:type="paragraph" w:styleId="afff8">
    <w:name w:val="Balloon Text"/>
    <w:basedOn w:val="a"/>
    <w:link w:val="1ffd"/>
    <w:uiPriority w:val="99"/>
    <w:semiHidden/>
    <w:unhideWhenUsed/>
    <w:rsid w:val="00123B75"/>
    <w:pPr>
      <w:tabs>
        <w:tab w:val="left" w:pos="284"/>
      </w:tabs>
      <w:suppressAutoHyphens/>
      <w:spacing w:after="0" w:line="240" w:lineRule="auto"/>
    </w:pPr>
    <w:rPr>
      <w:rFonts w:ascii="Segoe UI" w:eastAsia="Times New Roman" w:hAnsi="Segoe UI" w:cs="Segoe UI"/>
      <w:color w:val="000000"/>
      <w:sz w:val="18"/>
      <w:szCs w:val="18"/>
      <w:lang w:eastAsia="ar-SA"/>
    </w:rPr>
  </w:style>
  <w:style w:type="character" w:customStyle="1" w:styleId="1ffd">
    <w:name w:val="Текст выноски Знак1"/>
    <w:basedOn w:val="a1"/>
    <w:link w:val="afff8"/>
    <w:uiPriority w:val="99"/>
    <w:semiHidden/>
    <w:rsid w:val="00123B75"/>
    <w:rPr>
      <w:rFonts w:ascii="Segoe UI" w:eastAsia="Times New Roman" w:hAnsi="Segoe UI" w:cs="Segoe UI"/>
      <w:color w:val="000000"/>
      <w:sz w:val="18"/>
      <w:szCs w:val="18"/>
      <w:lang w:eastAsia="ar-SA"/>
    </w:rPr>
  </w:style>
  <w:style w:type="paragraph" w:styleId="afff9">
    <w:name w:val="List Paragraph"/>
    <w:basedOn w:val="a"/>
    <w:uiPriority w:val="34"/>
    <w:qFormat/>
    <w:rsid w:val="00622683"/>
    <w:pPr>
      <w:ind w:left="720"/>
      <w:contextualSpacing/>
    </w:pPr>
  </w:style>
  <w:style w:type="character" w:styleId="afffa">
    <w:name w:val="Unresolved Mention"/>
    <w:basedOn w:val="a1"/>
    <w:uiPriority w:val="99"/>
    <w:semiHidden/>
    <w:unhideWhenUsed/>
    <w:rsid w:val="00F94271"/>
    <w:rPr>
      <w:color w:val="605E5C"/>
      <w:shd w:val="clear" w:color="auto" w:fill="E1DFDD"/>
    </w:rPr>
  </w:style>
  <w:style w:type="paragraph" w:customStyle="1" w:styleId="TableParagraph">
    <w:name w:val="Table Paragraph"/>
    <w:basedOn w:val="a"/>
    <w:uiPriority w:val="1"/>
    <w:qFormat/>
    <w:rsid w:val="007450B7"/>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qFormat/>
    <w:rsid w:val="00533187"/>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fffb">
    <w:name w:val="Table Grid"/>
    <w:basedOn w:val="a2"/>
    <w:uiPriority w:val="39"/>
    <w:rsid w:val="002E5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Обычный (Интернет)2"/>
    <w:basedOn w:val="a"/>
    <w:rsid w:val="00D1383D"/>
    <w:pPr>
      <w:tabs>
        <w:tab w:val="left" w:pos="284"/>
      </w:tabs>
      <w:suppressAutoHyphens/>
      <w:spacing w:before="100" w:after="100" w:line="276" w:lineRule="auto"/>
    </w:pPr>
    <w:rPr>
      <w:rFonts w:ascii="Arial Unicode MS" w:eastAsia="Times New Roman" w:hAnsi="Arial Unicode MS" w:cs="Arial Unicode MS"/>
      <w:color w:val="000000"/>
      <w:sz w:val="24"/>
      <w:szCs w:val="20"/>
      <w:lang w:eastAsia="ar-SA"/>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6723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488">
      <w:bodyDiv w:val="1"/>
      <w:marLeft w:val="0"/>
      <w:marRight w:val="0"/>
      <w:marTop w:val="0"/>
      <w:marBottom w:val="0"/>
      <w:divBdr>
        <w:top w:val="none" w:sz="0" w:space="0" w:color="auto"/>
        <w:left w:val="none" w:sz="0" w:space="0" w:color="auto"/>
        <w:bottom w:val="none" w:sz="0" w:space="0" w:color="auto"/>
        <w:right w:val="none" w:sz="0" w:space="0" w:color="auto"/>
      </w:divBdr>
    </w:div>
    <w:div w:id="11107103">
      <w:bodyDiv w:val="1"/>
      <w:marLeft w:val="0"/>
      <w:marRight w:val="0"/>
      <w:marTop w:val="0"/>
      <w:marBottom w:val="0"/>
      <w:divBdr>
        <w:top w:val="none" w:sz="0" w:space="0" w:color="auto"/>
        <w:left w:val="none" w:sz="0" w:space="0" w:color="auto"/>
        <w:bottom w:val="none" w:sz="0" w:space="0" w:color="auto"/>
        <w:right w:val="none" w:sz="0" w:space="0" w:color="auto"/>
      </w:divBdr>
    </w:div>
    <w:div w:id="39212742">
      <w:bodyDiv w:val="1"/>
      <w:marLeft w:val="0"/>
      <w:marRight w:val="0"/>
      <w:marTop w:val="0"/>
      <w:marBottom w:val="0"/>
      <w:divBdr>
        <w:top w:val="none" w:sz="0" w:space="0" w:color="auto"/>
        <w:left w:val="none" w:sz="0" w:space="0" w:color="auto"/>
        <w:bottom w:val="none" w:sz="0" w:space="0" w:color="auto"/>
        <w:right w:val="none" w:sz="0" w:space="0" w:color="auto"/>
      </w:divBdr>
    </w:div>
    <w:div w:id="63454358">
      <w:bodyDiv w:val="1"/>
      <w:marLeft w:val="0"/>
      <w:marRight w:val="0"/>
      <w:marTop w:val="0"/>
      <w:marBottom w:val="0"/>
      <w:divBdr>
        <w:top w:val="none" w:sz="0" w:space="0" w:color="auto"/>
        <w:left w:val="none" w:sz="0" w:space="0" w:color="auto"/>
        <w:bottom w:val="none" w:sz="0" w:space="0" w:color="auto"/>
        <w:right w:val="none" w:sz="0" w:space="0" w:color="auto"/>
      </w:divBdr>
    </w:div>
    <w:div w:id="226035582">
      <w:bodyDiv w:val="1"/>
      <w:marLeft w:val="0"/>
      <w:marRight w:val="0"/>
      <w:marTop w:val="0"/>
      <w:marBottom w:val="0"/>
      <w:divBdr>
        <w:top w:val="none" w:sz="0" w:space="0" w:color="auto"/>
        <w:left w:val="none" w:sz="0" w:space="0" w:color="auto"/>
        <w:bottom w:val="none" w:sz="0" w:space="0" w:color="auto"/>
        <w:right w:val="none" w:sz="0" w:space="0" w:color="auto"/>
      </w:divBdr>
    </w:div>
    <w:div w:id="264921160">
      <w:bodyDiv w:val="1"/>
      <w:marLeft w:val="0"/>
      <w:marRight w:val="0"/>
      <w:marTop w:val="0"/>
      <w:marBottom w:val="0"/>
      <w:divBdr>
        <w:top w:val="none" w:sz="0" w:space="0" w:color="auto"/>
        <w:left w:val="none" w:sz="0" w:space="0" w:color="auto"/>
        <w:bottom w:val="none" w:sz="0" w:space="0" w:color="auto"/>
        <w:right w:val="none" w:sz="0" w:space="0" w:color="auto"/>
      </w:divBdr>
    </w:div>
    <w:div w:id="286618735">
      <w:bodyDiv w:val="1"/>
      <w:marLeft w:val="0"/>
      <w:marRight w:val="0"/>
      <w:marTop w:val="0"/>
      <w:marBottom w:val="0"/>
      <w:divBdr>
        <w:top w:val="none" w:sz="0" w:space="0" w:color="auto"/>
        <w:left w:val="none" w:sz="0" w:space="0" w:color="auto"/>
        <w:bottom w:val="none" w:sz="0" w:space="0" w:color="auto"/>
        <w:right w:val="none" w:sz="0" w:space="0" w:color="auto"/>
      </w:divBdr>
    </w:div>
    <w:div w:id="319240086">
      <w:bodyDiv w:val="1"/>
      <w:marLeft w:val="0"/>
      <w:marRight w:val="0"/>
      <w:marTop w:val="0"/>
      <w:marBottom w:val="0"/>
      <w:divBdr>
        <w:top w:val="none" w:sz="0" w:space="0" w:color="auto"/>
        <w:left w:val="none" w:sz="0" w:space="0" w:color="auto"/>
        <w:bottom w:val="none" w:sz="0" w:space="0" w:color="auto"/>
        <w:right w:val="none" w:sz="0" w:space="0" w:color="auto"/>
      </w:divBdr>
    </w:div>
    <w:div w:id="387071285">
      <w:bodyDiv w:val="1"/>
      <w:marLeft w:val="0"/>
      <w:marRight w:val="0"/>
      <w:marTop w:val="0"/>
      <w:marBottom w:val="0"/>
      <w:divBdr>
        <w:top w:val="none" w:sz="0" w:space="0" w:color="auto"/>
        <w:left w:val="none" w:sz="0" w:space="0" w:color="auto"/>
        <w:bottom w:val="none" w:sz="0" w:space="0" w:color="auto"/>
        <w:right w:val="none" w:sz="0" w:space="0" w:color="auto"/>
      </w:divBdr>
    </w:div>
    <w:div w:id="452360526">
      <w:bodyDiv w:val="1"/>
      <w:marLeft w:val="0"/>
      <w:marRight w:val="0"/>
      <w:marTop w:val="0"/>
      <w:marBottom w:val="0"/>
      <w:divBdr>
        <w:top w:val="none" w:sz="0" w:space="0" w:color="auto"/>
        <w:left w:val="none" w:sz="0" w:space="0" w:color="auto"/>
        <w:bottom w:val="none" w:sz="0" w:space="0" w:color="auto"/>
        <w:right w:val="none" w:sz="0" w:space="0" w:color="auto"/>
      </w:divBdr>
    </w:div>
    <w:div w:id="532303817">
      <w:bodyDiv w:val="1"/>
      <w:marLeft w:val="0"/>
      <w:marRight w:val="0"/>
      <w:marTop w:val="0"/>
      <w:marBottom w:val="0"/>
      <w:divBdr>
        <w:top w:val="none" w:sz="0" w:space="0" w:color="auto"/>
        <w:left w:val="none" w:sz="0" w:space="0" w:color="auto"/>
        <w:bottom w:val="none" w:sz="0" w:space="0" w:color="auto"/>
        <w:right w:val="none" w:sz="0" w:space="0" w:color="auto"/>
      </w:divBdr>
    </w:div>
    <w:div w:id="553389204">
      <w:bodyDiv w:val="1"/>
      <w:marLeft w:val="0"/>
      <w:marRight w:val="0"/>
      <w:marTop w:val="0"/>
      <w:marBottom w:val="0"/>
      <w:divBdr>
        <w:top w:val="none" w:sz="0" w:space="0" w:color="auto"/>
        <w:left w:val="none" w:sz="0" w:space="0" w:color="auto"/>
        <w:bottom w:val="none" w:sz="0" w:space="0" w:color="auto"/>
        <w:right w:val="none" w:sz="0" w:space="0" w:color="auto"/>
      </w:divBdr>
    </w:div>
    <w:div w:id="576785430">
      <w:bodyDiv w:val="1"/>
      <w:marLeft w:val="0"/>
      <w:marRight w:val="0"/>
      <w:marTop w:val="0"/>
      <w:marBottom w:val="0"/>
      <w:divBdr>
        <w:top w:val="none" w:sz="0" w:space="0" w:color="auto"/>
        <w:left w:val="none" w:sz="0" w:space="0" w:color="auto"/>
        <w:bottom w:val="none" w:sz="0" w:space="0" w:color="auto"/>
        <w:right w:val="none" w:sz="0" w:space="0" w:color="auto"/>
      </w:divBdr>
    </w:div>
    <w:div w:id="583346064">
      <w:bodyDiv w:val="1"/>
      <w:marLeft w:val="0"/>
      <w:marRight w:val="0"/>
      <w:marTop w:val="0"/>
      <w:marBottom w:val="0"/>
      <w:divBdr>
        <w:top w:val="none" w:sz="0" w:space="0" w:color="auto"/>
        <w:left w:val="none" w:sz="0" w:space="0" w:color="auto"/>
        <w:bottom w:val="none" w:sz="0" w:space="0" w:color="auto"/>
        <w:right w:val="none" w:sz="0" w:space="0" w:color="auto"/>
      </w:divBdr>
    </w:div>
    <w:div w:id="586691993">
      <w:bodyDiv w:val="1"/>
      <w:marLeft w:val="0"/>
      <w:marRight w:val="0"/>
      <w:marTop w:val="0"/>
      <w:marBottom w:val="0"/>
      <w:divBdr>
        <w:top w:val="none" w:sz="0" w:space="0" w:color="auto"/>
        <w:left w:val="none" w:sz="0" w:space="0" w:color="auto"/>
        <w:bottom w:val="none" w:sz="0" w:space="0" w:color="auto"/>
        <w:right w:val="none" w:sz="0" w:space="0" w:color="auto"/>
      </w:divBdr>
    </w:div>
    <w:div w:id="619652304">
      <w:bodyDiv w:val="1"/>
      <w:marLeft w:val="0"/>
      <w:marRight w:val="0"/>
      <w:marTop w:val="0"/>
      <w:marBottom w:val="0"/>
      <w:divBdr>
        <w:top w:val="none" w:sz="0" w:space="0" w:color="auto"/>
        <w:left w:val="none" w:sz="0" w:space="0" w:color="auto"/>
        <w:bottom w:val="none" w:sz="0" w:space="0" w:color="auto"/>
        <w:right w:val="none" w:sz="0" w:space="0" w:color="auto"/>
      </w:divBdr>
    </w:div>
    <w:div w:id="641811842">
      <w:bodyDiv w:val="1"/>
      <w:marLeft w:val="0"/>
      <w:marRight w:val="0"/>
      <w:marTop w:val="0"/>
      <w:marBottom w:val="0"/>
      <w:divBdr>
        <w:top w:val="none" w:sz="0" w:space="0" w:color="auto"/>
        <w:left w:val="none" w:sz="0" w:space="0" w:color="auto"/>
        <w:bottom w:val="none" w:sz="0" w:space="0" w:color="auto"/>
        <w:right w:val="none" w:sz="0" w:space="0" w:color="auto"/>
      </w:divBdr>
    </w:div>
    <w:div w:id="643049779">
      <w:bodyDiv w:val="1"/>
      <w:marLeft w:val="0"/>
      <w:marRight w:val="0"/>
      <w:marTop w:val="0"/>
      <w:marBottom w:val="0"/>
      <w:divBdr>
        <w:top w:val="none" w:sz="0" w:space="0" w:color="auto"/>
        <w:left w:val="none" w:sz="0" w:space="0" w:color="auto"/>
        <w:bottom w:val="none" w:sz="0" w:space="0" w:color="auto"/>
        <w:right w:val="none" w:sz="0" w:space="0" w:color="auto"/>
      </w:divBdr>
    </w:div>
    <w:div w:id="644235903">
      <w:bodyDiv w:val="1"/>
      <w:marLeft w:val="0"/>
      <w:marRight w:val="0"/>
      <w:marTop w:val="0"/>
      <w:marBottom w:val="0"/>
      <w:divBdr>
        <w:top w:val="none" w:sz="0" w:space="0" w:color="auto"/>
        <w:left w:val="none" w:sz="0" w:space="0" w:color="auto"/>
        <w:bottom w:val="none" w:sz="0" w:space="0" w:color="auto"/>
        <w:right w:val="none" w:sz="0" w:space="0" w:color="auto"/>
      </w:divBdr>
    </w:div>
    <w:div w:id="644503838">
      <w:bodyDiv w:val="1"/>
      <w:marLeft w:val="0"/>
      <w:marRight w:val="0"/>
      <w:marTop w:val="0"/>
      <w:marBottom w:val="0"/>
      <w:divBdr>
        <w:top w:val="none" w:sz="0" w:space="0" w:color="auto"/>
        <w:left w:val="none" w:sz="0" w:space="0" w:color="auto"/>
        <w:bottom w:val="none" w:sz="0" w:space="0" w:color="auto"/>
        <w:right w:val="none" w:sz="0" w:space="0" w:color="auto"/>
      </w:divBdr>
    </w:div>
    <w:div w:id="657809911">
      <w:bodyDiv w:val="1"/>
      <w:marLeft w:val="0"/>
      <w:marRight w:val="0"/>
      <w:marTop w:val="0"/>
      <w:marBottom w:val="0"/>
      <w:divBdr>
        <w:top w:val="none" w:sz="0" w:space="0" w:color="auto"/>
        <w:left w:val="none" w:sz="0" w:space="0" w:color="auto"/>
        <w:bottom w:val="none" w:sz="0" w:space="0" w:color="auto"/>
        <w:right w:val="none" w:sz="0" w:space="0" w:color="auto"/>
      </w:divBdr>
    </w:div>
    <w:div w:id="705986102">
      <w:bodyDiv w:val="1"/>
      <w:marLeft w:val="0"/>
      <w:marRight w:val="0"/>
      <w:marTop w:val="0"/>
      <w:marBottom w:val="0"/>
      <w:divBdr>
        <w:top w:val="none" w:sz="0" w:space="0" w:color="auto"/>
        <w:left w:val="none" w:sz="0" w:space="0" w:color="auto"/>
        <w:bottom w:val="none" w:sz="0" w:space="0" w:color="auto"/>
        <w:right w:val="none" w:sz="0" w:space="0" w:color="auto"/>
      </w:divBdr>
    </w:div>
    <w:div w:id="712585271">
      <w:bodyDiv w:val="1"/>
      <w:marLeft w:val="0"/>
      <w:marRight w:val="0"/>
      <w:marTop w:val="0"/>
      <w:marBottom w:val="0"/>
      <w:divBdr>
        <w:top w:val="none" w:sz="0" w:space="0" w:color="auto"/>
        <w:left w:val="none" w:sz="0" w:space="0" w:color="auto"/>
        <w:bottom w:val="none" w:sz="0" w:space="0" w:color="auto"/>
        <w:right w:val="none" w:sz="0" w:space="0" w:color="auto"/>
      </w:divBdr>
    </w:div>
    <w:div w:id="763113671">
      <w:bodyDiv w:val="1"/>
      <w:marLeft w:val="0"/>
      <w:marRight w:val="0"/>
      <w:marTop w:val="0"/>
      <w:marBottom w:val="0"/>
      <w:divBdr>
        <w:top w:val="none" w:sz="0" w:space="0" w:color="auto"/>
        <w:left w:val="none" w:sz="0" w:space="0" w:color="auto"/>
        <w:bottom w:val="none" w:sz="0" w:space="0" w:color="auto"/>
        <w:right w:val="none" w:sz="0" w:space="0" w:color="auto"/>
      </w:divBdr>
    </w:div>
    <w:div w:id="783614202">
      <w:bodyDiv w:val="1"/>
      <w:marLeft w:val="0"/>
      <w:marRight w:val="0"/>
      <w:marTop w:val="0"/>
      <w:marBottom w:val="0"/>
      <w:divBdr>
        <w:top w:val="none" w:sz="0" w:space="0" w:color="auto"/>
        <w:left w:val="none" w:sz="0" w:space="0" w:color="auto"/>
        <w:bottom w:val="none" w:sz="0" w:space="0" w:color="auto"/>
        <w:right w:val="none" w:sz="0" w:space="0" w:color="auto"/>
      </w:divBdr>
    </w:div>
    <w:div w:id="817965168">
      <w:bodyDiv w:val="1"/>
      <w:marLeft w:val="0"/>
      <w:marRight w:val="0"/>
      <w:marTop w:val="0"/>
      <w:marBottom w:val="0"/>
      <w:divBdr>
        <w:top w:val="none" w:sz="0" w:space="0" w:color="auto"/>
        <w:left w:val="none" w:sz="0" w:space="0" w:color="auto"/>
        <w:bottom w:val="none" w:sz="0" w:space="0" w:color="auto"/>
        <w:right w:val="none" w:sz="0" w:space="0" w:color="auto"/>
      </w:divBdr>
    </w:div>
    <w:div w:id="839271389">
      <w:bodyDiv w:val="1"/>
      <w:marLeft w:val="0"/>
      <w:marRight w:val="0"/>
      <w:marTop w:val="0"/>
      <w:marBottom w:val="0"/>
      <w:divBdr>
        <w:top w:val="none" w:sz="0" w:space="0" w:color="auto"/>
        <w:left w:val="none" w:sz="0" w:space="0" w:color="auto"/>
        <w:bottom w:val="none" w:sz="0" w:space="0" w:color="auto"/>
        <w:right w:val="none" w:sz="0" w:space="0" w:color="auto"/>
      </w:divBdr>
    </w:div>
    <w:div w:id="847451838">
      <w:bodyDiv w:val="1"/>
      <w:marLeft w:val="0"/>
      <w:marRight w:val="0"/>
      <w:marTop w:val="0"/>
      <w:marBottom w:val="0"/>
      <w:divBdr>
        <w:top w:val="none" w:sz="0" w:space="0" w:color="auto"/>
        <w:left w:val="none" w:sz="0" w:space="0" w:color="auto"/>
        <w:bottom w:val="none" w:sz="0" w:space="0" w:color="auto"/>
        <w:right w:val="none" w:sz="0" w:space="0" w:color="auto"/>
      </w:divBdr>
    </w:div>
    <w:div w:id="880940536">
      <w:bodyDiv w:val="1"/>
      <w:marLeft w:val="0"/>
      <w:marRight w:val="0"/>
      <w:marTop w:val="0"/>
      <w:marBottom w:val="0"/>
      <w:divBdr>
        <w:top w:val="none" w:sz="0" w:space="0" w:color="auto"/>
        <w:left w:val="none" w:sz="0" w:space="0" w:color="auto"/>
        <w:bottom w:val="none" w:sz="0" w:space="0" w:color="auto"/>
        <w:right w:val="none" w:sz="0" w:space="0" w:color="auto"/>
      </w:divBdr>
    </w:div>
    <w:div w:id="894972558">
      <w:bodyDiv w:val="1"/>
      <w:marLeft w:val="0"/>
      <w:marRight w:val="0"/>
      <w:marTop w:val="0"/>
      <w:marBottom w:val="0"/>
      <w:divBdr>
        <w:top w:val="none" w:sz="0" w:space="0" w:color="auto"/>
        <w:left w:val="none" w:sz="0" w:space="0" w:color="auto"/>
        <w:bottom w:val="none" w:sz="0" w:space="0" w:color="auto"/>
        <w:right w:val="none" w:sz="0" w:space="0" w:color="auto"/>
      </w:divBdr>
    </w:div>
    <w:div w:id="959384770">
      <w:bodyDiv w:val="1"/>
      <w:marLeft w:val="0"/>
      <w:marRight w:val="0"/>
      <w:marTop w:val="0"/>
      <w:marBottom w:val="0"/>
      <w:divBdr>
        <w:top w:val="none" w:sz="0" w:space="0" w:color="auto"/>
        <w:left w:val="none" w:sz="0" w:space="0" w:color="auto"/>
        <w:bottom w:val="none" w:sz="0" w:space="0" w:color="auto"/>
        <w:right w:val="none" w:sz="0" w:space="0" w:color="auto"/>
      </w:divBdr>
    </w:div>
    <w:div w:id="985207738">
      <w:bodyDiv w:val="1"/>
      <w:marLeft w:val="0"/>
      <w:marRight w:val="0"/>
      <w:marTop w:val="0"/>
      <w:marBottom w:val="0"/>
      <w:divBdr>
        <w:top w:val="none" w:sz="0" w:space="0" w:color="auto"/>
        <w:left w:val="none" w:sz="0" w:space="0" w:color="auto"/>
        <w:bottom w:val="none" w:sz="0" w:space="0" w:color="auto"/>
        <w:right w:val="none" w:sz="0" w:space="0" w:color="auto"/>
      </w:divBdr>
    </w:div>
    <w:div w:id="1011951738">
      <w:bodyDiv w:val="1"/>
      <w:marLeft w:val="0"/>
      <w:marRight w:val="0"/>
      <w:marTop w:val="0"/>
      <w:marBottom w:val="0"/>
      <w:divBdr>
        <w:top w:val="none" w:sz="0" w:space="0" w:color="auto"/>
        <w:left w:val="none" w:sz="0" w:space="0" w:color="auto"/>
        <w:bottom w:val="none" w:sz="0" w:space="0" w:color="auto"/>
        <w:right w:val="none" w:sz="0" w:space="0" w:color="auto"/>
      </w:divBdr>
    </w:div>
    <w:div w:id="1031300898">
      <w:bodyDiv w:val="1"/>
      <w:marLeft w:val="0"/>
      <w:marRight w:val="0"/>
      <w:marTop w:val="0"/>
      <w:marBottom w:val="0"/>
      <w:divBdr>
        <w:top w:val="none" w:sz="0" w:space="0" w:color="auto"/>
        <w:left w:val="none" w:sz="0" w:space="0" w:color="auto"/>
        <w:bottom w:val="none" w:sz="0" w:space="0" w:color="auto"/>
        <w:right w:val="none" w:sz="0" w:space="0" w:color="auto"/>
      </w:divBdr>
    </w:div>
    <w:div w:id="1038967546">
      <w:bodyDiv w:val="1"/>
      <w:marLeft w:val="0"/>
      <w:marRight w:val="0"/>
      <w:marTop w:val="0"/>
      <w:marBottom w:val="0"/>
      <w:divBdr>
        <w:top w:val="none" w:sz="0" w:space="0" w:color="auto"/>
        <w:left w:val="none" w:sz="0" w:space="0" w:color="auto"/>
        <w:bottom w:val="none" w:sz="0" w:space="0" w:color="auto"/>
        <w:right w:val="none" w:sz="0" w:space="0" w:color="auto"/>
      </w:divBdr>
    </w:div>
    <w:div w:id="1044211763">
      <w:bodyDiv w:val="1"/>
      <w:marLeft w:val="0"/>
      <w:marRight w:val="0"/>
      <w:marTop w:val="0"/>
      <w:marBottom w:val="0"/>
      <w:divBdr>
        <w:top w:val="none" w:sz="0" w:space="0" w:color="auto"/>
        <w:left w:val="none" w:sz="0" w:space="0" w:color="auto"/>
        <w:bottom w:val="none" w:sz="0" w:space="0" w:color="auto"/>
        <w:right w:val="none" w:sz="0" w:space="0" w:color="auto"/>
      </w:divBdr>
    </w:div>
    <w:div w:id="1057583350">
      <w:bodyDiv w:val="1"/>
      <w:marLeft w:val="0"/>
      <w:marRight w:val="0"/>
      <w:marTop w:val="0"/>
      <w:marBottom w:val="0"/>
      <w:divBdr>
        <w:top w:val="none" w:sz="0" w:space="0" w:color="auto"/>
        <w:left w:val="none" w:sz="0" w:space="0" w:color="auto"/>
        <w:bottom w:val="none" w:sz="0" w:space="0" w:color="auto"/>
        <w:right w:val="none" w:sz="0" w:space="0" w:color="auto"/>
      </w:divBdr>
    </w:div>
    <w:div w:id="1091243330">
      <w:bodyDiv w:val="1"/>
      <w:marLeft w:val="0"/>
      <w:marRight w:val="0"/>
      <w:marTop w:val="0"/>
      <w:marBottom w:val="0"/>
      <w:divBdr>
        <w:top w:val="none" w:sz="0" w:space="0" w:color="auto"/>
        <w:left w:val="none" w:sz="0" w:space="0" w:color="auto"/>
        <w:bottom w:val="none" w:sz="0" w:space="0" w:color="auto"/>
        <w:right w:val="none" w:sz="0" w:space="0" w:color="auto"/>
      </w:divBdr>
    </w:div>
    <w:div w:id="1110472926">
      <w:bodyDiv w:val="1"/>
      <w:marLeft w:val="0"/>
      <w:marRight w:val="0"/>
      <w:marTop w:val="0"/>
      <w:marBottom w:val="0"/>
      <w:divBdr>
        <w:top w:val="none" w:sz="0" w:space="0" w:color="auto"/>
        <w:left w:val="none" w:sz="0" w:space="0" w:color="auto"/>
        <w:bottom w:val="none" w:sz="0" w:space="0" w:color="auto"/>
        <w:right w:val="none" w:sz="0" w:space="0" w:color="auto"/>
      </w:divBdr>
    </w:div>
    <w:div w:id="1116025940">
      <w:bodyDiv w:val="1"/>
      <w:marLeft w:val="0"/>
      <w:marRight w:val="0"/>
      <w:marTop w:val="0"/>
      <w:marBottom w:val="0"/>
      <w:divBdr>
        <w:top w:val="none" w:sz="0" w:space="0" w:color="auto"/>
        <w:left w:val="none" w:sz="0" w:space="0" w:color="auto"/>
        <w:bottom w:val="none" w:sz="0" w:space="0" w:color="auto"/>
        <w:right w:val="none" w:sz="0" w:space="0" w:color="auto"/>
      </w:divBdr>
    </w:div>
    <w:div w:id="1182627078">
      <w:bodyDiv w:val="1"/>
      <w:marLeft w:val="0"/>
      <w:marRight w:val="0"/>
      <w:marTop w:val="0"/>
      <w:marBottom w:val="0"/>
      <w:divBdr>
        <w:top w:val="none" w:sz="0" w:space="0" w:color="auto"/>
        <w:left w:val="none" w:sz="0" w:space="0" w:color="auto"/>
        <w:bottom w:val="none" w:sz="0" w:space="0" w:color="auto"/>
        <w:right w:val="none" w:sz="0" w:space="0" w:color="auto"/>
      </w:divBdr>
    </w:div>
    <w:div w:id="1182864158">
      <w:bodyDiv w:val="1"/>
      <w:marLeft w:val="0"/>
      <w:marRight w:val="0"/>
      <w:marTop w:val="0"/>
      <w:marBottom w:val="0"/>
      <w:divBdr>
        <w:top w:val="none" w:sz="0" w:space="0" w:color="auto"/>
        <w:left w:val="none" w:sz="0" w:space="0" w:color="auto"/>
        <w:bottom w:val="none" w:sz="0" w:space="0" w:color="auto"/>
        <w:right w:val="none" w:sz="0" w:space="0" w:color="auto"/>
      </w:divBdr>
    </w:div>
    <w:div w:id="1256403445">
      <w:bodyDiv w:val="1"/>
      <w:marLeft w:val="0"/>
      <w:marRight w:val="0"/>
      <w:marTop w:val="0"/>
      <w:marBottom w:val="0"/>
      <w:divBdr>
        <w:top w:val="none" w:sz="0" w:space="0" w:color="auto"/>
        <w:left w:val="none" w:sz="0" w:space="0" w:color="auto"/>
        <w:bottom w:val="none" w:sz="0" w:space="0" w:color="auto"/>
        <w:right w:val="none" w:sz="0" w:space="0" w:color="auto"/>
      </w:divBdr>
    </w:div>
    <w:div w:id="1321612608">
      <w:bodyDiv w:val="1"/>
      <w:marLeft w:val="0"/>
      <w:marRight w:val="0"/>
      <w:marTop w:val="0"/>
      <w:marBottom w:val="0"/>
      <w:divBdr>
        <w:top w:val="none" w:sz="0" w:space="0" w:color="auto"/>
        <w:left w:val="none" w:sz="0" w:space="0" w:color="auto"/>
        <w:bottom w:val="none" w:sz="0" w:space="0" w:color="auto"/>
        <w:right w:val="none" w:sz="0" w:space="0" w:color="auto"/>
      </w:divBdr>
    </w:div>
    <w:div w:id="1415320595">
      <w:bodyDiv w:val="1"/>
      <w:marLeft w:val="0"/>
      <w:marRight w:val="0"/>
      <w:marTop w:val="0"/>
      <w:marBottom w:val="0"/>
      <w:divBdr>
        <w:top w:val="none" w:sz="0" w:space="0" w:color="auto"/>
        <w:left w:val="none" w:sz="0" w:space="0" w:color="auto"/>
        <w:bottom w:val="none" w:sz="0" w:space="0" w:color="auto"/>
        <w:right w:val="none" w:sz="0" w:space="0" w:color="auto"/>
      </w:divBdr>
    </w:div>
    <w:div w:id="1501971662">
      <w:bodyDiv w:val="1"/>
      <w:marLeft w:val="0"/>
      <w:marRight w:val="0"/>
      <w:marTop w:val="0"/>
      <w:marBottom w:val="0"/>
      <w:divBdr>
        <w:top w:val="none" w:sz="0" w:space="0" w:color="auto"/>
        <w:left w:val="none" w:sz="0" w:space="0" w:color="auto"/>
        <w:bottom w:val="none" w:sz="0" w:space="0" w:color="auto"/>
        <w:right w:val="none" w:sz="0" w:space="0" w:color="auto"/>
      </w:divBdr>
    </w:div>
    <w:div w:id="1613241028">
      <w:bodyDiv w:val="1"/>
      <w:marLeft w:val="0"/>
      <w:marRight w:val="0"/>
      <w:marTop w:val="0"/>
      <w:marBottom w:val="0"/>
      <w:divBdr>
        <w:top w:val="none" w:sz="0" w:space="0" w:color="auto"/>
        <w:left w:val="none" w:sz="0" w:space="0" w:color="auto"/>
        <w:bottom w:val="none" w:sz="0" w:space="0" w:color="auto"/>
        <w:right w:val="none" w:sz="0" w:space="0" w:color="auto"/>
      </w:divBdr>
    </w:div>
    <w:div w:id="1613853101">
      <w:bodyDiv w:val="1"/>
      <w:marLeft w:val="0"/>
      <w:marRight w:val="0"/>
      <w:marTop w:val="0"/>
      <w:marBottom w:val="0"/>
      <w:divBdr>
        <w:top w:val="none" w:sz="0" w:space="0" w:color="auto"/>
        <w:left w:val="none" w:sz="0" w:space="0" w:color="auto"/>
        <w:bottom w:val="none" w:sz="0" w:space="0" w:color="auto"/>
        <w:right w:val="none" w:sz="0" w:space="0" w:color="auto"/>
      </w:divBdr>
    </w:div>
    <w:div w:id="1619334470">
      <w:bodyDiv w:val="1"/>
      <w:marLeft w:val="0"/>
      <w:marRight w:val="0"/>
      <w:marTop w:val="0"/>
      <w:marBottom w:val="0"/>
      <w:divBdr>
        <w:top w:val="none" w:sz="0" w:space="0" w:color="auto"/>
        <w:left w:val="none" w:sz="0" w:space="0" w:color="auto"/>
        <w:bottom w:val="none" w:sz="0" w:space="0" w:color="auto"/>
        <w:right w:val="none" w:sz="0" w:space="0" w:color="auto"/>
      </w:divBdr>
    </w:div>
    <w:div w:id="1629240541">
      <w:bodyDiv w:val="1"/>
      <w:marLeft w:val="0"/>
      <w:marRight w:val="0"/>
      <w:marTop w:val="0"/>
      <w:marBottom w:val="0"/>
      <w:divBdr>
        <w:top w:val="none" w:sz="0" w:space="0" w:color="auto"/>
        <w:left w:val="none" w:sz="0" w:space="0" w:color="auto"/>
        <w:bottom w:val="none" w:sz="0" w:space="0" w:color="auto"/>
        <w:right w:val="none" w:sz="0" w:space="0" w:color="auto"/>
      </w:divBdr>
    </w:div>
    <w:div w:id="1695155253">
      <w:bodyDiv w:val="1"/>
      <w:marLeft w:val="0"/>
      <w:marRight w:val="0"/>
      <w:marTop w:val="0"/>
      <w:marBottom w:val="0"/>
      <w:divBdr>
        <w:top w:val="none" w:sz="0" w:space="0" w:color="auto"/>
        <w:left w:val="none" w:sz="0" w:space="0" w:color="auto"/>
        <w:bottom w:val="none" w:sz="0" w:space="0" w:color="auto"/>
        <w:right w:val="none" w:sz="0" w:space="0" w:color="auto"/>
      </w:divBdr>
    </w:div>
    <w:div w:id="1811894884">
      <w:bodyDiv w:val="1"/>
      <w:marLeft w:val="0"/>
      <w:marRight w:val="0"/>
      <w:marTop w:val="0"/>
      <w:marBottom w:val="0"/>
      <w:divBdr>
        <w:top w:val="none" w:sz="0" w:space="0" w:color="auto"/>
        <w:left w:val="none" w:sz="0" w:space="0" w:color="auto"/>
        <w:bottom w:val="none" w:sz="0" w:space="0" w:color="auto"/>
        <w:right w:val="none" w:sz="0" w:space="0" w:color="auto"/>
      </w:divBdr>
    </w:div>
    <w:div w:id="1816988629">
      <w:bodyDiv w:val="1"/>
      <w:marLeft w:val="0"/>
      <w:marRight w:val="0"/>
      <w:marTop w:val="0"/>
      <w:marBottom w:val="0"/>
      <w:divBdr>
        <w:top w:val="none" w:sz="0" w:space="0" w:color="auto"/>
        <w:left w:val="none" w:sz="0" w:space="0" w:color="auto"/>
        <w:bottom w:val="none" w:sz="0" w:space="0" w:color="auto"/>
        <w:right w:val="none" w:sz="0" w:space="0" w:color="auto"/>
      </w:divBdr>
    </w:div>
    <w:div w:id="1831869058">
      <w:bodyDiv w:val="1"/>
      <w:marLeft w:val="0"/>
      <w:marRight w:val="0"/>
      <w:marTop w:val="0"/>
      <w:marBottom w:val="0"/>
      <w:divBdr>
        <w:top w:val="none" w:sz="0" w:space="0" w:color="auto"/>
        <w:left w:val="none" w:sz="0" w:space="0" w:color="auto"/>
        <w:bottom w:val="none" w:sz="0" w:space="0" w:color="auto"/>
        <w:right w:val="none" w:sz="0" w:space="0" w:color="auto"/>
      </w:divBdr>
    </w:div>
    <w:div w:id="1847477403">
      <w:bodyDiv w:val="1"/>
      <w:marLeft w:val="0"/>
      <w:marRight w:val="0"/>
      <w:marTop w:val="0"/>
      <w:marBottom w:val="0"/>
      <w:divBdr>
        <w:top w:val="none" w:sz="0" w:space="0" w:color="auto"/>
        <w:left w:val="none" w:sz="0" w:space="0" w:color="auto"/>
        <w:bottom w:val="none" w:sz="0" w:space="0" w:color="auto"/>
        <w:right w:val="none" w:sz="0" w:space="0" w:color="auto"/>
      </w:divBdr>
    </w:div>
    <w:div w:id="1850169941">
      <w:bodyDiv w:val="1"/>
      <w:marLeft w:val="0"/>
      <w:marRight w:val="0"/>
      <w:marTop w:val="0"/>
      <w:marBottom w:val="0"/>
      <w:divBdr>
        <w:top w:val="none" w:sz="0" w:space="0" w:color="auto"/>
        <w:left w:val="none" w:sz="0" w:space="0" w:color="auto"/>
        <w:bottom w:val="none" w:sz="0" w:space="0" w:color="auto"/>
        <w:right w:val="none" w:sz="0" w:space="0" w:color="auto"/>
      </w:divBdr>
    </w:div>
    <w:div w:id="1869248958">
      <w:bodyDiv w:val="1"/>
      <w:marLeft w:val="0"/>
      <w:marRight w:val="0"/>
      <w:marTop w:val="0"/>
      <w:marBottom w:val="0"/>
      <w:divBdr>
        <w:top w:val="none" w:sz="0" w:space="0" w:color="auto"/>
        <w:left w:val="none" w:sz="0" w:space="0" w:color="auto"/>
        <w:bottom w:val="none" w:sz="0" w:space="0" w:color="auto"/>
        <w:right w:val="none" w:sz="0" w:space="0" w:color="auto"/>
      </w:divBdr>
    </w:div>
    <w:div w:id="1889219891">
      <w:bodyDiv w:val="1"/>
      <w:marLeft w:val="0"/>
      <w:marRight w:val="0"/>
      <w:marTop w:val="0"/>
      <w:marBottom w:val="0"/>
      <w:divBdr>
        <w:top w:val="none" w:sz="0" w:space="0" w:color="auto"/>
        <w:left w:val="none" w:sz="0" w:space="0" w:color="auto"/>
        <w:bottom w:val="none" w:sz="0" w:space="0" w:color="auto"/>
        <w:right w:val="none" w:sz="0" w:space="0" w:color="auto"/>
      </w:divBdr>
    </w:div>
    <w:div w:id="1928493651">
      <w:bodyDiv w:val="1"/>
      <w:marLeft w:val="0"/>
      <w:marRight w:val="0"/>
      <w:marTop w:val="0"/>
      <w:marBottom w:val="0"/>
      <w:divBdr>
        <w:top w:val="none" w:sz="0" w:space="0" w:color="auto"/>
        <w:left w:val="none" w:sz="0" w:space="0" w:color="auto"/>
        <w:bottom w:val="none" w:sz="0" w:space="0" w:color="auto"/>
        <w:right w:val="none" w:sz="0" w:space="0" w:color="auto"/>
      </w:divBdr>
    </w:div>
    <w:div w:id="1939747716">
      <w:bodyDiv w:val="1"/>
      <w:marLeft w:val="0"/>
      <w:marRight w:val="0"/>
      <w:marTop w:val="0"/>
      <w:marBottom w:val="0"/>
      <w:divBdr>
        <w:top w:val="none" w:sz="0" w:space="0" w:color="auto"/>
        <w:left w:val="none" w:sz="0" w:space="0" w:color="auto"/>
        <w:bottom w:val="none" w:sz="0" w:space="0" w:color="auto"/>
        <w:right w:val="none" w:sz="0" w:space="0" w:color="auto"/>
      </w:divBdr>
    </w:div>
    <w:div w:id="1958288398">
      <w:bodyDiv w:val="1"/>
      <w:marLeft w:val="0"/>
      <w:marRight w:val="0"/>
      <w:marTop w:val="0"/>
      <w:marBottom w:val="0"/>
      <w:divBdr>
        <w:top w:val="none" w:sz="0" w:space="0" w:color="auto"/>
        <w:left w:val="none" w:sz="0" w:space="0" w:color="auto"/>
        <w:bottom w:val="none" w:sz="0" w:space="0" w:color="auto"/>
        <w:right w:val="none" w:sz="0" w:space="0" w:color="auto"/>
      </w:divBdr>
    </w:div>
    <w:div w:id="2026712024">
      <w:bodyDiv w:val="1"/>
      <w:marLeft w:val="0"/>
      <w:marRight w:val="0"/>
      <w:marTop w:val="0"/>
      <w:marBottom w:val="0"/>
      <w:divBdr>
        <w:top w:val="none" w:sz="0" w:space="0" w:color="auto"/>
        <w:left w:val="none" w:sz="0" w:space="0" w:color="auto"/>
        <w:bottom w:val="none" w:sz="0" w:space="0" w:color="auto"/>
        <w:right w:val="none" w:sz="0" w:space="0" w:color="auto"/>
      </w:divBdr>
    </w:div>
    <w:div w:id="2078626695">
      <w:bodyDiv w:val="1"/>
      <w:marLeft w:val="0"/>
      <w:marRight w:val="0"/>
      <w:marTop w:val="0"/>
      <w:marBottom w:val="0"/>
      <w:divBdr>
        <w:top w:val="none" w:sz="0" w:space="0" w:color="auto"/>
        <w:left w:val="none" w:sz="0" w:space="0" w:color="auto"/>
        <w:bottom w:val="none" w:sz="0" w:space="0" w:color="auto"/>
        <w:right w:val="none" w:sz="0" w:space="0" w:color="auto"/>
      </w:divBdr>
    </w:div>
    <w:div w:id="2124034946">
      <w:bodyDiv w:val="1"/>
      <w:marLeft w:val="0"/>
      <w:marRight w:val="0"/>
      <w:marTop w:val="0"/>
      <w:marBottom w:val="0"/>
      <w:divBdr>
        <w:top w:val="none" w:sz="0" w:space="0" w:color="auto"/>
        <w:left w:val="none" w:sz="0" w:space="0" w:color="auto"/>
        <w:bottom w:val="none" w:sz="0" w:space="0" w:color="auto"/>
        <w:right w:val="none" w:sz="0" w:space="0" w:color="auto"/>
      </w:divBdr>
    </w:div>
    <w:div w:id="2127577947">
      <w:bodyDiv w:val="1"/>
      <w:marLeft w:val="0"/>
      <w:marRight w:val="0"/>
      <w:marTop w:val="0"/>
      <w:marBottom w:val="0"/>
      <w:divBdr>
        <w:top w:val="none" w:sz="0" w:space="0" w:color="auto"/>
        <w:left w:val="none" w:sz="0" w:space="0" w:color="auto"/>
        <w:bottom w:val="none" w:sz="0" w:space="0" w:color="auto"/>
        <w:right w:val="none" w:sz="0" w:space="0" w:color="auto"/>
      </w:divBdr>
    </w:div>
    <w:div w:id="2129734791">
      <w:bodyDiv w:val="1"/>
      <w:marLeft w:val="0"/>
      <w:marRight w:val="0"/>
      <w:marTop w:val="0"/>
      <w:marBottom w:val="0"/>
      <w:divBdr>
        <w:top w:val="none" w:sz="0" w:space="0" w:color="auto"/>
        <w:left w:val="none" w:sz="0" w:space="0" w:color="auto"/>
        <w:bottom w:val="none" w:sz="0" w:space="0" w:color="auto"/>
        <w:right w:val="none" w:sz="0" w:space="0" w:color="auto"/>
      </w:divBdr>
    </w:div>
    <w:div w:id="2136098499">
      <w:bodyDiv w:val="1"/>
      <w:marLeft w:val="0"/>
      <w:marRight w:val="0"/>
      <w:marTop w:val="0"/>
      <w:marBottom w:val="0"/>
      <w:divBdr>
        <w:top w:val="none" w:sz="0" w:space="0" w:color="auto"/>
        <w:left w:val="none" w:sz="0" w:space="0" w:color="auto"/>
        <w:bottom w:val="none" w:sz="0" w:space="0" w:color="auto"/>
        <w:right w:val="none" w:sz="0" w:space="0" w:color="auto"/>
      </w:divBdr>
    </w:div>
    <w:div w:id="214461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330C-DAE6-4B24-83BB-C94591B1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10</Pages>
  <Words>4139</Words>
  <Characters>23595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DOC-MARKER-2yNuR0Nm18Xj9jrjhlv9eA</dc:description>
  <cp:lastModifiedBy>User</cp:lastModifiedBy>
  <cp:revision>27</cp:revision>
  <cp:lastPrinted>2024-06-16T13:54:00Z</cp:lastPrinted>
  <dcterms:created xsi:type="dcterms:W3CDTF">2024-06-13T13:41:00Z</dcterms:created>
  <dcterms:modified xsi:type="dcterms:W3CDTF">2026-05-19T17:14:00Z</dcterms:modified>
</cp:coreProperties>
</file>