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A8073" w14:textId="77777777" w:rsidR="002408BA" w:rsidRDefault="002408BA" w:rsidP="000A5F07">
      <w:pPr>
        <w:spacing w:after="0" w:line="240" w:lineRule="auto"/>
        <w:rPr>
          <w:rFonts w:ascii="Times New Roman" w:eastAsia="Courier New" w:hAnsi="Times New Roman" w:cs="Times New Roman"/>
          <w:b/>
          <w:bCs/>
          <w:color w:val="000000"/>
          <w:lang w:eastAsia="ru-RU" w:bidi="ru-RU"/>
        </w:rPr>
      </w:pPr>
    </w:p>
    <w:p w14:paraId="3C0230EC" w14:textId="77777777" w:rsidR="000A5F07" w:rsidRDefault="00D85BF4" w:rsidP="002408BA">
      <w:pPr>
        <w:spacing w:after="0" w:line="240" w:lineRule="auto"/>
        <w:jc w:val="center"/>
        <w:rPr>
          <w:rFonts w:ascii="Times New Roman" w:eastAsia="Courier New" w:hAnsi="Times New Roman" w:cs="Times New Roman"/>
          <w:b/>
          <w:bCs/>
          <w:color w:val="000000"/>
          <w:lang w:eastAsia="ru-RU" w:bidi="ru-RU"/>
        </w:rPr>
      </w:pPr>
      <w:r>
        <w:rPr>
          <w:rFonts w:ascii="Times New Roman" w:eastAsia="Courier New" w:hAnsi="Times New Roman" w:cs="Times New Roman"/>
          <w:b/>
          <w:bCs/>
          <w:color w:val="000000"/>
          <w:lang w:eastAsia="ru-RU" w:bidi="ru-RU"/>
        </w:rPr>
        <w:t xml:space="preserve">Техническое задание </w:t>
      </w:r>
    </w:p>
    <w:p w14:paraId="6526DDCB" w14:textId="1D64989C" w:rsidR="00D85BF4" w:rsidRDefault="00D85BF4" w:rsidP="002408BA">
      <w:pPr>
        <w:spacing w:after="0" w:line="240" w:lineRule="auto"/>
        <w:jc w:val="center"/>
        <w:rPr>
          <w:rFonts w:ascii="Times New Roman" w:eastAsia="Courier New" w:hAnsi="Times New Roman" w:cs="Times New Roman"/>
          <w:b/>
          <w:bCs/>
          <w:color w:val="000000"/>
          <w:lang w:eastAsia="ru-RU" w:bidi="ru-RU"/>
        </w:rPr>
      </w:pPr>
      <w:r>
        <w:rPr>
          <w:rFonts w:ascii="Times New Roman" w:eastAsia="Courier New" w:hAnsi="Times New Roman" w:cs="Times New Roman"/>
          <w:b/>
          <w:bCs/>
          <w:color w:val="000000"/>
          <w:lang w:eastAsia="ru-RU" w:bidi="ru-RU"/>
        </w:rPr>
        <w:t>на оказание услуг по страхованию объектов недвижимости</w:t>
      </w:r>
    </w:p>
    <w:p w14:paraId="00F210B0" w14:textId="77777777" w:rsidR="00D85BF4" w:rsidRPr="002408BA" w:rsidRDefault="00D85BF4" w:rsidP="002408BA">
      <w:pPr>
        <w:spacing w:after="0" w:line="240" w:lineRule="auto"/>
        <w:jc w:val="center"/>
        <w:rPr>
          <w:rFonts w:ascii="Times New Roman" w:eastAsia="Courier New" w:hAnsi="Times New Roman" w:cs="Times New Roman"/>
          <w:b/>
          <w:bCs/>
          <w:color w:val="000000"/>
          <w:lang w:eastAsia="ru-RU" w:bidi="ru-RU"/>
        </w:rPr>
      </w:pPr>
    </w:p>
    <w:p w14:paraId="4E28FAB8" w14:textId="2886709D" w:rsidR="002408BA" w:rsidRPr="002408BA" w:rsidRDefault="00D85BF4" w:rsidP="002408BA">
      <w:pPr>
        <w:spacing w:after="0" w:line="240" w:lineRule="auto"/>
        <w:jc w:val="both"/>
        <w:rPr>
          <w:rFonts w:ascii="Times New Roman" w:eastAsia="Calibri" w:hAnsi="Times New Roman" w:cs="Times New Roman"/>
        </w:rPr>
      </w:pPr>
      <w:r>
        <w:rPr>
          <w:rFonts w:ascii="Times New Roman" w:eastAsia="Calibri" w:hAnsi="Times New Roman" w:cs="Times New Roman"/>
          <w:b/>
          <w:bCs/>
        </w:rPr>
        <w:t xml:space="preserve">1. </w:t>
      </w:r>
      <w:r w:rsidR="002408BA" w:rsidRPr="002408BA">
        <w:rPr>
          <w:rFonts w:ascii="Times New Roman" w:eastAsia="Calibri" w:hAnsi="Times New Roman" w:cs="Times New Roman"/>
          <w:b/>
          <w:bCs/>
          <w:lang w:val="x-none"/>
        </w:rPr>
        <w:t xml:space="preserve">Предмет </w:t>
      </w:r>
      <w:r w:rsidR="002408BA" w:rsidRPr="002408BA">
        <w:rPr>
          <w:rFonts w:ascii="Times New Roman" w:eastAsia="Calibri" w:hAnsi="Times New Roman" w:cs="Times New Roman"/>
          <w:b/>
          <w:bCs/>
        </w:rPr>
        <w:t>заку​‍﻿‌⁠﻿​‍‌⁠‍‌​﻿⁠‌‌‌‍‍‌​‍﻿​⁠﻿⁠‌‍﻿​⁠﻿﻿​‌‌​​​​‍‍пки:</w:t>
      </w:r>
      <w:r w:rsidR="002408BA" w:rsidRPr="002408BA">
        <w:rPr>
          <w:rFonts w:ascii="Times New Roman" w:eastAsia="Calibri" w:hAnsi="Times New Roman" w:cs="Times New Roman"/>
        </w:rPr>
        <w:t xml:space="preserve"> оказание услуг по страхованию объектов недвижимости (далее – услуги)</w:t>
      </w:r>
      <w:r w:rsidR="002408BA" w:rsidRPr="002408BA">
        <w:rPr>
          <w:rFonts w:ascii="Times New Roman" w:eastAsia="Calibri" w:hAnsi="Times New Roman" w:cs="Times New Roman"/>
          <w:lang w:val="x-none"/>
        </w:rPr>
        <w:t>.</w:t>
      </w:r>
    </w:p>
    <w:p w14:paraId="152740A2" w14:textId="20369442" w:rsidR="002408BA" w:rsidRPr="00DC6C33" w:rsidRDefault="002408BA" w:rsidP="002408BA">
      <w:pPr>
        <w:spacing w:after="0" w:line="240" w:lineRule="auto"/>
        <w:jc w:val="both"/>
        <w:rPr>
          <w:rFonts w:ascii="Times New Roman" w:eastAsia="Calibri" w:hAnsi="Times New Roman" w:cs="Times New Roman"/>
          <w:i/>
          <w:iCs/>
        </w:rPr>
      </w:pPr>
      <w:r w:rsidRPr="00DC6C33">
        <w:rPr>
          <w:rFonts w:ascii="Times New Roman" w:eastAsia="Calibri" w:hAnsi="Times New Roman" w:cs="Times New Roman"/>
          <w:b/>
          <w:bCs/>
          <w:i/>
          <w:iCs/>
          <w:color w:val="000000"/>
          <w:highlight w:val="yellow"/>
        </w:rPr>
        <w:t xml:space="preserve">2. </w:t>
      </w:r>
      <w:r w:rsidRPr="00DC6C33">
        <w:rPr>
          <w:rFonts w:ascii="Times New Roman" w:eastAsia="Calibri" w:hAnsi="Times New Roman" w:cs="Times New Roman"/>
          <w:b/>
          <w:bCs/>
          <w:i/>
          <w:iCs/>
          <w:highlight w:val="yellow"/>
        </w:rPr>
        <w:t>ОКПД</w:t>
      </w:r>
      <w:r w:rsidR="00CE425A" w:rsidRPr="00DC6C33">
        <w:rPr>
          <w:rFonts w:ascii="Times New Roman" w:eastAsia="Calibri" w:hAnsi="Times New Roman" w:cs="Times New Roman"/>
          <w:b/>
          <w:bCs/>
          <w:i/>
          <w:iCs/>
          <w:highlight w:val="yellow"/>
        </w:rPr>
        <w:t xml:space="preserve"> </w:t>
      </w:r>
      <w:r w:rsidRPr="00DC6C33">
        <w:rPr>
          <w:rFonts w:ascii="Times New Roman" w:eastAsia="Calibri" w:hAnsi="Times New Roman" w:cs="Times New Roman"/>
          <w:b/>
          <w:bCs/>
          <w:i/>
          <w:iCs/>
          <w:highlight w:val="yellow"/>
        </w:rPr>
        <w:t>2:</w:t>
      </w:r>
      <w:r w:rsidRPr="00DC6C33">
        <w:rPr>
          <w:rFonts w:ascii="Times New Roman" w:eastAsia="Calibri" w:hAnsi="Times New Roman" w:cs="Times New Roman"/>
          <w:i/>
          <w:iCs/>
          <w:highlight w:val="yellow"/>
        </w:rPr>
        <w:t xml:space="preserve"> 65.12.49.000 «Услуги по страхованию имущества от прочих повреждений».</w:t>
      </w:r>
    </w:p>
    <w:p w14:paraId="1DE74DE3" w14:textId="77777777" w:rsidR="002408BA" w:rsidRPr="002408BA" w:rsidRDefault="002408BA" w:rsidP="002408BA">
      <w:pPr>
        <w:spacing w:after="0" w:line="240" w:lineRule="auto"/>
        <w:jc w:val="both"/>
        <w:rPr>
          <w:rFonts w:ascii="Times New Roman" w:eastAsia="Calibri" w:hAnsi="Times New Roman" w:cs="Times New Roman"/>
        </w:rPr>
      </w:pPr>
    </w:p>
    <w:p w14:paraId="4DA3B86F" w14:textId="6BD59202" w:rsidR="002408BA" w:rsidRPr="002408BA" w:rsidRDefault="00D85BF4" w:rsidP="002408BA">
      <w:pPr>
        <w:autoSpaceDE w:val="0"/>
        <w:autoSpaceDN w:val="0"/>
        <w:adjustRightInd w:val="0"/>
        <w:spacing w:after="0"/>
        <w:jc w:val="center"/>
        <w:outlineLvl w:val="1"/>
        <w:rPr>
          <w:rFonts w:ascii="Times New Roman" w:eastAsia="Calibri" w:hAnsi="Times New Roman" w:cs="Times New Roman"/>
          <w:b/>
        </w:rPr>
      </w:pPr>
      <w:r>
        <w:rPr>
          <w:rFonts w:ascii="Times New Roman" w:eastAsia="Calibri" w:hAnsi="Times New Roman" w:cs="Times New Roman"/>
          <w:b/>
        </w:rPr>
        <w:t>3</w:t>
      </w:r>
      <w:r w:rsidR="002408BA" w:rsidRPr="002408BA">
        <w:rPr>
          <w:rFonts w:ascii="Times New Roman" w:eastAsia="Calibri" w:hAnsi="Times New Roman" w:cs="Times New Roman"/>
          <w:b/>
        </w:rPr>
        <w:t>. Объекты страхования, сроки и условия оказания услуг</w:t>
      </w:r>
    </w:p>
    <w:p w14:paraId="1CE7524B" w14:textId="2C064E62" w:rsidR="002408BA" w:rsidRPr="002408BA" w:rsidRDefault="00D85BF4" w:rsidP="002408BA">
      <w:pPr>
        <w:autoSpaceDE w:val="0"/>
        <w:autoSpaceDN w:val="0"/>
        <w:adjustRightInd w:val="0"/>
        <w:spacing w:after="0"/>
        <w:outlineLvl w:val="1"/>
        <w:rPr>
          <w:rFonts w:ascii="Times New Roman" w:eastAsia="Calibri" w:hAnsi="Times New Roman" w:cs="Times New Roman"/>
          <w:color w:val="000000"/>
        </w:rPr>
      </w:pPr>
      <w:r>
        <w:rPr>
          <w:rFonts w:ascii="Times New Roman" w:eastAsia="Calibri" w:hAnsi="Times New Roman" w:cs="Times New Roman"/>
          <w:color w:val="000000"/>
        </w:rPr>
        <w:t>3</w:t>
      </w:r>
      <w:r w:rsidR="002408BA" w:rsidRPr="002408BA">
        <w:rPr>
          <w:rFonts w:ascii="Times New Roman" w:eastAsia="Calibri" w:hAnsi="Times New Roman" w:cs="Times New Roman"/>
          <w:color w:val="000000"/>
        </w:rPr>
        <w:t>.1. Объекты Заказчика, подлежащие страхованию: здани</w:t>
      </w:r>
      <w:r w:rsidR="002E76AF">
        <w:rPr>
          <w:rFonts w:ascii="Times New Roman" w:eastAsia="Calibri" w:hAnsi="Times New Roman" w:cs="Times New Roman"/>
          <w:color w:val="000000"/>
        </w:rPr>
        <w:t>я</w:t>
      </w:r>
      <w:r w:rsidR="002408BA" w:rsidRPr="002408BA">
        <w:rPr>
          <w:rFonts w:ascii="Times New Roman" w:eastAsia="Calibri" w:hAnsi="Times New Roman" w:cs="Times New Roman"/>
          <w:color w:val="000000"/>
        </w:rPr>
        <w:t xml:space="preserve"> МАУ «УСКиМП» </w:t>
      </w:r>
      <w:r w:rsidR="00DC358B">
        <w:rPr>
          <w:rFonts w:ascii="Times New Roman" w:eastAsia="Calibri" w:hAnsi="Times New Roman" w:cs="Times New Roman"/>
          <w:color w:val="000000"/>
        </w:rPr>
        <w:t>ГП</w:t>
      </w:r>
      <w:r w:rsidR="002408BA" w:rsidRPr="002408BA">
        <w:rPr>
          <w:rFonts w:ascii="Times New Roman" w:eastAsia="Calibri" w:hAnsi="Times New Roman" w:cs="Times New Roman"/>
          <w:color w:val="000000"/>
        </w:rPr>
        <w:t xml:space="preserve"> «Город Мирный», находящиеся по адресам:</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663"/>
        <w:gridCol w:w="1275"/>
        <w:gridCol w:w="1555"/>
      </w:tblGrid>
      <w:tr w:rsidR="002408BA" w:rsidRPr="002408BA" w14:paraId="4DE32F3A" w14:textId="77777777" w:rsidTr="00CE425A">
        <w:trPr>
          <w:trHeight w:val="898"/>
        </w:trPr>
        <w:tc>
          <w:tcPr>
            <w:tcW w:w="567" w:type="dxa"/>
            <w:shd w:val="clear" w:color="auto" w:fill="auto"/>
          </w:tcPr>
          <w:p w14:paraId="714CC429" w14:textId="77777777" w:rsidR="002408BA" w:rsidRPr="002408BA" w:rsidRDefault="002408BA" w:rsidP="002408BA">
            <w:pPr>
              <w:autoSpaceDE w:val="0"/>
              <w:autoSpaceDN w:val="0"/>
              <w:adjustRightInd w:val="0"/>
              <w:spacing w:after="0" w:line="240" w:lineRule="auto"/>
              <w:jc w:val="center"/>
              <w:rPr>
                <w:rFonts w:ascii="Times New Roman" w:eastAsia="Courier New" w:hAnsi="Times New Roman" w:cs="Times New Roman"/>
                <w:b/>
                <w:lang w:bidi="ru-RU"/>
              </w:rPr>
            </w:pPr>
            <w:r w:rsidRPr="002408BA">
              <w:rPr>
                <w:rFonts w:ascii="Times New Roman" w:eastAsia="Courier New" w:hAnsi="Times New Roman" w:cs="Times New Roman"/>
                <w:b/>
                <w:lang w:bidi="ru-RU"/>
              </w:rPr>
              <w:t>№</w:t>
            </w:r>
          </w:p>
        </w:tc>
        <w:tc>
          <w:tcPr>
            <w:tcW w:w="6663" w:type="dxa"/>
            <w:shd w:val="clear" w:color="auto" w:fill="auto"/>
          </w:tcPr>
          <w:p w14:paraId="290E4C96" w14:textId="77777777" w:rsidR="002408BA" w:rsidRPr="002408BA" w:rsidRDefault="002408BA" w:rsidP="002408BA">
            <w:pPr>
              <w:autoSpaceDE w:val="0"/>
              <w:autoSpaceDN w:val="0"/>
              <w:adjustRightInd w:val="0"/>
              <w:spacing w:after="0" w:line="240" w:lineRule="auto"/>
              <w:jc w:val="center"/>
              <w:rPr>
                <w:rFonts w:ascii="Times New Roman" w:eastAsia="Courier New" w:hAnsi="Times New Roman" w:cs="Times New Roman"/>
                <w:b/>
                <w:lang w:bidi="ru-RU"/>
              </w:rPr>
            </w:pPr>
            <w:r w:rsidRPr="002408BA">
              <w:rPr>
                <w:rFonts w:ascii="Times New Roman" w:eastAsia="Courier New" w:hAnsi="Times New Roman" w:cs="Times New Roman"/>
                <w:b/>
                <w:lang w:bidi="ru-RU"/>
              </w:rPr>
              <w:t>Адрес объекта, кадастровый номер</w:t>
            </w:r>
          </w:p>
        </w:tc>
        <w:tc>
          <w:tcPr>
            <w:tcW w:w="1275" w:type="dxa"/>
            <w:shd w:val="clear" w:color="auto" w:fill="auto"/>
          </w:tcPr>
          <w:p w14:paraId="249CDB5A" w14:textId="59B89A6C" w:rsidR="002408BA" w:rsidRPr="002408BA" w:rsidRDefault="002408BA" w:rsidP="00DC358B">
            <w:pPr>
              <w:autoSpaceDE w:val="0"/>
              <w:autoSpaceDN w:val="0"/>
              <w:adjustRightInd w:val="0"/>
              <w:spacing w:after="0" w:line="240" w:lineRule="auto"/>
              <w:jc w:val="center"/>
              <w:rPr>
                <w:rFonts w:ascii="Times New Roman" w:eastAsia="Courier New" w:hAnsi="Times New Roman" w:cs="Times New Roman"/>
                <w:b/>
                <w:lang w:bidi="ru-RU"/>
              </w:rPr>
            </w:pPr>
            <w:r w:rsidRPr="002408BA">
              <w:rPr>
                <w:rFonts w:ascii="Times New Roman" w:eastAsia="Courier New" w:hAnsi="Times New Roman" w:cs="Times New Roman"/>
                <w:b/>
                <w:lang w:bidi="ru-RU"/>
              </w:rPr>
              <w:t>Площадь в кв.</w:t>
            </w:r>
            <w:r w:rsidR="00DC358B">
              <w:rPr>
                <w:rFonts w:ascii="Times New Roman" w:eastAsia="Courier New" w:hAnsi="Times New Roman" w:cs="Times New Roman"/>
                <w:b/>
                <w:lang w:bidi="ru-RU"/>
              </w:rPr>
              <w:t xml:space="preserve"> м</w:t>
            </w:r>
            <w:r w:rsidRPr="002408BA">
              <w:rPr>
                <w:rFonts w:ascii="Times New Roman" w:eastAsia="Courier New" w:hAnsi="Times New Roman" w:cs="Times New Roman"/>
                <w:b/>
                <w:lang w:bidi="ru-RU"/>
              </w:rPr>
              <w:t>.</w:t>
            </w:r>
          </w:p>
        </w:tc>
        <w:tc>
          <w:tcPr>
            <w:tcW w:w="1555" w:type="dxa"/>
            <w:shd w:val="clear" w:color="auto" w:fill="auto"/>
          </w:tcPr>
          <w:p w14:paraId="3097E2C3" w14:textId="77777777" w:rsidR="002408BA" w:rsidRPr="002408BA" w:rsidRDefault="002408BA" w:rsidP="002408BA">
            <w:pPr>
              <w:autoSpaceDE w:val="0"/>
              <w:autoSpaceDN w:val="0"/>
              <w:adjustRightInd w:val="0"/>
              <w:spacing w:after="0" w:line="240" w:lineRule="auto"/>
              <w:jc w:val="center"/>
              <w:rPr>
                <w:rFonts w:ascii="Times New Roman" w:eastAsia="Courier New" w:hAnsi="Times New Roman" w:cs="Times New Roman"/>
                <w:b/>
                <w:lang w:bidi="ru-RU"/>
              </w:rPr>
            </w:pPr>
            <w:r w:rsidRPr="002408BA">
              <w:rPr>
                <w:rFonts w:ascii="Times New Roman" w:eastAsia="Courier New" w:hAnsi="Times New Roman" w:cs="Times New Roman"/>
                <w:b/>
                <w:lang w:bidi="ru-RU"/>
              </w:rPr>
              <w:t>Страховая сумма (балансовая стоимость) в рублях</w:t>
            </w:r>
          </w:p>
        </w:tc>
      </w:tr>
      <w:tr w:rsidR="002408BA" w:rsidRPr="002408BA" w14:paraId="7754FCE8" w14:textId="77777777" w:rsidTr="00CE425A">
        <w:tc>
          <w:tcPr>
            <w:tcW w:w="567" w:type="dxa"/>
            <w:shd w:val="clear" w:color="auto" w:fill="auto"/>
          </w:tcPr>
          <w:p w14:paraId="1F979C7D" w14:textId="77777777" w:rsidR="002408BA" w:rsidRPr="002408BA" w:rsidRDefault="002408BA" w:rsidP="00E91265">
            <w:pPr>
              <w:autoSpaceDE w:val="0"/>
              <w:autoSpaceDN w:val="0"/>
              <w:adjustRightInd w:val="0"/>
              <w:spacing w:after="0" w:line="240" w:lineRule="auto"/>
              <w:jc w:val="center"/>
              <w:rPr>
                <w:rFonts w:ascii="Times New Roman" w:eastAsia="Courier New" w:hAnsi="Times New Roman" w:cs="Times New Roman"/>
                <w:lang w:bidi="ru-RU"/>
              </w:rPr>
            </w:pPr>
            <w:r w:rsidRPr="002408BA">
              <w:rPr>
                <w:rFonts w:ascii="Times New Roman" w:eastAsia="Courier New" w:hAnsi="Times New Roman" w:cs="Times New Roman"/>
                <w:lang w:bidi="ru-RU"/>
              </w:rPr>
              <w:t>1</w:t>
            </w:r>
          </w:p>
        </w:tc>
        <w:tc>
          <w:tcPr>
            <w:tcW w:w="6663" w:type="dxa"/>
            <w:shd w:val="clear" w:color="auto" w:fill="auto"/>
          </w:tcPr>
          <w:p w14:paraId="165B27C7" w14:textId="77777777" w:rsidR="002408BA" w:rsidRPr="002408BA" w:rsidRDefault="002408BA" w:rsidP="002408BA">
            <w:pPr>
              <w:autoSpaceDE w:val="0"/>
              <w:autoSpaceDN w:val="0"/>
              <w:adjustRightInd w:val="0"/>
              <w:spacing w:after="0" w:line="240" w:lineRule="auto"/>
              <w:jc w:val="both"/>
              <w:rPr>
                <w:rFonts w:ascii="Times New Roman" w:eastAsia="Courier New" w:hAnsi="Times New Roman" w:cs="Times New Roman"/>
                <w:lang w:bidi="ru-RU"/>
              </w:rPr>
            </w:pPr>
            <w:r w:rsidRPr="002408BA">
              <w:rPr>
                <w:rFonts w:ascii="Times New Roman" w:eastAsia="Courier New" w:hAnsi="Times New Roman" w:cs="Times New Roman"/>
                <w:lang w:bidi="ru-RU"/>
              </w:rPr>
              <w:t>Республика Саха (Якутия), г. Мирный, ул. Советская, д. 15/1, пом. 35, кадастровый номер: 14:37:000323:2368</w:t>
            </w:r>
          </w:p>
        </w:tc>
        <w:tc>
          <w:tcPr>
            <w:tcW w:w="1275" w:type="dxa"/>
            <w:shd w:val="clear" w:color="auto" w:fill="auto"/>
          </w:tcPr>
          <w:p w14:paraId="4211B1E5" w14:textId="77777777" w:rsidR="002408BA" w:rsidRPr="002408BA" w:rsidRDefault="002408BA" w:rsidP="002408BA">
            <w:pPr>
              <w:autoSpaceDE w:val="0"/>
              <w:autoSpaceDN w:val="0"/>
              <w:adjustRightInd w:val="0"/>
              <w:spacing w:after="0" w:line="240" w:lineRule="auto"/>
              <w:jc w:val="center"/>
              <w:rPr>
                <w:rFonts w:ascii="Times New Roman" w:eastAsia="Courier New" w:hAnsi="Times New Roman" w:cs="Times New Roman"/>
                <w:lang w:bidi="ru-RU"/>
              </w:rPr>
            </w:pPr>
            <w:r w:rsidRPr="002408BA">
              <w:rPr>
                <w:rFonts w:ascii="Times New Roman" w:eastAsia="Courier New" w:hAnsi="Times New Roman" w:cs="Times New Roman"/>
                <w:lang w:bidi="ru-RU"/>
              </w:rPr>
              <w:t>54,5</w:t>
            </w:r>
          </w:p>
        </w:tc>
        <w:tc>
          <w:tcPr>
            <w:tcW w:w="1555" w:type="dxa"/>
            <w:shd w:val="clear" w:color="auto" w:fill="auto"/>
          </w:tcPr>
          <w:p w14:paraId="3BE2654D" w14:textId="77777777" w:rsidR="002408BA" w:rsidRPr="002408BA" w:rsidRDefault="002408BA" w:rsidP="002408BA">
            <w:pPr>
              <w:autoSpaceDE w:val="0"/>
              <w:autoSpaceDN w:val="0"/>
              <w:adjustRightInd w:val="0"/>
              <w:spacing w:after="0" w:line="240" w:lineRule="auto"/>
              <w:jc w:val="center"/>
              <w:rPr>
                <w:rFonts w:ascii="Times New Roman" w:eastAsia="Courier New" w:hAnsi="Times New Roman" w:cs="Times New Roman"/>
                <w:lang w:bidi="ru-RU"/>
              </w:rPr>
            </w:pPr>
            <w:r w:rsidRPr="002408BA">
              <w:rPr>
                <w:rFonts w:ascii="Times New Roman" w:eastAsia="Courier New" w:hAnsi="Times New Roman" w:cs="Times New Roman"/>
                <w:lang w:bidi="ru-RU"/>
              </w:rPr>
              <w:t>485 102,22</w:t>
            </w:r>
          </w:p>
        </w:tc>
      </w:tr>
      <w:tr w:rsidR="002408BA" w:rsidRPr="002408BA" w14:paraId="13A7EAB1" w14:textId="77777777" w:rsidTr="00CE425A">
        <w:tc>
          <w:tcPr>
            <w:tcW w:w="567" w:type="dxa"/>
            <w:shd w:val="clear" w:color="auto" w:fill="auto"/>
          </w:tcPr>
          <w:p w14:paraId="12774A7E" w14:textId="77777777" w:rsidR="002408BA" w:rsidRPr="002408BA" w:rsidRDefault="002408BA" w:rsidP="00E91265">
            <w:pPr>
              <w:autoSpaceDE w:val="0"/>
              <w:autoSpaceDN w:val="0"/>
              <w:adjustRightInd w:val="0"/>
              <w:spacing w:after="0" w:line="240" w:lineRule="auto"/>
              <w:jc w:val="center"/>
              <w:rPr>
                <w:rFonts w:ascii="Times New Roman" w:eastAsia="Courier New" w:hAnsi="Times New Roman" w:cs="Times New Roman"/>
                <w:lang w:bidi="ru-RU"/>
              </w:rPr>
            </w:pPr>
            <w:r w:rsidRPr="002408BA">
              <w:rPr>
                <w:rFonts w:ascii="Times New Roman" w:eastAsia="Courier New" w:hAnsi="Times New Roman" w:cs="Times New Roman"/>
                <w:lang w:bidi="ru-RU"/>
              </w:rPr>
              <w:t>2</w:t>
            </w:r>
          </w:p>
        </w:tc>
        <w:tc>
          <w:tcPr>
            <w:tcW w:w="6663" w:type="dxa"/>
            <w:shd w:val="clear" w:color="auto" w:fill="auto"/>
          </w:tcPr>
          <w:p w14:paraId="05718125" w14:textId="77777777" w:rsidR="002408BA" w:rsidRPr="002408BA" w:rsidRDefault="002408BA" w:rsidP="002408BA">
            <w:pPr>
              <w:autoSpaceDE w:val="0"/>
              <w:autoSpaceDN w:val="0"/>
              <w:adjustRightInd w:val="0"/>
              <w:spacing w:after="0" w:line="240" w:lineRule="auto"/>
              <w:jc w:val="both"/>
              <w:rPr>
                <w:rFonts w:ascii="Times New Roman" w:eastAsia="Courier New" w:hAnsi="Times New Roman" w:cs="Times New Roman"/>
                <w:lang w:bidi="ru-RU"/>
              </w:rPr>
            </w:pPr>
            <w:r w:rsidRPr="002408BA">
              <w:rPr>
                <w:rFonts w:ascii="Times New Roman" w:eastAsia="Courier New" w:hAnsi="Times New Roman" w:cs="Times New Roman"/>
                <w:lang w:bidi="ru-RU"/>
              </w:rPr>
              <w:t>Республика Саха (Якутия), г. Мирный, ул. Советская, д. 13/2, пом. 3, кадастровый номер: 14:16:020203:455</w:t>
            </w:r>
          </w:p>
        </w:tc>
        <w:tc>
          <w:tcPr>
            <w:tcW w:w="1275" w:type="dxa"/>
            <w:shd w:val="clear" w:color="auto" w:fill="auto"/>
          </w:tcPr>
          <w:p w14:paraId="6E7412D9" w14:textId="77777777" w:rsidR="002408BA" w:rsidRPr="002408BA" w:rsidRDefault="002408BA" w:rsidP="002408BA">
            <w:pPr>
              <w:autoSpaceDE w:val="0"/>
              <w:autoSpaceDN w:val="0"/>
              <w:adjustRightInd w:val="0"/>
              <w:spacing w:after="0" w:line="240" w:lineRule="auto"/>
              <w:jc w:val="center"/>
              <w:rPr>
                <w:rFonts w:ascii="Times New Roman" w:eastAsia="Courier New" w:hAnsi="Times New Roman" w:cs="Times New Roman"/>
                <w:lang w:bidi="ru-RU"/>
              </w:rPr>
            </w:pPr>
            <w:r w:rsidRPr="002408BA">
              <w:rPr>
                <w:rFonts w:ascii="Times New Roman" w:eastAsia="Courier New" w:hAnsi="Times New Roman" w:cs="Times New Roman"/>
                <w:lang w:bidi="ru-RU"/>
              </w:rPr>
              <w:t>60,3</w:t>
            </w:r>
          </w:p>
        </w:tc>
        <w:tc>
          <w:tcPr>
            <w:tcW w:w="1555" w:type="dxa"/>
            <w:shd w:val="clear" w:color="auto" w:fill="auto"/>
          </w:tcPr>
          <w:p w14:paraId="760407B0" w14:textId="77777777" w:rsidR="002408BA" w:rsidRPr="002408BA" w:rsidRDefault="002408BA" w:rsidP="002408BA">
            <w:pPr>
              <w:autoSpaceDE w:val="0"/>
              <w:autoSpaceDN w:val="0"/>
              <w:adjustRightInd w:val="0"/>
              <w:spacing w:after="0" w:line="240" w:lineRule="auto"/>
              <w:jc w:val="center"/>
              <w:rPr>
                <w:rFonts w:ascii="Times New Roman" w:eastAsia="Courier New" w:hAnsi="Times New Roman" w:cs="Times New Roman"/>
                <w:lang w:bidi="ru-RU"/>
              </w:rPr>
            </w:pPr>
            <w:r w:rsidRPr="002408BA">
              <w:rPr>
                <w:rFonts w:ascii="Times New Roman" w:eastAsia="Courier New" w:hAnsi="Times New Roman" w:cs="Times New Roman"/>
                <w:lang w:bidi="ru-RU"/>
              </w:rPr>
              <w:t>18 608,62</w:t>
            </w:r>
          </w:p>
        </w:tc>
      </w:tr>
      <w:tr w:rsidR="002408BA" w:rsidRPr="002408BA" w14:paraId="45E400D1" w14:textId="77777777" w:rsidTr="00CE425A">
        <w:tc>
          <w:tcPr>
            <w:tcW w:w="567" w:type="dxa"/>
            <w:shd w:val="clear" w:color="auto" w:fill="auto"/>
          </w:tcPr>
          <w:p w14:paraId="2BE3569A" w14:textId="77777777" w:rsidR="002408BA" w:rsidRPr="002408BA" w:rsidRDefault="002408BA" w:rsidP="00E91265">
            <w:pPr>
              <w:autoSpaceDE w:val="0"/>
              <w:autoSpaceDN w:val="0"/>
              <w:adjustRightInd w:val="0"/>
              <w:spacing w:after="0" w:line="240" w:lineRule="auto"/>
              <w:jc w:val="center"/>
              <w:rPr>
                <w:rFonts w:ascii="Times New Roman" w:eastAsia="Courier New" w:hAnsi="Times New Roman" w:cs="Times New Roman"/>
                <w:lang w:bidi="ru-RU"/>
              </w:rPr>
            </w:pPr>
            <w:r w:rsidRPr="002408BA">
              <w:rPr>
                <w:rFonts w:ascii="Times New Roman" w:eastAsia="Courier New" w:hAnsi="Times New Roman" w:cs="Times New Roman"/>
                <w:lang w:bidi="ru-RU"/>
              </w:rPr>
              <w:t>3</w:t>
            </w:r>
          </w:p>
          <w:p w14:paraId="4B7E24AA" w14:textId="77777777" w:rsidR="002408BA" w:rsidRPr="002408BA" w:rsidRDefault="002408BA" w:rsidP="00E91265">
            <w:pPr>
              <w:autoSpaceDE w:val="0"/>
              <w:autoSpaceDN w:val="0"/>
              <w:adjustRightInd w:val="0"/>
              <w:spacing w:after="0" w:line="240" w:lineRule="auto"/>
              <w:jc w:val="center"/>
              <w:rPr>
                <w:rFonts w:ascii="Times New Roman" w:eastAsia="Courier New" w:hAnsi="Times New Roman" w:cs="Times New Roman"/>
                <w:lang w:bidi="ru-RU"/>
              </w:rPr>
            </w:pPr>
          </w:p>
        </w:tc>
        <w:tc>
          <w:tcPr>
            <w:tcW w:w="6663" w:type="dxa"/>
            <w:shd w:val="clear" w:color="auto" w:fill="auto"/>
          </w:tcPr>
          <w:p w14:paraId="41517BFA" w14:textId="77777777" w:rsidR="002408BA" w:rsidRPr="002408BA" w:rsidRDefault="002408BA" w:rsidP="002408BA">
            <w:pPr>
              <w:autoSpaceDE w:val="0"/>
              <w:autoSpaceDN w:val="0"/>
              <w:adjustRightInd w:val="0"/>
              <w:spacing w:after="0" w:line="240" w:lineRule="auto"/>
              <w:jc w:val="both"/>
              <w:rPr>
                <w:rFonts w:ascii="Times New Roman" w:eastAsia="Courier New" w:hAnsi="Times New Roman" w:cs="Times New Roman"/>
                <w:lang w:bidi="ru-RU"/>
              </w:rPr>
            </w:pPr>
            <w:r w:rsidRPr="002408BA">
              <w:rPr>
                <w:rFonts w:ascii="Times New Roman" w:eastAsia="Courier New" w:hAnsi="Times New Roman" w:cs="Times New Roman"/>
                <w:lang w:bidi="ru-RU"/>
              </w:rPr>
              <w:t>Республика Саха (Якутия), г. Мирный, ул. Куницына, д. 18 Б, кадастровый номер: 14:37:000224:241</w:t>
            </w:r>
          </w:p>
        </w:tc>
        <w:tc>
          <w:tcPr>
            <w:tcW w:w="1275" w:type="dxa"/>
            <w:shd w:val="clear" w:color="auto" w:fill="auto"/>
          </w:tcPr>
          <w:p w14:paraId="6E0E0713" w14:textId="77777777" w:rsidR="002408BA" w:rsidRPr="002408BA" w:rsidRDefault="002408BA" w:rsidP="002408BA">
            <w:pPr>
              <w:autoSpaceDE w:val="0"/>
              <w:autoSpaceDN w:val="0"/>
              <w:adjustRightInd w:val="0"/>
              <w:spacing w:after="0" w:line="240" w:lineRule="auto"/>
              <w:jc w:val="center"/>
              <w:rPr>
                <w:rFonts w:ascii="Times New Roman" w:eastAsia="Courier New" w:hAnsi="Times New Roman" w:cs="Times New Roman"/>
                <w:lang w:bidi="ru-RU"/>
              </w:rPr>
            </w:pPr>
            <w:r w:rsidRPr="002408BA">
              <w:rPr>
                <w:rFonts w:ascii="Times New Roman" w:eastAsia="Courier New" w:hAnsi="Times New Roman" w:cs="Times New Roman"/>
                <w:lang w:bidi="ru-RU"/>
              </w:rPr>
              <w:t>527,60</w:t>
            </w:r>
          </w:p>
        </w:tc>
        <w:tc>
          <w:tcPr>
            <w:tcW w:w="1555" w:type="dxa"/>
            <w:shd w:val="clear" w:color="auto" w:fill="auto"/>
          </w:tcPr>
          <w:p w14:paraId="2B325B44" w14:textId="77777777" w:rsidR="002408BA" w:rsidRPr="002408BA" w:rsidRDefault="002408BA" w:rsidP="002408BA">
            <w:pPr>
              <w:autoSpaceDE w:val="0"/>
              <w:autoSpaceDN w:val="0"/>
              <w:adjustRightInd w:val="0"/>
              <w:spacing w:after="0" w:line="240" w:lineRule="auto"/>
              <w:jc w:val="center"/>
              <w:rPr>
                <w:rFonts w:ascii="Times New Roman" w:eastAsia="Courier New" w:hAnsi="Times New Roman" w:cs="Times New Roman"/>
                <w:lang w:bidi="ru-RU"/>
              </w:rPr>
            </w:pPr>
            <w:r w:rsidRPr="002408BA">
              <w:rPr>
                <w:rFonts w:ascii="Times New Roman" w:eastAsia="Courier New" w:hAnsi="Times New Roman" w:cs="Times New Roman"/>
                <w:lang w:bidi="ru-RU"/>
              </w:rPr>
              <w:t>57 971 936,10</w:t>
            </w:r>
          </w:p>
        </w:tc>
      </w:tr>
      <w:tr w:rsidR="002408BA" w:rsidRPr="002408BA" w14:paraId="67F16F90" w14:textId="77777777" w:rsidTr="00CE425A">
        <w:tc>
          <w:tcPr>
            <w:tcW w:w="567" w:type="dxa"/>
            <w:shd w:val="clear" w:color="auto" w:fill="auto"/>
          </w:tcPr>
          <w:p w14:paraId="570025D8" w14:textId="77777777" w:rsidR="002408BA" w:rsidRPr="002408BA" w:rsidRDefault="002408BA" w:rsidP="00E91265">
            <w:pPr>
              <w:autoSpaceDE w:val="0"/>
              <w:autoSpaceDN w:val="0"/>
              <w:adjustRightInd w:val="0"/>
              <w:spacing w:after="0" w:line="240" w:lineRule="auto"/>
              <w:jc w:val="center"/>
              <w:rPr>
                <w:rFonts w:ascii="Times New Roman" w:eastAsia="Courier New" w:hAnsi="Times New Roman" w:cs="Times New Roman"/>
                <w:lang w:bidi="ru-RU"/>
              </w:rPr>
            </w:pPr>
            <w:r w:rsidRPr="002408BA">
              <w:rPr>
                <w:rFonts w:ascii="Times New Roman" w:eastAsia="Courier New" w:hAnsi="Times New Roman" w:cs="Times New Roman"/>
                <w:lang w:bidi="ru-RU"/>
              </w:rPr>
              <w:t>4</w:t>
            </w:r>
          </w:p>
        </w:tc>
        <w:tc>
          <w:tcPr>
            <w:tcW w:w="6663" w:type="dxa"/>
            <w:shd w:val="clear" w:color="auto" w:fill="auto"/>
          </w:tcPr>
          <w:p w14:paraId="3BB8BA18" w14:textId="77777777" w:rsidR="002408BA" w:rsidRPr="002408BA" w:rsidRDefault="002408BA" w:rsidP="002408BA">
            <w:pPr>
              <w:autoSpaceDE w:val="0"/>
              <w:autoSpaceDN w:val="0"/>
              <w:adjustRightInd w:val="0"/>
              <w:spacing w:after="0" w:line="240" w:lineRule="auto"/>
              <w:jc w:val="both"/>
              <w:rPr>
                <w:rFonts w:ascii="Times New Roman" w:eastAsia="Courier New" w:hAnsi="Times New Roman" w:cs="Times New Roman"/>
                <w:lang w:bidi="ru-RU"/>
              </w:rPr>
            </w:pPr>
            <w:r w:rsidRPr="002408BA">
              <w:rPr>
                <w:rFonts w:ascii="Times New Roman" w:eastAsia="Courier New" w:hAnsi="Times New Roman" w:cs="Times New Roman"/>
                <w:lang w:bidi="ru-RU"/>
              </w:rPr>
              <w:t>Республика Саха (Якутия), г. Мирный, ш. Кирова, к-с 4, Южная промзона, кадастровый номер: 14:37:000405:171</w:t>
            </w:r>
          </w:p>
        </w:tc>
        <w:tc>
          <w:tcPr>
            <w:tcW w:w="1275" w:type="dxa"/>
            <w:shd w:val="clear" w:color="auto" w:fill="auto"/>
          </w:tcPr>
          <w:p w14:paraId="38C7F067" w14:textId="77777777" w:rsidR="002408BA" w:rsidRPr="002408BA" w:rsidRDefault="002408BA" w:rsidP="002408BA">
            <w:pPr>
              <w:autoSpaceDE w:val="0"/>
              <w:autoSpaceDN w:val="0"/>
              <w:adjustRightInd w:val="0"/>
              <w:spacing w:after="0" w:line="240" w:lineRule="auto"/>
              <w:jc w:val="center"/>
              <w:rPr>
                <w:rFonts w:ascii="Times New Roman" w:eastAsia="Courier New" w:hAnsi="Times New Roman" w:cs="Times New Roman"/>
                <w:lang w:bidi="ru-RU"/>
              </w:rPr>
            </w:pPr>
            <w:r w:rsidRPr="002408BA">
              <w:rPr>
                <w:rFonts w:ascii="Times New Roman" w:eastAsia="Courier New" w:hAnsi="Times New Roman" w:cs="Times New Roman"/>
                <w:lang w:bidi="ru-RU"/>
              </w:rPr>
              <w:t>174,70</w:t>
            </w:r>
          </w:p>
        </w:tc>
        <w:tc>
          <w:tcPr>
            <w:tcW w:w="1555" w:type="dxa"/>
            <w:shd w:val="clear" w:color="auto" w:fill="auto"/>
          </w:tcPr>
          <w:p w14:paraId="695E7668" w14:textId="77777777" w:rsidR="002408BA" w:rsidRPr="002408BA" w:rsidRDefault="002408BA" w:rsidP="002408BA">
            <w:pPr>
              <w:autoSpaceDE w:val="0"/>
              <w:autoSpaceDN w:val="0"/>
              <w:adjustRightInd w:val="0"/>
              <w:spacing w:after="0" w:line="240" w:lineRule="auto"/>
              <w:jc w:val="center"/>
              <w:rPr>
                <w:rFonts w:ascii="Times New Roman" w:eastAsia="Courier New" w:hAnsi="Times New Roman" w:cs="Times New Roman"/>
                <w:lang w:bidi="ru-RU"/>
              </w:rPr>
            </w:pPr>
            <w:r w:rsidRPr="002408BA">
              <w:rPr>
                <w:rFonts w:ascii="Times New Roman" w:eastAsia="Courier New" w:hAnsi="Times New Roman" w:cs="Times New Roman"/>
                <w:lang w:bidi="ru-RU"/>
              </w:rPr>
              <w:t>58 454,51</w:t>
            </w:r>
          </w:p>
        </w:tc>
      </w:tr>
    </w:tbl>
    <w:p w14:paraId="3451C3DA" w14:textId="77777777" w:rsidR="002408BA" w:rsidRPr="002408BA" w:rsidRDefault="002408BA" w:rsidP="002408BA">
      <w:pPr>
        <w:autoSpaceDE w:val="0"/>
        <w:autoSpaceDN w:val="0"/>
        <w:adjustRightInd w:val="0"/>
        <w:spacing w:after="0" w:line="240" w:lineRule="auto"/>
        <w:jc w:val="both"/>
        <w:rPr>
          <w:rFonts w:ascii="Times New Roman" w:eastAsia="Calibri" w:hAnsi="Times New Roman" w:cs="Times New Roman"/>
          <w:b/>
          <w:color w:val="000000"/>
        </w:rPr>
      </w:pPr>
    </w:p>
    <w:p w14:paraId="3FD3422F" w14:textId="74964860" w:rsidR="002408BA" w:rsidRPr="002408BA" w:rsidRDefault="00D85BF4" w:rsidP="002408BA">
      <w:pPr>
        <w:autoSpaceDE w:val="0"/>
        <w:autoSpaceDN w:val="0"/>
        <w:adjustRightInd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3</w:t>
      </w:r>
      <w:r w:rsidR="002408BA" w:rsidRPr="002408BA">
        <w:rPr>
          <w:rFonts w:ascii="Times New Roman" w:eastAsia="Calibri" w:hAnsi="Times New Roman" w:cs="Times New Roman"/>
          <w:color w:val="000000"/>
        </w:rPr>
        <w:t>.2. Исполнитель принимает на себя обязательство оказать услуги по страхованию объектов недвижимости, а именно: конструктивные элементы зданий, включая инженерные системы (в том числе сантехнические), внешнюю и внутреннюю отделку (далее – услуги) для нужд Заказчика (далее по тексту Страхователь) в соответствии с заданием Страхователя в установленные Договором сроки.</w:t>
      </w:r>
    </w:p>
    <w:p w14:paraId="269EE390" w14:textId="39069995" w:rsidR="002408BA" w:rsidRPr="002408BA" w:rsidRDefault="00D85BF4" w:rsidP="002408BA">
      <w:pPr>
        <w:autoSpaceDE w:val="0"/>
        <w:autoSpaceDN w:val="0"/>
        <w:adjustRightInd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3</w:t>
      </w:r>
      <w:r w:rsidR="002408BA" w:rsidRPr="002408BA">
        <w:rPr>
          <w:rFonts w:ascii="Times New Roman" w:eastAsia="Calibri" w:hAnsi="Times New Roman" w:cs="Times New Roman"/>
          <w:color w:val="000000"/>
        </w:rPr>
        <w:t>.3. Срок оказания услуг:</w:t>
      </w:r>
    </w:p>
    <w:p w14:paraId="0AC7F9D3" w14:textId="28E1C619" w:rsidR="002408BA" w:rsidRPr="00E91265" w:rsidRDefault="002E76AF" w:rsidP="002408BA">
      <w:pPr>
        <w:autoSpaceDE w:val="0"/>
        <w:autoSpaceDN w:val="0"/>
        <w:adjustRightInd w:val="0"/>
        <w:spacing w:after="0" w:line="240" w:lineRule="auto"/>
        <w:jc w:val="both"/>
        <w:rPr>
          <w:rFonts w:ascii="Times New Roman" w:eastAsia="Calibri" w:hAnsi="Times New Roman" w:cs="Times New Roman"/>
          <w:b/>
          <w:color w:val="000000"/>
        </w:rPr>
      </w:pPr>
      <w:r w:rsidRPr="00E91265">
        <w:rPr>
          <w:rFonts w:ascii="Times New Roman" w:eastAsia="Calibri" w:hAnsi="Times New Roman" w:cs="Times New Roman"/>
          <w:b/>
          <w:color w:val="000000"/>
        </w:rPr>
        <w:t>Период страхования: с “24</w:t>
      </w:r>
      <w:r w:rsidR="002408BA" w:rsidRPr="00E91265">
        <w:rPr>
          <w:rFonts w:ascii="Times New Roman" w:eastAsia="Calibri" w:hAnsi="Times New Roman" w:cs="Times New Roman"/>
          <w:b/>
          <w:color w:val="000000"/>
        </w:rPr>
        <w:t>” июня 202</w:t>
      </w:r>
      <w:r w:rsidR="00920D27">
        <w:rPr>
          <w:rFonts w:ascii="Times New Roman" w:eastAsia="Calibri" w:hAnsi="Times New Roman" w:cs="Times New Roman"/>
          <w:b/>
          <w:color w:val="000000"/>
        </w:rPr>
        <w:t>6</w:t>
      </w:r>
      <w:r w:rsidRPr="00E91265">
        <w:rPr>
          <w:rFonts w:ascii="Times New Roman" w:eastAsia="Calibri" w:hAnsi="Times New Roman" w:cs="Times New Roman"/>
          <w:b/>
          <w:color w:val="000000"/>
        </w:rPr>
        <w:t xml:space="preserve"> года по “23</w:t>
      </w:r>
      <w:r w:rsidR="002408BA" w:rsidRPr="00E91265">
        <w:rPr>
          <w:rFonts w:ascii="Times New Roman" w:eastAsia="Calibri" w:hAnsi="Times New Roman" w:cs="Times New Roman"/>
          <w:b/>
          <w:color w:val="000000"/>
        </w:rPr>
        <w:t>” июня 202</w:t>
      </w:r>
      <w:r w:rsidR="00920D27">
        <w:rPr>
          <w:rFonts w:ascii="Times New Roman" w:eastAsia="Calibri" w:hAnsi="Times New Roman" w:cs="Times New Roman"/>
          <w:b/>
          <w:color w:val="000000"/>
        </w:rPr>
        <w:t>7</w:t>
      </w:r>
      <w:r w:rsidR="002408BA" w:rsidRPr="00E91265">
        <w:rPr>
          <w:rFonts w:ascii="Times New Roman" w:eastAsia="Calibri" w:hAnsi="Times New Roman" w:cs="Times New Roman"/>
          <w:b/>
          <w:color w:val="000000"/>
        </w:rPr>
        <w:t xml:space="preserve"> года.</w:t>
      </w:r>
    </w:p>
    <w:p w14:paraId="34C7D2BE" w14:textId="6714D61B" w:rsidR="002408BA" w:rsidRPr="002408BA" w:rsidRDefault="002408BA" w:rsidP="002408BA">
      <w:pPr>
        <w:autoSpaceDE w:val="0"/>
        <w:autoSpaceDN w:val="0"/>
        <w:adjustRightInd w:val="0"/>
        <w:spacing w:after="0" w:line="240" w:lineRule="auto"/>
        <w:jc w:val="both"/>
        <w:rPr>
          <w:rFonts w:ascii="Times New Roman" w:eastAsia="Calibri" w:hAnsi="Times New Roman" w:cs="Times New Roman"/>
          <w:color w:val="000000"/>
        </w:rPr>
      </w:pPr>
      <w:r w:rsidRPr="002408BA">
        <w:rPr>
          <w:rFonts w:ascii="Times New Roman" w:eastAsia="Calibri" w:hAnsi="Times New Roman" w:cs="Times New Roman"/>
          <w:color w:val="000000"/>
        </w:rPr>
        <w:t>Исполнитель обязан не позднее “</w:t>
      </w:r>
      <w:r w:rsidR="002E76AF">
        <w:rPr>
          <w:rFonts w:ascii="Times New Roman" w:eastAsia="Calibri" w:hAnsi="Times New Roman" w:cs="Times New Roman"/>
          <w:color w:val="000000"/>
        </w:rPr>
        <w:t>24</w:t>
      </w:r>
      <w:r w:rsidRPr="002408BA">
        <w:rPr>
          <w:rFonts w:ascii="Times New Roman" w:eastAsia="Calibri" w:hAnsi="Times New Roman" w:cs="Times New Roman"/>
          <w:color w:val="000000"/>
        </w:rPr>
        <w:t>” июня 202</w:t>
      </w:r>
      <w:r w:rsidR="00920D27">
        <w:rPr>
          <w:rFonts w:ascii="Times New Roman" w:eastAsia="Calibri" w:hAnsi="Times New Roman" w:cs="Times New Roman"/>
          <w:color w:val="000000"/>
        </w:rPr>
        <w:t>6</w:t>
      </w:r>
      <w:r w:rsidRPr="002408BA">
        <w:rPr>
          <w:rFonts w:ascii="Times New Roman" w:eastAsia="Calibri" w:hAnsi="Times New Roman" w:cs="Times New Roman"/>
          <w:color w:val="000000"/>
        </w:rPr>
        <w:t xml:space="preserve"> г. предоставить Заказчику:</w:t>
      </w:r>
    </w:p>
    <w:p w14:paraId="70EC9A9D" w14:textId="77777777" w:rsidR="002408BA" w:rsidRPr="002408BA" w:rsidRDefault="002408BA" w:rsidP="002408BA">
      <w:pPr>
        <w:autoSpaceDE w:val="0"/>
        <w:autoSpaceDN w:val="0"/>
        <w:adjustRightInd w:val="0"/>
        <w:spacing w:after="0" w:line="240" w:lineRule="auto"/>
        <w:jc w:val="both"/>
        <w:rPr>
          <w:rFonts w:ascii="Times New Roman" w:eastAsia="Calibri" w:hAnsi="Times New Roman" w:cs="Times New Roman"/>
          <w:color w:val="000000"/>
        </w:rPr>
      </w:pPr>
      <w:r w:rsidRPr="002408BA">
        <w:rPr>
          <w:rFonts w:ascii="Times New Roman" w:eastAsia="Calibri" w:hAnsi="Times New Roman" w:cs="Times New Roman"/>
          <w:color w:val="000000"/>
        </w:rPr>
        <w:t>- полис страхования имущества (содержащий сведения: наименования Страхователя, Страховщика и Выгодоприобретателя; срок действия полиса (действия страховой защиты); наименование и адрес объекта страхования, его кадастровый номер; перечень рисков; страховые суммы и страховые премии по объекту страхования; иные сведения).</w:t>
      </w:r>
    </w:p>
    <w:p w14:paraId="3FF45FD6" w14:textId="77777777" w:rsidR="002408BA" w:rsidRPr="002408BA" w:rsidRDefault="002408BA" w:rsidP="002408BA">
      <w:pPr>
        <w:autoSpaceDE w:val="0"/>
        <w:autoSpaceDN w:val="0"/>
        <w:adjustRightInd w:val="0"/>
        <w:spacing w:after="0" w:line="240" w:lineRule="auto"/>
        <w:jc w:val="both"/>
        <w:rPr>
          <w:rFonts w:ascii="Times New Roman" w:eastAsia="Calibri" w:hAnsi="Times New Roman" w:cs="Times New Roman"/>
          <w:color w:val="000000"/>
        </w:rPr>
      </w:pPr>
      <w:r w:rsidRPr="002408BA">
        <w:rPr>
          <w:rFonts w:ascii="Times New Roman" w:eastAsia="Calibri" w:hAnsi="Times New Roman" w:cs="Times New Roman"/>
          <w:color w:val="000000"/>
        </w:rPr>
        <w:t>- правила страхования (должны соответствовать условиям установленным разделом 4 настоящего Технического задания).</w:t>
      </w:r>
    </w:p>
    <w:p w14:paraId="1D0D76AD" w14:textId="77777777" w:rsidR="002408BA" w:rsidRPr="002408BA" w:rsidRDefault="002408BA" w:rsidP="002408BA">
      <w:pPr>
        <w:autoSpaceDE w:val="0"/>
        <w:autoSpaceDN w:val="0"/>
        <w:adjustRightInd w:val="0"/>
        <w:spacing w:after="0" w:line="240" w:lineRule="auto"/>
        <w:jc w:val="both"/>
        <w:rPr>
          <w:rFonts w:ascii="Times New Roman" w:eastAsia="Calibri" w:hAnsi="Times New Roman" w:cs="Times New Roman"/>
          <w:color w:val="000000"/>
        </w:rPr>
      </w:pPr>
      <w:r w:rsidRPr="00E91265">
        <w:rPr>
          <w:rFonts w:ascii="Times New Roman" w:eastAsia="Calibri" w:hAnsi="Times New Roman" w:cs="Times New Roman"/>
          <w:b/>
          <w:color w:val="000000"/>
        </w:rPr>
        <w:t>Место оказания услуг</w:t>
      </w:r>
      <w:r w:rsidRPr="002408BA">
        <w:rPr>
          <w:rFonts w:ascii="Times New Roman" w:eastAsia="Calibri" w:hAnsi="Times New Roman" w:cs="Times New Roman"/>
          <w:color w:val="000000"/>
        </w:rPr>
        <w:t>: Республика Саха (Якутия), Мирнинский улус, г. Мирный, ул. Советская, д. 13/2, пом. 3.</w:t>
      </w:r>
    </w:p>
    <w:p w14:paraId="288E8DD6" w14:textId="799F9FEB" w:rsidR="002408BA" w:rsidRPr="002408BA" w:rsidRDefault="002408BA" w:rsidP="002408BA">
      <w:pPr>
        <w:autoSpaceDE w:val="0"/>
        <w:autoSpaceDN w:val="0"/>
        <w:adjustRightInd w:val="0"/>
        <w:spacing w:after="0" w:line="240" w:lineRule="auto"/>
        <w:jc w:val="both"/>
        <w:rPr>
          <w:rFonts w:ascii="Times New Roman" w:eastAsia="Calibri" w:hAnsi="Times New Roman" w:cs="Times New Roman"/>
          <w:color w:val="000000"/>
        </w:rPr>
      </w:pPr>
      <w:r w:rsidRPr="002408BA">
        <w:rPr>
          <w:rFonts w:ascii="Times New Roman" w:eastAsia="Calibri" w:hAnsi="Times New Roman" w:cs="Times New Roman"/>
          <w:color w:val="000000"/>
        </w:rPr>
        <w:t>Время представления результата оказанных услуг (страхового полиса): в рабочие дни с 08:15</w:t>
      </w:r>
      <w:r w:rsidR="00DC358B">
        <w:rPr>
          <w:rFonts w:ascii="Times New Roman" w:eastAsia="Calibri" w:hAnsi="Times New Roman" w:cs="Times New Roman"/>
          <w:color w:val="000000"/>
        </w:rPr>
        <w:t xml:space="preserve"> до 12:30 и с 14:00</w:t>
      </w:r>
      <w:r w:rsidRPr="002408BA">
        <w:rPr>
          <w:rFonts w:ascii="Times New Roman" w:eastAsia="Calibri" w:hAnsi="Times New Roman" w:cs="Times New Roman"/>
          <w:color w:val="000000"/>
        </w:rPr>
        <w:t xml:space="preserve"> до 17:45 (время местное).</w:t>
      </w:r>
    </w:p>
    <w:p w14:paraId="7FE40D0D" w14:textId="77777777" w:rsidR="002408BA" w:rsidRPr="002408BA" w:rsidRDefault="002408BA" w:rsidP="002408BA">
      <w:pPr>
        <w:autoSpaceDE w:val="0"/>
        <w:autoSpaceDN w:val="0"/>
        <w:adjustRightInd w:val="0"/>
        <w:spacing w:after="0" w:line="240" w:lineRule="auto"/>
        <w:jc w:val="both"/>
        <w:rPr>
          <w:rFonts w:ascii="Times New Roman" w:eastAsia="Calibri" w:hAnsi="Times New Roman" w:cs="Times New Roman"/>
          <w:color w:val="000000"/>
        </w:rPr>
      </w:pPr>
    </w:p>
    <w:p w14:paraId="6AD5A268" w14:textId="7C79CDE0" w:rsidR="002408BA" w:rsidRPr="002408BA" w:rsidRDefault="00D85BF4" w:rsidP="002408BA">
      <w:pPr>
        <w:widowControl w:val="0"/>
        <w:autoSpaceDE w:val="0"/>
        <w:autoSpaceDN w:val="0"/>
        <w:adjustRightInd w:val="0"/>
        <w:spacing w:after="0" w:line="240" w:lineRule="auto"/>
        <w:jc w:val="center"/>
        <w:outlineLvl w:val="1"/>
        <w:rPr>
          <w:rFonts w:ascii="Times New Roman" w:eastAsia="Courier New" w:hAnsi="Times New Roman" w:cs="Times New Roman"/>
          <w:b/>
          <w:bCs/>
          <w:color w:val="000000"/>
          <w:lang w:eastAsia="ru-RU" w:bidi="ru-RU"/>
        </w:rPr>
      </w:pPr>
      <w:r>
        <w:rPr>
          <w:rFonts w:ascii="Times New Roman" w:eastAsia="Courier New" w:hAnsi="Times New Roman" w:cs="Times New Roman"/>
          <w:b/>
          <w:bCs/>
          <w:color w:val="000000"/>
          <w:lang w:eastAsia="ru-RU" w:bidi="ru-RU"/>
        </w:rPr>
        <w:t>4</w:t>
      </w:r>
      <w:r w:rsidR="002408BA" w:rsidRPr="002408BA">
        <w:rPr>
          <w:rFonts w:ascii="Times New Roman" w:eastAsia="Courier New" w:hAnsi="Times New Roman" w:cs="Times New Roman"/>
          <w:b/>
          <w:bCs/>
          <w:color w:val="000000"/>
          <w:lang w:eastAsia="ru-RU" w:bidi="ru-RU"/>
        </w:rPr>
        <w:t>. Требования к количественным характеристикам (объему) услуг</w:t>
      </w:r>
    </w:p>
    <w:p w14:paraId="20C46532" w14:textId="7C4FE6F6" w:rsidR="002408BA" w:rsidRPr="002408BA" w:rsidRDefault="00D85BF4" w:rsidP="002408BA">
      <w:pPr>
        <w:widowControl w:val="0"/>
        <w:autoSpaceDE w:val="0"/>
        <w:autoSpaceDN w:val="0"/>
        <w:adjustRightInd w:val="0"/>
        <w:spacing w:after="0" w:line="240" w:lineRule="auto"/>
        <w:jc w:val="both"/>
        <w:outlineLvl w:val="1"/>
        <w:rPr>
          <w:rFonts w:ascii="Times New Roman" w:eastAsia="Courier New" w:hAnsi="Times New Roman" w:cs="Times New Roman"/>
          <w:bCs/>
          <w:color w:val="000000"/>
          <w:lang w:eastAsia="ru-RU" w:bidi="ru-RU"/>
        </w:rPr>
      </w:pPr>
      <w:r>
        <w:rPr>
          <w:rFonts w:ascii="Times New Roman" w:eastAsia="Courier New" w:hAnsi="Times New Roman" w:cs="Times New Roman"/>
          <w:bCs/>
          <w:color w:val="000000"/>
          <w:lang w:eastAsia="ru-RU" w:bidi="ru-RU"/>
        </w:rPr>
        <w:t>4</w:t>
      </w:r>
      <w:r w:rsidR="002408BA" w:rsidRPr="00E91265">
        <w:rPr>
          <w:rFonts w:ascii="Times New Roman" w:eastAsia="Courier New" w:hAnsi="Times New Roman" w:cs="Times New Roman"/>
          <w:bCs/>
          <w:color w:val="000000"/>
          <w:lang w:eastAsia="ru-RU" w:bidi="ru-RU"/>
        </w:rPr>
        <w:t>.1.</w:t>
      </w:r>
      <w:r w:rsidR="002408BA" w:rsidRPr="002408BA">
        <w:rPr>
          <w:rFonts w:ascii="Times New Roman" w:eastAsia="Courier New" w:hAnsi="Times New Roman" w:cs="Times New Roman"/>
          <w:b/>
          <w:bCs/>
          <w:color w:val="000000"/>
          <w:lang w:eastAsia="ru-RU" w:bidi="ru-RU"/>
        </w:rPr>
        <w:t xml:space="preserve"> </w:t>
      </w:r>
      <w:r w:rsidR="002408BA" w:rsidRPr="002408BA">
        <w:rPr>
          <w:rFonts w:ascii="Times New Roman" w:eastAsia="Courier New" w:hAnsi="Times New Roman" w:cs="Times New Roman"/>
          <w:bCs/>
          <w:color w:val="000000"/>
          <w:lang w:eastAsia="ru-RU" w:bidi="ru-RU"/>
        </w:rPr>
        <w:t xml:space="preserve">Требования к количественным характеристикам (объему) услуг определены в Приложении №1 к настоящему Техническому заданию. </w:t>
      </w:r>
    </w:p>
    <w:p w14:paraId="296AFAEB" w14:textId="77777777" w:rsidR="002408BA" w:rsidRPr="002408BA" w:rsidRDefault="002408BA" w:rsidP="002408BA">
      <w:pPr>
        <w:widowControl w:val="0"/>
        <w:autoSpaceDE w:val="0"/>
        <w:autoSpaceDN w:val="0"/>
        <w:adjustRightInd w:val="0"/>
        <w:spacing w:after="0" w:line="240" w:lineRule="auto"/>
        <w:jc w:val="both"/>
        <w:outlineLvl w:val="1"/>
        <w:rPr>
          <w:rFonts w:ascii="Times New Roman" w:eastAsia="Courier New" w:hAnsi="Times New Roman" w:cs="Times New Roman"/>
          <w:bCs/>
          <w:color w:val="000000"/>
          <w:lang w:eastAsia="ru-RU" w:bidi="ru-RU"/>
        </w:rPr>
      </w:pPr>
    </w:p>
    <w:p w14:paraId="0828D55A" w14:textId="111F59D3" w:rsidR="002408BA" w:rsidRPr="002408BA" w:rsidRDefault="00D85BF4" w:rsidP="002408BA">
      <w:pPr>
        <w:autoSpaceDE w:val="0"/>
        <w:autoSpaceDN w:val="0"/>
        <w:adjustRightInd w:val="0"/>
        <w:spacing w:after="0"/>
        <w:jc w:val="center"/>
        <w:outlineLvl w:val="1"/>
        <w:rPr>
          <w:rFonts w:ascii="Times New Roman" w:eastAsia="Calibri" w:hAnsi="Times New Roman" w:cs="Times New Roman"/>
          <w:b/>
          <w:bCs/>
          <w:iCs/>
          <w:color w:val="000000"/>
          <w:lang w:bidi="ru-RU"/>
        </w:rPr>
      </w:pPr>
      <w:r>
        <w:rPr>
          <w:rFonts w:ascii="Times New Roman" w:eastAsia="Calibri" w:hAnsi="Times New Roman" w:cs="Times New Roman"/>
          <w:b/>
          <w:bCs/>
          <w:iCs/>
          <w:color w:val="000000"/>
          <w:lang w:bidi="ru-RU"/>
        </w:rPr>
        <w:t>5</w:t>
      </w:r>
      <w:r w:rsidR="002408BA" w:rsidRPr="002408BA">
        <w:rPr>
          <w:rFonts w:ascii="Times New Roman" w:eastAsia="Calibri" w:hAnsi="Times New Roman" w:cs="Times New Roman"/>
          <w:b/>
          <w:bCs/>
          <w:iCs/>
          <w:color w:val="000000"/>
          <w:lang w:bidi="ru-RU"/>
        </w:rPr>
        <w:t xml:space="preserve">. Требования к </w:t>
      </w:r>
      <w:r w:rsidR="002408BA" w:rsidRPr="002408BA">
        <w:rPr>
          <w:rFonts w:ascii="Times New Roman" w:eastAsia="Calibri" w:hAnsi="Times New Roman" w:cs="Times New Roman"/>
          <w:b/>
          <w:bCs/>
          <w:iCs/>
          <w:color w:val="000000"/>
        </w:rPr>
        <w:t>качественным</w:t>
      </w:r>
      <w:r w:rsidR="002408BA" w:rsidRPr="002408BA">
        <w:rPr>
          <w:rFonts w:ascii="Times New Roman" w:eastAsia="Calibri" w:hAnsi="Times New Roman" w:cs="Times New Roman"/>
          <w:b/>
          <w:bCs/>
          <w:iCs/>
          <w:color w:val="000000"/>
          <w:lang w:bidi="ru-RU"/>
        </w:rPr>
        <w:t xml:space="preserve"> характеристикам услуг</w:t>
      </w:r>
    </w:p>
    <w:p w14:paraId="218D9837" w14:textId="0ECB6A95" w:rsidR="002408BA" w:rsidRPr="002408BA" w:rsidRDefault="00D85BF4" w:rsidP="002408BA">
      <w:pPr>
        <w:autoSpaceDE w:val="0"/>
        <w:autoSpaceDN w:val="0"/>
        <w:adjustRightInd w:val="0"/>
        <w:spacing w:after="0" w:line="240" w:lineRule="auto"/>
        <w:jc w:val="both"/>
        <w:outlineLvl w:val="1"/>
        <w:rPr>
          <w:rFonts w:ascii="Times New Roman" w:eastAsia="Calibri" w:hAnsi="Times New Roman" w:cs="Times New Roman"/>
          <w:b/>
          <w:bCs/>
          <w:iCs/>
          <w:color w:val="000000"/>
        </w:rPr>
      </w:pPr>
      <w:r>
        <w:rPr>
          <w:rFonts w:ascii="Times New Roman" w:eastAsia="Calibri" w:hAnsi="Times New Roman" w:cs="Times New Roman"/>
          <w:color w:val="000000"/>
        </w:rPr>
        <w:t>5</w:t>
      </w:r>
      <w:r w:rsidR="002408BA" w:rsidRPr="002408BA">
        <w:rPr>
          <w:rFonts w:ascii="Times New Roman" w:eastAsia="Calibri" w:hAnsi="Times New Roman" w:cs="Times New Roman"/>
          <w:color w:val="000000"/>
        </w:rPr>
        <w:t xml:space="preserve">.1. </w:t>
      </w:r>
      <w:r w:rsidR="002408BA" w:rsidRPr="002408BA">
        <w:rPr>
          <w:rFonts w:ascii="Times New Roman" w:eastAsia="Calibri" w:hAnsi="Times New Roman" w:cs="Times New Roman"/>
          <w:bCs/>
          <w:color w:val="000000"/>
        </w:rPr>
        <w:t>Страховая защита предоставляется от утраты (гибели, уничтожения, пропажи) или повреждения застрахованных объектов (имущества) вследствие следующих событий:</w:t>
      </w:r>
    </w:p>
    <w:p w14:paraId="50154A80" w14:textId="77777777" w:rsidR="002408BA" w:rsidRPr="002408BA" w:rsidRDefault="002408BA" w:rsidP="002408BA">
      <w:pPr>
        <w:autoSpaceDE w:val="0"/>
        <w:autoSpaceDN w:val="0"/>
        <w:adjustRightInd w:val="0"/>
        <w:spacing w:after="0"/>
        <w:jc w:val="both"/>
        <w:outlineLvl w:val="1"/>
        <w:rPr>
          <w:rFonts w:ascii="Times New Roman" w:eastAsia="Times New Roman" w:hAnsi="Times New Roman" w:cs="Times New Roman"/>
          <w:lang w:bidi="ru-RU"/>
        </w:rPr>
      </w:pPr>
      <w:r w:rsidRPr="002408BA">
        <w:rPr>
          <w:rFonts w:ascii="Times New Roman" w:eastAsia="Times New Roman" w:hAnsi="Times New Roman" w:cs="Times New Roman"/>
          <w:lang w:bidi="ru-RU"/>
        </w:rPr>
        <w:t xml:space="preserve"> - пожар; удар молнии; взрыв;</w:t>
      </w:r>
    </w:p>
    <w:p w14:paraId="5BD7E624" w14:textId="77777777" w:rsidR="002408BA" w:rsidRPr="002408BA" w:rsidRDefault="002408BA" w:rsidP="002408BA">
      <w:pPr>
        <w:autoSpaceDE w:val="0"/>
        <w:autoSpaceDN w:val="0"/>
        <w:adjustRightInd w:val="0"/>
        <w:spacing w:after="0"/>
        <w:jc w:val="both"/>
        <w:outlineLvl w:val="1"/>
        <w:rPr>
          <w:rFonts w:ascii="Times New Roman" w:eastAsia="Times New Roman" w:hAnsi="Times New Roman" w:cs="Times New Roman"/>
          <w:lang w:bidi="ru-RU"/>
        </w:rPr>
      </w:pPr>
      <w:r w:rsidRPr="002408BA">
        <w:rPr>
          <w:rFonts w:ascii="Times New Roman" w:eastAsia="Times New Roman" w:hAnsi="Times New Roman" w:cs="Times New Roman"/>
          <w:lang w:bidi="ru-RU"/>
        </w:rPr>
        <w:t xml:space="preserve"> - стихийные бедствия (внезапное воздействие опасных метеорологических явлений и процессов – буря, ураган, смерч, ливень, град, наводнение, шторм, удар молнии, выход подпочвенных вод, оползень, просадка грунта, продолжительные дожди, землетрясение, обильный снегопад, необычные для данной местности морозы, а также механическое воздействие непредвиденных физических сил);</w:t>
      </w:r>
    </w:p>
    <w:p w14:paraId="04A4E486" w14:textId="77777777" w:rsidR="002408BA" w:rsidRPr="002408BA" w:rsidRDefault="002408BA" w:rsidP="002408BA">
      <w:pPr>
        <w:autoSpaceDE w:val="0"/>
        <w:autoSpaceDN w:val="0"/>
        <w:adjustRightInd w:val="0"/>
        <w:spacing w:after="0"/>
        <w:jc w:val="both"/>
        <w:outlineLvl w:val="1"/>
        <w:rPr>
          <w:rFonts w:ascii="Times New Roman" w:eastAsia="Times New Roman" w:hAnsi="Times New Roman" w:cs="Times New Roman"/>
          <w:lang w:bidi="ru-RU"/>
        </w:rPr>
      </w:pPr>
      <w:r w:rsidRPr="002408BA">
        <w:rPr>
          <w:rFonts w:ascii="Times New Roman" w:eastAsia="Times New Roman" w:hAnsi="Times New Roman" w:cs="Times New Roman"/>
          <w:lang w:bidi="ru-RU"/>
        </w:rPr>
        <w:t xml:space="preserve"> - взрыв паровых котлов, газохранилищ, газопроводов, машин, аппаратов и других аналогичных устройств, оборудования, работающего под давлением; </w:t>
      </w:r>
    </w:p>
    <w:p w14:paraId="44DF9C4E" w14:textId="77777777" w:rsidR="002408BA" w:rsidRPr="002408BA" w:rsidRDefault="002408BA" w:rsidP="002408BA">
      <w:pPr>
        <w:autoSpaceDE w:val="0"/>
        <w:autoSpaceDN w:val="0"/>
        <w:adjustRightInd w:val="0"/>
        <w:spacing w:after="0"/>
        <w:jc w:val="both"/>
        <w:outlineLvl w:val="1"/>
        <w:rPr>
          <w:rFonts w:ascii="Times New Roman" w:eastAsia="Times New Roman" w:hAnsi="Times New Roman" w:cs="Times New Roman"/>
          <w:lang w:bidi="ru-RU"/>
        </w:rPr>
      </w:pPr>
      <w:r w:rsidRPr="002408BA">
        <w:rPr>
          <w:rFonts w:ascii="Times New Roman" w:eastAsia="Times New Roman" w:hAnsi="Times New Roman" w:cs="Times New Roman"/>
          <w:lang w:bidi="ru-RU"/>
        </w:rPr>
        <w:t xml:space="preserve"> - противоправные действия третьих лиц, квалифицируемые Уголовным Кодексом РФ и/или Кодексом РФ об административных правонарушениях как:</w:t>
      </w:r>
    </w:p>
    <w:p w14:paraId="517C3BF2" w14:textId="69DA4C82" w:rsidR="002408BA" w:rsidRPr="002408BA" w:rsidRDefault="002408BA" w:rsidP="002408BA">
      <w:pPr>
        <w:autoSpaceDE w:val="0"/>
        <w:autoSpaceDN w:val="0"/>
        <w:adjustRightInd w:val="0"/>
        <w:spacing w:after="0"/>
        <w:jc w:val="both"/>
        <w:outlineLvl w:val="1"/>
        <w:rPr>
          <w:rFonts w:ascii="Times New Roman" w:eastAsia="Times New Roman" w:hAnsi="Times New Roman" w:cs="Times New Roman"/>
          <w:lang w:bidi="ru-RU"/>
        </w:rPr>
      </w:pPr>
      <w:r w:rsidRPr="002408BA">
        <w:rPr>
          <w:rFonts w:ascii="Times New Roman" w:eastAsia="Times New Roman" w:hAnsi="Times New Roman" w:cs="Times New Roman"/>
          <w:lang w:bidi="ru-RU"/>
        </w:rPr>
        <w:lastRenderedPageBreak/>
        <w:t xml:space="preserve"> а) умышленное уничтожение или повреждение имущества (ст. 167 УК </w:t>
      </w:r>
      <w:r w:rsidR="002E76AF" w:rsidRPr="002408BA">
        <w:rPr>
          <w:rFonts w:ascii="Times New Roman" w:eastAsia="Times New Roman" w:hAnsi="Times New Roman" w:cs="Times New Roman"/>
          <w:lang w:bidi="ru-RU"/>
        </w:rPr>
        <w:t>РФ) /</w:t>
      </w:r>
      <w:r w:rsidRPr="002408BA">
        <w:rPr>
          <w:rFonts w:ascii="Times New Roman" w:eastAsia="Times New Roman" w:hAnsi="Times New Roman" w:cs="Times New Roman"/>
          <w:lang w:bidi="ru-RU"/>
        </w:rPr>
        <w:t xml:space="preserve"> уничтожение или повреждение чужого имущества (ст. 7.17 КоАП РФ);</w:t>
      </w:r>
    </w:p>
    <w:p w14:paraId="26148410" w14:textId="77777777" w:rsidR="002408BA" w:rsidRPr="002408BA" w:rsidRDefault="002408BA" w:rsidP="002408BA">
      <w:pPr>
        <w:autoSpaceDE w:val="0"/>
        <w:autoSpaceDN w:val="0"/>
        <w:adjustRightInd w:val="0"/>
        <w:spacing w:after="0"/>
        <w:jc w:val="both"/>
        <w:outlineLvl w:val="1"/>
        <w:rPr>
          <w:rFonts w:ascii="Times New Roman" w:eastAsia="Times New Roman" w:hAnsi="Times New Roman" w:cs="Times New Roman"/>
          <w:lang w:bidi="ru-RU"/>
        </w:rPr>
      </w:pPr>
      <w:r w:rsidRPr="002408BA">
        <w:rPr>
          <w:rFonts w:ascii="Times New Roman" w:eastAsia="Times New Roman" w:hAnsi="Times New Roman" w:cs="Times New Roman"/>
          <w:lang w:bidi="ru-RU"/>
        </w:rPr>
        <w:t>б) уничтожение или повреждение имущества по неосторожности (ст. 168 УК РФ);</w:t>
      </w:r>
    </w:p>
    <w:p w14:paraId="7C1B28C9" w14:textId="19DFD5CA" w:rsidR="002408BA" w:rsidRPr="002408BA" w:rsidRDefault="002408BA" w:rsidP="002408BA">
      <w:pPr>
        <w:autoSpaceDE w:val="0"/>
        <w:autoSpaceDN w:val="0"/>
        <w:adjustRightInd w:val="0"/>
        <w:spacing w:after="0"/>
        <w:jc w:val="both"/>
        <w:outlineLvl w:val="1"/>
        <w:rPr>
          <w:rFonts w:ascii="Times New Roman" w:eastAsia="Times New Roman" w:hAnsi="Times New Roman" w:cs="Times New Roman"/>
          <w:lang w:bidi="ru-RU"/>
        </w:rPr>
      </w:pPr>
      <w:r w:rsidRPr="002408BA">
        <w:rPr>
          <w:rFonts w:ascii="Times New Roman" w:eastAsia="Times New Roman" w:hAnsi="Times New Roman" w:cs="Times New Roman"/>
          <w:lang w:bidi="ru-RU"/>
        </w:rPr>
        <w:t xml:space="preserve">в) хулиганство (ст.213 УК </w:t>
      </w:r>
      <w:r w:rsidR="002E76AF" w:rsidRPr="002408BA">
        <w:rPr>
          <w:rFonts w:ascii="Times New Roman" w:eastAsia="Times New Roman" w:hAnsi="Times New Roman" w:cs="Times New Roman"/>
          <w:lang w:bidi="ru-RU"/>
        </w:rPr>
        <w:t>РФ) /</w:t>
      </w:r>
      <w:r w:rsidRPr="002408BA">
        <w:rPr>
          <w:rFonts w:ascii="Times New Roman" w:eastAsia="Times New Roman" w:hAnsi="Times New Roman" w:cs="Times New Roman"/>
          <w:lang w:bidi="ru-RU"/>
        </w:rPr>
        <w:t xml:space="preserve"> мелкое хулиганство (ст. 20.1 КоАП РФ);</w:t>
      </w:r>
    </w:p>
    <w:p w14:paraId="38F89218" w14:textId="77777777" w:rsidR="002408BA" w:rsidRPr="002408BA" w:rsidRDefault="002408BA" w:rsidP="002408BA">
      <w:pPr>
        <w:autoSpaceDE w:val="0"/>
        <w:autoSpaceDN w:val="0"/>
        <w:adjustRightInd w:val="0"/>
        <w:spacing w:after="0"/>
        <w:jc w:val="both"/>
        <w:outlineLvl w:val="1"/>
        <w:rPr>
          <w:rFonts w:ascii="Times New Roman" w:eastAsia="Times New Roman" w:hAnsi="Times New Roman" w:cs="Times New Roman"/>
          <w:lang w:bidi="ru-RU"/>
        </w:rPr>
      </w:pPr>
      <w:r w:rsidRPr="002408BA">
        <w:rPr>
          <w:rFonts w:ascii="Times New Roman" w:eastAsia="Times New Roman" w:hAnsi="Times New Roman" w:cs="Times New Roman"/>
          <w:lang w:bidi="ru-RU"/>
        </w:rPr>
        <w:t xml:space="preserve">г) вандализм (ст.214 УК РФ). </w:t>
      </w:r>
    </w:p>
    <w:p w14:paraId="33096BED" w14:textId="77777777" w:rsidR="002408BA" w:rsidRPr="002408BA" w:rsidRDefault="002408BA" w:rsidP="002408BA">
      <w:pPr>
        <w:autoSpaceDE w:val="0"/>
        <w:autoSpaceDN w:val="0"/>
        <w:adjustRightInd w:val="0"/>
        <w:spacing w:after="0"/>
        <w:jc w:val="both"/>
        <w:outlineLvl w:val="1"/>
        <w:rPr>
          <w:rFonts w:ascii="Times New Roman" w:eastAsia="Times New Roman" w:hAnsi="Times New Roman" w:cs="Times New Roman"/>
          <w:lang w:bidi="ru-RU"/>
        </w:rPr>
      </w:pPr>
      <w:r w:rsidRPr="002408BA">
        <w:rPr>
          <w:rFonts w:ascii="Times New Roman" w:eastAsia="Times New Roman" w:hAnsi="Times New Roman" w:cs="Times New Roman"/>
          <w:lang w:bidi="ru-RU"/>
        </w:rPr>
        <w:t xml:space="preserve"> - кража, грабеж и/или разбой;</w:t>
      </w:r>
    </w:p>
    <w:p w14:paraId="0B7E2856" w14:textId="77777777" w:rsidR="002408BA" w:rsidRPr="002408BA" w:rsidRDefault="002408BA" w:rsidP="002408BA">
      <w:pPr>
        <w:autoSpaceDE w:val="0"/>
        <w:autoSpaceDN w:val="0"/>
        <w:adjustRightInd w:val="0"/>
        <w:spacing w:after="0"/>
        <w:jc w:val="both"/>
        <w:outlineLvl w:val="1"/>
        <w:rPr>
          <w:rFonts w:ascii="Times New Roman" w:eastAsia="Times New Roman" w:hAnsi="Times New Roman" w:cs="Times New Roman"/>
          <w:lang w:bidi="ru-RU"/>
        </w:rPr>
      </w:pPr>
      <w:r w:rsidRPr="002408BA">
        <w:rPr>
          <w:rFonts w:ascii="Times New Roman" w:eastAsia="Times New Roman" w:hAnsi="Times New Roman" w:cs="Times New Roman"/>
          <w:lang w:bidi="ru-RU"/>
        </w:rPr>
        <w:t xml:space="preserve"> - повреждение водой или иными жидкостями, или газами, или пеной, или порошками в результате поломки трубопроводов систем отопления, канализации, водоснабжения, и/или систем тушения пожара и/или иных аналогичных систем, а также в результате мер для тушения пожара или для предупреждения его распространения, произошедших:</w:t>
      </w:r>
    </w:p>
    <w:p w14:paraId="01DE186E" w14:textId="77777777" w:rsidR="002408BA" w:rsidRPr="002408BA" w:rsidRDefault="002408BA" w:rsidP="002408BA">
      <w:pPr>
        <w:autoSpaceDE w:val="0"/>
        <w:autoSpaceDN w:val="0"/>
        <w:adjustRightInd w:val="0"/>
        <w:spacing w:after="0"/>
        <w:jc w:val="both"/>
        <w:outlineLvl w:val="1"/>
        <w:rPr>
          <w:rFonts w:ascii="Times New Roman" w:eastAsia="Times New Roman" w:hAnsi="Times New Roman" w:cs="Times New Roman"/>
          <w:lang w:bidi="ru-RU"/>
        </w:rPr>
      </w:pPr>
      <w:r w:rsidRPr="002408BA">
        <w:rPr>
          <w:rFonts w:ascii="Times New Roman" w:eastAsia="Times New Roman" w:hAnsi="Times New Roman" w:cs="Times New Roman"/>
          <w:lang w:bidi="ru-RU"/>
        </w:rPr>
        <w:t xml:space="preserve"> а) в пределах территории (места) страхования.</w:t>
      </w:r>
    </w:p>
    <w:p w14:paraId="405BD561" w14:textId="77777777" w:rsidR="002408BA" w:rsidRPr="002408BA" w:rsidRDefault="002408BA" w:rsidP="002408BA">
      <w:pPr>
        <w:autoSpaceDE w:val="0"/>
        <w:autoSpaceDN w:val="0"/>
        <w:adjustRightInd w:val="0"/>
        <w:spacing w:after="0"/>
        <w:jc w:val="both"/>
        <w:outlineLvl w:val="1"/>
        <w:rPr>
          <w:rFonts w:ascii="Times New Roman" w:eastAsia="Times New Roman" w:hAnsi="Times New Roman" w:cs="Times New Roman"/>
          <w:lang w:bidi="ru-RU"/>
        </w:rPr>
      </w:pPr>
      <w:r w:rsidRPr="002408BA">
        <w:rPr>
          <w:rFonts w:ascii="Times New Roman" w:eastAsia="Times New Roman" w:hAnsi="Times New Roman" w:cs="Times New Roman"/>
          <w:lang w:bidi="ru-RU"/>
        </w:rPr>
        <w:t xml:space="preserve"> б) за пределами территории (места) страхования. </w:t>
      </w:r>
    </w:p>
    <w:p w14:paraId="1E15C488" w14:textId="77777777" w:rsidR="002408BA" w:rsidRPr="002408BA" w:rsidRDefault="002408BA" w:rsidP="002408BA">
      <w:pPr>
        <w:autoSpaceDE w:val="0"/>
        <w:autoSpaceDN w:val="0"/>
        <w:adjustRightInd w:val="0"/>
        <w:spacing w:after="0"/>
        <w:jc w:val="both"/>
        <w:outlineLvl w:val="1"/>
        <w:rPr>
          <w:rFonts w:ascii="Times New Roman" w:eastAsia="Times New Roman" w:hAnsi="Times New Roman" w:cs="Times New Roman"/>
          <w:lang w:bidi="ru-RU"/>
        </w:rPr>
      </w:pPr>
      <w:r w:rsidRPr="002408BA">
        <w:rPr>
          <w:rFonts w:ascii="Times New Roman" w:eastAsia="Times New Roman" w:hAnsi="Times New Roman" w:cs="Times New Roman"/>
          <w:lang w:bidi="ru-RU"/>
        </w:rPr>
        <w:t xml:space="preserve"> - наезд наземных транспортных средств;</w:t>
      </w:r>
    </w:p>
    <w:p w14:paraId="44215B2A" w14:textId="77777777" w:rsidR="002408BA" w:rsidRPr="002408BA" w:rsidRDefault="002408BA" w:rsidP="002408BA">
      <w:pPr>
        <w:autoSpaceDE w:val="0"/>
        <w:autoSpaceDN w:val="0"/>
        <w:adjustRightInd w:val="0"/>
        <w:spacing w:after="0"/>
        <w:jc w:val="both"/>
        <w:outlineLvl w:val="1"/>
        <w:rPr>
          <w:rFonts w:ascii="Times New Roman" w:eastAsia="Times New Roman" w:hAnsi="Times New Roman" w:cs="Times New Roman"/>
          <w:lang w:bidi="ru-RU"/>
        </w:rPr>
      </w:pPr>
      <w:r w:rsidRPr="002408BA">
        <w:rPr>
          <w:rFonts w:ascii="Times New Roman" w:eastAsia="Times New Roman" w:hAnsi="Times New Roman" w:cs="Times New Roman"/>
          <w:lang w:bidi="ru-RU"/>
        </w:rPr>
        <w:t xml:space="preserve"> - падение пилотируемых летательных аппаратов и/или их обломков и/или грузов с них;</w:t>
      </w:r>
    </w:p>
    <w:p w14:paraId="4EB33838" w14:textId="77777777" w:rsidR="002408BA" w:rsidRPr="002408BA" w:rsidRDefault="002408BA" w:rsidP="002408BA">
      <w:pPr>
        <w:autoSpaceDE w:val="0"/>
        <w:autoSpaceDN w:val="0"/>
        <w:adjustRightInd w:val="0"/>
        <w:spacing w:after="0"/>
        <w:jc w:val="both"/>
        <w:outlineLvl w:val="1"/>
        <w:rPr>
          <w:rFonts w:ascii="Times New Roman" w:eastAsia="Times New Roman" w:hAnsi="Times New Roman" w:cs="Times New Roman"/>
          <w:lang w:bidi="ru-RU"/>
        </w:rPr>
      </w:pPr>
      <w:r w:rsidRPr="002408BA">
        <w:rPr>
          <w:rFonts w:ascii="Times New Roman" w:eastAsia="Times New Roman" w:hAnsi="Times New Roman" w:cs="Times New Roman"/>
          <w:lang w:bidi="ru-RU"/>
        </w:rPr>
        <w:t xml:space="preserve"> - внезапное и непредвиденное падение деревьев, крупных кустарников, глыб льда и снега и иных предметов.</w:t>
      </w:r>
    </w:p>
    <w:p w14:paraId="4C808DA4" w14:textId="0AFC8FB1" w:rsidR="002408BA" w:rsidRPr="002408BA" w:rsidRDefault="00D85BF4" w:rsidP="002408BA">
      <w:pPr>
        <w:autoSpaceDE w:val="0"/>
        <w:autoSpaceDN w:val="0"/>
        <w:adjustRightInd w:val="0"/>
        <w:spacing w:after="0"/>
        <w:jc w:val="both"/>
        <w:outlineLvl w:val="1"/>
        <w:rPr>
          <w:rFonts w:ascii="Times New Roman" w:eastAsia="Calibri" w:hAnsi="Times New Roman" w:cs="Times New Roman"/>
          <w:bCs/>
          <w:color w:val="000000"/>
        </w:rPr>
      </w:pPr>
      <w:r>
        <w:rPr>
          <w:rFonts w:ascii="Times New Roman" w:eastAsia="Calibri" w:hAnsi="Times New Roman" w:cs="Times New Roman"/>
          <w:bCs/>
          <w:color w:val="000000"/>
        </w:rPr>
        <w:t>5</w:t>
      </w:r>
      <w:r w:rsidR="002408BA" w:rsidRPr="002408BA">
        <w:rPr>
          <w:rFonts w:ascii="Times New Roman" w:eastAsia="Calibri" w:hAnsi="Times New Roman" w:cs="Times New Roman"/>
          <w:bCs/>
          <w:color w:val="000000"/>
        </w:rPr>
        <w:t>.2. Условия страхования:</w:t>
      </w:r>
    </w:p>
    <w:p w14:paraId="7AC6A97C" w14:textId="77777777" w:rsidR="002408BA" w:rsidRPr="002408BA" w:rsidRDefault="002408BA" w:rsidP="002408BA">
      <w:pPr>
        <w:autoSpaceDE w:val="0"/>
        <w:autoSpaceDN w:val="0"/>
        <w:adjustRightInd w:val="0"/>
        <w:spacing w:after="0"/>
        <w:jc w:val="both"/>
        <w:outlineLvl w:val="1"/>
        <w:rPr>
          <w:rFonts w:ascii="Times New Roman" w:eastAsia="Calibri" w:hAnsi="Times New Roman" w:cs="Times New Roman"/>
          <w:bCs/>
          <w:color w:val="000000"/>
        </w:rPr>
      </w:pPr>
      <w:r w:rsidRPr="002408BA">
        <w:rPr>
          <w:rFonts w:ascii="Times New Roman" w:eastAsia="Calibri" w:hAnsi="Times New Roman" w:cs="Times New Roman"/>
          <w:bCs/>
          <w:color w:val="000000"/>
        </w:rPr>
        <w:t>- Франшиза не устанавливается.</w:t>
      </w:r>
    </w:p>
    <w:p w14:paraId="3261033E" w14:textId="77777777" w:rsidR="002408BA" w:rsidRPr="002408BA" w:rsidRDefault="002408BA" w:rsidP="002408BA">
      <w:pPr>
        <w:autoSpaceDE w:val="0"/>
        <w:autoSpaceDN w:val="0"/>
        <w:adjustRightInd w:val="0"/>
        <w:spacing w:after="0"/>
        <w:jc w:val="both"/>
        <w:outlineLvl w:val="1"/>
        <w:rPr>
          <w:rFonts w:ascii="Times New Roman" w:eastAsia="Calibri" w:hAnsi="Times New Roman" w:cs="Times New Roman"/>
          <w:bCs/>
          <w:color w:val="000000"/>
        </w:rPr>
      </w:pPr>
      <w:r w:rsidRPr="002408BA">
        <w:rPr>
          <w:rFonts w:ascii="Times New Roman" w:eastAsia="Calibri" w:hAnsi="Times New Roman" w:cs="Times New Roman"/>
          <w:bCs/>
          <w:color w:val="000000"/>
        </w:rPr>
        <w:t xml:space="preserve">- Выплата страхового возмещения осуществляется Исполнителем в соответствии с условиями страхования и применяемые страховой организацией Правилами страхования. </w:t>
      </w:r>
    </w:p>
    <w:p w14:paraId="4EC62B7A" w14:textId="77777777" w:rsidR="002408BA" w:rsidRPr="002408BA" w:rsidRDefault="002408BA" w:rsidP="002408BA">
      <w:pPr>
        <w:autoSpaceDE w:val="0"/>
        <w:autoSpaceDN w:val="0"/>
        <w:adjustRightInd w:val="0"/>
        <w:spacing w:after="0"/>
        <w:jc w:val="both"/>
        <w:outlineLvl w:val="1"/>
        <w:rPr>
          <w:rFonts w:ascii="Times New Roman" w:eastAsia="Calibri" w:hAnsi="Times New Roman" w:cs="Times New Roman"/>
          <w:bCs/>
          <w:color w:val="000000"/>
        </w:rPr>
      </w:pPr>
      <w:r w:rsidRPr="002408BA">
        <w:rPr>
          <w:rFonts w:ascii="Times New Roman" w:eastAsia="Calibri" w:hAnsi="Times New Roman" w:cs="Times New Roman"/>
          <w:bCs/>
          <w:color w:val="000000"/>
        </w:rPr>
        <w:t>- Независимо от проведения административного, уголовного расследования или судебного разбирательства, при наступлении страхового случая, Исполнитель обязан выплатить страховое возмещение Заказчику в сроки, предусмотренные Договором, за исключением случаев, предусмотренных законодательством Российской Федерации.</w:t>
      </w:r>
    </w:p>
    <w:p w14:paraId="237ECBE0" w14:textId="77777777" w:rsidR="002408BA" w:rsidRPr="002408BA" w:rsidRDefault="002408BA" w:rsidP="002408BA">
      <w:pPr>
        <w:autoSpaceDE w:val="0"/>
        <w:autoSpaceDN w:val="0"/>
        <w:adjustRightInd w:val="0"/>
        <w:spacing w:after="0"/>
        <w:jc w:val="both"/>
        <w:outlineLvl w:val="1"/>
        <w:rPr>
          <w:rFonts w:ascii="Times New Roman" w:eastAsia="Calibri" w:hAnsi="Times New Roman" w:cs="Times New Roman"/>
          <w:bCs/>
          <w:color w:val="000000"/>
        </w:rPr>
      </w:pPr>
      <w:r w:rsidRPr="002408BA">
        <w:rPr>
          <w:rFonts w:ascii="Times New Roman" w:eastAsia="Calibri" w:hAnsi="Times New Roman" w:cs="Times New Roman"/>
          <w:bCs/>
          <w:color w:val="000000"/>
        </w:rPr>
        <w:t>- Исполнитель освобождается от выплаты страхового возмещения в случаях, предусмотренных действующим законодательством Российской Федерации.</w:t>
      </w:r>
    </w:p>
    <w:p w14:paraId="52602112" w14:textId="77777777" w:rsidR="002408BA" w:rsidRPr="002408BA" w:rsidRDefault="002408BA" w:rsidP="002408BA">
      <w:pPr>
        <w:autoSpaceDE w:val="0"/>
        <w:autoSpaceDN w:val="0"/>
        <w:adjustRightInd w:val="0"/>
        <w:spacing w:after="0"/>
        <w:jc w:val="both"/>
        <w:outlineLvl w:val="1"/>
        <w:rPr>
          <w:rFonts w:ascii="Times New Roman" w:eastAsia="Calibri" w:hAnsi="Times New Roman" w:cs="Times New Roman"/>
          <w:bCs/>
          <w:color w:val="000000"/>
        </w:rPr>
      </w:pPr>
      <w:r w:rsidRPr="002408BA">
        <w:rPr>
          <w:rFonts w:ascii="Times New Roman" w:eastAsia="Calibri" w:hAnsi="Times New Roman" w:cs="Times New Roman"/>
          <w:bCs/>
          <w:color w:val="000000"/>
        </w:rPr>
        <w:t>- К Исполнителю, выплатившему страховое возмещение, переходит в пределах выплаченной суммы право требования, которое Заказчик имеет к лицам, ответственным за ущерб, причиненный Имуществу.</w:t>
      </w:r>
    </w:p>
    <w:p w14:paraId="4CE1A16E" w14:textId="77777777" w:rsidR="002408BA" w:rsidRPr="002408BA" w:rsidRDefault="002408BA" w:rsidP="002408BA">
      <w:pPr>
        <w:autoSpaceDE w:val="0"/>
        <w:autoSpaceDN w:val="0"/>
        <w:adjustRightInd w:val="0"/>
        <w:spacing w:after="0"/>
        <w:jc w:val="both"/>
        <w:outlineLvl w:val="1"/>
        <w:rPr>
          <w:rFonts w:ascii="Times New Roman" w:eastAsia="Calibri" w:hAnsi="Times New Roman" w:cs="Times New Roman"/>
          <w:bCs/>
          <w:color w:val="000000"/>
        </w:rPr>
      </w:pPr>
      <w:r w:rsidRPr="002408BA">
        <w:rPr>
          <w:rFonts w:ascii="Times New Roman" w:eastAsia="Calibri" w:hAnsi="Times New Roman" w:cs="Times New Roman"/>
          <w:bCs/>
          <w:color w:val="000000"/>
        </w:rPr>
        <w:t>- Право требования Исполнителя к Заказчику о возврате выплаченного страхового возмещения сохраняется в течение предусмотренного действующим законодательством срока исковой давности, начиная с момента обнаружения Исполнителем обстоятельства, полностью или частично лишающего Заказчика права на получение страхового возмещения.</w:t>
      </w:r>
    </w:p>
    <w:p w14:paraId="6C7E1D72" w14:textId="74B761A9" w:rsidR="00CE425A" w:rsidRPr="00CE425A" w:rsidRDefault="00D85BF4" w:rsidP="00CE425A">
      <w:pPr>
        <w:autoSpaceDE w:val="0"/>
        <w:autoSpaceDN w:val="0"/>
        <w:adjustRightInd w:val="0"/>
        <w:spacing w:after="0"/>
        <w:jc w:val="both"/>
        <w:outlineLvl w:val="1"/>
        <w:rPr>
          <w:rFonts w:ascii="Times New Roman" w:eastAsia="Calibri" w:hAnsi="Times New Roman" w:cs="Times New Roman"/>
          <w:bCs/>
          <w:color w:val="000000"/>
        </w:rPr>
      </w:pPr>
      <w:r>
        <w:rPr>
          <w:rFonts w:ascii="Times New Roman" w:eastAsia="Calibri" w:hAnsi="Times New Roman" w:cs="Times New Roman"/>
          <w:bCs/>
          <w:color w:val="000000"/>
        </w:rPr>
        <w:t>5</w:t>
      </w:r>
      <w:r w:rsidR="002408BA" w:rsidRPr="002408BA">
        <w:rPr>
          <w:rFonts w:ascii="Times New Roman" w:eastAsia="Calibri" w:hAnsi="Times New Roman" w:cs="Times New Roman"/>
          <w:bCs/>
          <w:color w:val="000000"/>
        </w:rPr>
        <w:t>.3.</w:t>
      </w:r>
      <w:r w:rsidR="00CE425A">
        <w:rPr>
          <w:rFonts w:ascii="Times New Roman" w:eastAsia="Calibri" w:hAnsi="Times New Roman" w:cs="Times New Roman"/>
          <w:bCs/>
          <w:color w:val="000000"/>
        </w:rPr>
        <w:t xml:space="preserve"> </w:t>
      </w:r>
      <w:r w:rsidR="00CE425A" w:rsidRPr="00CE425A">
        <w:rPr>
          <w:rFonts w:ascii="Times New Roman" w:eastAsia="Calibri" w:hAnsi="Times New Roman" w:cs="Times New Roman"/>
          <w:bCs/>
          <w:color w:val="000000"/>
        </w:rPr>
        <w:t>Перечень документов, на основании которых оказываются услуги:</w:t>
      </w:r>
    </w:p>
    <w:p w14:paraId="3D3C8C2F" w14:textId="77777777" w:rsidR="00CE425A" w:rsidRPr="00CE425A" w:rsidRDefault="00CE425A" w:rsidP="00CE425A">
      <w:pPr>
        <w:autoSpaceDE w:val="0"/>
        <w:autoSpaceDN w:val="0"/>
        <w:adjustRightInd w:val="0"/>
        <w:spacing w:after="0"/>
        <w:jc w:val="both"/>
        <w:outlineLvl w:val="1"/>
        <w:rPr>
          <w:rFonts w:ascii="Times New Roman" w:eastAsia="Calibri" w:hAnsi="Times New Roman" w:cs="Times New Roman"/>
          <w:bCs/>
          <w:color w:val="000000"/>
        </w:rPr>
      </w:pPr>
      <w:r w:rsidRPr="00CE425A">
        <w:rPr>
          <w:rFonts w:ascii="Times New Roman" w:eastAsia="Calibri" w:hAnsi="Times New Roman" w:cs="Times New Roman"/>
          <w:bCs/>
          <w:color w:val="000000"/>
        </w:rPr>
        <w:t>-</w:t>
      </w:r>
      <w:r w:rsidRPr="00CE425A">
        <w:rPr>
          <w:rFonts w:ascii="Times New Roman" w:eastAsia="Calibri" w:hAnsi="Times New Roman" w:cs="Times New Roman"/>
          <w:bCs/>
          <w:color w:val="000000"/>
        </w:rPr>
        <w:tab/>
        <w:t>Гражданский кодекс Российской Федерации;</w:t>
      </w:r>
    </w:p>
    <w:p w14:paraId="56DAC4F5" w14:textId="77777777" w:rsidR="00CE425A" w:rsidRPr="00CE425A" w:rsidRDefault="00CE425A" w:rsidP="00CE425A">
      <w:pPr>
        <w:autoSpaceDE w:val="0"/>
        <w:autoSpaceDN w:val="0"/>
        <w:adjustRightInd w:val="0"/>
        <w:spacing w:after="0"/>
        <w:jc w:val="both"/>
        <w:outlineLvl w:val="1"/>
        <w:rPr>
          <w:rFonts w:ascii="Times New Roman" w:eastAsia="Calibri" w:hAnsi="Times New Roman" w:cs="Times New Roman"/>
          <w:bCs/>
          <w:color w:val="000000"/>
        </w:rPr>
      </w:pPr>
      <w:r w:rsidRPr="00CE425A">
        <w:rPr>
          <w:rFonts w:ascii="Times New Roman" w:eastAsia="Calibri" w:hAnsi="Times New Roman" w:cs="Times New Roman"/>
          <w:bCs/>
          <w:color w:val="000000"/>
        </w:rPr>
        <w:t>-</w:t>
      </w:r>
      <w:r w:rsidRPr="00CE425A">
        <w:rPr>
          <w:rFonts w:ascii="Times New Roman" w:eastAsia="Calibri" w:hAnsi="Times New Roman" w:cs="Times New Roman"/>
          <w:bCs/>
          <w:color w:val="000000"/>
        </w:rPr>
        <w:tab/>
        <w:t>Закон Российской Федерации от 27.11.1992 № 4015-1 «Об организации страхового дела в Российской Федерации»;</w:t>
      </w:r>
    </w:p>
    <w:p w14:paraId="06FAD666" w14:textId="2B5600AC" w:rsidR="002408BA" w:rsidRPr="002408BA" w:rsidRDefault="00CE425A" w:rsidP="002408BA">
      <w:pPr>
        <w:autoSpaceDE w:val="0"/>
        <w:autoSpaceDN w:val="0"/>
        <w:adjustRightInd w:val="0"/>
        <w:spacing w:after="0"/>
        <w:jc w:val="both"/>
        <w:outlineLvl w:val="1"/>
        <w:rPr>
          <w:rFonts w:ascii="Times New Roman" w:eastAsia="Calibri" w:hAnsi="Times New Roman" w:cs="Times New Roman"/>
          <w:bCs/>
          <w:color w:val="000000"/>
        </w:rPr>
      </w:pPr>
      <w:r w:rsidRPr="00CE425A">
        <w:rPr>
          <w:rFonts w:ascii="Times New Roman" w:eastAsia="Calibri" w:hAnsi="Times New Roman" w:cs="Times New Roman"/>
          <w:bCs/>
          <w:color w:val="000000"/>
        </w:rPr>
        <w:t>-</w:t>
      </w:r>
      <w:r w:rsidRPr="00CE425A">
        <w:rPr>
          <w:rFonts w:ascii="Times New Roman" w:eastAsia="Calibri" w:hAnsi="Times New Roman" w:cs="Times New Roman"/>
          <w:bCs/>
          <w:color w:val="000000"/>
        </w:rPr>
        <w:tab/>
        <w:t>Иные нормативные документы, действующие страховые нормы и правила, технические регламенты, предназначенные для данных видов работ</w:t>
      </w:r>
      <w:r>
        <w:rPr>
          <w:rFonts w:ascii="Times New Roman" w:eastAsia="Calibri" w:hAnsi="Times New Roman" w:cs="Times New Roman"/>
          <w:bCs/>
          <w:color w:val="000000"/>
        </w:rPr>
        <w:t>.</w:t>
      </w:r>
    </w:p>
    <w:p w14:paraId="5FFFCDEF" w14:textId="5AB5CA90" w:rsidR="002408BA" w:rsidRPr="002408BA" w:rsidRDefault="00D85BF4" w:rsidP="002408BA">
      <w:pPr>
        <w:autoSpaceDE w:val="0"/>
        <w:autoSpaceDN w:val="0"/>
        <w:adjustRightInd w:val="0"/>
        <w:spacing w:after="0"/>
        <w:jc w:val="both"/>
        <w:outlineLvl w:val="1"/>
        <w:rPr>
          <w:rFonts w:ascii="Times New Roman" w:eastAsia="Calibri" w:hAnsi="Times New Roman" w:cs="Times New Roman"/>
          <w:bCs/>
          <w:color w:val="000000"/>
        </w:rPr>
      </w:pPr>
      <w:r>
        <w:rPr>
          <w:rFonts w:ascii="Times New Roman" w:eastAsia="Calibri" w:hAnsi="Times New Roman" w:cs="Times New Roman"/>
          <w:bCs/>
          <w:color w:val="000000"/>
        </w:rPr>
        <w:t>5</w:t>
      </w:r>
      <w:r w:rsidR="002408BA" w:rsidRPr="002408BA">
        <w:rPr>
          <w:rFonts w:ascii="Times New Roman" w:eastAsia="Calibri" w:hAnsi="Times New Roman" w:cs="Times New Roman"/>
          <w:bCs/>
          <w:color w:val="000000"/>
        </w:rPr>
        <w:t xml:space="preserve">.4. Исполнитель обязан сообщить Заказчику контактное лицо (ответственного представителя страховой компании) с указанием телефона и времени работы. </w:t>
      </w:r>
    </w:p>
    <w:p w14:paraId="738C4394" w14:textId="77777777" w:rsidR="002408BA" w:rsidRPr="002408BA" w:rsidRDefault="002408BA" w:rsidP="002408BA">
      <w:pPr>
        <w:autoSpaceDE w:val="0"/>
        <w:autoSpaceDN w:val="0"/>
        <w:adjustRightInd w:val="0"/>
        <w:spacing w:after="0"/>
        <w:jc w:val="both"/>
        <w:outlineLvl w:val="1"/>
        <w:rPr>
          <w:rFonts w:ascii="Times New Roman" w:eastAsia="Calibri" w:hAnsi="Times New Roman" w:cs="Times New Roman"/>
          <w:bCs/>
        </w:rPr>
      </w:pPr>
      <w:r w:rsidRPr="002408BA">
        <w:rPr>
          <w:rFonts w:ascii="Times New Roman" w:eastAsia="Calibri" w:hAnsi="Times New Roman" w:cs="Times New Roman"/>
          <w:bCs/>
        </w:rPr>
        <w:t>Исполнитель в течение 3 (трех) рабочих дней после получения заявления Заказчика об изменении степени риска рассмотреть его и сообщить Заказчику о принятом решении.</w:t>
      </w:r>
    </w:p>
    <w:p w14:paraId="67098B56" w14:textId="77777777" w:rsidR="002408BA" w:rsidRPr="002408BA" w:rsidRDefault="002408BA" w:rsidP="002408BA">
      <w:pPr>
        <w:autoSpaceDE w:val="0"/>
        <w:autoSpaceDN w:val="0"/>
        <w:adjustRightInd w:val="0"/>
        <w:spacing w:after="0"/>
        <w:jc w:val="both"/>
        <w:outlineLvl w:val="1"/>
        <w:rPr>
          <w:rFonts w:ascii="Times New Roman" w:eastAsia="Calibri" w:hAnsi="Times New Roman" w:cs="Times New Roman"/>
          <w:bCs/>
          <w:color w:val="000000"/>
        </w:rPr>
      </w:pPr>
      <w:r w:rsidRPr="002408BA">
        <w:rPr>
          <w:rFonts w:ascii="Times New Roman" w:eastAsia="Calibri" w:hAnsi="Times New Roman" w:cs="Times New Roman"/>
          <w:bCs/>
          <w:color w:val="000000"/>
        </w:rPr>
        <w:t>Исполнитель не вправе привлекать соисполнителей к исполнению своих обязательств по Договору.</w:t>
      </w:r>
    </w:p>
    <w:p w14:paraId="743344C5" w14:textId="3BA30D5A" w:rsidR="002408BA" w:rsidRPr="002408BA" w:rsidRDefault="00D85BF4" w:rsidP="002408BA">
      <w:pPr>
        <w:autoSpaceDE w:val="0"/>
        <w:autoSpaceDN w:val="0"/>
        <w:adjustRightInd w:val="0"/>
        <w:spacing w:after="0"/>
        <w:jc w:val="both"/>
        <w:outlineLvl w:val="1"/>
        <w:rPr>
          <w:rFonts w:ascii="Times New Roman" w:eastAsia="Calibri" w:hAnsi="Times New Roman" w:cs="Times New Roman"/>
          <w:bCs/>
        </w:rPr>
      </w:pPr>
      <w:r>
        <w:rPr>
          <w:rFonts w:ascii="Times New Roman" w:eastAsia="Calibri" w:hAnsi="Times New Roman" w:cs="Times New Roman"/>
          <w:bCs/>
        </w:rPr>
        <w:t>5</w:t>
      </w:r>
      <w:r w:rsidR="002408BA" w:rsidRPr="002408BA">
        <w:rPr>
          <w:rFonts w:ascii="Times New Roman" w:eastAsia="Calibri" w:hAnsi="Times New Roman" w:cs="Times New Roman"/>
          <w:bCs/>
        </w:rPr>
        <w:t xml:space="preserve">.5. </w:t>
      </w:r>
      <w:r w:rsidR="002408BA" w:rsidRPr="002408BA">
        <w:rPr>
          <w:rFonts w:ascii="Times New Roman" w:eastAsia="Calibri" w:hAnsi="Times New Roman" w:cs="Times New Roman"/>
          <w:bCs/>
          <w:shd w:val="clear" w:color="auto" w:fill="FFFFFF"/>
        </w:rPr>
        <w:t>Порядок предъявления требования о выплате страхового возмещения и порядок его выплаты: </w:t>
      </w:r>
    </w:p>
    <w:p w14:paraId="6DE2344C" w14:textId="43488A1D" w:rsidR="002408BA" w:rsidRPr="002408BA" w:rsidRDefault="00D85BF4" w:rsidP="002408BA">
      <w:pPr>
        <w:autoSpaceDE w:val="0"/>
        <w:autoSpaceDN w:val="0"/>
        <w:adjustRightInd w:val="0"/>
        <w:spacing w:after="0"/>
        <w:jc w:val="both"/>
        <w:outlineLvl w:val="1"/>
        <w:rPr>
          <w:rFonts w:ascii="Times New Roman" w:eastAsia="Calibri" w:hAnsi="Times New Roman" w:cs="Times New Roman"/>
          <w:bCs/>
          <w:color w:val="000000"/>
        </w:rPr>
      </w:pPr>
      <w:r>
        <w:rPr>
          <w:rFonts w:ascii="Times New Roman" w:eastAsia="Calibri" w:hAnsi="Times New Roman" w:cs="Times New Roman"/>
          <w:bCs/>
        </w:rPr>
        <w:t>5</w:t>
      </w:r>
      <w:r w:rsidR="002408BA" w:rsidRPr="002408BA">
        <w:rPr>
          <w:rFonts w:ascii="Times New Roman" w:eastAsia="Calibri" w:hAnsi="Times New Roman" w:cs="Times New Roman"/>
          <w:bCs/>
        </w:rPr>
        <w:t xml:space="preserve">.6. В течение 3 (трех) рабочих дней после получения заявления о страховом случае Исполнитель </w:t>
      </w:r>
      <w:r w:rsidR="002408BA" w:rsidRPr="002408BA">
        <w:rPr>
          <w:rFonts w:ascii="Times New Roman" w:eastAsia="Calibri" w:hAnsi="Times New Roman" w:cs="Times New Roman"/>
          <w:bCs/>
          <w:color w:val="000000"/>
        </w:rPr>
        <w:t>совместно с Заказчиком обязан произвести на месте осмотр поврежденного Объекта и оформить страховой акт в части, касающейся осмотра; не позднее 10 (десяти) дней с даты получения документов, оформить страховой акт с указанием размера ущерба, причин наступления страхового случая, решения о выплате (отказ в выплате), размера выплаты (причины отказа).</w:t>
      </w:r>
    </w:p>
    <w:p w14:paraId="19FD35D5" w14:textId="55ED34ED" w:rsidR="002408BA" w:rsidRPr="002408BA" w:rsidRDefault="00D85BF4" w:rsidP="002408BA">
      <w:pPr>
        <w:autoSpaceDE w:val="0"/>
        <w:autoSpaceDN w:val="0"/>
        <w:adjustRightInd w:val="0"/>
        <w:spacing w:after="0"/>
        <w:jc w:val="both"/>
        <w:outlineLvl w:val="1"/>
        <w:rPr>
          <w:rFonts w:ascii="Times New Roman" w:eastAsia="Calibri" w:hAnsi="Times New Roman" w:cs="Times New Roman"/>
          <w:bCs/>
          <w:color w:val="000000"/>
        </w:rPr>
      </w:pPr>
      <w:r>
        <w:rPr>
          <w:rFonts w:ascii="Times New Roman" w:eastAsia="Calibri" w:hAnsi="Times New Roman" w:cs="Times New Roman"/>
          <w:bCs/>
          <w:color w:val="000000"/>
        </w:rPr>
        <w:t>5</w:t>
      </w:r>
      <w:r w:rsidR="002408BA" w:rsidRPr="002408BA">
        <w:rPr>
          <w:rFonts w:ascii="Times New Roman" w:eastAsia="Calibri" w:hAnsi="Times New Roman" w:cs="Times New Roman"/>
          <w:bCs/>
          <w:color w:val="000000"/>
        </w:rPr>
        <w:t>.7. Выплата страхового возмещения осуществляется Исполнителем в соответствии с условиями Договора на основании страхового акта и заявления о выплате страхового возмещения с приложением следующих документов:</w:t>
      </w:r>
    </w:p>
    <w:p w14:paraId="2206E75A" w14:textId="77777777" w:rsidR="002408BA" w:rsidRPr="002408BA" w:rsidRDefault="002408BA" w:rsidP="002408BA">
      <w:pPr>
        <w:autoSpaceDE w:val="0"/>
        <w:autoSpaceDN w:val="0"/>
        <w:adjustRightInd w:val="0"/>
        <w:spacing w:after="0"/>
        <w:jc w:val="both"/>
        <w:outlineLvl w:val="1"/>
        <w:rPr>
          <w:rFonts w:ascii="Times New Roman" w:eastAsia="Calibri" w:hAnsi="Times New Roman" w:cs="Times New Roman"/>
          <w:bCs/>
          <w:color w:val="000000"/>
        </w:rPr>
      </w:pPr>
      <w:r w:rsidRPr="002408BA">
        <w:rPr>
          <w:rFonts w:ascii="Times New Roman" w:eastAsia="Calibri" w:hAnsi="Times New Roman" w:cs="Times New Roman"/>
          <w:bCs/>
          <w:color w:val="000000"/>
        </w:rPr>
        <w:t xml:space="preserve">- полученных в компетентных государственных органах, необходимых для установления факта и причины страхового случая: при пожаре или ударе молнии - заключение органов  пожарного надзора; при взрыве или аварии в системах водоснабжения, отопления, канализации, автоматического пожаротушения - заключение органов государственной аварийной службы;  при стихийном бедствии - справка от </w:t>
      </w:r>
      <w:r w:rsidRPr="002408BA">
        <w:rPr>
          <w:rFonts w:ascii="Times New Roman" w:eastAsia="Calibri" w:hAnsi="Times New Roman" w:cs="Times New Roman"/>
          <w:bCs/>
          <w:color w:val="000000"/>
        </w:rPr>
        <w:lastRenderedPageBreak/>
        <w:t>Гидрометеорологической службы; во всех случаях, когда в расследовании обстоятельств, повлекших возникновение ущерба принимали участие органы МВД, прокуратуры и другие правоохранительные органы, - письменное сообщение о возбуждении или об отказе в возбуждении уголовного дела.</w:t>
      </w:r>
    </w:p>
    <w:p w14:paraId="7DE6194B" w14:textId="77777777" w:rsidR="002408BA" w:rsidRPr="002408BA" w:rsidRDefault="002408BA" w:rsidP="002408BA">
      <w:pPr>
        <w:autoSpaceDE w:val="0"/>
        <w:autoSpaceDN w:val="0"/>
        <w:adjustRightInd w:val="0"/>
        <w:spacing w:after="0"/>
        <w:jc w:val="both"/>
        <w:outlineLvl w:val="1"/>
        <w:rPr>
          <w:rFonts w:ascii="Times New Roman" w:eastAsia="Calibri" w:hAnsi="Times New Roman" w:cs="Times New Roman"/>
          <w:bCs/>
          <w:color w:val="000000"/>
        </w:rPr>
      </w:pPr>
      <w:r w:rsidRPr="002408BA">
        <w:rPr>
          <w:rFonts w:ascii="Times New Roman" w:eastAsia="Calibri" w:hAnsi="Times New Roman" w:cs="Times New Roman"/>
          <w:bCs/>
          <w:color w:val="000000"/>
        </w:rPr>
        <w:t>- подтверждающих наличие имущественного интереса в погибшем, утраченном или поврежденном имуществе на момент страхового случая –договор безвозмездного пользования.</w:t>
      </w:r>
    </w:p>
    <w:p w14:paraId="7F655BE3" w14:textId="77777777" w:rsidR="002408BA" w:rsidRPr="002408BA" w:rsidRDefault="002408BA" w:rsidP="002408BA">
      <w:pPr>
        <w:autoSpaceDE w:val="0"/>
        <w:autoSpaceDN w:val="0"/>
        <w:adjustRightInd w:val="0"/>
        <w:spacing w:after="0"/>
        <w:jc w:val="both"/>
        <w:outlineLvl w:val="1"/>
        <w:rPr>
          <w:rFonts w:ascii="Times New Roman" w:eastAsia="Calibri" w:hAnsi="Times New Roman" w:cs="Times New Roman"/>
          <w:bCs/>
          <w:color w:val="000000"/>
        </w:rPr>
      </w:pPr>
      <w:r w:rsidRPr="002408BA">
        <w:rPr>
          <w:rFonts w:ascii="Times New Roman" w:eastAsia="Calibri" w:hAnsi="Times New Roman" w:cs="Times New Roman"/>
          <w:bCs/>
          <w:color w:val="000000"/>
        </w:rPr>
        <w:t>- подтверждающих размер ущерба, причиненного страховым случаем: описи поврежденного, погибшего или утраченного имущества с указанием стоимости, подтвержденной документами бухгалтерского учета.</w:t>
      </w:r>
    </w:p>
    <w:p w14:paraId="6E83073A" w14:textId="0C15A728" w:rsidR="002408BA" w:rsidRPr="002408BA" w:rsidRDefault="00D85BF4" w:rsidP="002408BA">
      <w:pPr>
        <w:autoSpaceDE w:val="0"/>
        <w:autoSpaceDN w:val="0"/>
        <w:adjustRightInd w:val="0"/>
        <w:spacing w:after="0"/>
        <w:jc w:val="both"/>
        <w:outlineLvl w:val="1"/>
        <w:rPr>
          <w:rFonts w:ascii="Times New Roman" w:eastAsia="Calibri" w:hAnsi="Times New Roman" w:cs="Times New Roman"/>
          <w:bCs/>
          <w:color w:val="000000"/>
        </w:rPr>
      </w:pPr>
      <w:r>
        <w:rPr>
          <w:rFonts w:ascii="Times New Roman" w:eastAsia="Calibri" w:hAnsi="Times New Roman" w:cs="Times New Roman"/>
          <w:bCs/>
          <w:color w:val="000000"/>
        </w:rPr>
        <w:t>5</w:t>
      </w:r>
      <w:r w:rsidR="002408BA" w:rsidRPr="002408BA">
        <w:rPr>
          <w:rFonts w:ascii="Times New Roman" w:eastAsia="Calibri" w:hAnsi="Times New Roman" w:cs="Times New Roman"/>
          <w:bCs/>
          <w:color w:val="000000"/>
        </w:rPr>
        <w:t>.8. Факт подачи заявления о выплате страхового возмещения и прилагаемых к нему документов подтверждается распиской уполномоченного лица Исполнителя.</w:t>
      </w:r>
    </w:p>
    <w:p w14:paraId="33B92E56" w14:textId="49EAE342" w:rsidR="002408BA" w:rsidRPr="002408BA" w:rsidRDefault="00D85BF4" w:rsidP="002408BA">
      <w:pPr>
        <w:autoSpaceDE w:val="0"/>
        <w:autoSpaceDN w:val="0"/>
        <w:adjustRightInd w:val="0"/>
        <w:spacing w:after="0"/>
        <w:jc w:val="both"/>
        <w:outlineLvl w:val="1"/>
        <w:rPr>
          <w:rFonts w:ascii="Times New Roman" w:eastAsia="Calibri" w:hAnsi="Times New Roman" w:cs="Times New Roman"/>
          <w:bCs/>
          <w:color w:val="000000"/>
        </w:rPr>
      </w:pPr>
      <w:r>
        <w:rPr>
          <w:rFonts w:ascii="Times New Roman" w:eastAsia="Calibri" w:hAnsi="Times New Roman" w:cs="Times New Roman"/>
          <w:bCs/>
          <w:color w:val="000000"/>
        </w:rPr>
        <w:t>5</w:t>
      </w:r>
      <w:r w:rsidR="002408BA" w:rsidRPr="002408BA">
        <w:rPr>
          <w:rFonts w:ascii="Times New Roman" w:eastAsia="Calibri" w:hAnsi="Times New Roman" w:cs="Times New Roman"/>
          <w:bCs/>
          <w:color w:val="000000"/>
        </w:rPr>
        <w:t>.9. Решение о выплате страхового возмещения принимается Исполнителем в течение 10 дней после получения им документов, необходимых для расследования причин и обстоятельств наступления страхового случая и определения размера ущерба, подлежащего возмещению по Договору.</w:t>
      </w:r>
    </w:p>
    <w:p w14:paraId="6233733B" w14:textId="25AAA321" w:rsidR="002408BA" w:rsidRPr="002408BA" w:rsidRDefault="00D85BF4" w:rsidP="002408BA">
      <w:pPr>
        <w:autoSpaceDE w:val="0"/>
        <w:autoSpaceDN w:val="0"/>
        <w:adjustRightInd w:val="0"/>
        <w:spacing w:after="0"/>
        <w:jc w:val="both"/>
        <w:outlineLvl w:val="1"/>
        <w:rPr>
          <w:rFonts w:ascii="Times New Roman" w:eastAsia="Calibri" w:hAnsi="Times New Roman" w:cs="Times New Roman"/>
          <w:bCs/>
          <w:color w:val="000000"/>
        </w:rPr>
      </w:pPr>
      <w:r>
        <w:rPr>
          <w:rFonts w:ascii="Times New Roman" w:eastAsia="Calibri" w:hAnsi="Times New Roman" w:cs="Times New Roman"/>
          <w:bCs/>
          <w:color w:val="000000"/>
        </w:rPr>
        <w:t>5</w:t>
      </w:r>
      <w:r w:rsidR="002408BA" w:rsidRPr="002408BA">
        <w:rPr>
          <w:rFonts w:ascii="Times New Roman" w:eastAsia="Calibri" w:hAnsi="Times New Roman" w:cs="Times New Roman"/>
          <w:bCs/>
          <w:color w:val="000000"/>
        </w:rPr>
        <w:t xml:space="preserve">.10. Выплата страхового возмещения производится Исполнителем в 10-дневный срок (за исключением праздничных, выходных и иных нерабочих дней) с момента принятия им решения о выплате. Днем выплаты страхового возмещения считается день поступления суммы страхового возмещения на расчетный счет Заказчика. </w:t>
      </w:r>
    </w:p>
    <w:p w14:paraId="6AD87E0A" w14:textId="3D55E4DD" w:rsidR="002408BA" w:rsidRPr="002408BA" w:rsidRDefault="00D85BF4" w:rsidP="002408BA">
      <w:pPr>
        <w:autoSpaceDE w:val="0"/>
        <w:autoSpaceDN w:val="0"/>
        <w:adjustRightInd w:val="0"/>
        <w:spacing w:after="0"/>
        <w:jc w:val="both"/>
        <w:outlineLvl w:val="1"/>
        <w:rPr>
          <w:rFonts w:ascii="Times New Roman" w:eastAsia="Calibri" w:hAnsi="Times New Roman" w:cs="Times New Roman"/>
          <w:bCs/>
          <w:color w:val="000000"/>
        </w:rPr>
      </w:pPr>
      <w:r>
        <w:rPr>
          <w:rFonts w:ascii="Times New Roman" w:eastAsia="Calibri" w:hAnsi="Times New Roman" w:cs="Times New Roman"/>
          <w:bCs/>
          <w:color w:val="000000"/>
        </w:rPr>
        <w:t>5</w:t>
      </w:r>
      <w:r w:rsidR="002408BA" w:rsidRPr="002408BA">
        <w:rPr>
          <w:rFonts w:ascii="Times New Roman" w:eastAsia="Calibri" w:hAnsi="Times New Roman" w:cs="Times New Roman"/>
          <w:bCs/>
          <w:color w:val="000000"/>
        </w:rPr>
        <w:t>.11. Решение об отказе в выплате страхового возмещения принимается Исполнителем и сообщается Заказчику в письменной форме с мотивированным обоснованием причин отказа в течение десяти дней после получения документов, предоставленных Заказчиком в подтверждение размера ущерба, либо в течение ста двадцати дней с момента поступления заявления о страховом случае, если за это время Заказчиком не были предоставлены необходимые документы при условии наличия возможности их предоставления.</w:t>
      </w:r>
    </w:p>
    <w:p w14:paraId="0E683D26" w14:textId="79E30A1B" w:rsidR="002408BA" w:rsidRPr="002408BA" w:rsidRDefault="00D85BF4" w:rsidP="002408BA">
      <w:pPr>
        <w:autoSpaceDE w:val="0"/>
        <w:autoSpaceDN w:val="0"/>
        <w:adjustRightInd w:val="0"/>
        <w:spacing w:after="0"/>
        <w:jc w:val="both"/>
        <w:outlineLvl w:val="1"/>
        <w:rPr>
          <w:rFonts w:ascii="Times New Roman" w:eastAsia="Calibri" w:hAnsi="Times New Roman" w:cs="Times New Roman"/>
          <w:bCs/>
          <w:color w:val="000000"/>
        </w:rPr>
      </w:pPr>
      <w:r>
        <w:rPr>
          <w:rFonts w:ascii="Times New Roman" w:eastAsia="Calibri" w:hAnsi="Times New Roman" w:cs="Times New Roman"/>
          <w:bCs/>
          <w:color w:val="000000"/>
        </w:rPr>
        <w:t>5</w:t>
      </w:r>
      <w:r w:rsidR="002408BA" w:rsidRPr="002408BA">
        <w:rPr>
          <w:rFonts w:ascii="Times New Roman" w:eastAsia="Calibri" w:hAnsi="Times New Roman" w:cs="Times New Roman"/>
          <w:bCs/>
          <w:color w:val="000000"/>
        </w:rPr>
        <w:t>.12. Отказ Исполнителя произвести выплату страхового возмещения может быть обжалован Заказчиком в Арбитражном суде по Республике Саха (Якутия).</w:t>
      </w:r>
    </w:p>
    <w:p w14:paraId="4FFE837D" w14:textId="3F667DF1" w:rsidR="002408BA" w:rsidRPr="002408BA" w:rsidRDefault="00D85BF4" w:rsidP="002408BA">
      <w:pPr>
        <w:spacing w:after="0" w:line="240" w:lineRule="auto"/>
        <w:ind w:right="52"/>
        <w:jc w:val="both"/>
        <w:rPr>
          <w:rFonts w:ascii="Times New Roman" w:eastAsia="Times New Roman" w:hAnsi="Times New Roman" w:cs="Times New Roman"/>
        </w:rPr>
      </w:pPr>
      <w:r>
        <w:rPr>
          <w:rFonts w:ascii="Times New Roman" w:eastAsia="Times New Roman" w:hAnsi="Times New Roman" w:cs="Times New Roman"/>
        </w:rPr>
        <w:t>5</w:t>
      </w:r>
      <w:r w:rsidR="002408BA" w:rsidRPr="002408BA">
        <w:rPr>
          <w:rFonts w:ascii="Times New Roman" w:eastAsia="Times New Roman" w:hAnsi="Times New Roman" w:cs="Times New Roman"/>
        </w:rPr>
        <w:t>.13. Условия возмещения ущерба: при</w:t>
      </w:r>
      <w:r w:rsidR="002408BA" w:rsidRPr="002408BA">
        <w:rPr>
          <w:rFonts w:ascii="Times New Roman" w:eastAsia="Times New Roman" w:hAnsi="Times New Roman" w:cs="Times New Roman"/>
          <w:spacing w:val="1"/>
        </w:rPr>
        <w:t xml:space="preserve"> н</w:t>
      </w:r>
      <w:r w:rsidR="002408BA" w:rsidRPr="002408BA">
        <w:rPr>
          <w:rFonts w:ascii="Times New Roman" w:eastAsia="Times New Roman" w:hAnsi="Times New Roman" w:cs="Times New Roman"/>
          <w:spacing w:val="-1"/>
        </w:rPr>
        <w:t>ас</w:t>
      </w:r>
      <w:r w:rsidR="002408BA" w:rsidRPr="002408BA">
        <w:rPr>
          <w:rFonts w:ascii="Times New Roman" w:eastAsia="Times New Roman" w:hAnsi="Times New Roman" w:cs="Times New Roman"/>
          <w:spacing w:val="5"/>
        </w:rPr>
        <w:t>т</w:t>
      </w:r>
      <w:r w:rsidR="002408BA" w:rsidRPr="002408BA">
        <w:rPr>
          <w:rFonts w:ascii="Times New Roman" w:eastAsia="Times New Roman" w:hAnsi="Times New Roman" w:cs="Times New Roman"/>
          <w:spacing w:val="-7"/>
        </w:rPr>
        <w:t>у</w:t>
      </w:r>
      <w:r w:rsidR="002408BA" w:rsidRPr="002408BA">
        <w:rPr>
          <w:rFonts w:ascii="Times New Roman" w:eastAsia="Times New Roman" w:hAnsi="Times New Roman" w:cs="Times New Roman"/>
          <w:spacing w:val="1"/>
        </w:rPr>
        <w:t>п</w:t>
      </w:r>
      <w:r w:rsidR="002408BA" w:rsidRPr="002408BA">
        <w:rPr>
          <w:rFonts w:ascii="Times New Roman" w:eastAsia="Times New Roman" w:hAnsi="Times New Roman" w:cs="Times New Roman"/>
        </w:rPr>
        <w:t>л</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spacing w:val="1"/>
        </w:rPr>
        <w:t>ни</w:t>
      </w:r>
      <w:r w:rsidR="002408BA" w:rsidRPr="002408BA">
        <w:rPr>
          <w:rFonts w:ascii="Times New Roman" w:eastAsia="Times New Roman" w:hAnsi="Times New Roman" w:cs="Times New Roman"/>
        </w:rPr>
        <w:t>и</w:t>
      </w:r>
      <w:r w:rsidR="002408BA" w:rsidRPr="002408BA">
        <w:rPr>
          <w:rFonts w:ascii="Times New Roman" w:eastAsia="Times New Roman" w:hAnsi="Times New Roman" w:cs="Times New Roman"/>
          <w:spacing w:val="1"/>
        </w:rPr>
        <w:t xml:space="preserve"> </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rPr>
        <w:t>тра</w:t>
      </w:r>
      <w:r w:rsidR="002408BA" w:rsidRPr="002408BA">
        <w:rPr>
          <w:rFonts w:ascii="Times New Roman" w:eastAsia="Times New Roman" w:hAnsi="Times New Roman" w:cs="Times New Roman"/>
          <w:spacing w:val="2"/>
        </w:rPr>
        <w:t>х</w:t>
      </w:r>
      <w:r w:rsidR="002408BA" w:rsidRPr="002408BA">
        <w:rPr>
          <w:rFonts w:ascii="Times New Roman" w:eastAsia="Times New Roman" w:hAnsi="Times New Roman" w:cs="Times New Roman"/>
        </w:rPr>
        <w:t xml:space="preserve">ового </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spacing w:val="5"/>
        </w:rPr>
        <w:t>л</w:t>
      </w:r>
      <w:r w:rsidR="002408BA" w:rsidRPr="002408BA">
        <w:rPr>
          <w:rFonts w:ascii="Times New Roman" w:eastAsia="Times New Roman" w:hAnsi="Times New Roman" w:cs="Times New Roman"/>
          <w:spacing w:val="-5"/>
        </w:rPr>
        <w:t>у</w:t>
      </w:r>
      <w:r w:rsidR="002408BA" w:rsidRPr="002408BA">
        <w:rPr>
          <w:rFonts w:ascii="Times New Roman" w:eastAsia="Times New Roman" w:hAnsi="Times New Roman" w:cs="Times New Roman"/>
          <w:spacing w:val="-1"/>
        </w:rPr>
        <w:t>ча</w:t>
      </w:r>
      <w:r w:rsidR="002408BA" w:rsidRPr="002408BA">
        <w:rPr>
          <w:rFonts w:ascii="Times New Roman" w:eastAsia="Times New Roman" w:hAnsi="Times New Roman" w:cs="Times New Roman"/>
        </w:rPr>
        <w:t>я</w:t>
      </w:r>
      <w:r w:rsidR="002408BA" w:rsidRPr="002408BA">
        <w:rPr>
          <w:rFonts w:ascii="Times New Roman" w:eastAsia="Times New Roman" w:hAnsi="Times New Roman" w:cs="Times New Roman"/>
          <w:spacing w:val="2"/>
        </w:rPr>
        <w:t xml:space="preserve"> </w:t>
      </w:r>
      <w:r w:rsidR="002408BA" w:rsidRPr="002408BA">
        <w:rPr>
          <w:rFonts w:ascii="Times New Roman" w:eastAsia="Times New Roman" w:hAnsi="Times New Roman" w:cs="Times New Roman"/>
        </w:rPr>
        <w:t>Стра</w:t>
      </w:r>
      <w:r w:rsidR="002408BA" w:rsidRPr="002408BA">
        <w:rPr>
          <w:rFonts w:ascii="Times New Roman" w:eastAsia="Times New Roman" w:hAnsi="Times New Roman" w:cs="Times New Roman"/>
          <w:spacing w:val="2"/>
        </w:rPr>
        <w:t>х</w:t>
      </w:r>
      <w:r w:rsidR="002408BA" w:rsidRPr="002408BA">
        <w:rPr>
          <w:rFonts w:ascii="Times New Roman" w:eastAsia="Times New Roman" w:hAnsi="Times New Roman" w:cs="Times New Roman"/>
        </w:rPr>
        <w:t>овщик</w:t>
      </w:r>
      <w:r w:rsidR="002408BA" w:rsidRPr="002408BA">
        <w:rPr>
          <w:rFonts w:ascii="Times New Roman" w:eastAsia="Times New Roman" w:hAnsi="Times New Roman" w:cs="Times New Roman"/>
          <w:spacing w:val="1"/>
        </w:rPr>
        <w:t xml:space="preserve"> </w:t>
      </w:r>
      <w:r w:rsidR="002408BA" w:rsidRPr="002408BA">
        <w:rPr>
          <w:rFonts w:ascii="Times New Roman" w:eastAsia="Times New Roman" w:hAnsi="Times New Roman" w:cs="Times New Roman"/>
        </w:rPr>
        <w:t>воз</w:t>
      </w:r>
      <w:r w:rsidR="002408BA" w:rsidRPr="002408BA">
        <w:rPr>
          <w:rFonts w:ascii="Times New Roman" w:eastAsia="Times New Roman" w:hAnsi="Times New Roman" w:cs="Times New Roman"/>
          <w:spacing w:val="-1"/>
        </w:rPr>
        <w:t>ме</w:t>
      </w:r>
      <w:r w:rsidR="002408BA" w:rsidRPr="002408BA">
        <w:rPr>
          <w:rFonts w:ascii="Times New Roman" w:eastAsia="Times New Roman" w:hAnsi="Times New Roman" w:cs="Times New Roman"/>
        </w:rPr>
        <w:t>щ</w:t>
      </w:r>
      <w:r w:rsidR="002408BA" w:rsidRPr="002408BA">
        <w:rPr>
          <w:rFonts w:ascii="Times New Roman" w:eastAsia="Times New Roman" w:hAnsi="Times New Roman" w:cs="Times New Roman"/>
          <w:spacing w:val="-1"/>
        </w:rPr>
        <w:t>ае</w:t>
      </w:r>
      <w:r w:rsidR="002408BA" w:rsidRPr="002408BA">
        <w:rPr>
          <w:rFonts w:ascii="Times New Roman" w:eastAsia="Times New Roman" w:hAnsi="Times New Roman" w:cs="Times New Roman"/>
        </w:rPr>
        <w:t>т</w:t>
      </w:r>
      <w:r w:rsidR="002408BA" w:rsidRPr="002408BA">
        <w:rPr>
          <w:rFonts w:ascii="Times New Roman" w:eastAsia="Times New Roman" w:hAnsi="Times New Roman" w:cs="Times New Roman"/>
          <w:spacing w:val="1"/>
        </w:rPr>
        <w:t xml:space="preserve"> </w:t>
      </w:r>
      <w:r w:rsidR="002408BA" w:rsidRPr="002408BA">
        <w:rPr>
          <w:rFonts w:ascii="Times New Roman" w:eastAsia="Times New Roman" w:hAnsi="Times New Roman" w:cs="Times New Roman"/>
        </w:rPr>
        <w:t>р</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rPr>
        <w:t>л</w:t>
      </w:r>
      <w:r w:rsidR="002408BA" w:rsidRPr="002408BA">
        <w:rPr>
          <w:rFonts w:ascii="Times New Roman" w:eastAsia="Times New Roman" w:hAnsi="Times New Roman" w:cs="Times New Roman"/>
          <w:spacing w:val="1"/>
        </w:rPr>
        <w:t>ьн</w:t>
      </w:r>
      <w:r w:rsidR="002408BA" w:rsidRPr="002408BA">
        <w:rPr>
          <w:rFonts w:ascii="Times New Roman" w:eastAsia="Times New Roman" w:hAnsi="Times New Roman" w:cs="Times New Roman"/>
        </w:rPr>
        <w:t>ый</w:t>
      </w:r>
      <w:r w:rsidR="002408BA" w:rsidRPr="002408BA">
        <w:rPr>
          <w:rFonts w:ascii="Times New Roman" w:eastAsia="Times New Roman" w:hAnsi="Times New Roman" w:cs="Times New Roman"/>
          <w:spacing w:val="3"/>
        </w:rPr>
        <w:t xml:space="preserve"> </w:t>
      </w:r>
      <w:r w:rsidR="002408BA" w:rsidRPr="002408BA">
        <w:rPr>
          <w:rFonts w:ascii="Times New Roman" w:eastAsia="Times New Roman" w:hAnsi="Times New Roman" w:cs="Times New Roman"/>
          <w:spacing w:val="-7"/>
        </w:rPr>
        <w:t>у</w:t>
      </w:r>
      <w:r w:rsidR="002408BA" w:rsidRPr="002408BA">
        <w:rPr>
          <w:rFonts w:ascii="Times New Roman" w:eastAsia="Times New Roman" w:hAnsi="Times New Roman" w:cs="Times New Roman"/>
          <w:spacing w:val="2"/>
        </w:rPr>
        <w:t>щ</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rPr>
        <w:t xml:space="preserve">рб, </w:t>
      </w:r>
      <w:r w:rsidR="002408BA" w:rsidRPr="002408BA">
        <w:rPr>
          <w:rFonts w:ascii="Times New Roman" w:eastAsia="Times New Roman" w:hAnsi="Times New Roman" w:cs="Times New Roman"/>
          <w:spacing w:val="1"/>
        </w:rPr>
        <w:t>п</w:t>
      </w:r>
      <w:r w:rsidR="002408BA" w:rsidRPr="002408BA">
        <w:rPr>
          <w:rFonts w:ascii="Times New Roman" w:eastAsia="Times New Roman" w:hAnsi="Times New Roman" w:cs="Times New Roman"/>
        </w:rPr>
        <w:t>р</w:t>
      </w:r>
      <w:r w:rsidR="002408BA" w:rsidRPr="002408BA">
        <w:rPr>
          <w:rFonts w:ascii="Times New Roman" w:eastAsia="Times New Roman" w:hAnsi="Times New Roman" w:cs="Times New Roman"/>
          <w:spacing w:val="1"/>
        </w:rPr>
        <w:t>и</w:t>
      </w:r>
      <w:r w:rsidR="002408BA" w:rsidRPr="002408BA">
        <w:rPr>
          <w:rFonts w:ascii="Times New Roman" w:eastAsia="Times New Roman" w:hAnsi="Times New Roman" w:cs="Times New Roman"/>
          <w:spacing w:val="-1"/>
        </w:rPr>
        <w:t>чи</w:t>
      </w:r>
      <w:r w:rsidR="002408BA" w:rsidRPr="002408BA">
        <w:rPr>
          <w:rFonts w:ascii="Times New Roman" w:eastAsia="Times New Roman" w:hAnsi="Times New Roman" w:cs="Times New Roman"/>
          <w:spacing w:val="1"/>
        </w:rPr>
        <w:t>н</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spacing w:val="1"/>
        </w:rPr>
        <w:t>нн</w:t>
      </w:r>
      <w:r w:rsidR="002408BA" w:rsidRPr="002408BA">
        <w:rPr>
          <w:rFonts w:ascii="Times New Roman" w:eastAsia="Times New Roman" w:hAnsi="Times New Roman" w:cs="Times New Roman"/>
        </w:rPr>
        <w:t>ый</w:t>
      </w:r>
      <w:r w:rsidR="002408BA" w:rsidRPr="002408BA">
        <w:rPr>
          <w:rFonts w:ascii="Times New Roman" w:eastAsia="Times New Roman" w:hAnsi="Times New Roman" w:cs="Times New Roman"/>
          <w:spacing w:val="2"/>
        </w:rPr>
        <w:t xml:space="preserve"> </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rPr>
        <w:t>тр</w:t>
      </w:r>
      <w:r w:rsidR="002408BA" w:rsidRPr="002408BA">
        <w:rPr>
          <w:rFonts w:ascii="Times New Roman" w:eastAsia="Times New Roman" w:hAnsi="Times New Roman" w:cs="Times New Roman"/>
          <w:spacing w:val="-3"/>
        </w:rPr>
        <w:t>а</w:t>
      </w:r>
      <w:r w:rsidR="002408BA" w:rsidRPr="002408BA">
        <w:rPr>
          <w:rFonts w:ascii="Times New Roman" w:eastAsia="Times New Roman" w:hAnsi="Times New Roman" w:cs="Times New Roman"/>
          <w:spacing w:val="2"/>
        </w:rPr>
        <w:t>х</w:t>
      </w:r>
      <w:r w:rsidR="002408BA" w:rsidRPr="002408BA">
        <w:rPr>
          <w:rFonts w:ascii="Times New Roman" w:eastAsia="Times New Roman" w:hAnsi="Times New Roman" w:cs="Times New Roman"/>
        </w:rPr>
        <w:t>о</w:t>
      </w:r>
      <w:r w:rsidR="002408BA" w:rsidRPr="002408BA">
        <w:rPr>
          <w:rFonts w:ascii="Times New Roman" w:eastAsia="Times New Roman" w:hAnsi="Times New Roman" w:cs="Times New Roman"/>
          <w:spacing w:val="-3"/>
        </w:rPr>
        <w:t>в</w:t>
      </w:r>
      <w:r w:rsidR="002408BA" w:rsidRPr="002408BA">
        <w:rPr>
          <w:rFonts w:ascii="Times New Roman" w:eastAsia="Times New Roman" w:hAnsi="Times New Roman" w:cs="Times New Roman"/>
        </w:rPr>
        <w:t>ым</w:t>
      </w:r>
      <w:r w:rsidR="002408BA" w:rsidRPr="002408BA">
        <w:rPr>
          <w:rFonts w:ascii="Times New Roman" w:eastAsia="Times New Roman" w:hAnsi="Times New Roman" w:cs="Times New Roman"/>
          <w:spacing w:val="1"/>
        </w:rPr>
        <w:t xml:space="preserve"> </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spacing w:val="5"/>
        </w:rPr>
        <w:t>л</w:t>
      </w:r>
      <w:r w:rsidR="002408BA" w:rsidRPr="002408BA">
        <w:rPr>
          <w:rFonts w:ascii="Times New Roman" w:eastAsia="Times New Roman" w:hAnsi="Times New Roman" w:cs="Times New Roman"/>
          <w:spacing w:val="-5"/>
        </w:rPr>
        <w:t>у</w:t>
      </w:r>
      <w:r w:rsidR="002408BA" w:rsidRPr="002408BA">
        <w:rPr>
          <w:rFonts w:ascii="Times New Roman" w:eastAsia="Times New Roman" w:hAnsi="Times New Roman" w:cs="Times New Roman"/>
          <w:spacing w:val="1"/>
        </w:rPr>
        <w:t>ч</w:t>
      </w:r>
      <w:r w:rsidR="002408BA" w:rsidRPr="002408BA">
        <w:rPr>
          <w:rFonts w:ascii="Times New Roman" w:eastAsia="Times New Roman" w:hAnsi="Times New Roman" w:cs="Times New Roman"/>
          <w:spacing w:val="-1"/>
        </w:rPr>
        <w:t>ае</w:t>
      </w:r>
      <w:r w:rsidR="002408BA" w:rsidRPr="002408BA">
        <w:rPr>
          <w:rFonts w:ascii="Times New Roman" w:eastAsia="Times New Roman" w:hAnsi="Times New Roman" w:cs="Times New Roman"/>
        </w:rPr>
        <w:t>м</w:t>
      </w:r>
      <w:r w:rsidR="002408BA" w:rsidRPr="002408BA">
        <w:rPr>
          <w:rFonts w:ascii="Times New Roman" w:eastAsia="Times New Roman" w:hAnsi="Times New Roman" w:cs="Times New Roman"/>
          <w:spacing w:val="3"/>
        </w:rPr>
        <w:t xml:space="preserve"> </w:t>
      </w:r>
      <w:r w:rsidR="002408BA" w:rsidRPr="002408BA">
        <w:rPr>
          <w:rFonts w:ascii="Times New Roman" w:eastAsia="Times New Roman" w:hAnsi="Times New Roman" w:cs="Times New Roman"/>
        </w:rPr>
        <w:t>(</w:t>
      </w:r>
      <w:r w:rsidR="002408BA" w:rsidRPr="002408BA">
        <w:rPr>
          <w:rFonts w:ascii="Times New Roman" w:eastAsia="Times New Roman" w:hAnsi="Times New Roman" w:cs="Times New Roman"/>
          <w:spacing w:val="-1"/>
        </w:rPr>
        <w:t>в</w:t>
      </w:r>
      <w:r w:rsidR="002408BA" w:rsidRPr="002408BA">
        <w:rPr>
          <w:rFonts w:ascii="Times New Roman" w:eastAsia="Times New Roman" w:hAnsi="Times New Roman" w:cs="Times New Roman"/>
        </w:rPr>
        <w:t>ыпл</w:t>
      </w:r>
      <w:r w:rsidR="002408BA" w:rsidRPr="002408BA">
        <w:rPr>
          <w:rFonts w:ascii="Times New Roman" w:eastAsia="Times New Roman" w:hAnsi="Times New Roman" w:cs="Times New Roman"/>
          <w:spacing w:val="-1"/>
        </w:rPr>
        <w:t>ач</w:t>
      </w:r>
      <w:r w:rsidR="002408BA" w:rsidRPr="002408BA">
        <w:rPr>
          <w:rFonts w:ascii="Times New Roman" w:eastAsia="Times New Roman" w:hAnsi="Times New Roman" w:cs="Times New Roman"/>
          <w:spacing w:val="3"/>
        </w:rPr>
        <w:t>и</w:t>
      </w:r>
      <w:r w:rsidR="002408BA" w:rsidRPr="002408BA">
        <w:rPr>
          <w:rFonts w:ascii="Times New Roman" w:eastAsia="Times New Roman" w:hAnsi="Times New Roman" w:cs="Times New Roman"/>
        </w:rPr>
        <w:t>в</w:t>
      </w:r>
      <w:r w:rsidR="002408BA" w:rsidRPr="002408BA">
        <w:rPr>
          <w:rFonts w:ascii="Times New Roman" w:eastAsia="Times New Roman" w:hAnsi="Times New Roman" w:cs="Times New Roman"/>
          <w:spacing w:val="-1"/>
        </w:rPr>
        <w:t>ае</w:t>
      </w:r>
      <w:r w:rsidR="002408BA" w:rsidRPr="002408BA">
        <w:rPr>
          <w:rFonts w:ascii="Times New Roman" w:eastAsia="Times New Roman" w:hAnsi="Times New Roman" w:cs="Times New Roman"/>
        </w:rPr>
        <w:t>т</w:t>
      </w:r>
      <w:r w:rsidR="002408BA" w:rsidRPr="002408BA">
        <w:rPr>
          <w:rFonts w:ascii="Times New Roman" w:eastAsia="Times New Roman" w:hAnsi="Times New Roman" w:cs="Times New Roman"/>
          <w:spacing w:val="2"/>
        </w:rPr>
        <w:t xml:space="preserve"> </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rPr>
        <w:t>тр</w:t>
      </w:r>
      <w:r w:rsidR="002408BA" w:rsidRPr="002408BA">
        <w:rPr>
          <w:rFonts w:ascii="Times New Roman" w:eastAsia="Times New Roman" w:hAnsi="Times New Roman" w:cs="Times New Roman"/>
          <w:spacing w:val="5"/>
        </w:rPr>
        <w:t>а</w:t>
      </w:r>
      <w:r w:rsidR="002408BA" w:rsidRPr="002408BA">
        <w:rPr>
          <w:rFonts w:ascii="Times New Roman" w:eastAsia="Times New Roman" w:hAnsi="Times New Roman" w:cs="Times New Roman"/>
          <w:spacing w:val="2"/>
        </w:rPr>
        <w:t>х</w:t>
      </w:r>
      <w:r w:rsidR="002408BA" w:rsidRPr="002408BA">
        <w:rPr>
          <w:rFonts w:ascii="Times New Roman" w:eastAsia="Times New Roman" w:hAnsi="Times New Roman" w:cs="Times New Roman"/>
        </w:rPr>
        <w:t>овое воз</w:t>
      </w:r>
      <w:r w:rsidR="002408BA" w:rsidRPr="002408BA">
        <w:rPr>
          <w:rFonts w:ascii="Times New Roman" w:eastAsia="Times New Roman" w:hAnsi="Times New Roman" w:cs="Times New Roman"/>
          <w:spacing w:val="1"/>
        </w:rPr>
        <w:t>ме</w:t>
      </w:r>
      <w:r w:rsidR="002408BA" w:rsidRPr="002408BA">
        <w:rPr>
          <w:rFonts w:ascii="Times New Roman" w:eastAsia="Times New Roman" w:hAnsi="Times New Roman" w:cs="Times New Roman"/>
        </w:rPr>
        <w:t>щ</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spacing w:val="1"/>
        </w:rPr>
        <w:t>ни</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rPr>
        <w:t>),</w:t>
      </w:r>
      <w:r w:rsidR="002408BA" w:rsidRPr="002408BA">
        <w:rPr>
          <w:rFonts w:ascii="Times New Roman" w:eastAsia="Times New Roman" w:hAnsi="Times New Roman" w:cs="Times New Roman"/>
          <w:spacing w:val="1"/>
        </w:rPr>
        <w:t xml:space="preserve"> </w:t>
      </w:r>
      <w:r w:rsidR="002408BA" w:rsidRPr="002408BA">
        <w:rPr>
          <w:rFonts w:ascii="Times New Roman" w:eastAsia="Times New Roman" w:hAnsi="Times New Roman" w:cs="Times New Roman"/>
        </w:rPr>
        <w:t>в</w:t>
      </w:r>
      <w:r w:rsidR="002408BA" w:rsidRPr="002408BA">
        <w:rPr>
          <w:rFonts w:ascii="Times New Roman" w:eastAsia="Times New Roman" w:hAnsi="Times New Roman" w:cs="Times New Roman"/>
          <w:spacing w:val="1"/>
        </w:rPr>
        <w:t xml:space="preserve"> п</w:t>
      </w:r>
      <w:r w:rsidR="002408BA" w:rsidRPr="002408BA">
        <w:rPr>
          <w:rFonts w:ascii="Times New Roman" w:eastAsia="Times New Roman" w:hAnsi="Times New Roman" w:cs="Times New Roman"/>
        </w:rPr>
        <w:t>р</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rPr>
        <w:t>д</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rPr>
        <w:t>л</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rPr>
        <w:t xml:space="preserve">х </w:t>
      </w:r>
      <w:r w:rsidR="002408BA" w:rsidRPr="002408BA">
        <w:rPr>
          <w:rFonts w:ascii="Times New Roman" w:eastAsia="Times New Roman" w:hAnsi="Times New Roman" w:cs="Times New Roman"/>
          <w:spacing w:val="-5"/>
        </w:rPr>
        <w:t>у</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rPr>
        <w:t>та</w:t>
      </w:r>
      <w:r w:rsidR="002408BA" w:rsidRPr="002408BA">
        <w:rPr>
          <w:rFonts w:ascii="Times New Roman" w:eastAsia="Times New Roman" w:hAnsi="Times New Roman" w:cs="Times New Roman"/>
          <w:spacing w:val="1"/>
        </w:rPr>
        <w:t>н</w:t>
      </w:r>
      <w:r w:rsidR="002408BA" w:rsidRPr="002408BA">
        <w:rPr>
          <w:rFonts w:ascii="Times New Roman" w:eastAsia="Times New Roman" w:hAnsi="Times New Roman" w:cs="Times New Roman"/>
        </w:rPr>
        <w:t>ов</w:t>
      </w:r>
      <w:r w:rsidR="002408BA" w:rsidRPr="002408BA">
        <w:rPr>
          <w:rFonts w:ascii="Times New Roman" w:eastAsia="Times New Roman" w:hAnsi="Times New Roman" w:cs="Times New Roman"/>
          <w:spacing w:val="2"/>
        </w:rPr>
        <w:t>л</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spacing w:val="1"/>
        </w:rPr>
        <w:t>нн</w:t>
      </w:r>
      <w:r w:rsidR="002408BA" w:rsidRPr="002408BA">
        <w:rPr>
          <w:rFonts w:ascii="Times New Roman" w:eastAsia="Times New Roman" w:hAnsi="Times New Roman" w:cs="Times New Roman"/>
        </w:rPr>
        <w:t>ой</w:t>
      </w:r>
      <w:r w:rsidR="002408BA" w:rsidRPr="002408BA">
        <w:rPr>
          <w:rFonts w:ascii="Times New Roman" w:eastAsia="Times New Roman" w:hAnsi="Times New Roman" w:cs="Times New Roman"/>
          <w:spacing w:val="1"/>
        </w:rPr>
        <w:t xml:space="preserve"> </w:t>
      </w:r>
      <w:r w:rsidR="002408BA" w:rsidRPr="002408BA">
        <w:rPr>
          <w:rFonts w:ascii="Times New Roman" w:eastAsia="Times New Roman" w:hAnsi="Times New Roman" w:cs="Times New Roman"/>
        </w:rPr>
        <w:t>догово</w:t>
      </w:r>
      <w:r w:rsidR="002408BA" w:rsidRPr="002408BA">
        <w:rPr>
          <w:rFonts w:ascii="Times New Roman" w:eastAsia="Times New Roman" w:hAnsi="Times New Roman" w:cs="Times New Roman"/>
          <w:spacing w:val="-3"/>
        </w:rPr>
        <w:t>р</w:t>
      </w:r>
      <w:r w:rsidR="002408BA" w:rsidRPr="002408BA">
        <w:rPr>
          <w:rFonts w:ascii="Times New Roman" w:eastAsia="Times New Roman" w:hAnsi="Times New Roman" w:cs="Times New Roman"/>
        </w:rPr>
        <w:t>ом</w:t>
      </w:r>
      <w:r w:rsidR="002408BA" w:rsidRPr="002408BA">
        <w:rPr>
          <w:rFonts w:ascii="Times New Roman" w:eastAsia="Times New Roman" w:hAnsi="Times New Roman" w:cs="Times New Roman"/>
          <w:spacing w:val="-1"/>
        </w:rPr>
        <w:t xml:space="preserve"> с</w:t>
      </w:r>
      <w:r w:rsidR="002408BA" w:rsidRPr="002408BA">
        <w:rPr>
          <w:rFonts w:ascii="Times New Roman" w:eastAsia="Times New Roman" w:hAnsi="Times New Roman" w:cs="Times New Roman"/>
        </w:rPr>
        <w:t>тра</w:t>
      </w:r>
      <w:r w:rsidR="002408BA" w:rsidRPr="002408BA">
        <w:rPr>
          <w:rFonts w:ascii="Times New Roman" w:eastAsia="Times New Roman" w:hAnsi="Times New Roman" w:cs="Times New Roman"/>
          <w:spacing w:val="2"/>
        </w:rPr>
        <w:t>х</w:t>
      </w:r>
      <w:r w:rsidR="002408BA" w:rsidRPr="002408BA">
        <w:rPr>
          <w:rFonts w:ascii="Times New Roman" w:eastAsia="Times New Roman" w:hAnsi="Times New Roman" w:cs="Times New Roman"/>
        </w:rPr>
        <w:t>ов</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spacing w:val="1"/>
        </w:rPr>
        <w:t>ни</w:t>
      </w:r>
      <w:r w:rsidR="002408BA" w:rsidRPr="002408BA">
        <w:rPr>
          <w:rFonts w:ascii="Times New Roman" w:eastAsia="Times New Roman" w:hAnsi="Times New Roman" w:cs="Times New Roman"/>
        </w:rPr>
        <w:t xml:space="preserve">я </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spacing w:val="-5"/>
        </w:rPr>
        <w:t>у</w:t>
      </w:r>
      <w:r w:rsidR="002408BA" w:rsidRPr="002408BA">
        <w:rPr>
          <w:rFonts w:ascii="Times New Roman" w:eastAsia="Times New Roman" w:hAnsi="Times New Roman" w:cs="Times New Roman"/>
          <w:spacing w:val="-1"/>
        </w:rPr>
        <w:t>м</w:t>
      </w:r>
      <w:r w:rsidR="002408BA" w:rsidRPr="002408BA">
        <w:rPr>
          <w:rFonts w:ascii="Times New Roman" w:eastAsia="Times New Roman" w:hAnsi="Times New Roman" w:cs="Times New Roman"/>
          <w:spacing w:val="1"/>
        </w:rPr>
        <w:t>м</w:t>
      </w:r>
      <w:r w:rsidR="002408BA" w:rsidRPr="002408BA">
        <w:rPr>
          <w:rFonts w:ascii="Times New Roman" w:eastAsia="Times New Roman" w:hAnsi="Times New Roman" w:cs="Times New Roman"/>
        </w:rPr>
        <w:t>ы</w:t>
      </w:r>
      <w:r w:rsidR="002408BA" w:rsidRPr="002408BA">
        <w:rPr>
          <w:rFonts w:ascii="Times New Roman" w:eastAsia="Times New Roman" w:hAnsi="Times New Roman" w:cs="Times New Roman"/>
          <w:spacing w:val="2"/>
        </w:rPr>
        <w:t xml:space="preserve"> </w:t>
      </w:r>
      <w:r w:rsidR="002408BA" w:rsidRPr="002408BA">
        <w:rPr>
          <w:rFonts w:ascii="Times New Roman" w:eastAsia="Times New Roman" w:hAnsi="Times New Roman" w:cs="Times New Roman"/>
        </w:rPr>
        <w:t>(</w:t>
      </w:r>
      <w:r w:rsidR="002408BA" w:rsidRPr="002408BA">
        <w:rPr>
          <w:rFonts w:ascii="Times New Roman" w:eastAsia="Times New Roman" w:hAnsi="Times New Roman" w:cs="Times New Roman"/>
          <w:spacing w:val="-2"/>
        </w:rPr>
        <w:t>с</w:t>
      </w:r>
      <w:r w:rsidR="002408BA" w:rsidRPr="002408BA">
        <w:rPr>
          <w:rFonts w:ascii="Times New Roman" w:eastAsia="Times New Roman" w:hAnsi="Times New Roman" w:cs="Times New Roman"/>
        </w:rPr>
        <w:t>тра</w:t>
      </w:r>
      <w:r w:rsidR="002408BA" w:rsidRPr="002408BA">
        <w:rPr>
          <w:rFonts w:ascii="Times New Roman" w:eastAsia="Times New Roman" w:hAnsi="Times New Roman" w:cs="Times New Roman"/>
          <w:spacing w:val="2"/>
        </w:rPr>
        <w:t>х</w:t>
      </w:r>
      <w:r w:rsidR="002408BA" w:rsidRPr="002408BA">
        <w:rPr>
          <w:rFonts w:ascii="Times New Roman" w:eastAsia="Times New Roman" w:hAnsi="Times New Roman" w:cs="Times New Roman"/>
        </w:rPr>
        <w:t xml:space="preserve">овой </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spacing w:val="-5"/>
        </w:rPr>
        <w:t>у</w:t>
      </w:r>
      <w:r w:rsidR="002408BA" w:rsidRPr="002408BA">
        <w:rPr>
          <w:rFonts w:ascii="Times New Roman" w:eastAsia="Times New Roman" w:hAnsi="Times New Roman" w:cs="Times New Roman"/>
          <w:spacing w:val="1"/>
        </w:rPr>
        <w:t>м</w:t>
      </w:r>
      <w:r w:rsidR="002408BA" w:rsidRPr="002408BA">
        <w:rPr>
          <w:rFonts w:ascii="Times New Roman" w:eastAsia="Times New Roman" w:hAnsi="Times New Roman" w:cs="Times New Roman"/>
          <w:spacing w:val="-1"/>
        </w:rPr>
        <w:t>м</w:t>
      </w:r>
      <w:r w:rsidR="002408BA" w:rsidRPr="002408BA">
        <w:rPr>
          <w:rFonts w:ascii="Times New Roman" w:eastAsia="Times New Roman" w:hAnsi="Times New Roman" w:cs="Times New Roman"/>
        </w:rPr>
        <w:t>ы</w:t>
      </w:r>
      <w:r w:rsidR="002408BA" w:rsidRPr="002408BA">
        <w:rPr>
          <w:rFonts w:ascii="Times New Roman" w:eastAsia="Times New Roman" w:hAnsi="Times New Roman" w:cs="Times New Roman"/>
          <w:spacing w:val="-1"/>
        </w:rPr>
        <w:t>)</w:t>
      </w:r>
      <w:r w:rsidR="002408BA" w:rsidRPr="002408BA">
        <w:rPr>
          <w:rFonts w:ascii="Times New Roman" w:eastAsia="Times New Roman" w:hAnsi="Times New Roman" w:cs="Times New Roman"/>
        </w:rPr>
        <w:t>.</w:t>
      </w:r>
    </w:p>
    <w:p w14:paraId="72074473" w14:textId="73DDDEAE" w:rsidR="002408BA" w:rsidRPr="002408BA" w:rsidRDefault="00D85BF4" w:rsidP="002408BA">
      <w:pPr>
        <w:spacing w:after="0" w:line="240" w:lineRule="auto"/>
        <w:ind w:right="55"/>
        <w:jc w:val="both"/>
        <w:rPr>
          <w:rFonts w:ascii="Times New Roman" w:eastAsia="Times New Roman" w:hAnsi="Times New Roman" w:cs="Times New Roman"/>
        </w:rPr>
      </w:pPr>
      <w:r>
        <w:rPr>
          <w:rFonts w:ascii="Times New Roman" w:eastAsia="Times New Roman" w:hAnsi="Times New Roman" w:cs="Times New Roman"/>
          <w:spacing w:val="1"/>
        </w:rPr>
        <w:t>5</w:t>
      </w:r>
      <w:r w:rsidR="002408BA" w:rsidRPr="002408BA">
        <w:rPr>
          <w:rFonts w:ascii="Times New Roman" w:eastAsia="Times New Roman" w:hAnsi="Times New Roman" w:cs="Times New Roman"/>
          <w:spacing w:val="1"/>
        </w:rPr>
        <w:t>.14. Р</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spacing w:val="1"/>
        </w:rPr>
        <w:t>з</w:t>
      </w:r>
      <w:r w:rsidR="002408BA" w:rsidRPr="002408BA">
        <w:rPr>
          <w:rFonts w:ascii="Times New Roman" w:eastAsia="Times New Roman" w:hAnsi="Times New Roman" w:cs="Times New Roman"/>
          <w:spacing w:val="-1"/>
        </w:rPr>
        <w:t>ме</w:t>
      </w:r>
      <w:r w:rsidR="002408BA" w:rsidRPr="002408BA">
        <w:rPr>
          <w:rFonts w:ascii="Times New Roman" w:eastAsia="Times New Roman" w:hAnsi="Times New Roman" w:cs="Times New Roman"/>
        </w:rPr>
        <w:t>р</w:t>
      </w:r>
      <w:r w:rsidR="002408BA" w:rsidRPr="002408BA">
        <w:rPr>
          <w:rFonts w:ascii="Times New Roman" w:eastAsia="Times New Roman" w:hAnsi="Times New Roman" w:cs="Times New Roman"/>
          <w:spacing w:val="1"/>
        </w:rPr>
        <w:t xml:space="preserve"> </w:t>
      </w:r>
      <w:r w:rsidR="002408BA" w:rsidRPr="002408BA">
        <w:rPr>
          <w:rFonts w:ascii="Times New Roman" w:eastAsia="Times New Roman" w:hAnsi="Times New Roman" w:cs="Times New Roman"/>
          <w:spacing w:val="2"/>
        </w:rPr>
        <w:t>р</w:t>
      </w:r>
      <w:r w:rsidR="002408BA" w:rsidRPr="002408BA">
        <w:rPr>
          <w:rFonts w:ascii="Times New Roman" w:eastAsia="Times New Roman" w:hAnsi="Times New Roman" w:cs="Times New Roman"/>
          <w:spacing w:val="-1"/>
        </w:rPr>
        <w:t>еа</w:t>
      </w:r>
      <w:r w:rsidR="002408BA" w:rsidRPr="002408BA">
        <w:rPr>
          <w:rFonts w:ascii="Times New Roman" w:eastAsia="Times New Roman" w:hAnsi="Times New Roman" w:cs="Times New Roman"/>
        </w:rPr>
        <w:t>л</w:t>
      </w:r>
      <w:r w:rsidR="002408BA" w:rsidRPr="002408BA">
        <w:rPr>
          <w:rFonts w:ascii="Times New Roman" w:eastAsia="Times New Roman" w:hAnsi="Times New Roman" w:cs="Times New Roman"/>
          <w:spacing w:val="1"/>
        </w:rPr>
        <w:t>ьн</w:t>
      </w:r>
      <w:r w:rsidR="002408BA" w:rsidRPr="002408BA">
        <w:rPr>
          <w:rFonts w:ascii="Times New Roman" w:eastAsia="Times New Roman" w:hAnsi="Times New Roman" w:cs="Times New Roman"/>
        </w:rPr>
        <w:t>ого</w:t>
      </w:r>
      <w:r w:rsidR="002408BA" w:rsidRPr="002408BA">
        <w:rPr>
          <w:rFonts w:ascii="Times New Roman" w:eastAsia="Times New Roman" w:hAnsi="Times New Roman" w:cs="Times New Roman"/>
          <w:spacing w:val="3"/>
        </w:rPr>
        <w:t xml:space="preserve"> </w:t>
      </w:r>
      <w:r w:rsidR="002408BA" w:rsidRPr="002408BA">
        <w:rPr>
          <w:rFonts w:ascii="Times New Roman" w:eastAsia="Times New Roman" w:hAnsi="Times New Roman" w:cs="Times New Roman"/>
          <w:spacing w:val="-5"/>
        </w:rPr>
        <w:t>у</w:t>
      </w:r>
      <w:r w:rsidR="002408BA" w:rsidRPr="002408BA">
        <w:rPr>
          <w:rFonts w:ascii="Times New Roman" w:eastAsia="Times New Roman" w:hAnsi="Times New Roman" w:cs="Times New Roman"/>
          <w:spacing w:val="2"/>
        </w:rPr>
        <w:t>щ</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rPr>
        <w:t>рба о</w:t>
      </w:r>
      <w:r w:rsidR="002408BA" w:rsidRPr="002408BA">
        <w:rPr>
          <w:rFonts w:ascii="Times New Roman" w:eastAsia="Times New Roman" w:hAnsi="Times New Roman" w:cs="Times New Roman"/>
          <w:spacing w:val="1"/>
        </w:rPr>
        <w:t>п</w:t>
      </w:r>
      <w:r w:rsidR="002408BA" w:rsidRPr="002408BA">
        <w:rPr>
          <w:rFonts w:ascii="Times New Roman" w:eastAsia="Times New Roman" w:hAnsi="Times New Roman" w:cs="Times New Roman"/>
        </w:rPr>
        <w:t>р</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spacing w:val="2"/>
        </w:rPr>
        <w:t>д</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rPr>
        <w:t>ля</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rPr>
        <w:t>тся</w:t>
      </w:r>
      <w:r w:rsidR="002408BA" w:rsidRPr="002408BA">
        <w:rPr>
          <w:rFonts w:ascii="Times New Roman" w:eastAsia="Times New Roman" w:hAnsi="Times New Roman" w:cs="Times New Roman"/>
          <w:spacing w:val="3"/>
        </w:rPr>
        <w:t xml:space="preserve"> </w:t>
      </w:r>
      <w:r w:rsidR="002408BA" w:rsidRPr="002408BA">
        <w:rPr>
          <w:rFonts w:ascii="Times New Roman" w:eastAsia="Times New Roman" w:hAnsi="Times New Roman" w:cs="Times New Roman"/>
        </w:rPr>
        <w:t>Стра</w:t>
      </w:r>
      <w:r w:rsidR="002408BA" w:rsidRPr="002408BA">
        <w:rPr>
          <w:rFonts w:ascii="Times New Roman" w:eastAsia="Times New Roman" w:hAnsi="Times New Roman" w:cs="Times New Roman"/>
          <w:spacing w:val="2"/>
        </w:rPr>
        <w:t>х</w:t>
      </w:r>
      <w:r w:rsidR="002408BA" w:rsidRPr="002408BA">
        <w:rPr>
          <w:rFonts w:ascii="Times New Roman" w:eastAsia="Times New Roman" w:hAnsi="Times New Roman" w:cs="Times New Roman"/>
        </w:rPr>
        <w:t>овщ</w:t>
      </w:r>
      <w:r w:rsidR="002408BA" w:rsidRPr="002408BA">
        <w:rPr>
          <w:rFonts w:ascii="Times New Roman" w:eastAsia="Times New Roman" w:hAnsi="Times New Roman" w:cs="Times New Roman"/>
          <w:spacing w:val="-2"/>
        </w:rPr>
        <w:t>и</w:t>
      </w:r>
      <w:r w:rsidR="002408BA" w:rsidRPr="002408BA">
        <w:rPr>
          <w:rFonts w:ascii="Times New Roman" w:eastAsia="Times New Roman" w:hAnsi="Times New Roman" w:cs="Times New Roman"/>
          <w:spacing w:val="1"/>
        </w:rPr>
        <w:t>к</w:t>
      </w:r>
      <w:r w:rsidR="002408BA" w:rsidRPr="002408BA">
        <w:rPr>
          <w:rFonts w:ascii="Times New Roman" w:eastAsia="Times New Roman" w:hAnsi="Times New Roman" w:cs="Times New Roman"/>
        </w:rPr>
        <w:t xml:space="preserve">ом </w:t>
      </w:r>
      <w:r w:rsidR="002408BA" w:rsidRPr="002408BA">
        <w:rPr>
          <w:rFonts w:ascii="Times New Roman" w:eastAsia="Times New Roman" w:hAnsi="Times New Roman" w:cs="Times New Roman"/>
          <w:spacing w:val="1"/>
        </w:rPr>
        <w:t>н</w:t>
      </w:r>
      <w:r w:rsidR="002408BA" w:rsidRPr="002408BA">
        <w:rPr>
          <w:rFonts w:ascii="Times New Roman" w:eastAsia="Times New Roman" w:hAnsi="Times New Roman" w:cs="Times New Roman"/>
        </w:rPr>
        <w:t>а о</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spacing w:val="1"/>
        </w:rPr>
        <w:t>н</w:t>
      </w:r>
      <w:r w:rsidR="002408BA" w:rsidRPr="002408BA">
        <w:rPr>
          <w:rFonts w:ascii="Times New Roman" w:eastAsia="Times New Roman" w:hAnsi="Times New Roman" w:cs="Times New Roman"/>
        </w:rPr>
        <w:t>ов</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spacing w:val="1"/>
        </w:rPr>
        <w:t>ни</w:t>
      </w:r>
      <w:r w:rsidR="002408BA" w:rsidRPr="002408BA">
        <w:rPr>
          <w:rFonts w:ascii="Times New Roman" w:eastAsia="Times New Roman" w:hAnsi="Times New Roman" w:cs="Times New Roman"/>
        </w:rPr>
        <w:t>и</w:t>
      </w:r>
      <w:r w:rsidR="002408BA" w:rsidRPr="002408BA">
        <w:rPr>
          <w:rFonts w:ascii="Times New Roman" w:eastAsia="Times New Roman" w:hAnsi="Times New Roman" w:cs="Times New Roman"/>
          <w:spacing w:val="2"/>
        </w:rPr>
        <w:t xml:space="preserve"> </w:t>
      </w:r>
      <w:r w:rsidR="002408BA" w:rsidRPr="002408BA">
        <w:rPr>
          <w:rFonts w:ascii="Times New Roman" w:eastAsia="Times New Roman" w:hAnsi="Times New Roman" w:cs="Times New Roman"/>
        </w:rPr>
        <w:t>д</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spacing w:val="1"/>
        </w:rPr>
        <w:t>нн</w:t>
      </w:r>
      <w:r w:rsidR="002408BA" w:rsidRPr="002408BA">
        <w:rPr>
          <w:rFonts w:ascii="Times New Roman" w:eastAsia="Times New Roman" w:hAnsi="Times New Roman" w:cs="Times New Roman"/>
          <w:spacing w:val="-3"/>
        </w:rPr>
        <w:t>ы</w:t>
      </w:r>
      <w:r w:rsidR="002408BA" w:rsidRPr="002408BA">
        <w:rPr>
          <w:rFonts w:ascii="Times New Roman" w:eastAsia="Times New Roman" w:hAnsi="Times New Roman" w:cs="Times New Roman"/>
        </w:rPr>
        <w:t xml:space="preserve">х </w:t>
      </w:r>
      <w:r w:rsidR="002408BA" w:rsidRPr="002408BA">
        <w:rPr>
          <w:rFonts w:ascii="Times New Roman" w:eastAsia="Times New Roman" w:hAnsi="Times New Roman" w:cs="Times New Roman"/>
          <w:spacing w:val="1"/>
        </w:rPr>
        <w:t>п</w:t>
      </w:r>
      <w:r w:rsidR="002408BA" w:rsidRPr="002408BA">
        <w:rPr>
          <w:rFonts w:ascii="Times New Roman" w:eastAsia="Times New Roman" w:hAnsi="Times New Roman" w:cs="Times New Roman"/>
        </w:rPr>
        <w:t>ров</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rPr>
        <w:t>д</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spacing w:val="1"/>
        </w:rPr>
        <w:t>нн</w:t>
      </w:r>
      <w:r w:rsidR="002408BA" w:rsidRPr="002408BA">
        <w:rPr>
          <w:rFonts w:ascii="Times New Roman" w:eastAsia="Times New Roman" w:hAnsi="Times New Roman" w:cs="Times New Roman"/>
        </w:rPr>
        <w:t>ого</w:t>
      </w:r>
      <w:r w:rsidR="002408BA" w:rsidRPr="002408BA">
        <w:rPr>
          <w:rFonts w:ascii="Times New Roman" w:eastAsia="Times New Roman" w:hAnsi="Times New Roman" w:cs="Times New Roman"/>
          <w:spacing w:val="1"/>
        </w:rPr>
        <w:t xml:space="preserve"> и</w:t>
      </w:r>
      <w:r w:rsidR="002408BA" w:rsidRPr="002408BA">
        <w:rPr>
          <w:rFonts w:ascii="Times New Roman" w:eastAsia="Times New Roman" w:hAnsi="Times New Roman" w:cs="Times New Roman"/>
        </w:rPr>
        <w:t>м о</w:t>
      </w:r>
      <w:r w:rsidR="002408BA" w:rsidRPr="002408BA">
        <w:rPr>
          <w:rFonts w:ascii="Times New Roman" w:eastAsia="Times New Roman" w:hAnsi="Times New Roman" w:cs="Times New Roman"/>
          <w:spacing w:val="-1"/>
        </w:rPr>
        <w:t>см</w:t>
      </w:r>
      <w:r w:rsidR="002408BA" w:rsidRPr="002408BA">
        <w:rPr>
          <w:rFonts w:ascii="Times New Roman" w:eastAsia="Times New Roman" w:hAnsi="Times New Roman" w:cs="Times New Roman"/>
        </w:rPr>
        <w:t xml:space="preserve">отра </w:t>
      </w:r>
      <w:r w:rsidR="002408BA" w:rsidRPr="002408BA">
        <w:rPr>
          <w:rFonts w:ascii="Times New Roman" w:eastAsia="Times New Roman" w:hAnsi="Times New Roman" w:cs="Times New Roman"/>
          <w:spacing w:val="1"/>
        </w:rPr>
        <w:t>п</w:t>
      </w:r>
      <w:r w:rsidR="002408BA" w:rsidRPr="002408BA">
        <w:rPr>
          <w:rFonts w:ascii="Times New Roman" w:eastAsia="Times New Roman" w:hAnsi="Times New Roman" w:cs="Times New Roman"/>
        </w:rPr>
        <w:t>овр</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rPr>
        <w:t>жд</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spacing w:val="1"/>
        </w:rPr>
        <w:t>нн</w:t>
      </w:r>
      <w:r w:rsidR="002408BA" w:rsidRPr="002408BA">
        <w:rPr>
          <w:rFonts w:ascii="Times New Roman" w:eastAsia="Times New Roman" w:hAnsi="Times New Roman" w:cs="Times New Roman"/>
        </w:rPr>
        <w:t>ого</w:t>
      </w:r>
      <w:r w:rsidR="002408BA" w:rsidRPr="002408BA">
        <w:rPr>
          <w:rFonts w:ascii="Times New Roman" w:eastAsia="Times New Roman" w:hAnsi="Times New Roman" w:cs="Times New Roman"/>
          <w:spacing w:val="1"/>
        </w:rPr>
        <w:t xml:space="preserve"> и</w:t>
      </w:r>
      <w:r w:rsidR="002408BA" w:rsidRPr="002408BA">
        <w:rPr>
          <w:rFonts w:ascii="Times New Roman" w:eastAsia="Times New Roman" w:hAnsi="Times New Roman" w:cs="Times New Roman"/>
          <w:spacing w:val="-3"/>
        </w:rPr>
        <w:t>м</w:t>
      </w:r>
      <w:r w:rsidR="002408BA" w:rsidRPr="002408BA">
        <w:rPr>
          <w:rFonts w:ascii="Times New Roman" w:eastAsia="Times New Roman" w:hAnsi="Times New Roman" w:cs="Times New Roman"/>
          <w:spacing w:val="-5"/>
        </w:rPr>
        <w:t>у</w:t>
      </w:r>
      <w:r w:rsidR="002408BA" w:rsidRPr="002408BA">
        <w:rPr>
          <w:rFonts w:ascii="Times New Roman" w:eastAsia="Times New Roman" w:hAnsi="Times New Roman" w:cs="Times New Roman"/>
          <w:spacing w:val="2"/>
        </w:rPr>
        <w:t>щ</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rPr>
        <w:t>тва и</w:t>
      </w:r>
      <w:r w:rsidR="002408BA" w:rsidRPr="002408BA">
        <w:rPr>
          <w:rFonts w:ascii="Times New Roman" w:eastAsia="Times New Roman" w:hAnsi="Times New Roman" w:cs="Times New Roman"/>
          <w:spacing w:val="2"/>
        </w:rPr>
        <w:t xml:space="preserve"> </w:t>
      </w:r>
      <w:r w:rsidR="002408BA" w:rsidRPr="002408BA">
        <w:rPr>
          <w:rFonts w:ascii="Times New Roman" w:eastAsia="Times New Roman" w:hAnsi="Times New Roman" w:cs="Times New Roman"/>
          <w:spacing w:val="1"/>
        </w:rPr>
        <w:t>п</w:t>
      </w:r>
      <w:r w:rsidR="002408BA" w:rsidRPr="002408BA">
        <w:rPr>
          <w:rFonts w:ascii="Times New Roman" w:eastAsia="Times New Roman" w:hAnsi="Times New Roman" w:cs="Times New Roman"/>
        </w:rPr>
        <w:t>р</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rPr>
        <w:t>д</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rPr>
        <w:t>та</w:t>
      </w:r>
      <w:r w:rsidR="002408BA" w:rsidRPr="002408BA">
        <w:rPr>
          <w:rFonts w:ascii="Times New Roman" w:eastAsia="Times New Roman" w:hAnsi="Times New Roman" w:cs="Times New Roman"/>
          <w:spacing w:val="-1"/>
        </w:rPr>
        <w:t>в</w:t>
      </w:r>
      <w:r w:rsidR="002408BA" w:rsidRPr="002408BA">
        <w:rPr>
          <w:rFonts w:ascii="Times New Roman" w:eastAsia="Times New Roman" w:hAnsi="Times New Roman" w:cs="Times New Roman"/>
        </w:rPr>
        <w:t>л</w:t>
      </w:r>
      <w:r w:rsidR="002408BA" w:rsidRPr="002408BA">
        <w:rPr>
          <w:rFonts w:ascii="Times New Roman" w:eastAsia="Times New Roman" w:hAnsi="Times New Roman" w:cs="Times New Roman"/>
          <w:spacing w:val="1"/>
        </w:rPr>
        <w:t>енн</w:t>
      </w:r>
      <w:r w:rsidR="002408BA" w:rsidRPr="002408BA">
        <w:rPr>
          <w:rFonts w:ascii="Times New Roman" w:eastAsia="Times New Roman" w:hAnsi="Times New Roman" w:cs="Times New Roman"/>
          <w:spacing w:val="-3"/>
        </w:rPr>
        <w:t>ы</w:t>
      </w:r>
      <w:r w:rsidR="002408BA" w:rsidRPr="002408BA">
        <w:rPr>
          <w:rFonts w:ascii="Times New Roman" w:eastAsia="Times New Roman" w:hAnsi="Times New Roman" w:cs="Times New Roman"/>
        </w:rPr>
        <w:t>х</w:t>
      </w:r>
      <w:r w:rsidR="002408BA" w:rsidRPr="002408BA">
        <w:rPr>
          <w:rFonts w:ascii="Times New Roman" w:eastAsia="Times New Roman" w:hAnsi="Times New Roman" w:cs="Times New Roman"/>
          <w:spacing w:val="3"/>
        </w:rPr>
        <w:t xml:space="preserve"> </w:t>
      </w:r>
      <w:r w:rsidR="002408BA" w:rsidRPr="002408BA">
        <w:rPr>
          <w:rFonts w:ascii="Times New Roman" w:eastAsia="Times New Roman" w:hAnsi="Times New Roman" w:cs="Times New Roman"/>
        </w:rPr>
        <w:t>Стр</w:t>
      </w:r>
      <w:r w:rsidR="002408BA" w:rsidRPr="002408BA">
        <w:rPr>
          <w:rFonts w:ascii="Times New Roman" w:eastAsia="Times New Roman" w:hAnsi="Times New Roman" w:cs="Times New Roman"/>
          <w:spacing w:val="-3"/>
        </w:rPr>
        <w:t>а</w:t>
      </w:r>
      <w:r w:rsidR="002408BA" w:rsidRPr="002408BA">
        <w:rPr>
          <w:rFonts w:ascii="Times New Roman" w:eastAsia="Times New Roman" w:hAnsi="Times New Roman" w:cs="Times New Roman"/>
          <w:spacing w:val="2"/>
        </w:rPr>
        <w:t>х</w:t>
      </w:r>
      <w:r w:rsidR="002408BA" w:rsidRPr="002408BA">
        <w:rPr>
          <w:rFonts w:ascii="Times New Roman" w:eastAsia="Times New Roman" w:hAnsi="Times New Roman" w:cs="Times New Roman"/>
        </w:rPr>
        <w:t>ов</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rPr>
        <w:t>тел</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rPr>
        <w:t>м до</w:t>
      </w:r>
      <w:r w:rsidR="002408BA" w:rsidRPr="002408BA">
        <w:rPr>
          <w:rFonts w:ascii="Times New Roman" w:eastAsia="Times New Roman" w:hAnsi="Times New Roman" w:cs="Times New Roman"/>
          <w:spacing w:val="3"/>
        </w:rPr>
        <w:t>к</w:t>
      </w:r>
      <w:r w:rsidR="002408BA" w:rsidRPr="002408BA">
        <w:rPr>
          <w:rFonts w:ascii="Times New Roman" w:eastAsia="Times New Roman" w:hAnsi="Times New Roman" w:cs="Times New Roman"/>
          <w:spacing w:val="-5"/>
        </w:rPr>
        <w:t>у</w:t>
      </w:r>
      <w:r w:rsidR="002408BA" w:rsidRPr="002408BA">
        <w:rPr>
          <w:rFonts w:ascii="Times New Roman" w:eastAsia="Times New Roman" w:hAnsi="Times New Roman" w:cs="Times New Roman"/>
          <w:spacing w:val="-1"/>
        </w:rPr>
        <w:t>ме</w:t>
      </w:r>
      <w:r w:rsidR="002408BA" w:rsidRPr="002408BA">
        <w:rPr>
          <w:rFonts w:ascii="Times New Roman" w:eastAsia="Times New Roman" w:hAnsi="Times New Roman" w:cs="Times New Roman"/>
          <w:spacing w:val="1"/>
        </w:rPr>
        <w:t>нт</w:t>
      </w:r>
      <w:r w:rsidR="002408BA" w:rsidRPr="002408BA">
        <w:rPr>
          <w:rFonts w:ascii="Times New Roman" w:eastAsia="Times New Roman" w:hAnsi="Times New Roman" w:cs="Times New Roman"/>
        </w:rPr>
        <w:t>ов.</w:t>
      </w:r>
    </w:p>
    <w:p w14:paraId="1BD9DB27" w14:textId="2C56D366" w:rsidR="002408BA" w:rsidRPr="002408BA" w:rsidRDefault="00D85BF4" w:rsidP="002408BA">
      <w:pPr>
        <w:spacing w:after="0" w:line="240" w:lineRule="auto"/>
        <w:ind w:right="55"/>
        <w:jc w:val="both"/>
        <w:rPr>
          <w:rFonts w:ascii="Times New Roman" w:eastAsia="Times New Roman" w:hAnsi="Times New Roman" w:cs="Times New Roman"/>
          <w:spacing w:val="1"/>
        </w:rPr>
      </w:pPr>
      <w:r>
        <w:rPr>
          <w:rFonts w:ascii="Times New Roman" w:eastAsia="Times New Roman" w:hAnsi="Times New Roman" w:cs="Times New Roman"/>
        </w:rPr>
        <w:t>5</w:t>
      </w:r>
      <w:r w:rsidR="002408BA" w:rsidRPr="002408BA">
        <w:rPr>
          <w:rFonts w:ascii="Times New Roman" w:eastAsia="Times New Roman" w:hAnsi="Times New Roman" w:cs="Times New Roman"/>
        </w:rPr>
        <w:t xml:space="preserve">.15. В </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spacing w:val="5"/>
        </w:rPr>
        <w:t>л</w:t>
      </w:r>
      <w:r w:rsidR="002408BA" w:rsidRPr="002408BA">
        <w:rPr>
          <w:rFonts w:ascii="Times New Roman" w:eastAsia="Times New Roman" w:hAnsi="Times New Roman" w:cs="Times New Roman"/>
          <w:spacing w:val="-5"/>
        </w:rPr>
        <w:t>у</w:t>
      </w:r>
      <w:r w:rsidR="002408BA" w:rsidRPr="002408BA">
        <w:rPr>
          <w:rFonts w:ascii="Times New Roman" w:eastAsia="Times New Roman" w:hAnsi="Times New Roman" w:cs="Times New Roman"/>
          <w:spacing w:val="1"/>
        </w:rPr>
        <w:t>ч</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rPr>
        <w:t>е</w:t>
      </w:r>
      <w:r w:rsidR="002408BA" w:rsidRPr="002408BA">
        <w:rPr>
          <w:rFonts w:ascii="Times New Roman" w:eastAsia="Times New Roman" w:hAnsi="Times New Roman" w:cs="Times New Roman"/>
          <w:spacing w:val="1"/>
        </w:rPr>
        <w:t xml:space="preserve"> </w:t>
      </w:r>
      <w:r w:rsidR="002408BA" w:rsidRPr="002408BA">
        <w:rPr>
          <w:rFonts w:ascii="Times New Roman" w:eastAsia="Times New Roman" w:hAnsi="Times New Roman" w:cs="Times New Roman"/>
        </w:rPr>
        <w:t>г</w:t>
      </w:r>
      <w:r w:rsidR="002408BA" w:rsidRPr="002408BA">
        <w:rPr>
          <w:rFonts w:ascii="Times New Roman" w:eastAsia="Times New Roman" w:hAnsi="Times New Roman" w:cs="Times New Roman"/>
          <w:spacing w:val="1"/>
        </w:rPr>
        <w:t>и</w:t>
      </w:r>
      <w:r w:rsidR="002408BA" w:rsidRPr="002408BA">
        <w:rPr>
          <w:rFonts w:ascii="Times New Roman" w:eastAsia="Times New Roman" w:hAnsi="Times New Roman" w:cs="Times New Roman"/>
        </w:rPr>
        <w:t>б</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rPr>
        <w:t>ли</w:t>
      </w:r>
      <w:r w:rsidR="002408BA" w:rsidRPr="002408BA">
        <w:rPr>
          <w:rFonts w:ascii="Times New Roman" w:eastAsia="Times New Roman" w:hAnsi="Times New Roman" w:cs="Times New Roman"/>
          <w:spacing w:val="1"/>
        </w:rPr>
        <w:t xml:space="preserve"> з</w:t>
      </w:r>
      <w:r w:rsidR="002408BA" w:rsidRPr="002408BA">
        <w:rPr>
          <w:rFonts w:ascii="Times New Roman" w:eastAsia="Times New Roman" w:hAnsi="Times New Roman" w:cs="Times New Roman"/>
          <w:spacing w:val="-1"/>
        </w:rPr>
        <w:t>ас</w:t>
      </w:r>
      <w:r w:rsidR="002408BA" w:rsidRPr="002408BA">
        <w:rPr>
          <w:rFonts w:ascii="Times New Roman" w:eastAsia="Times New Roman" w:hAnsi="Times New Roman" w:cs="Times New Roman"/>
        </w:rPr>
        <w:t>тра</w:t>
      </w:r>
      <w:r w:rsidR="002408BA" w:rsidRPr="002408BA">
        <w:rPr>
          <w:rFonts w:ascii="Times New Roman" w:eastAsia="Times New Roman" w:hAnsi="Times New Roman" w:cs="Times New Roman"/>
          <w:spacing w:val="2"/>
        </w:rPr>
        <w:t>х</w:t>
      </w:r>
      <w:r w:rsidR="002408BA" w:rsidRPr="002408BA">
        <w:rPr>
          <w:rFonts w:ascii="Times New Roman" w:eastAsia="Times New Roman" w:hAnsi="Times New Roman" w:cs="Times New Roman"/>
        </w:rPr>
        <w:t>ов</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spacing w:val="1"/>
        </w:rPr>
        <w:t>нн</w:t>
      </w:r>
      <w:r w:rsidR="002408BA" w:rsidRPr="002408BA">
        <w:rPr>
          <w:rFonts w:ascii="Times New Roman" w:eastAsia="Times New Roman" w:hAnsi="Times New Roman" w:cs="Times New Roman"/>
          <w:spacing w:val="-3"/>
        </w:rPr>
        <w:t>ы</w:t>
      </w:r>
      <w:r w:rsidR="002408BA" w:rsidRPr="002408BA">
        <w:rPr>
          <w:rFonts w:ascii="Times New Roman" w:eastAsia="Times New Roman" w:hAnsi="Times New Roman" w:cs="Times New Roman"/>
        </w:rPr>
        <w:t>х об</w:t>
      </w:r>
      <w:r w:rsidR="002408BA" w:rsidRPr="002408BA">
        <w:rPr>
          <w:rFonts w:ascii="Times New Roman" w:eastAsia="Times New Roman" w:hAnsi="Times New Roman" w:cs="Times New Roman"/>
          <w:spacing w:val="1"/>
        </w:rPr>
        <w:t>ъ</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spacing w:val="1"/>
        </w:rPr>
        <w:t>к</w:t>
      </w:r>
      <w:r w:rsidR="002408BA" w:rsidRPr="002408BA">
        <w:rPr>
          <w:rFonts w:ascii="Times New Roman" w:eastAsia="Times New Roman" w:hAnsi="Times New Roman" w:cs="Times New Roman"/>
        </w:rPr>
        <w:t xml:space="preserve">тов </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rPr>
        <w:t>тра</w:t>
      </w:r>
      <w:r w:rsidR="002408BA" w:rsidRPr="002408BA">
        <w:rPr>
          <w:rFonts w:ascii="Times New Roman" w:eastAsia="Times New Roman" w:hAnsi="Times New Roman" w:cs="Times New Roman"/>
          <w:spacing w:val="2"/>
        </w:rPr>
        <w:t>х</w:t>
      </w:r>
      <w:r w:rsidR="002408BA" w:rsidRPr="002408BA">
        <w:rPr>
          <w:rFonts w:ascii="Times New Roman" w:eastAsia="Times New Roman" w:hAnsi="Times New Roman" w:cs="Times New Roman"/>
        </w:rPr>
        <w:t>овое</w:t>
      </w:r>
      <w:r w:rsidR="002408BA" w:rsidRPr="002408BA">
        <w:rPr>
          <w:rFonts w:ascii="Times New Roman" w:eastAsia="Times New Roman" w:hAnsi="Times New Roman" w:cs="Times New Roman"/>
          <w:spacing w:val="1"/>
        </w:rPr>
        <w:t xml:space="preserve"> </w:t>
      </w:r>
      <w:r w:rsidR="002408BA" w:rsidRPr="002408BA">
        <w:rPr>
          <w:rFonts w:ascii="Times New Roman" w:eastAsia="Times New Roman" w:hAnsi="Times New Roman" w:cs="Times New Roman"/>
        </w:rPr>
        <w:t>воз</w:t>
      </w:r>
      <w:r w:rsidR="002408BA" w:rsidRPr="002408BA">
        <w:rPr>
          <w:rFonts w:ascii="Times New Roman" w:eastAsia="Times New Roman" w:hAnsi="Times New Roman" w:cs="Times New Roman"/>
          <w:spacing w:val="-1"/>
        </w:rPr>
        <w:t>ме</w:t>
      </w:r>
      <w:r w:rsidR="002408BA" w:rsidRPr="002408BA">
        <w:rPr>
          <w:rFonts w:ascii="Times New Roman" w:eastAsia="Times New Roman" w:hAnsi="Times New Roman" w:cs="Times New Roman"/>
        </w:rPr>
        <w:t>щ</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spacing w:val="1"/>
        </w:rPr>
        <w:t>ни</w:t>
      </w:r>
      <w:r w:rsidR="002408BA" w:rsidRPr="002408BA">
        <w:rPr>
          <w:rFonts w:ascii="Times New Roman" w:eastAsia="Times New Roman" w:hAnsi="Times New Roman" w:cs="Times New Roman"/>
        </w:rPr>
        <w:t>е в</w:t>
      </w:r>
      <w:r w:rsidR="002408BA" w:rsidRPr="002408BA">
        <w:rPr>
          <w:rFonts w:ascii="Times New Roman" w:eastAsia="Times New Roman" w:hAnsi="Times New Roman" w:cs="Times New Roman"/>
          <w:spacing w:val="-1"/>
        </w:rPr>
        <w:t>ы</w:t>
      </w:r>
      <w:r w:rsidR="002408BA" w:rsidRPr="002408BA">
        <w:rPr>
          <w:rFonts w:ascii="Times New Roman" w:eastAsia="Times New Roman" w:hAnsi="Times New Roman" w:cs="Times New Roman"/>
          <w:spacing w:val="1"/>
        </w:rPr>
        <w:t>п</w:t>
      </w:r>
      <w:r w:rsidR="002408BA" w:rsidRPr="002408BA">
        <w:rPr>
          <w:rFonts w:ascii="Times New Roman" w:eastAsia="Times New Roman" w:hAnsi="Times New Roman" w:cs="Times New Roman"/>
        </w:rPr>
        <w:t>л</w:t>
      </w:r>
      <w:r w:rsidR="002408BA" w:rsidRPr="002408BA">
        <w:rPr>
          <w:rFonts w:ascii="Times New Roman" w:eastAsia="Times New Roman" w:hAnsi="Times New Roman" w:cs="Times New Roman"/>
          <w:spacing w:val="-1"/>
        </w:rPr>
        <w:t>ач</w:t>
      </w:r>
      <w:r w:rsidR="002408BA" w:rsidRPr="002408BA">
        <w:rPr>
          <w:rFonts w:ascii="Times New Roman" w:eastAsia="Times New Roman" w:hAnsi="Times New Roman" w:cs="Times New Roman"/>
          <w:spacing w:val="1"/>
        </w:rPr>
        <w:t>и</w:t>
      </w:r>
      <w:r w:rsidR="002408BA" w:rsidRPr="002408BA">
        <w:rPr>
          <w:rFonts w:ascii="Times New Roman" w:eastAsia="Times New Roman" w:hAnsi="Times New Roman" w:cs="Times New Roman"/>
        </w:rPr>
        <w:t>в</w:t>
      </w:r>
      <w:r w:rsidR="002408BA" w:rsidRPr="002408BA">
        <w:rPr>
          <w:rFonts w:ascii="Times New Roman" w:eastAsia="Times New Roman" w:hAnsi="Times New Roman" w:cs="Times New Roman"/>
          <w:spacing w:val="-1"/>
        </w:rPr>
        <w:t>ае</w:t>
      </w:r>
      <w:r w:rsidR="002408BA" w:rsidRPr="002408BA">
        <w:rPr>
          <w:rFonts w:ascii="Times New Roman" w:eastAsia="Times New Roman" w:hAnsi="Times New Roman" w:cs="Times New Roman"/>
        </w:rPr>
        <w:t>тся</w:t>
      </w:r>
      <w:r w:rsidR="002408BA" w:rsidRPr="002408BA">
        <w:rPr>
          <w:rFonts w:ascii="Times New Roman" w:eastAsia="Times New Roman" w:hAnsi="Times New Roman" w:cs="Times New Roman"/>
          <w:spacing w:val="3"/>
        </w:rPr>
        <w:t xml:space="preserve"> </w:t>
      </w:r>
      <w:r w:rsidR="002408BA" w:rsidRPr="002408BA">
        <w:rPr>
          <w:rFonts w:ascii="Times New Roman" w:eastAsia="Times New Roman" w:hAnsi="Times New Roman" w:cs="Times New Roman"/>
        </w:rPr>
        <w:t>в</w:t>
      </w:r>
      <w:r w:rsidR="002408BA" w:rsidRPr="002408BA">
        <w:rPr>
          <w:rFonts w:ascii="Times New Roman" w:eastAsia="Times New Roman" w:hAnsi="Times New Roman" w:cs="Times New Roman"/>
          <w:spacing w:val="1"/>
        </w:rPr>
        <w:t xml:space="preserve"> </w:t>
      </w:r>
      <w:r w:rsidR="002408BA" w:rsidRPr="002408BA">
        <w:rPr>
          <w:rFonts w:ascii="Times New Roman" w:eastAsia="Times New Roman" w:hAnsi="Times New Roman" w:cs="Times New Roman"/>
        </w:rPr>
        <w:t>р</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spacing w:val="1"/>
        </w:rPr>
        <w:t>з</w:t>
      </w:r>
      <w:r w:rsidR="002408BA" w:rsidRPr="002408BA">
        <w:rPr>
          <w:rFonts w:ascii="Times New Roman" w:eastAsia="Times New Roman" w:hAnsi="Times New Roman" w:cs="Times New Roman"/>
          <w:spacing w:val="-1"/>
        </w:rPr>
        <w:t>м</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rPr>
        <w:t xml:space="preserve">ре </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rPr>
        <w:t>тра</w:t>
      </w:r>
      <w:r w:rsidR="002408BA" w:rsidRPr="002408BA">
        <w:rPr>
          <w:rFonts w:ascii="Times New Roman" w:eastAsia="Times New Roman" w:hAnsi="Times New Roman" w:cs="Times New Roman"/>
          <w:spacing w:val="2"/>
        </w:rPr>
        <w:t>х</w:t>
      </w:r>
      <w:r w:rsidR="002408BA" w:rsidRPr="002408BA">
        <w:rPr>
          <w:rFonts w:ascii="Times New Roman" w:eastAsia="Times New Roman" w:hAnsi="Times New Roman" w:cs="Times New Roman"/>
        </w:rPr>
        <w:t>овой</w:t>
      </w:r>
      <w:r w:rsidR="002408BA" w:rsidRPr="002408BA">
        <w:rPr>
          <w:rFonts w:ascii="Times New Roman" w:eastAsia="Times New Roman" w:hAnsi="Times New Roman" w:cs="Times New Roman"/>
          <w:spacing w:val="2"/>
        </w:rPr>
        <w:t xml:space="preserve"> </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spacing w:val="-5"/>
        </w:rPr>
        <w:t>у</w:t>
      </w:r>
      <w:r w:rsidR="002408BA" w:rsidRPr="002408BA">
        <w:rPr>
          <w:rFonts w:ascii="Times New Roman" w:eastAsia="Times New Roman" w:hAnsi="Times New Roman" w:cs="Times New Roman"/>
          <w:spacing w:val="1"/>
        </w:rPr>
        <w:t>м</w:t>
      </w:r>
      <w:r w:rsidR="002408BA" w:rsidRPr="002408BA">
        <w:rPr>
          <w:rFonts w:ascii="Times New Roman" w:eastAsia="Times New Roman" w:hAnsi="Times New Roman" w:cs="Times New Roman"/>
          <w:spacing w:val="-1"/>
        </w:rPr>
        <w:t>м</w:t>
      </w:r>
      <w:r w:rsidR="002408BA" w:rsidRPr="002408BA">
        <w:rPr>
          <w:rFonts w:ascii="Times New Roman" w:eastAsia="Times New Roman" w:hAnsi="Times New Roman" w:cs="Times New Roman"/>
        </w:rPr>
        <w:t>ы</w:t>
      </w:r>
      <w:r w:rsidR="002408BA" w:rsidRPr="002408BA">
        <w:rPr>
          <w:rFonts w:ascii="Times New Roman" w:eastAsia="Times New Roman" w:hAnsi="Times New Roman" w:cs="Times New Roman"/>
          <w:spacing w:val="1"/>
        </w:rPr>
        <w:t xml:space="preserve"> з</w:t>
      </w:r>
      <w:r w:rsidR="002408BA" w:rsidRPr="002408BA">
        <w:rPr>
          <w:rFonts w:ascii="Times New Roman" w:eastAsia="Times New Roman" w:hAnsi="Times New Roman" w:cs="Times New Roman"/>
        </w:rPr>
        <w:t>а</w:t>
      </w:r>
      <w:r w:rsidR="002408BA" w:rsidRPr="002408BA">
        <w:rPr>
          <w:rFonts w:ascii="Times New Roman" w:eastAsia="Times New Roman" w:hAnsi="Times New Roman" w:cs="Times New Roman"/>
          <w:spacing w:val="5"/>
        </w:rPr>
        <w:t xml:space="preserve"> </w:t>
      </w:r>
      <w:r w:rsidR="002408BA" w:rsidRPr="002408BA">
        <w:rPr>
          <w:rFonts w:ascii="Times New Roman" w:eastAsia="Times New Roman" w:hAnsi="Times New Roman" w:cs="Times New Roman"/>
        </w:rPr>
        <w:t>в</w:t>
      </w:r>
      <w:r w:rsidR="002408BA" w:rsidRPr="002408BA">
        <w:rPr>
          <w:rFonts w:ascii="Times New Roman" w:eastAsia="Times New Roman" w:hAnsi="Times New Roman" w:cs="Times New Roman"/>
          <w:spacing w:val="-1"/>
        </w:rPr>
        <w:t>ыче</w:t>
      </w:r>
      <w:r w:rsidR="002408BA" w:rsidRPr="002408BA">
        <w:rPr>
          <w:rFonts w:ascii="Times New Roman" w:eastAsia="Times New Roman" w:hAnsi="Times New Roman" w:cs="Times New Roman"/>
        </w:rPr>
        <w:t>том</w:t>
      </w:r>
      <w:r w:rsidR="002408BA" w:rsidRPr="002408BA">
        <w:rPr>
          <w:rFonts w:ascii="Times New Roman" w:eastAsia="Times New Roman" w:hAnsi="Times New Roman" w:cs="Times New Roman"/>
          <w:spacing w:val="4"/>
        </w:rPr>
        <w:t xml:space="preserve"> </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rPr>
        <w:t>то</w:t>
      </w:r>
      <w:r w:rsidR="002408BA" w:rsidRPr="002408BA">
        <w:rPr>
          <w:rFonts w:ascii="Times New Roman" w:eastAsia="Times New Roman" w:hAnsi="Times New Roman" w:cs="Times New Roman"/>
          <w:spacing w:val="2"/>
        </w:rPr>
        <w:t>и</w:t>
      </w:r>
      <w:r w:rsidR="002408BA" w:rsidRPr="002408BA">
        <w:rPr>
          <w:rFonts w:ascii="Times New Roman" w:eastAsia="Times New Roman" w:hAnsi="Times New Roman" w:cs="Times New Roman"/>
          <w:spacing w:val="-1"/>
        </w:rPr>
        <w:t>м</w:t>
      </w:r>
      <w:r w:rsidR="002408BA" w:rsidRPr="002408BA">
        <w:rPr>
          <w:rFonts w:ascii="Times New Roman" w:eastAsia="Times New Roman" w:hAnsi="Times New Roman" w:cs="Times New Roman"/>
        </w:rPr>
        <w:t>о</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rPr>
        <w:t>ти</w:t>
      </w:r>
      <w:r w:rsidR="002408BA" w:rsidRPr="002408BA">
        <w:rPr>
          <w:rFonts w:ascii="Times New Roman" w:eastAsia="Times New Roman" w:hAnsi="Times New Roman" w:cs="Times New Roman"/>
          <w:spacing w:val="3"/>
        </w:rPr>
        <w:t xml:space="preserve"> </w:t>
      </w:r>
      <w:r w:rsidR="002408BA" w:rsidRPr="002408BA">
        <w:rPr>
          <w:rFonts w:ascii="Times New Roman" w:eastAsia="Times New Roman" w:hAnsi="Times New Roman" w:cs="Times New Roman"/>
        </w:rPr>
        <w:t>о</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rPr>
        <w:t>тат</w:t>
      </w:r>
      <w:r w:rsidR="002408BA" w:rsidRPr="002408BA">
        <w:rPr>
          <w:rFonts w:ascii="Times New Roman" w:eastAsia="Times New Roman" w:hAnsi="Times New Roman" w:cs="Times New Roman"/>
          <w:spacing w:val="1"/>
        </w:rPr>
        <w:t>к</w:t>
      </w:r>
      <w:r w:rsidR="002408BA" w:rsidRPr="002408BA">
        <w:rPr>
          <w:rFonts w:ascii="Times New Roman" w:eastAsia="Times New Roman" w:hAnsi="Times New Roman" w:cs="Times New Roman"/>
        </w:rPr>
        <w:t>ов,</w:t>
      </w:r>
      <w:r w:rsidR="002408BA" w:rsidRPr="002408BA">
        <w:rPr>
          <w:rFonts w:ascii="Times New Roman" w:eastAsia="Times New Roman" w:hAnsi="Times New Roman" w:cs="Times New Roman"/>
          <w:spacing w:val="1"/>
        </w:rPr>
        <w:t xml:space="preserve"> к</w:t>
      </w:r>
      <w:r w:rsidR="002408BA" w:rsidRPr="002408BA">
        <w:rPr>
          <w:rFonts w:ascii="Times New Roman" w:eastAsia="Times New Roman" w:hAnsi="Times New Roman" w:cs="Times New Roman"/>
        </w:rPr>
        <w:t xml:space="preserve">оторые </w:t>
      </w:r>
      <w:r w:rsidR="002408BA" w:rsidRPr="002408BA">
        <w:rPr>
          <w:rFonts w:ascii="Times New Roman" w:eastAsia="Times New Roman" w:hAnsi="Times New Roman" w:cs="Times New Roman"/>
          <w:spacing w:val="-1"/>
        </w:rPr>
        <w:t>м</w:t>
      </w:r>
      <w:r w:rsidR="002408BA" w:rsidRPr="002408BA">
        <w:rPr>
          <w:rFonts w:ascii="Times New Roman" w:eastAsia="Times New Roman" w:hAnsi="Times New Roman" w:cs="Times New Roman"/>
        </w:rPr>
        <w:t>о</w:t>
      </w:r>
      <w:r w:rsidR="002408BA" w:rsidRPr="002408BA">
        <w:rPr>
          <w:rFonts w:ascii="Times New Roman" w:eastAsia="Times New Roman" w:hAnsi="Times New Roman" w:cs="Times New Roman"/>
          <w:spacing w:val="5"/>
        </w:rPr>
        <w:t>г</w:t>
      </w:r>
      <w:r w:rsidR="002408BA" w:rsidRPr="002408BA">
        <w:rPr>
          <w:rFonts w:ascii="Times New Roman" w:eastAsia="Times New Roman" w:hAnsi="Times New Roman" w:cs="Times New Roman"/>
          <w:spacing w:val="-7"/>
        </w:rPr>
        <w:t>у</w:t>
      </w:r>
      <w:r w:rsidR="002408BA" w:rsidRPr="002408BA">
        <w:rPr>
          <w:rFonts w:ascii="Times New Roman" w:eastAsia="Times New Roman" w:hAnsi="Times New Roman" w:cs="Times New Roman"/>
        </w:rPr>
        <w:t>т быть</w:t>
      </w:r>
      <w:r w:rsidR="002408BA" w:rsidRPr="002408BA">
        <w:rPr>
          <w:rFonts w:ascii="Times New Roman" w:eastAsia="Times New Roman" w:hAnsi="Times New Roman" w:cs="Times New Roman"/>
          <w:spacing w:val="1"/>
        </w:rPr>
        <w:t xml:space="preserve"> п</w:t>
      </w:r>
      <w:r w:rsidR="002408BA" w:rsidRPr="002408BA">
        <w:rPr>
          <w:rFonts w:ascii="Times New Roman" w:eastAsia="Times New Roman" w:hAnsi="Times New Roman" w:cs="Times New Roman"/>
        </w:rPr>
        <w:t>род</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spacing w:val="1"/>
        </w:rPr>
        <w:t>н</w:t>
      </w:r>
      <w:r w:rsidR="002408BA" w:rsidRPr="002408BA">
        <w:rPr>
          <w:rFonts w:ascii="Times New Roman" w:eastAsia="Times New Roman" w:hAnsi="Times New Roman" w:cs="Times New Roman"/>
        </w:rPr>
        <w:t>ы</w:t>
      </w:r>
      <w:r w:rsidR="002408BA" w:rsidRPr="002408BA">
        <w:rPr>
          <w:rFonts w:ascii="Times New Roman" w:eastAsia="Times New Roman" w:hAnsi="Times New Roman" w:cs="Times New Roman"/>
          <w:spacing w:val="-3"/>
        </w:rPr>
        <w:t xml:space="preserve"> </w:t>
      </w:r>
      <w:r w:rsidR="002408BA" w:rsidRPr="002408BA">
        <w:rPr>
          <w:rFonts w:ascii="Times New Roman" w:eastAsia="Times New Roman" w:hAnsi="Times New Roman" w:cs="Times New Roman"/>
          <w:spacing w:val="1"/>
        </w:rPr>
        <w:t>и</w:t>
      </w:r>
      <w:r w:rsidR="002408BA" w:rsidRPr="002408BA">
        <w:rPr>
          <w:rFonts w:ascii="Times New Roman" w:eastAsia="Times New Roman" w:hAnsi="Times New Roman" w:cs="Times New Roman"/>
        </w:rPr>
        <w:t>ли</w:t>
      </w:r>
      <w:r w:rsidR="002408BA" w:rsidRPr="002408BA">
        <w:rPr>
          <w:rFonts w:ascii="Times New Roman" w:eastAsia="Times New Roman" w:hAnsi="Times New Roman" w:cs="Times New Roman"/>
          <w:spacing w:val="-1"/>
        </w:rPr>
        <w:t xml:space="preserve"> </w:t>
      </w:r>
      <w:r w:rsidR="002408BA" w:rsidRPr="002408BA">
        <w:rPr>
          <w:rFonts w:ascii="Times New Roman" w:eastAsia="Times New Roman" w:hAnsi="Times New Roman" w:cs="Times New Roman"/>
          <w:spacing w:val="1"/>
        </w:rPr>
        <w:t>и</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spacing w:val="1"/>
        </w:rPr>
        <w:t>п</w:t>
      </w:r>
      <w:r w:rsidR="002408BA" w:rsidRPr="002408BA">
        <w:rPr>
          <w:rFonts w:ascii="Times New Roman" w:eastAsia="Times New Roman" w:hAnsi="Times New Roman" w:cs="Times New Roman"/>
          <w:spacing w:val="-2"/>
        </w:rPr>
        <w:t>о</w:t>
      </w:r>
      <w:r w:rsidR="002408BA" w:rsidRPr="002408BA">
        <w:rPr>
          <w:rFonts w:ascii="Times New Roman" w:eastAsia="Times New Roman" w:hAnsi="Times New Roman" w:cs="Times New Roman"/>
        </w:rPr>
        <w:t>л</w:t>
      </w:r>
      <w:r w:rsidR="002408BA" w:rsidRPr="002408BA">
        <w:rPr>
          <w:rFonts w:ascii="Times New Roman" w:eastAsia="Times New Roman" w:hAnsi="Times New Roman" w:cs="Times New Roman"/>
          <w:spacing w:val="1"/>
        </w:rPr>
        <w:t>ьз</w:t>
      </w:r>
      <w:r w:rsidR="002408BA" w:rsidRPr="002408BA">
        <w:rPr>
          <w:rFonts w:ascii="Times New Roman" w:eastAsia="Times New Roman" w:hAnsi="Times New Roman" w:cs="Times New Roman"/>
        </w:rPr>
        <w:t>ов</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spacing w:val="1"/>
        </w:rPr>
        <w:t>н</w:t>
      </w:r>
      <w:r w:rsidR="002408BA" w:rsidRPr="002408BA">
        <w:rPr>
          <w:rFonts w:ascii="Times New Roman" w:eastAsia="Times New Roman" w:hAnsi="Times New Roman" w:cs="Times New Roman"/>
        </w:rPr>
        <w:t xml:space="preserve">ы по </w:t>
      </w:r>
      <w:r w:rsidR="002408BA" w:rsidRPr="002408BA">
        <w:rPr>
          <w:rFonts w:ascii="Times New Roman" w:eastAsia="Times New Roman" w:hAnsi="Times New Roman" w:cs="Times New Roman"/>
          <w:spacing w:val="3"/>
        </w:rPr>
        <w:t>ф</w:t>
      </w:r>
      <w:r w:rsidR="002408BA" w:rsidRPr="002408BA">
        <w:rPr>
          <w:rFonts w:ascii="Times New Roman" w:eastAsia="Times New Roman" w:hAnsi="Times New Roman" w:cs="Times New Roman"/>
          <w:spacing w:val="-7"/>
        </w:rPr>
        <w:t>у</w:t>
      </w:r>
      <w:r w:rsidR="002408BA" w:rsidRPr="002408BA">
        <w:rPr>
          <w:rFonts w:ascii="Times New Roman" w:eastAsia="Times New Roman" w:hAnsi="Times New Roman" w:cs="Times New Roman"/>
          <w:spacing w:val="1"/>
        </w:rPr>
        <w:t>нкци</w:t>
      </w:r>
      <w:r w:rsidR="002408BA" w:rsidRPr="002408BA">
        <w:rPr>
          <w:rFonts w:ascii="Times New Roman" w:eastAsia="Times New Roman" w:hAnsi="Times New Roman" w:cs="Times New Roman"/>
          <w:spacing w:val="-2"/>
        </w:rPr>
        <w:t>о</w:t>
      </w:r>
      <w:r w:rsidR="002408BA" w:rsidRPr="002408BA">
        <w:rPr>
          <w:rFonts w:ascii="Times New Roman" w:eastAsia="Times New Roman" w:hAnsi="Times New Roman" w:cs="Times New Roman"/>
          <w:spacing w:val="1"/>
        </w:rPr>
        <w:t>н</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rPr>
        <w:t>л</w:t>
      </w:r>
      <w:r w:rsidR="002408BA" w:rsidRPr="002408BA">
        <w:rPr>
          <w:rFonts w:ascii="Times New Roman" w:eastAsia="Times New Roman" w:hAnsi="Times New Roman" w:cs="Times New Roman"/>
          <w:spacing w:val="1"/>
        </w:rPr>
        <w:t>ьн</w:t>
      </w:r>
      <w:r w:rsidR="002408BA" w:rsidRPr="002408BA">
        <w:rPr>
          <w:rFonts w:ascii="Times New Roman" w:eastAsia="Times New Roman" w:hAnsi="Times New Roman" w:cs="Times New Roman"/>
        </w:rPr>
        <w:t>о</w:t>
      </w:r>
      <w:r w:rsidR="002408BA" w:rsidRPr="002408BA">
        <w:rPr>
          <w:rFonts w:ascii="Times New Roman" w:eastAsia="Times New Roman" w:hAnsi="Times New Roman" w:cs="Times New Roman"/>
          <w:spacing w:val="1"/>
        </w:rPr>
        <w:t>м</w:t>
      </w:r>
      <w:r w:rsidR="002408BA" w:rsidRPr="002408BA">
        <w:rPr>
          <w:rFonts w:ascii="Times New Roman" w:eastAsia="Times New Roman" w:hAnsi="Times New Roman" w:cs="Times New Roman"/>
        </w:rPr>
        <w:t>у</w:t>
      </w:r>
      <w:r w:rsidR="002408BA" w:rsidRPr="002408BA">
        <w:rPr>
          <w:rFonts w:ascii="Times New Roman" w:eastAsia="Times New Roman" w:hAnsi="Times New Roman" w:cs="Times New Roman"/>
          <w:spacing w:val="-7"/>
        </w:rPr>
        <w:t xml:space="preserve"> </w:t>
      </w:r>
      <w:r w:rsidR="002408BA" w:rsidRPr="002408BA">
        <w:rPr>
          <w:rFonts w:ascii="Times New Roman" w:eastAsia="Times New Roman" w:hAnsi="Times New Roman" w:cs="Times New Roman"/>
          <w:spacing w:val="1"/>
        </w:rPr>
        <w:t>н</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spacing w:val="1"/>
        </w:rPr>
        <w:t>зн</w:t>
      </w:r>
      <w:r w:rsidR="002408BA" w:rsidRPr="002408BA">
        <w:rPr>
          <w:rFonts w:ascii="Times New Roman" w:eastAsia="Times New Roman" w:hAnsi="Times New Roman" w:cs="Times New Roman"/>
          <w:spacing w:val="-1"/>
        </w:rPr>
        <w:t>аче</w:t>
      </w:r>
      <w:r w:rsidR="002408BA" w:rsidRPr="002408BA">
        <w:rPr>
          <w:rFonts w:ascii="Times New Roman" w:eastAsia="Times New Roman" w:hAnsi="Times New Roman" w:cs="Times New Roman"/>
          <w:spacing w:val="1"/>
        </w:rPr>
        <w:t>ни</w:t>
      </w:r>
      <w:r w:rsidR="002408BA" w:rsidRPr="002408BA">
        <w:rPr>
          <w:rFonts w:ascii="Times New Roman" w:eastAsia="Times New Roman" w:hAnsi="Times New Roman" w:cs="Times New Roman"/>
        </w:rPr>
        <w:t>ю.</w:t>
      </w:r>
    </w:p>
    <w:p w14:paraId="0FB925E3" w14:textId="77777777" w:rsidR="002408BA" w:rsidRPr="002408BA" w:rsidRDefault="002408BA" w:rsidP="002408BA">
      <w:pPr>
        <w:spacing w:after="0" w:line="240" w:lineRule="auto"/>
        <w:ind w:right="51"/>
        <w:jc w:val="both"/>
        <w:rPr>
          <w:rFonts w:ascii="Times New Roman" w:eastAsia="Times New Roman" w:hAnsi="Times New Roman" w:cs="Times New Roman"/>
        </w:rPr>
      </w:pPr>
      <w:r w:rsidRPr="002408BA">
        <w:rPr>
          <w:rFonts w:ascii="Times New Roman" w:eastAsia="Times New Roman" w:hAnsi="Times New Roman" w:cs="Times New Roman"/>
        </w:rPr>
        <w:t>Под г</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б</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л</w:t>
      </w:r>
      <w:r w:rsidRPr="002408BA">
        <w:rPr>
          <w:rFonts w:ascii="Times New Roman" w:eastAsia="Times New Roman" w:hAnsi="Times New Roman" w:cs="Times New Roman"/>
          <w:spacing w:val="1"/>
        </w:rPr>
        <w:t>ь</w:t>
      </w:r>
      <w:r w:rsidRPr="002408BA">
        <w:rPr>
          <w:rFonts w:ascii="Times New Roman" w:eastAsia="Times New Roman" w:hAnsi="Times New Roman" w:cs="Times New Roman"/>
        </w:rPr>
        <w:t xml:space="preserve">ю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о</w:t>
      </w:r>
      <w:r w:rsidRPr="002408BA">
        <w:rPr>
          <w:rFonts w:ascii="Times New Roman" w:eastAsia="Times New Roman" w:hAnsi="Times New Roman" w:cs="Times New Roman"/>
          <w:spacing w:val="-1"/>
        </w:rPr>
        <w:t>н</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мае</w:t>
      </w:r>
      <w:r w:rsidRPr="002408BA">
        <w:rPr>
          <w:rFonts w:ascii="Times New Roman" w:eastAsia="Times New Roman" w:hAnsi="Times New Roman" w:cs="Times New Roman"/>
        </w:rPr>
        <w:t>тся такое</w:t>
      </w:r>
      <w:r w:rsidRPr="002408BA">
        <w:rPr>
          <w:rFonts w:ascii="Times New Roman" w:eastAsia="Times New Roman" w:hAnsi="Times New Roman" w:cs="Times New Roman"/>
          <w:spacing w:val="2"/>
        </w:rPr>
        <w:t xml:space="preserve"> </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о</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тоя</w:t>
      </w:r>
      <w:r w:rsidRPr="002408BA">
        <w:rPr>
          <w:rFonts w:ascii="Times New Roman" w:eastAsia="Times New Roman" w:hAnsi="Times New Roman" w:cs="Times New Roman"/>
          <w:spacing w:val="2"/>
        </w:rPr>
        <w:t>н</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е</w:t>
      </w:r>
      <w:r w:rsidRPr="002408BA">
        <w:rPr>
          <w:rFonts w:ascii="Times New Roman" w:eastAsia="Times New Roman" w:hAnsi="Times New Roman" w:cs="Times New Roman"/>
          <w:spacing w:val="3"/>
        </w:rPr>
        <w:t xml:space="preserve"> </w:t>
      </w:r>
      <w:r w:rsidRPr="002408BA">
        <w:rPr>
          <w:rFonts w:ascii="Times New Roman" w:eastAsia="Times New Roman" w:hAnsi="Times New Roman" w:cs="Times New Roman"/>
          <w:spacing w:val="1"/>
        </w:rPr>
        <w:t>з</w:t>
      </w:r>
      <w:r w:rsidRPr="002408BA">
        <w:rPr>
          <w:rFonts w:ascii="Times New Roman" w:eastAsia="Times New Roman" w:hAnsi="Times New Roman" w:cs="Times New Roman"/>
          <w:spacing w:val="-1"/>
        </w:rPr>
        <w:t>ас</w:t>
      </w:r>
      <w:r w:rsidRPr="002408BA">
        <w:rPr>
          <w:rFonts w:ascii="Times New Roman" w:eastAsia="Times New Roman" w:hAnsi="Times New Roman" w:cs="Times New Roman"/>
        </w:rPr>
        <w:t>тра</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ов</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нн</w:t>
      </w:r>
      <w:r w:rsidRPr="002408BA">
        <w:rPr>
          <w:rFonts w:ascii="Times New Roman" w:eastAsia="Times New Roman" w:hAnsi="Times New Roman" w:cs="Times New Roman"/>
        </w:rPr>
        <w:t>ых</w:t>
      </w:r>
      <w:r w:rsidRPr="002408BA">
        <w:rPr>
          <w:rFonts w:ascii="Times New Roman" w:eastAsia="Times New Roman" w:hAnsi="Times New Roman" w:cs="Times New Roman"/>
          <w:spacing w:val="2"/>
        </w:rPr>
        <w:t xml:space="preserve"> </w:t>
      </w:r>
      <w:r w:rsidRPr="002408BA">
        <w:rPr>
          <w:rFonts w:ascii="Times New Roman" w:eastAsia="Times New Roman" w:hAnsi="Times New Roman" w:cs="Times New Roman"/>
        </w:rPr>
        <w:t>о</w:t>
      </w:r>
      <w:r w:rsidRPr="002408BA">
        <w:rPr>
          <w:rFonts w:ascii="Times New Roman" w:eastAsia="Times New Roman" w:hAnsi="Times New Roman" w:cs="Times New Roman"/>
          <w:spacing w:val="-2"/>
        </w:rPr>
        <w:t>бъ</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к</w:t>
      </w:r>
      <w:r w:rsidRPr="002408BA">
        <w:rPr>
          <w:rFonts w:ascii="Times New Roman" w:eastAsia="Times New Roman" w:hAnsi="Times New Roman" w:cs="Times New Roman"/>
        </w:rPr>
        <w:t xml:space="preserve">тов, </w:t>
      </w:r>
      <w:r w:rsidRPr="002408BA">
        <w:rPr>
          <w:rFonts w:ascii="Times New Roman" w:eastAsia="Times New Roman" w:hAnsi="Times New Roman" w:cs="Times New Roman"/>
          <w:spacing w:val="1"/>
        </w:rPr>
        <w:t>к</w:t>
      </w:r>
      <w:r w:rsidRPr="002408BA">
        <w:rPr>
          <w:rFonts w:ascii="Times New Roman" w:eastAsia="Times New Roman" w:hAnsi="Times New Roman" w:cs="Times New Roman"/>
        </w:rPr>
        <w:t>огда от</w:t>
      </w:r>
      <w:r w:rsidRPr="002408BA">
        <w:rPr>
          <w:rFonts w:ascii="Times New Roman" w:eastAsia="Times New Roman" w:hAnsi="Times New Roman" w:cs="Times New Roman"/>
          <w:spacing w:val="2"/>
        </w:rPr>
        <w:t>с</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тст</w:t>
      </w:r>
      <w:r w:rsidRPr="002408BA">
        <w:rPr>
          <w:rFonts w:ascii="Times New Roman" w:eastAsia="Times New Roman" w:hAnsi="Times New Roman" w:cs="Times New Roman"/>
          <w:spacing w:val="5"/>
        </w:rPr>
        <w:t>в</w:t>
      </w:r>
      <w:r w:rsidRPr="002408BA">
        <w:rPr>
          <w:rFonts w:ascii="Times New Roman" w:eastAsia="Times New Roman" w:hAnsi="Times New Roman" w:cs="Times New Roman"/>
          <w:spacing w:val="-5"/>
        </w:rPr>
        <w:t>у</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т</w:t>
      </w:r>
      <w:r w:rsidRPr="002408BA">
        <w:rPr>
          <w:rFonts w:ascii="Times New Roman" w:eastAsia="Times New Roman" w:hAnsi="Times New Roman" w:cs="Times New Roman"/>
          <w:spacing w:val="3"/>
        </w:rPr>
        <w:t xml:space="preserve"> </w:t>
      </w:r>
      <w:r w:rsidRPr="002408BA">
        <w:rPr>
          <w:rFonts w:ascii="Times New Roman" w:eastAsia="Times New Roman" w:hAnsi="Times New Roman" w:cs="Times New Roman"/>
        </w:rPr>
        <w:t>те</w:t>
      </w:r>
      <w:r w:rsidRPr="002408BA">
        <w:rPr>
          <w:rFonts w:ascii="Times New Roman" w:eastAsia="Times New Roman" w:hAnsi="Times New Roman" w:cs="Times New Roman"/>
          <w:spacing w:val="2"/>
        </w:rPr>
        <w:t>х</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spacing w:val="-1"/>
        </w:rPr>
        <w:t>чес</w:t>
      </w:r>
      <w:r w:rsidRPr="002408BA">
        <w:rPr>
          <w:rFonts w:ascii="Times New Roman" w:eastAsia="Times New Roman" w:hAnsi="Times New Roman" w:cs="Times New Roman"/>
          <w:spacing w:val="1"/>
        </w:rPr>
        <w:t>к</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я</w:t>
      </w:r>
      <w:r w:rsidRPr="002408BA">
        <w:rPr>
          <w:rFonts w:ascii="Times New Roman" w:eastAsia="Times New Roman" w:hAnsi="Times New Roman" w:cs="Times New Roman"/>
          <w:spacing w:val="2"/>
        </w:rPr>
        <w:t xml:space="preserve"> </w:t>
      </w:r>
      <w:r w:rsidRPr="002408BA">
        <w:rPr>
          <w:rFonts w:ascii="Times New Roman" w:eastAsia="Times New Roman" w:hAnsi="Times New Roman" w:cs="Times New Roman"/>
        </w:rPr>
        <w:t>воз</w:t>
      </w:r>
      <w:r w:rsidRPr="002408BA">
        <w:rPr>
          <w:rFonts w:ascii="Times New Roman" w:eastAsia="Times New Roman" w:hAnsi="Times New Roman" w:cs="Times New Roman"/>
          <w:spacing w:val="-1"/>
        </w:rPr>
        <w:t>м</w:t>
      </w:r>
      <w:r w:rsidRPr="002408BA">
        <w:rPr>
          <w:rFonts w:ascii="Times New Roman" w:eastAsia="Times New Roman" w:hAnsi="Times New Roman" w:cs="Times New Roman"/>
        </w:rPr>
        <w:t>ож</w:t>
      </w:r>
      <w:r w:rsidRPr="002408BA">
        <w:rPr>
          <w:rFonts w:ascii="Times New Roman" w:eastAsia="Times New Roman" w:hAnsi="Times New Roman" w:cs="Times New Roman"/>
          <w:spacing w:val="1"/>
        </w:rPr>
        <w:t>н</w:t>
      </w:r>
      <w:r w:rsidRPr="002408BA">
        <w:rPr>
          <w:rFonts w:ascii="Times New Roman" w:eastAsia="Times New Roman" w:hAnsi="Times New Roman" w:cs="Times New Roman"/>
        </w:rPr>
        <w:t>о</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ть</w:t>
      </w:r>
      <w:r w:rsidRPr="002408BA">
        <w:rPr>
          <w:rFonts w:ascii="Times New Roman" w:eastAsia="Times New Roman" w:hAnsi="Times New Roman" w:cs="Times New Roman"/>
          <w:spacing w:val="3"/>
        </w:rPr>
        <w:t xml:space="preserve"> </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го</w:t>
      </w:r>
      <w:r w:rsidRPr="002408BA">
        <w:rPr>
          <w:rFonts w:ascii="Times New Roman" w:eastAsia="Times New Roman" w:hAnsi="Times New Roman" w:cs="Times New Roman"/>
          <w:spacing w:val="2"/>
        </w:rPr>
        <w:t xml:space="preserve"> </w:t>
      </w:r>
      <w:r w:rsidRPr="002408BA">
        <w:rPr>
          <w:rFonts w:ascii="Times New Roman" w:eastAsia="Times New Roman" w:hAnsi="Times New Roman" w:cs="Times New Roman"/>
        </w:rPr>
        <w:t>во</w:t>
      </w:r>
      <w:r w:rsidRPr="002408BA">
        <w:rPr>
          <w:rFonts w:ascii="Times New Roman" w:eastAsia="Times New Roman" w:hAnsi="Times New Roman" w:cs="Times New Roman"/>
          <w:spacing w:val="-1"/>
        </w:rPr>
        <w:t>сс</w:t>
      </w:r>
      <w:r w:rsidRPr="002408BA">
        <w:rPr>
          <w:rFonts w:ascii="Times New Roman" w:eastAsia="Times New Roman" w:hAnsi="Times New Roman" w:cs="Times New Roman"/>
        </w:rPr>
        <w:t>та</w:t>
      </w:r>
      <w:r w:rsidRPr="002408BA">
        <w:rPr>
          <w:rFonts w:ascii="Times New Roman" w:eastAsia="Times New Roman" w:hAnsi="Times New Roman" w:cs="Times New Roman"/>
          <w:spacing w:val="1"/>
        </w:rPr>
        <w:t>н</w:t>
      </w:r>
      <w:r w:rsidRPr="002408BA">
        <w:rPr>
          <w:rFonts w:ascii="Times New Roman" w:eastAsia="Times New Roman" w:hAnsi="Times New Roman" w:cs="Times New Roman"/>
        </w:rPr>
        <w:t>овл</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я</w:t>
      </w:r>
      <w:r w:rsidRPr="002408BA">
        <w:rPr>
          <w:rFonts w:ascii="Times New Roman" w:eastAsia="Times New Roman" w:hAnsi="Times New Roman" w:cs="Times New Roman"/>
          <w:spacing w:val="2"/>
        </w:rPr>
        <w:t xml:space="preserve"> </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л</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 xml:space="preserve">, </w:t>
      </w:r>
      <w:r w:rsidRPr="002408BA">
        <w:rPr>
          <w:rFonts w:ascii="Times New Roman" w:eastAsia="Times New Roman" w:hAnsi="Times New Roman" w:cs="Times New Roman"/>
          <w:spacing w:val="1"/>
        </w:rPr>
        <w:t>к</w:t>
      </w:r>
      <w:r w:rsidRPr="002408BA">
        <w:rPr>
          <w:rFonts w:ascii="Times New Roman" w:eastAsia="Times New Roman" w:hAnsi="Times New Roman" w:cs="Times New Roman"/>
        </w:rPr>
        <w:t>огда</w:t>
      </w:r>
      <w:r w:rsidRPr="002408BA">
        <w:rPr>
          <w:rFonts w:ascii="Times New Roman" w:eastAsia="Times New Roman" w:hAnsi="Times New Roman" w:cs="Times New Roman"/>
          <w:spacing w:val="1"/>
        </w:rPr>
        <w:t xml:space="preserve"> н</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об</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о</w:t>
      </w:r>
      <w:r w:rsidRPr="002408BA">
        <w:rPr>
          <w:rFonts w:ascii="Times New Roman" w:eastAsia="Times New Roman" w:hAnsi="Times New Roman" w:cs="Times New Roman"/>
          <w:spacing w:val="-2"/>
        </w:rPr>
        <w:t>д</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м</w:t>
      </w:r>
      <w:r w:rsidRPr="002408BA">
        <w:rPr>
          <w:rFonts w:ascii="Times New Roman" w:eastAsia="Times New Roman" w:hAnsi="Times New Roman" w:cs="Times New Roman"/>
        </w:rPr>
        <w:t>ые р</w:t>
      </w:r>
      <w:r w:rsidRPr="002408BA">
        <w:rPr>
          <w:rFonts w:ascii="Times New Roman" w:eastAsia="Times New Roman" w:hAnsi="Times New Roman" w:cs="Times New Roman"/>
          <w:spacing w:val="-1"/>
        </w:rPr>
        <w:t>ас</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 xml:space="preserve">оды </w:t>
      </w:r>
      <w:r w:rsidRPr="002408BA">
        <w:rPr>
          <w:rFonts w:ascii="Times New Roman" w:eastAsia="Times New Roman" w:hAnsi="Times New Roman" w:cs="Times New Roman"/>
          <w:spacing w:val="1"/>
        </w:rPr>
        <w:t>н</w:t>
      </w:r>
      <w:r w:rsidRPr="002408BA">
        <w:rPr>
          <w:rFonts w:ascii="Times New Roman" w:eastAsia="Times New Roman" w:hAnsi="Times New Roman" w:cs="Times New Roman"/>
        </w:rPr>
        <w:t>а</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во</w:t>
      </w:r>
      <w:r w:rsidRPr="002408BA">
        <w:rPr>
          <w:rFonts w:ascii="Times New Roman" w:eastAsia="Times New Roman" w:hAnsi="Times New Roman" w:cs="Times New Roman"/>
          <w:spacing w:val="-1"/>
        </w:rPr>
        <w:t>сс</w:t>
      </w:r>
      <w:r w:rsidRPr="002408BA">
        <w:rPr>
          <w:rFonts w:ascii="Times New Roman" w:eastAsia="Times New Roman" w:hAnsi="Times New Roman" w:cs="Times New Roman"/>
        </w:rPr>
        <w:t>та</w:t>
      </w:r>
      <w:r w:rsidRPr="002408BA">
        <w:rPr>
          <w:rFonts w:ascii="Times New Roman" w:eastAsia="Times New Roman" w:hAnsi="Times New Roman" w:cs="Times New Roman"/>
          <w:spacing w:val="1"/>
        </w:rPr>
        <w:t>н</w:t>
      </w:r>
      <w:r w:rsidRPr="002408BA">
        <w:rPr>
          <w:rFonts w:ascii="Times New Roman" w:eastAsia="Times New Roman" w:hAnsi="Times New Roman" w:cs="Times New Roman"/>
        </w:rPr>
        <w:t>ов</w:t>
      </w:r>
      <w:r w:rsidRPr="002408BA">
        <w:rPr>
          <w:rFonts w:ascii="Times New Roman" w:eastAsia="Times New Roman" w:hAnsi="Times New Roman" w:cs="Times New Roman"/>
          <w:spacing w:val="2"/>
        </w:rPr>
        <w:t>л</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е</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в</w:t>
      </w:r>
      <w:r w:rsidRPr="002408BA">
        <w:rPr>
          <w:rFonts w:ascii="Times New Roman" w:eastAsia="Times New Roman" w:hAnsi="Times New Roman" w:cs="Times New Roman"/>
          <w:spacing w:val="-1"/>
        </w:rPr>
        <w:t>ы</w:t>
      </w:r>
      <w:r w:rsidRPr="002408BA">
        <w:rPr>
          <w:rFonts w:ascii="Times New Roman" w:eastAsia="Times New Roman" w:hAnsi="Times New Roman" w:cs="Times New Roman"/>
        </w:rPr>
        <w:t>ш</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 xml:space="preserve">ют его </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тра</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о</w:t>
      </w:r>
      <w:r w:rsidRPr="002408BA">
        <w:rPr>
          <w:rFonts w:ascii="Times New Roman" w:eastAsia="Times New Roman" w:hAnsi="Times New Roman" w:cs="Times New Roman"/>
          <w:spacing w:val="2"/>
        </w:rPr>
        <w:t>в</w:t>
      </w:r>
      <w:r w:rsidRPr="002408BA">
        <w:rPr>
          <w:rFonts w:ascii="Times New Roman" w:eastAsia="Times New Roman" w:hAnsi="Times New Roman" w:cs="Times New Roman"/>
          <w:spacing w:val="-7"/>
        </w:rPr>
        <w:t>у</w:t>
      </w:r>
      <w:r w:rsidRPr="002408BA">
        <w:rPr>
          <w:rFonts w:ascii="Times New Roman" w:eastAsia="Times New Roman" w:hAnsi="Times New Roman" w:cs="Times New Roman"/>
        </w:rPr>
        <w:t>ю</w:t>
      </w:r>
      <w:r w:rsidRPr="002408BA">
        <w:rPr>
          <w:rFonts w:ascii="Times New Roman" w:eastAsia="Times New Roman" w:hAnsi="Times New Roman" w:cs="Times New Roman"/>
          <w:spacing w:val="3"/>
        </w:rPr>
        <w:t xml:space="preserve"> </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то</w:t>
      </w:r>
      <w:r w:rsidRPr="002408BA">
        <w:rPr>
          <w:rFonts w:ascii="Times New Roman" w:eastAsia="Times New Roman" w:hAnsi="Times New Roman" w:cs="Times New Roman"/>
          <w:spacing w:val="2"/>
        </w:rPr>
        <w:t>и</w:t>
      </w:r>
      <w:r w:rsidRPr="002408BA">
        <w:rPr>
          <w:rFonts w:ascii="Times New Roman" w:eastAsia="Times New Roman" w:hAnsi="Times New Roman" w:cs="Times New Roman"/>
          <w:spacing w:val="-1"/>
        </w:rPr>
        <w:t>м</w:t>
      </w:r>
      <w:r w:rsidRPr="002408BA">
        <w:rPr>
          <w:rFonts w:ascii="Times New Roman" w:eastAsia="Times New Roman" w:hAnsi="Times New Roman" w:cs="Times New Roman"/>
        </w:rPr>
        <w:t>о</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w:t>
      </w:r>
      <w:r w:rsidRPr="002408BA">
        <w:rPr>
          <w:rFonts w:ascii="Times New Roman" w:eastAsia="Times New Roman" w:hAnsi="Times New Roman" w:cs="Times New Roman"/>
          <w:spacing w:val="1"/>
        </w:rPr>
        <w:t>ь</w:t>
      </w:r>
      <w:r w:rsidRPr="002408BA">
        <w:rPr>
          <w:rFonts w:ascii="Times New Roman" w:eastAsia="Times New Roman" w:hAnsi="Times New Roman" w:cs="Times New Roman"/>
        </w:rPr>
        <w:t>.</w:t>
      </w:r>
    </w:p>
    <w:p w14:paraId="4CEF2A37" w14:textId="7560EAA6" w:rsidR="002408BA" w:rsidRPr="002408BA" w:rsidRDefault="00D85BF4" w:rsidP="002408BA">
      <w:pPr>
        <w:spacing w:before="3" w:after="0" w:line="276" w:lineRule="exact"/>
        <w:ind w:right="51"/>
        <w:jc w:val="both"/>
        <w:rPr>
          <w:rFonts w:ascii="Times New Roman" w:eastAsia="Times New Roman" w:hAnsi="Times New Roman" w:cs="Times New Roman"/>
        </w:rPr>
      </w:pPr>
      <w:r>
        <w:rPr>
          <w:rFonts w:ascii="Times New Roman" w:eastAsia="Times New Roman" w:hAnsi="Times New Roman" w:cs="Times New Roman"/>
        </w:rPr>
        <w:t>5</w:t>
      </w:r>
      <w:r w:rsidR="002408BA" w:rsidRPr="002408BA">
        <w:rPr>
          <w:rFonts w:ascii="Times New Roman" w:eastAsia="Times New Roman" w:hAnsi="Times New Roman" w:cs="Times New Roman"/>
        </w:rPr>
        <w:t>.16. При</w:t>
      </w:r>
      <w:r w:rsidR="002408BA" w:rsidRPr="002408BA">
        <w:rPr>
          <w:rFonts w:ascii="Times New Roman" w:eastAsia="Times New Roman" w:hAnsi="Times New Roman" w:cs="Times New Roman"/>
          <w:spacing w:val="2"/>
        </w:rPr>
        <w:t xml:space="preserve"> </w:t>
      </w:r>
      <w:r w:rsidR="002408BA" w:rsidRPr="002408BA">
        <w:rPr>
          <w:rFonts w:ascii="Times New Roman" w:eastAsia="Times New Roman" w:hAnsi="Times New Roman" w:cs="Times New Roman"/>
          <w:spacing w:val="1"/>
        </w:rPr>
        <w:t>п</w:t>
      </w:r>
      <w:r w:rsidR="002408BA" w:rsidRPr="002408BA">
        <w:rPr>
          <w:rFonts w:ascii="Times New Roman" w:eastAsia="Times New Roman" w:hAnsi="Times New Roman" w:cs="Times New Roman"/>
        </w:rPr>
        <w:t>овр</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rPr>
        <w:t>жд</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spacing w:val="1"/>
        </w:rPr>
        <w:t>ни</w:t>
      </w:r>
      <w:r w:rsidR="002408BA" w:rsidRPr="002408BA">
        <w:rPr>
          <w:rFonts w:ascii="Times New Roman" w:eastAsia="Times New Roman" w:hAnsi="Times New Roman" w:cs="Times New Roman"/>
        </w:rPr>
        <w:t xml:space="preserve">и </w:t>
      </w:r>
      <w:r w:rsidR="002408BA" w:rsidRPr="002408BA">
        <w:rPr>
          <w:rFonts w:ascii="Times New Roman" w:eastAsia="Times New Roman" w:hAnsi="Times New Roman" w:cs="Times New Roman"/>
          <w:spacing w:val="1"/>
        </w:rPr>
        <w:t>з</w:t>
      </w:r>
      <w:r w:rsidR="002408BA" w:rsidRPr="002408BA">
        <w:rPr>
          <w:rFonts w:ascii="Times New Roman" w:eastAsia="Times New Roman" w:hAnsi="Times New Roman" w:cs="Times New Roman"/>
          <w:spacing w:val="-1"/>
        </w:rPr>
        <w:t>ас</w:t>
      </w:r>
      <w:r w:rsidR="002408BA" w:rsidRPr="002408BA">
        <w:rPr>
          <w:rFonts w:ascii="Times New Roman" w:eastAsia="Times New Roman" w:hAnsi="Times New Roman" w:cs="Times New Roman"/>
        </w:rPr>
        <w:t>тра</w:t>
      </w:r>
      <w:r w:rsidR="002408BA" w:rsidRPr="002408BA">
        <w:rPr>
          <w:rFonts w:ascii="Times New Roman" w:eastAsia="Times New Roman" w:hAnsi="Times New Roman" w:cs="Times New Roman"/>
          <w:spacing w:val="2"/>
        </w:rPr>
        <w:t>х</w:t>
      </w:r>
      <w:r w:rsidR="002408BA" w:rsidRPr="002408BA">
        <w:rPr>
          <w:rFonts w:ascii="Times New Roman" w:eastAsia="Times New Roman" w:hAnsi="Times New Roman" w:cs="Times New Roman"/>
        </w:rPr>
        <w:t>ов</w:t>
      </w:r>
      <w:r w:rsidR="002408BA" w:rsidRPr="002408BA">
        <w:rPr>
          <w:rFonts w:ascii="Times New Roman" w:eastAsia="Times New Roman" w:hAnsi="Times New Roman" w:cs="Times New Roman"/>
          <w:spacing w:val="-1"/>
        </w:rPr>
        <w:t>ан</w:t>
      </w:r>
      <w:r w:rsidR="002408BA" w:rsidRPr="002408BA">
        <w:rPr>
          <w:rFonts w:ascii="Times New Roman" w:eastAsia="Times New Roman" w:hAnsi="Times New Roman" w:cs="Times New Roman"/>
          <w:spacing w:val="1"/>
        </w:rPr>
        <w:t>н</w:t>
      </w:r>
      <w:r w:rsidR="002408BA" w:rsidRPr="002408BA">
        <w:rPr>
          <w:rFonts w:ascii="Times New Roman" w:eastAsia="Times New Roman" w:hAnsi="Times New Roman" w:cs="Times New Roman"/>
          <w:spacing w:val="-3"/>
        </w:rPr>
        <w:t>ы</w:t>
      </w:r>
      <w:r w:rsidR="002408BA" w:rsidRPr="002408BA">
        <w:rPr>
          <w:rFonts w:ascii="Times New Roman" w:eastAsia="Times New Roman" w:hAnsi="Times New Roman" w:cs="Times New Roman"/>
        </w:rPr>
        <w:t>х</w:t>
      </w:r>
      <w:r w:rsidR="002408BA" w:rsidRPr="002408BA">
        <w:rPr>
          <w:rFonts w:ascii="Times New Roman" w:eastAsia="Times New Roman" w:hAnsi="Times New Roman" w:cs="Times New Roman"/>
          <w:spacing w:val="1"/>
        </w:rPr>
        <w:t xml:space="preserve"> </w:t>
      </w:r>
      <w:r w:rsidR="002408BA" w:rsidRPr="002408BA">
        <w:rPr>
          <w:rFonts w:ascii="Times New Roman" w:eastAsia="Times New Roman" w:hAnsi="Times New Roman" w:cs="Times New Roman"/>
        </w:rPr>
        <w:t>об</w:t>
      </w:r>
      <w:r w:rsidR="002408BA" w:rsidRPr="002408BA">
        <w:rPr>
          <w:rFonts w:ascii="Times New Roman" w:eastAsia="Times New Roman" w:hAnsi="Times New Roman" w:cs="Times New Roman"/>
          <w:spacing w:val="1"/>
        </w:rPr>
        <w:t>ъ</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spacing w:val="1"/>
        </w:rPr>
        <w:t>к</w:t>
      </w:r>
      <w:r w:rsidR="002408BA" w:rsidRPr="002408BA">
        <w:rPr>
          <w:rFonts w:ascii="Times New Roman" w:eastAsia="Times New Roman" w:hAnsi="Times New Roman" w:cs="Times New Roman"/>
        </w:rPr>
        <w:t>тов</w:t>
      </w:r>
      <w:r w:rsidR="002408BA" w:rsidRPr="002408BA">
        <w:rPr>
          <w:rFonts w:ascii="Times New Roman" w:eastAsia="Times New Roman" w:hAnsi="Times New Roman" w:cs="Times New Roman"/>
          <w:spacing w:val="2"/>
        </w:rPr>
        <w:t xml:space="preserve"> </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rPr>
        <w:t>тр</w:t>
      </w:r>
      <w:r w:rsidR="002408BA" w:rsidRPr="002408BA">
        <w:rPr>
          <w:rFonts w:ascii="Times New Roman" w:eastAsia="Times New Roman" w:hAnsi="Times New Roman" w:cs="Times New Roman"/>
          <w:spacing w:val="-3"/>
        </w:rPr>
        <w:t>а</w:t>
      </w:r>
      <w:r w:rsidR="002408BA" w:rsidRPr="002408BA">
        <w:rPr>
          <w:rFonts w:ascii="Times New Roman" w:eastAsia="Times New Roman" w:hAnsi="Times New Roman" w:cs="Times New Roman"/>
          <w:spacing w:val="2"/>
        </w:rPr>
        <w:t>х</w:t>
      </w:r>
      <w:r w:rsidR="002408BA" w:rsidRPr="002408BA">
        <w:rPr>
          <w:rFonts w:ascii="Times New Roman" w:eastAsia="Times New Roman" w:hAnsi="Times New Roman" w:cs="Times New Roman"/>
        </w:rPr>
        <w:t>овое воз</w:t>
      </w:r>
      <w:r w:rsidR="002408BA" w:rsidRPr="002408BA">
        <w:rPr>
          <w:rFonts w:ascii="Times New Roman" w:eastAsia="Times New Roman" w:hAnsi="Times New Roman" w:cs="Times New Roman"/>
          <w:spacing w:val="-1"/>
        </w:rPr>
        <w:t>ме</w:t>
      </w:r>
      <w:r w:rsidR="002408BA" w:rsidRPr="002408BA">
        <w:rPr>
          <w:rFonts w:ascii="Times New Roman" w:eastAsia="Times New Roman" w:hAnsi="Times New Roman" w:cs="Times New Roman"/>
        </w:rPr>
        <w:t>щ</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spacing w:val="1"/>
        </w:rPr>
        <w:t>ни</w:t>
      </w:r>
      <w:r w:rsidR="002408BA" w:rsidRPr="002408BA">
        <w:rPr>
          <w:rFonts w:ascii="Times New Roman" w:eastAsia="Times New Roman" w:hAnsi="Times New Roman" w:cs="Times New Roman"/>
        </w:rPr>
        <w:t>е в</w:t>
      </w:r>
      <w:r w:rsidR="002408BA" w:rsidRPr="002408BA">
        <w:rPr>
          <w:rFonts w:ascii="Times New Roman" w:eastAsia="Times New Roman" w:hAnsi="Times New Roman" w:cs="Times New Roman"/>
          <w:spacing w:val="-1"/>
        </w:rPr>
        <w:t>ы</w:t>
      </w:r>
      <w:r w:rsidR="002408BA" w:rsidRPr="002408BA">
        <w:rPr>
          <w:rFonts w:ascii="Times New Roman" w:eastAsia="Times New Roman" w:hAnsi="Times New Roman" w:cs="Times New Roman"/>
          <w:spacing w:val="1"/>
        </w:rPr>
        <w:t>п</w:t>
      </w:r>
      <w:r w:rsidR="002408BA" w:rsidRPr="002408BA">
        <w:rPr>
          <w:rFonts w:ascii="Times New Roman" w:eastAsia="Times New Roman" w:hAnsi="Times New Roman" w:cs="Times New Roman"/>
        </w:rPr>
        <w:t>л</w:t>
      </w:r>
      <w:r w:rsidR="002408BA" w:rsidRPr="002408BA">
        <w:rPr>
          <w:rFonts w:ascii="Times New Roman" w:eastAsia="Times New Roman" w:hAnsi="Times New Roman" w:cs="Times New Roman"/>
          <w:spacing w:val="-1"/>
        </w:rPr>
        <w:t>ач</w:t>
      </w:r>
      <w:r w:rsidR="002408BA" w:rsidRPr="002408BA">
        <w:rPr>
          <w:rFonts w:ascii="Times New Roman" w:eastAsia="Times New Roman" w:hAnsi="Times New Roman" w:cs="Times New Roman"/>
          <w:spacing w:val="1"/>
        </w:rPr>
        <w:t>и</w:t>
      </w:r>
      <w:r w:rsidR="002408BA" w:rsidRPr="002408BA">
        <w:rPr>
          <w:rFonts w:ascii="Times New Roman" w:eastAsia="Times New Roman" w:hAnsi="Times New Roman" w:cs="Times New Roman"/>
        </w:rPr>
        <w:t>в</w:t>
      </w:r>
      <w:r w:rsidR="002408BA" w:rsidRPr="002408BA">
        <w:rPr>
          <w:rFonts w:ascii="Times New Roman" w:eastAsia="Times New Roman" w:hAnsi="Times New Roman" w:cs="Times New Roman"/>
          <w:spacing w:val="-1"/>
        </w:rPr>
        <w:t>ае</w:t>
      </w:r>
      <w:r w:rsidR="002408BA" w:rsidRPr="002408BA">
        <w:rPr>
          <w:rFonts w:ascii="Times New Roman" w:eastAsia="Times New Roman" w:hAnsi="Times New Roman" w:cs="Times New Roman"/>
        </w:rPr>
        <w:t>тся</w:t>
      </w:r>
      <w:r w:rsidR="002408BA" w:rsidRPr="002408BA">
        <w:rPr>
          <w:rFonts w:ascii="Times New Roman" w:eastAsia="Times New Roman" w:hAnsi="Times New Roman" w:cs="Times New Roman"/>
          <w:spacing w:val="2"/>
        </w:rPr>
        <w:t xml:space="preserve"> </w:t>
      </w:r>
      <w:r w:rsidR="002408BA" w:rsidRPr="002408BA">
        <w:rPr>
          <w:rFonts w:ascii="Times New Roman" w:eastAsia="Times New Roman" w:hAnsi="Times New Roman" w:cs="Times New Roman"/>
        </w:rPr>
        <w:t>в</w:t>
      </w:r>
      <w:r w:rsidR="002408BA" w:rsidRPr="002408BA">
        <w:rPr>
          <w:rFonts w:ascii="Times New Roman" w:eastAsia="Times New Roman" w:hAnsi="Times New Roman" w:cs="Times New Roman"/>
          <w:spacing w:val="2"/>
        </w:rPr>
        <w:t xml:space="preserve"> </w:t>
      </w:r>
      <w:r w:rsidR="002408BA" w:rsidRPr="002408BA">
        <w:rPr>
          <w:rFonts w:ascii="Times New Roman" w:eastAsia="Times New Roman" w:hAnsi="Times New Roman" w:cs="Times New Roman"/>
          <w:spacing w:val="5"/>
        </w:rPr>
        <w:t>с</w:t>
      </w:r>
      <w:r w:rsidR="002408BA" w:rsidRPr="002408BA">
        <w:rPr>
          <w:rFonts w:ascii="Times New Roman" w:eastAsia="Times New Roman" w:hAnsi="Times New Roman" w:cs="Times New Roman"/>
          <w:spacing w:val="-5"/>
        </w:rPr>
        <w:t>у</w:t>
      </w:r>
      <w:r w:rsidR="002408BA" w:rsidRPr="002408BA">
        <w:rPr>
          <w:rFonts w:ascii="Times New Roman" w:eastAsia="Times New Roman" w:hAnsi="Times New Roman" w:cs="Times New Roman"/>
          <w:spacing w:val="1"/>
        </w:rPr>
        <w:t>мм</w:t>
      </w:r>
      <w:r w:rsidR="002408BA" w:rsidRPr="002408BA">
        <w:rPr>
          <w:rFonts w:ascii="Times New Roman" w:eastAsia="Times New Roman" w:hAnsi="Times New Roman" w:cs="Times New Roman"/>
        </w:rPr>
        <w:t>е</w:t>
      </w:r>
      <w:r w:rsidR="002408BA" w:rsidRPr="002408BA">
        <w:rPr>
          <w:rFonts w:ascii="Times New Roman" w:eastAsia="Times New Roman" w:hAnsi="Times New Roman" w:cs="Times New Roman"/>
          <w:spacing w:val="2"/>
        </w:rPr>
        <w:t xml:space="preserve"> </w:t>
      </w:r>
      <w:r w:rsidR="002408BA" w:rsidRPr="002408BA">
        <w:rPr>
          <w:rFonts w:ascii="Times New Roman" w:eastAsia="Times New Roman" w:hAnsi="Times New Roman" w:cs="Times New Roman"/>
          <w:spacing w:val="1"/>
        </w:rPr>
        <w:t>з</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rPr>
        <w:t>трат</w:t>
      </w:r>
      <w:r w:rsidR="002408BA" w:rsidRPr="002408BA">
        <w:rPr>
          <w:rFonts w:ascii="Times New Roman" w:eastAsia="Times New Roman" w:hAnsi="Times New Roman" w:cs="Times New Roman"/>
          <w:spacing w:val="3"/>
        </w:rPr>
        <w:t xml:space="preserve"> </w:t>
      </w:r>
      <w:r w:rsidR="002408BA" w:rsidRPr="002408BA">
        <w:rPr>
          <w:rFonts w:ascii="Times New Roman" w:eastAsia="Times New Roman" w:hAnsi="Times New Roman" w:cs="Times New Roman"/>
          <w:spacing w:val="1"/>
        </w:rPr>
        <w:t>н</w:t>
      </w:r>
      <w:r w:rsidR="002408BA" w:rsidRPr="002408BA">
        <w:rPr>
          <w:rFonts w:ascii="Times New Roman" w:eastAsia="Times New Roman" w:hAnsi="Times New Roman" w:cs="Times New Roman"/>
        </w:rPr>
        <w:t>а</w:t>
      </w:r>
      <w:r w:rsidR="002408BA" w:rsidRPr="002408BA">
        <w:rPr>
          <w:rFonts w:ascii="Times New Roman" w:eastAsia="Times New Roman" w:hAnsi="Times New Roman" w:cs="Times New Roman"/>
          <w:spacing w:val="2"/>
        </w:rPr>
        <w:t xml:space="preserve"> </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rPr>
        <w:t>го</w:t>
      </w:r>
      <w:r w:rsidR="002408BA" w:rsidRPr="002408BA">
        <w:rPr>
          <w:rFonts w:ascii="Times New Roman" w:eastAsia="Times New Roman" w:hAnsi="Times New Roman" w:cs="Times New Roman"/>
          <w:spacing w:val="3"/>
        </w:rPr>
        <w:t xml:space="preserve"> </w:t>
      </w:r>
      <w:r w:rsidR="002408BA" w:rsidRPr="002408BA">
        <w:rPr>
          <w:rFonts w:ascii="Times New Roman" w:eastAsia="Times New Roman" w:hAnsi="Times New Roman" w:cs="Times New Roman"/>
        </w:rPr>
        <w:t>во</w:t>
      </w:r>
      <w:r w:rsidR="002408BA" w:rsidRPr="002408BA">
        <w:rPr>
          <w:rFonts w:ascii="Times New Roman" w:eastAsia="Times New Roman" w:hAnsi="Times New Roman" w:cs="Times New Roman"/>
          <w:spacing w:val="-1"/>
        </w:rPr>
        <w:t>сс</w:t>
      </w:r>
      <w:r w:rsidR="002408BA" w:rsidRPr="002408BA">
        <w:rPr>
          <w:rFonts w:ascii="Times New Roman" w:eastAsia="Times New Roman" w:hAnsi="Times New Roman" w:cs="Times New Roman"/>
          <w:spacing w:val="-2"/>
        </w:rPr>
        <w:t>т</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spacing w:val="1"/>
        </w:rPr>
        <w:t>н</w:t>
      </w:r>
      <w:r w:rsidR="002408BA" w:rsidRPr="002408BA">
        <w:rPr>
          <w:rFonts w:ascii="Times New Roman" w:eastAsia="Times New Roman" w:hAnsi="Times New Roman" w:cs="Times New Roman"/>
        </w:rPr>
        <w:t>овл</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spacing w:val="1"/>
        </w:rPr>
        <w:t>ни</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rPr>
        <w:t>,</w:t>
      </w:r>
      <w:r w:rsidR="002408BA" w:rsidRPr="002408BA">
        <w:rPr>
          <w:rFonts w:ascii="Times New Roman" w:eastAsia="Times New Roman" w:hAnsi="Times New Roman" w:cs="Times New Roman"/>
          <w:spacing w:val="3"/>
        </w:rPr>
        <w:t xml:space="preserve"> </w:t>
      </w:r>
      <w:r w:rsidR="002408BA" w:rsidRPr="002408BA">
        <w:rPr>
          <w:rFonts w:ascii="Times New Roman" w:eastAsia="Times New Roman" w:hAnsi="Times New Roman" w:cs="Times New Roman"/>
          <w:spacing w:val="1"/>
        </w:rPr>
        <w:t>н</w:t>
      </w:r>
      <w:r w:rsidR="002408BA" w:rsidRPr="002408BA">
        <w:rPr>
          <w:rFonts w:ascii="Times New Roman" w:eastAsia="Times New Roman" w:hAnsi="Times New Roman" w:cs="Times New Roman"/>
        </w:rPr>
        <w:t xml:space="preserve">о </w:t>
      </w:r>
      <w:r w:rsidR="002408BA" w:rsidRPr="002408BA">
        <w:rPr>
          <w:rFonts w:ascii="Times New Roman" w:eastAsia="Times New Roman" w:hAnsi="Times New Roman" w:cs="Times New Roman"/>
          <w:spacing w:val="1"/>
        </w:rPr>
        <w:t>н</w:t>
      </w:r>
      <w:r w:rsidR="002408BA" w:rsidRPr="002408BA">
        <w:rPr>
          <w:rFonts w:ascii="Times New Roman" w:eastAsia="Times New Roman" w:hAnsi="Times New Roman" w:cs="Times New Roman"/>
        </w:rPr>
        <w:t>е</w:t>
      </w:r>
      <w:r w:rsidR="002408BA" w:rsidRPr="002408BA">
        <w:rPr>
          <w:rFonts w:ascii="Times New Roman" w:eastAsia="Times New Roman" w:hAnsi="Times New Roman" w:cs="Times New Roman"/>
          <w:spacing w:val="2"/>
        </w:rPr>
        <w:t xml:space="preserve"> </w:t>
      </w:r>
      <w:r w:rsidR="002408BA" w:rsidRPr="002408BA">
        <w:rPr>
          <w:rFonts w:ascii="Times New Roman" w:eastAsia="Times New Roman" w:hAnsi="Times New Roman" w:cs="Times New Roman"/>
        </w:rPr>
        <w:t>бол</w:t>
      </w:r>
      <w:r w:rsidR="002408BA" w:rsidRPr="002408BA">
        <w:rPr>
          <w:rFonts w:ascii="Times New Roman" w:eastAsia="Times New Roman" w:hAnsi="Times New Roman" w:cs="Times New Roman"/>
          <w:spacing w:val="-3"/>
        </w:rPr>
        <w:t>е</w:t>
      </w:r>
      <w:r w:rsidR="002408BA" w:rsidRPr="002408BA">
        <w:rPr>
          <w:rFonts w:ascii="Times New Roman" w:eastAsia="Times New Roman" w:hAnsi="Times New Roman" w:cs="Times New Roman"/>
        </w:rPr>
        <w:t>е</w:t>
      </w:r>
      <w:r w:rsidR="002408BA" w:rsidRPr="002408BA">
        <w:rPr>
          <w:rFonts w:ascii="Times New Roman" w:eastAsia="Times New Roman" w:hAnsi="Times New Roman" w:cs="Times New Roman"/>
          <w:spacing w:val="2"/>
        </w:rPr>
        <w:t xml:space="preserve"> </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rPr>
        <w:t>тра</w:t>
      </w:r>
      <w:r w:rsidR="002408BA" w:rsidRPr="002408BA">
        <w:rPr>
          <w:rFonts w:ascii="Times New Roman" w:eastAsia="Times New Roman" w:hAnsi="Times New Roman" w:cs="Times New Roman"/>
          <w:spacing w:val="2"/>
        </w:rPr>
        <w:t>х</w:t>
      </w:r>
      <w:r w:rsidR="002408BA" w:rsidRPr="002408BA">
        <w:rPr>
          <w:rFonts w:ascii="Times New Roman" w:eastAsia="Times New Roman" w:hAnsi="Times New Roman" w:cs="Times New Roman"/>
        </w:rPr>
        <w:t>овой</w:t>
      </w:r>
      <w:r w:rsidR="002408BA" w:rsidRPr="002408BA">
        <w:rPr>
          <w:rFonts w:ascii="Times New Roman" w:eastAsia="Times New Roman" w:hAnsi="Times New Roman" w:cs="Times New Roman"/>
          <w:spacing w:val="3"/>
        </w:rPr>
        <w:t xml:space="preserve"> </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spacing w:val="-7"/>
        </w:rPr>
        <w:t>у</w:t>
      </w:r>
      <w:r w:rsidR="002408BA" w:rsidRPr="002408BA">
        <w:rPr>
          <w:rFonts w:ascii="Times New Roman" w:eastAsia="Times New Roman" w:hAnsi="Times New Roman" w:cs="Times New Roman"/>
          <w:spacing w:val="1"/>
        </w:rPr>
        <w:t>м</w:t>
      </w:r>
      <w:r w:rsidR="002408BA" w:rsidRPr="002408BA">
        <w:rPr>
          <w:rFonts w:ascii="Times New Roman" w:eastAsia="Times New Roman" w:hAnsi="Times New Roman" w:cs="Times New Roman"/>
          <w:spacing w:val="-1"/>
        </w:rPr>
        <w:t>м</w:t>
      </w:r>
      <w:r w:rsidR="002408BA" w:rsidRPr="002408BA">
        <w:rPr>
          <w:rFonts w:ascii="Times New Roman" w:eastAsia="Times New Roman" w:hAnsi="Times New Roman" w:cs="Times New Roman"/>
        </w:rPr>
        <w:t xml:space="preserve">ы, </w:t>
      </w:r>
      <w:r w:rsidR="002408BA" w:rsidRPr="002408BA">
        <w:rPr>
          <w:rFonts w:ascii="Times New Roman" w:eastAsia="Times New Roman" w:hAnsi="Times New Roman" w:cs="Times New Roman"/>
          <w:spacing w:val="-5"/>
        </w:rPr>
        <w:t>у</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rPr>
        <w:t>та</w:t>
      </w:r>
      <w:r w:rsidR="002408BA" w:rsidRPr="002408BA">
        <w:rPr>
          <w:rFonts w:ascii="Times New Roman" w:eastAsia="Times New Roman" w:hAnsi="Times New Roman" w:cs="Times New Roman"/>
          <w:spacing w:val="1"/>
        </w:rPr>
        <w:t>н</w:t>
      </w:r>
      <w:r w:rsidR="002408BA" w:rsidRPr="002408BA">
        <w:rPr>
          <w:rFonts w:ascii="Times New Roman" w:eastAsia="Times New Roman" w:hAnsi="Times New Roman" w:cs="Times New Roman"/>
        </w:rPr>
        <w:t>ов</w:t>
      </w:r>
      <w:r w:rsidR="002408BA" w:rsidRPr="002408BA">
        <w:rPr>
          <w:rFonts w:ascii="Times New Roman" w:eastAsia="Times New Roman" w:hAnsi="Times New Roman" w:cs="Times New Roman"/>
          <w:spacing w:val="2"/>
        </w:rPr>
        <w:t>л</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spacing w:val="1"/>
        </w:rPr>
        <w:t>нн</w:t>
      </w:r>
      <w:r w:rsidR="002408BA" w:rsidRPr="002408BA">
        <w:rPr>
          <w:rFonts w:ascii="Times New Roman" w:eastAsia="Times New Roman" w:hAnsi="Times New Roman" w:cs="Times New Roman"/>
        </w:rPr>
        <w:t>ой</w:t>
      </w:r>
      <w:r w:rsidR="002408BA" w:rsidRPr="002408BA">
        <w:rPr>
          <w:rFonts w:ascii="Times New Roman" w:eastAsia="Times New Roman" w:hAnsi="Times New Roman" w:cs="Times New Roman"/>
          <w:spacing w:val="1"/>
        </w:rPr>
        <w:t xml:space="preserve"> </w:t>
      </w:r>
      <w:r w:rsidR="002408BA" w:rsidRPr="002408BA">
        <w:rPr>
          <w:rFonts w:ascii="Times New Roman" w:eastAsia="Times New Roman" w:hAnsi="Times New Roman" w:cs="Times New Roman"/>
        </w:rPr>
        <w:t>догово</w:t>
      </w:r>
      <w:r w:rsidR="002408BA" w:rsidRPr="002408BA">
        <w:rPr>
          <w:rFonts w:ascii="Times New Roman" w:eastAsia="Times New Roman" w:hAnsi="Times New Roman" w:cs="Times New Roman"/>
          <w:spacing w:val="-3"/>
        </w:rPr>
        <w:t>р</w:t>
      </w:r>
      <w:r w:rsidR="002408BA" w:rsidRPr="002408BA">
        <w:rPr>
          <w:rFonts w:ascii="Times New Roman" w:eastAsia="Times New Roman" w:hAnsi="Times New Roman" w:cs="Times New Roman"/>
        </w:rPr>
        <w:t>ом</w:t>
      </w:r>
      <w:r w:rsidR="002408BA" w:rsidRPr="002408BA">
        <w:rPr>
          <w:rFonts w:ascii="Times New Roman" w:eastAsia="Times New Roman" w:hAnsi="Times New Roman" w:cs="Times New Roman"/>
          <w:spacing w:val="-1"/>
        </w:rPr>
        <w:t xml:space="preserve"> с</w:t>
      </w:r>
      <w:r w:rsidR="002408BA" w:rsidRPr="002408BA">
        <w:rPr>
          <w:rFonts w:ascii="Times New Roman" w:eastAsia="Times New Roman" w:hAnsi="Times New Roman" w:cs="Times New Roman"/>
        </w:rPr>
        <w:t>тра</w:t>
      </w:r>
      <w:r w:rsidR="002408BA" w:rsidRPr="002408BA">
        <w:rPr>
          <w:rFonts w:ascii="Times New Roman" w:eastAsia="Times New Roman" w:hAnsi="Times New Roman" w:cs="Times New Roman"/>
          <w:spacing w:val="2"/>
        </w:rPr>
        <w:t>х</w:t>
      </w:r>
      <w:r w:rsidR="002408BA" w:rsidRPr="002408BA">
        <w:rPr>
          <w:rFonts w:ascii="Times New Roman" w:eastAsia="Times New Roman" w:hAnsi="Times New Roman" w:cs="Times New Roman"/>
        </w:rPr>
        <w:t>ов</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spacing w:val="1"/>
        </w:rPr>
        <w:t>ни</w:t>
      </w:r>
      <w:r w:rsidR="002408BA" w:rsidRPr="002408BA">
        <w:rPr>
          <w:rFonts w:ascii="Times New Roman" w:eastAsia="Times New Roman" w:hAnsi="Times New Roman" w:cs="Times New Roman"/>
        </w:rPr>
        <w:t>я. В</w:t>
      </w:r>
      <w:r w:rsidR="002408BA" w:rsidRPr="002408BA">
        <w:rPr>
          <w:rFonts w:ascii="Times New Roman" w:eastAsia="Times New Roman" w:hAnsi="Times New Roman" w:cs="Times New Roman"/>
          <w:spacing w:val="-2"/>
        </w:rPr>
        <w:t xml:space="preserve"> </w:t>
      </w:r>
      <w:r w:rsidR="002408BA" w:rsidRPr="002408BA">
        <w:rPr>
          <w:rFonts w:ascii="Times New Roman" w:eastAsia="Times New Roman" w:hAnsi="Times New Roman" w:cs="Times New Roman"/>
        </w:rPr>
        <w:t>р</w:t>
      </w:r>
      <w:r w:rsidR="002408BA" w:rsidRPr="002408BA">
        <w:rPr>
          <w:rFonts w:ascii="Times New Roman" w:eastAsia="Times New Roman" w:hAnsi="Times New Roman" w:cs="Times New Roman"/>
          <w:spacing w:val="-1"/>
        </w:rPr>
        <w:t>ас</w:t>
      </w:r>
      <w:r w:rsidR="002408BA" w:rsidRPr="002408BA">
        <w:rPr>
          <w:rFonts w:ascii="Times New Roman" w:eastAsia="Times New Roman" w:hAnsi="Times New Roman" w:cs="Times New Roman"/>
          <w:spacing w:val="2"/>
        </w:rPr>
        <w:t>х</w:t>
      </w:r>
      <w:r w:rsidR="002408BA" w:rsidRPr="002408BA">
        <w:rPr>
          <w:rFonts w:ascii="Times New Roman" w:eastAsia="Times New Roman" w:hAnsi="Times New Roman" w:cs="Times New Roman"/>
        </w:rPr>
        <w:t xml:space="preserve">оды </w:t>
      </w:r>
      <w:r w:rsidR="002408BA" w:rsidRPr="002408BA">
        <w:rPr>
          <w:rFonts w:ascii="Times New Roman" w:eastAsia="Times New Roman" w:hAnsi="Times New Roman" w:cs="Times New Roman"/>
          <w:spacing w:val="1"/>
        </w:rPr>
        <w:t>н</w:t>
      </w:r>
      <w:r w:rsidR="002408BA" w:rsidRPr="002408BA">
        <w:rPr>
          <w:rFonts w:ascii="Times New Roman" w:eastAsia="Times New Roman" w:hAnsi="Times New Roman" w:cs="Times New Roman"/>
        </w:rPr>
        <w:t>а</w:t>
      </w:r>
      <w:r w:rsidR="002408BA" w:rsidRPr="002408BA">
        <w:rPr>
          <w:rFonts w:ascii="Times New Roman" w:eastAsia="Times New Roman" w:hAnsi="Times New Roman" w:cs="Times New Roman"/>
          <w:spacing w:val="-1"/>
        </w:rPr>
        <w:t xml:space="preserve"> </w:t>
      </w:r>
      <w:r w:rsidR="002408BA" w:rsidRPr="002408BA">
        <w:rPr>
          <w:rFonts w:ascii="Times New Roman" w:eastAsia="Times New Roman" w:hAnsi="Times New Roman" w:cs="Times New Roman"/>
        </w:rPr>
        <w:t>во</w:t>
      </w:r>
      <w:r w:rsidR="002408BA" w:rsidRPr="002408BA">
        <w:rPr>
          <w:rFonts w:ascii="Times New Roman" w:eastAsia="Times New Roman" w:hAnsi="Times New Roman" w:cs="Times New Roman"/>
          <w:spacing w:val="-1"/>
        </w:rPr>
        <w:t>сс</w:t>
      </w:r>
      <w:r w:rsidR="002408BA" w:rsidRPr="002408BA">
        <w:rPr>
          <w:rFonts w:ascii="Times New Roman" w:eastAsia="Times New Roman" w:hAnsi="Times New Roman" w:cs="Times New Roman"/>
        </w:rPr>
        <w:t>та</w:t>
      </w:r>
      <w:r w:rsidR="002408BA" w:rsidRPr="002408BA">
        <w:rPr>
          <w:rFonts w:ascii="Times New Roman" w:eastAsia="Times New Roman" w:hAnsi="Times New Roman" w:cs="Times New Roman"/>
          <w:spacing w:val="1"/>
        </w:rPr>
        <w:t>н</w:t>
      </w:r>
      <w:r w:rsidR="002408BA" w:rsidRPr="002408BA">
        <w:rPr>
          <w:rFonts w:ascii="Times New Roman" w:eastAsia="Times New Roman" w:hAnsi="Times New Roman" w:cs="Times New Roman"/>
        </w:rPr>
        <w:t>овл</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spacing w:val="1"/>
        </w:rPr>
        <w:t>ни</w:t>
      </w:r>
      <w:r w:rsidR="002408BA" w:rsidRPr="002408BA">
        <w:rPr>
          <w:rFonts w:ascii="Times New Roman" w:eastAsia="Times New Roman" w:hAnsi="Times New Roman" w:cs="Times New Roman"/>
        </w:rPr>
        <w:t>е</w:t>
      </w:r>
      <w:r w:rsidR="002408BA" w:rsidRPr="002408BA">
        <w:rPr>
          <w:rFonts w:ascii="Times New Roman" w:eastAsia="Times New Roman" w:hAnsi="Times New Roman" w:cs="Times New Roman"/>
          <w:spacing w:val="1"/>
        </w:rPr>
        <w:t xml:space="preserve"> </w:t>
      </w:r>
      <w:r w:rsidR="002408BA" w:rsidRPr="002408BA">
        <w:rPr>
          <w:rFonts w:ascii="Times New Roman" w:eastAsia="Times New Roman" w:hAnsi="Times New Roman" w:cs="Times New Roman"/>
        </w:rPr>
        <w:t>вклю</w:t>
      </w:r>
      <w:r w:rsidR="002408BA" w:rsidRPr="002408BA">
        <w:rPr>
          <w:rFonts w:ascii="Times New Roman" w:eastAsia="Times New Roman" w:hAnsi="Times New Roman" w:cs="Times New Roman"/>
          <w:spacing w:val="-1"/>
        </w:rPr>
        <w:t>ча</w:t>
      </w:r>
      <w:r w:rsidR="002408BA" w:rsidRPr="002408BA">
        <w:rPr>
          <w:rFonts w:ascii="Times New Roman" w:eastAsia="Times New Roman" w:hAnsi="Times New Roman" w:cs="Times New Roman"/>
        </w:rPr>
        <w:t>ются:</w:t>
      </w:r>
    </w:p>
    <w:p w14:paraId="0E335507" w14:textId="77777777" w:rsidR="002408BA" w:rsidRPr="002408BA" w:rsidRDefault="002408BA" w:rsidP="002408BA">
      <w:pPr>
        <w:spacing w:after="0" w:line="273" w:lineRule="exact"/>
        <w:ind w:right="-20"/>
        <w:rPr>
          <w:rFonts w:ascii="Times New Roman" w:eastAsia="Times New Roman" w:hAnsi="Times New Roman" w:cs="Times New Roman"/>
        </w:rPr>
      </w:pPr>
      <w:r w:rsidRPr="002408BA">
        <w:rPr>
          <w:rFonts w:ascii="Times New Roman" w:eastAsia="Times New Roman" w:hAnsi="Times New Roman" w:cs="Times New Roman"/>
        </w:rPr>
        <w:t>-</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ас</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 xml:space="preserve">оды </w:t>
      </w:r>
      <w:r w:rsidRPr="002408BA">
        <w:rPr>
          <w:rFonts w:ascii="Times New Roman" w:eastAsia="Times New Roman" w:hAnsi="Times New Roman" w:cs="Times New Roman"/>
          <w:spacing w:val="1"/>
        </w:rPr>
        <w:t>н</w:t>
      </w:r>
      <w:r w:rsidRPr="002408BA">
        <w:rPr>
          <w:rFonts w:ascii="Times New Roman" w:eastAsia="Times New Roman" w:hAnsi="Times New Roman" w:cs="Times New Roman"/>
        </w:rPr>
        <w:t>а</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о</w:t>
      </w:r>
      <w:r w:rsidRPr="002408BA">
        <w:rPr>
          <w:rFonts w:ascii="Times New Roman" w:eastAsia="Times New Roman" w:hAnsi="Times New Roman" w:cs="Times New Roman"/>
          <w:spacing w:val="3"/>
        </w:rPr>
        <w:t>к</w:t>
      </w:r>
      <w:r w:rsidRPr="002408BA">
        <w:rPr>
          <w:rFonts w:ascii="Times New Roman" w:eastAsia="Times New Roman" w:hAnsi="Times New Roman" w:cs="Times New Roman"/>
          <w:spacing w:val="-7"/>
        </w:rPr>
        <w:t>у</w:t>
      </w:r>
      <w:r w:rsidRPr="002408BA">
        <w:rPr>
          <w:rFonts w:ascii="Times New Roman" w:eastAsia="Times New Roman" w:hAnsi="Times New Roman" w:cs="Times New Roman"/>
          <w:spacing w:val="1"/>
        </w:rPr>
        <w:t>п</w:t>
      </w:r>
      <w:r w:rsidRPr="002408BA">
        <w:rPr>
          <w:rFonts w:ascii="Times New Roman" w:eastAsia="Times New Roman" w:hAnsi="Times New Roman" w:cs="Times New Roman"/>
          <w:spacing w:val="3"/>
        </w:rPr>
        <w:t>к</w:t>
      </w:r>
      <w:r w:rsidRPr="002408BA">
        <w:rPr>
          <w:rFonts w:ascii="Times New Roman" w:eastAsia="Times New Roman" w:hAnsi="Times New Roman" w:cs="Times New Roman"/>
        </w:rPr>
        <w:t>у</w:t>
      </w:r>
      <w:r w:rsidRPr="002408BA">
        <w:rPr>
          <w:rFonts w:ascii="Times New Roman" w:eastAsia="Times New Roman" w:hAnsi="Times New Roman" w:cs="Times New Roman"/>
          <w:spacing w:val="-3"/>
        </w:rPr>
        <w:t xml:space="preserve"> </w:t>
      </w:r>
      <w:r w:rsidRPr="002408BA">
        <w:rPr>
          <w:rFonts w:ascii="Times New Roman" w:eastAsia="Times New Roman" w:hAnsi="Times New Roman" w:cs="Times New Roman"/>
          <w:spacing w:val="1"/>
        </w:rPr>
        <w:t>м</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тер</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 xml:space="preserve">лов, </w:t>
      </w:r>
      <w:r w:rsidRPr="002408BA">
        <w:rPr>
          <w:rFonts w:ascii="Times New Roman" w:eastAsia="Times New Roman" w:hAnsi="Times New Roman" w:cs="Times New Roman"/>
          <w:spacing w:val="1"/>
        </w:rPr>
        <w:t>н</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об</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од</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м</w:t>
      </w:r>
      <w:r w:rsidRPr="002408BA">
        <w:rPr>
          <w:rFonts w:ascii="Times New Roman" w:eastAsia="Times New Roman" w:hAnsi="Times New Roman" w:cs="Times New Roman"/>
          <w:spacing w:val="-3"/>
        </w:rPr>
        <w:t>ы</w:t>
      </w:r>
      <w:r w:rsidRPr="002408BA">
        <w:rPr>
          <w:rFonts w:ascii="Times New Roman" w:eastAsia="Times New Roman" w:hAnsi="Times New Roman" w:cs="Times New Roman"/>
        </w:rPr>
        <w:t>х</w:t>
      </w:r>
      <w:r w:rsidRPr="002408BA">
        <w:rPr>
          <w:rFonts w:ascii="Times New Roman" w:eastAsia="Times New Roman" w:hAnsi="Times New Roman" w:cs="Times New Roman"/>
          <w:spacing w:val="2"/>
        </w:rPr>
        <w:t xml:space="preserve"> </w:t>
      </w:r>
      <w:r w:rsidRPr="002408BA">
        <w:rPr>
          <w:rFonts w:ascii="Times New Roman" w:eastAsia="Times New Roman" w:hAnsi="Times New Roman" w:cs="Times New Roman"/>
        </w:rPr>
        <w:t>для</w:t>
      </w:r>
      <w:r w:rsidRPr="002408BA">
        <w:rPr>
          <w:rFonts w:ascii="Times New Roman" w:eastAsia="Times New Roman" w:hAnsi="Times New Roman" w:cs="Times New Roman"/>
          <w:spacing w:val="-2"/>
        </w:rPr>
        <w:t xml:space="preserve">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ров</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я р</w:t>
      </w:r>
      <w:r w:rsidRPr="002408BA">
        <w:rPr>
          <w:rFonts w:ascii="Times New Roman" w:eastAsia="Times New Roman" w:hAnsi="Times New Roman" w:cs="Times New Roman"/>
          <w:spacing w:val="-1"/>
        </w:rPr>
        <w:t>ем</w:t>
      </w:r>
      <w:r w:rsidRPr="002408BA">
        <w:rPr>
          <w:rFonts w:ascii="Times New Roman" w:eastAsia="Times New Roman" w:hAnsi="Times New Roman" w:cs="Times New Roman"/>
        </w:rPr>
        <w:t>о</w:t>
      </w:r>
      <w:r w:rsidRPr="002408BA">
        <w:rPr>
          <w:rFonts w:ascii="Times New Roman" w:eastAsia="Times New Roman" w:hAnsi="Times New Roman" w:cs="Times New Roman"/>
          <w:spacing w:val="1"/>
        </w:rPr>
        <w:t>н</w:t>
      </w:r>
      <w:r w:rsidRPr="002408BA">
        <w:rPr>
          <w:rFonts w:ascii="Times New Roman" w:eastAsia="Times New Roman" w:hAnsi="Times New Roman" w:cs="Times New Roman"/>
        </w:rPr>
        <w:t>та;</w:t>
      </w:r>
    </w:p>
    <w:p w14:paraId="6251A73C" w14:textId="77777777" w:rsidR="002408BA" w:rsidRPr="002408BA" w:rsidRDefault="002408BA" w:rsidP="002408BA">
      <w:pPr>
        <w:spacing w:after="0" w:line="240" w:lineRule="auto"/>
        <w:ind w:right="-20"/>
        <w:rPr>
          <w:rFonts w:ascii="Times New Roman" w:eastAsia="Times New Roman" w:hAnsi="Times New Roman" w:cs="Times New Roman"/>
        </w:rPr>
      </w:pPr>
      <w:r w:rsidRPr="002408BA">
        <w:rPr>
          <w:rFonts w:ascii="Times New Roman" w:eastAsia="Times New Roman" w:hAnsi="Times New Roman" w:cs="Times New Roman"/>
        </w:rPr>
        <w:t>-</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ас</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 xml:space="preserve">оды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о до</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та</w:t>
      </w:r>
      <w:r w:rsidRPr="002408BA">
        <w:rPr>
          <w:rFonts w:ascii="Times New Roman" w:eastAsia="Times New Roman" w:hAnsi="Times New Roman" w:cs="Times New Roman"/>
          <w:spacing w:val="-1"/>
        </w:rPr>
        <w:t>в</w:t>
      </w:r>
      <w:r w:rsidRPr="002408BA">
        <w:rPr>
          <w:rFonts w:ascii="Times New Roman" w:eastAsia="Times New Roman" w:hAnsi="Times New Roman" w:cs="Times New Roman"/>
          <w:spacing w:val="1"/>
        </w:rPr>
        <w:t>к</w:t>
      </w:r>
      <w:r w:rsidRPr="002408BA">
        <w:rPr>
          <w:rFonts w:ascii="Times New Roman" w:eastAsia="Times New Roman" w:hAnsi="Times New Roman" w:cs="Times New Roman"/>
        </w:rPr>
        <w:t>е</w:t>
      </w:r>
      <w:r w:rsidRPr="002408BA">
        <w:rPr>
          <w:rFonts w:ascii="Times New Roman" w:eastAsia="Times New Roman" w:hAnsi="Times New Roman" w:cs="Times New Roman"/>
          <w:spacing w:val="-1"/>
        </w:rPr>
        <w:t xml:space="preserve"> ма</w:t>
      </w:r>
      <w:r w:rsidRPr="002408BA">
        <w:rPr>
          <w:rFonts w:ascii="Times New Roman" w:eastAsia="Times New Roman" w:hAnsi="Times New Roman" w:cs="Times New Roman"/>
        </w:rPr>
        <w:t>тер</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 xml:space="preserve">лов к </w:t>
      </w:r>
      <w:r w:rsidRPr="002408BA">
        <w:rPr>
          <w:rFonts w:ascii="Times New Roman" w:eastAsia="Times New Roman" w:hAnsi="Times New Roman" w:cs="Times New Roman"/>
          <w:spacing w:val="-1"/>
        </w:rPr>
        <w:t>мес</w:t>
      </w:r>
      <w:r w:rsidRPr="002408BA">
        <w:rPr>
          <w:rFonts w:ascii="Times New Roman" w:eastAsia="Times New Roman" w:hAnsi="Times New Roman" w:cs="Times New Roman"/>
          <w:spacing w:val="5"/>
        </w:rPr>
        <w:t>т</w:t>
      </w:r>
      <w:r w:rsidRPr="002408BA">
        <w:rPr>
          <w:rFonts w:ascii="Times New Roman" w:eastAsia="Times New Roman" w:hAnsi="Times New Roman" w:cs="Times New Roman"/>
        </w:rPr>
        <w:t>у</w:t>
      </w:r>
      <w:r w:rsidRPr="002408BA">
        <w:rPr>
          <w:rFonts w:ascii="Times New Roman" w:eastAsia="Times New Roman" w:hAnsi="Times New Roman" w:cs="Times New Roman"/>
          <w:spacing w:val="-5"/>
        </w:rPr>
        <w:t xml:space="preserve"> </w:t>
      </w:r>
      <w:r w:rsidRPr="002408BA">
        <w:rPr>
          <w:rFonts w:ascii="Times New Roman" w:eastAsia="Times New Roman" w:hAnsi="Times New Roman" w:cs="Times New Roman"/>
          <w:spacing w:val="2"/>
        </w:rPr>
        <w:t>р</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м</w:t>
      </w:r>
      <w:r w:rsidRPr="002408BA">
        <w:rPr>
          <w:rFonts w:ascii="Times New Roman" w:eastAsia="Times New Roman" w:hAnsi="Times New Roman" w:cs="Times New Roman"/>
        </w:rPr>
        <w:t>о</w:t>
      </w:r>
      <w:r w:rsidRPr="002408BA">
        <w:rPr>
          <w:rFonts w:ascii="Times New Roman" w:eastAsia="Times New Roman" w:hAnsi="Times New Roman" w:cs="Times New Roman"/>
          <w:spacing w:val="4"/>
        </w:rPr>
        <w:t>н</w:t>
      </w:r>
      <w:r w:rsidRPr="002408BA">
        <w:rPr>
          <w:rFonts w:ascii="Times New Roman" w:eastAsia="Times New Roman" w:hAnsi="Times New Roman" w:cs="Times New Roman"/>
        </w:rPr>
        <w:t>та;</w:t>
      </w:r>
    </w:p>
    <w:p w14:paraId="7189A3C0" w14:textId="77777777" w:rsidR="002408BA" w:rsidRPr="002408BA" w:rsidRDefault="002408BA" w:rsidP="002408BA">
      <w:pPr>
        <w:spacing w:after="0" w:line="240" w:lineRule="auto"/>
        <w:ind w:right="53"/>
        <w:jc w:val="both"/>
        <w:rPr>
          <w:rFonts w:ascii="Times New Roman" w:eastAsia="Times New Roman" w:hAnsi="Times New Roman" w:cs="Times New Roman"/>
        </w:rPr>
      </w:pPr>
      <w:r w:rsidRPr="002408BA">
        <w:rPr>
          <w:rFonts w:ascii="Times New Roman" w:eastAsia="Times New Roman" w:hAnsi="Times New Roman" w:cs="Times New Roman"/>
        </w:rPr>
        <w:t>-</w:t>
      </w:r>
      <w:r w:rsidRPr="002408BA">
        <w:rPr>
          <w:rFonts w:ascii="Times New Roman" w:eastAsia="Times New Roman" w:hAnsi="Times New Roman" w:cs="Times New Roman"/>
          <w:spacing w:val="7"/>
        </w:rPr>
        <w:t xml:space="preserve"> </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ас</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оды</w:t>
      </w:r>
      <w:r w:rsidRPr="002408BA">
        <w:rPr>
          <w:rFonts w:ascii="Times New Roman" w:eastAsia="Times New Roman" w:hAnsi="Times New Roman" w:cs="Times New Roman"/>
          <w:spacing w:val="7"/>
        </w:rPr>
        <w:t xml:space="preserve"> </w:t>
      </w:r>
      <w:r w:rsidRPr="002408BA">
        <w:rPr>
          <w:rFonts w:ascii="Times New Roman" w:eastAsia="Times New Roman" w:hAnsi="Times New Roman" w:cs="Times New Roman"/>
          <w:spacing w:val="1"/>
        </w:rPr>
        <w:t>н</w:t>
      </w:r>
      <w:r w:rsidRPr="002408BA">
        <w:rPr>
          <w:rFonts w:ascii="Times New Roman" w:eastAsia="Times New Roman" w:hAnsi="Times New Roman" w:cs="Times New Roman"/>
        </w:rPr>
        <w:t>а</w:t>
      </w:r>
      <w:r w:rsidRPr="002408BA">
        <w:rPr>
          <w:rFonts w:ascii="Times New Roman" w:eastAsia="Times New Roman" w:hAnsi="Times New Roman" w:cs="Times New Roman"/>
          <w:spacing w:val="6"/>
        </w:rPr>
        <w:t xml:space="preserve"> </w:t>
      </w:r>
      <w:r w:rsidRPr="002408BA">
        <w:rPr>
          <w:rFonts w:ascii="Times New Roman" w:eastAsia="Times New Roman" w:hAnsi="Times New Roman" w:cs="Times New Roman"/>
        </w:rPr>
        <w:t>о</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л</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3"/>
        </w:rPr>
        <w:t>т</w:t>
      </w:r>
      <w:r w:rsidRPr="002408BA">
        <w:rPr>
          <w:rFonts w:ascii="Times New Roman" w:eastAsia="Times New Roman" w:hAnsi="Times New Roman" w:cs="Times New Roman"/>
        </w:rPr>
        <w:t xml:space="preserve">у </w:t>
      </w:r>
      <w:r w:rsidRPr="002408BA">
        <w:rPr>
          <w:rFonts w:ascii="Times New Roman" w:eastAsia="Times New Roman" w:hAnsi="Times New Roman" w:cs="Times New Roman"/>
          <w:spacing w:val="2"/>
        </w:rPr>
        <w:t>р</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бот</w:t>
      </w:r>
      <w:r w:rsidRPr="002408BA">
        <w:rPr>
          <w:rFonts w:ascii="Times New Roman" w:eastAsia="Times New Roman" w:hAnsi="Times New Roman" w:cs="Times New Roman"/>
          <w:spacing w:val="8"/>
        </w:rPr>
        <w:t xml:space="preserve">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о</w:t>
      </w:r>
      <w:r w:rsidRPr="002408BA">
        <w:rPr>
          <w:rFonts w:ascii="Times New Roman" w:eastAsia="Times New Roman" w:hAnsi="Times New Roman" w:cs="Times New Roman"/>
          <w:spacing w:val="7"/>
        </w:rPr>
        <w:t xml:space="preserve">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ров</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ен</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ю</w:t>
      </w:r>
      <w:r w:rsidRPr="002408BA">
        <w:rPr>
          <w:rFonts w:ascii="Times New Roman" w:eastAsia="Times New Roman" w:hAnsi="Times New Roman" w:cs="Times New Roman"/>
          <w:spacing w:val="8"/>
        </w:rPr>
        <w:t xml:space="preserve"> </w:t>
      </w:r>
      <w:r w:rsidRPr="002408BA">
        <w:rPr>
          <w:rFonts w:ascii="Times New Roman" w:eastAsia="Times New Roman" w:hAnsi="Times New Roman" w:cs="Times New Roman"/>
          <w:spacing w:val="-2"/>
        </w:rPr>
        <w:t>р</w:t>
      </w:r>
      <w:r w:rsidRPr="002408BA">
        <w:rPr>
          <w:rFonts w:ascii="Times New Roman" w:eastAsia="Times New Roman" w:hAnsi="Times New Roman" w:cs="Times New Roman"/>
          <w:spacing w:val="-1"/>
        </w:rPr>
        <w:t>ем</w:t>
      </w:r>
      <w:r w:rsidRPr="002408BA">
        <w:rPr>
          <w:rFonts w:ascii="Times New Roman" w:eastAsia="Times New Roman" w:hAnsi="Times New Roman" w:cs="Times New Roman"/>
        </w:rPr>
        <w:t>о</w:t>
      </w:r>
      <w:r w:rsidRPr="002408BA">
        <w:rPr>
          <w:rFonts w:ascii="Times New Roman" w:eastAsia="Times New Roman" w:hAnsi="Times New Roman" w:cs="Times New Roman"/>
          <w:spacing w:val="1"/>
        </w:rPr>
        <w:t>н</w:t>
      </w:r>
      <w:r w:rsidRPr="002408BA">
        <w:rPr>
          <w:rFonts w:ascii="Times New Roman" w:eastAsia="Times New Roman" w:hAnsi="Times New Roman" w:cs="Times New Roman"/>
        </w:rPr>
        <w:t>та,</w:t>
      </w:r>
      <w:r w:rsidRPr="002408BA">
        <w:rPr>
          <w:rFonts w:ascii="Times New Roman" w:eastAsia="Times New Roman" w:hAnsi="Times New Roman" w:cs="Times New Roman"/>
          <w:spacing w:val="7"/>
        </w:rPr>
        <w:t xml:space="preserve"> </w:t>
      </w:r>
      <w:r w:rsidRPr="002408BA">
        <w:rPr>
          <w:rFonts w:ascii="Times New Roman" w:eastAsia="Times New Roman" w:hAnsi="Times New Roman" w:cs="Times New Roman"/>
          <w:spacing w:val="1"/>
        </w:rPr>
        <w:t>з</w:t>
      </w:r>
      <w:r w:rsidRPr="002408BA">
        <w:rPr>
          <w:rFonts w:ascii="Times New Roman" w:eastAsia="Times New Roman" w:hAnsi="Times New Roman" w:cs="Times New Roman"/>
        </w:rPr>
        <w:t>а</w:t>
      </w:r>
      <w:r w:rsidRPr="002408BA">
        <w:rPr>
          <w:rFonts w:ascii="Times New Roman" w:eastAsia="Times New Roman" w:hAnsi="Times New Roman" w:cs="Times New Roman"/>
          <w:spacing w:val="6"/>
        </w:rPr>
        <w:t xml:space="preserve"> </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с</w:t>
      </w:r>
      <w:r w:rsidRPr="002408BA">
        <w:rPr>
          <w:rFonts w:ascii="Times New Roman" w:eastAsia="Times New Roman" w:hAnsi="Times New Roman" w:cs="Times New Roman"/>
          <w:spacing w:val="1"/>
        </w:rPr>
        <w:t>к</w:t>
      </w:r>
      <w:r w:rsidRPr="002408BA">
        <w:rPr>
          <w:rFonts w:ascii="Times New Roman" w:eastAsia="Times New Roman" w:hAnsi="Times New Roman" w:cs="Times New Roman"/>
        </w:rPr>
        <w:t>л</w:t>
      </w:r>
      <w:r w:rsidRPr="002408BA">
        <w:rPr>
          <w:rFonts w:ascii="Times New Roman" w:eastAsia="Times New Roman" w:hAnsi="Times New Roman" w:cs="Times New Roman"/>
          <w:spacing w:val="1"/>
        </w:rPr>
        <w:t>ю</w:t>
      </w:r>
      <w:r w:rsidRPr="002408BA">
        <w:rPr>
          <w:rFonts w:ascii="Times New Roman" w:eastAsia="Times New Roman" w:hAnsi="Times New Roman" w:cs="Times New Roman"/>
          <w:spacing w:val="-1"/>
        </w:rPr>
        <w:t>че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spacing w:val="-3"/>
        </w:rPr>
        <w:t>е</w:t>
      </w:r>
      <w:r w:rsidRPr="002408BA">
        <w:rPr>
          <w:rFonts w:ascii="Times New Roman" w:eastAsia="Times New Roman" w:hAnsi="Times New Roman" w:cs="Times New Roman"/>
        </w:rPr>
        <w:t>м</w:t>
      </w:r>
      <w:r w:rsidRPr="002408BA">
        <w:rPr>
          <w:rFonts w:ascii="Times New Roman" w:eastAsia="Times New Roman" w:hAnsi="Times New Roman" w:cs="Times New Roman"/>
          <w:spacing w:val="7"/>
        </w:rPr>
        <w:t xml:space="preserve"> </w:t>
      </w:r>
      <w:r w:rsidRPr="002408BA">
        <w:rPr>
          <w:rFonts w:ascii="Times New Roman" w:eastAsia="Times New Roman" w:hAnsi="Times New Roman" w:cs="Times New Roman"/>
          <w:spacing w:val="1"/>
        </w:rPr>
        <w:t>н</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дба</w:t>
      </w:r>
      <w:r w:rsidRPr="002408BA">
        <w:rPr>
          <w:rFonts w:ascii="Times New Roman" w:eastAsia="Times New Roman" w:hAnsi="Times New Roman" w:cs="Times New Roman"/>
          <w:spacing w:val="-1"/>
        </w:rPr>
        <w:t>в</w:t>
      </w:r>
      <w:r w:rsidRPr="002408BA">
        <w:rPr>
          <w:rFonts w:ascii="Times New Roman" w:eastAsia="Times New Roman" w:hAnsi="Times New Roman" w:cs="Times New Roman"/>
        </w:rPr>
        <w:t>ок</w:t>
      </w:r>
      <w:r w:rsidRPr="002408BA">
        <w:rPr>
          <w:rFonts w:ascii="Times New Roman" w:eastAsia="Times New Roman" w:hAnsi="Times New Roman" w:cs="Times New Roman"/>
          <w:spacing w:val="8"/>
        </w:rPr>
        <w:t xml:space="preserve"> </w:t>
      </w:r>
      <w:r w:rsidRPr="002408BA">
        <w:rPr>
          <w:rFonts w:ascii="Times New Roman" w:eastAsia="Times New Roman" w:hAnsi="Times New Roman" w:cs="Times New Roman"/>
        </w:rPr>
        <w:t xml:space="preserve">к </w:t>
      </w:r>
      <w:r w:rsidRPr="002408BA">
        <w:rPr>
          <w:rFonts w:ascii="Times New Roman" w:eastAsia="Times New Roman" w:hAnsi="Times New Roman" w:cs="Times New Roman"/>
          <w:spacing w:val="1"/>
        </w:rPr>
        <w:t>з</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бо</w:t>
      </w:r>
      <w:r w:rsidRPr="002408BA">
        <w:rPr>
          <w:rFonts w:ascii="Times New Roman" w:eastAsia="Times New Roman" w:hAnsi="Times New Roman" w:cs="Times New Roman"/>
          <w:spacing w:val="1"/>
        </w:rPr>
        <w:t>тн</w:t>
      </w:r>
      <w:r w:rsidRPr="002408BA">
        <w:rPr>
          <w:rFonts w:ascii="Times New Roman" w:eastAsia="Times New Roman" w:hAnsi="Times New Roman" w:cs="Times New Roman"/>
        </w:rPr>
        <w:t>ой</w:t>
      </w:r>
      <w:r w:rsidRPr="002408BA">
        <w:rPr>
          <w:rFonts w:ascii="Times New Roman" w:eastAsia="Times New Roman" w:hAnsi="Times New Roman" w:cs="Times New Roman"/>
          <w:spacing w:val="4"/>
        </w:rPr>
        <w:t xml:space="preserve">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л</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те</w:t>
      </w:r>
      <w:r w:rsidRPr="002408BA">
        <w:rPr>
          <w:rFonts w:ascii="Times New Roman" w:eastAsia="Times New Roman" w:hAnsi="Times New Roman" w:cs="Times New Roman"/>
          <w:spacing w:val="2"/>
        </w:rPr>
        <w:t xml:space="preserve"> </w:t>
      </w:r>
      <w:r w:rsidRPr="002408BA">
        <w:rPr>
          <w:rFonts w:ascii="Times New Roman" w:eastAsia="Times New Roman" w:hAnsi="Times New Roman" w:cs="Times New Roman"/>
          <w:spacing w:val="1"/>
        </w:rPr>
        <w:t>з</w:t>
      </w:r>
      <w:r w:rsidRPr="002408BA">
        <w:rPr>
          <w:rFonts w:ascii="Times New Roman" w:eastAsia="Times New Roman" w:hAnsi="Times New Roman" w:cs="Times New Roman"/>
        </w:rPr>
        <w:t>а</w:t>
      </w:r>
      <w:r w:rsidRPr="002408BA">
        <w:rPr>
          <w:rFonts w:ascii="Times New Roman" w:eastAsia="Times New Roman" w:hAnsi="Times New Roman" w:cs="Times New Roman"/>
          <w:spacing w:val="4"/>
        </w:rPr>
        <w:t xml:space="preserve"> </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в</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р</w:t>
      </w:r>
      <w:r w:rsidRPr="002408BA">
        <w:rPr>
          <w:rFonts w:ascii="Times New Roman" w:eastAsia="Times New Roman" w:hAnsi="Times New Roman" w:cs="Times New Roman"/>
          <w:spacing w:val="5"/>
        </w:rPr>
        <w:t>х</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ро</w:t>
      </w:r>
      <w:r w:rsidRPr="002408BA">
        <w:rPr>
          <w:rFonts w:ascii="Times New Roman" w:eastAsia="Times New Roman" w:hAnsi="Times New Roman" w:cs="Times New Roman"/>
          <w:spacing w:val="-1"/>
        </w:rPr>
        <w:t>ч</w:t>
      </w:r>
      <w:r w:rsidRPr="002408BA">
        <w:rPr>
          <w:rFonts w:ascii="Times New Roman" w:eastAsia="Times New Roman" w:hAnsi="Times New Roman" w:cs="Times New Roman"/>
          <w:spacing w:val="3"/>
        </w:rPr>
        <w:t>н</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ю</w:t>
      </w:r>
      <w:r w:rsidRPr="002408BA">
        <w:rPr>
          <w:rFonts w:ascii="Times New Roman" w:eastAsia="Times New Roman" w:hAnsi="Times New Roman" w:cs="Times New Roman"/>
          <w:spacing w:val="5"/>
        </w:rPr>
        <w:t xml:space="preserve"> </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бо</w:t>
      </w:r>
      <w:r w:rsidRPr="002408BA">
        <w:rPr>
          <w:rFonts w:ascii="Times New Roman" w:eastAsia="Times New Roman" w:hAnsi="Times New Roman" w:cs="Times New Roman"/>
          <w:spacing w:val="6"/>
        </w:rPr>
        <w:t>т</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w:t>
      </w:r>
      <w:r w:rsidRPr="002408BA">
        <w:rPr>
          <w:rFonts w:ascii="Times New Roman" w:eastAsia="Times New Roman" w:hAnsi="Times New Roman" w:cs="Times New Roman"/>
          <w:spacing w:val="5"/>
        </w:rPr>
        <w:t xml:space="preserve"> </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бо</w:t>
      </w:r>
      <w:r w:rsidRPr="002408BA">
        <w:rPr>
          <w:rFonts w:ascii="Times New Roman" w:eastAsia="Times New Roman" w:hAnsi="Times New Roman" w:cs="Times New Roman"/>
          <w:spacing w:val="3"/>
        </w:rPr>
        <w:t>т</w:t>
      </w:r>
      <w:r w:rsidRPr="002408BA">
        <w:rPr>
          <w:rFonts w:ascii="Times New Roman" w:eastAsia="Times New Roman" w:hAnsi="Times New Roman" w:cs="Times New Roman"/>
        </w:rPr>
        <w:t>у в</w:t>
      </w:r>
      <w:r w:rsidRPr="002408BA">
        <w:rPr>
          <w:rFonts w:ascii="Times New Roman" w:eastAsia="Times New Roman" w:hAnsi="Times New Roman" w:cs="Times New Roman"/>
          <w:spacing w:val="4"/>
        </w:rPr>
        <w:t xml:space="preserve"> </w:t>
      </w:r>
      <w:r w:rsidRPr="002408BA">
        <w:rPr>
          <w:rFonts w:ascii="Times New Roman" w:eastAsia="Times New Roman" w:hAnsi="Times New Roman" w:cs="Times New Roman"/>
          <w:spacing w:val="1"/>
        </w:rPr>
        <w:t>н</w:t>
      </w:r>
      <w:r w:rsidRPr="002408BA">
        <w:rPr>
          <w:rFonts w:ascii="Times New Roman" w:eastAsia="Times New Roman" w:hAnsi="Times New Roman" w:cs="Times New Roman"/>
        </w:rPr>
        <w:t>о</w:t>
      </w:r>
      <w:r w:rsidRPr="002408BA">
        <w:rPr>
          <w:rFonts w:ascii="Times New Roman" w:eastAsia="Times New Roman" w:hAnsi="Times New Roman" w:cs="Times New Roman"/>
          <w:spacing w:val="-1"/>
        </w:rPr>
        <w:t>ч</w:t>
      </w:r>
      <w:r w:rsidRPr="002408BA">
        <w:rPr>
          <w:rFonts w:ascii="Times New Roman" w:eastAsia="Times New Roman" w:hAnsi="Times New Roman" w:cs="Times New Roman"/>
          <w:spacing w:val="1"/>
        </w:rPr>
        <w:t>н</w:t>
      </w:r>
      <w:r w:rsidRPr="002408BA">
        <w:rPr>
          <w:rFonts w:ascii="Times New Roman" w:eastAsia="Times New Roman" w:hAnsi="Times New Roman" w:cs="Times New Roman"/>
        </w:rPr>
        <w:t>ое</w:t>
      </w:r>
      <w:r w:rsidRPr="002408BA">
        <w:rPr>
          <w:rFonts w:ascii="Times New Roman" w:eastAsia="Times New Roman" w:hAnsi="Times New Roman" w:cs="Times New Roman"/>
          <w:spacing w:val="4"/>
        </w:rPr>
        <w:t xml:space="preserve"> </w:t>
      </w:r>
      <w:r w:rsidRPr="002408BA">
        <w:rPr>
          <w:rFonts w:ascii="Times New Roman" w:eastAsia="Times New Roman" w:hAnsi="Times New Roman" w:cs="Times New Roman"/>
        </w:rPr>
        <w:t>вр</w:t>
      </w:r>
      <w:r w:rsidRPr="002408BA">
        <w:rPr>
          <w:rFonts w:ascii="Times New Roman" w:eastAsia="Times New Roman" w:hAnsi="Times New Roman" w:cs="Times New Roman"/>
          <w:spacing w:val="-1"/>
        </w:rPr>
        <w:t>ем</w:t>
      </w:r>
      <w:r w:rsidRPr="002408BA">
        <w:rPr>
          <w:rFonts w:ascii="Times New Roman" w:eastAsia="Times New Roman" w:hAnsi="Times New Roman" w:cs="Times New Roman"/>
        </w:rPr>
        <w:t>я</w:t>
      </w:r>
      <w:r w:rsidRPr="002408BA">
        <w:rPr>
          <w:rFonts w:ascii="Times New Roman" w:eastAsia="Times New Roman" w:hAnsi="Times New Roman" w:cs="Times New Roman"/>
          <w:spacing w:val="5"/>
        </w:rPr>
        <w:t xml:space="preserve"> </w:t>
      </w:r>
      <w:r w:rsidRPr="002408BA">
        <w:rPr>
          <w:rFonts w:ascii="Times New Roman" w:eastAsia="Times New Roman" w:hAnsi="Times New Roman" w:cs="Times New Roman"/>
        </w:rPr>
        <w:t>и</w:t>
      </w:r>
      <w:r w:rsidRPr="002408BA">
        <w:rPr>
          <w:rFonts w:ascii="Times New Roman" w:eastAsia="Times New Roman" w:hAnsi="Times New Roman" w:cs="Times New Roman"/>
          <w:spacing w:val="6"/>
        </w:rPr>
        <w:t xml:space="preserve"> </w:t>
      </w:r>
      <w:r w:rsidRPr="002408BA">
        <w:rPr>
          <w:rFonts w:ascii="Times New Roman" w:eastAsia="Times New Roman" w:hAnsi="Times New Roman" w:cs="Times New Roman"/>
        </w:rPr>
        <w:t>в</w:t>
      </w:r>
      <w:r w:rsidRPr="002408BA">
        <w:rPr>
          <w:rFonts w:ascii="Times New Roman" w:eastAsia="Times New Roman" w:hAnsi="Times New Roman" w:cs="Times New Roman"/>
          <w:spacing w:val="2"/>
        </w:rPr>
        <w:t xml:space="preserve"> </w:t>
      </w:r>
      <w:r w:rsidRPr="002408BA">
        <w:rPr>
          <w:rFonts w:ascii="Times New Roman" w:eastAsia="Times New Roman" w:hAnsi="Times New Roman" w:cs="Times New Roman"/>
        </w:rPr>
        <w:t>оф</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ци</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л</w:t>
      </w:r>
      <w:r w:rsidRPr="002408BA">
        <w:rPr>
          <w:rFonts w:ascii="Times New Roman" w:eastAsia="Times New Roman" w:hAnsi="Times New Roman" w:cs="Times New Roman"/>
          <w:spacing w:val="-1"/>
        </w:rPr>
        <w:t>ь</w:t>
      </w:r>
      <w:r w:rsidRPr="002408BA">
        <w:rPr>
          <w:rFonts w:ascii="Times New Roman" w:eastAsia="Times New Roman" w:hAnsi="Times New Roman" w:cs="Times New Roman"/>
          <w:spacing w:val="1"/>
        </w:rPr>
        <w:t>н</w:t>
      </w:r>
      <w:r w:rsidRPr="002408BA">
        <w:rPr>
          <w:rFonts w:ascii="Times New Roman" w:eastAsia="Times New Roman" w:hAnsi="Times New Roman" w:cs="Times New Roman"/>
        </w:rPr>
        <w:t xml:space="preserve">ые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з</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н</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к</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w:t>
      </w:r>
    </w:p>
    <w:p w14:paraId="485BFFB9" w14:textId="77777777" w:rsidR="002408BA" w:rsidRPr="002408BA" w:rsidRDefault="002408BA" w:rsidP="002408BA">
      <w:pPr>
        <w:spacing w:after="0" w:line="240" w:lineRule="auto"/>
        <w:ind w:right="52"/>
        <w:jc w:val="both"/>
        <w:rPr>
          <w:rFonts w:ascii="Times New Roman" w:eastAsia="Times New Roman" w:hAnsi="Times New Roman" w:cs="Times New Roman"/>
        </w:rPr>
      </w:pPr>
      <w:r w:rsidRPr="002408BA">
        <w:rPr>
          <w:rFonts w:ascii="Times New Roman" w:eastAsia="Times New Roman" w:hAnsi="Times New Roman" w:cs="Times New Roman"/>
        </w:rPr>
        <w:t>У</w:t>
      </w:r>
      <w:r w:rsidRPr="002408BA">
        <w:rPr>
          <w:rFonts w:ascii="Times New Roman" w:eastAsia="Times New Roman" w:hAnsi="Times New Roman" w:cs="Times New Roman"/>
          <w:spacing w:val="1"/>
        </w:rPr>
        <w:t>к</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з</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нн</w:t>
      </w:r>
      <w:r w:rsidRPr="002408BA">
        <w:rPr>
          <w:rFonts w:ascii="Times New Roman" w:eastAsia="Times New Roman" w:hAnsi="Times New Roman" w:cs="Times New Roman"/>
        </w:rPr>
        <w:t xml:space="preserve">ые в </w:t>
      </w:r>
      <w:r w:rsidRPr="002408BA">
        <w:rPr>
          <w:rFonts w:ascii="Times New Roman" w:eastAsia="Times New Roman" w:hAnsi="Times New Roman" w:cs="Times New Roman"/>
          <w:spacing w:val="1"/>
        </w:rPr>
        <w:t>настоящем</w:t>
      </w:r>
      <w:r w:rsidRPr="002408BA">
        <w:rPr>
          <w:rFonts w:ascii="Times New Roman" w:eastAsia="Times New Roman" w:hAnsi="Times New Roman" w:cs="Times New Roman"/>
        </w:rPr>
        <w:t xml:space="preserve"> </w:t>
      </w:r>
      <w:r w:rsidRPr="002408BA">
        <w:rPr>
          <w:rFonts w:ascii="Times New Roman" w:eastAsia="Times New Roman" w:hAnsi="Times New Roman" w:cs="Times New Roman"/>
          <w:spacing w:val="1"/>
        </w:rPr>
        <w:t>пункте</w:t>
      </w:r>
      <w:r w:rsidRPr="002408BA">
        <w:rPr>
          <w:rFonts w:ascii="Times New Roman" w:eastAsia="Times New Roman" w:hAnsi="Times New Roman" w:cs="Times New Roman"/>
        </w:rPr>
        <w:t xml:space="preserve"> р</w:t>
      </w:r>
      <w:r w:rsidRPr="002408BA">
        <w:rPr>
          <w:rFonts w:ascii="Times New Roman" w:eastAsia="Times New Roman" w:hAnsi="Times New Roman" w:cs="Times New Roman"/>
          <w:spacing w:val="-1"/>
        </w:rPr>
        <w:t>ас</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 xml:space="preserve">оды </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сч</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ля</w:t>
      </w:r>
      <w:r w:rsidRPr="002408BA">
        <w:rPr>
          <w:rFonts w:ascii="Times New Roman" w:eastAsia="Times New Roman" w:hAnsi="Times New Roman" w:cs="Times New Roman"/>
          <w:spacing w:val="1"/>
        </w:rPr>
        <w:t>ю</w:t>
      </w:r>
      <w:r w:rsidRPr="002408BA">
        <w:rPr>
          <w:rFonts w:ascii="Times New Roman" w:eastAsia="Times New Roman" w:hAnsi="Times New Roman" w:cs="Times New Roman"/>
        </w:rPr>
        <w:t xml:space="preserve">тся </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 xml:space="preserve">ходя </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 xml:space="preserve">з </w:t>
      </w:r>
      <w:r w:rsidRPr="002408BA">
        <w:rPr>
          <w:rFonts w:ascii="Times New Roman" w:eastAsia="Times New Roman" w:hAnsi="Times New Roman" w:cs="Times New Roman"/>
          <w:spacing w:val="1"/>
        </w:rPr>
        <w:t>ц</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w:t>
      </w:r>
      <w:r w:rsidRPr="002408BA">
        <w:rPr>
          <w:rFonts w:ascii="Times New Roman" w:eastAsia="Times New Roman" w:hAnsi="Times New Roman" w:cs="Times New Roman"/>
        </w:rPr>
        <w:t>, д</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й</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твов</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вших</w:t>
      </w:r>
      <w:r w:rsidRPr="002408BA">
        <w:rPr>
          <w:rFonts w:ascii="Times New Roman" w:eastAsia="Times New Roman" w:hAnsi="Times New Roman" w:cs="Times New Roman"/>
          <w:spacing w:val="2"/>
        </w:rPr>
        <w:t xml:space="preserve"> </w:t>
      </w:r>
      <w:r w:rsidRPr="002408BA">
        <w:rPr>
          <w:rFonts w:ascii="Times New Roman" w:eastAsia="Times New Roman" w:hAnsi="Times New Roman" w:cs="Times New Roman"/>
          <w:spacing w:val="1"/>
        </w:rPr>
        <w:t>н</w:t>
      </w:r>
      <w:r w:rsidRPr="002408BA">
        <w:rPr>
          <w:rFonts w:ascii="Times New Roman" w:eastAsia="Times New Roman" w:hAnsi="Times New Roman" w:cs="Times New Roman"/>
        </w:rPr>
        <w:t>а</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w:t>
      </w:r>
      <w:r w:rsidRPr="002408BA">
        <w:rPr>
          <w:rFonts w:ascii="Times New Roman" w:eastAsia="Times New Roman" w:hAnsi="Times New Roman" w:cs="Times New Roman"/>
        </w:rPr>
        <w:t>ь</w:t>
      </w:r>
      <w:r w:rsidRPr="002408BA">
        <w:rPr>
          <w:rFonts w:ascii="Times New Roman" w:eastAsia="Times New Roman" w:hAnsi="Times New Roman" w:cs="Times New Roman"/>
          <w:spacing w:val="-2"/>
        </w:rPr>
        <w:t xml:space="preserve"> </w:t>
      </w:r>
      <w:r w:rsidRPr="002408BA">
        <w:rPr>
          <w:rFonts w:ascii="Times New Roman" w:eastAsia="Times New Roman" w:hAnsi="Times New Roman" w:cs="Times New Roman"/>
          <w:spacing w:val="3"/>
        </w:rPr>
        <w:t>з</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к</w:t>
      </w:r>
      <w:r w:rsidRPr="002408BA">
        <w:rPr>
          <w:rFonts w:ascii="Times New Roman" w:eastAsia="Times New Roman" w:hAnsi="Times New Roman" w:cs="Times New Roman"/>
        </w:rPr>
        <w:t>л</w:t>
      </w:r>
      <w:r w:rsidRPr="002408BA">
        <w:rPr>
          <w:rFonts w:ascii="Times New Roman" w:eastAsia="Times New Roman" w:hAnsi="Times New Roman" w:cs="Times New Roman"/>
          <w:spacing w:val="1"/>
        </w:rPr>
        <w:t>ю</w:t>
      </w:r>
      <w:r w:rsidRPr="002408BA">
        <w:rPr>
          <w:rFonts w:ascii="Times New Roman" w:eastAsia="Times New Roman" w:hAnsi="Times New Roman" w:cs="Times New Roman"/>
          <w:spacing w:val="-1"/>
        </w:rPr>
        <w:t>че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я договора</w:t>
      </w:r>
      <w:r w:rsidRPr="002408BA">
        <w:rPr>
          <w:rFonts w:ascii="Times New Roman" w:eastAsia="Times New Roman" w:hAnsi="Times New Roman" w:cs="Times New Roman"/>
          <w:spacing w:val="-1"/>
        </w:rPr>
        <w:t xml:space="preserve"> с</w:t>
      </w:r>
      <w:r w:rsidRPr="002408BA">
        <w:rPr>
          <w:rFonts w:ascii="Times New Roman" w:eastAsia="Times New Roman" w:hAnsi="Times New Roman" w:cs="Times New Roman"/>
        </w:rPr>
        <w:t>тра</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ов</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я.</w:t>
      </w:r>
    </w:p>
    <w:p w14:paraId="0C6E4988" w14:textId="77777777" w:rsidR="002408BA" w:rsidRPr="002408BA" w:rsidRDefault="002408BA" w:rsidP="002408BA">
      <w:pPr>
        <w:spacing w:after="0" w:line="240" w:lineRule="auto"/>
        <w:ind w:right="51"/>
        <w:jc w:val="both"/>
        <w:rPr>
          <w:rFonts w:ascii="Times New Roman" w:eastAsia="Times New Roman" w:hAnsi="Times New Roman" w:cs="Times New Roman"/>
        </w:rPr>
      </w:pPr>
      <w:r w:rsidRPr="002408BA">
        <w:rPr>
          <w:rFonts w:ascii="Times New Roman" w:eastAsia="Times New Roman" w:hAnsi="Times New Roman" w:cs="Times New Roman"/>
        </w:rPr>
        <w:t>При</w:t>
      </w:r>
      <w:r w:rsidRPr="002408BA">
        <w:rPr>
          <w:rFonts w:ascii="Times New Roman" w:eastAsia="Times New Roman" w:hAnsi="Times New Roman" w:cs="Times New Roman"/>
          <w:spacing w:val="2"/>
        </w:rPr>
        <w:t xml:space="preserve"> </w:t>
      </w:r>
      <w:r w:rsidRPr="002408BA">
        <w:rPr>
          <w:rFonts w:ascii="Times New Roman" w:eastAsia="Times New Roman" w:hAnsi="Times New Roman" w:cs="Times New Roman"/>
        </w:rPr>
        <w:t>э</w:t>
      </w:r>
      <w:r w:rsidRPr="002408BA">
        <w:rPr>
          <w:rFonts w:ascii="Times New Roman" w:eastAsia="Times New Roman" w:hAnsi="Times New Roman" w:cs="Times New Roman"/>
          <w:spacing w:val="1"/>
        </w:rPr>
        <w:t>т</w:t>
      </w:r>
      <w:r w:rsidRPr="002408BA">
        <w:rPr>
          <w:rFonts w:ascii="Times New Roman" w:eastAsia="Times New Roman" w:hAnsi="Times New Roman" w:cs="Times New Roman"/>
        </w:rPr>
        <w:t>ом</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д</w:t>
      </w:r>
      <w:r w:rsidRPr="002408BA">
        <w:rPr>
          <w:rFonts w:ascii="Times New Roman" w:eastAsia="Times New Roman" w:hAnsi="Times New Roman" w:cs="Times New Roman"/>
          <w:spacing w:val="-2"/>
        </w:rPr>
        <w:t>о</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ол</w:t>
      </w:r>
      <w:r w:rsidRPr="002408BA">
        <w:rPr>
          <w:rFonts w:ascii="Times New Roman" w:eastAsia="Times New Roman" w:hAnsi="Times New Roman" w:cs="Times New Roman"/>
          <w:spacing w:val="-1"/>
        </w:rPr>
        <w:t>н</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те</w:t>
      </w:r>
      <w:r w:rsidRPr="002408BA">
        <w:rPr>
          <w:rFonts w:ascii="Times New Roman" w:eastAsia="Times New Roman" w:hAnsi="Times New Roman" w:cs="Times New Roman"/>
          <w:spacing w:val="-2"/>
        </w:rPr>
        <w:t>л</w:t>
      </w:r>
      <w:r w:rsidRPr="002408BA">
        <w:rPr>
          <w:rFonts w:ascii="Times New Roman" w:eastAsia="Times New Roman" w:hAnsi="Times New Roman" w:cs="Times New Roman"/>
          <w:spacing w:val="1"/>
        </w:rPr>
        <w:t>ьн</w:t>
      </w:r>
      <w:r w:rsidRPr="002408BA">
        <w:rPr>
          <w:rFonts w:ascii="Times New Roman" w:eastAsia="Times New Roman" w:hAnsi="Times New Roman" w:cs="Times New Roman"/>
        </w:rPr>
        <w:t xml:space="preserve">ые </w:t>
      </w:r>
      <w:r w:rsidRPr="002408BA">
        <w:rPr>
          <w:rFonts w:ascii="Times New Roman" w:eastAsia="Times New Roman" w:hAnsi="Times New Roman" w:cs="Times New Roman"/>
          <w:spacing w:val="1"/>
        </w:rPr>
        <w:t>з</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траты,</w:t>
      </w:r>
      <w:r w:rsidRPr="002408BA">
        <w:rPr>
          <w:rFonts w:ascii="Times New Roman" w:eastAsia="Times New Roman" w:hAnsi="Times New Roman" w:cs="Times New Roman"/>
          <w:spacing w:val="2"/>
        </w:rPr>
        <w:t xml:space="preserve"> </w:t>
      </w:r>
      <w:r w:rsidRPr="002408BA">
        <w:rPr>
          <w:rFonts w:ascii="Times New Roman" w:eastAsia="Times New Roman" w:hAnsi="Times New Roman" w:cs="Times New Roman"/>
        </w:rPr>
        <w:t>в</w:t>
      </w:r>
      <w:r w:rsidRPr="002408BA">
        <w:rPr>
          <w:rFonts w:ascii="Times New Roman" w:eastAsia="Times New Roman" w:hAnsi="Times New Roman" w:cs="Times New Roman"/>
          <w:spacing w:val="-1"/>
        </w:rPr>
        <w:t>ы</w:t>
      </w:r>
      <w:r w:rsidRPr="002408BA">
        <w:rPr>
          <w:rFonts w:ascii="Times New Roman" w:eastAsia="Times New Roman" w:hAnsi="Times New Roman" w:cs="Times New Roman"/>
          <w:spacing w:val="1"/>
        </w:rPr>
        <w:t>з</w:t>
      </w:r>
      <w:r w:rsidRPr="002408BA">
        <w:rPr>
          <w:rFonts w:ascii="Times New Roman" w:eastAsia="Times New Roman" w:hAnsi="Times New Roman" w:cs="Times New Roman"/>
        </w:rPr>
        <w:t>в</w:t>
      </w:r>
      <w:r w:rsidRPr="002408BA">
        <w:rPr>
          <w:rFonts w:ascii="Times New Roman" w:eastAsia="Times New Roman" w:hAnsi="Times New Roman" w:cs="Times New Roman"/>
          <w:spacing w:val="-1"/>
        </w:rPr>
        <w:t>ан</w:t>
      </w:r>
      <w:r w:rsidRPr="002408BA">
        <w:rPr>
          <w:rFonts w:ascii="Times New Roman" w:eastAsia="Times New Roman" w:hAnsi="Times New Roman" w:cs="Times New Roman"/>
          <w:spacing w:val="1"/>
        </w:rPr>
        <w:t>н</w:t>
      </w:r>
      <w:r w:rsidRPr="002408BA">
        <w:rPr>
          <w:rFonts w:ascii="Times New Roman" w:eastAsia="Times New Roman" w:hAnsi="Times New Roman" w:cs="Times New Roman"/>
        </w:rPr>
        <w:t xml:space="preserve">ые </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ро</w:t>
      </w:r>
      <w:r w:rsidRPr="002408BA">
        <w:rPr>
          <w:rFonts w:ascii="Times New Roman" w:eastAsia="Times New Roman" w:hAnsi="Times New Roman" w:cs="Times New Roman"/>
          <w:spacing w:val="-1"/>
        </w:rPr>
        <w:t>ч</w:t>
      </w:r>
      <w:r w:rsidRPr="002408BA">
        <w:rPr>
          <w:rFonts w:ascii="Times New Roman" w:eastAsia="Times New Roman" w:hAnsi="Times New Roman" w:cs="Times New Roman"/>
          <w:spacing w:val="1"/>
        </w:rPr>
        <w:t>н</w:t>
      </w:r>
      <w:r w:rsidRPr="002408BA">
        <w:rPr>
          <w:rFonts w:ascii="Times New Roman" w:eastAsia="Times New Roman" w:hAnsi="Times New Roman" w:cs="Times New Roman"/>
        </w:rPr>
        <w:t>о</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w:t>
      </w:r>
      <w:r w:rsidRPr="002408BA">
        <w:rPr>
          <w:rFonts w:ascii="Times New Roman" w:eastAsia="Times New Roman" w:hAnsi="Times New Roman" w:cs="Times New Roman"/>
          <w:spacing w:val="1"/>
        </w:rPr>
        <w:t>ь</w:t>
      </w:r>
      <w:r w:rsidRPr="002408BA">
        <w:rPr>
          <w:rFonts w:ascii="Times New Roman" w:eastAsia="Times New Roman" w:hAnsi="Times New Roman" w:cs="Times New Roman"/>
        </w:rPr>
        <w:t xml:space="preserve">ю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ров</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я</w:t>
      </w:r>
      <w:r w:rsidRPr="002408BA">
        <w:rPr>
          <w:rFonts w:ascii="Times New Roman" w:eastAsia="Times New Roman" w:hAnsi="Times New Roman" w:cs="Times New Roman"/>
          <w:spacing w:val="2"/>
        </w:rPr>
        <w:t xml:space="preserve"> </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бо</w:t>
      </w:r>
      <w:r w:rsidRPr="002408BA">
        <w:rPr>
          <w:rFonts w:ascii="Times New Roman" w:eastAsia="Times New Roman" w:hAnsi="Times New Roman" w:cs="Times New Roman"/>
          <w:spacing w:val="1"/>
        </w:rPr>
        <w:t>т</w:t>
      </w:r>
      <w:r w:rsidRPr="002408BA">
        <w:rPr>
          <w:rFonts w:ascii="Times New Roman" w:eastAsia="Times New Roman" w:hAnsi="Times New Roman" w:cs="Times New Roman"/>
        </w:rPr>
        <w:t xml:space="preserve">, </w:t>
      </w:r>
      <w:r w:rsidRPr="002408BA">
        <w:rPr>
          <w:rFonts w:ascii="Times New Roman" w:eastAsia="Times New Roman" w:hAnsi="Times New Roman" w:cs="Times New Roman"/>
          <w:spacing w:val="-5"/>
        </w:rPr>
        <w:t>у</w:t>
      </w:r>
      <w:r w:rsidRPr="002408BA">
        <w:rPr>
          <w:rFonts w:ascii="Times New Roman" w:eastAsia="Times New Roman" w:hAnsi="Times New Roman" w:cs="Times New Roman"/>
          <w:spacing w:val="1"/>
        </w:rPr>
        <w:t>с</w:t>
      </w:r>
      <w:r w:rsidRPr="002408BA">
        <w:rPr>
          <w:rFonts w:ascii="Times New Roman" w:eastAsia="Times New Roman" w:hAnsi="Times New Roman" w:cs="Times New Roman"/>
          <w:spacing w:val="2"/>
        </w:rPr>
        <w:t>о</w:t>
      </w:r>
      <w:r w:rsidRPr="002408BA">
        <w:rPr>
          <w:rFonts w:ascii="Times New Roman" w:eastAsia="Times New Roman" w:hAnsi="Times New Roman" w:cs="Times New Roman"/>
        </w:rPr>
        <w:t>в</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рш</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тво</w:t>
      </w:r>
      <w:r w:rsidRPr="002408BA">
        <w:rPr>
          <w:rFonts w:ascii="Times New Roman" w:eastAsia="Times New Roman" w:hAnsi="Times New Roman" w:cs="Times New Roman"/>
          <w:spacing w:val="2"/>
        </w:rPr>
        <w:t>в</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м</w:t>
      </w:r>
      <w:r w:rsidRPr="002408BA">
        <w:rPr>
          <w:rFonts w:ascii="Times New Roman" w:eastAsia="Times New Roman" w:hAnsi="Times New Roman" w:cs="Times New Roman"/>
          <w:spacing w:val="4"/>
        </w:rPr>
        <w:t xml:space="preserve"> </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ли</w:t>
      </w:r>
      <w:r w:rsidRPr="002408BA">
        <w:rPr>
          <w:rFonts w:ascii="Times New Roman" w:eastAsia="Times New Roman" w:hAnsi="Times New Roman" w:cs="Times New Roman"/>
          <w:spacing w:val="4"/>
        </w:rPr>
        <w:t xml:space="preserve"> </w:t>
      </w:r>
      <w:r w:rsidRPr="002408BA">
        <w:rPr>
          <w:rFonts w:ascii="Times New Roman" w:eastAsia="Times New Roman" w:hAnsi="Times New Roman" w:cs="Times New Roman"/>
          <w:spacing w:val="1"/>
        </w:rPr>
        <w:t>из</w:t>
      </w:r>
      <w:r w:rsidRPr="002408BA">
        <w:rPr>
          <w:rFonts w:ascii="Times New Roman" w:eastAsia="Times New Roman" w:hAnsi="Times New Roman" w:cs="Times New Roman"/>
          <w:spacing w:val="-1"/>
        </w:rPr>
        <w:t>ме</w:t>
      </w:r>
      <w:r w:rsidRPr="002408BA">
        <w:rPr>
          <w:rFonts w:ascii="Times New Roman" w:eastAsia="Times New Roman" w:hAnsi="Times New Roman" w:cs="Times New Roman"/>
          <w:spacing w:val="1"/>
        </w:rPr>
        <w:t>н</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 xml:space="preserve">м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л</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ровки</w:t>
      </w:r>
      <w:r w:rsidRPr="002408BA">
        <w:rPr>
          <w:rFonts w:ascii="Times New Roman" w:eastAsia="Times New Roman" w:hAnsi="Times New Roman" w:cs="Times New Roman"/>
          <w:spacing w:val="4"/>
        </w:rPr>
        <w:t xml:space="preserve"> </w:t>
      </w:r>
      <w:r w:rsidRPr="002408BA">
        <w:rPr>
          <w:rFonts w:ascii="Times New Roman" w:eastAsia="Times New Roman" w:hAnsi="Times New Roman" w:cs="Times New Roman"/>
          <w:spacing w:val="1"/>
        </w:rPr>
        <w:t>з</w:t>
      </w:r>
      <w:r w:rsidRPr="002408BA">
        <w:rPr>
          <w:rFonts w:ascii="Times New Roman" w:eastAsia="Times New Roman" w:hAnsi="Times New Roman" w:cs="Times New Roman"/>
          <w:spacing w:val="-1"/>
        </w:rPr>
        <w:t>ас</w:t>
      </w:r>
      <w:r w:rsidRPr="002408BA">
        <w:rPr>
          <w:rFonts w:ascii="Times New Roman" w:eastAsia="Times New Roman" w:hAnsi="Times New Roman" w:cs="Times New Roman"/>
        </w:rPr>
        <w:t>т</w:t>
      </w:r>
      <w:r w:rsidRPr="002408BA">
        <w:rPr>
          <w:rFonts w:ascii="Times New Roman" w:eastAsia="Times New Roman" w:hAnsi="Times New Roman" w:cs="Times New Roman"/>
          <w:spacing w:val="-2"/>
        </w:rPr>
        <w:t>р</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ов</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нн</w:t>
      </w:r>
      <w:r w:rsidRPr="002408BA">
        <w:rPr>
          <w:rFonts w:ascii="Times New Roman" w:eastAsia="Times New Roman" w:hAnsi="Times New Roman" w:cs="Times New Roman"/>
          <w:spacing w:val="-3"/>
        </w:rPr>
        <w:t>ы</w:t>
      </w:r>
      <w:r w:rsidRPr="002408BA">
        <w:rPr>
          <w:rFonts w:ascii="Times New Roman" w:eastAsia="Times New Roman" w:hAnsi="Times New Roman" w:cs="Times New Roman"/>
        </w:rPr>
        <w:t>х</w:t>
      </w:r>
      <w:r w:rsidRPr="002408BA">
        <w:rPr>
          <w:rFonts w:ascii="Times New Roman" w:eastAsia="Times New Roman" w:hAnsi="Times New Roman" w:cs="Times New Roman"/>
          <w:spacing w:val="5"/>
        </w:rPr>
        <w:t xml:space="preserve"> </w:t>
      </w:r>
      <w:r w:rsidRPr="002408BA">
        <w:rPr>
          <w:rFonts w:ascii="Times New Roman" w:eastAsia="Times New Roman" w:hAnsi="Times New Roman" w:cs="Times New Roman"/>
        </w:rPr>
        <w:t>об</w:t>
      </w:r>
      <w:r w:rsidRPr="002408BA">
        <w:rPr>
          <w:rFonts w:ascii="Times New Roman" w:eastAsia="Times New Roman" w:hAnsi="Times New Roman" w:cs="Times New Roman"/>
          <w:spacing w:val="1"/>
        </w:rPr>
        <w:t>ъ</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к</w:t>
      </w:r>
      <w:r w:rsidRPr="002408BA">
        <w:rPr>
          <w:rFonts w:ascii="Times New Roman" w:eastAsia="Times New Roman" w:hAnsi="Times New Roman" w:cs="Times New Roman"/>
        </w:rPr>
        <w:t xml:space="preserve">тов,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ро</w:t>
      </w:r>
      <w:r w:rsidRPr="002408BA">
        <w:rPr>
          <w:rFonts w:ascii="Times New Roman" w:eastAsia="Times New Roman" w:hAnsi="Times New Roman" w:cs="Times New Roman"/>
          <w:spacing w:val="1"/>
        </w:rPr>
        <w:t>из</w:t>
      </w:r>
      <w:r w:rsidRPr="002408BA">
        <w:rPr>
          <w:rFonts w:ascii="Times New Roman" w:eastAsia="Times New Roman" w:hAnsi="Times New Roman" w:cs="Times New Roman"/>
        </w:rPr>
        <w:t>вод</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твом</w:t>
      </w:r>
      <w:r w:rsidRPr="002408BA">
        <w:rPr>
          <w:rFonts w:ascii="Times New Roman" w:eastAsia="Times New Roman" w:hAnsi="Times New Roman" w:cs="Times New Roman"/>
          <w:spacing w:val="2"/>
        </w:rPr>
        <w:t xml:space="preserve"> </w:t>
      </w:r>
      <w:r w:rsidRPr="002408BA">
        <w:rPr>
          <w:rFonts w:ascii="Times New Roman" w:eastAsia="Times New Roman" w:hAnsi="Times New Roman" w:cs="Times New Roman"/>
        </w:rPr>
        <w:t>вр</w:t>
      </w:r>
      <w:r w:rsidRPr="002408BA">
        <w:rPr>
          <w:rFonts w:ascii="Times New Roman" w:eastAsia="Times New Roman" w:hAnsi="Times New Roman" w:cs="Times New Roman"/>
          <w:spacing w:val="-1"/>
        </w:rPr>
        <w:t>ем</w:t>
      </w:r>
      <w:r w:rsidRPr="002408BA">
        <w:rPr>
          <w:rFonts w:ascii="Times New Roman" w:eastAsia="Times New Roman" w:hAnsi="Times New Roman" w:cs="Times New Roman"/>
          <w:spacing w:val="1"/>
        </w:rPr>
        <w:t>енн</w:t>
      </w:r>
      <w:r w:rsidRPr="002408BA">
        <w:rPr>
          <w:rFonts w:ascii="Times New Roman" w:eastAsia="Times New Roman" w:hAnsi="Times New Roman" w:cs="Times New Roman"/>
        </w:rPr>
        <w:t>ого</w:t>
      </w:r>
      <w:r w:rsidRPr="002408BA">
        <w:rPr>
          <w:rFonts w:ascii="Times New Roman" w:eastAsia="Times New Roman" w:hAnsi="Times New Roman" w:cs="Times New Roman"/>
          <w:spacing w:val="3"/>
        </w:rPr>
        <w:t xml:space="preserve"> </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2"/>
        </w:rPr>
        <w:t>л</w:t>
      </w:r>
      <w:r w:rsidRPr="002408BA">
        <w:rPr>
          <w:rFonts w:ascii="Times New Roman" w:eastAsia="Times New Roman" w:hAnsi="Times New Roman" w:cs="Times New Roman"/>
        </w:rPr>
        <w:t>и</w:t>
      </w:r>
      <w:r w:rsidRPr="002408BA">
        <w:rPr>
          <w:rFonts w:ascii="Times New Roman" w:eastAsia="Times New Roman" w:hAnsi="Times New Roman" w:cs="Times New Roman"/>
          <w:spacing w:val="4"/>
        </w:rPr>
        <w:t xml:space="preserve">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ро</w:t>
      </w:r>
      <w:r w:rsidRPr="002408BA">
        <w:rPr>
          <w:rFonts w:ascii="Times New Roman" w:eastAsia="Times New Roman" w:hAnsi="Times New Roman" w:cs="Times New Roman"/>
          <w:spacing w:val="-2"/>
        </w:rPr>
        <w:t>ф</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л</w:t>
      </w:r>
      <w:r w:rsidRPr="002408BA">
        <w:rPr>
          <w:rFonts w:ascii="Times New Roman" w:eastAsia="Times New Roman" w:hAnsi="Times New Roman" w:cs="Times New Roman"/>
          <w:spacing w:val="-1"/>
        </w:rPr>
        <w:t>ак</w:t>
      </w:r>
      <w:r w:rsidRPr="002408BA">
        <w:rPr>
          <w:rFonts w:ascii="Times New Roman" w:eastAsia="Times New Roman" w:hAnsi="Times New Roman" w:cs="Times New Roman"/>
        </w:rPr>
        <w:t>т</w:t>
      </w:r>
      <w:r w:rsidRPr="002408BA">
        <w:rPr>
          <w:rFonts w:ascii="Times New Roman" w:eastAsia="Times New Roman" w:hAnsi="Times New Roman" w:cs="Times New Roman"/>
          <w:spacing w:val="2"/>
        </w:rPr>
        <w:t>и</w:t>
      </w:r>
      <w:r w:rsidRPr="002408BA">
        <w:rPr>
          <w:rFonts w:ascii="Times New Roman" w:eastAsia="Times New Roman" w:hAnsi="Times New Roman" w:cs="Times New Roman"/>
          <w:spacing w:val="-1"/>
        </w:rPr>
        <w:t>чес</w:t>
      </w:r>
      <w:r w:rsidRPr="002408BA">
        <w:rPr>
          <w:rFonts w:ascii="Times New Roman" w:eastAsia="Times New Roman" w:hAnsi="Times New Roman" w:cs="Times New Roman"/>
          <w:spacing w:val="1"/>
        </w:rPr>
        <w:t>к</w:t>
      </w:r>
      <w:r w:rsidRPr="002408BA">
        <w:rPr>
          <w:rFonts w:ascii="Times New Roman" w:eastAsia="Times New Roman" w:hAnsi="Times New Roman" w:cs="Times New Roman"/>
        </w:rPr>
        <w:t>ого</w:t>
      </w:r>
      <w:r w:rsidRPr="002408BA">
        <w:rPr>
          <w:rFonts w:ascii="Times New Roman" w:eastAsia="Times New Roman" w:hAnsi="Times New Roman" w:cs="Times New Roman"/>
          <w:spacing w:val="3"/>
        </w:rPr>
        <w:t xml:space="preserve"> </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ем</w:t>
      </w:r>
      <w:r w:rsidRPr="002408BA">
        <w:rPr>
          <w:rFonts w:ascii="Times New Roman" w:eastAsia="Times New Roman" w:hAnsi="Times New Roman" w:cs="Times New Roman"/>
        </w:rPr>
        <w:t>о</w:t>
      </w:r>
      <w:r w:rsidRPr="002408BA">
        <w:rPr>
          <w:rFonts w:ascii="Times New Roman" w:eastAsia="Times New Roman" w:hAnsi="Times New Roman" w:cs="Times New Roman"/>
          <w:spacing w:val="1"/>
        </w:rPr>
        <w:t>н</w:t>
      </w:r>
      <w:r w:rsidRPr="002408BA">
        <w:rPr>
          <w:rFonts w:ascii="Times New Roman" w:eastAsia="Times New Roman" w:hAnsi="Times New Roman" w:cs="Times New Roman"/>
        </w:rPr>
        <w:t>та,</w:t>
      </w:r>
      <w:r w:rsidRPr="002408BA">
        <w:rPr>
          <w:rFonts w:ascii="Times New Roman" w:eastAsia="Times New Roman" w:hAnsi="Times New Roman" w:cs="Times New Roman"/>
          <w:spacing w:val="3"/>
        </w:rPr>
        <w:t xml:space="preserve"> </w:t>
      </w:r>
      <w:r w:rsidRPr="002408BA">
        <w:rPr>
          <w:rFonts w:ascii="Times New Roman" w:eastAsia="Times New Roman" w:hAnsi="Times New Roman" w:cs="Times New Roman"/>
        </w:rPr>
        <w:t>в</w:t>
      </w:r>
      <w:r w:rsidRPr="002408BA">
        <w:rPr>
          <w:rFonts w:ascii="Times New Roman" w:eastAsia="Times New Roman" w:hAnsi="Times New Roman" w:cs="Times New Roman"/>
          <w:spacing w:val="4"/>
        </w:rPr>
        <w:t xml:space="preserve"> с</w:t>
      </w:r>
      <w:r w:rsidRPr="002408BA">
        <w:rPr>
          <w:rFonts w:ascii="Times New Roman" w:eastAsia="Times New Roman" w:hAnsi="Times New Roman" w:cs="Times New Roman"/>
          <w:spacing w:val="-5"/>
        </w:rPr>
        <w:t>у</w:t>
      </w:r>
      <w:r w:rsidRPr="002408BA">
        <w:rPr>
          <w:rFonts w:ascii="Times New Roman" w:eastAsia="Times New Roman" w:hAnsi="Times New Roman" w:cs="Times New Roman"/>
          <w:spacing w:val="-1"/>
        </w:rPr>
        <w:t>м</w:t>
      </w:r>
      <w:r w:rsidRPr="002408BA">
        <w:rPr>
          <w:rFonts w:ascii="Times New Roman" w:eastAsia="Times New Roman" w:hAnsi="Times New Roman" w:cs="Times New Roman"/>
          <w:spacing w:val="4"/>
        </w:rPr>
        <w:t>м</w:t>
      </w:r>
      <w:r w:rsidRPr="002408BA">
        <w:rPr>
          <w:rFonts w:ascii="Times New Roman" w:eastAsia="Times New Roman" w:hAnsi="Times New Roman" w:cs="Times New Roman"/>
        </w:rPr>
        <w:t xml:space="preserve">у </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тра</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ового воз</w:t>
      </w:r>
      <w:r w:rsidRPr="002408BA">
        <w:rPr>
          <w:rFonts w:ascii="Times New Roman" w:eastAsia="Times New Roman" w:hAnsi="Times New Roman" w:cs="Times New Roman"/>
          <w:spacing w:val="-1"/>
        </w:rPr>
        <w:t>ме</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 xml:space="preserve">я </w:t>
      </w:r>
      <w:r w:rsidRPr="002408BA">
        <w:rPr>
          <w:rFonts w:ascii="Times New Roman" w:eastAsia="Times New Roman" w:hAnsi="Times New Roman" w:cs="Times New Roman"/>
          <w:spacing w:val="1"/>
        </w:rPr>
        <w:t>н</w:t>
      </w:r>
      <w:r w:rsidRPr="002408BA">
        <w:rPr>
          <w:rFonts w:ascii="Times New Roman" w:eastAsia="Times New Roman" w:hAnsi="Times New Roman" w:cs="Times New Roman"/>
        </w:rPr>
        <w:t>е</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вклю</w:t>
      </w:r>
      <w:r w:rsidRPr="002408BA">
        <w:rPr>
          <w:rFonts w:ascii="Times New Roman" w:eastAsia="Times New Roman" w:hAnsi="Times New Roman" w:cs="Times New Roman"/>
          <w:spacing w:val="-1"/>
        </w:rPr>
        <w:t>ча</w:t>
      </w:r>
      <w:r w:rsidRPr="002408BA">
        <w:rPr>
          <w:rFonts w:ascii="Times New Roman" w:eastAsia="Times New Roman" w:hAnsi="Times New Roman" w:cs="Times New Roman"/>
        </w:rPr>
        <w:t>ются.</w:t>
      </w:r>
    </w:p>
    <w:p w14:paraId="7E079A67" w14:textId="6252CE87" w:rsidR="002408BA" w:rsidRPr="002408BA" w:rsidRDefault="00D85BF4" w:rsidP="002408BA">
      <w:pPr>
        <w:spacing w:after="0" w:line="240" w:lineRule="auto"/>
        <w:ind w:right="52"/>
        <w:jc w:val="both"/>
        <w:rPr>
          <w:rFonts w:ascii="Times New Roman" w:eastAsia="Times New Roman" w:hAnsi="Times New Roman" w:cs="Times New Roman"/>
        </w:rPr>
      </w:pPr>
      <w:r>
        <w:rPr>
          <w:rFonts w:ascii="Times New Roman" w:eastAsia="Times New Roman" w:hAnsi="Times New Roman" w:cs="Times New Roman"/>
          <w:spacing w:val="1"/>
        </w:rPr>
        <w:t>5</w:t>
      </w:r>
      <w:r w:rsidR="002408BA" w:rsidRPr="002408BA">
        <w:rPr>
          <w:rFonts w:ascii="Times New Roman" w:eastAsia="Times New Roman" w:hAnsi="Times New Roman" w:cs="Times New Roman"/>
          <w:spacing w:val="1"/>
        </w:rPr>
        <w:t>.17. Р</w:t>
      </w:r>
      <w:r w:rsidR="002408BA" w:rsidRPr="002408BA">
        <w:rPr>
          <w:rFonts w:ascii="Times New Roman" w:eastAsia="Times New Roman" w:hAnsi="Times New Roman" w:cs="Times New Roman"/>
          <w:spacing w:val="-1"/>
        </w:rPr>
        <w:t>ас</w:t>
      </w:r>
      <w:r w:rsidR="002408BA" w:rsidRPr="002408BA">
        <w:rPr>
          <w:rFonts w:ascii="Times New Roman" w:eastAsia="Times New Roman" w:hAnsi="Times New Roman" w:cs="Times New Roman"/>
          <w:spacing w:val="2"/>
        </w:rPr>
        <w:t>х</w:t>
      </w:r>
      <w:r w:rsidR="002408BA" w:rsidRPr="002408BA">
        <w:rPr>
          <w:rFonts w:ascii="Times New Roman" w:eastAsia="Times New Roman" w:hAnsi="Times New Roman" w:cs="Times New Roman"/>
        </w:rPr>
        <w:t>оды Стра</w:t>
      </w:r>
      <w:r w:rsidR="002408BA" w:rsidRPr="002408BA">
        <w:rPr>
          <w:rFonts w:ascii="Times New Roman" w:eastAsia="Times New Roman" w:hAnsi="Times New Roman" w:cs="Times New Roman"/>
          <w:spacing w:val="2"/>
        </w:rPr>
        <w:t>х</w:t>
      </w:r>
      <w:r w:rsidR="002408BA" w:rsidRPr="002408BA">
        <w:rPr>
          <w:rFonts w:ascii="Times New Roman" w:eastAsia="Times New Roman" w:hAnsi="Times New Roman" w:cs="Times New Roman"/>
        </w:rPr>
        <w:t>о</w:t>
      </w:r>
      <w:r w:rsidR="002408BA" w:rsidRPr="002408BA">
        <w:rPr>
          <w:rFonts w:ascii="Times New Roman" w:eastAsia="Times New Roman" w:hAnsi="Times New Roman" w:cs="Times New Roman"/>
          <w:spacing w:val="-3"/>
        </w:rPr>
        <w:t>в</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rPr>
        <w:t>теля,</w:t>
      </w:r>
      <w:r w:rsidR="002408BA" w:rsidRPr="002408BA">
        <w:rPr>
          <w:rFonts w:ascii="Times New Roman" w:eastAsia="Times New Roman" w:hAnsi="Times New Roman" w:cs="Times New Roman"/>
          <w:spacing w:val="3"/>
        </w:rPr>
        <w:t xml:space="preserve"> </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rPr>
        <w:t>вяз</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spacing w:val="1"/>
        </w:rPr>
        <w:t>нн</w:t>
      </w:r>
      <w:r w:rsidR="002408BA" w:rsidRPr="002408BA">
        <w:rPr>
          <w:rFonts w:ascii="Times New Roman" w:eastAsia="Times New Roman" w:hAnsi="Times New Roman" w:cs="Times New Roman"/>
        </w:rPr>
        <w:t>ые</w:t>
      </w:r>
      <w:r w:rsidR="002408BA" w:rsidRPr="002408BA">
        <w:rPr>
          <w:rFonts w:ascii="Times New Roman" w:eastAsia="Times New Roman" w:hAnsi="Times New Roman" w:cs="Times New Roman"/>
          <w:spacing w:val="1"/>
        </w:rPr>
        <w:t xml:space="preserve"> </w:t>
      </w:r>
      <w:r w:rsidR="002408BA" w:rsidRPr="002408BA">
        <w:rPr>
          <w:rFonts w:ascii="Times New Roman" w:eastAsia="Times New Roman" w:hAnsi="Times New Roman" w:cs="Times New Roman"/>
        </w:rPr>
        <w:t>с</w:t>
      </w:r>
      <w:r w:rsidR="002408BA" w:rsidRPr="002408BA">
        <w:rPr>
          <w:rFonts w:ascii="Times New Roman" w:eastAsia="Times New Roman" w:hAnsi="Times New Roman" w:cs="Times New Roman"/>
          <w:spacing w:val="2"/>
        </w:rPr>
        <w:t xml:space="preserve"> </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rPr>
        <w:t>го</w:t>
      </w:r>
      <w:r w:rsidR="002408BA" w:rsidRPr="002408BA">
        <w:rPr>
          <w:rFonts w:ascii="Times New Roman" w:eastAsia="Times New Roman" w:hAnsi="Times New Roman" w:cs="Times New Roman"/>
          <w:spacing w:val="3"/>
        </w:rPr>
        <w:t xml:space="preserve"> </w:t>
      </w:r>
      <w:r w:rsidR="002408BA" w:rsidRPr="002408BA">
        <w:rPr>
          <w:rFonts w:ascii="Times New Roman" w:eastAsia="Times New Roman" w:hAnsi="Times New Roman" w:cs="Times New Roman"/>
        </w:rPr>
        <w:t>обя</w:t>
      </w:r>
      <w:r w:rsidR="002408BA" w:rsidRPr="002408BA">
        <w:rPr>
          <w:rFonts w:ascii="Times New Roman" w:eastAsia="Times New Roman" w:hAnsi="Times New Roman" w:cs="Times New Roman"/>
          <w:spacing w:val="1"/>
        </w:rPr>
        <w:t>з</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spacing w:val="1"/>
        </w:rPr>
        <w:t>нн</w:t>
      </w:r>
      <w:r w:rsidR="002408BA" w:rsidRPr="002408BA">
        <w:rPr>
          <w:rFonts w:ascii="Times New Roman" w:eastAsia="Times New Roman" w:hAnsi="Times New Roman" w:cs="Times New Roman"/>
        </w:rPr>
        <w:t>о</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rPr>
        <w:t>т</w:t>
      </w:r>
      <w:r w:rsidR="002408BA" w:rsidRPr="002408BA">
        <w:rPr>
          <w:rFonts w:ascii="Times New Roman" w:eastAsia="Times New Roman" w:hAnsi="Times New Roman" w:cs="Times New Roman"/>
          <w:spacing w:val="-1"/>
        </w:rPr>
        <w:t>ь</w:t>
      </w:r>
      <w:r w:rsidR="002408BA" w:rsidRPr="002408BA">
        <w:rPr>
          <w:rFonts w:ascii="Times New Roman" w:eastAsia="Times New Roman" w:hAnsi="Times New Roman" w:cs="Times New Roman"/>
        </w:rPr>
        <w:t>ю</w:t>
      </w:r>
      <w:r w:rsidR="002408BA" w:rsidRPr="002408BA">
        <w:rPr>
          <w:rFonts w:ascii="Times New Roman" w:eastAsia="Times New Roman" w:hAnsi="Times New Roman" w:cs="Times New Roman"/>
          <w:spacing w:val="1"/>
        </w:rPr>
        <w:t xml:space="preserve"> п</w:t>
      </w:r>
      <w:r w:rsidR="002408BA" w:rsidRPr="002408BA">
        <w:rPr>
          <w:rFonts w:ascii="Times New Roman" w:eastAsia="Times New Roman" w:hAnsi="Times New Roman" w:cs="Times New Roman"/>
        </w:rPr>
        <w:t>р</w:t>
      </w:r>
      <w:r w:rsidR="002408BA" w:rsidRPr="002408BA">
        <w:rPr>
          <w:rFonts w:ascii="Times New Roman" w:eastAsia="Times New Roman" w:hAnsi="Times New Roman" w:cs="Times New Roman"/>
          <w:spacing w:val="-1"/>
        </w:rPr>
        <w:t>и</w:t>
      </w:r>
      <w:r w:rsidR="002408BA" w:rsidRPr="002408BA">
        <w:rPr>
          <w:rFonts w:ascii="Times New Roman" w:eastAsia="Times New Roman" w:hAnsi="Times New Roman" w:cs="Times New Roman"/>
          <w:spacing w:val="1"/>
        </w:rPr>
        <w:t>ни</w:t>
      </w:r>
      <w:r w:rsidR="002408BA" w:rsidRPr="002408BA">
        <w:rPr>
          <w:rFonts w:ascii="Times New Roman" w:eastAsia="Times New Roman" w:hAnsi="Times New Roman" w:cs="Times New Roman"/>
          <w:spacing w:val="-1"/>
        </w:rPr>
        <w:t>ма</w:t>
      </w:r>
      <w:r w:rsidR="002408BA" w:rsidRPr="002408BA">
        <w:rPr>
          <w:rFonts w:ascii="Times New Roman" w:eastAsia="Times New Roman" w:hAnsi="Times New Roman" w:cs="Times New Roman"/>
        </w:rPr>
        <w:t>ть</w:t>
      </w:r>
      <w:r w:rsidR="002408BA" w:rsidRPr="002408BA">
        <w:rPr>
          <w:rFonts w:ascii="Times New Roman" w:eastAsia="Times New Roman" w:hAnsi="Times New Roman" w:cs="Times New Roman"/>
          <w:spacing w:val="4"/>
        </w:rPr>
        <w:t xml:space="preserve"> </w:t>
      </w:r>
      <w:r w:rsidR="002408BA" w:rsidRPr="002408BA">
        <w:rPr>
          <w:rFonts w:ascii="Times New Roman" w:eastAsia="Times New Roman" w:hAnsi="Times New Roman" w:cs="Times New Roman"/>
        </w:rPr>
        <w:t>р</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spacing w:val="3"/>
        </w:rPr>
        <w:t>з</w:t>
      </w:r>
      <w:r w:rsidR="002408BA" w:rsidRPr="002408BA">
        <w:rPr>
          <w:rFonts w:ascii="Times New Roman" w:eastAsia="Times New Roman" w:hAnsi="Times New Roman" w:cs="Times New Roman"/>
          <w:spacing w:val="-7"/>
        </w:rPr>
        <w:t>у</w:t>
      </w:r>
      <w:r w:rsidR="002408BA" w:rsidRPr="002408BA">
        <w:rPr>
          <w:rFonts w:ascii="Times New Roman" w:eastAsia="Times New Roman" w:hAnsi="Times New Roman" w:cs="Times New Roman"/>
          <w:spacing w:val="-1"/>
        </w:rPr>
        <w:t>м</w:t>
      </w:r>
      <w:r w:rsidR="002408BA" w:rsidRPr="002408BA">
        <w:rPr>
          <w:rFonts w:ascii="Times New Roman" w:eastAsia="Times New Roman" w:hAnsi="Times New Roman" w:cs="Times New Roman"/>
          <w:spacing w:val="1"/>
        </w:rPr>
        <w:t>н</w:t>
      </w:r>
      <w:r w:rsidR="002408BA" w:rsidRPr="002408BA">
        <w:rPr>
          <w:rFonts w:ascii="Times New Roman" w:eastAsia="Times New Roman" w:hAnsi="Times New Roman" w:cs="Times New Roman"/>
        </w:rPr>
        <w:t>ые</w:t>
      </w:r>
      <w:r w:rsidR="002408BA" w:rsidRPr="002408BA">
        <w:rPr>
          <w:rFonts w:ascii="Times New Roman" w:eastAsia="Times New Roman" w:hAnsi="Times New Roman" w:cs="Times New Roman"/>
          <w:spacing w:val="1"/>
        </w:rPr>
        <w:t xml:space="preserve"> </w:t>
      </w:r>
      <w:r w:rsidR="002408BA" w:rsidRPr="002408BA">
        <w:rPr>
          <w:rFonts w:ascii="Times New Roman" w:eastAsia="Times New Roman" w:hAnsi="Times New Roman" w:cs="Times New Roman"/>
        </w:rPr>
        <w:t>и до</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spacing w:val="3"/>
        </w:rPr>
        <w:t>т</w:t>
      </w:r>
      <w:r w:rsidR="002408BA" w:rsidRPr="002408BA">
        <w:rPr>
          <w:rFonts w:ascii="Times New Roman" w:eastAsia="Times New Roman" w:hAnsi="Times New Roman" w:cs="Times New Roman"/>
          <w:spacing w:val="-5"/>
        </w:rPr>
        <w:t>у</w:t>
      </w:r>
      <w:r w:rsidR="002408BA" w:rsidRPr="002408BA">
        <w:rPr>
          <w:rFonts w:ascii="Times New Roman" w:eastAsia="Times New Roman" w:hAnsi="Times New Roman" w:cs="Times New Roman"/>
          <w:spacing w:val="1"/>
        </w:rPr>
        <w:t>пн</w:t>
      </w:r>
      <w:r w:rsidR="002408BA" w:rsidRPr="002408BA">
        <w:rPr>
          <w:rFonts w:ascii="Times New Roman" w:eastAsia="Times New Roman" w:hAnsi="Times New Roman" w:cs="Times New Roman"/>
        </w:rPr>
        <w:t xml:space="preserve">ые </w:t>
      </w:r>
      <w:r w:rsidR="002408BA" w:rsidRPr="002408BA">
        <w:rPr>
          <w:rFonts w:ascii="Times New Roman" w:eastAsia="Times New Roman" w:hAnsi="Times New Roman" w:cs="Times New Roman"/>
          <w:spacing w:val="1"/>
        </w:rPr>
        <w:t>м</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rPr>
        <w:t xml:space="preserve">ры </w:t>
      </w:r>
      <w:r w:rsidR="002408BA" w:rsidRPr="002408BA">
        <w:rPr>
          <w:rFonts w:ascii="Times New Roman" w:eastAsia="Times New Roman" w:hAnsi="Times New Roman" w:cs="Times New Roman"/>
          <w:spacing w:val="1"/>
        </w:rPr>
        <w:t>п</w:t>
      </w:r>
      <w:r w:rsidR="002408BA" w:rsidRPr="002408BA">
        <w:rPr>
          <w:rFonts w:ascii="Times New Roman" w:eastAsia="Times New Roman" w:hAnsi="Times New Roman" w:cs="Times New Roman"/>
        </w:rPr>
        <w:t>о</w:t>
      </w:r>
      <w:r w:rsidR="002408BA" w:rsidRPr="002408BA">
        <w:rPr>
          <w:rFonts w:ascii="Times New Roman" w:eastAsia="Times New Roman" w:hAnsi="Times New Roman" w:cs="Times New Roman"/>
          <w:spacing w:val="6"/>
        </w:rPr>
        <w:t xml:space="preserve"> </w:t>
      </w:r>
      <w:r w:rsidR="002408BA" w:rsidRPr="002408BA">
        <w:rPr>
          <w:rFonts w:ascii="Times New Roman" w:eastAsia="Times New Roman" w:hAnsi="Times New Roman" w:cs="Times New Roman"/>
          <w:spacing w:val="-2"/>
        </w:rPr>
        <w:t>у</w:t>
      </w:r>
      <w:r w:rsidR="002408BA" w:rsidRPr="002408BA">
        <w:rPr>
          <w:rFonts w:ascii="Times New Roman" w:eastAsia="Times New Roman" w:hAnsi="Times New Roman" w:cs="Times New Roman"/>
          <w:spacing w:val="-1"/>
        </w:rPr>
        <w:t>ме</w:t>
      </w:r>
      <w:r w:rsidR="002408BA" w:rsidRPr="002408BA">
        <w:rPr>
          <w:rFonts w:ascii="Times New Roman" w:eastAsia="Times New Roman" w:hAnsi="Times New Roman" w:cs="Times New Roman"/>
          <w:spacing w:val="1"/>
        </w:rPr>
        <w:t>нь</w:t>
      </w:r>
      <w:r w:rsidR="002408BA" w:rsidRPr="002408BA">
        <w:rPr>
          <w:rFonts w:ascii="Times New Roman" w:eastAsia="Times New Roman" w:hAnsi="Times New Roman" w:cs="Times New Roman"/>
        </w:rPr>
        <w:t>ш</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spacing w:val="1"/>
        </w:rPr>
        <w:t>ни</w:t>
      </w:r>
      <w:r w:rsidR="002408BA" w:rsidRPr="002408BA">
        <w:rPr>
          <w:rFonts w:ascii="Times New Roman" w:eastAsia="Times New Roman" w:hAnsi="Times New Roman" w:cs="Times New Roman"/>
        </w:rPr>
        <w:t>ю</w:t>
      </w:r>
      <w:r w:rsidR="002408BA" w:rsidRPr="002408BA">
        <w:rPr>
          <w:rFonts w:ascii="Times New Roman" w:eastAsia="Times New Roman" w:hAnsi="Times New Roman" w:cs="Times New Roman"/>
          <w:spacing w:val="1"/>
        </w:rPr>
        <w:t xml:space="preserve"> </w:t>
      </w:r>
      <w:r w:rsidR="002408BA" w:rsidRPr="002408BA">
        <w:rPr>
          <w:rFonts w:ascii="Times New Roman" w:eastAsia="Times New Roman" w:hAnsi="Times New Roman" w:cs="Times New Roman"/>
        </w:rPr>
        <w:t>воз</w:t>
      </w:r>
      <w:r w:rsidR="002408BA" w:rsidRPr="002408BA">
        <w:rPr>
          <w:rFonts w:ascii="Times New Roman" w:eastAsia="Times New Roman" w:hAnsi="Times New Roman" w:cs="Times New Roman"/>
          <w:spacing w:val="-1"/>
        </w:rPr>
        <w:t>м</w:t>
      </w:r>
      <w:r w:rsidR="002408BA" w:rsidRPr="002408BA">
        <w:rPr>
          <w:rFonts w:ascii="Times New Roman" w:eastAsia="Times New Roman" w:hAnsi="Times New Roman" w:cs="Times New Roman"/>
        </w:rPr>
        <w:t>ож</w:t>
      </w:r>
      <w:r w:rsidR="002408BA" w:rsidRPr="002408BA">
        <w:rPr>
          <w:rFonts w:ascii="Times New Roman" w:eastAsia="Times New Roman" w:hAnsi="Times New Roman" w:cs="Times New Roman"/>
          <w:spacing w:val="1"/>
        </w:rPr>
        <w:t>н</w:t>
      </w:r>
      <w:r w:rsidR="002408BA" w:rsidRPr="002408BA">
        <w:rPr>
          <w:rFonts w:ascii="Times New Roman" w:eastAsia="Times New Roman" w:hAnsi="Times New Roman" w:cs="Times New Roman"/>
          <w:spacing w:val="-2"/>
        </w:rPr>
        <w:t>о</w:t>
      </w:r>
      <w:r w:rsidR="002408BA" w:rsidRPr="002408BA">
        <w:rPr>
          <w:rFonts w:ascii="Times New Roman" w:eastAsia="Times New Roman" w:hAnsi="Times New Roman" w:cs="Times New Roman"/>
        </w:rPr>
        <w:t>го</w:t>
      </w:r>
      <w:r w:rsidR="002408BA" w:rsidRPr="002408BA">
        <w:rPr>
          <w:rFonts w:ascii="Times New Roman" w:eastAsia="Times New Roman" w:hAnsi="Times New Roman" w:cs="Times New Roman"/>
          <w:spacing w:val="3"/>
        </w:rPr>
        <w:t xml:space="preserve"> </w:t>
      </w:r>
      <w:r w:rsidR="002408BA" w:rsidRPr="002408BA">
        <w:rPr>
          <w:rFonts w:ascii="Times New Roman" w:eastAsia="Times New Roman" w:hAnsi="Times New Roman" w:cs="Times New Roman"/>
          <w:spacing w:val="-5"/>
        </w:rPr>
        <w:t>у</w:t>
      </w:r>
      <w:r w:rsidR="002408BA" w:rsidRPr="002408BA">
        <w:rPr>
          <w:rFonts w:ascii="Times New Roman" w:eastAsia="Times New Roman" w:hAnsi="Times New Roman" w:cs="Times New Roman"/>
        </w:rPr>
        <w:t>быт</w:t>
      </w:r>
      <w:r w:rsidR="002408BA" w:rsidRPr="002408BA">
        <w:rPr>
          <w:rFonts w:ascii="Times New Roman" w:eastAsia="Times New Roman" w:hAnsi="Times New Roman" w:cs="Times New Roman"/>
          <w:spacing w:val="1"/>
        </w:rPr>
        <w:t>к</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rPr>
        <w:t>,</w:t>
      </w:r>
      <w:r w:rsidR="002408BA" w:rsidRPr="002408BA">
        <w:rPr>
          <w:rFonts w:ascii="Times New Roman" w:eastAsia="Times New Roman" w:hAnsi="Times New Roman" w:cs="Times New Roman"/>
          <w:spacing w:val="3"/>
        </w:rPr>
        <w:t xml:space="preserve"> </w:t>
      </w:r>
      <w:r w:rsidR="002408BA" w:rsidRPr="002408BA">
        <w:rPr>
          <w:rFonts w:ascii="Times New Roman" w:eastAsia="Times New Roman" w:hAnsi="Times New Roman" w:cs="Times New Roman"/>
        </w:rPr>
        <w:t>воз</w:t>
      </w:r>
      <w:r w:rsidR="002408BA" w:rsidRPr="002408BA">
        <w:rPr>
          <w:rFonts w:ascii="Times New Roman" w:eastAsia="Times New Roman" w:hAnsi="Times New Roman" w:cs="Times New Roman"/>
          <w:spacing w:val="-1"/>
        </w:rPr>
        <w:t>ме</w:t>
      </w:r>
      <w:r w:rsidR="002408BA" w:rsidRPr="002408BA">
        <w:rPr>
          <w:rFonts w:ascii="Times New Roman" w:eastAsia="Times New Roman" w:hAnsi="Times New Roman" w:cs="Times New Roman"/>
        </w:rPr>
        <w:t>щ</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rPr>
        <w:t>ю</w:t>
      </w:r>
      <w:r w:rsidR="002408BA" w:rsidRPr="002408BA">
        <w:rPr>
          <w:rFonts w:ascii="Times New Roman" w:eastAsia="Times New Roman" w:hAnsi="Times New Roman" w:cs="Times New Roman"/>
          <w:spacing w:val="3"/>
        </w:rPr>
        <w:t>т</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rPr>
        <w:t>я</w:t>
      </w:r>
      <w:r w:rsidR="002408BA" w:rsidRPr="002408BA">
        <w:rPr>
          <w:rFonts w:ascii="Times New Roman" w:eastAsia="Times New Roman" w:hAnsi="Times New Roman" w:cs="Times New Roman"/>
          <w:spacing w:val="1"/>
        </w:rPr>
        <w:t xml:space="preserve"> п</w:t>
      </w:r>
      <w:r w:rsidR="002408BA" w:rsidRPr="002408BA">
        <w:rPr>
          <w:rFonts w:ascii="Times New Roman" w:eastAsia="Times New Roman" w:hAnsi="Times New Roman" w:cs="Times New Roman"/>
        </w:rPr>
        <w:t>ро</w:t>
      </w:r>
      <w:r w:rsidR="002408BA" w:rsidRPr="002408BA">
        <w:rPr>
          <w:rFonts w:ascii="Times New Roman" w:eastAsia="Times New Roman" w:hAnsi="Times New Roman" w:cs="Times New Roman"/>
          <w:spacing w:val="1"/>
        </w:rPr>
        <w:t>п</w:t>
      </w:r>
      <w:r w:rsidR="002408BA" w:rsidRPr="002408BA">
        <w:rPr>
          <w:rFonts w:ascii="Times New Roman" w:eastAsia="Times New Roman" w:hAnsi="Times New Roman" w:cs="Times New Roman"/>
        </w:rPr>
        <w:t>ор</w:t>
      </w:r>
      <w:r w:rsidR="002408BA" w:rsidRPr="002408BA">
        <w:rPr>
          <w:rFonts w:ascii="Times New Roman" w:eastAsia="Times New Roman" w:hAnsi="Times New Roman" w:cs="Times New Roman"/>
          <w:spacing w:val="1"/>
        </w:rPr>
        <w:t>ци</w:t>
      </w:r>
      <w:r w:rsidR="002408BA" w:rsidRPr="002408BA">
        <w:rPr>
          <w:rFonts w:ascii="Times New Roman" w:eastAsia="Times New Roman" w:hAnsi="Times New Roman" w:cs="Times New Roman"/>
          <w:spacing w:val="-2"/>
        </w:rPr>
        <w:t>о</w:t>
      </w:r>
      <w:r w:rsidR="002408BA" w:rsidRPr="002408BA">
        <w:rPr>
          <w:rFonts w:ascii="Times New Roman" w:eastAsia="Times New Roman" w:hAnsi="Times New Roman" w:cs="Times New Roman"/>
          <w:spacing w:val="1"/>
        </w:rPr>
        <w:t>н</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rPr>
        <w:t>л</w:t>
      </w:r>
      <w:r w:rsidR="002408BA" w:rsidRPr="002408BA">
        <w:rPr>
          <w:rFonts w:ascii="Times New Roman" w:eastAsia="Times New Roman" w:hAnsi="Times New Roman" w:cs="Times New Roman"/>
          <w:spacing w:val="1"/>
        </w:rPr>
        <w:t>ь</w:t>
      </w:r>
      <w:r w:rsidR="002408BA" w:rsidRPr="002408BA">
        <w:rPr>
          <w:rFonts w:ascii="Times New Roman" w:eastAsia="Times New Roman" w:hAnsi="Times New Roman" w:cs="Times New Roman"/>
          <w:spacing w:val="-1"/>
        </w:rPr>
        <w:t>н</w:t>
      </w:r>
      <w:r w:rsidR="002408BA" w:rsidRPr="002408BA">
        <w:rPr>
          <w:rFonts w:ascii="Times New Roman" w:eastAsia="Times New Roman" w:hAnsi="Times New Roman" w:cs="Times New Roman"/>
        </w:rPr>
        <w:t>о от</w:t>
      </w:r>
      <w:r w:rsidR="002408BA" w:rsidRPr="002408BA">
        <w:rPr>
          <w:rFonts w:ascii="Times New Roman" w:eastAsia="Times New Roman" w:hAnsi="Times New Roman" w:cs="Times New Roman"/>
          <w:spacing w:val="2"/>
        </w:rPr>
        <w:t>н</w:t>
      </w:r>
      <w:r w:rsidR="002408BA" w:rsidRPr="002408BA">
        <w:rPr>
          <w:rFonts w:ascii="Times New Roman" w:eastAsia="Times New Roman" w:hAnsi="Times New Roman" w:cs="Times New Roman"/>
        </w:rPr>
        <w:t>ош</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spacing w:val="1"/>
        </w:rPr>
        <w:t>н</w:t>
      </w:r>
      <w:r w:rsidR="002408BA" w:rsidRPr="002408BA">
        <w:rPr>
          <w:rFonts w:ascii="Times New Roman" w:eastAsia="Times New Roman" w:hAnsi="Times New Roman" w:cs="Times New Roman"/>
          <w:spacing w:val="-1"/>
        </w:rPr>
        <w:t>и</w:t>
      </w:r>
      <w:r w:rsidR="002408BA" w:rsidRPr="002408BA">
        <w:rPr>
          <w:rFonts w:ascii="Times New Roman" w:eastAsia="Times New Roman" w:hAnsi="Times New Roman" w:cs="Times New Roman"/>
        </w:rPr>
        <w:t>ю</w:t>
      </w:r>
      <w:r w:rsidR="002408BA" w:rsidRPr="002408BA">
        <w:rPr>
          <w:rFonts w:ascii="Times New Roman" w:eastAsia="Times New Roman" w:hAnsi="Times New Roman" w:cs="Times New Roman"/>
          <w:spacing w:val="2"/>
        </w:rPr>
        <w:t xml:space="preserve"> </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rPr>
        <w:t>тра</w:t>
      </w:r>
      <w:r w:rsidR="002408BA" w:rsidRPr="002408BA">
        <w:rPr>
          <w:rFonts w:ascii="Times New Roman" w:eastAsia="Times New Roman" w:hAnsi="Times New Roman" w:cs="Times New Roman"/>
          <w:spacing w:val="2"/>
        </w:rPr>
        <w:t>х</w:t>
      </w:r>
      <w:r w:rsidR="002408BA" w:rsidRPr="002408BA">
        <w:rPr>
          <w:rFonts w:ascii="Times New Roman" w:eastAsia="Times New Roman" w:hAnsi="Times New Roman" w:cs="Times New Roman"/>
        </w:rPr>
        <w:t xml:space="preserve">овой </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spacing w:val="-5"/>
        </w:rPr>
        <w:t>у</w:t>
      </w:r>
      <w:r w:rsidR="002408BA" w:rsidRPr="002408BA">
        <w:rPr>
          <w:rFonts w:ascii="Times New Roman" w:eastAsia="Times New Roman" w:hAnsi="Times New Roman" w:cs="Times New Roman"/>
          <w:spacing w:val="1"/>
        </w:rPr>
        <w:t>м</w:t>
      </w:r>
      <w:r w:rsidR="002408BA" w:rsidRPr="002408BA">
        <w:rPr>
          <w:rFonts w:ascii="Times New Roman" w:eastAsia="Times New Roman" w:hAnsi="Times New Roman" w:cs="Times New Roman"/>
          <w:spacing w:val="-1"/>
        </w:rPr>
        <w:t>м</w:t>
      </w:r>
      <w:r w:rsidR="002408BA" w:rsidRPr="002408BA">
        <w:rPr>
          <w:rFonts w:ascii="Times New Roman" w:eastAsia="Times New Roman" w:hAnsi="Times New Roman" w:cs="Times New Roman"/>
        </w:rPr>
        <w:t>ы</w:t>
      </w:r>
      <w:r w:rsidR="002408BA" w:rsidRPr="002408BA">
        <w:rPr>
          <w:rFonts w:ascii="Times New Roman" w:eastAsia="Times New Roman" w:hAnsi="Times New Roman" w:cs="Times New Roman"/>
          <w:spacing w:val="1"/>
        </w:rPr>
        <w:t xml:space="preserve"> </w:t>
      </w:r>
      <w:r w:rsidR="002408BA" w:rsidRPr="002408BA">
        <w:rPr>
          <w:rFonts w:ascii="Times New Roman" w:eastAsia="Times New Roman" w:hAnsi="Times New Roman" w:cs="Times New Roman"/>
        </w:rPr>
        <w:t>к</w:t>
      </w:r>
      <w:r w:rsidR="002408BA" w:rsidRPr="002408BA">
        <w:rPr>
          <w:rFonts w:ascii="Times New Roman" w:eastAsia="Times New Roman" w:hAnsi="Times New Roman" w:cs="Times New Roman"/>
          <w:spacing w:val="5"/>
        </w:rPr>
        <w:t xml:space="preserve"> </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rPr>
        <w:t>тра</w:t>
      </w:r>
      <w:r w:rsidR="002408BA" w:rsidRPr="002408BA">
        <w:rPr>
          <w:rFonts w:ascii="Times New Roman" w:eastAsia="Times New Roman" w:hAnsi="Times New Roman" w:cs="Times New Roman"/>
          <w:spacing w:val="2"/>
        </w:rPr>
        <w:t>х</w:t>
      </w:r>
      <w:r w:rsidR="002408BA" w:rsidRPr="002408BA">
        <w:rPr>
          <w:rFonts w:ascii="Times New Roman" w:eastAsia="Times New Roman" w:hAnsi="Times New Roman" w:cs="Times New Roman"/>
        </w:rPr>
        <w:t>овой</w:t>
      </w:r>
      <w:r w:rsidR="002408BA" w:rsidRPr="002408BA">
        <w:rPr>
          <w:rFonts w:ascii="Times New Roman" w:eastAsia="Times New Roman" w:hAnsi="Times New Roman" w:cs="Times New Roman"/>
          <w:spacing w:val="2"/>
        </w:rPr>
        <w:t xml:space="preserve"> </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rPr>
        <w:t>то</w:t>
      </w:r>
      <w:r w:rsidR="002408BA" w:rsidRPr="002408BA">
        <w:rPr>
          <w:rFonts w:ascii="Times New Roman" w:eastAsia="Times New Roman" w:hAnsi="Times New Roman" w:cs="Times New Roman"/>
          <w:spacing w:val="2"/>
        </w:rPr>
        <w:t>и</w:t>
      </w:r>
      <w:r w:rsidR="002408BA" w:rsidRPr="002408BA">
        <w:rPr>
          <w:rFonts w:ascii="Times New Roman" w:eastAsia="Times New Roman" w:hAnsi="Times New Roman" w:cs="Times New Roman"/>
          <w:spacing w:val="-1"/>
        </w:rPr>
        <w:t>м</w:t>
      </w:r>
      <w:r w:rsidR="002408BA" w:rsidRPr="002408BA">
        <w:rPr>
          <w:rFonts w:ascii="Times New Roman" w:eastAsia="Times New Roman" w:hAnsi="Times New Roman" w:cs="Times New Roman"/>
        </w:rPr>
        <w:t>о</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rPr>
        <w:t>ти</w:t>
      </w:r>
      <w:r w:rsidR="002408BA" w:rsidRPr="002408BA">
        <w:rPr>
          <w:rFonts w:ascii="Times New Roman" w:eastAsia="Times New Roman" w:hAnsi="Times New Roman" w:cs="Times New Roman"/>
          <w:spacing w:val="4"/>
        </w:rPr>
        <w:t xml:space="preserve"> </w:t>
      </w:r>
      <w:r w:rsidR="002408BA" w:rsidRPr="002408BA">
        <w:rPr>
          <w:rFonts w:ascii="Times New Roman" w:eastAsia="Times New Roman" w:hAnsi="Times New Roman" w:cs="Times New Roman"/>
          <w:spacing w:val="1"/>
        </w:rPr>
        <w:t>н</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spacing w:val="1"/>
        </w:rPr>
        <w:t>з</w:t>
      </w:r>
      <w:r w:rsidR="002408BA" w:rsidRPr="002408BA">
        <w:rPr>
          <w:rFonts w:ascii="Times New Roman" w:eastAsia="Times New Roman" w:hAnsi="Times New Roman" w:cs="Times New Roman"/>
          <w:spacing w:val="-1"/>
        </w:rPr>
        <w:t>а</w:t>
      </w:r>
      <w:r w:rsidR="002408BA" w:rsidRPr="002408BA">
        <w:rPr>
          <w:rFonts w:ascii="Times New Roman" w:eastAsia="Times New Roman" w:hAnsi="Times New Roman" w:cs="Times New Roman"/>
        </w:rPr>
        <w:t>ви</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spacing w:val="1"/>
        </w:rPr>
        <w:t>и</w:t>
      </w:r>
      <w:r w:rsidR="002408BA" w:rsidRPr="002408BA">
        <w:rPr>
          <w:rFonts w:ascii="Times New Roman" w:eastAsia="Times New Roman" w:hAnsi="Times New Roman" w:cs="Times New Roman"/>
          <w:spacing w:val="-1"/>
        </w:rPr>
        <w:t>м</w:t>
      </w:r>
      <w:r w:rsidR="002408BA" w:rsidRPr="002408BA">
        <w:rPr>
          <w:rFonts w:ascii="Times New Roman" w:eastAsia="Times New Roman" w:hAnsi="Times New Roman" w:cs="Times New Roman"/>
        </w:rPr>
        <w:t>о</w:t>
      </w:r>
      <w:r w:rsidR="002408BA" w:rsidRPr="002408BA">
        <w:rPr>
          <w:rFonts w:ascii="Times New Roman" w:eastAsia="Times New Roman" w:hAnsi="Times New Roman" w:cs="Times New Roman"/>
          <w:spacing w:val="2"/>
        </w:rPr>
        <w:t xml:space="preserve"> </w:t>
      </w:r>
      <w:r w:rsidR="002408BA" w:rsidRPr="002408BA">
        <w:rPr>
          <w:rFonts w:ascii="Times New Roman" w:eastAsia="Times New Roman" w:hAnsi="Times New Roman" w:cs="Times New Roman"/>
        </w:rPr>
        <w:t>от</w:t>
      </w:r>
      <w:r w:rsidR="002408BA" w:rsidRPr="002408BA">
        <w:rPr>
          <w:rFonts w:ascii="Times New Roman" w:eastAsia="Times New Roman" w:hAnsi="Times New Roman" w:cs="Times New Roman"/>
          <w:spacing w:val="3"/>
        </w:rPr>
        <w:t xml:space="preserve"> </w:t>
      </w:r>
      <w:r w:rsidR="002408BA" w:rsidRPr="002408BA">
        <w:rPr>
          <w:rFonts w:ascii="Times New Roman" w:eastAsia="Times New Roman" w:hAnsi="Times New Roman" w:cs="Times New Roman"/>
        </w:rPr>
        <w:t>того,</w:t>
      </w:r>
      <w:r w:rsidR="002408BA" w:rsidRPr="002408BA">
        <w:rPr>
          <w:rFonts w:ascii="Times New Roman" w:eastAsia="Times New Roman" w:hAnsi="Times New Roman" w:cs="Times New Roman"/>
          <w:spacing w:val="3"/>
        </w:rPr>
        <w:t xml:space="preserve"> </w:t>
      </w:r>
      <w:r w:rsidR="002408BA" w:rsidRPr="002408BA">
        <w:rPr>
          <w:rFonts w:ascii="Times New Roman" w:eastAsia="Times New Roman" w:hAnsi="Times New Roman" w:cs="Times New Roman"/>
          <w:spacing w:val="-1"/>
        </w:rPr>
        <w:t>ч</w:t>
      </w:r>
      <w:r w:rsidR="002408BA" w:rsidRPr="002408BA">
        <w:rPr>
          <w:rFonts w:ascii="Times New Roman" w:eastAsia="Times New Roman" w:hAnsi="Times New Roman" w:cs="Times New Roman"/>
        </w:rPr>
        <w:t>то</w:t>
      </w:r>
      <w:r w:rsidR="002408BA" w:rsidRPr="002408BA">
        <w:rPr>
          <w:rFonts w:ascii="Times New Roman" w:eastAsia="Times New Roman" w:hAnsi="Times New Roman" w:cs="Times New Roman"/>
          <w:spacing w:val="3"/>
        </w:rPr>
        <w:t xml:space="preserve"> </w:t>
      </w:r>
      <w:r w:rsidR="002408BA" w:rsidRPr="002408BA">
        <w:rPr>
          <w:rFonts w:ascii="Times New Roman" w:eastAsia="Times New Roman" w:hAnsi="Times New Roman" w:cs="Times New Roman"/>
        </w:rPr>
        <w:t>в</w:t>
      </w:r>
      <w:r w:rsidR="002408BA" w:rsidRPr="002408BA">
        <w:rPr>
          <w:rFonts w:ascii="Times New Roman" w:eastAsia="Times New Roman" w:hAnsi="Times New Roman" w:cs="Times New Roman"/>
          <w:spacing w:val="-1"/>
        </w:rPr>
        <w:t>мес</w:t>
      </w:r>
      <w:r w:rsidR="002408BA" w:rsidRPr="002408BA">
        <w:rPr>
          <w:rFonts w:ascii="Times New Roman" w:eastAsia="Times New Roman" w:hAnsi="Times New Roman" w:cs="Times New Roman"/>
        </w:rPr>
        <w:t>те</w:t>
      </w:r>
      <w:r w:rsidR="002408BA" w:rsidRPr="002408BA">
        <w:rPr>
          <w:rFonts w:ascii="Times New Roman" w:eastAsia="Times New Roman" w:hAnsi="Times New Roman" w:cs="Times New Roman"/>
          <w:spacing w:val="4"/>
        </w:rPr>
        <w:t xml:space="preserve"> </w:t>
      </w:r>
      <w:r w:rsidR="002408BA" w:rsidRPr="002408BA">
        <w:rPr>
          <w:rFonts w:ascii="Times New Roman" w:eastAsia="Times New Roman" w:hAnsi="Times New Roman" w:cs="Times New Roman"/>
        </w:rPr>
        <w:t>с воз</w:t>
      </w:r>
      <w:r w:rsidR="002408BA" w:rsidRPr="002408BA">
        <w:rPr>
          <w:rFonts w:ascii="Times New Roman" w:eastAsia="Times New Roman" w:hAnsi="Times New Roman" w:cs="Times New Roman"/>
          <w:spacing w:val="-1"/>
        </w:rPr>
        <w:t>ме</w:t>
      </w:r>
      <w:r w:rsidR="002408BA" w:rsidRPr="002408BA">
        <w:rPr>
          <w:rFonts w:ascii="Times New Roman" w:eastAsia="Times New Roman" w:hAnsi="Times New Roman" w:cs="Times New Roman"/>
        </w:rPr>
        <w:t>щ</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spacing w:val="1"/>
        </w:rPr>
        <w:t>ни</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rPr>
        <w:t>м</w:t>
      </w:r>
      <w:r w:rsidR="002408BA" w:rsidRPr="002408BA">
        <w:rPr>
          <w:rFonts w:ascii="Times New Roman" w:eastAsia="Times New Roman" w:hAnsi="Times New Roman" w:cs="Times New Roman"/>
          <w:spacing w:val="-1"/>
        </w:rPr>
        <w:t xml:space="preserve"> </w:t>
      </w:r>
      <w:r w:rsidR="002408BA" w:rsidRPr="002408BA">
        <w:rPr>
          <w:rFonts w:ascii="Times New Roman" w:eastAsia="Times New Roman" w:hAnsi="Times New Roman" w:cs="Times New Roman"/>
        </w:rPr>
        <w:t>д</w:t>
      </w:r>
      <w:r w:rsidR="002408BA" w:rsidRPr="002408BA">
        <w:rPr>
          <w:rFonts w:ascii="Times New Roman" w:eastAsia="Times New Roman" w:hAnsi="Times New Roman" w:cs="Times New Roman"/>
          <w:spacing w:val="2"/>
        </w:rPr>
        <w:t>р</w:t>
      </w:r>
      <w:r w:rsidR="002408BA" w:rsidRPr="002408BA">
        <w:rPr>
          <w:rFonts w:ascii="Times New Roman" w:eastAsia="Times New Roman" w:hAnsi="Times New Roman" w:cs="Times New Roman"/>
          <w:spacing w:val="-5"/>
        </w:rPr>
        <w:t>у</w:t>
      </w:r>
      <w:r w:rsidR="002408BA" w:rsidRPr="002408BA">
        <w:rPr>
          <w:rFonts w:ascii="Times New Roman" w:eastAsia="Times New Roman" w:hAnsi="Times New Roman" w:cs="Times New Roman"/>
        </w:rPr>
        <w:t>г</w:t>
      </w:r>
      <w:r w:rsidR="002408BA" w:rsidRPr="002408BA">
        <w:rPr>
          <w:rFonts w:ascii="Times New Roman" w:eastAsia="Times New Roman" w:hAnsi="Times New Roman" w:cs="Times New Roman"/>
          <w:spacing w:val="1"/>
        </w:rPr>
        <w:t>и</w:t>
      </w:r>
      <w:r w:rsidR="002408BA" w:rsidRPr="002408BA">
        <w:rPr>
          <w:rFonts w:ascii="Times New Roman" w:eastAsia="Times New Roman" w:hAnsi="Times New Roman" w:cs="Times New Roman"/>
        </w:rPr>
        <w:t>х</w:t>
      </w:r>
      <w:r w:rsidR="002408BA" w:rsidRPr="002408BA">
        <w:rPr>
          <w:rFonts w:ascii="Times New Roman" w:eastAsia="Times New Roman" w:hAnsi="Times New Roman" w:cs="Times New Roman"/>
          <w:spacing w:val="4"/>
        </w:rPr>
        <w:t xml:space="preserve"> </w:t>
      </w:r>
      <w:r w:rsidR="002408BA" w:rsidRPr="002408BA">
        <w:rPr>
          <w:rFonts w:ascii="Times New Roman" w:eastAsia="Times New Roman" w:hAnsi="Times New Roman" w:cs="Times New Roman"/>
          <w:spacing w:val="-2"/>
        </w:rPr>
        <w:t>у</w:t>
      </w:r>
      <w:r w:rsidR="002408BA" w:rsidRPr="002408BA">
        <w:rPr>
          <w:rFonts w:ascii="Times New Roman" w:eastAsia="Times New Roman" w:hAnsi="Times New Roman" w:cs="Times New Roman"/>
        </w:rPr>
        <w:t>быт</w:t>
      </w:r>
      <w:r w:rsidR="002408BA" w:rsidRPr="002408BA">
        <w:rPr>
          <w:rFonts w:ascii="Times New Roman" w:eastAsia="Times New Roman" w:hAnsi="Times New Roman" w:cs="Times New Roman"/>
          <w:spacing w:val="1"/>
        </w:rPr>
        <w:t>к</w:t>
      </w:r>
      <w:r w:rsidR="002408BA" w:rsidRPr="002408BA">
        <w:rPr>
          <w:rFonts w:ascii="Times New Roman" w:eastAsia="Times New Roman" w:hAnsi="Times New Roman" w:cs="Times New Roman"/>
        </w:rPr>
        <w:t>ов они</w:t>
      </w:r>
      <w:r w:rsidR="002408BA" w:rsidRPr="002408BA">
        <w:rPr>
          <w:rFonts w:ascii="Times New Roman" w:eastAsia="Times New Roman" w:hAnsi="Times New Roman" w:cs="Times New Roman"/>
          <w:spacing w:val="1"/>
        </w:rPr>
        <w:t xml:space="preserve"> </w:t>
      </w:r>
      <w:r w:rsidR="002408BA" w:rsidRPr="002408BA">
        <w:rPr>
          <w:rFonts w:ascii="Times New Roman" w:eastAsia="Times New Roman" w:hAnsi="Times New Roman" w:cs="Times New Roman"/>
          <w:spacing w:val="-1"/>
        </w:rPr>
        <w:t>м</w:t>
      </w:r>
      <w:r w:rsidR="002408BA" w:rsidRPr="002408BA">
        <w:rPr>
          <w:rFonts w:ascii="Times New Roman" w:eastAsia="Times New Roman" w:hAnsi="Times New Roman" w:cs="Times New Roman"/>
        </w:rPr>
        <w:t>о</w:t>
      </w:r>
      <w:r w:rsidR="002408BA" w:rsidRPr="002408BA">
        <w:rPr>
          <w:rFonts w:ascii="Times New Roman" w:eastAsia="Times New Roman" w:hAnsi="Times New Roman" w:cs="Times New Roman"/>
          <w:spacing w:val="2"/>
        </w:rPr>
        <w:t>г</w:t>
      </w:r>
      <w:r w:rsidR="002408BA" w:rsidRPr="002408BA">
        <w:rPr>
          <w:rFonts w:ascii="Times New Roman" w:eastAsia="Times New Roman" w:hAnsi="Times New Roman" w:cs="Times New Roman"/>
          <w:spacing w:val="-7"/>
        </w:rPr>
        <w:t>у</w:t>
      </w:r>
      <w:r w:rsidR="002408BA" w:rsidRPr="002408BA">
        <w:rPr>
          <w:rFonts w:ascii="Times New Roman" w:eastAsia="Times New Roman" w:hAnsi="Times New Roman" w:cs="Times New Roman"/>
        </w:rPr>
        <w:t xml:space="preserve">т </w:t>
      </w:r>
      <w:r w:rsidR="002408BA" w:rsidRPr="002408BA">
        <w:rPr>
          <w:rFonts w:ascii="Times New Roman" w:eastAsia="Times New Roman" w:hAnsi="Times New Roman" w:cs="Times New Roman"/>
          <w:spacing w:val="2"/>
        </w:rPr>
        <w:t>п</w:t>
      </w:r>
      <w:r w:rsidR="002408BA" w:rsidRPr="002408BA">
        <w:rPr>
          <w:rFonts w:ascii="Times New Roman" w:eastAsia="Times New Roman" w:hAnsi="Times New Roman" w:cs="Times New Roman"/>
        </w:rPr>
        <w:t>р</w:t>
      </w:r>
      <w:r w:rsidR="002408BA" w:rsidRPr="002408BA">
        <w:rPr>
          <w:rFonts w:ascii="Times New Roman" w:eastAsia="Times New Roman" w:hAnsi="Times New Roman" w:cs="Times New Roman"/>
          <w:spacing w:val="-1"/>
        </w:rPr>
        <w:t>е</w:t>
      </w:r>
      <w:r w:rsidR="002408BA" w:rsidRPr="002408BA">
        <w:rPr>
          <w:rFonts w:ascii="Times New Roman" w:eastAsia="Times New Roman" w:hAnsi="Times New Roman" w:cs="Times New Roman"/>
          <w:spacing w:val="2"/>
        </w:rPr>
        <w:t>в</w:t>
      </w:r>
      <w:r w:rsidR="002408BA" w:rsidRPr="002408BA">
        <w:rPr>
          <w:rFonts w:ascii="Times New Roman" w:eastAsia="Times New Roman" w:hAnsi="Times New Roman" w:cs="Times New Roman"/>
        </w:rPr>
        <w:t>ы</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spacing w:val="1"/>
        </w:rPr>
        <w:t>и</w:t>
      </w:r>
      <w:r w:rsidR="002408BA" w:rsidRPr="002408BA">
        <w:rPr>
          <w:rFonts w:ascii="Times New Roman" w:eastAsia="Times New Roman" w:hAnsi="Times New Roman" w:cs="Times New Roman"/>
        </w:rPr>
        <w:t>ть</w:t>
      </w:r>
      <w:r w:rsidR="002408BA" w:rsidRPr="002408BA">
        <w:rPr>
          <w:rFonts w:ascii="Times New Roman" w:eastAsia="Times New Roman" w:hAnsi="Times New Roman" w:cs="Times New Roman"/>
          <w:spacing w:val="1"/>
        </w:rPr>
        <w:t xml:space="preserve"> </w:t>
      </w:r>
      <w:r w:rsidR="002408BA" w:rsidRPr="002408BA">
        <w:rPr>
          <w:rFonts w:ascii="Times New Roman" w:eastAsia="Times New Roman" w:hAnsi="Times New Roman" w:cs="Times New Roman"/>
          <w:spacing w:val="-1"/>
        </w:rPr>
        <w:t>с</w:t>
      </w:r>
      <w:r w:rsidR="002408BA" w:rsidRPr="002408BA">
        <w:rPr>
          <w:rFonts w:ascii="Times New Roman" w:eastAsia="Times New Roman" w:hAnsi="Times New Roman" w:cs="Times New Roman"/>
        </w:rPr>
        <w:t>тра</w:t>
      </w:r>
      <w:r w:rsidR="002408BA" w:rsidRPr="002408BA">
        <w:rPr>
          <w:rFonts w:ascii="Times New Roman" w:eastAsia="Times New Roman" w:hAnsi="Times New Roman" w:cs="Times New Roman"/>
          <w:spacing w:val="2"/>
        </w:rPr>
        <w:t>х</w:t>
      </w:r>
      <w:r w:rsidR="002408BA" w:rsidRPr="002408BA">
        <w:rPr>
          <w:rFonts w:ascii="Times New Roman" w:eastAsia="Times New Roman" w:hAnsi="Times New Roman" w:cs="Times New Roman"/>
        </w:rPr>
        <w:t>о</w:t>
      </w:r>
      <w:r w:rsidR="002408BA" w:rsidRPr="002408BA">
        <w:rPr>
          <w:rFonts w:ascii="Times New Roman" w:eastAsia="Times New Roman" w:hAnsi="Times New Roman" w:cs="Times New Roman"/>
          <w:spacing w:val="2"/>
        </w:rPr>
        <w:t>в</w:t>
      </w:r>
      <w:r w:rsidR="002408BA" w:rsidRPr="002408BA">
        <w:rPr>
          <w:rFonts w:ascii="Times New Roman" w:eastAsia="Times New Roman" w:hAnsi="Times New Roman" w:cs="Times New Roman"/>
          <w:spacing w:val="-7"/>
        </w:rPr>
        <w:t>у</w:t>
      </w:r>
      <w:r w:rsidR="002408BA" w:rsidRPr="002408BA">
        <w:rPr>
          <w:rFonts w:ascii="Times New Roman" w:eastAsia="Times New Roman" w:hAnsi="Times New Roman" w:cs="Times New Roman"/>
        </w:rPr>
        <w:t xml:space="preserve">ю </w:t>
      </w:r>
      <w:r w:rsidR="002408BA" w:rsidRPr="002408BA">
        <w:rPr>
          <w:rFonts w:ascii="Times New Roman" w:eastAsia="Times New Roman" w:hAnsi="Times New Roman" w:cs="Times New Roman"/>
          <w:spacing w:val="4"/>
        </w:rPr>
        <w:t>с</w:t>
      </w:r>
      <w:r w:rsidR="002408BA" w:rsidRPr="002408BA">
        <w:rPr>
          <w:rFonts w:ascii="Times New Roman" w:eastAsia="Times New Roman" w:hAnsi="Times New Roman" w:cs="Times New Roman"/>
          <w:spacing w:val="-5"/>
        </w:rPr>
        <w:t>у</w:t>
      </w:r>
      <w:r w:rsidR="002408BA" w:rsidRPr="002408BA">
        <w:rPr>
          <w:rFonts w:ascii="Times New Roman" w:eastAsia="Times New Roman" w:hAnsi="Times New Roman" w:cs="Times New Roman"/>
          <w:spacing w:val="1"/>
        </w:rPr>
        <w:t>мм</w:t>
      </w:r>
      <w:r w:rsidR="002408BA" w:rsidRPr="002408BA">
        <w:rPr>
          <w:rFonts w:ascii="Times New Roman" w:eastAsia="Times New Roman" w:hAnsi="Times New Roman" w:cs="Times New Roman"/>
          <w:spacing w:val="-5"/>
        </w:rPr>
        <w:t>у</w:t>
      </w:r>
      <w:r w:rsidR="002408BA" w:rsidRPr="002408BA">
        <w:rPr>
          <w:rFonts w:ascii="Times New Roman" w:eastAsia="Times New Roman" w:hAnsi="Times New Roman" w:cs="Times New Roman"/>
        </w:rPr>
        <w:t>.</w:t>
      </w:r>
    </w:p>
    <w:p w14:paraId="04BB63DF" w14:textId="77777777" w:rsidR="002408BA" w:rsidRDefault="002408BA" w:rsidP="002408BA">
      <w:pPr>
        <w:spacing w:after="0" w:line="240" w:lineRule="auto"/>
        <w:ind w:right="55"/>
        <w:jc w:val="both"/>
        <w:rPr>
          <w:rFonts w:ascii="Times New Roman" w:eastAsia="Times New Roman" w:hAnsi="Times New Roman" w:cs="Times New Roman"/>
        </w:rPr>
      </w:pPr>
      <w:r w:rsidRPr="002408BA">
        <w:rPr>
          <w:rFonts w:ascii="Times New Roman" w:eastAsia="Times New Roman" w:hAnsi="Times New Roman" w:cs="Times New Roman"/>
        </w:rPr>
        <w:t>Эти</w:t>
      </w:r>
      <w:r w:rsidRPr="002408BA">
        <w:rPr>
          <w:rFonts w:ascii="Times New Roman" w:eastAsia="Times New Roman" w:hAnsi="Times New Roman" w:cs="Times New Roman"/>
          <w:spacing w:val="3"/>
        </w:rPr>
        <w:t xml:space="preserve"> </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ас</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оды</w:t>
      </w:r>
      <w:r w:rsidRPr="002408BA">
        <w:rPr>
          <w:rFonts w:ascii="Times New Roman" w:eastAsia="Times New Roman" w:hAnsi="Times New Roman" w:cs="Times New Roman"/>
          <w:spacing w:val="2"/>
        </w:rPr>
        <w:t xml:space="preserve"> </w:t>
      </w:r>
      <w:r w:rsidRPr="002408BA">
        <w:rPr>
          <w:rFonts w:ascii="Times New Roman" w:eastAsia="Times New Roman" w:hAnsi="Times New Roman" w:cs="Times New Roman"/>
        </w:rPr>
        <w:t>воз</w:t>
      </w:r>
      <w:r w:rsidRPr="002408BA">
        <w:rPr>
          <w:rFonts w:ascii="Times New Roman" w:eastAsia="Times New Roman" w:hAnsi="Times New Roman" w:cs="Times New Roman"/>
          <w:spacing w:val="-1"/>
        </w:rPr>
        <w:t>ме</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2"/>
        </w:rPr>
        <w:t>ю</w:t>
      </w:r>
      <w:r w:rsidRPr="002408BA">
        <w:rPr>
          <w:rFonts w:ascii="Times New Roman" w:eastAsia="Times New Roman" w:hAnsi="Times New Roman" w:cs="Times New Roman"/>
        </w:rPr>
        <w:t>тся,</w:t>
      </w:r>
      <w:r w:rsidRPr="002408BA">
        <w:rPr>
          <w:rFonts w:ascii="Times New Roman" w:eastAsia="Times New Roman" w:hAnsi="Times New Roman" w:cs="Times New Roman"/>
          <w:spacing w:val="2"/>
        </w:rPr>
        <w:t xml:space="preserve"> </w:t>
      </w:r>
      <w:r w:rsidRPr="002408BA">
        <w:rPr>
          <w:rFonts w:ascii="Times New Roman" w:eastAsia="Times New Roman" w:hAnsi="Times New Roman" w:cs="Times New Roman"/>
          <w:spacing w:val="-1"/>
        </w:rPr>
        <w:t>ес</w:t>
      </w:r>
      <w:r w:rsidRPr="002408BA">
        <w:rPr>
          <w:rFonts w:ascii="Times New Roman" w:eastAsia="Times New Roman" w:hAnsi="Times New Roman" w:cs="Times New Roman"/>
        </w:rPr>
        <w:t>ли</w:t>
      </w:r>
      <w:r w:rsidRPr="002408BA">
        <w:rPr>
          <w:rFonts w:ascii="Times New Roman" w:eastAsia="Times New Roman" w:hAnsi="Times New Roman" w:cs="Times New Roman"/>
          <w:spacing w:val="3"/>
        </w:rPr>
        <w:t xml:space="preserve"> </w:t>
      </w:r>
      <w:r w:rsidRPr="002408BA">
        <w:rPr>
          <w:rFonts w:ascii="Times New Roman" w:eastAsia="Times New Roman" w:hAnsi="Times New Roman" w:cs="Times New Roman"/>
        </w:rPr>
        <w:t>о</w:t>
      </w:r>
      <w:r w:rsidRPr="002408BA">
        <w:rPr>
          <w:rFonts w:ascii="Times New Roman" w:eastAsia="Times New Roman" w:hAnsi="Times New Roman" w:cs="Times New Roman"/>
          <w:spacing w:val="1"/>
        </w:rPr>
        <w:t>н</w:t>
      </w:r>
      <w:r w:rsidRPr="002408BA">
        <w:rPr>
          <w:rFonts w:ascii="Times New Roman" w:eastAsia="Times New Roman" w:hAnsi="Times New Roman" w:cs="Times New Roman"/>
        </w:rPr>
        <w:t>и</w:t>
      </w:r>
      <w:r w:rsidRPr="002408BA">
        <w:rPr>
          <w:rFonts w:ascii="Times New Roman" w:eastAsia="Times New Roman" w:hAnsi="Times New Roman" w:cs="Times New Roman"/>
          <w:spacing w:val="3"/>
        </w:rPr>
        <w:t xml:space="preserve"> </w:t>
      </w:r>
      <w:r w:rsidRPr="002408BA">
        <w:rPr>
          <w:rFonts w:ascii="Times New Roman" w:eastAsia="Times New Roman" w:hAnsi="Times New Roman" w:cs="Times New Roman"/>
        </w:rPr>
        <w:t xml:space="preserve">были </w:t>
      </w:r>
      <w:r w:rsidRPr="002408BA">
        <w:rPr>
          <w:rFonts w:ascii="Times New Roman" w:eastAsia="Times New Roman" w:hAnsi="Times New Roman" w:cs="Times New Roman"/>
          <w:spacing w:val="1"/>
        </w:rPr>
        <w:t>н</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2"/>
        </w:rPr>
        <w:t>о</w:t>
      </w:r>
      <w:r w:rsidRPr="002408BA">
        <w:rPr>
          <w:rFonts w:ascii="Times New Roman" w:eastAsia="Times New Roman" w:hAnsi="Times New Roman" w:cs="Times New Roman"/>
        </w:rPr>
        <w:t>б</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о</w:t>
      </w:r>
      <w:r w:rsidRPr="002408BA">
        <w:rPr>
          <w:rFonts w:ascii="Times New Roman" w:eastAsia="Times New Roman" w:hAnsi="Times New Roman" w:cs="Times New Roman"/>
          <w:spacing w:val="-2"/>
        </w:rPr>
        <w:t>д</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м</w:t>
      </w:r>
      <w:r w:rsidRPr="002408BA">
        <w:rPr>
          <w:rFonts w:ascii="Times New Roman" w:eastAsia="Times New Roman" w:hAnsi="Times New Roman" w:cs="Times New Roman"/>
        </w:rPr>
        <w:t>ы</w:t>
      </w:r>
      <w:r w:rsidRPr="002408BA">
        <w:rPr>
          <w:rFonts w:ascii="Times New Roman" w:eastAsia="Times New Roman" w:hAnsi="Times New Roman" w:cs="Times New Roman"/>
          <w:spacing w:val="1"/>
        </w:rPr>
        <w:t xml:space="preserve"> и</w:t>
      </w:r>
      <w:r w:rsidRPr="002408BA">
        <w:rPr>
          <w:rFonts w:ascii="Times New Roman" w:eastAsia="Times New Roman" w:hAnsi="Times New Roman" w:cs="Times New Roman"/>
        </w:rPr>
        <w:t>ли</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были</w:t>
      </w:r>
      <w:r w:rsidRPr="002408BA">
        <w:rPr>
          <w:rFonts w:ascii="Times New Roman" w:eastAsia="Times New Roman" w:hAnsi="Times New Roman" w:cs="Times New Roman"/>
          <w:spacing w:val="3"/>
        </w:rPr>
        <w:t xml:space="preserve">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р</w:t>
      </w:r>
      <w:r w:rsidRPr="002408BA">
        <w:rPr>
          <w:rFonts w:ascii="Times New Roman" w:eastAsia="Times New Roman" w:hAnsi="Times New Roman" w:cs="Times New Roman"/>
          <w:spacing w:val="-2"/>
        </w:rPr>
        <w:t>о</w:t>
      </w:r>
      <w:r w:rsidRPr="002408BA">
        <w:rPr>
          <w:rFonts w:ascii="Times New Roman" w:eastAsia="Times New Roman" w:hAnsi="Times New Roman" w:cs="Times New Roman"/>
          <w:spacing w:val="1"/>
        </w:rPr>
        <w:t>из</w:t>
      </w:r>
      <w:r w:rsidRPr="002408BA">
        <w:rPr>
          <w:rFonts w:ascii="Times New Roman" w:eastAsia="Times New Roman" w:hAnsi="Times New Roman" w:cs="Times New Roman"/>
        </w:rPr>
        <w:t>в</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w:t>
      </w:r>
      <w:r w:rsidRPr="002408BA">
        <w:rPr>
          <w:rFonts w:ascii="Times New Roman" w:eastAsia="Times New Roman" w:hAnsi="Times New Roman" w:cs="Times New Roman"/>
        </w:rPr>
        <w:t>ы</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для в</w:t>
      </w:r>
      <w:r w:rsidRPr="002408BA">
        <w:rPr>
          <w:rFonts w:ascii="Times New Roman" w:eastAsia="Times New Roman" w:hAnsi="Times New Roman" w:cs="Times New Roman"/>
          <w:spacing w:val="-1"/>
        </w:rPr>
        <w:t>ы</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ол</w:t>
      </w:r>
      <w:r w:rsidRPr="002408BA">
        <w:rPr>
          <w:rFonts w:ascii="Times New Roman" w:eastAsia="Times New Roman" w:hAnsi="Times New Roman" w:cs="Times New Roman"/>
          <w:spacing w:val="1"/>
        </w:rPr>
        <w:t>н</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я</w:t>
      </w:r>
      <w:r w:rsidRPr="002408BA">
        <w:rPr>
          <w:rFonts w:ascii="Times New Roman" w:eastAsia="Times New Roman" w:hAnsi="Times New Roman" w:cs="Times New Roman"/>
          <w:spacing w:val="2"/>
        </w:rPr>
        <w:t xml:space="preserve"> </w:t>
      </w:r>
      <w:r w:rsidRPr="002408BA">
        <w:rPr>
          <w:rFonts w:ascii="Times New Roman" w:eastAsia="Times New Roman" w:hAnsi="Times New Roman" w:cs="Times New Roman"/>
          <w:spacing w:val="-7"/>
        </w:rPr>
        <w:t>у</w:t>
      </w:r>
      <w:r w:rsidRPr="002408BA">
        <w:rPr>
          <w:rFonts w:ascii="Times New Roman" w:eastAsia="Times New Roman" w:hAnsi="Times New Roman" w:cs="Times New Roman"/>
          <w:spacing w:val="1"/>
        </w:rPr>
        <w:t>к</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з</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й</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spacing w:val="-2"/>
        </w:rPr>
        <w:t>С</w:t>
      </w:r>
      <w:r w:rsidRPr="002408BA">
        <w:rPr>
          <w:rFonts w:ascii="Times New Roman" w:eastAsia="Times New Roman" w:hAnsi="Times New Roman" w:cs="Times New Roman"/>
        </w:rPr>
        <w:t>тра</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овщ</w:t>
      </w:r>
      <w:r w:rsidRPr="002408BA">
        <w:rPr>
          <w:rFonts w:ascii="Times New Roman" w:eastAsia="Times New Roman" w:hAnsi="Times New Roman" w:cs="Times New Roman"/>
          <w:spacing w:val="-2"/>
        </w:rPr>
        <w:t>и</w:t>
      </w:r>
      <w:r w:rsidRPr="002408BA">
        <w:rPr>
          <w:rFonts w:ascii="Times New Roman" w:eastAsia="Times New Roman" w:hAnsi="Times New Roman" w:cs="Times New Roman"/>
          <w:spacing w:val="1"/>
        </w:rPr>
        <w:t>к</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 д</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же</w:t>
      </w:r>
      <w:r w:rsidRPr="002408BA">
        <w:rPr>
          <w:rFonts w:ascii="Times New Roman" w:eastAsia="Times New Roman" w:hAnsi="Times New Roman" w:cs="Times New Roman"/>
          <w:spacing w:val="-1"/>
        </w:rPr>
        <w:t xml:space="preserve"> ес</w:t>
      </w:r>
      <w:r w:rsidRPr="002408BA">
        <w:rPr>
          <w:rFonts w:ascii="Times New Roman" w:eastAsia="Times New Roman" w:hAnsi="Times New Roman" w:cs="Times New Roman"/>
        </w:rPr>
        <w:t>ли</w:t>
      </w:r>
      <w:r w:rsidRPr="002408BA">
        <w:rPr>
          <w:rFonts w:ascii="Times New Roman" w:eastAsia="Times New Roman" w:hAnsi="Times New Roman" w:cs="Times New Roman"/>
          <w:spacing w:val="3"/>
        </w:rPr>
        <w:t xml:space="preserve">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ин</w:t>
      </w:r>
      <w:r w:rsidRPr="002408BA">
        <w:rPr>
          <w:rFonts w:ascii="Times New Roman" w:eastAsia="Times New Roman" w:hAnsi="Times New Roman" w:cs="Times New Roman"/>
          <w:spacing w:val="-2"/>
        </w:rPr>
        <w:t>я</w:t>
      </w:r>
      <w:r w:rsidRPr="002408BA">
        <w:rPr>
          <w:rFonts w:ascii="Times New Roman" w:eastAsia="Times New Roman" w:hAnsi="Times New Roman" w:cs="Times New Roman"/>
        </w:rPr>
        <w:t>тые</w:t>
      </w:r>
      <w:r w:rsidRPr="002408BA">
        <w:rPr>
          <w:rFonts w:ascii="Times New Roman" w:eastAsia="Times New Roman" w:hAnsi="Times New Roman" w:cs="Times New Roman"/>
          <w:spacing w:val="-1"/>
        </w:rPr>
        <w:t xml:space="preserve"> ме</w:t>
      </w:r>
      <w:r w:rsidRPr="002408BA">
        <w:rPr>
          <w:rFonts w:ascii="Times New Roman" w:eastAsia="Times New Roman" w:hAnsi="Times New Roman" w:cs="Times New Roman"/>
        </w:rPr>
        <w:t>ры оказ</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л</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ь</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б</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3"/>
        </w:rPr>
        <w:t>з</w:t>
      </w:r>
      <w:r w:rsidRPr="002408BA">
        <w:rPr>
          <w:rFonts w:ascii="Times New Roman" w:eastAsia="Times New Roman" w:hAnsi="Times New Roman" w:cs="Times New Roman"/>
          <w:spacing w:val="-5"/>
        </w:rPr>
        <w:t>у</w:t>
      </w:r>
      <w:r w:rsidRPr="002408BA">
        <w:rPr>
          <w:rFonts w:ascii="Times New Roman" w:eastAsia="Times New Roman" w:hAnsi="Times New Roman" w:cs="Times New Roman"/>
          <w:spacing w:val="-1"/>
        </w:rPr>
        <w:t>с</w:t>
      </w:r>
      <w:r w:rsidRPr="002408BA">
        <w:rPr>
          <w:rFonts w:ascii="Times New Roman" w:eastAsia="Times New Roman" w:hAnsi="Times New Roman" w:cs="Times New Roman"/>
          <w:spacing w:val="1"/>
        </w:rPr>
        <w:t>п</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ш</w:t>
      </w:r>
      <w:r w:rsidRPr="002408BA">
        <w:rPr>
          <w:rFonts w:ascii="Times New Roman" w:eastAsia="Times New Roman" w:hAnsi="Times New Roman" w:cs="Times New Roman"/>
          <w:spacing w:val="1"/>
        </w:rPr>
        <w:t>н</w:t>
      </w:r>
      <w:r w:rsidRPr="002408BA">
        <w:rPr>
          <w:rFonts w:ascii="Times New Roman" w:eastAsia="Times New Roman" w:hAnsi="Times New Roman" w:cs="Times New Roman"/>
        </w:rPr>
        <w:t>ы</w:t>
      </w:r>
      <w:r w:rsidRPr="002408BA">
        <w:rPr>
          <w:rFonts w:ascii="Times New Roman" w:eastAsia="Times New Roman" w:hAnsi="Times New Roman" w:cs="Times New Roman"/>
          <w:spacing w:val="-1"/>
        </w:rPr>
        <w:t>м</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w:t>
      </w:r>
    </w:p>
    <w:p w14:paraId="59F32B15" w14:textId="77777777" w:rsidR="00C57304" w:rsidRPr="002408BA" w:rsidRDefault="00C57304" w:rsidP="002408BA">
      <w:pPr>
        <w:spacing w:after="0" w:line="240" w:lineRule="auto"/>
        <w:ind w:right="55"/>
        <w:jc w:val="both"/>
        <w:rPr>
          <w:rFonts w:ascii="Times New Roman" w:eastAsia="Times New Roman" w:hAnsi="Times New Roman" w:cs="Times New Roman"/>
        </w:rPr>
      </w:pPr>
    </w:p>
    <w:p w14:paraId="23F31EA1" w14:textId="6824BC2D" w:rsidR="002408BA" w:rsidRPr="002408BA" w:rsidRDefault="00D85BF4" w:rsidP="002408BA">
      <w:pPr>
        <w:autoSpaceDE w:val="0"/>
        <w:autoSpaceDN w:val="0"/>
        <w:adjustRightInd w:val="0"/>
        <w:spacing w:after="0"/>
        <w:outlineLvl w:val="1"/>
        <w:rPr>
          <w:rFonts w:ascii="Times New Roman" w:eastAsia="Calibri" w:hAnsi="Times New Roman" w:cs="Times New Roman"/>
          <w:b/>
          <w:color w:val="000000"/>
          <w:lang w:bidi="ru-RU"/>
        </w:rPr>
      </w:pPr>
      <w:r>
        <w:rPr>
          <w:rFonts w:ascii="Times New Roman" w:eastAsia="Calibri" w:hAnsi="Times New Roman" w:cs="Times New Roman"/>
          <w:b/>
          <w:color w:val="000000"/>
          <w:lang w:bidi="ru-RU"/>
        </w:rPr>
        <w:t>6</w:t>
      </w:r>
      <w:r w:rsidR="002408BA" w:rsidRPr="002408BA">
        <w:rPr>
          <w:rFonts w:ascii="Times New Roman" w:eastAsia="Calibri" w:hAnsi="Times New Roman" w:cs="Times New Roman"/>
          <w:b/>
          <w:color w:val="000000"/>
          <w:lang w:bidi="ru-RU"/>
        </w:rPr>
        <w:t>. Требования к качеству и безопасности услуг:</w:t>
      </w:r>
    </w:p>
    <w:p w14:paraId="40EADE4E" w14:textId="01ADB3E1" w:rsidR="002408BA" w:rsidRPr="002408BA" w:rsidRDefault="00D85BF4" w:rsidP="002408BA">
      <w:pPr>
        <w:widowControl w:val="0"/>
        <w:tabs>
          <w:tab w:val="left" w:pos="900"/>
        </w:tabs>
        <w:autoSpaceDE w:val="0"/>
        <w:spacing w:after="0" w:line="240" w:lineRule="auto"/>
        <w:jc w:val="both"/>
        <w:rPr>
          <w:rFonts w:ascii="Times New Roman" w:eastAsia="Courier New" w:hAnsi="Times New Roman" w:cs="Times New Roman"/>
          <w:bCs/>
          <w:color w:val="000000"/>
          <w:lang w:eastAsia="ru-RU" w:bidi="ru-RU"/>
        </w:rPr>
      </w:pPr>
      <w:r>
        <w:rPr>
          <w:rFonts w:ascii="Times New Roman" w:eastAsia="Courier New" w:hAnsi="Times New Roman" w:cs="Times New Roman"/>
          <w:bCs/>
          <w:color w:val="000000"/>
          <w:lang w:eastAsia="ru-RU" w:bidi="ru-RU"/>
        </w:rPr>
        <w:t>6</w:t>
      </w:r>
      <w:r w:rsidR="002408BA" w:rsidRPr="002408BA">
        <w:rPr>
          <w:rFonts w:ascii="Times New Roman" w:eastAsia="Courier New" w:hAnsi="Times New Roman" w:cs="Times New Roman"/>
          <w:bCs/>
          <w:color w:val="000000"/>
          <w:lang w:eastAsia="ru-RU" w:bidi="ru-RU"/>
        </w:rPr>
        <w:t xml:space="preserve">.1. Качество оказываемых Исполнителем услуг </w:t>
      </w:r>
      <w:r w:rsidR="002408BA" w:rsidRPr="002408BA">
        <w:rPr>
          <w:rFonts w:ascii="Times New Roman" w:eastAsia="Times New Roman" w:hAnsi="Times New Roman" w:cs="Courier New"/>
          <w:color w:val="000000"/>
          <w:lang w:eastAsia="ru-RU" w:bidi="ru-RU"/>
        </w:rPr>
        <w:t>должно соответствовать требованиям действующего законодательства Российской Федерации, предъявляемым к услугам подобного рода, требованиям государственных стандартов, требованиям действующих нормативных документов</w:t>
      </w:r>
      <w:r w:rsidR="002408BA" w:rsidRPr="002408BA">
        <w:rPr>
          <w:rFonts w:ascii="Times New Roman" w:eastAsia="Courier New" w:hAnsi="Times New Roman" w:cs="Times New Roman"/>
          <w:bCs/>
          <w:color w:val="000000"/>
          <w:lang w:eastAsia="ru-RU" w:bidi="ru-RU"/>
        </w:rPr>
        <w:t xml:space="preserve">. </w:t>
      </w:r>
    </w:p>
    <w:p w14:paraId="0D5F2BAF" w14:textId="7C1A059B" w:rsidR="002408BA" w:rsidRPr="002408BA" w:rsidRDefault="00D85BF4" w:rsidP="002408BA">
      <w:pPr>
        <w:widowControl w:val="0"/>
        <w:tabs>
          <w:tab w:val="left" w:pos="900"/>
        </w:tabs>
        <w:autoSpaceDE w:val="0"/>
        <w:spacing w:after="0" w:line="240" w:lineRule="auto"/>
        <w:jc w:val="both"/>
        <w:rPr>
          <w:rFonts w:ascii="Times New Roman" w:eastAsia="Courier New" w:hAnsi="Times New Roman" w:cs="Times New Roman"/>
          <w:bCs/>
          <w:color w:val="000000"/>
          <w:lang w:eastAsia="ru-RU" w:bidi="ru-RU"/>
        </w:rPr>
      </w:pPr>
      <w:r>
        <w:rPr>
          <w:rFonts w:ascii="Times New Roman" w:eastAsia="Courier New" w:hAnsi="Times New Roman" w:cs="Times New Roman"/>
          <w:bCs/>
          <w:color w:val="000000"/>
          <w:lang w:eastAsia="ru-RU" w:bidi="ru-RU"/>
        </w:rPr>
        <w:lastRenderedPageBreak/>
        <w:t>6</w:t>
      </w:r>
      <w:r w:rsidR="002408BA" w:rsidRPr="002408BA">
        <w:rPr>
          <w:rFonts w:ascii="Times New Roman" w:eastAsia="Courier New" w:hAnsi="Times New Roman" w:cs="Times New Roman"/>
          <w:bCs/>
          <w:color w:val="000000"/>
          <w:lang w:eastAsia="ru-RU" w:bidi="ru-RU"/>
        </w:rPr>
        <w:t>.2. Исполнитель должен соблюдать конфиденциальность информации, полученной в процессе оказания услуг по Договору.</w:t>
      </w:r>
    </w:p>
    <w:p w14:paraId="171B87C8" w14:textId="38A8767A" w:rsidR="002408BA" w:rsidRPr="002408BA" w:rsidRDefault="00D85BF4" w:rsidP="002408BA">
      <w:pPr>
        <w:widowControl w:val="0"/>
        <w:tabs>
          <w:tab w:val="left" w:pos="900"/>
        </w:tabs>
        <w:autoSpaceDE w:val="0"/>
        <w:spacing w:after="0" w:line="240" w:lineRule="auto"/>
        <w:jc w:val="both"/>
        <w:rPr>
          <w:rFonts w:ascii="Times New Roman" w:eastAsia="Courier New" w:hAnsi="Times New Roman" w:cs="Times New Roman"/>
          <w:bCs/>
          <w:color w:val="000000"/>
          <w:lang w:eastAsia="ru-RU" w:bidi="ru-RU"/>
        </w:rPr>
      </w:pPr>
      <w:r>
        <w:rPr>
          <w:rFonts w:ascii="Times New Roman" w:eastAsia="Courier New" w:hAnsi="Times New Roman" w:cs="Times New Roman"/>
          <w:bCs/>
          <w:color w:val="000000"/>
          <w:lang w:eastAsia="ru-RU" w:bidi="ru-RU"/>
        </w:rPr>
        <w:t>6</w:t>
      </w:r>
      <w:r w:rsidR="002408BA" w:rsidRPr="002408BA">
        <w:rPr>
          <w:rFonts w:ascii="Times New Roman" w:eastAsia="Courier New" w:hAnsi="Times New Roman" w:cs="Times New Roman"/>
          <w:bCs/>
          <w:color w:val="000000"/>
          <w:lang w:eastAsia="ru-RU" w:bidi="ru-RU"/>
        </w:rPr>
        <w:t xml:space="preserve">.3. Исполнитель обязан оказывать услуги с соблюдением действующих правил и норм техники безопасности, пожарной безопасности, а также иных утвержденных и зарегистрированных в установленном порядке актов уполномоченных органов государственной власти в сфере охраны труда. </w:t>
      </w:r>
    </w:p>
    <w:p w14:paraId="1634C7C5" w14:textId="778F308F" w:rsidR="002408BA" w:rsidRPr="002408BA" w:rsidRDefault="00D85BF4" w:rsidP="002408BA">
      <w:pPr>
        <w:widowControl w:val="0"/>
        <w:tabs>
          <w:tab w:val="left" w:pos="900"/>
        </w:tabs>
        <w:autoSpaceDE w:val="0"/>
        <w:spacing w:after="0" w:line="240" w:lineRule="auto"/>
        <w:jc w:val="both"/>
        <w:rPr>
          <w:rFonts w:ascii="Times New Roman" w:eastAsia="Courier New" w:hAnsi="Times New Roman" w:cs="Times New Roman"/>
          <w:bCs/>
          <w:color w:val="000000"/>
          <w:lang w:eastAsia="ru-RU" w:bidi="ru-RU"/>
        </w:rPr>
      </w:pPr>
      <w:r>
        <w:rPr>
          <w:rFonts w:ascii="Times New Roman" w:eastAsia="Courier New" w:hAnsi="Times New Roman" w:cs="Times New Roman"/>
          <w:bCs/>
          <w:color w:val="000000"/>
          <w:lang w:eastAsia="ru-RU" w:bidi="ru-RU"/>
        </w:rPr>
        <w:t>6</w:t>
      </w:r>
      <w:r w:rsidR="002408BA" w:rsidRPr="002408BA">
        <w:rPr>
          <w:rFonts w:ascii="Times New Roman" w:eastAsia="Courier New" w:hAnsi="Times New Roman" w:cs="Times New Roman"/>
          <w:bCs/>
          <w:color w:val="000000"/>
          <w:lang w:eastAsia="ru-RU" w:bidi="ru-RU"/>
        </w:rPr>
        <w:t>.4. Услуги должны оказываться специалистами с соответствующей оказываемым услугам квалификацией, которая должна быть подтверждена соответствующими документами.</w:t>
      </w:r>
    </w:p>
    <w:p w14:paraId="01E08851" w14:textId="765B4BA4" w:rsidR="002408BA" w:rsidRPr="002408BA" w:rsidRDefault="00D85BF4" w:rsidP="002408BA">
      <w:pPr>
        <w:autoSpaceDE w:val="0"/>
        <w:autoSpaceDN w:val="0"/>
        <w:adjustRightInd w:val="0"/>
        <w:spacing w:after="0" w:line="240" w:lineRule="auto"/>
        <w:outlineLvl w:val="2"/>
        <w:rPr>
          <w:rFonts w:ascii="Times New Roman" w:eastAsia="Calibri" w:hAnsi="Times New Roman" w:cs="Times New Roman"/>
          <w:b/>
          <w:bCs/>
        </w:rPr>
      </w:pPr>
      <w:r>
        <w:rPr>
          <w:rFonts w:ascii="Times New Roman" w:eastAsia="Courier New" w:hAnsi="Times New Roman" w:cs="Courier New"/>
          <w:b/>
          <w:bCs/>
          <w:color w:val="000000"/>
          <w:lang w:eastAsia="ru-RU" w:bidi="ru-RU"/>
        </w:rPr>
        <w:t>7</w:t>
      </w:r>
      <w:r w:rsidR="002408BA" w:rsidRPr="002408BA">
        <w:rPr>
          <w:rFonts w:ascii="Times New Roman" w:eastAsia="Courier New" w:hAnsi="Times New Roman" w:cs="Courier New"/>
          <w:b/>
          <w:bCs/>
          <w:color w:val="000000"/>
          <w:lang w:eastAsia="ru-RU" w:bidi="ru-RU"/>
        </w:rPr>
        <w:t>. Перечень приложений, являющихся неотъемлемой частью объекта закупки:</w:t>
      </w:r>
    </w:p>
    <w:p w14:paraId="1DDA444C" w14:textId="361732C7" w:rsidR="002408BA" w:rsidRPr="002408BA" w:rsidRDefault="002408BA" w:rsidP="002408BA">
      <w:pPr>
        <w:spacing w:after="0" w:line="240" w:lineRule="auto"/>
        <w:jc w:val="both"/>
        <w:outlineLvl w:val="1"/>
        <w:rPr>
          <w:rFonts w:ascii="Times New Roman" w:eastAsia="Times New Roman" w:hAnsi="Times New Roman" w:cs="Times New Roman"/>
          <w:lang w:eastAsia="ru-RU"/>
        </w:rPr>
      </w:pPr>
      <w:r w:rsidRPr="002408BA">
        <w:rPr>
          <w:rFonts w:ascii="Times New Roman" w:eastAsia="Times New Roman" w:hAnsi="Times New Roman" w:cs="Times New Roman"/>
          <w:lang w:eastAsia="ru-RU"/>
        </w:rPr>
        <w:t>Характеристики объектов Заказчика, подлежащих страхованию (Приложение № 1</w:t>
      </w:r>
      <w:r w:rsidR="00E91265" w:rsidRPr="00E91265">
        <w:t xml:space="preserve"> </w:t>
      </w:r>
      <w:r w:rsidR="00E91265" w:rsidRPr="00E91265">
        <w:rPr>
          <w:rFonts w:ascii="Times New Roman" w:eastAsia="Times New Roman" w:hAnsi="Times New Roman" w:cs="Times New Roman"/>
          <w:lang w:eastAsia="ru-RU"/>
        </w:rPr>
        <w:t>к Техническому заданию</w:t>
      </w:r>
      <w:r w:rsidRPr="002408BA">
        <w:rPr>
          <w:rFonts w:ascii="Times New Roman" w:eastAsia="Times New Roman" w:hAnsi="Times New Roman" w:cs="Times New Roman"/>
          <w:lang w:eastAsia="ru-RU"/>
        </w:rPr>
        <w:t>).</w:t>
      </w:r>
    </w:p>
    <w:p w14:paraId="597AEC48" w14:textId="77777777" w:rsidR="002408BA" w:rsidRPr="002408BA" w:rsidRDefault="002408BA" w:rsidP="002408BA">
      <w:pPr>
        <w:spacing w:after="0" w:line="240" w:lineRule="auto"/>
        <w:jc w:val="both"/>
        <w:outlineLvl w:val="1"/>
        <w:rPr>
          <w:rFonts w:ascii="Times New Roman" w:eastAsia="Times New Roman" w:hAnsi="Times New Roman" w:cs="Times New Roman"/>
          <w:lang w:eastAsia="ru-RU"/>
        </w:rPr>
      </w:pPr>
    </w:p>
    <w:p w14:paraId="5BC75A60" w14:textId="77777777" w:rsidR="002408BA" w:rsidRPr="002408BA" w:rsidRDefault="002408BA" w:rsidP="002408BA">
      <w:pPr>
        <w:spacing w:after="0" w:line="240" w:lineRule="auto"/>
        <w:jc w:val="both"/>
        <w:outlineLvl w:val="1"/>
        <w:rPr>
          <w:rFonts w:ascii="Times New Roman" w:eastAsia="Times New Roman" w:hAnsi="Times New Roman" w:cs="Times New Roman"/>
          <w:lang w:eastAsia="ru-RU"/>
        </w:rPr>
      </w:pPr>
    </w:p>
    <w:p w14:paraId="78368A8A"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5F6DCAA4"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1203CED2"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37220E94"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309617C3"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091A5F12"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53BDF71A"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39BD77D0"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34AA3876"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0144CECD"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47BE5056"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6B1CC01E"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49033223"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1AA750A5"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1FCD7AF2"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28F267D0"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76855E7E"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7586EFFF"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54B1FCF3"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4B41E519"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39FEBC5C"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7C8CEBD0"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453F74F6"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2E76D883"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205CD695"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24A0E66D"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4BB4A456"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6C114EAE"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6F046870"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17277B03"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60A6F256"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7FABBBAF"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7A4C1EBC"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5543FD5E"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2C5BEEB8"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5DE1CE13"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3AABA8D0"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6677FB57"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23F23942"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1E8B6E19"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660B75BE"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60C8A06A" w14:textId="77777777" w:rsidR="00C57304" w:rsidRDefault="00C57304" w:rsidP="002408BA">
      <w:pPr>
        <w:spacing w:after="0" w:line="240" w:lineRule="auto"/>
        <w:jc w:val="right"/>
        <w:rPr>
          <w:rFonts w:ascii="Times New Roman" w:eastAsia="Times New Roman" w:hAnsi="Times New Roman" w:cs="Times New Roman"/>
          <w:b/>
          <w:bCs/>
          <w:lang w:eastAsia="ru-RU"/>
        </w:rPr>
      </w:pPr>
    </w:p>
    <w:p w14:paraId="60B0F0DC" w14:textId="77777777" w:rsidR="0040590C" w:rsidRDefault="0040590C" w:rsidP="002408BA">
      <w:pPr>
        <w:spacing w:after="0" w:line="240" w:lineRule="auto"/>
        <w:jc w:val="right"/>
        <w:rPr>
          <w:rFonts w:ascii="Times New Roman" w:eastAsia="Times New Roman" w:hAnsi="Times New Roman" w:cs="Times New Roman"/>
          <w:b/>
          <w:bCs/>
          <w:lang w:eastAsia="ru-RU"/>
        </w:rPr>
      </w:pPr>
    </w:p>
    <w:p w14:paraId="5D34C4EC" w14:textId="310222DA" w:rsidR="0040590C" w:rsidRDefault="0040590C" w:rsidP="002408BA">
      <w:pPr>
        <w:spacing w:after="0" w:line="240" w:lineRule="auto"/>
        <w:jc w:val="right"/>
        <w:rPr>
          <w:rFonts w:ascii="Times New Roman" w:eastAsia="Times New Roman" w:hAnsi="Times New Roman" w:cs="Times New Roman"/>
          <w:b/>
          <w:bCs/>
          <w:lang w:eastAsia="ru-RU"/>
        </w:rPr>
      </w:pPr>
    </w:p>
    <w:p w14:paraId="39FFDCCA" w14:textId="27C5F1D3" w:rsidR="00CE425A" w:rsidRDefault="00CE425A" w:rsidP="002408BA">
      <w:pPr>
        <w:spacing w:after="0" w:line="240" w:lineRule="auto"/>
        <w:jc w:val="right"/>
        <w:rPr>
          <w:rFonts w:ascii="Times New Roman" w:eastAsia="Times New Roman" w:hAnsi="Times New Roman" w:cs="Times New Roman"/>
          <w:b/>
          <w:bCs/>
          <w:lang w:eastAsia="ru-RU"/>
        </w:rPr>
      </w:pPr>
    </w:p>
    <w:p w14:paraId="6FDAE738" w14:textId="3BE538B2" w:rsidR="00CE425A" w:rsidRDefault="00CE425A" w:rsidP="002408BA">
      <w:pPr>
        <w:spacing w:after="0" w:line="240" w:lineRule="auto"/>
        <w:jc w:val="right"/>
        <w:rPr>
          <w:rFonts w:ascii="Times New Roman" w:eastAsia="Times New Roman" w:hAnsi="Times New Roman" w:cs="Times New Roman"/>
          <w:b/>
          <w:bCs/>
          <w:lang w:eastAsia="ru-RU"/>
        </w:rPr>
      </w:pPr>
    </w:p>
    <w:p w14:paraId="63BCC720" w14:textId="5C2FF4E2" w:rsidR="00CE425A" w:rsidRDefault="00CE425A" w:rsidP="002408BA">
      <w:pPr>
        <w:spacing w:after="0" w:line="240" w:lineRule="auto"/>
        <w:jc w:val="right"/>
        <w:rPr>
          <w:rFonts w:ascii="Times New Roman" w:eastAsia="Times New Roman" w:hAnsi="Times New Roman" w:cs="Times New Roman"/>
          <w:b/>
          <w:bCs/>
          <w:lang w:eastAsia="ru-RU"/>
        </w:rPr>
      </w:pPr>
    </w:p>
    <w:p w14:paraId="36D26F46" w14:textId="42039CDB" w:rsidR="00CE425A" w:rsidRDefault="00CE425A" w:rsidP="002408BA">
      <w:pPr>
        <w:spacing w:after="0" w:line="240" w:lineRule="auto"/>
        <w:jc w:val="right"/>
        <w:rPr>
          <w:rFonts w:ascii="Times New Roman" w:eastAsia="Times New Roman" w:hAnsi="Times New Roman" w:cs="Times New Roman"/>
          <w:b/>
          <w:bCs/>
          <w:lang w:eastAsia="ru-RU"/>
        </w:rPr>
      </w:pPr>
    </w:p>
    <w:p w14:paraId="1FA561E4" w14:textId="26A9239F" w:rsidR="00CE425A" w:rsidRDefault="00CE425A" w:rsidP="002408BA">
      <w:pPr>
        <w:spacing w:after="0" w:line="240" w:lineRule="auto"/>
        <w:jc w:val="right"/>
        <w:rPr>
          <w:rFonts w:ascii="Times New Roman" w:eastAsia="Times New Roman" w:hAnsi="Times New Roman" w:cs="Times New Roman"/>
          <w:b/>
          <w:bCs/>
          <w:lang w:eastAsia="ru-RU"/>
        </w:rPr>
      </w:pPr>
    </w:p>
    <w:p w14:paraId="41C862A7" w14:textId="3F7D7CFB" w:rsidR="00CE425A" w:rsidRDefault="00CE425A" w:rsidP="002408BA">
      <w:pPr>
        <w:spacing w:after="0" w:line="240" w:lineRule="auto"/>
        <w:jc w:val="right"/>
        <w:rPr>
          <w:rFonts w:ascii="Times New Roman" w:eastAsia="Times New Roman" w:hAnsi="Times New Roman" w:cs="Times New Roman"/>
          <w:b/>
          <w:bCs/>
          <w:lang w:eastAsia="ru-RU"/>
        </w:rPr>
      </w:pPr>
    </w:p>
    <w:p w14:paraId="4C307AA1" w14:textId="77777777" w:rsidR="00CE425A" w:rsidRDefault="00CE425A" w:rsidP="002408BA">
      <w:pPr>
        <w:spacing w:after="0" w:line="240" w:lineRule="auto"/>
        <w:jc w:val="right"/>
        <w:rPr>
          <w:rFonts w:ascii="Times New Roman" w:eastAsia="Times New Roman" w:hAnsi="Times New Roman" w:cs="Times New Roman"/>
          <w:b/>
          <w:bCs/>
          <w:lang w:eastAsia="ru-RU"/>
        </w:rPr>
      </w:pPr>
    </w:p>
    <w:p w14:paraId="09E2F503" w14:textId="77777777" w:rsidR="002408BA" w:rsidRPr="002408BA" w:rsidRDefault="002408BA" w:rsidP="002408BA">
      <w:pPr>
        <w:spacing w:after="0" w:line="240" w:lineRule="auto"/>
        <w:jc w:val="right"/>
        <w:rPr>
          <w:rFonts w:ascii="Times New Roman" w:eastAsia="Times New Roman" w:hAnsi="Times New Roman" w:cs="Times New Roman"/>
          <w:b/>
          <w:bCs/>
          <w:lang w:eastAsia="ru-RU"/>
        </w:rPr>
      </w:pPr>
      <w:r w:rsidRPr="002408BA">
        <w:rPr>
          <w:rFonts w:ascii="Times New Roman" w:eastAsia="Times New Roman" w:hAnsi="Times New Roman" w:cs="Times New Roman"/>
          <w:b/>
          <w:bCs/>
          <w:lang w:eastAsia="ru-RU"/>
        </w:rPr>
        <w:t>Приложение № 1</w:t>
      </w:r>
    </w:p>
    <w:p w14:paraId="62DE294A" w14:textId="77777777" w:rsidR="002408BA" w:rsidRPr="002408BA" w:rsidRDefault="002408BA" w:rsidP="002408BA">
      <w:pPr>
        <w:spacing w:after="0" w:line="240" w:lineRule="auto"/>
        <w:jc w:val="right"/>
        <w:rPr>
          <w:rFonts w:ascii="Times New Roman" w:eastAsia="Times New Roman" w:hAnsi="Times New Roman" w:cs="Times New Roman"/>
          <w:b/>
          <w:bCs/>
          <w:lang w:eastAsia="ru-RU"/>
        </w:rPr>
      </w:pPr>
      <w:r w:rsidRPr="002408BA">
        <w:rPr>
          <w:rFonts w:ascii="Times New Roman" w:eastAsia="Times New Roman" w:hAnsi="Times New Roman" w:cs="Times New Roman"/>
          <w:b/>
          <w:bCs/>
          <w:lang w:eastAsia="ru-RU"/>
        </w:rPr>
        <w:t>к Техническому заданию</w:t>
      </w:r>
    </w:p>
    <w:p w14:paraId="7FE2D45F" w14:textId="77777777" w:rsidR="002408BA" w:rsidRPr="002408BA" w:rsidRDefault="002408BA" w:rsidP="002408BA">
      <w:pPr>
        <w:jc w:val="center"/>
        <w:rPr>
          <w:rFonts w:ascii="Times New Roman" w:eastAsia="Times New Roman" w:hAnsi="Times New Roman" w:cs="Times New Roman"/>
          <w:lang w:eastAsia="ru-RU"/>
        </w:rPr>
      </w:pPr>
    </w:p>
    <w:p w14:paraId="3BFA2E35" w14:textId="77777777" w:rsidR="002408BA" w:rsidRPr="002408BA" w:rsidRDefault="002408BA" w:rsidP="002408BA">
      <w:pPr>
        <w:jc w:val="center"/>
        <w:rPr>
          <w:rFonts w:ascii="Times New Roman" w:eastAsia="Calibri" w:hAnsi="Times New Roman" w:cs="Times New Roman"/>
        </w:rPr>
      </w:pPr>
      <w:r w:rsidRPr="002408BA">
        <w:rPr>
          <w:rFonts w:ascii="Times New Roman" w:eastAsia="Times New Roman" w:hAnsi="Times New Roman" w:cs="Times New Roman"/>
          <w:lang w:eastAsia="ru-RU"/>
        </w:rPr>
        <w:t xml:space="preserve">ХАРАКТЕРИСТИКИ ОБЪЕКТОВ ЗАКАЗЧИКА, ПОДЛЕЖАЩИХ СТРАХОВАНИЮ </w:t>
      </w:r>
    </w:p>
    <w:p w14:paraId="07CB7E19" w14:textId="77777777" w:rsidR="002408BA" w:rsidRPr="002408BA" w:rsidRDefault="002408BA" w:rsidP="00FF0128">
      <w:pPr>
        <w:ind w:firstLine="142"/>
        <w:rPr>
          <w:rFonts w:ascii="Times New Roman" w:eastAsia="Courier New" w:hAnsi="Times New Roman" w:cs="Times New Roman"/>
          <w:b/>
          <w:bCs/>
          <w:lang w:eastAsia="ru-RU" w:bidi="ru-RU"/>
        </w:rPr>
      </w:pPr>
      <w:r w:rsidRPr="002408BA">
        <w:rPr>
          <w:rFonts w:ascii="Times New Roman" w:eastAsia="Courier New" w:hAnsi="Times New Roman" w:cs="Times New Roman"/>
          <w:b/>
          <w:bCs/>
          <w:lang w:eastAsia="ru-RU" w:bidi="ru-RU"/>
        </w:rPr>
        <w:t>Объект №1</w:t>
      </w:r>
    </w:p>
    <w:tbl>
      <w:tblPr>
        <w:tblW w:w="9673" w:type="dxa"/>
        <w:tblInd w:w="103" w:type="dxa"/>
        <w:tblLayout w:type="fixed"/>
        <w:tblCellMar>
          <w:left w:w="0" w:type="dxa"/>
          <w:right w:w="0" w:type="dxa"/>
        </w:tblCellMar>
        <w:tblLook w:val="01E0" w:firstRow="1" w:lastRow="1" w:firstColumn="1" w:lastColumn="1" w:noHBand="0" w:noVBand="0"/>
      </w:tblPr>
      <w:tblGrid>
        <w:gridCol w:w="3720"/>
        <w:gridCol w:w="5953"/>
      </w:tblGrid>
      <w:tr w:rsidR="002408BA" w:rsidRPr="002408BA" w14:paraId="7CDCF8F4" w14:textId="77777777" w:rsidTr="009D3D20">
        <w:trPr>
          <w:trHeight w:hRule="exact" w:val="545"/>
        </w:trPr>
        <w:tc>
          <w:tcPr>
            <w:tcW w:w="9673" w:type="dxa"/>
            <w:gridSpan w:val="2"/>
            <w:tcBorders>
              <w:top w:val="single" w:sz="4" w:space="0" w:color="000000"/>
              <w:left w:val="single" w:sz="4" w:space="0" w:color="000000"/>
              <w:bottom w:val="single" w:sz="4" w:space="0" w:color="000000"/>
              <w:right w:val="single" w:sz="4" w:space="0" w:color="000000"/>
            </w:tcBorders>
          </w:tcPr>
          <w:p w14:paraId="24B14C91" w14:textId="77777777" w:rsidR="002408BA" w:rsidRPr="002408BA" w:rsidRDefault="002408BA" w:rsidP="002408BA">
            <w:pPr>
              <w:tabs>
                <w:tab w:val="left" w:pos="1300"/>
                <w:tab w:val="left" w:pos="4500"/>
              </w:tabs>
              <w:spacing w:after="0" w:line="267" w:lineRule="exact"/>
              <w:ind w:right="-20"/>
              <w:rPr>
                <w:rFonts w:ascii="Times New Roman" w:eastAsia="Times New Roman" w:hAnsi="Times New Roman" w:cs="Times New Roman"/>
                <w:spacing w:val="1"/>
              </w:rPr>
            </w:pPr>
            <w:r w:rsidRPr="002408BA">
              <w:rPr>
                <w:rFonts w:ascii="Times New Roman" w:eastAsia="Times New Roman" w:hAnsi="Times New Roman" w:cs="Times New Roman"/>
                <w:spacing w:val="1"/>
              </w:rPr>
              <w:t>Н</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ж</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 xml:space="preserve">лое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о</w:t>
            </w:r>
            <w:r w:rsidRPr="002408BA">
              <w:rPr>
                <w:rFonts w:ascii="Times New Roman" w:eastAsia="Times New Roman" w:hAnsi="Times New Roman" w:cs="Times New Roman"/>
                <w:spacing w:val="-1"/>
              </w:rPr>
              <w:t>ме</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w:t>
            </w:r>
            <w:r w:rsidRPr="002408BA">
              <w:rPr>
                <w:rFonts w:ascii="Times New Roman" w:eastAsia="Times New Roman" w:hAnsi="Times New Roman" w:cs="Times New Roman"/>
                <w:spacing w:val="2"/>
              </w:rPr>
              <w:t xml:space="preserve"> </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ас</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олож</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нн</w:t>
            </w:r>
            <w:r w:rsidRPr="002408BA">
              <w:rPr>
                <w:rFonts w:ascii="Times New Roman" w:eastAsia="Times New Roman" w:hAnsi="Times New Roman" w:cs="Times New Roman"/>
              </w:rPr>
              <w:t xml:space="preserve">ое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 xml:space="preserve">о </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др</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4"/>
              </w:rPr>
              <w:t>с</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w:t>
            </w:r>
            <w:r w:rsidRPr="002408BA">
              <w:rPr>
                <w:rFonts w:ascii="Times New Roman" w:eastAsia="Times New Roman" w:hAnsi="Times New Roman" w:cs="Times New Roman"/>
                <w:spacing w:val="1"/>
              </w:rPr>
              <w:t xml:space="preserve"> </w:t>
            </w:r>
          </w:p>
          <w:p w14:paraId="40D31517" w14:textId="77777777" w:rsidR="002408BA" w:rsidRPr="002408BA" w:rsidRDefault="002408BA" w:rsidP="002408BA">
            <w:pPr>
              <w:tabs>
                <w:tab w:val="left" w:pos="1300"/>
                <w:tab w:val="left" w:pos="4500"/>
              </w:tabs>
              <w:spacing w:after="0" w:line="267" w:lineRule="exact"/>
              <w:ind w:right="-20"/>
              <w:rPr>
                <w:rFonts w:ascii="Times New Roman" w:eastAsia="Times New Roman" w:hAnsi="Times New Roman" w:cs="Times New Roman"/>
                <w:b/>
                <w:bCs/>
              </w:rPr>
            </w:pPr>
            <w:r w:rsidRPr="002408BA">
              <w:rPr>
                <w:rFonts w:ascii="Times New Roman" w:eastAsia="Times New Roman" w:hAnsi="Times New Roman" w:cs="Times New Roman"/>
                <w:b/>
                <w:bCs/>
              </w:rPr>
              <w:t>Республика Саха (Якутия), г. Мирный, ул. Советская, д. 15/1, пом. 35.</w:t>
            </w:r>
          </w:p>
        </w:tc>
      </w:tr>
      <w:tr w:rsidR="002408BA" w:rsidRPr="002408BA" w14:paraId="3DD2FD48"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4447B488" w14:textId="77777777" w:rsidR="002408BA" w:rsidRPr="002408BA" w:rsidRDefault="002408BA" w:rsidP="002408BA">
            <w:pPr>
              <w:tabs>
                <w:tab w:val="left" w:pos="1275"/>
              </w:tabs>
              <w:spacing w:after="0" w:line="269" w:lineRule="exact"/>
              <w:ind w:right="-20"/>
              <w:jc w:val="both"/>
              <w:rPr>
                <w:rFonts w:ascii="Times New Roman" w:eastAsia="Times New Roman" w:hAnsi="Times New Roman" w:cs="Times New Roman"/>
                <w:spacing w:val="1"/>
              </w:rPr>
            </w:pPr>
            <w:r w:rsidRPr="002408BA">
              <w:rPr>
                <w:rFonts w:ascii="Times New Roman" w:eastAsia="Times New Roman" w:hAnsi="Times New Roman" w:cs="Times New Roman"/>
                <w:spacing w:val="1"/>
              </w:rPr>
              <w:t>Год постройки</w:t>
            </w:r>
          </w:p>
        </w:tc>
        <w:tc>
          <w:tcPr>
            <w:tcW w:w="5953" w:type="dxa"/>
            <w:tcBorders>
              <w:top w:val="single" w:sz="4" w:space="0" w:color="000000"/>
              <w:left w:val="single" w:sz="4" w:space="0" w:color="000000"/>
              <w:bottom w:val="single" w:sz="4" w:space="0" w:color="000000"/>
              <w:right w:val="single" w:sz="4" w:space="0" w:color="000000"/>
            </w:tcBorders>
          </w:tcPr>
          <w:p w14:paraId="0DE5A40B"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Times New Roman" w:hAnsi="Times New Roman" w:cs="Times New Roman"/>
              </w:rPr>
              <w:t>1985</w:t>
            </w:r>
          </w:p>
        </w:tc>
      </w:tr>
      <w:tr w:rsidR="002408BA" w:rsidRPr="002408BA" w14:paraId="737381BF"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624B9157"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Times New Roman" w:hAnsi="Times New Roman" w:cs="Times New Roman"/>
                <w:spacing w:val="1"/>
              </w:rPr>
              <w:t>К</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ас</w:t>
            </w:r>
            <w:r w:rsidRPr="002408BA">
              <w:rPr>
                <w:rFonts w:ascii="Times New Roman" w:eastAsia="Times New Roman" w:hAnsi="Times New Roman" w:cs="Times New Roman"/>
              </w:rPr>
              <w:t>тровый</w:t>
            </w:r>
            <w:r w:rsidRPr="002408BA">
              <w:rPr>
                <w:rFonts w:ascii="Times New Roman" w:eastAsia="Times New Roman" w:hAnsi="Times New Roman" w:cs="Times New Roman"/>
                <w:spacing w:val="1"/>
              </w:rPr>
              <w:t xml:space="preserve"> н</w:t>
            </w:r>
            <w:r w:rsidRPr="002408BA">
              <w:rPr>
                <w:rFonts w:ascii="Times New Roman" w:eastAsia="Times New Roman" w:hAnsi="Times New Roman" w:cs="Times New Roman"/>
              </w:rPr>
              <w:t>о</w:t>
            </w:r>
            <w:r w:rsidRPr="002408BA">
              <w:rPr>
                <w:rFonts w:ascii="Times New Roman" w:eastAsia="Times New Roman" w:hAnsi="Times New Roman" w:cs="Times New Roman"/>
                <w:spacing w:val="-1"/>
              </w:rPr>
              <w:t>ме</w:t>
            </w:r>
            <w:r w:rsidRPr="002408BA">
              <w:rPr>
                <w:rFonts w:ascii="Times New Roman" w:eastAsia="Times New Roman" w:hAnsi="Times New Roman" w:cs="Times New Roman"/>
              </w:rPr>
              <w:t>р</w:t>
            </w:r>
          </w:p>
        </w:tc>
        <w:tc>
          <w:tcPr>
            <w:tcW w:w="5953" w:type="dxa"/>
            <w:tcBorders>
              <w:top w:val="single" w:sz="4" w:space="0" w:color="000000"/>
              <w:left w:val="single" w:sz="4" w:space="0" w:color="000000"/>
              <w:bottom w:val="single" w:sz="4" w:space="0" w:color="000000"/>
              <w:right w:val="single" w:sz="4" w:space="0" w:color="000000"/>
            </w:tcBorders>
          </w:tcPr>
          <w:p w14:paraId="08139CD0" w14:textId="77777777" w:rsidR="002408BA" w:rsidRPr="002408BA" w:rsidRDefault="002408BA" w:rsidP="002408BA">
            <w:pPr>
              <w:spacing w:after="0" w:line="269" w:lineRule="exact"/>
              <w:ind w:right="-20"/>
              <w:rPr>
                <w:rFonts w:ascii="Times New Roman" w:eastAsia="Calibri" w:hAnsi="Times New Roman" w:cs="Times New Roman"/>
                <w:b/>
                <w:bCs/>
              </w:rPr>
            </w:pPr>
            <w:r w:rsidRPr="002408BA">
              <w:rPr>
                <w:rFonts w:ascii="Times New Roman" w:eastAsia="Times New Roman" w:hAnsi="Times New Roman" w:cs="Times New Roman"/>
              </w:rPr>
              <w:t>14:37:000323:2368</w:t>
            </w:r>
          </w:p>
        </w:tc>
      </w:tr>
      <w:tr w:rsidR="002408BA" w:rsidRPr="002408BA" w14:paraId="545BA965"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31456058"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Times New Roman" w:hAnsi="Times New Roman" w:cs="Times New Roman"/>
              </w:rPr>
              <w:t>Общ</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 xml:space="preserve">я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лощ</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ь</w:t>
            </w:r>
            <w:r w:rsidRPr="002408BA">
              <w:rPr>
                <w:rFonts w:ascii="Times New Roman" w:eastAsia="Times New Roman" w:hAnsi="Times New Roman" w:cs="Times New Roman"/>
              </w:rPr>
              <w:t xml:space="preserve">, </w:t>
            </w:r>
            <w:proofErr w:type="spellStart"/>
            <w:r w:rsidRPr="002408BA">
              <w:rPr>
                <w:rFonts w:ascii="Times New Roman" w:eastAsia="Times New Roman" w:hAnsi="Times New Roman" w:cs="Times New Roman"/>
                <w:spacing w:val="1"/>
              </w:rPr>
              <w:t>к</w:t>
            </w:r>
            <w:r w:rsidRPr="002408BA">
              <w:rPr>
                <w:rFonts w:ascii="Times New Roman" w:eastAsia="Times New Roman" w:hAnsi="Times New Roman" w:cs="Times New Roman"/>
              </w:rPr>
              <w:t>в.м</w:t>
            </w:r>
            <w:proofErr w:type="spellEnd"/>
            <w:r w:rsidRPr="002408BA">
              <w:rPr>
                <w:rFonts w:ascii="Times New Roman" w:eastAsia="Times New Roman" w:hAnsi="Times New Roman" w:cs="Times New Roman"/>
              </w:rPr>
              <w:t>.</w:t>
            </w:r>
          </w:p>
        </w:tc>
        <w:tc>
          <w:tcPr>
            <w:tcW w:w="5953" w:type="dxa"/>
            <w:tcBorders>
              <w:top w:val="single" w:sz="4" w:space="0" w:color="000000"/>
              <w:left w:val="single" w:sz="4" w:space="0" w:color="000000"/>
              <w:bottom w:val="single" w:sz="4" w:space="0" w:color="000000"/>
              <w:right w:val="single" w:sz="4" w:space="0" w:color="000000"/>
            </w:tcBorders>
          </w:tcPr>
          <w:p w14:paraId="4D8DCF6F"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Calibri" w:hAnsi="Times New Roman" w:cs="Times New Roman"/>
              </w:rPr>
              <w:t>54,5</w:t>
            </w:r>
          </w:p>
        </w:tc>
      </w:tr>
      <w:tr w:rsidR="002408BA" w:rsidRPr="002408BA" w14:paraId="767A57CE"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5B7E59E3"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Calibri" w:hAnsi="Times New Roman" w:cs="Times New Roman"/>
              </w:rPr>
              <w:t>Материал стен</w:t>
            </w:r>
          </w:p>
        </w:tc>
        <w:tc>
          <w:tcPr>
            <w:tcW w:w="5953" w:type="dxa"/>
            <w:tcBorders>
              <w:top w:val="single" w:sz="4" w:space="0" w:color="000000"/>
              <w:left w:val="single" w:sz="4" w:space="0" w:color="000000"/>
              <w:bottom w:val="single" w:sz="4" w:space="0" w:color="000000"/>
              <w:right w:val="single" w:sz="4" w:space="0" w:color="000000"/>
            </w:tcBorders>
          </w:tcPr>
          <w:p w14:paraId="194B3D46"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Calibri" w:hAnsi="Times New Roman" w:cs="Times New Roman"/>
              </w:rPr>
              <w:t>Железобетонные крупноблочные</w:t>
            </w:r>
          </w:p>
        </w:tc>
      </w:tr>
      <w:tr w:rsidR="002408BA" w:rsidRPr="002408BA" w14:paraId="5AB33732"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4E876E93"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Calibri" w:hAnsi="Times New Roman" w:cs="Times New Roman"/>
              </w:rPr>
              <w:t>Перекрытия</w:t>
            </w:r>
          </w:p>
        </w:tc>
        <w:tc>
          <w:tcPr>
            <w:tcW w:w="5953" w:type="dxa"/>
            <w:tcBorders>
              <w:top w:val="single" w:sz="4" w:space="0" w:color="000000"/>
              <w:left w:val="single" w:sz="4" w:space="0" w:color="000000"/>
              <w:bottom w:val="single" w:sz="4" w:space="0" w:color="000000"/>
              <w:right w:val="single" w:sz="4" w:space="0" w:color="000000"/>
            </w:tcBorders>
          </w:tcPr>
          <w:p w14:paraId="3CA9D73E"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Calibri" w:hAnsi="Times New Roman" w:cs="Times New Roman"/>
                <w:bCs/>
              </w:rPr>
              <w:t>Железобетонные сборные плиты</w:t>
            </w:r>
          </w:p>
        </w:tc>
      </w:tr>
      <w:tr w:rsidR="002408BA" w:rsidRPr="002408BA" w14:paraId="5356FA50"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2859528E"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Times New Roman" w:hAnsi="Times New Roman" w:cs="Times New Roman"/>
              </w:rPr>
              <w:t>Н</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л</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ч</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и</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А</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С</w:t>
            </w:r>
          </w:p>
        </w:tc>
        <w:tc>
          <w:tcPr>
            <w:tcW w:w="5953" w:type="dxa"/>
            <w:tcBorders>
              <w:top w:val="single" w:sz="4" w:space="0" w:color="000000"/>
              <w:left w:val="single" w:sz="4" w:space="0" w:color="000000"/>
              <w:bottom w:val="single" w:sz="4" w:space="0" w:color="000000"/>
              <w:right w:val="single" w:sz="4" w:space="0" w:color="000000"/>
            </w:tcBorders>
          </w:tcPr>
          <w:p w14:paraId="05C0DFD1"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Calibri" w:hAnsi="Times New Roman" w:cs="Times New Roman"/>
              </w:rPr>
              <w:t>Да</w:t>
            </w:r>
          </w:p>
        </w:tc>
      </w:tr>
      <w:tr w:rsidR="002408BA" w:rsidRPr="002408BA" w14:paraId="3905726B"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4ACDC167"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Times New Roman" w:hAnsi="Times New Roman" w:cs="Times New Roman"/>
              </w:rPr>
              <w:t>Н</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л</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ч</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е</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о</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нн</w:t>
            </w:r>
            <w:r w:rsidRPr="002408BA">
              <w:rPr>
                <w:rFonts w:ascii="Times New Roman" w:eastAsia="Times New Roman" w:hAnsi="Times New Roman" w:cs="Times New Roman"/>
                <w:spacing w:val="-2"/>
              </w:rPr>
              <w:t>о</w:t>
            </w:r>
            <w:r w:rsidRPr="002408BA">
              <w:rPr>
                <w:rFonts w:ascii="Times New Roman" w:eastAsia="Times New Roman" w:hAnsi="Times New Roman" w:cs="Times New Roman"/>
              </w:rPr>
              <w:t>й</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spacing w:val="-1"/>
              </w:rPr>
              <w:t>с</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г</w:t>
            </w:r>
            <w:r w:rsidRPr="002408BA">
              <w:rPr>
                <w:rFonts w:ascii="Times New Roman" w:eastAsia="Times New Roman" w:hAnsi="Times New Roman" w:cs="Times New Roman"/>
                <w:spacing w:val="-1"/>
              </w:rPr>
              <w:t>на</w:t>
            </w:r>
            <w:r w:rsidRPr="002408BA">
              <w:rPr>
                <w:rFonts w:ascii="Times New Roman" w:eastAsia="Times New Roman" w:hAnsi="Times New Roman" w:cs="Times New Roman"/>
              </w:rPr>
              <w:t>л</w:t>
            </w:r>
            <w:r w:rsidRPr="002408BA">
              <w:rPr>
                <w:rFonts w:ascii="Times New Roman" w:eastAsia="Times New Roman" w:hAnsi="Times New Roman" w:cs="Times New Roman"/>
                <w:spacing w:val="1"/>
              </w:rPr>
              <w:t>из</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ц</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и</w:t>
            </w:r>
          </w:p>
        </w:tc>
        <w:tc>
          <w:tcPr>
            <w:tcW w:w="5953" w:type="dxa"/>
            <w:tcBorders>
              <w:top w:val="single" w:sz="4" w:space="0" w:color="000000"/>
              <w:left w:val="single" w:sz="4" w:space="0" w:color="000000"/>
              <w:bottom w:val="single" w:sz="4" w:space="0" w:color="000000"/>
              <w:right w:val="single" w:sz="4" w:space="0" w:color="000000"/>
            </w:tcBorders>
          </w:tcPr>
          <w:p w14:paraId="52816D4D"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Calibri" w:hAnsi="Times New Roman" w:cs="Times New Roman"/>
              </w:rPr>
              <w:t>Да</w:t>
            </w:r>
          </w:p>
          <w:p w14:paraId="4A4AF77E" w14:textId="77777777" w:rsidR="002408BA" w:rsidRPr="002408BA" w:rsidRDefault="002408BA" w:rsidP="002408BA">
            <w:pPr>
              <w:spacing w:after="0" w:line="269" w:lineRule="exact"/>
              <w:ind w:right="-20"/>
              <w:rPr>
                <w:rFonts w:ascii="Times New Roman" w:eastAsia="Calibri" w:hAnsi="Times New Roman" w:cs="Times New Roman"/>
              </w:rPr>
            </w:pPr>
          </w:p>
        </w:tc>
      </w:tr>
      <w:tr w:rsidR="002408BA" w:rsidRPr="002408BA" w14:paraId="1EA8A950" w14:textId="77777777" w:rsidTr="009D3D20">
        <w:trPr>
          <w:trHeight w:hRule="exact" w:val="292"/>
        </w:trPr>
        <w:tc>
          <w:tcPr>
            <w:tcW w:w="3720" w:type="dxa"/>
            <w:tcBorders>
              <w:top w:val="single" w:sz="4" w:space="0" w:color="000000"/>
              <w:left w:val="single" w:sz="4" w:space="0" w:color="000000"/>
              <w:bottom w:val="single" w:sz="4" w:space="0" w:color="000000"/>
              <w:right w:val="single" w:sz="4" w:space="0" w:color="000000"/>
            </w:tcBorders>
          </w:tcPr>
          <w:p w14:paraId="21033DF4" w14:textId="77777777" w:rsidR="002408BA" w:rsidRPr="002408BA" w:rsidRDefault="002408BA" w:rsidP="002408BA">
            <w:pPr>
              <w:tabs>
                <w:tab w:val="left" w:pos="1680"/>
                <w:tab w:val="left" w:pos="3880"/>
              </w:tabs>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Текущее использование Объектов</w:t>
            </w:r>
            <w:r w:rsidRPr="002408BA">
              <w:rPr>
                <w:rFonts w:ascii="Times New Roman" w:eastAsia="Times New Roman" w:hAnsi="Times New Roman" w:cs="Times New Roman"/>
              </w:rPr>
              <w:tab/>
            </w:r>
          </w:p>
        </w:tc>
        <w:tc>
          <w:tcPr>
            <w:tcW w:w="5953" w:type="dxa"/>
            <w:tcBorders>
              <w:top w:val="single" w:sz="4" w:space="0" w:color="000000"/>
              <w:left w:val="single" w:sz="4" w:space="0" w:color="000000"/>
              <w:bottom w:val="single" w:sz="4" w:space="0" w:color="000000"/>
              <w:right w:val="single" w:sz="4" w:space="0" w:color="000000"/>
            </w:tcBorders>
          </w:tcPr>
          <w:p w14:paraId="146C6D45" w14:textId="77777777" w:rsidR="002408BA" w:rsidRPr="002408BA" w:rsidRDefault="002408BA" w:rsidP="002408BA">
            <w:pPr>
              <w:spacing w:after="0" w:line="267" w:lineRule="exact"/>
              <w:ind w:right="-20"/>
              <w:rPr>
                <w:rFonts w:ascii="Times New Roman" w:eastAsia="Times New Roman" w:hAnsi="Times New Roman" w:cs="Times New Roman"/>
                <w:spacing w:val="1"/>
              </w:rPr>
            </w:pPr>
            <w:r w:rsidRPr="002408BA">
              <w:rPr>
                <w:rFonts w:ascii="Times New Roman" w:eastAsia="Times New Roman" w:hAnsi="Times New Roman" w:cs="Times New Roman"/>
                <w:spacing w:val="1"/>
              </w:rPr>
              <w:t>офис</w:t>
            </w:r>
          </w:p>
        </w:tc>
      </w:tr>
      <w:tr w:rsidR="002408BA" w:rsidRPr="002408BA" w14:paraId="3F0F8797" w14:textId="77777777" w:rsidTr="009D3D20">
        <w:trPr>
          <w:trHeight w:hRule="exact" w:val="562"/>
        </w:trPr>
        <w:tc>
          <w:tcPr>
            <w:tcW w:w="3720" w:type="dxa"/>
            <w:tcBorders>
              <w:top w:val="single" w:sz="4" w:space="0" w:color="000000"/>
              <w:left w:val="single" w:sz="4" w:space="0" w:color="000000"/>
              <w:bottom w:val="single" w:sz="4" w:space="0" w:color="000000"/>
              <w:right w:val="single" w:sz="4" w:space="0" w:color="000000"/>
            </w:tcBorders>
          </w:tcPr>
          <w:p w14:paraId="47743336" w14:textId="77777777" w:rsidR="002408BA" w:rsidRPr="002408BA" w:rsidRDefault="002408BA" w:rsidP="002408BA">
            <w:pPr>
              <w:tabs>
                <w:tab w:val="left" w:pos="1680"/>
                <w:tab w:val="left" w:pos="3880"/>
              </w:tabs>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Т</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3"/>
              </w:rPr>
              <w:t>к</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 xml:space="preserve">е </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с</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ол</w:t>
            </w:r>
            <w:r w:rsidRPr="002408BA">
              <w:rPr>
                <w:rFonts w:ascii="Times New Roman" w:eastAsia="Times New Roman" w:hAnsi="Times New Roman" w:cs="Times New Roman"/>
                <w:spacing w:val="1"/>
              </w:rPr>
              <w:t>ь</w:t>
            </w:r>
            <w:r w:rsidRPr="002408BA">
              <w:rPr>
                <w:rFonts w:ascii="Times New Roman" w:eastAsia="Times New Roman" w:hAnsi="Times New Roman" w:cs="Times New Roman"/>
                <w:spacing w:val="-1"/>
              </w:rPr>
              <w:t>з</w:t>
            </w:r>
            <w:r w:rsidRPr="002408BA">
              <w:rPr>
                <w:rFonts w:ascii="Times New Roman" w:eastAsia="Times New Roman" w:hAnsi="Times New Roman" w:cs="Times New Roman"/>
              </w:rPr>
              <w:t>ов</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 xml:space="preserve">е </w:t>
            </w:r>
            <w:r w:rsidRPr="002408BA">
              <w:rPr>
                <w:rFonts w:ascii="Times New Roman" w:eastAsia="Times New Roman" w:hAnsi="Times New Roman" w:cs="Times New Roman"/>
                <w:spacing w:val="1"/>
              </w:rPr>
              <w:t>з</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я</w:t>
            </w:r>
          </w:p>
          <w:p w14:paraId="4FDD6D97" w14:textId="77777777" w:rsidR="002408BA" w:rsidRPr="002408BA" w:rsidRDefault="002408BA" w:rsidP="002408BA">
            <w:pPr>
              <w:spacing w:after="0" w:line="240" w:lineRule="auto"/>
              <w:ind w:right="-20"/>
              <w:rPr>
                <w:rFonts w:ascii="Times New Roman" w:eastAsia="Times New Roman" w:hAnsi="Times New Roman" w:cs="Times New Roman"/>
              </w:rPr>
            </w:pP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з</w:t>
            </w:r>
            <w:r w:rsidRPr="002408BA">
              <w:rPr>
                <w:rFonts w:ascii="Times New Roman" w:eastAsia="Times New Roman" w:hAnsi="Times New Roman" w:cs="Times New Roman"/>
                <w:spacing w:val="-1"/>
              </w:rPr>
              <w:t>ме</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я Объек</w:t>
            </w:r>
            <w:r w:rsidRPr="002408BA">
              <w:rPr>
                <w:rFonts w:ascii="Times New Roman" w:eastAsia="Times New Roman" w:hAnsi="Times New Roman" w:cs="Times New Roman"/>
                <w:spacing w:val="1"/>
              </w:rPr>
              <w:t>т</w:t>
            </w:r>
            <w:r w:rsidRPr="002408BA">
              <w:rPr>
                <w:rFonts w:ascii="Times New Roman" w:eastAsia="Times New Roman" w:hAnsi="Times New Roman" w:cs="Times New Roman"/>
              </w:rPr>
              <w:t>ов</w:t>
            </w:r>
          </w:p>
        </w:tc>
        <w:tc>
          <w:tcPr>
            <w:tcW w:w="5953" w:type="dxa"/>
            <w:tcBorders>
              <w:top w:val="single" w:sz="4" w:space="0" w:color="000000"/>
              <w:left w:val="single" w:sz="4" w:space="0" w:color="000000"/>
              <w:bottom w:val="single" w:sz="4" w:space="0" w:color="000000"/>
              <w:right w:val="single" w:sz="4" w:space="0" w:color="000000"/>
            </w:tcBorders>
          </w:tcPr>
          <w:p w14:paraId="7CC224ED"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spacing w:val="1"/>
              </w:rPr>
              <w:t>н</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ж</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лое</w:t>
            </w:r>
          </w:p>
        </w:tc>
      </w:tr>
      <w:tr w:rsidR="002408BA" w:rsidRPr="002408BA" w14:paraId="04747FE4" w14:textId="77777777" w:rsidTr="009D3D20">
        <w:trPr>
          <w:trHeight w:hRule="exact" w:val="286"/>
        </w:trPr>
        <w:tc>
          <w:tcPr>
            <w:tcW w:w="3720" w:type="dxa"/>
            <w:tcBorders>
              <w:top w:val="single" w:sz="4" w:space="0" w:color="000000"/>
              <w:left w:val="single" w:sz="4" w:space="0" w:color="000000"/>
              <w:bottom w:val="single" w:sz="4" w:space="0" w:color="000000"/>
              <w:right w:val="single" w:sz="4" w:space="0" w:color="000000"/>
            </w:tcBorders>
          </w:tcPr>
          <w:p w14:paraId="51D1907C"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Т</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3"/>
              </w:rPr>
              <w:t>к</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е</w:t>
            </w:r>
            <w:r w:rsidRPr="002408BA">
              <w:rPr>
                <w:rFonts w:ascii="Times New Roman" w:eastAsia="Times New Roman" w:hAnsi="Times New Roman" w:cs="Times New Roman"/>
                <w:spacing w:val="-1"/>
              </w:rPr>
              <w:t xml:space="preserve"> с</w:t>
            </w:r>
            <w:r w:rsidRPr="002408BA">
              <w:rPr>
                <w:rFonts w:ascii="Times New Roman" w:eastAsia="Times New Roman" w:hAnsi="Times New Roman" w:cs="Times New Roman"/>
                <w:spacing w:val="2"/>
              </w:rPr>
              <w:t>о</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тоя</w:t>
            </w:r>
            <w:r w:rsidRPr="002408BA">
              <w:rPr>
                <w:rFonts w:ascii="Times New Roman" w:eastAsia="Times New Roman" w:hAnsi="Times New Roman" w:cs="Times New Roman"/>
                <w:spacing w:val="2"/>
              </w:rPr>
              <w:t>н</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е</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Объек</w:t>
            </w:r>
            <w:r w:rsidRPr="002408BA">
              <w:rPr>
                <w:rFonts w:ascii="Times New Roman" w:eastAsia="Times New Roman" w:hAnsi="Times New Roman" w:cs="Times New Roman"/>
                <w:spacing w:val="1"/>
              </w:rPr>
              <w:t>т</w:t>
            </w:r>
            <w:r w:rsidRPr="002408BA">
              <w:rPr>
                <w:rFonts w:ascii="Times New Roman" w:eastAsia="Times New Roman" w:hAnsi="Times New Roman" w:cs="Times New Roman"/>
              </w:rPr>
              <w:t>ов</w:t>
            </w:r>
          </w:p>
        </w:tc>
        <w:tc>
          <w:tcPr>
            <w:tcW w:w="5953" w:type="dxa"/>
            <w:tcBorders>
              <w:top w:val="single" w:sz="4" w:space="0" w:color="000000"/>
              <w:left w:val="single" w:sz="4" w:space="0" w:color="000000"/>
              <w:bottom w:val="single" w:sz="4" w:space="0" w:color="000000"/>
              <w:right w:val="single" w:sz="4" w:space="0" w:color="000000"/>
            </w:tcBorders>
          </w:tcPr>
          <w:p w14:paraId="6FA0BCB6"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spacing w:val="-5"/>
              </w:rPr>
              <w:t>у</w:t>
            </w:r>
            <w:r w:rsidRPr="002408BA">
              <w:rPr>
                <w:rFonts w:ascii="Times New Roman" w:eastAsia="Times New Roman" w:hAnsi="Times New Roman" w:cs="Times New Roman"/>
                <w:spacing w:val="2"/>
              </w:rPr>
              <w:t>д</w:t>
            </w:r>
            <w:r w:rsidRPr="002408BA">
              <w:rPr>
                <w:rFonts w:ascii="Times New Roman" w:eastAsia="Times New Roman" w:hAnsi="Times New Roman" w:cs="Times New Roman"/>
              </w:rPr>
              <w:t>овл</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твор</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тел</w:t>
            </w:r>
            <w:r w:rsidRPr="002408BA">
              <w:rPr>
                <w:rFonts w:ascii="Times New Roman" w:eastAsia="Times New Roman" w:hAnsi="Times New Roman" w:cs="Times New Roman"/>
                <w:spacing w:val="1"/>
              </w:rPr>
              <w:t>ьн</w:t>
            </w:r>
            <w:r w:rsidRPr="002408BA">
              <w:rPr>
                <w:rFonts w:ascii="Times New Roman" w:eastAsia="Times New Roman" w:hAnsi="Times New Roman" w:cs="Times New Roman"/>
              </w:rPr>
              <w:t>ое</w:t>
            </w:r>
          </w:p>
        </w:tc>
      </w:tr>
      <w:tr w:rsidR="002408BA" w:rsidRPr="002408BA" w14:paraId="725C1D12" w14:textId="77777777" w:rsidTr="009D3D20">
        <w:trPr>
          <w:trHeight w:hRule="exact" w:val="564"/>
        </w:trPr>
        <w:tc>
          <w:tcPr>
            <w:tcW w:w="3720" w:type="dxa"/>
            <w:tcBorders>
              <w:top w:val="single" w:sz="4" w:space="0" w:color="000000"/>
              <w:left w:val="single" w:sz="4" w:space="0" w:color="000000"/>
              <w:bottom w:val="single" w:sz="4" w:space="0" w:color="000000"/>
              <w:right w:val="single" w:sz="4" w:space="0" w:color="000000"/>
            </w:tcBorders>
          </w:tcPr>
          <w:p w14:paraId="045B055B" w14:textId="77777777" w:rsidR="002408BA" w:rsidRPr="002408BA" w:rsidRDefault="002408BA" w:rsidP="002408BA">
            <w:pPr>
              <w:tabs>
                <w:tab w:val="left" w:pos="1180"/>
                <w:tab w:val="left" w:pos="2440"/>
                <w:tab w:val="left" w:pos="3340"/>
              </w:tabs>
              <w:spacing w:after="0" w:line="269" w:lineRule="exact"/>
              <w:ind w:right="-20"/>
              <w:rPr>
                <w:rFonts w:ascii="Times New Roman" w:eastAsia="Times New Roman" w:hAnsi="Times New Roman" w:cs="Times New Roman"/>
              </w:rPr>
            </w:pPr>
            <w:r w:rsidRPr="002408BA">
              <w:rPr>
                <w:rFonts w:ascii="Times New Roman" w:eastAsia="Times New Roman" w:hAnsi="Times New Roman" w:cs="Times New Roman"/>
              </w:rPr>
              <w:t>Т</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3"/>
              </w:rPr>
              <w:t>к</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е</w:t>
            </w:r>
            <w:r w:rsidRPr="002408BA">
              <w:rPr>
                <w:rFonts w:ascii="Times New Roman" w:eastAsia="Times New Roman" w:hAnsi="Times New Roman" w:cs="Times New Roman"/>
              </w:rPr>
              <w:tab/>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о</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тоя</w:t>
            </w:r>
            <w:r w:rsidRPr="002408BA">
              <w:rPr>
                <w:rFonts w:ascii="Times New Roman" w:eastAsia="Times New Roman" w:hAnsi="Times New Roman" w:cs="Times New Roman"/>
                <w:spacing w:val="2"/>
              </w:rPr>
              <w:t>н</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е</w:t>
            </w:r>
            <w:r w:rsidRPr="002408BA">
              <w:rPr>
                <w:rFonts w:ascii="Times New Roman" w:eastAsia="Times New Roman" w:hAnsi="Times New Roman" w:cs="Times New Roman"/>
              </w:rPr>
              <w:tab/>
            </w:r>
            <w:r w:rsidRPr="002408BA">
              <w:rPr>
                <w:rFonts w:ascii="Times New Roman" w:eastAsia="Times New Roman" w:hAnsi="Times New Roman" w:cs="Times New Roman"/>
                <w:spacing w:val="1"/>
              </w:rPr>
              <w:t>з</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я р</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з</w:t>
            </w:r>
            <w:r w:rsidRPr="002408BA">
              <w:rPr>
                <w:rFonts w:ascii="Times New Roman" w:eastAsia="Times New Roman" w:hAnsi="Times New Roman" w:cs="Times New Roman"/>
                <w:spacing w:val="-1"/>
              </w:rPr>
              <w:t>ме</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я</w:t>
            </w:r>
          </w:p>
          <w:p w14:paraId="32E91806" w14:textId="77777777" w:rsidR="002408BA" w:rsidRPr="002408BA" w:rsidRDefault="002408BA" w:rsidP="002408BA">
            <w:pPr>
              <w:spacing w:after="0" w:line="240" w:lineRule="auto"/>
              <w:ind w:right="-20"/>
              <w:rPr>
                <w:rFonts w:ascii="Times New Roman" w:eastAsia="Times New Roman" w:hAnsi="Times New Roman" w:cs="Times New Roman"/>
              </w:rPr>
            </w:pPr>
            <w:proofErr w:type="spellStart"/>
            <w:r w:rsidRPr="002408BA">
              <w:rPr>
                <w:rFonts w:ascii="Times New Roman" w:eastAsia="Times New Roman" w:hAnsi="Times New Roman" w:cs="Times New Roman"/>
              </w:rPr>
              <w:t>Объек</w:t>
            </w:r>
            <w:proofErr w:type="spellEnd"/>
          </w:p>
        </w:tc>
        <w:tc>
          <w:tcPr>
            <w:tcW w:w="5953" w:type="dxa"/>
            <w:tcBorders>
              <w:top w:val="single" w:sz="4" w:space="0" w:color="000000"/>
              <w:left w:val="single" w:sz="4" w:space="0" w:color="000000"/>
              <w:bottom w:val="single" w:sz="4" w:space="0" w:color="000000"/>
              <w:right w:val="single" w:sz="4" w:space="0" w:color="000000"/>
            </w:tcBorders>
          </w:tcPr>
          <w:p w14:paraId="334B7F37"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Times New Roman" w:hAnsi="Times New Roman" w:cs="Times New Roman"/>
                <w:spacing w:val="-5"/>
              </w:rPr>
              <w:t>у</w:t>
            </w:r>
            <w:r w:rsidRPr="002408BA">
              <w:rPr>
                <w:rFonts w:ascii="Times New Roman" w:eastAsia="Times New Roman" w:hAnsi="Times New Roman" w:cs="Times New Roman"/>
                <w:spacing w:val="2"/>
              </w:rPr>
              <w:t>д</w:t>
            </w:r>
            <w:r w:rsidRPr="002408BA">
              <w:rPr>
                <w:rFonts w:ascii="Times New Roman" w:eastAsia="Times New Roman" w:hAnsi="Times New Roman" w:cs="Times New Roman"/>
              </w:rPr>
              <w:t>овл</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твор</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тел</w:t>
            </w:r>
            <w:r w:rsidRPr="002408BA">
              <w:rPr>
                <w:rFonts w:ascii="Times New Roman" w:eastAsia="Times New Roman" w:hAnsi="Times New Roman" w:cs="Times New Roman"/>
                <w:spacing w:val="1"/>
              </w:rPr>
              <w:t>ьн</w:t>
            </w:r>
            <w:r w:rsidRPr="002408BA">
              <w:rPr>
                <w:rFonts w:ascii="Times New Roman" w:eastAsia="Times New Roman" w:hAnsi="Times New Roman" w:cs="Times New Roman"/>
              </w:rPr>
              <w:t>ое</w:t>
            </w:r>
          </w:p>
        </w:tc>
      </w:tr>
      <w:tr w:rsidR="002408BA" w:rsidRPr="002408BA" w14:paraId="33633E8B" w14:textId="77777777" w:rsidTr="009D3D20">
        <w:trPr>
          <w:trHeight w:hRule="exact" w:val="562"/>
        </w:trPr>
        <w:tc>
          <w:tcPr>
            <w:tcW w:w="3720" w:type="dxa"/>
            <w:tcBorders>
              <w:top w:val="single" w:sz="4" w:space="0" w:color="000000"/>
              <w:left w:val="single" w:sz="4" w:space="0" w:color="000000"/>
              <w:bottom w:val="single" w:sz="4" w:space="0" w:color="000000"/>
              <w:right w:val="single" w:sz="4" w:space="0" w:color="000000"/>
            </w:tcBorders>
          </w:tcPr>
          <w:p w14:paraId="31278F3D" w14:textId="3EFBE054" w:rsidR="002408BA" w:rsidRPr="002408BA" w:rsidRDefault="00C57304" w:rsidP="002408BA">
            <w:pPr>
              <w:spacing w:after="0" w:line="240" w:lineRule="auto"/>
              <w:ind w:right="-20"/>
              <w:rPr>
                <w:rFonts w:ascii="Times New Roman" w:eastAsia="Times New Roman" w:hAnsi="Times New Roman" w:cs="Times New Roman"/>
              </w:rPr>
            </w:pPr>
            <w:r w:rsidRPr="00C57304">
              <w:rPr>
                <w:rFonts w:ascii="Times New Roman" w:eastAsia="Times New Roman" w:hAnsi="Times New Roman" w:cs="Times New Roman"/>
              </w:rPr>
              <w:t>История страховых случаев и суммы страховых выплат</w:t>
            </w:r>
          </w:p>
        </w:tc>
        <w:tc>
          <w:tcPr>
            <w:tcW w:w="5953" w:type="dxa"/>
            <w:tcBorders>
              <w:top w:val="single" w:sz="4" w:space="0" w:color="000000"/>
              <w:left w:val="single" w:sz="4" w:space="0" w:color="000000"/>
              <w:bottom w:val="single" w:sz="4" w:space="0" w:color="000000"/>
              <w:right w:val="single" w:sz="4" w:space="0" w:color="000000"/>
            </w:tcBorders>
          </w:tcPr>
          <w:p w14:paraId="55AEF113" w14:textId="3986038B" w:rsidR="002408BA" w:rsidRPr="002408BA" w:rsidRDefault="00C57304" w:rsidP="002408BA">
            <w:pPr>
              <w:spacing w:after="0" w:line="267" w:lineRule="exact"/>
              <w:ind w:right="-20"/>
              <w:rPr>
                <w:rFonts w:ascii="Times New Roman" w:eastAsia="Times New Roman" w:hAnsi="Times New Roman" w:cs="Times New Roman"/>
              </w:rPr>
            </w:pPr>
            <w:r w:rsidRPr="00C57304">
              <w:rPr>
                <w:rFonts w:ascii="Times New Roman" w:eastAsia="Times New Roman" w:hAnsi="Times New Roman" w:cs="Times New Roman"/>
                <w:spacing w:val="1"/>
              </w:rPr>
              <w:t>Не было за последние 10 лет</w:t>
            </w:r>
          </w:p>
        </w:tc>
      </w:tr>
      <w:tr w:rsidR="002408BA" w:rsidRPr="002408BA" w14:paraId="1DBEE712" w14:textId="77777777" w:rsidTr="009D3D20">
        <w:trPr>
          <w:trHeight w:hRule="exact" w:val="1448"/>
        </w:trPr>
        <w:tc>
          <w:tcPr>
            <w:tcW w:w="3720" w:type="dxa"/>
            <w:tcBorders>
              <w:top w:val="single" w:sz="4" w:space="0" w:color="000000"/>
              <w:left w:val="single" w:sz="4" w:space="0" w:color="000000"/>
              <w:bottom w:val="single" w:sz="4" w:space="0" w:color="000000"/>
              <w:right w:val="single" w:sz="4" w:space="0" w:color="000000"/>
            </w:tcBorders>
          </w:tcPr>
          <w:p w14:paraId="01632FC5"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Соб</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тв</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нн</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к</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Объек</w:t>
            </w:r>
            <w:r w:rsidRPr="002408BA">
              <w:rPr>
                <w:rFonts w:ascii="Times New Roman" w:eastAsia="Times New Roman" w:hAnsi="Times New Roman" w:cs="Times New Roman"/>
                <w:spacing w:val="1"/>
              </w:rPr>
              <w:t>т</w:t>
            </w:r>
            <w:r w:rsidRPr="002408BA">
              <w:rPr>
                <w:rFonts w:ascii="Times New Roman" w:eastAsia="Times New Roman" w:hAnsi="Times New Roman" w:cs="Times New Roman"/>
              </w:rPr>
              <w:t>ов</w:t>
            </w:r>
          </w:p>
        </w:tc>
        <w:tc>
          <w:tcPr>
            <w:tcW w:w="5953" w:type="dxa"/>
            <w:tcBorders>
              <w:top w:val="single" w:sz="4" w:space="0" w:color="000000"/>
              <w:left w:val="single" w:sz="4" w:space="0" w:color="000000"/>
              <w:bottom w:val="single" w:sz="4" w:space="0" w:color="000000"/>
              <w:right w:val="single" w:sz="4" w:space="0" w:color="000000"/>
            </w:tcBorders>
          </w:tcPr>
          <w:p w14:paraId="552C40CD" w14:textId="4A423915" w:rsidR="002408BA" w:rsidRPr="002408BA" w:rsidRDefault="002408BA" w:rsidP="00DC358B">
            <w:pPr>
              <w:spacing w:after="0" w:line="267" w:lineRule="exact"/>
              <w:ind w:right="50"/>
              <w:jc w:val="both"/>
              <w:rPr>
                <w:rFonts w:ascii="Times New Roman" w:eastAsia="Times New Roman" w:hAnsi="Times New Roman" w:cs="Times New Roman"/>
              </w:rPr>
            </w:pPr>
            <w:r w:rsidRPr="002408BA">
              <w:rPr>
                <w:rFonts w:ascii="Times New Roman" w:eastAsia="Times New Roman" w:hAnsi="Times New Roman" w:cs="Times New Roman"/>
              </w:rPr>
              <w:t xml:space="preserve">Администрация </w:t>
            </w:r>
            <w:r w:rsidR="00DC358B">
              <w:rPr>
                <w:rFonts w:ascii="Times New Roman" w:eastAsia="Times New Roman" w:hAnsi="Times New Roman" w:cs="Times New Roman"/>
              </w:rPr>
              <w:t>городского поселения</w:t>
            </w:r>
            <w:r w:rsidRPr="002408BA">
              <w:rPr>
                <w:rFonts w:ascii="Times New Roman" w:eastAsia="Times New Roman" w:hAnsi="Times New Roman" w:cs="Times New Roman"/>
              </w:rPr>
              <w:t xml:space="preserve"> «Город Мирный», в соответствии Постановлением Администрации муниципального образования «Город Мирный» от 30.12.2015 №</w:t>
            </w:r>
            <w:r w:rsidR="00DC358B">
              <w:rPr>
                <w:rFonts w:ascii="Times New Roman" w:eastAsia="Times New Roman" w:hAnsi="Times New Roman" w:cs="Times New Roman"/>
              </w:rPr>
              <w:t xml:space="preserve"> </w:t>
            </w:r>
            <w:r w:rsidRPr="002408BA">
              <w:rPr>
                <w:rFonts w:ascii="Times New Roman" w:eastAsia="Times New Roman" w:hAnsi="Times New Roman" w:cs="Times New Roman"/>
              </w:rPr>
              <w:t>1449 «О передаче имущества в оперативное управление МКУ «УСКиМП» МО «Город Мирный»»</w:t>
            </w:r>
          </w:p>
        </w:tc>
      </w:tr>
      <w:tr w:rsidR="002408BA" w:rsidRPr="002408BA" w14:paraId="10CDE89B" w14:textId="77777777" w:rsidTr="009D3D20">
        <w:trPr>
          <w:trHeight w:hRule="exact" w:val="416"/>
        </w:trPr>
        <w:tc>
          <w:tcPr>
            <w:tcW w:w="3720" w:type="dxa"/>
            <w:tcBorders>
              <w:top w:val="single" w:sz="4" w:space="0" w:color="000000"/>
              <w:left w:val="single" w:sz="4" w:space="0" w:color="000000"/>
              <w:bottom w:val="single" w:sz="4" w:space="0" w:color="000000"/>
              <w:right w:val="single" w:sz="4" w:space="0" w:color="000000"/>
            </w:tcBorders>
          </w:tcPr>
          <w:p w14:paraId="3FB36060"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Выгодоприобретатель</w:t>
            </w:r>
          </w:p>
        </w:tc>
        <w:tc>
          <w:tcPr>
            <w:tcW w:w="5953" w:type="dxa"/>
            <w:tcBorders>
              <w:top w:val="single" w:sz="4" w:space="0" w:color="000000"/>
              <w:left w:val="single" w:sz="4" w:space="0" w:color="000000"/>
              <w:bottom w:val="single" w:sz="4" w:space="0" w:color="000000"/>
              <w:right w:val="single" w:sz="4" w:space="0" w:color="000000"/>
            </w:tcBorders>
          </w:tcPr>
          <w:p w14:paraId="5F851D9D" w14:textId="6BF2CB34" w:rsidR="002408BA" w:rsidRPr="002408BA" w:rsidRDefault="00DC358B" w:rsidP="00DC358B">
            <w:pPr>
              <w:spacing w:after="0" w:line="267" w:lineRule="exact"/>
              <w:ind w:right="50"/>
              <w:jc w:val="both"/>
              <w:rPr>
                <w:rFonts w:ascii="Times New Roman" w:eastAsia="Times New Roman" w:hAnsi="Times New Roman" w:cs="Times New Roman"/>
              </w:rPr>
            </w:pPr>
            <w:r>
              <w:rPr>
                <w:rFonts w:ascii="Times New Roman" w:eastAsia="Times New Roman" w:hAnsi="Times New Roman" w:cs="Times New Roman"/>
              </w:rPr>
              <w:t>МАУ «УСКиМП» ГП</w:t>
            </w:r>
            <w:r w:rsidR="002408BA" w:rsidRPr="002408BA">
              <w:rPr>
                <w:rFonts w:ascii="Times New Roman" w:eastAsia="Times New Roman" w:hAnsi="Times New Roman" w:cs="Times New Roman"/>
              </w:rPr>
              <w:t xml:space="preserve"> «Город Мирный»</w:t>
            </w:r>
          </w:p>
        </w:tc>
      </w:tr>
      <w:tr w:rsidR="002408BA" w:rsidRPr="002408BA" w14:paraId="6CDB114C" w14:textId="77777777" w:rsidTr="009D3D20">
        <w:trPr>
          <w:trHeight w:hRule="exact" w:val="562"/>
        </w:trPr>
        <w:tc>
          <w:tcPr>
            <w:tcW w:w="3720" w:type="dxa"/>
            <w:tcBorders>
              <w:top w:val="single" w:sz="4" w:space="0" w:color="000000"/>
              <w:left w:val="single" w:sz="4" w:space="0" w:color="000000"/>
              <w:bottom w:val="single" w:sz="4" w:space="0" w:color="000000"/>
              <w:right w:val="single" w:sz="4" w:space="0" w:color="000000"/>
            </w:tcBorders>
          </w:tcPr>
          <w:p w14:paraId="46612A3F" w14:textId="77777777" w:rsidR="002408BA" w:rsidRPr="002408BA" w:rsidRDefault="002408BA" w:rsidP="002408BA">
            <w:pPr>
              <w:tabs>
                <w:tab w:val="left" w:pos="1000"/>
                <w:tab w:val="left" w:pos="3100"/>
              </w:tabs>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Адр</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 xml:space="preserve">с </w:t>
            </w:r>
            <w:r w:rsidRPr="002408BA">
              <w:rPr>
                <w:rFonts w:ascii="Times New Roman" w:eastAsia="Times New Roman" w:hAnsi="Times New Roman" w:cs="Times New Roman"/>
                <w:spacing w:val="-1"/>
              </w:rPr>
              <w:t>м</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то</w:t>
            </w:r>
            <w:r w:rsidRPr="002408BA">
              <w:rPr>
                <w:rFonts w:ascii="Times New Roman" w:eastAsia="Times New Roman" w:hAnsi="Times New Roman" w:cs="Times New Roman"/>
                <w:spacing w:val="2"/>
              </w:rPr>
              <w:t>н</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ожд</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 xml:space="preserve">я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та</w:t>
            </w:r>
            <w:r w:rsidRPr="002408BA">
              <w:rPr>
                <w:rFonts w:ascii="Times New Roman" w:eastAsia="Times New Roman" w:hAnsi="Times New Roman" w:cs="Times New Roman"/>
                <w:spacing w:val="-1"/>
              </w:rPr>
              <w:t>в</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теля</w:t>
            </w:r>
          </w:p>
          <w:p w14:paraId="189E859C" w14:textId="77777777" w:rsidR="002408BA" w:rsidRPr="002408BA" w:rsidRDefault="002408BA" w:rsidP="002408BA">
            <w:pPr>
              <w:spacing w:after="0" w:line="240" w:lineRule="auto"/>
              <w:ind w:right="-20"/>
              <w:rPr>
                <w:rFonts w:ascii="Times New Roman" w:eastAsia="Times New Roman" w:hAnsi="Times New Roman" w:cs="Times New Roman"/>
              </w:rPr>
            </w:pP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об</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тв</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нник</w:t>
            </w:r>
            <w:r w:rsidRPr="002408BA">
              <w:rPr>
                <w:rFonts w:ascii="Times New Roman" w:eastAsia="Times New Roman" w:hAnsi="Times New Roman" w:cs="Times New Roman"/>
              </w:rPr>
              <w:t>а</w:t>
            </w:r>
          </w:p>
        </w:tc>
        <w:tc>
          <w:tcPr>
            <w:tcW w:w="5953" w:type="dxa"/>
            <w:tcBorders>
              <w:top w:val="single" w:sz="4" w:space="0" w:color="000000"/>
              <w:left w:val="single" w:sz="4" w:space="0" w:color="000000"/>
              <w:bottom w:val="single" w:sz="4" w:space="0" w:color="000000"/>
              <w:right w:val="single" w:sz="4" w:space="0" w:color="000000"/>
            </w:tcBorders>
          </w:tcPr>
          <w:p w14:paraId="14787988" w14:textId="77777777" w:rsidR="002408BA" w:rsidRPr="002408BA" w:rsidRDefault="002408BA" w:rsidP="002408BA">
            <w:pPr>
              <w:tabs>
                <w:tab w:val="left" w:pos="1080"/>
                <w:tab w:val="left" w:pos="3120"/>
                <w:tab w:val="left" w:pos="4420"/>
              </w:tabs>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Республика Саха (Якутия), г. Мирный, ул. Советская, д. 13/2, пом. 3</w:t>
            </w:r>
          </w:p>
        </w:tc>
      </w:tr>
      <w:tr w:rsidR="002408BA" w:rsidRPr="002408BA" w14:paraId="19F8E0F6" w14:textId="77777777" w:rsidTr="009D3D20">
        <w:trPr>
          <w:trHeight w:hRule="exact" w:val="615"/>
        </w:trPr>
        <w:tc>
          <w:tcPr>
            <w:tcW w:w="3720" w:type="dxa"/>
            <w:tcBorders>
              <w:top w:val="single" w:sz="4" w:space="0" w:color="000000"/>
              <w:left w:val="single" w:sz="4" w:space="0" w:color="000000"/>
              <w:bottom w:val="single" w:sz="4" w:space="0" w:color="000000"/>
              <w:right w:val="single" w:sz="4" w:space="0" w:color="000000"/>
            </w:tcBorders>
          </w:tcPr>
          <w:p w14:paraId="2B3387F9" w14:textId="77777777" w:rsidR="002408BA" w:rsidRPr="002408BA" w:rsidRDefault="002408BA" w:rsidP="002408BA">
            <w:pPr>
              <w:spacing w:after="0" w:line="267" w:lineRule="exact"/>
              <w:ind w:right="-20"/>
              <w:rPr>
                <w:rFonts w:ascii="Times New Roman" w:eastAsia="Times New Roman" w:hAnsi="Times New Roman" w:cs="Times New Roman"/>
                <w:b/>
                <w:bCs/>
              </w:rPr>
            </w:pPr>
            <w:r w:rsidRPr="002408BA">
              <w:rPr>
                <w:rFonts w:ascii="Times New Roman" w:eastAsia="Times New Roman" w:hAnsi="Times New Roman" w:cs="Times New Roman"/>
                <w:b/>
                <w:bCs/>
              </w:rPr>
              <w:t>Общ</w:t>
            </w:r>
            <w:r w:rsidRPr="002408BA">
              <w:rPr>
                <w:rFonts w:ascii="Times New Roman" w:eastAsia="Times New Roman" w:hAnsi="Times New Roman" w:cs="Times New Roman"/>
                <w:b/>
                <w:bCs/>
                <w:spacing w:val="-1"/>
              </w:rPr>
              <w:t>а</w:t>
            </w:r>
            <w:r w:rsidRPr="002408BA">
              <w:rPr>
                <w:rFonts w:ascii="Times New Roman" w:eastAsia="Times New Roman" w:hAnsi="Times New Roman" w:cs="Times New Roman"/>
                <w:b/>
                <w:bCs/>
              </w:rPr>
              <w:t xml:space="preserve">я </w:t>
            </w:r>
            <w:r w:rsidRPr="002408BA">
              <w:rPr>
                <w:rFonts w:ascii="Times New Roman" w:eastAsia="Times New Roman" w:hAnsi="Times New Roman" w:cs="Times New Roman"/>
                <w:b/>
                <w:bCs/>
                <w:spacing w:val="-1"/>
              </w:rPr>
              <w:t>с</w:t>
            </w:r>
            <w:r w:rsidRPr="002408BA">
              <w:rPr>
                <w:rFonts w:ascii="Times New Roman" w:eastAsia="Times New Roman" w:hAnsi="Times New Roman" w:cs="Times New Roman"/>
                <w:b/>
                <w:bCs/>
              </w:rPr>
              <w:t>тра</w:t>
            </w:r>
            <w:r w:rsidRPr="002408BA">
              <w:rPr>
                <w:rFonts w:ascii="Times New Roman" w:eastAsia="Times New Roman" w:hAnsi="Times New Roman" w:cs="Times New Roman"/>
                <w:b/>
                <w:bCs/>
                <w:spacing w:val="2"/>
              </w:rPr>
              <w:t>х</w:t>
            </w:r>
            <w:r w:rsidRPr="002408BA">
              <w:rPr>
                <w:rFonts w:ascii="Times New Roman" w:eastAsia="Times New Roman" w:hAnsi="Times New Roman" w:cs="Times New Roman"/>
                <w:b/>
                <w:bCs/>
              </w:rPr>
              <w:t>ов</w:t>
            </w:r>
            <w:r w:rsidRPr="002408BA">
              <w:rPr>
                <w:rFonts w:ascii="Times New Roman" w:eastAsia="Times New Roman" w:hAnsi="Times New Roman" w:cs="Times New Roman"/>
                <w:b/>
                <w:bCs/>
                <w:spacing w:val="-1"/>
              </w:rPr>
              <w:t>а</w:t>
            </w:r>
            <w:r w:rsidRPr="002408BA">
              <w:rPr>
                <w:rFonts w:ascii="Times New Roman" w:eastAsia="Times New Roman" w:hAnsi="Times New Roman" w:cs="Times New Roman"/>
                <w:b/>
                <w:bCs/>
              </w:rPr>
              <w:t xml:space="preserve">я </w:t>
            </w:r>
            <w:r w:rsidRPr="002408BA">
              <w:rPr>
                <w:rFonts w:ascii="Times New Roman" w:eastAsia="Times New Roman" w:hAnsi="Times New Roman" w:cs="Times New Roman"/>
                <w:b/>
                <w:bCs/>
                <w:spacing w:val="4"/>
              </w:rPr>
              <w:t>с</w:t>
            </w:r>
            <w:r w:rsidRPr="002408BA">
              <w:rPr>
                <w:rFonts w:ascii="Times New Roman" w:eastAsia="Times New Roman" w:hAnsi="Times New Roman" w:cs="Times New Roman"/>
                <w:b/>
                <w:bCs/>
                <w:spacing w:val="-5"/>
              </w:rPr>
              <w:t>у</w:t>
            </w:r>
            <w:r w:rsidRPr="002408BA">
              <w:rPr>
                <w:rFonts w:ascii="Times New Roman" w:eastAsia="Times New Roman" w:hAnsi="Times New Roman" w:cs="Times New Roman"/>
                <w:b/>
                <w:bCs/>
                <w:spacing w:val="1"/>
              </w:rPr>
              <w:t>мм</w:t>
            </w:r>
            <w:r w:rsidRPr="002408BA">
              <w:rPr>
                <w:rFonts w:ascii="Times New Roman" w:eastAsia="Times New Roman" w:hAnsi="Times New Roman" w:cs="Times New Roman"/>
                <w:b/>
                <w:bCs/>
                <w:spacing w:val="-1"/>
              </w:rPr>
              <w:t>а (балансовая стоимость)</w:t>
            </w:r>
            <w:r w:rsidRPr="002408BA">
              <w:rPr>
                <w:rFonts w:ascii="Times New Roman" w:eastAsia="Times New Roman" w:hAnsi="Times New Roman" w:cs="Times New Roman"/>
                <w:b/>
                <w:bCs/>
              </w:rPr>
              <w:t xml:space="preserve">, </w:t>
            </w:r>
            <w:r w:rsidRPr="002408BA">
              <w:rPr>
                <w:rFonts w:ascii="Times New Roman" w:eastAsia="Times New Roman" w:hAnsi="Times New Roman" w:cs="Times New Roman"/>
                <w:b/>
                <w:bCs/>
                <w:spacing w:val="2"/>
              </w:rPr>
              <w:t>р</w:t>
            </w:r>
            <w:r w:rsidRPr="002408BA">
              <w:rPr>
                <w:rFonts w:ascii="Times New Roman" w:eastAsia="Times New Roman" w:hAnsi="Times New Roman" w:cs="Times New Roman"/>
                <w:b/>
                <w:bCs/>
                <w:spacing w:val="-5"/>
              </w:rPr>
              <w:t>у</w:t>
            </w:r>
            <w:r w:rsidRPr="002408BA">
              <w:rPr>
                <w:rFonts w:ascii="Times New Roman" w:eastAsia="Times New Roman" w:hAnsi="Times New Roman" w:cs="Times New Roman"/>
                <w:b/>
                <w:bCs/>
              </w:rPr>
              <w:t>б.</w:t>
            </w:r>
          </w:p>
        </w:tc>
        <w:tc>
          <w:tcPr>
            <w:tcW w:w="5953" w:type="dxa"/>
            <w:tcBorders>
              <w:top w:val="single" w:sz="4" w:space="0" w:color="000000"/>
              <w:left w:val="single" w:sz="4" w:space="0" w:color="000000"/>
              <w:bottom w:val="single" w:sz="4" w:space="0" w:color="000000"/>
              <w:right w:val="single" w:sz="4" w:space="0" w:color="000000"/>
            </w:tcBorders>
          </w:tcPr>
          <w:p w14:paraId="72F41C91" w14:textId="77777777" w:rsidR="002408BA" w:rsidRPr="002408BA" w:rsidRDefault="002408BA" w:rsidP="002408BA">
            <w:pPr>
              <w:spacing w:after="0" w:line="267" w:lineRule="exact"/>
              <w:ind w:right="-20"/>
              <w:rPr>
                <w:rFonts w:ascii="Times New Roman" w:eastAsia="Times New Roman" w:hAnsi="Times New Roman" w:cs="Times New Roman"/>
                <w:b/>
                <w:bCs/>
              </w:rPr>
            </w:pPr>
            <w:r w:rsidRPr="002408BA">
              <w:rPr>
                <w:rFonts w:ascii="Times New Roman" w:eastAsia="Times New Roman" w:hAnsi="Times New Roman" w:cs="Times New Roman"/>
                <w:b/>
                <w:bCs/>
              </w:rPr>
              <w:t>485 102,22 руб.</w:t>
            </w:r>
          </w:p>
        </w:tc>
      </w:tr>
    </w:tbl>
    <w:p w14:paraId="7BDB01A0" w14:textId="77777777" w:rsidR="002408BA" w:rsidRPr="002408BA" w:rsidRDefault="002408BA" w:rsidP="002408BA">
      <w:pPr>
        <w:rPr>
          <w:rFonts w:ascii="Times New Roman" w:eastAsia="Courier New" w:hAnsi="Times New Roman" w:cs="Times New Roman"/>
          <w:lang w:eastAsia="ru-RU" w:bidi="ru-RU"/>
        </w:rPr>
      </w:pPr>
    </w:p>
    <w:p w14:paraId="1BDA432D" w14:textId="77777777" w:rsidR="002408BA" w:rsidRPr="002408BA" w:rsidRDefault="002408BA" w:rsidP="00FF0128">
      <w:pPr>
        <w:ind w:firstLine="142"/>
        <w:rPr>
          <w:rFonts w:ascii="Times New Roman" w:eastAsia="Courier New" w:hAnsi="Times New Roman" w:cs="Times New Roman"/>
          <w:b/>
          <w:bCs/>
          <w:lang w:eastAsia="ru-RU" w:bidi="ru-RU"/>
        </w:rPr>
      </w:pPr>
      <w:r w:rsidRPr="002408BA">
        <w:rPr>
          <w:rFonts w:ascii="Times New Roman" w:eastAsia="Courier New" w:hAnsi="Times New Roman" w:cs="Times New Roman"/>
          <w:b/>
          <w:bCs/>
          <w:lang w:eastAsia="ru-RU" w:bidi="ru-RU"/>
        </w:rPr>
        <w:t>Объект №2</w:t>
      </w:r>
    </w:p>
    <w:tbl>
      <w:tblPr>
        <w:tblW w:w="9673" w:type="dxa"/>
        <w:tblInd w:w="103" w:type="dxa"/>
        <w:tblLayout w:type="fixed"/>
        <w:tblCellMar>
          <w:left w:w="0" w:type="dxa"/>
          <w:right w:w="0" w:type="dxa"/>
        </w:tblCellMar>
        <w:tblLook w:val="01E0" w:firstRow="1" w:lastRow="1" w:firstColumn="1" w:lastColumn="1" w:noHBand="0" w:noVBand="0"/>
      </w:tblPr>
      <w:tblGrid>
        <w:gridCol w:w="3720"/>
        <w:gridCol w:w="5953"/>
      </w:tblGrid>
      <w:tr w:rsidR="002408BA" w:rsidRPr="002408BA" w14:paraId="3ACEB86C" w14:textId="77777777" w:rsidTr="009D3D20">
        <w:trPr>
          <w:trHeight w:hRule="exact" w:val="557"/>
        </w:trPr>
        <w:tc>
          <w:tcPr>
            <w:tcW w:w="9673" w:type="dxa"/>
            <w:gridSpan w:val="2"/>
            <w:tcBorders>
              <w:top w:val="single" w:sz="4" w:space="0" w:color="000000"/>
              <w:left w:val="single" w:sz="4" w:space="0" w:color="000000"/>
              <w:bottom w:val="single" w:sz="4" w:space="0" w:color="000000"/>
              <w:right w:val="single" w:sz="4" w:space="0" w:color="000000"/>
            </w:tcBorders>
          </w:tcPr>
          <w:p w14:paraId="1F4FC621" w14:textId="77777777" w:rsidR="002408BA" w:rsidRPr="002408BA" w:rsidRDefault="002408BA" w:rsidP="002408BA">
            <w:pPr>
              <w:tabs>
                <w:tab w:val="left" w:pos="1300"/>
                <w:tab w:val="left" w:pos="4500"/>
              </w:tabs>
              <w:spacing w:after="0" w:line="267" w:lineRule="exact"/>
              <w:ind w:right="-20"/>
              <w:rPr>
                <w:rFonts w:ascii="Times New Roman" w:eastAsia="Times New Roman" w:hAnsi="Times New Roman" w:cs="Times New Roman"/>
                <w:spacing w:val="1"/>
              </w:rPr>
            </w:pPr>
            <w:r w:rsidRPr="002408BA">
              <w:rPr>
                <w:rFonts w:ascii="Times New Roman" w:eastAsia="Times New Roman" w:hAnsi="Times New Roman" w:cs="Times New Roman"/>
                <w:spacing w:val="1"/>
              </w:rPr>
              <w:t>Н</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ж</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лое</w:t>
            </w:r>
            <w:r w:rsidRPr="002408BA">
              <w:rPr>
                <w:rFonts w:ascii="Times New Roman" w:eastAsia="Times New Roman" w:hAnsi="Times New Roman" w:cs="Times New Roman"/>
              </w:rPr>
              <w:tab/>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о</w:t>
            </w:r>
            <w:r w:rsidRPr="002408BA">
              <w:rPr>
                <w:rFonts w:ascii="Times New Roman" w:eastAsia="Times New Roman" w:hAnsi="Times New Roman" w:cs="Times New Roman"/>
                <w:spacing w:val="-1"/>
              </w:rPr>
              <w:t>ме</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w:t>
            </w:r>
            <w:r w:rsidRPr="002408BA">
              <w:rPr>
                <w:rFonts w:ascii="Times New Roman" w:eastAsia="Times New Roman" w:hAnsi="Times New Roman" w:cs="Times New Roman"/>
                <w:spacing w:val="2"/>
              </w:rPr>
              <w:t xml:space="preserve"> </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ас</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олож</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нн</w:t>
            </w:r>
            <w:r w:rsidRPr="002408BA">
              <w:rPr>
                <w:rFonts w:ascii="Times New Roman" w:eastAsia="Times New Roman" w:hAnsi="Times New Roman" w:cs="Times New Roman"/>
              </w:rPr>
              <w:t xml:space="preserve">ое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 xml:space="preserve">о </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др</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4"/>
              </w:rPr>
              <w:t>с</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w:t>
            </w:r>
            <w:r w:rsidRPr="002408BA">
              <w:rPr>
                <w:rFonts w:ascii="Times New Roman" w:eastAsia="Times New Roman" w:hAnsi="Times New Roman" w:cs="Times New Roman"/>
                <w:spacing w:val="1"/>
              </w:rPr>
              <w:t xml:space="preserve"> </w:t>
            </w:r>
          </w:p>
          <w:p w14:paraId="52709CFB" w14:textId="77777777" w:rsidR="002408BA" w:rsidRPr="002408BA" w:rsidRDefault="002408BA" w:rsidP="002408BA">
            <w:pPr>
              <w:tabs>
                <w:tab w:val="left" w:pos="1300"/>
                <w:tab w:val="left" w:pos="4500"/>
              </w:tabs>
              <w:spacing w:after="0" w:line="267" w:lineRule="exact"/>
              <w:ind w:right="-20"/>
              <w:rPr>
                <w:rFonts w:ascii="Times New Roman" w:eastAsia="Times New Roman" w:hAnsi="Times New Roman" w:cs="Times New Roman"/>
                <w:b/>
                <w:bCs/>
              </w:rPr>
            </w:pPr>
            <w:r w:rsidRPr="002408BA">
              <w:rPr>
                <w:rFonts w:ascii="Times New Roman" w:eastAsia="Times New Roman" w:hAnsi="Times New Roman" w:cs="Times New Roman"/>
                <w:b/>
                <w:bCs/>
              </w:rPr>
              <w:t>Республика Саха (Якутия), г. Мирный, ул. Советская, д. 13/2, пом. 3</w:t>
            </w:r>
          </w:p>
          <w:p w14:paraId="45431D7A" w14:textId="77777777" w:rsidR="002408BA" w:rsidRPr="002408BA" w:rsidRDefault="002408BA" w:rsidP="002408BA">
            <w:pPr>
              <w:tabs>
                <w:tab w:val="left" w:pos="1300"/>
                <w:tab w:val="left" w:pos="4500"/>
              </w:tabs>
              <w:spacing w:after="0" w:line="267" w:lineRule="exact"/>
              <w:ind w:right="-20"/>
              <w:rPr>
                <w:rFonts w:ascii="Times New Roman" w:eastAsia="Times New Roman" w:hAnsi="Times New Roman" w:cs="Times New Roman"/>
                <w:b/>
                <w:bCs/>
              </w:rPr>
            </w:pPr>
          </w:p>
        </w:tc>
      </w:tr>
      <w:tr w:rsidR="002408BA" w:rsidRPr="002408BA" w14:paraId="387D0F4B"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2785DEAD" w14:textId="77777777" w:rsidR="002408BA" w:rsidRPr="002408BA" w:rsidRDefault="002408BA" w:rsidP="002408BA">
            <w:pPr>
              <w:spacing w:after="0" w:line="269" w:lineRule="exact"/>
              <w:ind w:right="-20"/>
              <w:rPr>
                <w:rFonts w:ascii="Times New Roman" w:eastAsia="Times New Roman" w:hAnsi="Times New Roman" w:cs="Times New Roman"/>
                <w:spacing w:val="1"/>
              </w:rPr>
            </w:pPr>
            <w:r w:rsidRPr="002408BA">
              <w:rPr>
                <w:rFonts w:ascii="Times New Roman" w:eastAsia="Calibri" w:hAnsi="Times New Roman" w:cs="Times New Roman"/>
              </w:rPr>
              <w:t>Год постройки</w:t>
            </w:r>
          </w:p>
        </w:tc>
        <w:tc>
          <w:tcPr>
            <w:tcW w:w="5953" w:type="dxa"/>
            <w:tcBorders>
              <w:top w:val="single" w:sz="4" w:space="0" w:color="000000"/>
              <w:left w:val="single" w:sz="4" w:space="0" w:color="000000"/>
              <w:bottom w:val="single" w:sz="4" w:space="0" w:color="000000"/>
              <w:right w:val="single" w:sz="4" w:space="0" w:color="000000"/>
            </w:tcBorders>
          </w:tcPr>
          <w:p w14:paraId="55BC6BB6" w14:textId="77777777" w:rsidR="002408BA" w:rsidRPr="002408BA" w:rsidRDefault="002408BA" w:rsidP="002408BA">
            <w:pPr>
              <w:spacing w:after="0" w:line="269" w:lineRule="exact"/>
              <w:ind w:right="-20"/>
              <w:rPr>
                <w:rFonts w:ascii="Times New Roman" w:eastAsia="Times New Roman" w:hAnsi="Times New Roman" w:cs="Times New Roman"/>
                <w:b/>
                <w:bCs/>
              </w:rPr>
            </w:pPr>
            <w:r w:rsidRPr="002408BA">
              <w:rPr>
                <w:rFonts w:ascii="Times New Roman" w:eastAsia="Calibri" w:hAnsi="Times New Roman" w:cs="Times New Roman"/>
              </w:rPr>
              <w:t>1985</w:t>
            </w:r>
          </w:p>
        </w:tc>
      </w:tr>
      <w:tr w:rsidR="002408BA" w:rsidRPr="002408BA" w14:paraId="06B8EA98"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30C0727C"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Times New Roman" w:hAnsi="Times New Roman" w:cs="Times New Roman"/>
                <w:spacing w:val="1"/>
              </w:rPr>
              <w:t>К</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ас</w:t>
            </w:r>
            <w:r w:rsidRPr="002408BA">
              <w:rPr>
                <w:rFonts w:ascii="Times New Roman" w:eastAsia="Times New Roman" w:hAnsi="Times New Roman" w:cs="Times New Roman"/>
              </w:rPr>
              <w:t>тровый</w:t>
            </w:r>
            <w:r w:rsidRPr="002408BA">
              <w:rPr>
                <w:rFonts w:ascii="Times New Roman" w:eastAsia="Times New Roman" w:hAnsi="Times New Roman" w:cs="Times New Roman"/>
                <w:spacing w:val="1"/>
              </w:rPr>
              <w:t xml:space="preserve"> н</w:t>
            </w:r>
            <w:r w:rsidRPr="002408BA">
              <w:rPr>
                <w:rFonts w:ascii="Times New Roman" w:eastAsia="Times New Roman" w:hAnsi="Times New Roman" w:cs="Times New Roman"/>
              </w:rPr>
              <w:t>о</w:t>
            </w:r>
            <w:r w:rsidRPr="002408BA">
              <w:rPr>
                <w:rFonts w:ascii="Times New Roman" w:eastAsia="Times New Roman" w:hAnsi="Times New Roman" w:cs="Times New Roman"/>
                <w:spacing w:val="-1"/>
              </w:rPr>
              <w:t>ме</w:t>
            </w:r>
            <w:r w:rsidRPr="002408BA">
              <w:rPr>
                <w:rFonts w:ascii="Times New Roman" w:eastAsia="Times New Roman" w:hAnsi="Times New Roman" w:cs="Times New Roman"/>
              </w:rPr>
              <w:t>р</w:t>
            </w:r>
          </w:p>
        </w:tc>
        <w:tc>
          <w:tcPr>
            <w:tcW w:w="5953" w:type="dxa"/>
            <w:tcBorders>
              <w:top w:val="single" w:sz="4" w:space="0" w:color="000000"/>
              <w:left w:val="single" w:sz="4" w:space="0" w:color="000000"/>
              <w:bottom w:val="single" w:sz="4" w:space="0" w:color="000000"/>
              <w:right w:val="single" w:sz="4" w:space="0" w:color="000000"/>
            </w:tcBorders>
          </w:tcPr>
          <w:p w14:paraId="61F4C866"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Times New Roman" w:hAnsi="Times New Roman" w:cs="Times New Roman"/>
              </w:rPr>
              <w:t>14:16:020203:455</w:t>
            </w:r>
          </w:p>
        </w:tc>
      </w:tr>
      <w:tr w:rsidR="002408BA" w:rsidRPr="002408BA" w14:paraId="40239FD8"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7F0C6E28"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Times New Roman" w:hAnsi="Times New Roman" w:cs="Times New Roman"/>
              </w:rPr>
              <w:t>Общ</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 xml:space="preserve">я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лощ</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ь</w:t>
            </w:r>
            <w:r w:rsidRPr="002408BA">
              <w:rPr>
                <w:rFonts w:ascii="Times New Roman" w:eastAsia="Times New Roman" w:hAnsi="Times New Roman" w:cs="Times New Roman"/>
              </w:rPr>
              <w:t xml:space="preserve">, </w:t>
            </w:r>
            <w:proofErr w:type="spellStart"/>
            <w:r w:rsidRPr="002408BA">
              <w:rPr>
                <w:rFonts w:ascii="Times New Roman" w:eastAsia="Times New Roman" w:hAnsi="Times New Roman" w:cs="Times New Roman"/>
                <w:spacing w:val="1"/>
              </w:rPr>
              <w:t>к</w:t>
            </w:r>
            <w:r w:rsidRPr="002408BA">
              <w:rPr>
                <w:rFonts w:ascii="Times New Roman" w:eastAsia="Times New Roman" w:hAnsi="Times New Roman" w:cs="Times New Roman"/>
              </w:rPr>
              <w:t>в.м</w:t>
            </w:r>
            <w:proofErr w:type="spellEnd"/>
          </w:p>
        </w:tc>
        <w:tc>
          <w:tcPr>
            <w:tcW w:w="5953" w:type="dxa"/>
            <w:tcBorders>
              <w:top w:val="single" w:sz="4" w:space="0" w:color="000000"/>
              <w:left w:val="single" w:sz="4" w:space="0" w:color="000000"/>
              <w:bottom w:val="single" w:sz="4" w:space="0" w:color="000000"/>
              <w:right w:val="single" w:sz="4" w:space="0" w:color="000000"/>
            </w:tcBorders>
          </w:tcPr>
          <w:p w14:paraId="1AEAE36D"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Times New Roman" w:hAnsi="Times New Roman" w:cs="Times New Roman"/>
              </w:rPr>
              <w:t>60,3</w:t>
            </w:r>
          </w:p>
        </w:tc>
      </w:tr>
      <w:tr w:rsidR="002408BA" w:rsidRPr="002408BA" w14:paraId="3CFB69F2"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31B7F3BE"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Calibri" w:hAnsi="Times New Roman" w:cs="Times New Roman"/>
              </w:rPr>
              <w:t>Материал стен</w:t>
            </w:r>
          </w:p>
        </w:tc>
        <w:tc>
          <w:tcPr>
            <w:tcW w:w="5953" w:type="dxa"/>
            <w:tcBorders>
              <w:top w:val="single" w:sz="4" w:space="0" w:color="000000"/>
              <w:left w:val="single" w:sz="4" w:space="0" w:color="000000"/>
              <w:bottom w:val="single" w:sz="4" w:space="0" w:color="000000"/>
              <w:right w:val="single" w:sz="4" w:space="0" w:color="000000"/>
            </w:tcBorders>
          </w:tcPr>
          <w:p w14:paraId="790E846E"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Calibri" w:hAnsi="Times New Roman" w:cs="Times New Roman"/>
              </w:rPr>
              <w:t>Крупные блоки</w:t>
            </w:r>
          </w:p>
        </w:tc>
      </w:tr>
      <w:tr w:rsidR="002408BA" w:rsidRPr="002408BA" w14:paraId="4F973B97" w14:textId="77777777" w:rsidTr="009D3D20">
        <w:trPr>
          <w:trHeight w:hRule="exact" w:val="389"/>
        </w:trPr>
        <w:tc>
          <w:tcPr>
            <w:tcW w:w="3720" w:type="dxa"/>
            <w:tcBorders>
              <w:top w:val="single" w:sz="4" w:space="0" w:color="000000"/>
              <w:left w:val="single" w:sz="4" w:space="0" w:color="000000"/>
              <w:bottom w:val="single" w:sz="4" w:space="0" w:color="000000"/>
              <w:right w:val="single" w:sz="4" w:space="0" w:color="000000"/>
            </w:tcBorders>
          </w:tcPr>
          <w:p w14:paraId="141C37AB"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Calibri" w:hAnsi="Times New Roman" w:cs="Times New Roman"/>
              </w:rPr>
              <w:t>Перекрытия</w:t>
            </w:r>
          </w:p>
        </w:tc>
        <w:tc>
          <w:tcPr>
            <w:tcW w:w="5953" w:type="dxa"/>
            <w:tcBorders>
              <w:top w:val="single" w:sz="4" w:space="0" w:color="000000"/>
              <w:left w:val="single" w:sz="4" w:space="0" w:color="000000"/>
              <w:bottom w:val="single" w:sz="4" w:space="0" w:color="000000"/>
              <w:right w:val="single" w:sz="4" w:space="0" w:color="000000"/>
            </w:tcBorders>
          </w:tcPr>
          <w:p w14:paraId="19904AEE" w14:textId="77777777" w:rsidR="002408BA" w:rsidRPr="002408BA" w:rsidRDefault="002408BA" w:rsidP="002408BA">
            <w:pPr>
              <w:rPr>
                <w:rFonts w:ascii="Times New Roman" w:eastAsia="Calibri" w:hAnsi="Times New Roman" w:cs="Times New Roman"/>
                <w:b/>
                <w:bCs/>
              </w:rPr>
            </w:pPr>
            <w:r w:rsidRPr="002408BA">
              <w:rPr>
                <w:rFonts w:ascii="Times New Roman" w:eastAsia="Calibri" w:hAnsi="Times New Roman" w:cs="Times New Roman"/>
                <w:bCs/>
              </w:rPr>
              <w:t>ж/б плиты</w:t>
            </w:r>
          </w:p>
        </w:tc>
      </w:tr>
      <w:tr w:rsidR="002408BA" w:rsidRPr="002408BA" w14:paraId="419ACF9A"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77D5F35B"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Times New Roman" w:hAnsi="Times New Roman" w:cs="Times New Roman"/>
              </w:rPr>
              <w:t>Н</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л</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ч</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и</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А</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С</w:t>
            </w:r>
          </w:p>
        </w:tc>
        <w:tc>
          <w:tcPr>
            <w:tcW w:w="5953" w:type="dxa"/>
            <w:tcBorders>
              <w:top w:val="single" w:sz="4" w:space="0" w:color="000000"/>
              <w:left w:val="single" w:sz="4" w:space="0" w:color="000000"/>
              <w:bottom w:val="single" w:sz="4" w:space="0" w:color="000000"/>
              <w:right w:val="single" w:sz="4" w:space="0" w:color="000000"/>
            </w:tcBorders>
          </w:tcPr>
          <w:p w14:paraId="65E5F2A7" w14:textId="77777777" w:rsidR="002408BA" w:rsidRPr="002408BA" w:rsidRDefault="002408BA" w:rsidP="002408BA">
            <w:pPr>
              <w:spacing w:after="0" w:line="269" w:lineRule="exact"/>
              <w:ind w:right="-20"/>
              <w:rPr>
                <w:rFonts w:ascii="Times New Roman" w:eastAsia="Calibri" w:hAnsi="Times New Roman" w:cs="Times New Roman"/>
                <w:b/>
                <w:bCs/>
              </w:rPr>
            </w:pPr>
            <w:r w:rsidRPr="002408BA">
              <w:rPr>
                <w:rFonts w:ascii="Times New Roman" w:eastAsia="Calibri" w:hAnsi="Times New Roman" w:cs="Times New Roman"/>
              </w:rPr>
              <w:t>Да</w:t>
            </w:r>
          </w:p>
        </w:tc>
      </w:tr>
      <w:tr w:rsidR="002408BA" w:rsidRPr="002408BA" w14:paraId="6DD40E00"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6B1B261A"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Times New Roman" w:hAnsi="Times New Roman" w:cs="Times New Roman"/>
              </w:rPr>
              <w:t>Н</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л</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ч</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е</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о</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нн</w:t>
            </w:r>
            <w:r w:rsidRPr="002408BA">
              <w:rPr>
                <w:rFonts w:ascii="Times New Roman" w:eastAsia="Times New Roman" w:hAnsi="Times New Roman" w:cs="Times New Roman"/>
                <w:spacing w:val="-2"/>
              </w:rPr>
              <w:t>о</w:t>
            </w:r>
            <w:r w:rsidRPr="002408BA">
              <w:rPr>
                <w:rFonts w:ascii="Times New Roman" w:eastAsia="Times New Roman" w:hAnsi="Times New Roman" w:cs="Times New Roman"/>
              </w:rPr>
              <w:t>й</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spacing w:val="-1"/>
              </w:rPr>
              <w:t>с</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г</w:t>
            </w:r>
            <w:r w:rsidRPr="002408BA">
              <w:rPr>
                <w:rFonts w:ascii="Times New Roman" w:eastAsia="Times New Roman" w:hAnsi="Times New Roman" w:cs="Times New Roman"/>
                <w:spacing w:val="-1"/>
              </w:rPr>
              <w:t>на</w:t>
            </w:r>
            <w:r w:rsidRPr="002408BA">
              <w:rPr>
                <w:rFonts w:ascii="Times New Roman" w:eastAsia="Times New Roman" w:hAnsi="Times New Roman" w:cs="Times New Roman"/>
              </w:rPr>
              <w:t>л</w:t>
            </w:r>
            <w:r w:rsidRPr="002408BA">
              <w:rPr>
                <w:rFonts w:ascii="Times New Roman" w:eastAsia="Times New Roman" w:hAnsi="Times New Roman" w:cs="Times New Roman"/>
                <w:spacing w:val="1"/>
              </w:rPr>
              <w:t>из</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ц</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и</w:t>
            </w:r>
          </w:p>
        </w:tc>
        <w:tc>
          <w:tcPr>
            <w:tcW w:w="5953" w:type="dxa"/>
            <w:tcBorders>
              <w:top w:val="single" w:sz="4" w:space="0" w:color="000000"/>
              <w:left w:val="single" w:sz="4" w:space="0" w:color="000000"/>
              <w:bottom w:val="single" w:sz="4" w:space="0" w:color="000000"/>
              <w:right w:val="single" w:sz="4" w:space="0" w:color="000000"/>
            </w:tcBorders>
          </w:tcPr>
          <w:p w14:paraId="0B91A783" w14:textId="77777777" w:rsidR="002408BA" w:rsidRPr="002408BA" w:rsidRDefault="002408BA" w:rsidP="002408BA">
            <w:pPr>
              <w:spacing w:after="0" w:line="269" w:lineRule="exact"/>
              <w:ind w:right="-20"/>
              <w:rPr>
                <w:rFonts w:ascii="Times New Roman" w:eastAsia="Calibri" w:hAnsi="Times New Roman" w:cs="Times New Roman"/>
                <w:b/>
                <w:bCs/>
              </w:rPr>
            </w:pPr>
            <w:r w:rsidRPr="002408BA">
              <w:rPr>
                <w:rFonts w:ascii="Times New Roman" w:eastAsia="Calibri" w:hAnsi="Times New Roman" w:cs="Times New Roman"/>
              </w:rPr>
              <w:t>Да</w:t>
            </w:r>
          </w:p>
        </w:tc>
      </w:tr>
      <w:tr w:rsidR="002408BA" w:rsidRPr="002408BA" w14:paraId="5AD3C9B8" w14:textId="77777777" w:rsidTr="009D3D20">
        <w:trPr>
          <w:trHeight w:hRule="exact" w:val="355"/>
        </w:trPr>
        <w:tc>
          <w:tcPr>
            <w:tcW w:w="3720" w:type="dxa"/>
            <w:tcBorders>
              <w:top w:val="single" w:sz="4" w:space="0" w:color="000000"/>
              <w:left w:val="single" w:sz="4" w:space="0" w:color="000000"/>
              <w:bottom w:val="single" w:sz="4" w:space="0" w:color="000000"/>
              <w:right w:val="single" w:sz="4" w:space="0" w:color="000000"/>
            </w:tcBorders>
          </w:tcPr>
          <w:p w14:paraId="7B2A05CA" w14:textId="77777777" w:rsidR="002408BA" w:rsidRPr="002408BA" w:rsidRDefault="002408BA" w:rsidP="002408BA">
            <w:pPr>
              <w:tabs>
                <w:tab w:val="left" w:pos="1680"/>
                <w:tab w:val="left" w:pos="3880"/>
              </w:tabs>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Т</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3"/>
              </w:rPr>
              <w:t>к</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е</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с</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ол</w:t>
            </w:r>
            <w:r w:rsidRPr="002408BA">
              <w:rPr>
                <w:rFonts w:ascii="Times New Roman" w:eastAsia="Times New Roman" w:hAnsi="Times New Roman" w:cs="Times New Roman"/>
                <w:spacing w:val="1"/>
              </w:rPr>
              <w:t>ьз</w:t>
            </w:r>
            <w:r w:rsidRPr="002408BA">
              <w:rPr>
                <w:rFonts w:ascii="Times New Roman" w:eastAsia="Times New Roman" w:hAnsi="Times New Roman" w:cs="Times New Roman"/>
              </w:rPr>
              <w:t>ов</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е</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Объек</w:t>
            </w:r>
            <w:r w:rsidRPr="002408BA">
              <w:rPr>
                <w:rFonts w:ascii="Times New Roman" w:eastAsia="Times New Roman" w:hAnsi="Times New Roman" w:cs="Times New Roman"/>
                <w:spacing w:val="1"/>
              </w:rPr>
              <w:t>т</w:t>
            </w:r>
            <w:r w:rsidRPr="002408BA">
              <w:rPr>
                <w:rFonts w:ascii="Times New Roman" w:eastAsia="Times New Roman" w:hAnsi="Times New Roman" w:cs="Times New Roman"/>
              </w:rPr>
              <w:t>ов</w:t>
            </w:r>
          </w:p>
        </w:tc>
        <w:tc>
          <w:tcPr>
            <w:tcW w:w="5953" w:type="dxa"/>
            <w:tcBorders>
              <w:top w:val="single" w:sz="4" w:space="0" w:color="000000"/>
              <w:left w:val="single" w:sz="4" w:space="0" w:color="000000"/>
              <w:bottom w:val="single" w:sz="4" w:space="0" w:color="000000"/>
              <w:right w:val="single" w:sz="4" w:space="0" w:color="000000"/>
            </w:tcBorders>
          </w:tcPr>
          <w:p w14:paraId="162D16E3" w14:textId="77777777" w:rsidR="002408BA" w:rsidRPr="002408BA" w:rsidRDefault="002408BA" w:rsidP="002408BA">
            <w:pPr>
              <w:spacing w:after="0" w:line="267" w:lineRule="exact"/>
              <w:ind w:right="-20"/>
              <w:rPr>
                <w:rFonts w:ascii="Times New Roman" w:eastAsia="Times New Roman" w:hAnsi="Times New Roman" w:cs="Times New Roman"/>
                <w:spacing w:val="1"/>
              </w:rPr>
            </w:pPr>
            <w:r w:rsidRPr="002408BA">
              <w:rPr>
                <w:rFonts w:ascii="Times New Roman" w:eastAsia="Times New Roman" w:hAnsi="Times New Roman" w:cs="Times New Roman"/>
              </w:rPr>
              <w:t>офис</w:t>
            </w:r>
          </w:p>
        </w:tc>
      </w:tr>
      <w:tr w:rsidR="002408BA" w:rsidRPr="002408BA" w14:paraId="19DDE8DF" w14:textId="77777777" w:rsidTr="009D3D20">
        <w:trPr>
          <w:trHeight w:hRule="exact" w:val="562"/>
        </w:trPr>
        <w:tc>
          <w:tcPr>
            <w:tcW w:w="3720" w:type="dxa"/>
            <w:tcBorders>
              <w:top w:val="single" w:sz="4" w:space="0" w:color="000000"/>
              <w:left w:val="single" w:sz="4" w:space="0" w:color="000000"/>
              <w:bottom w:val="single" w:sz="4" w:space="0" w:color="000000"/>
              <w:right w:val="single" w:sz="4" w:space="0" w:color="000000"/>
            </w:tcBorders>
          </w:tcPr>
          <w:p w14:paraId="09EE8E16" w14:textId="77777777" w:rsidR="002408BA" w:rsidRPr="002408BA" w:rsidRDefault="002408BA" w:rsidP="002408BA">
            <w:pPr>
              <w:tabs>
                <w:tab w:val="left" w:pos="1680"/>
                <w:tab w:val="left" w:pos="3880"/>
              </w:tabs>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Т</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3"/>
              </w:rPr>
              <w:t>к</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 xml:space="preserve">е </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с</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ол</w:t>
            </w:r>
            <w:r w:rsidRPr="002408BA">
              <w:rPr>
                <w:rFonts w:ascii="Times New Roman" w:eastAsia="Times New Roman" w:hAnsi="Times New Roman" w:cs="Times New Roman"/>
                <w:spacing w:val="1"/>
              </w:rPr>
              <w:t>ь</w:t>
            </w:r>
            <w:r w:rsidRPr="002408BA">
              <w:rPr>
                <w:rFonts w:ascii="Times New Roman" w:eastAsia="Times New Roman" w:hAnsi="Times New Roman" w:cs="Times New Roman"/>
                <w:spacing w:val="-1"/>
              </w:rPr>
              <w:t>з</w:t>
            </w:r>
            <w:r w:rsidRPr="002408BA">
              <w:rPr>
                <w:rFonts w:ascii="Times New Roman" w:eastAsia="Times New Roman" w:hAnsi="Times New Roman" w:cs="Times New Roman"/>
              </w:rPr>
              <w:t>ов</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 xml:space="preserve">е </w:t>
            </w:r>
            <w:r w:rsidRPr="002408BA">
              <w:rPr>
                <w:rFonts w:ascii="Times New Roman" w:eastAsia="Times New Roman" w:hAnsi="Times New Roman" w:cs="Times New Roman"/>
                <w:spacing w:val="1"/>
              </w:rPr>
              <w:t>з</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я</w:t>
            </w:r>
          </w:p>
          <w:p w14:paraId="1FCD873C" w14:textId="77777777" w:rsidR="002408BA" w:rsidRPr="002408BA" w:rsidRDefault="002408BA" w:rsidP="002408BA">
            <w:pPr>
              <w:spacing w:after="0" w:line="240" w:lineRule="auto"/>
              <w:ind w:right="-20"/>
              <w:rPr>
                <w:rFonts w:ascii="Times New Roman" w:eastAsia="Times New Roman" w:hAnsi="Times New Roman" w:cs="Times New Roman"/>
              </w:rPr>
            </w:pP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з</w:t>
            </w:r>
            <w:r w:rsidRPr="002408BA">
              <w:rPr>
                <w:rFonts w:ascii="Times New Roman" w:eastAsia="Times New Roman" w:hAnsi="Times New Roman" w:cs="Times New Roman"/>
                <w:spacing w:val="-1"/>
              </w:rPr>
              <w:t>ме</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я Объек</w:t>
            </w:r>
            <w:r w:rsidRPr="002408BA">
              <w:rPr>
                <w:rFonts w:ascii="Times New Roman" w:eastAsia="Times New Roman" w:hAnsi="Times New Roman" w:cs="Times New Roman"/>
                <w:spacing w:val="1"/>
              </w:rPr>
              <w:t>т</w:t>
            </w:r>
            <w:r w:rsidRPr="002408BA">
              <w:rPr>
                <w:rFonts w:ascii="Times New Roman" w:eastAsia="Times New Roman" w:hAnsi="Times New Roman" w:cs="Times New Roman"/>
              </w:rPr>
              <w:t>ов</w:t>
            </w:r>
          </w:p>
        </w:tc>
        <w:tc>
          <w:tcPr>
            <w:tcW w:w="5953" w:type="dxa"/>
            <w:tcBorders>
              <w:top w:val="single" w:sz="4" w:space="0" w:color="000000"/>
              <w:left w:val="single" w:sz="4" w:space="0" w:color="000000"/>
              <w:bottom w:val="single" w:sz="4" w:space="0" w:color="000000"/>
              <w:right w:val="single" w:sz="4" w:space="0" w:color="000000"/>
            </w:tcBorders>
          </w:tcPr>
          <w:p w14:paraId="2AC9C6D7"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spacing w:val="1"/>
              </w:rPr>
              <w:t>н</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ж</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лое</w:t>
            </w:r>
          </w:p>
        </w:tc>
      </w:tr>
      <w:tr w:rsidR="002408BA" w:rsidRPr="002408BA" w14:paraId="1C1DCCF4" w14:textId="77777777" w:rsidTr="009D3D20">
        <w:trPr>
          <w:trHeight w:hRule="exact" w:val="286"/>
        </w:trPr>
        <w:tc>
          <w:tcPr>
            <w:tcW w:w="3720" w:type="dxa"/>
            <w:tcBorders>
              <w:top w:val="single" w:sz="4" w:space="0" w:color="000000"/>
              <w:left w:val="single" w:sz="4" w:space="0" w:color="000000"/>
              <w:bottom w:val="single" w:sz="4" w:space="0" w:color="000000"/>
              <w:right w:val="single" w:sz="4" w:space="0" w:color="000000"/>
            </w:tcBorders>
          </w:tcPr>
          <w:p w14:paraId="713B606A"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Т</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3"/>
              </w:rPr>
              <w:t>к</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е</w:t>
            </w:r>
            <w:r w:rsidRPr="002408BA">
              <w:rPr>
                <w:rFonts w:ascii="Times New Roman" w:eastAsia="Times New Roman" w:hAnsi="Times New Roman" w:cs="Times New Roman"/>
                <w:spacing w:val="-1"/>
              </w:rPr>
              <w:t xml:space="preserve"> с</w:t>
            </w:r>
            <w:r w:rsidRPr="002408BA">
              <w:rPr>
                <w:rFonts w:ascii="Times New Roman" w:eastAsia="Times New Roman" w:hAnsi="Times New Roman" w:cs="Times New Roman"/>
                <w:spacing w:val="2"/>
              </w:rPr>
              <w:t>о</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тоя</w:t>
            </w:r>
            <w:r w:rsidRPr="002408BA">
              <w:rPr>
                <w:rFonts w:ascii="Times New Roman" w:eastAsia="Times New Roman" w:hAnsi="Times New Roman" w:cs="Times New Roman"/>
                <w:spacing w:val="2"/>
              </w:rPr>
              <w:t>н</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е</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Объек</w:t>
            </w:r>
            <w:r w:rsidRPr="002408BA">
              <w:rPr>
                <w:rFonts w:ascii="Times New Roman" w:eastAsia="Times New Roman" w:hAnsi="Times New Roman" w:cs="Times New Roman"/>
                <w:spacing w:val="1"/>
              </w:rPr>
              <w:t>т</w:t>
            </w:r>
            <w:r w:rsidRPr="002408BA">
              <w:rPr>
                <w:rFonts w:ascii="Times New Roman" w:eastAsia="Times New Roman" w:hAnsi="Times New Roman" w:cs="Times New Roman"/>
              </w:rPr>
              <w:t>ов</w:t>
            </w:r>
          </w:p>
        </w:tc>
        <w:tc>
          <w:tcPr>
            <w:tcW w:w="5953" w:type="dxa"/>
            <w:tcBorders>
              <w:top w:val="single" w:sz="4" w:space="0" w:color="000000"/>
              <w:left w:val="single" w:sz="4" w:space="0" w:color="000000"/>
              <w:bottom w:val="single" w:sz="4" w:space="0" w:color="000000"/>
              <w:right w:val="single" w:sz="4" w:space="0" w:color="000000"/>
            </w:tcBorders>
          </w:tcPr>
          <w:p w14:paraId="0DEEC590"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spacing w:val="-5"/>
              </w:rPr>
              <w:t>у</w:t>
            </w:r>
            <w:r w:rsidRPr="002408BA">
              <w:rPr>
                <w:rFonts w:ascii="Times New Roman" w:eastAsia="Times New Roman" w:hAnsi="Times New Roman" w:cs="Times New Roman"/>
                <w:spacing w:val="2"/>
              </w:rPr>
              <w:t>д</w:t>
            </w:r>
            <w:r w:rsidRPr="002408BA">
              <w:rPr>
                <w:rFonts w:ascii="Times New Roman" w:eastAsia="Times New Roman" w:hAnsi="Times New Roman" w:cs="Times New Roman"/>
              </w:rPr>
              <w:t>овл</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твор</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тел</w:t>
            </w:r>
            <w:r w:rsidRPr="002408BA">
              <w:rPr>
                <w:rFonts w:ascii="Times New Roman" w:eastAsia="Times New Roman" w:hAnsi="Times New Roman" w:cs="Times New Roman"/>
                <w:spacing w:val="1"/>
              </w:rPr>
              <w:t>ьн</w:t>
            </w:r>
            <w:r w:rsidRPr="002408BA">
              <w:rPr>
                <w:rFonts w:ascii="Times New Roman" w:eastAsia="Times New Roman" w:hAnsi="Times New Roman" w:cs="Times New Roman"/>
              </w:rPr>
              <w:t>ое</w:t>
            </w:r>
          </w:p>
        </w:tc>
      </w:tr>
      <w:tr w:rsidR="002408BA" w:rsidRPr="002408BA" w14:paraId="6DE6A54F" w14:textId="77777777" w:rsidTr="009D3D20">
        <w:trPr>
          <w:trHeight w:hRule="exact" w:val="564"/>
        </w:trPr>
        <w:tc>
          <w:tcPr>
            <w:tcW w:w="3720" w:type="dxa"/>
            <w:tcBorders>
              <w:top w:val="single" w:sz="4" w:space="0" w:color="000000"/>
              <w:left w:val="single" w:sz="4" w:space="0" w:color="000000"/>
              <w:bottom w:val="single" w:sz="4" w:space="0" w:color="000000"/>
              <w:right w:val="single" w:sz="4" w:space="0" w:color="000000"/>
            </w:tcBorders>
          </w:tcPr>
          <w:p w14:paraId="3E4C637D" w14:textId="77777777" w:rsidR="002408BA" w:rsidRPr="002408BA" w:rsidRDefault="002408BA" w:rsidP="002408BA">
            <w:pPr>
              <w:tabs>
                <w:tab w:val="left" w:pos="1180"/>
                <w:tab w:val="left" w:pos="2440"/>
                <w:tab w:val="left" w:pos="3340"/>
              </w:tabs>
              <w:spacing w:after="0" w:line="269" w:lineRule="exact"/>
              <w:ind w:right="-20"/>
              <w:rPr>
                <w:rFonts w:ascii="Times New Roman" w:eastAsia="Times New Roman" w:hAnsi="Times New Roman" w:cs="Times New Roman"/>
              </w:rPr>
            </w:pPr>
            <w:r w:rsidRPr="002408BA">
              <w:rPr>
                <w:rFonts w:ascii="Times New Roman" w:eastAsia="Times New Roman" w:hAnsi="Times New Roman" w:cs="Times New Roman"/>
              </w:rPr>
              <w:lastRenderedPageBreak/>
              <w:t>Т</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3"/>
              </w:rPr>
              <w:t>к</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е</w:t>
            </w:r>
            <w:r w:rsidRPr="002408BA">
              <w:rPr>
                <w:rFonts w:ascii="Times New Roman" w:eastAsia="Times New Roman" w:hAnsi="Times New Roman" w:cs="Times New Roman"/>
              </w:rPr>
              <w:tab/>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о</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тоя</w:t>
            </w:r>
            <w:r w:rsidRPr="002408BA">
              <w:rPr>
                <w:rFonts w:ascii="Times New Roman" w:eastAsia="Times New Roman" w:hAnsi="Times New Roman" w:cs="Times New Roman"/>
                <w:spacing w:val="2"/>
              </w:rPr>
              <w:t>н</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е</w:t>
            </w:r>
            <w:r w:rsidRPr="002408BA">
              <w:rPr>
                <w:rFonts w:ascii="Times New Roman" w:eastAsia="Times New Roman" w:hAnsi="Times New Roman" w:cs="Times New Roman"/>
              </w:rPr>
              <w:tab/>
            </w:r>
            <w:r w:rsidRPr="002408BA">
              <w:rPr>
                <w:rFonts w:ascii="Times New Roman" w:eastAsia="Times New Roman" w:hAnsi="Times New Roman" w:cs="Times New Roman"/>
                <w:spacing w:val="1"/>
              </w:rPr>
              <w:t>з</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я р</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з</w:t>
            </w:r>
            <w:r w:rsidRPr="002408BA">
              <w:rPr>
                <w:rFonts w:ascii="Times New Roman" w:eastAsia="Times New Roman" w:hAnsi="Times New Roman" w:cs="Times New Roman"/>
                <w:spacing w:val="-1"/>
              </w:rPr>
              <w:t>ме</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я</w:t>
            </w:r>
          </w:p>
          <w:p w14:paraId="13918AC1" w14:textId="77777777" w:rsidR="002408BA" w:rsidRPr="002408BA" w:rsidRDefault="002408BA" w:rsidP="002408BA">
            <w:pPr>
              <w:spacing w:after="0" w:line="240" w:lineRule="auto"/>
              <w:ind w:right="-20"/>
              <w:rPr>
                <w:rFonts w:ascii="Times New Roman" w:eastAsia="Times New Roman" w:hAnsi="Times New Roman" w:cs="Times New Roman"/>
              </w:rPr>
            </w:pPr>
            <w:proofErr w:type="spellStart"/>
            <w:r w:rsidRPr="002408BA">
              <w:rPr>
                <w:rFonts w:ascii="Times New Roman" w:eastAsia="Times New Roman" w:hAnsi="Times New Roman" w:cs="Times New Roman"/>
              </w:rPr>
              <w:t>Объек</w:t>
            </w:r>
            <w:proofErr w:type="spellEnd"/>
          </w:p>
        </w:tc>
        <w:tc>
          <w:tcPr>
            <w:tcW w:w="5953" w:type="dxa"/>
            <w:tcBorders>
              <w:top w:val="single" w:sz="4" w:space="0" w:color="000000"/>
              <w:left w:val="single" w:sz="4" w:space="0" w:color="000000"/>
              <w:bottom w:val="single" w:sz="4" w:space="0" w:color="000000"/>
              <w:right w:val="single" w:sz="4" w:space="0" w:color="000000"/>
            </w:tcBorders>
          </w:tcPr>
          <w:p w14:paraId="5184C782"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Times New Roman" w:hAnsi="Times New Roman" w:cs="Times New Roman"/>
                <w:spacing w:val="-5"/>
              </w:rPr>
              <w:t>у</w:t>
            </w:r>
            <w:r w:rsidRPr="002408BA">
              <w:rPr>
                <w:rFonts w:ascii="Times New Roman" w:eastAsia="Times New Roman" w:hAnsi="Times New Roman" w:cs="Times New Roman"/>
                <w:spacing w:val="2"/>
              </w:rPr>
              <w:t>д</w:t>
            </w:r>
            <w:r w:rsidRPr="002408BA">
              <w:rPr>
                <w:rFonts w:ascii="Times New Roman" w:eastAsia="Times New Roman" w:hAnsi="Times New Roman" w:cs="Times New Roman"/>
              </w:rPr>
              <w:t>овл</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твор</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тел</w:t>
            </w:r>
            <w:r w:rsidRPr="002408BA">
              <w:rPr>
                <w:rFonts w:ascii="Times New Roman" w:eastAsia="Times New Roman" w:hAnsi="Times New Roman" w:cs="Times New Roman"/>
                <w:spacing w:val="1"/>
              </w:rPr>
              <w:t>ьн</w:t>
            </w:r>
            <w:r w:rsidRPr="002408BA">
              <w:rPr>
                <w:rFonts w:ascii="Times New Roman" w:eastAsia="Times New Roman" w:hAnsi="Times New Roman" w:cs="Times New Roman"/>
              </w:rPr>
              <w:t>ое</w:t>
            </w:r>
          </w:p>
        </w:tc>
      </w:tr>
      <w:tr w:rsidR="00C57304" w:rsidRPr="002408BA" w14:paraId="169EB769" w14:textId="77777777" w:rsidTr="009D3D20">
        <w:trPr>
          <w:trHeight w:hRule="exact" w:val="562"/>
        </w:trPr>
        <w:tc>
          <w:tcPr>
            <w:tcW w:w="3720" w:type="dxa"/>
            <w:tcBorders>
              <w:top w:val="single" w:sz="4" w:space="0" w:color="000000"/>
              <w:left w:val="single" w:sz="4" w:space="0" w:color="000000"/>
              <w:bottom w:val="single" w:sz="4" w:space="0" w:color="000000"/>
              <w:right w:val="single" w:sz="4" w:space="0" w:color="000000"/>
            </w:tcBorders>
          </w:tcPr>
          <w:p w14:paraId="4D04BB91" w14:textId="22111DD0" w:rsidR="00C57304" w:rsidRPr="002408BA" w:rsidRDefault="00C57304" w:rsidP="00C57304">
            <w:pPr>
              <w:spacing w:after="0" w:line="240" w:lineRule="auto"/>
              <w:ind w:right="-20"/>
              <w:rPr>
                <w:rFonts w:ascii="Times New Roman" w:eastAsia="Times New Roman" w:hAnsi="Times New Roman" w:cs="Times New Roman"/>
              </w:rPr>
            </w:pPr>
            <w:r w:rsidRPr="00C57304">
              <w:rPr>
                <w:rFonts w:ascii="Times New Roman" w:eastAsia="Times New Roman" w:hAnsi="Times New Roman" w:cs="Times New Roman"/>
              </w:rPr>
              <w:t>История страховых случаев и суммы страховых выплат</w:t>
            </w:r>
          </w:p>
        </w:tc>
        <w:tc>
          <w:tcPr>
            <w:tcW w:w="5953" w:type="dxa"/>
            <w:tcBorders>
              <w:top w:val="single" w:sz="4" w:space="0" w:color="000000"/>
              <w:left w:val="single" w:sz="4" w:space="0" w:color="000000"/>
              <w:bottom w:val="single" w:sz="4" w:space="0" w:color="000000"/>
              <w:right w:val="single" w:sz="4" w:space="0" w:color="000000"/>
            </w:tcBorders>
          </w:tcPr>
          <w:p w14:paraId="499C9220" w14:textId="026F939E" w:rsidR="00C57304" w:rsidRPr="002408BA" w:rsidRDefault="00C57304" w:rsidP="00C57304">
            <w:pPr>
              <w:spacing w:after="0" w:line="267" w:lineRule="exact"/>
              <w:ind w:right="-20"/>
              <w:rPr>
                <w:rFonts w:ascii="Times New Roman" w:eastAsia="Times New Roman" w:hAnsi="Times New Roman" w:cs="Times New Roman"/>
              </w:rPr>
            </w:pPr>
            <w:r w:rsidRPr="00C57304">
              <w:rPr>
                <w:rFonts w:ascii="Times New Roman" w:eastAsia="Times New Roman" w:hAnsi="Times New Roman" w:cs="Times New Roman"/>
                <w:spacing w:val="1"/>
              </w:rPr>
              <w:t>Не было за последние 10 лет</w:t>
            </w:r>
          </w:p>
        </w:tc>
      </w:tr>
      <w:tr w:rsidR="002408BA" w:rsidRPr="002408BA" w14:paraId="5109D66B" w14:textId="77777777" w:rsidTr="009D3D20">
        <w:trPr>
          <w:trHeight w:hRule="exact" w:val="1322"/>
        </w:trPr>
        <w:tc>
          <w:tcPr>
            <w:tcW w:w="3720" w:type="dxa"/>
            <w:tcBorders>
              <w:top w:val="single" w:sz="4" w:space="0" w:color="000000"/>
              <w:left w:val="single" w:sz="4" w:space="0" w:color="000000"/>
              <w:bottom w:val="single" w:sz="4" w:space="0" w:color="000000"/>
              <w:right w:val="single" w:sz="4" w:space="0" w:color="000000"/>
            </w:tcBorders>
          </w:tcPr>
          <w:p w14:paraId="61EEEC31"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Соб</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тв</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нн</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к</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Объек</w:t>
            </w:r>
            <w:r w:rsidRPr="002408BA">
              <w:rPr>
                <w:rFonts w:ascii="Times New Roman" w:eastAsia="Times New Roman" w:hAnsi="Times New Roman" w:cs="Times New Roman"/>
                <w:spacing w:val="1"/>
              </w:rPr>
              <w:t>т</w:t>
            </w:r>
            <w:r w:rsidRPr="002408BA">
              <w:rPr>
                <w:rFonts w:ascii="Times New Roman" w:eastAsia="Times New Roman" w:hAnsi="Times New Roman" w:cs="Times New Roman"/>
              </w:rPr>
              <w:t>ов</w:t>
            </w:r>
          </w:p>
        </w:tc>
        <w:tc>
          <w:tcPr>
            <w:tcW w:w="5953" w:type="dxa"/>
            <w:tcBorders>
              <w:top w:val="single" w:sz="4" w:space="0" w:color="000000"/>
              <w:left w:val="single" w:sz="4" w:space="0" w:color="000000"/>
              <w:bottom w:val="single" w:sz="4" w:space="0" w:color="000000"/>
              <w:right w:val="single" w:sz="4" w:space="0" w:color="000000"/>
            </w:tcBorders>
          </w:tcPr>
          <w:p w14:paraId="25E804B8" w14:textId="7F9D2285" w:rsidR="002408BA" w:rsidRPr="002408BA" w:rsidRDefault="002408BA" w:rsidP="002408BA">
            <w:pPr>
              <w:spacing w:after="0" w:line="267" w:lineRule="exact"/>
              <w:ind w:right="50"/>
              <w:jc w:val="both"/>
              <w:rPr>
                <w:rFonts w:ascii="Times New Roman" w:eastAsia="Times New Roman" w:hAnsi="Times New Roman" w:cs="Times New Roman"/>
              </w:rPr>
            </w:pPr>
            <w:r w:rsidRPr="002408BA">
              <w:rPr>
                <w:rFonts w:ascii="Times New Roman" w:eastAsia="Times New Roman" w:hAnsi="Times New Roman" w:cs="Times New Roman"/>
              </w:rPr>
              <w:t xml:space="preserve">Администрация </w:t>
            </w:r>
            <w:r w:rsidR="00DC358B" w:rsidRPr="00DC358B">
              <w:rPr>
                <w:rFonts w:ascii="Times New Roman" w:eastAsia="Times New Roman" w:hAnsi="Times New Roman" w:cs="Times New Roman"/>
              </w:rPr>
              <w:t xml:space="preserve">городского поселения </w:t>
            </w:r>
            <w:r w:rsidRPr="002408BA">
              <w:rPr>
                <w:rFonts w:ascii="Times New Roman" w:eastAsia="Times New Roman" w:hAnsi="Times New Roman" w:cs="Times New Roman"/>
              </w:rPr>
              <w:t>«Город Мирный», в соответствии Постановлением Администрации муниципального образования «Город Мирный» от 20.10.2021 №</w:t>
            </w:r>
            <w:r w:rsidR="00DC358B">
              <w:rPr>
                <w:rFonts w:ascii="Times New Roman" w:eastAsia="Times New Roman" w:hAnsi="Times New Roman" w:cs="Times New Roman"/>
              </w:rPr>
              <w:t xml:space="preserve"> </w:t>
            </w:r>
            <w:r w:rsidRPr="002408BA">
              <w:rPr>
                <w:rFonts w:ascii="Times New Roman" w:eastAsia="Times New Roman" w:hAnsi="Times New Roman" w:cs="Times New Roman"/>
              </w:rPr>
              <w:t>1187 «О передаче имущества в оперативное управление МАУ «УСКиМП» МО «Город Мирный»»</w:t>
            </w:r>
          </w:p>
        </w:tc>
      </w:tr>
      <w:tr w:rsidR="002408BA" w:rsidRPr="002408BA" w14:paraId="434D6B3E" w14:textId="77777777" w:rsidTr="009D3D20">
        <w:trPr>
          <w:trHeight w:hRule="exact" w:val="416"/>
        </w:trPr>
        <w:tc>
          <w:tcPr>
            <w:tcW w:w="3720" w:type="dxa"/>
            <w:tcBorders>
              <w:top w:val="single" w:sz="4" w:space="0" w:color="000000"/>
              <w:left w:val="single" w:sz="4" w:space="0" w:color="000000"/>
              <w:bottom w:val="single" w:sz="4" w:space="0" w:color="000000"/>
              <w:right w:val="single" w:sz="4" w:space="0" w:color="000000"/>
            </w:tcBorders>
          </w:tcPr>
          <w:p w14:paraId="01739CF8"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Выгодоприобретатель</w:t>
            </w:r>
          </w:p>
        </w:tc>
        <w:tc>
          <w:tcPr>
            <w:tcW w:w="5953" w:type="dxa"/>
            <w:tcBorders>
              <w:top w:val="single" w:sz="4" w:space="0" w:color="000000"/>
              <w:left w:val="single" w:sz="4" w:space="0" w:color="000000"/>
              <w:bottom w:val="single" w:sz="4" w:space="0" w:color="000000"/>
              <w:right w:val="single" w:sz="4" w:space="0" w:color="000000"/>
            </w:tcBorders>
          </w:tcPr>
          <w:p w14:paraId="4B597E41" w14:textId="26AA335F" w:rsidR="002408BA" w:rsidRPr="002408BA" w:rsidRDefault="00DC358B" w:rsidP="00DC358B">
            <w:pPr>
              <w:spacing w:after="0" w:line="267" w:lineRule="exact"/>
              <w:ind w:right="50"/>
              <w:jc w:val="both"/>
              <w:rPr>
                <w:rFonts w:ascii="Times New Roman" w:eastAsia="Times New Roman" w:hAnsi="Times New Roman" w:cs="Times New Roman"/>
              </w:rPr>
            </w:pPr>
            <w:r>
              <w:rPr>
                <w:rFonts w:ascii="Times New Roman" w:eastAsia="Times New Roman" w:hAnsi="Times New Roman" w:cs="Times New Roman"/>
              </w:rPr>
              <w:t>МАУ «УСКиМП» ГП</w:t>
            </w:r>
            <w:r w:rsidR="002408BA" w:rsidRPr="002408BA">
              <w:rPr>
                <w:rFonts w:ascii="Times New Roman" w:eastAsia="Times New Roman" w:hAnsi="Times New Roman" w:cs="Times New Roman"/>
              </w:rPr>
              <w:t xml:space="preserve"> «Город Мирный»</w:t>
            </w:r>
          </w:p>
        </w:tc>
      </w:tr>
      <w:tr w:rsidR="002408BA" w:rsidRPr="002408BA" w14:paraId="37CE0152" w14:textId="77777777" w:rsidTr="009D3D20">
        <w:trPr>
          <w:trHeight w:hRule="exact" w:val="562"/>
        </w:trPr>
        <w:tc>
          <w:tcPr>
            <w:tcW w:w="3720" w:type="dxa"/>
            <w:tcBorders>
              <w:top w:val="single" w:sz="4" w:space="0" w:color="000000"/>
              <w:left w:val="single" w:sz="4" w:space="0" w:color="000000"/>
              <w:bottom w:val="single" w:sz="4" w:space="0" w:color="000000"/>
              <w:right w:val="single" w:sz="4" w:space="0" w:color="000000"/>
            </w:tcBorders>
          </w:tcPr>
          <w:p w14:paraId="0C17F07C" w14:textId="77777777" w:rsidR="002408BA" w:rsidRPr="002408BA" w:rsidRDefault="002408BA" w:rsidP="002408BA">
            <w:pPr>
              <w:tabs>
                <w:tab w:val="left" w:pos="1000"/>
                <w:tab w:val="left" w:pos="3100"/>
              </w:tabs>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Адр</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 xml:space="preserve">с </w:t>
            </w:r>
            <w:r w:rsidRPr="002408BA">
              <w:rPr>
                <w:rFonts w:ascii="Times New Roman" w:eastAsia="Times New Roman" w:hAnsi="Times New Roman" w:cs="Times New Roman"/>
                <w:spacing w:val="-1"/>
              </w:rPr>
              <w:t>м</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то</w:t>
            </w:r>
            <w:r w:rsidRPr="002408BA">
              <w:rPr>
                <w:rFonts w:ascii="Times New Roman" w:eastAsia="Times New Roman" w:hAnsi="Times New Roman" w:cs="Times New Roman"/>
                <w:spacing w:val="2"/>
              </w:rPr>
              <w:t>н</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ожд</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 xml:space="preserve">я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та</w:t>
            </w:r>
            <w:r w:rsidRPr="002408BA">
              <w:rPr>
                <w:rFonts w:ascii="Times New Roman" w:eastAsia="Times New Roman" w:hAnsi="Times New Roman" w:cs="Times New Roman"/>
                <w:spacing w:val="-1"/>
              </w:rPr>
              <w:t>в</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теля</w:t>
            </w:r>
          </w:p>
          <w:p w14:paraId="0D71790D" w14:textId="77777777" w:rsidR="002408BA" w:rsidRPr="002408BA" w:rsidRDefault="002408BA" w:rsidP="002408BA">
            <w:pPr>
              <w:spacing w:after="0" w:line="240" w:lineRule="auto"/>
              <w:ind w:right="-20"/>
              <w:rPr>
                <w:rFonts w:ascii="Times New Roman" w:eastAsia="Times New Roman" w:hAnsi="Times New Roman" w:cs="Times New Roman"/>
              </w:rPr>
            </w:pP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об</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тв</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нник</w:t>
            </w:r>
            <w:r w:rsidRPr="002408BA">
              <w:rPr>
                <w:rFonts w:ascii="Times New Roman" w:eastAsia="Times New Roman" w:hAnsi="Times New Roman" w:cs="Times New Roman"/>
              </w:rPr>
              <w:t>а</w:t>
            </w:r>
          </w:p>
        </w:tc>
        <w:tc>
          <w:tcPr>
            <w:tcW w:w="5953" w:type="dxa"/>
            <w:tcBorders>
              <w:top w:val="single" w:sz="4" w:space="0" w:color="000000"/>
              <w:left w:val="single" w:sz="4" w:space="0" w:color="000000"/>
              <w:bottom w:val="single" w:sz="4" w:space="0" w:color="000000"/>
              <w:right w:val="single" w:sz="4" w:space="0" w:color="000000"/>
            </w:tcBorders>
          </w:tcPr>
          <w:p w14:paraId="553D9D72" w14:textId="77777777" w:rsidR="002408BA" w:rsidRPr="002408BA" w:rsidRDefault="002408BA" w:rsidP="002408BA">
            <w:pPr>
              <w:tabs>
                <w:tab w:val="left" w:pos="1080"/>
                <w:tab w:val="left" w:pos="3120"/>
                <w:tab w:val="left" w:pos="4420"/>
              </w:tabs>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Республика Саха (Якутия), г. Мирный, ул. Советская, д. 13/2, пом. 3</w:t>
            </w:r>
          </w:p>
        </w:tc>
      </w:tr>
      <w:tr w:rsidR="002408BA" w:rsidRPr="002408BA" w14:paraId="0FCAC58F" w14:textId="77777777" w:rsidTr="009D3D20">
        <w:trPr>
          <w:trHeight w:hRule="exact" w:val="679"/>
        </w:trPr>
        <w:tc>
          <w:tcPr>
            <w:tcW w:w="3720" w:type="dxa"/>
            <w:tcBorders>
              <w:top w:val="single" w:sz="4" w:space="0" w:color="000000"/>
              <w:left w:val="single" w:sz="4" w:space="0" w:color="000000"/>
              <w:bottom w:val="single" w:sz="4" w:space="0" w:color="000000"/>
              <w:right w:val="single" w:sz="4" w:space="0" w:color="000000"/>
            </w:tcBorders>
          </w:tcPr>
          <w:p w14:paraId="751577A2" w14:textId="77777777" w:rsidR="002408BA" w:rsidRPr="002408BA" w:rsidRDefault="002408BA" w:rsidP="002408BA">
            <w:pPr>
              <w:spacing w:after="0" w:line="267" w:lineRule="exact"/>
              <w:ind w:right="-20"/>
              <w:rPr>
                <w:rFonts w:ascii="Times New Roman" w:eastAsia="Times New Roman" w:hAnsi="Times New Roman" w:cs="Times New Roman"/>
                <w:b/>
                <w:bCs/>
              </w:rPr>
            </w:pPr>
            <w:r w:rsidRPr="002408BA">
              <w:rPr>
                <w:rFonts w:ascii="Times New Roman" w:eastAsia="Times New Roman" w:hAnsi="Times New Roman" w:cs="Times New Roman"/>
                <w:b/>
                <w:bCs/>
              </w:rPr>
              <w:t>Общая страховая сумма (балансовая стоимость), руб.</w:t>
            </w:r>
          </w:p>
        </w:tc>
        <w:tc>
          <w:tcPr>
            <w:tcW w:w="5953" w:type="dxa"/>
            <w:tcBorders>
              <w:top w:val="single" w:sz="4" w:space="0" w:color="000000"/>
              <w:left w:val="single" w:sz="4" w:space="0" w:color="000000"/>
              <w:bottom w:val="single" w:sz="4" w:space="0" w:color="000000"/>
              <w:right w:val="single" w:sz="4" w:space="0" w:color="000000"/>
            </w:tcBorders>
          </w:tcPr>
          <w:p w14:paraId="539B81AE" w14:textId="77777777" w:rsidR="002408BA" w:rsidRPr="002408BA" w:rsidRDefault="002408BA" w:rsidP="002408BA">
            <w:pPr>
              <w:spacing w:after="0" w:line="267" w:lineRule="exact"/>
              <w:ind w:right="-20"/>
              <w:rPr>
                <w:rFonts w:ascii="Times New Roman" w:eastAsia="Times New Roman" w:hAnsi="Times New Roman" w:cs="Times New Roman"/>
                <w:b/>
                <w:bCs/>
                <w:lang w:val="en-US"/>
              </w:rPr>
            </w:pPr>
            <w:r w:rsidRPr="002408BA">
              <w:rPr>
                <w:rFonts w:ascii="Times New Roman" w:eastAsia="Times New Roman" w:hAnsi="Times New Roman" w:cs="Times New Roman"/>
                <w:b/>
                <w:bCs/>
              </w:rPr>
              <w:t>18 608,62 руб.</w:t>
            </w:r>
          </w:p>
        </w:tc>
      </w:tr>
    </w:tbl>
    <w:p w14:paraId="7109AE27" w14:textId="77777777" w:rsidR="002408BA" w:rsidRPr="002408BA" w:rsidRDefault="002408BA" w:rsidP="002408BA">
      <w:pPr>
        <w:rPr>
          <w:rFonts w:ascii="Times New Roman" w:eastAsia="Courier New" w:hAnsi="Times New Roman" w:cs="Times New Roman"/>
          <w:b/>
          <w:bCs/>
          <w:lang w:eastAsia="ru-RU" w:bidi="ru-RU"/>
        </w:rPr>
      </w:pPr>
    </w:p>
    <w:p w14:paraId="1B6AF8A5" w14:textId="77777777" w:rsidR="002408BA" w:rsidRPr="002408BA" w:rsidRDefault="002408BA" w:rsidP="00FF0128">
      <w:pPr>
        <w:ind w:firstLine="142"/>
        <w:rPr>
          <w:rFonts w:ascii="Times New Roman" w:eastAsia="Courier New" w:hAnsi="Times New Roman" w:cs="Times New Roman"/>
          <w:b/>
          <w:bCs/>
          <w:lang w:eastAsia="ru-RU" w:bidi="ru-RU"/>
        </w:rPr>
      </w:pPr>
      <w:r w:rsidRPr="002408BA">
        <w:rPr>
          <w:rFonts w:ascii="Times New Roman" w:eastAsia="Courier New" w:hAnsi="Times New Roman" w:cs="Times New Roman"/>
          <w:b/>
          <w:bCs/>
          <w:lang w:eastAsia="ru-RU" w:bidi="ru-RU"/>
        </w:rPr>
        <w:t xml:space="preserve"> Объект №3</w:t>
      </w:r>
    </w:p>
    <w:tbl>
      <w:tblPr>
        <w:tblW w:w="9673" w:type="dxa"/>
        <w:tblInd w:w="103" w:type="dxa"/>
        <w:tblLayout w:type="fixed"/>
        <w:tblCellMar>
          <w:left w:w="0" w:type="dxa"/>
          <w:right w:w="0" w:type="dxa"/>
        </w:tblCellMar>
        <w:tblLook w:val="01E0" w:firstRow="1" w:lastRow="1" w:firstColumn="1" w:lastColumn="1" w:noHBand="0" w:noVBand="0"/>
      </w:tblPr>
      <w:tblGrid>
        <w:gridCol w:w="3720"/>
        <w:gridCol w:w="5953"/>
      </w:tblGrid>
      <w:tr w:rsidR="002408BA" w:rsidRPr="002408BA" w14:paraId="009F4A8C" w14:textId="77777777" w:rsidTr="009D3D20">
        <w:trPr>
          <w:trHeight w:hRule="exact" w:val="574"/>
        </w:trPr>
        <w:tc>
          <w:tcPr>
            <w:tcW w:w="9673" w:type="dxa"/>
            <w:gridSpan w:val="2"/>
            <w:tcBorders>
              <w:top w:val="single" w:sz="4" w:space="0" w:color="000000"/>
              <w:left w:val="single" w:sz="4" w:space="0" w:color="000000"/>
              <w:bottom w:val="single" w:sz="4" w:space="0" w:color="000000"/>
              <w:right w:val="single" w:sz="4" w:space="0" w:color="000000"/>
            </w:tcBorders>
          </w:tcPr>
          <w:p w14:paraId="71D189C3" w14:textId="77777777" w:rsidR="002408BA" w:rsidRPr="002408BA" w:rsidRDefault="002408BA" w:rsidP="002408BA">
            <w:pPr>
              <w:tabs>
                <w:tab w:val="left" w:pos="1300"/>
                <w:tab w:val="left" w:pos="4500"/>
              </w:tabs>
              <w:spacing w:after="0" w:line="267" w:lineRule="exact"/>
              <w:ind w:right="-20"/>
              <w:rPr>
                <w:rFonts w:ascii="Times New Roman" w:eastAsia="Times New Roman" w:hAnsi="Times New Roman" w:cs="Times New Roman"/>
                <w:spacing w:val="1"/>
              </w:rPr>
            </w:pPr>
            <w:r w:rsidRPr="002408BA">
              <w:rPr>
                <w:rFonts w:ascii="Times New Roman" w:eastAsia="Times New Roman" w:hAnsi="Times New Roman" w:cs="Times New Roman"/>
                <w:spacing w:val="1"/>
              </w:rPr>
              <w:t>Здание</w:t>
            </w:r>
            <w:r w:rsidRPr="002408BA">
              <w:rPr>
                <w:rFonts w:ascii="Times New Roman" w:eastAsia="Times New Roman" w:hAnsi="Times New Roman" w:cs="Times New Roman"/>
              </w:rPr>
              <w:t>,</w:t>
            </w:r>
            <w:r w:rsidRPr="002408BA">
              <w:rPr>
                <w:rFonts w:ascii="Times New Roman" w:eastAsia="Times New Roman" w:hAnsi="Times New Roman" w:cs="Times New Roman"/>
                <w:spacing w:val="2"/>
              </w:rPr>
              <w:t xml:space="preserve"> </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ас</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олож</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нн</w:t>
            </w:r>
            <w:r w:rsidRPr="002408BA">
              <w:rPr>
                <w:rFonts w:ascii="Times New Roman" w:eastAsia="Times New Roman" w:hAnsi="Times New Roman" w:cs="Times New Roman"/>
              </w:rPr>
              <w:t xml:space="preserve">ое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 xml:space="preserve">о </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др</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4"/>
              </w:rPr>
              <w:t>с</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w:t>
            </w:r>
            <w:r w:rsidRPr="002408BA">
              <w:rPr>
                <w:rFonts w:ascii="Times New Roman" w:eastAsia="Times New Roman" w:hAnsi="Times New Roman" w:cs="Times New Roman"/>
                <w:spacing w:val="1"/>
              </w:rPr>
              <w:t xml:space="preserve"> </w:t>
            </w:r>
          </w:p>
          <w:p w14:paraId="0E9EE40C" w14:textId="77777777" w:rsidR="002408BA" w:rsidRPr="002408BA" w:rsidRDefault="002408BA" w:rsidP="002408BA">
            <w:pPr>
              <w:tabs>
                <w:tab w:val="left" w:pos="1300"/>
                <w:tab w:val="left" w:pos="4500"/>
              </w:tabs>
              <w:spacing w:after="0" w:line="267" w:lineRule="exact"/>
              <w:ind w:right="-20"/>
              <w:rPr>
                <w:rFonts w:ascii="Times New Roman" w:eastAsia="Times New Roman" w:hAnsi="Times New Roman" w:cs="Times New Roman"/>
                <w:b/>
                <w:bCs/>
              </w:rPr>
            </w:pPr>
            <w:r w:rsidRPr="002408BA">
              <w:rPr>
                <w:rFonts w:ascii="Times New Roman" w:eastAsia="Times New Roman" w:hAnsi="Times New Roman" w:cs="Times New Roman"/>
                <w:b/>
                <w:bCs/>
                <w:lang w:bidi="ru-RU"/>
              </w:rPr>
              <w:t>Республика Саха (Якутия), г. Мирный, ул. Куницына, д. 18 Б</w:t>
            </w:r>
          </w:p>
        </w:tc>
      </w:tr>
      <w:tr w:rsidR="002408BA" w:rsidRPr="002408BA" w14:paraId="5B344140"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79FB9A72" w14:textId="77777777" w:rsidR="002408BA" w:rsidRPr="002408BA" w:rsidRDefault="002408BA" w:rsidP="002408BA">
            <w:pPr>
              <w:spacing w:after="0" w:line="269" w:lineRule="exact"/>
              <w:ind w:right="-20"/>
              <w:rPr>
                <w:rFonts w:ascii="Times New Roman" w:eastAsia="Times New Roman" w:hAnsi="Times New Roman" w:cs="Times New Roman"/>
                <w:spacing w:val="1"/>
              </w:rPr>
            </w:pPr>
            <w:r w:rsidRPr="002408BA">
              <w:rPr>
                <w:rFonts w:ascii="Times New Roman" w:eastAsia="Calibri" w:hAnsi="Times New Roman" w:cs="Times New Roman"/>
              </w:rPr>
              <w:t>Год постройки</w:t>
            </w:r>
          </w:p>
        </w:tc>
        <w:tc>
          <w:tcPr>
            <w:tcW w:w="5953" w:type="dxa"/>
            <w:tcBorders>
              <w:top w:val="single" w:sz="4" w:space="0" w:color="000000"/>
              <w:left w:val="single" w:sz="4" w:space="0" w:color="000000"/>
              <w:bottom w:val="single" w:sz="4" w:space="0" w:color="000000"/>
              <w:right w:val="single" w:sz="4" w:space="0" w:color="000000"/>
            </w:tcBorders>
          </w:tcPr>
          <w:p w14:paraId="44611375"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Calibri" w:hAnsi="Times New Roman" w:cs="Times New Roman"/>
              </w:rPr>
              <w:t>2015</w:t>
            </w:r>
          </w:p>
        </w:tc>
      </w:tr>
      <w:tr w:rsidR="002408BA" w:rsidRPr="002408BA" w14:paraId="26D5947F"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7EB8149B"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Times New Roman" w:hAnsi="Times New Roman" w:cs="Times New Roman"/>
                <w:spacing w:val="1"/>
              </w:rPr>
              <w:t>К</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ас</w:t>
            </w:r>
            <w:r w:rsidRPr="002408BA">
              <w:rPr>
                <w:rFonts w:ascii="Times New Roman" w:eastAsia="Times New Roman" w:hAnsi="Times New Roman" w:cs="Times New Roman"/>
              </w:rPr>
              <w:t>тровый</w:t>
            </w:r>
            <w:r w:rsidRPr="002408BA">
              <w:rPr>
                <w:rFonts w:ascii="Times New Roman" w:eastAsia="Times New Roman" w:hAnsi="Times New Roman" w:cs="Times New Roman"/>
                <w:spacing w:val="1"/>
              </w:rPr>
              <w:t xml:space="preserve"> н</w:t>
            </w:r>
            <w:r w:rsidRPr="002408BA">
              <w:rPr>
                <w:rFonts w:ascii="Times New Roman" w:eastAsia="Times New Roman" w:hAnsi="Times New Roman" w:cs="Times New Roman"/>
              </w:rPr>
              <w:t>о</w:t>
            </w:r>
            <w:r w:rsidRPr="002408BA">
              <w:rPr>
                <w:rFonts w:ascii="Times New Roman" w:eastAsia="Times New Roman" w:hAnsi="Times New Roman" w:cs="Times New Roman"/>
                <w:spacing w:val="-1"/>
              </w:rPr>
              <w:t>ме</w:t>
            </w:r>
            <w:r w:rsidRPr="002408BA">
              <w:rPr>
                <w:rFonts w:ascii="Times New Roman" w:eastAsia="Times New Roman" w:hAnsi="Times New Roman" w:cs="Times New Roman"/>
              </w:rPr>
              <w:t>р</w:t>
            </w:r>
          </w:p>
        </w:tc>
        <w:tc>
          <w:tcPr>
            <w:tcW w:w="5953" w:type="dxa"/>
            <w:tcBorders>
              <w:top w:val="single" w:sz="4" w:space="0" w:color="000000"/>
              <w:left w:val="single" w:sz="4" w:space="0" w:color="000000"/>
              <w:bottom w:val="single" w:sz="4" w:space="0" w:color="000000"/>
              <w:right w:val="single" w:sz="4" w:space="0" w:color="000000"/>
            </w:tcBorders>
          </w:tcPr>
          <w:p w14:paraId="76FB6EC6"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Times New Roman" w:hAnsi="Times New Roman" w:cs="Times New Roman"/>
              </w:rPr>
              <w:t>14:37:000224:241</w:t>
            </w:r>
          </w:p>
        </w:tc>
      </w:tr>
      <w:tr w:rsidR="002408BA" w:rsidRPr="002408BA" w14:paraId="4F0F5B40"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6AAE9BA2"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Times New Roman" w:hAnsi="Times New Roman" w:cs="Times New Roman"/>
              </w:rPr>
              <w:t>Общ</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 xml:space="preserve">я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лощ</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ь</w:t>
            </w:r>
            <w:r w:rsidRPr="002408BA">
              <w:rPr>
                <w:rFonts w:ascii="Times New Roman" w:eastAsia="Times New Roman" w:hAnsi="Times New Roman" w:cs="Times New Roman"/>
              </w:rPr>
              <w:t xml:space="preserve">, </w:t>
            </w:r>
            <w:proofErr w:type="spellStart"/>
            <w:r w:rsidRPr="002408BA">
              <w:rPr>
                <w:rFonts w:ascii="Times New Roman" w:eastAsia="Times New Roman" w:hAnsi="Times New Roman" w:cs="Times New Roman"/>
                <w:spacing w:val="1"/>
              </w:rPr>
              <w:t>к</w:t>
            </w:r>
            <w:r w:rsidRPr="002408BA">
              <w:rPr>
                <w:rFonts w:ascii="Times New Roman" w:eastAsia="Times New Roman" w:hAnsi="Times New Roman" w:cs="Times New Roman"/>
              </w:rPr>
              <w:t>в.м</w:t>
            </w:r>
            <w:proofErr w:type="spellEnd"/>
            <w:r w:rsidRPr="002408BA">
              <w:rPr>
                <w:rFonts w:ascii="Times New Roman" w:eastAsia="Times New Roman" w:hAnsi="Times New Roman" w:cs="Times New Roman"/>
              </w:rPr>
              <w:t>.</w:t>
            </w:r>
          </w:p>
        </w:tc>
        <w:tc>
          <w:tcPr>
            <w:tcW w:w="5953" w:type="dxa"/>
            <w:tcBorders>
              <w:top w:val="single" w:sz="4" w:space="0" w:color="000000"/>
              <w:left w:val="single" w:sz="4" w:space="0" w:color="000000"/>
              <w:bottom w:val="single" w:sz="4" w:space="0" w:color="000000"/>
              <w:right w:val="single" w:sz="4" w:space="0" w:color="000000"/>
            </w:tcBorders>
          </w:tcPr>
          <w:p w14:paraId="47958B57"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Times New Roman" w:hAnsi="Times New Roman" w:cs="Times New Roman"/>
              </w:rPr>
              <w:t>527,60 кв. м.</w:t>
            </w:r>
          </w:p>
        </w:tc>
      </w:tr>
      <w:tr w:rsidR="002408BA" w:rsidRPr="002408BA" w14:paraId="25BB245D"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1B2C8D81"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Calibri" w:hAnsi="Times New Roman" w:cs="Times New Roman"/>
              </w:rPr>
              <w:t>Материал стен</w:t>
            </w:r>
          </w:p>
        </w:tc>
        <w:tc>
          <w:tcPr>
            <w:tcW w:w="5953" w:type="dxa"/>
            <w:tcBorders>
              <w:top w:val="single" w:sz="4" w:space="0" w:color="000000"/>
              <w:left w:val="single" w:sz="4" w:space="0" w:color="000000"/>
              <w:bottom w:val="single" w:sz="4" w:space="0" w:color="000000"/>
              <w:right w:val="single" w:sz="4" w:space="0" w:color="000000"/>
            </w:tcBorders>
          </w:tcPr>
          <w:p w14:paraId="173D4CE1"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Calibri" w:hAnsi="Times New Roman" w:cs="Times New Roman"/>
              </w:rPr>
              <w:t>Трехслойные сэндвич -панели</w:t>
            </w:r>
          </w:p>
        </w:tc>
      </w:tr>
      <w:tr w:rsidR="002408BA" w:rsidRPr="002408BA" w14:paraId="39C2368D"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176EC859"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Calibri" w:hAnsi="Times New Roman" w:cs="Times New Roman"/>
              </w:rPr>
              <w:t>Перекрытия</w:t>
            </w:r>
          </w:p>
        </w:tc>
        <w:tc>
          <w:tcPr>
            <w:tcW w:w="5953" w:type="dxa"/>
            <w:tcBorders>
              <w:top w:val="single" w:sz="4" w:space="0" w:color="000000"/>
              <w:left w:val="single" w:sz="4" w:space="0" w:color="000000"/>
              <w:bottom w:val="single" w:sz="4" w:space="0" w:color="000000"/>
              <w:right w:val="single" w:sz="4" w:space="0" w:color="000000"/>
            </w:tcBorders>
          </w:tcPr>
          <w:p w14:paraId="1008B987"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Calibri" w:hAnsi="Times New Roman" w:cs="Times New Roman"/>
              </w:rPr>
              <w:t>Профнастил по металлическим балкам и прогонам</w:t>
            </w:r>
          </w:p>
        </w:tc>
      </w:tr>
      <w:tr w:rsidR="002408BA" w:rsidRPr="002408BA" w14:paraId="6B0E68B3"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6AB39623"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Times New Roman" w:hAnsi="Times New Roman" w:cs="Times New Roman"/>
              </w:rPr>
              <w:t>Н</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л</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ч</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и</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А</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С</w:t>
            </w:r>
          </w:p>
        </w:tc>
        <w:tc>
          <w:tcPr>
            <w:tcW w:w="5953" w:type="dxa"/>
            <w:tcBorders>
              <w:top w:val="single" w:sz="4" w:space="0" w:color="000000"/>
              <w:left w:val="single" w:sz="4" w:space="0" w:color="000000"/>
              <w:bottom w:val="single" w:sz="4" w:space="0" w:color="000000"/>
              <w:right w:val="single" w:sz="4" w:space="0" w:color="000000"/>
            </w:tcBorders>
          </w:tcPr>
          <w:p w14:paraId="0693B188"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Calibri" w:hAnsi="Times New Roman" w:cs="Times New Roman"/>
              </w:rPr>
              <w:t>Да</w:t>
            </w:r>
          </w:p>
        </w:tc>
      </w:tr>
      <w:tr w:rsidR="002408BA" w:rsidRPr="002408BA" w14:paraId="1B571757"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22D38102"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Times New Roman" w:hAnsi="Times New Roman" w:cs="Times New Roman"/>
              </w:rPr>
              <w:t>Н</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л</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ч</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е</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о</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нн</w:t>
            </w:r>
            <w:r w:rsidRPr="002408BA">
              <w:rPr>
                <w:rFonts w:ascii="Times New Roman" w:eastAsia="Times New Roman" w:hAnsi="Times New Roman" w:cs="Times New Roman"/>
                <w:spacing w:val="-2"/>
              </w:rPr>
              <w:t>о</w:t>
            </w:r>
            <w:r w:rsidRPr="002408BA">
              <w:rPr>
                <w:rFonts w:ascii="Times New Roman" w:eastAsia="Times New Roman" w:hAnsi="Times New Roman" w:cs="Times New Roman"/>
              </w:rPr>
              <w:t>й</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spacing w:val="-1"/>
              </w:rPr>
              <w:t>с</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г</w:t>
            </w:r>
            <w:r w:rsidRPr="002408BA">
              <w:rPr>
                <w:rFonts w:ascii="Times New Roman" w:eastAsia="Times New Roman" w:hAnsi="Times New Roman" w:cs="Times New Roman"/>
                <w:spacing w:val="-1"/>
              </w:rPr>
              <w:t>на</w:t>
            </w:r>
            <w:r w:rsidRPr="002408BA">
              <w:rPr>
                <w:rFonts w:ascii="Times New Roman" w:eastAsia="Times New Roman" w:hAnsi="Times New Roman" w:cs="Times New Roman"/>
              </w:rPr>
              <w:t>л</w:t>
            </w:r>
            <w:r w:rsidRPr="002408BA">
              <w:rPr>
                <w:rFonts w:ascii="Times New Roman" w:eastAsia="Times New Roman" w:hAnsi="Times New Roman" w:cs="Times New Roman"/>
                <w:spacing w:val="1"/>
              </w:rPr>
              <w:t>из</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ц</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и</w:t>
            </w:r>
          </w:p>
        </w:tc>
        <w:tc>
          <w:tcPr>
            <w:tcW w:w="5953" w:type="dxa"/>
            <w:tcBorders>
              <w:top w:val="single" w:sz="4" w:space="0" w:color="000000"/>
              <w:left w:val="single" w:sz="4" w:space="0" w:color="000000"/>
              <w:bottom w:val="single" w:sz="4" w:space="0" w:color="000000"/>
              <w:right w:val="single" w:sz="4" w:space="0" w:color="000000"/>
            </w:tcBorders>
          </w:tcPr>
          <w:p w14:paraId="2708E572"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Calibri" w:hAnsi="Times New Roman" w:cs="Times New Roman"/>
              </w:rPr>
              <w:t>Да</w:t>
            </w:r>
          </w:p>
        </w:tc>
      </w:tr>
      <w:tr w:rsidR="002408BA" w:rsidRPr="002408BA" w14:paraId="092D5CE5" w14:textId="77777777" w:rsidTr="009D3D20">
        <w:trPr>
          <w:trHeight w:hRule="exact" w:val="563"/>
        </w:trPr>
        <w:tc>
          <w:tcPr>
            <w:tcW w:w="3720" w:type="dxa"/>
            <w:tcBorders>
              <w:top w:val="single" w:sz="4" w:space="0" w:color="000000"/>
              <w:left w:val="single" w:sz="4" w:space="0" w:color="000000"/>
              <w:bottom w:val="single" w:sz="4" w:space="0" w:color="000000"/>
              <w:right w:val="single" w:sz="4" w:space="0" w:color="000000"/>
            </w:tcBorders>
          </w:tcPr>
          <w:p w14:paraId="77271EAC"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Т</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3"/>
              </w:rPr>
              <w:t>к</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е</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с</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ол</w:t>
            </w:r>
            <w:r w:rsidRPr="002408BA">
              <w:rPr>
                <w:rFonts w:ascii="Times New Roman" w:eastAsia="Times New Roman" w:hAnsi="Times New Roman" w:cs="Times New Roman"/>
                <w:spacing w:val="1"/>
              </w:rPr>
              <w:t>ьз</w:t>
            </w:r>
            <w:r w:rsidRPr="002408BA">
              <w:rPr>
                <w:rFonts w:ascii="Times New Roman" w:eastAsia="Times New Roman" w:hAnsi="Times New Roman" w:cs="Times New Roman"/>
              </w:rPr>
              <w:t>ов</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е</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Объек</w:t>
            </w:r>
            <w:r w:rsidRPr="002408BA">
              <w:rPr>
                <w:rFonts w:ascii="Times New Roman" w:eastAsia="Times New Roman" w:hAnsi="Times New Roman" w:cs="Times New Roman"/>
                <w:spacing w:val="1"/>
              </w:rPr>
              <w:t>т</w:t>
            </w:r>
            <w:r w:rsidRPr="002408BA">
              <w:rPr>
                <w:rFonts w:ascii="Times New Roman" w:eastAsia="Times New Roman" w:hAnsi="Times New Roman" w:cs="Times New Roman"/>
              </w:rPr>
              <w:t>ов</w:t>
            </w:r>
          </w:p>
        </w:tc>
        <w:tc>
          <w:tcPr>
            <w:tcW w:w="5953" w:type="dxa"/>
            <w:tcBorders>
              <w:top w:val="single" w:sz="4" w:space="0" w:color="000000"/>
              <w:left w:val="single" w:sz="4" w:space="0" w:color="000000"/>
              <w:bottom w:val="single" w:sz="4" w:space="0" w:color="000000"/>
              <w:right w:val="single" w:sz="4" w:space="0" w:color="000000"/>
            </w:tcBorders>
          </w:tcPr>
          <w:p w14:paraId="32D0A3EC"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Лыжная база для массового катания и учебно-тренировочных занятий</w:t>
            </w:r>
          </w:p>
        </w:tc>
      </w:tr>
      <w:tr w:rsidR="002408BA" w:rsidRPr="002408BA" w14:paraId="2D822EA1" w14:textId="77777777" w:rsidTr="009D3D20">
        <w:trPr>
          <w:trHeight w:hRule="exact" w:val="562"/>
        </w:trPr>
        <w:tc>
          <w:tcPr>
            <w:tcW w:w="3720" w:type="dxa"/>
            <w:tcBorders>
              <w:top w:val="single" w:sz="4" w:space="0" w:color="000000"/>
              <w:left w:val="single" w:sz="4" w:space="0" w:color="000000"/>
              <w:bottom w:val="single" w:sz="4" w:space="0" w:color="000000"/>
              <w:right w:val="single" w:sz="4" w:space="0" w:color="000000"/>
            </w:tcBorders>
          </w:tcPr>
          <w:p w14:paraId="2C516D99" w14:textId="77777777" w:rsidR="002408BA" w:rsidRPr="002408BA" w:rsidRDefault="002408BA" w:rsidP="002408BA">
            <w:pPr>
              <w:tabs>
                <w:tab w:val="left" w:pos="1680"/>
                <w:tab w:val="left" w:pos="3880"/>
              </w:tabs>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Т</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3"/>
              </w:rPr>
              <w:t>к</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 xml:space="preserve">е </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с</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ол</w:t>
            </w:r>
            <w:r w:rsidRPr="002408BA">
              <w:rPr>
                <w:rFonts w:ascii="Times New Roman" w:eastAsia="Times New Roman" w:hAnsi="Times New Roman" w:cs="Times New Roman"/>
                <w:spacing w:val="1"/>
              </w:rPr>
              <w:t>ь</w:t>
            </w:r>
            <w:r w:rsidRPr="002408BA">
              <w:rPr>
                <w:rFonts w:ascii="Times New Roman" w:eastAsia="Times New Roman" w:hAnsi="Times New Roman" w:cs="Times New Roman"/>
                <w:spacing w:val="-1"/>
              </w:rPr>
              <w:t>з</w:t>
            </w:r>
            <w:r w:rsidRPr="002408BA">
              <w:rPr>
                <w:rFonts w:ascii="Times New Roman" w:eastAsia="Times New Roman" w:hAnsi="Times New Roman" w:cs="Times New Roman"/>
              </w:rPr>
              <w:t>ов</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 xml:space="preserve">е </w:t>
            </w:r>
            <w:r w:rsidRPr="002408BA">
              <w:rPr>
                <w:rFonts w:ascii="Times New Roman" w:eastAsia="Times New Roman" w:hAnsi="Times New Roman" w:cs="Times New Roman"/>
                <w:spacing w:val="1"/>
              </w:rPr>
              <w:t>з</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я</w:t>
            </w:r>
          </w:p>
          <w:p w14:paraId="4AE64718" w14:textId="77777777" w:rsidR="002408BA" w:rsidRPr="002408BA" w:rsidRDefault="002408BA" w:rsidP="002408BA">
            <w:pPr>
              <w:spacing w:after="0" w:line="240" w:lineRule="auto"/>
              <w:ind w:right="-20"/>
              <w:rPr>
                <w:rFonts w:ascii="Times New Roman" w:eastAsia="Times New Roman" w:hAnsi="Times New Roman" w:cs="Times New Roman"/>
              </w:rPr>
            </w:pP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з</w:t>
            </w:r>
            <w:r w:rsidRPr="002408BA">
              <w:rPr>
                <w:rFonts w:ascii="Times New Roman" w:eastAsia="Times New Roman" w:hAnsi="Times New Roman" w:cs="Times New Roman"/>
                <w:spacing w:val="-1"/>
              </w:rPr>
              <w:t>ме</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я Объек</w:t>
            </w:r>
            <w:r w:rsidRPr="002408BA">
              <w:rPr>
                <w:rFonts w:ascii="Times New Roman" w:eastAsia="Times New Roman" w:hAnsi="Times New Roman" w:cs="Times New Roman"/>
                <w:spacing w:val="1"/>
              </w:rPr>
              <w:t>т</w:t>
            </w:r>
            <w:r w:rsidRPr="002408BA">
              <w:rPr>
                <w:rFonts w:ascii="Times New Roman" w:eastAsia="Times New Roman" w:hAnsi="Times New Roman" w:cs="Times New Roman"/>
              </w:rPr>
              <w:t>ов</w:t>
            </w:r>
          </w:p>
        </w:tc>
        <w:tc>
          <w:tcPr>
            <w:tcW w:w="5953" w:type="dxa"/>
            <w:tcBorders>
              <w:top w:val="single" w:sz="4" w:space="0" w:color="000000"/>
              <w:left w:val="single" w:sz="4" w:space="0" w:color="000000"/>
              <w:bottom w:val="single" w:sz="4" w:space="0" w:color="000000"/>
              <w:right w:val="single" w:sz="4" w:space="0" w:color="000000"/>
            </w:tcBorders>
          </w:tcPr>
          <w:p w14:paraId="7F424C9D"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spacing w:val="1"/>
              </w:rPr>
              <w:t>н</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ж</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лое</w:t>
            </w:r>
          </w:p>
        </w:tc>
      </w:tr>
      <w:tr w:rsidR="002408BA" w:rsidRPr="002408BA" w14:paraId="301C9CA7" w14:textId="77777777" w:rsidTr="009D3D20">
        <w:trPr>
          <w:trHeight w:hRule="exact" w:val="286"/>
        </w:trPr>
        <w:tc>
          <w:tcPr>
            <w:tcW w:w="3720" w:type="dxa"/>
            <w:tcBorders>
              <w:top w:val="single" w:sz="4" w:space="0" w:color="000000"/>
              <w:left w:val="single" w:sz="4" w:space="0" w:color="000000"/>
              <w:bottom w:val="single" w:sz="4" w:space="0" w:color="000000"/>
              <w:right w:val="single" w:sz="4" w:space="0" w:color="000000"/>
            </w:tcBorders>
          </w:tcPr>
          <w:p w14:paraId="7643993F"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Т</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3"/>
              </w:rPr>
              <w:t>к</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е</w:t>
            </w:r>
            <w:r w:rsidRPr="002408BA">
              <w:rPr>
                <w:rFonts w:ascii="Times New Roman" w:eastAsia="Times New Roman" w:hAnsi="Times New Roman" w:cs="Times New Roman"/>
                <w:spacing w:val="-1"/>
              </w:rPr>
              <w:t xml:space="preserve"> с</w:t>
            </w:r>
            <w:r w:rsidRPr="002408BA">
              <w:rPr>
                <w:rFonts w:ascii="Times New Roman" w:eastAsia="Times New Roman" w:hAnsi="Times New Roman" w:cs="Times New Roman"/>
                <w:spacing w:val="2"/>
              </w:rPr>
              <w:t>о</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тоя</w:t>
            </w:r>
            <w:r w:rsidRPr="002408BA">
              <w:rPr>
                <w:rFonts w:ascii="Times New Roman" w:eastAsia="Times New Roman" w:hAnsi="Times New Roman" w:cs="Times New Roman"/>
                <w:spacing w:val="2"/>
              </w:rPr>
              <w:t>н</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е</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Объек</w:t>
            </w:r>
            <w:r w:rsidRPr="002408BA">
              <w:rPr>
                <w:rFonts w:ascii="Times New Roman" w:eastAsia="Times New Roman" w:hAnsi="Times New Roman" w:cs="Times New Roman"/>
                <w:spacing w:val="1"/>
              </w:rPr>
              <w:t>т</w:t>
            </w:r>
            <w:r w:rsidRPr="002408BA">
              <w:rPr>
                <w:rFonts w:ascii="Times New Roman" w:eastAsia="Times New Roman" w:hAnsi="Times New Roman" w:cs="Times New Roman"/>
              </w:rPr>
              <w:t>ов</w:t>
            </w:r>
          </w:p>
        </w:tc>
        <w:tc>
          <w:tcPr>
            <w:tcW w:w="5953" w:type="dxa"/>
            <w:tcBorders>
              <w:top w:val="single" w:sz="4" w:space="0" w:color="000000"/>
              <w:left w:val="single" w:sz="4" w:space="0" w:color="000000"/>
              <w:bottom w:val="single" w:sz="4" w:space="0" w:color="000000"/>
              <w:right w:val="single" w:sz="4" w:space="0" w:color="000000"/>
            </w:tcBorders>
          </w:tcPr>
          <w:p w14:paraId="1A5B0006"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spacing w:val="-5"/>
              </w:rPr>
              <w:t>у</w:t>
            </w:r>
            <w:r w:rsidRPr="002408BA">
              <w:rPr>
                <w:rFonts w:ascii="Times New Roman" w:eastAsia="Times New Roman" w:hAnsi="Times New Roman" w:cs="Times New Roman"/>
                <w:spacing w:val="2"/>
              </w:rPr>
              <w:t>д</w:t>
            </w:r>
            <w:r w:rsidRPr="002408BA">
              <w:rPr>
                <w:rFonts w:ascii="Times New Roman" w:eastAsia="Times New Roman" w:hAnsi="Times New Roman" w:cs="Times New Roman"/>
              </w:rPr>
              <w:t>овл</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твор</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тел</w:t>
            </w:r>
            <w:r w:rsidRPr="002408BA">
              <w:rPr>
                <w:rFonts w:ascii="Times New Roman" w:eastAsia="Times New Roman" w:hAnsi="Times New Roman" w:cs="Times New Roman"/>
                <w:spacing w:val="1"/>
              </w:rPr>
              <w:t>ьн</w:t>
            </w:r>
            <w:r w:rsidRPr="002408BA">
              <w:rPr>
                <w:rFonts w:ascii="Times New Roman" w:eastAsia="Times New Roman" w:hAnsi="Times New Roman" w:cs="Times New Roman"/>
              </w:rPr>
              <w:t>ое</w:t>
            </w:r>
          </w:p>
        </w:tc>
      </w:tr>
      <w:tr w:rsidR="002408BA" w:rsidRPr="002408BA" w14:paraId="3BA1FF9D" w14:textId="77777777" w:rsidTr="009D3D20">
        <w:trPr>
          <w:trHeight w:hRule="exact" w:val="564"/>
        </w:trPr>
        <w:tc>
          <w:tcPr>
            <w:tcW w:w="3720" w:type="dxa"/>
            <w:tcBorders>
              <w:top w:val="single" w:sz="4" w:space="0" w:color="000000"/>
              <w:left w:val="single" w:sz="4" w:space="0" w:color="000000"/>
              <w:bottom w:val="single" w:sz="4" w:space="0" w:color="000000"/>
              <w:right w:val="single" w:sz="4" w:space="0" w:color="000000"/>
            </w:tcBorders>
          </w:tcPr>
          <w:p w14:paraId="54B28E87" w14:textId="77777777" w:rsidR="002408BA" w:rsidRPr="002408BA" w:rsidRDefault="002408BA" w:rsidP="002408BA">
            <w:pPr>
              <w:tabs>
                <w:tab w:val="left" w:pos="1180"/>
                <w:tab w:val="left" w:pos="2440"/>
                <w:tab w:val="left" w:pos="3340"/>
              </w:tabs>
              <w:spacing w:after="0" w:line="269" w:lineRule="exact"/>
              <w:ind w:right="-20"/>
              <w:rPr>
                <w:rFonts w:ascii="Times New Roman" w:eastAsia="Times New Roman" w:hAnsi="Times New Roman" w:cs="Times New Roman"/>
              </w:rPr>
            </w:pPr>
            <w:r w:rsidRPr="002408BA">
              <w:rPr>
                <w:rFonts w:ascii="Times New Roman" w:eastAsia="Times New Roman" w:hAnsi="Times New Roman" w:cs="Times New Roman"/>
              </w:rPr>
              <w:t>Т</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3"/>
              </w:rPr>
              <w:t>к</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е</w:t>
            </w:r>
            <w:r w:rsidRPr="002408BA">
              <w:rPr>
                <w:rFonts w:ascii="Times New Roman" w:eastAsia="Times New Roman" w:hAnsi="Times New Roman" w:cs="Times New Roman"/>
              </w:rPr>
              <w:tab/>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о</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тоя</w:t>
            </w:r>
            <w:r w:rsidRPr="002408BA">
              <w:rPr>
                <w:rFonts w:ascii="Times New Roman" w:eastAsia="Times New Roman" w:hAnsi="Times New Roman" w:cs="Times New Roman"/>
                <w:spacing w:val="2"/>
              </w:rPr>
              <w:t>н</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е</w:t>
            </w:r>
            <w:r w:rsidRPr="002408BA">
              <w:rPr>
                <w:rFonts w:ascii="Times New Roman" w:eastAsia="Times New Roman" w:hAnsi="Times New Roman" w:cs="Times New Roman"/>
              </w:rPr>
              <w:tab/>
            </w:r>
            <w:r w:rsidRPr="002408BA">
              <w:rPr>
                <w:rFonts w:ascii="Times New Roman" w:eastAsia="Times New Roman" w:hAnsi="Times New Roman" w:cs="Times New Roman"/>
                <w:spacing w:val="1"/>
              </w:rPr>
              <w:t>з</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я р</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з</w:t>
            </w:r>
            <w:r w:rsidRPr="002408BA">
              <w:rPr>
                <w:rFonts w:ascii="Times New Roman" w:eastAsia="Times New Roman" w:hAnsi="Times New Roman" w:cs="Times New Roman"/>
                <w:spacing w:val="-1"/>
              </w:rPr>
              <w:t>ме</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я</w:t>
            </w:r>
          </w:p>
          <w:p w14:paraId="6112C568" w14:textId="77777777" w:rsidR="002408BA" w:rsidRPr="002408BA" w:rsidRDefault="002408BA" w:rsidP="002408BA">
            <w:pPr>
              <w:spacing w:after="0" w:line="240" w:lineRule="auto"/>
              <w:ind w:right="-20"/>
              <w:rPr>
                <w:rFonts w:ascii="Times New Roman" w:eastAsia="Times New Roman" w:hAnsi="Times New Roman" w:cs="Times New Roman"/>
              </w:rPr>
            </w:pPr>
            <w:proofErr w:type="spellStart"/>
            <w:r w:rsidRPr="002408BA">
              <w:rPr>
                <w:rFonts w:ascii="Times New Roman" w:eastAsia="Times New Roman" w:hAnsi="Times New Roman" w:cs="Times New Roman"/>
              </w:rPr>
              <w:t>Объек</w:t>
            </w:r>
            <w:proofErr w:type="spellEnd"/>
          </w:p>
        </w:tc>
        <w:tc>
          <w:tcPr>
            <w:tcW w:w="5953" w:type="dxa"/>
            <w:tcBorders>
              <w:top w:val="single" w:sz="4" w:space="0" w:color="000000"/>
              <w:left w:val="single" w:sz="4" w:space="0" w:color="000000"/>
              <w:bottom w:val="single" w:sz="4" w:space="0" w:color="000000"/>
              <w:right w:val="single" w:sz="4" w:space="0" w:color="000000"/>
            </w:tcBorders>
          </w:tcPr>
          <w:p w14:paraId="282C03FE"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Times New Roman" w:hAnsi="Times New Roman" w:cs="Times New Roman"/>
                <w:spacing w:val="-5"/>
              </w:rPr>
              <w:t>у</w:t>
            </w:r>
            <w:r w:rsidRPr="002408BA">
              <w:rPr>
                <w:rFonts w:ascii="Times New Roman" w:eastAsia="Times New Roman" w:hAnsi="Times New Roman" w:cs="Times New Roman"/>
                <w:spacing w:val="2"/>
              </w:rPr>
              <w:t>д</w:t>
            </w:r>
            <w:r w:rsidRPr="002408BA">
              <w:rPr>
                <w:rFonts w:ascii="Times New Roman" w:eastAsia="Times New Roman" w:hAnsi="Times New Roman" w:cs="Times New Roman"/>
              </w:rPr>
              <w:t>овл</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твор</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тел</w:t>
            </w:r>
            <w:r w:rsidRPr="002408BA">
              <w:rPr>
                <w:rFonts w:ascii="Times New Roman" w:eastAsia="Times New Roman" w:hAnsi="Times New Roman" w:cs="Times New Roman"/>
                <w:spacing w:val="1"/>
              </w:rPr>
              <w:t>ьн</w:t>
            </w:r>
            <w:r w:rsidRPr="002408BA">
              <w:rPr>
                <w:rFonts w:ascii="Times New Roman" w:eastAsia="Times New Roman" w:hAnsi="Times New Roman" w:cs="Times New Roman"/>
              </w:rPr>
              <w:t>ое</w:t>
            </w:r>
          </w:p>
        </w:tc>
      </w:tr>
      <w:tr w:rsidR="00C57304" w:rsidRPr="002408BA" w14:paraId="63990EFE" w14:textId="77777777" w:rsidTr="009D3D20">
        <w:trPr>
          <w:trHeight w:hRule="exact" w:val="562"/>
        </w:trPr>
        <w:tc>
          <w:tcPr>
            <w:tcW w:w="3720" w:type="dxa"/>
            <w:tcBorders>
              <w:top w:val="single" w:sz="4" w:space="0" w:color="000000"/>
              <w:left w:val="single" w:sz="4" w:space="0" w:color="000000"/>
              <w:bottom w:val="single" w:sz="4" w:space="0" w:color="000000"/>
              <w:right w:val="single" w:sz="4" w:space="0" w:color="000000"/>
            </w:tcBorders>
          </w:tcPr>
          <w:p w14:paraId="0AFC8FD5" w14:textId="332C5427" w:rsidR="00C57304" w:rsidRPr="002408BA" w:rsidRDefault="00C57304" w:rsidP="00C57304">
            <w:pPr>
              <w:spacing w:after="0" w:line="240" w:lineRule="auto"/>
              <w:ind w:right="-20"/>
              <w:rPr>
                <w:rFonts w:ascii="Times New Roman" w:eastAsia="Times New Roman" w:hAnsi="Times New Roman" w:cs="Times New Roman"/>
              </w:rPr>
            </w:pPr>
            <w:r w:rsidRPr="00C57304">
              <w:rPr>
                <w:rFonts w:ascii="Times New Roman" w:eastAsia="Times New Roman" w:hAnsi="Times New Roman" w:cs="Times New Roman"/>
              </w:rPr>
              <w:t>История страховых случаев и суммы страховых выплат</w:t>
            </w:r>
          </w:p>
        </w:tc>
        <w:tc>
          <w:tcPr>
            <w:tcW w:w="5953" w:type="dxa"/>
            <w:tcBorders>
              <w:top w:val="single" w:sz="4" w:space="0" w:color="000000"/>
              <w:left w:val="single" w:sz="4" w:space="0" w:color="000000"/>
              <w:bottom w:val="single" w:sz="4" w:space="0" w:color="000000"/>
              <w:right w:val="single" w:sz="4" w:space="0" w:color="000000"/>
            </w:tcBorders>
          </w:tcPr>
          <w:p w14:paraId="1626A51D" w14:textId="48E8157D" w:rsidR="00C57304" w:rsidRPr="002408BA" w:rsidRDefault="00C57304" w:rsidP="00C57304">
            <w:pPr>
              <w:spacing w:after="0" w:line="267" w:lineRule="exact"/>
              <w:ind w:right="-20"/>
              <w:rPr>
                <w:rFonts w:ascii="Times New Roman" w:eastAsia="Times New Roman" w:hAnsi="Times New Roman" w:cs="Times New Roman"/>
              </w:rPr>
            </w:pPr>
            <w:r w:rsidRPr="00C57304">
              <w:rPr>
                <w:rFonts w:ascii="Times New Roman" w:eastAsia="Times New Roman" w:hAnsi="Times New Roman" w:cs="Times New Roman"/>
                <w:spacing w:val="1"/>
              </w:rPr>
              <w:t>Не было за последние 10 лет</w:t>
            </w:r>
          </w:p>
        </w:tc>
      </w:tr>
      <w:tr w:rsidR="002408BA" w:rsidRPr="002408BA" w14:paraId="12D8B554" w14:textId="77777777" w:rsidTr="009D3D20">
        <w:trPr>
          <w:trHeight w:hRule="exact" w:val="1705"/>
        </w:trPr>
        <w:tc>
          <w:tcPr>
            <w:tcW w:w="3720" w:type="dxa"/>
            <w:tcBorders>
              <w:top w:val="single" w:sz="4" w:space="0" w:color="000000"/>
              <w:left w:val="single" w:sz="4" w:space="0" w:color="000000"/>
              <w:bottom w:val="single" w:sz="4" w:space="0" w:color="000000"/>
              <w:right w:val="single" w:sz="4" w:space="0" w:color="000000"/>
            </w:tcBorders>
          </w:tcPr>
          <w:p w14:paraId="01E10EBA"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Соб</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тв</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нн</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к</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Объек</w:t>
            </w:r>
            <w:r w:rsidRPr="002408BA">
              <w:rPr>
                <w:rFonts w:ascii="Times New Roman" w:eastAsia="Times New Roman" w:hAnsi="Times New Roman" w:cs="Times New Roman"/>
                <w:spacing w:val="1"/>
              </w:rPr>
              <w:t>т</w:t>
            </w:r>
            <w:r w:rsidRPr="002408BA">
              <w:rPr>
                <w:rFonts w:ascii="Times New Roman" w:eastAsia="Times New Roman" w:hAnsi="Times New Roman" w:cs="Times New Roman"/>
              </w:rPr>
              <w:t>ов</w:t>
            </w:r>
          </w:p>
        </w:tc>
        <w:tc>
          <w:tcPr>
            <w:tcW w:w="5953" w:type="dxa"/>
            <w:tcBorders>
              <w:top w:val="single" w:sz="4" w:space="0" w:color="000000"/>
              <w:left w:val="single" w:sz="4" w:space="0" w:color="000000"/>
              <w:bottom w:val="single" w:sz="4" w:space="0" w:color="000000"/>
              <w:right w:val="single" w:sz="4" w:space="0" w:color="000000"/>
            </w:tcBorders>
          </w:tcPr>
          <w:p w14:paraId="31FEB0FD" w14:textId="478794FD" w:rsidR="002408BA" w:rsidRPr="002408BA" w:rsidRDefault="002408BA" w:rsidP="002408BA">
            <w:pPr>
              <w:spacing w:after="0" w:line="267" w:lineRule="exact"/>
              <w:ind w:right="50"/>
              <w:jc w:val="both"/>
              <w:rPr>
                <w:rFonts w:ascii="Times New Roman" w:eastAsia="Times New Roman" w:hAnsi="Times New Roman" w:cs="Times New Roman"/>
              </w:rPr>
            </w:pPr>
            <w:r w:rsidRPr="002408BA">
              <w:rPr>
                <w:rFonts w:ascii="Times New Roman" w:eastAsia="Times New Roman" w:hAnsi="Times New Roman" w:cs="Times New Roman"/>
              </w:rPr>
              <w:t xml:space="preserve">Администрация </w:t>
            </w:r>
            <w:r w:rsidR="00DC358B" w:rsidRPr="00DC358B">
              <w:rPr>
                <w:rFonts w:ascii="Times New Roman" w:eastAsia="Times New Roman" w:hAnsi="Times New Roman" w:cs="Times New Roman"/>
              </w:rPr>
              <w:t xml:space="preserve">городского поселения </w:t>
            </w:r>
            <w:r w:rsidRPr="002408BA">
              <w:rPr>
                <w:rFonts w:ascii="Times New Roman" w:eastAsia="Times New Roman" w:hAnsi="Times New Roman" w:cs="Times New Roman"/>
              </w:rPr>
              <w:t>«Город Мирный», в соответствии Постановлением Администрации муниципального образования «Город Мирный» от 21.12.2015 № 1387 «О передаче лыжной базы для массового катания и учебно-тренировочных занятий в оперативное управление МКУ «УСКиМП» МО «Город Мирный»»</w:t>
            </w:r>
          </w:p>
        </w:tc>
      </w:tr>
      <w:tr w:rsidR="002408BA" w:rsidRPr="002408BA" w14:paraId="2BCA4F0B" w14:textId="77777777" w:rsidTr="009D3D20">
        <w:trPr>
          <w:trHeight w:hRule="exact" w:val="416"/>
        </w:trPr>
        <w:tc>
          <w:tcPr>
            <w:tcW w:w="3720" w:type="dxa"/>
            <w:tcBorders>
              <w:top w:val="single" w:sz="4" w:space="0" w:color="000000"/>
              <w:left w:val="single" w:sz="4" w:space="0" w:color="000000"/>
              <w:bottom w:val="single" w:sz="4" w:space="0" w:color="000000"/>
              <w:right w:val="single" w:sz="4" w:space="0" w:color="000000"/>
            </w:tcBorders>
          </w:tcPr>
          <w:p w14:paraId="1EB112B6"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Выгодоприобретатель</w:t>
            </w:r>
          </w:p>
        </w:tc>
        <w:tc>
          <w:tcPr>
            <w:tcW w:w="5953" w:type="dxa"/>
            <w:tcBorders>
              <w:top w:val="single" w:sz="4" w:space="0" w:color="000000"/>
              <w:left w:val="single" w:sz="4" w:space="0" w:color="000000"/>
              <w:bottom w:val="single" w:sz="4" w:space="0" w:color="000000"/>
              <w:right w:val="single" w:sz="4" w:space="0" w:color="000000"/>
            </w:tcBorders>
          </w:tcPr>
          <w:p w14:paraId="0A2796A1" w14:textId="18BF57EF" w:rsidR="002408BA" w:rsidRPr="002408BA" w:rsidRDefault="00DC358B" w:rsidP="00DC358B">
            <w:pPr>
              <w:spacing w:after="0" w:line="267" w:lineRule="exact"/>
              <w:ind w:right="50"/>
              <w:jc w:val="both"/>
              <w:rPr>
                <w:rFonts w:ascii="Times New Roman" w:eastAsia="Times New Roman" w:hAnsi="Times New Roman" w:cs="Times New Roman"/>
              </w:rPr>
            </w:pPr>
            <w:r>
              <w:rPr>
                <w:rFonts w:ascii="Times New Roman" w:eastAsia="Times New Roman" w:hAnsi="Times New Roman" w:cs="Times New Roman"/>
              </w:rPr>
              <w:t>МАУ «УСКиМП» ГП</w:t>
            </w:r>
            <w:r w:rsidR="002408BA" w:rsidRPr="002408BA">
              <w:rPr>
                <w:rFonts w:ascii="Times New Roman" w:eastAsia="Times New Roman" w:hAnsi="Times New Roman" w:cs="Times New Roman"/>
              </w:rPr>
              <w:t xml:space="preserve"> «Город Мирный»</w:t>
            </w:r>
          </w:p>
        </w:tc>
      </w:tr>
      <w:tr w:rsidR="002408BA" w:rsidRPr="002408BA" w14:paraId="275ACAF6" w14:textId="77777777" w:rsidTr="00CE425A">
        <w:trPr>
          <w:trHeight w:hRule="exact" w:val="562"/>
        </w:trPr>
        <w:tc>
          <w:tcPr>
            <w:tcW w:w="3720" w:type="dxa"/>
            <w:tcBorders>
              <w:top w:val="single" w:sz="4" w:space="0" w:color="000000"/>
              <w:left w:val="single" w:sz="4" w:space="0" w:color="000000"/>
              <w:bottom w:val="single" w:sz="4" w:space="0" w:color="000000"/>
              <w:right w:val="single" w:sz="4" w:space="0" w:color="000000"/>
            </w:tcBorders>
          </w:tcPr>
          <w:p w14:paraId="0B472773" w14:textId="77777777" w:rsidR="002408BA" w:rsidRPr="002408BA" w:rsidRDefault="002408BA" w:rsidP="002408BA">
            <w:pPr>
              <w:tabs>
                <w:tab w:val="left" w:pos="1000"/>
                <w:tab w:val="left" w:pos="3100"/>
              </w:tabs>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Адр</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 xml:space="preserve">с </w:t>
            </w:r>
            <w:r w:rsidRPr="002408BA">
              <w:rPr>
                <w:rFonts w:ascii="Times New Roman" w:eastAsia="Times New Roman" w:hAnsi="Times New Roman" w:cs="Times New Roman"/>
                <w:spacing w:val="-1"/>
              </w:rPr>
              <w:t>м</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то</w:t>
            </w:r>
            <w:r w:rsidRPr="002408BA">
              <w:rPr>
                <w:rFonts w:ascii="Times New Roman" w:eastAsia="Times New Roman" w:hAnsi="Times New Roman" w:cs="Times New Roman"/>
                <w:spacing w:val="2"/>
              </w:rPr>
              <w:t>н</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ожд</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 xml:space="preserve">я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та</w:t>
            </w:r>
            <w:r w:rsidRPr="002408BA">
              <w:rPr>
                <w:rFonts w:ascii="Times New Roman" w:eastAsia="Times New Roman" w:hAnsi="Times New Roman" w:cs="Times New Roman"/>
                <w:spacing w:val="-1"/>
              </w:rPr>
              <w:t>в</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теля</w:t>
            </w:r>
          </w:p>
          <w:p w14:paraId="43C12112" w14:textId="77777777" w:rsidR="002408BA" w:rsidRPr="002408BA" w:rsidRDefault="002408BA" w:rsidP="002408BA">
            <w:pPr>
              <w:spacing w:after="0" w:line="240" w:lineRule="auto"/>
              <w:ind w:right="-20"/>
              <w:rPr>
                <w:rFonts w:ascii="Times New Roman" w:eastAsia="Times New Roman" w:hAnsi="Times New Roman" w:cs="Times New Roman"/>
              </w:rPr>
            </w:pP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об</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тв</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нник</w:t>
            </w:r>
            <w:r w:rsidRPr="002408BA">
              <w:rPr>
                <w:rFonts w:ascii="Times New Roman" w:eastAsia="Times New Roman" w:hAnsi="Times New Roman" w:cs="Times New Roman"/>
              </w:rPr>
              <w:t>а</w:t>
            </w:r>
          </w:p>
        </w:tc>
        <w:tc>
          <w:tcPr>
            <w:tcW w:w="5953" w:type="dxa"/>
            <w:tcBorders>
              <w:top w:val="single" w:sz="4" w:space="0" w:color="000000"/>
              <w:left w:val="single" w:sz="4" w:space="0" w:color="000000"/>
              <w:bottom w:val="single" w:sz="4" w:space="0" w:color="000000"/>
              <w:right w:val="single" w:sz="4" w:space="0" w:color="000000"/>
            </w:tcBorders>
          </w:tcPr>
          <w:p w14:paraId="631E9584" w14:textId="77777777" w:rsidR="002408BA" w:rsidRPr="002408BA" w:rsidRDefault="002408BA" w:rsidP="002408BA">
            <w:pPr>
              <w:tabs>
                <w:tab w:val="left" w:pos="1080"/>
                <w:tab w:val="left" w:pos="3120"/>
                <w:tab w:val="left" w:pos="4420"/>
              </w:tabs>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Республика Саха (Якутия), г. Мирный, ул. Советская, д. 13/2, пом. 3</w:t>
            </w:r>
          </w:p>
        </w:tc>
      </w:tr>
      <w:tr w:rsidR="002408BA" w:rsidRPr="002408BA" w14:paraId="7BF0C7AA" w14:textId="77777777" w:rsidTr="00CE425A">
        <w:trPr>
          <w:trHeight w:hRule="exact" w:val="650"/>
        </w:trPr>
        <w:tc>
          <w:tcPr>
            <w:tcW w:w="3720" w:type="dxa"/>
            <w:tcBorders>
              <w:top w:val="single" w:sz="4" w:space="0" w:color="000000"/>
              <w:left w:val="single" w:sz="4" w:space="0" w:color="000000"/>
              <w:bottom w:val="single" w:sz="4" w:space="0" w:color="auto"/>
              <w:right w:val="single" w:sz="4" w:space="0" w:color="000000"/>
            </w:tcBorders>
          </w:tcPr>
          <w:p w14:paraId="61290952" w14:textId="77777777" w:rsidR="002408BA" w:rsidRPr="002408BA" w:rsidRDefault="002408BA" w:rsidP="002408BA">
            <w:pPr>
              <w:spacing w:after="0" w:line="267" w:lineRule="exact"/>
              <w:ind w:right="-20"/>
              <w:rPr>
                <w:rFonts w:ascii="Times New Roman" w:eastAsia="Times New Roman" w:hAnsi="Times New Roman" w:cs="Times New Roman"/>
                <w:b/>
                <w:bCs/>
              </w:rPr>
            </w:pPr>
            <w:r w:rsidRPr="002408BA">
              <w:rPr>
                <w:rFonts w:ascii="Times New Roman" w:eastAsia="Times New Roman" w:hAnsi="Times New Roman" w:cs="Times New Roman"/>
                <w:b/>
                <w:bCs/>
              </w:rPr>
              <w:t>Общая страховая сумма (балансовая стоимость), руб.</w:t>
            </w:r>
          </w:p>
        </w:tc>
        <w:tc>
          <w:tcPr>
            <w:tcW w:w="5953" w:type="dxa"/>
            <w:tcBorders>
              <w:top w:val="single" w:sz="4" w:space="0" w:color="000000"/>
              <w:left w:val="single" w:sz="4" w:space="0" w:color="000000"/>
              <w:bottom w:val="single" w:sz="4" w:space="0" w:color="auto"/>
              <w:right w:val="single" w:sz="4" w:space="0" w:color="000000"/>
            </w:tcBorders>
          </w:tcPr>
          <w:p w14:paraId="7E577357" w14:textId="77777777" w:rsidR="002408BA" w:rsidRPr="002408BA" w:rsidRDefault="002408BA" w:rsidP="002408BA">
            <w:pPr>
              <w:spacing w:after="0" w:line="267" w:lineRule="exact"/>
              <w:ind w:right="-20"/>
              <w:rPr>
                <w:rFonts w:ascii="Times New Roman" w:eastAsia="Times New Roman" w:hAnsi="Times New Roman" w:cs="Times New Roman"/>
                <w:b/>
                <w:bCs/>
              </w:rPr>
            </w:pPr>
            <w:r w:rsidRPr="002408BA">
              <w:rPr>
                <w:rFonts w:ascii="Times New Roman" w:eastAsia="Times New Roman" w:hAnsi="Times New Roman" w:cs="Times New Roman"/>
                <w:b/>
                <w:bCs/>
              </w:rPr>
              <w:t>57 971 936,10 руб.</w:t>
            </w:r>
          </w:p>
        </w:tc>
      </w:tr>
    </w:tbl>
    <w:p w14:paraId="5F28B6B9" w14:textId="77777777" w:rsidR="002408BA" w:rsidRPr="002408BA" w:rsidRDefault="002408BA" w:rsidP="002408BA">
      <w:pPr>
        <w:rPr>
          <w:rFonts w:ascii="Times New Roman" w:eastAsia="Courier New" w:hAnsi="Times New Roman" w:cs="Times New Roman"/>
          <w:b/>
          <w:bCs/>
          <w:lang w:eastAsia="ru-RU" w:bidi="ru-RU"/>
        </w:rPr>
      </w:pPr>
      <w:r w:rsidRPr="002408BA">
        <w:rPr>
          <w:rFonts w:ascii="Times New Roman" w:eastAsia="Courier New" w:hAnsi="Times New Roman" w:cs="Times New Roman"/>
          <w:b/>
          <w:bCs/>
          <w:lang w:eastAsia="ru-RU" w:bidi="ru-RU"/>
        </w:rPr>
        <w:t xml:space="preserve">  </w:t>
      </w:r>
    </w:p>
    <w:p w14:paraId="37F6BBB0" w14:textId="77777777" w:rsidR="002408BA" w:rsidRPr="002408BA" w:rsidRDefault="002408BA" w:rsidP="00FF0128">
      <w:pPr>
        <w:ind w:firstLine="284"/>
        <w:rPr>
          <w:rFonts w:ascii="Times New Roman" w:eastAsia="Courier New" w:hAnsi="Times New Roman" w:cs="Times New Roman"/>
          <w:b/>
          <w:bCs/>
          <w:lang w:eastAsia="ru-RU" w:bidi="ru-RU"/>
        </w:rPr>
      </w:pPr>
      <w:r w:rsidRPr="002408BA">
        <w:rPr>
          <w:rFonts w:ascii="Times New Roman" w:eastAsia="Courier New" w:hAnsi="Times New Roman" w:cs="Times New Roman"/>
          <w:b/>
          <w:bCs/>
          <w:lang w:eastAsia="ru-RU" w:bidi="ru-RU"/>
        </w:rPr>
        <w:t>Объект №4</w:t>
      </w:r>
    </w:p>
    <w:tbl>
      <w:tblPr>
        <w:tblW w:w="9673" w:type="dxa"/>
        <w:tblInd w:w="103" w:type="dxa"/>
        <w:tblLayout w:type="fixed"/>
        <w:tblCellMar>
          <w:left w:w="0" w:type="dxa"/>
          <w:right w:w="0" w:type="dxa"/>
        </w:tblCellMar>
        <w:tblLook w:val="01E0" w:firstRow="1" w:lastRow="1" w:firstColumn="1" w:lastColumn="1" w:noHBand="0" w:noVBand="0"/>
      </w:tblPr>
      <w:tblGrid>
        <w:gridCol w:w="3720"/>
        <w:gridCol w:w="5953"/>
      </w:tblGrid>
      <w:tr w:rsidR="002408BA" w:rsidRPr="002408BA" w14:paraId="79888DA0" w14:textId="77777777" w:rsidTr="009D3D20">
        <w:trPr>
          <w:trHeight w:hRule="exact" w:val="548"/>
        </w:trPr>
        <w:tc>
          <w:tcPr>
            <w:tcW w:w="9673" w:type="dxa"/>
            <w:gridSpan w:val="2"/>
            <w:tcBorders>
              <w:top w:val="single" w:sz="4" w:space="0" w:color="000000"/>
              <w:left w:val="single" w:sz="4" w:space="0" w:color="000000"/>
              <w:bottom w:val="single" w:sz="4" w:space="0" w:color="000000"/>
              <w:right w:val="single" w:sz="4" w:space="0" w:color="000000"/>
            </w:tcBorders>
          </w:tcPr>
          <w:p w14:paraId="0F8B18AC" w14:textId="77777777" w:rsidR="002408BA" w:rsidRPr="002408BA" w:rsidRDefault="002408BA" w:rsidP="002408BA">
            <w:pPr>
              <w:tabs>
                <w:tab w:val="left" w:pos="1300"/>
                <w:tab w:val="left" w:pos="4500"/>
              </w:tabs>
              <w:spacing w:after="0" w:line="267" w:lineRule="exact"/>
              <w:ind w:right="-20"/>
              <w:rPr>
                <w:rFonts w:ascii="Times New Roman" w:eastAsia="Times New Roman" w:hAnsi="Times New Roman" w:cs="Times New Roman"/>
                <w:spacing w:val="1"/>
              </w:rPr>
            </w:pPr>
            <w:r w:rsidRPr="002408BA">
              <w:rPr>
                <w:rFonts w:ascii="Times New Roman" w:eastAsia="Times New Roman" w:hAnsi="Times New Roman" w:cs="Times New Roman"/>
              </w:rPr>
              <w:t>Здание, р</w:t>
            </w:r>
            <w:r w:rsidRPr="002408BA">
              <w:rPr>
                <w:rFonts w:ascii="Times New Roman" w:eastAsia="Times New Roman" w:hAnsi="Times New Roman" w:cs="Times New Roman"/>
                <w:spacing w:val="-1"/>
              </w:rPr>
              <w:t>ас</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олож</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нн</w:t>
            </w:r>
            <w:r w:rsidRPr="002408BA">
              <w:rPr>
                <w:rFonts w:ascii="Times New Roman" w:eastAsia="Times New Roman" w:hAnsi="Times New Roman" w:cs="Times New Roman"/>
              </w:rPr>
              <w:t xml:space="preserve">ое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 xml:space="preserve">о </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др</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4"/>
              </w:rPr>
              <w:t>с</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w:t>
            </w:r>
            <w:r w:rsidRPr="002408BA">
              <w:rPr>
                <w:rFonts w:ascii="Times New Roman" w:eastAsia="Times New Roman" w:hAnsi="Times New Roman" w:cs="Times New Roman"/>
                <w:spacing w:val="1"/>
              </w:rPr>
              <w:t xml:space="preserve"> </w:t>
            </w:r>
          </w:p>
          <w:p w14:paraId="663E27C5" w14:textId="77777777" w:rsidR="002408BA" w:rsidRPr="002408BA" w:rsidRDefault="002408BA" w:rsidP="002408BA">
            <w:pPr>
              <w:tabs>
                <w:tab w:val="left" w:pos="1300"/>
                <w:tab w:val="left" w:pos="4500"/>
              </w:tabs>
              <w:spacing w:after="0" w:line="267" w:lineRule="exact"/>
              <w:ind w:right="-20"/>
              <w:rPr>
                <w:rFonts w:ascii="Times New Roman" w:eastAsia="Times New Roman" w:hAnsi="Times New Roman" w:cs="Times New Roman"/>
                <w:b/>
                <w:bCs/>
              </w:rPr>
            </w:pPr>
            <w:r w:rsidRPr="002408BA">
              <w:rPr>
                <w:rFonts w:ascii="Times New Roman" w:eastAsia="Times New Roman" w:hAnsi="Times New Roman" w:cs="Times New Roman"/>
                <w:b/>
                <w:bCs/>
                <w:lang w:bidi="ru-RU"/>
              </w:rPr>
              <w:t>Республика Саха (Якутия), г. Мирный, ш. Кирова, к-с 4, Южная промзона</w:t>
            </w:r>
          </w:p>
        </w:tc>
      </w:tr>
      <w:tr w:rsidR="002408BA" w:rsidRPr="002408BA" w14:paraId="63858838"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06AE23E5" w14:textId="77777777" w:rsidR="002408BA" w:rsidRPr="002408BA" w:rsidRDefault="002408BA" w:rsidP="002408BA">
            <w:pPr>
              <w:spacing w:after="0" w:line="269" w:lineRule="exact"/>
              <w:ind w:right="-20"/>
              <w:rPr>
                <w:rFonts w:ascii="Times New Roman" w:eastAsia="Times New Roman" w:hAnsi="Times New Roman" w:cs="Times New Roman"/>
                <w:spacing w:val="1"/>
              </w:rPr>
            </w:pPr>
            <w:r w:rsidRPr="002408BA">
              <w:rPr>
                <w:rFonts w:ascii="Times New Roman" w:eastAsia="Calibri" w:hAnsi="Times New Roman" w:cs="Times New Roman"/>
              </w:rPr>
              <w:t>Год постройки</w:t>
            </w:r>
          </w:p>
        </w:tc>
        <w:tc>
          <w:tcPr>
            <w:tcW w:w="5953" w:type="dxa"/>
            <w:tcBorders>
              <w:top w:val="single" w:sz="4" w:space="0" w:color="000000"/>
              <w:left w:val="single" w:sz="4" w:space="0" w:color="000000"/>
              <w:bottom w:val="single" w:sz="4" w:space="0" w:color="000000"/>
              <w:right w:val="single" w:sz="4" w:space="0" w:color="000000"/>
            </w:tcBorders>
          </w:tcPr>
          <w:p w14:paraId="61A3C9E7"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Calibri" w:hAnsi="Times New Roman" w:cs="Times New Roman"/>
              </w:rPr>
              <w:t>Нет данных</w:t>
            </w:r>
          </w:p>
        </w:tc>
      </w:tr>
      <w:tr w:rsidR="002408BA" w:rsidRPr="002408BA" w14:paraId="75C22A69"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14C7BC5D"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Times New Roman" w:hAnsi="Times New Roman" w:cs="Times New Roman"/>
                <w:spacing w:val="1"/>
              </w:rPr>
              <w:lastRenderedPageBreak/>
              <w:t>К</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ас</w:t>
            </w:r>
            <w:r w:rsidRPr="002408BA">
              <w:rPr>
                <w:rFonts w:ascii="Times New Roman" w:eastAsia="Times New Roman" w:hAnsi="Times New Roman" w:cs="Times New Roman"/>
              </w:rPr>
              <w:t>тровый</w:t>
            </w:r>
            <w:r w:rsidRPr="002408BA">
              <w:rPr>
                <w:rFonts w:ascii="Times New Roman" w:eastAsia="Times New Roman" w:hAnsi="Times New Roman" w:cs="Times New Roman"/>
                <w:spacing w:val="1"/>
              </w:rPr>
              <w:t xml:space="preserve"> н</w:t>
            </w:r>
            <w:r w:rsidRPr="002408BA">
              <w:rPr>
                <w:rFonts w:ascii="Times New Roman" w:eastAsia="Times New Roman" w:hAnsi="Times New Roman" w:cs="Times New Roman"/>
              </w:rPr>
              <w:t>о</w:t>
            </w:r>
            <w:r w:rsidRPr="002408BA">
              <w:rPr>
                <w:rFonts w:ascii="Times New Roman" w:eastAsia="Times New Roman" w:hAnsi="Times New Roman" w:cs="Times New Roman"/>
                <w:spacing w:val="-1"/>
              </w:rPr>
              <w:t>ме</w:t>
            </w:r>
            <w:r w:rsidRPr="002408BA">
              <w:rPr>
                <w:rFonts w:ascii="Times New Roman" w:eastAsia="Times New Roman" w:hAnsi="Times New Roman" w:cs="Times New Roman"/>
              </w:rPr>
              <w:t>р</w:t>
            </w:r>
          </w:p>
        </w:tc>
        <w:tc>
          <w:tcPr>
            <w:tcW w:w="5953" w:type="dxa"/>
            <w:tcBorders>
              <w:top w:val="single" w:sz="4" w:space="0" w:color="000000"/>
              <w:left w:val="single" w:sz="4" w:space="0" w:color="000000"/>
              <w:bottom w:val="single" w:sz="4" w:space="0" w:color="000000"/>
              <w:right w:val="single" w:sz="4" w:space="0" w:color="000000"/>
            </w:tcBorders>
          </w:tcPr>
          <w:p w14:paraId="4D920477"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Times New Roman" w:hAnsi="Times New Roman" w:cs="Times New Roman"/>
              </w:rPr>
              <w:t>14:37:000405:171</w:t>
            </w:r>
          </w:p>
        </w:tc>
      </w:tr>
      <w:tr w:rsidR="002408BA" w:rsidRPr="002408BA" w14:paraId="516AAED2"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34E1EE8A"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Times New Roman" w:hAnsi="Times New Roman" w:cs="Times New Roman"/>
              </w:rPr>
              <w:t>Общ</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 xml:space="preserve">я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лощ</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ь</w:t>
            </w:r>
            <w:r w:rsidRPr="002408BA">
              <w:rPr>
                <w:rFonts w:ascii="Times New Roman" w:eastAsia="Times New Roman" w:hAnsi="Times New Roman" w:cs="Times New Roman"/>
              </w:rPr>
              <w:t xml:space="preserve">, </w:t>
            </w:r>
            <w:proofErr w:type="spellStart"/>
            <w:r w:rsidRPr="002408BA">
              <w:rPr>
                <w:rFonts w:ascii="Times New Roman" w:eastAsia="Times New Roman" w:hAnsi="Times New Roman" w:cs="Times New Roman"/>
                <w:spacing w:val="1"/>
              </w:rPr>
              <w:t>к</w:t>
            </w:r>
            <w:r w:rsidRPr="002408BA">
              <w:rPr>
                <w:rFonts w:ascii="Times New Roman" w:eastAsia="Times New Roman" w:hAnsi="Times New Roman" w:cs="Times New Roman"/>
              </w:rPr>
              <w:t>в.м</w:t>
            </w:r>
            <w:proofErr w:type="spellEnd"/>
            <w:r w:rsidRPr="002408BA">
              <w:rPr>
                <w:rFonts w:ascii="Times New Roman" w:eastAsia="Times New Roman" w:hAnsi="Times New Roman" w:cs="Times New Roman"/>
              </w:rPr>
              <w:t>.</w:t>
            </w:r>
          </w:p>
        </w:tc>
        <w:tc>
          <w:tcPr>
            <w:tcW w:w="5953" w:type="dxa"/>
            <w:tcBorders>
              <w:top w:val="single" w:sz="4" w:space="0" w:color="000000"/>
              <w:left w:val="single" w:sz="4" w:space="0" w:color="000000"/>
              <w:bottom w:val="single" w:sz="4" w:space="0" w:color="000000"/>
              <w:right w:val="single" w:sz="4" w:space="0" w:color="000000"/>
            </w:tcBorders>
          </w:tcPr>
          <w:p w14:paraId="5A88E94A"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Times New Roman" w:hAnsi="Times New Roman" w:cs="Times New Roman"/>
              </w:rPr>
              <w:t>174,70 кв. м.</w:t>
            </w:r>
          </w:p>
        </w:tc>
      </w:tr>
      <w:tr w:rsidR="002408BA" w:rsidRPr="002408BA" w14:paraId="1692A425"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04C1A08F"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Calibri" w:hAnsi="Times New Roman" w:cs="Times New Roman"/>
              </w:rPr>
              <w:t>Материал стен</w:t>
            </w:r>
          </w:p>
        </w:tc>
        <w:tc>
          <w:tcPr>
            <w:tcW w:w="5953" w:type="dxa"/>
            <w:tcBorders>
              <w:top w:val="single" w:sz="4" w:space="0" w:color="000000"/>
              <w:left w:val="single" w:sz="4" w:space="0" w:color="000000"/>
              <w:bottom w:val="single" w:sz="4" w:space="0" w:color="000000"/>
              <w:right w:val="single" w:sz="4" w:space="0" w:color="000000"/>
            </w:tcBorders>
          </w:tcPr>
          <w:p w14:paraId="13394181"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Calibri" w:hAnsi="Times New Roman" w:cs="Times New Roman"/>
              </w:rPr>
              <w:t>Из прочих материалов (металлические панели)</w:t>
            </w:r>
          </w:p>
        </w:tc>
      </w:tr>
      <w:tr w:rsidR="002408BA" w:rsidRPr="002408BA" w14:paraId="7E266B0D"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12AFCE5A"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Calibri" w:hAnsi="Times New Roman" w:cs="Times New Roman"/>
              </w:rPr>
              <w:t>Перекрытия</w:t>
            </w:r>
          </w:p>
        </w:tc>
        <w:tc>
          <w:tcPr>
            <w:tcW w:w="5953" w:type="dxa"/>
            <w:tcBorders>
              <w:top w:val="single" w:sz="4" w:space="0" w:color="000000"/>
              <w:left w:val="single" w:sz="4" w:space="0" w:color="000000"/>
              <w:bottom w:val="single" w:sz="4" w:space="0" w:color="000000"/>
              <w:right w:val="single" w:sz="4" w:space="0" w:color="000000"/>
            </w:tcBorders>
          </w:tcPr>
          <w:p w14:paraId="7D8BFAEE"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Calibri" w:hAnsi="Times New Roman" w:cs="Times New Roman"/>
              </w:rPr>
              <w:t>шлакобетонные</w:t>
            </w:r>
          </w:p>
        </w:tc>
      </w:tr>
      <w:tr w:rsidR="002408BA" w:rsidRPr="002408BA" w14:paraId="0F65BB25"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22E5D5D3"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Times New Roman" w:hAnsi="Times New Roman" w:cs="Times New Roman"/>
              </w:rPr>
              <w:t>Н</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л</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ч</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и</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А</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С</w:t>
            </w:r>
          </w:p>
        </w:tc>
        <w:tc>
          <w:tcPr>
            <w:tcW w:w="5953" w:type="dxa"/>
            <w:tcBorders>
              <w:top w:val="single" w:sz="4" w:space="0" w:color="000000"/>
              <w:left w:val="single" w:sz="4" w:space="0" w:color="000000"/>
              <w:bottom w:val="single" w:sz="4" w:space="0" w:color="000000"/>
              <w:right w:val="single" w:sz="4" w:space="0" w:color="000000"/>
            </w:tcBorders>
          </w:tcPr>
          <w:p w14:paraId="6648BC1E"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Calibri" w:hAnsi="Times New Roman" w:cs="Times New Roman"/>
              </w:rPr>
              <w:t>Да</w:t>
            </w:r>
          </w:p>
        </w:tc>
      </w:tr>
      <w:tr w:rsidR="002408BA" w:rsidRPr="002408BA" w14:paraId="09C5C7EC" w14:textId="77777777" w:rsidTr="009D3D20">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4CC931AA"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Times New Roman" w:hAnsi="Times New Roman" w:cs="Times New Roman"/>
              </w:rPr>
              <w:t>Н</w:t>
            </w:r>
            <w:r w:rsidRPr="002408BA">
              <w:rPr>
                <w:rFonts w:ascii="Times New Roman" w:eastAsia="Times New Roman" w:hAnsi="Times New Roman" w:cs="Times New Roman"/>
                <w:spacing w:val="-1"/>
              </w:rPr>
              <w:t>а</w:t>
            </w:r>
            <w:r w:rsidRPr="002408BA">
              <w:rPr>
                <w:rFonts w:ascii="Times New Roman" w:eastAsia="Times New Roman" w:hAnsi="Times New Roman" w:cs="Times New Roman"/>
              </w:rPr>
              <w:t>л</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ч</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е</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о</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нн</w:t>
            </w:r>
            <w:r w:rsidRPr="002408BA">
              <w:rPr>
                <w:rFonts w:ascii="Times New Roman" w:eastAsia="Times New Roman" w:hAnsi="Times New Roman" w:cs="Times New Roman"/>
                <w:spacing w:val="-2"/>
              </w:rPr>
              <w:t>о</w:t>
            </w:r>
            <w:r w:rsidRPr="002408BA">
              <w:rPr>
                <w:rFonts w:ascii="Times New Roman" w:eastAsia="Times New Roman" w:hAnsi="Times New Roman" w:cs="Times New Roman"/>
              </w:rPr>
              <w:t>й</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spacing w:val="-1"/>
              </w:rPr>
              <w:t>с</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г</w:t>
            </w:r>
            <w:r w:rsidRPr="002408BA">
              <w:rPr>
                <w:rFonts w:ascii="Times New Roman" w:eastAsia="Times New Roman" w:hAnsi="Times New Roman" w:cs="Times New Roman"/>
                <w:spacing w:val="-1"/>
              </w:rPr>
              <w:t>на</w:t>
            </w:r>
            <w:r w:rsidRPr="002408BA">
              <w:rPr>
                <w:rFonts w:ascii="Times New Roman" w:eastAsia="Times New Roman" w:hAnsi="Times New Roman" w:cs="Times New Roman"/>
              </w:rPr>
              <w:t>л</w:t>
            </w:r>
            <w:r w:rsidRPr="002408BA">
              <w:rPr>
                <w:rFonts w:ascii="Times New Roman" w:eastAsia="Times New Roman" w:hAnsi="Times New Roman" w:cs="Times New Roman"/>
                <w:spacing w:val="1"/>
              </w:rPr>
              <w:t>из</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ц</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и</w:t>
            </w:r>
          </w:p>
        </w:tc>
        <w:tc>
          <w:tcPr>
            <w:tcW w:w="5953" w:type="dxa"/>
            <w:tcBorders>
              <w:top w:val="single" w:sz="4" w:space="0" w:color="000000"/>
              <w:left w:val="single" w:sz="4" w:space="0" w:color="000000"/>
              <w:bottom w:val="single" w:sz="4" w:space="0" w:color="000000"/>
              <w:right w:val="single" w:sz="4" w:space="0" w:color="000000"/>
            </w:tcBorders>
          </w:tcPr>
          <w:p w14:paraId="5D831B93" w14:textId="77777777" w:rsidR="002408BA" w:rsidRPr="002408BA" w:rsidRDefault="002408BA" w:rsidP="002408BA">
            <w:pPr>
              <w:spacing w:after="0" w:line="269" w:lineRule="exact"/>
              <w:ind w:right="-20"/>
              <w:rPr>
                <w:rFonts w:ascii="Times New Roman" w:eastAsia="Calibri" w:hAnsi="Times New Roman" w:cs="Times New Roman"/>
              </w:rPr>
            </w:pPr>
            <w:r w:rsidRPr="002408BA">
              <w:rPr>
                <w:rFonts w:ascii="Times New Roman" w:eastAsia="Calibri" w:hAnsi="Times New Roman" w:cs="Times New Roman"/>
              </w:rPr>
              <w:t>Да</w:t>
            </w:r>
          </w:p>
        </w:tc>
      </w:tr>
      <w:tr w:rsidR="002408BA" w:rsidRPr="002408BA" w14:paraId="36071CE3" w14:textId="77777777" w:rsidTr="009D3D20">
        <w:trPr>
          <w:trHeight w:hRule="exact" w:val="286"/>
        </w:trPr>
        <w:tc>
          <w:tcPr>
            <w:tcW w:w="3720" w:type="dxa"/>
            <w:tcBorders>
              <w:top w:val="single" w:sz="4" w:space="0" w:color="000000"/>
              <w:left w:val="single" w:sz="4" w:space="0" w:color="000000"/>
              <w:bottom w:val="single" w:sz="4" w:space="0" w:color="000000"/>
              <w:right w:val="single" w:sz="4" w:space="0" w:color="000000"/>
            </w:tcBorders>
          </w:tcPr>
          <w:p w14:paraId="03936355"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Т</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3"/>
              </w:rPr>
              <w:t>к</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е</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с</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ол</w:t>
            </w:r>
            <w:r w:rsidRPr="002408BA">
              <w:rPr>
                <w:rFonts w:ascii="Times New Roman" w:eastAsia="Times New Roman" w:hAnsi="Times New Roman" w:cs="Times New Roman"/>
                <w:spacing w:val="1"/>
              </w:rPr>
              <w:t>ьз</w:t>
            </w:r>
            <w:r w:rsidRPr="002408BA">
              <w:rPr>
                <w:rFonts w:ascii="Times New Roman" w:eastAsia="Times New Roman" w:hAnsi="Times New Roman" w:cs="Times New Roman"/>
              </w:rPr>
              <w:t>ов</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е</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Объек</w:t>
            </w:r>
            <w:r w:rsidRPr="002408BA">
              <w:rPr>
                <w:rFonts w:ascii="Times New Roman" w:eastAsia="Times New Roman" w:hAnsi="Times New Roman" w:cs="Times New Roman"/>
                <w:spacing w:val="1"/>
              </w:rPr>
              <w:t>т</w:t>
            </w:r>
            <w:r w:rsidRPr="002408BA">
              <w:rPr>
                <w:rFonts w:ascii="Times New Roman" w:eastAsia="Times New Roman" w:hAnsi="Times New Roman" w:cs="Times New Roman"/>
              </w:rPr>
              <w:t>ов</w:t>
            </w:r>
          </w:p>
        </w:tc>
        <w:tc>
          <w:tcPr>
            <w:tcW w:w="5953" w:type="dxa"/>
            <w:tcBorders>
              <w:top w:val="single" w:sz="4" w:space="0" w:color="000000"/>
              <w:left w:val="single" w:sz="4" w:space="0" w:color="000000"/>
              <w:bottom w:val="single" w:sz="4" w:space="0" w:color="000000"/>
              <w:right w:val="single" w:sz="4" w:space="0" w:color="000000"/>
            </w:tcBorders>
          </w:tcPr>
          <w:p w14:paraId="48566901"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склад</w:t>
            </w:r>
          </w:p>
        </w:tc>
      </w:tr>
      <w:tr w:rsidR="002408BA" w:rsidRPr="002408BA" w14:paraId="5CE43844" w14:textId="77777777" w:rsidTr="009D3D20">
        <w:trPr>
          <w:trHeight w:hRule="exact" w:val="562"/>
        </w:trPr>
        <w:tc>
          <w:tcPr>
            <w:tcW w:w="3720" w:type="dxa"/>
            <w:tcBorders>
              <w:top w:val="single" w:sz="4" w:space="0" w:color="000000"/>
              <w:left w:val="single" w:sz="4" w:space="0" w:color="000000"/>
              <w:bottom w:val="single" w:sz="4" w:space="0" w:color="000000"/>
              <w:right w:val="single" w:sz="4" w:space="0" w:color="000000"/>
            </w:tcBorders>
          </w:tcPr>
          <w:p w14:paraId="49EBFBEB" w14:textId="77777777" w:rsidR="002408BA" w:rsidRPr="002408BA" w:rsidRDefault="002408BA" w:rsidP="002408BA">
            <w:pPr>
              <w:tabs>
                <w:tab w:val="left" w:pos="1680"/>
                <w:tab w:val="left" w:pos="3880"/>
              </w:tabs>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Т</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3"/>
              </w:rPr>
              <w:t>к</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 xml:space="preserve">е </w:t>
            </w:r>
            <w:r w:rsidRPr="002408BA">
              <w:rPr>
                <w:rFonts w:ascii="Times New Roman" w:eastAsia="Times New Roman" w:hAnsi="Times New Roman" w:cs="Times New Roman"/>
                <w:spacing w:val="1"/>
              </w:rPr>
              <w:t>и</w:t>
            </w:r>
            <w:r w:rsidRPr="002408BA">
              <w:rPr>
                <w:rFonts w:ascii="Times New Roman" w:eastAsia="Times New Roman" w:hAnsi="Times New Roman" w:cs="Times New Roman"/>
                <w:spacing w:val="-1"/>
              </w:rPr>
              <w:t>с</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ол</w:t>
            </w:r>
            <w:r w:rsidRPr="002408BA">
              <w:rPr>
                <w:rFonts w:ascii="Times New Roman" w:eastAsia="Times New Roman" w:hAnsi="Times New Roman" w:cs="Times New Roman"/>
                <w:spacing w:val="1"/>
              </w:rPr>
              <w:t>ь</w:t>
            </w:r>
            <w:r w:rsidRPr="002408BA">
              <w:rPr>
                <w:rFonts w:ascii="Times New Roman" w:eastAsia="Times New Roman" w:hAnsi="Times New Roman" w:cs="Times New Roman"/>
                <w:spacing w:val="-1"/>
              </w:rPr>
              <w:t>з</w:t>
            </w:r>
            <w:r w:rsidRPr="002408BA">
              <w:rPr>
                <w:rFonts w:ascii="Times New Roman" w:eastAsia="Times New Roman" w:hAnsi="Times New Roman" w:cs="Times New Roman"/>
              </w:rPr>
              <w:t>ов</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 xml:space="preserve">е </w:t>
            </w:r>
            <w:r w:rsidRPr="002408BA">
              <w:rPr>
                <w:rFonts w:ascii="Times New Roman" w:eastAsia="Times New Roman" w:hAnsi="Times New Roman" w:cs="Times New Roman"/>
                <w:spacing w:val="1"/>
              </w:rPr>
              <w:t>з</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я</w:t>
            </w:r>
          </w:p>
          <w:p w14:paraId="7D2C3CD6" w14:textId="77777777" w:rsidR="002408BA" w:rsidRPr="002408BA" w:rsidRDefault="002408BA" w:rsidP="002408BA">
            <w:pPr>
              <w:spacing w:after="0" w:line="240" w:lineRule="auto"/>
              <w:ind w:right="-20"/>
              <w:rPr>
                <w:rFonts w:ascii="Times New Roman" w:eastAsia="Times New Roman" w:hAnsi="Times New Roman" w:cs="Times New Roman"/>
              </w:rPr>
            </w:pP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з</w:t>
            </w:r>
            <w:r w:rsidRPr="002408BA">
              <w:rPr>
                <w:rFonts w:ascii="Times New Roman" w:eastAsia="Times New Roman" w:hAnsi="Times New Roman" w:cs="Times New Roman"/>
                <w:spacing w:val="-1"/>
              </w:rPr>
              <w:t>ме</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я Объек</w:t>
            </w:r>
            <w:r w:rsidRPr="002408BA">
              <w:rPr>
                <w:rFonts w:ascii="Times New Roman" w:eastAsia="Times New Roman" w:hAnsi="Times New Roman" w:cs="Times New Roman"/>
                <w:spacing w:val="1"/>
              </w:rPr>
              <w:t>т</w:t>
            </w:r>
            <w:r w:rsidRPr="002408BA">
              <w:rPr>
                <w:rFonts w:ascii="Times New Roman" w:eastAsia="Times New Roman" w:hAnsi="Times New Roman" w:cs="Times New Roman"/>
              </w:rPr>
              <w:t>ов</w:t>
            </w:r>
          </w:p>
        </w:tc>
        <w:tc>
          <w:tcPr>
            <w:tcW w:w="5953" w:type="dxa"/>
            <w:tcBorders>
              <w:top w:val="single" w:sz="4" w:space="0" w:color="000000"/>
              <w:left w:val="single" w:sz="4" w:space="0" w:color="000000"/>
              <w:bottom w:val="single" w:sz="4" w:space="0" w:color="000000"/>
              <w:right w:val="single" w:sz="4" w:space="0" w:color="000000"/>
            </w:tcBorders>
          </w:tcPr>
          <w:p w14:paraId="2526CF1C"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spacing w:val="1"/>
              </w:rPr>
              <w:t>н</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ж</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лое</w:t>
            </w:r>
          </w:p>
        </w:tc>
      </w:tr>
      <w:tr w:rsidR="002408BA" w:rsidRPr="002408BA" w14:paraId="62819C68" w14:textId="77777777" w:rsidTr="009D3D20">
        <w:trPr>
          <w:trHeight w:hRule="exact" w:val="286"/>
        </w:trPr>
        <w:tc>
          <w:tcPr>
            <w:tcW w:w="3720" w:type="dxa"/>
            <w:tcBorders>
              <w:top w:val="single" w:sz="4" w:space="0" w:color="000000"/>
              <w:left w:val="single" w:sz="4" w:space="0" w:color="000000"/>
              <w:bottom w:val="single" w:sz="4" w:space="0" w:color="000000"/>
              <w:right w:val="single" w:sz="4" w:space="0" w:color="000000"/>
            </w:tcBorders>
          </w:tcPr>
          <w:p w14:paraId="3A4F7367"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Т</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3"/>
              </w:rPr>
              <w:t>к</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е</w:t>
            </w:r>
            <w:r w:rsidRPr="002408BA">
              <w:rPr>
                <w:rFonts w:ascii="Times New Roman" w:eastAsia="Times New Roman" w:hAnsi="Times New Roman" w:cs="Times New Roman"/>
                <w:spacing w:val="-1"/>
              </w:rPr>
              <w:t xml:space="preserve"> с</w:t>
            </w:r>
            <w:r w:rsidRPr="002408BA">
              <w:rPr>
                <w:rFonts w:ascii="Times New Roman" w:eastAsia="Times New Roman" w:hAnsi="Times New Roman" w:cs="Times New Roman"/>
                <w:spacing w:val="2"/>
              </w:rPr>
              <w:t>о</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тоя</w:t>
            </w:r>
            <w:r w:rsidRPr="002408BA">
              <w:rPr>
                <w:rFonts w:ascii="Times New Roman" w:eastAsia="Times New Roman" w:hAnsi="Times New Roman" w:cs="Times New Roman"/>
                <w:spacing w:val="2"/>
              </w:rPr>
              <w:t>н</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е</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Объек</w:t>
            </w:r>
            <w:r w:rsidRPr="002408BA">
              <w:rPr>
                <w:rFonts w:ascii="Times New Roman" w:eastAsia="Times New Roman" w:hAnsi="Times New Roman" w:cs="Times New Roman"/>
                <w:spacing w:val="1"/>
              </w:rPr>
              <w:t>т</w:t>
            </w:r>
            <w:r w:rsidRPr="002408BA">
              <w:rPr>
                <w:rFonts w:ascii="Times New Roman" w:eastAsia="Times New Roman" w:hAnsi="Times New Roman" w:cs="Times New Roman"/>
              </w:rPr>
              <w:t>ов</w:t>
            </w:r>
          </w:p>
        </w:tc>
        <w:tc>
          <w:tcPr>
            <w:tcW w:w="5953" w:type="dxa"/>
            <w:tcBorders>
              <w:top w:val="single" w:sz="4" w:space="0" w:color="000000"/>
              <w:left w:val="single" w:sz="4" w:space="0" w:color="000000"/>
              <w:bottom w:val="single" w:sz="4" w:space="0" w:color="000000"/>
              <w:right w:val="single" w:sz="4" w:space="0" w:color="000000"/>
            </w:tcBorders>
          </w:tcPr>
          <w:p w14:paraId="150B0313"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spacing w:val="-5"/>
              </w:rPr>
              <w:t>у</w:t>
            </w:r>
            <w:r w:rsidRPr="002408BA">
              <w:rPr>
                <w:rFonts w:ascii="Times New Roman" w:eastAsia="Times New Roman" w:hAnsi="Times New Roman" w:cs="Times New Roman"/>
                <w:spacing w:val="2"/>
              </w:rPr>
              <w:t>д</w:t>
            </w:r>
            <w:r w:rsidRPr="002408BA">
              <w:rPr>
                <w:rFonts w:ascii="Times New Roman" w:eastAsia="Times New Roman" w:hAnsi="Times New Roman" w:cs="Times New Roman"/>
              </w:rPr>
              <w:t>овл</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твор</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тел</w:t>
            </w:r>
            <w:r w:rsidRPr="002408BA">
              <w:rPr>
                <w:rFonts w:ascii="Times New Roman" w:eastAsia="Times New Roman" w:hAnsi="Times New Roman" w:cs="Times New Roman"/>
                <w:spacing w:val="1"/>
              </w:rPr>
              <w:t>ьн</w:t>
            </w:r>
            <w:r w:rsidRPr="002408BA">
              <w:rPr>
                <w:rFonts w:ascii="Times New Roman" w:eastAsia="Times New Roman" w:hAnsi="Times New Roman" w:cs="Times New Roman"/>
              </w:rPr>
              <w:t>ое</w:t>
            </w:r>
          </w:p>
        </w:tc>
      </w:tr>
      <w:tr w:rsidR="002408BA" w:rsidRPr="002408BA" w14:paraId="01187A94" w14:textId="77777777" w:rsidTr="009D3D20">
        <w:trPr>
          <w:trHeight w:hRule="exact" w:val="564"/>
        </w:trPr>
        <w:tc>
          <w:tcPr>
            <w:tcW w:w="3720" w:type="dxa"/>
            <w:tcBorders>
              <w:top w:val="single" w:sz="4" w:space="0" w:color="000000"/>
              <w:left w:val="single" w:sz="4" w:space="0" w:color="000000"/>
              <w:bottom w:val="single" w:sz="4" w:space="0" w:color="000000"/>
              <w:right w:val="single" w:sz="4" w:space="0" w:color="000000"/>
            </w:tcBorders>
          </w:tcPr>
          <w:p w14:paraId="215A3DF1" w14:textId="77777777" w:rsidR="002408BA" w:rsidRPr="002408BA" w:rsidRDefault="002408BA" w:rsidP="002408BA">
            <w:pPr>
              <w:tabs>
                <w:tab w:val="left" w:pos="1180"/>
                <w:tab w:val="left" w:pos="2440"/>
                <w:tab w:val="left" w:pos="3340"/>
              </w:tabs>
              <w:spacing w:after="0" w:line="269" w:lineRule="exact"/>
              <w:ind w:right="-20"/>
              <w:rPr>
                <w:rFonts w:ascii="Times New Roman" w:eastAsia="Times New Roman" w:hAnsi="Times New Roman" w:cs="Times New Roman"/>
              </w:rPr>
            </w:pPr>
            <w:r w:rsidRPr="002408BA">
              <w:rPr>
                <w:rFonts w:ascii="Times New Roman" w:eastAsia="Times New Roman" w:hAnsi="Times New Roman" w:cs="Times New Roman"/>
              </w:rPr>
              <w:t>Т</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3"/>
              </w:rPr>
              <w:t>к</w:t>
            </w:r>
            <w:r w:rsidRPr="002408BA">
              <w:rPr>
                <w:rFonts w:ascii="Times New Roman" w:eastAsia="Times New Roman" w:hAnsi="Times New Roman" w:cs="Times New Roman"/>
                <w:spacing w:val="-5"/>
              </w:rPr>
              <w:t>у</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е</w:t>
            </w:r>
            <w:r w:rsidRPr="002408BA">
              <w:rPr>
                <w:rFonts w:ascii="Times New Roman" w:eastAsia="Times New Roman" w:hAnsi="Times New Roman" w:cs="Times New Roman"/>
              </w:rPr>
              <w:tab/>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о</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тоя</w:t>
            </w:r>
            <w:r w:rsidRPr="002408BA">
              <w:rPr>
                <w:rFonts w:ascii="Times New Roman" w:eastAsia="Times New Roman" w:hAnsi="Times New Roman" w:cs="Times New Roman"/>
                <w:spacing w:val="2"/>
              </w:rPr>
              <w:t>н</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е</w:t>
            </w:r>
            <w:r w:rsidRPr="002408BA">
              <w:rPr>
                <w:rFonts w:ascii="Times New Roman" w:eastAsia="Times New Roman" w:hAnsi="Times New Roman" w:cs="Times New Roman"/>
              </w:rPr>
              <w:tab/>
            </w:r>
            <w:r w:rsidRPr="002408BA">
              <w:rPr>
                <w:rFonts w:ascii="Times New Roman" w:eastAsia="Times New Roman" w:hAnsi="Times New Roman" w:cs="Times New Roman"/>
                <w:spacing w:val="1"/>
              </w:rPr>
              <w:t>з</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я р</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1"/>
              </w:rPr>
              <w:t>з</w:t>
            </w:r>
            <w:r w:rsidRPr="002408BA">
              <w:rPr>
                <w:rFonts w:ascii="Times New Roman" w:eastAsia="Times New Roman" w:hAnsi="Times New Roman" w:cs="Times New Roman"/>
                <w:spacing w:val="-1"/>
              </w:rPr>
              <w:t>ме</w:t>
            </w:r>
            <w:r w:rsidRPr="002408BA">
              <w:rPr>
                <w:rFonts w:ascii="Times New Roman" w:eastAsia="Times New Roman" w:hAnsi="Times New Roman" w:cs="Times New Roman"/>
              </w:rPr>
              <w:t>щ</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я</w:t>
            </w:r>
          </w:p>
          <w:p w14:paraId="1E06F934" w14:textId="77777777" w:rsidR="002408BA" w:rsidRPr="002408BA" w:rsidRDefault="002408BA" w:rsidP="002408BA">
            <w:pPr>
              <w:spacing w:after="0" w:line="240" w:lineRule="auto"/>
              <w:ind w:right="-20"/>
              <w:rPr>
                <w:rFonts w:ascii="Times New Roman" w:eastAsia="Times New Roman" w:hAnsi="Times New Roman" w:cs="Times New Roman"/>
              </w:rPr>
            </w:pPr>
            <w:proofErr w:type="spellStart"/>
            <w:r w:rsidRPr="002408BA">
              <w:rPr>
                <w:rFonts w:ascii="Times New Roman" w:eastAsia="Times New Roman" w:hAnsi="Times New Roman" w:cs="Times New Roman"/>
              </w:rPr>
              <w:t>Объек</w:t>
            </w:r>
            <w:proofErr w:type="spellEnd"/>
          </w:p>
        </w:tc>
        <w:tc>
          <w:tcPr>
            <w:tcW w:w="5953" w:type="dxa"/>
            <w:tcBorders>
              <w:top w:val="single" w:sz="4" w:space="0" w:color="000000"/>
              <w:left w:val="single" w:sz="4" w:space="0" w:color="000000"/>
              <w:bottom w:val="single" w:sz="4" w:space="0" w:color="000000"/>
              <w:right w:val="single" w:sz="4" w:space="0" w:color="000000"/>
            </w:tcBorders>
          </w:tcPr>
          <w:p w14:paraId="0C9311A4" w14:textId="77777777" w:rsidR="002408BA" w:rsidRPr="002408BA" w:rsidRDefault="002408BA" w:rsidP="002408BA">
            <w:pPr>
              <w:spacing w:after="0" w:line="269" w:lineRule="exact"/>
              <w:ind w:right="-20"/>
              <w:rPr>
                <w:rFonts w:ascii="Times New Roman" w:eastAsia="Times New Roman" w:hAnsi="Times New Roman" w:cs="Times New Roman"/>
              </w:rPr>
            </w:pPr>
            <w:r w:rsidRPr="002408BA">
              <w:rPr>
                <w:rFonts w:ascii="Times New Roman" w:eastAsia="Times New Roman" w:hAnsi="Times New Roman" w:cs="Times New Roman"/>
                <w:spacing w:val="-5"/>
              </w:rPr>
              <w:t>у</w:t>
            </w:r>
            <w:r w:rsidRPr="002408BA">
              <w:rPr>
                <w:rFonts w:ascii="Times New Roman" w:eastAsia="Times New Roman" w:hAnsi="Times New Roman" w:cs="Times New Roman"/>
                <w:spacing w:val="2"/>
              </w:rPr>
              <w:t>д</w:t>
            </w:r>
            <w:r w:rsidRPr="002408BA">
              <w:rPr>
                <w:rFonts w:ascii="Times New Roman" w:eastAsia="Times New Roman" w:hAnsi="Times New Roman" w:cs="Times New Roman"/>
              </w:rPr>
              <w:t>овл</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твор</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тел</w:t>
            </w:r>
            <w:r w:rsidRPr="002408BA">
              <w:rPr>
                <w:rFonts w:ascii="Times New Roman" w:eastAsia="Times New Roman" w:hAnsi="Times New Roman" w:cs="Times New Roman"/>
                <w:spacing w:val="1"/>
              </w:rPr>
              <w:t>ьн</w:t>
            </w:r>
            <w:r w:rsidRPr="002408BA">
              <w:rPr>
                <w:rFonts w:ascii="Times New Roman" w:eastAsia="Times New Roman" w:hAnsi="Times New Roman" w:cs="Times New Roman"/>
              </w:rPr>
              <w:t>ое</w:t>
            </w:r>
          </w:p>
        </w:tc>
      </w:tr>
      <w:tr w:rsidR="00C57304" w:rsidRPr="002408BA" w14:paraId="771F1D60" w14:textId="77777777" w:rsidTr="009D3D20">
        <w:trPr>
          <w:trHeight w:hRule="exact" w:val="562"/>
        </w:trPr>
        <w:tc>
          <w:tcPr>
            <w:tcW w:w="3720" w:type="dxa"/>
            <w:tcBorders>
              <w:top w:val="single" w:sz="4" w:space="0" w:color="000000"/>
              <w:left w:val="single" w:sz="4" w:space="0" w:color="000000"/>
              <w:bottom w:val="single" w:sz="4" w:space="0" w:color="000000"/>
              <w:right w:val="single" w:sz="4" w:space="0" w:color="000000"/>
            </w:tcBorders>
          </w:tcPr>
          <w:p w14:paraId="1615FE5C" w14:textId="12472E91" w:rsidR="00C57304" w:rsidRPr="002408BA" w:rsidRDefault="00C57304" w:rsidP="00C57304">
            <w:pPr>
              <w:spacing w:after="0" w:line="240" w:lineRule="auto"/>
              <w:ind w:right="-20"/>
              <w:rPr>
                <w:rFonts w:ascii="Times New Roman" w:eastAsia="Times New Roman" w:hAnsi="Times New Roman" w:cs="Times New Roman"/>
              </w:rPr>
            </w:pPr>
            <w:r w:rsidRPr="00C57304">
              <w:rPr>
                <w:rFonts w:ascii="Times New Roman" w:eastAsia="Times New Roman" w:hAnsi="Times New Roman" w:cs="Times New Roman"/>
              </w:rPr>
              <w:t>История страховых случаев и суммы страховых выплат</w:t>
            </w:r>
          </w:p>
        </w:tc>
        <w:tc>
          <w:tcPr>
            <w:tcW w:w="5953" w:type="dxa"/>
            <w:tcBorders>
              <w:top w:val="single" w:sz="4" w:space="0" w:color="000000"/>
              <w:left w:val="single" w:sz="4" w:space="0" w:color="000000"/>
              <w:bottom w:val="single" w:sz="4" w:space="0" w:color="000000"/>
              <w:right w:val="single" w:sz="4" w:space="0" w:color="000000"/>
            </w:tcBorders>
          </w:tcPr>
          <w:p w14:paraId="64CBBD04" w14:textId="4C265950" w:rsidR="00C57304" w:rsidRPr="002408BA" w:rsidRDefault="00C57304" w:rsidP="00C57304">
            <w:pPr>
              <w:spacing w:after="0" w:line="267" w:lineRule="exact"/>
              <w:ind w:right="-20"/>
              <w:rPr>
                <w:rFonts w:ascii="Times New Roman" w:eastAsia="Times New Roman" w:hAnsi="Times New Roman" w:cs="Times New Roman"/>
              </w:rPr>
            </w:pPr>
            <w:r w:rsidRPr="00C57304">
              <w:rPr>
                <w:rFonts w:ascii="Times New Roman" w:eastAsia="Times New Roman" w:hAnsi="Times New Roman" w:cs="Times New Roman"/>
                <w:spacing w:val="1"/>
              </w:rPr>
              <w:t>Не было за последние 10 лет</w:t>
            </w:r>
          </w:p>
        </w:tc>
      </w:tr>
      <w:tr w:rsidR="002408BA" w:rsidRPr="002408BA" w14:paraId="066976E1" w14:textId="77777777" w:rsidTr="009D3D20">
        <w:trPr>
          <w:trHeight w:hRule="exact" w:val="1447"/>
        </w:trPr>
        <w:tc>
          <w:tcPr>
            <w:tcW w:w="3720" w:type="dxa"/>
            <w:tcBorders>
              <w:top w:val="single" w:sz="4" w:space="0" w:color="000000"/>
              <w:left w:val="single" w:sz="4" w:space="0" w:color="000000"/>
              <w:bottom w:val="single" w:sz="4" w:space="0" w:color="000000"/>
              <w:right w:val="single" w:sz="4" w:space="0" w:color="000000"/>
            </w:tcBorders>
          </w:tcPr>
          <w:p w14:paraId="7FB6E900"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Соб</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тв</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нн</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к</w:t>
            </w:r>
            <w:r w:rsidRPr="002408BA">
              <w:rPr>
                <w:rFonts w:ascii="Times New Roman" w:eastAsia="Times New Roman" w:hAnsi="Times New Roman" w:cs="Times New Roman"/>
                <w:spacing w:val="1"/>
              </w:rPr>
              <w:t xml:space="preserve"> </w:t>
            </w:r>
            <w:r w:rsidRPr="002408BA">
              <w:rPr>
                <w:rFonts w:ascii="Times New Roman" w:eastAsia="Times New Roman" w:hAnsi="Times New Roman" w:cs="Times New Roman"/>
              </w:rPr>
              <w:t>Объек</w:t>
            </w:r>
            <w:r w:rsidRPr="002408BA">
              <w:rPr>
                <w:rFonts w:ascii="Times New Roman" w:eastAsia="Times New Roman" w:hAnsi="Times New Roman" w:cs="Times New Roman"/>
                <w:spacing w:val="1"/>
              </w:rPr>
              <w:t>т</w:t>
            </w:r>
            <w:r w:rsidRPr="002408BA">
              <w:rPr>
                <w:rFonts w:ascii="Times New Roman" w:eastAsia="Times New Roman" w:hAnsi="Times New Roman" w:cs="Times New Roman"/>
              </w:rPr>
              <w:t>ов</w:t>
            </w:r>
          </w:p>
        </w:tc>
        <w:tc>
          <w:tcPr>
            <w:tcW w:w="5953" w:type="dxa"/>
            <w:tcBorders>
              <w:top w:val="single" w:sz="4" w:space="0" w:color="000000"/>
              <w:left w:val="single" w:sz="4" w:space="0" w:color="000000"/>
              <w:bottom w:val="single" w:sz="4" w:space="0" w:color="000000"/>
              <w:right w:val="single" w:sz="4" w:space="0" w:color="000000"/>
            </w:tcBorders>
          </w:tcPr>
          <w:p w14:paraId="2715B264" w14:textId="2780117B" w:rsidR="002408BA" w:rsidRPr="002408BA" w:rsidRDefault="002408BA" w:rsidP="002408BA">
            <w:pPr>
              <w:spacing w:after="0" w:line="267" w:lineRule="exact"/>
              <w:ind w:right="50"/>
              <w:jc w:val="both"/>
              <w:rPr>
                <w:rFonts w:ascii="Times New Roman" w:eastAsia="Times New Roman" w:hAnsi="Times New Roman" w:cs="Times New Roman"/>
              </w:rPr>
            </w:pPr>
            <w:r w:rsidRPr="002408BA">
              <w:rPr>
                <w:rFonts w:ascii="Times New Roman" w:eastAsia="Times New Roman" w:hAnsi="Times New Roman" w:cs="Times New Roman"/>
              </w:rPr>
              <w:t xml:space="preserve">Администрация </w:t>
            </w:r>
            <w:r w:rsidR="00DC358B" w:rsidRPr="00DC358B">
              <w:rPr>
                <w:rFonts w:ascii="Times New Roman" w:eastAsia="Times New Roman" w:hAnsi="Times New Roman" w:cs="Times New Roman"/>
              </w:rPr>
              <w:t xml:space="preserve">городского поселения </w:t>
            </w:r>
            <w:r w:rsidRPr="002408BA">
              <w:rPr>
                <w:rFonts w:ascii="Times New Roman" w:eastAsia="Times New Roman" w:hAnsi="Times New Roman" w:cs="Times New Roman"/>
              </w:rPr>
              <w:t>«Город Мирный», в соответствии Постановлением Администрации муниципального образования «Город Мирный» от 02.04.2021 №379 «О передаче имущества в оперативное управление МАУ «УСКиМП» МО «Город Мирный»»</w:t>
            </w:r>
          </w:p>
        </w:tc>
      </w:tr>
      <w:tr w:rsidR="002408BA" w:rsidRPr="002408BA" w14:paraId="70D87B4B" w14:textId="77777777" w:rsidTr="009D3D20">
        <w:trPr>
          <w:trHeight w:hRule="exact" w:val="416"/>
        </w:trPr>
        <w:tc>
          <w:tcPr>
            <w:tcW w:w="3720" w:type="dxa"/>
            <w:tcBorders>
              <w:top w:val="single" w:sz="4" w:space="0" w:color="000000"/>
              <w:left w:val="single" w:sz="4" w:space="0" w:color="000000"/>
              <w:bottom w:val="single" w:sz="4" w:space="0" w:color="000000"/>
              <w:right w:val="single" w:sz="4" w:space="0" w:color="000000"/>
            </w:tcBorders>
          </w:tcPr>
          <w:p w14:paraId="17025355" w14:textId="77777777" w:rsidR="002408BA" w:rsidRPr="002408BA" w:rsidRDefault="002408BA" w:rsidP="002408BA">
            <w:pPr>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Выгодоприобретатель</w:t>
            </w:r>
          </w:p>
        </w:tc>
        <w:tc>
          <w:tcPr>
            <w:tcW w:w="5953" w:type="dxa"/>
            <w:tcBorders>
              <w:top w:val="single" w:sz="4" w:space="0" w:color="000000"/>
              <w:left w:val="single" w:sz="4" w:space="0" w:color="000000"/>
              <w:bottom w:val="single" w:sz="4" w:space="0" w:color="000000"/>
              <w:right w:val="single" w:sz="4" w:space="0" w:color="000000"/>
            </w:tcBorders>
          </w:tcPr>
          <w:p w14:paraId="4F43A331" w14:textId="37F82B0D" w:rsidR="002408BA" w:rsidRPr="002408BA" w:rsidRDefault="00DC358B" w:rsidP="00DC358B">
            <w:pPr>
              <w:spacing w:after="0" w:line="267" w:lineRule="exact"/>
              <w:ind w:right="50"/>
              <w:jc w:val="both"/>
              <w:rPr>
                <w:rFonts w:ascii="Times New Roman" w:eastAsia="Times New Roman" w:hAnsi="Times New Roman" w:cs="Times New Roman"/>
              </w:rPr>
            </w:pPr>
            <w:r>
              <w:rPr>
                <w:rFonts w:ascii="Times New Roman" w:eastAsia="Times New Roman" w:hAnsi="Times New Roman" w:cs="Times New Roman"/>
              </w:rPr>
              <w:t>МАУ «УСКиМП» ГП</w:t>
            </w:r>
            <w:r w:rsidR="002408BA" w:rsidRPr="002408BA">
              <w:rPr>
                <w:rFonts w:ascii="Times New Roman" w:eastAsia="Times New Roman" w:hAnsi="Times New Roman" w:cs="Times New Roman"/>
              </w:rPr>
              <w:t xml:space="preserve"> «Город Мирный»</w:t>
            </w:r>
          </w:p>
        </w:tc>
      </w:tr>
      <w:tr w:rsidR="002408BA" w:rsidRPr="002408BA" w14:paraId="7A539D5B" w14:textId="77777777" w:rsidTr="009D3D20">
        <w:trPr>
          <w:trHeight w:hRule="exact" w:val="562"/>
        </w:trPr>
        <w:tc>
          <w:tcPr>
            <w:tcW w:w="3720" w:type="dxa"/>
            <w:tcBorders>
              <w:top w:val="single" w:sz="4" w:space="0" w:color="000000"/>
              <w:left w:val="single" w:sz="4" w:space="0" w:color="000000"/>
              <w:bottom w:val="single" w:sz="4" w:space="0" w:color="000000"/>
              <w:right w:val="single" w:sz="4" w:space="0" w:color="000000"/>
            </w:tcBorders>
          </w:tcPr>
          <w:p w14:paraId="3BFEED0C" w14:textId="77777777" w:rsidR="002408BA" w:rsidRPr="002408BA" w:rsidRDefault="002408BA" w:rsidP="002408BA">
            <w:pPr>
              <w:tabs>
                <w:tab w:val="left" w:pos="1000"/>
                <w:tab w:val="left" w:pos="3100"/>
              </w:tabs>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Адр</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 xml:space="preserve">с </w:t>
            </w:r>
            <w:r w:rsidRPr="002408BA">
              <w:rPr>
                <w:rFonts w:ascii="Times New Roman" w:eastAsia="Times New Roman" w:hAnsi="Times New Roman" w:cs="Times New Roman"/>
                <w:spacing w:val="-1"/>
              </w:rPr>
              <w:t>м</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то</w:t>
            </w:r>
            <w:r w:rsidRPr="002408BA">
              <w:rPr>
                <w:rFonts w:ascii="Times New Roman" w:eastAsia="Times New Roman" w:hAnsi="Times New Roman" w:cs="Times New Roman"/>
                <w:spacing w:val="2"/>
              </w:rPr>
              <w:t>н</w:t>
            </w:r>
            <w:r w:rsidRPr="002408BA">
              <w:rPr>
                <w:rFonts w:ascii="Times New Roman" w:eastAsia="Times New Roman" w:hAnsi="Times New Roman" w:cs="Times New Roman"/>
                <w:spacing w:val="-1"/>
              </w:rPr>
              <w:t>а</w:t>
            </w:r>
            <w:r w:rsidRPr="002408BA">
              <w:rPr>
                <w:rFonts w:ascii="Times New Roman" w:eastAsia="Times New Roman" w:hAnsi="Times New Roman" w:cs="Times New Roman"/>
                <w:spacing w:val="2"/>
              </w:rPr>
              <w:t>х</w:t>
            </w:r>
            <w:r w:rsidRPr="002408BA">
              <w:rPr>
                <w:rFonts w:ascii="Times New Roman" w:eastAsia="Times New Roman" w:hAnsi="Times New Roman" w:cs="Times New Roman"/>
              </w:rPr>
              <w:t>ожд</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ни</w:t>
            </w:r>
            <w:r w:rsidRPr="002408BA">
              <w:rPr>
                <w:rFonts w:ascii="Times New Roman" w:eastAsia="Times New Roman" w:hAnsi="Times New Roman" w:cs="Times New Roman"/>
              </w:rPr>
              <w:t xml:space="preserve">я </w:t>
            </w:r>
            <w:r w:rsidRPr="002408BA">
              <w:rPr>
                <w:rFonts w:ascii="Times New Roman" w:eastAsia="Times New Roman" w:hAnsi="Times New Roman" w:cs="Times New Roman"/>
                <w:spacing w:val="1"/>
              </w:rPr>
              <w:t>п</w:t>
            </w:r>
            <w:r w:rsidRPr="002408BA">
              <w:rPr>
                <w:rFonts w:ascii="Times New Roman" w:eastAsia="Times New Roman" w:hAnsi="Times New Roman" w:cs="Times New Roman"/>
              </w:rPr>
              <w:t>р</w:t>
            </w:r>
            <w:r w:rsidRPr="002408BA">
              <w:rPr>
                <w:rFonts w:ascii="Times New Roman" w:eastAsia="Times New Roman" w:hAnsi="Times New Roman" w:cs="Times New Roman"/>
                <w:spacing w:val="-1"/>
              </w:rPr>
              <w:t>е</w:t>
            </w:r>
            <w:r w:rsidRPr="002408BA">
              <w:rPr>
                <w:rFonts w:ascii="Times New Roman" w:eastAsia="Times New Roman" w:hAnsi="Times New Roman" w:cs="Times New Roman"/>
              </w:rPr>
              <w:t>д</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та</w:t>
            </w:r>
            <w:r w:rsidRPr="002408BA">
              <w:rPr>
                <w:rFonts w:ascii="Times New Roman" w:eastAsia="Times New Roman" w:hAnsi="Times New Roman" w:cs="Times New Roman"/>
                <w:spacing w:val="-1"/>
              </w:rPr>
              <w:t>в</w:t>
            </w:r>
            <w:r w:rsidRPr="002408BA">
              <w:rPr>
                <w:rFonts w:ascii="Times New Roman" w:eastAsia="Times New Roman" w:hAnsi="Times New Roman" w:cs="Times New Roman"/>
                <w:spacing w:val="1"/>
              </w:rPr>
              <w:t>и</w:t>
            </w:r>
            <w:r w:rsidRPr="002408BA">
              <w:rPr>
                <w:rFonts w:ascii="Times New Roman" w:eastAsia="Times New Roman" w:hAnsi="Times New Roman" w:cs="Times New Roman"/>
              </w:rPr>
              <w:t>теля</w:t>
            </w:r>
          </w:p>
          <w:p w14:paraId="3DD8C87D" w14:textId="77777777" w:rsidR="002408BA" w:rsidRPr="002408BA" w:rsidRDefault="002408BA" w:rsidP="002408BA">
            <w:pPr>
              <w:spacing w:after="0" w:line="240" w:lineRule="auto"/>
              <w:ind w:right="-20"/>
              <w:rPr>
                <w:rFonts w:ascii="Times New Roman" w:eastAsia="Times New Roman" w:hAnsi="Times New Roman" w:cs="Times New Roman"/>
              </w:rPr>
            </w:pP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об</w:t>
            </w:r>
            <w:r w:rsidRPr="002408BA">
              <w:rPr>
                <w:rFonts w:ascii="Times New Roman" w:eastAsia="Times New Roman" w:hAnsi="Times New Roman" w:cs="Times New Roman"/>
                <w:spacing w:val="-1"/>
              </w:rPr>
              <w:t>с</w:t>
            </w:r>
            <w:r w:rsidRPr="002408BA">
              <w:rPr>
                <w:rFonts w:ascii="Times New Roman" w:eastAsia="Times New Roman" w:hAnsi="Times New Roman" w:cs="Times New Roman"/>
              </w:rPr>
              <w:t>тв</w:t>
            </w:r>
            <w:r w:rsidRPr="002408BA">
              <w:rPr>
                <w:rFonts w:ascii="Times New Roman" w:eastAsia="Times New Roman" w:hAnsi="Times New Roman" w:cs="Times New Roman"/>
                <w:spacing w:val="-1"/>
              </w:rPr>
              <w:t>е</w:t>
            </w:r>
            <w:r w:rsidRPr="002408BA">
              <w:rPr>
                <w:rFonts w:ascii="Times New Roman" w:eastAsia="Times New Roman" w:hAnsi="Times New Roman" w:cs="Times New Roman"/>
                <w:spacing w:val="1"/>
              </w:rPr>
              <w:t>нник</w:t>
            </w:r>
            <w:r w:rsidRPr="002408BA">
              <w:rPr>
                <w:rFonts w:ascii="Times New Roman" w:eastAsia="Times New Roman" w:hAnsi="Times New Roman" w:cs="Times New Roman"/>
              </w:rPr>
              <w:t>а</w:t>
            </w:r>
          </w:p>
        </w:tc>
        <w:tc>
          <w:tcPr>
            <w:tcW w:w="5953" w:type="dxa"/>
            <w:tcBorders>
              <w:top w:val="single" w:sz="4" w:space="0" w:color="000000"/>
              <w:left w:val="single" w:sz="4" w:space="0" w:color="000000"/>
              <w:bottom w:val="single" w:sz="4" w:space="0" w:color="000000"/>
              <w:right w:val="single" w:sz="4" w:space="0" w:color="000000"/>
            </w:tcBorders>
          </w:tcPr>
          <w:p w14:paraId="4090492A" w14:textId="77777777" w:rsidR="002408BA" w:rsidRPr="002408BA" w:rsidRDefault="002408BA" w:rsidP="002408BA">
            <w:pPr>
              <w:tabs>
                <w:tab w:val="left" w:pos="1080"/>
                <w:tab w:val="left" w:pos="3120"/>
                <w:tab w:val="left" w:pos="4420"/>
              </w:tabs>
              <w:spacing w:after="0" w:line="267" w:lineRule="exact"/>
              <w:ind w:right="-20"/>
              <w:rPr>
                <w:rFonts w:ascii="Times New Roman" w:eastAsia="Times New Roman" w:hAnsi="Times New Roman" w:cs="Times New Roman"/>
              </w:rPr>
            </w:pPr>
            <w:r w:rsidRPr="002408BA">
              <w:rPr>
                <w:rFonts w:ascii="Times New Roman" w:eastAsia="Times New Roman" w:hAnsi="Times New Roman" w:cs="Times New Roman"/>
              </w:rPr>
              <w:t>Республика Саха (Якутия), г. Мирный, ул. Советская, д. 13/2, пом. 3</w:t>
            </w:r>
          </w:p>
        </w:tc>
      </w:tr>
      <w:tr w:rsidR="002408BA" w:rsidRPr="002408BA" w14:paraId="44A0D3B1" w14:textId="77777777" w:rsidTr="009D3D20">
        <w:trPr>
          <w:trHeight w:hRule="exact" w:val="850"/>
        </w:trPr>
        <w:tc>
          <w:tcPr>
            <w:tcW w:w="3720" w:type="dxa"/>
            <w:tcBorders>
              <w:top w:val="single" w:sz="4" w:space="0" w:color="000000"/>
              <w:left w:val="single" w:sz="4" w:space="0" w:color="000000"/>
              <w:bottom w:val="single" w:sz="4" w:space="0" w:color="000000"/>
              <w:right w:val="single" w:sz="4" w:space="0" w:color="000000"/>
            </w:tcBorders>
          </w:tcPr>
          <w:p w14:paraId="74C8A8BD" w14:textId="77777777" w:rsidR="002408BA" w:rsidRPr="002408BA" w:rsidRDefault="002408BA" w:rsidP="002408BA">
            <w:pPr>
              <w:spacing w:after="0" w:line="267" w:lineRule="exact"/>
              <w:ind w:right="-20"/>
              <w:rPr>
                <w:rFonts w:ascii="Times New Roman" w:eastAsia="Times New Roman" w:hAnsi="Times New Roman" w:cs="Times New Roman"/>
                <w:b/>
                <w:bCs/>
              </w:rPr>
            </w:pPr>
            <w:r w:rsidRPr="002408BA">
              <w:rPr>
                <w:rFonts w:ascii="Times New Roman" w:eastAsia="Times New Roman" w:hAnsi="Times New Roman" w:cs="Times New Roman"/>
                <w:b/>
                <w:bCs/>
              </w:rPr>
              <w:t>Общая страховая сумма (балансовая стоимость), руб.</w:t>
            </w:r>
          </w:p>
        </w:tc>
        <w:tc>
          <w:tcPr>
            <w:tcW w:w="5953" w:type="dxa"/>
            <w:tcBorders>
              <w:top w:val="single" w:sz="4" w:space="0" w:color="000000"/>
              <w:left w:val="single" w:sz="4" w:space="0" w:color="000000"/>
              <w:bottom w:val="single" w:sz="4" w:space="0" w:color="000000"/>
              <w:right w:val="single" w:sz="4" w:space="0" w:color="000000"/>
            </w:tcBorders>
          </w:tcPr>
          <w:p w14:paraId="50FE3E17" w14:textId="77777777" w:rsidR="002408BA" w:rsidRPr="002408BA" w:rsidRDefault="002408BA" w:rsidP="002408BA">
            <w:pPr>
              <w:spacing w:after="0" w:line="267" w:lineRule="exact"/>
              <w:ind w:right="-20"/>
              <w:rPr>
                <w:rFonts w:ascii="Times New Roman" w:eastAsia="Times New Roman" w:hAnsi="Times New Roman" w:cs="Times New Roman"/>
                <w:b/>
                <w:bCs/>
              </w:rPr>
            </w:pPr>
            <w:r w:rsidRPr="002408BA">
              <w:rPr>
                <w:rFonts w:ascii="Times New Roman" w:eastAsia="Times New Roman" w:hAnsi="Times New Roman" w:cs="Times New Roman"/>
                <w:b/>
                <w:bCs/>
              </w:rPr>
              <w:t>58 454,51 руб.</w:t>
            </w:r>
          </w:p>
        </w:tc>
      </w:tr>
    </w:tbl>
    <w:p w14:paraId="12E981A2" w14:textId="77777777" w:rsidR="00DC358B" w:rsidRDefault="00DC358B" w:rsidP="00DC358B">
      <w:pPr>
        <w:spacing w:after="0" w:line="240" w:lineRule="auto"/>
        <w:rPr>
          <w:rFonts w:ascii="Times New Roman" w:eastAsia="Times New Roman" w:hAnsi="Times New Roman" w:cs="Times New Roman"/>
          <w:lang w:eastAsia="ru-RU"/>
        </w:rPr>
      </w:pPr>
    </w:p>
    <w:p w14:paraId="2251803F" w14:textId="5DA15FEA" w:rsidR="00DC358B" w:rsidRPr="0040590C" w:rsidRDefault="00B3266E" w:rsidP="00DC358B">
      <w:pPr>
        <w:spacing w:after="0" w:line="240" w:lineRule="auto"/>
        <w:rPr>
          <w:rFonts w:ascii="Times New Roman" w:eastAsia="Courier New" w:hAnsi="Times New Roman" w:cs="Times New Roman"/>
          <w:b/>
          <w:lang w:eastAsia="ru-RU" w:bidi="ru-RU"/>
        </w:rPr>
      </w:pPr>
      <w:r w:rsidRPr="0040590C">
        <w:rPr>
          <w:rFonts w:ascii="Times New Roman" w:eastAsia="Courier New" w:hAnsi="Times New Roman" w:cs="Times New Roman"/>
          <w:b/>
          <w:lang w:eastAsia="ru-RU" w:bidi="ru-RU"/>
        </w:rPr>
        <w:t>Ответственный за ТЗ:</w:t>
      </w:r>
    </w:p>
    <w:p w14:paraId="4C738965" w14:textId="77777777" w:rsidR="0040590C" w:rsidRDefault="0040590C" w:rsidP="00DC358B">
      <w:pPr>
        <w:spacing w:after="0" w:line="240" w:lineRule="auto"/>
        <w:rPr>
          <w:rFonts w:ascii="Times New Roman" w:eastAsia="Courier New" w:hAnsi="Times New Roman" w:cs="Times New Roman"/>
          <w:lang w:eastAsia="ru-RU" w:bidi="ru-RU"/>
        </w:rPr>
      </w:pPr>
    </w:p>
    <w:p w14:paraId="422B0E6D" w14:textId="231ECD5D" w:rsidR="00B3266E" w:rsidRDefault="00B3266E" w:rsidP="00DC358B">
      <w:pPr>
        <w:spacing w:after="0" w:line="240" w:lineRule="auto"/>
        <w:rPr>
          <w:rFonts w:ascii="Times New Roman" w:eastAsia="Courier New" w:hAnsi="Times New Roman" w:cs="Times New Roman"/>
          <w:lang w:eastAsia="ru-RU" w:bidi="ru-RU"/>
        </w:rPr>
      </w:pPr>
      <w:r>
        <w:rPr>
          <w:rFonts w:ascii="Times New Roman" w:eastAsia="Courier New" w:hAnsi="Times New Roman" w:cs="Times New Roman"/>
          <w:lang w:eastAsia="ru-RU" w:bidi="ru-RU"/>
        </w:rPr>
        <w:t>Начальник отдела закупок</w:t>
      </w:r>
      <w:r>
        <w:rPr>
          <w:rFonts w:ascii="Times New Roman" w:eastAsia="Courier New" w:hAnsi="Times New Roman" w:cs="Times New Roman"/>
          <w:lang w:eastAsia="ru-RU" w:bidi="ru-RU"/>
        </w:rPr>
        <w:tab/>
      </w:r>
      <w:r>
        <w:rPr>
          <w:rFonts w:ascii="Times New Roman" w:eastAsia="Courier New" w:hAnsi="Times New Roman" w:cs="Times New Roman"/>
          <w:lang w:eastAsia="ru-RU" w:bidi="ru-RU"/>
        </w:rPr>
        <w:tab/>
      </w:r>
      <w:r>
        <w:rPr>
          <w:rFonts w:ascii="Times New Roman" w:eastAsia="Courier New" w:hAnsi="Times New Roman" w:cs="Times New Roman"/>
          <w:lang w:eastAsia="ru-RU" w:bidi="ru-RU"/>
        </w:rPr>
        <w:tab/>
      </w:r>
      <w:r>
        <w:rPr>
          <w:rFonts w:ascii="Times New Roman" w:eastAsia="Courier New" w:hAnsi="Times New Roman" w:cs="Times New Roman"/>
          <w:lang w:eastAsia="ru-RU" w:bidi="ru-RU"/>
        </w:rPr>
        <w:tab/>
      </w:r>
      <w:r>
        <w:rPr>
          <w:rFonts w:ascii="Times New Roman" w:eastAsia="Courier New" w:hAnsi="Times New Roman" w:cs="Times New Roman"/>
          <w:lang w:eastAsia="ru-RU" w:bidi="ru-RU"/>
        </w:rPr>
        <w:tab/>
      </w:r>
      <w:r>
        <w:rPr>
          <w:rFonts w:ascii="Times New Roman" w:eastAsia="Courier New" w:hAnsi="Times New Roman" w:cs="Times New Roman"/>
          <w:lang w:eastAsia="ru-RU" w:bidi="ru-RU"/>
        </w:rPr>
        <w:tab/>
      </w:r>
      <w:r>
        <w:rPr>
          <w:rFonts w:ascii="Times New Roman" w:eastAsia="Courier New" w:hAnsi="Times New Roman" w:cs="Times New Roman"/>
          <w:lang w:eastAsia="ru-RU" w:bidi="ru-RU"/>
        </w:rPr>
        <w:tab/>
        <w:t>Е. Э. Васильева</w:t>
      </w:r>
    </w:p>
    <w:p w14:paraId="0E02F8B4" w14:textId="77777777" w:rsidR="00DC358B" w:rsidRDefault="00DC358B" w:rsidP="00DC358B">
      <w:pPr>
        <w:spacing w:after="0" w:line="240" w:lineRule="auto"/>
        <w:rPr>
          <w:rFonts w:ascii="Times New Roman" w:eastAsia="Courier New" w:hAnsi="Times New Roman" w:cs="Times New Roman"/>
          <w:lang w:eastAsia="ru-RU" w:bidi="ru-RU"/>
        </w:rPr>
      </w:pPr>
    </w:p>
    <w:p w14:paraId="2BF7BACA" w14:textId="5FBF6C5B" w:rsidR="00B3266E" w:rsidRPr="0040590C" w:rsidRDefault="00DC358B" w:rsidP="00DC358B">
      <w:pPr>
        <w:spacing w:after="0" w:line="240" w:lineRule="auto"/>
        <w:rPr>
          <w:rFonts w:ascii="Times New Roman" w:eastAsia="Courier New" w:hAnsi="Times New Roman" w:cs="Times New Roman"/>
          <w:b/>
          <w:lang w:eastAsia="ru-RU" w:bidi="ru-RU"/>
        </w:rPr>
      </w:pPr>
      <w:r w:rsidRPr="0040590C">
        <w:rPr>
          <w:rFonts w:ascii="Times New Roman" w:eastAsia="Courier New" w:hAnsi="Times New Roman" w:cs="Times New Roman"/>
          <w:b/>
          <w:lang w:eastAsia="ru-RU" w:bidi="ru-RU"/>
        </w:rPr>
        <w:t>Согласовано</w:t>
      </w:r>
      <w:r w:rsidR="00B3266E" w:rsidRPr="0040590C">
        <w:rPr>
          <w:rFonts w:ascii="Times New Roman" w:eastAsia="Courier New" w:hAnsi="Times New Roman" w:cs="Times New Roman"/>
          <w:b/>
          <w:lang w:eastAsia="ru-RU" w:bidi="ru-RU"/>
        </w:rPr>
        <w:t xml:space="preserve">: </w:t>
      </w:r>
      <w:r w:rsidR="00A81724" w:rsidRPr="0040590C">
        <w:rPr>
          <w:rFonts w:ascii="Times New Roman" w:eastAsia="Courier New" w:hAnsi="Times New Roman" w:cs="Times New Roman"/>
          <w:b/>
          <w:lang w:eastAsia="ru-RU" w:bidi="ru-RU"/>
        </w:rPr>
        <w:t xml:space="preserve"> </w:t>
      </w:r>
    </w:p>
    <w:p w14:paraId="0576647C" w14:textId="77777777" w:rsidR="00DC358B" w:rsidRDefault="00DC358B" w:rsidP="00DC358B">
      <w:pPr>
        <w:spacing w:after="0" w:line="240" w:lineRule="auto"/>
        <w:rPr>
          <w:rFonts w:ascii="Times New Roman" w:eastAsia="Courier New" w:hAnsi="Times New Roman" w:cs="Times New Roman"/>
          <w:lang w:eastAsia="ru-RU" w:bidi="ru-RU"/>
        </w:rPr>
      </w:pPr>
    </w:p>
    <w:p w14:paraId="68A30A97" w14:textId="77777777" w:rsidR="00DC358B" w:rsidRPr="00DC358B" w:rsidRDefault="00DC358B" w:rsidP="00DC358B">
      <w:pPr>
        <w:spacing w:after="0" w:line="240" w:lineRule="auto"/>
        <w:jc w:val="both"/>
        <w:rPr>
          <w:rFonts w:ascii="Times New Roman" w:eastAsia="Times New Roman" w:hAnsi="Times New Roman" w:cs="Times New Roman"/>
          <w:bCs/>
          <w:lang w:eastAsia="ru-RU"/>
        </w:rPr>
      </w:pPr>
      <w:r w:rsidRPr="00DC358B">
        <w:rPr>
          <w:rFonts w:ascii="Times New Roman" w:eastAsia="Times New Roman" w:hAnsi="Times New Roman" w:cs="Times New Roman"/>
          <w:bCs/>
          <w:lang w:eastAsia="ru-RU"/>
        </w:rPr>
        <w:t xml:space="preserve">Заместитель директора по  </w:t>
      </w:r>
    </w:p>
    <w:p w14:paraId="51DA3186" w14:textId="4E3C3213" w:rsidR="00DC358B" w:rsidRDefault="00DC358B" w:rsidP="00DC358B">
      <w:pPr>
        <w:spacing w:after="0" w:line="240" w:lineRule="auto"/>
        <w:jc w:val="both"/>
        <w:rPr>
          <w:rFonts w:ascii="Times New Roman" w:eastAsia="Times New Roman" w:hAnsi="Times New Roman" w:cs="Times New Roman"/>
          <w:bCs/>
          <w:lang w:eastAsia="ru-RU"/>
        </w:rPr>
      </w:pPr>
      <w:r w:rsidRPr="00DC358B">
        <w:rPr>
          <w:rFonts w:ascii="Times New Roman" w:eastAsia="Times New Roman" w:hAnsi="Times New Roman" w:cs="Times New Roman"/>
          <w:bCs/>
          <w:lang w:eastAsia="ru-RU"/>
        </w:rPr>
        <w:t>экономике и финансам</w:t>
      </w:r>
      <w:r w:rsidRPr="00DC358B">
        <w:rPr>
          <w:rFonts w:ascii="Times New Roman" w:eastAsia="Times New Roman" w:hAnsi="Times New Roman" w:cs="Times New Roman"/>
          <w:bCs/>
          <w:lang w:eastAsia="ru-RU"/>
        </w:rPr>
        <w:tab/>
      </w:r>
      <w:r w:rsidRPr="00DC358B">
        <w:rPr>
          <w:rFonts w:ascii="Times New Roman" w:eastAsia="Times New Roman" w:hAnsi="Times New Roman" w:cs="Times New Roman"/>
          <w:bCs/>
          <w:lang w:eastAsia="ru-RU"/>
        </w:rPr>
        <w:tab/>
      </w:r>
      <w:r w:rsidRPr="00DC358B">
        <w:rPr>
          <w:rFonts w:ascii="Times New Roman" w:eastAsia="Times New Roman" w:hAnsi="Times New Roman" w:cs="Times New Roman"/>
          <w:bCs/>
          <w:lang w:eastAsia="ru-RU"/>
        </w:rPr>
        <w:tab/>
      </w:r>
      <w:r w:rsidRPr="00DC358B">
        <w:rPr>
          <w:rFonts w:ascii="Times New Roman" w:eastAsia="Times New Roman" w:hAnsi="Times New Roman" w:cs="Times New Roman"/>
          <w:bCs/>
          <w:lang w:eastAsia="ru-RU"/>
        </w:rPr>
        <w:tab/>
      </w:r>
      <w:r w:rsidRPr="00DC358B">
        <w:rPr>
          <w:rFonts w:ascii="Times New Roman" w:eastAsia="Times New Roman" w:hAnsi="Times New Roman" w:cs="Times New Roman"/>
          <w:bCs/>
          <w:lang w:eastAsia="ru-RU"/>
        </w:rPr>
        <w:tab/>
      </w:r>
      <w:r w:rsidRPr="00DC358B">
        <w:rPr>
          <w:rFonts w:ascii="Times New Roman" w:eastAsia="Times New Roman" w:hAnsi="Times New Roman" w:cs="Times New Roman"/>
          <w:bCs/>
          <w:lang w:eastAsia="ru-RU"/>
        </w:rPr>
        <w:tab/>
      </w:r>
      <w:r w:rsidRPr="00DC358B">
        <w:rPr>
          <w:rFonts w:ascii="Times New Roman" w:eastAsia="Times New Roman" w:hAnsi="Times New Roman" w:cs="Times New Roman"/>
          <w:bCs/>
          <w:lang w:eastAsia="ru-RU"/>
        </w:rPr>
        <w:tab/>
      </w:r>
      <w:r w:rsidR="00C57304" w:rsidRPr="00C57304">
        <w:rPr>
          <w:rFonts w:ascii="Times New Roman" w:eastAsia="Times New Roman" w:hAnsi="Times New Roman" w:cs="Times New Roman"/>
          <w:bCs/>
          <w:lang w:eastAsia="ru-RU"/>
        </w:rPr>
        <w:t>Ю. В. Слепцова</w:t>
      </w:r>
    </w:p>
    <w:p w14:paraId="12813265" w14:textId="77777777" w:rsidR="0029064B" w:rsidRPr="00DC358B" w:rsidRDefault="0029064B" w:rsidP="00DC358B">
      <w:pPr>
        <w:spacing w:after="0" w:line="240" w:lineRule="auto"/>
        <w:jc w:val="both"/>
        <w:rPr>
          <w:rFonts w:ascii="Times New Roman" w:eastAsia="Times New Roman" w:hAnsi="Times New Roman" w:cs="Times New Roman"/>
          <w:bCs/>
          <w:lang w:eastAsia="ru-RU"/>
        </w:rPr>
      </w:pPr>
    </w:p>
    <w:p w14:paraId="3AAAC662" w14:textId="77777777" w:rsidR="00DC358B" w:rsidRPr="00DC358B" w:rsidRDefault="00DC358B" w:rsidP="00DC358B">
      <w:pPr>
        <w:spacing w:after="0" w:line="240" w:lineRule="auto"/>
        <w:jc w:val="both"/>
        <w:rPr>
          <w:rFonts w:ascii="Times New Roman" w:eastAsia="Times New Roman" w:hAnsi="Times New Roman" w:cs="Times New Roman"/>
          <w:bCs/>
          <w:lang w:eastAsia="ru-RU"/>
        </w:rPr>
      </w:pPr>
    </w:p>
    <w:p w14:paraId="06DB3A9A" w14:textId="72A99D58" w:rsidR="00DC358B" w:rsidRDefault="00DC358B" w:rsidP="0029064B">
      <w:pPr>
        <w:spacing w:after="0" w:line="240" w:lineRule="auto"/>
        <w:jc w:val="both"/>
        <w:rPr>
          <w:rFonts w:ascii="Times New Roman" w:eastAsia="Times New Roman" w:hAnsi="Times New Roman" w:cs="Times New Roman"/>
          <w:bCs/>
          <w:lang w:eastAsia="ru-RU"/>
        </w:rPr>
      </w:pPr>
      <w:r w:rsidRPr="00DC358B">
        <w:rPr>
          <w:rFonts w:ascii="Times New Roman" w:eastAsia="Times New Roman" w:hAnsi="Times New Roman" w:cs="Times New Roman"/>
          <w:bCs/>
          <w:lang w:eastAsia="ru-RU"/>
        </w:rPr>
        <w:t xml:space="preserve">Главный </w:t>
      </w:r>
      <w:r w:rsidR="0029064B">
        <w:rPr>
          <w:rFonts w:ascii="Times New Roman" w:eastAsia="Times New Roman" w:hAnsi="Times New Roman" w:cs="Times New Roman"/>
          <w:bCs/>
          <w:lang w:eastAsia="ru-RU"/>
        </w:rPr>
        <w:t>бухгалтер</w:t>
      </w:r>
      <w:r w:rsidRPr="00DC358B">
        <w:rPr>
          <w:rFonts w:ascii="Times New Roman" w:eastAsia="Times New Roman" w:hAnsi="Times New Roman" w:cs="Times New Roman"/>
          <w:bCs/>
          <w:lang w:eastAsia="ru-RU"/>
        </w:rPr>
        <w:tab/>
      </w:r>
      <w:r w:rsidRPr="00DC358B">
        <w:rPr>
          <w:rFonts w:ascii="Times New Roman" w:eastAsia="Times New Roman" w:hAnsi="Times New Roman" w:cs="Times New Roman"/>
          <w:bCs/>
          <w:lang w:eastAsia="ru-RU"/>
        </w:rPr>
        <w:tab/>
      </w:r>
      <w:r w:rsidRPr="00DC358B">
        <w:rPr>
          <w:rFonts w:ascii="Times New Roman" w:eastAsia="Times New Roman" w:hAnsi="Times New Roman" w:cs="Times New Roman"/>
          <w:bCs/>
          <w:lang w:eastAsia="ru-RU"/>
        </w:rPr>
        <w:tab/>
      </w:r>
      <w:r w:rsidRPr="00DC358B">
        <w:rPr>
          <w:rFonts w:ascii="Times New Roman" w:eastAsia="Times New Roman" w:hAnsi="Times New Roman" w:cs="Times New Roman"/>
          <w:bCs/>
          <w:lang w:eastAsia="ru-RU"/>
        </w:rPr>
        <w:tab/>
      </w:r>
      <w:r w:rsidRPr="00DC358B">
        <w:rPr>
          <w:rFonts w:ascii="Times New Roman" w:eastAsia="Times New Roman" w:hAnsi="Times New Roman" w:cs="Times New Roman"/>
          <w:bCs/>
          <w:lang w:eastAsia="ru-RU"/>
        </w:rPr>
        <w:tab/>
      </w:r>
      <w:r w:rsidRPr="00DC358B">
        <w:rPr>
          <w:rFonts w:ascii="Times New Roman" w:eastAsia="Times New Roman" w:hAnsi="Times New Roman" w:cs="Times New Roman"/>
          <w:bCs/>
          <w:lang w:eastAsia="ru-RU"/>
        </w:rPr>
        <w:tab/>
      </w:r>
      <w:r w:rsidR="0029064B">
        <w:rPr>
          <w:rFonts w:ascii="Times New Roman" w:eastAsia="Times New Roman" w:hAnsi="Times New Roman" w:cs="Times New Roman"/>
          <w:bCs/>
          <w:lang w:eastAsia="ru-RU"/>
        </w:rPr>
        <w:tab/>
      </w:r>
      <w:r w:rsidRPr="00DC358B">
        <w:rPr>
          <w:rFonts w:ascii="Times New Roman" w:eastAsia="Times New Roman" w:hAnsi="Times New Roman" w:cs="Times New Roman"/>
          <w:bCs/>
          <w:lang w:eastAsia="ru-RU"/>
        </w:rPr>
        <w:tab/>
      </w:r>
      <w:r w:rsidR="00C57304">
        <w:rPr>
          <w:rFonts w:ascii="Times New Roman" w:eastAsia="Times New Roman" w:hAnsi="Times New Roman" w:cs="Times New Roman"/>
          <w:bCs/>
          <w:lang w:eastAsia="ru-RU"/>
        </w:rPr>
        <w:t>Е. А. Александрова</w:t>
      </w:r>
    </w:p>
    <w:p w14:paraId="28998B26" w14:textId="77777777" w:rsidR="00DC358B" w:rsidRPr="00DC358B" w:rsidRDefault="00DC358B" w:rsidP="00DC358B">
      <w:pPr>
        <w:spacing w:after="0" w:line="240" w:lineRule="auto"/>
        <w:jc w:val="both"/>
        <w:rPr>
          <w:rFonts w:ascii="Times New Roman" w:eastAsia="Times New Roman" w:hAnsi="Times New Roman" w:cs="Times New Roman"/>
          <w:bCs/>
          <w:lang w:eastAsia="ru-RU"/>
        </w:rPr>
      </w:pPr>
    </w:p>
    <w:p w14:paraId="6732F2CD" w14:textId="77777777" w:rsidR="00DC358B" w:rsidRDefault="00DC358B" w:rsidP="00DC358B">
      <w:pPr>
        <w:spacing w:after="0" w:line="240" w:lineRule="auto"/>
        <w:rPr>
          <w:rFonts w:ascii="Times New Roman" w:eastAsia="Courier New" w:hAnsi="Times New Roman" w:cs="Times New Roman"/>
          <w:lang w:eastAsia="ru-RU" w:bidi="ru-RU"/>
        </w:rPr>
      </w:pPr>
    </w:p>
    <w:p w14:paraId="7E5A3F15" w14:textId="77777777" w:rsidR="00DC358B" w:rsidRDefault="00DC358B" w:rsidP="00DC358B">
      <w:pPr>
        <w:spacing w:after="0" w:line="240" w:lineRule="auto"/>
        <w:rPr>
          <w:rFonts w:ascii="Times New Roman" w:eastAsia="Courier New" w:hAnsi="Times New Roman" w:cs="Times New Roman"/>
          <w:lang w:eastAsia="ru-RU" w:bidi="ru-RU"/>
        </w:rPr>
      </w:pPr>
      <w:r>
        <w:rPr>
          <w:rFonts w:ascii="Times New Roman" w:eastAsia="Courier New" w:hAnsi="Times New Roman" w:cs="Times New Roman"/>
          <w:lang w:eastAsia="ru-RU" w:bidi="ru-RU"/>
        </w:rPr>
        <w:t>Начальник юридического отдела</w:t>
      </w:r>
      <w:r>
        <w:rPr>
          <w:rFonts w:ascii="Times New Roman" w:eastAsia="Courier New" w:hAnsi="Times New Roman" w:cs="Times New Roman"/>
          <w:lang w:eastAsia="ru-RU" w:bidi="ru-RU"/>
        </w:rPr>
        <w:tab/>
      </w:r>
      <w:r>
        <w:rPr>
          <w:rFonts w:ascii="Times New Roman" w:eastAsia="Courier New" w:hAnsi="Times New Roman" w:cs="Times New Roman"/>
          <w:lang w:eastAsia="ru-RU" w:bidi="ru-RU"/>
        </w:rPr>
        <w:tab/>
      </w:r>
      <w:r>
        <w:rPr>
          <w:rFonts w:ascii="Times New Roman" w:eastAsia="Courier New" w:hAnsi="Times New Roman" w:cs="Times New Roman"/>
          <w:lang w:eastAsia="ru-RU" w:bidi="ru-RU"/>
        </w:rPr>
        <w:tab/>
      </w:r>
      <w:r>
        <w:rPr>
          <w:rFonts w:ascii="Times New Roman" w:eastAsia="Courier New" w:hAnsi="Times New Roman" w:cs="Times New Roman"/>
          <w:lang w:eastAsia="ru-RU" w:bidi="ru-RU"/>
        </w:rPr>
        <w:tab/>
      </w:r>
      <w:r>
        <w:rPr>
          <w:rFonts w:ascii="Times New Roman" w:eastAsia="Courier New" w:hAnsi="Times New Roman" w:cs="Times New Roman"/>
          <w:lang w:eastAsia="ru-RU" w:bidi="ru-RU"/>
        </w:rPr>
        <w:tab/>
      </w:r>
      <w:r>
        <w:rPr>
          <w:rFonts w:ascii="Times New Roman" w:eastAsia="Courier New" w:hAnsi="Times New Roman" w:cs="Times New Roman"/>
          <w:lang w:eastAsia="ru-RU" w:bidi="ru-RU"/>
        </w:rPr>
        <w:tab/>
        <w:t>Т. В. Манылова</w:t>
      </w:r>
    </w:p>
    <w:p w14:paraId="29F9A105" w14:textId="77777777" w:rsidR="00DC358B" w:rsidRPr="002F756D" w:rsidRDefault="00DC358B" w:rsidP="00DC358B">
      <w:pPr>
        <w:spacing w:after="0" w:line="240" w:lineRule="auto"/>
        <w:rPr>
          <w:rFonts w:ascii="Times New Roman" w:eastAsia="Courier New" w:hAnsi="Times New Roman" w:cs="Times New Roman"/>
          <w:lang w:eastAsia="ru-RU" w:bidi="ru-RU"/>
        </w:rPr>
      </w:pPr>
    </w:p>
    <w:sectPr w:rsidR="00DC358B" w:rsidRPr="002F756D" w:rsidSect="00EC6800">
      <w:pgSz w:w="11906" w:h="16838"/>
      <w:pgMar w:top="709" w:right="707" w:bottom="709" w:left="1134" w:header="709" w:footer="709" w:gutter="0"/>
      <w:cols w:space="708"/>
      <w:docGrid w:linePitch="360"/>
    </w:sectPr>
    <!-- MKR-12221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charset w:val="00"/>
    <w:family w:val="swiss"/>
    <w:pitch w:val="default"/>
  </w:font>
  <w:font w:name="Times New Roman CYR">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0DACC0C"/>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4"/>
    <w:multiLevelType w:val="singleLevel"/>
    <w:tmpl w:val="00000004"/>
    <w:name w:val="WW8Num6"/>
    <w:lvl w:ilvl="0">
      <w:start w:val="1"/>
      <w:numFmt w:val="bullet"/>
      <w:suff w:val="nothing"/>
      <w:lvlText w:val=""/>
      <w:lvlJc w:val="left"/>
      <w:pPr>
        <w:tabs>
          <w:tab w:val="num" w:pos="0"/>
        </w:tabs>
        <w:ind w:left="0" w:firstLine="0"/>
      </w:pPr>
      <w:rPr>
        <w:rFonts w:ascii="Symbol" w:hAnsi="Symbol"/>
      </w:rPr>
    </w:lvl>
  </w:abstractNum>
  <w:abstractNum w:abstractNumId="3" w15:restartNumberingAfterBreak="0">
    <w:nsid w:val="00000007"/>
    <w:multiLevelType w:val="singleLevel"/>
    <w:tmpl w:val="00000007"/>
    <w:name w:val="WW8Num10"/>
    <w:lvl w:ilvl="0">
      <w:start w:val="1"/>
      <w:numFmt w:val="bullet"/>
      <w:suff w:val="nothing"/>
      <w:lvlText w:val=""/>
      <w:lvlJc w:val="left"/>
      <w:pPr>
        <w:tabs>
          <w:tab w:val="num" w:pos="0"/>
        </w:tabs>
        <w:ind w:left="0" w:firstLine="0"/>
      </w:pPr>
      <w:rPr>
        <w:rFonts w:ascii="Symbol" w:hAnsi="Symbol"/>
      </w:rPr>
    </w:lvl>
  </w:abstractNum>
  <w:abstractNum w:abstractNumId="4" w15:restartNumberingAfterBreak="0">
    <w:nsid w:val="05D15BF0"/>
    <w:multiLevelType w:val="hybridMultilevel"/>
    <w:tmpl w:val="3EE400FA"/>
    <w:lvl w:ilvl="0" w:tplc="04190011">
      <w:start w:val="1"/>
      <w:numFmt w:val="decimal"/>
      <w:lvlText w:val="%1)"/>
      <w:lvlJc w:val="left"/>
      <w:pPr>
        <w:ind w:left="1938" w:hanging="360"/>
      </w:pPr>
    </w:lvl>
    <w:lvl w:ilvl="1" w:tplc="04190019" w:tentative="1">
      <w:start w:val="1"/>
      <w:numFmt w:val="lowerLetter"/>
      <w:lvlText w:val="%2."/>
      <w:lvlJc w:val="left"/>
      <w:pPr>
        <w:ind w:left="2658" w:hanging="360"/>
      </w:pPr>
    </w:lvl>
    <w:lvl w:ilvl="2" w:tplc="0419001B" w:tentative="1">
      <w:start w:val="1"/>
      <w:numFmt w:val="lowerRoman"/>
      <w:lvlText w:val="%3."/>
      <w:lvlJc w:val="right"/>
      <w:pPr>
        <w:ind w:left="3378" w:hanging="180"/>
      </w:pPr>
    </w:lvl>
    <w:lvl w:ilvl="3" w:tplc="0419000F" w:tentative="1">
      <w:start w:val="1"/>
      <w:numFmt w:val="decimal"/>
      <w:lvlText w:val="%4."/>
      <w:lvlJc w:val="left"/>
      <w:pPr>
        <w:ind w:left="4098" w:hanging="360"/>
      </w:pPr>
    </w:lvl>
    <w:lvl w:ilvl="4" w:tplc="04190019" w:tentative="1">
      <w:start w:val="1"/>
      <w:numFmt w:val="lowerLetter"/>
      <w:lvlText w:val="%5."/>
      <w:lvlJc w:val="left"/>
      <w:pPr>
        <w:ind w:left="4818" w:hanging="360"/>
      </w:pPr>
    </w:lvl>
    <w:lvl w:ilvl="5" w:tplc="0419001B" w:tentative="1">
      <w:start w:val="1"/>
      <w:numFmt w:val="lowerRoman"/>
      <w:lvlText w:val="%6."/>
      <w:lvlJc w:val="right"/>
      <w:pPr>
        <w:ind w:left="5538" w:hanging="180"/>
      </w:pPr>
    </w:lvl>
    <w:lvl w:ilvl="6" w:tplc="0419000F" w:tentative="1">
      <w:start w:val="1"/>
      <w:numFmt w:val="decimal"/>
      <w:lvlText w:val="%7."/>
      <w:lvlJc w:val="left"/>
      <w:pPr>
        <w:ind w:left="6258" w:hanging="360"/>
      </w:pPr>
    </w:lvl>
    <w:lvl w:ilvl="7" w:tplc="04190019" w:tentative="1">
      <w:start w:val="1"/>
      <w:numFmt w:val="lowerLetter"/>
      <w:lvlText w:val="%8."/>
      <w:lvlJc w:val="left"/>
      <w:pPr>
        <w:ind w:left="6978" w:hanging="360"/>
      </w:pPr>
    </w:lvl>
    <w:lvl w:ilvl="8" w:tplc="0419001B" w:tentative="1">
      <w:start w:val="1"/>
      <w:numFmt w:val="lowerRoman"/>
      <w:lvlText w:val="%9."/>
      <w:lvlJc w:val="right"/>
      <w:pPr>
        <w:ind w:left="7698" w:hanging="180"/>
      </w:pPr>
    </w:lvl>
  </w:abstractNum>
  <w:abstractNum w:abstractNumId="5" w15:restartNumberingAfterBreak="0">
    <w:nsid w:val="0619222F"/>
    <w:multiLevelType w:val="hybridMultilevel"/>
    <w:tmpl w:val="AB8CB356"/>
    <w:lvl w:ilvl="0" w:tplc="E220A768">
      <w:start w:val="6"/>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15:restartNumberingAfterBreak="0">
    <w:nsid w:val="16CB24C5"/>
    <w:multiLevelType w:val="hybridMultilevel"/>
    <w:tmpl w:val="D0FCEABE"/>
    <w:lvl w:ilvl="0" w:tplc="08EE038E">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170A1767"/>
    <w:multiLevelType w:val="hybridMultilevel"/>
    <w:tmpl w:val="58A8A4BE"/>
    <w:lvl w:ilvl="0" w:tplc="0E0AF414">
      <w:start w:val="6"/>
      <w:numFmt w:val="decimal"/>
      <w:lvlText w:val="%1."/>
      <w:lvlJc w:val="left"/>
      <w:pPr>
        <w:ind w:left="3109" w:hanging="360"/>
      </w:pPr>
      <w:rPr>
        <w:rFonts w:hint="default"/>
      </w:rPr>
    </w:lvl>
    <w:lvl w:ilvl="1" w:tplc="04190019" w:tentative="1">
      <w:start w:val="1"/>
      <w:numFmt w:val="lowerLetter"/>
      <w:lvlText w:val="%2."/>
      <w:lvlJc w:val="left"/>
      <w:pPr>
        <w:ind w:left="3829" w:hanging="360"/>
      </w:pPr>
    </w:lvl>
    <w:lvl w:ilvl="2" w:tplc="0419001B" w:tentative="1">
      <w:start w:val="1"/>
      <w:numFmt w:val="lowerRoman"/>
      <w:lvlText w:val="%3."/>
      <w:lvlJc w:val="right"/>
      <w:pPr>
        <w:ind w:left="4549" w:hanging="180"/>
      </w:pPr>
    </w:lvl>
    <w:lvl w:ilvl="3" w:tplc="0419000F" w:tentative="1">
      <w:start w:val="1"/>
      <w:numFmt w:val="decimal"/>
      <w:lvlText w:val="%4."/>
      <w:lvlJc w:val="left"/>
      <w:pPr>
        <w:ind w:left="5269" w:hanging="360"/>
      </w:pPr>
    </w:lvl>
    <w:lvl w:ilvl="4" w:tplc="04190019" w:tentative="1">
      <w:start w:val="1"/>
      <w:numFmt w:val="lowerLetter"/>
      <w:lvlText w:val="%5."/>
      <w:lvlJc w:val="left"/>
      <w:pPr>
        <w:ind w:left="5989" w:hanging="360"/>
      </w:pPr>
    </w:lvl>
    <w:lvl w:ilvl="5" w:tplc="0419001B" w:tentative="1">
      <w:start w:val="1"/>
      <w:numFmt w:val="lowerRoman"/>
      <w:lvlText w:val="%6."/>
      <w:lvlJc w:val="right"/>
      <w:pPr>
        <w:ind w:left="6709" w:hanging="180"/>
      </w:pPr>
    </w:lvl>
    <w:lvl w:ilvl="6" w:tplc="0419000F" w:tentative="1">
      <w:start w:val="1"/>
      <w:numFmt w:val="decimal"/>
      <w:lvlText w:val="%7."/>
      <w:lvlJc w:val="left"/>
      <w:pPr>
        <w:ind w:left="7429" w:hanging="360"/>
      </w:pPr>
    </w:lvl>
    <w:lvl w:ilvl="7" w:tplc="04190019" w:tentative="1">
      <w:start w:val="1"/>
      <w:numFmt w:val="lowerLetter"/>
      <w:lvlText w:val="%8."/>
      <w:lvlJc w:val="left"/>
      <w:pPr>
        <w:ind w:left="8149" w:hanging="360"/>
      </w:pPr>
    </w:lvl>
    <w:lvl w:ilvl="8" w:tplc="0419001B" w:tentative="1">
      <w:start w:val="1"/>
      <w:numFmt w:val="lowerRoman"/>
      <w:lvlText w:val="%9."/>
      <w:lvlJc w:val="right"/>
      <w:pPr>
        <w:ind w:left="8869" w:hanging="180"/>
      </w:pPr>
    </w:lvl>
  </w:abstractNum>
  <w:abstractNum w:abstractNumId="8" w15:restartNumberingAfterBreak="0">
    <w:nsid w:val="265556AB"/>
    <w:multiLevelType w:val="hybridMultilevel"/>
    <w:tmpl w:val="919C8AAE"/>
    <w:lvl w:ilvl="0" w:tplc="E2B6E28C">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2AD55C1"/>
    <w:multiLevelType w:val="multilevel"/>
    <w:tmpl w:val="465C9774"/>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6F049FB"/>
    <w:multiLevelType w:val="hybridMultilevel"/>
    <w:tmpl w:val="D6286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B76815"/>
    <w:multiLevelType w:val="hybridMultilevel"/>
    <w:tmpl w:val="942CE2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FF5327E"/>
    <w:multiLevelType w:val="multilevel"/>
    <w:tmpl w:val="94C4AA2A"/>
    <w:lvl w:ilvl="0">
      <w:start w:val="1"/>
      <w:numFmt w:val="decimal"/>
      <w:lvlText w:val="%1."/>
      <w:lvlJc w:val="left"/>
      <w:pPr>
        <w:tabs>
          <w:tab w:val="num" w:pos="432"/>
        </w:tabs>
        <w:ind w:left="432" w:hanging="432"/>
      </w:pPr>
      <w:rPr>
        <w:rFonts w:ascii="Times New Roman" w:hAnsi="Times New Roman" w:cs="Times New Roman" w:hint="default"/>
        <w:sz w:val="22"/>
        <w:szCs w:val="22"/>
      </w:rPr>
    </w:lvl>
    <w:lvl w:ilvl="1">
      <w:start w:val="1"/>
      <w:numFmt w:val="decimal"/>
      <w:lvlText w:val="%1.%2."/>
      <w:lvlJc w:val="left"/>
      <w:pPr>
        <w:tabs>
          <w:tab w:val="num" w:pos="576"/>
        </w:tabs>
        <w:ind w:left="576" w:hanging="576"/>
      </w:pPr>
      <w:rPr>
        <w:rFonts w:hint="default"/>
      </w:rPr>
    </w:lvl>
    <w:lvl w:ilvl="2">
      <w:start w:val="1"/>
      <w:numFmt w:val="decimal"/>
      <w:lvlText w:val="%1.5.%3."/>
      <w:lvlJc w:val="left"/>
      <w:pPr>
        <w:tabs>
          <w:tab w:val="num" w:pos="596"/>
        </w:tabs>
        <w:ind w:left="1146" w:hanging="720"/>
      </w:pPr>
      <w:rPr>
        <w:rFonts w:ascii="Times New Roman" w:hAnsi="Times New Roman" w:cs="Times New Roman" w:hint="default"/>
        <w:b w:val="0"/>
        <w:bCs w:val="0"/>
        <w:i w:val="0"/>
        <w:iCs w:val="0"/>
        <w:sz w:val="24"/>
        <w:szCs w:val="24"/>
      </w:rPr>
    </w:lvl>
    <w:lvl w:ilvl="3">
      <w:start w:val="1"/>
      <w:numFmt w:val="decimal"/>
      <w:lvlText w:val="%1.%2.%3.%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24606C0"/>
    <w:multiLevelType w:val="hybridMultilevel"/>
    <w:tmpl w:val="5EDEC942"/>
    <w:lvl w:ilvl="0" w:tplc="C884FBF8">
      <w:start w:val="1"/>
      <w:numFmt w:val="decimal"/>
      <w:lvlText w:val="%1."/>
      <w:lvlJc w:val="left"/>
      <w:pPr>
        <w:ind w:left="360" w:hanging="360"/>
      </w:pPr>
    </w:lvl>
    <w:lvl w:ilvl="1" w:tplc="EFE6E79E" w:tentative="1">
      <w:start w:val="1"/>
      <w:numFmt w:val="lowerLetter"/>
      <w:lvlText w:val="%2."/>
      <w:lvlJc w:val="left"/>
      <w:pPr>
        <w:ind w:left="1440" w:hanging="360"/>
      </w:pPr>
    </w:lvl>
    <w:lvl w:ilvl="2" w:tplc="22B4AC28" w:tentative="1">
      <w:start w:val="1"/>
      <w:numFmt w:val="lowerRoman"/>
      <w:lvlText w:val="%3."/>
      <w:lvlJc w:val="right"/>
      <w:pPr>
        <w:ind w:left="2160" w:hanging="180"/>
      </w:pPr>
    </w:lvl>
    <w:lvl w:ilvl="3" w:tplc="27FC5954" w:tentative="1">
      <w:start w:val="1"/>
      <w:numFmt w:val="decimal"/>
      <w:lvlText w:val="%4."/>
      <w:lvlJc w:val="left"/>
      <w:pPr>
        <w:ind w:left="2880" w:hanging="360"/>
      </w:pPr>
    </w:lvl>
    <w:lvl w:ilvl="4" w:tplc="700AC2BA" w:tentative="1">
      <w:start w:val="1"/>
      <w:numFmt w:val="lowerLetter"/>
      <w:lvlText w:val="%5."/>
      <w:lvlJc w:val="left"/>
      <w:pPr>
        <w:ind w:left="3600" w:hanging="360"/>
      </w:pPr>
    </w:lvl>
    <w:lvl w:ilvl="5" w:tplc="F79CB1DA" w:tentative="1">
      <w:start w:val="1"/>
      <w:numFmt w:val="lowerRoman"/>
      <w:lvlText w:val="%6."/>
      <w:lvlJc w:val="right"/>
      <w:pPr>
        <w:ind w:left="4320" w:hanging="180"/>
      </w:pPr>
    </w:lvl>
    <w:lvl w:ilvl="6" w:tplc="7602AA70" w:tentative="1">
      <w:start w:val="1"/>
      <w:numFmt w:val="decimal"/>
      <w:lvlText w:val="%7."/>
      <w:lvlJc w:val="left"/>
      <w:pPr>
        <w:ind w:left="5040" w:hanging="360"/>
      </w:pPr>
    </w:lvl>
    <w:lvl w:ilvl="7" w:tplc="FDD8E042" w:tentative="1">
      <w:start w:val="1"/>
      <w:numFmt w:val="lowerLetter"/>
      <w:lvlText w:val="%8."/>
      <w:lvlJc w:val="left"/>
      <w:pPr>
        <w:ind w:left="5760" w:hanging="360"/>
      </w:pPr>
    </w:lvl>
    <w:lvl w:ilvl="8" w:tplc="D926490E" w:tentative="1">
      <w:start w:val="1"/>
      <w:numFmt w:val="lowerRoman"/>
      <w:lvlText w:val="%9."/>
      <w:lvlJc w:val="right"/>
      <w:pPr>
        <w:ind w:left="6480" w:hanging="180"/>
      </w:pPr>
    </w:lvl>
  </w:abstractNum>
  <w:abstractNum w:abstractNumId="14" w15:restartNumberingAfterBreak="0">
    <w:nsid w:val="528A2CC7"/>
    <w:multiLevelType w:val="multilevel"/>
    <w:tmpl w:val="A2FAD05E"/>
    <w:lvl w:ilvl="0">
      <w:start w:val="1"/>
      <w:numFmt w:val="decimal"/>
      <w:lvlText w:val="%1."/>
      <w:lvlJc w:val="left"/>
      <w:pPr>
        <w:ind w:left="1069" w:hanging="360"/>
      </w:pPr>
      <w:rPr>
        <w:rFonts w:hint="default"/>
      </w:rPr>
    </w:lvl>
    <w:lvl w:ilvl="1">
      <w:start w:val="4"/>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5D084DAB"/>
    <w:multiLevelType w:val="multilevel"/>
    <w:tmpl w:val="96E67014"/>
    <w:lvl w:ilvl="0">
      <w:start w:val="1"/>
      <w:numFmt w:val="decimal"/>
      <w:lvlText w:val="%1."/>
      <w:lvlJc w:val="left"/>
      <w:pPr>
        <w:ind w:left="1065" w:hanging="705"/>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230E01"/>
    <w:multiLevelType w:val="multilevel"/>
    <w:tmpl w:val="BE1E2268"/>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622E4064"/>
    <w:multiLevelType w:val="multilevel"/>
    <w:tmpl w:val="6CB62152"/>
    <w:lvl w:ilvl="0">
      <w:start w:val="1"/>
      <w:numFmt w:val="decimal"/>
      <w:lvlText w:val="%1."/>
      <w:lvlJc w:val="left"/>
      <w:pPr>
        <w:tabs>
          <w:tab w:val="num" w:pos="390"/>
        </w:tabs>
        <w:ind w:left="390" w:hanging="390"/>
      </w:pPr>
      <w:rPr>
        <w:rFonts w:hint="default"/>
        <w:b w:val="0"/>
        <w:i w:val="0"/>
        <w:color w:val="000000"/>
        <w:sz w:val="24"/>
        <w:szCs w:val="24"/>
        <w:vertAlign w:val="baseline"/>
        <w:lang w:val="ru-RU"/>
      </w:rPr>
    </w:lvl>
    <w:lvl w:ilvl="1">
      <w:start w:val="1"/>
      <w:numFmt w:val="decimal"/>
      <w:lvlText w:val="3.%2."/>
      <w:lvlJc w:val="left"/>
      <w:pPr>
        <w:tabs>
          <w:tab w:val="num" w:pos="532"/>
        </w:tabs>
        <w:ind w:left="532" w:hanging="390"/>
      </w:pPr>
      <w:rPr>
        <w:rFonts w:hint="default"/>
        <w:b w:val="0"/>
        <w:color w:val="000000"/>
        <w:sz w:val="24"/>
        <w:szCs w:val="24"/>
      </w:rPr>
    </w:lvl>
    <w:lvl w:ilvl="2">
      <w:start w:val="1"/>
      <w:numFmt w:val="decimal"/>
      <w:lvlText w:val="%1.%2.%3."/>
      <w:lvlJc w:val="left"/>
      <w:pPr>
        <w:tabs>
          <w:tab w:val="num" w:pos="2138"/>
        </w:tabs>
        <w:ind w:left="2138" w:hanging="720"/>
      </w:pPr>
      <w:rPr>
        <w:rFonts w:hint="default"/>
        <w:color w:val="000000"/>
        <w:sz w:val="22"/>
      </w:rPr>
    </w:lvl>
    <w:lvl w:ilvl="3">
      <w:start w:val="1"/>
      <w:numFmt w:val="decimal"/>
      <w:lvlText w:val="%1.%2.%3.%4."/>
      <w:lvlJc w:val="left"/>
      <w:pPr>
        <w:tabs>
          <w:tab w:val="num" w:pos="2847"/>
        </w:tabs>
        <w:ind w:left="2847" w:hanging="720"/>
      </w:pPr>
      <w:rPr>
        <w:rFonts w:hint="default"/>
        <w:color w:val="000000"/>
        <w:sz w:val="22"/>
      </w:rPr>
    </w:lvl>
    <w:lvl w:ilvl="4">
      <w:start w:val="1"/>
      <w:numFmt w:val="decimal"/>
      <w:lvlText w:val="%1.%2.%3.%4.%5."/>
      <w:lvlJc w:val="left"/>
      <w:pPr>
        <w:tabs>
          <w:tab w:val="num" w:pos="3916"/>
        </w:tabs>
        <w:ind w:left="3916" w:hanging="1080"/>
      </w:pPr>
      <w:rPr>
        <w:rFonts w:hint="default"/>
        <w:color w:val="000000"/>
        <w:sz w:val="22"/>
      </w:rPr>
    </w:lvl>
    <w:lvl w:ilvl="5">
      <w:start w:val="1"/>
      <w:numFmt w:val="decimal"/>
      <w:lvlText w:val="%1.%2.%3.%4.%5.%6."/>
      <w:lvlJc w:val="left"/>
      <w:pPr>
        <w:tabs>
          <w:tab w:val="num" w:pos="4625"/>
        </w:tabs>
        <w:ind w:left="4625" w:hanging="1080"/>
      </w:pPr>
      <w:rPr>
        <w:rFonts w:hint="default"/>
        <w:color w:val="000000"/>
        <w:sz w:val="22"/>
      </w:rPr>
    </w:lvl>
    <w:lvl w:ilvl="6">
      <w:start w:val="1"/>
      <w:numFmt w:val="decimal"/>
      <w:lvlText w:val="%1.%2.%3.%4.%5.%6.%7."/>
      <w:lvlJc w:val="left"/>
      <w:pPr>
        <w:tabs>
          <w:tab w:val="num" w:pos="5694"/>
        </w:tabs>
        <w:ind w:left="5694" w:hanging="1440"/>
      </w:pPr>
      <w:rPr>
        <w:rFonts w:hint="default"/>
        <w:color w:val="000000"/>
        <w:sz w:val="22"/>
      </w:rPr>
    </w:lvl>
    <w:lvl w:ilvl="7">
      <w:start w:val="1"/>
      <w:numFmt w:val="decimal"/>
      <w:lvlText w:val="%1.%2.%3.%4.%5.%6.%7.%8."/>
      <w:lvlJc w:val="left"/>
      <w:pPr>
        <w:tabs>
          <w:tab w:val="num" w:pos="6403"/>
        </w:tabs>
        <w:ind w:left="6403" w:hanging="1440"/>
      </w:pPr>
      <w:rPr>
        <w:rFonts w:hint="default"/>
        <w:color w:val="000000"/>
        <w:sz w:val="22"/>
      </w:rPr>
    </w:lvl>
    <w:lvl w:ilvl="8">
      <w:start w:val="1"/>
      <w:numFmt w:val="decimal"/>
      <w:lvlText w:val="%1.%2.%3.%4.%5.%6.%7.%8.%9."/>
      <w:lvlJc w:val="left"/>
      <w:pPr>
        <w:tabs>
          <w:tab w:val="num" w:pos="7472"/>
        </w:tabs>
        <w:ind w:left="7472" w:hanging="1800"/>
      </w:pPr>
      <w:rPr>
        <w:rFonts w:hint="default"/>
        <w:color w:val="000000"/>
        <w:sz w:val="22"/>
      </w:rPr>
    </w:lvl>
  </w:abstractNum>
  <w:abstractNum w:abstractNumId="18" w15:restartNumberingAfterBreak="0">
    <w:nsid w:val="6499140B"/>
    <w:multiLevelType w:val="multilevel"/>
    <w:tmpl w:val="107233B2"/>
    <w:lvl w:ilvl="0">
      <w:start w:val="1"/>
      <w:numFmt w:val="decimal"/>
      <w:pStyle w:val="a0"/>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652B5EA1"/>
    <w:multiLevelType w:val="hybridMultilevel"/>
    <w:tmpl w:val="53880696"/>
    <w:lvl w:ilvl="0" w:tplc="C8B8BD58">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0A404E3"/>
    <w:multiLevelType w:val="hybridMultilevel"/>
    <w:tmpl w:val="501E0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13"/>
  </w:num>
  <w:num w:numId="4">
    <w:abstractNumId w:val="9"/>
  </w:num>
  <w:num w:numId="5">
    <w:abstractNumId w:val="0"/>
  </w:num>
  <w:num w:numId="6">
    <w:abstractNumId w:val="18"/>
  </w:num>
  <w:num w:numId="7">
    <w:abstractNumId w:val="14"/>
  </w:num>
  <w:num w:numId="8">
    <w:abstractNumId w:val="11"/>
  </w:num>
  <w:num w:numId="9">
    <w:abstractNumId w:val="8"/>
  </w:num>
  <w:num w:numId="10">
    <w:abstractNumId w:val="15"/>
  </w:num>
  <w:num w:numId="11">
    <w:abstractNumId w:val="19"/>
  </w:num>
  <w:num w:numId="12">
    <w:abstractNumId w:val="5"/>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
  </w:num>
  <w:num w:numId="17">
    <w:abstractNumId w:val="10"/>
  </w:num>
  <w:num w:numId="18">
    <w:abstractNumId w:val="2"/>
  </w:num>
  <w:num w:numId="19">
    <w:abstractNumId w:val="3"/>
  </w:num>
  <w:num w:numId="20">
    <w:abstractNumId w:val="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DD"/>
    <w:rsid w:val="000048C2"/>
    <w:rsid w:val="0001152E"/>
    <w:rsid w:val="000331C6"/>
    <w:rsid w:val="00044FB2"/>
    <w:rsid w:val="0006690E"/>
    <w:rsid w:val="00090657"/>
    <w:rsid w:val="00091DB3"/>
    <w:rsid w:val="0009439F"/>
    <w:rsid w:val="000A5F07"/>
    <w:rsid w:val="000E2260"/>
    <w:rsid w:val="000E66DD"/>
    <w:rsid w:val="001004E5"/>
    <w:rsid w:val="0010436E"/>
    <w:rsid w:val="00106E58"/>
    <w:rsid w:val="00110D32"/>
    <w:rsid w:val="00180A62"/>
    <w:rsid w:val="001964DC"/>
    <w:rsid w:val="001C6668"/>
    <w:rsid w:val="001C6717"/>
    <w:rsid w:val="001D632D"/>
    <w:rsid w:val="001E38FF"/>
    <w:rsid w:val="00213ECF"/>
    <w:rsid w:val="002142FC"/>
    <w:rsid w:val="002220B1"/>
    <w:rsid w:val="002408BA"/>
    <w:rsid w:val="00260D0F"/>
    <w:rsid w:val="002742DF"/>
    <w:rsid w:val="0029064B"/>
    <w:rsid w:val="00296634"/>
    <w:rsid w:val="002C4818"/>
    <w:rsid w:val="002D26A0"/>
    <w:rsid w:val="002E07C7"/>
    <w:rsid w:val="002E76AF"/>
    <w:rsid w:val="002F756D"/>
    <w:rsid w:val="003117EF"/>
    <w:rsid w:val="003707F7"/>
    <w:rsid w:val="0037404C"/>
    <w:rsid w:val="003741E8"/>
    <w:rsid w:val="003827DA"/>
    <w:rsid w:val="00385565"/>
    <w:rsid w:val="003913DD"/>
    <w:rsid w:val="003948CD"/>
    <w:rsid w:val="003A00BD"/>
    <w:rsid w:val="003B7D54"/>
    <w:rsid w:val="003C3821"/>
    <w:rsid w:val="0040590C"/>
    <w:rsid w:val="00430249"/>
    <w:rsid w:val="00434E99"/>
    <w:rsid w:val="00447EC9"/>
    <w:rsid w:val="00486AEA"/>
    <w:rsid w:val="004B2D60"/>
    <w:rsid w:val="004B4E18"/>
    <w:rsid w:val="004E4C1C"/>
    <w:rsid w:val="004E5171"/>
    <w:rsid w:val="004E7082"/>
    <w:rsid w:val="00507376"/>
    <w:rsid w:val="00507B4D"/>
    <w:rsid w:val="005154AB"/>
    <w:rsid w:val="00532474"/>
    <w:rsid w:val="00535C05"/>
    <w:rsid w:val="0056107E"/>
    <w:rsid w:val="00562E5A"/>
    <w:rsid w:val="00582C1B"/>
    <w:rsid w:val="005837F2"/>
    <w:rsid w:val="00592A75"/>
    <w:rsid w:val="005B0313"/>
    <w:rsid w:val="005C6649"/>
    <w:rsid w:val="005F2011"/>
    <w:rsid w:val="005F7B3B"/>
    <w:rsid w:val="006020C1"/>
    <w:rsid w:val="0061449D"/>
    <w:rsid w:val="00626600"/>
    <w:rsid w:val="006325F8"/>
    <w:rsid w:val="0064600A"/>
    <w:rsid w:val="0064770C"/>
    <w:rsid w:val="00657B75"/>
    <w:rsid w:val="00664EA8"/>
    <w:rsid w:val="006962DF"/>
    <w:rsid w:val="006A28A5"/>
    <w:rsid w:val="006A5CB5"/>
    <w:rsid w:val="006B0CD5"/>
    <w:rsid w:val="006D7736"/>
    <w:rsid w:val="006E0FED"/>
    <w:rsid w:val="006E2568"/>
    <w:rsid w:val="00703AEA"/>
    <w:rsid w:val="00705DE0"/>
    <w:rsid w:val="00712B15"/>
    <w:rsid w:val="00713285"/>
    <w:rsid w:val="00732FF8"/>
    <w:rsid w:val="00737FFB"/>
    <w:rsid w:val="00741C28"/>
    <w:rsid w:val="00752B77"/>
    <w:rsid w:val="007B19F6"/>
    <w:rsid w:val="007B7B51"/>
    <w:rsid w:val="007C458E"/>
    <w:rsid w:val="007E5C2D"/>
    <w:rsid w:val="007F30B4"/>
    <w:rsid w:val="007F6EE5"/>
    <w:rsid w:val="0080181C"/>
    <w:rsid w:val="00822A50"/>
    <w:rsid w:val="00823B0D"/>
    <w:rsid w:val="00823B2F"/>
    <w:rsid w:val="008408E9"/>
    <w:rsid w:val="00852FE5"/>
    <w:rsid w:val="00856ACD"/>
    <w:rsid w:val="00871AC6"/>
    <w:rsid w:val="0089007B"/>
    <w:rsid w:val="008940E2"/>
    <w:rsid w:val="008B5868"/>
    <w:rsid w:val="008B62BB"/>
    <w:rsid w:val="008D56C0"/>
    <w:rsid w:val="008F34F1"/>
    <w:rsid w:val="00914217"/>
    <w:rsid w:val="00920D27"/>
    <w:rsid w:val="009241DD"/>
    <w:rsid w:val="00936314"/>
    <w:rsid w:val="0093724E"/>
    <w:rsid w:val="00953F73"/>
    <w:rsid w:val="00955B62"/>
    <w:rsid w:val="0095775E"/>
    <w:rsid w:val="00961D93"/>
    <w:rsid w:val="0098497A"/>
    <w:rsid w:val="009A3A31"/>
    <w:rsid w:val="009C3732"/>
    <w:rsid w:val="009E601B"/>
    <w:rsid w:val="009F2EAC"/>
    <w:rsid w:val="00A127E0"/>
    <w:rsid w:val="00A41D0E"/>
    <w:rsid w:val="00A5409A"/>
    <w:rsid w:val="00A81724"/>
    <w:rsid w:val="00AA4E4D"/>
    <w:rsid w:val="00AA5E8C"/>
    <w:rsid w:val="00B21FFA"/>
    <w:rsid w:val="00B25638"/>
    <w:rsid w:val="00B3266E"/>
    <w:rsid w:val="00B358B5"/>
    <w:rsid w:val="00B402F2"/>
    <w:rsid w:val="00B477C8"/>
    <w:rsid w:val="00B6411E"/>
    <w:rsid w:val="00B80A60"/>
    <w:rsid w:val="00B81D8B"/>
    <w:rsid w:val="00B84A76"/>
    <w:rsid w:val="00B9490F"/>
    <w:rsid w:val="00C17F45"/>
    <w:rsid w:val="00C201CA"/>
    <w:rsid w:val="00C40653"/>
    <w:rsid w:val="00C54DDF"/>
    <w:rsid w:val="00C57304"/>
    <w:rsid w:val="00C64E20"/>
    <w:rsid w:val="00C73A2B"/>
    <w:rsid w:val="00C73EF5"/>
    <w:rsid w:val="00C76C9D"/>
    <w:rsid w:val="00C93283"/>
    <w:rsid w:val="00CA4948"/>
    <w:rsid w:val="00CB7124"/>
    <w:rsid w:val="00CC663E"/>
    <w:rsid w:val="00CE425A"/>
    <w:rsid w:val="00CE5339"/>
    <w:rsid w:val="00D122B9"/>
    <w:rsid w:val="00D17427"/>
    <w:rsid w:val="00D267D4"/>
    <w:rsid w:val="00D60B3C"/>
    <w:rsid w:val="00D63120"/>
    <w:rsid w:val="00D66B8F"/>
    <w:rsid w:val="00D85BF4"/>
    <w:rsid w:val="00D90C35"/>
    <w:rsid w:val="00DB0BC3"/>
    <w:rsid w:val="00DC358B"/>
    <w:rsid w:val="00DC6C33"/>
    <w:rsid w:val="00DC7012"/>
    <w:rsid w:val="00DF7143"/>
    <w:rsid w:val="00E0226B"/>
    <w:rsid w:val="00E13382"/>
    <w:rsid w:val="00E22FCA"/>
    <w:rsid w:val="00E26899"/>
    <w:rsid w:val="00E5015D"/>
    <w:rsid w:val="00E53C7A"/>
    <w:rsid w:val="00E5548D"/>
    <w:rsid w:val="00E812D9"/>
    <w:rsid w:val="00E91265"/>
    <w:rsid w:val="00EB320F"/>
    <w:rsid w:val="00EC6800"/>
    <w:rsid w:val="00EE1CC0"/>
    <w:rsid w:val="00F10095"/>
    <w:rsid w:val="00F27FEB"/>
    <w:rsid w:val="00F721E3"/>
    <w:rsid w:val="00F74475"/>
    <w:rsid w:val="00F81234"/>
    <w:rsid w:val="00F94E84"/>
    <w:rsid w:val="00F97F85"/>
    <w:rsid w:val="00FD1906"/>
    <w:rsid w:val="00FE37E7"/>
    <w:rsid w:val="00FF0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D9E9"/>
  <w15:docId w15:val="{28B32298-1DC5-42A9-ACEF-94475801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aliases w:val="Document Header1"/>
    <w:basedOn w:val="a1"/>
    <w:next w:val="a1"/>
    <w:link w:val="10"/>
    <w:qFormat/>
    <w:rsid w:val="002408BA"/>
    <w:pPr>
      <w:keepNext/>
      <w:widowControl w:val="0"/>
      <w:tabs>
        <w:tab w:val="left" w:pos="1077"/>
      </w:tabs>
      <w:suppressAutoHyphens/>
      <w:snapToGrid w:val="0"/>
      <w:spacing w:after="0" w:line="240" w:lineRule="auto"/>
      <w:ind w:firstLine="720"/>
      <w:jc w:val="both"/>
      <w:outlineLvl w:val="0"/>
    </w:pPr>
    <w:rPr>
      <w:rFonts w:ascii="Times New Roman" w:eastAsia="Times New Roman" w:hAnsi="Times New Roman" w:cs="Times New Roman"/>
      <w:b/>
      <w:sz w:val="20"/>
      <w:szCs w:val="20"/>
      <w:lang w:val="x-none" w:eastAsia="ar-SA"/>
    </w:rPr>
  </w:style>
  <w:style w:type="paragraph" w:styleId="2">
    <w:name w:val="heading 2"/>
    <w:basedOn w:val="a1"/>
    <w:next w:val="a1"/>
    <w:link w:val="20"/>
    <w:unhideWhenUsed/>
    <w:qFormat/>
    <w:rsid w:val="002408BA"/>
    <w:pPr>
      <w:keepNext/>
      <w:keepLines/>
      <w:spacing w:before="200" w:after="0" w:line="240" w:lineRule="auto"/>
      <w:jc w:val="both"/>
      <w:outlineLvl w:val="1"/>
    </w:pPr>
    <w:rPr>
      <w:rFonts w:ascii="Cambria" w:eastAsia="Times New Roman" w:hAnsi="Cambria" w:cs="Times New Roman"/>
      <w:b/>
      <w:bCs/>
      <w:color w:val="4F81BD"/>
      <w:sz w:val="26"/>
      <w:szCs w:val="26"/>
      <w:lang w:val="x-none" w:eastAsia="ru-RU"/>
    </w:rPr>
  </w:style>
  <w:style w:type="paragraph" w:styleId="3">
    <w:name w:val="heading 3"/>
    <w:basedOn w:val="a1"/>
    <w:next w:val="a1"/>
    <w:link w:val="30"/>
    <w:unhideWhenUsed/>
    <w:qFormat/>
    <w:rsid w:val="002408BA"/>
    <w:pPr>
      <w:keepNext/>
      <w:spacing w:before="240" w:after="60" w:line="240" w:lineRule="auto"/>
      <w:jc w:val="both"/>
      <w:outlineLvl w:val="2"/>
    </w:pPr>
    <w:rPr>
      <w:rFonts w:ascii="Cambria" w:eastAsia="Times New Roman" w:hAnsi="Cambria" w:cs="Times New Roman"/>
      <w:b/>
      <w:bCs/>
      <w:sz w:val="26"/>
      <w:szCs w:val="26"/>
      <w:lang w:val="x-none" w:eastAsia="ru-RU"/>
    </w:rPr>
  </w:style>
  <w:style w:type="paragraph" w:styleId="4">
    <w:name w:val="heading 4"/>
    <w:basedOn w:val="a1"/>
    <w:next w:val="a1"/>
    <w:link w:val="40"/>
    <w:unhideWhenUsed/>
    <w:qFormat/>
    <w:rsid w:val="002408BA"/>
    <w:pPr>
      <w:keepNext/>
      <w:keepLines/>
      <w:spacing w:before="200" w:after="0" w:line="240" w:lineRule="auto"/>
      <w:jc w:val="both"/>
      <w:outlineLvl w:val="3"/>
    </w:pPr>
    <w:rPr>
      <w:rFonts w:ascii="Cambria" w:eastAsia="Times New Roman" w:hAnsi="Cambria" w:cs="Times New Roman"/>
      <w:b/>
      <w:bCs/>
      <w:i/>
      <w:iCs/>
      <w:color w:val="4F81BD"/>
      <w:sz w:val="24"/>
      <w:szCs w:val="24"/>
      <w:lang w:val="x-none" w:eastAsia="ru-RU"/>
    </w:rPr>
  </w:style>
  <w:style w:type="paragraph" w:styleId="5">
    <w:name w:val="heading 5"/>
    <w:basedOn w:val="a1"/>
    <w:next w:val="a1"/>
    <w:link w:val="50"/>
    <w:unhideWhenUsed/>
    <w:qFormat/>
    <w:rsid w:val="002408BA"/>
    <w:pPr>
      <w:keepNext/>
      <w:keepLines/>
      <w:spacing w:before="200" w:after="0" w:line="240" w:lineRule="auto"/>
      <w:jc w:val="both"/>
      <w:outlineLvl w:val="4"/>
    </w:pPr>
    <w:rPr>
      <w:rFonts w:ascii="Cambria" w:eastAsia="Times New Roman" w:hAnsi="Cambria" w:cs="Times New Roman"/>
      <w:color w:val="243F60"/>
      <w:sz w:val="24"/>
      <w:szCs w:val="24"/>
      <w:lang w:val="x-none" w:eastAsia="ru-RU"/>
    </w:rPr>
  </w:style>
  <w:style w:type="paragraph" w:styleId="6">
    <w:name w:val="heading 6"/>
    <w:basedOn w:val="a1"/>
    <w:next w:val="a1"/>
    <w:link w:val="60"/>
    <w:qFormat/>
    <w:rsid w:val="002408BA"/>
    <w:pPr>
      <w:tabs>
        <w:tab w:val="num" w:pos="1152"/>
      </w:tabs>
      <w:spacing w:before="240" w:after="60" w:line="240" w:lineRule="auto"/>
      <w:ind w:left="1152" w:hanging="1152"/>
      <w:jc w:val="both"/>
      <w:outlineLvl w:val="5"/>
    </w:pPr>
    <w:rPr>
      <w:rFonts w:ascii="Times New Roman" w:eastAsia="Times New Roman" w:hAnsi="Times New Roman" w:cs="Times New Roman"/>
      <w:i/>
      <w:sz w:val="20"/>
      <w:szCs w:val="20"/>
      <w:lang w:val="x-none" w:eastAsia="ru-RU"/>
    </w:rPr>
  </w:style>
  <w:style w:type="paragraph" w:styleId="7">
    <w:name w:val="heading 7"/>
    <w:basedOn w:val="a1"/>
    <w:next w:val="a1"/>
    <w:link w:val="70"/>
    <w:qFormat/>
    <w:rsid w:val="002408BA"/>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1"/>
    <w:next w:val="a1"/>
    <w:link w:val="80"/>
    <w:uiPriority w:val="9"/>
    <w:qFormat/>
    <w:rsid w:val="002408BA"/>
    <w:pPr>
      <w:tabs>
        <w:tab w:val="num" w:pos="1440"/>
      </w:tabs>
      <w:spacing w:before="240" w:after="60" w:line="240" w:lineRule="auto"/>
      <w:ind w:left="1440" w:hanging="1440"/>
      <w:jc w:val="both"/>
      <w:outlineLvl w:val="7"/>
    </w:pPr>
    <w:rPr>
      <w:rFonts w:ascii="Arial" w:eastAsia="Times New Roman" w:hAnsi="Arial" w:cs="Times New Roman"/>
      <w:i/>
      <w:sz w:val="20"/>
      <w:szCs w:val="20"/>
      <w:lang w:val="x-none" w:eastAsia="ru-RU"/>
    </w:rPr>
  </w:style>
  <w:style w:type="paragraph" w:styleId="9">
    <w:name w:val="heading 9"/>
    <w:basedOn w:val="a1"/>
    <w:next w:val="a1"/>
    <w:link w:val="90"/>
    <w:qFormat/>
    <w:rsid w:val="002408BA"/>
    <w:pPr>
      <w:tabs>
        <w:tab w:val="num" w:pos="3744"/>
      </w:tabs>
      <w:spacing w:before="240" w:after="60" w:line="240" w:lineRule="auto"/>
      <w:ind w:left="3744" w:hanging="1584"/>
      <w:jc w:val="both"/>
      <w:outlineLvl w:val="8"/>
    </w:pPr>
    <w:rPr>
      <w:rFonts w:ascii="Arial" w:eastAsia="Times New Roman" w:hAnsi="Arial" w:cs="Times New Roman"/>
      <w:b/>
      <w:i/>
      <w:sz w:val="18"/>
      <w:szCs w:val="20"/>
      <w:lang w:val="x-none"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Paragraphe de liste1,lp1"/>
    <w:basedOn w:val="a1"/>
    <w:link w:val="a6"/>
    <w:uiPriority w:val="34"/>
    <w:qFormat/>
    <w:rsid w:val="008D56C0"/>
    <w:pPr>
      <w:ind w:left="720"/>
      <w:contextualSpacing/>
    </w:pPr>
  </w:style>
  <w:style w:type="paragraph" w:styleId="31">
    <w:name w:val="Body Text Indent 3"/>
    <w:basedOn w:val="a1"/>
    <w:link w:val="32"/>
    <w:uiPriority w:val="99"/>
    <w:unhideWhenUsed/>
    <w:rsid w:val="008D56C0"/>
    <w:pPr>
      <w:spacing w:after="120" w:line="276" w:lineRule="auto"/>
      <w:ind w:left="283"/>
    </w:pPr>
    <w:rPr>
      <w:rFonts w:ascii="Calibri" w:eastAsia="Calibri" w:hAnsi="Calibri" w:cs="Times New Roman"/>
      <w:sz w:val="16"/>
      <w:szCs w:val="16"/>
      <w:lang w:val="x-none"/>
    </w:rPr>
  </w:style>
  <w:style w:type="character" w:customStyle="1" w:styleId="32">
    <w:name w:val="Основной текст с отступом 3 Знак"/>
    <w:basedOn w:val="a2"/>
    <w:link w:val="31"/>
    <w:uiPriority w:val="99"/>
    <w:rsid w:val="008D56C0"/>
    <w:rPr>
      <w:rFonts w:ascii="Calibri" w:eastAsia="Calibri" w:hAnsi="Calibri" w:cs="Times New Roman"/>
      <w:sz w:val="16"/>
      <w:szCs w:val="16"/>
      <w:lang w:val="x-none"/>
    </w:rPr>
  </w:style>
  <w:style w:type="paragraph" w:styleId="21">
    <w:name w:val="Body Text 2"/>
    <w:basedOn w:val="a1"/>
    <w:link w:val="22"/>
    <w:uiPriority w:val="99"/>
    <w:unhideWhenUsed/>
    <w:rsid w:val="00090657"/>
    <w:pPr>
      <w:spacing w:after="120" w:line="480" w:lineRule="auto"/>
    </w:pPr>
  </w:style>
  <w:style w:type="character" w:customStyle="1" w:styleId="22">
    <w:name w:val="Основной текст 2 Знак"/>
    <w:basedOn w:val="a2"/>
    <w:link w:val="21"/>
    <w:uiPriority w:val="99"/>
    <w:rsid w:val="00090657"/>
  </w:style>
  <w:style w:type="table" w:styleId="a7">
    <w:name w:val="Table Grid"/>
    <w:basedOn w:val="a3"/>
    <w:uiPriority w:val="59"/>
    <w:rsid w:val="00E02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2"/>
    <w:uiPriority w:val="20"/>
    <w:qFormat/>
    <w:rsid w:val="003827DA"/>
    <w:rPr>
      <w:i/>
      <w:iCs/>
    </w:rPr>
  </w:style>
  <w:style w:type="character" w:customStyle="1" w:styleId="10">
    <w:name w:val="Заголовок 1 Знак"/>
    <w:aliases w:val="Document Header1 Знак"/>
    <w:basedOn w:val="a2"/>
    <w:link w:val="1"/>
    <w:rsid w:val="002408BA"/>
    <w:rPr>
      <w:rFonts w:ascii="Times New Roman" w:eastAsia="Times New Roman" w:hAnsi="Times New Roman" w:cs="Times New Roman"/>
      <w:b/>
      <w:sz w:val="20"/>
      <w:szCs w:val="20"/>
      <w:lang w:val="x-none" w:eastAsia="ar-SA"/>
    </w:rPr>
  </w:style>
  <w:style w:type="character" w:customStyle="1" w:styleId="20">
    <w:name w:val="Заголовок 2 Знак"/>
    <w:basedOn w:val="a2"/>
    <w:link w:val="2"/>
    <w:rsid w:val="002408BA"/>
    <w:rPr>
      <w:rFonts w:ascii="Cambria" w:eastAsia="Times New Roman" w:hAnsi="Cambria" w:cs="Times New Roman"/>
      <w:b/>
      <w:bCs/>
      <w:color w:val="4F81BD"/>
      <w:sz w:val="26"/>
      <w:szCs w:val="26"/>
      <w:lang w:val="x-none" w:eastAsia="ru-RU"/>
    </w:rPr>
  </w:style>
  <w:style w:type="character" w:customStyle="1" w:styleId="30">
    <w:name w:val="Заголовок 3 Знак"/>
    <w:basedOn w:val="a2"/>
    <w:link w:val="3"/>
    <w:rsid w:val="002408BA"/>
    <w:rPr>
      <w:rFonts w:ascii="Cambria" w:eastAsia="Times New Roman" w:hAnsi="Cambria" w:cs="Times New Roman"/>
      <w:b/>
      <w:bCs/>
      <w:sz w:val="26"/>
      <w:szCs w:val="26"/>
      <w:lang w:val="x-none" w:eastAsia="ru-RU"/>
    </w:rPr>
  </w:style>
  <w:style w:type="character" w:customStyle="1" w:styleId="40">
    <w:name w:val="Заголовок 4 Знак"/>
    <w:basedOn w:val="a2"/>
    <w:link w:val="4"/>
    <w:rsid w:val="002408BA"/>
    <w:rPr>
      <w:rFonts w:ascii="Cambria" w:eastAsia="Times New Roman" w:hAnsi="Cambria" w:cs="Times New Roman"/>
      <w:b/>
      <w:bCs/>
      <w:i/>
      <w:iCs/>
      <w:color w:val="4F81BD"/>
      <w:sz w:val="24"/>
      <w:szCs w:val="24"/>
      <w:lang w:val="x-none" w:eastAsia="ru-RU"/>
    </w:rPr>
  </w:style>
  <w:style w:type="character" w:customStyle="1" w:styleId="50">
    <w:name w:val="Заголовок 5 Знак"/>
    <w:basedOn w:val="a2"/>
    <w:link w:val="5"/>
    <w:rsid w:val="002408BA"/>
    <w:rPr>
      <w:rFonts w:ascii="Cambria" w:eastAsia="Times New Roman" w:hAnsi="Cambria" w:cs="Times New Roman"/>
      <w:color w:val="243F60"/>
      <w:sz w:val="24"/>
      <w:szCs w:val="24"/>
      <w:lang w:val="x-none" w:eastAsia="ru-RU"/>
    </w:rPr>
  </w:style>
  <w:style w:type="character" w:customStyle="1" w:styleId="60">
    <w:name w:val="Заголовок 6 Знак"/>
    <w:basedOn w:val="a2"/>
    <w:link w:val="6"/>
    <w:rsid w:val="002408BA"/>
    <w:rPr>
      <w:rFonts w:ascii="Times New Roman" w:eastAsia="Times New Roman" w:hAnsi="Times New Roman" w:cs="Times New Roman"/>
      <w:i/>
      <w:sz w:val="20"/>
      <w:szCs w:val="20"/>
      <w:lang w:val="x-none" w:eastAsia="ru-RU"/>
    </w:rPr>
  </w:style>
  <w:style w:type="character" w:customStyle="1" w:styleId="70">
    <w:name w:val="Заголовок 7 Знак"/>
    <w:basedOn w:val="a2"/>
    <w:link w:val="7"/>
    <w:rsid w:val="002408BA"/>
    <w:rPr>
      <w:rFonts w:ascii="Arial" w:eastAsia="Times New Roman" w:hAnsi="Arial" w:cs="Times New Roman"/>
      <w:sz w:val="20"/>
      <w:szCs w:val="20"/>
      <w:lang w:val="x-none" w:eastAsia="ru-RU"/>
    </w:rPr>
  </w:style>
  <w:style w:type="character" w:customStyle="1" w:styleId="80">
    <w:name w:val="Заголовок 8 Знак"/>
    <w:basedOn w:val="a2"/>
    <w:link w:val="8"/>
    <w:uiPriority w:val="9"/>
    <w:rsid w:val="002408BA"/>
    <w:rPr>
      <w:rFonts w:ascii="Arial" w:eastAsia="Times New Roman" w:hAnsi="Arial" w:cs="Times New Roman"/>
      <w:i/>
      <w:sz w:val="20"/>
      <w:szCs w:val="20"/>
      <w:lang w:val="x-none" w:eastAsia="ru-RU"/>
    </w:rPr>
  </w:style>
  <w:style w:type="character" w:customStyle="1" w:styleId="90">
    <w:name w:val="Заголовок 9 Знак"/>
    <w:basedOn w:val="a2"/>
    <w:link w:val="9"/>
    <w:rsid w:val="002408BA"/>
    <w:rPr>
      <w:rFonts w:ascii="Arial" w:eastAsia="Times New Roman" w:hAnsi="Arial" w:cs="Times New Roman"/>
      <w:b/>
      <w:i/>
      <w:sz w:val="18"/>
      <w:szCs w:val="20"/>
      <w:lang w:val="x-none" w:eastAsia="ru-RU"/>
    </w:rPr>
  </w:style>
  <w:style w:type="numbering" w:customStyle="1" w:styleId="11">
    <w:name w:val="Нет списка1"/>
    <w:next w:val="a4"/>
    <w:uiPriority w:val="99"/>
    <w:semiHidden/>
    <w:unhideWhenUsed/>
    <w:rsid w:val="002408BA"/>
  </w:style>
  <w:style w:type="table" w:customStyle="1" w:styleId="12">
    <w:name w:val="Таблица ИТ Эксперт1"/>
    <w:basedOn w:val="a3"/>
    <w:next w:val="a7"/>
    <w:uiPriority w:val="59"/>
    <w:rsid w:val="002408B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2408BA"/>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ConsPlusNormal">
    <w:name w:val="ConsPlusNormal"/>
    <w:link w:val="ConsPlusNormal0"/>
    <w:qFormat/>
    <w:rsid w:val="002408BA"/>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qFormat/>
    <w:locked/>
    <w:rsid w:val="002408BA"/>
    <w:rPr>
      <w:rFonts w:ascii="Arial" w:eastAsia="Times New Roman" w:hAnsi="Arial" w:cs="Arial"/>
      <w:lang w:eastAsia="ru-RU"/>
    </w:rPr>
  </w:style>
  <w:style w:type="paragraph" w:styleId="ab">
    <w:name w:val="Body Text"/>
    <w:aliases w:val="Знак1 Знак1,Основной текст Знак Знак Знак,Основной текст Знак Знак1,Знак1 Знак Знак Знак Знак,Знак1 Знак Знак Знак1,Знак1 Знак Знак1,Знак1 Знак Знак Знак Знак Знак Знак Знак1,Знак1 Знак Знак Знак Знак Знак Знак Знак Знак,Знак Знак Знак1"/>
    <w:basedOn w:val="a1"/>
    <w:link w:val="ac"/>
    <w:rsid w:val="002408BA"/>
    <w:pPr>
      <w:spacing w:after="120" w:line="240" w:lineRule="auto"/>
    </w:pPr>
    <w:rPr>
      <w:rFonts w:ascii="Times New Roman" w:eastAsia="Times New Roman" w:hAnsi="Times New Roman" w:cs="Times New Roman"/>
      <w:sz w:val="20"/>
      <w:szCs w:val="20"/>
      <w:lang w:val="x-none" w:eastAsia="ru-RU"/>
    </w:rPr>
  </w:style>
  <w:style w:type="character" w:customStyle="1" w:styleId="ac">
    <w:name w:val="Основной текст Знак"/>
    <w:aliases w:val="Знак1 Знак1 Знак,Основной текст Знак Знак Знак Знак,Основной текст Знак Знак1 Знак,Знак1 Знак Знак Знак Знак Знак,Знак1 Знак Знак Знак1 Знак,Знак1 Знак Знак1 Знак,Знак1 Знак Знак Знак Знак Знак Знак Знак1 Знак,Знак Знак Знак1 Знак"/>
    <w:basedOn w:val="a2"/>
    <w:link w:val="ab"/>
    <w:rsid w:val="002408BA"/>
    <w:rPr>
      <w:rFonts w:ascii="Times New Roman" w:eastAsia="Times New Roman" w:hAnsi="Times New Roman" w:cs="Times New Roman"/>
      <w:sz w:val="20"/>
      <w:szCs w:val="20"/>
      <w:lang w:val="x-none" w:eastAsia="ru-RU"/>
    </w:rPr>
  </w:style>
  <w:style w:type="paragraph" w:styleId="23">
    <w:name w:val="toc 2"/>
    <w:basedOn w:val="a1"/>
    <w:next w:val="a1"/>
    <w:autoRedefine/>
    <w:rsid w:val="002408BA"/>
    <w:pPr>
      <w:spacing w:after="0" w:line="240" w:lineRule="auto"/>
      <w:ind w:left="240"/>
    </w:pPr>
    <w:rPr>
      <w:rFonts w:ascii="Times New Roman" w:eastAsia="Times New Roman" w:hAnsi="Times New Roman" w:cs="Times New Roman"/>
      <w:smallCaps/>
      <w:sz w:val="20"/>
      <w:szCs w:val="20"/>
      <w:lang w:eastAsia="ru-RU"/>
    </w:rPr>
  </w:style>
  <w:style w:type="paragraph" w:styleId="ad">
    <w:name w:val="header"/>
    <w:basedOn w:val="a1"/>
    <w:link w:val="ae"/>
    <w:uiPriority w:val="99"/>
    <w:unhideWhenUsed/>
    <w:rsid w:val="002408BA"/>
    <w:pPr>
      <w:tabs>
        <w:tab w:val="center" w:pos="4677"/>
        <w:tab w:val="right" w:pos="9355"/>
      </w:tabs>
      <w:spacing w:after="0" w:line="240" w:lineRule="auto"/>
      <w:jc w:val="both"/>
    </w:pPr>
    <w:rPr>
      <w:rFonts w:ascii="Times New Roman" w:eastAsia="Times New Roman" w:hAnsi="Times New Roman" w:cs="Times New Roman"/>
      <w:sz w:val="24"/>
      <w:szCs w:val="24"/>
      <w:lang w:val="x-none" w:eastAsia="ru-RU"/>
    </w:rPr>
  </w:style>
  <w:style w:type="character" w:customStyle="1" w:styleId="ae">
    <w:name w:val="Верхний колонтитул Знак"/>
    <w:basedOn w:val="a2"/>
    <w:link w:val="ad"/>
    <w:uiPriority w:val="99"/>
    <w:rsid w:val="002408BA"/>
    <w:rPr>
      <w:rFonts w:ascii="Times New Roman" w:eastAsia="Times New Roman" w:hAnsi="Times New Roman" w:cs="Times New Roman"/>
      <w:sz w:val="24"/>
      <w:szCs w:val="24"/>
      <w:lang w:val="x-none" w:eastAsia="ru-RU"/>
    </w:rPr>
  </w:style>
  <w:style w:type="paragraph" w:styleId="af">
    <w:name w:val="footer"/>
    <w:basedOn w:val="a1"/>
    <w:link w:val="af0"/>
    <w:unhideWhenUsed/>
    <w:rsid w:val="002408BA"/>
    <w:pPr>
      <w:tabs>
        <w:tab w:val="center" w:pos="4677"/>
        <w:tab w:val="right" w:pos="9355"/>
      </w:tabs>
      <w:spacing w:after="0" w:line="240" w:lineRule="auto"/>
      <w:jc w:val="both"/>
    </w:pPr>
    <w:rPr>
      <w:rFonts w:ascii="Times New Roman" w:eastAsia="Times New Roman" w:hAnsi="Times New Roman" w:cs="Times New Roman"/>
      <w:sz w:val="24"/>
      <w:szCs w:val="24"/>
      <w:lang w:val="x-none" w:eastAsia="ru-RU"/>
    </w:rPr>
  </w:style>
  <w:style w:type="character" w:customStyle="1" w:styleId="af0">
    <w:name w:val="Нижний колонтитул Знак"/>
    <w:basedOn w:val="a2"/>
    <w:link w:val="af"/>
    <w:rsid w:val="002408BA"/>
    <w:rPr>
      <w:rFonts w:ascii="Times New Roman" w:eastAsia="Times New Roman" w:hAnsi="Times New Roman" w:cs="Times New Roman"/>
      <w:sz w:val="24"/>
      <w:szCs w:val="24"/>
      <w:lang w:val="x-none" w:eastAsia="ru-RU"/>
    </w:rPr>
  </w:style>
  <w:style w:type="paragraph" w:styleId="af1">
    <w:name w:val="Balloon Text"/>
    <w:basedOn w:val="a1"/>
    <w:link w:val="af2"/>
    <w:uiPriority w:val="99"/>
    <w:unhideWhenUsed/>
    <w:rsid w:val="002408BA"/>
    <w:pPr>
      <w:spacing w:after="0" w:line="240" w:lineRule="auto"/>
      <w:jc w:val="both"/>
    </w:pPr>
    <w:rPr>
      <w:rFonts w:ascii="Tahoma" w:eastAsia="Times New Roman" w:hAnsi="Tahoma" w:cs="Times New Roman"/>
      <w:sz w:val="16"/>
      <w:szCs w:val="16"/>
      <w:lang w:val="x-none" w:eastAsia="ru-RU"/>
    </w:rPr>
  </w:style>
  <w:style w:type="character" w:customStyle="1" w:styleId="af2">
    <w:name w:val="Текст выноски Знак"/>
    <w:basedOn w:val="a2"/>
    <w:link w:val="af1"/>
    <w:uiPriority w:val="99"/>
    <w:rsid w:val="002408BA"/>
    <w:rPr>
      <w:rFonts w:ascii="Tahoma" w:eastAsia="Times New Roman" w:hAnsi="Tahoma" w:cs="Times New Roman"/>
      <w:sz w:val="16"/>
      <w:szCs w:val="16"/>
      <w:lang w:val="x-none" w:eastAsia="ru-RU"/>
    </w:rPr>
  </w:style>
  <w:style w:type="character" w:customStyle="1" w:styleId="FontStyle12">
    <w:name w:val="Font Style12"/>
    <w:qFormat/>
    <w:rsid w:val="002408BA"/>
    <w:rPr>
      <w:rFonts w:ascii="Times New Roman" w:hAnsi="Times New Roman" w:cs="Times New Roman"/>
      <w:sz w:val="26"/>
      <w:szCs w:val="26"/>
    </w:rPr>
  </w:style>
  <w:style w:type="character" w:customStyle="1" w:styleId="3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3"/>
    <w:locked/>
    <w:rsid w:val="002408BA"/>
    <w:rPr>
      <w:rFonts w:ascii="Courier New" w:hAnsi="Courier New" w:cs="Courier New"/>
      <w:szCs w:val="24"/>
    </w:rPr>
  </w:style>
  <w:style w:type="paragraph" w:styleId="af3">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Зна, Знак2 Знак"/>
    <w:basedOn w:val="a1"/>
    <w:link w:val="33"/>
    <w:rsid w:val="002408BA"/>
    <w:pPr>
      <w:spacing w:after="0" w:line="240" w:lineRule="auto"/>
    </w:pPr>
    <w:rPr>
      <w:rFonts w:ascii="Courier New" w:hAnsi="Courier New" w:cs="Courier New"/>
      <w:szCs w:val="24"/>
    </w:rPr>
  </w:style>
  <w:style w:type="character" w:customStyle="1" w:styleId="af4">
    <w:name w:val="Текст Знак"/>
    <w:aliases w:val="Зна Знак, Зна Знак, Знак2 Знак Знак, Знак2 Знак Знак Знак Знак, Знак2 Знак1 Знак Знак, Знак2 Знак Знак1 Знак1, Знак2 Знак Знак1 Знак Знак"/>
    <w:basedOn w:val="a2"/>
    <w:rsid w:val="002408BA"/>
    <w:rPr>
      <w:rFonts w:ascii="Consolas" w:hAnsi="Consolas"/>
      <w:sz w:val="21"/>
      <w:szCs w:val="21"/>
    </w:rPr>
  </w:style>
  <w:style w:type="character" w:customStyle="1" w:styleId="FontStyle20">
    <w:name w:val="Font Style20"/>
    <w:rsid w:val="002408BA"/>
    <w:rPr>
      <w:rFonts w:ascii="Arial" w:hAnsi="Arial" w:cs="Arial"/>
      <w:sz w:val="20"/>
      <w:szCs w:val="20"/>
    </w:rPr>
  </w:style>
  <w:style w:type="paragraph" w:customStyle="1" w:styleId="Style10">
    <w:name w:val="Style10"/>
    <w:basedOn w:val="a1"/>
    <w:uiPriority w:val="99"/>
    <w:rsid w:val="002408BA"/>
    <w:pPr>
      <w:widowControl w:val="0"/>
      <w:autoSpaceDE w:val="0"/>
      <w:autoSpaceDN w:val="0"/>
      <w:adjustRightInd w:val="0"/>
      <w:spacing w:after="0" w:line="254" w:lineRule="exact"/>
      <w:jc w:val="both"/>
    </w:pPr>
    <w:rPr>
      <w:rFonts w:ascii="Arial" w:eastAsia="Times New Roman" w:hAnsi="Arial" w:cs="Arial"/>
      <w:sz w:val="24"/>
      <w:szCs w:val="24"/>
      <w:lang w:eastAsia="ru-RU"/>
    </w:rPr>
  </w:style>
  <w:style w:type="character" w:customStyle="1" w:styleId="FontStyle19">
    <w:name w:val="Font Style19"/>
    <w:rsid w:val="002408BA"/>
    <w:rPr>
      <w:rFonts w:ascii="Arial" w:hAnsi="Arial" w:cs="Arial"/>
      <w:b/>
      <w:bCs/>
      <w:sz w:val="20"/>
      <w:szCs w:val="20"/>
    </w:rPr>
  </w:style>
  <w:style w:type="paragraph" w:styleId="24">
    <w:name w:val="Body Text Indent 2"/>
    <w:aliases w:val=" Знак, Знак Знак"/>
    <w:basedOn w:val="a1"/>
    <w:link w:val="25"/>
    <w:unhideWhenUsed/>
    <w:rsid w:val="002408BA"/>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5">
    <w:name w:val="Основной текст с отступом 2 Знак"/>
    <w:aliases w:val=" Знак Знак1, Знак Знак Знак"/>
    <w:basedOn w:val="a2"/>
    <w:link w:val="24"/>
    <w:rsid w:val="002408BA"/>
    <w:rPr>
      <w:rFonts w:ascii="Times New Roman" w:eastAsia="Times New Roman" w:hAnsi="Times New Roman" w:cs="Times New Roman"/>
      <w:sz w:val="24"/>
      <w:szCs w:val="24"/>
      <w:lang w:val="x-none" w:eastAsia="ru-RU"/>
    </w:rPr>
  </w:style>
  <w:style w:type="paragraph" w:styleId="26">
    <w:name w:val="List 2"/>
    <w:basedOn w:val="a1"/>
    <w:rsid w:val="002408BA"/>
    <w:pPr>
      <w:spacing w:after="0" w:line="240" w:lineRule="auto"/>
      <w:ind w:left="566" w:hanging="283"/>
      <w:jc w:val="both"/>
    </w:pPr>
    <w:rPr>
      <w:rFonts w:ascii="Times New Roman" w:eastAsia="Times New Roman" w:hAnsi="Times New Roman" w:cs="Times New Roman"/>
      <w:sz w:val="24"/>
      <w:szCs w:val="24"/>
      <w:lang w:eastAsia="ru-RU"/>
    </w:rPr>
  </w:style>
  <w:style w:type="paragraph" w:customStyle="1" w:styleId="Style3">
    <w:name w:val="Style3"/>
    <w:basedOn w:val="a1"/>
    <w:rsid w:val="002408BA"/>
    <w:pPr>
      <w:widowControl w:val="0"/>
      <w:autoSpaceDE w:val="0"/>
      <w:autoSpaceDN w:val="0"/>
      <w:adjustRightInd w:val="0"/>
      <w:spacing w:after="0" w:line="322" w:lineRule="exact"/>
      <w:ind w:firstLine="710"/>
      <w:jc w:val="both"/>
    </w:pPr>
    <w:rPr>
      <w:rFonts w:ascii="Century Gothic" w:eastAsia="Times New Roman" w:hAnsi="Century Gothic" w:cs="Times New Roman"/>
      <w:sz w:val="24"/>
      <w:szCs w:val="24"/>
      <w:lang w:eastAsia="ru-RU"/>
    </w:rPr>
  </w:style>
  <w:style w:type="paragraph" w:customStyle="1" w:styleId="ConsPlusNonformat">
    <w:name w:val="ConsPlusNonformat"/>
    <w:link w:val="ConsPlusNonformat0"/>
    <w:qFormat/>
    <w:rsid w:val="002408BA"/>
    <w:pPr>
      <w:widowControl w:val="0"/>
      <w:autoSpaceDE w:val="0"/>
      <w:autoSpaceDN w:val="0"/>
      <w:adjustRightInd w:val="0"/>
      <w:spacing w:after="0" w:line="240" w:lineRule="auto"/>
    </w:pPr>
    <w:rPr>
      <w:rFonts w:ascii="Courier New" w:eastAsia="Times New Roman" w:hAnsi="Courier New" w:cs="Courier New"/>
      <w:lang w:eastAsia="ru-RU"/>
    </w:rPr>
  </w:style>
  <w:style w:type="character" w:styleId="af5">
    <w:name w:val="Hyperlink"/>
    <w:uiPriority w:val="99"/>
    <w:unhideWhenUsed/>
    <w:rsid w:val="002408BA"/>
    <w:rPr>
      <w:color w:val="0000FF"/>
      <w:u w:val="single"/>
    </w:rPr>
  </w:style>
  <w:style w:type="paragraph" w:customStyle="1" w:styleId="Komarik">
    <w:name w:val="Komarik"/>
    <w:autoRedefine/>
    <w:qFormat/>
    <w:rsid w:val="002408BA"/>
    <w:pPr>
      <w:spacing w:after="0" w:line="240" w:lineRule="auto"/>
      <w:jc w:val="both"/>
    </w:pPr>
    <w:rPr>
      <w:rFonts w:ascii="Times New Roman" w:eastAsia="Times New Roman" w:hAnsi="Times New Roman" w:cs="Arial"/>
      <w:bCs/>
      <w:color w:val="000000"/>
      <w:lang w:eastAsia="ru-RU"/>
    </w:rPr>
  </w:style>
  <w:style w:type="paragraph" w:styleId="af6">
    <w:name w:val="Body Text Indent"/>
    <w:aliases w:val="Знак Знак,текст,Body Text Indent,Основной текст 1,Основной текст 1 Знак Знак Знак,Основной текст 1 Знак Знак,Основной текст без отступа"/>
    <w:basedOn w:val="a1"/>
    <w:link w:val="af7"/>
    <w:uiPriority w:val="99"/>
    <w:unhideWhenUsed/>
    <w:rsid w:val="002408BA"/>
    <w:pPr>
      <w:spacing w:after="120" w:line="240" w:lineRule="auto"/>
      <w:ind w:left="283"/>
      <w:jc w:val="both"/>
    </w:pPr>
    <w:rPr>
      <w:rFonts w:ascii="Times New Roman" w:eastAsia="Times New Roman" w:hAnsi="Times New Roman" w:cs="Times New Roman"/>
      <w:sz w:val="24"/>
      <w:szCs w:val="24"/>
      <w:lang w:val="x-none" w:eastAsia="ru-RU"/>
    </w:rPr>
  </w:style>
  <w:style w:type="character" w:customStyle="1" w:styleId="af7">
    <w:name w:val="Основной текст с отступом Знак"/>
    <w:aliases w:val="Знак Знак Знак,текст Знак,Body Text Indent Знак,Основной текст 1 Знак,Основной текст 1 Знак Знак Знак Знак,Основной текст 1 Знак Знак Знак1,Основной текст без отступа Знак"/>
    <w:basedOn w:val="a2"/>
    <w:link w:val="af6"/>
    <w:uiPriority w:val="99"/>
    <w:rsid w:val="002408BA"/>
    <w:rPr>
      <w:rFonts w:ascii="Times New Roman" w:eastAsia="Times New Roman" w:hAnsi="Times New Roman" w:cs="Times New Roman"/>
      <w:sz w:val="24"/>
      <w:szCs w:val="24"/>
      <w:lang w:val="x-none" w:eastAsia="ru-RU"/>
    </w:rPr>
  </w:style>
  <w:style w:type="paragraph" w:customStyle="1" w:styleId="af8">
    <w:name w:val="Содержимое таблицы"/>
    <w:basedOn w:val="a1"/>
    <w:rsid w:val="002408BA"/>
    <w:pPr>
      <w:widowControl w:val="0"/>
      <w:suppressLineNumbers/>
      <w:suppressAutoHyphens/>
      <w:spacing w:after="0" w:line="240" w:lineRule="auto"/>
    </w:pPr>
    <w:rPr>
      <w:rFonts w:ascii="Calibri" w:eastAsia="SimSun" w:hAnsi="Calibri" w:cs="Mangal"/>
      <w:kern w:val="1"/>
      <w:lang w:eastAsia="hi-IN" w:bidi="hi-IN"/>
    </w:rPr>
  </w:style>
  <w:style w:type="character" w:customStyle="1" w:styleId="iceouttxt53">
    <w:name w:val="iceouttxt53"/>
    <w:rsid w:val="002408BA"/>
    <w:rPr>
      <w:rFonts w:ascii="Arial" w:hAnsi="Arial" w:cs="Arial" w:hint="default"/>
      <w:color w:val="666666"/>
      <w:sz w:val="14"/>
      <w:szCs w:val="14"/>
    </w:rPr>
  </w:style>
  <w:style w:type="character" w:customStyle="1" w:styleId="iceouttxt4">
    <w:name w:val="iceouttxt4"/>
    <w:rsid w:val="002408BA"/>
  </w:style>
  <w:style w:type="character" w:styleId="af9">
    <w:name w:val="page number"/>
    <w:rsid w:val="002408BA"/>
  </w:style>
  <w:style w:type="paragraph" w:styleId="afa">
    <w:name w:val="footnote text"/>
    <w:aliases w:val="Знак21,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
    <w:basedOn w:val="a1"/>
    <w:link w:val="afb"/>
    <w:uiPriority w:val="99"/>
    <w:unhideWhenUsed/>
    <w:rsid w:val="002408BA"/>
    <w:pPr>
      <w:spacing w:after="0" w:line="240" w:lineRule="auto"/>
      <w:jc w:val="both"/>
    </w:pPr>
    <w:rPr>
      <w:rFonts w:ascii="Times New Roman" w:eastAsia="Times New Roman" w:hAnsi="Times New Roman" w:cs="Times New Roman"/>
      <w:sz w:val="20"/>
      <w:szCs w:val="20"/>
      <w:lang w:val="x-none" w:eastAsia="ru-RU"/>
    </w:rPr>
  </w:style>
  <w:style w:type="character" w:customStyle="1" w:styleId="afb">
    <w:name w:val="Текст сноски Знак"/>
    <w:aliases w:val="Знак21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 Знак"/>
    <w:basedOn w:val="a2"/>
    <w:link w:val="afa"/>
    <w:uiPriority w:val="99"/>
    <w:rsid w:val="002408BA"/>
    <w:rPr>
      <w:rFonts w:ascii="Times New Roman" w:eastAsia="Times New Roman" w:hAnsi="Times New Roman" w:cs="Times New Roman"/>
      <w:sz w:val="20"/>
      <w:szCs w:val="20"/>
      <w:lang w:val="x-none" w:eastAsia="ru-RU"/>
    </w:rPr>
  </w:style>
  <w:style w:type="character" w:styleId="afc">
    <w:name w:val="footnote reference"/>
    <w:unhideWhenUsed/>
    <w:rsid w:val="002408BA"/>
    <w:rPr>
      <w:vertAlign w:val="superscript"/>
    </w:rPr>
  </w:style>
  <w:style w:type="paragraph" w:styleId="afd">
    <w:name w:val="Note Heading"/>
    <w:basedOn w:val="a1"/>
    <w:next w:val="a1"/>
    <w:link w:val="afe"/>
    <w:unhideWhenUsed/>
    <w:rsid w:val="002408BA"/>
    <w:pPr>
      <w:spacing w:after="60" w:line="240" w:lineRule="auto"/>
      <w:jc w:val="both"/>
    </w:pPr>
    <w:rPr>
      <w:rFonts w:ascii="Times New Roman" w:eastAsia="Times New Roman" w:hAnsi="Times New Roman" w:cs="Times New Roman"/>
      <w:sz w:val="24"/>
      <w:szCs w:val="24"/>
      <w:lang w:val="x-none" w:eastAsia="ru-RU"/>
    </w:rPr>
  </w:style>
  <w:style w:type="character" w:customStyle="1" w:styleId="afe">
    <w:name w:val="Заголовок записки Знак"/>
    <w:basedOn w:val="a2"/>
    <w:link w:val="afd"/>
    <w:rsid w:val="002408BA"/>
    <w:rPr>
      <w:rFonts w:ascii="Times New Roman" w:eastAsia="Times New Roman" w:hAnsi="Times New Roman" w:cs="Times New Roman"/>
      <w:sz w:val="24"/>
      <w:szCs w:val="24"/>
      <w:lang w:val="x-none" w:eastAsia="ru-RU"/>
    </w:rPr>
  </w:style>
  <w:style w:type="paragraph" w:customStyle="1" w:styleId="ConsPlusTitle">
    <w:name w:val="ConsPlusTitle"/>
    <w:rsid w:val="002408BA"/>
    <w:pPr>
      <w:widowControl w:val="0"/>
      <w:suppressAutoHyphens/>
      <w:autoSpaceDN w:val="0"/>
      <w:spacing w:after="0" w:line="100" w:lineRule="atLeast"/>
      <w:textAlignment w:val="baseline"/>
    </w:pPr>
    <w:rPr>
      <w:rFonts w:ascii="Arial" w:eastAsia="Times New Roman" w:hAnsi="Arial" w:cs="Arial"/>
      <w:b/>
      <w:bCs/>
      <w:kern w:val="3"/>
      <w:sz w:val="20"/>
      <w:szCs w:val="20"/>
      <w:lang w:eastAsia="ru-RU" w:bidi="hi-IN"/>
    </w:rPr>
  </w:style>
  <w:style w:type="paragraph" w:customStyle="1" w:styleId="aff">
    <w:name w:val="Таблица текст"/>
    <w:basedOn w:val="a1"/>
    <w:rsid w:val="002408BA"/>
    <w:pPr>
      <w:widowControl w:val="0"/>
      <w:suppressAutoHyphens/>
      <w:spacing w:before="40" w:after="40" w:line="240" w:lineRule="auto"/>
      <w:ind w:left="57" w:right="57"/>
    </w:pPr>
    <w:rPr>
      <w:rFonts w:ascii="Times New Roman" w:eastAsia="Andale Sans UI" w:hAnsi="Times New Roman" w:cs="Times New Roman"/>
      <w:kern w:val="1"/>
      <w:lang w:eastAsia="ru-RU"/>
    </w:rPr>
  </w:style>
  <w:style w:type="paragraph" w:customStyle="1" w:styleId="13">
    <w:name w:val="Обычный1"/>
    <w:rsid w:val="002408BA"/>
    <w:pPr>
      <w:suppressAutoHyphens/>
      <w:spacing w:after="0" w:line="240" w:lineRule="auto"/>
    </w:pPr>
    <w:rPr>
      <w:rFonts w:ascii="Times New Roman" w:eastAsia="Arial" w:hAnsi="Times New Roman" w:cs="Times New Roman"/>
      <w:sz w:val="20"/>
      <w:szCs w:val="20"/>
      <w:lang w:eastAsia="ar-SA"/>
    </w:rPr>
  </w:style>
  <w:style w:type="paragraph" w:customStyle="1" w:styleId="210">
    <w:name w:val="Основной текст 21"/>
    <w:basedOn w:val="a1"/>
    <w:rsid w:val="002408BA"/>
    <w:pPr>
      <w:suppressAutoHyphens/>
      <w:spacing w:after="0" w:line="240" w:lineRule="auto"/>
    </w:pPr>
    <w:rPr>
      <w:rFonts w:ascii="Bookman Old Style" w:eastAsia="Times New Roman" w:hAnsi="Bookman Old Style" w:cs="Times New Roman"/>
      <w:color w:val="000000"/>
      <w:sz w:val="20"/>
      <w:lang w:eastAsia="ar-SA"/>
    </w:rPr>
  </w:style>
  <w:style w:type="paragraph" w:customStyle="1" w:styleId="310">
    <w:name w:val="Основной текст 31"/>
    <w:basedOn w:val="a1"/>
    <w:rsid w:val="002408BA"/>
    <w:pPr>
      <w:suppressAutoHyphens/>
      <w:spacing w:after="0" w:line="240" w:lineRule="auto"/>
      <w:jc w:val="center"/>
    </w:pPr>
    <w:rPr>
      <w:rFonts w:ascii="Times New Roman" w:eastAsia="Times New Roman" w:hAnsi="Times New Roman" w:cs="Times New Roman"/>
      <w:bCs/>
      <w:i/>
      <w:color w:val="000000"/>
      <w:u w:val="single"/>
      <w:lang w:eastAsia="ar-SA"/>
    </w:rPr>
  </w:style>
  <w:style w:type="paragraph" w:customStyle="1" w:styleId="FR2">
    <w:name w:val="FR2"/>
    <w:rsid w:val="002408BA"/>
    <w:pPr>
      <w:widowControl w:val="0"/>
      <w:suppressAutoHyphens/>
      <w:autoSpaceDE w:val="0"/>
      <w:spacing w:after="0" w:line="240" w:lineRule="auto"/>
      <w:ind w:left="680" w:hanging="340"/>
      <w:jc w:val="both"/>
    </w:pPr>
    <w:rPr>
      <w:rFonts w:ascii="Times New Roman" w:eastAsia="Arial" w:hAnsi="Times New Roman" w:cs="Times New Roman"/>
      <w:sz w:val="28"/>
      <w:szCs w:val="28"/>
      <w:lang w:eastAsia="ar-SA"/>
    </w:rPr>
  </w:style>
  <w:style w:type="numbering" w:customStyle="1" w:styleId="110">
    <w:name w:val="Нет списка11"/>
    <w:next w:val="a4"/>
    <w:uiPriority w:val="99"/>
    <w:semiHidden/>
    <w:unhideWhenUsed/>
    <w:rsid w:val="002408BA"/>
  </w:style>
  <w:style w:type="character" w:styleId="aff0">
    <w:name w:val="FollowedHyperlink"/>
    <w:uiPriority w:val="99"/>
    <w:unhideWhenUsed/>
    <w:rsid w:val="002408BA"/>
    <w:rPr>
      <w:color w:val="800080"/>
      <w:u w:val="single"/>
    </w:rPr>
  </w:style>
  <w:style w:type="character" w:customStyle="1" w:styleId="aa">
    <w:name w:val="Без интервала Знак"/>
    <w:link w:val="a9"/>
    <w:uiPriority w:val="1"/>
    <w:locked/>
    <w:rsid w:val="002408BA"/>
    <w:rPr>
      <w:rFonts w:ascii="Times New Roman" w:eastAsia="Times New Roman" w:hAnsi="Times New Roman" w:cs="Times New Roman"/>
      <w:sz w:val="28"/>
      <w:szCs w:val="28"/>
      <w:lang w:eastAsia="ru-RU"/>
    </w:rPr>
  </w:style>
  <w:style w:type="paragraph" w:styleId="aff1">
    <w:name w:val="Normal (Web)"/>
    <w:aliases w:val="Обычный (Web),Знак Знак1 Знак Знак,Обычный (веб)1"/>
    <w:basedOn w:val="a1"/>
    <w:link w:val="aff2"/>
    <w:qFormat/>
    <w:rsid w:val="002408BA"/>
    <w:pPr>
      <w:keepNext/>
      <w:widowControl w:val="0"/>
      <w:suppressAutoHyphens/>
      <w:spacing w:after="0" w:line="100" w:lineRule="atLeast"/>
    </w:pPr>
    <w:rPr>
      <w:rFonts w:ascii="Times New Roman" w:eastAsia="Times New Roman" w:hAnsi="Times New Roman" w:cs="Times New Roman"/>
      <w:kern w:val="1"/>
      <w:sz w:val="24"/>
      <w:szCs w:val="24"/>
      <w:lang w:val="x-none" w:eastAsia="ru-RU"/>
    </w:rPr>
  </w:style>
  <w:style w:type="character" w:customStyle="1" w:styleId="aff2">
    <w:name w:val="Обычный (Интернет) Знак"/>
    <w:aliases w:val="Обычный (Web) Знак,Знак Знак1 Знак Знак Знак,Обычный (веб)1 Знак"/>
    <w:link w:val="aff1"/>
    <w:locked/>
    <w:rsid w:val="002408BA"/>
    <w:rPr>
      <w:rFonts w:ascii="Times New Roman" w:eastAsia="Times New Roman" w:hAnsi="Times New Roman" w:cs="Times New Roman"/>
      <w:kern w:val="1"/>
      <w:sz w:val="24"/>
      <w:szCs w:val="24"/>
      <w:lang w:val="x-none" w:eastAsia="ru-RU"/>
    </w:rPr>
  </w:style>
  <w:style w:type="paragraph" w:customStyle="1" w:styleId="aff3">
    <w:name w:val="Пункт Знак Знак"/>
    <w:basedOn w:val="a1"/>
    <w:rsid w:val="002408BA"/>
    <w:pPr>
      <w:tabs>
        <w:tab w:val="left" w:pos="1134"/>
      </w:tabs>
      <w:spacing w:after="0" w:line="240" w:lineRule="auto"/>
      <w:jc w:val="both"/>
    </w:pPr>
    <w:rPr>
      <w:rFonts w:ascii="Times New Roman" w:eastAsia="Times New Roman" w:hAnsi="Times New Roman" w:cs="Times New Roman"/>
      <w:kern w:val="1"/>
      <w:sz w:val="24"/>
      <w:szCs w:val="24"/>
      <w:lang w:eastAsia="zh-CN"/>
    </w:rPr>
  </w:style>
  <w:style w:type="paragraph" w:customStyle="1" w:styleId="western">
    <w:name w:val="western"/>
    <w:basedOn w:val="a1"/>
    <w:rsid w:val="002408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1"/>
    <w:link w:val="HTML0"/>
    <w:rsid w:val="0024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val="x-none" w:eastAsia="ru-RU"/>
    </w:rPr>
  </w:style>
  <w:style w:type="character" w:customStyle="1" w:styleId="HTML0">
    <w:name w:val="Стандартный HTML Знак"/>
    <w:basedOn w:val="a2"/>
    <w:link w:val="HTML"/>
    <w:rsid w:val="002408BA"/>
    <w:rPr>
      <w:rFonts w:ascii="Arial Unicode MS" w:eastAsia="Arial Unicode MS" w:hAnsi="Arial Unicode MS" w:cs="Times New Roman"/>
      <w:sz w:val="20"/>
      <w:szCs w:val="20"/>
      <w:lang w:val="x-none" w:eastAsia="ru-RU"/>
    </w:rPr>
  </w:style>
  <w:style w:type="paragraph" w:customStyle="1" w:styleId="311">
    <w:name w:val="Основной текст с отступом 31"/>
    <w:basedOn w:val="a1"/>
    <w:rsid w:val="002408BA"/>
    <w:pPr>
      <w:overflowPunct w:val="0"/>
      <w:autoSpaceDE w:val="0"/>
      <w:autoSpaceDN w:val="0"/>
      <w:adjustRightInd w:val="0"/>
      <w:spacing w:after="0" w:line="240" w:lineRule="auto"/>
      <w:ind w:left="480"/>
      <w:jc w:val="both"/>
      <w:textAlignment w:val="baseline"/>
    </w:pPr>
    <w:rPr>
      <w:rFonts w:ascii="Times New Roman" w:eastAsia="Times New Roman" w:hAnsi="Times New Roman" w:cs="Times New Roman"/>
      <w:sz w:val="28"/>
      <w:szCs w:val="20"/>
      <w:lang w:eastAsia="ru-RU"/>
    </w:rPr>
  </w:style>
  <w:style w:type="paragraph" w:customStyle="1" w:styleId="aff4">
    <w:basedOn w:val="a1"/>
    <w:next w:val="ab"/>
    <w:rsid w:val="002408BA"/>
    <w:pPr>
      <w:keepNext/>
      <w:widowControl w:val="0"/>
      <w:suppressAutoHyphens/>
      <w:spacing w:before="240" w:after="120" w:line="240" w:lineRule="auto"/>
    </w:pPr>
    <w:rPr>
      <w:rFonts w:ascii="Arial" w:eastAsia="Andale Sans UI" w:hAnsi="Arial" w:cs="Tahoma"/>
      <w:kern w:val="1"/>
      <w:sz w:val="28"/>
      <w:szCs w:val="28"/>
      <w:lang w:eastAsia="ru-RU"/>
    </w:rPr>
  </w:style>
  <w:style w:type="character" w:customStyle="1" w:styleId="61">
    <w:name w:val="Основной шрифт абзаца6"/>
    <w:rsid w:val="002408BA"/>
  </w:style>
  <w:style w:type="character" w:customStyle="1" w:styleId="Absatz-Standardschriftart">
    <w:name w:val="Absatz-Standardschriftart"/>
    <w:rsid w:val="002408BA"/>
  </w:style>
  <w:style w:type="character" w:customStyle="1" w:styleId="WW-Absatz-Standardschriftart">
    <w:name w:val="WW-Absatz-Standardschriftart"/>
    <w:rsid w:val="002408BA"/>
  </w:style>
  <w:style w:type="character" w:customStyle="1" w:styleId="51">
    <w:name w:val="Основной шрифт абзаца5"/>
    <w:rsid w:val="002408BA"/>
  </w:style>
  <w:style w:type="character" w:customStyle="1" w:styleId="WW-Absatz-Standardschriftart1">
    <w:name w:val="WW-Absatz-Standardschriftart1"/>
    <w:rsid w:val="002408BA"/>
  </w:style>
  <w:style w:type="character" w:customStyle="1" w:styleId="WW-Absatz-Standardschriftart11">
    <w:name w:val="WW-Absatz-Standardschriftart11"/>
    <w:rsid w:val="002408BA"/>
  </w:style>
  <w:style w:type="character" w:customStyle="1" w:styleId="41">
    <w:name w:val="Основной шрифт абзаца4"/>
    <w:rsid w:val="002408BA"/>
  </w:style>
  <w:style w:type="character" w:customStyle="1" w:styleId="34">
    <w:name w:val="Основной шрифт абзаца3"/>
    <w:rsid w:val="002408BA"/>
  </w:style>
  <w:style w:type="character" w:customStyle="1" w:styleId="WW-Absatz-Standardschriftart111">
    <w:name w:val="WW-Absatz-Standardschriftart111"/>
    <w:rsid w:val="002408BA"/>
  </w:style>
  <w:style w:type="character" w:customStyle="1" w:styleId="WW-Absatz-Standardschriftart1111">
    <w:name w:val="WW-Absatz-Standardschriftart1111"/>
    <w:rsid w:val="002408BA"/>
  </w:style>
  <w:style w:type="character" w:customStyle="1" w:styleId="WW-Absatz-Standardschriftart11111">
    <w:name w:val="WW-Absatz-Standardschriftart11111"/>
    <w:rsid w:val="002408BA"/>
  </w:style>
  <w:style w:type="character" w:customStyle="1" w:styleId="27">
    <w:name w:val="Основной шрифт абзаца2"/>
    <w:rsid w:val="002408BA"/>
  </w:style>
  <w:style w:type="character" w:customStyle="1" w:styleId="WW-Absatz-Standardschriftart111111">
    <w:name w:val="WW-Absatz-Standardschriftart111111"/>
    <w:rsid w:val="002408BA"/>
  </w:style>
  <w:style w:type="character" w:customStyle="1" w:styleId="14">
    <w:name w:val="Основной шрифт абзаца1"/>
    <w:rsid w:val="002408BA"/>
  </w:style>
  <w:style w:type="character" w:customStyle="1" w:styleId="WW8Num2z0">
    <w:name w:val="WW8Num2z0"/>
    <w:rsid w:val="002408BA"/>
    <w:rPr>
      <w:rFonts w:eastAsia="Calibri"/>
      <w:color w:val="00000A"/>
    </w:rPr>
  </w:style>
  <w:style w:type="character" w:customStyle="1" w:styleId="WW-Absatz-Standardschriftart1111111">
    <w:name w:val="WW-Absatz-Standardschriftart1111111"/>
    <w:rsid w:val="002408BA"/>
  </w:style>
  <w:style w:type="character" w:customStyle="1" w:styleId="71">
    <w:name w:val="Основной шрифт абзаца7"/>
    <w:rsid w:val="002408BA"/>
  </w:style>
  <w:style w:type="character" w:customStyle="1" w:styleId="ListLabel1">
    <w:name w:val="ListLabel 1"/>
    <w:rsid w:val="002408BA"/>
    <w:rPr>
      <w:rFonts w:eastAsia="Calibri"/>
      <w:color w:val="00000A"/>
    </w:rPr>
  </w:style>
  <w:style w:type="character" w:customStyle="1" w:styleId="Anrede1IhrZeichen">
    <w:name w:val="Anrede1IhrZeichen"/>
    <w:rsid w:val="002408BA"/>
    <w:rPr>
      <w:rFonts w:ascii="Arial" w:hAnsi="Arial" w:cs="Arial"/>
      <w:sz w:val="22"/>
    </w:rPr>
  </w:style>
  <w:style w:type="paragraph" w:styleId="aff5">
    <w:name w:val="List"/>
    <w:basedOn w:val="ab"/>
    <w:rsid w:val="002408BA"/>
    <w:pPr>
      <w:suppressAutoHyphens/>
      <w:spacing w:line="100" w:lineRule="atLeast"/>
    </w:pPr>
    <w:rPr>
      <w:rFonts w:cs="Tahoma"/>
      <w:kern w:val="1"/>
      <w:sz w:val="24"/>
      <w:szCs w:val="24"/>
      <w:lang w:eastAsia="ar-SA"/>
    </w:rPr>
  </w:style>
  <w:style w:type="paragraph" w:customStyle="1" w:styleId="72">
    <w:name w:val="Название7"/>
    <w:basedOn w:val="a1"/>
    <w:rsid w:val="002408BA"/>
    <w:pPr>
      <w:suppressLineNumbers/>
      <w:suppressAutoHyphens/>
      <w:spacing w:before="120" w:after="120" w:line="100" w:lineRule="atLeast"/>
    </w:pPr>
    <w:rPr>
      <w:rFonts w:ascii="Times New Roman" w:eastAsia="Times New Roman" w:hAnsi="Times New Roman" w:cs="Tahoma"/>
      <w:i/>
      <w:iCs/>
      <w:kern w:val="1"/>
      <w:sz w:val="24"/>
      <w:szCs w:val="24"/>
      <w:lang w:eastAsia="ar-SA"/>
    </w:rPr>
  </w:style>
  <w:style w:type="paragraph" w:customStyle="1" w:styleId="73">
    <w:name w:val="Указатель7"/>
    <w:basedOn w:val="a1"/>
    <w:rsid w:val="002408BA"/>
    <w:pPr>
      <w:suppressLineNumbers/>
      <w:suppressAutoHyphens/>
      <w:spacing w:after="0" w:line="100" w:lineRule="atLeast"/>
    </w:pPr>
    <w:rPr>
      <w:rFonts w:ascii="Times New Roman" w:eastAsia="Times New Roman" w:hAnsi="Times New Roman" w:cs="Tahoma"/>
      <w:kern w:val="1"/>
      <w:sz w:val="24"/>
      <w:szCs w:val="24"/>
      <w:lang w:eastAsia="ar-SA"/>
    </w:rPr>
  </w:style>
  <w:style w:type="paragraph" w:customStyle="1" w:styleId="62">
    <w:name w:val="Название6"/>
    <w:basedOn w:val="a1"/>
    <w:rsid w:val="002408BA"/>
    <w:pPr>
      <w:suppressLineNumbers/>
      <w:suppressAutoHyphens/>
      <w:spacing w:before="120" w:after="120" w:line="100" w:lineRule="atLeast"/>
    </w:pPr>
    <w:rPr>
      <w:rFonts w:ascii="Times New Roman" w:eastAsia="Times New Roman" w:hAnsi="Times New Roman" w:cs="Tahoma"/>
      <w:i/>
      <w:iCs/>
      <w:kern w:val="1"/>
      <w:sz w:val="24"/>
      <w:szCs w:val="24"/>
      <w:lang w:eastAsia="ar-SA"/>
    </w:rPr>
  </w:style>
  <w:style w:type="paragraph" w:customStyle="1" w:styleId="63">
    <w:name w:val="Указатель6"/>
    <w:basedOn w:val="a1"/>
    <w:rsid w:val="002408BA"/>
    <w:pPr>
      <w:suppressLineNumbers/>
      <w:suppressAutoHyphens/>
      <w:spacing w:after="0" w:line="100" w:lineRule="atLeast"/>
    </w:pPr>
    <w:rPr>
      <w:rFonts w:ascii="Times New Roman" w:eastAsia="Times New Roman" w:hAnsi="Times New Roman" w:cs="Tahoma"/>
      <w:kern w:val="1"/>
      <w:sz w:val="24"/>
      <w:szCs w:val="24"/>
      <w:lang w:eastAsia="ar-SA"/>
    </w:rPr>
  </w:style>
  <w:style w:type="paragraph" w:customStyle="1" w:styleId="52">
    <w:name w:val="Название5"/>
    <w:basedOn w:val="a1"/>
    <w:rsid w:val="002408BA"/>
    <w:pPr>
      <w:suppressLineNumbers/>
      <w:suppressAutoHyphens/>
      <w:spacing w:before="120" w:after="120" w:line="100" w:lineRule="atLeast"/>
    </w:pPr>
    <w:rPr>
      <w:rFonts w:ascii="Times New Roman" w:eastAsia="Times New Roman" w:hAnsi="Times New Roman" w:cs="Tahoma"/>
      <w:i/>
      <w:iCs/>
      <w:kern w:val="1"/>
      <w:sz w:val="24"/>
      <w:szCs w:val="24"/>
      <w:lang w:eastAsia="ar-SA"/>
    </w:rPr>
  </w:style>
  <w:style w:type="paragraph" w:customStyle="1" w:styleId="53">
    <w:name w:val="Указатель5"/>
    <w:basedOn w:val="a1"/>
    <w:rsid w:val="002408BA"/>
    <w:pPr>
      <w:suppressLineNumbers/>
      <w:suppressAutoHyphens/>
      <w:spacing w:after="0" w:line="100" w:lineRule="atLeast"/>
    </w:pPr>
    <w:rPr>
      <w:rFonts w:ascii="Times New Roman" w:eastAsia="Times New Roman" w:hAnsi="Times New Roman" w:cs="Tahoma"/>
      <w:kern w:val="1"/>
      <w:sz w:val="24"/>
      <w:szCs w:val="24"/>
      <w:lang w:eastAsia="ar-SA"/>
    </w:rPr>
  </w:style>
  <w:style w:type="paragraph" w:customStyle="1" w:styleId="42">
    <w:name w:val="Название4"/>
    <w:basedOn w:val="a1"/>
    <w:rsid w:val="002408BA"/>
    <w:pPr>
      <w:suppressLineNumbers/>
      <w:suppressAutoHyphens/>
      <w:spacing w:before="120" w:after="120" w:line="100" w:lineRule="atLeast"/>
    </w:pPr>
    <w:rPr>
      <w:rFonts w:ascii="Times New Roman" w:eastAsia="Times New Roman" w:hAnsi="Times New Roman" w:cs="Tahoma"/>
      <w:i/>
      <w:iCs/>
      <w:kern w:val="1"/>
      <w:sz w:val="24"/>
      <w:szCs w:val="24"/>
      <w:lang w:eastAsia="ar-SA"/>
    </w:rPr>
  </w:style>
  <w:style w:type="paragraph" w:customStyle="1" w:styleId="43">
    <w:name w:val="Указатель4"/>
    <w:basedOn w:val="a1"/>
    <w:rsid w:val="002408BA"/>
    <w:pPr>
      <w:suppressLineNumbers/>
      <w:suppressAutoHyphens/>
      <w:spacing w:after="0" w:line="100" w:lineRule="atLeast"/>
    </w:pPr>
    <w:rPr>
      <w:rFonts w:ascii="Times New Roman" w:eastAsia="Times New Roman" w:hAnsi="Times New Roman" w:cs="Tahoma"/>
      <w:kern w:val="1"/>
      <w:sz w:val="24"/>
      <w:szCs w:val="24"/>
      <w:lang w:eastAsia="ar-SA"/>
    </w:rPr>
  </w:style>
  <w:style w:type="paragraph" w:customStyle="1" w:styleId="35">
    <w:name w:val="Название3"/>
    <w:basedOn w:val="a1"/>
    <w:rsid w:val="002408BA"/>
    <w:pPr>
      <w:suppressLineNumbers/>
      <w:suppressAutoHyphens/>
      <w:spacing w:before="120" w:after="120" w:line="100" w:lineRule="atLeast"/>
    </w:pPr>
    <w:rPr>
      <w:rFonts w:ascii="Times New Roman" w:eastAsia="Times New Roman" w:hAnsi="Times New Roman" w:cs="Tahoma"/>
      <w:i/>
      <w:iCs/>
      <w:kern w:val="1"/>
      <w:sz w:val="24"/>
      <w:szCs w:val="24"/>
      <w:lang w:eastAsia="ar-SA"/>
    </w:rPr>
  </w:style>
  <w:style w:type="paragraph" w:customStyle="1" w:styleId="36">
    <w:name w:val="Указатель3"/>
    <w:basedOn w:val="a1"/>
    <w:rsid w:val="002408BA"/>
    <w:pPr>
      <w:suppressLineNumbers/>
      <w:suppressAutoHyphens/>
      <w:spacing w:after="0" w:line="100" w:lineRule="atLeast"/>
    </w:pPr>
    <w:rPr>
      <w:rFonts w:ascii="Times New Roman" w:eastAsia="Times New Roman" w:hAnsi="Times New Roman" w:cs="Tahoma"/>
      <w:kern w:val="1"/>
      <w:sz w:val="24"/>
      <w:szCs w:val="24"/>
      <w:lang w:eastAsia="ar-SA"/>
    </w:rPr>
  </w:style>
  <w:style w:type="paragraph" w:customStyle="1" w:styleId="28">
    <w:name w:val="Название2"/>
    <w:basedOn w:val="a1"/>
    <w:rsid w:val="002408BA"/>
    <w:pPr>
      <w:suppressLineNumbers/>
      <w:suppressAutoHyphens/>
      <w:spacing w:before="120" w:after="120" w:line="100" w:lineRule="atLeast"/>
    </w:pPr>
    <w:rPr>
      <w:rFonts w:ascii="Times New Roman" w:eastAsia="Times New Roman" w:hAnsi="Times New Roman" w:cs="Tahoma"/>
      <w:i/>
      <w:iCs/>
      <w:kern w:val="1"/>
      <w:sz w:val="24"/>
      <w:szCs w:val="24"/>
      <w:lang w:eastAsia="ar-SA"/>
    </w:rPr>
  </w:style>
  <w:style w:type="paragraph" w:customStyle="1" w:styleId="29">
    <w:name w:val="Указатель2"/>
    <w:basedOn w:val="a1"/>
    <w:rsid w:val="002408BA"/>
    <w:pPr>
      <w:suppressLineNumbers/>
      <w:suppressAutoHyphens/>
      <w:spacing w:after="0" w:line="100" w:lineRule="atLeast"/>
    </w:pPr>
    <w:rPr>
      <w:rFonts w:ascii="Times New Roman" w:eastAsia="Times New Roman" w:hAnsi="Times New Roman" w:cs="Tahoma"/>
      <w:kern w:val="1"/>
      <w:sz w:val="24"/>
      <w:szCs w:val="24"/>
      <w:lang w:eastAsia="ar-SA"/>
    </w:rPr>
  </w:style>
  <w:style w:type="paragraph" w:customStyle="1" w:styleId="15">
    <w:name w:val="Название1"/>
    <w:basedOn w:val="a1"/>
    <w:rsid w:val="002408BA"/>
    <w:pPr>
      <w:suppressLineNumbers/>
      <w:suppressAutoHyphens/>
      <w:spacing w:before="120" w:after="120" w:line="100" w:lineRule="atLeast"/>
    </w:pPr>
    <w:rPr>
      <w:rFonts w:ascii="Times New Roman" w:eastAsia="Times New Roman" w:hAnsi="Times New Roman" w:cs="Tahoma"/>
      <w:i/>
      <w:iCs/>
      <w:kern w:val="1"/>
      <w:sz w:val="24"/>
      <w:szCs w:val="24"/>
      <w:lang w:eastAsia="ar-SA"/>
    </w:rPr>
  </w:style>
  <w:style w:type="paragraph" w:customStyle="1" w:styleId="16">
    <w:name w:val="Указатель1"/>
    <w:basedOn w:val="a1"/>
    <w:rsid w:val="002408BA"/>
    <w:pPr>
      <w:suppressLineNumbers/>
      <w:suppressAutoHyphens/>
      <w:spacing w:after="0" w:line="100" w:lineRule="atLeast"/>
    </w:pPr>
    <w:rPr>
      <w:rFonts w:ascii="Times New Roman" w:eastAsia="Times New Roman" w:hAnsi="Times New Roman" w:cs="Tahoma"/>
      <w:kern w:val="1"/>
      <w:sz w:val="24"/>
      <w:szCs w:val="24"/>
      <w:lang w:eastAsia="ar-SA"/>
    </w:rPr>
  </w:style>
  <w:style w:type="paragraph" w:customStyle="1" w:styleId="17">
    <w:name w:val="Текст выноски1"/>
    <w:rsid w:val="002408BA"/>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6">
    <w:name w:val="Заголовок таблицы"/>
    <w:basedOn w:val="af8"/>
    <w:rsid w:val="002408BA"/>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8">
    <w:name w:val="Основной текст с отступом Знак1"/>
    <w:aliases w:val="Знак Знак Знак2,текст Знак1,Body Text Indent Знак1,Основной текст 1 Знак1,Основной текст 1 Знак Знак Знак Знак1,Основной текст 1 Знак Знак Знак2"/>
    <w:uiPriority w:val="99"/>
    <w:rsid w:val="002408BA"/>
    <w:rPr>
      <w:rFonts w:ascii="Times New Roman" w:eastAsia="Times New Roman" w:hAnsi="Times New Roman" w:cs="Times New Roman"/>
      <w:kern w:val="1"/>
      <w:sz w:val="24"/>
      <w:szCs w:val="24"/>
      <w:lang w:eastAsia="ar-SA"/>
    </w:rPr>
  </w:style>
  <w:style w:type="paragraph" w:customStyle="1" w:styleId="ConsTitle">
    <w:name w:val="ConsTitle"/>
    <w:rsid w:val="002408BA"/>
    <w:pPr>
      <w:widowControl w:val="0"/>
      <w:spacing w:after="0" w:line="240" w:lineRule="auto"/>
      <w:ind w:right="19772"/>
    </w:pPr>
    <w:rPr>
      <w:rFonts w:ascii="Arial" w:eastAsia="Times New Roman" w:hAnsi="Arial" w:cs="Times New Roman"/>
      <w:b/>
      <w:snapToGrid w:val="0"/>
      <w:sz w:val="16"/>
      <w:szCs w:val="20"/>
      <w:lang w:eastAsia="ru-RU"/>
    </w:rPr>
  </w:style>
  <w:style w:type="paragraph" w:styleId="aff7">
    <w:name w:val="Title"/>
    <w:aliases w:val="Знак Знак Знак Знак Знак Знак Знак Знак"/>
    <w:basedOn w:val="a1"/>
    <w:link w:val="aff8"/>
    <w:qFormat/>
    <w:rsid w:val="002408BA"/>
    <w:pPr>
      <w:spacing w:after="0" w:line="240" w:lineRule="auto"/>
      <w:ind w:firstLine="709"/>
      <w:jc w:val="center"/>
    </w:pPr>
    <w:rPr>
      <w:rFonts w:ascii="Times New Roman" w:eastAsia="Times New Roman" w:hAnsi="Times New Roman" w:cs="Times New Roman"/>
      <w:color w:val="000000"/>
      <w:sz w:val="28"/>
      <w:szCs w:val="20"/>
      <w:lang w:val="x-none" w:eastAsia="ru-RU"/>
    </w:rPr>
  </w:style>
  <w:style w:type="character" w:customStyle="1" w:styleId="aff8">
    <w:name w:val="Заголовок Знак"/>
    <w:aliases w:val="Знак Знак Знак Знак Знак Знак Знак Знак Знак"/>
    <w:basedOn w:val="a2"/>
    <w:link w:val="aff7"/>
    <w:rsid w:val="002408BA"/>
    <w:rPr>
      <w:rFonts w:ascii="Times New Roman" w:eastAsia="Times New Roman" w:hAnsi="Times New Roman" w:cs="Times New Roman"/>
      <w:color w:val="000000"/>
      <w:sz w:val="28"/>
      <w:szCs w:val="20"/>
      <w:lang w:val="x-none" w:eastAsia="ru-RU"/>
    </w:rPr>
  </w:style>
  <w:style w:type="paragraph" w:customStyle="1" w:styleId="aff9">
    <w:name w:val="Тендерные данные"/>
    <w:basedOn w:val="a1"/>
    <w:rsid w:val="002408BA"/>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19">
    <w:name w:val="Знак1"/>
    <w:basedOn w:val="a1"/>
    <w:rsid w:val="002408BA"/>
    <w:pPr>
      <w:spacing w:before="100" w:beforeAutospacing="1" w:after="100" w:afterAutospacing="1" w:line="240" w:lineRule="auto"/>
    </w:pPr>
    <w:rPr>
      <w:rFonts w:ascii="Tahoma" w:eastAsia="Times New Roman" w:hAnsi="Tahoma" w:cs="Times New Roman"/>
      <w:sz w:val="20"/>
      <w:szCs w:val="20"/>
      <w:lang w:val="en-US"/>
    </w:rPr>
  </w:style>
  <w:style w:type="paragraph" w:styleId="2a">
    <w:name w:val="Body Text First Indent 2"/>
    <w:basedOn w:val="af6"/>
    <w:link w:val="2b"/>
    <w:rsid w:val="002408BA"/>
    <w:pPr>
      <w:ind w:firstLine="210"/>
      <w:jc w:val="left"/>
    </w:pPr>
  </w:style>
  <w:style w:type="character" w:customStyle="1" w:styleId="2b">
    <w:name w:val="Красная строка 2 Знак"/>
    <w:basedOn w:val="af7"/>
    <w:link w:val="2a"/>
    <w:rsid w:val="002408BA"/>
    <w:rPr>
      <w:rFonts w:ascii="Times New Roman" w:eastAsia="Times New Roman" w:hAnsi="Times New Roman" w:cs="Times New Roman"/>
      <w:sz w:val="24"/>
      <w:szCs w:val="24"/>
      <w:lang w:val="x-none" w:eastAsia="ru-RU"/>
    </w:rPr>
  </w:style>
  <w:style w:type="paragraph" w:customStyle="1" w:styleId="211">
    <w:name w:val="Красная строка 21"/>
    <w:basedOn w:val="af6"/>
    <w:rsid w:val="002408BA"/>
    <w:pPr>
      <w:suppressAutoHyphens/>
      <w:overflowPunct w:val="0"/>
      <w:autoSpaceDE w:val="0"/>
      <w:ind w:firstLine="210"/>
      <w:jc w:val="left"/>
      <w:textAlignment w:val="baseline"/>
    </w:pPr>
    <w:rPr>
      <w:sz w:val="20"/>
      <w:szCs w:val="20"/>
      <w:lang w:eastAsia="ar-SA"/>
    </w:rPr>
  </w:style>
  <w:style w:type="character" w:customStyle="1" w:styleId="affa">
    <w:name w:val="Не вступил в силу"/>
    <w:rsid w:val="002408BA"/>
    <w:rPr>
      <w:color w:val="008080"/>
      <w:sz w:val="20"/>
      <w:szCs w:val="20"/>
    </w:rPr>
  </w:style>
  <w:style w:type="character" w:customStyle="1" w:styleId="affb">
    <w:name w:val="Гипертекстовая ссылка"/>
    <w:uiPriority w:val="99"/>
    <w:rsid w:val="002408BA"/>
    <w:rPr>
      <w:color w:val="008000"/>
      <w:sz w:val="22"/>
      <w:szCs w:val="22"/>
    </w:rPr>
  </w:style>
  <w:style w:type="character" w:customStyle="1" w:styleId="affc">
    <w:name w:val="Цветовое выделение"/>
    <w:uiPriority w:val="99"/>
    <w:rsid w:val="002408BA"/>
    <w:rPr>
      <w:b/>
      <w:bCs/>
      <w:color w:val="000080"/>
    </w:rPr>
  </w:style>
  <w:style w:type="paragraph" w:customStyle="1" w:styleId="affd">
    <w:name w:val="Заголовок статьи"/>
    <w:basedOn w:val="a1"/>
    <w:next w:val="a1"/>
    <w:rsid w:val="002408BA"/>
    <w:pPr>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paragraph" w:customStyle="1" w:styleId="affe">
    <w:name w:val="Информация об изменениях документа"/>
    <w:basedOn w:val="a1"/>
    <w:next w:val="a1"/>
    <w:rsid w:val="002408BA"/>
    <w:pPr>
      <w:autoSpaceDE w:val="0"/>
      <w:autoSpaceDN w:val="0"/>
      <w:adjustRightInd w:val="0"/>
      <w:spacing w:after="0" w:line="240" w:lineRule="auto"/>
      <w:jc w:val="both"/>
    </w:pPr>
    <w:rPr>
      <w:rFonts w:ascii="Arial" w:eastAsia="Times New Roman" w:hAnsi="Arial" w:cs="Times New Roman"/>
      <w:i/>
      <w:iCs/>
      <w:color w:val="800080"/>
      <w:sz w:val="24"/>
      <w:szCs w:val="24"/>
      <w:lang w:eastAsia="ru-RU"/>
    </w:rPr>
  </w:style>
  <w:style w:type="paragraph" w:styleId="2c">
    <w:name w:val="List Number 2"/>
    <w:basedOn w:val="a1"/>
    <w:unhideWhenUsed/>
    <w:rsid w:val="002408BA"/>
    <w:pPr>
      <w:widowControl w:val="0"/>
      <w:tabs>
        <w:tab w:val="num" w:pos="432"/>
      </w:tabs>
      <w:adjustRightInd w:val="0"/>
      <w:spacing w:after="0" w:line="360" w:lineRule="atLeast"/>
      <w:ind w:left="432" w:hanging="432"/>
      <w:jc w:val="both"/>
    </w:pPr>
    <w:rPr>
      <w:rFonts w:ascii="Times New Roman" w:eastAsia="Times New Roman" w:hAnsi="Times New Roman" w:cs="Times New Roman"/>
      <w:sz w:val="24"/>
      <w:szCs w:val="24"/>
      <w:lang w:eastAsia="ru-RU"/>
    </w:rPr>
  </w:style>
  <w:style w:type="paragraph" w:styleId="afff">
    <w:name w:val="Subtitle"/>
    <w:basedOn w:val="a1"/>
    <w:link w:val="afff0"/>
    <w:qFormat/>
    <w:rsid w:val="002408BA"/>
    <w:pPr>
      <w:spacing w:after="0" w:line="240" w:lineRule="auto"/>
      <w:jc w:val="center"/>
    </w:pPr>
    <w:rPr>
      <w:rFonts w:ascii="Times New Roman" w:eastAsia="Times New Roman" w:hAnsi="Times New Roman" w:cs="Times New Roman"/>
      <w:b/>
      <w:smallCaps/>
      <w:spacing w:val="20"/>
      <w:sz w:val="32"/>
      <w:szCs w:val="20"/>
      <w:lang w:val="x-none" w:eastAsia="ru-RU"/>
    </w:rPr>
  </w:style>
  <w:style w:type="character" w:customStyle="1" w:styleId="afff0">
    <w:name w:val="Подзаголовок Знак"/>
    <w:basedOn w:val="a2"/>
    <w:link w:val="afff"/>
    <w:rsid w:val="002408BA"/>
    <w:rPr>
      <w:rFonts w:ascii="Times New Roman" w:eastAsia="Times New Roman" w:hAnsi="Times New Roman" w:cs="Times New Roman"/>
      <w:b/>
      <w:smallCaps/>
      <w:spacing w:val="20"/>
      <w:sz w:val="32"/>
      <w:szCs w:val="20"/>
      <w:lang w:val="x-none" w:eastAsia="ru-RU"/>
    </w:rPr>
  </w:style>
  <w:style w:type="paragraph" w:styleId="afff1">
    <w:name w:val="Document Map"/>
    <w:basedOn w:val="a1"/>
    <w:link w:val="afff2"/>
    <w:unhideWhenUsed/>
    <w:rsid w:val="002408BA"/>
    <w:pPr>
      <w:spacing w:after="0" w:line="240" w:lineRule="auto"/>
    </w:pPr>
    <w:rPr>
      <w:rFonts w:ascii="Tahoma" w:eastAsia="Times New Roman" w:hAnsi="Tahoma" w:cs="Times New Roman"/>
      <w:sz w:val="16"/>
      <w:szCs w:val="16"/>
      <w:lang w:val="x-none" w:eastAsia="ru-RU"/>
    </w:rPr>
  </w:style>
  <w:style w:type="character" w:customStyle="1" w:styleId="afff2">
    <w:name w:val="Схема документа Знак"/>
    <w:basedOn w:val="a2"/>
    <w:link w:val="afff1"/>
    <w:rsid w:val="002408BA"/>
    <w:rPr>
      <w:rFonts w:ascii="Tahoma" w:eastAsia="Times New Roman" w:hAnsi="Tahoma" w:cs="Times New Roman"/>
      <w:sz w:val="16"/>
      <w:szCs w:val="16"/>
      <w:lang w:val="x-none" w:eastAsia="ru-RU"/>
    </w:rPr>
  </w:style>
  <w:style w:type="paragraph" w:customStyle="1" w:styleId="xl29">
    <w:name w:val="xl29"/>
    <w:basedOn w:val="a1"/>
    <w:rsid w:val="002408BA"/>
    <w:pPr>
      <w:suppressAutoHyphens/>
      <w:spacing w:before="280" w:after="280" w:line="240" w:lineRule="auto"/>
    </w:pPr>
    <w:rPr>
      <w:rFonts w:ascii="Arial" w:eastAsia="Arial Unicode MS" w:hAnsi="Arial" w:cs="Arial"/>
      <w:sz w:val="24"/>
      <w:szCs w:val="24"/>
      <w:lang w:val="en-US" w:eastAsia="ar-SA"/>
    </w:rPr>
  </w:style>
  <w:style w:type="paragraph" w:customStyle="1" w:styleId="Style6">
    <w:name w:val="Style6"/>
    <w:basedOn w:val="a1"/>
    <w:rsid w:val="002408BA"/>
    <w:pPr>
      <w:widowControl w:val="0"/>
      <w:autoSpaceDE w:val="0"/>
      <w:autoSpaceDN w:val="0"/>
      <w:adjustRightInd w:val="0"/>
      <w:spacing w:after="0" w:line="149" w:lineRule="exact"/>
      <w:jc w:val="center"/>
    </w:pPr>
    <w:rPr>
      <w:rFonts w:ascii="Arial" w:eastAsia="Times New Roman" w:hAnsi="Arial" w:cs="Arial"/>
      <w:sz w:val="24"/>
      <w:szCs w:val="24"/>
      <w:lang w:eastAsia="ru-RU"/>
    </w:rPr>
  </w:style>
  <w:style w:type="paragraph" w:customStyle="1" w:styleId="Style9">
    <w:name w:val="Style9"/>
    <w:basedOn w:val="a1"/>
    <w:rsid w:val="002408BA"/>
    <w:pPr>
      <w:widowControl w:val="0"/>
      <w:autoSpaceDE w:val="0"/>
      <w:autoSpaceDN w:val="0"/>
      <w:adjustRightInd w:val="0"/>
      <w:spacing w:after="0" w:line="151" w:lineRule="exact"/>
    </w:pPr>
    <w:rPr>
      <w:rFonts w:ascii="Arial" w:eastAsia="Times New Roman" w:hAnsi="Arial" w:cs="Arial"/>
      <w:sz w:val="24"/>
      <w:szCs w:val="24"/>
      <w:lang w:eastAsia="ru-RU"/>
    </w:rPr>
  </w:style>
  <w:style w:type="paragraph" w:customStyle="1" w:styleId="Style11">
    <w:name w:val="Style11"/>
    <w:basedOn w:val="a1"/>
    <w:rsid w:val="002408BA"/>
    <w:pPr>
      <w:widowControl w:val="0"/>
      <w:autoSpaceDE w:val="0"/>
      <w:autoSpaceDN w:val="0"/>
      <w:adjustRightInd w:val="0"/>
      <w:spacing w:after="0" w:line="154" w:lineRule="exact"/>
    </w:pPr>
    <w:rPr>
      <w:rFonts w:ascii="Arial" w:eastAsia="Times New Roman" w:hAnsi="Arial" w:cs="Arial"/>
      <w:sz w:val="24"/>
      <w:szCs w:val="24"/>
      <w:lang w:eastAsia="ru-RU"/>
    </w:rPr>
  </w:style>
  <w:style w:type="paragraph" w:customStyle="1" w:styleId="Style8">
    <w:name w:val="Style8"/>
    <w:basedOn w:val="a1"/>
    <w:qFormat/>
    <w:rsid w:val="002408BA"/>
    <w:pPr>
      <w:widowControl w:val="0"/>
      <w:autoSpaceDE w:val="0"/>
      <w:autoSpaceDN w:val="0"/>
      <w:adjustRightInd w:val="0"/>
      <w:spacing w:after="0" w:line="150" w:lineRule="exact"/>
      <w:jc w:val="center"/>
    </w:pPr>
    <w:rPr>
      <w:rFonts w:ascii="Arial" w:eastAsia="Times New Roman" w:hAnsi="Arial" w:cs="Arial"/>
      <w:sz w:val="24"/>
      <w:szCs w:val="24"/>
      <w:lang w:eastAsia="ru-RU"/>
    </w:rPr>
  </w:style>
  <w:style w:type="paragraph" w:customStyle="1" w:styleId="basis">
    <w:name w:val="basis"/>
    <w:basedOn w:val="a1"/>
    <w:rsid w:val="002408BA"/>
    <w:pPr>
      <w:spacing w:after="0" w:line="240" w:lineRule="auto"/>
      <w:ind w:firstLine="600"/>
      <w:jc w:val="both"/>
    </w:pPr>
    <w:rPr>
      <w:rFonts w:ascii="Times New Roman" w:eastAsia="Times New Roman" w:hAnsi="Times New Roman" w:cs="Times New Roman"/>
      <w:sz w:val="29"/>
      <w:szCs w:val="29"/>
      <w:lang w:eastAsia="ru-RU"/>
    </w:rPr>
  </w:style>
  <w:style w:type="paragraph" w:customStyle="1" w:styleId="111">
    <w:name w:val="заголовок 11"/>
    <w:basedOn w:val="a1"/>
    <w:next w:val="a1"/>
    <w:rsid w:val="002408BA"/>
    <w:pPr>
      <w:keepNext/>
      <w:widowControl w:val="0"/>
      <w:adjustRightInd w:val="0"/>
      <w:snapToGrid w:val="0"/>
      <w:spacing w:after="0" w:line="360" w:lineRule="atLeast"/>
      <w:jc w:val="center"/>
    </w:pPr>
    <w:rPr>
      <w:rFonts w:ascii="Times New Roman" w:eastAsia="Times New Roman" w:hAnsi="Times New Roman" w:cs="Times New Roman"/>
      <w:sz w:val="24"/>
      <w:szCs w:val="20"/>
      <w:lang w:eastAsia="ru-RU"/>
    </w:rPr>
  </w:style>
  <w:style w:type="paragraph" w:customStyle="1" w:styleId="ConsNormal">
    <w:name w:val="ConsNormal"/>
    <w:link w:val="ConsNormal0"/>
    <w:rsid w:val="002408BA"/>
    <w:pPr>
      <w:widowControl w:val="0"/>
      <w:adjustRightInd w:val="0"/>
      <w:snapToGrid w:val="0"/>
      <w:spacing w:after="0" w:line="360" w:lineRule="atLeast"/>
      <w:ind w:firstLine="720"/>
      <w:jc w:val="both"/>
    </w:pPr>
    <w:rPr>
      <w:rFonts w:ascii="Courier New" w:eastAsia="Times New Roman" w:hAnsi="Courier New" w:cs="Times New Roman"/>
      <w:sz w:val="24"/>
      <w:lang w:eastAsia="ru-RU"/>
    </w:rPr>
  </w:style>
  <w:style w:type="paragraph" w:customStyle="1" w:styleId="ConsNonformat">
    <w:name w:val="ConsNonformat"/>
    <w:rsid w:val="002408BA"/>
    <w:pPr>
      <w:widowControl w:val="0"/>
      <w:adjustRightInd w:val="0"/>
      <w:snapToGrid w:val="0"/>
      <w:spacing w:after="0" w:line="360" w:lineRule="atLeast"/>
      <w:jc w:val="both"/>
    </w:pPr>
    <w:rPr>
      <w:rFonts w:ascii="Courier New" w:eastAsia="Times New Roman" w:hAnsi="Courier New" w:cs="Times New Roman"/>
      <w:sz w:val="20"/>
      <w:szCs w:val="20"/>
      <w:lang w:eastAsia="ru-RU"/>
    </w:rPr>
  </w:style>
  <w:style w:type="paragraph" w:customStyle="1" w:styleId="afff3">
    <w:name w:val="Îáû÷íûé"/>
    <w:rsid w:val="002408BA"/>
    <w:pPr>
      <w:widowControl w:val="0"/>
      <w:adjustRightInd w:val="0"/>
      <w:spacing w:after="0" w:line="360" w:lineRule="atLeast"/>
      <w:jc w:val="both"/>
    </w:pPr>
    <w:rPr>
      <w:rFonts w:ascii="Times New Roman" w:eastAsia="Times New Roman" w:hAnsi="Times New Roman" w:cs="Times New Roman"/>
      <w:sz w:val="20"/>
      <w:szCs w:val="20"/>
      <w:lang w:val="en-US" w:eastAsia="ru-RU"/>
    </w:rPr>
  </w:style>
  <w:style w:type="paragraph" w:customStyle="1" w:styleId="1a">
    <w:name w:val="Основной текст1"/>
    <w:basedOn w:val="a1"/>
    <w:qFormat/>
    <w:rsid w:val="002408BA"/>
    <w:pPr>
      <w:widowControl w:val="0"/>
      <w:adjustRightInd w:val="0"/>
      <w:spacing w:after="0" w:line="360" w:lineRule="atLeast"/>
      <w:jc w:val="both"/>
    </w:pPr>
    <w:rPr>
      <w:rFonts w:ascii="Times New Roman" w:eastAsia="Times New Roman" w:hAnsi="Times New Roman" w:cs="Times New Roman"/>
      <w:kern w:val="16"/>
      <w:sz w:val="28"/>
      <w:szCs w:val="20"/>
      <w:lang w:eastAsia="ru-RU"/>
    </w:rPr>
  </w:style>
  <w:style w:type="paragraph" w:customStyle="1" w:styleId="afff4">
    <w:name w:val="текст сноски"/>
    <w:basedOn w:val="a1"/>
    <w:rsid w:val="002408BA"/>
    <w:pPr>
      <w:widowControl w:val="0"/>
      <w:adjustRightInd w:val="0"/>
      <w:spacing w:after="0" w:line="360" w:lineRule="atLeast"/>
      <w:jc w:val="both"/>
    </w:pPr>
    <w:rPr>
      <w:rFonts w:ascii="Gelvetsky 12pt" w:eastAsia="Times New Roman" w:hAnsi="Gelvetsky 12pt" w:cs="Times New Roman"/>
      <w:sz w:val="24"/>
      <w:szCs w:val="24"/>
      <w:lang w:val="en-US" w:eastAsia="ru-RU"/>
    </w:rPr>
  </w:style>
  <w:style w:type="paragraph" w:customStyle="1" w:styleId="1b">
    <w:name w:val="Стиль Заголовок 1 +"/>
    <w:basedOn w:val="1"/>
    <w:rsid w:val="002408BA"/>
    <w:pPr>
      <w:tabs>
        <w:tab w:val="clear" w:pos="1077"/>
        <w:tab w:val="num"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rsid w:val="002408BA"/>
    <w:pPr>
      <w:widowControl w:val="0"/>
      <w:adjustRightInd w:val="0"/>
      <w:spacing w:after="0" w:line="360" w:lineRule="atLeast"/>
      <w:jc w:val="both"/>
    </w:pPr>
    <w:rPr>
      <w:rFonts w:ascii="Times New Roman" w:eastAsia="Times New Roman" w:hAnsi="Times New Roman" w:cs="Times New Roman"/>
      <w:sz w:val="20"/>
      <w:szCs w:val="20"/>
      <w:lang w:val="en-US" w:eastAsia="ru-RU"/>
    </w:rPr>
  </w:style>
  <w:style w:type="paragraph" w:customStyle="1" w:styleId="ConsCell">
    <w:name w:val="ConsCell"/>
    <w:rsid w:val="002408BA"/>
    <w:pPr>
      <w:widowControl w:val="0"/>
      <w:adjustRightInd w:val="0"/>
      <w:snapToGrid w:val="0"/>
      <w:spacing w:after="0" w:line="360" w:lineRule="atLeast"/>
      <w:jc w:val="both"/>
    </w:pPr>
    <w:rPr>
      <w:rFonts w:ascii="Arial" w:eastAsia="Times New Roman" w:hAnsi="Arial" w:cs="Times New Roman"/>
      <w:sz w:val="28"/>
      <w:szCs w:val="20"/>
      <w:lang w:eastAsia="ru-RU"/>
    </w:rPr>
  </w:style>
  <w:style w:type="paragraph" w:customStyle="1" w:styleId="1c">
    <w:name w:val="Стиль1"/>
    <w:basedOn w:val="a1"/>
    <w:rsid w:val="002408BA"/>
    <w:pPr>
      <w:keepNext/>
      <w:keepLines/>
      <w:widowControl w:val="0"/>
      <w:suppressLineNumbers/>
      <w:suppressAutoHyphens/>
      <w:adjustRightInd w:val="0"/>
      <w:spacing w:after="60" w:line="360" w:lineRule="atLeast"/>
      <w:jc w:val="both"/>
    </w:pPr>
    <w:rPr>
      <w:rFonts w:ascii="Times New Roman" w:eastAsia="Times New Roman" w:hAnsi="Times New Roman" w:cs="Times New Roman"/>
      <w:b/>
      <w:sz w:val="28"/>
      <w:szCs w:val="24"/>
      <w:lang w:eastAsia="ru-RU"/>
    </w:rPr>
  </w:style>
  <w:style w:type="paragraph" w:customStyle="1" w:styleId="2d">
    <w:name w:val="Стиль2"/>
    <w:basedOn w:val="2c"/>
    <w:rsid w:val="002408BA"/>
    <w:pPr>
      <w:keepNext/>
      <w:keepLines/>
      <w:suppressLineNumbers/>
      <w:tabs>
        <w:tab w:val="clear" w:pos="432"/>
      </w:tabs>
      <w:suppressAutoHyphens/>
      <w:spacing w:after="60"/>
    </w:pPr>
    <w:rPr>
      <w:b/>
      <w:szCs w:val="20"/>
    </w:rPr>
  </w:style>
  <w:style w:type="paragraph" w:customStyle="1" w:styleId="37">
    <w:name w:val="Стиль3"/>
    <w:basedOn w:val="24"/>
    <w:rsid w:val="002408BA"/>
    <w:pPr>
      <w:widowControl w:val="0"/>
      <w:tabs>
        <w:tab w:val="num" w:pos="1307"/>
      </w:tabs>
      <w:adjustRightInd w:val="0"/>
      <w:spacing w:after="0" w:line="360" w:lineRule="atLeast"/>
      <w:ind w:left="1080"/>
    </w:pPr>
    <w:rPr>
      <w:szCs w:val="20"/>
    </w:rPr>
  </w:style>
  <w:style w:type="paragraph" w:customStyle="1" w:styleId="FR1">
    <w:name w:val="FR1"/>
    <w:rsid w:val="002408BA"/>
    <w:pPr>
      <w:widowControl w:val="0"/>
      <w:autoSpaceDE w:val="0"/>
      <w:autoSpaceDN w:val="0"/>
      <w:adjustRightInd w:val="0"/>
      <w:spacing w:after="0" w:line="360" w:lineRule="atLeast"/>
      <w:jc w:val="both"/>
    </w:pPr>
    <w:rPr>
      <w:rFonts w:ascii="Times New Roman" w:eastAsia="Times New Roman" w:hAnsi="Times New Roman" w:cs="Times New Roman"/>
      <w:b/>
      <w:bCs/>
      <w:sz w:val="48"/>
      <w:szCs w:val="48"/>
      <w:lang w:eastAsia="ru-RU"/>
    </w:rPr>
  </w:style>
  <w:style w:type="paragraph" w:customStyle="1" w:styleId="1d">
    <w:name w:val="заголовок 1"/>
    <w:basedOn w:val="a1"/>
    <w:next w:val="a1"/>
    <w:rsid w:val="002408BA"/>
    <w:pPr>
      <w:keepNext/>
      <w:widowControl w:val="0"/>
      <w:adjustRightInd w:val="0"/>
      <w:snapToGrid w:val="0"/>
      <w:spacing w:after="0" w:line="360" w:lineRule="atLeast"/>
      <w:jc w:val="both"/>
    </w:pPr>
    <w:rPr>
      <w:rFonts w:ascii="Times New Roman" w:eastAsia="Times New Roman" w:hAnsi="Times New Roman" w:cs="Times New Roman"/>
      <w:b/>
      <w:sz w:val="28"/>
      <w:szCs w:val="20"/>
      <w:lang w:eastAsia="ru-RU"/>
    </w:rPr>
  </w:style>
  <w:style w:type="paragraph" w:customStyle="1" w:styleId="38">
    <w:name w:val="Стиль3 Знак Знак"/>
    <w:basedOn w:val="24"/>
    <w:rsid w:val="002408BA"/>
    <w:pPr>
      <w:widowControl w:val="0"/>
      <w:tabs>
        <w:tab w:val="num" w:pos="227"/>
      </w:tabs>
      <w:adjustRightInd w:val="0"/>
      <w:spacing w:after="0" w:line="360" w:lineRule="atLeast"/>
      <w:ind w:left="0"/>
    </w:pPr>
    <w:rPr>
      <w:szCs w:val="20"/>
    </w:rPr>
  </w:style>
  <w:style w:type="paragraph" w:customStyle="1" w:styleId="222">
    <w:name w:val="222"/>
    <w:basedOn w:val="a1"/>
    <w:rsid w:val="002408BA"/>
    <w:pPr>
      <w:spacing w:after="0" w:line="240" w:lineRule="auto"/>
      <w:ind w:left="851"/>
    </w:pPr>
    <w:rPr>
      <w:rFonts w:ascii="Times New Roman CYR" w:eastAsia="Times New Roman" w:hAnsi="Times New Roman CYR" w:cs="Times New Roman"/>
      <w:sz w:val="20"/>
      <w:szCs w:val="20"/>
      <w:lang w:eastAsia="ru-RU"/>
    </w:rPr>
  </w:style>
  <w:style w:type="paragraph" w:customStyle="1" w:styleId="02statia2">
    <w:name w:val="02statia2"/>
    <w:basedOn w:val="a1"/>
    <w:rsid w:val="002408BA"/>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Web">
    <w:name w:val="Обычный (веб).Обычный (Web)"/>
    <w:basedOn w:val="a1"/>
    <w:rsid w:val="002408BA"/>
    <w:pPr>
      <w:spacing w:before="150" w:after="0" w:line="240" w:lineRule="auto"/>
    </w:pPr>
    <w:rPr>
      <w:rFonts w:ascii="Times New Roman" w:eastAsia="Times New Roman" w:hAnsi="Times New Roman" w:cs="Times New Roman"/>
      <w:sz w:val="24"/>
      <w:szCs w:val="24"/>
      <w:lang w:eastAsia="ru-RU"/>
    </w:rPr>
  </w:style>
  <w:style w:type="paragraph" w:customStyle="1" w:styleId="1e">
    <w:name w:val="Знак Знак Знак1 Знак Знак Знак Знак Знак Знак Знак"/>
    <w:basedOn w:val="a1"/>
    <w:rsid w:val="002408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5">
    <w:name w:val="Знак"/>
    <w:basedOn w:val="a1"/>
    <w:rsid w:val="002408BA"/>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02statia3">
    <w:name w:val="02statia3"/>
    <w:basedOn w:val="a1"/>
    <w:rsid w:val="002408BA"/>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122">
    <w:name w:val="122"/>
    <w:basedOn w:val="a1"/>
    <w:rsid w:val="002408BA"/>
    <w:pPr>
      <w:spacing w:after="0" w:line="240" w:lineRule="auto"/>
      <w:ind w:left="851" w:hanging="851"/>
    </w:pPr>
    <w:rPr>
      <w:rFonts w:ascii="Times New Roman CYR" w:eastAsia="Times New Roman" w:hAnsi="Times New Roman CYR" w:cs="Times New Roman"/>
      <w:sz w:val="20"/>
      <w:szCs w:val="24"/>
      <w:lang w:eastAsia="ru-RU"/>
    </w:rPr>
  </w:style>
  <w:style w:type="paragraph" w:customStyle="1" w:styleId="39">
    <w:name w:val="Знак Знак3 Знак Знак Знак"/>
    <w:basedOn w:val="a1"/>
    <w:rsid w:val="002408BA"/>
    <w:pPr>
      <w:spacing w:line="240" w:lineRule="exact"/>
    </w:pPr>
    <w:rPr>
      <w:rFonts w:ascii="Verdana" w:eastAsia="Times New Roman" w:hAnsi="Verdana" w:cs="Times New Roman"/>
      <w:sz w:val="20"/>
      <w:szCs w:val="20"/>
      <w:lang w:val="en-US"/>
    </w:rPr>
  </w:style>
  <w:style w:type="paragraph" w:customStyle="1" w:styleId="afff6">
    <w:name w:val="Таблица шапка"/>
    <w:basedOn w:val="a1"/>
    <w:rsid w:val="002408BA"/>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txt">
    <w:name w:val="txt"/>
    <w:basedOn w:val="a1"/>
    <w:rsid w:val="002408BA"/>
    <w:pPr>
      <w:spacing w:after="0" w:line="240" w:lineRule="auto"/>
      <w:ind w:firstLine="360"/>
      <w:jc w:val="both"/>
    </w:pPr>
    <w:rPr>
      <w:rFonts w:ascii="Verdana" w:eastAsia="Times New Roman" w:hAnsi="Verdana" w:cs="Times New Roman"/>
      <w:color w:val="000000"/>
      <w:kern w:val="2"/>
      <w:sz w:val="18"/>
      <w:szCs w:val="18"/>
      <w:lang w:eastAsia="ru-RU"/>
    </w:rPr>
  </w:style>
  <w:style w:type="paragraph" w:customStyle="1" w:styleId="caaieiaie11">
    <w:name w:val="caaieiaie 11"/>
    <w:basedOn w:val="a1"/>
    <w:next w:val="a1"/>
    <w:rsid w:val="002408BA"/>
    <w:pPr>
      <w:keepNext/>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ru-RU"/>
    </w:rPr>
  </w:style>
  <w:style w:type="paragraph" w:customStyle="1" w:styleId="txt1">
    <w:name w:val="txt1"/>
    <w:basedOn w:val="a1"/>
    <w:rsid w:val="002408BA"/>
    <w:pPr>
      <w:spacing w:after="0" w:line="240" w:lineRule="auto"/>
    </w:pPr>
    <w:rPr>
      <w:rFonts w:ascii="Verdana" w:eastAsia="Times New Roman" w:hAnsi="Verdana" w:cs="Times New Roman"/>
      <w:color w:val="000000"/>
      <w:sz w:val="18"/>
      <w:szCs w:val="18"/>
      <w:lang w:eastAsia="ru-RU"/>
    </w:rPr>
  </w:style>
  <w:style w:type="character" w:customStyle="1" w:styleId="afff7">
    <w:name w:val="Текст ТУ Знак"/>
    <w:link w:val="afff8"/>
    <w:locked/>
    <w:rsid w:val="002408BA"/>
    <w:rPr>
      <w:sz w:val="24"/>
      <w:szCs w:val="24"/>
    </w:rPr>
  </w:style>
  <w:style w:type="paragraph" w:customStyle="1" w:styleId="afff8">
    <w:name w:val="Текст ТУ"/>
    <w:basedOn w:val="a1"/>
    <w:link w:val="afff7"/>
    <w:rsid w:val="002408BA"/>
    <w:pPr>
      <w:spacing w:after="0" w:line="276" w:lineRule="auto"/>
      <w:ind w:firstLine="709"/>
    </w:pPr>
    <w:rPr>
      <w:sz w:val="24"/>
      <w:szCs w:val="24"/>
    </w:rPr>
  </w:style>
  <w:style w:type="paragraph" w:customStyle="1" w:styleId="xl34">
    <w:name w:val="xl34"/>
    <w:basedOn w:val="a1"/>
    <w:rsid w:val="002408B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1f">
    <w:name w:val="Текст1"/>
    <w:basedOn w:val="a1"/>
    <w:rsid w:val="002408BA"/>
    <w:pPr>
      <w:suppressAutoHyphens/>
      <w:spacing w:after="0" w:line="240" w:lineRule="auto"/>
    </w:pPr>
    <w:rPr>
      <w:rFonts w:ascii="Courier New" w:eastAsia="Times New Roman" w:hAnsi="Courier New" w:cs="Times New Roman"/>
      <w:sz w:val="20"/>
      <w:szCs w:val="20"/>
      <w:lang w:eastAsia="ar-SA"/>
    </w:rPr>
  </w:style>
  <w:style w:type="paragraph" w:customStyle="1" w:styleId="212">
    <w:name w:val="Основной текст с отступом 21"/>
    <w:basedOn w:val="a1"/>
    <w:rsid w:val="002408BA"/>
    <w:pPr>
      <w:suppressAutoHyphens/>
      <w:spacing w:after="0" w:line="240" w:lineRule="auto"/>
      <w:ind w:firstLine="708"/>
      <w:jc w:val="both"/>
    </w:pPr>
    <w:rPr>
      <w:rFonts w:ascii="Times New Roman" w:eastAsia="Times New Roman" w:hAnsi="Times New Roman" w:cs="Times New Roman"/>
      <w:bCs/>
      <w:sz w:val="24"/>
      <w:szCs w:val="24"/>
      <w:lang w:eastAsia="ar-SA"/>
    </w:rPr>
  </w:style>
  <w:style w:type="paragraph" w:customStyle="1" w:styleId="2e">
    <w:name w:val="Текст2"/>
    <w:basedOn w:val="a1"/>
    <w:rsid w:val="002408BA"/>
    <w:pPr>
      <w:widowControl w:val="0"/>
      <w:suppressAutoHyphens/>
      <w:spacing w:after="0" w:line="360" w:lineRule="atLeast"/>
      <w:jc w:val="both"/>
    </w:pPr>
    <w:rPr>
      <w:rFonts w:ascii="Courier New" w:eastAsia="Times New Roman" w:hAnsi="Courier New" w:cs="Times New Roman"/>
      <w:sz w:val="20"/>
      <w:szCs w:val="20"/>
      <w:lang w:eastAsia="ar-SA"/>
    </w:rPr>
  </w:style>
  <w:style w:type="character" w:customStyle="1" w:styleId="Tabletextleft">
    <w:name w:val="Table_text_left Знак"/>
    <w:link w:val="Tabletextleft0"/>
    <w:locked/>
    <w:rsid w:val="002408BA"/>
    <w:rPr>
      <w:rFonts w:ascii="Arial" w:eastAsia="SimSun" w:hAnsi="Arial" w:cs="Arial"/>
      <w:sz w:val="24"/>
      <w:szCs w:val="24"/>
      <w:lang w:val="en-US" w:eastAsia="zh-CN"/>
    </w:rPr>
  </w:style>
  <w:style w:type="paragraph" w:customStyle="1" w:styleId="Tabletextleft0">
    <w:name w:val="Table_text_left"/>
    <w:link w:val="Tabletextleft"/>
    <w:rsid w:val="002408BA"/>
    <w:pPr>
      <w:spacing w:before="60" w:after="60" w:line="240" w:lineRule="auto"/>
    </w:pPr>
    <w:rPr>
      <w:rFonts w:ascii="Arial" w:eastAsia="SimSun" w:hAnsi="Arial" w:cs="Arial"/>
      <w:sz w:val="24"/>
      <w:szCs w:val="24"/>
      <w:lang w:val="en-US" w:eastAsia="zh-CN"/>
    </w:rPr>
  </w:style>
  <w:style w:type="paragraph" w:customStyle="1" w:styleId="Tabletextleftbold">
    <w:name w:val="Table_text_left_bold"/>
    <w:rsid w:val="002408BA"/>
    <w:pPr>
      <w:widowControl w:val="0"/>
      <w:tabs>
        <w:tab w:val="left" w:pos="7340"/>
      </w:tabs>
      <w:autoSpaceDE w:val="0"/>
      <w:autoSpaceDN w:val="0"/>
      <w:adjustRightInd w:val="0"/>
      <w:spacing w:before="60" w:after="60" w:line="240" w:lineRule="auto"/>
    </w:pPr>
    <w:rPr>
      <w:rFonts w:ascii="Arial" w:eastAsia="Times New Roman" w:hAnsi="Arial" w:cs="Times New Roman"/>
      <w:b/>
      <w:color w:val="000000"/>
      <w:sz w:val="20"/>
      <w:szCs w:val="24"/>
      <w:lang w:val="en-US" w:eastAsia="hu-HU"/>
    </w:rPr>
  </w:style>
  <w:style w:type="character" w:customStyle="1" w:styleId="1f0">
    <w:name w:val="Верхний колонтитул Знак1"/>
    <w:rsid w:val="002408BA"/>
  </w:style>
  <w:style w:type="character" w:customStyle="1" w:styleId="FontStyle23">
    <w:name w:val="Font Style23"/>
    <w:rsid w:val="002408BA"/>
    <w:rPr>
      <w:rFonts w:ascii="Arial" w:hAnsi="Arial" w:cs="Arial" w:hint="default"/>
      <w:sz w:val="12"/>
      <w:szCs w:val="12"/>
    </w:rPr>
  </w:style>
  <w:style w:type="character" w:customStyle="1" w:styleId="FontStyle16">
    <w:name w:val="Font Style16"/>
    <w:rsid w:val="002408BA"/>
    <w:rPr>
      <w:rFonts w:ascii="Arial" w:hAnsi="Arial" w:cs="Arial" w:hint="default"/>
      <w:b/>
      <w:bCs/>
      <w:sz w:val="12"/>
      <w:szCs w:val="12"/>
    </w:rPr>
  </w:style>
  <w:style w:type="character" w:customStyle="1" w:styleId="FontStyle24">
    <w:name w:val="Font Style24"/>
    <w:rsid w:val="002408BA"/>
    <w:rPr>
      <w:rFonts w:ascii="Arial" w:hAnsi="Arial" w:cs="Arial" w:hint="default"/>
      <w:i/>
      <w:iCs/>
      <w:sz w:val="12"/>
      <w:szCs w:val="12"/>
    </w:rPr>
  </w:style>
  <w:style w:type="character" w:customStyle="1" w:styleId="FontStyle18">
    <w:name w:val="Font Style18"/>
    <w:rsid w:val="002408BA"/>
    <w:rPr>
      <w:rFonts w:ascii="Arial" w:hAnsi="Arial" w:cs="Arial" w:hint="default"/>
      <w:b/>
      <w:bCs/>
      <w:sz w:val="12"/>
      <w:szCs w:val="12"/>
    </w:rPr>
  </w:style>
  <w:style w:type="character" w:customStyle="1" w:styleId="FontStyle21">
    <w:name w:val="Font Style21"/>
    <w:rsid w:val="002408BA"/>
    <w:rPr>
      <w:rFonts w:ascii="Arial" w:hAnsi="Arial" w:cs="Arial" w:hint="default"/>
      <w:smallCaps/>
      <w:spacing w:val="10"/>
      <w:sz w:val="8"/>
      <w:szCs w:val="8"/>
    </w:rPr>
  </w:style>
  <w:style w:type="character" w:customStyle="1" w:styleId="FontStyle22">
    <w:name w:val="Font Style22"/>
    <w:rsid w:val="002408BA"/>
    <w:rPr>
      <w:rFonts w:ascii="Arial" w:hAnsi="Arial" w:cs="Arial" w:hint="default"/>
      <w:b/>
      <w:bCs/>
      <w:sz w:val="10"/>
      <w:szCs w:val="10"/>
    </w:rPr>
  </w:style>
  <w:style w:type="character" w:customStyle="1" w:styleId="2f">
    <w:name w:val="Знак2"/>
    <w:rsid w:val="002408BA"/>
    <w:rPr>
      <w:sz w:val="28"/>
      <w:szCs w:val="24"/>
    </w:rPr>
  </w:style>
  <w:style w:type="character" w:customStyle="1" w:styleId="160">
    <w:name w:val="Знак16"/>
    <w:rsid w:val="002408BA"/>
    <w:rPr>
      <w:b/>
      <w:bCs w:val="0"/>
      <w:sz w:val="28"/>
      <w:szCs w:val="24"/>
    </w:rPr>
  </w:style>
  <w:style w:type="character" w:customStyle="1" w:styleId="150">
    <w:name w:val="Знак15"/>
    <w:rsid w:val="002408BA"/>
    <w:rPr>
      <w:sz w:val="28"/>
      <w:szCs w:val="24"/>
    </w:rPr>
  </w:style>
  <w:style w:type="character" w:customStyle="1" w:styleId="140">
    <w:name w:val="Знак14"/>
    <w:rsid w:val="002408BA"/>
    <w:rPr>
      <w:sz w:val="28"/>
      <w:szCs w:val="24"/>
    </w:rPr>
  </w:style>
  <w:style w:type="character" w:customStyle="1" w:styleId="130">
    <w:name w:val="Знак13"/>
    <w:rsid w:val="002408BA"/>
    <w:rPr>
      <w:b/>
      <w:bCs/>
      <w:sz w:val="28"/>
      <w:szCs w:val="24"/>
    </w:rPr>
  </w:style>
  <w:style w:type="character" w:customStyle="1" w:styleId="120">
    <w:name w:val="Знак12"/>
    <w:rsid w:val="002408BA"/>
    <w:rPr>
      <w:sz w:val="24"/>
    </w:rPr>
  </w:style>
  <w:style w:type="character" w:customStyle="1" w:styleId="112">
    <w:name w:val="Знак11"/>
    <w:rsid w:val="002408BA"/>
    <w:rPr>
      <w:sz w:val="24"/>
    </w:rPr>
  </w:style>
  <w:style w:type="character" w:customStyle="1" w:styleId="100">
    <w:name w:val="Знак10"/>
    <w:rsid w:val="002408BA"/>
    <w:rPr>
      <w:b/>
      <w:bCs w:val="0"/>
      <w:sz w:val="24"/>
    </w:rPr>
  </w:style>
  <w:style w:type="character" w:customStyle="1" w:styleId="91">
    <w:name w:val="Знак9"/>
    <w:rsid w:val="002408BA"/>
    <w:rPr>
      <w:b/>
      <w:bCs w:val="0"/>
      <w:szCs w:val="24"/>
    </w:rPr>
  </w:style>
  <w:style w:type="character" w:customStyle="1" w:styleId="81">
    <w:name w:val="Знак8"/>
    <w:rsid w:val="002408BA"/>
    <w:rPr>
      <w:b/>
      <w:bCs w:val="0"/>
      <w:sz w:val="28"/>
    </w:rPr>
  </w:style>
  <w:style w:type="character" w:customStyle="1" w:styleId="74">
    <w:name w:val="Знак7"/>
    <w:basedOn w:val="a2"/>
    <w:rsid w:val="002408BA"/>
  </w:style>
  <w:style w:type="character" w:customStyle="1" w:styleId="64">
    <w:name w:val="Знак6"/>
    <w:rsid w:val="002408BA"/>
    <w:rPr>
      <w:szCs w:val="24"/>
    </w:rPr>
  </w:style>
  <w:style w:type="character" w:customStyle="1" w:styleId="54">
    <w:name w:val="Знак5"/>
    <w:rsid w:val="002408BA"/>
    <w:rPr>
      <w:b/>
      <w:bCs/>
      <w:sz w:val="24"/>
      <w:szCs w:val="24"/>
    </w:rPr>
  </w:style>
  <w:style w:type="character" w:customStyle="1" w:styleId="44">
    <w:name w:val="Знак4"/>
    <w:rsid w:val="002408BA"/>
    <w:rPr>
      <w:rFonts w:ascii="Courier New" w:hAnsi="Courier New" w:cs="Courier New" w:hint="default"/>
    </w:rPr>
  </w:style>
  <w:style w:type="character" w:customStyle="1" w:styleId="3a">
    <w:name w:val="Стиль3 Знак"/>
    <w:rsid w:val="002408BA"/>
    <w:rPr>
      <w:noProof w:val="0"/>
      <w:sz w:val="24"/>
      <w:lang w:val="ru-RU" w:eastAsia="ru-RU" w:bidi="ar-SA"/>
    </w:rPr>
  </w:style>
  <w:style w:type="character" w:customStyle="1" w:styleId="labelbodytext11">
    <w:name w:val="label_body_text_11"/>
    <w:rsid w:val="002408BA"/>
    <w:rPr>
      <w:color w:val="0000FF"/>
      <w:sz w:val="20"/>
      <w:szCs w:val="20"/>
    </w:rPr>
  </w:style>
  <w:style w:type="character" w:customStyle="1" w:styleId="92">
    <w:name w:val="Знак Знак9"/>
    <w:rsid w:val="002408BA"/>
    <w:rPr>
      <w:rFonts w:ascii="Arial" w:hAnsi="Arial" w:cs="Arial" w:hint="default"/>
      <w:b/>
      <w:bCs/>
      <w:kern w:val="32"/>
      <w:sz w:val="32"/>
      <w:szCs w:val="32"/>
      <w:lang w:val="ru-RU" w:eastAsia="ru-RU" w:bidi="ar-SA"/>
    </w:rPr>
  </w:style>
  <w:style w:type="character" w:customStyle="1" w:styleId="stltextm-011">
    <w:name w:val="stl_textm-011"/>
    <w:basedOn w:val="a2"/>
    <w:rsid w:val="002408BA"/>
  </w:style>
  <w:style w:type="character" w:customStyle="1" w:styleId="3b">
    <w:name w:val="Знак Знак3"/>
    <w:rsid w:val="002408BA"/>
    <w:rPr>
      <w:sz w:val="24"/>
      <w:szCs w:val="24"/>
      <w:lang w:val="ru-RU" w:eastAsia="ru-RU" w:bidi="ar-SA"/>
    </w:rPr>
  </w:style>
  <w:style w:type="character" w:customStyle="1" w:styleId="510">
    <w:name w:val="Заголовок 5 Знак1"/>
    <w:rsid w:val="002408BA"/>
    <w:rPr>
      <w:b/>
      <w:bCs/>
      <w:i/>
      <w:iCs/>
      <w:sz w:val="26"/>
      <w:szCs w:val="26"/>
    </w:rPr>
  </w:style>
  <w:style w:type="paragraph" w:customStyle="1" w:styleId="-0">
    <w:name w:val="Контракт-пункт"/>
    <w:basedOn w:val="a1"/>
    <w:rsid w:val="002408BA"/>
    <w:pPr>
      <w:tabs>
        <w:tab w:val="left" w:pos="1134"/>
        <w:tab w:val="num" w:pos="1800"/>
      </w:tabs>
      <w:spacing w:after="0" w:line="240" w:lineRule="auto"/>
      <w:ind w:left="1800" w:hanging="360"/>
      <w:jc w:val="both"/>
    </w:pPr>
    <w:rPr>
      <w:rFonts w:ascii="Times New Roman" w:eastAsia="Times New Roman" w:hAnsi="Times New Roman" w:cs="Times New Roman"/>
      <w:sz w:val="24"/>
      <w:szCs w:val="24"/>
      <w:lang w:eastAsia="ar-SA"/>
    </w:rPr>
  </w:style>
  <w:style w:type="paragraph" w:customStyle="1" w:styleId="-1">
    <w:name w:val="Контракт-подподпункт"/>
    <w:basedOn w:val="a1"/>
    <w:rsid w:val="002408BA"/>
    <w:pPr>
      <w:tabs>
        <w:tab w:val="num" w:pos="1800"/>
      </w:tabs>
      <w:spacing w:after="0" w:line="240" w:lineRule="auto"/>
      <w:ind w:left="1800" w:hanging="360"/>
      <w:jc w:val="both"/>
    </w:pPr>
    <w:rPr>
      <w:rFonts w:ascii="Times New Roman" w:eastAsia="Times New Roman" w:hAnsi="Times New Roman" w:cs="Times New Roman"/>
      <w:sz w:val="24"/>
      <w:szCs w:val="24"/>
      <w:lang w:eastAsia="ar-SA"/>
    </w:rPr>
  </w:style>
  <w:style w:type="character" w:customStyle="1" w:styleId="apple-converted-space">
    <w:name w:val="apple-converted-space"/>
    <w:rsid w:val="002408BA"/>
  </w:style>
  <w:style w:type="character" w:customStyle="1" w:styleId="apple-style-span">
    <w:name w:val="apple-style-span"/>
    <w:rsid w:val="002408BA"/>
  </w:style>
  <w:style w:type="character" w:customStyle="1" w:styleId="dfaq">
    <w:name w:val="dfaq"/>
    <w:rsid w:val="002408BA"/>
  </w:style>
  <w:style w:type="paragraph" w:customStyle="1" w:styleId="afff9">
    <w:name w:val="a"/>
    <w:basedOn w:val="a1"/>
    <w:rsid w:val="002408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4">
    <w:name w:val="tx4"/>
    <w:basedOn w:val="a1"/>
    <w:rsid w:val="002408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a">
    <w:name w:val="Strong"/>
    <w:uiPriority w:val="22"/>
    <w:qFormat/>
    <w:rsid w:val="002408BA"/>
    <w:rPr>
      <w:b/>
      <w:bCs/>
    </w:rPr>
  </w:style>
  <w:style w:type="character" w:customStyle="1" w:styleId="FontStyle11">
    <w:name w:val="Font Style11"/>
    <w:rsid w:val="002408BA"/>
    <w:rPr>
      <w:rFonts w:ascii="Times New Roman" w:hAnsi="Times New Roman" w:cs="Times New Roman"/>
      <w:sz w:val="22"/>
      <w:szCs w:val="22"/>
    </w:rPr>
  </w:style>
  <w:style w:type="character" w:customStyle="1" w:styleId="1f1">
    <w:name w:val="Заголовок №1_"/>
    <w:link w:val="1f2"/>
    <w:rsid w:val="002408BA"/>
    <w:rPr>
      <w:sz w:val="25"/>
      <w:szCs w:val="25"/>
      <w:shd w:val="clear" w:color="auto" w:fill="FFFFFF"/>
    </w:rPr>
  </w:style>
  <w:style w:type="paragraph" w:customStyle="1" w:styleId="1f2">
    <w:name w:val="Заголовок №1"/>
    <w:basedOn w:val="a1"/>
    <w:link w:val="1f1"/>
    <w:rsid w:val="002408BA"/>
    <w:pPr>
      <w:shd w:val="clear" w:color="auto" w:fill="FFFFFF"/>
      <w:spacing w:after="300" w:line="322" w:lineRule="exact"/>
      <w:jc w:val="both"/>
      <w:outlineLvl w:val="0"/>
    </w:pPr>
    <w:rPr>
      <w:sz w:val="25"/>
      <w:szCs w:val="25"/>
    </w:rPr>
  </w:style>
  <w:style w:type="paragraph" w:customStyle="1" w:styleId="afffb">
    <w:name w:val="Знак Знак Знак Знак Знак Знак"/>
    <w:basedOn w:val="a1"/>
    <w:rsid w:val="002408BA"/>
    <w:pPr>
      <w:spacing w:line="240" w:lineRule="exact"/>
    </w:pPr>
    <w:rPr>
      <w:rFonts w:ascii="Verdana" w:eastAsia="Times New Roman" w:hAnsi="Verdana" w:cs="Times New Roman"/>
      <w:sz w:val="24"/>
      <w:szCs w:val="24"/>
      <w:lang w:val="en-US"/>
    </w:rPr>
  </w:style>
  <w:style w:type="paragraph" w:customStyle="1" w:styleId="afffc">
    <w:name w:val="Знак Знак Знак Знак"/>
    <w:basedOn w:val="a1"/>
    <w:rsid w:val="002408BA"/>
    <w:pPr>
      <w:spacing w:line="240" w:lineRule="exact"/>
    </w:pPr>
    <w:rPr>
      <w:rFonts w:ascii="Verdana" w:eastAsia="Times New Roman" w:hAnsi="Verdana" w:cs="Times New Roman"/>
      <w:sz w:val="24"/>
      <w:szCs w:val="24"/>
      <w:lang w:val="en-US"/>
    </w:rPr>
  </w:style>
  <w:style w:type="paragraph" w:customStyle="1" w:styleId="afffd">
    <w:name w:val="Знак Знак Знак Знак Знак Знак Знак"/>
    <w:basedOn w:val="a1"/>
    <w:rsid w:val="002408BA"/>
    <w:pPr>
      <w:spacing w:line="240" w:lineRule="exact"/>
    </w:pPr>
    <w:rPr>
      <w:rFonts w:ascii="Verdana" w:eastAsia="Times New Roman" w:hAnsi="Verdana" w:cs="Times New Roman"/>
      <w:sz w:val="24"/>
      <w:szCs w:val="24"/>
      <w:lang w:val="en-US"/>
    </w:rPr>
  </w:style>
  <w:style w:type="character" w:customStyle="1" w:styleId="1f3">
    <w:name w:val="Знак1 Знак"/>
    <w:locked/>
    <w:rsid w:val="002408BA"/>
    <w:rPr>
      <w:sz w:val="24"/>
      <w:lang w:val="ru-RU" w:eastAsia="ru-RU" w:bidi="ar-SA"/>
    </w:rPr>
  </w:style>
  <w:style w:type="character" w:customStyle="1" w:styleId="1f4">
    <w:name w:val="Заголовок №1 + Не полужирный"/>
    <w:rsid w:val="002408BA"/>
    <w:rPr>
      <w:b/>
      <w:bCs/>
      <w:sz w:val="23"/>
      <w:szCs w:val="23"/>
      <w:shd w:val="clear" w:color="auto" w:fill="FFFFFF"/>
      <w:lang w:bidi="ar-SA"/>
    </w:rPr>
  </w:style>
  <w:style w:type="paragraph" w:customStyle="1" w:styleId="CharChar">
    <w:name w:val="Char Char"/>
    <w:basedOn w:val="a1"/>
    <w:rsid w:val="002408BA"/>
    <w:pPr>
      <w:spacing w:line="240" w:lineRule="exact"/>
    </w:pPr>
    <w:rPr>
      <w:rFonts w:ascii="Verdana" w:eastAsia="Times New Roman" w:hAnsi="Verdana" w:cs="Verdana"/>
      <w:sz w:val="20"/>
      <w:szCs w:val="20"/>
      <w:lang w:val="en-US"/>
    </w:rPr>
  </w:style>
  <w:style w:type="paragraph" w:customStyle="1" w:styleId="Iniiaiieoaenoniono000">
    <w:name w:val="Iniiaiie oaeno n iono000"/>
    <w:basedOn w:val="a1"/>
    <w:rsid w:val="002408BA"/>
    <w:pPr>
      <w:spacing w:after="0" w:line="240" w:lineRule="auto"/>
      <w:ind w:firstLine="567"/>
      <w:jc w:val="both"/>
    </w:pPr>
    <w:rPr>
      <w:rFonts w:ascii="Times New Roman" w:eastAsia="Times New Roman" w:hAnsi="Times New Roman" w:cs="Times New Roman"/>
      <w:sz w:val="20"/>
      <w:szCs w:val="20"/>
    </w:rPr>
  </w:style>
  <w:style w:type="paragraph" w:customStyle="1" w:styleId="H-TextFormat">
    <w:name w:val="H-TextFormat"/>
    <w:rsid w:val="002408BA"/>
    <w:pPr>
      <w:autoSpaceDE w:val="0"/>
      <w:autoSpaceDN w:val="0"/>
      <w:adjustRightInd w:val="0"/>
      <w:spacing w:after="0" w:line="240" w:lineRule="auto"/>
    </w:pPr>
    <w:rPr>
      <w:rFonts w:ascii="Arial" w:eastAsia="SimSun" w:hAnsi="Arial" w:cs="Arial"/>
      <w:lang w:val="en-US" w:eastAsia="zh-CN"/>
    </w:rPr>
  </w:style>
  <w:style w:type="paragraph" w:customStyle="1" w:styleId="afffe">
    <w:name w:val="Стиль"/>
    <w:rsid w:val="002408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val">
    <w:name w:val="val"/>
    <w:basedOn w:val="a2"/>
    <w:rsid w:val="002408BA"/>
  </w:style>
  <w:style w:type="character" w:customStyle="1" w:styleId="1f5">
    <w:name w:val="Нижний колонтитул Знак1"/>
    <w:rsid w:val="002408BA"/>
    <w:rPr>
      <w:sz w:val="24"/>
      <w:szCs w:val="24"/>
    </w:rPr>
  </w:style>
  <w:style w:type="paragraph" w:customStyle="1" w:styleId="h">
    <w:name w:val="h"/>
    <w:basedOn w:val="a1"/>
    <w:rsid w:val="002408BA"/>
    <w:pPr>
      <w:spacing w:before="100" w:beforeAutospacing="1" w:after="100" w:afterAutospacing="1" w:line="240" w:lineRule="auto"/>
    </w:pPr>
    <w:rPr>
      <w:rFonts w:ascii="Arial" w:eastAsia="Times New Roman" w:hAnsi="Arial" w:cs="Arial"/>
      <w:sz w:val="24"/>
      <w:szCs w:val="24"/>
      <w:lang w:eastAsia="ru-RU"/>
    </w:rPr>
  </w:style>
  <w:style w:type="character" w:customStyle="1" w:styleId="312">
    <w:name w:val="Заголовок 3 Знак1"/>
    <w:rsid w:val="002408BA"/>
    <w:rPr>
      <w:b/>
      <w:bCs/>
      <w:sz w:val="26"/>
      <w:szCs w:val="24"/>
    </w:rPr>
  </w:style>
  <w:style w:type="paragraph" w:customStyle="1" w:styleId="3A0">
    <w:name w:val="Заголовок 3 A"/>
    <w:next w:val="13"/>
    <w:rsid w:val="002408BA"/>
    <w:pPr>
      <w:keepNext/>
      <w:spacing w:after="0" w:line="240" w:lineRule="auto"/>
      <w:jc w:val="center"/>
      <w:outlineLvl w:val="2"/>
    </w:pPr>
    <w:rPr>
      <w:rFonts w:ascii="Arial" w:eastAsia="ヒラギノ角ゴ Pro W3" w:hAnsi="Arial" w:cs="Times New Roman"/>
      <w:b/>
      <w:color w:val="000000"/>
      <w:sz w:val="16"/>
      <w:szCs w:val="20"/>
    </w:rPr>
  </w:style>
  <w:style w:type="paragraph" w:customStyle="1" w:styleId="2f0">
    <w:name w:val="Обычный2"/>
    <w:uiPriority w:val="99"/>
    <w:rsid w:val="002408BA"/>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customStyle="1" w:styleId="3c">
    <w:name w:val="Обычный3"/>
    <w:rsid w:val="002408BA"/>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customStyle="1" w:styleId="affff">
    <w:name w:val="Стиль Таблица_ячейка_центр"/>
    <w:basedOn w:val="a1"/>
    <w:rsid w:val="002408BA"/>
    <w:pPr>
      <w:widowControl w:val="0"/>
      <w:suppressAutoHyphens/>
      <w:autoSpaceDE w:val="0"/>
      <w:snapToGrid w:val="0"/>
      <w:spacing w:after="0" w:line="240" w:lineRule="auto"/>
      <w:jc w:val="center"/>
    </w:pPr>
    <w:rPr>
      <w:rFonts w:ascii="Times New Roman" w:eastAsia="Times New Roman" w:hAnsi="Times New Roman" w:cs="Times New Roman"/>
      <w:position w:val="2"/>
      <w:sz w:val="20"/>
      <w:szCs w:val="20"/>
      <w:lang w:eastAsia="ar-SA"/>
    </w:rPr>
  </w:style>
  <w:style w:type="paragraph" w:customStyle="1" w:styleId="Style2">
    <w:name w:val="Style2"/>
    <w:basedOn w:val="a1"/>
    <w:rsid w:val="002408BA"/>
    <w:pPr>
      <w:widowControl w:val="0"/>
      <w:autoSpaceDE w:val="0"/>
      <w:spacing w:after="0" w:line="288" w:lineRule="exact"/>
      <w:jc w:val="both"/>
    </w:pPr>
    <w:rPr>
      <w:rFonts w:ascii="Tahoma" w:eastAsia="Times New Roman" w:hAnsi="Tahoma" w:cs="Tahoma"/>
      <w:sz w:val="20"/>
      <w:szCs w:val="20"/>
      <w:lang w:eastAsia="ar-SA"/>
    </w:rPr>
  </w:style>
  <w:style w:type="paragraph" w:styleId="affff0">
    <w:name w:val="List Bullet"/>
    <w:basedOn w:val="a1"/>
    <w:rsid w:val="002408BA"/>
    <w:pPr>
      <w:tabs>
        <w:tab w:val="num" w:pos="360"/>
      </w:tabs>
      <w:spacing w:after="0" w:line="240" w:lineRule="auto"/>
      <w:ind w:left="360" w:hanging="360"/>
    </w:pPr>
    <w:rPr>
      <w:rFonts w:ascii="Times New Roman" w:eastAsia="Times New Roman" w:hAnsi="Times New Roman" w:cs="Times New Roman"/>
      <w:sz w:val="24"/>
      <w:szCs w:val="24"/>
      <w:lang w:eastAsia="ru-RU"/>
    </w:rPr>
  </w:style>
  <w:style w:type="paragraph" w:customStyle="1" w:styleId="Standard">
    <w:name w:val="Standard"/>
    <w:rsid w:val="002408BA"/>
    <w:pPr>
      <w:suppressAutoHyphens/>
      <w:autoSpaceDN w:val="0"/>
      <w:spacing w:after="0" w:line="100" w:lineRule="atLeast"/>
      <w:textAlignment w:val="baseline"/>
    </w:pPr>
    <w:rPr>
      <w:rFonts w:ascii="Times New Roman" w:eastAsia="Calibri" w:hAnsi="Times New Roman" w:cs="Times New Roman"/>
      <w:kern w:val="3"/>
      <w:sz w:val="24"/>
      <w:szCs w:val="24"/>
      <w:lang w:eastAsia="ru-RU" w:bidi="hi-IN"/>
    </w:rPr>
  </w:style>
  <w:style w:type="paragraph" w:customStyle="1" w:styleId="1f6">
    <w:name w:val="Абзац списка1"/>
    <w:basedOn w:val="a1"/>
    <w:rsid w:val="002408BA"/>
    <w:pPr>
      <w:spacing w:after="0" w:line="240" w:lineRule="auto"/>
      <w:ind w:left="720"/>
      <w:contextualSpacing/>
    </w:pPr>
    <w:rPr>
      <w:rFonts w:ascii="Times New Roman" w:eastAsia="Calibri" w:hAnsi="Times New Roman" w:cs="Times New Roman"/>
      <w:sz w:val="24"/>
      <w:szCs w:val="24"/>
      <w:lang w:eastAsia="ru-RU"/>
    </w:rPr>
  </w:style>
  <w:style w:type="paragraph" w:customStyle="1" w:styleId="Normalunindented">
    <w:name w:val="Normal unindented"/>
    <w:qFormat/>
    <w:rsid w:val="002408BA"/>
    <w:pPr>
      <w:spacing w:before="120" w:after="120" w:line="276" w:lineRule="auto"/>
      <w:jc w:val="both"/>
    </w:pPr>
    <w:rPr>
      <w:rFonts w:ascii="Times New Roman" w:eastAsia="Times New Roman" w:hAnsi="Times New Roman" w:cs="Times New Roman"/>
      <w:lang w:eastAsia="ru-RU"/>
    </w:rPr>
  </w:style>
  <w:style w:type="paragraph" w:customStyle="1" w:styleId="1f7">
    <w:name w:val="Без интервала1"/>
    <w:rsid w:val="002408BA"/>
    <w:pPr>
      <w:spacing w:after="0" w:line="240" w:lineRule="auto"/>
      <w:ind w:firstLine="567"/>
      <w:jc w:val="both"/>
    </w:pPr>
    <w:rPr>
      <w:rFonts w:ascii="Times New Roman" w:eastAsia="Calibri" w:hAnsi="Times New Roman" w:cs="Times New Roman"/>
      <w:sz w:val="28"/>
      <w:szCs w:val="28"/>
      <w:lang w:eastAsia="ru-RU"/>
    </w:rPr>
  </w:style>
  <w:style w:type="paragraph" w:styleId="affff1">
    <w:name w:val="annotation text"/>
    <w:basedOn w:val="a1"/>
    <w:link w:val="affff2"/>
    <w:uiPriority w:val="99"/>
    <w:semiHidden/>
    <w:rsid w:val="002408BA"/>
    <w:pPr>
      <w:spacing w:after="60" w:line="240" w:lineRule="auto"/>
      <w:jc w:val="both"/>
    </w:pPr>
    <w:rPr>
      <w:rFonts w:ascii="Times New Roman" w:eastAsia="Calibri" w:hAnsi="Times New Roman" w:cs="Times New Roman"/>
      <w:sz w:val="20"/>
      <w:szCs w:val="20"/>
      <w:lang w:val="x-none" w:eastAsia="ru-RU"/>
    </w:rPr>
  </w:style>
  <w:style w:type="character" w:customStyle="1" w:styleId="affff2">
    <w:name w:val="Текст примечания Знак"/>
    <w:basedOn w:val="a2"/>
    <w:link w:val="affff1"/>
    <w:uiPriority w:val="99"/>
    <w:semiHidden/>
    <w:rsid w:val="002408BA"/>
    <w:rPr>
      <w:rFonts w:ascii="Times New Roman" w:eastAsia="Calibri" w:hAnsi="Times New Roman" w:cs="Times New Roman"/>
      <w:sz w:val="20"/>
      <w:szCs w:val="20"/>
      <w:lang w:val="x-none" w:eastAsia="ru-RU"/>
    </w:rPr>
  </w:style>
  <w:style w:type="paragraph" w:customStyle="1" w:styleId="TableText">
    <w:name w:val="Table Text"/>
    <w:basedOn w:val="a1"/>
    <w:rsid w:val="002408BA"/>
    <w:pPr>
      <w:spacing w:after="200" w:line="276" w:lineRule="auto"/>
    </w:pPr>
    <w:rPr>
      <w:rFonts w:ascii="Calibri" w:eastAsia="Calibri" w:hAnsi="Calibri" w:cs="Times New Roman"/>
    </w:rPr>
  </w:style>
  <w:style w:type="character" w:customStyle="1" w:styleId="A00">
    <w:name w:val="A0"/>
    <w:rsid w:val="002408BA"/>
    <w:rPr>
      <w:rFonts w:ascii="Tahoma" w:hAnsi="Tahoma" w:cs="Tahoma" w:hint="default"/>
      <w:color w:val="000000"/>
      <w:sz w:val="18"/>
      <w:szCs w:val="18"/>
    </w:rPr>
  </w:style>
  <w:style w:type="paragraph" w:customStyle="1" w:styleId="Default">
    <w:name w:val="Default"/>
    <w:rsid w:val="002408B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3">
    <w:name w:val="toa heading"/>
    <w:basedOn w:val="a1"/>
    <w:next w:val="a1"/>
    <w:uiPriority w:val="99"/>
    <w:semiHidden/>
    <w:unhideWhenUsed/>
    <w:rsid w:val="002408BA"/>
    <w:pPr>
      <w:spacing w:before="120" w:after="0" w:line="240" w:lineRule="auto"/>
    </w:pPr>
    <w:rPr>
      <w:rFonts w:ascii="Arial" w:eastAsia="Times New Roman" w:hAnsi="Arial" w:cs="Times New Roman"/>
      <w:b/>
      <w:sz w:val="24"/>
      <w:szCs w:val="20"/>
      <w:lang w:eastAsia="ru-RU"/>
    </w:rPr>
  </w:style>
  <w:style w:type="character" w:customStyle="1" w:styleId="1f8">
    <w:name w:val="Название Знак1"/>
    <w:aliases w:val="Знак Знак Знак Знак Знак Знак Знак Знак Знак1,Знак Знак Знак Знак Знак Знак Знак1"/>
    <w:rsid w:val="002408BA"/>
    <w:rPr>
      <w:rFonts w:ascii="Cambria" w:eastAsia="Times New Roman" w:hAnsi="Cambria" w:cs="Times New Roman"/>
      <w:color w:val="17365D"/>
      <w:spacing w:val="5"/>
      <w:kern w:val="28"/>
      <w:sz w:val="52"/>
      <w:szCs w:val="52"/>
      <w:lang w:eastAsia="ru-RU"/>
    </w:rPr>
  </w:style>
  <w:style w:type="character" w:customStyle="1" w:styleId="1f9">
    <w:name w:val="Основной текст Знак1"/>
    <w:aliases w:val="body text Знак"/>
    <w:rsid w:val="002408BA"/>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rsid w:val="002408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4">
    <w:name w:val="endnote text"/>
    <w:basedOn w:val="a1"/>
    <w:link w:val="affff5"/>
    <w:semiHidden/>
    <w:rsid w:val="002408BA"/>
    <w:pPr>
      <w:spacing w:before="120" w:after="0" w:line="240" w:lineRule="auto"/>
      <w:jc w:val="both"/>
    </w:pPr>
    <w:rPr>
      <w:rFonts w:ascii="Times New Roman" w:eastAsia="Times New Roman" w:hAnsi="Times New Roman" w:cs="Times New Roman"/>
      <w:sz w:val="20"/>
      <w:szCs w:val="20"/>
      <w:lang w:val="x-none" w:eastAsia="ru-RU"/>
    </w:rPr>
  </w:style>
  <w:style w:type="character" w:customStyle="1" w:styleId="affff5">
    <w:name w:val="Текст концевой сноски Знак"/>
    <w:basedOn w:val="a2"/>
    <w:link w:val="affff4"/>
    <w:semiHidden/>
    <w:rsid w:val="002408BA"/>
    <w:rPr>
      <w:rFonts w:ascii="Times New Roman" w:eastAsia="Times New Roman" w:hAnsi="Times New Roman" w:cs="Times New Roman"/>
      <w:sz w:val="20"/>
      <w:szCs w:val="20"/>
      <w:lang w:val="x-none" w:eastAsia="ru-RU"/>
    </w:rPr>
  </w:style>
  <w:style w:type="character" w:styleId="affff6">
    <w:name w:val="endnote reference"/>
    <w:semiHidden/>
    <w:rsid w:val="002408BA"/>
    <w:rPr>
      <w:vertAlign w:val="superscript"/>
    </w:rPr>
  </w:style>
  <w:style w:type="paragraph" w:customStyle="1" w:styleId="affff7">
    <w:name w:val="Пункт б/н"/>
    <w:basedOn w:val="a1"/>
    <w:semiHidden/>
    <w:rsid w:val="002408BA"/>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
    <w:name w:val="Контракт-раздел"/>
    <w:basedOn w:val="a1"/>
    <w:next w:val="-0"/>
    <w:qFormat/>
    <w:rsid w:val="002408BA"/>
    <w:pPr>
      <w:keepNext/>
      <w:numPr>
        <w:numId w:val="4"/>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2">
    <w:name w:val="Контракт-подпункт"/>
    <w:basedOn w:val="a1"/>
    <w:rsid w:val="002408BA"/>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character" w:customStyle="1" w:styleId="affff8">
    <w:name w:val="Основной текст_"/>
    <w:link w:val="2f1"/>
    <w:rsid w:val="002408BA"/>
    <w:rPr>
      <w:rFonts w:ascii="Times New Roman" w:eastAsia="Times New Roman" w:hAnsi="Times New Roman"/>
      <w:sz w:val="27"/>
      <w:szCs w:val="27"/>
      <w:shd w:val="clear" w:color="auto" w:fill="FFFFFF"/>
    </w:rPr>
  </w:style>
  <w:style w:type="paragraph" w:customStyle="1" w:styleId="2f1">
    <w:name w:val="Основной текст2"/>
    <w:basedOn w:val="a1"/>
    <w:link w:val="affff8"/>
    <w:rsid w:val="002408BA"/>
    <w:pPr>
      <w:widowControl w:val="0"/>
      <w:shd w:val="clear" w:color="auto" w:fill="FFFFFF"/>
      <w:spacing w:after="300" w:line="322" w:lineRule="exact"/>
      <w:ind w:hanging="1560"/>
    </w:pPr>
    <w:rPr>
      <w:rFonts w:ascii="Times New Roman" w:eastAsia="Times New Roman" w:hAnsi="Times New Roman"/>
      <w:sz w:val="27"/>
      <w:szCs w:val="27"/>
    </w:rPr>
  </w:style>
  <w:style w:type="character" w:customStyle="1" w:styleId="affff9">
    <w:name w:val="Основной текст + Курсив"/>
    <w:rsid w:val="002408BA"/>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11pt">
    <w:name w:val="Основной текст + 11 pt"/>
    <w:rsid w:val="002408B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f2">
    <w:name w:val="Основной текст (2)_"/>
    <w:link w:val="2f3"/>
    <w:rsid w:val="002408BA"/>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rsid w:val="002408BA"/>
    <w:pPr>
      <w:widowControl w:val="0"/>
      <w:shd w:val="clear" w:color="auto" w:fill="FFFFFF"/>
      <w:spacing w:after="0" w:line="322" w:lineRule="exact"/>
      <w:jc w:val="both"/>
    </w:pPr>
    <w:rPr>
      <w:rFonts w:ascii="Times New Roman" w:eastAsia="Times New Roman" w:hAnsi="Times New Roman"/>
      <w:i/>
      <w:iCs/>
      <w:sz w:val="27"/>
      <w:szCs w:val="27"/>
    </w:rPr>
  </w:style>
  <w:style w:type="character" w:customStyle="1" w:styleId="2f4">
    <w:name w:val="Основной текст (2) + Не курсив"/>
    <w:rsid w:val="002408BA"/>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3d">
    <w:name w:val="Основной текст (3)_"/>
    <w:link w:val="3e"/>
    <w:rsid w:val="002408BA"/>
    <w:rPr>
      <w:rFonts w:ascii="Verdana" w:eastAsia="Verdana" w:hAnsi="Verdana" w:cs="Verdana"/>
      <w:spacing w:val="-10"/>
      <w:sz w:val="15"/>
      <w:szCs w:val="15"/>
      <w:shd w:val="clear" w:color="auto" w:fill="FFFFFF"/>
    </w:rPr>
  </w:style>
  <w:style w:type="paragraph" w:customStyle="1" w:styleId="3e">
    <w:name w:val="Основной текст (3)"/>
    <w:basedOn w:val="a1"/>
    <w:link w:val="3d"/>
    <w:rsid w:val="002408BA"/>
    <w:pPr>
      <w:widowControl w:val="0"/>
      <w:shd w:val="clear" w:color="auto" w:fill="FFFFFF"/>
      <w:spacing w:after="0" w:line="322" w:lineRule="exact"/>
    </w:pPr>
    <w:rPr>
      <w:rFonts w:ascii="Verdana" w:eastAsia="Verdana" w:hAnsi="Verdana" w:cs="Verdana"/>
      <w:spacing w:val="-10"/>
      <w:sz w:val="15"/>
      <w:szCs w:val="15"/>
    </w:rPr>
  </w:style>
  <w:style w:type="character" w:customStyle="1" w:styleId="45">
    <w:name w:val="Основной текст (4)_"/>
    <w:link w:val="46"/>
    <w:rsid w:val="002408BA"/>
    <w:rPr>
      <w:rFonts w:ascii="Times New Roman" w:eastAsia="Times New Roman" w:hAnsi="Times New Roman"/>
      <w:sz w:val="18"/>
      <w:szCs w:val="18"/>
      <w:shd w:val="clear" w:color="auto" w:fill="FFFFFF"/>
    </w:rPr>
  </w:style>
  <w:style w:type="paragraph" w:customStyle="1" w:styleId="46">
    <w:name w:val="Основной текст (4)"/>
    <w:basedOn w:val="a1"/>
    <w:link w:val="45"/>
    <w:rsid w:val="002408BA"/>
    <w:pPr>
      <w:widowControl w:val="0"/>
      <w:shd w:val="clear" w:color="auto" w:fill="FFFFFF"/>
      <w:spacing w:after="0" w:line="0" w:lineRule="atLeast"/>
      <w:ind w:hanging="360"/>
    </w:pPr>
    <w:rPr>
      <w:rFonts w:ascii="Times New Roman" w:eastAsia="Times New Roman" w:hAnsi="Times New Roman"/>
      <w:sz w:val="18"/>
      <w:szCs w:val="18"/>
    </w:rPr>
  </w:style>
  <w:style w:type="character" w:customStyle="1" w:styleId="75">
    <w:name w:val="Основной текст (7)_"/>
    <w:link w:val="76"/>
    <w:rsid w:val="002408BA"/>
    <w:rPr>
      <w:rFonts w:ascii="Verdana" w:eastAsia="Verdana" w:hAnsi="Verdana" w:cs="Verdana"/>
      <w:spacing w:val="-20"/>
      <w:sz w:val="15"/>
      <w:szCs w:val="15"/>
      <w:shd w:val="clear" w:color="auto" w:fill="FFFFFF"/>
    </w:rPr>
  </w:style>
  <w:style w:type="paragraph" w:customStyle="1" w:styleId="76">
    <w:name w:val="Основной текст (7)"/>
    <w:basedOn w:val="a1"/>
    <w:link w:val="75"/>
    <w:rsid w:val="002408BA"/>
    <w:pPr>
      <w:widowControl w:val="0"/>
      <w:shd w:val="clear" w:color="auto" w:fill="FFFFFF"/>
      <w:spacing w:after="0" w:line="322" w:lineRule="exact"/>
    </w:pPr>
    <w:rPr>
      <w:rFonts w:ascii="Verdana" w:eastAsia="Verdana" w:hAnsi="Verdana" w:cs="Verdana"/>
      <w:spacing w:val="-20"/>
      <w:sz w:val="15"/>
      <w:szCs w:val="15"/>
    </w:rPr>
  </w:style>
  <w:style w:type="character" w:customStyle="1" w:styleId="9pt">
    <w:name w:val="Основной текст + 9 pt"/>
    <w:rsid w:val="002408B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affffa">
    <w:name w:val="Колонтитул"/>
    <w:rsid w:val="002408BA"/>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Verdana10pt">
    <w:name w:val="Колонтитул + Verdana;10 pt"/>
    <w:rsid w:val="002408BA"/>
    <w:rPr>
      <w:rFonts w:ascii="Verdana" w:eastAsia="Verdana" w:hAnsi="Verdana" w:cs="Verdana"/>
      <w:b w:val="0"/>
      <w:bCs w:val="0"/>
      <w:i w:val="0"/>
      <w:iCs w:val="0"/>
      <w:smallCaps w:val="0"/>
      <w:strike w:val="0"/>
      <w:color w:val="000000"/>
      <w:spacing w:val="0"/>
      <w:w w:val="100"/>
      <w:position w:val="0"/>
      <w:sz w:val="20"/>
      <w:szCs w:val="20"/>
      <w:u w:val="none"/>
    </w:rPr>
  </w:style>
  <w:style w:type="character" w:customStyle="1" w:styleId="105pt">
    <w:name w:val="Основной текст + 10;5 pt;Полужирный"/>
    <w:rsid w:val="002408BA"/>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affffb">
    <w:name w:val="Оглавление_"/>
    <w:link w:val="affffc"/>
    <w:rsid w:val="002408BA"/>
    <w:rPr>
      <w:rFonts w:ascii="Times New Roman" w:eastAsia="Times New Roman" w:hAnsi="Times New Roman"/>
      <w:sz w:val="27"/>
      <w:szCs w:val="27"/>
      <w:shd w:val="clear" w:color="auto" w:fill="FFFFFF"/>
    </w:rPr>
  </w:style>
  <w:style w:type="paragraph" w:customStyle="1" w:styleId="affffc">
    <w:name w:val="Оглавление"/>
    <w:basedOn w:val="a1"/>
    <w:link w:val="affffb"/>
    <w:rsid w:val="002408BA"/>
    <w:pPr>
      <w:widowControl w:val="0"/>
      <w:shd w:val="clear" w:color="auto" w:fill="FFFFFF"/>
      <w:spacing w:after="0" w:line="322" w:lineRule="exact"/>
      <w:jc w:val="both"/>
    </w:pPr>
    <w:rPr>
      <w:rFonts w:ascii="Times New Roman" w:eastAsia="Times New Roman" w:hAnsi="Times New Roman"/>
      <w:sz w:val="27"/>
      <w:szCs w:val="27"/>
    </w:rPr>
  </w:style>
  <w:style w:type="character" w:customStyle="1" w:styleId="2f5">
    <w:name w:val="Оглавление (2)_"/>
    <w:link w:val="2f6"/>
    <w:rsid w:val="002408BA"/>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rsid w:val="002408BA"/>
    <w:pPr>
      <w:widowControl w:val="0"/>
      <w:shd w:val="clear" w:color="auto" w:fill="FFFFFF"/>
      <w:spacing w:after="540" w:line="0" w:lineRule="atLeast"/>
      <w:jc w:val="both"/>
    </w:pPr>
    <w:rPr>
      <w:rFonts w:ascii="Sylfaen" w:eastAsia="Sylfaen" w:hAnsi="Sylfaen" w:cs="Sylfaen"/>
      <w:spacing w:val="-10"/>
      <w:sz w:val="21"/>
      <w:szCs w:val="21"/>
      <w:lang w:val="en-US"/>
    </w:rPr>
  </w:style>
  <w:style w:type="character" w:customStyle="1" w:styleId="101">
    <w:name w:val="Основной текст (10)_"/>
    <w:link w:val="102"/>
    <w:rsid w:val="002408BA"/>
    <w:rPr>
      <w:rFonts w:ascii="MS Gothic" w:eastAsia="MS Gothic" w:hAnsi="MS Gothic" w:cs="MS Gothic"/>
      <w:sz w:val="31"/>
      <w:szCs w:val="31"/>
      <w:shd w:val="clear" w:color="auto" w:fill="FFFFFF"/>
    </w:rPr>
  </w:style>
  <w:style w:type="paragraph" w:customStyle="1" w:styleId="102">
    <w:name w:val="Основной текст (10)"/>
    <w:basedOn w:val="a1"/>
    <w:link w:val="101"/>
    <w:rsid w:val="002408BA"/>
    <w:pPr>
      <w:widowControl w:val="0"/>
      <w:shd w:val="clear" w:color="auto" w:fill="FFFFFF"/>
      <w:spacing w:after="0" w:line="317" w:lineRule="exact"/>
      <w:jc w:val="both"/>
    </w:pPr>
    <w:rPr>
      <w:rFonts w:ascii="MS Gothic" w:eastAsia="MS Gothic" w:hAnsi="MS Gothic" w:cs="MS Gothic"/>
      <w:sz w:val="31"/>
      <w:szCs w:val="31"/>
    </w:rPr>
  </w:style>
  <w:style w:type="character" w:customStyle="1" w:styleId="10TimesNewRoman135pt">
    <w:name w:val="Основной текст (10) + Times New Roman;13;5 pt;Полужирный"/>
    <w:rsid w:val="002408BA"/>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character" w:customStyle="1" w:styleId="2f7">
    <w:name w:val="Заголовок №2_"/>
    <w:link w:val="2f8"/>
    <w:rsid w:val="002408BA"/>
    <w:rPr>
      <w:rFonts w:ascii="Times New Roman" w:eastAsia="Times New Roman" w:hAnsi="Times New Roman"/>
      <w:sz w:val="28"/>
      <w:szCs w:val="28"/>
      <w:shd w:val="clear" w:color="auto" w:fill="FFFFFF"/>
    </w:rPr>
  </w:style>
  <w:style w:type="paragraph" w:customStyle="1" w:styleId="2f8">
    <w:name w:val="Заголовок №2"/>
    <w:basedOn w:val="a1"/>
    <w:link w:val="2f7"/>
    <w:rsid w:val="002408BA"/>
    <w:pPr>
      <w:widowControl w:val="0"/>
      <w:shd w:val="clear" w:color="auto" w:fill="FFFFFF"/>
      <w:spacing w:after="0" w:line="317" w:lineRule="exact"/>
      <w:jc w:val="both"/>
      <w:outlineLvl w:val="1"/>
    </w:pPr>
    <w:rPr>
      <w:rFonts w:ascii="Times New Roman" w:eastAsia="Times New Roman" w:hAnsi="Times New Roman"/>
      <w:sz w:val="28"/>
      <w:szCs w:val="28"/>
    </w:rPr>
  </w:style>
  <w:style w:type="character" w:customStyle="1" w:styleId="2f9">
    <w:name w:val="Заголовок №2 + Полужирный;Курсив"/>
    <w:rsid w:val="002408BA"/>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2MSGothic18pt">
    <w:name w:val="Заголовок №2 + MS Gothic;18 pt;Курсив"/>
    <w:rsid w:val="002408BA"/>
    <w:rPr>
      <w:rFonts w:ascii="MS Gothic" w:eastAsia="MS Gothic" w:hAnsi="MS Gothic" w:cs="MS Gothic"/>
      <w:b w:val="0"/>
      <w:bCs w:val="0"/>
      <w:i/>
      <w:iCs/>
      <w:smallCaps w:val="0"/>
      <w:strike w:val="0"/>
      <w:color w:val="000000"/>
      <w:spacing w:val="0"/>
      <w:w w:val="100"/>
      <w:position w:val="0"/>
      <w:sz w:val="36"/>
      <w:szCs w:val="36"/>
      <w:u w:val="none"/>
    </w:rPr>
  </w:style>
  <w:style w:type="character" w:customStyle="1" w:styleId="121">
    <w:name w:val="Основной текст (12)_"/>
    <w:link w:val="123"/>
    <w:rsid w:val="002408BA"/>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rsid w:val="002408BA"/>
    <w:pPr>
      <w:widowControl w:val="0"/>
      <w:shd w:val="clear" w:color="auto" w:fill="FFFFFF"/>
      <w:spacing w:before="480" w:after="0" w:line="278" w:lineRule="exact"/>
      <w:ind w:hanging="480"/>
    </w:pPr>
    <w:rPr>
      <w:rFonts w:ascii="Times New Roman" w:eastAsia="Times New Roman" w:hAnsi="Times New Roman"/>
      <w:b/>
      <w:bCs/>
      <w:sz w:val="23"/>
      <w:szCs w:val="23"/>
    </w:rPr>
  </w:style>
  <w:style w:type="character" w:customStyle="1" w:styleId="115pt">
    <w:name w:val="Основной текст + 11;5 pt;Полужирный"/>
    <w:rsid w:val="002408B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lk">
    <w:name w:val="blk"/>
    <w:rsid w:val="002408BA"/>
  </w:style>
  <w:style w:type="character" w:customStyle="1" w:styleId="ConsNormal0">
    <w:name w:val="ConsNormal Знак"/>
    <w:link w:val="ConsNormal"/>
    <w:rsid w:val="002408BA"/>
    <w:rPr>
      <w:rFonts w:ascii="Courier New" w:eastAsia="Times New Roman" w:hAnsi="Courier New" w:cs="Times New Roman"/>
      <w:sz w:val="24"/>
      <w:lang w:eastAsia="ru-RU"/>
    </w:rPr>
  </w:style>
  <w:style w:type="character" w:customStyle="1" w:styleId="a6">
    <w:name w:val="Абзац списка Знак"/>
    <w:aliases w:val="Bullet List Знак,FooterText Знак,numbered Знак,Paragraphe de liste1 Знак,lp1 Знак"/>
    <w:link w:val="a5"/>
    <w:uiPriority w:val="34"/>
    <w:locked/>
    <w:rsid w:val="002408BA"/>
  </w:style>
  <w:style w:type="character" w:customStyle="1" w:styleId="ConsPlusNonformat0">
    <w:name w:val="ConsPlusNonformat Знак"/>
    <w:link w:val="ConsPlusNonformat"/>
    <w:rsid w:val="002408BA"/>
    <w:rPr>
      <w:rFonts w:ascii="Courier New" w:eastAsia="Times New Roman" w:hAnsi="Courier New" w:cs="Courier New"/>
      <w:lang w:eastAsia="ru-RU"/>
    </w:rPr>
  </w:style>
  <w:style w:type="character" w:customStyle="1" w:styleId="-3">
    <w:name w:val="Интернет-ссылка"/>
    <w:rsid w:val="002408BA"/>
    <w:rPr>
      <w:color w:val="0000FF"/>
      <w:u w:val="single"/>
    </w:rPr>
  </w:style>
  <w:style w:type="paragraph" w:customStyle="1" w:styleId="ConsPlusCell">
    <w:name w:val="ConsPlusCell"/>
    <w:uiPriority w:val="99"/>
    <w:rsid w:val="002408BA"/>
    <w:pPr>
      <w:autoSpaceDE w:val="0"/>
      <w:autoSpaceDN w:val="0"/>
      <w:adjustRightInd w:val="0"/>
      <w:spacing w:after="0" w:line="240" w:lineRule="auto"/>
    </w:pPr>
    <w:rPr>
      <w:rFonts w:ascii="Times New Roman" w:eastAsia="Calibri" w:hAnsi="Times New Roman" w:cs="Times New Roman"/>
      <w:sz w:val="20"/>
      <w:szCs w:val="20"/>
      <w:lang w:eastAsia="ru-RU"/>
    </w:rPr>
  </w:style>
  <w:style w:type="table" w:customStyle="1" w:styleId="1fa">
    <w:name w:val="Сетка таблицы1"/>
    <w:basedOn w:val="a3"/>
    <w:next w:val="a7"/>
    <w:uiPriority w:val="59"/>
    <w:rsid w:val="002408B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Сетка таблицы2"/>
    <w:basedOn w:val="a3"/>
    <w:next w:val="a7"/>
    <w:uiPriority w:val="59"/>
    <w:rsid w:val="002408B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3"/>
    <w:next w:val="a7"/>
    <w:uiPriority w:val="59"/>
    <w:rsid w:val="002408B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next w:val="a7"/>
    <w:uiPriority w:val="59"/>
    <w:rsid w:val="002408B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next w:val="a7"/>
    <w:uiPriority w:val="59"/>
    <w:rsid w:val="002408B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b">
    <w:name w:val="toc 1"/>
    <w:basedOn w:val="a1"/>
    <w:next w:val="a1"/>
    <w:autoRedefine/>
    <w:uiPriority w:val="99"/>
    <w:semiHidden/>
    <w:rsid w:val="002408BA"/>
    <w:pPr>
      <w:suppressAutoHyphens/>
      <w:spacing w:before="120" w:after="120" w:line="240" w:lineRule="auto"/>
    </w:pPr>
    <w:rPr>
      <w:rFonts w:ascii="Calibri" w:eastAsia="Times New Roman" w:hAnsi="Calibri" w:cs="Calibri"/>
      <w:b/>
      <w:bCs/>
      <w:caps/>
      <w:lang w:eastAsia="ru-RU"/>
    </w:rPr>
  </w:style>
  <w:style w:type="paragraph" w:customStyle="1" w:styleId="03closecomment">
    <w:name w:val="03closecomment"/>
    <w:basedOn w:val="a1"/>
    <w:uiPriority w:val="99"/>
    <w:rsid w:val="002408BA"/>
    <w:pPr>
      <w:suppressAutoHyphens/>
      <w:spacing w:after="0" w:line="240" w:lineRule="atLeast"/>
      <w:jc w:val="right"/>
    </w:pPr>
    <w:rPr>
      <w:rFonts w:ascii="GaramondC" w:eastAsia="Times New Roman" w:hAnsi="GaramondC" w:cs="GaramondC"/>
      <w:color w:val="000000"/>
      <w:sz w:val="20"/>
      <w:szCs w:val="20"/>
      <w:lang w:eastAsia="zh-CN"/>
    </w:rPr>
  </w:style>
  <w:style w:type="character" w:styleId="affffd">
    <w:name w:val="Subtle Emphasis"/>
    <w:uiPriority w:val="19"/>
    <w:qFormat/>
    <w:rsid w:val="002408BA"/>
    <w:rPr>
      <w:i/>
      <w:iCs/>
      <w:color w:val="808080"/>
    </w:rPr>
  </w:style>
  <w:style w:type="numbering" w:customStyle="1" w:styleId="2fb">
    <w:name w:val="Нет списка2"/>
    <w:next w:val="a4"/>
    <w:uiPriority w:val="99"/>
    <w:semiHidden/>
    <w:unhideWhenUsed/>
    <w:rsid w:val="002408BA"/>
  </w:style>
  <w:style w:type="numbering" w:customStyle="1" w:styleId="3f0">
    <w:name w:val="Нет списка3"/>
    <w:next w:val="a4"/>
    <w:uiPriority w:val="99"/>
    <w:semiHidden/>
    <w:unhideWhenUsed/>
    <w:rsid w:val="002408BA"/>
  </w:style>
  <w:style w:type="character" w:customStyle="1" w:styleId="iceouttxt6">
    <w:name w:val="iceouttxt6"/>
    <w:rsid w:val="002408BA"/>
    <w:rPr>
      <w:rFonts w:ascii="Arial" w:hAnsi="Arial" w:cs="Arial" w:hint="default"/>
      <w:color w:val="666666"/>
      <w:sz w:val="17"/>
      <w:szCs w:val="17"/>
    </w:rPr>
  </w:style>
  <w:style w:type="paragraph" w:customStyle="1" w:styleId="msonormalbullet2gif">
    <w:name w:val="msonormalbullet2.gif"/>
    <w:basedOn w:val="a1"/>
    <w:rsid w:val="002408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1"/>
    <w:rsid w:val="002408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bullet1gif">
    <w:name w:val="consplusnormalbullet1.gif"/>
    <w:basedOn w:val="a1"/>
    <w:rsid w:val="002408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bullet3gif">
    <w:name w:val="consplusnormalbullet3.gif"/>
    <w:basedOn w:val="a1"/>
    <w:rsid w:val="002408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1"/>
    <w:rsid w:val="002408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bullet2gif">
    <w:name w:val="consplusnormalbullet2.gif"/>
    <w:basedOn w:val="a1"/>
    <w:rsid w:val="002408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bullet1gif">
    <w:name w:val="msobodytextindent2bullet1.gif"/>
    <w:basedOn w:val="a1"/>
    <w:rsid w:val="002408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bullet2gif">
    <w:name w:val="msobodytextindent2bullet2.gif"/>
    <w:basedOn w:val="a1"/>
    <w:rsid w:val="002408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bullet3gif">
    <w:name w:val="msobodytextindent2bullet3.gif"/>
    <w:basedOn w:val="a1"/>
    <w:rsid w:val="002408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аздел договора"/>
    <w:basedOn w:val="a"/>
    <w:rsid w:val="002408BA"/>
    <w:pPr>
      <w:numPr>
        <w:numId w:val="6"/>
      </w:numPr>
    </w:pPr>
    <w:rPr>
      <w:b/>
      <w:sz w:val="20"/>
    </w:rPr>
  </w:style>
  <w:style w:type="paragraph" w:styleId="a">
    <w:name w:val="List Number"/>
    <w:basedOn w:val="a1"/>
    <w:semiHidden/>
    <w:rsid w:val="002408BA"/>
    <w:pPr>
      <w:numPr>
        <w:numId w:val="5"/>
      </w:numPr>
      <w:spacing w:before="120" w:after="120" w:line="240" w:lineRule="auto"/>
      <w:jc w:val="center"/>
    </w:pPr>
    <w:rPr>
      <w:rFonts w:ascii="Arial" w:eastAsia="Times New Roman" w:hAnsi="Arial" w:cs="Times New Roman"/>
      <w:color w:val="000000"/>
      <w:sz w:val="24"/>
      <w:szCs w:val="20"/>
      <w:lang w:eastAsia="ru-RU"/>
    </w:rPr>
  </w:style>
  <w:style w:type="paragraph" w:customStyle="1" w:styleId="2fc">
    <w:name w:val="Абзац списка2"/>
    <w:basedOn w:val="a1"/>
    <w:rsid w:val="002408BA"/>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n-product-specname-inner2">
    <w:name w:val="n-product-spec__name-inner2"/>
    <w:basedOn w:val="a2"/>
    <w:rsid w:val="002408BA"/>
  </w:style>
  <w:style w:type="character" w:customStyle="1" w:styleId="n-product-specvalue-inner3">
    <w:name w:val="n-product-spec__value-inner3"/>
    <w:rsid w:val="002408BA"/>
    <w:rPr>
      <w:vanish w:val="0"/>
      <w:webHidden w:val="0"/>
      <w:specVanish w:val="0"/>
    </w:rPr>
  </w:style>
  <w:style w:type="character" w:customStyle="1" w:styleId="linkinner3">
    <w:name w:val="link__inner3"/>
    <w:basedOn w:val="a2"/>
    <w:rsid w:val="002408BA"/>
  </w:style>
  <w:style w:type="paragraph" w:customStyle="1" w:styleId="Normal0">
    <w:name w:val="Normal_0"/>
    <w:qFormat/>
    <w:rsid w:val="002408BA"/>
    <w:pPr>
      <w:spacing w:after="0" w:line="240" w:lineRule="auto"/>
    </w:pPr>
    <w:rPr>
      <w:rFonts w:ascii="Times New Roman" w:eastAsia="Calibri" w:hAnsi="Times New Roman" w:cs="Times New Roman"/>
      <w:sz w:val="24"/>
      <w:szCs w:val="20"/>
      <w:lang w:eastAsia="ru-RU"/>
    </w:rPr>
  </w:style>
  <w:style w:type="character" w:customStyle="1" w:styleId="longtext">
    <w:name w:val="long_text"/>
    <w:basedOn w:val="a2"/>
    <w:rsid w:val="002408BA"/>
  </w:style>
  <w:style w:type="character" w:customStyle="1" w:styleId="hps">
    <w:name w:val="hps"/>
    <w:basedOn w:val="a2"/>
    <w:rsid w:val="002408BA"/>
  </w:style>
  <w:style w:type="paragraph" w:customStyle="1" w:styleId="s1">
    <w:name w:val="s_1"/>
    <w:basedOn w:val="a1"/>
    <w:rsid w:val="002408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2"/>
    <w:rsid w:val="002408BA"/>
  </w:style>
  <w:style w:type="paragraph" w:customStyle="1" w:styleId="affffe">
    <w:name w:val="Нормальный (таблица)"/>
    <w:basedOn w:val="a1"/>
    <w:next w:val="a1"/>
    <w:uiPriority w:val="99"/>
    <w:rsid w:val="002408B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ff">
    <w:name w:val="Комментарий"/>
    <w:basedOn w:val="a1"/>
    <w:next w:val="a1"/>
    <w:uiPriority w:val="99"/>
    <w:rsid w:val="002408BA"/>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fff0">
    <w:name w:val="Прижатый влево"/>
    <w:basedOn w:val="a1"/>
    <w:next w:val="a1"/>
    <w:uiPriority w:val="99"/>
    <w:rsid w:val="002408B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TableParagraph">
    <w:name w:val="Table Paragraph"/>
    <w:basedOn w:val="a1"/>
    <w:uiPriority w:val="1"/>
    <w:qFormat/>
    <w:rsid w:val="002408BA"/>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pj">
    <w:name w:val="pj"/>
    <w:basedOn w:val="a1"/>
    <w:uiPriority w:val="99"/>
    <w:rsid w:val="002408BA"/>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1fc">
    <w:name w:val="Неразрешенное упоминание1"/>
    <w:uiPriority w:val="99"/>
    <w:semiHidden/>
    <w:unhideWhenUsed/>
    <w:rsid w:val="002408BA"/>
    <w:rPr>
      <w:color w:val="605E5C"/>
      <w:shd w:val="clear" w:color="auto" w:fill="E1DFDD"/>
    </w:rPr>
  </w:style>
  <w:style w:type="paragraph" w:customStyle="1" w:styleId="FR3">
    <w:name w:val="FR3"/>
    <w:rsid w:val="002408BA"/>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character" w:customStyle="1" w:styleId="otvetkrasn30">
    <w:name w:val="otvet_krasn_30"/>
    <w:rsid w:val="002408BA"/>
  </w:style>
  <w:style w:type="character" w:customStyle="1" w:styleId="afffff1">
    <w:name w:val="Основной шрифт"/>
    <w:semiHidden/>
    <w:rsid w:val="002408BA"/>
  </w:style>
  <w:style w:type="numbering" w:customStyle="1" w:styleId="48">
    <w:name w:val="Нет списка4"/>
    <w:next w:val="a4"/>
    <w:uiPriority w:val="99"/>
    <w:semiHidden/>
    <w:unhideWhenUsed/>
    <w:rsid w:val="002408BA"/>
  </w:style>
  <w:style w:type="character" w:customStyle="1" w:styleId="FontStyle13">
    <w:name w:val="Font Style13"/>
    <w:rsid w:val="002408BA"/>
    <w:rPr>
      <w:rFonts w:ascii="Times New Roman" w:hAnsi="Times New Roman" w:cs="Times New Roman"/>
      <w:sz w:val="26"/>
      <w:szCs w:val="26"/>
    </w:rPr>
  </w:style>
  <w:style w:type="character" w:customStyle="1" w:styleId="afffff2">
    <w:name w:val="Символ сноски"/>
    <w:rsid w:val="002408BA"/>
    <w:rPr>
      <w:vertAlign w:val="superscript"/>
    </w:rPr>
  </w:style>
  <w:style w:type="paragraph" w:customStyle="1" w:styleId="2fd">
    <w:name w:val="Без интервала2"/>
    <w:basedOn w:val="a1"/>
    <w:rsid w:val="002408BA"/>
    <w:pPr>
      <w:spacing w:after="0" w:line="240" w:lineRule="auto"/>
    </w:pPr>
    <w:rPr>
      <w:rFonts w:ascii="Calibri" w:eastAsia="Times New Roman" w:hAnsi="Calibri" w:cs="Times New Roman"/>
      <w:kern w:val="1"/>
      <w:sz w:val="24"/>
      <w:szCs w:val="32"/>
      <w:lang w:eastAsia="ru-RU"/>
    </w:rPr>
  </w:style>
  <w:style w:type="character" w:customStyle="1" w:styleId="1fd">
    <w:name w:val="Текст сноски Знак1"/>
    <w:uiPriority w:val="99"/>
    <w:semiHidden/>
    <w:rsid w:val="002408BA"/>
    <w:rPr>
      <w:sz w:val="20"/>
      <w:szCs w:val="20"/>
    </w:rPr>
  </w:style>
  <w:style w:type="character" w:customStyle="1" w:styleId="normaltextrunscxw73106166bcx0">
    <w:name w:val="normaltextrun scxw73106166 bcx0"/>
    <w:rsid w:val="002408BA"/>
  </w:style>
  <w:style w:type="paragraph" w:customStyle="1" w:styleId="afffff3">
    <w:name w:val="Пункт договора"/>
    <w:basedOn w:val="a1"/>
    <w:rsid w:val="002408BA"/>
    <w:pPr>
      <w:widowControl w:val="0"/>
      <w:tabs>
        <w:tab w:val="num" w:pos="360"/>
      </w:tabs>
      <w:suppressAutoHyphens/>
      <w:spacing w:after="0" w:line="240" w:lineRule="auto"/>
      <w:ind w:left="360" w:hanging="360"/>
      <w:jc w:val="both"/>
    </w:pPr>
    <w:rPr>
      <w:rFonts w:ascii="Arial" w:eastAsia="Times New Roman" w:hAnsi="Arial" w:cs="Arial"/>
      <w:sz w:val="20"/>
      <w:szCs w:val="20"/>
      <w:lang w:val="x-none" w:eastAsia="zh-CN"/>
    </w:rPr>
  </w:style>
  <w:style w:type="paragraph" w:customStyle="1" w:styleId="formattext">
    <w:name w:val="formattext"/>
    <w:basedOn w:val="a1"/>
    <w:rsid w:val="002408BA"/>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ffff4">
    <w:name w:val="Подпункт договора"/>
    <w:basedOn w:val="afffff3"/>
    <w:rsid w:val="002408BA"/>
    <w:pPr>
      <w:widowControl/>
      <w:tabs>
        <w:tab w:val="num" w:pos="0"/>
        <w:tab w:val="left" w:pos="1713"/>
        <w:tab w:val="left" w:pos="2520"/>
        <w:tab w:val="left" w:pos="3705"/>
      </w:tabs>
      <w:ind w:left="1713" w:hanging="180"/>
    </w:pPr>
  </w:style>
  <w:style w:type="paragraph" w:customStyle="1" w:styleId="afffff5">
    <w:name w:val="Подподпункт договора"/>
    <w:basedOn w:val="afffff4"/>
    <w:rsid w:val="002408BA"/>
    <w:pPr>
      <w:tabs>
        <w:tab w:val="left" w:pos="3240"/>
        <w:tab w:val="left" w:pos="4425"/>
      </w:tabs>
      <w:ind w:left="4425" w:hanging="360"/>
    </w:pPr>
  </w:style>
  <w:style w:type="character" w:customStyle="1" w:styleId="ConsPlusNormal1">
    <w:name w:val="ConsPlusNormal Знак1"/>
    <w:rsid w:val="002408BA"/>
    <w:rPr>
      <w:rFonts w:ascii="Arial" w:eastAsia="Arial" w:hAnsi="Arial" w:cs="Tahoma"/>
      <w:kern w:val="1"/>
      <w:sz w:val="22"/>
      <w:szCs w:val="24"/>
      <w:lang w:eastAsia="zh-CN" w:bidi="hi-IN"/>
    </w:rPr>
  </w:style>
  <w:style w:type="paragraph" w:customStyle="1" w:styleId="p66">
    <w:name w:val="p66"/>
    <w:basedOn w:val="a1"/>
    <w:uiPriority w:val="34"/>
    <w:qFormat/>
    <w:rsid w:val="002408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rsid w:val="002408BA"/>
  </w:style>
  <w:style w:type="character" w:customStyle="1" w:styleId="WW8Num1z0">
    <w:name w:val="WW8Num1z0"/>
    <w:rsid w:val="002408BA"/>
  </w:style>
  <w:style w:type="character" w:customStyle="1" w:styleId="WW8Num1z1">
    <w:name w:val="WW8Num1z1"/>
    <w:rsid w:val="002408BA"/>
  </w:style>
  <w:style w:type="character" w:customStyle="1" w:styleId="WW8Num1z2">
    <w:name w:val="WW8Num1z2"/>
    <w:rsid w:val="002408BA"/>
  </w:style>
  <w:style w:type="character" w:customStyle="1" w:styleId="WW8Num1z3">
    <w:name w:val="WW8Num1z3"/>
    <w:rsid w:val="002408BA"/>
  </w:style>
  <w:style w:type="character" w:customStyle="1" w:styleId="WW8Num1z4">
    <w:name w:val="WW8Num1z4"/>
    <w:rsid w:val="002408BA"/>
  </w:style>
  <w:style w:type="character" w:customStyle="1" w:styleId="WW8Num1z5">
    <w:name w:val="WW8Num1z5"/>
    <w:rsid w:val="002408BA"/>
  </w:style>
  <w:style w:type="character" w:customStyle="1" w:styleId="WW8Num1z6">
    <w:name w:val="WW8Num1z6"/>
    <w:rsid w:val="002408BA"/>
  </w:style>
  <w:style w:type="character" w:customStyle="1" w:styleId="WW8Num1z7">
    <w:name w:val="WW8Num1z7"/>
    <w:rsid w:val="002408BA"/>
  </w:style>
  <w:style w:type="character" w:customStyle="1" w:styleId="WW8Num1z8">
    <w:name w:val="WW8Num1z8"/>
    <w:rsid w:val="002408BA"/>
  </w:style>
  <w:style w:type="paragraph" w:styleId="afffff6">
    <w:name w:val="caption"/>
    <w:basedOn w:val="a1"/>
    <w:qFormat/>
    <w:rsid w:val="002408BA"/>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afffff7">
    <w:name w:val="Блочная цитата"/>
    <w:basedOn w:val="a1"/>
    <w:rsid w:val="002408BA"/>
    <w:pPr>
      <w:widowControl w:val="0"/>
      <w:suppressAutoHyphens/>
      <w:spacing w:after="283" w:line="240" w:lineRule="auto"/>
      <w:ind w:left="567" w:right="567"/>
    </w:pPr>
    <w:rPr>
      <w:rFonts w:ascii="Times New Roman" w:eastAsia="SimSun" w:hAnsi="Times New Roman" w:cs="Mangal"/>
      <w:kern w:val="1"/>
      <w:sz w:val="24"/>
      <w:szCs w:val="24"/>
      <w:lang w:eastAsia="zh-CN" w:bidi="hi-IN"/>
    </w:rPr>
  </w:style>
  <w:style w:type="paragraph" w:customStyle="1" w:styleId="1fe">
    <w:name w:val="Основной текст с отступом1"/>
    <w:basedOn w:val="a1"/>
    <w:rsid w:val="002408BA"/>
    <w:pPr>
      <w:widowControl w:val="0"/>
      <w:tabs>
        <w:tab w:val="left" w:pos="851"/>
      </w:tabs>
      <w:suppressAutoHyphens/>
      <w:autoSpaceDN w:val="0"/>
      <w:spacing w:after="0" w:line="240" w:lineRule="auto"/>
      <w:jc w:val="both"/>
      <w:textAlignment w:val="baseline"/>
    </w:pPr>
    <w:rPr>
      <w:rFonts w:ascii="Courier New" w:eastAsia="Andale Sans UI" w:hAnsi="Courier New" w:cs="Courier New"/>
      <w:kern w:val="3"/>
      <w:sz w:val="24"/>
      <w:szCs w:val="20"/>
      <w:lang w:val="en-US" w:bidi="en-US"/>
    </w:rPr>
  </w:style>
  <w:style w:type="numbering" w:customStyle="1" w:styleId="1110">
    <w:name w:val="Нет списка111"/>
    <w:next w:val="a4"/>
    <w:uiPriority w:val="99"/>
    <w:semiHidden/>
    <w:unhideWhenUsed/>
    <w:rsid w:val="002408BA"/>
  </w:style>
  <w:style w:type="table" w:customStyle="1" w:styleId="65">
    <w:name w:val="Сетка таблицы6"/>
    <w:basedOn w:val="a3"/>
    <w:next w:val="a7"/>
    <w:uiPriority w:val="59"/>
    <w:rsid w:val="002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unhideWhenUsed/>
    <w:rsid w:val="002408BA"/>
  </w:style>
  <w:style w:type="table" w:customStyle="1" w:styleId="113">
    <w:name w:val="Сетка таблицы11"/>
    <w:basedOn w:val="a3"/>
    <w:next w:val="a7"/>
    <w:uiPriority w:val="59"/>
    <w:rsid w:val="002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Обычный (веб) Знак Знак Знак1"/>
    <w:aliases w:val="Знак Знак Знак Знак Знак,Знак Знак1 Знак,Знак Знак Знак1 Знак Знак"/>
    <w:basedOn w:val="a1"/>
    <w:next w:val="aff1"/>
    <w:uiPriority w:val="99"/>
    <w:unhideWhenUsed/>
    <w:qFormat/>
    <w:rsid w:val="002408BA"/>
    <w:rPr>
      <w:rFonts w:ascii="Times New Roman" w:eastAsia="Calibri" w:hAnsi="Times New Roman" w:cs="Times New Roman"/>
      <w:sz w:val="24"/>
      <w:szCs w:val="24"/>
    </w:rPr>
  </w:style>
  <w:style w:type="numbering" w:customStyle="1" w:styleId="56">
    <w:name w:val="Нет списка5"/>
    <w:next w:val="a4"/>
    <w:uiPriority w:val="99"/>
    <w:semiHidden/>
    <w:unhideWhenUsed/>
    <w:rsid w:val="002408BA"/>
  </w:style>
  <w:style w:type="table" w:customStyle="1" w:styleId="77">
    <w:name w:val="Сетка таблицы7"/>
    <w:basedOn w:val="a3"/>
    <w:next w:val="a7"/>
    <w:uiPriority w:val="59"/>
    <w:rsid w:val="002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080540">
      <w:bodyDiv w:val="1"/>
      <w:marLeft w:val="0"/>
      <w:marRight w:val="0"/>
      <w:marTop w:val="0"/>
      <w:marBottom w:val="0"/>
      <w:divBdr>
        <w:top w:val="none" w:sz="0" w:space="0" w:color="auto"/>
        <w:left w:val="none" w:sz="0" w:space="0" w:color="auto"/>
        <w:bottom w:val="none" w:sz="0" w:space="0" w:color="auto"/>
        <w:right w:val="none" w:sz="0" w:space="0" w:color="auto"/>
      </w:divBdr>
    </w:div>
    <w:div w:id="1316880780">
      <w:bodyDiv w:val="1"/>
      <w:marLeft w:val="0"/>
      <w:marRight w:val="0"/>
      <w:marTop w:val="0"/>
      <w:marBottom w:val="0"/>
      <w:divBdr>
        <w:top w:val="none" w:sz="0" w:space="0" w:color="auto"/>
        <w:left w:val="none" w:sz="0" w:space="0" w:color="auto"/>
        <w:bottom w:val="none" w:sz="0" w:space="0" w:color="auto"/>
        <w:right w:val="none" w:sz="0" w:space="0" w:color="auto"/>
      </w:divBdr>
    </w:div>
    <w:div w:id="176352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2618</Words>
  <Characters>14923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DOC-MARKER-udMz6gEcfrVB04vTHYk_Uw</dc:description>
  <dc:creator>Admin</dc:creator>
  <cp:lastModifiedBy>Андреева Вероника Ивановна</cp:lastModifiedBy>
  <cp:revision>4</cp:revision>
  <cp:lastPrinted>2026-04-30T01:58:00Z</cp:lastPrinted>
  <dcterms:created xsi:type="dcterms:W3CDTF">2026-05-18T12:34:00Z</dcterms:created>
  <dcterms:modified xsi:type="dcterms:W3CDTF">2026-05-18T12:41:00Z</dcterms:modified>
</cp:coreProperties>
</file>