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F926D" w14:textId="52D233B2" w:rsidR="00ED2965" w:rsidRPr="00277E1C" w:rsidRDefault="002A1332" w:rsidP="00E647B3">
      <w:pPr>
        <w:widowControl w:val="0"/>
        <w:tabs>
          <w:tab w:val="left" w:pos="2535"/>
          <w:tab w:val="center" w:pos="4677"/>
        </w:tabs>
        <w:autoSpaceDE w:val="0"/>
        <w:autoSpaceDN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Проект Д</w:t>
      </w:r>
      <w:r w:rsidR="00ED2965" w:rsidRPr="00277E1C">
        <w:rPr>
          <w:rFonts w:cs="Times New Roman"/>
          <w:b/>
          <w:sz w:val="22"/>
          <w:szCs w:val="22"/>
        </w:rPr>
        <w:t>ого​‍﻿‌⁠﻿​‍‌⁠‍‌​﻿⁠‌‌‌‍‍‌​‍﻿​⁠﻿⁠‌‍﻿​⁠﻿﻿​‌‌​​​​‍‍вор</w:t>
      </w:r>
      <w:r>
        <w:rPr>
          <w:rFonts w:cs="Times New Roman"/>
          <w:b/>
          <w:sz w:val="22"/>
          <w:szCs w:val="22"/>
        </w:rPr>
        <w:t>а</w:t>
      </w:r>
      <w:r w:rsidR="00ED2965" w:rsidRPr="00277E1C">
        <w:rPr>
          <w:rFonts w:cs="Times New Roman"/>
          <w:b/>
          <w:sz w:val="22"/>
          <w:szCs w:val="22"/>
        </w:rPr>
        <w:t xml:space="preserve"> № </w:t>
      </w:r>
      <w:r w:rsidR="00E94366">
        <w:rPr>
          <w:rFonts w:cs="Times New Roman"/>
          <w:b/>
          <w:sz w:val="22"/>
          <w:szCs w:val="22"/>
        </w:rPr>
        <w:t>_______</w:t>
      </w:r>
    </w:p>
    <w:p w14:paraId="50D4E7C9" w14:textId="16547D76" w:rsidR="00ED2965" w:rsidRDefault="00E94366" w:rsidP="00ED2965">
      <w:pPr>
        <w:widowControl w:val="0"/>
        <w:autoSpaceDE w:val="0"/>
        <w:autoSpaceDN w:val="0"/>
        <w:jc w:val="center"/>
        <w:rPr>
          <w:rFonts w:eastAsia="Arial CYR" w:cs="Times New Roman"/>
          <w:b/>
          <w:sz w:val="22"/>
          <w:szCs w:val="22"/>
        </w:rPr>
      </w:pPr>
      <w:r w:rsidRPr="00E94366">
        <w:rPr>
          <w:rFonts w:eastAsia="Arial CYR" w:cs="Times New Roman"/>
          <w:b/>
          <w:sz w:val="22"/>
          <w:szCs w:val="22"/>
        </w:rPr>
        <w:t>на оказание услуг по страхованию объектов недвижимости</w:t>
      </w:r>
    </w:p>
    <w:p w14:paraId="12CCE85B" w14:textId="4511BEC6" w:rsidR="00ED2965" w:rsidRPr="00277E1C" w:rsidRDefault="00ED2965" w:rsidP="00ED2965">
      <w:pPr>
        <w:widowControl w:val="0"/>
        <w:autoSpaceDE w:val="0"/>
        <w:autoSpaceDN w:val="0"/>
        <w:jc w:val="both"/>
        <w:rPr>
          <w:rFonts w:cs="Times New Roman"/>
          <w:i/>
          <w:sz w:val="22"/>
          <w:szCs w:val="22"/>
        </w:rPr>
      </w:pPr>
      <w:r w:rsidRPr="00277E1C">
        <w:rPr>
          <w:rFonts w:cs="Times New Roman"/>
          <w:sz w:val="22"/>
          <w:szCs w:val="22"/>
        </w:rPr>
        <w:t>город Мирный</w:t>
      </w:r>
      <w:r w:rsidRPr="00277E1C">
        <w:rPr>
          <w:rFonts w:cs="Times New Roman"/>
          <w:i/>
          <w:sz w:val="22"/>
          <w:szCs w:val="22"/>
        </w:rPr>
        <w:tab/>
      </w:r>
      <w:r w:rsidRPr="00277E1C">
        <w:rPr>
          <w:rFonts w:cs="Times New Roman"/>
          <w:i/>
          <w:sz w:val="22"/>
          <w:szCs w:val="22"/>
        </w:rPr>
        <w:tab/>
      </w:r>
      <w:r w:rsidRPr="00277E1C">
        <w:rPr>
          <w:rFonts w:cs="Times New Roman"/>
          <w:i/>
          <w:sz w:val="22"/>
          <w:szCs w:val="22"/>
        </w:rPr>
        <w:tab/>
      </w:r>
      <w:r w:rsidRPr="00277E1C">
        <w:rPr>
          <w:rFonts w:cs="Times New Roman"/>
          <w:i/>
          <w:sz w:val="22"/>
          <w:szCs w:val="22"/>
        </w:rPr>
        <w:tab/>
      </w:r>
      <w:r w:rsidRPr="00277E1C">
        <w:rPr>
          <w:rFonts w:cs="Times New Roman"/>
          <w:i/>
          <w:sz w:val="22"/>
          <w:szCs w:val="22"/>
        </w:rPr>
        <w:tab/>
        <w:t xml:space="preserve">                          </w:t>
      </w:r>
      <w:r w:rsidRPr="00277E1C">
        <w:rPr>
          <w:rFonts w:cs="Times New Roman"/>
          <w:sz w:val="22"/>
          <w:szCs w:val="22"/>
        </w:rPr>
        <w:t xml:space="preserve">         </w:t>
      </w:r>
      <w:r w:rsidRPr="00277E1C">
        <w:rPr>
          <w:rFonts w:cs="Times New Roman"/>
          <w:sz w:val="22"/>
          <w:szCs w:val="22"/>
        </w:rPr>
        <w:tab/>
        <w:t xml:space="preserve">           </w:t>
      </w:r>
      <w:r w:rsidR="00277E1C">
        <w:rPr>
          <w:rFonts w:cs="Times New Roman"/>
          <w:sz w:val="22"/>
          <w:szCs w:val="22"/>
        </w:rPr>
        <w:t xml:space="preserve">            </w:t>
      </w:r>
      <w:proofErr w:type="gramStart"/>
      <w:r w:rsidR="00277E1C">
        <w:rPr>
          <w:rFonts w:cs="Times New Roman"/>
          <w:sz w:val="22"/>
          <w:szCs w:val="22"/>
        </w:rPr>
        <w:t xml:space="preserve">   </w:t>
      </w:r>
      <w:r w:rsidR="00E94366">
        <w:rPr>
          <w:rFonts w:cs="Times New Roman"/>
          <w:sz w:val="22"/>
          <w:szCs w:val="22"/>
        </w:rPr>
        <w:t>«</w:t>
      </w:r>
      <w:proofErr w:type="gramEnd"/>
      <w:r w:rsidR="00E94366">
        <w:rPr>
          <w:rFonts w:cs="Times New Roman"/>
          <w:sz w:val="22"/>
          <w:szCs w:val="22"/>
        </w:rPr>
        <w:t>_____</w:t>
      </w:r>
      <w:r w:rsidRPr="00277E1C">
        <w:rPr>
          <w:rFonts w:cs="Times New Roman"/>
          <w:sz w:val="22"/>
          <w:szCs w:val="22"/>
        </w:rPr>
        <w:t>»_________202</w:t>
      </w:r>
      <w:r w:rsidR="00300D72">
        <w:rPr>
          <w:rFonts w:cs="Times New Roman"/>
          <w:sz w:val="22"/>
          <w:szCs w:val="22"/>
        </w:rPr>
        <w:t>6</w:t>
      </w:r>
      <w:r w:rsidRPr="00277E1C">
        <w:rPr>
          <w:rFonts w:cs="Times New Roman"/>
          <w:sz w:val="22"/>
          <w:szCs w:val="22"/>
        </w:rPr>
        <w:t xml:space="preserve"> г.</w:t>
      </w:r>
    </w:p>
    <w:p w14:paraId="59FAB8D5" w14:textId="77777777" w:rsidR="00ED2965" w:rsidRPr="00277E1C" w:rsidRDefault="00ED2965" w:rsidP="00ED2965">
      <w:pPr>
        <w:widowControl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 xml:space="preserve">      </w:t>
      </w:r>
    </w:p>
    <w:p w14:paraId="0291B20D" w14:textId="176617D5" w:rsidR="00ED2965" w:rsidRPr="00277E1C" w:rsidRDefault="00D77F10" w:rsidP="00E6357D">
      <w:pPr>
        <w:ind w:firstLine="567"/>
        <w:jc w:val="both"/>
        <w:rPr>
          <w:rFonts w:eastAsia="Calibri" w:cs="Times New Roman"/>
          <w:b/>
          <w:sz w:val="22"/>
          <w:szCs w:val="22"/>
          <w:lang w:eastAsia="en-US"/>
        </w:rPr>
      </w:pPr>
      <w:r w:rsidRPr="0068692D">
        <w:rPr>
          <w:b/>
          <w:sz w:val="23"/>
          <w:szCs w:val="23"/>
        </w:rPr>
        <w:t xml:space="preserve">Муниципальное автономное учреждение «Управление спорта, культуры и молодежной политики» городского поселения «Город Мирный» муниципального района «Мирнинский района» Республики Саха (Якутия), </w:t>
      </w:r>
      <w:r w:rsidRPr="0068692D">
        <w:rPr>
          <w:sz w:val="23"/>
          <w:szCs w:val="23"/>
        </w:rPr>
        <w:t>именуемое в дальнейшем «</w:t>
      </w:r>
      <w:r w:rsidRPr="0068692D">
        <w:rPr>
          <w:b/>
          <w:sz w:val="23"/>
          <w:szCs w:val="23"/>
        </w:rPr>
        <w:t>Заказчик</w:t>
      </w:r>
      <w:r w:rsidRPr="0068692D">
        <w:rPr>
          <w:sz w:val="23"/>
          <w:szCs w:val="23"/>
        </w:rPr>
        <w:t xml:space="preserve">», в лице директора Червякова Александра Александровича, </w:t>
      </w:r>
      <w:r w:rsidR="005F1BB6" w:rsidRPr="00277E1C">
        <w:rPr>
          <w:rFonts w:cs="Times New Roman"/>
          <w:sz w:val="22"/>
          <w:szCs w:val="22"/>
        </w:rPr>
        <w:t>действующ</w:t>
      </w:r>
      <w:r>
        <w:rPr>
          <w:rFonts w:cs="Times New Roman"/>
          <w:sz w:val="22"/>
          <w:szCs w:val="22"/>
        </w:rPr>
        <w:t>и</w:t>
      </w:r>
      <w:r w:rsidR="005F1BB6" w:rsidRPr="00277E1C">
        <w:rPr>
          <w:rFonts w:cs="Times New Roman"/>
          <w:sz w:val="22"/>
          <w:szCs w:val="22"/>
        </w:rPr>
        <w:t xml:space="preserve">й на основании </w:t>
      </w:r>
      <w:r w:rsidR="00E94366">
        <w:rPr>
          <w:rFonts w:cs="Times New Roman"/>
          <w:sz w:val="22"/>
          <w:szCs w:val="22"/>
        </w:rPr>
        <w:t>Устава</w:t>
      </w:r>
      <w:r w:rsidR="005F1BB6" w:rsidRPr="00277E1C">
        <w:rPr>
          <w:rFonts w:cs="Times New Roman"/>
          <w:sz w:val="22"/>
          <w:szCs w:val="22"/>
        </w:rPr>
        <w:t>, с одной стороны</w:t>
      </w:r>
      <w:r w:rsidR="003B4584" w:rsidRPr="00277E1C">
        <w:rPr>
          <w:rFonts w:cs="Times New Roman"/>
          <w:sz w:val="22"/>
          <w:szCs w:val="22"/>
        </w:rPr>
        <w:t>,</w:t>
      </w:r>
      <w:r w:rsidR="005F1BB6" w:rsidRPr="00277E1C">
        <w:rPr>
          <w:rFonts w:cs="Times New Roman"/>
          <w:sz w:val="22"/>
          <w:szCs w:val="22"/>
        </w:rPr>
        <w:t xml:space="preserve"> </w:t>
      </w:r>
      <w:r w:rsidR="00ED2965" w:rsidRPr="00277E1C">
        <w:rPr>
          <w:rFonts w:cs="Times New Roman"/>
          <w:sz w:val="22"/>
          <w:szCs w:val="22"/>
        </w:rPr>
        <w:t xml:space="preserve">и </w:t>
      </w:r>
      <w:r w:rsidR="00E94366" w:rsidRPr="00BD44D5">
        <w:rPr>
          <w:rFonts w:cs="Times New Roman"/>
          <w:snapToGrid w:val="0"/>
          <w:sz w:val="22"/>
          <w:szCs w:val="22"/>
        </w:rPr>
        <w:t>________________</w:t>
      </w:r>
      <w:r w:rsidR="00E94366">
        <w:rPr>
          <w:rFonts w:cs="Times New Roman"/>
          <w:b/>
          <w:bCs/>
          <w:snapToGrid w:val="0"/>
          <w:sz w:val="22"/>
          <w:szCs w:val="22"/>
        </w:rPr>
        <w:t xml:space="preserve">, </w:t>
      </w:r>
      <w:r w:rsidR="00ED2965" w:rsidRPr="00277E1C">
        <w:rPr>
          <w:rFonts w:cs="Times New Roman"/>
          <w:sz w:val="22"/>
          <w:szCs w:val="22"/>
        </w:rPr>
        <w:t>именуемый в дальнейшем  «</w:t>
      </w:r>
      <w:r w:rsidR="00ED2965" w:rsidRPr="00277E1C">
        <w:rPr>
          <w:rFonts w:cs="Times New Roman"/>
          <w:b/>
          <w:sz w:val="22"/>
          <w:szCs w:val="22"/>
        </w:rPr>
        <w:t>Исполнитель</w:t>
      </w:r>
      <w:r w:rsidR="00ED2965" w:rsidRPr="00277E1C">
        <w:rPr>
          <w:rFonts w:cs="Times New Roman"/>
          <w:sz w:val="22"/>
          <w:szCs w:val="22"/>
        </w:rPr>
        <w:t xml:space="preserve">», с другой стороны, в дальнейшем вместе именуемые «Стороны», и каждый в отдельности «Сторона», на основании </w:t>
      </w:r>
      <w:r w:rsidR="00754E99" w:rsidRPr="00277E1C">
        <w:rPr>
          <w:rFonts w:cs="Times New Roman"/>
          <w:sz w:val="22"/>
          <w:szCs w:val="22"/>
        </w:rPr>
        <w:t>П</w:t>
      </w:r>
      <w:r w:rsidR="00ED2965" w:rsidRPr="00277E1C">
        <w:rPr>
          <w:rFonts w:cs="Times New Roman"/>
          <w:sz w:val="22"/>
          <w:szCs w:val="22"/>
        </w:rPr>
        <w:t xml:space="preserve">ротокола </w:t>
      </w:r>
      <w:r w:rsidR="00E94366">
        <w:rPr>
          <w:rFonts w:cs="Times New Roman"/>
          <w:sz w:val="22"/>
          <w:szCs w:val="22"/>
        </w:rPr>
        <w:t>____________</w:t>
      </w:r>
      <w:r w:rsidR="003F605F" w:rsidRPr="00277E1C">
        <w:rPr>
          <w:rFonts w:cs="Times New Roman"/>
          <w:sz w:val="22"/>
          <w:szCs w:val="22"/>
        </w:rPr>
        <w:t>,</w:t>
      </w:r>
      <w:r w:rsidR="00ED2965" w:rsidRPr="00277E1C">
        <w:rPr>
          <w:rFonts w:cs="Times New Roman"/>
          <w:sz w:val="22"/>
          <w:szCs w:val="22"/>
        </w:rPr>
        <w:t xml:space="preserve"> с соблюдением требований Гражданского кодекса Российской Федерации, Федерального закона «О закупках товаров, работ, услуг отдельными видами юридических лиц» от 18.07.2011 № 223-ФЗ, заключили настоящий договор</w:t>
      </w:r>
      <w:r w:rsidR="002202F6">
        <w:rPr>
          <w:rFonts w:cs="Times New Roman"/>
          <w:sz w:val="22"/>
          <w:szCs w:val="22"/>
        </w:rPr>
        <w:t xml:space="preserve"> №____</w:t>
      </w:r>
      <w:r w:rsidR="00ED2965" w:rsidRPr="00277E1C">
        <w:rPr>
          <w:rFonts w:cs="Times New Roman"/>
          <w:sz w:val="22"/>
          <w:szCs w:val="22"/>
        </w:rPr>
        <w:t xml:space="preserve"> </w:t>
      </w:r>
      <w:r w:rsidR="00E94366" w:rsidRPr="00E94366">
        <w:rPr>
          <w:bCs/>
          <w:spacing w:val="1"/>
          <w:sz w:val="22"/>
          <w:szCs w:val="22"/>
        </w:rPr>
        <w:t>на оказание услуг по страхованию объектов недвижимости</w:t>
      </w:r>
      <w:r w:rsidR="002202F6">
        <w:rPr>
          <w:bCs/>
          <w:spacing w:val="1"/>
          <w:sz w:val="22"/>
          <w:szCs w:val="22"/>
        </w:rPr>
        <w:t xml:space="preserve"> от «___»______202</w:t>
      </w:r>
      <w:r w:rsidR="00300D72">
        <w:rPr>
          <w:bCs/>
          <w:spacing w:val="1"/>
          <w:sz w:val="22"/>
          <w:szCs w:val="22"/>
        </w:rPr>
        <w:t>6</w:t>
      </w:r>
      <w:r w:rsidR="00032D74">
        <w:rPr>
          <w:bCs/>
          <w:spacing w:val="1"/>
          <w:sz w:val="22"/>
          <w:szCs w:val="22"/>
        </w:rPr>
        <w:t>г.</w:t>
      </w:r>
      <w:r w:rsidR="00E94366" w:rsidRPr="00E94366">
        <w:rPr>
          <w:bCs/>
          <w:spacing w:val="1"/>
          <w:sz w:val="22"/>
          <w:szCs w:val="22"/>
        </w:rPr>
        <w:t xml:space="preserve"> </w:t>
      </w:r>
      <w:r w:rsidR="00ED2965" w:rsidRPr="00277E1C">
        <w:rPr>
          <w:rFonts w:cs="Times New Roman"/>
          <w:sz w:val="22"/>
          <w:szCs w:val="22"/>
        </w:rPr>
        <w:t>(далее – Договор) о нижеследующем:</w:t>
      </w:r>
    </w:p>
    <w:p w14:paraId="007A5374" w14:textId="77777777" w:rsidR="00ED2965" w:rsidRPr="00776F09" w:rsidRDefault="00ED2965" w:rsidP="00ED2965">
      <w:pPr>
        <w:jc w:val="center"/>
        <w:rPr>
          <w:rFonts w:cs="Times New Roman"/>
          <w:b/>
          <w:sz w:val="22"/>
          <w:szCs w:val="22"/>
        </w:rPr>
      </w:pPr>
      <w:r w:rsidRPr="00776F09">
        <w:rPr>
          <w:rFonts w:cs="Times New Roman"/>
          <w:b/>
          <w:sz w:val="22"/>
          <w:szCs w:val="22"/>
        </w:rPr>
        <w:t>1.  ПРЕДМЕТ ДОГОВОРА</w:t>
      </w:r>
    </w:p>
    <w:p w14:paraId="6FE03D10" w14:textId="1489A89F" w:rsidR="00ED2965" w:rsidRPr="00776F09" w:rsidRDefault="00ED2965" w:rsidP="00ED2965">
      <w:pPr>
        <w:ind w:firstLine="567"/>
        <w:jc w:val="both"/>
        <w:rPr>
          <w:rFonts w:eastAsia="Calibri" w:cs="Times New Roman"/>
          <w:b/>
          <w:sz w:val="22"/>
          <w:szCs w:val="22"/>
          <w:lang w:eastAsia="en-US"/>
        </w:rPr>
      </w:pPr>
      <w:r w:rsidRPr="00776F09">
        <w:rPr>
          <w:rFonts w:cs="Times New Roman"/>
          <w:bCs/>
          <w:sz w:val="22"/>
          <w:szCs w:val="22"/>
        </w:rPr>
        <w:t xml:space="preserve">1.1. Исполнитель принимает на себя обязательство </w:t>
      </w:r>
      <w:r w:rsidR="00E94366" w:rsidRPr="00776F09">
        <w:rPr>
          <w:rFonts w:cs="Times New Roman"/>
          <w:b/>
          <w:sz w:val="22"/>
          <w:szCs w:val="22"/>
        </w:rPr>
        <w:t>оказать услуги по страхованию объектов недвижимости</w:t>
      </w:r>
      <w:r w:rsidR="00E94366" w:rsidRPr="00776F09">
        <w:rPr>
          <w:rFonts w:cs="Times New Roman"/>
          <w:sz w:val="22"/>
          <w:szCs w:val="22"/>
        </w:rPr>
        <w:t xml:space="preserve"> </w:t>
      </w:r>
      <w:r w:rsidRPr="00776F09">
        <w:rPr>
          <w:rFonts w:cs="Times New Roman"/>
          <w:sz w:val="22"/>
          <w:szCs w:val="22"/>
        </w:rPr>
        <w:t>(далее по тексту – услуги)</w:t>
      </w:r>
      <w:r w:rsidR="008C7615" w:rsidRPr="00776F09">
        <w:rPr>
          <w:rFonts w:cs="Times New Roman"/>
          <w:sz w:val="22"/>
          <w:szCs w:val="22"/>
        </w:rPr>
        <w:t xml:space="preserve"> </w:t>
      </w:r>
      <w:r w:rsidRPr="00776F09">
        <w:rPr>
          <w:rFonts w:cs="Times New Roman"/>
          <w:bCs/>
          <w:sz w:val="22"/>
          <w:szCs w:val="22"/>
        </w:rPr>
        <w:t>собственными силами и средствами в соответствии с Техническим заданием (Приложение №</w:t>
      </w:r>
      <w:r w:rsidR="00EB7B77" w:rsidRPr="00776F09">
        <w:rPr>
          <w:rFonts w:cs="Times New Roman"/>
          <w:bCs/>
          <w:sz w:val="22"/>
          <w:szCs w:val="22"/>
        </w:rPr>
        <w:t xml:space="preserve"> </w:t>
      </w:r>
      <w:r w:rsidRPr="00776F09">
        <w:rPr>
          <w:rFonts w:cs="Times New Roman"/>
          <w:bCs/>
          <w:sz w:val="22"/>
          <w:szCs w:val="22"/>
        </w:rPr>
        <w:t>1), являющимся неотъемлемой частью настоящего Договора, а Заказчик обязуется принять их и уплатить обусловленную настоящим Договором цену.</w:t>
      </w:r>
    </w:p>
    <w:p w14:paraId="08938A4D" w14:textId="23993B1C" w:rsidR="00ED2965" w:rsidRPr="00776F09" w:rsidRDefault="00ED2965" w:rsidP="00ED2965">
      <w:pPr>
        <w:spacing w:after="200"/>
        <w:ind w:firstLine="567"/>
        <w:contextualSpacing/>
        <w:jc w:val="both"/>
        <w:rPr>
          <w:rFonts w:eastAsia="Calibri" w:cs="Times New Roman"/>
          <w:b/>
          <w:sz w:val="22"/>
          <w:szCs w:val="22"/>
          <w:lang w:eastAsia="en-US"/>
        </w:rPr>
      </w:pPr>
      <w:r w:rsidRPr="00776F09">
        <w:rPr>
          <w:rFonts w:cs="Times New Roman"/>
          <w:bCs/>
          <w:sz w:val="22"/>
          <w:szCs w:val="22"/>
        </w:rPr>
        <w:t xml:space="preserve">1.2. </w:t>
      </w:r>
      <w:r w:rsidRPr="00776F09">
        <w:rPr>
          <w:rFonts w:cs="Times New Roman"/>
          <w:sz w:val="22"/>
          <w:szCs w:val="22"/>
        </w:rPr>
        <w:t>Место оказания услуг: Республика Саха (Якути</w:t>
      </w:r>
      <w:r w:rsidR="00633BF3" w:rsidRPr="00776F09">
        <w:rPr>
          <w:rFonts w:cs="Times New Roman"/>
          <w:sz w:val="22"/>
          <w:szCs w:val="22"/>
        </w:rPr>
        <w:t>я), Мирнинский район, г. Мирный</w:t>
      </w:r>
      <w:r w:rsidR="00300D72" w:rsidRPr="00776F09">
        <w:rPr>
          <w:rFonts w:cs="Times New Roman"/>
          <w:sz w:val="22"/>
          <w:szCs w:val="22"/>
        </w:rPr>
        <w:t>, адреса объектов указаны в Техническом задании (Приложение № 1)</w:t>
      </w:r>
    </w:p>
    <w:p w14:paraId="1F2D51D0" w14:textId="6C366471" w:rsidR="00ED2965" w:rsidRPr="00776F09" w:rsidRDefault="00ED2965" w:rsidP="00ED2965">
      <w:pPr>
        <w:widowControl w:val="0"/>
        <w:ind w:right="54" w:firstLine="567"/>
        <w:jc w:val="both"/>
        <w:rPr>
          <w:rFonts w:cs="Times New Roman"/>
          <w:bCs/>
          <w:sz w:val="22"/>
          <w:szCs w:val="22"/>
        </w:rPr>
      </w:pPr>
      <w:r w:rsidRPr="00776F09">
        <w:rPr>
          <w:rFonts w:cs="Times New Roman"/>
          <w:bCs/>
          <w:sz w:val="22"/>
          <w:szCs w:val="22"/>
        </w:rPr>
        <w:t xml:space="preserve">1.3. При оказании услуг, указанных п. 1.1, Исполнитель руководствуется действующим законодательством Российской Федерации, </w:t>
      </w:r>
      <w:r w:rsidR="00E94366" w:rsidRPr="00776F09">
        <w:rPr>
          <w:rFonts w:cs="Times New Roman"/>
          <w:bCs/>
          <w:sz w:val="22"/>
          <w:szCs w:val="22"/>
        </w:rPr>
        <w:t xml:space="preserve">правилами страхования </w:t>
      </w:r>
      <w:r w:rsidRPr="00776F09">
        <w:rPr>
          <w:rFonts w:cs="Times New Roman"/>
          <w:bCs/>
          <w:sz w:val="22"/>
          <w:szCs w:val="22"/>
        </w:rPr>
        <w:t>и т.п., а также положениями настоящего Договора.</w:t>
      </w:r>
    </w:p>
    <w:p w14:paraId="5FAA1D11" w14:textId="3ED13307" w:rsidR="00ED2965" w:rsidRPr="00277E1C" w:rsidRDefault="00ED2965" w:rsidP="00ED2965">
      <w:pPr>
        <w:widowControl w:val="0"/>
        <w:ind w:right="-284" w:firstLine="567"/>
        <w:jc w:val="center"/>
        <w:rPr>
          <w:rFonts w:cs="Times New Roman"/>
          <w:b/>
          <w:bCs/>
          <w:sz w:val="22"/>
          <w:szCs w:val="22"/>
        </w:rPr>
      </w:pPr>
      <w:r w:rsidRPr="00776F09">
        <w:rPr>
          <w:rFonts w:cs="Times New Roman"/>
          <w:b/>
          <w:bCs/>
          <w:sz w:val="22"/>
          <w:szCs w:val="22"/>
        </w:rPr>
        <w:t>2. ЦЕНА ДОГОВОРА И ПОРЯДОК РАСЧЕТОВ</w:t>
      </w:r>
    </w:p>
    <w:p w14:paraId="1C29EBF2" w14:textId="099CCC1F" w:rsidR="00ED2965" w:rsidRPr="00277E1C" w:rsidRDefault="00ED2965" w:rsidP="00ED2965">
      <w:pPr>
        <w:widowControl w:val="0"/>
        <w:ind w:right="54" w:firstLine="567"/>
        <w:jc w:val="both"/>
        <w:rPr>
          <w:rFonts w:cs="Times New Roman"/>
          <w:bCs/>
          <w:sz w:val="22"/>
          <w:szCs w:val="22"/>
        </w:rPr>
      </w:pPr>
      <w:r w:rsidRPr="00277E1C">
        <w:rPr>
          <w:rFonts w:cs="Times New Roman"/>
          <w:bCs/>
          <w:sz w:val="22"/>
          <w:szCs w:val="22"/>
        </w:rPr>
        <w:t xml:space="preserve">2.1. Общая цена настоящего Договора составляет </w:t>
      </w:r>
      <w:r w:rsidR="00E94366" w:rsidRPr="00BD44D5">
        <w:rPr>
          <w:rFonts w:cs="Times New Roman"/>
          <w:sz w:val="22"/>
          <w:szCs w:val="22"/>
        </w:rPr>
        <w:t>______________________</w:t>
      </w:r>
      <w:r w:rsidR="00BD44D5">
        <w:rPr>
          <w:rFonts w:cs="Times New Roman"/>
          <w:sz w:val="22"/>
          <w:szCs w:val="22"/>
        </w:rPr>
        <w:t>_______________________</w:t>
      </w:r>
      <w:r w:rsidRPr="00277E1C">
        <w:rPr>
          <w:rFonts w:cs="Times New Roman"/>
          <w:bCs/>
          <w:sz w:val="22"/>
          <w:szCs w:val="22"/>
        </w:rPr>
        <w:t xml:space="preserve">. </w:t>
      </w:r>
      <w:r w:rsidR="003F605F" w:rsidRPr="00277E1C">
        <w:rPr>
          <w:rFonts w:cs="Times New Roman"/>
          <w:bCs/>
          <w:sz w:val="22"/>
          <w:szCs w:val="22"/>
        </w:rPr>
        <w:t>Цена настоящего До</w:t>
      </w:r>
      <w:r w:rsidRPr="00277E1C">
        <w:rPr>
          <w:rFonts w:cs="Times New Roman"/>
          <w:bCs/>
          <w:sz w:val="22"/>
          <w:szCs w:val="22"/>
        </w:rPr>
        <w:t>говора является твердой и не может изменяться в ходе его исполнения, за исключение</w:t>
      </w:r>
      <w:r w:rsidR="00772AF1">
        <w:rPr>
          <w:rFonts w:cs="Times New Roman"/>
          <w:bCs/>
          <w:sz w:val="22"/>
          <w:szCs w:val="22"/>
        </w:rPr>
        <w:t>м</w:t>
      </w:r>
      <w:r w:rsidRPr="00277E1C">
        <w:rPr>
          <w:rFonts w:cs="Times New Roman"/>
          <w:bCs/>
          <w:sz w:val="22"/>
          <w:szCs w:val="22"/>
        </w:rPr>
        <w:t xml:space="preserve"> случаев, предусмотренных настоящим Договором и законодательством РФ.</w:t>
      </w:r>
    </w:p>
    <w:p w14:paraId="0F4D636E" w14:textId="77777777" w:rsidR="00ED2965" w:rsidRPr="00776F09" w:rsidRDefault="00ED2965" w:rsidP="00ED2965">
      <w:pPr>
        <w:widowControl w:val="0"/>
        <w:ind w:right="54" w:firstLine="567"/>
        <w:jc w:val="both"/>
        <w:rPr>
          <w:rFonts w:cs="Times New Roman"/>
          <w:bCs/>
          <w:sz w:val="22"/>
          <w:szCs w:val="22"/>
        </w:rPr>
      </w:pPr>
      <w:r w:rsidRPr="00277E1C">
        <w:rPr>
          <w:rFonts w:cs="Times New Roman"/>
          <w:bCs/>
          <w:sz w:val="22"/>
          <w:szCs w:val="22"/>
        </w:rPr>
        <w:t xml:space="preserve">2.2. Цена настоящего Договора включает в себя все расходы, необходимые для оказания Исполнителем услуг, в т.ч. стоимость материалов и оборудования, использование машин и механизмов, накладные расходы, страхование, уплату таможенных пошлин, налогов, сборов и других обязательных платежей, стоимость </w:t>
      </w:r>
      <w:r w:rsidRPr="00776F09">
        <w:rPr>
          <w:rFonts w:cs="Times New Roman"/>
          <w:bCs/>
          <w:sz w:val="22"/>
          <w:szCs w:val="22"/>
        </w:rPr>
        <w:t>оформления документов, а также компенсацию издержек Исполнителю и причитающееся ему вознаграждение.</w:t>
      </w:r>
    </w:p>
    <w:p w14:paraId="1E31D4EC" w14:textId="77777777" w:rsidR="007C1263" w:rsidRPr="00776F09" w:rsidRDefault="007C1263" w:rsidP="007C1263">
      <w:pPr>
        <w:widowControl w:val="0"/>
        <w:ind w:firstLine="567"/>
        <w:jc w:val="both"/>
        <w:rPr>
          <w:rFonts w:cs="Times New Roman"/>
          <w:bCs/>
          <w:sz w:val="22"/>
          <w:szCs w:val="22"/>
        </w:rPr>
      </w:pPr>
      <w:r w:rsidRPr="00776F09">
        <w:rPr>
          <w:rFonts w:cs="Times New Roman"/>
          <w:sz w:val="22"/>
          <w:szCs w:val="22"/>
        </w:rPr>
        <w:t>Цена Договора, установленная п 2.1 Договора, не меняется в зависимости от применяемого Исполнителем режима налогообложения.</w:t>
      </w:r>
    </w:p>
    <w:p w14:paraId="26EC3580" w14:textId="77777777" w:rsidR="00ED2965" w:rsidRPr="00776F09" w:rsidRDefault="00ED2965" w:rsidP="00ED2965">
      <w:pPr>
        <w:widowControl w:val="0"/>
        <w:ind w:right="54" w:firstLine="567"/>
        <w:jc w:val="both"/>
        <w:rPr>
          <w:rFonts w:cs="Times New Roman"/>
          <w:bCs/>
          <w:sz w:val="22"/>
          <w:szCs w:val="22"/>
        </w:rPr>
      </w:pPr>
      <w:r w:rsidRPr="00776F09">
        <w:rPr>
          <w:rFonts w:ascii="Liberation Serif" w:hAnsi="Liberation Serif" w:cs="Liberation Serif"/>
          <w:sz w:val="22"/>
          <w:szCs w:val="22"/>
        </w:rPr>
        <w:t>Сумма, подлежащая уплате по Договору Заказчиком Исполнителю, уменьшается,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ECD2E5D" w14:textId="77777777" w:rsidR="00ED2965" w:rsidRPr="00776F09" w:rsidRDefault="00ED2965" w:rsidP="00ED2965">
      <w:pPr>
        <w:widowControl w:val="0"/>
        <w:ind w:right="54" w:firstLine="567"/>
        <w:jc w:val="both"/>
        <w:rPr>
          <w:rFonts w:eastAsia="Calibri" w:cs="Times New Roman"/>
          <w:color w:val="000000"/>
          <w:spacing w:val="-6"/>
          <w:sz w:val="22"/>
          <w:szCs w:val="22"/>
        </w:rPr>
      </w:pPr>
      <w:r w:rsidRPr="00776F09">
        <w:rPr>
          <w:rFonts w:cs="Times New Roman"/>
          <w:bCs/>
          <w:sz w:val="22"/>
          <w:szCs w:val="22"/>
        </w:rPr>
        <w:t xml:space="preserve">2.3. </w:t>
      </w:r>
      <w:r w:rsidRPr="00776F09">
        <w:rPr>
          <w:rFonts w:eastAsia="Calibri" w:cs="Times New Roman"/>
          <w:color w:val="000000"/>
          <w:spacing w:val="-6"/>
          <w:sz w:val="22"/>
          <w:szCs w:val="22"/>
        </w:rPr>
        <w:t>Оплата по настоящему Договору осуществляется из средств местного бюджета по безналичному расчету путем перечисления Заказчиком денежных средств на расчетный счет Исполнителя, указанный в разделе 14 настоящего Договора.</w:t>
      </w:r>
    </w:p>
    <w:p w14:paraId="30788ED6" w14:textId="5111B2D4" w:rsidR="00ED2965" w:rsidRPr="00776F09" w:rsidRDefault="00ED2965" w:rsidP="00ED2965">
      <w:pPr>
        <w:ind w:right="54"/>
        <w:jc w:val="both"/>
        <w:rPr>
          <w:rFonts w:cs="Times New Roman"/>
          <w:spacing w:val="-6"/>
          <w:sz w:val="22"/>
          <w:szCs w:val="22"/>
        </w:rPr>
      </w:pPr>
      <w:r w:rsidRPr="00776F09">
        <w:rPr>
          <w:rFonts w:cs="Times New Roman"/>
          <w:spacing w:val="-6"/>
          <w:sz w:val="22"/>
          <w:szCs w:val="22"/>
        </w:rPr>
        <w:t xml:space="preserve">           2.4.   Оплата за оказанные и принятые услуги осуществляется Заказчиком по факту оказанных услуг в срок не более 7 (семи) рабочих дней с даты приемки оказанных услуг, после </w:t>
      </w:r>
      <w:r w:rsidR="0069157E" w:rsidRPr="00776F09">
        <w:rPr>
          <w:rFonts w:cs="Times New Roman"/>
          <w:spacing w:val="-6"/>
          <w:sz w:val="22"/>
          <w:szCs w:val="22"/>
        </w:rPr>
        <w:t xml:space="preserve">предоставления страхового полиса и </w:t>
      </w:r>
      <w:r w:rsidRPr="00776F09">
        <w:rPr>
          <w:rFonts w:cs="Times New Roman"/>
          <w:spacing w:val="-6"/>
          <w:sz w:val="22"/>
          <w:szCs w:val="22"/>
        </w:rPr>
        <w:t>подписания Сторонами универсального передаточного документа (УПД), либо акта</w:t>
      </w:r>
      <w:r w:rsidR="00E94366" w:rsidRPr="00776F09">
        <w:rPr>
          <w:rFonts w:cs="Times New Roman"/>
          <w:spacing w:val="-6"/>
          <w:sz w:val="22"/>
          <w:szCs w:val="22"/>
        </w:rPr>
        <w:t xml:space="preserve"> сдачи-приемки</w:t>
      </w:r>
      <w:r w:rsidRPr="00776F09">
        <w:rPr>
          <w:rFonts w:cs="Times New Roman"/>
          <w:spacing w:val="-6"/>
          <w:sz w:val="22"/>
          <w:szCs w:val="22"/>
        </w:rPr>
        <w:t xml:space="preserve"> оказанных услуг, без замечаний Заказчика на основании оригинала счета Исполнителя. </w:t>
      </w:r>
    </w:p>
    <w:p w14:paraId="24DFD94E" w14:textId="77777777" w:rsidR="00ED2965" w:rsidRPr="00776F09" w:rsidRDefault="00ED2965" w:rsidP="00ED2965">
      <w:pPr>
        <w:ind w:right="54"/>
        <w:jc w:val="both"/>
        <w:rPr>
          <w:rFonts w:eastAsia="Calibri" w:cs="Times New Roman"/>
          <w:sz w:val="22"/>
          <w:szCs w:val="22"/>
          <w:lang w:eastAsia="en-US"/>
        </w:rPr>
      </w:pPr>
    </w:p>
    <w:p w14:paraId="3AA052E3" w14:textId="77777777" w:rsidR="00ED2965" w:rsidRPr="00776F09" w:rsidRDefault="00ED2965" w:rsidP="00ED2965">
      <w:pPr>
        <w:widowControl w:val="0"/>
        <w:ind w:right="54" w:firstLine="567"/>
        <w:jc w:val="center"/>
        <w:rPr>
          <w:rFonts w:cs="Times New Roman"/>
          <w:b/>
          <w:bCs/>
          <w:sz w:val="22"/>
          <w:szCs w:val="22"/>
        </w:rPr>
      </w:pPr>
      <w:r w:rsidRPr="00776F09">
        <w:rPr>
          <w:rFonts w:cs="Times New Roman"/>
          <w:b/>
          <w:bCs/>
          <w:sz w:val="22"/>
          <w:szCs w:val="22"/>
        </w:rPr>
        <w:t>3. СРОКИ ОКАЗАНИЯ УСЛУГ</w:t>
      </w:r>
    </w:p>
    <w:p w14:paraId="3398A83B" w14:textId="31AA75FB" w:rsidR="00ED2965" w:rsidRDefault="00ED2965" w:rsidP="00ED2965">
      <w:pPr>
        <w:widowControl w:val="0"/>
        <w:overflowPunct w:val="0"/>
        <w:autoSpaceDE w:val="0"/>
        <w:autoSpaceDN w:val="0"/>
        <w:adjustRightInd w:val="0"/>
        <w:ind w:right="54" w:firstLine="567"/>
        <w:jc w:val="both"/>
        <w:textAlignment w:val="baseline"/>
        <w:rPr>
          <w:rFonts w:cs="Times New Roman"/>
          <w:sz w:val="22"/>
          <w:szCs w:val="22"/>
        </w:rPr>
      </w:pPr>
      <w:r w:rsidRPr="00776F09">
        <w:rPr>
          <w:rFonts w:cs="Times New Roman"/>
          <w:bCs/>
          <w:sz w:val="22"/>
          <w:szCs w:val="22"/>
        </w:rPr>
        <w:t xml:space="preserve">3.1. </w:t>
      </w:r>
      <w:r w:rsidRPr="00776F09">
        <w:rPr>
          <w:rFonts w:cs="Times New Roman"/>
          <w:sz w:val="22"/>
          <w:szCs w:val="22"/>
        </w:rPr>
        <w:t xml:space="preserve">Исполнитель обязуется оказать услуги по настоящему Договору: </w:t>
      </w:r>
      <w:r w:rsidR="00300D72" w:rsidRPr="00776F09">
        <w:rPr>
          <w:rFonts w:eastAsia="Calibri" w:cs="Times New Roman"/>
          <w:b/>
          <w:color w:val="000000"/>
        </w:rPr>
        <w:t>с “24” июня 2026 года по “23” июня 2027 года.</w:t>
      </w:r>
      <w:r w:rsidRPr="00776F09">
        <w:rPr>
          <w:rFonts w:cs="Times New Roman"/>
          <w:sz w:val="22"/>
          <w:szCs w:val="22"/>
        </w:rPr>
        <w:t xml:space="preserve"> в соответствии с прилагаемым Техническим заданием (Приложение № 1), которое является неотъемлемой частью настоящего Договора и настоящим Договором.</w:t>
      </w:r>
    </w:p>
    <w:p w14:paraId="2E9C9A3A" w14:textId="77777777" w:rsidR="0069157E" w:rsidRPr="00277E1C" w:rsidRDefault="0069157E" w:rsidP="00ED2965">
      <w:pPr>
        <w:widowControl w:val="0"/>
        <w:overflowPunct w:val="0"/>
        <w:autoSpaceDE w:val="0"/>
        <w:autoSpaceDN w:val="0"/>
        <w:adjustRightInd w:val="0"/>
        <w:ind w:right="54" w:firstLine="567"/>
        <w:jc w:val="both"/>
        <w:textAlignment w:val="baseline"/>
        <w:rPr>
          <w:rFonts w:cs="Times New Roman"/>
          <w:sz w:val="22"/>
          <w:szCs w:val="22"/>
        </w:rPr>
      </w:pPr>
    </w:p>
    <w:p w14:paraId="36DDDE3A" w14:textId="77777777" w:rsidR="00ED2965" w:rsidRPr="00277E1C" w:rsidRDefault="00ED2965" w:rsidP="00ED2965">
      <w:pPr>
        <w:widowControl w:val="0"/>
        <w:ind w:right="54" w:firstLine="567"/>
        <w:jc w:val="center"/>
        <w:rPr>
          <w:rFonts w:cs="Times New Roman"/>
          <w:b/>
          <w:bCs/>
          <w:sz w:val="22"/>
          <w:szCs w:val="22"/>
        </w:rPr>
      </w:pPr>
      <w:r w:rsidRPr="00277E1C">
        <w:rPr>
          <w:rFonts w:cs="Times New Roman"/>
          <w:b/>
          <w:bCs/>
          <w:sz w:val="22"/>
          <w:szCs w:val="22"/>
        </w:rPr>
        <w:t>4. ПРАВА, ОБЯЗАННОСТИ И ГАРАНТИИ СТОРОН</w:t>
      </w:r>
    </w:p>
    <w:p w14:paraId="3DA5CE82" w14:textId="41FA8015" w:rsidR="00F079C2" w:rsidRPr="00277E1C" w:rsidRDefault="00F079C2" w:rsidP="00F079C2">
      <w:pPr>
        <w:autoSpaceDE w:val="0"/>
        <w:autoSpaceDN w:val="0"/>
        <w:adjustRightInd w:val="0"/>
        <w:ind w:firstLine="540"/>
        <w:jc w:val="both"/>
        <w:rPr>
          <w:rFonts w:cs="Times New Roman"/>
          <w:sz w:val="22"/>
          <w:szCs w:val="22"/>
          <w:u w:val="single"/>
        </w:rPr>
      </w:pPr>
      <w:r w:rsidRPr="00277E1C">
        <w:rPr>
          <w:rFonts w:cs="Times New Roman"/>
          <w:sz w:val="22"/>
          <w:szCs w:val="22"/>
          <w:u w:val="single"/>
        </w:rPr>
        <w:t>4.1. Исполнитель обязан:</w:t>
      </w:r>
    </w:p>
    <w:p w14:paraId="1CF02706" w14:textId="0CC35E1B" w:rsidR="00F079C2" w:rsidRPr="00277E1C" w:rsidRDefault="00F079C2" w:rsidP="00F079C2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 w:val="22"/>
          <w:szCs w:val="22"/>
        </w:rPr>
      </w:pPr>
      <w:r w:rsidRPr="00277E1C">
        <w:rPr>
          <w:rFonts w:cs="Times New Roman"/>
          <w:sz w:val="22"/>
          <w:szCs w:val="22"/>
        </w:rPr>
        <w:t xml:space="preserve">4.1.1. </w:t>
      </w:r>
      <w:r w:rsidRPr="00277E1C">
        <w:rPr>
          <w:rFonts w:cs="Times New Roman"/>
          <w:bCs/>
          <w:sz w:val="22"/>
          <w:szCs w:val="22"/>
        </w:rPr>
        <w:t>Оказать предусмотренные настоящим Договором услуги, обеспечив их надлежащее качество в соответствии с Техническим заданием (Приложение № 1) в сроки, установленные настоящим Договором.</w:t>
      </w:r>
    </w:p>
    <w:p w14:paraId="4415C3D5" w14:textId="5317F33F" w:rsidR="00F079C2" w:rsidRPr="00277E1C" w:rsidRDefault="00F079C2" w:rsidP="00F079C2">
      <w:pPr>
        <w:autoSpaceDE w:val="0"/>
        <w:autoSpaceDN w:val="0"/>
        <w:adjustRightInd w:val="0"/>
        <w:ind w:firstLine="540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bCs/>
          <w:sz w:val="22"/>
          <w:szCs w:val="22"/>
        </w:rPr>
        <w:t>4.1.2. В соответствии с условиями Договора своевременно предоставлять достоверную информацию о ходе исполнения своих обязательств, в том числе, о сложностях, возникающих при исполнении Договора.</w:t>
      </w:r>
    </w:p>
    <w:p w14:paraId="12069421" w14:textId="7D10201B" w:rsidR="00F079C2" w:rsidRPr="00277E1C" w:rsidRDefault="00F079C2" w:rsidP="00F079C2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 w:val="22"/>
          <w:szCs w:val="22"/>
        </w:rPr>
      </w:pPr>
      <w:r w:rsidRPr="00277E1C">
        <w:rPr>
          <w:rFonts w:cs="Times New Roman"/>
          <w:sz w:val="22"/>
          <w:szCs w:val="22"/>
        </w:rPr>
        <w:t xml:space="preserve">4.1.3. Оказывать услуги с использованием собственных материалов, технических средств и оборудования. </w:t>
      </w:r>
      <w:r w:rsidRPr="00277E1C">
        <w:rPr>
          <w:rFonts w:cs="Times New Roman"/>
          <w:bCs/>
          <w:sz w:val="22"/>
          <w:szCs w:val="22"/>
        </w:rPr>
        <w:t xml:space="preserve">В ходе оказания услуг использовать оборудование и материалы, соответствующие ГОСТ, </w:t>
      </w:r>
      <w:r w:rsidRPr="00277E1C">
        <w:rPr>
          <w:rFonts w:cs="Times New Roman"/>
          <w:bCs/>
          <w:sz w:val="22"/>
          <w:szCs w:val="22"/>
        </w:rPr>
        <w:lastRenderedPageBreak/>
        <w:t>СНиП и другим требованиям установленным законодательством РФ и документам, удостоверяющим их качество.</w:t>
      </w:r>
    </w:p>
    <w:p w14:paraId="05CD6BE8" w14:textId="0D5EF886" w:rsidR="00125D3E" w:rsidRPr="00776F09" w:rsidRDefault="00125D3E" w:rsidP="00776F09">
      <w:pPr>
        <w:autoSpaceDE w:val="0"/>
        <w:autoSpaceDN w:val="0"/>
        <w:adjustRightInd w:val="0"/>
        <w:ind w:firstLine="539"/>
        <w:jc w:val="both"/>
        <w:rPr>
          <w:rFonts w:cs="Times New Roman"/>
          <w:bCs/>
          <w:sz w:val="22"/>
          <w:szCs w:val="22"/>
        </w:rPr>
      </w:pPr>
      <w:r w:rsidRPr="00776F09">
        <w:rPr>
          <w:rFonts w:cs="Times New Roman"/>
          <w:sz w:val="22"/>
          <w:szCs w:val="22"/>
        </w:rPr>
        <w:t xml:space="preserve">4.1.4. Представить Заказчику </w:t>
      </w:r>
      <w:r w:rsidRPr="00776F09">
        <w:rPr>
          <w:rFonts w:eastAsia="Calibri" w:cs="Times New Roman"/>
          <w:color w:val="000000"/>
          <w:sz w:val="22"/>
          <w:szCs w:val="22"/>
        </w:rPr>
        <w:t>не позднее “24” июня 2026 г.:</w:t>
      </w:r>
    </w:p>
    <w:p w14:paraId="34B14DB1" w14:textId="77777777" w:rsidR="00125D3E" w:rsidRPr="00776F09" w:rsidRDefault="00125D3E" w:rsidP="00125D3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776F09">
        <w:rPr>
          <w:rFonts w:eastAsia="Calibri" w:cs="Times New Roman"/>
          <w:color w:val="000000"/>
          <w:sz w:val="22"/>
          <w:szCs w:val="22"/>
        </w:rPr>
        <w:t>- полис страхования имущества (содержащий сведения: наименования Страхователя, Страховщика и Выгодоприобретателя; срок действия полиса (действия страховой защиты); наименование и адрес объекта страхования, его кадастровый номер; перечень рисков; страховые суммы и страховые премии по объекту страхования; иные сведения).</w:t>
      </w:r>
    </w:p>
    <w:p w14:paraId="10FE51CD" w14:textId="77777777" w:rsidR="00125D3E" w:rsidRPr="00776F09" w:rsidRDefault="00125D3E" w:rsidP="00125D3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776F09">
        <w:rPr>
          <w:rFonts w:eastAsia="Calibri" w:cs="Times New Roman"/>
          <w:color w:val="000000"/>
          <w:sz w:val="22"/>
          <w:szCs w:val="22"/>
        </w:rPr>
        <w:t>- правила страхования (должны соответствовать условиям установленным разделом 4 настоящего Технического задания).</w:t>
      </w:r>
    </w:p>
    <w:p w14:paraId="28B197CA" w14:textId="43ECAE37" w:rsidR="00125D3E" w:rsidRPr="00776F09" w:rsidRDefault="00125D3E" w:rsidP="00125D3E">
      <w:pPr>
        <w:autoSpaceDE w:val="0"/>
        <w:autoSpaceDN w:val="0"/>
        <w:adjustRightInd w:val="0"/>
        <w:jc w:val="both"/>
        <w:rPr>
          <w:rFonts w:cs="Times New Roman"/>
          <w:spacing w:val="-6"/>
          <w:sz w:val="22"/>
          <w:szCs w:val="22"/>
        </w:rPr>
      </w:pPr>
      <w:r w:rsidRPr="00776F09">
        <w:rPr>
          <w:rFonts w:eastAsia="Calibri" w:cs="Times New Roman"/>
          <w:color w:val="000000"/>
          <w:spacing w:val="-6"/>
          <w:sz w:val="22"/>
          <w:szCs w:val="22"/>
        </w:rPr>
        <w:t xml:space="preserve">- акт сдачи-приемки оказанных услуг, либо </w:t>
      </w:r>
      <w:r w:rsidRPr="00776F09">
        <w:rPr>
          <w:rFonts w:cs="Times New Roman"/>
          <w:spacing w:val="-6"/>
          <w:sz w:val="22"/>
          <w:szCs w:val="22"/>
        </w:rPr>
        <w:t>УПД.</w:t>
      </w:r>
    </w:p>
    <w:p w14:paraId="527C4E1C" w14:textId="1CB25DCB" w:rsidR="00125D3E" w:rsidRPr="00776F09" w:rsidRDefault="00125D3E" w:rsidP="00125D3E">
      <w:pPr>
        <w:autoSpaceDE w:val="0"/>
        <w:autoSpaceDN w:val="0"/>
        <w:adjustRightInd w:val="0"/>
        <w:jc w:val="both"/>
        <w:rPr>
          <w:rFonts w:cs="Times New Roman"/>
          <w:spacing w:val="-6"/>
          <w:sz w:val="22"/>
          <w:szCs w:val="22"/>
        </w:rPr>
      </w:pPr>
      <w:r w:rsidRPr="00776F09">
        <w:rPr>
          <w:rFonts w:cs="Times New Roman"/>
          <w:spacing w:val="-6"/>
          <w:sz w:val="22"/>
          <w:szCs w:val="22"/>
        </w:rPr>
        <w:t>- с</w:t>
      </w:r>
      <w:r w:rsidRPr="00776F09">
        <w:rPr>
          <w:rFonts w:cs="Times New Roman"/>
          <w:bCs/>
          <w:sz w:val="22"/>
          <w:szCs w:val="22"/>
        </w:rPr>
        <w:t>чет.</w:t>
      </w:r>
    </w:p>
    <w:p w14:paraId="7E6DE0A6" w14:textId="67B50F20" w:rsidR="00F079C2" w:rsidRPr="00277E1C" w:rsidRDefault="00F079C2" w:rsidP="00F079C2">
      <w:pPr>
        <w:autoSpaceDE w:val="0"/>
        <w:autoSpaceDN w:val="0"/>
        <w:adjustRightInd w:val="0"/>
        <w:ind w:firstLine="539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 xml:space="preserve">4.1.5. Оказать услуги с соблюдением установленных правил охраны труда, пожарной безопасности, охраны окружающей среды. </w:t>
      </w:r>
    </w:p>
    <w:p w14:paraId="585032CB" w14:textId="5D045394" w:rsidR="00F079C2" w:rsidRPr="00277E1C" w:rsidRDefault="00F079C2" w:rsidP="00F079C2">
      <w:pPr>
        <w:autoSpaceDE w:val="0"/>
        <w:autoSpaceDN w:val="0"/>
        <w:adjustRightInd w:val="0"/>
        <w:ind w:firstLine="539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bCs/>
          <w:sz w:val="22"/>
          <w:szCs w:val="22"/>
        </w:rPr>
        <w:t>4.1.6. Исполнять полученные в ходе оказания услуг указания Заказчика или его представителя, если такие указания не противоречат условиям настоящего Договора и не представляют собой вмешательство в оперативно-хозяйственную деятельность Исполнителя.</w:t>
      </w:r>
    </w:p>
    <w:p w14:paraId="17B98491" w14:textId="5096A1DA" w:rsidR="00F079C2" w:rsidRPr="00277E1C" w:rsidRDefault="00F079C2" w:rsidP="00F079C2">
      <w:pPr>
        <w:widowControl w:val="0"/>
        <w:ind w:firstLine="567"/>
        <w:jc w:val="both"/>
        <w:rPr>
          <w:rFonts w:cs="Times New Roman"/>
          <w:bCs/>
          <w:sz w:val="22"/>
          <w:szCs w:val="22"/>
        </w:rPr>
      </w:pPr>
      <w:r w:rsidRPr="00277E1C">
        <w:rPr>
          <w:rFonts w:cs="Times New Roman"/>
          <w:bCs/>
          <w:sz w:val="22"/>
          <w:szCs w:val="22"/>
        </w:rPr>
        <w:t>4.1.7. Не допускается передача ответственности за исполнение настоящего Договора третьим лицам. Исполнитель несет полную ответственность перед Заказчиком за качество и сроки оказания услуг.</w:t>
      </w:r>
    </w:p>
    <w:p w14:paraId="431F7AF4" w14:textId="55C78CD4" w:rsidR="00F079C2" w:rsidRPr="00277E1C" w:rsidRDefault="00F079C2" w:rsidP="00F079C2">
      <w:pPr>
        <w:widowControl w:val="0"/>
        <w:ind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bCs/>
          <w:sz w:val="22"/>
          <w:szCs w:val="22"/>
        </w:rPr>
        <w:t>4.1.8. Известить Заказчика</w:t>
      </w:r>
      <w:r w:rsidRPr="00277E1C">
        <w:rPr>
          <w:rFonts w:cs="Times New Roman"/>
          <w:sz w:val="22"/>
          <w:szCs w:val="22"/>
        </w:rPr>
        <w:t xml:space="preserve"> </w:t>
      </w:r>
      <w:r w:rsidRPr="00277E1C">
        <w:rPr>
          <w:rFonts w:cs="Times New Roman"/>
          <w:bCs/>
          <w:sz w:val="22"/>
          <w:szCs w:val="22"/>
        </w:rPr>
        <w:t>письменно в течении 3 (трех) рабочих дней с даты произошедших изменений об изменении юридического</w:t>
      </w:r>
      <w:r w:rsidRPr="00277E1C">
        <w:rPr>
          <w:rFonts w:cs="Times New Roman"/>
          <w:sz w:val="22"/>
          <w:szCs w:val="22"/>
        </w:rPr>
        <w:t xml:space="preserve"> (местонахождения) адреса</w:t>
      </w:r>
      <w:r w:rsidRPr="00277E1C">
        <w:rPr>
          <w:rFonts w:cs="Times New Roman"/>
          <w:bCs/>
          <w:sz w:val="22"/>
          <w:szCs w:val="22"/>
        </w:rPr>
        <w:t>, почтового адреса,</w:t>
      </w:r>
      <w:r w:rsidRPr="00277E1C">
        <w:rPr>
          <w:rFonts w:cs="Times New Roman"/>
          <w:sz w:val="22"/>
          <w:szCs w:val="22"/>
        </w:rPr>
        <w:t xml:space="preserve"> адреса электронной почты, банковских реквизитов, организационно-правовой формы, реорганизации. </w:t>
      </w:r>
    </w:p>
    <w:p w14:paraId="2849517B" w14:textId="7310EAD5" w:rsidR="00F079C2" w:rsidRPr="00277E1C" w:rsidRDefault="00F079C2" w:rsidP="00F079C2">
      <w:pPr>
        <w:autoSpaceDE w:val="0"/>
        <w:autoSpaceDN w:val="0"/>
        <w:adjustRightInd w:val="0"/>
        <w:ind w:firstLine="540"/>
        <w:jc w:val="both"/>
        <w:rPr>
          <w:rFonts w:cs="Times New Roman"/>
          <w:sz w:val="22"/>
          <w:szCs w:val="22"/>
          <w:u w:val="single"/>
        </w:rPr>
      </w:pPr>
      <w:r w:rsidRPr="00277E1C">
        <w:rPr>
          <w:rFonts w:cs="Times New Roman"/>
          <w:sz w:val="22"/>
          <w:szCs w:val="22"/>
          <w:u w:val="single"/>
        </w:rPr>
        <w:t>4.2. Исполнитель имеет право:</w:t>
      </w:r>
    </w:p>
    <w:p w14:paraId="1FC798AD" w14:textId="3EF15E4B" w:rsidR="00F079C2" w:rsidRPr="00277E1C" w:rsidRDefault="00F079C2" w:rsidP="00F079C2">
      <w:pPr>
        <w:autoSpaceDE w:val="0"/>
        <w:autoSpaceDN w:val="0"/>
        <w:adjustRightInd w:val="0"/>
        <w:ind w:firstLine="540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4.2.1. Требовать своевременного подписания Заказчиком акта</w:t>
      </w:r>
      <w:r w:rsidR="0069157E" w:rsidRPr="0069157E">
        <w:t xml:space="preserve"> </w:t>
      </w:r>
      <w:r w:rsidR="0069157E" w:rsidRPr="0069157E">
        <w:rPr>
          <w:rFonts w:cs="Times New Roman"/>
          <w:sz w:val="22"/>
          <w:szCs w:val="22"/>
        </w:rPr>
        <w:t>сдачи-приемки</w:t>
      </w:r>
      <w:r w:rsidRPr="00277E1C">
        <w:rPr>
          <w:rFonts w:cs="Times New Roman"/>
          <w:sz w:val="22"/>
          <w:szCs w:val="22"/>
        </w:rPr>
        <w:t xml:space="preserve"> оказанных услуг, либо </w:t>
      </w:r>
      <w:r w:rsidRPr="00277E1C">
        <w:rPr>
          <w:rFonts w:cs="Times New Roman"/>
          <w:spacing w:val="-6"/>
          <w:sz w:val="22"/>
          <w:szCs w:val="22"/>
        </w:rPr>
        <w:t>УПД.</w:t>
      </w:r>
    </w:p>
    <w:p w14:paraId="4738F924" w14:textId="0E034CF4" w:rsidR="00F079C2" w:rsidRPr="00277E1C" w:rsidRDefault="00F079C2" w:rsidP="00F079C2">
      <w:pPr>
        <w:autoSpaceDE w:val="0"/>
        <w:autoSpaceDN w:val="0"/>
        <w:adjustRightInd w:val="0"/>
        <w:ind w:firstLine="540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 xml:space="preserve">4.2.2. Требовать своевременной оплаты надлежащим образом </w:t>
      </w:r>
      <w:r w:rsidRPr="00277E1C">
        <w:rPr>
          <w:rFonts w:cs="Times New Roman"/>
          <w:bCs/>
          <w:sz w:val="22"/>
          <w:szCs w:val="22"/>
        </w:rPr>
        <w:t>оказанных услуг.</w:t>
      </w:r>
    </w:p>
    <w:p w14:paraId="6FBAC12D" w14:textId="710961D3" w:rsidR="00F079C2" w:rsidRPr="00277E1C" w:rsidRDefault="00F079C2" w:rsidP="00F079C2">
      <w:pPr>
        <w:autoSpaceDE w:val="0"/>
        <w:autoSpaceDN w:val="0"/>
        <w:adjustRightInd w:val="0"/>
        <w:ind w:firstLine="540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4.2.3. Письменно запрашивать у Заказчика разъяснения и уточнения относительно оказания услуг</w:t>
      </w:r>
      <w:r w:rsidRPr="00277E1C">
        <w:rPr>
          <w:rFonts w:cs="Times New Roman"/>
          <w:spacing w:val="-6"/>
          <w:sz w:val="22"/>
          <w:szCs w:val="22"/>
        </w:rPr>
        <w:t>,</w:t>
      </w:r>
      <w:r w:rsidRPr="00277E1C">
        <w:rPr>
          <w:rFonts w:cs="Times New Roman"/>
          <w:sz w:val="22"/>
          <w:szCs w:val="22"/>
        </w:rPr>
        <w:t xml:space="preserve"> в рамках настоящего Договора.</w:t>
      </w:r>
    </w:p>
    <w:p w14:paraId="6A91D926" w14:textId="2455C361" w:rsidR="00F079C2" w:rsidRPr="00277E1C" w:rsidRDefault="00F079C2" w:rsidP="00F079C2">
      <w:pPr>
        <w:shd w:val="clear" w:color="auto" w:fill="FFFFFF"/>
        <w:suppressAutoHyphens/>
        <w:ind w:right="-2"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bCs/>
          <w:sz w:val="22"/>
          <w:szCs w:val="22"/>
          <w:u w:val="single"/>
        </w:rPr>
        <w:t>4.3. Исполнитель</w:t>
      </w:r>
      <w:r w:rsidRPr="00277E1C">
        <w:rPr>
          <w:rFonts w:cs="Times New Roman"/>
          <w:bCs/>
          <w:sz w:val="22"/>
          <w:szCs w:val="22"/>
        </w:rPr>
        <w:t xml:space="preserve"> </w:t>
      </w:r>
      <w:r w:rsidRPr="00277E1C">
        <w:rPr>
          <w:rFonts w:cs="Times New Roman"/>
          <w:sz w:val="22"/>
          <w:szCs w:val="22"/>
        </w:rPr>
        <w:t xml:space="preserve">в соответствии со статьей 431.2 Гражданского кодекса Российской Федерации заверяет и </w:t>
      </w:r>
      <w:r w:rsidRPr="00277E1C">
        <w:rPr>
          <w:rFonts w:cs="Times New Roman"/>
          <w:sz w:val="22"/>
          <w:szCs w:val="22"/>
          <w:u w:val="single"/>
        </w:rPr>
        <w:t xml:space="preserve">гарантирует </w:t>
      </w:r>
      <w:r w:rsidRPr="00277E1C">
        <w:rPr>
          <w:rFonts w:cs="Times New Roman"/>
          <w:sz w:val="22"/>
          <w:szCs w:val="22"/>
        </w:rPr>
        <w:t>Заказчику, что:</w:t>
      </w:r>
    </w:p>
    <w:p w14:paraId="7844861B" w14:textId="2D082E34" w:rsidR="00F079C2" w:rsidRPr="00277E1C" w:rsidRDefault="00F079C2" w:rsidP="00F079C2">
      <w:pPr>
        <w:shd w:val="clear" w:color="auto" w:fill="FFFFFF"/>
        <w:suppressAutoHyphens/>
        <w:ind w:right="-2"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 xml:space="preserve">- является надлежащим образом учрежденным и зарегистрированным </w:t>
      </w:r>
      <w:r w:rsidR="00DF6258" w:rsidRPr="00277E1C">
        <w:rPr>
          <w:rFonts w:cs="Times New Roman"/>
          <w:sz w:val="22"/>
          <w:szCs w:val="22"/>
        </w:rPr>
        <w:t>юридическим лицом/</w:t>
      </w:r>
      <w:r w:rsidRPr="00277E1C">
        <w:rPr>
          <w:rFonts w:cs="Times New Roman"/>
          <w:sz w:val="22"/>
          <w:szCs w:val="22"/>
        </w:rPr>
        <w:t>Индивидуальным предпринимателем;</w:t>
      </w:r>
    </w:p>
    <w:p w14:paraId="679AAB03" w14:textId="77777777" w:rsidR="003F605F" w:rsidRPr="00277E1C" w:rsidRDefault="00F079C2" w:rsidP="00F079C2">
      <w:pPr>
        <w:shd w:val="clear" w:color="auto" w:fill="FFFFFF"/>
        <w:suppressAutoHyphens/>
        <w:ind w:right="-2"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- Исполнитель находится и осуществляет функции управления по месту нахождения (регистрации), указанному в настоящем Договоре;</w:t>
      </w:r>
    </w:p>
    <w:p w14:paraId="77D9AAF2" w14:textId="464700A2" w:rsidR="00F079C2" w:rsidRPr="00277E1C" w:rsidRDefault="00F079C2" w:rsidP="00F079C2">
      <w:pPr>
        <w:shd w:val="clear" w:color="auto" w:fill="FFFFFF"/>
        <w:suppressAutoHyphens/>
        <w:ind w:right="-2"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- для заключения и исполнения настоящего Договора Исполнитель получил все необходимые согласия, одобрения и разрешения, получение которых необходимо в соответствии с действующим законодательством РФ, учредительными и локальными документами;</w:t>
      </w:r>
    </w:p>
    <w:p w14:paraId="748010E7" w14:textId="77777777" w:rsidR="00F079C2" w:rsidRPr="00277E1C" w:rsidRDefault="00F079C2" w:rsidP="00F079C2">
      <w:pPr>
        <w:shd w:val="clear" w:color="auto" w:fill="FFFFFF"/>
        <w:suppressAutoHyphens/>
        <w:ind w:right="-2"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 xml:space="preserve">- имеет законное право осуществлять вид экономической деятельности, предусмотренный Договором (имеет надлежащий ОКВЭД); </w:t>
      </w:r>
    </w:p>
    <w:p w14:paraId="70156C05" w14:textId="77777777" w:rsidR="00F079C2" w:rsidRPr="00277E1C" w:rsidRDefault="00F079C2" w:rsidP="00F079C2">
      <w:pPr>
        <w:shd w:val="clear" w:color="auto" w:fill="FFFFFF"/>
        <w:suppressAutoHyphens/>
        <w:ind w:right="-2"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- не существует законодательных, подзаконных нормативных и индивидуальных актов, локальных документов, а также решений, запрещающих Исполнителю или ограничивающих его право заключать и исполнять настоящий Договор;</w:t>
      </w:r>
    </w:p>
    <w:p w14:paraId="00DDF0A2" w14:textId="77777777" w:rsidR="00F079C2" w:rsidRPr="00277E1C" w:rsidRDefault="00F079C2" w:rsidP="00F079C2">
      <w:pPr>
        <w:shd w:val="clear" w:color="auto" w:fill="FFFFFF"/>
        <w:suppressAutoHyphens/>
        <w:ind w:right="-2"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- лицо, подписывающее (заключающее) настоящий Договор от имени Исполнителя на день подписания (заключения) имеет все необходимые для такого подписания полномочия;</w:t>
      </w:r>
    </w:p>
    <w:p w14:paraId="5D653138" w14:textId="77777777" w:rsidR="00F079C2" w:rsidRPr="00277E1C" w:rsidRDefault="00F079C2" w:rsidP="00F079C2">
      <w:pPr>
        <w:shd w:val="clear" w:color="auto" w:fill="FFFFFF"/>
        <w:suppressAutoHyphens/>
        <w:ind w:right="-2"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- Исполнителем уплачиваются все налоги и сборы в соответствии с действующим законодательством РФ, а также им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действующим законодательством РФ;</w:t>
      </w:r>
    </w:p>
    <w:p w14:paraId="0E1E1E4B" w14:textId="77777777" w:rsidR="00F079C2" w:rsidRPr="00277E1C" w:rsidRDefault="00F079C2" w:rsidP="00F079C2">
      <w:pPr>
        <w:shd w:val="clear" w:color="auto" w:fill="FFFFFF"/>
        <w:suppressAutoHyphens/>
        <w:ind w:right="-2"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- все операции Исполнителя, которые он осуществляет в рамках своей деятельности, полностью отражены в первичной документации, в бухгалтерской, налоговой, статистической и любой иной отчетности, обязанность по ведению которой возлагается на него действующим законодательством РФ.</w:t>
      </w:r>
    </w:p>
    <w:p w14:paraId="5C7FA8C8" w14:textId="60C38A3A" w:rsidR="00E86897" w:rsidRPr="00277E1C" w:rsidRDefault="00E86897" w:rsidP="00E86897">
      <w:pPr>
        <w:shd w:val="clear" w:color="auto" w:fill="FFFFFF"/>
        <w:suppressAutoHyphens/>
        <w:ind w:firstLine="567"/>
        <w:jc w:val="both"/>
        <w:rPr>
          <w:sz w:val="22"/>
          <w:szCs w:val="22"/>
        </w:rPr>
      </w:pPr>
      <w:r w:rsidRPr="00277E1C">
        <w:rPr>
          <w:sz w:val="22"/>
          <w:szCs w:val="22"/>
        </w:rPr>
        <w:t xml:space="preserve">Все расходы и убытки, понесенные Заказчиком, вследствие применения к нему мер ответственности за нарушения </w:t>
      </w:r>
      <w:r w:rsidR="004043A8" w:rsidRPr="00277E1C">
        <w:rPr>
          <w:sz w:val="22"/>
          <w:szCs w:val="22"/>
        </w:rPr>
        <w:t>Исполнителем</w:t>
      </w:r>
      <w:r w:rsidRPr="00277E1C">
        <w:rPr>
          <w:sz w:val="22"/>
          <w:szCs w:val="22"/>
        </w:rPr>
        <w:t xml:space="preserve"> заверений, указанных в </w:t>
      </w:r>
      <w:r w:rsidR="004043A8" w:rsidRPr="00277E1C">
        <w:rPr>
          <w:sz w:val="22"/>
          <w:szCs w:val="22"/>
        </w:rPr>
        <w:t>настоящем пункте</w:t>
      </w:r>
      <w:r w:rsidRPr="00277E1C">
        <w:rPr>
          <w:sz w:val="22"/>
          <w:szCs w:val="22"/>
        </w:rPr>
        <w:t xml:space="preserve"> Договора, (суммы недоимки, пени и штрафы, доначисленные вступившим в силу решением налогового органа по операциям), подлежат возмещению Заказчику Исполнителем.</w:t>
      </w:r>
    </w:p>
    <w:p w14:paraId="347CE63C" w14:textId="7DE9D3E9" w:rsidR="00F079C2" w:rsidRPr="00277E1C" w:rsidRDefault="002A6128" w:rsidP="00F079C2">
      <w:pPr>
        <w:autoSpaceDE w:val="0"/>
        <w:autoSpaceDN w:val="0"/>
        <w:adjustRightInd w:val="0"/>
        <w:ind w:firstLine="540"/>
        <w:jc w:val="both"/>
        <w:rPr>
          <w:rFonts w:cs="Times New Roman"/>
          <w:sz w:val="22"/>
          <w:szCs w:val="22"/>
          <w:u w:val="single"/>
        </w:rPr>
      </w:pPr>
      <w:r w:rsidRPr="00277E1C">
        <w:rPr>
          <w:rFonts w:cs="Times New Roman"/>
          <w:sz w:val="22"/>
          <w:szCs w:val="22"/>
          <w:u w:val="single"/>
        </w:rPr>
        <w:lastRenderedPageBreak/>
        <w:t>4</w:t>
      </w:r>
      <w:r w:rsidR="00F079C2" w:rsidRPr="00277E1C">
        <w:rPr>
          <w:rFonts w:cs="Times New Roman"/>
          <w:sz w:val="22"/>
          <w:szCs w:val="22"/>
          <w:u w:val="single"/>
        </w:rPr>
        <w:t>.4. Заказчик обязан:</w:t>
      </w:r>
    </w:p>
    <w:p w14:paraId="36994E1C" w14:textId="01FF896C" w:rsidR="00F079C2" w:rsidRPr="00277E1C" w:rsidRDefault="002A6128" w:rsidP="00F079C2">
      <w:pPr>
        <w:widowControl w:val="0"/>
        <w:ind w:right="-2" w:firstLine="567"/>
        <w:jc w:val="both"/>
        <w:rPr>
          <w:rFonts w:cs="Times New Roman"/>
          <w:bCs/>
          <w:sz w:val="22"/>
          <w:szCs w:val="22"/>
        </w:rPr>
      </w:pPr>
      <w:r w:rsidRPr="00277E1C">
        <w:rPr>
          <w:rFonts w:cs="Times New Roman"/>
          <w:bCs/>
          <w:sz w:val="22"/>
          <w:szCs w:val="22"/>
        </w:rPr>
        <w:t>4</w:t>
      </w:r>
      <w:r w:rsidR="00F079C2" w:rsidRPr="00277E1C">
        <w:rPr>
          <w:rFonts w:cs="Times New Roman"/>
          <w:bCs/>
          <w:sz w:val="22"/>
          <w:szCs w:val="22"/>
        </w:rPr>
        <w:t>.4.1. По окончании оказания услуг Исполнителем по настоящему Договору, осуществить приемку услуг</w:t>
      </w:r>
      <w:r w:rsidR="00F079C2" w:rsidRPr="00277E1C">
        <w:rPr>
          <w:rFonts w:cs="Times New Roman"/>
          <w:spacing w:val="-6"/>
          <w:sz w:val="22"/>
          <w:szCs w:val="22"/>
        </w:rPr>
        <w:t xml:space="preserve">, </w:t>
      </w:r>
      <w:r w:rsidR="00F079C2" w:rsidRPr="00277E1C">
        <w:rPr>
          <w:rFonts w:cs="Times New Roman"/>
          <w:bCs/>
          <w:sz w:val="22"/>
          <w:szCs w:val="22"/>
        </w:rPr>
        <w:t xml:space="preserve">в срок не более 15 (пятнадцати) рабочих дней с момента получения </w:t>
      </w:r>
      <w:r w:rsidR="002701FC">
        <w:rPr>
          <w:rFonts w:cs="Times New Roman"/>
          <w:spacing w:val="-6"/>
          <w:sz w:val="22"/>
          <w:szCs w:val="22"/>
        </w:rPr>
        <w:t xml:space="preserve">страхового полиса, </w:t>
      </w:r>
      <w:r w:rsidR="00F079C2" w:rsidRPr="00277E1C">
        <w:rPr>
          <w:rFonts w:eastAsia="Calibri" w:cs="Times New Roman"/>
          <w:color w:val="000000"/>
          <w:spacing w:val="-6"/>
          <w:sz w:val="22"/>
          <w:szCs w:val="22"/>
        </w:rPr>
        <w:t xml:space="preserve">акта </w:t>
      </w:r>
      <w:r w:rsidR="0069157E" w:rsidRPr="0069157E">
        <w:rPr>
          <w:rFonts w:eastAsia="Calibri" w:cs="Times New Roman"/>
          <w:color w:val="000000"/>
          <w:spacing w:val="-6"/>
          <w:sz w:val="22"/>
          <w:szCs w:val="22"/>
        </w:rPr>
        <w:t xml:space="preserve">сдачи-приемки </w:t>
      </w:r>
      <w:r w:rsidR="00F079C2" w:rsidRPr="00277E1C">
        <w:rPr>
          <w:rFonts w:eastAsia="Calibri" w:cs="Times New Roman"/>
          <w:color w:val="000000"/>
          <w:spacing w:val="-6"/>
          <w:sz w:val="22"/>
          <w:szCs w:val="22"/>
        </w:rPr>
        <w:t xml:space="preserve">оказанных услуг, </w:t>
      </w:r>
      <w:r w:rsidR="00F079C2" w:rsidRPr="00277E1C">
        <w:rPr>
          <w:rFonts w:cs="Times New Roman"/>
          <w:spacing w:val="-6"/>
          <w:sz w:val="22"/>
          <w:szCs w:val="22"/>
        </w:rPr>
        <w:t>либо УПД,</w:t>
      </w:r>
      <w:r w:rsidR="00F079C2" w:rsidRPr="00277E1C">
        <w:rPr>
          <w:rFonts w:cs="Times New Roman"/>
          <w:sz w:val="22"/>
          <w:szCs w:val="22"/>
        </w:rPr>
        <w:t xml:space="preserve"> счета.</w:t>
      </w:r>
    </w:p>
    <w:p w14:paraId="3256587F" w14:textId="2D648BEC" w:rsidR="00F079C2" w:rsidRPr="00277E1C" w:rsidRDefault="00F079C2" w:rsidP="00F079C2">
      <w:pPr>
        <w:widowControl w:val="0"/>
        <w:ind w:right="-2" w:firstLine="567"/>
        <w:jc w:val="both"/>
        <w:rPr>
          <w:rFonts w:eastAsia="Calibri" w:cs="Times New Roman"/>
          <w:color w:val="000000"/>
          <w:spacing w:val="-6"/>
          <w:sz w:val="22"/>
          <w:szCs w:val="22"/>
        </w:rPr>
      </w:pPr>
      <w:r w:rsidRPr="00277E1C">
        <w:rPr>
          <w:rFonts w:cs="Times New Roman"/>
          <w:bCs/>
          <w:sz w:val="22"/>
          <w:szCs w:val="22"/>
        </w:rPr>
        <w:t xml:space="preserve">При отсутствии претензий относительно качества и других характеристик оказанных услуг подписать </w:t>
      </w:r>
      <w:r w:rsidRPr="00277E1C">
        <w:rPr>
          <w:rFonts w:eastAsia="Calibri" w:cs="Times New Roman"/>
          <w:color w:val="000000"/>
          <w:spacing w:val="-6"/>
          <w:sz w:val="22"/>
          <w:szCs w:val="22"/>
        </w:rPr>
        <w:t>акт оказанных услуг</w:t>
      </w:r>
      <w:r w:rsidR="002701FC">
        <w:rPr>
          <w:rFonts w:eastAsia="Calibri" w:cs="Times New Roman"/>
          <w:color w:val="000000"/>
          <w:spacing w:val="-6"/>
          <w:sz w:val="22"/>
          <w:szCs w:val="22"/>
        </w:rPr>
        <w:t>, либо УПД,</w:t>
      </w:r>
      <w:r w:rsidRPr="00277E1C">
        <w:rPr>
          <w:rFonts w:cs="Times New Roman"/>
          <w:bCs/>
          <w:sz w:val="22"/>
          <w:szCs w:val="22"/>
        </w:rPr>
        <w:t xml:space="preserve"> и передать 1 (один) экземпляр Исполнителю.</w:t>
      </w:r>
      <w:r w:rsidRPr="00277E1C">
        <w:rPr>
          <w:rFonts w:eastAsia="Calibri" w:cs="Times New Roman"/>
          <w:color w:val="000000"/>
          <w:spacing w:val="-6"/>
          <w:sz w:val="22"/>
          <w:szCs w:val="22"/>
        </w:rPr>
        <w:t xml:space="preserve"> </w:t>
      </w:r>
    </w:p>
    <w:p w14:paraId="358DCF30" w14:textId="0FC8B8CF" w:rsidR="00F079C2" w:rsidRPr="00277E1C" w:rsidRDefault="00F079C2" w:rsidP="00F079C2">
      <w:pPr>
        <w:widowControl w:val="0"/>
        <w:ind w:right="-2" w:firstLine="567"/>
        <w:jc w:val="both"/>
        <w:rPr>
          <w:rFonts w:cs="Times New Roman"/>
          <w:bCs/>
          <w:sz w:val="22"/>
          <w:szCs w:val="22"/>
        </w:rPr>
      </w:pPr>
      <w:r w:rsidRPr="00277E1C">
        <w:rPr>
          <w:rFonts w:eastAsia="Calibri" w:cs="Times New Roman"/>
          <w:color w:val="000000"/>
          <w:spacing w:val="-6"/>
          <w:sz w:val="22"/>
          <w:szCs w:val="22"/>
        </w:rPr>
        <w:t>При наличии</w:t>
      </w:r>
      <w:r w:rsidRPr="00277E1C">
        <w:rPr>
          <w:rFonts w:cs="Times New Roman"/>
          <w:bCs/>
          <w:sz w:val="22"/>
          <w:szCs w:val="22"/>
        </w:rPr>
        <w:t xml:space="preserve"> претензий относительно качества и других характеристик оказанных услуг направить Исполнителю мотивированный отказ от подписания акта</w:t>
      </w:r>
      <w:r w:rsidRPr="00277E1C">
        <w:rPr>
          <w:rFonts w:eastAsia="Calibri" w:cs="Times New Roman"/>
          <w:color w:val="000000"/>
          <w:spacing w:val="-6"/>
          <w:sz w:val="22"/>
          <w:szCs w:val="22"/>
        </w:rPr>
        <w:t xml:space="preserve"> оказанных услуг, либо УПД. </w:t>
      </w:r>
    </w:p>
    <w:p w14:paraId="1C52301E" w14:textId="293BD0CC" w:rsidR="00F079C2" w:rsidRPr="00277E1C" w:rsidRDefault="002A6128" w:rsidP="00F079C2">
      <w:pPr>
        <w:widowControl w:val="0"/>
        <w:tabs>
          <w:tab w:val="num" w:pos="709"/>
        </w:tabs>
        <w:ind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bCs/>
          <w:sz w:val="22"/>
          <w:szCs w:val="22"/>
        </w:rPr>
        <w:t>4</w:t>
      </w:r>
      <w:r w:rsidR="00F079C2" w:rsidRPr="00277E1C">
        <w:rPr>
          <w:rFonts w:cs="Times New Roman"/>
          <w:bCs/>
          <w:sz w:val="22"/>
          <w:szCs w:val="22"/>
        </w:rPr>
        <w:t xml:space="preserve">.4.2. Осуществить оплату </w:t>
      </w:r>
      <w:r w:rsidR="00F079C2" w:rsidRPr="00277E1C">
        <w:rPr>
          <w:rFonts w:cs="Times New Roman"/>
          <w:sz w:val="22"/>
          <w:szCs w:val="22"/>
        </w:rPr>
        <w:t xml:space="preserve">надлежащим образом </w:t>
      </w:r>
      <w:r w:rsidR="00F079C2" w:rsidRPr="00277E1C">
        <w:rPr>
          <w:rFonts w:cs="Times New Roman"/>
          <w:bCs/>
          <w:sz w:val="22"/>
          <w:szCs w:val="22"/>
        </w:rPr>
        <w:t xml:space="preserve">оказанных услуг </w:t>
      </w:r>
      <w:r w:rsidR="00F079C2" w:rsidRPr="00277E1C">
        <w:rPr>
          <w:rFonts w:cs="Times New Roman"/>
          <w:sz w:val="22"/>
          <w:szCs w:val="22"/>
        </w:rPr>
        <w:t>в порядке и на условиях, предусмотренных настоящим Договором.</w:t>
      </w:r>
    </w:p>
    <w:p w14:paraId="3A5EB049" w14:textId="2231C40A" w:rsidR="00F079C2" w:rsidRPr="00277E1C" w:rsidRDefault="002A6128" w:rsidP="00F079C2">
      <w:pPr>
        <w:widowControl w:val="0"/>
        <w:ind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4</w:t>
      </w:r>
      <w:r w:rsidR="00F079C2" w:rsidRPr="00277E1C">
        <w:rPr>
          <w:rFonts w:cs="Times New Roman"/>
          <w:sz w:val="22"/>
          <w:szCs w:val="22"/>
        </w:rPr>
        <w:t>.4.</w:t>
      </w:r>
      <w:r w:rsidR="00DF6258" w:rsidRPr="00277E1C">
        <w:rPr>
          <w:rFonts w:cs="Times New Roman"/>
          <w:sz w:val="22"/>
          <w:szCs w:val="22"/>
        </w:rPr>
        <w:t>3</w:t>
      </w:r>
      <w:r w:rsidR="00F079C2" w:rsidRPr="00277E1C">
        <w:rPr>
          <w:rFonts w:cs="Times New Roman"/>
          <w:sz w:val="22"/>
          <w:szCs w:val="22"/>
        </w:rPr>
        <w:t xml:space="preserve">. </w:t>
      </w:r>
      <w:r w:rsidR="00F079C2" w:rsidRPr="00277E1C">
        <w:rPr>
          <w:rFonts w:cs="Times New Roman"/>
          <w:bCs/>
          <w:sz w:val="22"/>
          <w:szCs w:val="22"/>
        </w:rPr>
        <w:t>Известить Исполнителя</w:t>
      </w:r>
      <w:r w:rsidR="00F079C2" w:rsidRPr="00277E1C">
        <w:rPr>
          <w:rFonts w:cs="Times New Roman"/>
          <w:sz w:val="22"/>
          <w:szCs w:val="22"/>
        </w:rPr>
        <w:t xml:space="preserve"> </w:t>
      </w:r>
      <w:r w:rsidR="00F079C2" w:rsidRPr="00277E1C">
        <w:rPr>
          <w:rFonts w:cs="Times New Roman"/>
          <w:bCs/>
          <w:sz w:val="22"/>
          <w:szCs w:val="22"/>
        </w:rPr>
        <w:t>письменно в течении 10 (десяти) рабочих дней с даты произошедших изменений об изменении юридического</w:t>
      </w:r>
      <w:r w:rsidR="00F079C2" w:rsidRPr="00277E1C">
        <w:rPr>
          <w:rFonts w:cs="Times New Roman"/>
          <w:sz w:val="22"/>
          <w:szCs w:val="22"/>
        </w:rPr>
        <w:t xml:space="preserve"> (местонахождения) адреса</w:t>
      </w:r>
      <w:r w:rsidR="00F079C2" w:rsidRPr="00277E1C">
        <w:rPr>
          <w:rFonts w:cs="Times New Roman"/>
          <w:bCs/>
          <w:sz w:val="22"/>
          <w:szCs w:val="22"/>
        </w:rPr>
        <w:t>, почтового адреса,</w:t>
      </w:r>
      <w:r w:rsidR="00F079C2" w:rsidRPr="00277E1C">
        <w:rPr>
          <w:rFonts w:cs="Times New Roman"/>
          <w:sz w:val="22"/>
          <w:szCs w:val="22"/>
        </w:rPr>
        <w:t xml:space="preserve"> адреса электронной почты, банковских реквизитов, </w:t>
      </w:r>
      <w:r w:rsidR="00DF6258" w:rsidRPr="00277E1C">
        <w:rPr>
          <w:rFonts w:cs="Times New Roman"/>
          <w:bCs/>
          <w:sz w:val="22"/>
          <w:szCs w:val="22"/>
        </w:rPr>
        <w:t xml:space="preserve">наименования, </w:t>
      </w:r>
      <w:r w:rsidR="00F079C2" w:rsidRPr="00277E1C">
        <w:rPr>
          <w:rFonts w:cs="Times New Roman"/>
          <w:sz w:val="22"/>
          <w:szCs w:val="22"/>
        </w:rPr>
        <w:t xml:space="preserve">организационно-правовой формы, реорганизации. </w:t>
      </w:r>
    </w:p>
    <w:p w14:paraId="5D9DB4AA" w14:textId="62553802" w:rsidR="00F079C2" w:rsidRPr="00277E1C" w:rsidRDefault="002A6128" w:rsidP="00F079C2">
      <w:pPr>
        <w:autoSpaceDE w:val="0"/>
        <w:autoSpaceDN w:val="0"/>
        <w:adjustRightInd w:val="0"/>
        <w:ind w:right="-2" w:firstLine="539"/>
        <w:jc w:val="both"/>
        <w:rPr>
          <w:rFonts w:cs="Times New Roman"/>
          <w:sz w:val="22"/>
          <w:szCs w:val="22"/>
          <w:u w:val="single"/>
        </w:rPr>
      </w:pPr>
      <w:r w:rsidRPr="00277E1C">
        <w:rPr>
          <w:rFonts w:cs="Times New Roman"/>
          <w:sz w:val="22"/>
          <w:szCs w:val="22"/>
          <w:u w:val="single"/>
        </w:rPr>
        <w:t>4</w:t>
      </w:r>
      <w:r w:rsidR="00F079C2" w:rsidRPr="00277E1C">
        <w:rPr>
          <w:rFonts w:cs="Times New Roman"/>
          <w:sz w:val="22"/>
          <w:szCs w:val="22"/>
          <w:u w:val="single"/>
        </w:rPr>
        <w:t>.5. Заказчик имеет право:</w:t>
      </w:r>
    </w:p>
    <w:p w14:paraId="0628B6ED" w14:textId="4C57F51F" w:rsidR="00F079C2" w:rsidRPr="00277E1C" w:rsidRDefault="002A6128" w:rsidP="00F079C2">
      <w:pPr>
        <w:widowControl w:val="0"/>
        <w:ind w:right="-2" w:firstLine="567"/>
        <w:jc w:val="both"/>
        <w:rPr>
          <w:rFonts w:cs="Times New Roman"/>
          <w:bCs/>
          <w:sz w:val="22"/>
          <w:szCs w:val="22"/>
        </w:rPr>
      </w:pPr>
      <w:r w:rsidRPr="00277E1C">
        <w:rPr>
          <w:rFonts w:cs="Times New Roman"/>
          <w:bCs/>
          <w:sz w:val="22"/>
          <w:szCs w:val="22"/>
        </w:rPr>
        <w:t>4</w:t>
      </w:r>
      <w:r w:rsidR="00F079C2" w:rsidRPr="00277E1C">
        <w:rPr>
          <w:rFonts w:cs="Times New Roman"/>
          <w:bCs/>
          <w:sz w:val="22"/>
          <w:szCs w:val="22"/>
        </w:rPr>
        <w:t>.5.1. Осуществлять контроль и надзор за ходом и качеством оказываемых услуг, соблюдением сроков их оказания и соответствием установленной Договором стоимости, а также за качеством материалов и оборудования, не вмешиваясь при этом в оперативно-хозяйственную деятельность Исполнителя.</w:t>
      </w:r>
    </w:p>
    <w:p w14:paraId="62FE5B6A" w14:textId="0C2AF698" w:rsidR="00F079C2" w:rsidRPr="00277E1C" w:rsidRDefault="008A0B95" w:rsidP="00F079C2">
      <w:pPr>
        <w:widowControl w:val="0"/>
        <w:ind w:right="-2" w:firstLine="567"/>
        <w:jc w:val="both"/>
        <w:rPr>
          <w:rFonts w:cs="Times New Roman"/>
          <w:bCs/>
          <w:sz w:val="22"/>
          <w:szCs w:val="22"/>
        </w:rPr>
      </w:pPr>
      <w:r w:rsidRPr="00277E1C">
        <w:rPr>
          <w:rFonts w:cs="Times New Roman"/>
          <w:bCs/>
          <w:sz w:val="22"/>
          <w:szCs w:val="22"/>
        </w:rPr>
        <w:t xml:space="preserve"> </w:t>
      </w:r>
      <w:r w:rsidR="002A6128" w:rsidRPr="00277E1C">
        <w:rPr>
          <w:rFonts w:cs="Times New Roman"/>
          <w:bCs/>
          <w:sz w:val="22"/>
          <w:szCs w:val="22"/>
        </w:rPr>
        <w:t>4</w:t>
      </w:r>
      <w:r w:rsidR="00F079C2" w:rsidRPr="00277E1C">
        <w:rPr>
          <w:rFonts w:cs="Times New Roman"/>
          <w:bCs/>
          <w:sz w:val="22"/>
          <w:szCs w:val="22"/>
        </w:rPr>
        <w:t>.5.2. Для проверки оказанных Исполнителем услуг, в части их соответствия условиям Договора провести экспертизу собственными силами, либо с привлечением экспертов (экспертных организаций). При обнаружении отступлений от Договора, ухудшающих результаты услуги, или иных недостатков в услуге немедленно уведомить об этом Исполнителя.</w:t>
      </w:r>
    </w:p>
    <w:p w14:paraId="5305EFFC" w14:textId="33DDC407" w:rsidR="00F079C2" w:rsidRPr="00277E1C" w:rsidRDefault="002A6128" w:rsidP="00F079C2">
      <w:pPr>
        <w:widowControl w:val="0"/>
        <w:ind w:right="-2"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4</w:t>
      </w:r>
      <w:r w:rsidR="00F079C2" w:rsidRPr="00277E1C">
        <w:rPr>
          <w:rFonts w:cs="Times New Roman"/>
          <w:sz w:val="22"/>
          <w:szCs w:val="22"/>
        </w:rPr>
        <w:t xml:space="preserve">.5.3. В случае неоказания или ненадлежащего оказания услуг </w:t>
      </w:r>
      <w:r w:rsidR="00EE30ED" w:rsidRPr="00277E1C">
        <w:rPr>
          <w:rFonts w:cs="Times New Roman"/>
          <w:sz w:val="22"/>
          <w:szCs w:val="22"/>
        </w:rPr>
        <w:t xml:space="preserve">приостановить приемку, </w:t>
      </w:r>
      <w:r w:rsidR="00F079C2" w:rsidRPr="00277E1C">
        <w:rPr>
          <w:rFonts w:cs="Times New Roman"/>
          <w:sz w:val="22"/>
          <w:szCs w:val="22"/>
        </w:rPr>
        <w:t>отказаться от подписания документа о приемке и от оплаты услуг до устранения Исполнителем выявленных нарушений/недостатков.</w:t>
      </w:r>
    </w:p>
    <w:p w14:paraId="25D487C4" w14:textId="1D19F700" w:rsidR="00F079C2" w:rsidRPr="00277E1C" w:rsidRDefault="002A6128" w:rsidP="00F079C2">
      <w:pPr>
        <w:widowControl w:val="0"/>
        <w:ind w:right="-2"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bCs/>
          <w:sz w:val="22"/>
          <w:szCs w:val="22"/>
        </w:rPr>
        <w:t>4</w:t>
      </w:r>
      <w:r w:rsidR="00F079C2" w:rsidRPr="00277E1C">
        <w:rPr>
          <w:rFonts w:cs="Times New Roman"/>
          <w:bCs/>
          <w:sz w:val="22"/>
          <w:szCs w:val="22"/>
        </w:rPr>
        <w:t>.5.4.</w:t>
      </w:r>
      <w:r w:rsidR="00F079C2" w:rsidRPr="00277E1C">
        <w:rPr>
          <w:rFonts w:cs="Times New Roman"/>
          <w:sz w:val="22"/>
          <w:szCs w:val="22"/>
        </w:rPr>
        <w:t xml:space="preserve"> Требовать надлежащего оказания услуг, а в случае, если услуги не оказаны или оказаны ненадлежащим образом, требовать от Исполнителя устранения выявленных нарушений/недостатков.</w:t>
      </w:r>
    </w:p>
    <w:p w14:paraId="65692F49" w14:textId="1FD826D0" w:rsidR="00F079C2" w:rsidRPr="00277E1C" w:rsidRDefault="002A6128" w:rsidP="00F079C2">
      <w:pPr>
        <w:widowControl w:val="0"/>
        <w:ind w:right="-2" w:firstLine="567"/>
        <w:jc w:val="both"/>
        <w:rPr>
          <w:rFonts w:cs="Times New Roman"/>
          <w:bCs/>
          <w:sz w:val="22"/>
          <w:szCs w:val="22"/>
        </w:rPr>
      </w:pPr>
      <w:r w:rsidRPr="00277E1C">
        <w:rPr>
          <w:rFonts w:cs="Times New Roman"/>
          <w:bCs/>
          <w:sz w:val="22"/>
          <w:szCs w:val="22"/>
        </w:rPr>
        <w:t>4</w:t>
      </w:r>
      <w:r w:rsidR="00F079C2" w:rsidRPr="00277E1C">
        <w:rPr>
          <w:rFonts w:cs="Times New Roman"/>
          <w:bCs/>
          <w:sz w:val="22"/>
          <w:szCs w:val="22"/>
        </w:rPr>
        <w:t xml:space="preserve">.5.5. Принять решение об одностороннем отказе от исполнения настоящего Договора, в случае: </w:t>
      </w:r>
    </w:p>
    <w:p w14:paraId="0F47EF7F" w14:textId="77777777" w:rsidR="00F079C2" w:rsidRPr="00277E1C" w:rsidRDefault="00F079C2" w:rsidP="00F079C2">
      <w:pPr>
        <w:widowControl w:val="0"/>
        <w:ind w:firstLine="567"/>
        <w:jc w:val="both"/>
        <w:rPr>
          <w:rFonts w:cs="Times New Roman"/>
          <w:bCs/>
          <w:sz w:val="22"/>
          <w:szCs w:val="22"/>
        </w:rPr>
      </w:pPr>
      <w:r w:rsidRPr="00277E1C">
        <w:rPr>
          <w:rFonts w:cs="Times New Roman"/>
          <w:sz w:val="22"/>
          <w:szCs w:val="22"/>
        </w:rPr>
        <w:t>- неоднократного неисполнения (ненадлежащего исполнения) Исполнителем обязательств, предусмотренных Договором;</w:t>
      </w:r>
      <w:r w:rsidRPr="00277E1C">
        <w:rPr>
          <w:rFonts w:cs="Times New Roman"/>
          <w:bCs/>
          <w:sz w:val="22"/>
          <w:szCs w:val="22"/>
        </w:rPr>
        <w:t xml:space="preserve"> </w:t>
      </w:r>
    </w:p>
    <w:p w14:paraId="55BB84CC" w14:textId="77777777" w:rsidR="00F079C2" w:rsidRPr="00277E1C" w:rsidRDefault="00F079C2" w:rsidP="00F079C2">
      <w:pPr>
        <w:ind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- признания в соответствии с Бюджетным кодексом РФ, утратившими силу положений закона (решения) о бюджете на текущий финансовый год и плановый период в части, относящейся к плановому периоду.</w:t>
      </w:r>
    </w:p>
    <w:p w14:paraId="15E25FA7" w14:textId="6DEFF260" w:rsidR="00F079C2" w:rsidRPr="00277E1C" w:rsidRDefault="002A6128" w:rsidP="00F079C2">
      <w:pPr>
        <w:widowControl w:val="0"/>
        <w:tabs>
          <w:tab w:val="left" w:pos="426"/>
        </w:tabs>
        <w:autoSpaceDE w:val="0"/>
        <w:autoSpaceDN w:val="0"/>
        <w:adjustRightInd w:val="0"/>
        <w:ind w:right="-2" w:firstLine="567"/>
        <w:jc w:val="both"/>
        <w:rPr>
          <w:rFonts w:cs="Times New Roman"/>
          <w:bCs/>
          <w:sz w:val="22"/>
          <w:szCs w:val="22"/>
        </w:rPr>
      </w:pPr>
      <w:r w:rsidRPr="00277E1C">
        <w:rPr>
          <w:rFonts w:cs="Times New Roman"/>
          <w:bCs/>
          <w:sz w:val="22"/>
          <w:szCs w:val="22"/>
        </w:rPr>
        <w:t>4</w:t>
      </w:r>
      <w:r w:rsidR="00F079C2" w:rsidRPr="00277E1C">
        <w:rPr>
          <w:rFonts w:cs="Times New Roman"/>
          <w:bCs/>
          <w:sz w:val="22"/>
          <w:szCs w:val="22"/>
        </w:rPr>
        <w:t xml:space="preserve">.5.6. Предъявить требования, связанные с недостатками услуг, обнаруженными в течение срока, предусмотренного в соответствии с нормами действующего законодательства РФ. </w:t>
      </w:r>
    </w:p>
    <w:p w14:paraId="287C3F78" w14:textId="0A6D6276" w:rsidR="00F079C2" w:rsidRPr="00277E1C" w:rsidRDefault="002A6128" w:rsidP="00F079C2">
      <w:pPr>
        <w:widowControl w:val="0"/>
        <w:ind w:right="-2" w:firstLine="567"/>
        <w:jc w:val="both"/>
        <w:rPr>
          <w:rFonts w:cs="Times New Roman"/>
          <w:bCs/>
          <w:sz w:val="22"/>
          <w:szCs w:val="22"/>
        </w:rPr>
      </w:pPr>
      <w:r w:rsidRPr="00277E1C">
        <w:rPr>
          <w:rFonts w:cs="Times New Roman"/>
          <w:sz w:val="22"/>
          <w:szCs w:val="22"/>
        </w:rPr>
        <w:t>4</w:t>
      </w:r>
      <w:r w:rsidR="00F079C2" w:rsidRPr="00277E1C">
        <w:rPr>
          <w:rFonts w:cs="Times New Roman"/>
          <w:sz w:val="22"/>
          <w:szCs w:val="22"/>
        </w:rPr>
        <w:t>.5.7. Осуществлять иные права, предусмотренные действующим законодательством Российской Федерации и настоящим Договором.</w:t>
      </w:r>
    </w:p>
    <w:p w14:paraId="42B7F75F" w14:textId="77777777" w:rsidR="00ED2965" w:rsidRPr="00277E1C" w:rsidRDefault="00ED2965" w:rsidP="00ED2965">
      <w:pPr>
        <w:widowControl w:val="0"/>
        <w:ind w:right="54" w:firstLine="567"/>
        <w:jc w:val="both"/>
        <w:rPr>
          <w:rFonts w:cs="Times New Roman"/>
          <w:bCs/>
          <w:sz w:val="22"/>
          <w:szCs w:val="22"/>
          <w:u w:val="single"/>
        </w:rPr>
      </w:pPr>
    </w:p>
    <w:p w14:paraId="2699CB95" w14:textId="77777777" w:rsidR="00ED2965" w:rsidRPr="00277E1C" w:rsidRDefault="00ED2965" w:rsidP="00ED2965">
      <w:pPr>
        <w:widowControl w:val="0"/>
        <w:ind w:right="54" w:firstLine="567"/>
        <w:jc w:val="center"/>
        <w:rPr>
          <w:rFonts w:cs="Times New Roman"/>
          <w:b/>
          <w:bCs/>
          <w:sz w:val="22"/>
          <w:szCs w:val="22"/>
        </w:rPr>
      </w:pPr>
      <w:r w:rsidRPr="00277E1C">
        <w:rPr>
          <w:rFonts w:cs="Times New Roman"/>
          <w:b/>
          <w:bCs/>
          <w:sz w:val="22"/>
          <w:szCs w:val="22"/>
        </w:rPr>
        <w:t>5. ПОРЯДОК СДАЧИ-ПРИЕМКИ УСЛУГ</w:t>
      </w:r>
    </w:p>
    <w:p w14:paraId="47070D49" w14:textId="25B37AE2" w:rsidR="00EB3D2B" w:rsidRPr="00EB3D2B" w:rsidRDefault="002A6128" w:rsidP="00EB3D2B">
      <w:pPr>
        <w:widowControl w:val="0"/>
        <w:tabs>
          <w:tab w:val="left" w:pos="426"/>
        </w:tabs>
        <w:autoSpaceDE w:val="0"/>
        <w:autoSpaceDN w:val="0"/>
        <w:adjustRightInd w:val="0"/>
        <w:ind w:right="-2" w:firstLine="567"/>
        <w:jc w:val="both"/>
        <w:rPr>
          <w:rFonts w:cs="Times New Roman"/>
          <w:spacing w:val="-6"/>
          <w:sz w:val="22"/>
          <w:szCs w:val="22"/>
        </w:rPr>
      </w:pPr>
      <w:r w:rsidRPr="00EB3D2B">
        <w:rPr>
          <w:rFonts w:cs="Times New Roman"/>
          <w:spacing w:val="-6"/>
          <w:sz w:val="22"/>
          <w:szCs w:val="22"/>
        </w:rPr>
        <w:t xml:space="preserve">5.1. Сдача услуг </w:t>
      </w:r>
      <w:r w:rsidRPr="00EB3D2B">
        <w:rPr>
          <w:rFonts w:cs="Times New Roman"/>
          <w:spacing w:val="-4"/>
          <w:sz w:val="22"/>
          <w:szCs w:val="22"/>
        </w:rPr>
        <w:t>Исполнителем,</w:t>
      </w:r>
      <w:r w:rsidRPr="00EB3D2B">
        <w:rPr>
          <w:rFonts w:cs="Times New Roman"/>
          <w:spacing w:val="-6"/>
          <w:sz w:val="22"/>
          <w:szCs w:val="22"/>
        </w:rPr>
        <w:t xml:space="preserve"> их приемка и оплата производится Заказчиком, в соответствии с гражданским законодательством, настоящим Договором и в соответствии с</w:t>
      </w:r>
      <w:r w:rsidRPr="00EB3D2B">
        <w:rPr>
          <w:rFonts w:cs="Times New Roman"/>
          <w:iCs/>
          <w:spacing w:val="-6"/>
          <w:sz w:val="22"/>
          <w:szCs w:val="22"/>
        </w:rPr>
        <w:t xml:space="preserve"> Положением о приемочной комиссии и порядке приема товаров, работ и услуг по договорам МАУ «</w:t>
      </w:r>
      <w:proofErr w:type="spellStart"/>
      <w:r w:rsidRPr="00776F09">
        <w:rPr>
          <w:rFonts w:cs="Times New Roman"/>
          <w:iCs/>
          <w:spacing w:val="-6"/>
          <w:sz w:val="22"/>
          <w:szCs w:val="22"/>
        </w:rPr>
        <w:t>УСКиМП</w:t>
      </w:r>
      <w:proofErr w:type="spellEnd"/>
      <w:r w:rsidRPr="00776F09">
        <w:rPr>
          <w:rFonts w:cs="Times New Roman"/>
          <w:iCs/>
          <w:spacing w:val="-6"/>
          <w:sz w:val="22"/>
          <w:szCs w:val="22"/>
        </w:rPr>
        <w:t xml:space="preserve">» </w:t>
      </w:r>
      <w:r w:rsidR="00B9541B" w:rsidRPr="00776F09">
        <w:rPr>
          <w:rFonts w:cs="Times New Roman"/>
          <w:iCs/>
          <w:spacing w:val="-6"/>
          <w:sz w:val="22"/>
          <w:szCs w:val="22"/>
        </w:rPr>
        <w:t>ГП</w:t>
      </w:r>
      <w:r w:rsidRPr="00776F09">
        <w:rPr>
          <w:rFonts w:cs="Times New Roman"/>
          <w:iCs/>
          <w:spacing w:val="-6"/>
          <w:sz w:val="22"/>
          <w:szCs w:val="22"/>
        </w:rPr>
        <w:t xml:space="preserve"> «Город Мирный» Мирнинского района РС (Я), заключенным в соответствии с Федеральным законом от 18.07.2011 № 223-ФЗ</w:t>
      </w:r>
      <w:r w:rsidRPr="00EB3D2B">
        <w:rPr>
          <w:rFonts w:cs="Times New Roman"/>
          <w:iCs/>
          <w:spacing w:val="-6"/>
          <w:sz w:val="22"/>
          <w:szCs w:val="22"/>
        </w:rPr>
        <w:t xml:space="preserve"> «О закупках товаров, работ, услуг отдельными видами юридических лиц», утвержденным Приказом от 11.01.2021 № 02/04, </w:t>
      </w:r>
      <w:r w:rsidR="00EB3D2B" w:rsidRPr="00EB3D2B">
        <w:rPr>
          <w:rFonts w:cs="Times New Roman"/>
          <w:iCs/>
          <w:spacing w:val="-6"/>
          <w:sz w:val="22"/>
          <w:szCs w:val="22"/>
        </w:rPr>
        <w:t>на основании Акта приемки товаров, работ услуг (форма 0510452), с указанием недостатков в случае их обнаружения.</w:t>
      </w:r>
      <w:r w:rsidR="00EB3D2B" w:rsidRPr="00EB3D2B">
        <w:rPr>
          <w:rFonts w:cs="Times New Roman"/>
          <w:spacing w:val="-6"/>
          <w:sz w:val="22"/>
          <w:szCs w:val="22"/>
        </w:rPr>
        <w:t xml:space="preserve"> </w:t>
      </w:r>
    </w:p>
    <w:p w14:paraId="71B77A3D" w14:textId="49A78C46" w:rsidR="00AB3416" w:rsidRPr="00776F09" w:rsidRDefault="002A6128" w:rsidP="00776F09">
      <w:pPr>
        <w:widowControl w:val="0"/>
        <w:ind w:right="-2" w:firstLine="567"/>
        <w:jc w:val="both"/>
        <w:rPr>
          <w:rFonts w:cs="Times New Roman"/>
          <w:spacing w:val="-6"/>
          <w:sz w:val="22"/>
          <w:szCs w:val="22"/>
        </w:rPr>
      </w:pPr>
      <w:r w:rsidRPr="00EB3D2B">
        <w:rPr>
          <w:rFonts w:cs="Times New Roman"/>
          <w:spacing w:val="-6"/>
          <w:sz w:val="22"/>
          <w:szCs w:val="22"/>
        </w:rPr>
        <w:t xml:space="preserve">5.2. </w:t>
      </w:r>
      <w:r w:rsidR="00AB3416" w:rsidRPr="00776F09">
        <w:rPr>
          <w:rFonts w:eastAsia="Calibri" w:cs="Times New Roman"/>
          <w:color w:val="000000"/>
          <w:sz w:val="22"/>
          <w:szCs w:val="22"/>
        </w:rPr>
        <w:t xml:space="preserve">Не позднее “24” июня 2026 г. </w:t>
      </w:r>
      <w:r w:rsidR="00AB3416" w:rsidRPr="00776F09">
        <w:rPr>
          <w:rFonts w:cs="Times New Roman"/>
          <w:spacing w:val="-6"/>
          <w:sz w:val="22"/>
          <w:szCs w:val="22"/>
        </w:rPr>
        <w:t xml:space="preserve">Исполнитель </w:t>
      </w:r>
      <w:r w:rsidR="00AB3416" w:rsidRPr="00776F09">
        <w:rPr>
          <w:rFonts w:cs="Times New Roman"/>
          <w:sz w:val="22"/>
          <w:szCs w:val="22"/>
        </w:rPr>
        <w:t>предоставляет Заказчику</w:t>
      </w:r>
      <w:r w:rsidR="00AB3416" w:rsidRPr="00776F09">
        <w:rPr>
          <w:rFonts w:cs="Times New Roman"/>
          <w:bCs/>
          <w:sz w:val="22"/>
          <w:szCs w:val="22"/>
        </w:rPr>
        <w:t>:</w:t>
      </w:r>
      <w:r w:rsidR="00AB3416" w:rsidRPr="00776F09">
        <w:rPr>
          <w:rFonts w:eastAsia="Calibri" w:cs="Times New Roman"/>
          <w:color w:val="000000"/>
          <w:sz w:val="22"/>
          <w:szCs w:val="22"/>
        </w:rPr>
        <w:t xml:space="preserve"> полис страхования имущества </w:t>
      </w:r>
      <w:r w:rsidR="00D57B2A" w:rsidRPr="00776F09">
        <w:rPr>
          <w:rFonts w:eastAsia="Calibri" w:cs="Times New Roman"/>
          <w:color w:val="000000"/>
          <w:sz w:val="22"/>
          <w:szCs w:val="22"/>
        </w:rPr>
        <w:t xml:space="preserve">правила страхования; </w:t>
      </w:r>
      <w:r w:rsidR="00D57B2A" w:rsidRPr="00776F09">
        <w:rPr>
          <w:rFonts w:eastAsia="Calibri" w:cs="Times New Roman"/>
          <w:color w:val="000000"/>
          <w:spacing w:val="-6"/>
          <w:sz w:val="22"/>
          <w:szCs w:val="22"/>
        </w:rPr>
        <w:t xml:space="preserve">акт сдачи-приемки оказанных услуг, либо </w:t>
      </w:r>
      <w:r w:rsidR="00D57B2A" w:rsidRPr="00776F09">
        <w:rPr>
          <w:rFonts w:cs="Times New Roman"/>
          <w:spacing w:val="-6"/>
          <w:sz w:val="22"/>
          <w:szCs w:val="22"/>
        </w:rPr>
        <w:t>УПД; с</w:t>
      </w:r>
      <w:r w:rsidR="00D57B2A" w:rsidRPr="00776F09">
        <w:rPr>
          <w:rFonts w:cs="Times New Roman"/>
          <w:bCs/>
          <w:sz w:val="22"/>
          <w:szCs w:val="22"/>
        </w:rPr>
        <w:t>чет.</w:t>
      </w:r>
      <w:r w:rsidR="00D57B2A" w:rsidRPr="00776F09">
        <w:rPr>
          <w:rFonts w:eastAsia="Calibri" w:cs="Times New Roman"/>
          <w:color w:val="000000"/>
          <w:sz w:val="22"/>
          <w:szCs w:val="22"/>
        </w:rPr>
        <w:t xml:space="preserve"> </w:t>
      </w:r>
      <w:r w:rsidR="00AB3416" w:rsidRPr="00776F09">
        <w:rPr>
          <w:rFonts w:cs="Times New Roman"/>
          <w:sz w:val="22"/>
          <w:szCs w:val="22"/>
        </w:rPr>
        <w:t>Заказчик</w:t>
      </w:r>
      <w:r w:rsidR="00AB3416" w:rsidRPr="00776F09">
        <w:rPr>
          <w:rFonts w:cs="Times New Roman"/>
          <w:bCs/>
          <w:sz w:val="22"/>
          <w:szCs w:val="22"/>
        </w:rPr>
        <w:t xml:space="preserve"> осуществляет приемку услуг, в срок не более 15 (пятнадцати) рабочих дней с момента получения от Исполнителя </w:t>
      </w:r>
      <w:r w:rsidR="00AB3416" w:rsidRPr="00776F09">
        <w:rPr>
          <w:rFonts w:eastAsia="Calibri" w:cs="Times New Roman"/>
          <w:color w:val="000000"/>
          <w:spacing w:val="-6"/>
          <w:sz w:val="22"/>
          <w:szCs w:val="22"/>
        </w:rPr>
        <w:t>акта</w:t>
      </w:r>
      <w:r w:rsidR="00AB3416" w:rsidRPr="00776F09">
        <w:t xml:space="preserve"> </w:t>
      </w:r>
      <w:r w:rsidR="00AB3416" w:rsidRPr="00776F09">
        <w:rPr>
          <w:rFonts w:eastAsia="Calibri" w:cs="Times New Roman"/>
          <w:color w:val="000000"/>
          <w:spacing w:val="-6"/>
          <w:sz w:val="22"/>
          <w:szCs w:val="22"/>
        </w:rPr>
        <w:t xml:space="preserve">сдачи-приемки оказанных услуг, </w:t>
      </w:r>
      <w:r w:rsidR="00AB3416" w:rsidRPr="00776F09">
        <w:rPr>
          <w:rFonts w:cs="Times New Roman"/>
          <w:spacing w:val="-6"/>
          <w:sz w:val="22"/>
          <w:szCs w:val="22"/>
        </w:rPr>
        <w:t>либо УПД</w:t>
      </w:r>
      <w:r w:rsidR="00D57B2A" w:rsidRPr="00776F09">
        <w:rPr>
          <w:rFonts w:cs="Times New Roman"/>
          <w:spacing w:val="-6"/>
          <w:sz w:val="22"/>
          <w:szCs w:val="22"/>
        </w:rPr>
        <w:t xml:space="preserve">; счета; </w:t>
      </w:r>
      <w:r w:rsidR="00D57B2A" w:rsidRPr="00776F09">
        <w:rPr>
          <w:rFonts w:eastAsia="Calibri" w:cs="Times New Roman"/>
          <w:color w:val="000000"/>
          <w:sz w:val="22"/>
          <w:szCs w:val="22"/>
        </w:rPr>
        <w:t>полиса страхования имущества, правил страхования;</w:t>
      </w:r>
    </w:p>
    <w:p w14:paraId="6174A775" w14:textId="726DF578" w:rsidR="002A6128" w:rsidRPr="00277E1C" w:rsidRDefault="008A0B95" w:rsidP="002A6128">
      <w:pPr>
        <w:widowControl w:val="0"/>
        <w:ind w:right="-2" w:firstLine="567"/>
        <w:jc w:val="both"/>
        <w:rPr>
          <w:rFonts w:cs="Times New Roman"/>
          <w:bCs/>
          <w:sz w:val="22"/>
          <w:szCs w:val="22"/>
        </w:rPr>
      </w:pPr>
      <w:r w:rsidRPr="00776F09">
        <w:rPr>
          <w:rFonts w:cs="Times New Roman"/>
          <w:bCs/>
          <w:sz w:val="22"/>
          <w:szCs w:val="22"/>
        </w:rPr>
        <w:t xml:space="preserve">5.3. </w:t>
      </w:r>
      <w:r w:rsidR="002A6128" w:rsidRPr="00776F09">
        <w:rPr>
          <w:rFonts w:cs="Times New Roman"/>
          <w:bCs/>
          <w:sz w:val="22"/>
          <w:szCs w:val="22"/>
        </w:rPr>
        <w:t>Заказчик при отсутствии претензий относительно качества и других характеристик</w:t>
      </w:r>
      <w:r w:rsidR="002A6128" w:rsidRPr="00277E1C">
        <w:rPr>
          <w:rFonts w:cs="Times New Roman"/>
          <w:bCs/>
          <w:sz w:val="22"/>
          <w:szCs w:val="22"/>
        </w:rPr>
        <w:t xml:space="preserve"> оказанных услуг и использованных материалов подписывает </w:t>
      </w:r>
      <w:r w:rsidR="002A6128" w:rsidRPr="00277E1C">
        <w:rPr>
          <w:rFonts w:cs="Times New Roman"/>
          <w:iCs/>
          <w:spacing w:val="-6"/>
          <w:sz w:val="22"/>
          <w:szCs w:val="22"/>
        </w:rPr>
        <w:t xml:space="preserve">Акт </w:t>
      </w:r>
      <w:r w:rsidR="0069157E" w:rsidRPr="0069157E">
        <w:rPr>
          <w:rFonts w:cs="Times New Roman"/>
          <w:iCs/>
          <w:spacing w:val="-6"/>
          <w:sz w:val="22"/>
          <w:szCs w:val="22"/>
        </w:rPr>
        <w:t xml:space="preserve">сдачи-приемки </w:t>
      </w:r>
      <w:r w:rsidR="002A6128" w:rsidRPr="00277E1C">
        <w:rPr>
          <w:rFonts w:cs="Times New Roman"/>
          <w:iCs/>
          <w:spacing w:val="-6"/>
          <w:sz w:val="22"/>
          <w:szCs w:val="22"/>
        </w:rPr>
        <w:t xml:space="preserve">оказанной услуги, </w:t>
      </w:r>
      <w:r w:rsidR="002A6128" w:rsidRPr="00277E1C">
        <w:rPr>
          <w:rFonts w:eastAsia="Calibri" w:cs="Times New Roman"/>
          <w:color w:val="000000"/>
          <w:spacing w:val="-6"/>
          <w:sz w:val="22"/>
          <w:szCs w:val="22"/>
        </w:rPr>
        <w:t>либо УПД</w:t>
      </w:r>
      <w:r w:rsidR="002A6128" w:rsidRPr="00277E1C">
        <w:rPr>
          <w:rFonts w:cs="Times New Roman"/>
          <w:bCs/>
          <w:sz w:val="22"/>
          <w:szCs w:val="22"/>
        </w:rPr>
        <w:t xml:space="preserve"> и передает 1 (один) экземпляр Исполнителю.</w:t>
      </w:r>
      <w:r w:rsidR="002A6128" w:rsidRPr="00277E1C">
        <w:rPr>
          <w:rFonts w:eastAsia="Calibri" w:cs="Times New Roman"/>
          <w:color w:val="000000"/>
          <w:spacing w:val="-6"/>
          <w:sz w:val="22"/>
          <w:szCs w:val="22"/>
        </w:rPr>
        <w:t xml:space="preserve"> При наличии</w:t>
      </w:r>
      <w:r w:rsidR="002A6128" w:rsidRPr="00277E1C">
        <w:rPr>
          <w:rFonts w:cs="Times New Roman"/>
          <w:bCs/>
          <w:sz w:val="22"/>
          <w:szCs w:val="22"/>
        </w:rPr>
        <w:t xml:space="preserve"> претензий относительно качества и других характеристик оказанных </w:t>
      </w:r>
      <w:r w:rsidR="002A6128" w:rsidRPr="00277E1C">
        <w:rPr>
          <w:rFonts w:cs="Times New Roman"/>
          <w:bCs/>
          <w:sz w:val="22"/>
          <w:szCs w:val="22"/>
        </w:rPr>
        <w:lastRenderedPageBreak/>
        <w:t xml:space="preserve">услуг и использованных материалов </w:t>
      </w:r>
      <w:r w:rsidR="00EE30ED" w:rsidRPr="00277E1C">
        <w:rPr>
          <w:rFonts w:cs="Times New Roman"/>
          <w:bCs/>
          <w:sz w:val="22"/>
          <w:szCs w:val="22"/>
        </w:rPr>
        <w:t xml:space="preserve">Заказчик </w:t>
      </w:r>
      <w:r w:rsidR="002A6128" w:rsidRPr="00277E1C">
        <w:rPr>
          <w:rFonts w:cs="Times New Roman"/>
          <w:bCs/>
          <w:sz w:val="22"/>
          <w:szCs w:val="22"/>
        </w:rPr>
        <w:t>направляет Исполнителю мотивированный отказ от подписания акта</w:t>
      </w:r>
      <w:r w:rsidR="002A6128" w:rsidRPr="00277E1C">
        <w:rPr>
          <w:rFonts w:eastAsia="Calibri" w:cs="Times New Roman"/>
          <w:color w:val="000000"/>
          <w:spacing w:val="-6"/>
          <w:sz w:val="22"/>
          <w:szCs w:val="22"/>
        </w:rPr>
        <w:t xml:space="preserve"> </w:t>
      </w:r>
      <w:r w:rsidR="0069157E" w:rsidRPr="0069157E">
        <w:rPr>
          <w:rFonts w:eastAsia="Calibri" w:cs="Times New Roman"/>
          <w:color w:val="000000"/>
          <w:spacing w:val="-6"/>
          <w:sz w:val="22"/>
          <w:szCs w:val="22"/>
        </w:rPr>
        <w:t xml:space="preserve">сдачи-приемки </w:t>
      </w:r>
      <w:r w:rsidR="002A6128" w:rsidRPr="00277E1C">
        <w:rPr>
          <w:rFonts w:eastAsia="Calibri" w:cs="Times New Roman"/>
          <w:color w:val="000000"/>
          <w:spacing w:val="-6"/>
          <w:sz w:val="22"/>
          <w:szCs w:val="22"/>
        </w:rPr>
        <w:t>оказанных услуг, либо УПД</w:t>
      </w:r>
      <w:r w:rsidR="00EE30ED" w:rsidRPr="00277E1C">
        <w:rPr>
          <w:rFonts w:eastAsia="Calibri" w:cs="Times New Roman"/>
          <w:color w:val="000000"/>
          <w:spacing w:val="-6"/>
          <w:sz w:val="22"/>
          <w:szCs w:val="22"/>
        </w:rPr>
        <w:t xml:space="preserve"> и</w:t>
      </w:r>
      <w:r w:rsidR="002A6128" w:rsidRPr="00277E1C">
        <w:rPr>
          <w:rFonts w:eastAsia="Calibri" w:cs="Times New Roman"/>
          <w:color w:val="000000"/>
          <w:spacing w:val="-6"/>
          <w:sz w:val="22"/>
          <w:szCs w:val="22"/>
        </w:rPr>
        <w:t xml:space="preserve"> </w:t>
      </w:r>
      <w:r w:rsidR="00EE30ED" w:rsidRPr="00277E1C">
        <w:rPr>
          <w:rFonts w:cs="Times New Roman"/>
          <w:bCs/>
          <w:sz w:val="22"/>
          <w:szCs w:val="22"/>
        </w:rPr>
        <w:t>приостанавливает приемку услуг до устранения Исполнителем выявленных несоответствий</w:t>
      </w:r>
      <w:r w:rsidR="00F56E01" w:rsidRPr="00277E1C">
        <w:rPr>
          <w:rFonts w:cs="Times New Roman"/>
          <w:bCs/>
          <w:sz w:val="22"/>
          <w:szCs w:val="22"/>
        </w:rPr>
        <w:t>.</w:t>
      </w:r>
    </w:p>
    <w:p w14:paraId="49118384" w14:textId="759EBDBB" w:rsidR="002A6128" w:rsidRPr="00277E1C" w:rsidRDefault="002A6128" w:rsidP="002A6128">
      <w:pPr>
        <w:widowControl w:val="0"/>
        <w:tabs>
          <w:tab w:val="left" w:pos="426"/>
        </w:tabs>
        <w:autoSpaceDE w:val="0"/>
        <w:autoSpaceDN w:val="0"/>
        <w:adjustRightInd w:val="0"/>
        <w:ind w:right="-2" w:firstLine="567"/>
        <w:jc w:val="both"/>
        <w:rPr>
          <w:rFonts w:cs="Times New Roman"/>
          <w:spacing w:val="-6"/>
          <w:sz w:val="22"/>
          <w:szCs w:val="22"/>
        </w:rPr>
      </w:pPr>
      <w:r w:rsidRPr="00277E1C">
        <w:rPr>
          <w:rFonts w:cs="Times New Roman"/>
          <w:spacing w:val="-6"/>
          <w:sz w:val="22"/>
          <w:szCs w:val="22"/>
        </w:rPr>
        <w:t>5.</w:t>
      </w:r>
      <w:r w:rsidR="008A0B95" w:rsidRPr="00277E1C">
        <w:rPr>
          <w:rFonts w:cs="Times New Roman"/>
          <w:spacing w:val="-6"/>
          <w:sz w:val="22"/>
          <w:szCs w:val="22"/>
        </w:rPr>
        <w:t>4</w:t>
      </w:r>
      <w:r w:rsidRPr="00277E1C">
        <w:rPr>
          <w:rFonts w:cs="Times New Roman"/>
          <w:spacing w:val="-6"/>
          <w:sz w:val="22"/>
          <w:szCs w:val="22"/>
        </w:rPr>
        <w:t xml:space="preserve">. Услуги, оказанные Исполнителем с отклонениями от Технического задания (Приложение № 1), требованиям действующего законодательства РФ, а также условий настоящего Договора, не подлежат оплате Заказчиком до устранения отклонений.  </w:t>
      </w:r>
    </w:p>
    <w:p w14:paraId="3FEF3652" w14:textId="38E464AB" w:rsidR="002A6128" w:rsidRPr="00277E1C" w:rsidRDefault="002A6128" w:rsidP="002A6128">
      <w:pPr>
        <w:widowControl w:val="0"/>
        <w:tabs>
          <w:tab w:val="left" w:pos="426"/>
        </w:tabs>
        <w:autoSpaceDE w:val="0"/>
        <w:autoSpaceDN w:val="0"/>
        <w:adjustRightInd w:val="0"/>
        <w:ind w:right="-2" w:firstLine="567"/>
        <w:jc w:val="both"/>
        <w:rPr>
          <w:rFonts w:cs="Times New Roman"/>
          <w:spacing w:val="-6"/>
          <w:sz w:val="22"/>
          <w:szCs w:val="22"/>
        </w:rPr>
      </w:pPr>
      <w:r w:rsidRPr="00277E1C">
        <w:rPr>
          <w:rFonts w:cs="Times New Roman"/>
          <w:spacing w:val="-6"/>
          <w:sz w:val="22"/>
          <w:szCs w:val="22"/>
        </w:rPr>
        <w:t>5.</w:t>
      </w:r>
      <w:r w:rsidR="008A0B95" w:rsidRPr="00277E1C">
        <w:rPr>
          <w:rFonts w:cs="Times New Roman"/>
          <w:spacing w:val="-6"/>
          <w:sz w:val="22"/>
          <w:szCs w:val="22"/>
        </w:rPr>
        <w:t>5</w:t>
      </w:r>
      <w:r w:rsidRPr="00277E1C">
        <w:rPr>
          <w:rFonts w:cs="Times New Roman"/>
          <w:spacing w:val="-6"/>
          <w:sz w:val="22"/>
          <w:szCs w:val="22"/>
        </w:rPr>
        <w:t>. После устранения нарушений исполнения обязательств Исполнителем, Заказчик производит повторную приемку услуг по указанному выше порядку.</w:t>
      </w:r>
    </w:p>
    <w:p w14:paraId="5703B9AF" w14:textId="529C00A1" w:rsidR="002A6128" w:rsidRDefault="002A6128" w:rsidP="002A6128">
      <w:pPr>
        <w:autoSpaceDE w:val="0"/>
        <w:autoSpaceDN w:val="0"/>
        <w:adjustRightInd w:val="0"/>
        <w:ind w:firstLine="540"/>
        <w:jc w:val="both"/>
        <w:rPr>
          <w:rFonts w:cs="Times New Roman"/>
          <w:spacing w:val="-6"/>
          <w:sz w:val="22"/>
          <w:szCs w:val="22"/>
        </w:rPr>
      </w:pPr>
      <w:r w:rsidRPr="00277E1C">
        <w:rPr>
          <w:rFonts w:cs="Times New Roman"/>
          <w:spacing w:val="-6"/>
          <w:sz w:val="22"/>
          <w:szCs w:val="22"/>
        </w:rPr>
        <w:t>5.</w:t>
      </w:r>
      <w:r w:rsidR="008A0B95" w:rsidRPr="00277E1C">
        <w:rPr>
          <w:rFonts w:cs="Times New Roman"/>
          <w:spacing w:val="-6"/>
          <w:sz w:val="22"/>
          <w:szCs w:val="22"/>
        </w:rPr>
        <w:t>6</w:t>
      </w:r>
      <w:r w:rsidRPr="00277E1C">
        <w:rPr>
          <w:rFonts w:cs="Times New Roman"/>
          <w:spacing w:val="-6"/>
          <w:sz w:val="22"/>
          <w:szCs w:val="22"/>
        </w:rPr>
        <w:t xml:space="preserve">. Подписанные обеими Сторонами акты устранения замечаний являются основанием для последующего подписания Заказчиком </w:t>
      </w:r>
      <w:r w:rsidR="00457B19" w:rsidRPr="00EB3D2B">
        <w:rPr>
          <w:rFonts w:cs="Times New Roman"/>
          <w:iCs/>
          <w:spacing w:val="-6"/>
          <w:sz w:val="22"/>
          <w:szCs w:val="22"/>
        </w:rPr>
        <w:t>Акта приемки товаров, работ услуг (форма 0510452)</w:t>
      </w:r>
      <w:r w:rsidR="00457B19">
        <w:rPr>
          <w:rFonts w:cs="Times New Roman"/>
          <w:iCs/>
          <w:spacing w:val="-6"/>
          <w:sz w:val="22"/>
          <w:szCs w:val="22"/>
        </w:rPr>
        <w:t xml:space="preserve">, </w:t>
      </w:r>
      <w:r w:rsidR="008A0C31" w:rsidRPr="00277E1C">
        <w:rPr>
          <w:rFonts w:cs="Times New Roman"/>
          <w:bCs/>
          <w:sz w:val="22"/>
          <w:szCs w:val="22"/>
        </w:rPr>
        <w:t>акта</w:t>
      </w:r>
      <w:r w:rsidR="008A0C31" w:rsidRPr="00277E1C">
        <w:rPr>
          <w:rFonts w:eastAsia="Calibri" w:cs="Times New Roman"/>
          <w:color w:val="000000"/>
          <w:spacing w:val="-6"/>
          <w:sz w:val="22"/>
          <w:szCs w:val="22"/>
        </w:rPr>
        <w:t xml:space="preserve"> </w:t>
      </w:r>
      <w:r w:rsidR="008A0C31" w:rsidRPr="0069157E">
        <w:rPr>
          <w:rFonts w:eastAsia="Calibri" w:cs="Times New Roman"/>
          <w:color w:val="000000"/>
          <w:spacing w:val="-6"/>
          <w:sz w:val="22"/>
          <w:szCs w:val="22"/>
        </w:rPr>
        <w:t xml:space="preserve">сдачи-приемки </w:t>
      </w:r>
      <w:r w:rsidR="008A0C31" w:rsidRPr="00277E1C">
        <w:rPr>
          <w:rFonts w:eastAsia="Calibri" w:cs="Times New Roman"/>
          <w:color w:val="000000"/>
          <w:spacing w:val="-6"/>
          <w:sz w:val="22"/>
          <w:szCs w:val="22"/>
        </w:rPr>
        <w:t xml:space="preserve">оказанных услуг </w:t>
      </w:r>
      <w:r w:rsidRPr="00277E1C">
        <w:rPr>
          <w:rFonts w:eastAsia="Calibri" w:cs="Times New Roman"/>
          <w:color w:val="000000"/>
          <w:spacing w:val="-6"/>
          <w:sz w:val="22"/>
          <w:szCs w:val="22"/>
        </w:rPr>
        <w:t xml:space="preserve">либо </w:t>
      </w:r>
      <w:r w:rsidRPr="00277E1C">
        <w:rPr>
          <w:rFonts w:cs="Times New Roman"/>
          <w:spacing w:val="-6"/>
          <w:sz w:val="22"/>
          <w:szCs w:val="22"/>
        </w:rPr>
        <w:t xml:space="preserve">УПД и последующей оплаты Исполнителю. </w:t>
      </w:r>
    </w:p>
    <w:p w14:paraId="0B4837C5" w14:textId="77777777" w:rsidR="00094C94" w:rsidRPr="00277E1C" w:rsidRDefault="00094C94" w:rsidP="002A6128">
      <w:pPr>
        <w:autoSpaceDE w:val="0"/>
        <w:autoSpaceDN w:val="0"/>
        <w:adjustRightInd w:val="0"/>
        <w:ind w:firstLine="540"/>
        <w:jc w:val="both"/>
        <w:rPr>
          <w:rFonts w:cs="Times New Roman"/>
          <w:spacing w:val="-6"/>
          <w:sz w:val="22"/>
          <w:szCs w:val="22"/>
        </w:rPr>
      </w:pPr>
    </w:p>
    <w:p w14:paraId="0AD1F8A4" w14:textId="77777777" w:rsidR="00ED2965" w:rsidRPr="00277E1C" w:rsidRDefault="00ED2965" w:rsidP="00ED2965">
      <w:pPr>
        <w:pStyle w:val="aff7"/>
        <w:widowControl w:val="0"/>
        <w:numPr>
          <w:ilvl w:val="0"/>
          <w:numId w:val="31"/>
        </w:numPr>
        <w:ind w:right="54"/>
        <w:jc w:val="center"/>
        <w:rPr>
          <w:rFonts w:cs="Times New Roman"/>
          <w:b/>
          <w:bCs/>
          <w:sz w:val="22"/>
          <w:szCs w:val="22"/>
        </w:rPr>
      </w:pPr>
      <w:r w:rsidRPr="00277E1C">
        <w:rPr>
          <w:rFonts w:cs="Times New Roman"/>
          <w:b/>
          <w:bCs/>
          <w:sz w:val="22"/>
          <w:szCs w:val="22"/>
        </w:rPr>
        <w:t>ОТВЕТСТВЕННОСТЬ СТОРОН</w:t>
      </w:r>
    </w:p>
    <w:p w14:paraId="343C6A85" w14:textId="45D980EA" w:rsidR="00ED2965" w:rsidRPr="00277E1C" w:rsidRDefault="00ED2965" w:rsidP="00ED2965">
      <w:pPr>
        <w:tabs>
          <w:tab w:val="left" w:pos="567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rFonts w:cs="Times New Roman"/>
          <w:color w:val="000000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6.1. </w:t>
      </w:r>
      <w:r w:rsidRPr="00277E1C">
        <w:rPr>
          <w:rFonts w:cs="Times New Roman"/>
          <w:color w:val="000000"/>
          <w:sz w:val="22"/>
          <w:szCs w:val="22"/>
        </w:rPr>
        <w:t xml:space="preserve">За неисполнение и (или) ненадлежащее исполнение обязательств, определенных настоящим Договором, Стороны несут ответственность, предусмотренную действующим законодательством Российской Федерации. </w:t>
      </w:r>
    </w:p>
    <w:p w14:paraId="0CCF39F9" w14:textId="77777777" w:rsidR="00ED2965" w:rsidRPr="00277E1C" w:rsidRDefault="00ED2965" w:rsidP="00ED2965">
      <w:pPr>
        <w:ind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6.2. В случае просрочки исполнения Заказчиком обязательств по оплате, предусмотренных Договором, Исполнитель вправе потребовать уплаты неустойки (пени).</w:t>
      </w:r>
    </w:p>
    <w:p w14:paraId="04EFCE24" w14:textId="77777777" w:rsidR="00ED2965" w:rsidRPr="00277E1C" w:rsidRDefault="00ED2965" w:rsidP="00ED2965">
      <w:pPr>
        <w:ind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 xml:space="preserve">Пеня начисляется за каждый день просрочки исполнения Заказчиком обязательства по оплате, предусмотренного Договором, начиная со дня, следующего после дня истечения установленного Договором срока исполнения обязательства по оплате. Такая пеня устанавливается в размере 1/300 (одной трехсотой) действующей на дату уплаты пеней ключевой ставки Центрального банка Российской Федерации от не уплаченной в срок суммы. </w:t>
      </w:r>
    </w:p>
    <w:p w14:paraId="7EC3F5E5" w14:textId="77777777" w:rsidR="00ED2965" w:rsidRPr="00277E1C" w:rsidRDefault="00ED2965" w:rsidP="00ED2965">
      <w:pPr>
        <w:ind w:firstLine="709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 xml:space="preserve">6.3. 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</w:t>
      </w:r>
      <w:r w:rsidRPr="00277E1C">
        <w:rPr>
          <w:rFonts w:cs="Times New Roman"/>
          <w:sz w:val="22"/>
          <w:szCs w:val="22"/>
        </w:rPr>
        <w:br/>
        <w:t xml:space="preserve">или ненадлежащего исполнения Исполнителем обязательств, предусмотренных Договором, Заказчик </w:t>
      </w:r>
      <w:r w:rsidRPr="00277E1C">
        <w:rPr>
          <w:rFonts w:cs="Times New Roman"/>
          <w:bCs/>
          <w:sz w:val="22"/>
          <w:szCs w:val="22"/>
        </w:rPr>
        <w:t>направляет</w:t>
      </w:r>
      <w:r w:rsidRPr="00277E1C">
        <w:rPr>
          <w:rFonts w:cs="Times New Roman"/>
          <w:sz w:val="22"/>
          <w:szCs w:val="22"/>
        </w:rPr>
        <w:t xml:space="preserve"> Исполнителю</w:t>
      </w:r>
      <w:r w:rsidRPr="00277E1C">
        <w:rPr>
          <w:rFonts w:cs="Times New Roman"/>
          <w:sz w:val="22"/>
          <w:szCs w:val="22"/>
          <w:vertAlign w:val="superscript"/>
        </w:rPr>
        <w:t xml:space="preserve"> </w:t>
      </w:r>
      <w:r w:rsidRPr="00277E1C">
        <w:rPr>
          <w:rFonts w:cs="Times New Roman"/>
          <w:sz w:val="22"/>
          <w:szCs w:val="22"/>
        </w:rPr>
        <w:t>требование об уплате неустоек (штрафов, пеней).</w:t>
      </w:r>
    </w:p>
    <w:p w14:paraId="3EBD4296" w14:textId="77777777" w:rsidR="00ED2965" w:rsidRPr="00277E1C" w:rsidRDefault="00ED2965" w:rsidP="00ED2965">
      <w:pPr>
        <w:ind w:firstLine="710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 xml:space="preserve"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1/300 (одной трехсотой) действующей на дату уплаты </w:t>
      </w:r>
      <w:r w:rsidRPr="00277E1C">
        <w:rPr>
          <w:rFonts w:cs="Times New Roman"/>
          <w:color w:val="000000"/>
          <w:sz w:val="22"/>
          <w:szCs w:val="22"/>
        </w:rPr>
        <w:t xml:space="preserve">пени </w:t>
      </w:r>
      <w:hyperlink r:id="rId8" w:anchor="/document/10180094/entry/100" w:history="1">
        <w:r w:rsidRPr="00277E1C">
          <w:rPr>
            <w:rStyle w:val="aa"/>
            <w:rFonts w:cs="Times New Roman"/>
            <w:color w:val="000000"/>
            <w:sz w:val="22"/>
            <w:szCs w:val="22"/>
          </w:rPr>
          <w:t>ключевой ставки</w:t>
        </w:r>
      </w:hyperlink>
      <w:r w:rsidRPr="00277E1C">
        <w:rPr>
          <w:rFonts w:cs="Times New Roman"/>
          <w:sz w:val="22"/>
          <w:szCs w:val="22"/>
        </w:rPr>
        <w:t xml:space="preserve"> Центрального банка Российской Федерации от цены Договора (отдельного этапа исполнения Договора), уменьшенной на сумму, пропорциональную объему обязательств, предусмотренных Договором (соответствующим отдельным этапом исполнения Договора)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7DB039A6" w14:textId="77777777" w:rsidR="00ED2965" w:rsidRPr="00277E1C" w:rsidRDefault="00ED2965" w:rsidP="00ED2965">
      <w:pPr>
        <w:ind w:firstLine="708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6.4. Штрафы начисляются за каждый факт неисполнения или ненадлежащего исполнения Исполнителем обязательств, предусмотренных Договором, за исключением просрочки исполнения Исполнителем обязательств (в том числе гарантийных обязательств), предусмотренных Договором. Размер штрафа устанавливается в следующем порядке:</w:t>
      </w:r>
    </w:p>
    <w:p w14:paraId="6CA0883E" w14:textId="77777777" w:rsidR="00ED2965" w:rsidRPr="003B43AE" w:rsidRDefault="00ED2965" w:rsidP="00ED2965">
      <w:pPr>
        <w:ind w:firstLine="708"/>
        <w:jc w:val="both"/>
        <w:rPr>
          <w:rFonts w:cs="Times New Roman"/>
          <w:sz w:val="20"/>
          <w:szCs w:val="20"/>
        </w:rPr>
      </w:pPr>
      <w:r w:rsidRPr="003B43AE">
        <w:rPr>
          <w:rFonts w:cs="Times New Roman"/>
          <w:sz w:val="20"/>
          <w:szCs w:val="20"/>
        </w:rPr>
        <w:t xml:space="preserve">10 процентов цены договора (этапа) в случае, если цена </w:t>
      </w:r>
      <w:r>
        <w:rPr>
          <w:rFonts w:cs="Times New Roman"/>
          <w:sz w:val="20"/>
          <w:szCs w:val="20"/>
        </w:rPr>
        <w:t>Д</w:t>
      </w:r>
      <w:r w:rsidRPr="003B43AE">
        <w:rPr>
          <w:rFonts w:cs="Times New Roman"/>
          <w:sz w:val="20"/>
          <w:szCs w:val="20"/>
        </w:rPr>
        <w:t xml:space="preserve">оговора (этапа) </w:t>
      </w:r>
      <w:r w:rsidRPr="003B43AE">
        <w:rPr>
          <w:rFonts w:cs="Times New Roman"/>
          <w:sz w:val="20"/>
          <w:szCs w:val="20"/>
        </w:rPr>
        <w:br/>
        <w:t>не превышает 3 млн. рублей;</w:t>
      </w:r>
    </w:p>
    <w:p w14:paraId="6597A4F0" w14:textId="77777777" w:rsidR="00ED2965" w:rsidRPr="006E4AC5" w:rsidRDefault="00ED2965" w:rsidP="00ED2965">
      <w:pPr>
        <w:ind w:firstLine="708"/>
        <w:jc w:val="both"/>
        <w:rPr>
          <w:rFonts w:cs="Times New Roman"/>
          <w:sz w:val="20"/>
          <w:szCs w:val="20"/>
        </w:rPr>
      </w:pPr>
      <w:r w:rsidRPr="006E4AC5">
        <w:rPr>
          <w:rFonts w:cs="Times New Roman"/>
          <w:sz w:val="20"/>
          <w:szCs w:val="20"/>
        </w:rPr>
        <w:t xml:space="preserve">5 процентов цены договора (этапа) в случае, если цена </w:t>
      </w:r>
      <w:r>
        <w:rPr>
          <w:rFonts w:cs="Times New Roman"/>
          <w:sz w:val="20"/>
          <w:szCs w:val="20"/>
        </w:rPr>
        <w:t>Д</w:t>
      </w:r>
      <w:r w:rsidRPr="006E4AC5">
        <w:rPr>
          <w:rFonts w:cs="Times New Roman"/>
          <w:sz w:val="20"/>
          <w:szCs w:val="20"/>
        </w:rPr>
        <w:t>оговора (этапа) составляет от 3 млн. рублей до 50 млн. рублей (включительно);</w:t>
      </w:r>
    </w:p>
    <w:p w14:paraId="059F731E" w14:textId="77777777" w:rsidR="00ED2965" w:rsidRPr="006E4AC5" w:rsidRDefault="00ED2965" w:rsidP="00ED2965">
      <w:pPr>
        <w:ind w:firstLine="708"/>
        <w:jc w:val="both"/>
        <w:rPr>
          <w:rFonts w:cs="Times New Roman"/>
          <w:sz w:val="20"/>
          <w:szCs w:val="20"/>
        </w:rPr>
      </w:pPr>
      <w:r w:rsidRPr="006E4AC5">
        <w:rPr>
          <w:rFonts w:cs="Times New Roman"/>
          <w:sz w:val="20"/>
          <w:szCs w:val="20"/>
        </w:rPr>
        <w:t xml:space="preserve">1 процент цены договора (этапа) в случае, если цена </w:t>
      </w:r>
      <w:r>
        <w:rPr>
          <w:rFonts w:cs="Times New Roman"/>
          <w:sz w:val="20"/>
          <w:szCs w:val="20"/>
        </w:rPr>
        <w:t>Д</w:t>
      </w:r>
      <w:r w:rsidRPr="006E4AC5">
        <w:rPr>
          <w:rFonts w:cs="Times New Roman"/>
          <w:sz w:val="20"/>
          <w:szCs w:val="20"/>
        </w:rPr>
        <w:t>оговора (этапа) составляет от 50 млн. рублей до 100 млн. рублей (включительно);</w:t>
      </w:r>
    </w:p>
    <w:p w14:paraId="510FF6E7" w14:textId="77777777" w:rsidR="00ED2965" w:rsidRPr="006E4AC5" w:rsidRDefault="00ED2965" w:rsidP="00ED2965">
      <w:pPr>
        <w:ind w:firstLine="708"/>
        <w:jc w:val="both"/>
        <w:rPr>
          <w:rFonts w:cs="Times New Roman"/>
          <w:sz w:val="20"/>
          <w:szCs w:val="20"/>
        </w:rPr>
      </w:pPr>
      <w:r w:rsidRPr="006E4AC5">
        <w:rPr>
          <w:rFonts w:cs="Times New Roman"/>
          <w:sz w:val="20"/>
          <w:szCs w:val="20"/>
        </w:rPr>
        <w:t xml:space="preserve">0,5 процента цены договора (этапа) в случае, если цена </w:t>
      </w:r>
      <w:r>
        <w:rPr>
          <w:rFonts w:cs="Times New Roman"/>
          <w:sz w:val="20"/>
          <w:szCs w:val="20"/>
        </w:rPr>
        <w:t>Д</w:t>
      </w:r>
      <w:r w:rsidRPr="006E4AC5">
        <w:rPr>
          <w:rFonts w:cs="Times New Roman"/>
          <w:sz w:val="20"/>
          <w:szCs w:val="20"/>
        </w:rPr>
        <w:t>оговора (этапа) составляет от 100 млн. рублей до 500 млн. рублей (включительно);</w:t>
      </w:r>
    </w:p>
    <w:p w14:paraId="6C7FCDD0" w14:textId="77777777" w:rsidR="00ED2965" w:rsidRPr="006E4AC5" w:rsidRDefault="00ED2965" w:rsidP="00ED2965">
      <w:pPr>
        <w:ind w:firstLine="708"/>
        <w:jc w:val="both"/>
        <w:rPr>
          <w:rFonts w:cs="Times New Roman"/>
          <w:sz w:val="20"/>
          <w:szCs w:val="20"/>
        </w:rPr>
      </w:pPr>
      <w:r w:rsidRPr="006E4AC5">
        <w:rPr>
          <w:rFonts w:cs="Times New Roman"/>
          <w:sz w:val="20"/>
          <w:szCs w:val="20"/>
        </w:rPr>
        <w:t xml:space="preserve">0,4 процента цены договора (этапа) в случае, если цена </w:t>
      </w:r>
      <w:r>
        <w:rPr>
          <w:rFonts w:cs="Times New Roman"/>
          <w:sz w:val="20"/>
          <w:szCs w:val="20"/>
        </w:rPr>
        <w:t>Д</w:t>
      </w:r>
      <w:r w:rsidRPr="006E4AC5">
        <w:rPr>
          <w:rFonts w:cs="Times New Roman"/>
          <w:sz w:val="20"/>
          <w:szCs w:val="20"/>
        </w:rPr>
        <w:t>оговора (этапа) составляет от 500 млн. рублей до 1 млрд. рублей (включительно);</w:t>
      </w:r>
    </w:p>
    <w:p w14:paraId="7E0792DA" w14:textId="77777777" w:rsidR="00ED2965" w:rsidRPr="006E4AC5" w:rsidRDefault="00ED2965" w:rsidP="00ED2965">
      <w:pPr>
        <w:ind w:firstLine="708"/>
        <w:jc w:val="both"/>
        <w:rPr>
          <w:rFonts w:cs="Times New Roman"/>
          <w:sz w:val="20"/>
          <w:szCs w:val="20"/>
        </w:rPr>
      </w:pPr>
      <w:r w:rsidRPr="006E4AC5">
        <w:rPr>
          <w:rFonts w:cs="Times New Roman"/>
          <w:sz w:val="20"/>
          <w:szCs w:val="20"/>
        </w:rPr>
        <w:t xml:space="preserve">0,3 процента цены договора (этапа) в случае, если цена </w:t>
      </w:r>
      <w:r>
        <w:rPr>
          <w:rFonts w:cs="Times New Roman"/>
          <w:sz w:val="20"/>
          <w:szCs w:val="20"/>
        </w:rPr>
        <w:t>Д</w:t>
      </w:r>
      <w:r w:rsidRPr="006E4AC5">
        <w:rPr>
          <w:rFonts w:cs="Times New Roman"/>
          <w:sz w:val="20"/>
          <w:szCs w:val="20"/>
        </w:rPr>
        <w:t>оговора (этапа) составляет от 1 млрд. рублей до 2 млрд. рублей (включительно);</w:t>
      </w:r>
    </w:p>
    <w:p w14:paraId="0399C3CA" w14:textId="77777777" w:rsidR="00ED2965" w:rsidRPr="006E4AC5" w:rsidRDefault="00ED2965" w:rsidP="00ED2965">
      <w:pPr>
        <w:ind w:firstLine="708"/>
        <w:jc w:val="both"/>
        <w:rPr>
          <w:rFonts w:cs="Times New Roman"/>
          <w:sz w:val="20"/>
          <w:szCs w:val="20"/>
        </w:rPr>
      </w:pPr>
      <w:r w:rsidRPr="006E4AC5">
        <w:rPr>
          <w:rFonts w:cs="Times New Roman"/>
          <w:sz w:val="20"/>
          <w:szCs w:val="20"/>
        </w:rPr>
        <w:t xml:space="preserve">0,25 процента цены договора (этапа) в случае, если цена </w:t>
      </w:r>
      <w:r>
        <w:rPr>
          <w:rFonts w:cs="Times New Roman"/>
          <w:sz w:val="20"/>
          <w:szCs w:val="20"/>
        </w:rPr>
        <w:t>Д</w:t>
      </w:r>
      <w:r w:rsidRPr="006E4AC5">
        <w:rPr>
          <w:rFonts w:cs="Times New Roman"/>
          <w:sz w:val="20"/>
          <w:szCs w:val="20"/>
        </w:rPr>
        <w:t>оговора (этапа) составляет от 2 млрд. рублей до 5 млрд. рублей (включительно);</w:t>
      </w:r>
    </w:p>
    <w:p w14:paraId="3CF8C2F9" w14:textId="77777777" w:rsidR="00ED2965" w:rsidRPr="006E4AC5" w:rsidRDefault="00ED2965" w:rsidP="00ED2965">
      <w:pPr>
        <w:ind w:firstLine="708"/>
        <w:jc w:val="both"/>
        <w:rPr>
          <w:rFonts w:cs="Times New Roman"/>
          <w:sz w:val="20"/>
          <w:szCs w:val="20"/>
        </w:rPr>
      </w:pPr>
      <w:r w:rsidRPr="006E4AC5">
        <w:rPr>
          <w:rFonts w:cs="Times New Roman"/>
          <w:sz w:val="20"/>
          <w:szCs w:val="20"/>
        </w:rPr>
        <w:t xml:space="preserve">0,2 процента цены договора (этапа) в случае, если цена </w:t>
      </w:r>
      <w:r>
        <w:rPr>
          <w:rFonts w:cs="Times New Roman"/>
          <w:sz w:val="20"/>
          <w:szCs w:val="20"/>
        </w:rPr>
        <w:t>Д</w:t>
      </w:r>
      <w:r w:rsidRPr="006E4AC5">
        <w:rPr>
          <w:rFonts w:cs="Times New Roman"/>
          <w:sz w:val="20"/>
          <w:szCs w:val="20"/>
        </w:rPr>
        <w:t>оговора (этапа) составляет от 5 млрд. рублей до 10 млрд. рублей (включительно);</w:t>
      </w:r>
    </w:p>
    <w:p w14:paraId="547B4805" w14:textId="0392C4FD" w:rsidR="00ED2965" w:rsidRPr="00760AEF" w:rsidRDefault="00ED2965" w:rsidP="00760AEF">
      <w:pPr>
        <w:ind w:firstLine="708"/>
        <w:jc w:val="both"/>
        <w:rPr>
          <w:rFonts w:cs="Times New Roman"/>
          <w:sz w:val="20"/>
          <w:szCs w:val="20"/>
        </w:rPr>
      </w:pPr>
      <w:r w:rsidRPr="006E4AC5">
        <w:rPr>
          <w:rFonts w:cs="Times New Roman"/>
          <w:sz w:val="20"/>
          <w:szCs w:val="20"/>
        </w:rPr>
        <w:t xml:space="preserve">0,1 процента цены договора (этапа) в случае, если цена </w:t>
      </w:r>
      <w:r>
        <w:rPr>
          <w:rFonts w:cs="Times New Roman"/>
          <w:sz w:val="20"/>
          <w:szCs w:val="20"/>
        </w:rPr>
        <w:t>Д</w:t>
      </w:r>
      <w:r w:rsidRPr="006E4AC5">
        <w:rPr>
          <w:rFonts w:cs="Times New Roman"/>
          <w:sz w:val="20"/>
          <w:szCs w:val="20"/>
        </w:rPr>
        <w:t>оговора (этапа) превышает 10 млрд. рублей.</w:t>
      </w:r>
      <w:r w:rsidRPr="00277E1C">
        <w:rPr>
          <w:rFonts w:cs="Times New Roman"/>
          <w:sz w:val="22"/>
          <w:szCs w:val="22"/>
        </w:rPr>
        <w:t xml:space="preserve"> </w:t>
      </w:r>
    </w:p>
    <w:p w14:paraId="1886D1D8" w14:textId="641B9BE1" w:rsidR="00ED2965" w:rsidRPr="00277E1C" w:rsidRDefault="00ED2965" w:rsidP="00ED296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77E1C">
        <w:rPr>
          <w:rFonts w:ascii="Times New Roman" w:hAnsi="Times New Roman" w:cs="Times New Roman"/>
          <w:sz w:val="22"/>
          <w:szCs w:val="22"/>
        </w:rPr>
        <w:t>6.</w:t>
      </w:r>
      <w:r w:rsidR="00760AEF">
        <w:rPr>
          <w:rFonts w:ascii="Times New Roman" w:hAnsi="Times New Roman" w:cs="Times New Roman"/>
          <w:sz w:val="22"/>
          <w:szCs w:val="22"/>
        </w:rPr>
        <w:t>5</w:t>
      </w:r>
      <w:r w:rsidRPr="00277E1C">
        <w:rPr>
          <w:rFonts w:ascii="Times New Roman" w:hAnsi="Times New Roman" w:cs="Times New Roman"/>
          <w:sz w:val="22"/>
          <w:szCs w:val="22"/>
        </w:rPr>
        <w:t>. За каждый факт неисполнения или ненадлежащего исполнения Исполнителем обязательств, предусмотренных Договором, заключенным с победителем закупки (или с иным участником закупки в случаях, установленных положением), предложившим наиболее высокую цену за право заключения договора,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порядке:</w:t>
      </w:r>
    </w:p>
    <w:p w14:paraId="072CFFC6" w14:textId="77777777" w:rsidR="00ED2965" w:rsidRPr="006E4AC5" w:rsidRDefault="00ED2965" w:rsidP="00ED2965">
      <w:pPr>
        <w:ind w:firstLine="709"/>
        <w:jc w:val="both"/>
        <w:rPr>
          <w:rFonts w:cs="Times New Roman"/>
          <w:sz w:val="20"/>
          <w:szCs w:val="20"/>
        </w:rPr>
      </w:pPr>
      <w:r w:rsidRPr="006E4AC5">
        <w:rPr>
          <w:rFonts w:cs="Times New Roman"/>
          <w:sz w:val="20"/>
          <w:szCs w:val="20"/>
        </w:rPr>
        <w:t xml:space="preserve">а) в случае, если цена договора не превышает начальную (максимальную) цену </w:t>
      </w:r>
      <w:r>
        <w:rPr>
          <w:rFonts w:cs="Times New Roman"/>
          <w:sz w:val="20"/>
          <w:szCs w:val="20"/>
        </w:rPr>
        <w:t>Д</w:t>
      </w:r>
      <w:r w:rsidRPr="006E4AC5">
        <w:rPr>
          <w:rFonts w:cs="Times New Roman"/>
          <w:sz w:val="20"/>
          <w:szCs w:val="20"/>
        </w:rPr>
        <w:t>оговора:</w:t>
      </w:r>
    </w:p>
    <w:p w14:paraId="645CFA29" w14:textId="77777777" w:rsidR="00ED2965" w:rsidRPr="006E4AC5" w:rsidRDefault="00ED2965" w:rsidP="00ED2965">
      <w:pPr>
        <w:ind w:firstLine="709"/>
        <w:jc w:val="both"/>
        <w:rPr>
          <w:rFonts w:cs="Times New Roman"/>
          <w:sz w:val="20"/>
          <w:szCs w:val="20"/>
        </w:rPr>
      </w:pPr>
      <w:r w:rsidRPr="006E4AC5">
        <w:rPr>
          <w:rFonts w:cs="Times New Roman"/>
          <w:sz w:val="20"/>
          <w:szCs w:val="20"/>
        </w:rPr>
        <w:t xml:space="preserve">10 процентов начальной (максимальной) цены </w:t>
      </w:r>
      <w:r>
        <w:rPr>
          <w:rFonts w:cs="Times New Roman"/>
          <w:sz w:val="20"/>
          <w:szCs w:val="20"/>
        </w:rPr>
        <w:t>Д</w:t>
      </w:r>
      <w:r w:rsidRPr="006E4AC5">
        <w:rPr>
          <w:rFonts w:cs="Times New Roman"/>
          <w:sz w:val="20"/>
          <w:szCs w:val="20"/>
        </w:rPr>
        <w:t xml:space="preserve">оговора, если цена </w:t>
      </w:r>
      <w:r w:rsidRPr="006E4AC5">
        <w:rPr>
          <w:rFonts w:cs="Times New Roman"/>
          <w:sz w:val="20"/>
          <w:szCs w:val="20"/>
        </w:rPr>
        <w:br/>
        <w:t>не превышает 3 млн. рублей;</w:t>
      </w:r>
    </w:p>
    <w:p w14:paraId="5DF5EFAD" w14:textId="77777777" w:rsidR="00ED2965" w:rsidRPr="006E4AC5" w:rsidRDefault="00ED2965" w:rsidP="00ED2965">
      <w:pPr>
        <w:ind w:firstLine="709"/>
        <w:jc w:val="both"/>
        <w:rPr>
          <w:rFonts w:cs="Times New Roman"/>
          <w:sz w:val="20"/>
          <w:szCs w:val="20"/>
        </w:rPr>
      </w:pPr>
      <w:r w:rsidRPr="006E4AC5">
        <w:rPr>
          <w:rFonts w:cs="Times New Roman"/>
          <w:sz w:val="20"/>
          <w:szCs w:val="20"/>
        </w:rPr>
        <w:t xml:space="preserve">5 процентов начальной (максимальной) цены </w:t>
      </w:r>
      <w:r>
        <w:rPr>
          <w:rFonts w:cs="Times New Roman"/>
          <w:sz w:val="20"/>
          <w:szCs w:val="20"/>
        </w:rPr>
        <w:t>Д</w:t>
      </w:r>
      <w:r w:rsidRPr="006E4AC5">
        <w:rPr>
          <w:rFonts w:cs="Times New Roman"/>
          <w:sz w:val="20"/>
          <w:szCs w:val="20"/>
        </w:rPr>
        <w:t xml:space="preserve">оговора, если цена </w:t>
      </w:r>
      <w:r>
        <w:rPr>
          <w:rFonts w:cs="Times New Roman"/>
          <w:sz w:val="20"/>
          <w:szCs w:val="20"/>
        </w:rPr>
        <w:t>Д</w:t>
      </w:r>
      <w:r w:rsidRPr="006E4AC5">
        <w:rPr>
          <w:rFonts w:cs="Times New Roman"/>
          <w:sz w:val="20"/>
          <w:szCs w:val="20"/>
        </w:rPr>
        <w:t>оговора составляет от 3 млн. рублей до 50 млн. рублей (включительно);</w:t>
      </w:r>
    </w:p>
    <w:p w14:paraId="3EF8B88F" w14:textId="77777777" w:rsidR="00ED2965" w:rsidRPr="006E4AC5" w:rsidRDefault="00ED2965" w:rsidP="00ED2965">
      <w:pPr>
        <w:ind w:firstLine="709"/>
        <w:jc w:val="both"/>
        <w:rPr>
          <w:rFonts w:cs="Times New Roman"/>
          <w:sz w:val="20"/>
          <w:szCs w:val="20"/>
        </w:rPr>
      </w:pPr>
      <w:r w:rsidRPr="006E4AC5">
        <w:rPr>
          <w:rFonts w:cs="Times New Roman"/>
          <w:sz w:val="20"/>
          <w:szCs w:val="20"/>
        </w:rPr>
        <w:t xml:space="preserve">1 процент начальной (максимальной) цены </w:t>
      </w:r>
      <w:r>
        <w:rPr>
          <w:rFonts w:cs="Times New Roman"/>
          <w:sz w:val="20"/>
          <w:szCs w:val="20"/>
        </w:rPr>
        <w:t>Д</w:t>
      </w:r>
      <w:r w:rsidRPr="006E4AC5">
        <w:rPr>
          <w:rFonts w:cs="Times New Roman"/>
          <w:sz w:val="20"/>
          <w:szCs w:val="20"/>
        </w:rPr>
        <w:t xml:space="preserve">оговора, если цена </w:t>
      </w:r>
      <w:r>
        <w:rPr>
          <w:rFonts w:cs="Times New Roman"/>
          <w:sz w:val="20"/>
          <w:szCs w:val="20"/>
        </w:rPr>
        <w:t>Д</w:t>
      </w:r>
      <w:r w:rsidRPr="006E4AC5">
        <w:rPr>
          <w:rFonts w:cs="Times New Roman"/>
          <w:sz w:val="20"/>
          <w:szCs w:val="20"/>
        </w:rPr>
        <w:t>оговора составляет от 50 млн. рублей до 100 млн. рублей (включительно);</w:t>
      </w:r>
    </w:p>
    <w:p w14:paraId="66CD1153" w14:textId="77777777" w:rsidR="00ED2965" w:rsidRPr="006E4AC5" w:rsidRDefault="00ED2965" w:rsidP="00ED2965">
      <w:pPr>
        <w:ind w:firstLine="709"/>
        <w:jc w:val="both"/>
        <w:rPr>
          <w:rFonts w:cs="Times New Roman"/>
          <w:sz w:val="20"/>
          <w:szCs w:val="20"/>
        </w:rPr>
      </w:pPr>
      <w:r w:rsidRPr="006E4AC5">
        <w:rPr>
          <w:rFonts w:cs="Times New Roman"/>
          <w:sz w:val="20"/>
          <w:szCs w:val="20"/>
        </w:rPr>
        <w:t xml:space="preserve">б) в случае, если цена договора превышает начальную (максимальную) цену </w:t>
      </w:r>
      <w:r>
        <w:rPr>
          <w:rFonts w:cs="Times New Roman"/>
          <w:sz w:val="20"/>
          <w:szCs w:val="20"/>
        </w:rPr>
        <w:t>Д</w:t>
      </w:r>
      <w:r w:rsidRPr="006E4AC5">
        <w:rPr>
          <w:rFonts w:cs="Times New Roman"/>
          <w:sz w:val="20"/>
          <w:szCs w:val="20"/>
        </w:rPr>
        <w:t>оговора:</w:t>
      </w:r>
    </w:p>
    <w:p w14:paraId="641E9303" w14:textId="77777777" w:rsidR="00ED2965" w:rsidRPr="006E4AC5" w:rsidRDefault="00ED2965" w:rsidP="00ED2965">
      <w:pPr>
        <w:ind w:firstLine="709"/>
        <w:jc w:val="both"/>
        <w:rPr>
          <w:rFonts w:cs="Times New Roman"/>
          <w:sz w:val="20"/>
          <w:szCs w:val="20"/>
        </w:rPr>
      </w:pPr>
      <w:r w:rsidRPr="006E4AC5">
        <w:rPr>
          <w:rFonts w:cs="Times New Roman"/>
          <w:sz w:val="20"/>
          <w:szCs w:val="20"/>
        </w:rPr>
        <w:t xml:space="preserve">10 процентов цены договора, если цена </w:t>
      </w:r>
      <w:r>
        <w:rPr>
          <w:rFonts w:cs="Times New Roman"/>
          <w:sz w:val="20"/>
          <w:szCs w:val="20"/>
        </w:rPr>
        <w:t>Д</w:t>
      </w:r>
      <w:r w:rsidRPr="006E4AC5">
        <w:rPr>
          <w:rFonts w:cs="Times New Roman"/>
          <w:sz w:val="20"/>
          <w:szCs w:val="20"/>
        </w:rPr>
        <w:t>оговора не превышает 3 млн. рублей;</w:t>
      </w:r>
    </w:p>
    <w:p w14:paraId="03FACF95" w14:textId="77777777" w:rsidR="00ED2965" w:rsidRPr="006E4AC5" w:rsidRDefault="00ED2965" w:rsidP="00ED2965">
      <w:pPr>
        <w:ind w:firstLine="709"/>
        <w:jc w:val="both"/>
        <w:rPr>
          <w:rFonts w:cs="Times New Roman"/>
          <w:sz w:val="20"/>
          <w:szCs w:val="20"/>
        </w:rPr>
      </w:pPr>
      <w:r w:rsidRPr="006E4AC5">
        <w:rPr>
          <w:rFonts w:cs="Times New Roman"/>
          <w:sz w:val="20"/>
          <w:szCs w:val="20"/>
        </w:rPr>
        <w:t xml:space="preserve">5 процентов цены договора, если цена </w:t>
      </w:r>
      <w:r>
        <w:rPr>
          <w:rFonts w:cs="Times New Roman"/>
          <w:sz w:val="20"/>
          <w:szCs w:val="20"/>
        </w:rPr>
        <w:t>Д</w:t>
      </w:r>
      <w:r w:rsidRPr="006E4AC5">
        <w:rPr>
          <w:rFonts w:cs="Times New Roman"/>
          <w:sz w:val="20"/>
          <w:szCs w:val="20"/>
        </w:rPr>
        <w:t>оговора составляет от 3 млн. рублей до 50 млн. рублей (включительно);</w:t>
      </w:r>
    </w:p>
    <w:p w14:paraId="47FA3369" w14:textId="77777777" w:rsidR="00ED2965" w:rsidRPr="006E4AC5" w:rsidRDefault="00ED2965" w:rsidP="00ED2965">
      <w:pPr>
        <w:ind w:firstLine="709"/>
        <w:jc w:val="both"/>
        <w:rPr>
          <w:rFonts w:cs="Times New Roman"/>
          <w:sz w:val="20"/>
          <w:szCs w:val="20"/>
        </w:rPr>
      </w:pPr>
      <w:r w:rsidRPr="006E4AC5">
        <w:rPr>
          <w:rFonts w:cs="Times New Roman"/>
          <w:sz w:val="20"/>
          <w:szCs w:val="20"/>
        </w:rPr>
        <w:t xml:space="preserve">1 процент цены договора, если цена </w:t>
      </w:r>
      <w:r>
        <w:rPr>
          <w:rFonts w:cs="Times New Roman"/>
          <w:sz w:val="20"/>
          <w:szCs w:val="20"/>
        </w:rPr>
        <w:t>Д</w:t>
      </w:r>
      <w:r w:rsidRPr="006E4AC5">
        <w:rPr>
          <w:rFonts w:cs="Times New Roman"/>
          <w:sz w:val="20"/>
          <w:szCs w:val="20"/>
        </w:rPr>
        <w:t>оговора составляет от 50 млн. рублей до 100 млн. рублей (включительно).</w:t>
      </w:r>
    </w:p>
    <w:p w14:paraId="64932A65" w14:textId="04B51F2F" w:rsidR="00ED2965" w:rsidRPr="00277E1C" w:rsidRDefault="00ED2965" w:rsidP="00ED2965">
      <w:pPr>
        <w:ind w:firstLine="709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6.</w:t>
      </w:r>
      <w:r w:rsidR="00760AEF">
        <w:rPr>
          <w:rFonts w:cs="Times New Roman"/>
          <w:sz w:val="22"/>
          <w:szCs w:val="22"/>
        </w:rPr>
        <w:t>6</w:t>
      </w:r>
      <w:r w:rsidRPr="00277E1C">
        <w:rPr>
          <w:rFonts w:cs="Times New Roman"/>
          <w:sz w:val="22"/>
          <w:szCs w:val="22"/>
        </w:rPr>
        <w:t xml:space="preserve">. За каждый факт неисполнения или ненадлежащего исполнения </w:t>
      </w:r>
      <w:r w:rsidRPr="00277E1C">
        <w:rPr>
          <w:rFonts w:cs="Times New Roman"/>
          <w:sz w:val="22"/>
          <w:szCs w:val="22"/>
        </w:rPr>
        <w:br/>
        <w:t>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следующем порядке:</w:t>
      </w:r>
    </w:p>
    <w:p w14:paraId="7CCE4A11" w14:textId="77777777" w:rsidR="00ED2965" w:rsidRPr="006E4AC5" w:rsidRDefault="00ED2965" w:rsidP="00ED2965">
      <w:pPr>
        <w:ind w:firstLine="709"/>
        <w:jc w:val="both"/>
        <w:rPr>
          <w:rFonts w:cs="Times New Roman"/>
          <w:sz w:val="20"/>
          <w:szCs w:val="20"/>
        </w:rPr>
      </w:pPr>
      <w:r w:rsidRPr="006E4AC5">
        <w:rPr>
          <w:rFonts w:cs="Times New Roman"/>
          <w:sz w:val="20"/>
          <w:szCs w:val="20"/>
        </w:rPr>
        <w:t xml:space="preserve">1000 рублей, если цена </w:t>
      </w:r>
      <w:r>
        <w:rPr>
          <w:rFonts w:cs="Times New Roman"/>
          <w:sz w:val="20"/>
          <w:szCs w:val="20"/>
        </w:rPr>
        <w:t>Д</w:t>
      </w:r>
      <w:r w:rsidRPr="006E4AC5">
        <w:rPr>
          <w:rFonts w:cs="Times New Roman"/>
          <w:sz w:val="20"/>
          <w:szCs w:val="20"/>
        </w:rPr>
        <w:t>оговора не превышает 3 млн. рублей;</w:t>
      </w:r>
    </w:p>
    <w:p w14:paraId="10FC652A" w14:textId="77777777" w:rsidR="00ED2965" w:rsidRPr="006E4AC5" w:rsidRDefault="00ED2965" w:rsidP="00ED2965">
      <w:pPr>
        <w:ind w:firstLine="709"/>
        <w:jc w:val="both"/>
        <w:rPr>
          <w:rFonts w:cs="Times New Roman"/>
          <w:sz w:val="20"/>
          <w:szCs w:val="20"/>
        </w:rPr>
      </w:pPr>
      <w:r w:rsidRPr="006E4AC5">
        <w:rPr>
          <w:rFonts w:cs="Times New Roman"/>
          <w:sz w:val="20"/>
          <w:szCs w:val="20"/>
        </w:rPr>
        <w:t xml:space="preserve">5000 рублей, если цена </w:t>
      </w:r>
      <w:r>
        <w:rPr>
          <w:rFonts w:cs="Times New Roman"/>
          <w:sz w:val="20"/>
          <w:szCs w:val="20"/>
        </w:rPr>
        <w:t>Д</w:t>
      </w:r>
      <w:r w:rsidRPr="006E4AC5">
        <w:rPr>
          <w:rFonts w:cs="Times New Roman"/>
          <w:sz w:val="20"/>
          <w:szCs w:val="20"/>
        </w:rPr>
        <w:t>оговора составляет от 3 млн. рублей до 50 млн. рублей (включительно);</w:t>
      </w:r>
    </w:p>
    <w:p w14:paraId="3DC1C0D1" w14:textId="77777777" w:rsidR="00ED2965" w:rsidRPr="006E4AC5" w:rsidRDefault="00ED2965" w:rsidP="00ED2965">
      <w:pPr>
        <w:ind w:firstLine="709"/>
        <w:jc w:val="both"/>
        <w:rPr>
          <w:rFonts w:cs="Times New Roman"/>
          <w:sz w:val="20"/>
          <w:szCs w:val="20"/>
        </w:rPr>
      </w:pPr>
      <w:r w:rsidRPr="006E4AC5">
        <w:rPr>
          <w:rFonts w:cs="Times New Roman"/>
          <w:sz w:val="20"/>
          <w:szCs w:val="20"/>
        </w:rPr>
        <w:t xml:space="preserve">10000 рублей, если цена </w:t>
      </w:r>
      <w:r>
        <w:rPr>
          <w:rFonts w:cs="Times New Roman"/>
          <w:sz w:val="20"/>
          <w:szCs w:val="20"/>
        </w:rPr>
        <w:t>Д</w:t>
      </w:r>
      <w:r w:rsidRPr="006E4AC5">
        <w:rPr>
          <w:rFonts w:cs="Times New Roman"/>
          <w:sz w:val="20"/>
          <w:szCs w:val="20"/>
        </w:rPr>
        <w:t>оговора составляет от 50 млн. рублей до 100 млн. рублей (включительно);</w:t>
      </w:r>
    </w:p>
    <w:p w14:paraId="4D0EF37B" w14:textId="77777777" w:rsidR="00ED2965" w:rsidRPr="006E4AC5" w:rsidRDefault="00ED2965" w:rsidP="00ED2965">
      <w:pPr>
        <w:ind w:firstLine="709"/>
        <w:jc w:val="both"/>
        <w:rPr>
          <w:rFonts w:cs="Times New Roman"/>
          <w:sz w:val="20"/>
          <w:szCs w:val="20"/>
        </w:rPr>
      </w:pPr>
      <w:r w:rsidRPr="006E4AC5">
        <w:rPr>
          <w:rFonts w:cs="Times New Roman"/>
          <w:sz w:val="20"/>
          <w:szCs w:val="20"/>
        </w:rPr>
        <w:t xml:space="preserve">100000 рублей, если цена </w:t>
      </w:r>
      <w:r>
        <w:rPr>
          <w:rFonts w:cs="Times New Roman"/>
          <w:sz w:val="20"/>
          <w:szCs w:val="20"/>
        </w:rPr>
        <w:t>Д</w:t>
      </w:r>
      <w:r w:rsidRPr="006E4AC5">
        <w:rPr>
          <w:rFonts w:cs="Times New Roman"/>
          <w:sz w:val="20"/>
          <w:szCs w:val="20"/>
        </w:rPr>
        <w:t>оговора превышает 100 млн. рублей.</w:t>
      </w:r>
    </w:p>
    <w:p w14:paraId="519FA28E" w14:textId="694CDEE5" w:rsidR="00ED2965" w:rsidRPr="00277E1C" w:rsidRDefault="00ED2965" w:rsidP="00ED2965">
      <w:pPr>
        <w:ind w:firstLine="709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6.</w:t>
      </w:r>
      <w:r w:rsidR="00760AEF">
        <w:rPr>
          <w:rFonts w:cs="Times New Roman"/>
          <w:sz w:val="22"/>
          <w:szCs w:val="22"/>
        </w:rPr>
        <w:t>7</w:t>
      </w:r>
      <w:r w:rsidRPr="00277E1C">
        <w:rPr>
          <w:rFonts w:cs="Times New Roman"/>
          <w:sz w:val="22"/>
          <w:szCs w:val="22"/>
        </w:rPr>
        <w:t>. 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742BF880" w14:textId="0D6813D6" w:rsidR="00ED2965" w:rsidRPr="00277E1C" w:rsidRDefault="00ED2965" w:rsidP="00ED2965">
      <w:pPr>
        <w:ind w:firstLine="709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6.</w:t>
      </w:r>
      <w:r w:rsidR="00760AEF">
        <w:rPr>
          <w:rFonts w:cs="Times New Roman"/>
          <w:sz w:val="22"/>
          <w:szCs w:val="22"/>
        </w:rPr>
        <w:t>8</w:t>
      </w:r>
      <w:r w:rsidRPr="00277E1C">
        <w:rPr>
          <w:rFonts w:cs="Times New Roman"/>
          <w:sz w:val="22"/>
          <w:szCs w:val="22"/>
        </w:rPr>
        <w:t>. 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55E93B50" w14:textId="38D9AD40" w:rsidR="00ED2965" w:rsidRPr="00277E1C" w:rsidRDefault="00ED2965" w:rsidP="00ED2965">
      <w:pPr>
        <w:ind w:firstLine="709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6.</w:t>
      </w:r>
      <w:r w:rsidR="00760AEF">
        <w:rPr>
          <w:rFonts w:cs="Times New Roman"/>
          <w:sz w:val="22"/>
          <w:szCs w:val="22"/>
        </w:rPr>
        <w:t>9</w:t>
      </w:r>
      <w:r w:rsidRPr="00277E1C">
        <w:rPr>
          <w:rFonts w:cs="Times New Roman"/>
          <w:sz w:val="22"/>
          <w:szCs w:val="22"/>
        </w:rPr>
        <w:t>. Исполнитель обязан возместить убытки, причиненные Заказчику в ходе исполнения Договора, в порядке, предусмотренном законодательством Российской Федерации.</w:t>
      </w:r>
    </w:p>
    <w:p w14:paraId="6F954CCB" w14:textId="2E8E6956" w:rsidR="00ED2965" w:rsidRPr="00277E1C" w:rsidRDefault="00ED2965" w:rsidP="00ED2965">
      <w:pPr>
        <w:ind w:firstLine="709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6.1</w:t>
      </w:r>
      <w:r w:rsidR="00760AEF">
        <w:rPr>
          <w:rFonts w:cs="Times New Roman"/>
          <w:sz w:val="22"/>
          <w:szCs w:val="22"/>
        </w:rPr>
        <w:t>0</w:t>
      </w:r>
      <w:r w:rsidRPr="00277E1C">
        <w:rPr>
          <w:rFonts w:cs="Times New Roman"/>
          <w:sz w:val="22"/>
          <w:szCs w:val="22"/>
        </w:rPr>
        <w:t>. 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 статьи 403 Гражданского кодекса Российской Федерации.</w:t>
      </w:r>
    </w:p>
    <w:p w14:paraId="64791C88" w14:textId="611A0B88" w:rsidR="00ED2965" w:rsidRPr="00277E1C" w:rsidRDefault="00776F09" w:rsidP="00ED2965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6.11</w:t>
      </w:r>
      <w:r w:rsidR="00ED2965" w:rsidRPr="00277E1C">
        <w:rPr>
          <w:rFonts w:cs="Times New Roman"/>
          <w:sz w:val="22"/>
          <w:szCs w:val="22"/>
        </w:rPr>
        <w:t xml:space="preserve">. Уплата неустойки (штрафа, пени) не освобождает виновную Сторону </w:t>
      </w:r>
      <w:r w:rsidR="00ED2965" w:rsidRPr="00277E1C">
        <w:rPr>
          <w:rFonts w:cs="Times New Roman"/>
          <w:sz w:val="22"/>
          <w:szCs w:val="22"/>
        </w:rPr>
        <w:br/>
        <w:t>от выполнения принятых на себя обязательств по Договору.</w:t>
      </w:r>
    </w:p>
    <w:p w14:paraId="15487D94" w14:textId="4C448586" w:rsidR="00ED2965" w:rsidRPr="00277E1C" w:rsidRDefault="00776F09" w:rsidP="00ED2965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6.12</w:t>
      </w:r>
      <w:r w:rsidR="00ED2965" w:rsidRPr="00277E1C">
        <w:rPr>
          <w:rFonts w:cs="Times New Roman"/>
          <w:sz w:val="22"/>
          <w:szCs w:val="22"/>
        </w:rPr>
        <w:t xml:space="preserve">. Сторона освобождается от уплаты неустойки (штрафа, пени), </w:t>
      </w:r>
      <w:r w:rsidR="00ED2965" w:rsidRPr="00277E1C">
        <w:rPr>
          <w:rFonts w:cs="Times New Roman"/>
          <w:sz w:val="22"/>
          <w:szCs w:val="22"/>
        </w:rPr>
        <w:br/>
        <w:t>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19064706" w14:textId="77777777" w:rsidR="00ED2965" w:rsidRPr="00277E1C" w:rsidRDefault="00ED2965" w:rsidP="00ED2965">
      <w:pPr>
        <w:autoSpaceDE w:val="0"/>
        <w:jc w:val="both"/>
        <w:rPr>
          <w:rFonts w:ascii="Liberation Serif" w:hAnsi="Liberation Serif" w:cs="Liberation Serif"/>
          <w:bCs/>
          <w:sz w:val="22"/>
          <w:szCs w:val="22"/>
          <w:shd w:val="clear" w:color="auto" w:fill="FF00FF"/>
        </w:rPr>
      </w:pPr>
    </w:p>
    <w:p w14:paraId="20DF63C2" w14:textId="77777777" w:rsidR="00ED2965" w:rsidRPr="00277E1C" w:rsidRDefault="00ED2965" w:rsidP="00ED2965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ind w:right="54"/>
        <w:jc w:val="center"/>
        <w:textAlignment w:val="baseline"/>
        <w:rPr>
          <w:rFonts w:eastAsia="Calibri" w:cs="Times New Roman"/>
          <w:b/>
          <w:sz w:val="22"/>
          <w:szCs w:val="22"/>
        </w:rPr>
      </w:pPr>
      <w:r w:rsidRPr="00277E1C">
        <w:rPr>
          <w:rFonts w:eastAsia="Calibri" w:cs="Times New Roman"/>
          <w:b/>
          <w:sz w:val="22"/>
          <w:szCs w:val="22"/>
        </w:rPr>
        <w:t>7. ОБЕСПЕЧЕНИЕ ИСПОЛНЕНИЯ ДОГОВОРА</w:t>
      </w:r>
    </w:p>
    <w:p w14:paraId="7B43F18A" w14:textId="74314A88" w:rsidR="00934251" w:rsidRDefault="00934251" w:rsidP="00776F09">
      <w:pPr>
        <w:snapToGrid w:val="0"/>
        <w:ind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7.1.</w:t>
      </w:r>
      <w:r w:rsidR="00776F09">
        <w:rPr>
          <w:rFonts w:cs="Times New Roman"/>
          <w:sz w:val="22"/>
          <w:szCs w:val="22"/>
        </w:rPr>
        <w:t xml:space="preserve"> Не установлено.</w:t>
      </w:r>
      <w:bookmarkStart w:id="0" w:name="_GoBack"/>
      <w:bookmarkEnd w:id="0"/>
    </w:p>
    <w:p w14:paraId="3E649B74" w14:textId="77777777" w:rsidR="00934251" w:rsidRPr="00277E1C" w:rsidRDefault="00934251" w:rsidP="00934251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ind w:right="54" w:firstLine="567"/>
        <w:jc w:val="both"/>
        <w:textAlignment w:val="baseline"/>
        <w:rPr>
          <w:rFonts w:cs="Times New Roman"/>
          <w:sz w:val="22"/>
          <w:szCs w:val="22"/>
        </w:rPr>
      </w:pPr>
    </w:p>
    <w:p w14:paraId="17251627" w14:textId="77777777" w:rsidR="00ED2965" w:rsidRPr="00277E1C" w:rsidRDefault="00ED2965" w:rsidP="00ED2965">
      <w:pPr>
        <w:widowControl w:val="0"/>
        <w:ind w:right="54" w:firstLine="567"/>
        <w:jc w:val="center"/>
        <w:rPr>
          <w:rFonts w:cs="Times New Roman"/>
          <w:b/>
          <w:sz w:val="22"/>
          <w:szCs w:val="22"/>
        </w:rPr>
      </w:pPr>
      <w:r w:rsidRPr="00277E1C">
        <w:rPr>
          <w:rFonts w:cs="Times New Roman"/>
          <w:b/>
          <w:sz w:val="22"/>
          <w:szCs w:val="22"/>
        </w:rPr>
        <w:t>8. ДЕЙСТВИЯ ОБСТОЯТЕЛЬСТВ НЕПРЕОДОЛИМОЙ СИЛЫ</w:t>
      </w:r>
    </w:p>
    <w:p w14:paraId="04CF88F9" w14:textId="77777777" w:rsidR="00ED2965" w:rsidRPr="00277E1C" w:rsidRDefault="00ED2965" w:rsidP="00ED2965">
      <w:pPr>
        <w:ind w:right="54" w:firstLine="284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 xml:space="preserve">     8.1. Ни одна из Сторон не несет ответственность перед другой Стороной за неисполнение обязательств по настоящему Договору, обусловленных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войны, гражданских волнений, эпидемий, блокады, эмбарго, землетрясений, наводнений и других природных стихийных бедствий, а также издания актов государственных органов, если эти обстоятельства непосредственно повлияли на исполнение настоящего Договора.</w:t>
      </w:r>
    </w:p>
    <w:p w14:paraId="28C671C7" w14:textId="77777777" w:rsidR="00ED2965" w:rsidRPr="00277E1C" w:rsidRDefault="00ED2965" w:rsidP="00ED2965">
      <w:pPr>
        <w:ind w:right="54" w:firstLine="284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 xml:space="preserve">     8.2.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 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6007B768" w14:textId="77777777" w:rsidR="00ED2965" w:rsidRPr="00277E1C" w:rsidRDefault="00ED2965" w:rsidP="00ED2965">
      <w:pPr>
        <w:ind w:right="54"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8.3. Сторона, которая не исполняет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14:paraId="23140200" w14:textId="77777777" w:rsidR="00ED2965" w:rsidRDefault="00ED2965" w:rsidP="00ED2965">
      <w:pPr>
        <w:ind w:right="54"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8.4. Если обстоятельства непреодолимой силы или их последствия будут длиться более 3 (трех) месяцев, то Исполнитель и Заказчик обсудят, какие меры следует принять для продолжения работ. Если Стороны не смогут договориться в течение 2 (двух) месяцев, тогда каждая из Сторон вправе потребовать расторжения Договора.</w:t>
      </w:r>
    </w:p>
    <w:p w14:paraId="004D33B9" w14:textId="77777777" w:rsidR="0013407D" w:rsidRPr="00277E1C" w:rsidRDefault="0013407D" w:rsidP="00ED2965">
      <w:pPr>
        <w:ind w:right="54" w:firstLine="567"/>
        <w:jc w:val="both"/>
        <w:rPr>
          <w:rFonts w:cs="Times New Roman"/>
          <w:sz w:val="22"/>
          <w:szCs w:val="22"/>
        </w:rPr>
      </w:pPr>
    </w:p>
    <w:p w14:paraId="2221349A" w14:textId="77777777" w:rsidR="00ED2965" w:rsidRPr="00277E1C" w:rsidRDefault="00ED2965" w:rsidP="00ED2965">
      <w:pPr>
        <w:ind w:right="54" w:firstLine="567"/>
        <w:jc w:val="center"/>
        <w:rPr>
          <w:rFonts w:cs="Times New Roman"/>
          <w:b/>
          <w:sz w:val="22"/>
          <w:szCs w:val="22"/>
        </w:rPr>
      </w:pPr>
      <w:r w:rsidRPr="00277E1C">
        <w:rPr>
          <w:rFonts w:cs="Times New Roman"/>
          <w:b/>
          <w:sz w:val="22"/>
          <w:szCs w:val="22"/>
        </w:rPr>
        <w:t>9. ПОРЯДОК РАЗРЕШЕНИЯ СПОРОВ</w:t>
      </w:r>
    </w:p>
    <w:p w14:paraId="6EEBC7F7" w14:textId="77777777" w:rsidR="00ED2965" w:rsidRPr="00277E1C" w:rsidRDefault="00ED2965" w:rsidP="00ED2965">
      <w:pPr>
        <w:tabs>
          <w:tab w:val="left" w:pos="142"/>
        </w:tabs>
        <w:ind w:right="54"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9.1. Все споры или разногласия, которые могут возникнуть между Сторонами по настоящему Договору или в связи с ним, будут разрешаться в претензионном порядке.</w:t>
      </w:r>
    </w:p>
    <w:p w14:paraId="66634EA2" w14:textId="77777777" w:rsidR="00ED2965" w:rsidRPr="00277E1C" w:rsidRDefault="00ED2965" w:rsidP="00ED2965">
      <w:pPr>
        <w:tabs>
          <w:tab w:val="left" w:pos="142"/>
          <w:tab w:val="left" w:pos="1010"/>
        </w:tabs>
        <w:ind w:right="54"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 xml:space="preserve">9.2. Претензия оформляется в письменной форме и направляется той Стороне по Договору, которой допущены нарушения его условий. В претензии перечисляются допущенные при исполнении Договора нарушения со ссылкой на соответствующие положения Договора, отражаются стоимостная оценка ответственности (неустойки), действия, которые должны быть произведены Стороной для устранения нарушений, а также сроки, в которые нарушения должны быть устранены. </w:t>
      </w:r>
    </w:p>
    <w:p w14:paraId="0ACC7918" w14:textId="77777777" w:rsidR="00ED2965" w:rsidRPr="00277E1C" w:rsidRDefault="00ED2965" w:rsidP="00ED2965">
      <w:pPr>
        <w:tabs>
          <w:tab w:val="left" w:pos="142"/>
          <w:tab w:val="left" w:pos="709"/>
        </w:tabs>
        <w:ind w:right="54" w:firstLine="567"/>
        <w:jc w:val="both"/>
        <w:rPr>
          <w:rFonts w:cs="Times New Roman"/>
          <w:color w:val="000000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9.3. Срок рассмотрения писем, уведомлений или претензий не может превышать 20 (двадцати) календарных дней с момента их получения. Переписка Сторон может осуществляться в виде письма или телеграммы, а в случае направления факса или иного электронного сообщения – с последующим предоставлением оригинала документа.</w:t>
      </w:r>
    </w:p>
    <w:p w14:paraId="614E31D5" w14:textId="77777777" w:rsidR="00ED2965" w:rsidRPr="00277E1C" w:rsidRDefault="00ED2965" w:rsidP="00ED2965">
      <w:pPr>
        <w:tabs>
          <w:tab w:val="left" w:pos="142"/>
        </w:tabs>
        <w:overflowPunct w:val="0"/>
        <w:autoSpaceDE w:val="0"/>
        <w:autoSpaceDN w:val="0"/>
        <w:adjustRightInd w:val="0"/>
        <w:ind w:right="54" w:firstLine="567"/>
        <w:jc w:val="both"/>
        <w:textAlignment w:val="baseline"/>
        <w:rPr>
          <w:rFonts w:cs="Times New Roman"/>
          <w:sz w:val="22"/>
          <w:szCs w:val="22"/>
        </w:rPr>
      </w:pPr>
      <w:r w:rsidRPr="00277E1C">
        <w:rPr>
          <w:rFonts w:cs="Times New Roman"/>
          <w:color w:val="000000"/>
          <w:sz w:val="22"/>
          <w:szCs w:val="22"/>
        </w:rPr>
        <w:t xml:space="preserve">9.4. В случае неудовлетворения (частичного удовлетворения) претензии </w:t>
      </w:r>
      <w:r w:rsidRPr="00277E1C">
        <w:rPr>
          <w:rFonts w:cs="Times New Roman"/>
          <w:sz w:val="22"/>
          <w:szCs w:val="22"/>
        </w:rPr>
        <w:t>в досудебном порядке спор передается на разрешение в Арбитражный суд Республики Саха (Якутия).</w:t>
      </w:r>
    </w:p>
    <w:p w14:paraId="0FDAA75A" w14:textId="77777777" w:rsidR="00ED2965" w:rsidRPr="00277E1C" w:rsidRDefault="00ED2965" w:rsidP="00ED2965">
      <w:pPr>
        <w:tabs>
          <w:tab w:val="left" w:pos="142"/>
        </w:tabs>
        <w:overflowPunct w:val="0"/>
        <w:autoSpaceDE w:val="0"/>
        <w:autoSpaceDN w:val="0"/>
        <w:adjustRightInd w:val="0"/>
        <w:ind w:right="54" w:firstLine="567"/>
        <w:jc w:val="both"/>
        <w:textAlignment w:val="baseline"/>
        <w:rPr>
          <w:rFonts w:cs="Times New Roman"/>
          <w:sz w:val="22"/>
          <w:szCs w:val="22"/>
        </w:rPr>
      </w:pPr>
    </w:p>
    <w:p w14:paraId="5252DB8B" w14:textId="77777777" w:rsidR="00ED2965" w:rsidRPr="00277E1C" w:rsidRDefault="00ED2965" w:rsidP="00ED2965">
      <w:pPr>
        <w:autoSpaceDE w:val="0"/>
        <w:autoSpaceDN w:val="0"/>
        <w:adjustRightInd w:val="0"/>
        <w:ind w:right="54" w:firstLine="567"/>
        <w:jc w:val="center"/>
        <w:rPr>
          <w:rFonts w:cs="Times New Roman"/>
          <w:b/>
          <w:sz w:val="22"/>
          <w:szCs w:val="22"/>
        </w:rPr>
      </w:pPr>
      <w:r w:rsidRPr="00277E1C">
        <w:rPr>
          <w:rFonts w:cs="Times New Roman"/>
          <w:b/>
          <w:sz w:val="22"/>
          <w:szCs w:val="22"/>
        </w:rPr>
        <w:t>10. ПОРЯДОК ИЗМЕНЕНИЯ ДОГОВОРА</w:t>
      </w:r>
    </w:p>
    <w:p w14:paraId="4FBD5802" w14:textId="77777777" w:rsidR="00ED2965" w:rsidRPr="00277E1C" w:rsidRDefault="00ED2965" w:rsidP="00ED2965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277E1C">
        <w:rPr>
          <w:rFonts w:ascii="Liberation Serif" w:hAnsi="Liberation Serif" w:cs="Liberation Serif"/>
          <w:sz w:val="22"/>
          <w:szCs w:val="22"/>
        </w:rPr>
        <w:t>10.1. </w:t>
      </w:r>
      <w:r w:rsidRPr="00277E1C">
        <w:rPr>
          <w:rFonts w:cs="Times New Roman"/>
          <w:bCs/>
          <w:sz w:val="22"/>
          <w:szCs w:val="22"/>
        </w:rPr>
        <w:t>Изменение условий Договора допускается в случаях, предусмотренных гражданским законодательством Российской Федерации.</w:t>
      </w:r>
    </w:p>
    <w:p w14:paraId="2DE62FE0" w14:textId="77777777" w:rsidR="00ED2965" w:rsidRPr="00277E1C" w:rsidRDefault="00ED2965" w:rsidP="00ED2965">
      <w:pPr>
        <w:ind w:firstLine="567"/>
        <w:jc w:val="both"/>
        <w:rPr>
          <w:sz w:val="22"/>
          <w:szCs w:val="22"/>
        </w:rPr>
      </w:pPr>
      <w:r w:rsidRPr="00277E1C">
        <w:rPr>
          <w:rFonts w:ascii="Liberation Serif" w:hAnsi="Liberation Serif" w:cs="Liberation Serif"/>
          <w:sz w:val="22"/>
          <w:szCs w:val="22"/>
        </w:rPr>
        <w:t xml:space="preserve">10.2. Изменение </w:t>
      </w:r>
      <w:r w:rsidRPr="00277E1C">
        <w:rPr>
          <w:rFonts w:ascii="Liberation Serif" w:hAnsi="Liberation Serif" w:cs="Liberation Serif"/>
          <w:bCs/>
          <w:sz w:val="22"/>
          <w:szCs w:val="22"/>
        </w:rPr>
        <w:t>существенных условий Договора при его исполнении не допускается, за исключением их изменения по соглашению Сторон в случаях, предусмотренных настоящим Договором.</w:t>
      </w:r>
    </w:p>
    <w:p w14:paraId="72C77478" w14:textId="77777777" w:rsidR="00ED2965" w:rsidRPr="00277E1C" w:rsidRDefault="00ED2965" w:rsidP="00ED2965">
      <w:pPr>
        <w:ind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10.2.1. По соглашению Сторон допускается изменить следующие существенные условия Договора:</w:t>
      </w:r>
    </w:p>
    <w:p w14:paraId="68CC2676" w14:textId="77777777" w:rsidR="00ED2965" w:rsidRPr="00277E1C" w:rsidRDefault="00ED2965" w:rsidP="00ED2965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1) </w:t>
      </w:r>
      <w:r w:rsidRPr="00277E1C">
        <w:rPr>
          <w:rFonts w:ascii="Liberation Serif" w:hAnsi="Liberation Serif" w:cs="Liberation Serif"/>
          <w:sz w:val="22"/>
          <w:szCs w:val="22"/>
        </w:rPr>
        <w:t>предусмотренный Договором объем закупаемых объем оказываемых услуг. При увеличении объема оказываемых услуг Заказчик по согласованию с Исполнителем вправе изменить первоначальную цену Договора соответственно изменяемому объему, а при внесении соответствующих изменений в Договор в связи с сокращением объема оказываемых услуг Заказчик обязан изменить цену Договора указанным образом. В рамках действия настоящего подпункта допускается изменение объема оказываемых услуг как в целом по лоту;</w:t>
      </w:r>
    </w:p>
    <w:p w14:paraId="7AEC7B45" w14:textId="77777777" w:rsidR="00ED2965" w:rsidRPr="00277E1C" w:rsidRDefault="00ED2965" w:rsidP="00ED2965">
      <w:pPr>
        <w:ind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 xml:space="preserve">2) сроки исполнения </w:t>
      </w:r>
      <w:r w:rsidRPr="00277E1C">
        <w:rPr>
          <w:rFonts w:cs="Times New Roman"/>
          <w:color w:val="000000"/>
          <w:sz w:val="22"/>
          <w:szCs w:val="22"/>
        </w:rPr>
        <w:t>обязательств Сторон по Договору;</w:t>
      </w:r>
    </w:p>
    <w:p w14:paraId="5D41F050" w14:textId="77777777" w:rsidR="00ED2965" w:rsidRPr="00277E1C" w:rsidRDefault="00ED2965" w:rsidP="00ED2965">
      <w:pPr>
        <w:ind w:firstLine="567"/>
        <w:jc w:val="both"/>
        <w:rPr>
          <w:rFonts w:cs="Times New Roman"/>
          <w:color w:val="000000"/>
          <w:sz w:val="22"/>
          <w:szCs w:val="22"/>
        </w:rPr>
      </w:pPr>
      <w:r w:rsidRPr="00277E1C">
        <w:rPr>
          <w:rFonts w:cs="Times New Roman"/>
          <w:color w:val="000000"/>
          <w:sz w:val="22"/>
          <w:szCs w:val="22"/>
        </w:rPr>
        <w:t>3) срок действия Договора;</w:t>
      </w:r>
    </w:p>
    <w:p w14:paraId="45AD1CC8" w14:textId="77777777" w:rsidR="00ED2965" w:rsidRPr="00277E1C" w:rsidRDefault="00ED2965" w:rsidP="00ED2965">
      <w:pPr>
        <w:ind w:firstLine="567"/>
        <w:jc w:val="both"/>
        <w:rPr>
          <w:rFonts w:cs="Times New Roman"/>
          <w:color w:val="000000"/>
          <w:sz w:val="22"/>
          <w:szCs w:val="22"/>
        </w:rPr>
      </w:pPr>
      <w:r w:rsidRPr="00277E1C">
        <w:rPr>
          <w:rFonts w:cs="Times New Roman"/>
          <w:color w:val="000000"/>
          <w:sz w:val="22"/>
          <w:szCs w:val="22"/>
        </w:rPr>
        <w:t>4) цену Договора, цену услуги, в случае изменения в соответствии с законодательством Российской Федерации регулируемых цен (тарифов) на товары, работы, услуги;</w:t>
      </w:r>
    </w:p>
    <w:p w14:paraId="1D35F7D4" w14:textId="77777777" w:rsidR="00ED2965" w:rsidRPr="00277E1C" w:rsidRDefault="00ED2965" w:rsidP="00ED2965">
      <w:pPr>
        <w:ind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5) цену Договора путем ее уменьшения без изменения предусмотренных Договором объема услуги, качества оказываемой услуги и иных условий Договора;</w:t>
      </w:r>
    </w:p>
    <w:p w14:paraId="3A714B52" w14:textId="77777777" w:rsidR="00ED2965" w:rsidRPr="00277E1C" w:rsidRDefault="00ED2965" w:rsidP="00ED2965">
      <w:pPr>
        <w:ind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6) цену единицы услуги путем ее уменьшения без изменения предусмотренных Договором объема услуги, качества оказываемой услуги и иных условий исполнения Договора.</w:t>
      </w:r>
    </w:p>
    <w:p w14:paraId="27635152" w14:textId="77777777" w:rsidR="00ED2965" w:rsidRPr="00277E1C" w:rsidRDefault="00ED2965" w:rsidP="00ED2965">
      <w:pPr>
        <w:pStyle w:val="aff8"/>
        <w:spacing w:before="0" w:beforeAutospacing="0" w:after="0" w:afterAutospacing="0" w:line="180" w:lineRule="atLeast"/>
        <w:ind w:firstLine="540"/>
        <w:jc w:val="both"/>
        <w:rPr>
          <w:sz w:val="22"/>
          <w:szCs w:val="22"/>
        </w:rPr>
      </w:pPr>
      <w:r w:rsidRPr="00277E1C">
        <w:rPr>
          <w:sz w:val="22"/>
          <w:szCs w:val="22"/>
        </w:rPr>
        <w:t>7) размер и (или) сроки оплаты и (или) объема услуг в случае уменьшения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14:paraId="28338A09" w14:textId="77777777" w:rsidR="00ED2965" w:rsidRPr="00277E1C" w:rsidRDefault="00ED2965" w:rsidP="00ED2965">
      <w:pPr>
        <w:adjustRightInd w:val="0"/>
        <w:ind w:right="-2" w:firstLine="567"/>
        <w:jc w:val="both"/>
        <w:rPr>
          <w:rFonts w:cs="Times New Roman"/>
          <w:bCs/>
          <w:sz w:val="22"/>
          <w:szCs w:val="22"/>
        </w:rPr>
      </w:pPr>
      <w:r w:rsidRPr="00277E1C">
        <w:rPr>
          <w:rFonts w:cs="Times New Roman"/>
          <w:bCs/>
          <w:sz w:val="22"/>
          <w:szCs w:val="22"/>
        </w:rPr>
        <w:t>10.3. Изменение существенных условий Договора оформляется в письменном виде дополнительным соглашением Сторон в соответствии с действующим законодательством РФ.</w:t>
      </w:r>
    </w:p>
    <w:p w14:paraId="5C434D8A" w14:textId="77777777" w:rsidR="00ED2965" w:rsidRPr="00277E1C" w:rsidRDefault="00ED2965" w:rsidP="00ED2965">
      <w:pPr>
        <w:widowControl w:val="0"/>
        <w:autoSpaceDE w:val="0"/>
        <w:autoSpaceDN w:val="0"/>
        <w:ind w:right="54"/>
        <w:jc w:val="both"/>
        <w:rPr>
          <w:rFonts w:cs="Times New Roman"/>
          <w:sz w:val="22"/>
          <w:szCs w:val="22"/>
        </w:rPr>
      </w:pPr>
    </w:p>
    <w:p w14:paraId="1D0291E8" w14:textId="731BF581" w:rsidR="00ED2965" w:rsidRPr="00277E1C" w:rsidRDefault="00ED2965" w:rsidP="00ED2965">
      <w:pPr>
        <w:widowControl w:val="0"/>
        <w:autoSpaceDE w:val="0"/>
        <w:autoSpaceDN w:val="0"/>
        <w:ind w:right="54"/>
        <w:jc w:val="center"/>
        <w:outlineLvl w:val="1"/>
        <w:rPr>
          <w:rFonts w:cs="Times New Roman"/>
          <w:b/>
          <w:sz w:val="22"/>
          <w:szCs w:val="22"/>
        </w:rPr>
      </w:pPr>
      <w:r w:rsidRPr="00277E1C">
        <w:rPr>
          <w:rFonts w:cs="Times New Roman"/>
          <w:b/>
          <w:sz w:val="22"/>
          <w:szCs w:val="22"/>
        </w:rPr>
        <w:t xml:space="preserve">11. </w:t>
      </w:r>
      <w:r w:rsidR="008A0B95" w:rsidRPr="00277E1C">
        <w:rPr>
          <w:rFonts w:cs="Times New Roman"/>
          <w:b/>
          <w:sz w:val="22"/>
          <w:szCs w:val="22"/>
        </w:rPr>
        <w:t xml:space="preserve">ПОРЯДОК </w:t>
      </w:r>
      <w:r w:rsidRPr="00277E1C">
        <w:rPr>
          <w:rFonts w:cs="Times New Roman"/>
          <w:b/>
          <w:sz w:val="22"/>
          <w:szCs w:val="22"/>
        </w:rPr>
        <w:t>РАСТОРЖЕНИ</w:t>
      </w:r>
      <w:r w:rsidR="008A0B95" w:rsidRPr="00277E1C">
        <w:rPr>
          <w:rFonts w:cs="Times New Roman"/>
          <w:b/>
          <w:sz w:val="22"/>
          <w:szCs w:val="22"/>
        </w:rPr>
        <w:t>Я</w:t>
      </w:r>
      <w:r w:rsidRPr="00277E1C">
        <w:rPr>
          <w:rFonts w:cs="Times New Roman"/>
          <w:b/>
          <w:sz w:val="22"/>
          <w:szCs w:val="22"/>
        </w:rPr>
        <w:t xml:space="preserve"> ДОГОВОРА</w:t>
      </w:r>
    </w:p>
    <w:p w14:paraId="06A444E8" w14:textId="77777777" w:rsidR="00ED2965" w:rsidRPr="00277E1C" w:rsidRDefault="00ED2965" w:rsidP="00653D32">
      <w:pPr>
        <w:ind w:firstLine="567"/>
        <w:jc w:val="both"/>
        <w:rPr>
          <w:rFonts w:cs="Times New Roman"/>
          <w:bCs/>
          <w:sz w:val="22"/>
          <w:szCs w:val="22"/>
        </w:rPr>
      </w:pPr>
      <w:r w:rsidRPr="00277E1C">
        <w:rPr>
          <w:rFonts w:cs="Times New Roman"/>
          <w:bCs/>
          <w:sz w:val="22"/>
          <w:szCs w:val="22"/>
        </w:rPr>
        <w:t xml:space="preserve">11.1. Расторжение Договора допускается: </w:t>
      </w:r>
    </w:p>
    <w:p w14:paraId="66F420AA" w14:textId="77777777" w:rsidR="00ED2965" w:rsidRPr="00277E1C" w:rsidRDefault="00ED2965" w:rsidP="00653D32">
      <w:pPr>
        <w:jc w:val="both"/>
        <w:rPr>
          <w:rFonts w:cs="Times New Roman"/>
          <w:bCs/>
          <w:sz w:val="22"/>
          <w:szCs w:val="22"/>
        </w:rPr>
      </w:pPr>
      <w:r w:rsidRPr="00277E1C">
        <w:rPr>
          <w:rFonts w:cs="Times New Roman"/>
          <w:bCs/>
          <w:sz w:val="22"/>
          <w:szCs w:val="22"/>
        </w:rPr>
        <w:t xml:space="preserve">-по соглашению Сторон; </w:t>
      </w:r>
    </w:p>
    <w:p w14:paraId="3E96164A" w14:textId="77777777" w:rsidR="00ED2965" w:rsidRPr="00277E1C" w:rsidRDefault="00ED2965" w:rsidP="00653D32">
      <w:pPr>
        <w:jc w:val="both"/>
        <w:rPr>
          <w:rFonts w:cs="Times New Roman"/>
          <w:bCs/>
          <w:sz w:val="22"/>
          <w:szCs w:val="22"/>
        </w:rPr>
      </w:pPr>
      <w:r w:rsidRPr="00277E1C">
        <w:rPr>
          <w:rFonts w:cs="Times New Roman"/>
          <w:bCs/>
          <w:sz w:val="22"/>
          <w:szCs w:val="22"/>
        </w:rPr>
        <w:t xml:space="preserve">-по решению суда; </w:t>
      </w:r>
    </w:p>
    <w:p w14:paraId="1EE1EA61" w14:textId="77777777" w:rsidR="00ED2965" w:rsidRPr="00277E1C" w:rsidRDefault="00ED2965" w:rsidP="00653D32">
      <w:pPr>
        <w:jc w:val="both"/>
        <w:rPr>
          <w:rFonts w:cs="Times New Roman"/>
          <w:color w:val="000000"/>
          <w:sz w:val="22"/>
          <w:szCs w:val="22"/>
        </w:rPr>
      </w:pPr>
      <w:r w:rsidRPr="00277E1C">
        <w:rPr>
          <w:rFonts w:cs="Times New Roman"/>
          <w:bCs/>
          <w:sz w:val="22"/>
          <w:szCs w:val="22"/>
        </w:rPr>
        <w:t xml:space="preserve">-в связи с односторонним отказом стороны Договора от его исполнения в соответствии с гражданским </w:t>
      </w:r>
      <w:r w:rsidRPr="00277E1C">
        <w:rPr>
          <w:rFonts w:cs="Times New Roman"/>
          <w:color w:val="000000"/>
          <w:sz w:val="22"/>
          <w:szCs w:val="22"/>
        </w:rPr>
        <w:t xml:space="preserve">и иным </w:t>
      </w:r>
      <w:r w:rsidRPr="00277E1C">
        <w:rPr>
          <w:rFonts w:cs="Times New Roman"/>
          <w:bCs/>
          <w:sz w:val="22"/>
          <w:szCs w:val="22"/>
        </w:rPr>
        <w:t xml:space="preserve">законодательством </w:t>
      </w:r>
      <w:r w:rsidRPr="00277E1C">
        <w:rPr>
          <w:rFonts w:cs="Times New Roman"/>
          <w:color w:val="000000"/>
          <w:sz w:val="22"/>
          <w:szCs w:val="22"/>
        </w:rPr>
        <w:t>Российской Федерации.</w:t>
      </w:r>
    </w:p>
    <w:p w14:paraId="5BE94861" w14:textId="4CEBFE93" w:rsidR="00ED2965" w:rsidRPr="00277E1C" w:rsidRDefault="00ED2965" w:rsidP="00653D32">
      <w:pPr>
        <w:ind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color w:val="000000"/>
          <w:sz w:val="22"/>
          <w:szCs w:val="22"/>
        </w:rPr>
        <w:t>11.2. Заказчик обязан принять решение об одностороннем отказе от исполнения Договора</w:t>
      </w:r>
      <w:r w:rsidR="00CD6DAB">
        <w:rPr>
          <w:rFonts w:cs="Times New Roman"/>
          <w:color w:val="000000"/>
          <w:sz w:val="22"/>
          <w:szCs w:val="22"/>
        </w:rPr>
        <w:t>,</w:t>
      </w:r>
      <w:r w:rsidRPr="00277E1C">
        <w:rPr>
          <w:rFonts w:cs="Times New Roman"/>
          <w:color w:val="000000"/>
          <w:sz w:val="22"/>
          <w:szCs w:val="22"/>
        </w:rPr>
        <w:t xml:space="preserve"> если в ходе исполнения Договора установлено, что:</w:t>
      </w:r>
    </w:p>
    <w:p w14:paraId="1F8A9379" w14:textId="77777777" w:rsidR="00ED2965" w:rsidRPr="00277E1C" w:rsidRDefault="00ED2965" w:rsidP="00ED2965">
      <w:pPr>
        <w:ind w:firstLine="709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color w:val="000000"/>
          <w:sz w:val="22"/>
          <w:szCs w:val="22"/>
        </w:rPr>
        <w:t xml:space="preserve">1)  Исполнитель перестал соответствовать установленным извещением об осуществлении конкурентной закупки и (или) документацией о закупке </w:t>
      </w:r>
      <w:r w:rsidRPr="00277E1C">
        <w:rPr>
          <w:rFonts w:cs="Times New Roman"/>
          <w:sz w:val="22"/>
          <w:szCs w:val="22"/>
        </w:rPr>
        <w:t>требованиям к участникам закупки (за исключением требований установленных пп 1 и 2 п. 62 Положения:</w:t>
      </w:r>
      <w:r w:rsidRPr="00277E1C">
        <w:rPr>
          <w:rFonts w:cs="Times New Roman"/>
          <w:color w:val="000000"/>
          <w:sz w:val="22"/>
          <w:szCs w:val="22"/>
        </w:rPr>
        <w:t xml:space="preserve"> пп.1 отсутствие сведений об участнике закупки в реестре недобросовестных поставщиков, предусмотренном Федеральным </w:t>
      </w:r>
      <w:r w:rsidRPr="00277E1C">
        <w:rPr>
          <w:rFonts w:cs="Times New Roman"/>
          <w:sz w:val="22"/>
          <w:szCs w:val="22"/>
        </w:rPr>
        <w:t>законом № 223-ФЗ;</w:t>
      </w:r>
      <w:r w:rsidRPr="00277E1C">
        <w:rPr>
          <w:rFonts w:cs="Times New Roman"/>
          <w:color w:val="000000"/>
          <w:sz w:val="22"/>
          <w:szCs w:val="22"/>
        </w:rPr>
        <w:t xml:space="preserve"> </w:t>
      </w:r>
      <w:r w:rsidRPr="00277E1C">
        <w:rPr>
          <w:rFonts w:cs="Times New Roman"/>
          <w:sz w:val="22"/>
          <w:szCs w:val="22"/>
        </w:rPr>
        <w:t>пп.2 отсутствие сведений об участнике закупки в реестре недобросовестных поставщиков, предусмотренном Федеральным законом № 44-ФЗ);</w:t>
      </w:r>
    </w:p>
    <w:p w14:paraId="22484175" w14:textId="77777777" w:rsidR="00ED2965" w:rsidRPr="00277E1C" w:rsidRDefault="00ED2965" w:rsidP="00ED2965">
      <w:pPr>
        <w:ind w:firstLine="709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2) при определении Исполнителя представил недостоверную информацию о своем соответствии и (или) соответствии поставляемого товара требованиям, установленным в подпункте 1 настоящего пункта, что позволило ему стать победителем определения поставщика (подрядчика, исполнителя).</w:t>
      </w:r>
    </w:p>
    <w:p w14:paraId="4903D755" w14:textId="77777777" w:rsidR="00ED2965" w:rsidRPr="00277E1C" w:rsidRDefault="00ED2965" w:rsidP="00ED2965">
      <w:pPr>
        <w:ind w:firstLine="567"/>
        <w:jc w:val="both"/>
        <w:rPr>
          <w:sz w:val="22"/>
          <w:szCs w:val="22"/>
        </w:rPr>
      </w:pPr>
      <w:r w:rsidRPr="00277E1C">
        <w:rPr>
          <w:sz w:val="22"/>
          <w:szCs w:val="22"/>
        </w:rPr>
        <w:t>11.3. Заказчик вправе отказаться от исполнения Договора в одностороннем порядке:</w:t>
      </w:r>
    </w:p>
    <w:p w14:paraId="3368A9B4" w14:textId="77777777" w:rsidR="00ED2965" w:rsidRPr="00277E1C" w:rsidRDefault="00ED2965" w:rsidP="00ED2965">
      <w:pPr>
        <w:widowControl w:val="0"/>
        <w:ind w:firstLine="567"/>
        <w:jc w:val="both"/>
        <w:rPr>
          <w:rFonts w:cs="Times New Roman"/>
          <w:bCs/>
          <w:sz w:val="22"/>
          <w:szCs w:val="22"/>
        </w:rPr>
      </w:pPr>
      <w:r w:rsidRPr="00277E1C">
        <w:rPr>
          <w:sz w:val="22"/>
          <w:szCs w:val="22"/>
        </w:rPr>
        <w:t>- в случае неоднократного неисполнения (ненадлежащего исполнения) Исполнителем обязательств, предусмотренных Договором;</w:t>
      </w:r>
      <w:r w:rsidRPr="00277E1C">
        <w:rPr>
          <w:rFonts w:cs="Times New Roman"/>
          <w:bCs/>
          <w:sz w:val="22"/>
          <w:szCs w:val="22"/>
        </w:rPr>
        <w:t xml:space="preserve"> </w:t>
      </w:r>
    </w:p>
    <w:p w14:paraId="51431F5A" w14:textId="77777777" w:rsidR="00ED2965" w:rsidRPr="00277E1C" w:rsidRDefault="00ED2965" w:rsidP="00ED2965">
      <w:pPr>
        <w:ind w:firstLine="567"/>
        <w:jc w:val="both"/>
        <w:rPr>
          <w:sz w:val="22"/>
          <w:szCs w:val="22"/>
        </w:rPr>
      </w:pPr>
      <w:r w:rsidRPr="00277E1C">
        <w:rPr>
          <w:sz w:val="22"/>
          <w:szCs w:val="22"/>
        </w:rPr>
        <w:t>- в случае признания в соответствии с Бюджетным кодексом РФ, утратившими силу положений закона (решения) о бюджете на текущий финансовый год и плановый период в части, относящейся к плановому периоду.</w:t>
      </w:r>
    </w:p>
    <w:p w14:paraId="1716AC0B" w14:textId="77777777" w:rsidR="00ED2965" w:rsidRPr="00277E1C" w:rsidRDefault="00ED2965" w:rsidP="00ED2965">
      <w:pPr>
        <w:ind w:firstLine="567"/>
        <w:jc w:val="both"/>
        <w:rPr>
          <w:sz w:val="22"/>
          <w:szCs w:val="22"/>
        </w:rPr>
      </w:pPr>
      <w:r w:rsidRPr="00277E1C">
        <w:rPr>
          <w:sz w:val="22"/>
          <w:szCs w:val="22"/>
        </w:rPr>
        <w:t xml:space="preserve"> Заказчик вправе не принимать решение о расторжении предусмотренных настоящим пунктом договоров, подлежащих оплате в плановом периоде, при условии заключения дополнительных соглашений к указанным договорам, определяющих условия их исполнения в плановом периоде.</w:t>
      </w:r>
    </w:p>
    <w:p w14:paraId="5BD2EE7F" w14:textId="77777777" w:rsidR="00ED2965" w:rsidRPr="00277E1C" w:rsidRDefault="00ED2965" w:rsidP="00ED2965">
      <w:pPr>
        <w:adjustRightInd w:val="0"/>
        <w:ind w:firstLine="567"/>
        <w:jc w:val="both"/>
        <w:rPr>
          <w:rFonts w:cs="Times New Roman"/>
          <w:bCs/>
          <w:sz w:val="22"/>
          <w:szCs w:val="22"/>
        </w:rPr>
      </w:pPr>
      <w:r w:rsidRPr="00277E1C">
        <w:rPr>
          <w:rFonts w:cs="Times New Roman"/>
          <w:bCs/>
          <w:sz w:val="22"/>
          <w:szCs w:val="22"/>
        </w:rPr>
        <w:t>11.4. Расторжение Договора оформляется в письменном виде в соответствии с гражданским законодательством РФ.</w:t>
      </w:r>
    </w:p>
    <w:p w14:paraId="4614696F" w14:textId="77777777" w:rsidR="00ED2965" w:rsidRPr="00277E1C" w:rsidRDefault="00ED2965" w:rsidP="00ED2965">
      <w:pPr>
        <w:widowControl w:val="0"/>
        <w:autoSpaceDE w:val="0"/>
        <w:autoSpaceDN w:val="0"/>
        <w:ind w:firstLine="567"/>
        <w:jc w:val="both"/>
        <w:rPr>
          <w:rFonts w:eastAsia="Calibri" w:cs="Times New Roman"/>
          <w:bCs/>
          <w:color w:val="000000"/>
          <w:sz w:val="22"/>
          <w:szCs w:val="22"/>
        </w:rPr>
      </w:pPr>
      <w:r w:rsidRPr="00277E1C">
        <w:rPr>
          <w:rFonts w:eastAsia="Calibri" w:cs="Times New Roman"/>
          <w:bCs/>
          <w:color w:val="000000"/>
          <w:sz w:val="22"/>
          <w:szCs w:val="22"/>
        </w:rPr>
        <w:t xml:space="preserve">11.5. Решение Заказчика об одностороннем отказе от исполнения Договора направляется Исполнителю по почте заказным письмом с уведомлением о вручении по адресу Исполнителя, указанному в Договоре,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</w:t>
      </w:r>
    </w:p>
    <w:p w14:paraId="181DA55D" w14:textId="77777777" w:rsidR="00ED2965" w:rsidRPr="00277E1C" w:rsidRDefault="00ED2965" w:rsidP="00ED2965">
      <w:pPr>
        <w:widowControl w:val="0"/>
        <w:autoSpaceDE w:val="0"/>
        <w:autoSpaceDN w:val="0"/>
        <w:ind w:firstLine="567"/>
        <w:jc w:val="both"/>
        <w:rPr>
          <w:rFonts w:eastAsia="Calibri" w:cs="Times New Roman"/>
          <w:bCs/>
          <w:color w:val="000000"/>
          <w:sz w:val="22"/>
          <w:szCs w:val="22"/>
        </w:rPr>
      </w:pPr>
      <w:r w:rsidRPr="00277E1C">
        <w:rPr>
          <w:rFonts w:eastAsia="Calibri" w:cs="Times New Roman"/>
          <w:bCs/>
          <w:color w:val="000000"/>
          <w:sz w:val="22"/>
          <w:szCs w:val="22"/>
        </w:rPr>
        <w:t xml:space="preserve">Выполнение Заказчиком требований настоящего пункта считается надлежащим уведомлением Исполнителя об одностороннем отказе от исполнения Договора.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Договоре. </w:t>
      </w:r>
    </w:p>
    <w:p w14:paraId="445D92B0" w14:textId="77777777" w:rsidR="00ED2965" w:rsidRPr="00277E1C" w:rsidRDefault="00ED2965" w:rsidP="00ED2965">
      <w:pPr>
        <w:adjustRightInd w:val="0"/>
        <w:ind w:firstLine="567"/>
        <w:jc w:val="both"/>
        <w:rPr>
          <w:rFonts w:eastAsia="Calibri" w:cs="Times New Roman"/>
          <w:bCs/>
          <w:color w:val="000000"/>
          <w:sz w:val="22"/>
          <w:szCs w:val="22"/>
        </w:rPr>
      </w:pPr>
      <w:r w:rsidRPr="00277E1C">
        <w:rPr>
          <w:rFonts w:eastAsia="Calibri" w:cs="Times New Roman"/>
          <w:bCs/>
          <w:color w:val="000000"/>
          <w:sz w:val="22"/>
          <w:szCs w:val="22"/>
        </w:rPr>
        <w:t>11.6. Решение Заказчика об одностороннем отказе от исполнения Договора вступает в силу и Договор считается расторгнутым через 10 (Десять) дней с даты надлежащего уведомления Заказчиком Исполнителя об одностороннем отказе от исполнения Договора.</w:t>
      </w:r>
    </w:p>
    <w:p w14:paraId="54D142BA" w14:textId="77777777" w:rsidR="00ED2965" w:rsidRPr="00277E1C" w:rsidRDefault="00ED2965" w:rsidP="00ED2965">
      <w:pPr>
        <w:adjustRightInd w:val="0"/>
        <w:ind w:firstLine="567"/>
        <w:jc w:val="both"/>
        <w:rPr>
          <w:rFonts w:eastAsia="Calibri" w:cs="Times New Roman"/>
          <w:bCs/>
          <w:color w:val="000000"/>
          <w:sz w:val="22"/>
          <w:szCs w:val="22"/>
        </w:rPr>
      </w:pPr>
      <w:r w:rsidRPr="00277E1C">
        <w:rPr>
          <w:rFonts w:eastAsia="Calibri" w:cs="Times New Roman"/>
          <w:bCs/>
          <w:color w:val="000000"/>
          <w:sz w:val="22"/>
          <w:szCs w:val="22"/>
        </w:rPr>
        <w:t>11.7.  Заказчик обязан отменить не вступившее в силу решение об одностороннем отказе от Исполнения Договора,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Договора, послужившее основанием для принятия указанного решения. Данное правило не применяется в случае повторного нарушения Исполнителем условий Договора,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Договора.</w:t>
      </w:r>
    </w:p>
    <w:p w14:paraId="7AF9BCC6" w14:textId="77777777" w:rsidR="00ED2965" w:rsidRPr="00277E1C" w:rsidRDefault="00ED2965" w:rsidP="00ED2965">
      <w:pPr>
        <w:tabs>
          <w:tab w:val="left" w:pos="480"/>
        </w:tabs>
        <w:autoSpaceDE w:val="0"/>
        <w:autoSpaceDN w:val="0"/>
        <w:adjustRightInd w:val="0"/>
        <w:ind w:right="54" w:firstLine="567"/>
        <w:jc w:val="center"/>
        <w:rPr>
          <w:rFonts w:cs="Times New Roman"/>
          <w:b/>
          <w:color w:val="000000"/>
          <w:sz w:val="22"/>
          <w:szCs w:val="22"/>
        </w:rPr>
      </w:pPr>
    </w:p>
    <w:p w14:paraId="59CBE4A6" w14:textId="77777777" w:rsidR="00ED2965" w:rsidRPr="00277E1C" w:rsidRDefault="00ED2965" w:rsidP="00ED2965">
      <w:pPr>
        <w:tabs>
          <w:tab w:val="left" w:pos="480"/>
        </w:tabs>
        <w:autoSpaceDE w:val="0"/>
        <w:autoSpaceDN w:val="0"/>
        <w:adjustRightInd w:val="0"/>
        <w:ind w:right="54" w:firstLine="567"/>
        <w:jc w:val="center"/>
        <w:rPr>
          <w:rFonts w:cs="Times New Roman"/>
          <w:b/>
          <w:caps/>
          <w:color w:val="000000"/>
          <w:sz w:val="22"/>
          <w:szCs w:val="22"/>
        </w:rPr>
      </w:pPr>
      <w:r w:rsidRPr="00277E1C">
        <w:rPr>
          <w:rFonts w:cs="Times New Roman"/>
          <w:b/>
          <w:color w:val="000000"/>
          <w:sz w:val="22"/>
          <w:szCs w:val="22"/>
        </w:rPr>
        <w:t>12. СРОК ДЕЙСТВИЯ ДОГОВОРА</w:t>
      </w:r>
    </w:p>
    <w:p w14:paraId="7E0FA3B8" w14:textId="43B4F9C0" w:rsidR="00ED2965" w:rsidRPr="00277E1C" w:rsidRDefault="00ED2965" w:rsidP="00ED2965">
      <w:pPr>
        <w:tabs>
          <w:tab w:val="left" w:pos="480"/>
        </w:tabs>
        <w:autoSpaceDE w:val="0"/>
        <w:autoSpaceDN w:val="0"/>
        <w:adjustRightInd w:val="0"/>
        <w:ind w:right="54"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color w:val="000000"/>
          <w:sz w:val="22"/>
          <w:szCs w:val="22"/>
        </w:rPr>
        <w:t>12. Настоящий Договор вступает в силу</w:t>
      </w:r>
      <w:r w:rsidRPr="00277E1C">
        <w:rPr>
          <w:rFonts w:cs="Times New Roman"/>
          <w:b/>
          <w:sz w:val="22"/>
          <w:szCs w:val="22"/>
        </w:rPr>
        <w:t xml:space="preserve"> с момента заключения Договора по </w:t>
      </w:r>
      <w:r w:rsidR="001305BF">
        <w:rPr>
          <w:rFonts w:cs="Times New Roman"/>
          <w:b/>
          <w:sz w:val="22"/>
          <w:szCs w:val="22"/>
        </w:rPr>
        <w:t>23</w:t>
      </w:r>
      <w:r w:rsidR="00CD6DAB">
        <w:rPr>
          <w:rFonts w:cs="Times New Roman"/>
          <w:b/>
          <w:sz w:val="22"/>
          <w:szCs w:val="22"/>
        </w:rPr>
        <w:t>.06</w:t>
      </w:r>
      <w:r w:rsidRPr="00277E1C">
        <w:rPr>
          <w:rFonts w:cs="Times New Roman"/>
          <w:b/>
          <w:sz w:val="22"/>
          <w:szCs w:val="22"/>
        </w:rPr>
        <w:t>.202</w:t>
      </w:r>
      <w:r w:rsidR="00300D72">
        <w:rPr>
          <w:rFonts w:cs="Times New Roman"/>
          <w:b/>
          <w:sz w:val="22"/>
          <w:szCs w:val="22"/>
        </w:rPr>
        <w:t>7</w:t>
      </w:r>
      <w:r w:rsidRPr="00277E1C">
        <w:rPr>
          <w:rFonts w:cs="Times New Roman"/>
          <w:b/>
          <w:sz w:val="22"/>
          <w:szCs w:val="22"/>
        </w:rPr>
        <w:t xml:space="preserve"> г. включительно,</w:t>
      </w:r>
      <w:r w:rsidRPr="00277E1C">
        <w:rPr>
          <w:rFonts w:cs="Times New Roman"/>
          <w:sz w:val="22"/>
          <w:szCs w:val="22"/>
        </w:rPr>
        <w:t xml:space="preserve"> а в части исполнения обязательств до момента полного их исполнения Сторонами. </w:t>
      </w:r>
    </w:p>
    <w:p w14:paraId="3908CDDE" w14:textId="77777777" w:rsidR="00ED2965" w:rsidRPr="00277E1C" w:rsidRDefault="00ED2965" w:rsidP="00ED2965">
      <w:pPr>
        <w:tabs>
          <w:tab w:val="left" w:pos="480"/>
        </w:tabs>
        <w:autoSpaceDE w:val="0"/>
        <w:autoSpaceDN w:val="0"/>
        <w:adjustRightInd w:val="0"/>
        <w:ind w:right="54" w:firstLine="567"/>
        <w:jc w:val="both"/>
        <w:rPr>
          <w:rFonts w:cs="Times New Roman"/>
          <w:b/>
          <w:caps/>
          <w:color w:val="000000"/>
          <w:sz w:val="22"/>
          <w:szCs w:val="22"/>
        </w:rPr>
      </w:pPr>
    </w:p>
    <w:p w14:paraId="21CE9996" w14:textId="77777777" w:rsidR="00ED2965" w:rsidRPr="00277E1C" w:rsidRDefault="00ED2965" w:rsidP="00ED2965">
      <w:pPr>
        <w:autoSpaceDE w:val="0"/>
        <w:autoSpaceDN w:val="0"/>
        <w:ind w:right="54" w:firstLine="567"/>
        <w:jc w:val="center"/>
        <w:rPr>
          <w:rFonts w:cs="Times New Roman"/>
          <w:b/>
          <w:caps/>
          <w:sz w:val="22"/>
          <w:szCs w:val="22"/>
        </w:rPr>
      </w:pPr>
      <w:r w:rsidRPr="00277E1C">
        <w:rPr>
          <w:rFonts w:cs="Times New Roman"/>
          <w:b/>
          <w:caps/>
          <w:sz w:val="22"/>
          <w:szCs w:val="22"/>
        </w:rPr>
        <w:t xml:space="preserve">13. </w:t>
      </w:r>
      <w:r w:rsidRPr="00277E1C">
        <w:rPr>
          <w:rFonts w:cs="Times New Roman"/>
          <w:b/>
          <w:sz w:val="22"/>
          <w:szCs w:val="22"/>
        </w:rPr>
        <w:t>ПРОЧИЕ УСЛОВИЯ</w:t>
      </w:r>
    </w:p>
    <w:p w14:paraId="0DE6E477" w14:textId="15C6D784" w:rsidR="00ED2965" w:rsidRPr="00277E1C" w:rsidRDefault="00ED2965" w:rsidP="00ED2965">
      <w:pPr>
        <w:autoSpaceDE w:val="0"/>
        <w:autoSpaceDN w:val="0"/>
        <w:ind w:right="54"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 xml:space="preserve">13.1. В случае изменения у какой-либо из Сторон юридического адреса, наименования, банковских реквизитов она обязана в </w:t>
      </w:r>
      <w:r w:rsidR="008F3299" w:rsidRPr="00277E1C">
        <w:rPr>
          <w:rFonts w:cs="Times New Roman"/>
          <w:sz w:val="22"/>
          <w:szCs w:val="22"/>
        </w:rPr>
        <w:t xml:space="preserve">установленные настоящим Договором сроки </w:t>
      </w:r>
      <w:r w:rsidRPr="00277E1C">
        <w:rPr>
          <w:rFonts w:cs="Times New Roman"/>
          <w:sz w:val="22"/>
          <w:szCs w:val="22"/>
        </w:rPr>
        <w:t>письменно известить об этом другую Сторону.</w:t>
      </w:r>
    </w:p>
    <w:p w14:paraId="6DD75BF4" w14:textId="77777777" w:rsidR="00ED2965" w:rsidRPr="00277E1C" w:rsidRDefault="00ED2965" w:rsidP="00ED2965">
      <w:pPr>
        <w:widowControl w:val="0"/>
        <w:autoSpaceDE w:val="0"/>
        <w:autoSpaceDN w:val="0"/>
        <w:ind w:right="54"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 xml:space="preserve">13.2. При исполнении Договора не допускается замена Исполнителя, за исключением случаев, когда новый исполнитель является правопреемником предыдущего Исполнителя, с которым заключен Договор, в соответствии с гражданским законодательством Российской Федерации (в случае реорганизации юридического лица в форме преобразования, слияния или присоединения) либо в случае, когда такая возможность прямо предусмотрена Договором. </w:t>
      </w:r>
    </w:p>
    <w:p w14:paraId="79EF9EB7" w14:textId="77777777" w:rsidR="00ED2965" w:rsidRPr="00277E1C" w:rsidRDefault="00ED2965" w:rsidP="00ED2965">
      <w:pPr>
        <w:widowControl w:val="0"/>
        <w:autoSpaceDE w:val="0"/>
        <w:autoSpaceDN w:val="0"/>
        <w:ind w:right="54"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В случае перемены Исполнителя его права и обязанности переходят к новому исполнителю на тех же условиях и в том же объеме.</w:t>
      </w:r>
    </w:p>
    <w:p w14:paraId="78A8D514" w14:textId="77777777" w:rsidR="00ED2965" w:rsidRPr="00277E1C" w:rsidRDefault="00ED2965" w:rsidP="00ED2965">
      <w:pPr>
        <w:autoSpaceDE w:val="0"/>
        <w:autoSpaceDN w:val="0"/>
        <w:ind w:firstLine="567"/>
        <w:jc w:val="both"/>
        <w:rPr>
          <w:b/>
          <w:sz w:val="22"/>
          <w:szCs w:val="22"/>
        </w:rPr>
      </w:pPr>
      <w:r w:rsidRPr="00277E1C">
        <w:rPr>
          <w:sz w:val="22"/>
          <w:szCs w:val="22"/>
        </w:rPr>
        <w:t>13.3. При исполнении Договора по согласованию Заказчика с Исполнителем допускается оказание услуг, качество которых является улучшенным по сравнению с качеством, указанным в Договоре.</w:t>
      </w:r>
    </w:p>
    <w:p w14:paraId="00035130" w14:textId="77777777" w:rsidR="00ED2965" w:rsidRPr="00277E1C" w:rsidRDefault="00ED2965" w:rsidP="00ED2965">
      <w:pPr>
        <w:autoSpaceDE w:val="0"/>
        <w:autoSpaceDN w:val="0"/>
        <w:ind w:firstLine="567"/>
        <w:jc w:val="both"/>
        <w:rPr>
          <w:b/>
          <w:sz w:val="22"/>
          <w:szCs w:val="22"/>
        </w:rPr>
      </w:pPr>
      <w:r w:rsidRPr="00277E1C">
        <w:rPr>
          <w:sz w:val="22"/>
          <w:szCs w:val="22"/>
        </w:rPr>
        <w:t>13.4. Стороны обязуются не разглашать, не передавать, и не делать каким-либо еще способом доступными третьим организациям и лицам сведения, содержащиеся в документах, оформляющих совместную деятельность Сторон в рамках Договора без письменного согласия обеих Сторон.</w:t>
      </w:r>
    </w:p>
    <w:p w14:paraId="1A4E47BA" w14:textId="77777777" w:rsidR="00ED2965" w:rsidRPr="00277E1C" w:rsidRDefault="00ED2965" w:rsidP="00ED2965">
      <w:pPr>
        <w:autoSpaceDE w:val="0"/>
        <w:autoSpaceDN w:val="0"/>
        <w:ind w:firstLine="567"/>
        <w:jc w:val="both"/>
        <w:rPr>
          <w:b/>
          <w:sz w:val="22"/>
          <w:szCs w:val="22"/>
        </w:rPr>
      </w:pPr>
      <w:r w:rsidRPr="00277E1C">
        <w:rPr>
          <w:sz w:val="22"/>
          <w:szCs w:val="22"/>
        </w:rPr>
        <w:t>13.5. Стороны признают, что документы, связанные с исполнением обязательств по договору и направленные по адресу (в т.ч. адресу электронной почты), указанному в разделе 14 «Адреса, банковские реквизиты и подписи сторон» считаются направленными надлежащим образом.</w:t>
      </w:r>
    </w:p>
    <w:p w14:paraId="48226145" w14:textId="77777777" w:rsidR="00ED2965" w:rsidRPr="00277E1C" w:rsidRDefault="00ED2965" w:rsidP="00ED2965">
      <w:pPr>
        <w:autoSpaceDE w:val="0"/>
        <w:autoSpaceDN w:val="0"/>
        <w:ind w:firstLine="567"/>
        <w:jc w:val="both"/>
        <w:rPr>
          <w:b/>
          <w:sz w:val="22"/>
          <w:szCs w:val="22"/>
        </w:rPr>
      </w:pPr>
      <w:r w:rsidRPr="00277E1C">
        <w:rPr>
          <w:sz w:val="22"/>
          <w:szCs w:val="22"/>
        </w:rPr>
        <w:t>13.6. Отказ Стороны от получения документов, направленных надлежащим образом, или отсутствие Стороны по адресу, указанному в разделе 14 «Адреса, банковские реквизиты и подписи сторон» не является основанием для последующего заявления Стороной о неполучении вышеуказанных документов.</w:t>
      </w:r>
    </w:p>
    <w:p w14:paraId="69FA6C4B" w14:textId="77777777" w:rsidR="00ED2965" w:rsidRPr="00277E1C" w:rsidRDefault="00ED2965" w:rsidP="00ED2965">
      <w:pPr>
        <w:autoSpaceDE w:val="0"/>
        <w:autoSpaceDN w:val="0"/>
        <w:ind w:firstLine="567"/>
        <w:jc w:val="both"/>
        <w:rPr>
          <w:b/>
          <w:sz w:val="22"/>
          <w:szCs w:val="22"/>
        </w:rPr>
      </w:pPr>
      <w:r w:rsidRPr="00277E1C">
        <w:rPr>
          <w:sz w:val="22"/>
          <w:szCs w:val="22"/>
        </w:rPr>
        <w:t>13.7. Все изменения по Договору оформляются в письменном виде, подписываются обеими Сторонами, и являются неотъемлемой частью Договора. Никакие устные договоренности Сторон не имеют силы, если в Договор не включены изменения, подписанные обеими Сторонами.</w:t>
      </w:r>
    </w:p>
    <w:p w14:paraId="471961B2" w14:textId="123A668B" w:rsidR="00ED2965" w:rsidRPr="00277E1C" w:rsidRDefault="00ED2965" w:rsidP="00ED2965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277E1C">
        <w:rPr>
          <w:sz w:val="22"/>
          <w:szCs w:val="22"/>
        </w:rPr>
        <w:t>13.8. Взаимоотношения Сторон, не урегулированные Договором, регламентируются в порядке, предусмотренном Гражданским кодексом РФ и иными федеральными законами Российской Федерации с учетом положений Федерального закона от 18.07.2011г. № 223-ФЗ «О закупках товаров, работ, услуг отдельными видами юридических лиц».</w:t>
      </w:r>
    </w:p>
    <w:p w14:paraId="33C5CB72" w14:textId="791EFCC8" w:rsidR="00ED2965" w:rsidRPr="00277E1C" w:rsidRDefault="00ED2965" w:rsidP="00ED2965">
      <w:pPr>
        <w:autoSpaceDE w:val="0"/>
        <w:autoSpaceDN w:val="0"/>
        <w:ind w:firstLine="567"/>
        <w:jc w:val="both"/>
        <w:rPr>
          <w:b/>
          <w:sz w:val="22"/>
          <w:szCs w:val="22"/>
        </w:rPr>
      </w:pPr>
      <w:r w:rsidRPr="00277E1C">
        <w:rPr>
          <w:rFonts w:cs="Times New Roman"/>
          <w:sz w:val="22"/>
          <w:szCs w:val="22"/>
        </w:rPr>
        <w:t>13.9. К настоящему Договору прилагается и является его неотъемлемой частью:</w:t>
      </w:r>
    </w:p>
    <w:p w14:paraId="461AAFD4" w14:textId="77777777" w:rsidR="00ED2965" w:rsidRPr="00277E1C" w:rsidRDefault="00ED2965" w:rsidP="00ED2965">
      <w:pPr>
        <w:autoSpaceDE w:val="0"/>
        <w:autoSpaceDN w:val="0"/>
        <w:ind w:right="54"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-Техническое задание (Приложение № 1);</w:t>
      </w:r>
    </w:p>
    <w:p w14:paraId="08D82293" w14:textId="77777777" w:rsidR="00ED2965" w:rsidRPr="00277E1C" w:rsidRDefault="00ED2965" w:rsidP="00ED2965">
      <w:pPr>
        <w:autoSpaceDE w:val="0"/>
        <w:autoSpaceDN w:val="0"/>
        <w:ind w:right="54" w:firstLine="567"/>
        <w:jc w:val="both"/>
        <w:rPr>
          <w:rFonts w:cs="Times New Roman"/>
          <w:sz w:val="22"/>
          <w:szCs w:val="22"/>
        </w:rPr>
      </w:pPr>
      <w:r w:rsidRPr="00277E1C">
        <w:rPr>
          <w:rFonts w:cs="Times New Roman"/>
          <w:sz w:val="22"/>
          <w:szCs w:val="22"/>
        </w:rPr>
        <w:t>-Расчет (Приложение № 2).</w:t>
      </w:r>
    </w:p>
    <w:p w14:paraId="66B30A9C" w14:textId="77777777" w:rsidR="00ED2965" w:rsidRPr="00277E1C" w:rsidRDefault="00ED2965" w:rsidP="00ED2965">
      <w:pPr>
        <w:adjustRightInd w:val="0"/>
        <w:ind w:right="54" w:firstLine="567"/>
        <w:jc w:val="both"/>
        <w:rPr>
          <w:rFonts w:eastAsia="Calibri" w:cs="Times New Roman"/>
          <w:bCs/>
          <w:color w:val="000000"/>
          <w:sz w:val="22"/>
          <w:szCs w:val="22"/>
        </w:rPr>
      </w:pPr>
    </w:p>
    <w:p w14:paraId="7DAAFF20" w14:textId="77777777" w:rsidR="00ED2965" w:rsidRDefault="00ED2965" w:rsidP="00ED2965">
      <w:pPr>
        <w:overflowPunct w:val="0"/>
        <w:autoSpaceDE w:val="0"/>
        <w:autoSpaceDN w:val="0"/>
        <w:adjustRightInd w:val="0"/>
        <w:ind w:right="54" w:firstLine="567"/>
        <w:jc w:val="center"/>
        <w:textAlignment w:val="baseline"/>
        <w:outlineLvl w:val="0"/>
        <w:rPr>
          <w:rFonts w:cs="Times New Roman"/>
          <w:b/>
          <w:bCs/>
          <w:sz w:val="22"/>
          <w:szCs w:val="22"/>
        </w:rPr>
      </w:pPr>
      <w:r w:rsidRPr="00277E1C">
        <w:rPr>
          <w:rFonts w:cs="Times New Roman"/>
          <w:b/>
          <w:bCs/>
          <w:sz w:val="22"/>
          <w:szCs w:val="22"/>
        </w:rPr>
        <w:t>14. АДРЕСА, БАНКОВСКИЕ РЕКВИЗИТЫ И ПОДПИСИ СТОРОН</w:t>
      </w:r>
    </w:p>
    <w:p w14:paraId="1F6653A2" w14:textId="77777777" w:rsidR="002A1332" w:rsidRPr="00277E1C" w:rsidRDefault="002A1332" w:rsidP="00ED2965">
      <w:pPr>
        <w:overflowPunct w:val="0"/>
        <w:autoSpaceDE w:val="0"/>
        <w:autoSpaceDN w:val="0"/>
        <w:adjustRightInd w:val="0"/>
        <w:ind w:right="54" w:firstLine="567"/>
        <w:jc w:val="center"/>
        <w:textAlignment w:val="baseline"/>
        <w:outlineLvl w:val="0"/>
        <w:rPr>
          <w:rFonts w:cs="Times New Roman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="74" w:tblpY="1"/>
        <w:tblW w:w="10206" w:type="dxa"/>
        <w:tblLook w:val="04A0" w:firstRow="1" w:lastRow="0" w:firstColumn="1" w:lastColumn="0" w:noHBand="0" w:noVBand="1"/>
      </w:tblPr>
      <w:tblGrid>
        <w:gridCol w:w="5529"/>
        <w:gridCol w:w="4677"/>
      </w:tblGrid>
      <w:tr w:rsidR="00ED2965" w:rsidRPr="00277E1C" w14:paraId="1E7B9FD7" w14:textId="77777777" w:rsidTr="006A3210">
        <w:tc>
          <w:tcPr>
            <w:tcW w:w="5529" w:type="dxa"/>
            <w:vAlign w:val="center"/>
            <w:hideMark/>
          </w:tcPr>
          <w:p w14:paraId="240A6384" w14:textId="77777777" w:rsidR="00ED2965" w:rsidRPr="00277E1C" w:rsidRDefault="00ED2965" w:rsidP="00690948">
            <w:pPr>
              <w:keepNext/>
              <w:ind w:right="54" w:firstLine="567"/>
              <w:jc w:val="center"/>
              <w:outlineLvl w:val="1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277E1C">
              <w:rPr>
                <w:rFonts w:eastAsia="Calibri" w:cs="Times New Roman"/>
                <w:b/>
                <w:sz w:val="22"/>
                <w:szCs w:val="22"/>
              </w:rPr>
              <w:t>Заказчик:</w:t>
            </w:r>
          </w:p>
        </w:tc>
        <w:tc>
          <w:tcPr>
            <w:tcW w:w="4677" w:type="dxa"/>
            <w:vAlign w:val="center"/>
            <w:hideMark/>
          </w:tcPr>
          <w:p w14:paraId="3D988037" w14:textId="77777777" w:rsidR="00ED2965" w:rsidRPr="00277E1C" w:rsidRDefault="00ED2965" w:rsidP="00690948">
            <w:pPr>
              <w:ind w:right="54" w:firstLine="567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  <w:r w:rsidRPr="00277E1C">
              <w:rPr>
                <w:rFonts w:cs="Times New Roman"/>
                <w:b/>
                <w:bCs/>
                <w:iCs/>
                <w:sz w:val="22"/>
                <w:szCs w:val="22"/>
              </w:rPr>
              <w:t>Исполнитель:</w:t>
            </w:r>
          </w:p>
        </w:tc>
      </w:tr>
      <w:tr w:rsidR="00ED2965" w:rsidRPr="00277E1C" w14:paraId="177BC527" w14:textId="77777777" w:rsidTr="006A3210">
        <w:trPr>
          <w:trHeight w:val="370"/>
        </w:trPr>
        <w:tc>
          <w:tcPr>
            <w:tcW w:w="5529" w:type="dxa"/>
            <w:vAlign w:val="center"/>
          </w:tcPr>
          <w:p w14:paraId="5E2B0339" w14:textId="0E38DBF5" w:rsidR="001662C8" w:rsidRDefault="00094C94" w:rsidP="00690948">
            <w:pPr>
              <w:ind w:right="54"/>
              <w:jc w:val="center"/>
              <w:rPr>
                <w:b/>
                <w:sz w:val="23"/>
                <w:szCs w:val="23"/>
              </w:rPr>
            </w:pPr>
            <w:r w:rsidRPr="0068692D">
              <w:rPr>
                <w:b/>
                <w:sz w:val="23"/>
                <w:szCs w:val="23"/>
              </w:rPr>
              <w:t>Муниципальное автономное учреждение «Управление спорта, культуры и молодежной политики» городского поселения «Город Мирный» муниципального района «Мирнинский района» Республики Саха (Якутия)</w:t>
            </w:r>
          </w:p>
          <w:p w14:paraId="5913AD05" w14:textId="77777777" w:rsidR="00094C94" w:rsidRPr="00277E1C" w:rsidRDefault="00094C94" w:rsidP="00690948">
            <w:pPr>
              <w:ind w:right="54"/>
              <w:jc w:val="center"/>
              <w:rPr>
                <w:rFonts w:cs="Times New Roman"/>
                <w:sz w:val="22"/>
                <w:szCs w:val="22"/>
              </w:rPr>
            </w:pPr>
          </w:p>
          <w:p w14:paraId="42DA28DF" w14:textId="77777777" w:rsidR="00094C94" w:rsidRDefault="00ED2965" w:rsidP="00690948">
            <w:pPr>
              <w:ind w:right="54"/>
              <w:rPr>
                <w:rFonts w:cs="Times New Roman"/>
                <w:sz w:val="22"/>
                <w:szCs w:val="22"/>
              </w:rPr>
            </w:pPr>
            <w:r w:rsidRPr="00277E1C">
              <w:rPr>
                <w:rFonts w:cs="Times New Roman"/>
                <w:sz w:val="22"/>
                <w:szCs w:val="22"/>
              </w:rPr>
              <w:t>Юридический / почтовый адрес: 678174, Республика Саха (Якутия), г. Мирный, ул. Советская д. 15/1, пом. 35.</w:t>
            </w:r>
          </w:p>
          <w:p w14:paraId="465ED398" w14:textId="77777777" w:rsidR="00094C94" w:rsidRPr="007510B2" w:rsidRDefault="00094C94" w:rsidP="00094C94">
            <w:pPr>
              <w:ind w:right="54"/>
              <w:rPr>
                <w:rFonts w:cs="Times New Roman"/>
                <w:sz w:val="22"/>
                <w:szCs w:val="22"/>
              </w:rPr>
            </w:pPr>
            <w:r w:rsidRPr="007510B2">
              <w:rPr>
                <w:rFonts w:cs="Times New Roman"/>
                <w:sz w:val="22"/>
                <w:szCs w:val="22"/>
              </w:rPr>
              <w:t>тел. +7 (41136) 4-20-26</w:t>
            </w:r>
          </w:p>
          <w:p w14:paraId="7FA6AACB" w14:textId="150792B6" w:rsidR="00094C94" w:rsidRPr="00846E53" w:rsidRDefault="00ED2965" w:rsidP="00094C94">
            <w:pPr>
              <w:ind w:right="54"/>
              <w:rPr>
                <w:rFonts w:cs="Times New Roman"/>
                <w:b/>
                <w:bCs/>
                <w:sz w:val="22"/>
                <w:szCs w:val="22"/>
              </w:rPr>
            </w:pPr>
            <w:r w:rsidRPr="00846E53">
              <w:rPr>
                <w:rFonts w:cs="Times New Roman"/>
                <w:sz w:val="22"/>
                <w:szCs w:val="22"/>
              </w:rPr>
              <w:t xml:space="preserve"> </w:t>
            </w:r>
            <w:r w:rsidR="00094C94">
              <w:rPr>
                <w:rFonts w:cs="Times New Roman"/>
                <w:sz w:val="22"/>
                <w:szCs w:val="22"/>
              </w:rPr>
              <w:t>Е</w:t>
            </w:r>
            <w:r w:rsidR="00094C94" w:rsidRPr="00846E53">
              <w:rPr>
                <w:rFonts w:cs="Times New Roman"/>
                <w:sz w:val="22"/>
                <w:szCs w:val="22"/>
              </w:rPr>
              <w:t>-</w:t>
            </w:r>
            <w:r w:rsidR="00094C94">
              <w:rPr>
                <w:rFonts w:cs="Times New Roman"/>
                <w:sz w:val="22"/>
                <w:szCs w:val="22"/>
                <w:lang w:val="en-US"/>
              </w:rPr>
              <w:t>mail</w:t>
            </w:r>
            <w:r w:rsidR="00094C94" w:rsidRPr="00846E53">
              <w:rPr>
                <w:rFonts w:cs="Times New Roman"/>
                <w:sz w:val="22"/>
                <w:szCs w:val="22"/>
              </w:rPr>
              <w:t xml:space="preserve">: </w:t>
            </w:r>
            <w:hyperlink r:id="rId9" w:history="1">
              <w:r w:rsidR="00094C94" w:rsidRPr="00306CE7">
                <w:rPr>
                  <w:rStyle w:val="aa"/>
                  <w:color w:val="auto"/>
                  <w:u w:val="none"/>
                  <w:lang w:val="en-US"/>
                </w:rPr>
                <w:t>m</w:t>
              </w:r>
              <w:r w:rsidR="00094C94" w:rsidRPr="00306CE7">
                <w:rPr>
                  <w:rStyle w:val="aa"/>
                  <w:rFonts w:cs="Times New Roman"/>
                  <w:color w:val="auto"/>
                  <w:sz w:val="22"/>
                  <w:szCs w:val="22"/>
                  <w:u w:val="none"/>
                  <w:lang w:val="en-US"/>
                </w:rPr>
                <w:t>irny</w:t>
              </w:r>
              <w:r w:rsidR="00094C94" w:rsidRPr="00846E53">
                <w:rPr>
                  <w:rStyle w:val="aa"/>
                  <w:rFonts w:cs="Times New Roman"/>
                  <w:color w:val="auto"/>
                  <w:sz w:val="22"/>
                  <w:szCs w:val="22"/>
                  <w:u w:val="none"/>
                </w:rPr>
                <w:t>_</w:t>
              </w:r>
              <w:r w:rsidR="00094C94" w:rsidRPr="00306CE7">
                <w:rPr>
                  <w:rStyle w:val="aa"/>
                  <w:rFonts w:cs="Times New Roman"/>
                  <w:color w:val="auto"/>
                  <w:sz w:val="22"/>
                  <w:szCs w:val="22"/>
                  <w:u w:val="none"/>
                  <w:lang w:val="en-US"/>
                </w:rPr>
                <w:t>uskimp</w:t>
              </w:r>
              <w:r w:rsidR="00094C94" w:rsidRPr="00846E53">
                <w:rPr>
                  <w:rStyle w:val="aa"/>
                  <w:rFonts w:cs="Times New Roman"/>
                  <w:color w:val="auto"/>
                  <w:sz w:val="22"/>
                  <w:szCs w:val="22"/>
                  <w:u w:val="none"/>
                </w:rPr>
                <w:t>@</w:t>
              </w:r>
              <w:r w:rsidR="00094C94" w:rsidRPr="00306CE7">
                <w:rPr>
                  <w:rStyle w:val="aa"/>
                  <w:rFonts w:cs="Times New Roman"/>
                  <w:color w:val="auto"/>
                  <w:sz w:val="22"/>
                  <w:szCs w:val="22"/>
                  <w:u w:val="none"/>
                  <w:lang w:val="en-US"/>
                </w:rPr>
                <w:t>mail</w:t>
              </w:r>
              <w:r w:rsidR="00094C94" w:rsidRPr="00846E53">
                <w:rPr>
                  <w:rStyle w:val="aa"/>
                  <w:rFonts w:cs="Times New Roman"/>
                  <w:color w:val="auto"/>
                  <w:sz w:val="22"/>
                  <w:szCs w:val="22"/>
                  <w:u w:val="none"/>
                </w:rPr>
                <w:t>.</w:t>
              </w:r>
              <w:r w:rsidR="00094C94" w:rsidRPr="00306CE7">
                <w:rPr>
                  <w:rStyle w:val="aa"/>
                  <w:rFonts w:cs="Times New Roman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14:paraId="582EC866" w14:textId="37F32C87" w:rsidR="00ED2965" w:rsidRPr="00846E53" w:rsidRDefault="00ED2965" w:rsidP="00690948">
            <w:pPr>
              <w:ind w:right="54"/>
              <w:rPr>
                <w:rFonts w:cs="Times New Roman"/>
                <w:sz w:val="22"/>
                <w:szCs w:val="22"/>
              </w:rPr>
            </w:pPr>
          </w:p>
          <w:p w14:paraId="15CAC3B4" w14:textId="77777777" w:rsidR="00ED2965" w:rsidRPr="00277E1C" w:rsidRDefault="00ED2965" w:rsidP="00690948">
            <w:pPr>
              <w:ind w:right="54"/>
              <w:rPr>
                <w:rFonts w:cs="Times New Roman"/>
                <w:sz w:val="22"/>
                <w:szCs w:val="22"/>
              </w:rPr>
            </w:pPr>
            <w:r w:rsidRPr="00277E1C">
              <w:rPr>
                <w:rFonts w:cs="Times New Roman"/>
                <w:b/>
                <w:sz w:val="22"/>
                <w:szCs w:val="22"/>
              </w:rPr>
              <w:t>ИНН/КПП</w:t>
            </w:r>
            <w:r w:rsidRPr="00277E1C">
              <w:rPr>
                <w:rFonts w:cs="Times New Roman"/>
                <w:sz w:val="22"/>
                <w:szCs w:val="22"/>
              </w:rPr>
              <w:t xml:space="preserve"> 1433029474/143301001</w:t>
            </w:r>
          </w:p>
          <w:p w14:paraId="7617EF18" w14:textId="77777777" w:rsidR="00094C94" w:rsidRPr="007510B2" w:rsidRDefault="00094C94" w:rsidP="00094C94">
            <w:pPr>
              <w:ind w:right="54"/>
              <w:rPr>
                <w:rFonts w:cs="Times New Roman"/>
                <w:sz w:val="22"/>
                <w:szCs w:val="22"/>
              </w:rPr>
            </w:pPr>
            <w:r w:rsidRPr="007510B2">
              <w:rPr>
                <w:rFonts w:cs="Times New Roman"/>
                <w:sz w:val="22"/>
                <w:szCs w:val="22"/>
              </w:rPr>
              <w:t>Городская Администрация (МАУ «УСКиМП» ГП «Город Мирный»)</w:t>
            </w:r>
          </w:p>
          <w:p w14:paraId="0F3C5E70" w14:textId="77777777" w:rsidR="00094C94" w:rsidRPr="007510B2" w:rsidRDefault="00094C94" w:rsidP="00094C94">
            <w:pPr>
              <w:ind w:right="54"/>
              <w:rPr>
                <w:rFonts w:cs="Times New Roman"/>
                <w:sz w:val="22"/>
                <w:szCs w:val="22"/>
              </w:rPr>
            </w:pPr>
            <w:r w:rsidRPr="007510B2">
              <w:rPr>
                <w:rFonts w:cs="Times New Roman"/>
                <w:sz w:val="22"/>
                <w:szCs w:val="22"/>
              </w:rPr>
              <w:t>Банк получателя:</w:t>
            </w:r>
          </w:p>
          <w:p w14:paraId="19FFA5C3" w14:textId="56EEDFE8" w:rsidR="00094C94" w:rsidRDefault="00934251" w:rsidP="00094C94">
            <w:pPr>
              <w:ind w:right="54"/>
              <w:rPr>
                <w:rFonts w:cs="Times New Roman"/>
                <w:sz w:val="22"/>
                <w:szCs w:val="22"/>
              </w:rPr>
            </w:pPr>
            <w:r w:rsidRPr="00934251">
              <w:rPr>
                <w:rFonts w:cs="Times New Roman"/>
                <w:sz w:val="22"/>
                <w:szCs w:val="22"/>
              </w:rPr>
              <w:t>ОКЦ №6 ДГУ Банка России //УФК по Республике Саха (Якутия) г. Якутск</w:t>
            </w:r>
          </w:p>
          <w:p w14:paraId="7F86F0B8" w14:textId="77777777" w:rsidR="00094C94" w:rsidRPr="007510B2" w:rsidRDefault="00094C94" w:rsidP="00094C94">
            <w:pPr>
              <w:ind w:right="54"/>
              <w:rPr>
                <w:rFonts w:cs="Times New Roman"/>
                <w:sz w:val="22"/>
                <w:szCs w:val="22"/>
              </w:rPr>
            </w:pPr>
            <w:r w:rsidRPr="00094C94">
              <w:rPr>
                <w:rFonts w:cs="Times New Roman"/>
                <w:b/>
                <w:bCs/>
                <w:sz w:val="22"/>
                <w:szCs w:val="22"/>
              </w:rPr>
              <w:t>Л/сч.</w:t>
            </w:r>
            <w:r w:rsidRPr="007510B2">
              <w:rPr>
                <w:rFonts w:cs="Times New Roman"/>
                <w:sz w:val="22"/>
                <w:szCs w:val="22"/>
              </w:rPr>
              <w:t xml:space="preserve"> 308010Ж5538</w:t>
            </w:r>
          </w:p>
          <w:p w14:paraId="76CDBC99" w14:textId="77777777" w:rsidR="00094C94" w:rsidRPr="007510B2" w:rsidRDefault="00094C94" w:rsidP="00094C94">
            <w:pPr>
              <w:ind w:right="54"/>
              <w:rPr>
                <w:rFonts w:cs="Times New Roman"/>
                <w:sz w:val="22"/>
                <w:szCs w:val="22"/>
              </w:rPr>
            </w:pPr>
            <w:r w:rsidRPr="007510B2">
              <w:rPr>
                <w:rFonts w:cs="Times New Roman"/>
                <w:b/>
                <w:bCs/>
                <w:sz w:val="22"/>
                <w:szCs w:val="22"/>
              </w:rPr>
              <w:t xml:space="preserve">ЕКС </w:t>
            </w:r>
            <w:r w:rsidRPr="007510B2">
              <w:rPr>
                <w:rFonts w:cs="Times New Roman"/>
                <w:sz w:val="22"/>
                <w:szCs w:val="22"/>
              </w:rPr>
              <w:t>40102810345370000085</w:t>
            </w:r>
          </w:p>
          <w:p w14:paraId="4DC9403A" w14:textId="77777777" w:rsidR="00094C94" w:rsidRPr="007510B2" w:rsidRDefault="00094C94" w:rsidP="00094C94">
            <w:pPr>
              <w:ind w:right="54"/>
              <w:rPr>
                <w:rFonts w:cs="Times New Roman"/>
                <w:sz w:val="22"/>
                <w:szCs w:val="22"/>
              </w:rPr>
            </w:pPr>
            <w:r w:rsidRPr="007510B2">
              <w:rPr>
                <w:rFonts w:cs="Times New Roman"/>
                <w:b/>
                <w:bCs/>
                <w:sz w:val="22"/>
                <w:szCs w:val="22"/>
              </w:rPr>
              <w:t>БИК</w:t>
            </w:r>
            <w:r w:rsidRPr="007510B2">
              <w:rPr>
                <w:rFonts w:cs="Times New Roman"/>
                <w:sz w:val="22"/>
                <w:szCs w:val="22"/>
              </w:rPr>
              <w:t xml:space="preserve"> 019805001</w:t>
            </w:r>
          </w:p>
          <w:p w14:paraId="479EC341" w14:textId="3CB1DAA5" w:rsidR="00CD6DAB" w:rsidRPr="00277E1C" w:rsidRDefault="00094C94" w:rsidP="00094C94">
            <w:pPr>
              <w:ind w:right="54"/>
              <w:rPr>
                <w:rFonts w:cs="Times New Roman"/>
                <w:sz w:val="22"/>
                <w:szCs w:val="22"/>
              </w:rPr>
            </w:pPr>
            <w:r w:rsidRPr="007510B2">
              <w:rPr>
                <w:rFonts w:cs="Times New Roman"/>
                <w:b/>
                <w:bCs/>
                <w:sz w:val="22"/>
                <w:szCs w:val="22"/>
              </w:rPr>
              <w:t>КС</w:t>
            </w:r>
            <w:r w:rsidRPr="007510B2">
              <w:rPr>
                <w:rFonts w:cs="Times New Roman"/>
                <w:sz w:val="22"/>
                <w:szCs w:val="22"/>
              </w:rPr>
              <w:t xml:space="preserve"> 03234643986311011600</w:t>
            </w:r>
          </w:p>
          <w:p w14:paraId="0B84C415" w14:textId="77777777" w:rsidR="00ED2965" w:rsidRPr="00277E1C" w:rsidRDefault="00ED2965" w:rsidP="00094C94">
            <w:pPr>
              <w:ind w:right="54"/>
              <w:rPr>
                <w:rFonts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677" w:type="dxa"/>
            <w:hideMark/>
          </w:tcPr>
          <w:p w14:paraId="7F631724" w14:textId="77777777" w:rsidR="00ED2965" w:rsidRPr="00277E1C" w:rsidRDefault="00ED2965" w:rsidP="00CD6DAB">
            <w:pPr>
              <w:ind w:right="-1"/>
              <w:rPr>
                <w:rFonts w:eastAsia="Calibri" w:cs="Times New Roman"/>
                <w:b/>
                <w:sz w:val="22"/>
                <w:szCs w:val="22"/>
              </w:rPr>
            </w:pPr>
          </w:p>
        </w:tc>
      </w:tr>
      <w:tr w:rsidR="00ED2965" w:rsidRPr="00277E1C" w14:paraId="2B889A31" w14:textId="77777777" w:rsidTr="006A3210">
        <w:trPr>
          <w:trHeight w:val="449"/>
        </w:trPr>
        <w:tc>
          <w:tcPr>
            <w:tcW w:w="5529" w:type="dxa"/>
          </w:tcPr>
          <w:p w14:paraId="72ADFD69" w14:textId="326AC29B" w:rsidR="00325729" w:rsidRPr="00277E1C" w:rsidRDefault="00CD6DAB" w:rsidP="007E48C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</w:t>
            </w:r>
            <w:r w:rsidR="00325729" w:rsidRPr="00277E1C">
              <w:rPr>
                <w:rFonts w:cs="Times New Roman"/>
                <w:sz w:val="22"/>
                <w:szCs w:val="22"/>
              </w:rPr>
              <w:t>иректор</w:t>
            </w:r>
          </w:p>
          <w:p w14:paraId="0247336D" w14:textId="714C8492" w:rsidR="00ED2965" w:rsidRPr="00277E1C" w:rsidRDefault="00CD6DAB" w:rsidP="00CD6DAB">
            <w:p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</w:t>
            </w:r>
            <w:r w:rsidR="00ED2965" w:rsidRPr="00277E1C">
              <w:rPr>
                <w:rFonts w:cs="Times New Roman"/>
                <w:sz w:val="22"/>
                <w:szCs w:val="22"/>
              </w:rPr>
              <w:t>___________/</w:t>
            </w:r>
            <w:r>
              <w:rPr>
                <w:rFonts w:cs="Times New Roman"/>
                <w:sz w:val="22"/>
                <w:szCs w:val="22"/>
              </w:rPr>
              <w:t xml:space="preserve">А. </w:t>
            </w:r>
            <w:r w:rsidR="001662C8">
              <w:rPr>
                <w:rFonts w:cs="Times New Roman"/>
                <w:sz w:val="22"/>
                <w:szCs w:val="22"/>
              </w:rPr>
              <w:t>А. Червяков</w:t>
            </w:r>
            <w:r w:rsidR="00ED2965" w:rsidRPr="00277E1C">
              <w:rPr>
                <w:rFonts w:cs="Times New Roman"/>
                <w:sz w:val="22"/>
                <w:szCs w:val="22"/>
              </w:rPr>
              <w:t>/</w:t>
            </w:r>
          </w:p>
        </w:tc>
        <w:tc>
          <w:tcPr>
            <w:tcW w:w="4677" w:type="dxa"/>
          </w:tcPr>
          <w:p w14:paraId="008C904D" w14:textId="09F25372" w:rsidR="00ED2965" w:rsidRPr="00277E1C" w:rsidRDefault="00ED2965" w:rsidP="00CD6DAB">
            <w:pPr>
              <w:jc w:val="both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ED2965" w:rsidRPr="00277E1C" w14:paraId="5659CA64" w14:textId="77777777" w:rsidTr="006A3210">
        <w:trPr>
          <w:trHeight w:val="824"/>
        </w:trPr>
        <w:tc>
          <w:tcPr>
            <w:tcW w:w="5529" w:type="dxa"/>
          </w:tcPr>
          <w:p w14:paraId="32900776" w14:textId="77777777" w:rsidR="00ED2965" w:rsidRPr="00277E1C" w:rsidRDefault="00ED2965" w:rsidP="00690948">
            <w:pPr>
              <w:rPr>
                <w:rFonts w:eastAsia="Calibri" w:cs="Times New Roman"/>
                <w:sz w:val="22"/>
                <w:szCs w:val="22"/>
              </w:rPr>
            </w:pPr>
          </w:p>
          <w:p w14:paraId="5A7B135E" w14:textId="32B1CE91" w:rsidR="00ED2965" w:rsidRPr="00277E1C" w:rsidRDefault="00CD6DAB" w:rsidP="00690948">
            <w:p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«___</w:t>
            </w:r>
            <w:r w:rsidR="00ED2965" w:rsidRPr="00277E1C">
              <w:rPr>
                <w:rFonts w:eastAsia="Calibri" w:cs="Times New Roman"/>
                <w:sz w:val="22"/>
                <w:szCs w:val="22"/>
              </w:rPr>
              <w:t>»______________202</w:t>
            </w:r>
            <w:r w:rsidR="00300D72">
              <w:rPr>
                <w:rFonts w:eastAsia="Calibri" w:cs="Times New Roman"/>
                <w:sz w:val="22"/>
                <w:szCs w:val="22"/>
              </w:rPr>
              <w:t>6</w:t>
            </w:r>
            <w:r w:rsidR="00ED2965" w:rsidRPr="00277E1C">
              <w:rPr>
                <w:rFonts w:eastAsia="Calibri" w:cs="Times New Roman"/>
                <w:sz w:val="22"/>
                <w:szCs w:val="22"/>
              </w:rPr>
              <w:t xml:space="preserve"> г.</w:t>
            </w:r>
          </w:p>
          <w:p w14:paraId="3EA2E902" w14:textId="77777777" w:rsidR="00ED2965" w:rsidRPr="00277E1C" w:rsidRDefault="00ED2965" w:rsidP="00690948">
            <w:pPr>
              <w:ind w:firstLine="567"/>
              <w:rPr>
                <w:rFonts w:eastAsia="Calibri" w:cs="Times New Roman"/>
                <w:b/>
                <w:sz w:val="22"/>
                <w:szCs w:val="22"/>
              </w:rPr>
            </w:pPr>
            <w:r w:rsidRPr="00277E1C">
              <w:rPr>
                <w:rFonts w:eastAsia="Calibri" w:cs="Times New Roman"/>
                <w:sz w:val="22"/>
                <w:szCs w:val="22"/>
              </w:rPr>
              <w:t xml:space="preserve">                       </w:t>
            </w:r>
            <w:r w:rsidRPr="00277E1C">
              <w:rPr>
                <w:rFonts w:eastAsia="Calibri" w:cs="Times New Roman"/>
                <w:b/>
                <w:sz w:val="22"/>
                <w:szCs w:val="22"/>
              </w:rPr>
              <w:t>м.п.</w:t>
            </w:r>
          </w:p>
        </w:tc>
        <w:tc>
          <w:tcPr>
            <w:tcW w:w="4677" w:type="dxa"/>
          </w:tcPr>
          <w:p w14:paraId="0AD1CA72" w14:textId="77777777" w:rsidR="00ED2965" w:rsidRPr="00277E1C" w:rsidRDefault="00ED2965" w:rsidP="00690948">
            <w:pPr>
              <w:ind w:right="-83"/>
              <w:rPr>
                <w:rFonts w:eastAsia="Calibri" w:cs="Times New Roman"/>
                <w:b/>
                <w:sz w:val="22"/>
                <w:szCs w:val="22"/>
              </w:rPr>
            </w:pPr>
          </w:p>
          <w:p w14:paraId="2D502D4A" w14:textId="5B1D155C" w:rsidR="00ED2965" w:rsidRPr="00277E1C" w:rsidRDefault="00CD6DAB" w:rsidP="00690948">
            <w:pPr>
              <w:rPr>
                <w:rFonts w:eastAsia="Calibri" w:cs="Times New Roman"/>
                <w:sz w:val="22"/>
                <w:szCs w:val="22"/>
              </w:rPr>
            </w:pPr>
            <w:r w:rsidRPr="00CD6DAB">
              <w:rPr>
                <w:rFonts w:eastAsia="Calibri" w:cs="Times New Roman"/>
                <w:sz w:val="22"/>
                <w:szCs w:val="22"/>
              </w:rPr>
              <w:t>«___»______________202</w:t>
            </w:r>
            <w:r w:rsidR="00300D72">
              <w:rPr>
                <w:rFonts w:eastAsia="Calibri" w:cs="Times New Roman"/>
                <w:sz w:val="22"/>
                <w:szCs w:val="22"/>
              </w:rPr>
              <w:t>6</w:t>
            </w:r>
            <w:r w:rsidRPr="00CD6DAB">
              <w:rPr>
                <w:rFonts w:eastAsia="Calibri" w:cs="Times New Roman"/>
                <w:sz w:val="22"/>
                <w:szCs w:val="22"/>
              </w:rPr>
              <w:t xml:space="preserve"> г.</w:t>
            </w:r>
          </w:p>
          <w:p w14:paraId="77E63A5C" w14:textId="77777777" w:rsidR="00ED2965" w:rsidRPr="00277E1C" w:rsidRDefault="00ED2965" w:rsidP="00690948">
            <w:pPr>
              <w:ind w:right="-83" w:firstLine="567"/>
              <w:jc w:val="both"/>
              <w:rPr>
                <w:rFonts w:eastAsia="Calibri" w:cs="Times New Roman"/>
                <w:sz w:val="22"/>
                <w:szCs w:val="22"/>
              </w:rPr>
            </w:pPr>
            <w:r w:rsidRPr="00277E1C">
              <w:rPr>
                <w:rFonts w:eastAsia="Calibri" w:cs="Times New Roman"/>
                <w:sz w:val="22"/>
                <w:szCs w:val="22"/>
              </w:rPr>
              <w:t xml:space="preserve">                       </w:t>
            </w:r>
            <w:r w:rsidRPr="00277E1C">
              <w:rPr>
                <w:rFonts w:eastAsia="Calibri" w:cs="Times New Roman"/>
                <w:b/>
                <w:sz w:val="22"/>
                <w:szCs w:val="22"/>
              </w:rPr>
              <w:t>м.п.</w:t>
            </w:r>
          </w:p>
        </w:tc>
      </w:tr>
    </w:tbl>
    <w:p w14:paraId="4DB6389E" w14:textId="221BBDF7" w:rsidR="00ED2965" w:rsidRDefault="00ED2965" w:rsidP="00ED296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 w:val="22"/>
          <w:szCs w:val="22"/>
        </w:rPr>
      </w:pPr>
    </w:p>
    <w:p w14:paraId="1D536D52" w14:textId="2495AC4C" w:rsidR="009814C3" w:rsidRDefault="009814C3" w:rsidP="00ED296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 w:val="22"/>
          <w:szCs w:val="22"/>
        </w:rPr>
      </w:pPr>
    </w:p>
    <w:p w14:paraId="1CFF9A5B" w14:textId="14D1581F" w:rsidR="009814C3" w:rsidRDefault="009814C3" w:rsidP="00ED296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 w:val="22"/>
          <w:szCs w:val="22"/>
        </w:rPr>
      </w:pPr>
    </w:p>
    <w:p w14:paraId="1520AEB3" w14:textId="325FF6BF" w:rsidR="009814C3" w:rsidRPr="00C72DAD" w:rsidRDefault="009814C3" w:rsidP="009814C3">
      <w:pPr>
        <w:pStyle w:val="aff9"/>
        <w:widowControl w:val="0"/>
        <w:spacing w:after="0"/>
        <w:jc w:val="right"/>
        <w:rPr>
          <w:rFonts w:ascii="Times New Roman" w:hAnsi="Times New Roman"/>
          <w:color w:val="000000"/>
          <w:sz w:val="22"/>
          <w:szCs w:val="22"/>
        </w:rPr>
      </w:pPr>
      <w:r w:rsidRPr="00C72DAD">
        <w:rPr>
          <w:rFonts w:ascii="Times New Roman" w:hAnsi="Times New Roman"/>
          <w:color w:val="000000"/>
          <w:sz w:val="22"/>
          <w:szCs w:val="22"/>
        </w:rPr>
        <w:t xml:space="preserve">Приложение № </w:t>
      </w:r>
      <w:r>
        <w:rPr>
          <w:rFonts w:ascii="Times New Roman" w:hAnsi="Times New Roman"/>
          <w:color w:val="000000"/>
          <w:sz w:val="22"/>
          <w:szCs w:val="22"/>
        </w:rPr>
        <w:t>1</w:t>
      </w:r>
    </w:p>
    <w:p w14:paraId="21DAD874" w14:textId="77777777" w:rsidR="009814C3" w:rsidRPr="00C72DAD" w:rsidRDefault="009814C3" w:rsidP="009814C3">
      <w:pPr>
        <w:pStyle w:val="aff9"/>
        <w:widowControl w:val="0"/>
        <w:spacing w:after="0"/>
        <w:jc w:val="right"/>
        <w:rPr>
          <w:rFonts w:ascii="Times New Roman" w:hAnsi="Times New Roman"/>
          <w:color w:val="000000"/>
          <w:sz w:val="22"/>
          <w:szCs w:val="22"/>
        </w:rPr>
      </w:pPr>
      <w:r w:rsidRPr="00C72DAD">
        <w:rPr>
          <w:rFonts w:ascii="Times New Roman" w:hAnsi="Times New Roman"/>
          <w:color w:val="000000"/>
          <w:sz w:val="22"/>
          <w:szCs w:val="22"/>
        </w:rPr>
        <w:t xml:space="preserve">к Договору № _____ </w:t>
      </w:r>
    </w:p>
    <w:p w14:paraId="63AEA24B" w14:textId="77777777" w:rsidR="009814C3" w:rsidRPr="00C72DAD" w:rsidRDefault="009814C3" w:rsidP="009814C3">
      <w:pPr>
        <w:pStyle w:val="aff9"/>
        <w:widowControl w:val="0"/>
        <w:spacing w:after="0"/>
        <w:jc w:val="right"/>
        <w:rPr>
          <w:rFonts w:ascii="Times New Roman" w:hAnsi="Times New Roman"/>
          <w:color w:val="000000"/>
          <w:sz w:val="22"/>
          <w:szCs w:val="22"/>
        </w:rPr>
      </w:pPr>
      <w:r w:rsidRPr="00C72DAD">
        <w:rPr>
          <w:rFonts w:ascii="Times New Roman" w:hAnsi="Times New Roman"/>
          <w:color w:val="000000"/>
          <w:sz w:val="22"/>
          <w:szCs w:val="22"/>
        </w:rPr>
        <w:t>от __________________</w:t>
      </w:r>
    </w:p>
    <w:p w14:paraId="3D951460" w14:textId="77777777" w:rsidR="009814C3" w:rsidRDefault="009814C3" w:rsidP="009814C3">
      <w:pPr>
        <w:ind w:firstLine="698"/>
        <w:jc w:val="right"/>
        <w:rPr>
          <w:rStyle w:val="aff1"/>
          <w:b w:val="0"/>
          <w:bCs w:val="0"/>
          <w:sz w:val="20"/>
          <w:szCs w:val="20"/>
        </w:rPr>
      </w:pPr>
    </w:p>
    <w:p w14:paraId="1B3B8DC1" w14:textId="77777777" w:rsidR="009814C3" w:rsidRDefault="009814C3" w:rsidP="009814C3">
      <w:pPr>
        <w:ind w:firstLine="698"/>
        <w:jc w:val="right"/>
        <w:rPr>
          <w:rStyle w:val="aff1"/>
          <w:b w:val="0"/>
          <w:bCs w:val="0"/>
          <w:sz w:val="20"/>
          <w:szCs w:val="20"/>
        </w:rPr>
      </w:pPr>
    </w:p>
    <w:p w14:paraId="56B9E7A6" w14:textId="77777777" w:rsidR="009814C3" w:rsidRDefault="009814C3" w:rsidP="009814C3">
      <w:pPr>
        <w:ind w:firstLine="698"/>
        <w:jc w:val="right"/>
        <w:rPr>
          <w:rStyle w:val="aff1"/>
          <w:b w:val="0"/>
          <w:bCs w:val="0"/>
          <w:sz w:val="20"/>
          <w:szCs w:val="20"/>
        </w:rPr>
      </w:pPr>
    </w:p>
    <w:p w14:paraId="34F8B089" w14:textId="77777777" w:rsidR="009814C3" w:rsidRPr="00252430" w:rsidRDefault="009814C3" w:rsidP="009814C3">
      <w:pPr>
        <w:rPr>
          <w:sz w:val="20"/>
          <w:szCs w:val="20"/>
        </w:rPr>
      </w:pPr>
    </w:p>
    <w:p w14:paraId="43993A75" w14:textId="77777777" w:rsidR="009814C3" w:rsidRPr="00C72DAD" w:rsidRDefault="009814C3" w:rsidP="009814C3">
      <w:pPr>
        <w:widowControl w:val="0"/>
        <w:jc w:val="center"/>
        <w:rPr>
          <w:b/>
          <w:bCs/>
        </w:rPr>
      </w:pPr>
    </w:p>
    <w:p w14:paraId="6864674E" w14:textId="096573FE" w:rsidR="009814C3" w:rsidRPr="00C72DAD" w:rsidRDefault="009814C3" w:rsidP="009814C3">
      <w:pPr>
        <w:jc w:val="center"/>
        <w:rPr>
          <w:b/>
          <w:bCs/>
        </w:rPr>
      </w:pPr>
      <w:r w:rsidRPr="00C72DAD">
        <w:rPr>
          <w:b/>
        </w:rPr>
        <w:t>ТЕХНИЧЕСКОЕ ЗАДАНИЕ</w:t>
      </w:r>
    </w:p>
    <w:p w14:paraId="6EDBFC24" w14:textId="77777777" w:rsidR="009814C3" w:rsidRPr="00C72DAD" w:rsidRDefault="009814C3" w:rsidP="009814C3">
      <w:pPr>
        <w:widowControl w:val="0"/>
        <w:jc w:val="center"/>
        <w:rPr>
          <w:b/>
          <w:bCs/>
        </w:rPr>
      </w:pPr>
    </w:p>
    <w:p w14:paraId="3E2E668B" w14:textId="233C8504" w:rsidR="009814C3" w:rsidRDefault="009814C3" w:rsidP="009814C3">
      <w:pPr>
        <w:widowControl w:val="0"/>
        <w:autoSpaceDE w:val="0"/>
        <w:autoSpaceDN w:val="0"/>
        <w:adjustRightInd w:val="0"/>
        <w:ind w:firstLine="567"/>
        <w:jc w:val="center"/>
        <w:rPr>
          <w:rFonts w:cs="Times New Roman"/>
          <w:color w:val="FF0000"/>
          <w:sz w:val="22"/>
          <w:szCs w:val="22"/>
        </w:rPr>
      </w:pPr>
      <w:r w:rsidRPr="009814C3">
        <w:rPr>
          <w:rFonts w:cs="Times New Roman"/>
          <w:color w:val="FF0000"/>
          <w:sz w:val="22"/>
          <w:szCs w:val="22"/>
        </w:rPr>
        <w:t>(прилагается отдельным файлом)</w:t>
      </w:r>
    </w:p>
    <w:p w14:paraId="63C7C1E5" w14:textId="0166470F" w:rsidR="00B35D2F" w:rsidRDefault="00B35D2F" w:rsidP="009814C3">
      <w:pPr>
        <w:widowControl w:val="0"/>
        <w:autoSpaceDE w:val="0"/>
        <w:autoSpaceDN w:val="0"/>
        <w:adjustRightInd w:val="0"/>
        <w:ind w:firstLine="567"/>
        <w:jc w:val="center"/>
        <w:rPr>
          <w:rFonts w:cs="Times New Roman"/>
          <w:color w:val="FF0000"/>
          <w:sz w:val="22"/>
          <w:szCs w:val="22"/>
        </w:rPr>
      </w:pPr>
    </w:p>
    <w:p w14:paraId="3EB5A294" w14:textId="6E0CBE0A" w:rsidR="00B35D2F" w:rsidRPr="00C72DAD" w:rsidRDefault="00B35D2F" w:rsidP="00B35D2F">
      <w:pPr>
        <w:pStyle w:val="aff9"/>
        <w:widowControl w:val="0"/>
        <w:spacing w:after="0"/>
        <w:jc w:val="right"/>
        <w:rPr>
          <w:rFonts w:ascii="Times New Roman" w:hAnsi="Times New Roman"/>
          <w:color w:val="000000"/>
          <w:sz w:val="22"/>
          <w:szCs w:val="22"/>
        </w:rPr>
      </w:pPr>
      <w:r w:rsidRPr="00C72DAD">
        <w:rPr>
          <w:rFonts w:ascii="Times New Roman" w:hAnsi="Times New Roman"/>
          <w:color w:val="000000"/>
          <w:sz w:val="22"/>
          <w:szCs w:val="22"/>
        </w:rPr>
        <w:t xml:space="preserve">Приложение № </w:t>
      </w:r>
      <w:r>
        <w:rPr>
          <w:rFonts w:ascii="Times New Roman" w:hAnsi="Times New Roman"/>
          <w:color w:val="000000"/>
          <w:sz w:val="22"/>
          <w:szCs w:val="22"/>
        </w:rPr>
        <w:t>2</w:t>
      </w:r>
    </w:p>
    <w:p w14:paraId="592ADC95" w14:textId="77777777" w:rsidR="00B35D2F" w:rsidRPr="00C72DAD" w:rsidRDefault="00B35D2F" w:rsidP="00B35D2F">
      <w:pPr>
        <w:pStyle w:val="aff9"/>
        <w:widowControl w:val="0"/>
        <w:spacing w:after="0"/>
        <w:jc w:val="right"/>
        <w:rPr>
          <w:rFonts w:ascii="Times New Roman" w:hAnsi="Times New Roman"/>
          <w:color w:val="000000"/>
          <w:sz w:val="22"/>
          <w:szCs w:val="22"/>
        </w:rPr>
      </w:pPr>
      <w:r w:rsidRPr="00C72DAD">
        <w:rPr>
          <w:rFonts w:ascii="Times New Roman" w:hAnsi="Times New Roman"/>
          <w:color w:val="000000"/>
          <w:sz w:val="22"/>
          <w:szCs w:val="22"/>
        </w:rPr>
        <w:t xml:space="preserve">к Договору № _____ </w:t>
      </w:r>
    </w:p>
    <w:p w14:paraId="5C5D31A5" w14:textId="77777777" w:rsidR="00B35D2F" w:rsidRPr="00C72DAD" w:rsidRDefault="00B35D2F" w:rsidP="00B35D2F">
      <w:pPr>
        <w:pStyle w:val="aff9"/>
        <w:widowControl w:val="0"/>
        <w:spacing w:after="0"/>
        <w:jc w:val="right"/>
        <w:rPr>
          <w:rFonts w:ascii="Times New Roman" w:hAnsi="Times New Roman"/>
          <w:color w:val="000000"/>
          <w:sz w:val="22"/>
          <w:szCs w:val="22"/>
        </w:rPr>
      </w:pPr>
      <w:r w:rsidRPr="00C72DAD">
        <w:rPr>
          <w:rFonts w:ascii="Times New Roman" w:hAnsi="Times New Roman"/>
          <w:color w:val="000000"/>
          <w:sz w:val="22"/>
          <w:szCs w:val="22"/>
        </w:rPr>
        <w:t>от __________________</w:t>
      </w:r>
    </w:p>
    <w:p w14:paraId="4BC0CE42" w14:textId="77777777" w:rsidR="00B35D2F" w:rsidRDefault="00B35D2F" w:rsidP="009814C3">
      <w:pPr>
        <w:widowControl w:val="0"/>
        <w:autoSpaceDE w:val="0"/>
        <w:autoSpaceDN w:val="0"/>
        <w:adjustRightInd w:val="0"/>
        <w:ind w:firstLine="567"/>
        <w:jc w:val="center"/>
        <w:rPr>
          <w:rFonts w:cs="Times New Roman"/>
          <w:color w:val="FF0000"/>
          <w:sz w:val="22"/>
          <w:szCs w:val="22"/>
        </w:rPr>
      </w:pPr>
    </w:p>
    <w:p w14:paraId="2CDADE8F" w14:textId="6398E039" w:rsidR="00B35D2F" w:rsidRPr="00B35D2F" w:rsidRDefault="00B35D2F" w:rsidP="009814C3">
      <w:pPr>
        <w:widowControl w:val="0"/>
        <w:autoSpaceDE w:val="0"/>
        <w:autoSpaceDN w:val="0"/>
        <w:adjustRightInd w:val="0"/>
        <w:ind w:firstLine="567"/>
        <w:jc w:val="center"/>
        <w:rPr>
          <w:rFonts w:cs="Times New Roman"/>
          <w:b/>
          <w:bCs/>
          <w:color w:val="FF0000"/>
          <w:sz w:val="22"/>
          <w:szCs w:val="22"/>
        </w:rPr>
      </w:pPr>
    </w:p>
    <w:p w14:paraId="7ADEE776" w14:textId="43ABA739" w:rsidR="00B35D2F" w:rsidRPr="00B35D2F" w:rsidRDefault="00B35D2F" w:rsidP="009814C3">
      <w:pPr>
        <w:widowControl w:val="0"/>
        <w:autoSpaceDE w:val="0"/>
        <w:autoSpaceDN w:val="0"/>
        <w:adjustRightInd w:val="0"/>
        <w:ind w:firstLine="567"/>
        <w:jc w:val="center"/>
        <w:rPr>
          <w:rFonts w:cs="Times New Roman"/>
          <w:b/>
          <w:bCs/>
          <w:color w:val="FF0000"/>
          <w:sz w:val="22"/>
          <w:szCs w:val="22"/>
        </w:rPr>
      </w:pPr>
      <w:r w:rsidRPr="00B35D2F">
        <w:rPr>
          <w:rFonts w:cs="Times New Roman"/>
          <w:b/>
          <w:bCs/>
          <w:sz w:val="22"/>
          <w:szCs w:val="22"/>
        </w:rPr>
        <w:t>РАСЧЕТ</w:t>
      </w:r>
    </w:p>
    <w:sectPr w:rsidR="00B35D2F" w:rsidRPr="00B35D2F" w:rsidSect="00E77394">
      <w:headerReference w:type="default" r:id="rId10"/>
      <w:footerReference w:type="default" r:id="rId11"/>
      <w:pgSz w:w="11906" w:h="16838"/>
      <w:pgMar w:top="709" w:right="566" w:bottom="568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5DA74" w14:textId="77777777" w:rsidR="00427E18" w:rsidRDefault="00427E18">
      <w:r>
        <w:separator/>
      </w:r>
    </w:p>
  </w:endnote>
  <w:endnote w:type="continuationSeparator" w:id="0">
    <w:p w14:paraId="2DCABA26" w14:textId="77777777" w:rsidR="00427E18" w:rsidRDefault="0042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oxima Nova ExCn Rg"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9404619"/>
      <w:docPartObj>
        <w:docPartGallery w:val="Page Numbers (Bottom of Page)"/>
        <w:docPartUnique/>
      </w:docPartObj>
    </w:sdtPr>
    <w:sdtEndPr/>
    <w:sdtContent>
      <w:p w14:paraId="52A447AE" w14:textId="29B1A6FF" w:rsidR="00E94366" w:rsidRDefault="00E94366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F09" w:rsidRPr="00776F09">
          <w:rPr>
            <w:noProof/>
            <w:lang w:val="ru-RU"/>
          </w:rPr>
          <w:t>9</w:t>
        </w:r>
        <w:r>
          <w:fldChar w:fldCharType="end"/>
        </w:r>
      </w:p>
    </w:sdtContent>
  </w:sdt>
  <w:p w14:paraId="4C84100D" w14:textId="77777777" w:rsidR="00E94366" w:rsidRDefault="00E94366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A3397" w14:textId="77777777" w:rsidR="00427E18" w:rsidRDefault="00427E18">
      <w:r>
        <w:separator/>
      </w:r>
    </w:p>
  </w:footnote>
  <w:footnote w:type="continuationSeparator" w:id="0">
    <w:p w14:paraId="33795480" w14:textId="77777777" w:rsidR="00427E18" w:rsidRDefault="00427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3BE6F" w14:textId="77777777" w:rsidR="00E94366" w:rsidRDefault="00E94366">
    <w:pPr>
      <w:pStyle w:val="aff2"/>
    </w:pPr>
  </w:p>
  <w:p w14:paraId="719B2F70" w14:textId="77777777" w:rsidR="00E94366" w:rsidRDefault="00E94366">
    <w:pPr>
      <w:pStyle w:val="a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58565222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</w:lvl>
    <w:lvl w:ilvl="1">
      <w:start w:val="1"/>
      <w:numFmt w:val="decimal"/>
      <w:lvlText w:val="%2."/>
      <w:lvlJc w:val="left"/>
      <w:pPr>
        <w:tabs>
          <w:tab w:val="num" w:pos="1932"/>
        </w:tabs>
        <w:ind w:left="1932" w:hanging="360"/>
      </w:pPr>
    </w:lvl>
    <w:lvl w:ilvl="2">
      <w:start w:val="1"/>
      <w:numFmt w:val="decimal"/>
      <w:lvlText w:val="%3."/>
      <w:lvlJc w:val="left"/>
      <w:pPr>
        <w:tabs>
          <w:tab w:val="num" w:pos="2292"/>
        </w:tabs>
        <w:ind w:left="2292" w:hanging="360"/>
      </w:pPr>
    </w:lvl>
    <w:lvl w:ilvl="3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>
      <w:start w:val="1"/>
      <w:numFmt w:val="decimal"/>
      <w:lvlText w:val="%5."/>
      <w:lvlJc w:val="left"/>
      <w:pPr>
        <w:tabs>
          <w:tab w:val="num" w:pos="3012"/>
        </w:tabs>
        <w:ind w:left="3012" w:hanging="360"/>
      </w:pPr>
    </w:lvl>
    <w:lvl w:ilvl="5">
      <w:start w:val="1"/>
      <w:numFmt w:val="decimal"/>
      <w:lvlText w:val="%6."/>
      <w:lvlJc w:val="left"/>
      <w:pPr>
        <w:tabs>
          <w:tab w:val="num" w:pos="3372"/>
        </w:tabs>
        <w:ind w:left="3372" w:hanging="360"/>
      </w:pPr>
    </w:lvl>
    <w:lvl w:ilvl="6">
      <w:start w:val="1"/>
      <w:numFmt w:val="decimal"/>
      <w:lvlText w:val="%7."/>
      <w:lvlJc w:val="left"/>
      <w:pPr>
        <w:tabs>
          <w:tab w:val="num" w:pos="3732"/>
        </w:tabs>
        <w:ind w:left="3732" w:hanging="360"/>
      </w:pPr>
    </w:lvl>
    <w:lvl w:ilvl="7">
      <w:start w:val="1"/>
      <w:numFmt w:val="decimal"/>
      <w:lvlText w:val="%8."/>
      <w:lvlJc w:val="left"/>
      <w:pPr>
        <w:tabs>
          <w:tab w:val="num" w:pos="4092"/>
        </w:tabs>
        <w:ind w:left="4092" w:hanging="360"/>
      </w:pPr>
    </w:lvl>
    <w:lvl w:ilvl="8">
      <w:start w:val="1"/>
      <w:numFmt w:val="decimal"/>
      <w:lvlText w:val="%9."/>
      <w:lvlJc w:val="left"/>
      <w:pPr>
        <w:tabs>
          <w:tab w:val="num" w:pos="4452"/>
        </w:tabs>
        <w:ind w:left="4452" w:hanging="360"/>
      </w:p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  <w:caps w:val="0"/>
        <w:smallCaps w:val="0"/>
        <w:sz w:val="22"/>
        <w:szCs w:val="20"/>
      </w:rPr>
    </w:lvl>
  </w:abstractNum>
  <w:abstractNum w:abstractNumId="3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caps w:val="0"/>
        <w:smallCap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DF3562"/>
    <w:multiLevelType w:val="multilevel"/>
    <w:tmpl w:val="5E96183C"/>
    <w:lvl w:ilvl="0">
      <w:start w:val="1"/>
      <w:numFmt w:val="decimal"/>
      <w:lvlText w:val="%1.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2269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  <w:rPr>
        <w:b w:val="0"/>
      </w:rPr>
    </w:lvl>
    <w:lvl w:ilvl="3">
      <w:start w:val="1"/>
      <w:numFmt w:val="decimal"/>
      <w:lvlText w:val="(%4)"/>
      <w:lvlJc w:val="left"/>
      <w:pPr>
        <w:ind w:left="1985" w:hanging="851"/>
      </w:pPr>
      <w:rPr>
        <w:b w:val="0"/>
        <w:i w:val="0"/>
      </w:rPr>
    </w:lvl>
    <w:lvl w:ilvl="4">
      <w:start w:val="1"/>
      <w:numFmt w:val="thaiNumbers"/>
      <w:lvlText w:val="(%5)"/>
      <w:lvlJc w:val="left"/>
      <w:pPr>
        <w:ind w:left="2977" w:hanging="850"/>
      </w:pPr>
    </w:lvl>
    <w:lvl w:ilvl="5">
      <w:start w:val="1"/>
      <w:numFmt w:val="decimal"/>
      <w:lvlText w:val=""/>
      <w:lvlJc w:val="left"/>
      <w:pPr>
        <w:ind w:left="1134" w:hanging="113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lvlText w:val=""/>
      <w:lvlJc w:val="left"/>
      <w:pPr>
        <w:ind w:left="1134" w:hanging="1134"/>
      </w:pPr>
    </w:lvl>
    <w:lvl w:ilvl="7">
      <w:start w:val="1"/>
      <w:numFmt w:val="decimal"/>
      <w:lvlText w:val=""/>
      <w:lvlJc w:val="left"/>
      <w:pPr>
        <w:ind w:left="1134" w:hanging="1134"/>
      </w:pPr>
    </w:lvl>
    <w:lvl w:ilvl="8">
      <w:start w:val="1"/>
      <w:numFmt w:val="decimal"/>
      <w:lvlText w:val=""/>
      <w:lvlJc w:val="left"/>
      <w:pPr>
        <w:ind w:left="1134" w:hanging="1134"/>
      </w:pPr>
    </w:lvl>
  </w:abstractNum>
  <w:abstractNum w:abstractNumId="5">
    <w:nsid w:val="0A3B1820"/>
    <w:multiLevelType w:val="multilevel"/>
    <w:tmpl w:val="9E0494BE"/>
    <w:lvl w:ilvl="0">
      <w:start w:val="1"/>
      <w:numFmt w:val="decimal"/>
      <w:pStyle w:val="1"/>
      <w:lvlText w:val="%1."/>
      <w:lvlJc w:val="left"/>
      <w:pPr>
        <w:tabs>
          <w:tab w:val="num" w:pos="1134"/>
        </w:tabs>
      </w:pPr>
      <w:rPr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tabs>
          <w:tab w:val="num" w:pos="2269"/>
        </w:tabs>
        <w:ind w:left="568"/>
      </w:pPr>
      <w:rPr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."/>
      <w:lvlJc w:val="left"/>
      <w:pPr>
        <w:tabs>
          <w:tab w:val="num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."/>
      <w:lvlJc w:val="left"/>
      <w:pPr>
        <w:tabs>
          <w:tab w:val="num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701"/>
        </w:tabs>
      </w:pPr>
      <w:rPr>
        <w:b w:val="0"/>
        <w:bCs w:val="0"/>
        <w:i w:val="0"/>
        <w:iCs w:val="0"/>
      </w:rPr>
    </w:lvl>
    <w:lvl w:ilvl="5">
      <w:start w:val="1"/>
      <w:numFmt w:val="thaiNumbers"/>
      <w:pStyle w:val="-6"/>
      <w:lvlText w:val="%6)"/>
      <w:lvlJc w:val="left"/>
      <w:pPr>
        <w:tabs>
          <w:tab w:val="num" w:pos="1701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F6955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164507C"/>
    <w:multiLevelType w:val="multilevel"/>
    <w:tmpl w:val="CCF8E7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496768D"/>
    <w:multiLevelType w:val="hybridMultilevel"/>
    <w:tmpl w:val="8634F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B6434F"/>
    <w:multiLevelType w:val="multilevel"/>
    <w:tmpl w:val="BA26C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CB24C5"/>
    <w:multiLevelType w:val="hybridMultilevel"/>
    <w:tmpl w:val="D0FCEABE"/>
    <w:lvl w:ilvl="0" w:tplc="08EE038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6D76056"/>
    <w:multiLevelType w:val="multilevel"/>
    <w:tmpl w:val="EB04875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</w:lvl>
    <w:lvl w:ilvl="1">
      <w:start w:val="1"/>
      <w:numFmt w:val="decimal"/>
      <w:pStyle w:val="ConsNormal"/>
      <w:lvlText w:val="%1.%2."/>
      <w:lvlJc w:val="left"/>
      <w:pPr>
        <w:tabs>
          <w:tab w:val="num" w:pos="1429"/>
        </w:tabs>
        <w:ind w:firstLine="709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1A5904D7"/>
    <w:multiLevelType w:val="hybridMultilevel"/>
    <w:tmpl w:val="FF003E1A"/>
    <w:lvl w:ilvl="0" w:tplc="DD2EC07A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</w:lvl>
    <w:lvl w:ilvl="1" w:tplc="96DE69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74A3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64E8DE">
      <w:start w:val="1"/>
      <w:numFmt w:val="decimal"/>
      <w:pStyle w:val="a1"/>
      <w:lvlText w:val="%4."/>
      <w:lvlJc w:val="left"/>
      <w:pPr>
        <w:tabs>
          <w:tab w:val="num" w:pos="2880"/>
        </w:tabs>
        <w:ind w:left="2880" w:hanging="360"/>
      </w:pPr>
    </w:lvl>
    <w:lvl w:ilvl="4" w:tplc="43BA8D42">
      <w:start w:val="1"/>
      <w:numFmt w:val="lowerLetter"/>
      <w:pStyle w:val="a2"/>
      <w:lvlText w:val="%5."/>
      <w:lvlJc w:val="left"/>
      <w:pPr>
        <w:tabs>
          <w:tab w:val="num" w:pos="3600"/>
        </w:tabs>
        <w:ind w:left="3600" w:hanging="360"/>
      </w:pPr>
    </w:lvl>
    <w:lvl w:ilvl="5" w:tplc="C0449C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8CAC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2BC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8ED1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A24C1F"/>
    <w:multiLevelType w:val="multilevel"/>
    <w:tmpl w:val="EC24C602"/>
    <w:lvl w:ilvl="0">
      <w:start w:val="1"/>
      <w:numFmt w:val="decimal"/>
      <w:pStyle w:val="ListNum"/>
      <w:lvlText w:val="%1."/>
      <w:lvlJc w:val="left"/>
      <w:pPr>
        <w:tabs>
          <w:tab w:val="num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24797840"/>
    <w:multiLevelType w:val="hybridMultilevel"/>
    <w:tmpl w:val="18E8C872"/>
    <w:lvl w:ilvl="0" w:tplc="F16097D2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 w:tplc="E41EDECC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B706E1A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B99E60E2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23D2745A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206E72B2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8622633E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99863A4C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C72A4824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5">
    <w:nsid w:val="315972BA"/>
    <w:multiLevelType w:val="hybridMultilevel"/>
    <w:tmpl w:val="CDDAB412"/>
    <w:lvl w:ilvl="0" w:tplc="0658D04C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6">
    <w:nsid w:val="325470BF"/>
    <w:multiLevelType w:val="multilevel"/>
    <w:tmpl w:val="2428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F45B36"/>
    <w:multiLevelType w:val="multilevel"/>
    <w:tmpl w:val="C2E6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690C0D"/>
    <w:multiLevelType w:val="multilevel"/>
    <w:tmpl w:val="094C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CB0734"/>
    <w:multiLevelType w:val="hybridMultilevel"/>
    <w:tmpl w:val="A636EE6C"/>
    <w:lvl w:ilvl="0" w:tplc="4DF049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0">
    <w:nsid w:val="4E9207B8"/>
    <w:multiLevelType w:val="hybridMultilevel"/>
    <w:tmpl w:val="85C2DAB2"/>
    <w:lvl w:ilvl="0" w:tplc="10D8A916">
      <w:start w:val="1"/>
      <w:numFmt w:val="decimal"/>
      <w:pStyle w:val="20"/>
      <w:lvlText w:val="%1."/>
      <w:lvlJc w:val="left"/>
      <w:pPr>
        <w:ind w:left="785" w:hanging="360"/>
      </w:pPr>
    </w:lvl>
    <w:lvl w:ilvl="1" w:tplc="4976BA36">
      <w:start w:val="1"/>
      <w:numFmt w:val="lowerLetter"/>
      <w:lvlText w:val="%2."/>
      <w:lvlJc w:val="left"/>
      <w:pPr>
        <w:ind w:left="1505" w:hanging="360"/>
      </w:pPr>
    </w:lvl>
    <w:lvl w:ilvl="2" w:tplc="56AEB666">
      <w:start w:val="1"/>
      <w:numFmt w:val="lowerRoman"/>
      <w:lvlText w:val="%3."/>
      <w:lvlJc w:val="right"/>
      <w:pPr>
        <w:ind w:left="2225" w:hanging="180"/>
      </w:pPr>
    </w:lvl>
    <w:lvl w:ilvl="3" w:tplc="02A4C744">
      <w:start w:val="1"/>
      <w:numFmt w:val="decimal"/>
      <w:lvlText w:val="%4."/>
      <w:lvlJc w:val="left"/>
      <w:pPr>
        <w:ind w:left="2945" w:hanging="360"/>
      </w:pPr>
    </w:lvl>
    <w:lvl w:ilvl="4" w:tplc="31669B54">
      <w:start w:val="1"/>
      <w:numFmt w:val="lowerLetter"/>
      <w:lvlText w:val="%5."/>
      <w:lvlJc w:val="left"/>
      <w:pPr>
        <w:ind w:left="3665" w:hanging="360"/>
      </w:pPr>
    </w:lvl>
    <w:lvl w:ilvl="5" w:tplc="6246B03E">
      <w:start w:val="1"/>
      <w:numFmt w:val="lowerRoman"/>
      <w:lvlText w:val="%6."/>
      <w:lvlJc w:val="right"/>
      <w:pPr>
        <w:ind w:left="4385" w:hanging="180"/>
      </w:pPr>
    </w:lvl>
    <w:lvl w:ilvl="6" w:tplc="EC90DCA2">
      <w:start w:val="1"/>
      <w:numFmt w:val="decimal"/>
      <w:lvlText w:val="%7."/>
      <w:lvlJc w:val="left"/>
      <w:pPr>
        <w:ind w:left="5105" w:hanging="360"/>
      </w:pPr>
    </w:lvl>
    <w:lvl w:ilvl="7" w:tplc="D12C15F2">
      <w:start w:val="1"/>
      <w:numFmt w:val="lowerLetter"/>
      <w:lvlText w:val="%8."/>
      <w:lvlJc w:val="left"/>
      <w:pPr>
        <w:ind w:left="5825" w:hanging="360"/>
      </w:pPr>
    </w:lvl>
    <w:lvl w:ilvl="8" w:tplc="31643B92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52EF68A0"/>
    <w:multiLevelType w:val="multilevel"/>
    <w:tmpl w:val="41165E7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5694447B"/>
    <w:multiLevelType w:val="hybridMultilevel"/>
    <w:tmpl w:val="B4721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494CB4"/>
    <w:multiLevelType w:val="multilevel"/>
    <w:tmpl w:val="C93815E0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C6547D5"/>
    <w:multiLevelType w:val="hybridMultilevel"/>
    <w:tmpl w:val="B6823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2C1912"/>
    <w:multiLevelType w:val="multilevel"/>
    <w:tmpl w:val="36BAEB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>
    <w:nsid w:val="5FD06E79"/>
    <w:multiLevelType w:val="multilevel"/>
    <w:tmpl w:val="F4EA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E33047"/>
    <w:multiLevelType w:val="hybridMultilevel"/>
    <w:tmpl w:val="AD5E946E"/>
    <w:lvl w:ilvl="0" w:tplc="DDBACA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>
    <w:nsid w:val="71354D1B"/>
    <w:multiLevelType w:val="multilevel"/>
    <w:tmpl w:val="914442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9">
    <w:nsid w:val="72CE1072"/>
    <w:multiLevelType w:val="multilevel"/>
    <w:tmpl w:val="3D0E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B27072"/>
    <w:multiLevelType w:val="hybridMultilevel"/>
    <w:tmpl w:val="1924E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FC6592"/>
    <w:multiLevelType w:val="hybridMultilevel"/>
    <w:tmpl w:val="E3DC0594"/>
    <w:lvl w:ilvl="0" w:tplc="99BC2966">
      <w:start w:val="1"/>
      <w:numFmt w:val="decimal"/>
      <w:lvlText w:val="%1)"/>
      <w:lvlJc w:val="left"/>
      <w:pPr>
        <w:ind w:left="1069" w:hanging="360"/>
      </w:pPr>
    </w:lvl>
    <w:lvl w:ilvl="1" w:tplc="BAE8F906">
      <w:start w:val="1"/>
      <w:numFmt w:val="lowerLetter"/>
      <w:lvlText w:val="%2."/>
      <w:lvlJc w:val="left"/>
      <w:pPr>
        <w:ind w:left="1800" w:hanging="360"/>
      </w:pPr>
    </w:lvl>
    <w:lvl w:ilvl="2" w:tplc="282C74F8">
      <w:start w:val="1"/>
      <w:numFmt w:val="lowerRoman"/>
      <w:lvlText w:val="%3."/>
      <w:lvlJc w:val="right"/>
      <w:pPr>
        <w:ind w:left="2520" w:hanging="180"/>
      </w:pPr>
    </w:lvl>
    <w:lvl w:ilvl="3" w:tplc="D458D954">
      <w:start w:val="1"/>
      <w:numFmt w:val="decimal"/>
      <w:lvlText w:val="%4."/>
      <w:lvlJc w:val="left"/>
      <w:pPr>
        <w:ind w:left="3240" w:hanging="360"/>
      </w:pPr>
    </w:lvl>
    <w:lvl w:ilvl="4" w:tplc="017099C6">
      <w:start w:val="1"/>
      <w:numFmt w:val="lowerLetter"/>
      <w:lvlText w:val="%5."/>
      <w:lvlJc w:val="left"/>
      <w:pPr>
        <w:ind w:left="3960" w:hanging="360"/>
      </w:pPr>
    </w:lvl>
    <w:lvl w:ilvl="5" w:tplc="B1662C48">
      <w:start w:val="1"/>
      <w:numFmt w:val="lowerRoman"/>
      <w:lvlText w:val="%6."/>
      <w:lvlJc w:val="right"/>
      <w:pPr>
        <w:ind w:left="4680" w:hanging="180"/>
      </w:pPr>
    </w:lvl>
    <w:lvl w:ilvl="6" w:tplc="0C50A0D4">
      <w:start w:val="1"/>
      <w:numFmt w:val="decimal"/>
      <w:lvlText w:val="%7."/>
      <w:lvlJc w:val="left"/>
      <w:pPr>
        <w:ind w:left="5400" w:hanging="360"/>
      </w:pPr>
    </w:lvl>
    <w:lvl w:ilvl="7" w:tplc="6B4A625E">
      <w:start w:val="1"/>
      <w:numFmt w:val="lowerLetter"/>
      <w:lvlText w:val="%8."/>
      <w:lvlJc w:val="left"/>
      <w:pPr>
        <w:ind w:left="6120" w:hanging="360"/>
      </w:pPr>
    </w:lvl>
    <w:lvl w:ilvl="8" w:tplc="1DE8C33C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1A3F20"/>
    <w:multiLevelType w:val="hybridMultilevel"/>
    <w:tmpl w:val="F8627670"/>
    <w:lvl w:ilvl="0" w:tplc="25A8F61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14"/>
  </w:num>
  <w:num w:numId="8">
    <w:abstractNumId w:val="4"/>
  </w:num>
  <w:num w:numId="9">
    <w:abstractNumId w:val="13"/>
  </w:num>
  <w:num w:numId="10">
    <w:abstractNumId w:val="3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5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4"/>
  </w:num>
  <w:num w:numId="18">
    <w:abstractNumId w:val="30"/>
  </w:num>
  <w:num w:numId="19">
    <w:abstractNumId w:val="22"/>
  </w:num>
  <w:num w:numId="20">
    <w:abstractNumId w:val="9"/>
  </w:num>
  <w:num w:numId="21">
    <w:abstractNumId w:val="17"/>
  </w:num>
  <w:num w:numId="22">
    <w:abstractNumId w:val="26"/>
  </w:num>
  <w:num w:numId="23">
    <w:abstractNumId w:val="29"/>
  </w:num>
  <w:num w:numId="24">
    <w:abstractNumId w:val="16"/>
  </w:num>
  <w:num w:numId="25">
    <w:abstractNumId w:val="18"/>
  </w:num>
  <w:num w:numId="26">
    <w:abstractNumId w:val="8"/>
  </w:num>
  <w:num w:numId="27">
    <w:abstractNumId w:val="27"/>
  </w:num>
  <w:num w:numId="28">
    <w:abstractNumId w:val="32"/>
  </w:num>
  <w:num w:numId="29">
    <w:abstractNumId w:val="19"/>
  </w:num>
  <w:num w:numId="30">
    <w:abstractNumId w:val="15"/>
  </w:num>
  <w:num w:numId="31">
    <w:abstractNumId w:val="10"/>
  </w:num>
  <w:num w:numId="32">
    <w:abstractNumId w:val="28"/>
  </w:num>
  <w:num w:numId="3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00"/>
    <w:rsid w:val="000100D8"/>
    <w:rsid w:val="00012382"/>
    <w:rsid w:val="0001704F"/>
    <w:rsid w:val="0002059A"/>
    <w:rsid w:val="00024D6E"/>
    <w:rsid w:val="00032D74"/>
    <w:rsid w:val="00032DE2"/>
    <w:rsid w:val="00036E1A"/>
    <w:rsid w:val="0004229B"/>
    <w:rsid w:val="00043C51"/>
    <w:rsid w:val="00044B0D"/>
    <w:rsid w:val="00045DBF"/>
    <w:rsid w:val="00046104"/>
    <w:rsid w:val="0005216B"/>
    <w:rsid w:val="00056371"/>
    <w:rsid w:val="00056EEA"/>
    <w:rsid w:val="00067BD4"/>
    <w:rsid w:val="00082BD2"/>
    <w:rsid w:val="00094C94"/>
    <w:rsid w:val="000A12D0"/>
    <w:rsid w:val="000A427D"/>
    <w:rsid w:val="000C0069"/>
    <w:rsid w:val="000D1440"/>
    <w:rsid w:val="000F12B9"/>
    <w:rsid w:val="001117BD"/>
    <w:rsid w:val="001159ED"/>
    <w:rsid w:val="00125C3A"/>
    <w:rsid w:val="00125D3E"/>
    <w:rsid w:val="001305BF"/>
    <w:rsid w:val="0013407D"/>
    <w:rsid w:val="00137D68"/>
    <w:rsid w:val="00147636"/>
    <w:rsid w:val="00151A52"/>
    <w:rsid w:val="0015387E"/>
    <w:rsid w:val="00153B01"/>
    <w:rsid w:val="0015645A"/>
    <w:rsid w:val="001564B8"/>
    <w:rsid w:val="00156917"/>
    <w:rsid w:val="00163271"/>
    <w:rsid w:val="00163552"/>
    <w:rsid w:val="001662C8"/>
    <w:rsid w:val="00172D5C"/>
    <w:rsid w:val="00173E81"/>
    <w:rsid w:val="001A0505"/>
    <w:rsid w:val="001A385A"/>
    <w:rsid w:val="001A44C8"/>
    <w:rsid w:val="001B015A"/>
    <w:rsid w:val="001B12C3"/>
    <w:rsid w:val="001B7817"/>
    <w:rsid w:val="001C3BB0"/>
    <w:rsid w:val="001C6CBB"/>
    <w:rsid w:val="001C6DCE"/>
    <w:rsid w:val="001D07EB"/>
    <w:rsid w:val="001D2B95"/>
    <w:rsid w:val="001D462D"/>
    <w:rsid w:val="001E4DCA"/>
    <w:rsid w:val="001E599F"/>
    <w:rsid w:val="001E6B00"/>
    <w:rsid w:val="002046E2"/>
    <w:rsid w:val="0021548B"/>
    <w:rsid w:val="002202F6"/>
    <w:rsid w:val="00223D26"/>
    <w:rsid w:val="002323C1"/>
    <w:rsid w:val="00240F9E"/>
    <w:rsid w:val="00243E4D"/>
    <w:rsid w:val="00250C5F"/>
    <w:rsid w:val="002530FD"/>
    <w:rsid w:val="00253EDF"/>
    <w:rsid w:val="0025778D"/>
    <w:rsid w:val="002701FC"/>
    <w:rsid w:val="00277D0E"/>
    <w:rsid w:val="00277E1C"/>
    <w:rsid w:val="00280887"/>
    <w:rsid w:val="0028349F"/>
    <w:rsid w:val="00286EE2"/>
    <w:rsid w:val="002A1332"/>
    <w:rsid w:val="002A5B37"/>
    <w:rsid w:val="002A6128"/>
    <w:rsid w:val="002B09FB"/>
    <w:rsid w:val="002B10C8"/>
    <w:rsid w:val="002C21DD"/>
    <w:rsid w:val="002D1CB4"/>
    <w:rsid w:val="002D6EA7"/>
    <w:rsid w:val="002E6480"/>
    <w:rsid w:val="002F79B3"/>
    <w:rsid w:val="00300D72"/>
    <w:rsid w:val="00301555"/>
    <w:rsid w:val="003063B6"/>
    <w:rsid w:val="00306CE7"/>
    <w:rsid w:val="00311684"/>
    <w:rsid w:val="00313A07"/>
    <w:rsid w:val="00325206"/>
    <w:rsid w:val="00325729"/>
    <w:rsid w:val="003306F0"/>
    <w:rsid w:val="00332FA5"/>
    <w:rsid w:val="00336BCB"/>
    <w:rsid w:val="00337BBF"/>
    <w:rsid w:val="00341CF1"/>
    <w:rsid w:val="00350CA9"/>
    <w:rsid w:val="0036039C"/>
    <w:rsid w:val="00360E58"/>
    <w:rsid w:val="00361CEF"/>
    <w:rsid w:val="00364E8C"/>
    <w:rsid w:val="00365B7A"/>
    <w:rsid w:val="00366B86"/>
    <w:rsid w:val="003815CC"/>
    <w:rsid w:val="00385378"/>
    <w:rsid w:val="00390179"/>
    <w:rsid w:val="003977F6"/>
    <w:rsid w:val="003A3BDB"/>
    <w:rsid w:val="003A46FD"/>
    <w:rsid w:val="003B09EE"/>
    <w:rsid w:val="003B43AE"/>
    <w:rsid w:val="003B4584"/>
    <w:rsid w:val="003C1961"/>
    <w:rsid w:val="003C49DD"/>
    <w:rsid w:val="003D2B2D"/>
    <w:rsid w:val="003D3793"/>
    <w:rsid w:val="003E0F30"/>
    <w:rsid w:val="003E5CB5"/>
    <w:rsid w:val="003F2E6D"/>
    <w:rsid w:val="003F605F"/>
    <w:rsid w:val="003F6A92"/>
    <w:rsid w:val="00400AB6"/>
    <w:rsid w:val="00402065"/>
    <w:rsid w:val="004043A8"/>
    <w:rsid w:val="00404865"/>
    <w:rsid w:val="004050A1"/>
    <w:rsid w:val="004053EE"/>
    <w:rsid w:val="0041305D"/>
    <w:rsid w:val="004144A6"/>
    <w:rsid w:val="004167C5"/>
    <w:rsid w:val="00421202"/>
    <w:rsid w:val="00423370"/>
    <w:rsid w:val="004235C2"/>
    <w:rsid w:val="00426CA8"/>
    <w:rsid w:val="00427E18"/>
    <w:rsid w:val="00430B58"/>
    <w:rsid w:val="00434553"/>
    <w:rsid w:val="00436335"/>
    <w:rsid w:val="00437A1D"/>
    <w:rsid w:val="00457B19"/>
    <w:rsid w:val="00476EC4"/>
    <w:rsid w:val="00485D1A"/>
    <w:rsid w:val="00486EE8"/>
    <w:rsid w:val="00487DB8"/>
    <w:rsid w:val="004A1135"/>
    <w:rsid w:val="004E53E4"/>
    <w:rsid w:val="004F13B2"/>
    <w:rsid w:val="00502507"/>
    <w:rsid w:val="00502C3C"/>
    <w:rsid w:val="00504BE9"/>
    <w:rsid w:val="005128CF"/>
    <w:rsid w:val="00514840"/>
    <w:rsid w:val="00516404"/>
    <w:rsid w:val="00527225"/>
    <w:rsid w:val="00527993"/>
    <w:rsid w:val="005312FD"/>
    <w:rsid w:val="00537A83"/>
    <w:rsid w:val="00540914"/>
    <w:rsid w:val="0054380F"/>
    <w:rsid w:val="00564CFF"/>
    <w:rsid w:val="00584ADA"/>
    <w:rsid w:val="00590831"/>
    <w:rsid w:val="00591F14"/>
    <w:rsid w:val="005972F6"/>
    <w:rsid w:val="005A4155"/>
    <w:rsid w:val="005A5994"/>
    <w:rsid w:val="005B3E7E"/>
    <w:rsid w:val="005C07E5"/>
    <w:rsid w:val="005C7961"/>
    <w:rsid w:val="005E1FE6"/>
    <w:rsid w:val="005E2667"/>
    <w:rsid w:val="005E468D"/>
    <w:rsid w:val="005E5C1D"/>
    <w:rsid w:val="005F17BB"/>
    <w:rsid w:val="005F1BB6"/>
    <w:rsid w:val="005F1E36"/>
    <w:rsid w:val="006046C7"/>
    <w:rsid w:val="00613F6F"/>
    <w:rsid w:val="0062128A"/>
    <w:rsid w:val="00621DC3"/>
    <w:rsid w:val="00633BF3"/>
    <w:rsid w:val="00635940"/>
    <w:rsid w:val="00653D32"/>
    <w:rsid w:val="0065503A"/>
    <w:rsid w:val="0066284E"/>
    <w:rsid w:val="0067513D"/>
    <w:rsid w:val="00675CAB"/>
    <w:rsid w:val="00683E2E"/>
    <w:rsid w:val="00686BF0"/>
    <w:rsid w:val="00690948"/>
    <w:rsid w:val="0069157E"/>
    <w:rsid w:val="006A0DD0"/>
    <w:rsid w:val="006A3210"/>
    <w:rsid w:val="006B29D3"/>
    <w:rsid w:val="006C652E"/>
    <w:rsid w:val="006D6707"/>
    <w:rsid w:val="006E3869"/>
    <w:rsid w:val="006E3C0A"/>
    <w:rsid w:val="006E3C0C"/>
    <w:rsid w:val="006E4AC5"/>
    <w:rsid w:val="006E79AD"/>
    <w:rsid w:val="006F2C01"/>
    <w:rsid w:val="007035BE"/>
    <w:rsid w:val="00710310"/>
    <w:rsid w:val="00726368"/>
    <w:rsid w:val="00740B14"/>
    <w:rsid w:val="0074736A"/>
    <w:rsid w:val="00754911"/>
    <w:rsid w:val="00754E99"/>
    <w:rsid w:val="00760AEF"/>
    <w:rsid w:val="00767455"/>
    <w:rsid w:val="007678EE"/>
    <w:rsid w:val="00772AF1"/>
    <w:rsid w:val="00776F09"/>
    <w:rsid w:val="00786BA5"/>
    <w:rsid w:val="0079182C"/>
    <w:rsid w:val="00791E31"/>
    <w:rsid w:val="00792F2B"/>
    <w:rsid w:val="007A07E0"/>
    <w:rsid w:val="007C083B"/>
    <w:rsid w:val="007C1263"/>
    <w:rsid w:val="007E48C9"/>
    <w:rsid w:val="007F0212"/>
    <w:rsid w:val="007F5E0C"/>
    <w:rsid w:val="007F6970"/>
    <w:rsid w:val="007F7718"/>
    <w:rsid w:val="00805EBF"/>
    <w:rsid w:val="00816225"/>
    <w:rsid w:val="00817ED2"/>
    <w:rsid w:val="008217B4"/>
    <w:rsid w:val="0082200C"/>
    <w:rsid w:val="00823F51"/>
    <w:rsid w:val="00826FD4"/>
    <w:rsid w:val="0083399C"/>
    <w:rsid w:val="00836AB1"/>
    <w:rsid w:val="00840AF3"/>
    <w:rsid w:val="00846E53"/>
    <w:rsid w:val="008507AF"/>
    <w:rsid w:val="00850D00"/>
    <w:rsid w:val="00855966"/>
    <w:rsid w:val="00873EE7"/>
    <w:rsid w:val="0087790A"/>
    <w:rsid w:val="00877BB8"/>
    <w:rsid w:val="0088089B"/>
    <w:rsid w:val="00895BFE"/>
    <w:rsid w:val="008A0B95"/>
    <w:rsid w:val="008A0C31"/>
    <w:rsid w:val="008A4E5D"/>
    <w:rsid w:val="008B360E"/>
    <w:rsid w:val="008C06D6"/>
    <w:rsid w:val="008C3C3E"/>
    <w:rsid w:val="008C5DB1"/>
    <w:rsid w:val="008C7615"/>
    <w:rsid w:val="008D6BDA"/>
    <w:rsid w:val="008F2B63"/>
    <w:rsid w:val="008F3299"/>
    <w:rsid w:val="00911D4D"/>
    <w:rsid w:val="009125F8"/>
    <w:rsid w:val="00914B03"/>
    <w:rsid w:val="00917D2D"/>
    <w:rsid w:val="00920172"/>
    <w:rsid w:val="0092040A"/>
    <w:rsid w:val="009306EF"/>
    <w:rsid w:val="00930CA6"/>
    <w:rsid w:val="00934251"/>
    <w:rsid w:val="00941DBD"/>
    <w:rsid w:val="009471C2"/>
    <w:rsid w:val="009552DE"/>
    <w:rsid w:val="00961400"/>
    <w:rsid w:val="00966954"/>
    <w:rsid w:val="009814C3"/>
    <w:rsid w:val="009842CB"/>
    <w:rsid w:val="00991928"/>
    <w:rsid w:val="00993E99"/>
    <w:rsid w:val="00996892"/>
    <w:rsid w:val="009A0580"/>
    <w:rsid w:val="009A2097"/>
    <w:rsid w:val="009A3EF9"/>
    <w:rsid w:val="009A4BE3"/>
    <w:rsid w:val="009C4471"/>
    <w:rsid w:val="009C5E44"/>
    <w:rsid w:val="009D4F1B"/>
    <w:rsid w:val="009E109E"/>
    <w:rsid w:val="009E486E"/>
    <w:rsid w:val="009F0E47"/>
    <w:rsid w:val="009F11CC"/>
    <w:rsid w:val="009F1B67"/>
    <w:rsid w:val="009F6DE1"/>
    <w:rsid w:val="00A13642"/>
    <w:rsid w:val="00A2557C"/>
    <w:rsid w:val="00A270D9"/>
    <w:rsid w:val="00A32CC3"/>
    <w:rsid w:val="00A35E9D"/>
    <w:rsid w:val="00A37423"/>
    <w:rsid w:val="00A4365F"/>
    <w:rsid w:val="00A44DA4"/>
    <w:rsid w:val="00A527A5"/>
    <w:rsid w:val="00A62B01"/>
    <w:rsid w:val="00A735DD"/>
    <w:rsid w:val="00A839EF"/>
    <w:rsid w:val="00A9635C"/>
    <w:rsid w:val="00AA19C1"/>
    <w:rsid w:val="00AA4E4E"/>
    <w:rsid w:val="00AA5D38"/>
    <w:rsid w:val="00AB3416"/>
    <w:rsid w:val="00AB50F0"/>
    <w:rsid w:val="00AD48B8"/>
    <w:rsid w:val="00AE1D80"/>
    <w:rsid w:val="00AE5081"/>
    <w:rsid w:val="00B044A7"/>
    <w:rsid w:val="00B1459F"/>
    <w:rsid w:val="00B148CA"/>
    <w:rsid w:val="00B17EEE"/>
    <w:rsid w:val="00B2011A"/>
    <w:rsid w:val="00B215F0"/>
    <w:rsid w:val="00B33EEF"/>
    <w:rsid w:val="00B35D2F"/>
    <w:rsid w:val="00B40573"/>
    <w:rsid w:val="00B40BAE"/>
    <w:rsid w:val="00B42E47"/>
    <w:rsid w:val="00B5603A"/>
    <w:rsid w:val="00B56B36"/>
    <w:rsid w:val="00B575F3"/>
    <w:rsid w:val="00B6064E"/>
    <w:rsid w:val="00B60B5F"/>
    <w:rsid w:val="00B61478"/>
    <w:rsid w:val="00B6292D"/>
    <w:rsid w:val="00B63553"/>
    <w:rsid w:val="00B71FE0"/>
    <w:rsid w:val="00B84C58"/>
    <w:rsid w:val="00B854A6"/>
    <w:rsid w:val="00B87EA7"/>
    <w:rsid w:val="00B90FE0"/>
    <w:rsid w:val="00B9409A"/>
    <w:rsid w:val="00B94C29"/>
    <w:rsid w:val="00B9541B"/>
    <w:rsid w:val="00BA2B9E"/>
    <w:rsid w:val="00BA77BA"/>
    <w:rsid w:val="00BB1DC5"/>
    <w:rsid w:val="00BC0197"/>
    <w:rsid w:val="00BC3E52"/>
    <w:rsid w:val="00BC6584"/>
    <w:rsid w:val="00BD3227"/>
    <w:rsid w:val="00BD44D5"/>
    <w:rsid w:val="00BE32C1"/>
    <w:rsid w:val="00C019F7"/>
    <w:rsid w:val="00C12604"/>
    <w:rsid w:val="00C14035"/>
    <w:rsid w:val="00C1530F"/>
    <w:rsid w:val="00C17FDA"/>
    <w:rsid w:val="00C24CC3"/>
    <w:rsid w:val="00C25ABC"/>
    <w:rsid w:val="00C34874"/>
    <w:rsid w:val="00C35496"/>
    <w:rsid w:val="00C51094"/>
    <w:rsid w:val="00C56E4D"/>
    <w:rsid w:val="00C56EE7"/>
    <w:rsid w:val="00C57205"/>
    <w:rsid w:val="00C60A40"/>
    <w:rsid w:val="00C66FB8"/>
    <w:rsid w:val="00C720F0"/>
    <w:rsid w:val="00C869D2"/>
    <w:rsid w:val="00C92AD5"/>
    <w:rsid w:val="00C93AD1"/>
    <w:rsid w:val="00C973FB"/>
    <w:rsid w:val="00CA115D"/>
    <w:rsid w:val="00CB076C"/>
    <w:rsid w:val="00CB42DF"/>
    <w:rsid w:val="00CB7655"/>
    <w:rsid w:val="00CD0831"/>
    <w:rsid w:val="00CD1DC6"/>
    <w:rsid w:val="00CD2AB6"/>
    <w:rsid w:val="00CD6DAB"/>
    <w:rsid w:val="00CD718E"/>
    <w:rsid w:val="00CE15D4"/>
    <w:rsid w:val="00CF1E26"/>
    <w:rsid w:val="00CF599E"/>
    <w:rsid w:val="00D03F8E"/>
    <w:rsid w:val="00D14FCE"/>
    <w:rsid w:val="00D21836"/>
    <w:rsid w:val="00D300F1"/>
    <w:rsid w:val="00D301EC"/>
    <w:rsid w:val="00D438DB"/>
    <w:rsid w:val="00D44F9E"/>
    <w:rsid w:val="00D50F88"/>
    <w:rsid w:val="00D55155"/>
    <w:rsid w:val="00D560C6"/>
    <w:rsid w:val="00D57B2A"/>
    <w:rsid w:val="00D662A5"/>
    <w:rsid w:val="00D67304"/>
    <w:rsid w:val="00D77F10"/>
    <w:rsid w:val="00D91D4E"/>
    <w:rsid w:val="00D97E64"/>
    <w:rsid w:val="00DB1E68"/>
    <w:rsid w:val="00DD1175"/>
    <w:rsid w:val="00DD37F1"/>
    <w:rsid w:val="00DD6069"/>
    <w:rsid w:val="00DD62BF"/>
    <w:rsid w:val="00DE6090"/>
    <w:rsid w:val="00DF0042"/>
    <w:rsid w:val="00DF34FB"/>
    <w:rsid w:val="00DF6258"/>
    <w:rsid w:val="00E05C52"/>
    <w:rsid w:val="00E22F45"/>
    <w:rsid w:val="00E27EBF"/>
    <w:rsid w:val="00E367AB"/>
    <w:rsid w:val="00E42A7E"/>
    <w:rsid w:val="00E47EFA"/>
    <w:rsid w:val="00E510D2"/>
    <w:rsid w:val="00E567E9"/>
    <w:rsid w:val="00E6357D"/>
    <w:rsid w:val="00E647B3"/>
    <w:rsid w:val="00E77394"/>
    <w:rsid w:val="00E84A2A"/>
    <w:rsid w:val="00E86897"/>
    <w:rsid w:val="00E921A9"/>
    <w:rsid w:val="00E94366"/>
    <w:rsid w:val="00E951F7"/>
    <w:rsid w:val="00EA63D0"/>
    <w:rsid w:val="00EB3D2B"/>
    <w:rsid w:val="00EB4067"/>
    <w:rsid w:val="00EB5B7B"/>
    <w:rsid w:val="00EB7B77"/>
    <w:rsid w:val="00EC2AB3"/>
    <w:rsid w:val="00EC7BD8"/>
    <w:rsid w:val="00ED2143"/>
    <w:rsid w:val="00ED2965"/>
    <w:rsid w:val="00ED6275"/>
    <w:rsid w:val="00EE2173"/>
    <w:rsid w:val="00EE30ED"/>
    <w:rsid w:val="00EE4297"/>
    <w:rsid w:val="00F05811"/>
    <w:rsid w:val="00F079C2"/>
    <w:rsid w:val="00F157B0"/>
    <w:rsid w:val="00F20624"/>
    <w:rsid w:val="00F22837"/>
    <w:rsid w:val="00F24F2B"/>
    <w:rsid w:val="00F25A55"/>
    <w:rsid w:val="00F26B00"/>
    <w:rsid w:val="00F30A9B"/>
    <w:rsid w:val="00F30FF6"/>
    <w:rsid w:val="00F33ACB"/>
    <w:rsid w:val="00F422CA"/>
    <w:rsid w:val="00F50403"/>
    <w:rsid w:val="00F53EB8"/>
    <w:rsid w:val="00F540BB"/>
    <w:rsid w:val="00F56E01"/>
    <w:rsid w:val="00F613CF"/>
    <w:rsid w:val="00F66C5E"/>
    <w:rsid w:val="00F70CE1"/>
    <w:rsid w:val="00F7210D"/>
    <w:rsid w:val="00F81AF6"/>
    <w:rsid w:val="00F854AE"/>
    <w:rsid w:val="00F86CB2"/>
    <w:rsid w:val="00F924D6"/>
    <w:rsid w:val="00F9285C"/>
    <w:rsid w:val="00F93C9F"/>
    <w:rsid w:val="00F93E64"/>
    <w:rsid w:val="00F96CA6"/>
    <w:rsid w:val="00FA5175"/>
    <w:rsid w:val="00FC12CC"/>
    <w:rsid w:val="00FC6FF9"/>
    <w:rsid w:val="00FD189E"/>
    <w:rsid w:val="00FD48A5"/>
    <w:rsid w:val="00FE09B4"/>
    <w:rsid w:val="00FE2471"/>
    <w:rsid w:val="00FF06AF"/>
    <w:rsid w:val="00FF0E6E"/>
    <w:rsid w:val="00FF3D04"/>
    <w:rsid w:val="00FF49DD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3ACD5F"/>
  <w15:docId w15:val="{EE793D20-4881-4D38-8D66-AA23874B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5"/>
    <w:next w:val="a5"/>
    <w:link w:val="11"/>
    <w:uiPriority w:val="9"/>
    <w:qFormat/>
    <w:pPr>
      <w:keepNext/>
      <w:keepLines/>
      <w:pageBreakBefore/>
      <w:numPr>
        <w:numId w:val="2"/>
      </w:numPr>
      <w:suppressAutoHyphens/>
      <w:kinsoku w:val="0"/>
      <w:overflowPunct w:val="0"/>
      <w:autoSpaceDE w:val="0"/>
      <w:autoSpaceDN w:val="0"/>
      <w:spacing w:before="600" w:after="360"/>
      <w:jc w:val="center"/>
      <w:outlineLvl w:val="0"/>
    </w:pPr>
    <w:rPr>
      <w:rFonts w:ascii="Arial" w:hAnsi="Arial"/>
      <w:b/>
      <w:bCs/>
      <w:kern w:val="28"/>
      <w:sz w:val="48"/>
      <w:szCs w:val="40"/>
      <w:lang w:val="en-US" w:eastAsia="en-US"/>
    </w:rPr>
  </w:style>
  <w:style w:type="paragraph" w:styleId="2">
    <w:name w:val="heading 2"/>
    <w:basedOn w:val="a5"/>
    <w:next w:val="a5"/>
    <w:link w:val="21"/>
    <w:uiPriority w:val="9"/>
    <w:semiHidden/>
    <w:unhideWhenUsed/>
    <w:qFormat/>
    <w:pPr>
      <w:keepNext/>
      <w:numPr>
        <w:ilvl w:val="1"/>
        <w:numId w:val="2"/>
      </w:numPr>
      <w:tabs>
        <w:tab w:val="left" w:pos="1701"/>
      </w:tabs>
      <w:suppressAutoHyphens/>
      <w:kinsoku w:val="0"/>
      <w:overflowPunct w:val="0"/>
      <w:autoSpaceDE w:val="0"/>
      <w:autoSpaceDN w:val="0"/>
      <w:spacing w:before="480" w:after="120"/>
      <w:ind w:firstLine="567"/>
      <w:outlineLvl w:val="1"/>
    </w:pPr>
    <w:rPr>
      <w:b/>
      <w:bCs/>
      <w:sz w:val="36"/>
      <w:szCs w:val="32"/>
      <w:lang w:val="en-US" w:eastAsia="en-US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pPr>
      <w:keepNext/>
      <w:spacing w:before="240" w:after="60"/>
      <w:jc w:val="both"/>
      <w:outlineLvl w:val="2"/>
    </w:pPr>
    <w:rPr>
      <w:rFonts w:ascii="Calibri Light" w:hAnsi="Calibri Light"/>
      <w:b/>
      <w:sz w:val="26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1">
    <w:name w:val="Заголовок 1 Знак"/>
    <w:link w:val="1"/>
    <w:locked/>
    <w:rPr>
      <w:rFonts w:ascii="Arial" w:hAnsi="Arial"/>
      <w:b/>
      <w:bCs/>
      <w:kern w:val="28"/>
      <w:sz w:val="48"/>
      <w:szCs w:val="40"/>
    </w:rPr>
  </w:style>
  <w:style w:type="character" w:customStyle="1" w:styleId="21">
    <w:name w:val="Заголовок 2 Знак"/>
    <w:link w:val="2"/>
    <w:locked/>
    <w:rPr>
      <w:rFonts w:ascii="Times New Roman" w:hAnsi="Times New Roman"/>
      <w:b/>
      <w:bCs/>
      <w:sz w:val="36"/>
      <w:szCs w:val="32"/>
    </w:rPr>
  </w:style>
  <w:style w:type="character" w:customStyle="1" w:styleId="30">
    <w:name w:val="Заголовок 3 Знак"/>
    <w:link w:val="3"/>
    <w:locked/>
    <w:rPr>
      <w:rFonts w:ascii="Calibri Light" w:hAnsi="Calibri Light"/>
      <w:b/>
      <w:sz w:val="26"/>
      <w:lang w:val="en-US" w:eastAsia="en-US"/>
    </w:rPr>
  </w:style>
  <w:style w:type="character" w:customStyle="1" w:styleId="40">
    <w:name w:val="Заголовок 4 Знак"/>
    <w:link w:val="4"/>
    <w:semiHidden/>
    <w:locked/>
    <w:rPr>
      <w:rFonts w:ascii="Calibri" w:hAnsi="Calibri"/>
      <w:b/>
      <w:sz w:val="28"/>
    </w:rPr>
  </w:style>
  <w:style w:type="paragraph" w:customStyle="1" w:styleId="-3">
    <w:name w:val="Пункт-3"/>
    <w:basedOn w:val="a5"/>
    <w:pPr>
      <w:numPr>
        <w:ilvl w:val="2"/>
        <w:numId w:val="2"/>
      </w:num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8"/>
    </w:rPr>
  </w:style>
  <w:style w:type="paragraph" w:styleId="20">
    <w:name w:val="List Number 2"/>
    <w:basedOn w:val="a5"/>
    <w:semiHidden/>
    <w:pPr>
      <w:numPr>
        <w:numId w:val="4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9">
    <w:name w:val="No Spacing"/>
    <w:pPr>
      <w:jc w:val="right"/>
    </w:pPr>
    <w:rPr>
      <w:rFonts w:ascii="Times New Roman" w:hAnsi="Times New Roman"/>
      <w:sz w:val="24"/>
      <w:szCs w:val="22"/>
      <w:lang w:eastAsia="en-US"/>
    </w:rPr>
  </w:style>
  <w:style w:type="character" w:styleId="aa">
    <w:name w:val="Hyperlink"/>
    <w:rPr>
      <w:color w:val="0000FF"/>
      <w:u w:val="single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pPr>
      <w:spacing w:after="160"/>
      <w:ind w:left="708"/>
      <w:jc w:val="both"/>
    </w:pPr>
    <w:rPr>
      <w:szCs w:val="20"/>
      <w:lang w:val="en-US" w:eastAsia="en-US"/>
    </w:rPr>
  </w:style>
  <w:style w:type="paragraph" w:customStyle="1" w:styleId="-4">
    <w:name w:val="Пункт-4"/>
    <w:basedOn w:val="a5"/>
    <w:pPr>
      <w:numPr>
        <w:ilvl w:val="3"/>
        <w:numId w:val="2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-6">
    <w:name w:val="Пункт-6"/>
    <w:basedOn w:val="a5"/>
    <w:pPr>
      <w:numPr>
        <w:ilvl w:val="5"/>
        <w:numId w:val="2"/>
      </w:numPr>
      <w:spacing w:line="288" w:lineRule="auto"/>
      <w:ind w:firstLine="567"/>
      <w:jc w:val="both"/>
    </w:pPr>
    <w:rPr>
      <w:sz w:val="28"/>
      <w:szCs w:val="20"/>
    </w:rPr>
  </w:style>
  <w:style w:type="paragraph" w:customStyle="1" w:styleId="-5">
    <w:name w:val="Пункт-5"/>
    <w:basedOn w:val="a5"/>
    <w:pPr>
      <w:numPr>
        <w:ilvl w:val="4"/>
        <w:numId w:val="2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a3">
    <w:name w:val="Заголовок ЗД"/>
    <w:basedOn w:val="1"/>
    <w:pPr>
      <w:numPr>
        <w:numId w:val="3"/>
      </w:numPr>
      <w:tabs>
        <w:tab w:val="left" w:pos="142"/>
        <w:tab w:val="left" w:pos="426"/>
        <w:tab w:val="num" w:pos="643"/>
      </w:tabs>
      <w:kinsoku/>
      <w:overflowPunct/>
      <w:autoSpaceDE/>
      <w:autoSpaceDN/>
      <w:spacing w:before="0" w:after="0"/>
      <w:ind w:left="643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10">
    <w:name w:val="Заголовок ЗД 1"/>
    <w:basedOn w:val="2"/>
    <w:pPr>
      <w:numPr>
        <w:numId w:val="3"/>
      </w:numPr>
      <w:tabs>
        <w:tab w:val="left" w:pos="142"/>
        <w:tab w:val="left" w:pos="426"/>
        <w:tab w:val="num" w:pos="643"/>
      </w:tabs>
      <w:kinsoku/>
      <w:overflowPunct/>
      <w:autoSpaceDE/>
      <w:autoSpaceDN/>
      <w:spacing w:before="0" w:after="0"/>
      <w:ind w:left="0" w:firstLine="0"/>
      <w:jc w:val="both"/>
    </w:pPr>
    <w:rPr>
      <w:bCs w:val="0"/>
      <w:sz w:val="24"/>
      <w:szCs w:val="24"/>
    </w:rPr>
  </w:style>
  <w:style w:type="paragraph" w:customStyle="1" w:styleId="a4">
    <w:name w:val="Подзаголовок ЗД"/>
    <w:basedOn w:val="a5"/>
    <w:pPr>
      <w:numPr>
        <w:ilvl w:val="2"/>
        <w:numId w:val="3"/>
      </w:numPr>
    </w:pPr>
    <w:rPr>
      <w:b/>
    </w:rPr>
  </w:style>
  <w:style w:type="paragraph" w:customStyle="1" w:styleId="ab">
    <w:name w:val="Абзац"/>
    <w:basedOn w:val="a5"/>
    <w:link w:val="ac"/>
    <w:pPr>
      <w:spacing w:before="120" w:after="60"/>
      <w:ind w:firstLine="567"/>
      <w:jc w:val="both"/>
    </w:pPr>
    <w:rPr>
      <w:szCs w:val="20"/>
      <w:lang w:val="en-US" w:eastAsia="en-US"/>
    </w:rPr>
  </w:style>
  <w:style w:type="character" w:customStyle="1" w:styleId="ac">
    <w:name w:val="Абзац Знак"/>
    <w:link w:val="ab"/>
    <w:locked/>
    <w:rPr>
      <w:rFonts w:ascii="Times New Roman" w:hAnsi="Times New Roman"/>
      <w:sz w:val="24"/>
    </w:rPr>
  </w:style>
  <w:style w:type="paragraph" w:customStyle="1" w:styleId="41">
    <w:name w:val="Пункт 4"/>
    <w:basedOn w:val="4"/>
    <w:pPr>
      <w:keepNext w:val="0"/>
      <w:tabs>
        <w:tab w:val="left" w:pos="1418"/>
      </w:tabs>
      <w:spacing w:before="120"/>
      <w:ind w:firstLine="567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2">
    <w:name w:val="Пункт 2"/>
    <w:basedOn w:val="2"/>
    <w:pPr>
      <w:keepNext w:val="0"/>
      <w:numPr>
        <w:ilvl w:val="0"/>
        <w:numId w:val="0"/>
      </w:numPr>
      <w:tabs>
        <w:tab w:val="clear" w:pos="1701"/>
        <w:tab w:val="left" w:pos="1134"/>
      </w:tabs>
      <w:suppressAutoHyphens w:val="0"/>
      <w:kinsoku/>
      <w:overflowPunct/>
      <w:autoSpaceDE/>
      <w:autoSpaceDN/>
      <w:spacing w:before="120" w:after="60"/>
      <w:ind w:firstLine="567"/>
      <w:jc w:val="both"/>
    </w:pPr>
    <w:rPr>
      <w:b w:val="0"/>
      <w:iCs/>
      <w:sz w:val="24"/>
      <w:szCs w:val="24"/>
    </w:rPr>
  </w:style>
  <w:style w:type="paragraph" w:styleId="ad">
    <w:name w:val="footnote text"/>
    <w:basedOn w:val="a5"/>
    <w:link w:val="ae"/>
    <w:semiHidden/>
    <w:pPr>
      <w:spacing w:after="160"/>
      <w:jc w:val="both"/>
    </w:pPr>
    <w:rPr>
      <w:sz w:val="20"/>
      <w:szCs w:val="20"/>
      <w:lang w:val="en-US" w:eastAsia="en-US"/>
    </w:rPr>
  </w:style>
  <w:style w:type="character" w:customStyle="1" w:styleId="ae">
    <w:name w:val="Текст сноски Знак"/>
    <w:link w:val="ad"/>
    <w:semiHidden/>
    <w:locked/>
    <w:rPr>
      <w:rFonts w:ascii="Times New Roman" w:hAnsi="Times New Roman"/>
      <w:lang w:val="en-US" w:eastAsia="en-US"/>
    </w:rPr>
  </w:style>
  <w:style w:type="character" w:styleId="af">
    <w:name w:val="footnote reference"/>
    <w:rPr>
      <w:sz w:val="20"/>
      <w:vertAlign w:val="superscript"/>
    </w:rPr>
  </w:style>
  <w:style w:type="paragraph" w:customStyle="1" w:styleId="a0">
    <w:name w:val="Главы"/>
    <w:basedOn w:val="a5"/>
    <w:next w:val="a5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/>
      <w:b/>
      <w:caps/>
      <w:spacing w:val="40"/>
      <w:sz w:val="44"/>
      <w:szCs w:val="44"/>
    </w:rPr>
  </w:style>
  <w:style w:type="paragraph" w:customStyle="1" w:styleId="a1">
    <w:name w:val="Подпункт"/>
    <w:basedOn w:val="a5"/>
    <w:pPr>
      <w:numPr>
        <w:ilvl w:val="3"/>
        <w:numId w:val="5"/>
      </w:numPr>
      <w:spacing w:line="360" w:lineRule="auto"/>
      <w:jc w:val="both"/>
    </w:pPr>
    <w:rPr>
      <w:sz w:val="28"/>
      <w:szCs w:val="28"/>
    </w:rPr>
  </w:style>
  <w:style w:type="paragraph" w:customStyle="1" w:styleId="a2">
    <w:name w:val="Подподпункт"/>
    <w:basedOn w:val="a1"/>
    <w:pPr>
      <w:numPr>
        <w:ilvl w:val="4"/>
      </w:numPr>
      <w:ind w:hanging="792"/>
    </w:pPr>
  </w:style>
  <w:style w:type="paragraph" w:customStyle="1" w:styleId="af0">
    <w:name w:val="Таблица текст"/>
    <w:basedOn w:val="a5"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af1">
    <w:name w:val="Текст таблицы"/>
    <w:basedOn w:val="a5"/>
    <w:semiHidden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pPr>
      <w:autoSpaceDE w:val="0"/>
      <w:autoSpaceDN w:val="0"/>
      <w:jc w:val="both"/>
    </w:pPr>
    <w:rPr>
      <w:rFonts w:ascii="Arial" w:hAnsi="Arial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locked/>
    <w:rPr>
      <w:rFonts w:ascii="Arial" w:hAnsi="Arial"/>
      <w:sz w:val="24"/>
      <w:lang w:val="en-US" w:eastAsia="en-US"/>
    </w:rPr>
  </w:style>
  <w:style w:type="paragraph" w:customStyle="1" w:styleId="23">
    <w:name w:val="Обычный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ConsNormal">
    <w:name w:val="ConsNormal"/>
    <w:link w:val="ConsNormal0"/>
    <w:pPr>
      <w:widowControl w:val="0"/>
      <w:numPr>
        <w:ilvl w:val="1"/>
        <w:numId w:val="6"/>
      </w:numPr>
      <w:jc w:val="both"/>
    </w:pPr>
    <w:rPr>
      <w:rFonts w:ascii="Times New Roman" w:hAnsi="Times New Roman"/>
      <w:sz w:val="28"/>
    </w:rPr>
  </w:style>
  <w:style w:type="paragraph" w:styleId="31">
    <w:name w:val="Body Text 3"/>
    <w:basedOn w:val="a5"/>
    <w:link w:val="32"/>
    <w:pPr>
      <w:spacing w:after="120"/>
    </w:pPr>
    <w:rPr>
      <w:sz w:val="16"/>
      <w:szCs w:val="20"/>
      <w:lang w:val="en-US" w:eastAsia="en-US"/>
    </w:rPr>
  </w:style>
  <w:style w:type="character" w:customStyle="1" w:styleId="32">
    <w:name w:val="Основной текст 3 Знак"/>
    <w:link w:val="31"/>
    <w:locked/>
    <w:rPr>
      <w:rFonts w:ascii="Times New Roman" w:hAnsi="Times New Roman"/>
      <w:sz w:val="16"/>
    </w:rPr>
  </w:style>
  <w:style w:type="paragraph" w:styleId="af2">
    <w:name w:val="Body Text Indent"/>
    <w:basedOn w:val="a5"/>
    <w:link w:val="af3"/>
    <w:pPr>
      <w:spacing w:after="120" w:line="276" w:lineRule="auto"/>
      <w:ind w:left="283"/>
    </w:pPr>
    <w:rPr>
      <w:rFonts w:ascii="Calibri" w:hAnsi="Calibri"/>
      <w:sz w:val="22"/>
      <w:szCs w:val="20"/>
      <w:lang w:val="en-US" w:eastAsia="en-US"/>
    </w:rPr>
  </w:style>
  <w:style w:type="character" w:customStyle="1" w:styleId="af3">
    <w:name w:val="Основной текст с отступом Знак"/>
    <w:link w:val="af2"/>
    <w:locked/>
    <w:rPr>
      <w:rFonts w:eastAsia="Times New Roman"/>
      <w:sz w:val="22"/>
    </w:rPr>
  </w:style>
  <w:style w:type="paragraph" w:customStyle="1" w:styleId="12">
    <w:name w:val="Обычный1"/>
    <w:link w:val="Normal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Normal">
    <w:name w:val="Normal Знак"/>
    <w:link w:val="12"/>
    <w:locked/>
    <w:rPr>
      <w:rFonts w:ascii="Times New Roman" w:hAnsi="Times New Roman"/>
      <w:sz w:val="28"/>
      <w:lang w:bidi="ar-SA"/>
    </w:rPr>
  </w:style>
  <w:style w:type="table" w:styleId="af4">
    <w:name w:val="Table Grid"/>
    <w:basedOn w:val="a7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/>
    </w:rPr>
  </w:style>
  <w:style w:type="paragraph" w:customStyle="1" w:styleId="ConsPlusNonformat">
    <w:name w:val="ConsPlusNonformat"/>
    <w:pPr>
      <w:autoSpaceDE w:val="0"/>
      <w:autoSpaceDN w:val="0"/>
    </w:pPr>
    <w:rPr>
      <w:rFonts w:ascii="Courier New" w:hAnsi="Courier New"/>
    </w:rPr>
  </w:style>
  <w:style w:type="paragraph" w:styleId="af5">
    <w:name w:val="Balloon Text"/>
    <w:basedOn w:val="a5"/>
    <w:link w:val="af6"/>
    <w:semiHidden/>
    <w:rPr>
      <w:rFonts w:ascii="Segoe UI" w:hAnsi="Segoe UI"/>
      <w:sz w:val="18"/>
      <w:szCs w:val="20"/>
      <w:lang w:val="en-US" w:eastAsia="en-US"/>
    </w:rPr>
  </w:style>
  <w:style w:type="character" w:customStyle="1" w:styleId="af6">
    <w:name w:val="Текст выноски Знак"/>
    <w:link w:val="af5"/>
    <w:semiHidden/>
    <w:locked/>
    <w:rPr>
      <w:rFonts w:ascii="Segoe UI" w:hAnsi="Segoe UI"/>
      <w:sz w:val="18"/>
    </w:rPr>
  </w:style>
  <w:style w:type="paragraph" w:styleId="af7">
    <w:name w:val="endnote text"/>
    <w:basedOn w:val="a5"/>
    <w:link w:val="af8"/>
    <w:pPr>
      <w:autoSpaceDE w:val="0"/>
      <w:autoSpaceDN w:val="0"/>
    </w:pPr>
    <w:rPr>
      <w:sz w:val="20"/>
      <w:szCs w:val="20"/>
      <w:lang w:val="en-US" w:eastAsia="en-US"/>
    </w:rPr>
  </w:style>
  <w:style w:type="character" w:customStyle="1" w:styleId="af8">
    <w:name w:val="Текст концевой сноски Знак"/>
    <w:link w:val="af7"/>
    <w:locked/>
    <w:rPr>
      <w:rFonts w:ascii="Times New Roman" w:hAnsi="Times New Roman"/>
    </w:rPr>
  </w:style>
  <w:style w:type="character" w:styleId="af9">
    <w:name w:val="endnote reference"/>
    <w:rPr>
      <w:vertAlign w:val="superscript"/>
    </w:rPr>
  </w:style>
  <w:style w:type="paragraph" w:styleId="33">
    <w:name w:val="Body Text Indent 3"/>
    <w:basedOn w:val="a5"/>
    <w:link w:val="34"/>
    <w:semiHidden/>
    <w:pPr>
      <w:spacing w:after="120"/>
      <w:ind w:left="283"/>
    </w:pPr>
    <w:rPr>
      <w:sz w:val="16"/>
      <w:szCs w:val="20"/>
      <w:lang w:val="en-US" w:eastAsia="en-US"/>
    </w:rPr>
  </w:style>
  <w:style w:type="character" w:customStyle="1" w:styleId="34">
    <w:name w:val="Основной текст с отступом 3 Знак"/>
    <w:link w:val="33"/>
    <w:semiHidden/>
    <w:locked/>
    <w:rPr>
      <w:rFonts w:ascii="Times New Roman" w:hAnsi="Times New Roman"/>
      <w:sz w:val="16"/>
    </w:rPr>
  </w:style>
  <w:style w:type="character" w:customStyle="1" w:styleId="afa">
    <w:name w:val="Сноска_"/>
    <w:link w:val="afb"/>
    <w:locked/>
    <w:rPr>
      <w:rFonts w:ascii="Times New Roman" w:hAnsi="Times New Roman"/>
      <w:sz w:val="19"/>
      <w:shd w:val="clear" w:color="auto" w:fill="FFFFFF"/>
    </w:rPr>
  </w:style>
  <w:style w:type="paragraph" w:customStyle="1" w:styleId="afb">
    <w:name w:val="Сноска"/>
    <w:basedOn w:val="a5"/>
    <w:link w:val="afa"/>
    <w:pPr>
      <w:shd w:val="clear" w:color="auto" w:fill="FFFFFF"/>
      <w:spacing w:line="240" w:lineRule="atLeast"/>
    </w:pPr>
    <w:rPr>
      <w:sz w:val="19"/>
      <w:szCs w:val="20"/>
      <w:lang w:val="en-US" w:eastAsia="en-US"/>
    </w:rPr>
  </w:style>
  <w:style w:type="paragraph" w:styleId="afc">
    <w:name w:val="Title"/>
    <w:basedOn w:val="a5"/>
    <w:next w:val="a5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color w:val="000000"/>
      <w:kern w:val="28"/>
      <w:sz w:val="32"/>
      <w:szCs w:val="20"/>
      <w:lang w:val="en-US" w:eastAsia="en-US"/>
    </w:rPr>
  </w:style>
  <w:style w:type="character" w:customStyle="1" w:styleId="42">
    <w:name w:val="Основной текст (4)_"/>
    <w:link w:val="410"/>
    <w:locked/>
    <w:rPr>
      <w:rFonts w:ascii="Times New Roman" w:hAnsi="Times New Roman"/>
      <w:sz w:val="19"/>
      <w:shd w:val="clear" w:color="auto" w:fill="FFFFFF"/>
    </w:rPr>
  </w:style>
  <w:style w:type="character" w:customStyle="1" w:styleId="afd">
    <w:name w:val="Название Знак"/>
    <w:link w:val="afc"/>
    <w:locked/>
    <w:rPr>
      <w:rFonts w:ascii="Cambria" w:hAnsi="Cambria"/>
      <w:b/>
      <w:color w:val="000000"/>
      <w:kern w:val="28"/>
      <w:sz w:val="32"/>
      <w:lang w:val="en-US" w:eastAsia="en-US"/>
    </w:rPr>
  </w:style>
  <w:style w:type="paragraph" w:customStyle="1" w:styleId="410">
    <w:name w:val="Основной текст (4)1"/>
    <w:basedOn w:val="a5"/>
    <w:link w:val="42"/>
    <w:pPr>
      <w:shd w:val="clear" w:color="auto" w:fill="FFFFFF"/>
      <w:spacing w:line="240" w:lineRule="atLeast"/>
      <w:ind w:hanging="140"/>
    </w:pPr>
    <w:rPr>
      <w:sz w:val="19"/>
      <w:szCs w:val="20"/>
      <w:lang w:val="en-US" w:eastAsia="en-US"/>
    </w:rPr>
  </w:style>
  <w:style w:type="character" w:customStyle="1" w:styleId="35">
    <w:name w:val="Заголовок №3_"/>
    <w:link w:val="36"/>
    <w:locked/>
    <w:rPr>
      <w:rFonts w:ascii="Times New Roman" w:hAnsi="Times New Roman"/>
      <w:b/>
      <w:sz w:val="23"/>
      <w:shd w:val="clear" w:color="auto" w:fill="FFFFFF"/>
    </w:rPr>
  </w:style>
  <w:style w:type="paragraph" w:customStyle="1" w:styleId="36">
    <w:name w:val="Заголовок №3"/>
    <w:basedOn w:val="a5"/>
    <w:link w:val="35"/>
    <w:pPr>
      <w:shd w:val="clear" w:color="auto" w:fill="FFFFFF"/>
      <w:spacing w:before="300" w:line="274" w:lineRule="exact"/>
      <w:jc w:val="both"/>
      <w:outlineLvl w:val="2"/>
    </w:pPr>
    <w:rPr>
      <w:b/>
      <w:sz w:val="23"/>
      <w:szCs w:val="20"/>
      <w:lang w:val="en-US" w:eastAsia="en-US"/>
    </w:rPr>
  </w:style>
  <w:style w:type="paragraph" w:customStyle="1" w:styleId="43">
    <w:name w:val="[Ростех] Текст Пункта (Уровень 4)"/>
    <w:link w:val="44"/>
    <w:pPr>
      <w:suppressAutoHyphens/>
      <w:spacing w:before="120"/>
      <w:jc w:val="both"/>
      <w:outlineLvl w:val="3"/>
    </w:pPr>
    <w:rPr>
      <w:rFonts w:ascii="Proxima Nova ExCn Rg" w:hAnsi="Proxima Nova ExCn Rg"/>
      <w:sz w:val="28"/>
    </w:rPr>
  </w:style>
  <w:style w:type="character" w:customStyle="1" w:styleId="44">
    <w:name w:val="[Ростех] Текст Пункта (Уровень 4) Знак"/>
    <w:link w:val="43"/>
    <w:locked/>
    <w:rPr>
      <w:rFonts w:ascii="Proxima Nova ExCn Rg" w:hAnsi="Proxima Nova ExCn Rg"/>
      <w:sz w:val="28"/>
      <w:lang w:bidi="ar-SA"/>
    </w:rPr>
  </w:style>
  <w:style w:type="paragraph" w:styleId="a">
    <w:name w:val="List Number"/>
    <w:basedOn w:val="a5"/>
    <w:semiHidden/>
    <w:pPr>
      <w:numPr>
        <w:numId w:val="1"/>
      </w:numPr>
      <w:tabs>
        <w:tab w:val="num" w:pos="1069"/>
        <w:tab w:val="num" w:pos="1134"/>
      </w:tabs>
      <w:ind w:left="360"/>
      <w:contextualSpacing/>
    </w:pPr>
  </w:style>
  <w:style w:type="character" w:customStyle="1" w:styleId="37">
    <w:name w:val="[Ростех] Наименование Подраздела (Уровень 3) Знак"/>
    <w:link w:val="38"/>
    <w:locked/>
    <w:rPr>
      <w:rFonts w:ascii="Times New Roman" w:hAnsi="Times New Roman"/>
      <w:b/>
      <w:sz w:val="22"/>
      <w:szCs w:val="22"/>
      <w:lang w:val="ru-RU" w:eastAsia="ru-RU" w:bidi="ar-SA"/>
    </w:rPr>
  </w:style>
  <w:style w:type="paragraph" w:customStyle="1" w:styleId="38">
    <w:name w:val="[Ростех] Наименование Подраздела (Уровень 3)"/>
    <w:link w:val="37"/>
    <w:pPr>
      <w:keepNext/>
      <w:keepLines/>
      <w:suppressAutoHyphens/>
      <w:spacing w:before="240"/>
      <w:outlineLvl w:val="2"/>
    </w:pPr>
    <w:rPr>
      <w:rFonts w:ascii="Times New Roman" w:hAnsi="Times New Roman"/>
      <w:b/>
      <w:sz w:val="22"/>
      <w:szCs w:val="22"/>
    </w:rPr>
  </w:style>
  <w:style w:type="paragraph" w:customStyle="1" w:styleId="24">
    <w:name w:val="[Ростех] Наименование Раздела (Уровень 2)"/>
    <w:pPr>
      <w:keepNext/>
      <w:keepLines/>
      <w:suppressAutoHyphens/>
      <w:spacing w:before="240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character" w:customStyle="1" w:styleId="afe">
    <w:name w:val="[Ростех] Простой текст (Без уровня) Знак"/>
    <w:link w:val="aff"/>
    <w:locked/>
    <w:rPr>
      <w:rFonts w:ascii="Times New Roman" w:hAnsi="Times New Roman"/>
      <w:sz w:val="22"/>
      <w:szCs w:val="22"/>
      <w:lang w:val="ru-RU" w:eastAsia="ru-RU" w:bidi="ar-SA"/>
    </w:rPr>
  </w:style>
  <w:style w:type="paragraph" w:customStyle="1" w:styleId="aff">
    <w:name w:val="[Ростех] Простой текст (Без уровня)"/>
    <w:link w:val="afe"/>
    <w:pPr>
      <w:suppressAutoHyphens/>
      <w:spacing w:before="120"/>
      <w:jc w:val="both"/>
    </w:pPr>
    <w:rPr>
      <w:rFonts w:ascii="Times New Roman" w:hAnsi="Times New Roman"/>
      <w:sz w:val="22"/>
      <w:szCs w:val="22"/>
    </w:rPr>
  </w:style>
  <w:style w:type="paragraph" w:customStyle="1" w:styleId="ListNum">
    <w:name w:val="ListNum"/>
    <w:basedOn w:val="a5"/>
    <w:pPr>
      <w:numPr>
        <w:numId w:val="9"/>
      </w:numPr>
      <w:tabs>
        <w:tab w:val="left" w:pos="284"/>
      </w:tabs>
      <w:spacing w:before="60"/>
      <w:jc w:val="both"/>
    </w:pPr>
    <w:rPr>
      <w:sz w:val="22"/>
    </w:rPr>
  </w:style>
  <w:style w:type="table" w:customStyle="1" w:styleId="25">
    <w:name w:val="Сетка таблицы2"/>
    <w:basedOn w:val="a7"/>
    <w:next w:val="af4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6">
    <w:name w:val="Font Style76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pPr>
      <w:widowControl w:val="0"/>
      <w:suppressAutoHyphens/>
      <w:autoSpaceDE w:val="0"/>
      <w:spacing w:line="278" w:lineRule="exact"/>
      <w:jc w:val="center"/>
    </w:pPr>
    <w:rPr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Pr>
      <w:rFonts w:ascii="Times New Roman" w:hAnsi="Times New Roman"/>
      <w:sz w:val="24"/>
      <w:lang w:eastAsia="en-US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pPr>
      <w:spacing w:before="100" w:beforeAutospacing="1" w:after="100" w:afterAutospacing="1"/>
    </w:pPr>
    <w:rPr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Arial" w:hAnsi="Arial"/>
      <w:lang w:val="ru-RU" w:eastAsia="ru-RU" w:bidi="ar-SA"/>
    </w:rPr>
  </w:style>
  <w:style w:type="character" w:customStyle="1" w:styleId="ConsNormal0">
    <w:name w:val="ConsNormal Знак"/>
    <w:link w:val="ConsNormal"/>
    <w:rPr>
      <w:rFonts w:ascii="Times New Roman" w:hAnsi="Times New Roman"/>
      <w:sz w:val="28"/>
      <w:lang w:bidi="ar-SA"/>
    </w:rPr>
  </w:style>
  <w:style w:type="character" w:customStyle="1" w:styleId="13">
    <w:name w:val="Знак примечания1"/>
    <w:rPr>
      <w:sz w:val="16"/>
      <w:szCs w:val="16"/>
    </w:rPr>
  </w:style>
  <w:style w:type="paragraph" w:customStyle="1" w:styleId="aff0">
    <w:name w:val="Содержимое таблицы"/>
    <w:basedOn w:val="a5"/>
    <w:pPr>
      <w:suppressLineNumbers/>
      <w:suppressAutoHyphens/>
    </w:pPr>
    <w:rPr>
      <w:sz w:val="20"/>
      <w:szCs w:val="20"/>
      <w:lang w:eastAsia="ar-SA"/>
    </w:rPr>
  </w:style>
  <w:style w:type="paragraph" w:customStyle="1" w:styleId="FORMATTEXT">
    <w:name w:val=".FORMATTEXT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character" w:customStyle="1" w:styleId="aff1">
    <w:name w:val="Цветовое выделение"/>
    <w:uiPriority w:val="99"/>
    <w:rPr>
      <w:b/>
      <w:bCs/>
      <w:color w:val="26282F"/>
    </w:rPr>
  </w:style>
  <w:style w:type="character" w:customStyle="1" w:styleId="FontStyle11">
    <w:name w:val="Font Style11"/>
    <w:rPr>
      <w:rFonts w:ascii="Arial Narrow" w:hAnsi="Arial Narrow"/>
      <w:sz w:val="22"/>
      <w:szCs w:val="22"/>
    </w:rPr>
  </w:style>
  <w:style w:type="character" w:customStyle="1" w:styleId="Bodytext2">
    <w:name w:val="Body text (2)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FontStyle13">
    <w:name w:val="Font Style13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pPr>
      <w:widowControl w:val="0"/>
      <w:suppressAutoHyphens/>
      <w:autoSpaceDE w:val="0"/>
    </w:pPr>
    <w:rPr>
      <w:lang w:eastAsia="ar-SA"/>
    </w:rPr>
  </w:style>
  <w:style w:type="paragraph" w:customStyle="1" w:styleId="Style5">
    <w:name w:val="Style5"/>
    <w:basedOn w:val="a5"/>
    <w:pPr>
      <w:widowControl w:val="0"/>
      <w:suppressAutoHyphens/>
      <w:autoSpaceDE w:val="0"/>
    </w:pPr>
    <w:rPr>
      <w:lang w:eastAsia="ar-SA"/>
    </w:rPr>
  </w:style>
  <w:style w:type="paragraph" w:customStyle="1" w:styleId="Standard">
    <w:name w:val="Standard"/>
    <w:pPr>
      <w:suppressAutoHyphens/>
      <w:autoSpaceDN w:val="0"/>
      <w:spacing w:after="200" w:line="276" w:lineRule="auto"/>
    </w:pPr>
    <w:rPr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styleId="26">
    <w:name w:val="Body Text Indent 2"/>
    <w:basedOn w:val="a5"/>
    <w:link w:val="27"/>
    <w:pPr>
      <w:spacing w:after="120" w:line="480" w:lineRule="auto"/>
      <w:ind w:left="283"/>
    </w:pPr>
    <w:rPr>
      <w:lang w:val="en-US" w:eastAsia="en-US"/>
    </w:rPr>
  </w:style>
  <w:style w:type="character" w:customStyle="1" w:styleId="27">
    <w:name w:val="Основной текст с отступом 2 Знак"/>
    <w:link w:val="26"/>
    <w:rPr>
      <w:rFonts w:ascii="Times New Roman" w:hAnsi="Times New Roman"/>
      <w:sz w:val="24"/>
      <w:szCs w:val="24"/>
    </w:rPr>
  </w:style>
  <w:style w:type="paragraph" w:styleId="aff2">
    <w:name w:val="header"/>
    <w:basedOn w:val="a5"/>
    <w:link w:val="aff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3">
    <w:name w:val="Верхний колонтитул Знак"/>
    <w:link w:val="aff2"/>
    <w:rPr>
      <w:rFonts w:ascii="Times New Roman" w:hAnsi="Times New Roman"/>
      <w:sz w:val="24"/>
      <w:szCs w:val="24"/>
    </w:rPr>
  </w:style>
  <w:style w:type="paragraph" w:styleId="aff4">
    <w:name w:val="footer"/>
    <w:basedOn w:val="a5"/>
    <w:link w:val="aff5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5">
    <w:name w:val="Нижний колонтитул Знак"/>
    <w:link w:val="aff4"/>
    <w:uiPriority w:val="99"/>
    <w:rPr>
      <w:rFonts w:ascii="Times New Roman" w:hAnsi="Times New Roman"/>
      <w:sz w:val="24"/>
      <w:szCs w:val="24"/>
    </w:rPr>
  </w:style>
  <w:style w:type="character" w:customStyle="1" w:styleId="14">
    <w:name w:val="Неразрешенное упоминание1"/>
    <w:semiHidden/>
    <w:rPr>
      <w:color w:val="605E5C"/>
      <w:shd w:val="clear" w:color="auto" w:fill="E1DFDD"/>
    </w:rPr>
  </w:style>
  <w:style w:type="paragraph" w:customStyle="1" w:styleId="120">
    <w:name w:val="Обычный12"/>
    <w:link w:val="CharChar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CharChar">
    <w:name w:val="Обычный Char Char"/>
    <w:link w:val="120"/>
    <w:locked/>
    <w:rPr>
      <w:rFonts w:ascii="Times New Roman" w:hAnsi="Times New Roman"/>
      <w:sz w:val="24"/>
      <w:lang w:bidi="ar-SA"/>
    </w:rPr>
  </w:style>
  <w:style w:type="paragraph" w:customStyle="1" w:styleId="FR1">
    <w:name w:val="FR1"/>
    <w:pPr>
      <w:widowControl w:val="0"/>
      <w:spacing w:before="700"/>
    </w:pPr>
    <w:rPr>
      <w:rFonts w:ascii="Times New Roman" w:hAnsi="Times New Roman"/>
      <w:b/>
      <w:sz w:val="28"/>
    </w:rPr>
  </w:style>
  <w:style w:type="paragraph" w:customStyle="1" w:styleId="Normal1">
    <w:name w:val="Normal1"/>
    <w:pPr>
      <w:widowControl w:val="0"/>
      <w:spacing w:line="300" w:lineRule="auto"/>
      <w:ind w:firstLine="720"/>
    </w:pPr>
    <w:rPr>
      <w:rFonts w:ascii="Times New Roman" w:hAnsi="Times New Roman"/>
      <w:sz w:val="22"/>
    </w:rPr>
  </w:style>
  <w:style w:type="character" w:styleId="aff6">
    <w:name w:val="Placeholder Text"/>
    <w:basedOn w:val="a6"/>
    <w:uiPriority w:val="99"/>
    <w:semiHidden/>
    <w:rsid w:val="00F7210D"/>
    <w:rPr>
      <w:color w:val="808080"/>
    </w:rPr>
  </w:style>
  <w:style w:type="table" w:customStyle="1" w:styleId="210">
    <w:name w:val="Сетка таблицы21"/>
    <w:basedOn w:val="a7"/>
    <w:next w:val="af4"/>
    <w:uiPriority w:val="59"/>
    <w:rsid w:val="00BC0197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List Paragraph"/>
    <w:basedOn w:val="a5"/>
    <w:uiPriority w:val="34"/>
    <w:qFormat/>
    <w:rsid w:val="00D560C6"/>
    <w:pPr>
      <w:ind w:left="720"/>
      <w:contextualSpacing/>
    </w:pPr>
  </w:style>
  <w:style w:type="table" w:customStyle="1" w:styleId="15">
    <w:name w:val="Сетка таблицы1"/>
    <w:basedOn w:val="a7"/>
    <w:next w:val="af4"/>
    <w:uiPriority w:val="59"/>
    <w:rsid w:val="009A2097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7"/>
    <w:next w:val="af4"/>
    <w:uiPriority w:val="59"/>
    <w:rsid w:val="006A0DD0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Normal (Web)"/>
    <w:basedOn w:val="a5"/>
    <w:uiPriority w:val="99"/>
    <w:semiHidden/>
    <w:unhideWhenUsed/>
    <w:rsid w:val="00ED2965"/>
    <w:pPr>
      <w:spacing w:before="100" w:beforeAutospacing="1" w:after="100" w:afterAutospacing="1"/>
    </w:pPr>
    <w:rPr>
      <w:rFonts w:cs="Times New Roman"/>
    </w:rPr>
  </w:style>
  <w:style w:type="table" w:customStyle="1" w:styleId="45">
    <w:name w:val="Сетка таблицы4"/>
    <w:basedOn w:val="a7"/>
    <w:next w:val="af4"/>
    <w:uiPriority w:val="59"/>
    <w:rsid w:val="00B71FE0"/>
    <w:rPr>
      <w:rFonts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7"/>
    <w:next w:val="af4"/>
    <w:uiPriority w:val="59"/>
    <w:rsid w:val="001C6CBB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Неразрешенное упоминание2"/>
    <w:basedOn w:val="a6"/>
    <w:uiPriority w:val="99"/>
    <w:semiHidden/>
    <w:unhideWhenUsed/>
    <w:rsid w:val="00094C94"/>
    <w:rPr>
      <w:color w:val="605E5C"/>
      <w:shd w:val="clear" w:color="auto" w:fill="E1DFDD"/>
    </w:rPr>
  </w:style>
  <w:style w:type="paragraph" w:styleId="aff9">
    <w:name w:val="Subtitle"/>
    <w:basedOn w:val="a5"/>
    <w:next w:val="a5"/>
    <w:link w:val="affa"/>
    <w:qFormat/>
    <w:rsid w:val="009814C3"/>
    <w:pPr>
      <w:suppressAutoHyphens/>
      <w:spacing w:after="60"/>
      <w:jc w:val="center"/>
    </w:pPr>
    <w:rPr>
      <w:rFonts w:ascii="Cambria" w:hAnsi="Cambria" w:cs="Times New Roman"/>
      <w:lang w:eastAsia="zh-CN"/>
    </w:rPr>
  </w:style>
  <w:style w:type="character" w:customStyle="1" w:styleId="affa">
    <w:name w:val="Подзаголовок Знак"/>
    <w:basedOn w:val="a6"/>
    <w:link w:val="aff9"/>
    <w:rsid w:val="009814C3"/>
    <w:rPr>
      <w:rFonts w:ascii="Cambria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7208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543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8851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087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072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323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ny_uskim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F30CA-8187-44CD-83C4-346AB28D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9</Pages>
  <Words>4701</Words>
  <Characters>26799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Nurgaliev</dc:creator>
  <dc:description>DOC-MARKER-udMz6gEcfrVB04vTHYk_Uw</dc:description>
  <cp:lastModifiedBy>Otdel-Zakupok</cp:lastModifiedBy>
  <cp:revision>86</cp:revision>
  <cp:lastPrinted>2024-04-03T08:00:00Z</cp:lastPrinted>
  <dcterms:created xsi:type="dcterms:W3CDTF">2024-04-03T03:28:00Z</dcterms:created>
  <dcterms:modified xsi:type="dcterms:W3CDTF">2026-05-21T07:06:00Z</dcterms:modified>
</cp:coreProperties>
</file>