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4F36" w14:textId="70729EF3" w:rsidR="00C72E04" w:rsidRDefault="00C72E04" w:rsidP="004A3FFC">
      <w:pPr>
        <w:jc w:val="center"/>
        <w:rPr>
          <w:b/>
          <w:sz w:val="22"/>
          <w:szCs w:val="22"/>
        </w:rPr>
      </w:pPr>
      <w:permStart w:id="1080589008" w:edGrp="everyone"/>
      <w:permEnd w:id="1080589008"/>
      <w:r w:rsidRPr="00C72E04">
        <w:rPr>
          <w:b/>
          <w:sz w:val="22"/>
          <w:szCs w:val="22"/>
        </w:rPr>
        <w:t xml:space="preserve">ДОГОВОР ПОСТАВКИ </w:t>
      </w:r>
      <w:permStart w:id="1684697044" w:edGrp="everyone"/>
      <w:r w:rsidRPr="00C72E04">
        <w:rPr>
          <w:b/>
          <w:sz w:val="22"/>
          <w:szCs w:val="22"/>
        </w:rPr>
        <w:t>№ ____</w:t>
      </w:r>
      <w:r w:rsidR="00C0121F">
        <w:rPr>
          <w:b/>
          <w:sz w:val="22"/>
          <w:szCs w:val="22"/>
        </w:rPr>
        <w:t>___</w:t>
      </w:r>
    </w:p>
    <w:permEnd w:id="1684697044"/>
    <w:p w14:paraId="26FF3585" w14:textId="77777777" w:rsidR="005F693E" w:rsidRPr="004A3FFC" w:rsidRDefault="005F693E" w:rsidP="004A3FFC">
      <w:pPr>
        <w:jc w:val="center"/>
        <w:rPr>
          <w:b/>
          <w:sz w:val="22"/>
          <w:szCs w:val="22"/>
        </w:rPr>
      </w:pPr>
    </w:p>
    <w:p w14:paraId="3D889579" w14:textId="001C24BE" w:rsidR="00C72E04" w:rsidRPr="00C72E04" w:rsidRDefault="00C72E04" w:rsidP="00CA1AF1">
      <w:pPr>
        <w:tabs>
          <w:tab w:val="left" w:pos="5131"/>
        </w:tabs>
        <w:rPr>
          <w:sz w:val="22"/>
          <w:szCs w:val="22"/>
        </w:rPr>
      </w:pPr>
      <w:permStart w:id="1236273353" w:edGrp="everyone"/>
      <w:r w:rsidRPr="00C72E04">
        <w:rPr>
          <w:sz w:val="22"/>
          <w:szCs w:val="22"/>
        </w:rPr>
        <w:t>г. Х</w:t>
      </w:r>
      <w:r w:rsidR="00CA6F9E">
        <w:rPr>
          <w:sz w:val="22"/>
          <w:szCs w:val="22"/>
        </w:rPr>
        <w:t>анты-Мансийск</w:t>
      </w:r>
      <w:permEnd w:id="1236273353"/>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permStart w:id="1641155346" w:edGrp="everyone"/>
      <w:r w:rsidRPr="00C72E04">
        <w:rPr>
          <w:sz w:val="22"/>
          <w:szCs w:val="22"/>
        </w:rPr>
        <w:t>«___»__________ 202__ г.</w:t>
      </w:r>
      <w:permEnd w:id="1641155346"/>
    </w:p>
    <w:p w14:paraId="5CD0539A" w14:textId="77777777" w:rsidR="00C72E04" w:rsidRPr="00C72E04" w:rsidRDefault="00C72E04" w:rsidP="00CA1AF1">
      <w:pPr>
        <w:rPr>
          <w:sz w:val="22"/>
          <w:szCs w:val="22"/>
        </w:rPr>
      </w:pPr>
    </w:p>
    <w:p w14:paraId="3F243155" w14:textId="38475927" w:rsidR="00C72E04" w:rsidRPr="00C72E04" w:rsidRDefault="00CA6F9E" w:rsidP="00CA1AF1">
      <w:pPr>
        <w:ind w:firstLine="708"/>
        <w:jc w:val="both"/>
        <w:rPr>
          <w:sz w:val="22"/>
          <w:szCs w:val="22"/>
        </w:rPr>
      </w:pPr>
      <w:permStart w:id="1965822576" w:edGrp="everyone"/>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27C910BF" w:rsidR="00C72E04" w:rsidRPr="00C72E04" w:rsidRDefault="00B66386" w:rsidP="00CA1AF1">
      <w:pPr>
        <w:ind w:firstLine="708"/>
        <w:jc w:val="both"/>
        <w:rPr>
          <w:sz w:val="22"/>
          <w:szCs w:val="22"/>
        </w:rPr>
      </w:pPr>
      <w:r>
        <w:rPr>
          <w:sz w:val="22"/>
          <w:szCs w:val="22"/>
        </w:rPr>
        <w:t>____________________________-</w:t>
      </w:r>
      <w:r w:rsidR="00C72E04"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00C72E04" w:rsidRPr="00C72E04">
        <w:rPr>
          <w:sz w:val="22"/>
          <w:szCs w:val="22"/>
        </w:rPr>
        <w:t xml:space="preserve"> в лице </w:t>
      </w:r>
      <w:r w:rsidR="00C10A95">
        <w:rPr>
          <w:sz w:val="22"/>
          <w:szCs w:val="22"/>
        </w:rPr>
        <w:t>______________________-</w:t>
      </w:r>
      <w:r w:rsidR="00C72E04" w:rsidRPr="00C72E04">
        <w:rPr>
          <w:sz w:val="22"/>
          <w:szCs w:val="22"/>
        </w:rPr>
        <w:t xml:space="preserve">, действующего на основании </w:t>
      </w:r>
      <w:r w:rsidR="00CA6F9E">
        <w:rPr>
          <w:sz w:val="22"/>
          <w:szCs w:val="22"/>
        </w:rPr>
        <w:t>Устава</w:t>
      </w:r>
      <w:r w:rsidR="00C72E04" w:rsidRPr="00C72E04">
        <w:rPr>
          <w:sz w:val="22"/>
          <w:szCs w:val="22"/>
        </w:rPr>
        <w:t xml:space="preserve"> с другой стороны, далее совместно именуемые «Стороны», а по отдельности – «Сторона»,</w:t>
      </w:r>
      <w:r w:rsidR="0017741A">
        <w:rPr>
          <w:sz w:val="22"/>
          <w:szCs w:val="22"/>
        </w:rPr>
        <w:t xml:space="preserve"> </w:t>
      </w:r>
      <w:r w:rsidR="0017741A" w:rsidRPr="00CE40AB">
        <w:rPr>
          <w:snapToGrid w:val="0"/>
          <w:sz w:val="22"/>
          <w:szCs w:val="22"/>
        </w:rPr>
        <w:t>на основании результатов проведения _________________</w:t>
      </w:r>
      <w:r w:rsidR="00CE761E" w:rsidRPr="00CE40AB">
        <w:rPr>
          <w:snapToGrid w:val="0"/>
          <w:sz w:val="22"/>
          <w:szCs w:val="22"/>
        </w:rPr>
        <w:t xml:space="preserve"> </w:t>
      </w:r>
      <w:r w:rsidR="0017741A" w:rsidRPr="00CE40AB">
        <w:rPr>
          <w:snapToGrid w:val="0"/>
          <w:sz w:val="22"/>
          <w:szCs w:val="22"/>
        </w:rPr>
        <w:t>(Протокол закупки № ________________ от</w:t>
      </w:r>
      <w:r w:rsidR="0017741A" w:rsidRPr="00E13F0C">
        <w:rPr>
          <w:snapToGrid w:val="0"/>
          <w:sz w:val="23"/>
          <w:szCs w:val="23"/>
        </w:rPr>
        <w:t xml:space="preserve"> ______________),</w:t>
      </w:r>
      <w:r w:rsidR="00C72E04" w:rsidRPr="00C72E04">
        <w:rPr>
          <w:sz w:val="22"/>
          <w:szCs w:val="22"/>
        </w:rPr>
        <w:t xml:space="preserve"> заключили настоящий Договор о нижеследующем:</w:t>
      </w:r>
    </w:p>
    <w:permEnd w:id="1965822576"/>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2"/>
        <w:numPr>
          <w:ilvl w:val="0"/>
          <w:numId w:val="5"/>
        </w:numPr>
        <w:jc w:val="center"/>
        <w:rPr>
          <w:b/>
          <w:sz w:val="22"/>
          <w:szCs w:val="22"/>
        </w:rPr>
      </w:pPr>
      <w:r w:rsidRPr="0081229A">
        <w:rPr>
          <w:b/>
          <w:sz w:val="22"/>
          <w:szCs w:val="22"/>
        </w:rPr>
        <w:t>ПРЕДМЕТ ДОГОВОРА</w:t>
      </w:r>
    </w:p>
    <w:p w14:paraId="6C3F5921" w14:textId="77777777" w:rsidR="0081229A" w:rsidRPr="0081229A" w:rsidRDefault="0081229A" w:rsidP="00CA1AF1">
      <w:pPr>
        <w:pStyle w:val="af2"/>
        <w:ind w:left="1068"/>
        <w:rPr>
          <w:b/>
          <w:sz w:val="22"/>
          <w:szCs w:val="22"/>
        </w:rPr>
      </w:pPr>
    </w:p>
    <w:p w14:paraId="2BDD229B" w14:textId="75B098AD" w:rsidR="00CA6F9E" w:rsidRPr="002C61B2" w:rsidRDefault="0091316F" w:rsidP="0091316F">
      <w:pPr>
        <w:jc w:val="both"/>
        <w:rPr>
          <w:sz w:val="22"/>
          <w:szCs w:val="22"/>
        </w:rPr>
      </w:pPr>
      <w:r w:rsidRPr="002C61B2">
        <w:rPr>
          <w:sz w:val="22"/>
          <w:szCs w:val="22"/>
        </w:rPr>
        <w:t xml:space="preserve">             </w:t>
      </w:r>
      <w:permStart w:id="583680094" w:edGrp="everyone"/>
      <w:r w:rsidRPr="002C61B2">
        <w:rPr>
          <w:sz w:val="22"/>
          <w:szCs w:val="22"/>
        </w:rPr>
        <w:t>1.1. </w:t>
      </w:r>
      <w:r w:rsidR="00013F88" w:rsidRPr="002C61B2">
        <w:rPr>
          <w:sz w:val="22"/>
          <w:szCs w:val="22"/>
        </w:rPr>
        <w:t>Поставщик обязуется поставить</w:t>
      </w:r>
      <w:r w:rsidR="0017741A">
        <w:rPr>
          <w:sz w:val="22"/>
          <w:szCs w:val="22"/>
        </w:rPr>
        <w:t xml:space="preserve"> </w:t>
      </w:r>
      <w:r w:rsidR="00B66386" w:rsidRPr="00A650F7">
        <w:rPr>
          <w:bCs/>
          <w:sz w:val="22"/>
          <w:szCs w:val="22"/>
        </w:rPr>
        <w:t>щет</w:t>
      </w:r>
      <w:r w:rsidR="00B66386">
        <w:rPr>
          <w:bCs/>
          <w:sz w:val="22"/>
          <w:szCs w:val="22"/>
        </w:rPr>
        <w:t>ки</w:t>
      </w:r>
      <w:r w:rsidR="00B66386" w:rsidRPr="00A650F7">
        <w:rPr>
          <w:bCs/>
          <w:sz w:val="22"/>
          <w:szCs w:val="22"/>
        </w:rPr>
        <w:t xml:space="preserve"> и тех пластин</w:t>
      </w:r>
      <w:r w:rsidR="00B66386">
        <w:rPr>
          <w:bCs/>
          <w:sz w:val="22"/>
          <w:szCs w:val="22"/>
        </w:rPr>
        <w:t>ы</w:t>
      </w:r>
      <w:r w:rsidR="00B66386" w:rsidRPr="00A650F7">
        <w:rPr>
          <w:bCs/>
          <w:sz w:val="22"/>
          <w:szCs w:val="22"/>
        </w:rPr>
        <w:t xml:space="preserve"> для снегоуборочных машин</w:t>
      </w:r>
      <w:r w:rsidR="00CA6F9E" w:rsidRPr="002C61B2">
        <w:rPr>
          <w:sz w:val="22"/>
          <w:szCs w:val="22"/>
        </w:rPr>
        <w:t xml:space="preserve"> (далее – «Товар»), в </w:t>
      </w:r>
      <w:r w:rsidR="00F1450E">
        <w:rPr>
          <w:sz w:val="22"/>
          <w:szCs w:val="22"/>
        </w:rPr>
        <w:t xml:space="preserve">количестве и </w:t>
      </w:r>
      <w:r w:rsidR="00CA6F9E"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2C61B2">
        <w:rPr>
          <w:sz w:val="22"/>
          <w:szCs w:val="22"/>
        </w:rPr>
        <w:t>, а</w:t>
      </w:r>
      <w:r w:rsidR="00CA6F9E" w:rsidRPr="002C61B2">
        <w:rPr>
          <w:sz w:val="22"/>
          <w:szCs w:val="22"/>
        </w:rPr>
        <w:t xml:space="preserve"> Покупатель обязуется принять и оплатить Товар, в порядке и на условиях, предусмотренных настоящим Договором.</w:t>
      </w:r>
      <w:permEnd w:id="583680094"/>
    </w:p>
    <w:p w14:paraId="1796F2FF" w14:textId="5584F610" w:rsidR="0017741A" w:rsidRPr="0017741A" w:rsidRDefault="0091316F" w:rsidP="0017741A">
      <w:pPr>
        <w:jc w:val="both"/>
        <w:rPr>
          <w:sz w:val="22"/>
          <w:szCs w:val="22"/>
        </w:rPr>
      </w:pPr>
      <w:r w:rsidRPr="002C61B2">
        <w:rPr>
          <w:sz w:val="22"/>
          <w:szCs w:val="22"/>
        </w:rPr>
        <w:t xml:space="preserve">            </w:t>
      </w:r>
      <w:permStart w:id="294143637" w:edGrp="everyone"/>
      <w:r w:rsidRPr="002C61B2">
        <w:rPr>
          <w:sz w:val="22"/>
          <w:szCs w:val="22"/>
        </w:rPr>
        <w:t>1.2. </w:t>
      </w:r>
      <w:r w:rsidR="0017741A" w:rsidRPr="0017741A">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w:t>
      </w:r>
      <w:r w:rsidR="00C10A95">
        <w:rPr>
          <w:sz w:val="22"/>
          <w:szCs w:val="22"/>
        </w:rPr>
        <w:t>_________________________________</w:t>
      </w:r>
      <w:r w:rsidR="0017741A" w:rsidRPr="0017741A">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ermEnd w:id="294143637"/>
    </w:p>
    <w:p w14:paraId="000FFA0E" w14:textId="77777777" w:rsidR="007D3F2D" w:rsidRPr="00C72E04" w:rsidRDefault="007D3F2D" w:rsidP="00592035">
      <w:pPr>
        <w:jc w:val="both"/>
        <w:rPr>
          <w:sz w:val="22"/>
          <w:szCs w:val="22"/>
        </w:rPr>
      </w:pPr>
    </w:p>
    <w:p w14:paraId="4B737548" w14:textId="14396C16" w:rsidR="00C72E04" w:rsidRPr="0081229A" w:rsidRDefault="00C72E04" w:rsidP="00CA1AF1">
      <w:pPr>
        <w:pStyle w:val="af2"/>
        <w:numPr>
          <w:ilvl w:val="0"/>
          <w:numId w:val="5"/>
        </w:numPr>
        <w:jc w:val="center"/>
        <w:rPr>
          <w:b/>
          <w:sz w:val="22"/>
          <w:szCs w:val="22"/>
        </w:rPr>
      </w:pPr>
      <w:r w:rsidRPr="0081229A">
        <w:rPr>
          <w:b/>
          <w:sz w:val="22"/>
          <w:szCs w:val="22"/>
        </w:rPr>
        <w:t>КАЧЕСТВО И КОМПЛЕКТНОСТЬ ТОВАРА</w:t>
      </w:r>
      <w:r w:rsidR="00974310">
        <w:rPr>
          <w:b/>
          <w:sz w:val="22"/>
          <w:szCs w:val="22"/>
        </w:rPr>
        <w:t>.</w:t>
      </w:r>
    </w:p>
    <w:p w14:paraId="3827261E" w14:textId="77777777" w:rsidR="0081229A" w:rsidRPr="00592035" w:rsidRDefault="0081229A" w:rsidP="00592035">
      <w:pPr>
        <w:ind w:left="708"/>
        <w:rPr>
          <w:b/>
          <w:sz w:val="22"/>
          <w:szCs w:val="22"/>
        </w:rPr>
      </w:pPr>
    </w:p>
    <w:p w14:paraId="2B796627" w14:textId="77777777" w:rsidR="0017741A" w:rsidRDefault="0017741A" w:rsidP="0017741A">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B50BD62" w14:textId="77777777" w:rsidR="0017741A" w:rsidRPr="00C72E04" w:rsidRDefault="0017741A" w:rsidP="0017741A">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137E42EE" w14:textId="77777777" w:rsidR="0017741A" w:rsidRPr="00C72E04" w:rsidRDefault="0017741A" w:rsidP="0017741A">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548A51CF" w14:textId="77777777" w:rsidR="0081229A" w:rsidRPr="00C72E04" w:rsidRDefault="0081229A" w:rsidP="00CA1AF1">
      <w:pPr>
        <w:ind w:firstLine="708"/>
        <w:jc w:val="center"/>
        <w:rPr>
          <w:b/>
          <w:sz w:val="22"/>
          <w:szCs w:val="22"/>
        </w:rPr>
      </w:pPr>
    </w:p>
    <w:p w14:paraId="1D185A6B" w14:textId="2DD301FF" w:rsidR="00C72E04" w:rsidRPr="00C72E04" w:rsidRDefault="00C72E04" w:rsidP="00CA1AF1">
      <w:pPr>
        <w:ind w:firstLine="708"/>
        <w:jc w:val="both"/>
        <w:rPr>
          <w:sz w:val="22"/>
          <w:szCs w:val="22"/>
        </w:rPr>
      </w:pPr>
      <w:r w:rsidRPr="00C72E04">
        <w:rPr>
          <w:sz w:val="22"/>
          <w:szCs w:val="22"/>
        </w:rPr>
        <w:t>3.</w:t>
      </w:r>
      <w:r w:rsidR="002D3B11">
        <w:rPr>
          <w:sz w:val="22"/>
          <w:szCs w:val="22"/>
        </w:rPr>
        <w:t>1</w:t>
      </w:r>
      <w:r w:rsidRPr="00C72E04">
        <w:rPr>
          <w:sz w:val="22"/>
          <w:szCs w:val="22"/>
        </w:rPr>
        <w:t>.</w:t>
      </w:r>
      <w:r w:rsidR="00536023">
        <w:rPr>
          <w:sz w:val="22"/>
          <w:szCs w:val="22"/>
        </w:rPr>
        <w:t> </w:t>
      </w:r>
      <w:r w:rsidR="00896B44" w:rsidRPr="00C72E04">
        <w:rPr>
          <w:sz w:val="22"/>
          <w:szCs w:val="22"/>
        </w:rPr>
        <w:t xml:space="preserve">Поставщик обязуется поставить Товар </w:t>
      </w:r>
      <w:permStart w:id="1015578433" w:edGrp="everyone"/>
      <w:r w:rsidR="00896B44" w:rsidRPr="00C72E04">
        <w:rPr>
          <w:sz w:val="22"/>
          <w:szCs w:val="22"/>
        </w:rPr>
        <w:t xml:space="preserve">в </w:t>
      </w:r>
      <w:r w:rsidR="00B66386">
        <w:rPr>
          <w:sz w:val="22"/>
          <w:szCs w:val="22"/>
        </w:rPr>
        <w:t>с пунктом 4 Технического задания</w:t>
      </w:r>
      <w:r w:rsidR="007D3F2D">
        <w:rPr>
          <w:sz w:val="22"/>
          <w:szCs w:val="22"/>
        </w:rPr>
        <w:t>.</w:t>
      </w:r>
    </w:p>
    <w:permEnd w:id="1015578433"/>
    <w:p w14:paraId="3202F27F" w14:textId="7A8C7FDE" w:rsidR="00C72E04" w:rsidRPr="00C72E04" w:rsidRDefault="00C72E04" w:rsidP="00974310">
      <w:pPr>
        <w:ind w:firstLine="708"/>
        <w:jc w:val="both"/>
        <w:rPr>
          <w:sz w:val="22"/>
          <w:szCs w:val="22"/>
        </w:rPr>
      </w:pPr>
      <w:r w:rsidRPr="00C72E04">
        <w:rPr>
          <w:sz w:val="22"/>
          <w:szCs w:val="22"/>
        </w:rPr>
        <w:t>3.</w:t>
      </w:r>
      <w:r w:rsidR="002D3B11">
        <w:rPr>
          <w:sz w:val="22"/>
          <w:szCs w:val="22"/>
        </w:rPr>
        <w:t>2</w:t>
      </w:r>
      <w:r w:rsidRPr="00C72E04">
        <w:rPr>
          <w:sz w:val="22"/>
          <w:szCs w:val="22"/>
        </w:rPr>
        <w:t>.</w:t>
      </w:r>
      <w:r w:rsidR="00536023">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sidR="0017741A">
        <w:rPr>
          <w:sz w:val="22"/>
          <w:szCs w:val="22"/>
        </w:rPr>
        <w:t>даты</w:t>
      </w:r>
      <w:r w:rsidRPr="00C72E04">
        <w:rPr>
          <w:sz w:val="22"/>
          <w:szCs w:val="22"/>
        </w:rPr>
        <w:t xml:space="preserve"> отгрузки.</w:t>
      </w:r>
    </w:p>
    <w:p w14:paraId="361DB606" w14:textId="22A13FE9" w:rsidR="00C72E04" w:rsidRPr="00C72E04" w:rsidRDefault="00C72E04" w:rsidP="00DC5004">
      <w:pPr>
        <w:ind w:firstLine="708"/>
        <w:jc w:val="both"/>
        <w:rPr>
          <w:sz w:val="22"/>
          <w:szCs w:val="22"/>
        </w:rPr>
      </w:pPr>
      <w:r w:rsidRPr="00C72E04">
        <w:rPr>
          <w:sz w:val="22"/>
          <w:szCs w:val="22"/>
        </w:rPr>
        <w:t>3.</w:t>
      </w:r>
      <w:r w:rsidR="00536023">
        <w:rPr>
          <w:sz w:val="22"/>
          <w:szCs w:val="22"/>
        </w:rPr>
        <w:t>3</w:t>
      </w:r>
      <w:r w:rsidRPr="00C72E04">
        <w:rPr>
          <w:sz w:val="22"/>
          <w:szCs w:val="22"/>
        </w:rPr>
        <w:t>.</w:t>
      </w:r>
      <w:r w:rsidR="00536023">
        <w:rPr>
          <w:sz w:val="22"/>
          <w:szCs w:val="22"/>
        </w:rPr>
        <w:t> </w:t>
      </w:r>
      <w:r w:rsidRPr="00C72E04">
        <w:rPr>
          <w:sz w:val="22"/>
          <w:szCs w:val="22"/>
        </w:rPr>
        <w:t xml:space="preserve">Датой поставки </w:t>
      </w:r>
      <w:r w:rsidR="004A3FFC">
        <w:rPr>
          <w:sz w:val="22"/>
          <w:szCs w:val="22"/>
        </w:rPr>
        <w:t>Т</w:t>
      </w:r>
      <w:r w:rsidRPr="00C72E04">
        <w:rPr>
          <w:sz w:val="22"/>
          <w:szCs w:val="22"/>
        </w:rPr>
        <w:t>овара является дата подписания Покупателем</w:t>
      </w:r>
      <w:r w:rsidR="00D51231" w:rsidRPr="00D51231">
        <w:rPr>
          <w:sz w:val="22"/>
          <w:szCs w:val="22"/>
        </w:rPr>
        <w:t xml:space="preserve"> </w:t>
      </w:r>
      <w:r w:rsidR="00DC5004" w:rsidRPr="00C72E04">
        <w:rPr>
          <w:sz w:val="22"/>
          <w:szCs w:val="22"/>
        </w:rPr>
        <w:t xml:space="preserve">товарной накладной по форме ТОРГ-12 </w:t>
      </w:r>
      <w:r w:rsidR="00DC5004">
        <w:rPr>
          <w:sz w:val="22"/>
          <w:szCs w:val="22"/>
        </w:rPr>
        <w:t xml:space="preserve">или </w:t>
      </w:r>
      <w:r w:rsidR="00DC5004" w:rsidRPr="00C72E04">
        <w:rPr>
          <w:sz w:val="22"/>
          <w:szCs w:val="22"/>
        </w:rPr>
        <w:t>УПД.</w:t>
      </w:r>
    </w:p>
    <w:p w14:paraId="0748CC46" w14:textId="076DD020" w:rsidR="0017741A" w:rsidRDefault="0017741A" w:rsidP="0017741A">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товарной накладной по форме ТОРГ-12 либо УПД</w:t>
      </w:r>
      <w:r>
        <w:rPr>
          <w:sz w:val="22"/>
          <w:szCs w:val="22"/>
        </w:rPr>
        <w:t>.</w:t>
      </w:r>
    </w:p>
    <w:p w14:paraId="0ED15527" w14:textId="2164663D" w:rsidR="0017741A" w:rsidRDefault="0017741A" w:rsidP="0017741A">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овара до его приемки (до подписания Покупателем товар</w:t>
      </w:r>
      <w:r>
        <w:rPr>
          <w:sz w:val="22"/>
          <w:szCs w:val="22"/>
        </w:rPr>
        <w:t xml:space="preserve">ной накладной по форме ТОРГ-12 либо 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501AEB39" w14:textId="77777777" w:rsidR="0081229A" w:rsidRPr="007F19BA" w:rsidRDefault="0081229A" w:rsidP="00CA1AF1">
      <w:pPr>
        <w:ind w:firstLine="708"/>
        <w:jc w:val="center"/>
        <w:rPr>
          <w:b/>
          <w:bCs/>
          <w:sz w:val="22"/>
          <w:szCs w:val="22"/>
        </w:rPr>
      </w:pPr>
    </w:p>
    <w:p w14:paraId="14DBF484" w14:textId="1286C6D7" w:rsidR="00292A40" w:rsidRDefault="007F19BA" w:rsidP="00CA1AF1">
      <w:pPr>
        <w:ind w:firstLine="708"/>
        <w:jc w:val="both"/>
        <w:rPr>
          <w:sz w:val="22"/>
          <w:szCs w:val="22"/>
        </w:rPr>
      </w:pPr>
      <w:r>
        <w:rPr>
          <w:sz w:val="22"/>
          <w:szCs w:val="22"/>
        </w:rPr>
        <w:t>4</w:t>
      </w:r>
      <w:r w:rsidR="00292A40">
        <w:rPr>
          <w:sz w:val="22"/>
          <w:szCs w:val="22"/>
        </w:rPr>
        <w:t xml:space="preserve">.1. </w:t>
      </w:r>
      <w:r w:rsidR="00C72E04" w:rsidRPr="00C72E04">
        <w:rPr>
          <w:b/>
          <w:sz w:val="22"/>
          <w:szCs w:val="22"/>
        </w:rPr>
        <w:t>Приёмка Товара по количеству</w:t>
      </w:r>
      <w:r w:rsidR="00B51C35">
        <w:rPr>
          <w:b/>
          <w:sz w:val="22"/>
          <w:szCs w:val="22"/>
        </w:rPr>
        <w:t xml:space="preserve"> и качеству</w:t>
      </w:r>
      <w:r w:rsidR="00292A40">
        <w:rPr>
          <w:b/>
          <w:sz w:val="22"/>
          <w:szCs w:val="22"/>
        </w:rPr>
        <w:t>:</w:t>
      </w:r>
      <w:r w:rsidR="00C72E04" w:rsidRPr="00C72E04">
        <w:rPr>
          <w:sz w:val="22"/>
          <w:szCs w:val="22"/>
        </w:rPr>
        <w:t xml:space="preserve"> </w:t>
      </w:r>
    </w:p>
    <w:p w14:paraId="195C7986" w14:textId="504355FE" w:rsidR="007F19BA" w:rsidRDefault="007F19BA" w:rsidP="00CA1AF1">
      <w:pPr>
        <w:ind w:firstLine="708"/>
        <w:jc w:val="both"/>
        <w:rPr>
          <w:sz w:val="22"/>
          <w:szCs w:val="22"/>
        </w:rPr>
      </w:pPr>
      <w:r>
        <w:rPr>
          <w:sz w:val="22"/>
          <w:szCs w:val="22"/>
        </w:rPr>
        <w:t>4</w:t>
      </w:r>
      <w:r w:rsidR="00292A40">
        <w:rPr>
          <w:sz w:val="22"/>
          <w:szCs w:val="22"/>
        </w:rPr>
        <w:t>.1.1.</w:t>
      </w:r>
      <w:r>
        <w:rPr>
          <w:sz w:val="22"/>
          <w:szCs w:val="22"/>
        </w:rPr>
        <w:t xml:space="preserve"> </w:t>
      </w:r>
      <w:r w:rsidR="0017741A">
        <w:rPr>
          <w:sz w:val="22"/>
          <w:szCs w:val="22"/>
        </w:rPr>
        <w:t>Приёмка Товара по количеству и качеству о</w:t>
      </w:r>
      <w:r w:rsidR="0017741A" w:rsidRPr="00C72E04">
        <w:rPr>
          <w:sz w:val="22"/>
          <w:szCs w:val="22"/>
        </w:rPr>
        <w:t xml:space="preserve">существляется уполномоченными </w:t>
      </w:r>
      <w:r w:rsidR="0017741A">
        <w:rPr>
          <w:sz w:val="22"/>
          <w:szCs w:val="22"/>
        </w:rPr>
        <w:t>представителями Сторон в течение 2 (двух) рабочих дней с даты, когда Товар поступает Покупателю</w:t>
      </w:r>
      <w:r w:rsidR="0017741A" w:rsidRPr="00C72E04">
        <w:rPr>
          <w:sz w:val="22"/>
          <w:szCs w:val="22"/>
        </w:rPr>
        <w:t xml:space="preserve">. При передаче </w:t>
      </w:r>
      <w:r w:rsidR="0017741A">
        <w:rPr>
          <w:sz w:val="22"/>
          <w:szCs w:val="22"/>
        </w:rPr>
        <w:t>Т</w:t>
      </w:r>
      <w:r w:rsidR="0017741A"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(товарным накладным</w:t>
      </w:r>
      <w:r w:rsidR="0017741A" w:rsidRPr="00F1450E">
        <w:rPr>
          <w:sz w:val="22"/>
          <w:szCs w:val="22"/>
        </w:rPr>
        <w:t xml:space="preserve"> </w:t>
      </w:r>
      <w:r w:rsidR="0017741A" w:rsidRPr="00C72E04">
        <w:rPr>
          <w:sz w:val="22"/>
          <w:szCs w:val="22"/>
        </w:rPr>
        <w:t>по форме ТОРГ-12, сертификатам соответствия, иным документам, передаваемым вместе с Товаром).</w:t>
      </w:r>
    </w:p>
    <w:p w14:paraId="5A1CDF67" w14:textId="3639B08A" w:rsidR="007F19BA" w:rsidRDefault="007F19BA" w:rsidP="00CA1AF1">
      <w:pPr>
        <w:ind w:firstLine="708"/>
        <w:jc w:val="both"/>
        <w:rPr>
          <w:sz w:val="22"/>
          <w:szCs w:val="22"/>
        </w:rPr>
      </w:pPr>
      <w:r>
        <w:rPr>
          <w:sz w:val="22"/>
          <w:szCs w:val="22"/>
        </w:rPr>
        <w:t xml:space="preserve">4.1.2. </w:t>
      </w:r>
      <w:r w:rsidR="00C72E04" w:rsidRPr="00C72E04">
        <w:rPr>
          <w:sz w:val="22"/>
          <w:szCs w:val="22"/>
        </w:rPr>
        <w:t>По результатам проверки представитель Покупателя подписывает товарную накладную</w:t>
      </w:r>
      <w:r w:rsidR="00F1450E">
        <w:rPr>
          <w:sz w:val="22"/>
          <w:szCs w:val="22"/>
        </w:rPr>
        <w:t xml:space="preserve"> </w:t>
      </w:r>
      <w:r w:rsidR="00F1450E" w:rsidRPr="00C72E04">
        <w:rPr>
          <w:sz w:val="22"/>
          <w:szCs w:val="22"/>
        </w:rPr>
        <w:t>по форме ТОРГ-12</w:t>
      </w:r>
      <w:r w:rsidR="00B51C35">
        <w:rPr>
          <w:sz w:val="22"/>
          <w:szCs w:val="22"/>
        </w:rPr>
        <w:t xml:space="preserve"> либо УПД. </w:t>
      </w:r>
    </w:p>
    <w:p w14:paraId="21E2ECB0" w14:textId="3EBC4AF5" w:rsidR="00C72E04" w:rsidRDefault="007F19BA" w:rsidP="00CA1AF1">
      <w:pPr>
        <w:ind w:firstLine="708"/>
        <w:jc w:val="both"/>
        <w:rPr>
          <w:sz w:val="22"/>
          <w:szCs w:val="22"/>
        </w:rPr>
      </w:pPr>
      <w:r>
        <w:rPr>
          <w:sz w:val="22"/>
          <w:szCs w:val="22"/>
        </w:rPr>
        <w:lastRenderedPageBreak/>
        <w:t xml:space="preserve">4.1.3. </w:t>
      </w:r>
      <w:r w:rsidR="0017741A" w:rsidRPr="00C72E04">
        <w:rPr>
          <w:sz w:val="22"/>
          <w:szCs w:val="22"/>
        </w:rPr>
        <w:t xml:space="preserve">В случае, если при приемке по количеству </w:t>
      </w:r>
      <w:r w:rsidR="0017741A">
        <w:rPr>
          <w:sz w:val="22"/>
          <w:szCs w:val="22"/>
        </w:rPr>
        <w:t xml:space="preserve">и качеству </w:t>
      </w:r>
      <w:r w:rsidR="0017741A" w:rsidRPr="00C72E04">
        <w:rPr>
          <w:sz w:val="22"/>
          <w:szCs w:val="22"/>
        </w:rPr>
        <w:t xml:space="preserve">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sidR="0017741A">
        <w:rPr>
          <w:sz w:val="22"/>
          <w:szCs w:val="22"/>
        </w:rPr>
        <w:t xml:space="preserve">Стороны составляют Акт об обнаруженных недостатках Товара (Приложение № 3 к настоящему Договору). </w:t>
      </w:r>
      <w:r w:rsidR="0017741A" w:rsidRPr="00C72E04">
        <w:rPr>
          <w:sz w:val="22"/>
          <w:szCs w:val="22"/>
        </w:rPr>
        <w:t>Покупатель вправе отказаться от приемки Товара, недостатки по количеству</w:t>
      </w:r>
      <w:r w:rsidR="0017741A">
        <w:rPr>
          <w:sz w:val="22"/>
          <w:szCs w:val="22"/>
        </w:rPr>
        <w:t xml:space="preserve"> и качеству</w:t>
      </w:r>
      <w:r w:rsidR="0017741A" w:rsidRPr="00C72E04">
        <w:rPr>
          <w:sz w:val="22"/>
          <w:szCs w:val="22"/>
        </w:rPr>
        <w:t>, которого обнаружены. При этом такой Товар будет считаться непоставленным.</w:t>
      </w:r>
    </w:p>
    <w:p w14:paraId="2EA28080" w14:textId="1A5B9A34" w:rsidR="00EE4BC3" w:rsidRPr="00C72E04" w:rsidRDefault="00EE4BC3" w:rsidP="00EE4BC3">
      <w:pPr>
        <w:ind w:firstLine="708"/>
        <w:jc w:val="both"/>
        <w:rPr>
          <w:sz w:val="22"/>
          <w:szCs w:val="22"/>
        </w:rPr>
      </w:pPr>
      <w:r>
        <w:rPr>
          <w:sz w:val="22"/>
          <w:szCs w:val="22"/>
        </w:rPr>
        <w:t xml:space="preserve">4.1.4. </w:t>
      </w:r>
      <w:r w:rsidR="0017741A" w:rsidRPr="00C72E04">
        <w:rPr>
          <w:sz w:val="22"/>
          <w:szCs w:val="22"/>
        </w:rPr>
        <w:t>Требования Покупателя о доукомплектовании</w:t>
      </w:r>
      <w:r w:rsidR="0017741A">
        <w:rPr>
          <w:sz w:val="22"/>
          <w:szCs w:val="22"/>
        </w:rPr>
        <w:t xml:space="preserve"> и замене</w:t>
      </w:r>
      <w:r w:rsidR="0017741A" w:rsidRPr="00C72E04">
        <w:rPr>
          <w:sz w:val="22"/>
          <w:szCs w:val="22"/>
        </w:rPr>
        <w:t xml:space="preserve"> Товара должны быть испол</w:t>
      </w:r>
      <w:r w:rsidR="0017741A">
        <w:rPr>
          <w:sz w:val="22"/>
          <w:szCs w:val="22"/>
        </w:rPr>
        <w:t>нены Поставщиком в течение 10 (д</w:t>
      </w:r>
      <w:r w:rsidR="0017741A" w:rsidRPr="00C72E04">
        <w:rPr>
          <w:sz w:val="22"/>
          <w:szCs w:val="22"/>
        </w:rPr>
        <w:t xml:space="preserve">есяти) дней с </w:t>
      </w:r>
      <w:r w:rsidR="0017741A">
        <w:rPr>
          <w:sz w:val="22"/>
          <w:szCs w:val="22"/>
        </w:rPr>
        <w:t>даты</w:t>
      </w:r>
      <w:r w:rsidR="0017741A" w:rsidRPr="00C72E04">
        <w:rPr>
          <w:sz w:val="22"/>
          <w:szCs w:val="22"/>
        </w:rPr>
        <w:t xml:space="preserve"> направления на электронны</w:t>
      </w:r>
      <w:r w:rsidR="0017741A">
        <w:rPr>
          <w:sz w:val="22"/>
          <w:szCs w:val="22"/>
        </w:rPr>
        <w:t>е</w:t>
      </w:r>
      <w:r w:rsidR="0017741A" w:rsidRPr="00C72E04">
        <w:rPr>
          <w:sz w:val="22"/>
          <w:szCs w:val="22"/>
        </w:rPr>
        <w:t xml:space="preserve"> адрес</w:t>
      </w:r>
      <w:r w:rsidR="0017741A">
        <w:rPr>
          <w:sz w:val="22"/>
          <w:szCs w:val="22"/>
        </w:rPr>
        <w:t>а</w:t>
      </w:r>
      <w:r w:rsidR="0017741A" w:rsidRPr="00C72E04">
        <w:rPr>
          <w:sz w:val="22"/>
          <w:szCs w:val="22"/>
        </w:rPr>
        <w:t xml:space="preserve"> Поставщика, указанны</w:t>
      </w:r>
      <w:r w:rsidR="0017741A">
        <w:rPr>
          <w:sz w:val="22"/>
          <w:szCs w:val="22"/>
        </w:rPr>
        <w:t>е</w:t>
      </w:r>
      <w:r w:rsidR="0017741A" w:rsidRPr="00C72E04">
        <w:rPr>
          <w:sz w:val="22"/>
          <w:szCs w:val="22"/>
        </w:rPr>
        <w:t xml:space="preserve"> в </w:t>
      </w:r>
      <w:r w:rsidR="0017741A">
        <w:rPr>
          <w:sz w:val="22"/>
          <w:szCs w:val="22"/>
        </w:rPr>
        <w:t>пункте 12.1</w:t>
      </w:r>
      <w:r w:rsidR="00A94DC7">
        <w:rPr>
          <w:sz w:val="22"/>
          <w:szCs w:val="22"/>
        </w:rPr>
        <w:t>1</w:t>
      </w:r>
      <w:r w:rsidR="0017741A">
        <w:rPr>
          <w:sz w:val="22"/>
          <w:szCs w:val="22"/>
        </w:rPr>
        <w:t xml:space="preserve"> и разделе 13 </w:t>
      </w:r>
      <w:r w:rsidR="0017741A" w:rsidRPr="00C72E04">
        <w:rPr>
          <w:sz w:val="22"/>
          <w:szCs w:val="22"/>
        </w:rPr>
        <w:t xml:space="preserve">Договора, уведомления о поставке </w:t>
      </w:r>
      <w:r w:rsidR="0017741A">
        <w:rPr>
          <w:sz w:val="22"/>
          <w:szCs w:val="22"/>
        </w:rPr>
        <w:t xml:space="preserve">недостающего, заменяемого </w:t>
      </w:r>
      <w:r w:rsidR="0017741A" w:rsidRPr="00C72E04">
        <w:rPr>
          <w:sz w:val="22"/>
          <w:szCs w:val="22"/>
        </w:rPr>
        <w:t>Товара.</w:t>
      </w:r>
    </w:p>
    <w:p w14:paraId="1E1F378B" w14:textId="040AC80D" w:rsidR="00EE4BC3" w:rsidRPr="00C72E04" w:rsidRDefault="00EE4BC3" w:rsidP="00EE4BC3">
      <w:pPr>
        <w:ind w:firstLine="708"/>
        <w:jc w:val="both"/>
        <w:rPr>
          <w:sz w:val="22"/>
          <w:szCs w:val="22"/>
        </w:rPr>
      </w:pPr>
      <w:r w:rsidRPr="00C72E04">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1566E6D5" w14:textId="61AA4682" w:rsidR="007F19BA" w:rsidRDefault="007F19BA" w:rsidP="00CA1AF1">
      <w:pPr>
        <w:ind w:firstLine="708"/>
        <w:jc w:val="both"/>
        <w:rPr>
          <w:sz w:val="22"/>
          <w:szCs w:val="22"/>
        </w:rPr>
      </w:pPr>
      <w:r>
        <w:rPr>
          <w:sz w:val="22"/>
          <w:szCs w:val="22"/>
        </w:rPr>
        <w:t>4.1.</w:t>
      </w:r>
      <w:r w:rsidR="00EE4BC3">
        <w:rPr>
          <w:sz w:val="22"/>
          <w:szCs w:val="22"/>
        </w:rPr>
        <w:t>5.</w:t>
      </w:r>
      <w:r w:rsidR="00C72E04" w:rsidRPr="00C72E04">
        <w:rPr>
          <w:sz w:val="22"/>
          <w:szCs w:val="22"/>
        </w:rPr>
        <w:t xml:space="preserve"> </w:t>
      </w:r>
      <w:r w:rsidR="0017741A" w:rsidRPr="00C72E04">
        <w:rPr>
          <w:sz w:val="22"/>
          <w:szCs w:val="22"/>
        </w:rPr>
        <w:t xml:space="preserve">В случае, если Товар </w:t>
      </w:r>
      <w:r w:rsidR="0017741A">
        <w:rPr>
          <w:sz w:val="22"/>
          <w:szCs w:val="22"/>
        </w:rPr>
        <w:t>поставлен</w:t>
      </w:r>
      <w:r w:rsidR="0017741A"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sidR="0017741A">
        <w:rPr>
          <w:sz w:val="22"/>
          <w:szCs w:val="22"/>
        </w:rPr>
        <w:t xml:space="preserve"> приемку </w:t>
      </w:r>
      <w:r w:rsidR="0017741A" w:rsidRPr="00C72E04">
        <w:rPr>
          <w:sz w:val="22"/>
          <w:szCs w:val="22"/>
        </w:rPr>
        <w:t xml:space="preserve">Товара до </w:t>
      </w:r>
      <w:r w:rsidR="0017741A">
        <w:rPr>
          <w:sz w:val="22"/>
          <w:szCs w:val="22"/>
        </w:rPr>
        <w:t>дня</w:t>
      </w:r>
      <w:r w:rsidR="0017741A" w:rsidRPr="00C72E04">
        <w:rPr>
          <w:sz w:val="22"/>
          <w:szCs w:val="22"/>
        </w:rPr>
        <w:t xml:space="preserve"> пока Поставщик не представит сопроводительные документы, соответствующие Товару.</w:t>
      </w:r>
    </w:p>
    <w:p w14:paraId="199ECFDE" w14:textId="3184C5D8" w:rsidR="00C72E04" w:rsidRPr="00C72E04" w:rsidRDefault="007F19BA" w:rsidP="0017741A">
      <w:pPr>
        <w:ind w:firstLine="708"/>
        <w:jc w:val="both"/>
        <w:rPr>
          <w:sz w:val="22"/>
          <w:szCs w:val="22"/>
        </w:rPr>
      </w:pPr>
      <w:r>
        <w:rPr>
          <w:sz w:val="22"/>
          <w:szCs w:val="22"/>
        </w:rPr>
        <w:t>4.1.</w:t>
      </w:r>
      <w:r w:rsidR="00EE4BC3">
        <w:rPr>
          <w:sz w:val="22"/>
          <w:szCs w:val="22"/>
        </w:rPr>
        <w:t>6</w:t>
      </w:r>
      <w:r>
        <w:rPr>
          <w:sz w:val="22"/>
          <w:szCs w:val="22"/>
        </w:rPr>
        <w:t xml:space="preserve">. </w:t>
      </w:r>
      <w:r w:rsidR="0017741A" w:rsidRPr="00C72E04">
        <w:rPr>
          <w:sz w:val="22"/>
          <w:szCs w:val="22"/>
        </w:rPr>
        <w:t>Сопроводительными документами является счет, счет-фактура и товарная накладная по форме ТОРГ-12</w:t>
      </w:r>
      <w:r w:rsidR="0017741A">
        <w:rPr>
          <w:sz w:val="22"/>
          <w:szCs w:val="22"/>
        </w:rPr>
        <w:t xml:space="preserve"> </w:t>
      </w:r>
      <w:r w:rsidR="0017741A" w:rsidRPr="00C72E04">
        <w:rPr>
          <w:sz w:val="22"/>
          <w:szCs w:val="22"/>
        </w:rPr>
        <w:t xml:space="preserve">либо УПД на Товар, а также документы, указанные в п. 2.1. </w:t>
      </w:r>
      <w:r w:rsidR="0017741A">
        <w:rPr>
          <w:sz w:val="22"/>
          <w:szCs w:val="22"/>
        </w:rPr>
        <w:t xml:space="preserve">и 2.2. </w:t>
      </w:r>
      <w:r w:rsidR="0017741A" w:rsidRPr="00C72E04">
        <w:rPr>
          <w:sz w:val="22"/>
          <w:szCs w:val="22"/>
        </w:rPr>
        <w:t>настоящего Договора.</w:t>
      </w:r>
    </w:p>
    <w:p w14:paraId="7C992666" w14:textId="5DED6BD5" w:rsidR="00C72E04" w:rsidRPr="00C72E04" w:rsidRDefault="007F19BA" w:rsidP="00CA1AF1">
      <w:pPr>
        <w:ind w:firstLine="708"/>
        <w:jc w:val="both"/>
        <w:rPr>
          <w:sz w:val="22"/>
          <w:szCs w:val="22"/>
        </w:rPr>
      </w:pPr>
      <w:r>
        <w:rPr>
          <w:sz w:val="22"/>
          <w:szCs w:val="22"/>
        </w:rPr>
        <w:t>4.1.</w:t>
      </w:r>
      <w:r w:rsidR="00EE4BC3">
        <w:rPr>
          <w:sz w:val="22"/>
          <w:szCs w:val="22"/>
        </w:rPr>
        <w:t>7</w:t>
      </w:r>
      <w:r>
        <w:rPr>
          <w:sz w:val="22"/>
          <w:szCs w:val="22"/>
        </w:rPr>
        <w:t xml:space="preserve">. </w:t>
      </w:r>
      <w:r w:rsidR="0017741A"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54B63ABA" w14:textId="3973630E" w:rsidR="00C72E04" w:rsidRPr="002C61B2" w:rsidRDefault="007F19BA" w:rsidP="00CA1AF1">
      <w:pPr>
        <w:ind w:firstLine="708"/>
        <w:jc w:val="both"/>
        <w:rPr>
          <w:sz w:val="22"/>
          <w:szCs w:val="22"/>
        </w:rPr>
      </w:pPr>
      <w:r w:rsidRPr="002C61B2">
        <w:rPr>
          <w:sz w:val="22"/>
          <w:szCs w:val="22"/>
        </w:rPr>
        <w:t>4.</w:t>
      </w:r>
      <w:r w:rsidR="00B51C35">
        <w:rPr>
          <w:sz w:val="22"/>
          <w:szCs w:val="22"/>
        </w:rPr>
        <w:t>2</w:t>
      </w:r>
      <w:r w:rsidR="00C72E04" w:rsidRPr="002C61B2">
        <w:rPr>
          <w:sz w:val="22"/>
          <w:szCs w:val="22"/>
        </w:rPr>
        <w:t>.</w:t>
      </w:r>
      <w:r w:rsidR="00BC0062" w:rsidRPr="002C61B2">
        <w:rPr>
          <w:sz w:val="22"/>
          <w:szCs w:val="22"/>
        </w:rPr>
        <w:t> </w:t>
      </w:r>
      <w:r w:rsidR="00C72E04" w:rsidRPr="002C61B2">
        <w:rPr>
          <w:sz w:val="22"/>
          <w:szCs w:val="22"/>
        </w:rPr>
        <w:t xml:space="preserve">До </w:t>
      </w:r>
      <w:r w:rsidR="0017741A">
        <w:rPr>
          <w:sz w:val="22"/>
          <w:szCs w:val="22"/>
        </w:rPr>
        <w:t>даты</w:t>
      </w:r>
      <w:r w:rsidR="00C72E04" w:rsidRPr="002C61B2">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Pr>
          <w:sz w:val="22"/>
          <w:szCs w:val="22"/>
        </w:rPr>
        <w:t xml:space="preserve">ам </w:t>
      </w:r>
      <w:r w:rsidR="00C72E04" w:rsidRPr="002C61B2">
        <w:rPr>
          <w:sz w:val="22"/>
          <w:szCs w:val="22"/>
        </w:rPr>
        <w:t>элек</w:t>
      </w:r>
      <w:r w:rsidR="006123B3">
        <w:rPr>
          <w:sz w:val="22"/>
          <w:szCs w:val="22"/>
        </w:rPr>
        <w:t>тронной почты, указанным в п. 12.1</w:t>
      </w:r>
      <w:r w:rsidR="00A94DC7">
        <w:rPr>
          <w:sz w:val="22"/>
          <w:szCs w:val="22"/>
        </w:rPr>
        <w:t>1</w:t>
      </w:r>
      <w:r w:rsidR="006123B3">
        <w:rPr>
          <w:sz w:val="22"/>
          <w:szCs w:val="22"/>
        </w:rPr>
        <w:t xml:space="preserve"> и разделе 13</w:t>
      </w:r>
      <w:r w:rsidR="00C72E04" w:rsidRPr="002C61B2">
        <w:rPr>
          <w:sz w:val="22"/>
          <w:szCs w:val="22"/>
        </w:rPr>
        <w:t xml:space="preserve"> Договора.</w:t>
      </w:r>
    </w:p>
    <w:p w14:paraId="6DF7CC02" w14:textId="040A7E68" w:rsidR="00C72E04" w:rsidRPr="002C61B2" w:rsidRDefault="00C72E04" w:rsidP="00CA1AF1">
      <w:pPr>
        <w:ind w:firstLine="708"/>
        <w:jc w:val="both"/>
        <w:rPr>
          <w:sz w:val="22"/>
          <w:szCs w:val="22"/>
        </w:rPr>
      </w:pPr>
      <w:r w:rsidRPr="002C61B2">
        <w:rPr>
          <w:sz w:val="22"/>
          <w:szCs w:val="22"/>
        </w:rPr>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611A1697" w14:textId="3B9A0232" w:rsidR="00C72E04" w:rsidRPr="002C61B2" w:rsidRDefault="00C72E04" w:rsidP="00F9698E">
      <w:pPr>
        <w:ind w:firstLine="708"/>
        <w:jc w:val="both"/>
        <w:rPr>
          <w:sz w:val="22"/>
          <w:szCs w:val="22"/>
        </w:rPr>
      </w:pPr>
      <w:r w:rsidRPr="002C61B2">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2C61B2">
        <w:rPr>
          <w:sz w:val="22"/>
          <w:szCs w:val="22"/>
        </w:rPr>
        <w:t>4</w:t>
      </w:r>
      <w:r w:rsidRPr="002C61B2">
        <w:rPr>
          <w:sz w:val="22"/>
          <w:szCs w:val="22"/>
        </w:rPr>
        <w:t xml:space="preserve"> настоящего Договора. Не полный день хранения считается за полный.</w:t>
      </w: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FAD439A" w14:textId="77777777" w:rsidR="0081229A" w:rsidRPr="002C61B2" w:rsidRDefault="0081229A" w:rsidP="00CA1AF1">
      <w:pPr>
        <w:ind w:firstLine="708"/>
        <w:jc w:val="center"/>
        <w:rPr>
          <w:b/>
          <w:sz w:val="22"/>
          <w:szCs w:val="22"/>
        </w:rPr>
      </w:pPr>
    </w:p>
    <w:p w14:paraId="502DA58E" w14:textId="77777777" w:rsidR="0017741A" w:rsidRPr="00934AAE" w:rsidRDefault="0017741A" w:rsidP="0017741A">
      <w:pPr>
        <w:ind w:firstLine="709"/>
        <w:jc w:val="both"/>
        <w:rPr>
          <w:sz w:val="22"/>
        </w:rPr>
      </w:pPr>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0235155A" w14:textId="77777777" w:rsidR="0017741A" w:rsidRPr="00934AAE" w:rsidRDefault="0017741A" w:rsidP="0017741A">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980CC3A" w14:textId="77777777" w:rsidR="0017741A" w:rsidRPr="00934AAE" w:rsidRDefault="0017741A" w:rsidP="0017741A">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6D279F31" w14:textId="77777777" w:rsidR="0017741A" w:rsidRDefault="0017741A" w:rsidP="0017741A">
      <w:pPr>
        <w:ind w:firstLine="709"/>
        <w:jc w:val="both"/>
        <w:rPr>
          <w:sz w:val="22"/>
          <w:szCs w:val="22"/>
        </w:rPr>
      </w:pPr>
      <w:bookmarkStart w:id="0"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0"/>
    </w:p>
    <w:p w14:paraId="24130EA4" w14:textId="77777777" w:rsidR="0017741A" w:rsidRDefault="0017741A" w:rsidP="0017741A">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0A257C87" w14:textId="77777777" w:rsidR="0017741A" w:rsidRPr="0060778B" w:rsidRDefault="0017741A" w:rsidP="0017741A">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30D15157" w14:textId="333AA5E8" w:rsidR="0017741A" w:rsidRDefault="0017741A" w:rsidP="005F693E">
      <w:pPr>
        <w:ind w:firstLine="709"/>
        <w:jc w:val="both"/>
        <w:rPr>
          <w:color w:val="000000"/>
          <w:sz w:val="22"/>
          <w:szCs w:val="22"/>
        </w:rPr>
      </w:pPr>
      <w:r>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Pr>
          <w:color w:val="000000"/>
          <w:sz w:val="22"/>
          <w:szCs w:val="22"/>
        </w:rPr>
        <w:t>.</w:t>
      </w:r>
    </w:p>
    <w:p w14:paraId="38DE51F7" w14:textId="77777777" w:rsidR="00592035" w:rsidRPr="0017741A" w:rsidRDefault="00592035" w:rsidP="005F693E">
      <w:pPr>
        <w:ind w:firstLine="709"/>
        <w:jc w:val="both"/>
        <w:rPr>
          <w:sz w:val="22"/>
        </w:rPr>
      </w:pPr>
      <w:permStart w:id="249172662" w:edGrp="everyone"/>
      <w:permEnd w:id="249172662"/>
    </w:p>
    <w:p w14:paraId="45D33138" w14:textId="3CFA9988" w:rsidR="00C72E04" w:rsidRPr="002C61B2" w:rsidRDefault="007F19BA" w:rsidP="00CA1AF1">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55609C34" w14:textId="77777777" w:rsidR="0081229A" w:rsidRPr="002C61B2" w:rsidRDefault="0081229A" w:rsidP="00CA1AF1">
      <w:pPr>
        <w:ind w:firstLine="708"/>
        <w:jc w:val="center"/>
        <w:rPr>
          <w:b/>
          <w:sz w:val="22"/>
          <w:szCs w:val="22"/>
        </w:rPr>
      </w:pPr>
    </w:p>
    <w:p w14:paraId="328C54C5" w14:textId="6E76E002" w:rsidR="009861AB" w:rsidRPr="002C61B2" w:rsidRDefault="007F19BA" w:rsidP="00CA1AF1">
      <w:pPr>
        <w:ind w:firstLine="708"/>
        <w:jc w:val="both"/>
        <w:rPr>
          <w:sz w:val="22"/>
          <w:szCs w:val="22"/>
        </w:rPr>
      </w:pPr>
      <w:r w:rsidRPr="002C61B2">
        <w:rPr>
          <w:sz w:val="22"/>
          <w:szCs w:val="22"/>
        </w:rPr>
        <w:lastRenderedPageBreak/>
        <w:t>6</w:t>
      </w:r>
      <w:r w:rsidR="009861AB" w:rsidRPr="002C61B2">
        <w:rPr>
          <w:sz w:val="22"/>
          <w:szCs w:val="22"/>
        </w:rPr>
        <w:t xml:space="preserve">.1. </w:t>
      </w:r>
      <w:permStart w:id="1578257968" w:edGrp="everyone"/>
      <w:r w:rsidR="009861AB" w:rsidRPr="002C61B2">
        <w:rPr>
          <w:sz w:val="22"/>
          <w:szCs w:val="22"/>
        </w:rPr>
        <w:t>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578257968"/>
    </w:p>
    <w:p w14:paraId="5213F84D" w14:textId="6A0B75B6"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C72E04" w:rsidRPr="002C61B2">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Pr>
          <w:sz w:val="22"/>
          <w:szCs w:val="22"/>
        </w:rPr>
        <w:t>дату</w:t>
      </w:r>
      <w:r w:rsidR="00C72E04" w:rsidRPr="002C61B2">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2C61B2">
        <w:rPr>
          <w:sz w:val="22"/>
          <w:szCs w:val="22"/>
        </w:rPr>
        <w:t xml:space="preserve"> и цены Договора в целом</w:t>
      </w:r>
      <w:r w:rsidR="00C72E04" w:rsidRPr="002C61B2">
        <w:rPr>
          <w:sz w:val="22"/>
          <w:szCs w:val="22"/>
        </w:rPr>
        <w:t xml:space="preserve">. </w:t>
      </w:r>
    </w:p>
    <w:p w14:paraId="63297C56" w14:textId="1AA03F8E" w:rsidR="00C72E04" w:rsidRPr="002C61B2" w:rsidRDefault="00C72E04" w:rsidP="00CA1AF1">
      <w:pPr>
        <w:ind w:firstLine="708"/>
        <w:jc w:val="both"/>
        <w:rPr>
          <w:sz w:val="22"/>
          <w:szCs w:val="22"/>
        </w:rPr>
      </w:pPr>
      <w:permStart w:id="153388939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7159CDAF"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 товарной накладной</w:t>
      </w:r>
      <w:r w:rsidR="00D913A3" w:rsidRPr="00D913A3">
        <w:rPr>
          <w:sz w:val="22"/>
          <w:szCs w:val="22"/>
        </w:rPr>
        <w:t xml:space="preserve"> </w:t>
      </w:r>
      <w:r w:rsidR="00D913A3" w:rsidRPr="00C72E04">
        <w:rPr>
          <w:sz w:val="22"/>
          <w:szCs w:val="22"/>
        </w:rPr>
        <w:t>по форме ТОРГ-12</w:t>
      </w:r>
      <w:r w:rsidR="00C05DB7">
        <w:rPr>
          <w:sz w:val="22"/>
          <w:szCs w:val="22"/>
        </w:rPr>
        <w:t xml:space="preserve"> </w:t>
      </w:r>
      <w:r w:rsidR="00C72E04" w:rsidRPr="002C61B2">
        <w:rPr>
          <w:sz w:val="22"/>
          <w:szCs w:val="22"/>
        </w:rPr>
        <w:t>и получения оригинала счета-фактуры либо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533889396"/>
    <w:p w14:paraId="45EC386C" w14:textId="6A1EE2BD"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4</w:t>
      </w:r>
      <w:r w:rsidR="00C72E04" w:rsidRPr="002C61B2">
        <w:rPr>
          <w:sz w:val="22"/>
          <w:szCs w:val="22"/>
        </w:rPr>
        <w:t>.</w:t>
      </w:r>
      <w:r w:rsidR="006F3F0F" w:rsidRPr="002C61B2">
        <w:rPr>
          <w:sz w:val="22"/>
          <w:szCs w:val="22"/>
        </w:rPr>
        <w:t> </w:t>
      </w:r>
      <w:r w:rsidR="00C72E04" w:rsidRPr="002C61B2">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14:paraId="123D5816" w14:textId="53B082EB"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C72E04" w:rsidRPr="002C61B2">
        <w:rPr>
          <w:sz w:val="22"/>
          <w:szCs w:val="22"/>
        </w:rPr>
        <w:t>Счета, счета-фактуры направляются Покупателю заказным письмом с уведомлением либо доставляются курьером в местонахождение Покупателя, а именно</w:t>
      </w:r>
      <w:r w:rsidRPr="002C61B2">
        <w:rPr>
          <w:sz w:val="22"/>
          <w:szCs w:val="22"/>
        </w:rPr>
        <w:t xml:space="preserve">: </w:t>
      </w:r>
      <w:permStart w:id="1658463102" w:edGrp="everyone"/>
      <w:r w:rsidRPr="002C61B2">
        <w:rPr>
          <w:sz w:val="22"/>
          <w:szCs w:val="22"/>
        </w:rPr>
        <w:t>628012, ХМАО-Югра, г. Ханты-Мансийск, территория Аэропорт.</w:t>
      </w:r>
      <w:permEnd w:id="1658463102"/>
    </w:p>
    <w:p w14:paraId="42D14679" w14:textId="7FDD88B4" w:rsidR="00C529CE" w:rsidRDefault="00424E13" w:rsidP="001436A0">
      <w:pPr>
        <w:ind w:firstLine="708"/>
        <w:jc w:val="both"/>
        <w:rPr>
          <w:sz w:val="22"/>
          <w:szCs w:val="22"/>
        </w:rPr>
      </w:pPr>
      <w:r w:rsidRPr="002C61B2">
        <w:rPr>
          <w:sz w:val="22"/>
          <w:szCs w:val="22"/>
        </w:rPr>
        <w:t>6.</w:t>
      </w:r>
      <w:r w:rsidR="004122CA">
        <w:rPr>
          <w:sz w:val="22"/>
          <w:szCs w:val="22"/>
        </w:rPr>
        <w:t>6</w:t>
      </w:r>
      <w:r w:rsidRPr="002C61B2">
        <w:rPr>
          <w:sz w:val="22"/>
          <w:szCs w:val="22"/>
        </w:rPr>
        <w:t>.</w:t>
      </w:r>
      <w:r w:rsidR="002356E6" w:rsidRPr="002C61B2">
        <w:rPr>
          <w:sz w:val="22"/>
          <w:szCs w:val="22"/>
        </w:rPr>
        <w:t xml:space="preserve"> </w:t>
      </w:r>
      <w:r w:rsidR="0017741A">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17741A">
        <w:rPr>
          <w:sz w:val="22"/>
          <w:szCs w:val="22"/>
        </w:rPr>
        <w:t>дата</w:t>
      </w:r>
      <w:r w:rsidR="002356E6" w:rsidRPr="002C61B2">
        <w:rPr>
          <w:sz w:val="22"/>
          <w:szCs w:val="22"/>
        </w:rPr>
        <w:t xml:space="preserve"> списания денежных средств с расчетного счета Покупателя</w:t>
      </w:r>
      <w:r w:rsidR="00C529CE">
        <w:rPr>
          <w:sz w:val="22"/>
          <w:szCs w:val="22"/>
        </w:rPr>
        <w:t>.</w:t>
      </w:r>
    </w:p>
    <w:p w14:paraId="2E907D98" w14:textId="3179DA99" w:rsidR="007861B5" w:rsidRPr="002C61B2" w:rsidRDefault="007861B5" w:rsidP="001436A0">
      <w:pPr>
        <w:ind w:firstLine="708"/>
        <w:jc w:val="both"/>
        <w:rPr>
          <w:sz w:val="22"/>
          <w:szCs w:val="22"/>
        </w:rPr>
      </w:pPr>
      <w:r>
        <w:rPr>
          <w:sz w:val="22"/>
          <w:szCs w:val="22"/>
        </w:rPr>
        <w:t xml:space="preserve">6.7. </w:t>
      </w:r>
      <w:r w:rsidR="000A1651">
        <w:rPr>
          <w:sz w:val="22"/>
          <w:szCs w:val="22"/>
        </w:rPr>
        <w:t>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36301D6D" w14:textId="77777777" w:rsidR="002878A4" w:rsidRPr="002C61B2" w:rsidRDefault="002878A4" w:rsidP="00CA1AF1">
      <w:pPr>
        <w:rPr>
          <w:b/>
          <w:bCs/>
          <w:sz w:val="22"/>
          <w:szCs w:val="22"/>
        </w:rPr>
      </w:pP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16ADCC55" w14:textId="77777777" w:rsidR="00974310" w:rsidRPr="002C61B2" w:rsidRDefault="00974310" w:rsidP="00974310">
      <w:pPr>
        <w:ind w:firstLine="708"/>
        <w:jc w:val="center"/>
        <w:rPr>
          <w:b/>
          <w:bCs/>
          <w:sz w:val="22"/>
          <w:szCs w:val="22"/>
        </w:rPr>
      </w:pPr>
    </w:p>
    <w:p w14:paraId="0FE0599E" w14:textId="79BCB80F" w:rsidR="0017741A" w:rsidRPr="00585A5B" w:rsidRDefault="0017741A" w:rsidP="0017741A">
      <w:pPr>
        <w:ind w:firstLine="708"/>
        <w:jc w:val="both"/>
        <w:rPr>
          <w:sz w:val="22"/>
          <w:szCs w:val="22"/>
        </w:rPr>
      </w:pPr>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0B111A">
        <w:rPr>
          <w:sz w:val="22"/>
          <w:szCs w:val="22"/>
        </w:rPr>
        <w:t>, но не менее 12 месяцев.</w:t>
      </w:r>
    </w:p>
    <w:p w14:paraId="2CDACEE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товарной накладной по форме ТОРГ-12, либо УПД. </w:t>
      </w:r>
    </w:p>
    <w:p w14:paraId="614038DA"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и подписания товарной накладной по форме ТОРГ-12, либо УПД.</w:t>
      </w:r>
    </w:p>
    <w:p w14:paraId="77D1E13A"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электронной почты, указанным в п.12.10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49BA6CB3" w14:textId="77777777" w:rsidR="0017741A" w:rsidRPr="00585A5B" w:rsidRDefault="0017741A" w:rsidP="0017741A">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0FE8E7F8" w14:textId="77777777" w:rsidR="0017741A" w:rsidRPr="00585A5B" w:rsidRDefault="0017741A" w:rsidP="0017741A">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7517DFDF" w14:textId="77777777" w:rsidR="0017741A" w:rsidRPr="00A73012" w:rsidRDefault="0017741A" w:rsidP="0017741A">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2FF4527E" w14:textId="77777777" w:rsidR="0017741A" w:rsidRPr="00A73012" w:rsidRDefault="0017741A" w:rsidP="0017741A">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B0D7594" w14:textId="77777777" w:rsidR="0017741A" w:rsidRPr="00A73012" w:rsidRDefault="0017741A" w:rsidP="0017741A">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E648562" w14:textId="77777777" w:rsidR="0017741A" w:rsidRPr="00A73012" w:rsidRDefault="0017741A" w:rsidP="0017741A">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515DD98A" w14:textId="77777777" w:rsidR="0017741A" w:rsidRPr="00C72E04" w:rsidRDefault="0017741A" w:rsidP="0017741A">
      <w:pPr>
        <w:ind w:firstLine="708"/>
        <w:jc w:val="both"/>
        <w:rPr>
          <w:sz w:val="22"/>
          <w:szCs w:val="22"/>
        </w:rPr>
      </w:pPr>
      <w:r w:rsidRPr="00A73012">
        <w:rPr>
          <w:sz w:val="22"/>
          <w:szCs w:val="22"/>
        </w:rPr>
        <w:lastRenderedPageBreak/>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p w14:paraId="08D47452" w14:textId="77777777" w:rsidR="00974310" w:rsidRPr="002C61B2" w:rsidRDefault="00974310" w:rsidP="00CA1AF1">
      <w:pPr>
        <w:ind w:firstLine="708"/>
        <w:jc w:val="both"/>
        <w:rPr>
          <w:sz w:val="22"/>
          <w:szCs w:val="22"/>
        </w:rPr>
      </w:pP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41D329EF" w14:textId="77777777" w:rsidR="0081229A" w:rsidRPr="002C61B2" w:rsidRDefault="0081229A" w:rsidP="00CA1AF1">
      <w:pPr>
        <w:ind w:firstLine="708"/>
        <w:jc w:val="center"/>
        <w:rPr>
          <w:b/>
          <w:sz w:val="22"/>
          <w:szCs w:val="22"/>
        </w:rPr>
      </w:pPr>
    </w:p>
    <w:p w14:paraId="260492B0" w14:textId="77777777" w:rsidR="0017741A" w:rsidRDefault="0017741A" w:rsidP="0017741A">
      <w:pPr>
        <w:ind w:firstLine="708"/>
        <w:jc w:val="both"/>
        <w:rPr>
          <w:sz w:val="22"/>
          <w:szCs w:val="22"/>
        </w:rPr>
      </w:pPr>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87C364B" w14:textId="77777777" w:rsidR="0017741A" w:rsidRPr="001F0FA9" w:rsidRDefault="0017741A" w:rsidP="0017741A">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703B923E"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38663ACD"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4EAA210"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858269C"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68CE36F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4A1F8B2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п.12.10 и разделе 13) с одновременным направлением в адрес Покупателя оригиналов документов.</w:t>
      </w:r>
    </w:p>
    <w:p w14:paraId="372A46D0" w14:textId="77777777" w:rsidR="0017741A" w:rsidRPr="00C0121F" w:rsidRDefault="0017741A" w:rsidP="0017741A">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6BEB65C3" w14:textId="77777777" w:rsidR="0017741A" w:rsidRDefault="0017741A" w:rsidP="0017741A">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p w14:paraId="004ED84D" w14:textId="77777777" w:rsidR="0081229A" w:rsidRPr="002C61B2" w:rsidRDefault="0081229A" w:rsidP="00974310">
      <w:pPr>
        <w:jc w:val="both"/>
        <w:rPr>
          <w:sz w:val="22"/>
          <w:szCs w:val="22"/>
        </w:rPr>
      </w:pP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3D383BAC" w14:textId="77777777" w:rsidR="0081229A" w:rsidRPr="002C61B2" w:rsidRDefault="0081229A" w:rsidP="00CA1AF1">
      <w:pPr>
        <w:ind w:firstLine="708"/>
        <w:jc w:val="center"/>
        <w:rPr>
          <w:b/>
          <w:sz w:val="22"/>
          <w:szCs w:val="22"/>
        </w:rPr>
      </w:pPr>
    </w:p>
    <w:p w14:paraId="2975762D" w14:textId="6DA1D5E5" w:rsidR="0076618F" w:rsidRPr="002C61B2" w:rsidRDefault="0076618F" w:rsidP="00CA1AF1">
      <w:pPr>
        <w:ind w:firstLine="708"/>
        <w:jc w:val="both"/>
        <w:rPr>
          <w:sz w:val="22"/>
          <w:szCs w:val="22"/>
        </w:rPr>
      </w:pPr>
      <w:r w:rsidRPr="002C61B2">
        <w:rPr>
          <w:sz w:val="22"/>
          <w:szCs w:val="22"/>
        </w:rPr>
        <w:t>9.1.</w:t>
      </w:r>
      <w:r w:rsidR="006C00CB">
        <w:rPr>
          <w:sz w:val="22"/>
          <w:szCs w:val="22"/>
        </w:rPr>
        <w:t> </w:t>
      </w:r>
      <w:r w:rsidRPr="002C61B2">
        <w:rPr>
          <w:sz w:val="22"/>
          <w:szCs w:val="22"/>
        </w:rPr>
        <w:t xml:space="preserve">Настоящий договор вступает в силу с даты его подписания надлежаще уполномоченными представителями </w:t>
      </w:r>
      <w:r w:rsidR="00D87F5C">
        <w:rPr>
          <w:sz w:val="22"/>
          <w:szCs w:val="22"/>
        </w:rPr>
        <w:t>С</w:t>
      </w:r>
      <w:r w:rsidRPr="002C61B2">
        <w:rPr>
          <w:sz w:val="22"/>
          <w:szCs w:val="22"/>
        </w:rPr>
        <w:t xml:space="preserve">торон и действует </w:t>
      </w:r>
      <w:permStart w:id="66068538" w:edGrp="everyone"/>
      <w:r w:rsidR="00086EDA">
        <w:rPr>
          <w:sz w:val="22"/>
          <w:szCs w:val="22"/>
        </w:rPr>
        <w:t>до</w:t>
      </w:r>
      <w:r w:rsidR="001200A6">
        <w:rPr>
          <w:sz w:val="22"/>
          <w:szCs w:val="22"/>
        </w:rPr>
        <w:t xml:space="preserve"> __________________</w:t>
      </w:r>
      <w:permEnd w:id="66068538"/>
      <w:r w:rsidRPr="002C61B2">
        <w:rPr>
          <w:sz w:val="22"/>
          <w:szCs w:val="22"/>
        </w:rPr>
        <w:t>, но в любом случае до полного исполнения Сторонами своих обязательств.</w:t>
      </w:r>
    </w:p>
    <w:p w14:paraId="23ECBCBB" w14:textId="6EBBA238" w:rsidR="0076618F" w:rsidRPr="002C61B2" w:rsidRDefault="0076618F" w:rsidP="00CA1AF1">
      <w:pPr>
        <w:ind w:firstLine="708"/>
        <w:jc w:val="both"/>
        <w:rPr>
          <w:sz w:val="22"/>
          <w:szCs w:val="22"/>
        </w:rPr>
      </w:pPr>
      <w:r w:rsidRPr="002C61B2">
        <w:rPr>
          <w:sz w:val="22"/>
          <w:szCs w:val="22"/>
        </w:rPr>
        <w:t>9.</w:t>
      </w:r>
      <w:r w:rsidR="0062465F">
        <w:rPr>
          <w:sz w:val="22"/>
          <w:szCs w:val="22"/>
        </w:rPr>
        <w:t>2</w:t>
      </w:r>
      <w:r w:rsidRPr="002C61B2">
        <w:rPr>
          <w:sz w:val="22"/>
          <w:szCs w:val="22"/>
        </w:rPr>
        <w:t>.</w:t>
      </w:r>
      <w:r w:rsidR="006C00CB">
        <w:rPr>
          <w:sz w:val="22"/>
          <w:szCs w:val="22"/>
        </w:rPr>
        <w:t> </w:t>
      </w:r>
      <w:r w:rsidRPr="002C61B2">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4C1118F7" w14:textId="14572350" w:rsidR="0076618F" w:rsidRPr="002C61B2" w:rsidRDefault="0076618F" w:rsidP="00CA1AF1">
      <w:pPr>
        <w:ind w:firstLine="708"/>
        <w:jc w:val="both"/>
        <w:rPr>
          <w:sz w:val="22"/>
          <w:szCs w:val="22"/>
        </w:rPr>
      </w:pPr>
      <w:r w:rsidRPr="002C61B2">
        <w:rPr>
          <w:sz w:val="22"/>
          <w:szCs w:val="22"/>
        </w:rPr>
        <w:t>9.</w:t>
      </w:r>
      <w:r w:rsidR="0062465F">
        <w:rPr>
          <w:sz w:val="22"/>
          <w:szCs w:val="22"/>
        </w:rPr>
        <w:t>3</w:t>
      </w:r>
      <w:r w:rsidRPr="002C61B2">
        <w:rPr>
          <w:sz w:val="22"/>
          <w:szCs w:val="22"/>
        </w:rPr>
        <w:t>.</w:t>
      </w:r>
      <w:r w:rsidR="006C00CB">
        <w:rPr>
          <w:sz w:val="22"/>
          <w:szCs w:val="22"/>
        </w:rPr>
        <w:t> </w:t>
      </w:r>
      <w:r w:rsidRPr="002C61B2">
        <w:rPr>
          <w:sz w:val="22"/>
          <w:szCs w:val="22"/>
        </w:rPr>
        <w:t xml:space="preserve">В случае нарушения Поставщиком обязанности по поставке Товара в срок, установленный настоящим Договором, </w:t>
      </w:r>
      <w:r w:rsidR="00CF65C5">
        <w:rPr>
          <w:sz w:val="22"/>
          <w:szCs w:val="22"/>
        </w:rPr>
        <w:t>п</w:t>
      </w:r>
      <w:r w:rsidRPr="002C61B2">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w:t>
      </w:r>
      <w:r w:rsidR="0062465F">
        <w:rPr>
          <w:sz w:val="22"/>
          <w:szCs w:val="22"/>
        </w:rPr>
        <w:t>С</w:t>
      </w:r>
      <w:r w:rsidRPr="002C61B2">
        <w:rPr>
          <w:sz w:val="22"/>
          <w:szCs w:val="22"/>
        </w:rPr>
        <w:t>торонами существенным (ст. 523 ГК РФ).</w:t>
      </w:r>
    </w:p>
    <w:p w14:paraId="245146C8" w14:textId="7A7515A2" w:rsidR="0076618F" w:rsidRDefault="0076618F" w:rsidP="00CA1AF1">
      <w:pPr>
        <w:ind w:firstLine="708"/>
        <w:jc w:val="both"/>
        <w:rPr>
          <w:sz w:val="22"/>
          <w:szCs w:val="22"/>
        </w:rPr>
      </w:pPr>
      <w:r w:rsidRPr="002C61B2">
        <w:rPr>
          <w:sz w:val="22"/>
          <w:szCs w:val="22"/>
        </w:rPr>
        <w:lastRenderedPageBreak/>
        <w:t>9.</w:t>
      </w:r>
      <w:r w:rsidR="0062465F">
        <w:rPr>
          <w:sz w:val="22"/>
          <w:szCs w:val="22"/>
        </w:rPr>
        <w:t>4</w:t>
      </w:r>
      <w:r w:rsidRPr="002C61B2">
        <w:rPr>
          <w:sz w:val="22"/>
          <w:szCs w:val="22"/>
        </w:rPr>
        <w:t>.</w:t>
      </w:r>
      <w:r w:rsidR="006C00CB">
        <w:rPr>
          <w:sz w:val="22"/>
          <w:szCs w:val="22"/>
        </w:rPr>
        <w:t> </w:t>
      </w:r>
      <w:r w:rsidRPr="002C61B2">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C350A9A" w14:textId="77777777" w:rsidR="0081229A" w:rsidRPr="002C61B2" w:rsidRDefault="0081229A" w:rsidP="00CA1AF1">
      <w:pPr>
        <w:ind w:firstLine="708"/>
        <w:jc w:val="center"/>
        <w:rPr>
          <w:b/>
          <w:sz w:val="22"/>
          <w:szCs w:val="22"/>
        </w:rPr>
      </w:pP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8190A1C" w:rsidR="0076618F"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048B9CD0" w14:textId="77777777" w:rsidR="0076618F" w:rsidRPr="002C61B2" w:rsidRDefault="0076618F" w:rsidP="0062465F">
      <w:pPr>
        <w:jc w:val="both"/>
        <w:rPr>
          <w:sz w:val="22"/>
          <w:szCs w:val="22"/>
        </w:rPr>
      </w:pP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69870948" w14:textId="77777777" w:rsidR="0081229A" w:rsidRPr="002C61B2" w:rsidRDefault="0081229A" w:rsidP="00CA1AF1">
      <w:pPr>
        <w:ind w:firstLine="708"/>
        <w:jc w:val="center"/>
        <w:rPr>
          <w:b/>
          <w:bCs/>
          <w:sz w:val="22"/>
          <w:szCs w:val="22"/>
        </w:rPr>
      </w:pP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F4FC879" w14:textId="77777777" w:rsidR="00D8445A" w:rsidRPr="002C61B2" w:rsidRDefault="00D8445A" w:rsidP="00C66D49">
      <w:pPr>
        <w:jc w:val="both"/>
        <w:rPr>
          <w:sz w:val="22"/>
          <w:szCs w:val="22"/>
        </w:rPr>
      </w:pP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65EA8473" w14:textId="77777777" w:rsidR="0081229A" w:rsidRPr="002C61B2" w:rsidRDefault="0081229A" w:rsidP="00CA1AF1">
      <w:pPr>
        <w:ind w:firstLine="708"/>
        <w:jc w:val="center"/>
        <w:rPr>
          <w:b/>
          <w:sz w:val="22"/>
          <w:szCs w:val="22"/>
        </w:rPr>
      </w:pPr>
    </w:p>
    <w:p w14:paraId="1BAECC61" w14:textId="77777777" w:rsidR="0017741A" w:rsidRPr="00C72E04" w:rsidRDefault="0017741A" w:rsidP="0017741A">
      <w:pPr>
        <w:ind w:firstLine="708"/>
        <w:jc w:val="both"/>
        <w:rPr>
          <w:sz w:val="22"/>
          <w:szCs w:val="22"/>
        </w:rPr>
      </w:pPr>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1BE373C4"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7FDCE77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8A8A21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w:t>
      </w:r>
      <w:r w:rsidRPr="00C72E04">
        <w:rPr>
          <w:sz w:val="22"/>
          <w:szCs w:val="22"/>
        </w:rPr>
        <w:lastRenderedPageBreak/>
        <w:t>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85F088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50D6D10C"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5C1EA76D"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1F09FA49" w14:textId="77777777" w:rsidR="0017741A" w:rsidRPr="00C72E04" w:rsidRDefault="0017741A" w:rsidP="0017741A">
      <w:pPr>
        <w:ind w:firstLine="708"/>
        <w:jc w:val="both"/>
        <w:rPr>
          <w:sz w:val="22"/>
          <w:szCs w:val="22"/>
        </w:rPr>
      </w:pPr>
      <w:r w:rsidRPr="00C72E0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5CD37565" w14:textId="77777777" w:rsidR="0017741A" w:rsidRPr="00C72E04" w:rsidRDefault="0017741A" w:rsidP="0017741A">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74B8A58"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680725F6" w14:textId="77777777" w:rsidR="0017741A"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75483FF5" w14:textId="77777777" w:rsidR="0017741A" w:rsidRDefault="0017741A" w:rsidP="0017741A">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4B60A8FC" w14:textId="0FE27F30" w:rsidR="004F50A7" w:rsidRDefault="004F50A7" w:rsidP="0017741A">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6FCA81ED" w14:textId="56F16CA5" w:rsidR="0017741A" w:rsidRDefault="0017741A" w:rsidP="0017741A">
      <w:pPr>
        <w:ind w:firstLine="708"/>
        <w:jc w:val="both"/>
        <w:rPr>
          <w:sz w:val="22"/>
          <w:szCs w:val="22"/>
        </w:rPr>
      </w:pPr>
      <w:r>
        <w:rPr>
          <w:sz w:val="22"/>
          <w:szCs w:val="22"/>
        </w:rPr>
        <w:t xml:space="preserve"> 12.1</w:t>
      </w:r>
      <w:r w:rsidR="004F50A7">
        <w:rPr>
          <w:sz w:val="22"/>
          <w:szCs w:val="22"/>
        </w:rPr>
        <w:t>1</w:t>
      </w:r>
      <w:r>
        <w:rPr>
          <w:sz w:val="22"/>
          <w:szCs w:val="22"/>
        </w:rPr>
        <w:t xml:space="preserve">. Ответственное лицо со стороны Поставщика по вопросам исполнения настоящего </w:t>
      </w:r>
      <w:r w:rsidR="00086EDA">
        <w:rPr>
          <w:sz w:val="22"/>
          <w:szCs w:val="22"/>
        </w:rPr>
        <w:t>Договора</w:t>
      </w:r>
      <w:permStart w:id="1103314655" w:edGrp="everyone"/>
      <w:r w:rsidR="00086EDA">
        <w:rPr>
          <w:sz w:val="22"/>
          <w:szCs w:val="22"/>
        </w:rPr>
        <w:t>_______________________________</w:t>
      </w:r>
      <w:r w:rsidR="00823FFB">
        <w:rPr>
          <w:sz w:val="22"/>
          <w:szCs w:val="22"/>
        </w:rPr>
        <w:t>(Ф.И.О., должность, адрес электронной почты, телефон)</w:t>
      </w:r>
      <w:r w:rsidR="007419D7">
        <w:rPr>
          <w:sz w:val="22"/>
          <w:szCs w:val="22"/>
        </w:rPr>
        <w:t>.</w:t>
      </w:r>
      <w:permEnd w:id="1103314655"/>
      <w:r>
        <w:rPr>
          <w:sz w:val="22"/>
          <w:szCs w:val="22"/>
        </w:rPr>
        <w:t xml:space="preserve"> </w:t>
      </w:r>
    </w:p>
    <w:p w14:paraId="46E75EE7" w14:textId="77777777" w:rsidR="0017741A" w:rsidRPr="003D4FA3" w:rsidRDefault="0017741A" w:rsidP="0017741A">
      <w:pPr>
        <w:ind w:firstLine="708"/>
        <w:jc w:val="both"/>
        <w:rPr>
          <w:sz w:val="22"/>
          <w:szCs w:val="22"/>
        </w:rPr>
      </w:pPr>
      <w:r>
        <w:rPr>
          <w:sz w:val="22"/>
          <w:szCs w:val="22"/>
        </w:rPr>
        <w:t>Ответственное лицо со стороны Покупателя по вопросам исполнения настоящего Договора</w:t>
      </w:r>
      <w:permStart w:id="1077178180" w:edGrp="everyone"/>
      <w:r>
        <w:rPr>
          <w:sz w:val="22"/>
          <w:szCs w:val="22"/>
        </w:rPr>
        <w:t>_____________________________</w:t>
      </w:r>
      <w:r w:rsidRPr="006601B7">
        <w:rPr>
          <w:sz w:val="22"/>
          <w:szCs w:val="22"/>
        </w:rPr>
        <w:t xml:space="preserve"> </w:t>
      </w:r>
      <w:r>
        <w:rPr>
          <w:sz w:val="22"/>
          <w:szCs w:val="22"/>
        </w:rPr>
        <w:t>(Ф.И.О., должность, адрес электронной почты, телефон).</w:t>
      </w:r>
      <w:permEnd w:id="1077178180"/>
    </w:p>
    <w:p w14:paraId="35309CDC" w14:textId="20B07489"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.1</w:t>
      </w:r>
      <w:r w:rsidR="004F50A7">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p w14:paraId="73FD8EF7" w14:textId="77777777" w:rsidR="00C72E04" w:rsidRPr="002C61B2" w:rsidRDefault="00C72E04" w:rsidP="00CA1AF1">
      <w:pPr>
        <w:ind w:firstLine="708"/>
        <w:jc w:val="both"/>
        <w:rPr>
          <w:sz w:val="22"/>
          <w:szCs w:val="22"/>
        </w:rPr>
      </w:pPr>
      <w:permStart w:id="1786249458" w:edGrp="everyone"/>
      <w:r w:rsidRPr="002C61B2">
        <w:rPr>
          <w:sz w:val="22"/>
          <w:szCs w:val="22"/>
        </w:rPr>
        <w:t>- Приложение № 1 – Спецификация;</w:t>
      </w:r>
    </w:p>
    <w:p w14:paraId="6162845A" w14:textId="77777777" w:rsidR="00C72E04" w:rsidRDefault="00C72E04" w:rsidP="00CA1AF1">
      <w:pPr>
        <w:ind w:firstLine="708"/>
        <w:jc w:val="both"/>
        <w:rPr>
          <w:sz w:val="22"/>
          <w:szCs w:val="22"/>
        </w:rPr>
      </w:pPr>
      <w:r w:rsidRPr="002C61B2">
        <w:rPr>
          <w:sz w:val="22"/>
          <w:szCs w:val="22"/>
        </w:rPr>
        <w:t>- Приложение № 2 – Техническое задание;</w:t>
      </w:r>
    </w:p>
    <w:p w14:paraId="27D624AD" w14:textId="5E6B92B1" w:rsidR="0017741A" w:rsidRPr="002C61B2" w:rsidRDefault="0017741A" w:rsidP="00CA1AF1">
      <w:pPr>
        <w:ind w:firstLine="708"/>
        <w:jc w:val="both"/>
        <w:rPr>
          <w:sz w:val="22"/>
          <w:szCs w:val="22"/>
        </w:rPr>
      </w:pPr>
      <w:r w:rsidRPr="008002FF">
        <w:rPr>
          <w:bCs/>
          <w:sz w:val="22"/>
          <w:szCs w:val="22"/>
        </w:rPr>
        <w:t xml:space="preserve">- Приложение № </w:t>
      </w:r>
      <w:r>
        <w:rPr>
          <w:bCs/>
          <w:sz w:val="22"/>
          <w:szCs w:val="22"/>
        </w:rPr>
        <w:t>3</w:t>
      </w:r>
      <w:r w:rsidRPr="008002FF">
        <w:rPr>
          <w:bCs/>
          <w:sz w:val="22"/>
          <w:szCs w:val="22"/>
        </w:rPr>
        <w:t xml:space="preserve"> – </w:t>
      </w:r>
      <w:bookmarkStart w:id="1" w:name="_Hlk143173272"/>
      <w:r w:rsidRPr="008002FF">
        <w:rPr>
          <w:bCs/>
          <w:sz w:val="22"/>
          <w:szCs w:val="22"/>
        </w:rPr>
        <w:t xml:space="preserve">Форма </w:t>
      </w:r>
      <w:r w:rsidRPr="008002FF">
        <w:rPr>
          <w:sz w:val="22"/>
          <w:szCs w:val="22"/>
        </w:rPr>
        <w:t>Акта об обнаруженных недостатках</w:t>
      </w:r>
      <w:bookmarkEnd w:id="1"/>
      <w:r>
        <w:rPr>
          <w:sz w:val="22"/>
          <w:szCs w:val="22"/>
        </w:rPr>
        <w:t xml:space="preserve"> Т</w:t>
      </w:r>
      <w:r w:rsidRPr="008002FF">
        <w:rPr>
          <w:sz w:val="22"/>
          <w:szCs w:val="22"/>
        </w:rPr>
        <w:t>овара</w:t>
      </w:r>
    </w:p>
    <w:permEnd w:id="1786249458"/>
    <w:p w14:paraId="79EC2D55" w14:textId="77777777" w:rsidR="00B45299" w:rsidRPr="002C61B2" w:rsidRDefault="00B45299" w:rsidP="00B45299">
      <w:pPr>
        <w:jc w:val="both"/>
        <w:rPr>
          <w:sz w:val="22"/>
          <w:szCs w:val="22"/>
        </w:rPr>
      </w:pPr>
    </w:p>
    <w:p w14:paraId="11C624C4" w14:textId="0811DBAA" w:rsidR="00C72E04" w:rsidRPr="002C61B2" w:rsidRDefault="00C72E04" w:rsidP="00CA1AF1">
      <w:pPr>
        <w:ind w:firstLine="708"/>
        <w:jc w:val="center"/>
        <w:rPr>
          <w:b/>
          <w:sz w:val="22"/>
          <w:szCs w:val="22"/>
        </w:rPr>
      </w:pPr>
      <w:permStart w:id="180760612" w:edGrp="everyone"/>
      <w:r w:rsidRPr="002C61B2">
        <w:rPr>
          <w:b/>
          <w:sz w:val="22"/>
          <w:szCs w:val="22"/>
        </w:rPr>
        <w:t>1</w:t>
      </w:r>
      <w:r w:rsidR="00DC4BF7">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0D18AFA1" w:rsidR="00C72E04" w:rsidRPr="002C61B2" w:rsidRDefault="00C72E04" w:rsidP="00CA1AF1">
            <w:pPr>
              <w:jc w:val="center"/>
              <w:rPr>
                <w:b/>
                <w:sz w:val="22"/>
                <w:szCs w:val="22"/>
              </w:rPr>
            </w:pPr>
          </w:p>
        </w:tc>
      </w:tr>
      <w:tr w:rsidR="00C72E04" w:rsidRPr="00725687"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6C882A42" w14:textId="77777777" w:rsidR="00A7051E" w:rsidRPr="00DC4BF7" w:rsidRDefault="00A7051E" w:rsidP="00C10A95">
            <w:pPr>
              <w:jc w:val="both"/>
              <w:rPr>
                <w:sz w:val="22"/>
                <w:szCs w:val="22"/>
              </w:rPr>
            </w:pPr>
          </w:p>
        </w:tc>
      </w:tr>
      <w:tr w:rsidR="00C72E04" w:rsidRPr="002C61B2" w14:paraId="18CD35FE" w14:textId="77777777" w:rsidTr="00C72E04">
        <w:tc>
          <w:tcPr>
            <w:tcW w:w="5098" w:type="dxa"/>
          </w:tcPr>
          <w:p w14:paraId="690B485B" w14:textId="77777777" w:rsidR="00C72E04" w:rsidRPr="00DC4BF7" w:rsidRDefault="00C72E04" w:rsidP="00CA1AF1">
            <w:pPr>
              <w:jc w:val="both"/>
              <w:rPr>
                <w:sz w:val="22"/>
                <w:szCs w:val="22"/>
              </w:rPr>
            </w:pPr>
          </w:p>
          <w:p w14:paraId="48F0118A" w14:textId="77777777" w:rsidR="001F0FA9" w:rsidRPr="00DC4BF7"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«___»___________20___ г.</w:t>
            </w:r>
          </w:p>
          <w:p w14:paraId="68D7F61D" w14:textId="10CB1AAF" w:rsidR="00C72E04" w:rsidRPr="002C61B2" w:rsidRDefault="001F0FA9" w:rsidP="00CA1AF1">
            <w:pPr>
              <w:jc w:val="both"/>
              <w:rPr>
                <w:sz w:val="22"/>
                <w:szCs w:val="22"/>
              </w:rPr>
            </w:pPr>
            <w:r w:rsidRPr="002C61B2">
              <w:rPr>
                <w:sz w:val="22"/>
                <w:szCs w:val="22"/>
              </w:rPr>
              <w:t xml:space="preserve">           м.п.</w:t>
            </w:r>
          </w:p>
        </w:tc>
        <w:tc>
          <w:tcPr>
            <w:tcW w:w="5098" w:type="dxa"/>
          </w:tcPr>
          <w:p w14:paraId="3644ED8B" w14:textId="77777777" w:rsidR="001F0FA9" w:rsidRDefault="001F0FA9" w:rsidP="00CA1AF1">
            <w:pPr>
              <w:jc w:val="both"/>
              <w:rPr>
                <w:sz w:val="22"/>
                <w:szCs w:val="22"/>
              </w:rPr>
            </w:pPr>
          </w:p>
          <w:p w14:paraId="52A30459" w14:textId="77777777" w:rsidR="00C10A95" w:rsidRPr="002C61B2" w:rsidRDefault="00C10A95" w:rsidP="00CA1AF1">
            <w:pPr>
              <w:jc w:val="both"/>
              <w:rPr>
                <w:sz w:val="22"/>
                <w:szCs w:val="22"/>
              </w:rPr>
            </w:pPr>
          </w:p>
          <w:p w14:paraId="4A6D3F1D" w14:textId="55737F68" w:rsidR="00C72E04" w:rsidRPr="002C61B2" w:rsidRDefault="00C72E04" w:rsidP="00CA1AF1">
            <w:pPr>
              <w:jc w:val="both"/>
              <w:rPr>
                <w:sz w:val="22"/>
                <w:szCs w:val="22"/>
              </w:rPr>
            </w:pPr>
            <w:r w:rsidRPr="002C61B2">
              <w:rPr>
                <w:sz w:val="22"/>
                <w:szCs w:val="22"/>
              </w:rPr>
              <w:t>_______________ /</w:t>
            </w:r>
            <w:r w:rsidR="00C10A95">
              <w:rPr>
                <w:sz w:val="22"/>
                <w:szCs w:val="22"/>
              </w:rPr>
              <w:t>__________________-</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«___»___________20___ г.</w:t>
            </w:r>
          </w:p>
          <w:p w14:paraId="5C1B27A8" w14:textId="77777777" w:rsidR="00C72E04" w:rsidRPr="002C61B2" w:rsidRDefault="00C72E04" w:rsidP="00CA1AF1">
            <w:pPr>
              <w:jc w:val="both"/>
              <w:rPr>
                <w:sz w:val="22"/>
                <w:szCs w:val="22"/>
              </w:rPr>
            </w:pPr>
            <w:r w:rsidRPr="002C61B2">
              <w:rPr>
                <w:sz w:val="22"/>
                <w:szCs w:val="22"/>
              </w:rPr>
              <w:t xml:space="preserve">           м.п.</w:t>
            </w:r>
          </w:p>
        </w:tc>
      </w:tr>
      <w:permEnd w:id="180760612"/>
    </w:tbl>
    <w:p w14:paraId="0E4417F4" w14:textId="77777777" w:rsidR="00C72E04" w:rsidRPr="00C72E04" w:rsidRDefault="00C72E04" w:rsidP="00CA1AF1">
      <w:pPr>
        <w:rPr>
          <w:sz w:val="22"/>
          <w:szCs w:val="22"/>
        </w:rPr>
        <w:sectPr w:rsidR="00C72E04" w:rsidRPr="00C72E04" w:rsidSect="006E3826">
          <w:pgSz w:w="11906" w:h="16838"/>
          <w:pgMar w:top="851"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1760171461"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r w:rsidRPr="00C72E04">
        <w:rPr>
          <w:sz w:val="22"/>
          <w:szCs w:val="22"/>
        </w:rPr>
        <w:t>Спецификация</w:t>
      </w:r>
    </w:p>
    <w:p w14:paraId="2AEE1271" w14:textId="77777777" w:rsidR="00C72E04" w:rsidRPr="00C72E04" w:rsidRDefault="00C72E04" w:rsidP="00CA1AF1">
      <w:pPr>
        <w:rPr>
          <w:sz w:val="22"/>
          <w:szCs w:val="22"/>
        </w:rPr>
      </w:pPr>
    </w:p>
    <w:tbl>
      <w:tblPr>
        <w:tblStyle w:val="af4"/>
        <w:tblW w:w="5000" w:type="pct"/>
        <w:jc w:val="center"/>
        <w:tblLook w:val="04A0" w:firstRow="1" w:lastRow="0" w:firstColumn="1" w:lastColumn="0" w:noHBand="0" w:noVBand="1"/>
      </w:tblPr>
      <w:tblGrid>
        <w:gridCol w:w="531"/>
        <w:gridCol w:w="2043"/>
        <w:gridCol w:w="1761"/>
        <w:gridCol w:w="1046"/>
        <w:gridCol w:w="1416"/>
        <w:gridCol w:w="1416"/>
        <w:gridCol w:w="1416"/>
      </w:tblGrid>
      <w:tr w:rsidR="0070576B" w:rsidRPr="00C72E04" w14:paraId="2B7D7377" w14:textId="77777777" w:rsidTr="0070576B">
        <w:trPr>
          <w:jc w:val="center"/>
        </w:trPr>
        <w:tc>
          <w:tcPr>
            <w:tcW w:w="290" w:type="pct"/>
            <w:vAlign w:val="center"/>
          </w:tcPr>
          <w:p w14:paraId="0A4654FE" w14:textId="77777777" w:rsidR="0070576B" w:rsidRPr="00C72E04" w:rsidRDefault="0070576B" w:rsidP="00CA1AF1">
            <w:pPr>
              <w:rPr>
                <w:b/>
                <w:sz w:val="22"/>
                <w:szCs w:val="22"/>
              </w:rPr>
            </w:pPr>
            <w:r w:rsidRPr="00C72E04">
              <w:rPr>
                <w:b/>
                <w:sz w:val="22"/>
                <w:szCs w:val="22"/>
              </w:rPr>
              <w:t>№ п/п</w:t>
            </w:r>
          </w:p>
        </w:tc>
        <w:tc>
          <w:tcPr>
            <w:tcW w:w="1153" w:type="pct"/>
            <w:vAlign w:val="center"/>
          </w:tcPr>
          <w:p w14:paraId="473742E1" w14:textId="77777777" w:rsidR="0070576B" w:rsidRPr="00C72E04" w:rsidRDefault="0070576B" w:rsidP="00CA1AF1">
            <w:pPr>
              <w:rPr>
                <w:b/>
                <w:sz w:val="22"/>
                <w:szCs w:val="22"/>
              </w:rPr>
            </w:pPr>
            <w:r w:rsidRPr="00C72E04">
              <w:rPr>
                <w:b/>
                <w:sz w:val="22"/>
                <w:szCs w:val="22"/>
              </w:rPr>
              <w:t>Наименование товара</w:t>
            </w:r>
          </w:p>
        </w:tc>
        <w:tc>
          <w:tcPr>
            <w:tcW w:w="596" w:type="pct"/>
          </w:tcPr>
          <w:p w14:paraId="4AAACE64" w14:textId="77777777" w:rsidR="0070576B" w:rsidRDefault="0070576B" w:rsidP="00CA1AF1">
            <w:pPr>
              <w:rPr>
                <w:b/>
                <w:sz w:val="22"/>
                <w:szCs w:val="22"/>
              </w:rPr>
            </w:pPr>
          </w:p>
          <w:p w14:paraId="493176A7" w14:textId="65640F46" w:rsidR="0070576B" w:rsidRPr="00C72E04" w:rsidRDefault="0070576B" w:rsidP="00CA1AF1">
            <w:pPr>
              <w:rPr>
                <w:b/>
                <w:sz w:val="22"/>
                <w:szCs w:val="22"/>
              </w:rPr>
            </w:pPr>
            <w:r>
              <w:rPr>
                <w:b/>
                <w:sz w:val="22"/>
                <w:szCs w:val="22"/>
              </w:rPr>
              <w:t>Страна происхождения товара</w:t>
            </w:r>
          </w:p>
        </w:tc>
        <w:tc>
          <w:tcPr>
            <w:tcW w:w="596" w:type="pct"/>
            <w:vAlign w:val="center"/>
          </w:tcPr>
          <w:p w14:paraId="2E0D8AD4" w14:textId="24B18469" w:rsidR="0070576B" w:rsidRPr="00C72E04" w:rsidRDefault="0070576B" w:rsidP="00CA1AF1">
            <w:pPr>
              <w:rPr>
                <w:b/>
                <w:sz w:val="22"/>
                <w:szCs w:val="22"/>
              </w:rPr>
            </w:pPr>
            <w:r w:rsidRPr="00C72E04">
              <w:rPr>
                <w:b/>
                <w:sz w:val="22"/>
                <w:szCs w:val="22"/>
              </w:rPr>
              <w:t>Ед. изм.</w:t>
            </w:r>
          </w:p>
        </w:tc>
        <w:tc>
          <w:tcPr>
            <w:tcW w:w="788" w:type="pct"/>
            <w:vAlign w:val="center"/>
          </w:tcPr>
          <w:p w14:paraId="5893BFBB" w14:textId="5601F636" w:rsidR="0070576B" w:rsidRPr="00C72E04" w:rsidRDefault="0070576B" w:rsidP="00CA1AF1">
            <w:pPr>
              <w:rPr>
                <w:b/>
                <w:sz w:val="22"/>
                <w:szCs w:val="22"/>
              </w:rPr>
            </w:pPr>
            <w:r>
              <w:rPr>
                <w:b/>
                <w:sz w:val="22"/>
                <w:szCs w:val="22"/>
              </w:rPr>
              <w:t>Количество</w:t>
            </w:r>
          </w:p>
        </w:tc>
        <w:tc>
          <w:tcPr>
            <w:tcW w:w="788" w:type="pct"/>
            <w:vAlign w:val="center"/>
          </w:tcPr>
          <w:p w14:paraId="0FAB408E" w14:textId="49C1BDC0" w:rsidR="0070576B" w:rsidRPr="00C72E04" w:rsidRDefault="0070576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70576B" w:rsidRPr="00C72E04" w:rsidRDefault="0070576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70576B" w:rsidRPr="00C72E04" w14:paraId="71615F2F" w14:textId="77777777" w:rsidTr="0070576B">
        <w:trPr>
          <w:jc w:val="center"/>
        </w:trPr>
        <w:tc>
          <w:tcPr>
            <w:tcW w:w="290" w:type="pct"/>
            <w:vAlign w:val="center"/>
          </w:tcPr>
          <w:p w14:paraId="06C364D7" w14:textId="77777777" w:rsidR="0070576B" w:rsidRPr="00C72E04" w:rsidRDefault="0070576B" w:rsidP="00CA1AF1">
            <w:pPr>
              <w:rPr>
                <w:sz w:val="22"/>
                <w:szCs w:val="22"/>
              </w:rPr>
            </w:pPr>
            <w:r w:rsidRPr="00C72E04">
              <w:rPr>
                <w:sz w:val="22"/>
                <w:szCs w:val="22"/>
              </w:rPr>
              <w:t>1</w:t>
            </w:r>
          </w:p>
        </w:tc>
        <w:tc>
          <w:tcPr>
            <w:tcW w:w="1153" w:type="pct"/>
            <w:vAlign w:val="center"/>
          </w:tcPr>
          <w:p w14:paraId="11003FF6" w14:textId="66B40ADB" w:rsidR="0070576B" w:rsidRPr="00C72E04" w:rsidRDefault="0070576B" w:rsidP="00CA1AF1">
            <w:pPr>
              <w:jc w:val="center"/>
              <w:rPr>
                <w:sz w:val="22"/>
                <w:szCs w:val="22"/>
              </w:rPr>
            </w:pPr>
          </w:p>
        </w:tc>
        <w:tc>
          <w:tcPr>
            <w:tcW w:w="596" w:type="pct"/>
          </w:tcPr>
          <w:p w14:paraId="1CA637F2" w14:textId="77777777" w:rsidR="0070576B" w:rsidRPr="00C72E04" w:rsidRDefault="0070576B" w:rsidP="00CA1AF1">
            <w:pPr>
              <w:rPr>
                <w:sz w:val="22"/>
                <w:szCs w:val="22"/>
              </w:rPr>
            </w:pPr>
          </w:p>
        </w:tc>
        <w:tc>
          <w:tcPr>
            <w:tcW w:w="596" w:type="pct"/>
            <w:vAlign w:val="center"/>
          </w:tcPr>
          <w:p w14:paraId="51A26827" w14:textId="09A1BB97" w:rsidR="0070576B" w:rsidRPr="00C72E04" w:rsidRDefault="0070576B" w:rsidP="00CA1AF1">
            <w:pPr>
              <w:rPr>
                <w:sz w:val="22"/>
                <w:szCs w:val="22"/>
              </w:rPr>
            </w:pPr>
          </w:p>
        </w:tc>
        <w:tc>
          <w:tcPr>
            <w:tcW w:w="788" w:type="pct"/>
            <w:vAlign w:val="center"/>
          </w:tcPr>
          <w:p w14:paraId="5E828B50" w14:textId="77777777" w:rsidR="0070576B" w:rsidRPr="00C72E04" w:rsidRDefault="0070576B" w:rsidP="00CA1AF1">
            <w:pPr>
              <w:rPr>
                <w:sz w:val="22"/>
                <w:szCs w:val="22"/>
              </w:rPr>
            </w:pPr>
          </w:p>
        </w:tc>
        <w:tc>
          <w:tcPr>
            <w:tcW w:w="788" w:type="pct"/>
          </w:tcPr>
          <w:p w14:paraId="7DB7C279" w14:textId="77777777" w:rsidR="0070576B" w:rsidRPr="00C72E04" w:rsidRDefault="0070576B" w:rsidP="00CA1AF1">
            <w:pPr>
              <w:rPr>
                <w:sz w:val="22"/>
                <w:szCs w:val="22"/>
              </w:rPr>
            </w:pPr>
          </w:p>
        </w:tc>
        <w:tc>
          <w:tcPr>
            <w:tcW w:w="788" w:type="pct"/>
            <w:vAlign w:val="center"/>
          </w:tcPr>
          <w:p w14:paraId="51277286" w14:textId="37D83D63" w:rsidR="0070576B" w:rsidRPr="00C72E04" w:rsidRDefault="0070576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м.п.</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8E055D0" w14:textId="77777777" w:rsidR="00C72E04" w:rsidRDefault="00C72E04" w:rsidP="00CA1AF1">
            <w:pPr>
              <w:jc w:val="center"/>
              <w:rPr>
                <w:b/>
                <w:sz w:val="22"/>
                <w:szCs w:val="22"/>
              </w:rPr>
            </w:pPr>
          </w:p>
          <w:p w14:paraId="57271B27" w14:textId="77777777" w:rsidR="00C10A95" w:rsidRDefault="00C10A95"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5470CFB" w:rsidR="00C72E04" w:rsidRPr="00C72E04" w:rsidRDefault="00C72E04" w:rsidP="00CA1AF1">
            <w:pPr>
              <w:jc w:val="center"/>
              <w:rPr>
                <w:b/>
                <w:sz w:val="22"/>
                <w:szCs w:val="22"/>
              </w:rPr>
            </w:pPr>
            <w:r w:rsidRPr="00C72E04">
              <w:rPr>
                <w:b/>
                <w:sz w:val="22"/>
                <w:szCs w:val="22"/>
              </w:rPr>
              <w:t xml:space="preserve">_______________ / </w:t>
            </w:r>
            <w:r w:rsidR="009861AB">
              <w:rPr>
                <w:b/>
                <w:sz w:val="22"/>
                <w:szCs w:val="22"/>
              </w:rPr>
              <w:t>А.Ю. Качура</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м.п.</w:t>
            </w:r>
          </w:p>
        </w:tc>
      </w:tr>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ermEnd w:id="1760171461"/>
    <w:p w14:paraId="71D24606" w14:textId="77777777" w:rsidR="00C72E04" w:rsidRPr="00C72E04" w:rsidRDefault="00C72E04" w:rsidP="00CA1AF1">
      <w:pPr>
        <w:rPr>
          <w:sz w:val="22"/>
          <w:szCs w:val="22"/>
        </w:rPr>
        <w:sectPr w:rsidR="00C72E04" w:rsidRPr="00C72E04" w:rsidSect="006E3826">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627072990"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1837DF59" w14:textId="77777777" w:rsidR="005F693E" w:rsidRDefault="005F693E" w:rsidP="005F693E">
      <w:pPr>
        <w:jc w:val="center"/>
        <w:rPr>
          <w:b/>
          <w:sz w:val="22"/>
          <w:szCs w:val="22"/>
        </w:rPr>
      </w:pPr>
    </w:p>
    <w:p w14:paraId="4746C48F" w14:textId="7DB808D5" w:rsidR="005F693E" w:rsidRPr="005F693E" w:rsidRDefault="005F693E" w:rsidP="005F693E">
      <w:pPr>
        <w:jc w:val="center"/>
        <w:rPr>
          <w:b/>
          <w:sz w:val="22"/>
          <w:szCs w:val="22"/>
        </w:rPr>
      </w:pPr>
      <w:r w:rsidRPr="005F693E">
        <w:rPr>
          <w:b/>
          <w:sz w:val="22"/>
          <w:szCs w:val="22"/>
        </w:rPr>
        <w:t>Техническое задание</w:t>
      </w:r>
    </w:p>
    <w:p w14:paraId="00EF7892" w14:textId="16FA3C85" w:rsidR="005F693E" w:rsidRPr="005F693E" w:rsidRDefault="005F693E" w:rsidP="005F693E">
      <w:pPr>
        <w:jc w:val="center"/>
        <w:rPr>
          <w:sz w:val="22"/>
          <w:szCs w:val="22"/>
        </w:rPr>
      </w:pPr>
      <w:r w:rsidRPr="005F693E">
        <w:rPr>
          <w:sz w:val="22"/>
          <w:szCs w:val="22"/>
        </w:rPr>
        <w:t xml:space="preserve">Поставка </w:t>
      </w:r>
      <w:r w:rsidR="00086EDA">
        <w:rPr>
          <w:sz w:val="22"/>
          <w:szCs w:val="22"/>
        </w:rPr>
        <w:t>____________</w:t>
      </w:r>
    </w:p>
    <w:p w14:paraId="7DF12B9D" w14:textId="77777777" w:rsidR="005F693E" w:rsidRPr="005F693E" w:rsidRDefault="005F693E" w:rsidP="005F693E">
      <w:pPr>
        <w:rPr>
          <w:sz w:val="22"/>
          <w:szCs w:val="22"/>
        </w:rPr>
      </w:pPr>
    </w:p>
    <w:p w14:paraId="02F54DA8" w14:textId="47DF8749" w:rsidR="0081229A" w:rsidRDefault="0081229A" w:rsidP="00CA1AF1">
      <w:pPr>
        <w:rPr>
          <w:sz w:val="22"/>
          <w:szCs w:val="22"/>
        </w:rPr>
      </w:pPr>
    </w:p>
    <w:p w14:paraId="1A2F5B19" w14:textId="77777777" w:rsidR="00B74550" w:rsidRDefault="00B74550" w:rsidP="00CA1AF1">
      <w:pPr>
        <w:rPr>
          <w:sz w:val="22"/>
          <w:szCs w:val="22"/>
        </w:rPr>
      </w:pPr>
    </w:p>
    <w:p w14:paraId="51FCBB57" w14:textId="77777777" w:rsidR="00B74550" w:rsidRDefault="00B74550" w:rsidP="00CA1AF1">
      <w:pPr>
        <w:rPr>
          <w:sz w:val="22"/>
          <w:szCs w:val="22"/>
        </w:rPr>
      </w:pPr>
    </w:p>
    <w:p w14:paraId="47DD1841" w14:textId="77777777" w:rsidR="00B74550" w:rsidRDefault="00B74550" w:rsidP="00CA1AF1">
      <w:pPr>
        <w:rPr>
          <w:sz w:val="22"/>
          <w:szCs w:val="22"/>
        </w:rPr>
      </w:pPr>
    </w:p>
    <w:p w14:paraId="5E238EC2" w14:textId="77777777" w:rsidR="00B74550" w:rsidRDefault="00B74550" w:rsidP="00CA1AF1">
      <w:pPr>
        <w:rPr>
          <w:sz w:val="22"/>
          <w:szCs w:val="22"/>
        </w:rPr>
      </w:pPr>
    </w:p>
    <w:p w14:paraId="4E27AE94" w14:textId="77777777" w:rsidR="00B74550" w:rsidRDefault="00B74550" w:rsidP="00CA1AF1">
      <w:pPr>
        <w:rPr>
          <w:sz w:val="22"/>
          <w:szCs w:val="22"/>
        </w:rPr>
      </w:pPr>
    </w:p>
    <w:p w14:paraId="27BB4FFF" w14:textId="77777777" w:rsidR="00B74550" w:rsidRDefault="00B74550" w:rsidP="00CA1AF1">
      <w:pPr>
        <w:rPr>
          <w:sz w:val="22"/>
          <w:szCs w:val="22"/>
        </w:rPr>
      </w:pPr>
    </w:p>
    <w:p w14:paraId="7937219E" w14:textId="77777777" w:rsidR="00B74550" w:rsidRDefault="00B74550" w:rsidP="00CA1AF1">
      <w:pPr>
        <w:rPr>
          <w:sz w:val="22"/>
          <w:szCs w:val="22"/>
        </w:rPr>
      </w:pPr>
    </w:p>
    <w:p w14:paraId="643890D1" w14:textId="77777777" w:rsidR="00B74550" w:rsidRDefault="00B74550" w:rsidP="00CA1AF1">
      <w:pPr>
        <w:rPr>
          <w:sz w:val="22"/>
          <w:szCs w:val="22"/>
        </w:rPr>
      </w:pPr>
    </w:p>
    <w:p w14:paraId="6D36AA04" w14:textId="77777777" w:rsidR="00B74550" w:rsidRDefault="00B74550" w:rsidP="00CA1AF1">
      <w:pPr>
        <w:rPr>
          <w:sz w:val="22"/>
          <w:szCs w:val="22"/>
        </w:rPr>
      </w:pPr>
    </w:p>
    <w:p w14:paraId="6445B8D8" w14:textId="77777777" w:rsidR="00B74550" w:rsidRDefault="00B74550" w:rsidP="00CA1AF1">
      <w:pPr>
        <w:rPr>
          <w:sz w:val="22"/>
          <w:szCs w:val="22"/>
        </w:rPr>
      </w:pPr>
    </w:p>
    <w:p w14:paraId="2F31786E" w14:textId="77777777" w:rsidR="00B74550" w:rsidRDefault="00B74550" w:rsidP="00CA1AF1">
      <w:pPr>
        <w:rPr>
          <w:sz w:val="22"/>
          <w:szCs w:val="22"/>
        </w:rPr>
      </w:pPr>
    </w:p>
    <w:p w14:paraId="67BEA739" w14:textId="77777777" w:rsidR="00B74550" w:rsidRDefault="00B74550" w:rsidP="00CA1AF1">
      <w:pPr>
        <w:rPr>
          <w:sz w:val="22"/>
          <w:szCs w:val="22"/>
        </w:rPr>
      </w:pPr>
    </w:p>
    <w:p w14:paraId="733EA008" w14:textId="77777777" w:rsidR="00B74550" w:rsidRDefault="00B74550" w:rsidP="00CA1AF1">
      <w:pPr>
        <w:rPr>
          <w:sz w:val="22"/>
          <w:szCs w:val="22"/>
        </w:rPr>
      </w:pPr>
    </w:p>
    <w:p w14:paraId="1EBEBCE5" w14:textId="77777777" w:rsidR="00B74550" w:rsidRDefault="00B74550" w:rsidP="00CA1AF1">
      <w:pPr>
        <w:rPr>
          <w:sz w:val="22"/>
          <w:szCs w:val="22"/>
        </w:rPr>
      </w:pPr>
    </w:p>
    <w:p w14:paraId="31997CAD" w14:textId="77777777" w:rsidR="00B74550" w:rsidRDefault="00B74550" w:rsidP="00CA1AF1">
      <w:pPr>
        <w:rPr>
          <w:sz w:val="22"/>
          <w:szCs w:val="22"/>
        </w:rPr>
      </w:pPr>
    </w:p>
    <w:p w14:paraId="00985123" w14:textId="77777777" w:rsidR="00B74550" w:rsidRDefault="00B74550" w:rsidP="00CA1AF1">
      <w:pPr>
        <w:rPr>
          <w:sz w:val="22"/>
          <w:szCs w:val="22"/>
        </w:rPr>
      </w:pPr>
    </w:p>
    <w:p w14:paraId="76903976" w14:textId="77777777" w:rsidR="00B74550" w:rsidRDefault="00B74550" w:rsidP="00CA1AF1">
      <w:pPr>
        <w:rPr>
          <w:sz w:val="22"/>
          <w:szCs w:val="22"/>
        </w:rPr>
      </w:pPr>
    </w:p>
    <w:p w14:paraId="18A0F965" w14:textId="77777777" w:rsidR="00B74550" w:rsidRDefault="00B74550" w:rsidP="00CA1AF1">
      <w:pPr>
        <w:rPr>
          <w:sz w:val="22"/>
          <w:szCs w:val="22"/>
        </w:rPr>
      </w:pPr>
    </w:p>
    <w:p w14:paraId="0F0675F0" w14:textId="77777777" w:rsidR="00B74550" w:rsidRDefault="00B74550" w:rsidP="00CA1AF1">
      <w:pPr>
        <w:rPr>
          <w:sz w:val="22"/>
          <w:szCs w:val="22"/>
        </w:rPr>
      </w:pPr>
    </w:p>
    <w:p w14:paraId="1157A0DD" w14:textId="77777777" w:rsidR="00B74550" w:rsidRDefault="00B74550" w:rsidP="00CA1AF1">
      <w:pPr>
        <w:rPr>
          <w:sz w:val="22"/>
          <w:szCs w:val="22"/>
        </w:rPr>
      </w:pPr>
    </w:p>
    <w:p w14:paraId="76FB14EC" w14:textId="77777777" w:rsidR="00B74550" w:rsidRDefault="00B74550" w:rsidP="00CA1AF1">
      <w:pPr>
        <w:rPr>
          <w:sz w:val="22"/>
          <w:szCs w:val="22"/>
        </w:rPr>
      </w:pPr>
    </w:p>
    <w:p w14:paraId="5D8B908A" w14:textId="77777777" w:rsidR="00B74550" w:rsidRDefault="00B74550" w:rsidP="00CA1AF1">
      <w:pPr>
        <w:rPr>
          <w:sz w:val="22"/>
          <w:szCs w:val="22"/>
        </w:rPr>
      </w:pPr>
    </w:p>
    <w:p w14:paraId="5C2E9E8D" w14:textId="77777777" w:rsidR="00B74550" w:rsidRDefault="00B74550" w:rsidP="00CA1AF1">
      <w:pPr>
        <w:rPr>
          <w:sz w:val="22"/>
          <w:szCs w:val="22"/>
        </w:rPr>
      </w:pPr>
    </w:p>
    <w:p w14:paraId="2FE3893C" w14:textId="77777777" w:rsidR="00B74550" w:rsidRDefault="00B74550" w:rsidP="00CA1AF1">
      <w:pPr>
        <w:rPr>
          <w:sz w:val="22"/>
          <w:szCs w:val="22"/>
        </w:rPr>
      </w:pPr>
    </w:p>
    <w:p w14:paraId="7ABBE28D" w14:textId="77777777" w:rsidR="00B74550" w:rsidRDefault="00B74550" w:rsidP="00CA1AF1">
      <w:pPr>
        <w:rPr>
          <w:sz w:val="22"/>
          <w:szCs w:val="22"/>
        </w:rPr>
      </w:pPr>
    </w:p>
    <w:p w14:paraId="36BF4DD4" w14:textId="77777777" w:rsidR="00B74550" w:rsidRDefault="00B74550" w:rsidP="00CA1AF1">
      <w:pPr>
        <w:rPr>
          <w:sz w:val="22"/>
          <w:szCs w:val="22"/>
        </w:rPr>
      </w:pPr>
    </w:p>
    <w:p w14:paraId="43B5ABCF" w14:textId="77777777" w:rsidR="00B74550" w:rsidRDefault="00B74550" w:rsidP="00CA1AF1">
      <w:pPr>
        <w:rPr>
          <w:sz w:val="22"/>
          <w:szCs w:val="22"/>
        </w:rPr>
      </w:pPr>
    </w:p>
    <w:p w14:paraId="5C846596" w14:textId="77777777" w:rsidR="00B74550" w:rsidRDefault="00B74550" w:rsidP="00CA1AF1">
      <w:pPr>
        <w:rPr>
          <w:sz w:val="22"/>
          <w:szCs w:val="22"/>
        </w:rPr>
      </w:pPr>
    </w:p>
    <w:p w14:paraId="747AED92" w14:textId="77777777" w:rsidR="00B74550" w:rsidRDefault="00B74550" w:rsidP="00CA1AF1">
      <w:pPr>
        <w:rPr>
          <w:sz w:val="22"/>
          <w:szCs w:val="22"/>
        </w:rPr>
      </w:pPr>
    </w:p>
    <w:p w14:paraId="2CF84A72" w14:textId="77777777" w:rsidR="00B74550" w:rsidRDefault="00B74550" w:rsidP="00CA1AF1">
      <w:pPr>
        <w:rPr>
          <w:sz w:val="22"/>
          <w:szCs w:val="22"/>
        </w:rPr>
      </w:pPr>
    </w:p>
    <w:p w14:paraId="2123CAB9" w14:textId="77777777" w:rsidR="00086EDA" w:rsidRPr="00C72E04" w:rsidRDefault="00086EDA" w:rsidP="00C05DB7">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05DB7" w:rsidRPr="00C72E04" w14:paraId="752833B9" w14:textId="77777777" w:rsidTr="00086EDA">
        <w:tc>
          <w:tcPr>
            <w:tcW w:w="4820" w:type="dxa"/>
          </w:tcPr>
          <w:p w14:paraId="470E1075" w14:textId="77777777" w:rsidR="00C05DB7" w:rsidRPr="00C72E04" w:rsidRDefault="00C05DB7" w:rsidP="0067729B">
            <w:pPr>
              <w:jc w:val="center"/>
              <w:rPr>
                <w:b/>
                <w:sz w:val="22"/>
                <w:szCs w:val="22"/>
              </w:rPr>
            </w:pPr>
            <w:r w:rsidRPr="00C72E04">
              <w:rPr>
                <w:b/>
                <w:sz w:val="22"/>
                <w:szCs w:val="22"/>
              </w:rPr>
              <w:t>Поставщик:</w:t>
            </w:r>
          </w:p>
          <w:p w14:paraId="019A332C" w14:textId="77777777" w:rsidR="00C05DB7" w:rsidRPr="00C72E04" w:rsidRDefault="00C05DB7" w:rsidP="0067729B">
            <w:pPr>
              <w:jc w:val="center"/>
              <w:rPr>
                <w:b/>
                <w:sz w:val="22"/>
                <w:szCs w:val="22"/>
              </w:rPr>
            </w:pPr>
          </w:p>
          <w:p w14:paraId="13A9CA39" w14:textId="77777777" w:rsidR="00C05DB7" w:rsidRPr="00C72E04" w:rsidRDefault="00C05DB7" w:rsidP="0067729B">
            <w:pPr>
              <w:jc w:val="center"/>
              <w:rPr>
                <w:b/>
                <w:sz w:val="22"/>
                <w:szCs w:val="22"/>
              </w:rPr>
            </w:pPr>
          </w:p>
          <w:p w14:paraId="73BF98C3" w14:textId="77777777" w:rsidR="00C05DB7" w:rsidRPr="00C72E04" w:rsidRDefault="00C05DB7" w:rsidP="0067729B">
            <w:pPr>
              <w:jc w:val="center"/>
              <w:rPr>
                <w:b/>
                <w:sz w:val="22"/>
                <w:szCs w:val="22"/>
              </w:rPr>
            </w:pPr>
          </w:p>
          <w:p w14:paraId="1854750E" w14:textId="77777777" w:rsidR="00C05DB7" w:rsidRPr="00C72E04" w:rsidRDefault="00C05DB7" w:rsidP="0067729B">
            <w:pPr>
              <w:jc w:val="center"/>
              <w:rPr>
                <w:b/>
                <w:sz w:val="22"/>
                <w:szCs w:val="22"/>
              </w:rPr>
            </w:pPr>
            <w:r w:rsidRPr="00C72E04">
              <w:rPr>
                <w:b/>
                <w:sz w:val="22"/>
                <w:szCs w:val="22"/>
              </w:rPr>
              <w:t>_______________ /               /</w:t>
            </w:r>
          </w:p>
          <w:p w14:paraId="7B1B4DDC" w14:textId="77777777" w:rsidR="00C05DB7" w:rsidRPr="00C72E04" w:rsidRDefault="00C05DB7" w:rsidP="0067729B">
            <w:pPr>
              <w:rPr>
                <w:b/>
                <w:sz w:val="22"/>
                <w:szCs w:val="22"/>
              </w:rPr>
            </w:pPr>
            <w:r w:rsidRPr="00C72E04">
              <w:rPr>
                <w:b/>
                <w:sz w:val="22"/>
                <w:szCs w:val="22"/>
              </w:rPr>
              <w:t xml:space="preserve">                                м.п.</w:t>
            </w:r>
          </w:p>
        </w:tc>
        <w:tc>
          <w:tcPr>
            <w:tcW w:w="4819" w:type="dxa"/>
          </w:tcPr>
          <w:p w14:paraId="6186DE77" w14:textId="77777777" w:rsidR="00C05DB7" w:rsidRPr="00C72E04" w:rsidRDefault="00C05DB7" w:rsidP="0067729B">
            <w:pPr>
              <w:jc w:val="center"/>
              <w:rPr>
                <w:b/>
                <w:sz w:val="22"/>
                <w:szCs w:val="22"/>
              </w:rPr>
            </w:pPr>
            <w:r w:rsidRPr="00C72E04">
              <w:rPr>
                <w:b/>
                <w:sz w:val="22"/>
                <w:szCs w:val="22"/>
              </w:rPr>
              <w:t>Покупатель:</w:t>
            </w:r>
          </w:p>
          <w:p w14:paraId="0EE3C285" w14:textId="77777777" w:rsidR="00C05DB7" w:rsidRDefault="00C05DB7" w:rsidP="0067729B">
            <w:pPr>
              <w:jc w:val="center"/>
              <w:rPr>
                <w:b/>
                <w:sz w:val="22"/>
                <w:szCs w:val="22"/>
              </w:rPr>
            </w:pPr>
          </w:p>
          <w:p w14:paraId="3E2D2671" w14:textId="77777777" w:rsidR="00C10A95" w:rsidRDefault="00C10A95" w:rsidP="0067729B">
            <w:pPr>
              <w:jc w:val="center"/>
              <w:rPr>
                <w:b/>
                <w:sz w:val="22"/>
                <w:szCs w:val="22"/>
              </w:rPr>
            </w:pPr>
          </w:p>
          <w:p w14:paraId="1BC50AB9" w14:textId="77777777" w:rsidR="00C10A95" w:rsidRPr="00C72E04" w:rsidRDefault="00C10A95" w:rsidP="0067729B">
            <w:pPr>
              <w:jc w:val="center"/>
              <w:rPr>
                <w:b/>
                <w:sz w:val="22"/>
                <w:szCs w:val="22"/>
              </w:rPr>
            </w:pPr>
          </w:p>
          <w:p w14:paraId="52AA2F59" w14:textId="77777777" w:rsidR="00C05DB7" w:rsidRPr="00C72E04" w:rsidRDefault="00C05DB7" w:rsidP="0067729B">
            <w:pPr>
              <w:jc w:val="center"/>
              <w:rPr>
                <w:b/>
                <w:sz w:val="22"/>
                <w:szCs w:val="22"/>
              </w:rPr>
            </w:pPr>
            <w:r w:rsidRPr="00C72E04">
              <w:rPr>
                <w:b/>
                <w:sz w:val="22"/>
                <w:szCs w:val="22"/>
              </w:rPr>
              <w:t xml:space="preserve">_______________ / </w:t>
            </w:r>
            <w:r>
              <w:rPr>
                <w:b/>
                <w:sz w:val="22"/>
                <w:szCs w:val="22"/>
              </w:rPr>
              <w:t>А.Ю. Качура</w:t>
            </w:r>
            <w:r w:rsidRPr="00C72E04">
              <w:rPr>
                <w:b/>
                <w:sz w:val="22"/>
                <w:szCs w:val="22"/>
              </w:rPr>
              <w:t xml:space="preserve"> /</w:t>
            </w:r>
          </w:p>
          <w:p w14:paraId="65E74AA9" w14:textId="77777777" w:rsidR="00C05DB7" w:rsidRPr="00C72E04" w:rsidRDefault="00C05DB7" w:rsidP="0067729B">
            <w:pPr>
              <w:rPr>
                <w:b/>
                <w:sz w:val="22"/>
                <w:szCs w:val="22"/>
              </w:rPr>
            </w:pPr>
            <w:r w:rsidRPr="00C72E04">
              <w:rPr>
                <w:b/>
                <w:sz w:val="22"/>
                <w:szCs w:val="22"/>
              </w:rPr>
              <w:t xml:space="preserve">                           м.п.</w:t>
            </w:r>
          </w:p>
        </w:tc>
      </w:tr>
    </w:tbl>
    <w:p w14:paraId="322B3195" w14:textId="77777777" w:rsidR="007419D7" w:rsidRDefault="007419D7" w:rsidP="0017741A">
      <w:pPr>
        <w:jc w:val="right"/>
        <w:rPr>
          <w:b/>
          <w:bCs/>
          <w:color w:val="000000" w:themeColor="text1"/>
          <w:sz w:val="22"/>
          <w:szCs w:val="22"/>
        </w:rPr>
      </w:pPr>
      <w:bookmarkStart w:id="2" w:name="_Hlk141798875"/>
    </w:p>
    <w:p w14:paraId="03DDC35E" w14:textId="77777777" w:rsidR="007419D7" w:rsidRDefault="007419D7" w:rsidP="0017741A">
      <w:pPr>
        <w:jc w:val="right"/>
        <w:rPr>
          <w:b/>
          <w:bCs/>
          <w:color w:val="000000" w:themeColor="text1"/>
          <w:sz w:val="22"/>
          <w:szCs w:val="22"/>
        </w:rPr>
      </w:pPr>
    </w:p>
    <w:p w14:paraId="2C609095" w14:textId="77777777" w:rsidR="007419D7" w:rsidRDefault="007419D7" w:rsidP="0017741A">
      <w:pPr>
        <w:jc w:val="right"/>
        <w:rPr>
          <w:b/>
          <w:bCs/>
          <w:color w:val="000000" w:themeColor="text1"/>
          <w:sz w:val="22"/>
          <w:szCs w:val="22"/>
        </w:rPr>
      </w:pPr>
    </w:p>
    <w:p w14:paraId="4194A718" w14:textId="7524DD11" w:rsidR="00086EDA" w:rsidRDefault="00086EDA">
      <w:pPr>
        <w:spacing w:after="160" w:line="259" w:lineRule="auto"/>
        <w:rPr>
          <w:b/>
          <w:bCs/>
          <w:color w:val="000000" w:themeColor="text1"/>
          <w:sz w:val="22"/>
          <w:szCs w:val="22"/>
        </w:rPr>
      </w:pPr>
      <w:r>
        <w:rPr>
          <w:b/>
          <w:bCs/>
          <w:color w:val="000000" w:themeColor="text1"/>
          <w:sz w:val="22"/>
          <w:szCs w:val="22"/>
        </w:rPr>
        <w:br w:type="page"/>
      </w:r>
    </w:p>
    <w:p w14:paraId="46F37199" w14:textId="0F977C9F" w:rsidR="0017741A" w:rsidRPr="00B45299" w:rsidRDefault="0017741A" w:rsidP="0017741A">
      <w:pPr>
        <w:jc w:val="right"/>
        <w:rPr>
          <w:b/>
          <w:bCs/>
          <w:color w:val="000000" w:themeColor="text1"/>
          <w:sz w:val="22"/>
          <w:szCs w:val="22"/>
        </w:rPr>
      </w:pPr>
      <w:r w:rsidRPr="00B45299">
        <w:rPr>
          <w:b/>
          <w:bCs/>
          <w:color w:val="000000" w:themeColor="text1"/>
          <w:sz w:val="22"/>
          <w:szCs w:val="22"/>
        </w:rPr>
        <w:lastRenderedPageBreak/>
        <w:t xml:space="preserve">Приложение № </w:t>
      </w:r>
      <w:r>
        <w:rPr>
          <w:b/>
          <w:bCs/>
          <w:color w:val="000000" w:themeColor="text1"/>
          <w:sz w:val="22"/>
          <w:szCs w:val="22"/>
        </w:rPr>
        <w:t>3</w:t>
      </w:r>
    </w:p>
    <w:p w14:paraId="0459E403" w14:textId="77777777" w:rsidR="0017741A" w:rsidRPr="00C72E04" w:rsidRDefault="0017741A" w:rsidP="0017741A">
      <w:pPr>
        <w:jc w:val="right"/>
        <w:rPr>
          <w:b/>
          <w:sz w:val="22"/>
          <w:szCs w:val="22"/>
        </w:rPr>
      </w:pPr>
      <w:r>
        <w:rPr>
          <w:b/>
          <w:sz w:val="22"/>
          <w:szCs w:val="22"/>
        </w:rPr>
        <w:t>к Договору № ______</w:t>
      </w:r>
      <w:r w:rsidRPr="00C72E04">
        <w:rPr>
          <w:b/>
          <w:sz w:val="22"/>
          <w:szCs w:val="22"/>
        </w:rPr>
        <w:t>__</w:t>
      </w:r>
    </w:p>
    <w:p w14:paraId="078CEA03" w14:textId="77777777" w:rsidR="0017741A" w:rsidRPr="00C72E04" w:rsidRDefault="0017741A" w:rsidP="0017741A">
      <w:pPr>
        <w:jc w:val="right"/>
        <w:rPr>
          <w:b/>
          <w:sz w:val="22"/>
          <w:szCs w:val="22"/>
        </w:rPr>
      </w:pPr>
      <w:r w:rsidRPr="00C72E04">
        <w:rPr>
          <w:b/>
          <w:sz w:val="22"/>
          <w:szCs w:val="22"/>
        </w:rPr>
        <w:t>от «__</w:t>
      </w:r>
      <w:r>
        <w:rPr>
          <w:b/>
          <w:sz w:val="22"/>
          <w:szCs w:val="22"/>
        </w:rPr>
        <w:t>_</w:t>
      </w:r>
      <w:r w:rsidRPr="00C72E04">
        <w:rPr>
          <w:b/>
          <w:sz w:val="22"/>
          <w:szCs w:val="22"/>
        </w:rPr>
        <w:t>_» __________ 202</w:t>
      </w:r>
      <w:r>
        <w:rPr>
          <w:b/>
          <w:sz w:val="22"/>
          <w:szCs w:val="22"/>
        </w:rPr>
        <w:t>__</w:t>
      </w:r>
    </w:p>
    <w:p w14:paraId="43FA1AEE" w14:textId="77777777" w:rsidR="0017741A" w:rsidRPr="0047530C" w:rsidRDefault="0017741A" w:rsidP="0017741A">
      <w:pPr>
        <w:jc w:val="right"/>
        <w:rPr>
          <w:color w:val="000000" w:themeColor="text1"/>
          <w:sz w:val="22"/>
          <w:szCs w:val="22"/>
        </w:rPr>
      </w:pPr>
    </w:p>
    <w:p w14:paraId="6CE7EBE2" w14:textId="77777777" w:rsidR="0017741A" w:rsidRPr="0047530C" w:rsidRDefault="0017741A" w:rsidP="0017741A">
      <w:pPr>
        <w:rPr>
          <w:color w:val="000000" w:themeColor="text1"/>
          <w:sz w:val="22"/>
          <w:szCs w:val="22"/>
        </w:rPr>
      </w:pPr>
      <w:r w:rsidRPr="0047530C">
        <w:rPr>
          <w:b/>
          <w:color w:val="000000" w:themeColor="text1"/>
          <w:sz w:val="22"/>
          <w:szCs w:val="22"/>
          <w:u w:val="single"/>
        </w:rPr>
        <w:t>ФОРМА</w:t>
      </w:r>
    </w:p>
    <w:p w14:paraId="18512BA0" w14:textId="77777777" w:rsidR="0017741A" w:rsidRPr="0047530C" w:rsidRDefault="0017741A" w:rsidP="0017741A">
      <w:pPr>
        <w:jc w:val="center"/>
        <w:rPr>
          <w:b/>
          <w:color w:val="000000" w:themeColor="text1"/>
          <w:sz w:val="22"/>
          <w:szCs w:val="22"/>
        </w:rPr>
      </w:pPr>
      <w:r w:rsidRPr="0047530C">
        <w:rPr>
          <w:b/>
          <w:color w:val="000000" w:themeColor="text1"/>
          <w:sz w:val="22"/>
          <w:szCs w:val="22"/>
        </w:rPr>
        <w:t xml:space="preserve">АКТ </w:t>
      </w:r>
    </w:p>
    <w:p w14:paraId="7D03499A" w14:textId="77777777" w:rsidR="0017741A" w:rsidRPr="0047530C" w:rsidRDefault="0017741A" w:rsidP="0017741A">
      <w:pPr>
        <w:jc w:val="center"/>
        <w:rPr>
          <w:b/>
          <w:color w:val="000000" w:themeColor="text1"/>
          <w:sz w:val="22"/>
          <w:szCs w:val="22"/>
        </w:rPr>
      </w:pPr>
      <w:r>
        <w:rPr>
          <w:b/>
          <w:color w:val="000000" w:themeColor="text1"/>
          <w:sz w:val="22"/>
          <w:szCs w:val="22"/>
        </w:rPr>
        <w:t>об обнаруженных недостатках Товара</w:t>
      </w:r>
    </w:p>
    <w:p w14:paraId="022B86CB" w14:textId="77777777" w:rsidR="0017741A" w:rsidRPr="0047530C" w:rsidRDefault="0017741A" w:rsidP="0017741A">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17741A" w:rsidRPr="0047530C" w14:paraId="27831273" w14:textId="77777777" w:rsidTr="009F7C2A">
        <w:tc>
          <w:tcPr>
            <w:tcW w:w="5027" w:type="dxa"/>
          </w:tcPr>
          <w:p w14:paraId="5ADED84F" w14:textId="77777777" w:rsidR="0017741A" w:rsidRPr="0047530C" w:rsidRDefault="0017741A" w:rsidP="009F7C2A">
            <w:pPr>
              <w:rPr>
                <w:color w:val="000000" w:themeColor="text1"/>
                <w:sz w:val="22"/>
                <w:szCs w:val="22"/>
              </w:rPr>
            </w:pPr>
            <w:r w:rsidRPr="0047530C">
              <w:rPr>
                <w:color w:val="000000" w:themeColor="text1"/>
                <w:sz w:val="22"/>
                <w:szCs w:val="22"/>
              </w:rPr>
              <w:t>г. Ханты-Мансийск</w:t>
            </w:r>
          </w:p>
        </w:tc>
        <w:tc>
          <w:tcPr>
            <w:tcW w:w="5028" w:type="dxa"/>
          </w:tcPr>
          <w:p w14:paraId="321D423E" w14:textId="093E6066" w:rsidR="0017741A" w:rsidRPr="0047530C" w:rsidRDefault="0017741A" w:rsidP="009F7C2A">
            <w:pPr>
              <w:jc w:val="right"/>
              <w:rPr>
                <w:color w:val="000000" w:themeColor="text1"/>
                <w:sz w:val="22"/>
                <w:szCs w:val="22"/>
              </w:rPr>
            </w:pPr>
            <w:r w:rsidRPr="0047530C">
              <w:rPr>
                <w:color w:val="000000" w:themeColor="text1"/>
                <w:sz w:val="22"/>
                <w:szCs w:val="22"/>
              </w:rPr>
              <w:t>«___»__________ 202</w:t>
            </w:r>
            <w:r w:rsidR="00DC4BF7">
              <w:rPr>
                <w:color w:val="000000" w:themeColor="text1"/>
                <w:sz w:val="22"/>
                <w:szCs w:val="22"/>
              </w:rPr>
              <w:t xml:space="preserve">4 </w:t>
            </w:r>
            <w:r w:rsidRPr="0047530C">
              <w:rPr>
                <w:color w:val="000000" w:themeColor="text1"/>
                <w:sz w:val="22"/>
                <w:szCs w:val="22"/>
              </w:rPr>
              <w:t>г.</w:t>
            </w:r>
          </w:p>
        </w:tc>
      </w:tr>
      <w:tr w:rsidR="0017741A" w:rsidRPr="0047530C" w14:paraId="23D94848" w14:textId="77777777" w:rsidTr="009F7C2A">
        <w:tc>
          <w:tcPr>
            <w:tcW w:w="10055" w:type="dxa"/>
            <w:gridSpan w:val="2"/>
          </w:tcPr>
          <w:p w14:paraId="6A679C04" w14:textId="77777777" w:rsidR="0017741A" w:rsidRPr="0047530C" w:rsidRDefault="0017741A" w:rsidP="009F7C2A">
            <w:pPr>
              <w:rPr>
                <w:color w:val="000000" w:themeColor="text1"/>
                <w:sz w:val="22"/>
                <w:szCs w:val="22"/>
              </w:rPr>
            </w:pPr>
          </w:p>
        </w:tc>
      </w:tr>
    </w:tbl>
    <w:p w14:paraId="61B6AB2D" w14:textId="77777777" w:rsidR="0017741A" w:rsidRPr="0047530C" w:rsidRDefault="0017741A" w:rsidP="0017741A">
      <w:pPr>
        <w:rPr>
          <w:color w:val="000000" w:themeColor="text1"/>
          <w:sz w:val="22"/>
          <w:szCs w:val="22"/>
        </w:rPr>
      </w:pPr>
    </w:p>
    <w:p w14:paraId="37D1BFF4" w14:textId="77777777" w:rsidR="0017741A" w:rsidRPr="0047530C" w:rsidRDefault="0017741A" w:rsidP="0017741A">
      <w:pPr>
        <w:jc w:val="both"/>
        <w:rPr>
          <w:color w:val="000000" w:themeColor="text1"/>
          <w:sz w:val="22"/>
          <w:szCs w:val="22"/>
        </w:rPr>
      </w:pPr>
      <w:r w:rsidRPr="0047530C">
        <w:rPr>
          <w:color w:val="000000" w:themeColor="text1"/>
          <w:sz w:val="22"/>
          <w:szCs w:val="22"/>
        </w:rPr>
        <w:tab/>
        <w:t>Место составления акта</w:t>
      </w:r>
      <w:r>
        <w:rPr>
          <w:color w:val="000000" w:themeColor="text1"/>
          <w:sz w:val="22"/>
          <w:szCs w:val="22"/>
        </w:rPr>
        <w:t>: Ханты-Мансийский автономный округ – Югра, территория Аэропорт.</w:t>
      </w:r>
    </w:p>
    <w:p w14:paraId="04BDCEFB" w14:textId="77777777" w:rsidR="0017741A" w:rsidRPr="0047530C" w:rsidRDefault="0017741A" w:rsidP="0017741A">
      <w:pPr>
        <w:jc w:val="both"/>
        <w:rPr>
          <w:color w:val="000000" w:themeColor="text1"/>
          <w:sz w:val="22"/>
          <w:szCs w:val="22"/>
        </w:rPr>
      </w:pPr>
    </w:p>
    <w:p w14:paraId="00BA36C6" w14:textId="77777777" w:rsidR="0017741A" w:rsidRPr="0047530C" w:rsidRDefault="0017741A" w:rsidP="0017741A">
      <w:pPr>
        <w:jc w:val="both"/>
        <w:rPr>
          <w:color w:val="000000" w:themeColor="text1"/>
          <w:sz w:val="22"/>
          <w:szCs w:val="22"/>
        </w:rPr>
      </w:pPr>
      <w:r w:rsidRPr="0047530C">
        <w:rPr>
          <w:color w:val="000000" w:themeColor="text1"/>
          <w:sz w:val="22"/>
          <w:szCs w:val="22"/>
        </w:rPr>
        <w:tab/>
        <w:t xml:space="preserve">Комиссия в составе: </w:t>
      </w:r>
    </w:p>
    <w:p w14:paraId="02D3F744"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18C19B10"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56666BFE" w14:textId="77777777" w:rsidR="0017741A" w:rsidRPr="0047530C" w:rsidRDefault="0017741A" w:rsidP="0017741A">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3249E327" w14:textId="77777777" w:rsidR="0017741A" w:rsidRPr="0047530C" w:rsidRDefault="0017741A" w:rsidP="0017741A">
      <w:pPr>
        <w:jc w:val="both"/>
        <w:rPr>
          <w:color w:val="000000" w:themeColor="text1"/>
          <w:sz w:val="22"/>
          <w:szCs w:val="22"/>
        </w:rPr>
      </w:pPr>
    </w:p>
    <w:p w14:paraId="579C124D" w14:textId="77777777" w:rsidR="0017741A" w:rsidRPr="0047530C" w:rsidRDefault="0017741A" w:rsidP="0017741A">
      <w:pPr>
        <w:jc w:val="both"/>
        <w:rPr>
          <w:color w:val="000000" w:themeColor="text1"/>
          <w:sz w:val="22"/>
          <w:szCs w:val="22"/>
        </w:rPr>
      </w:pPr>
      <w:r w:rsidRPr="0047530C">
        <w:rPr>
          <w:color w:val="000000" w:themeColor="text1"/>
          <w:sz w:val="22"/>
          <w:szCs w:val="22"/>
        </w:rPr>
        <w:t>установила следующее:</w:t>
      </w:r>
    </w:p>
    <w:p w14:paraId="19770A96" w14:textId="77777777" w:rsidR="0017741A" w:rsidRDefault="0017741A" w:rsidP="0017741A">
      <w:pPr>
        <w:jc w:val="both"/>
        <w:rPr>
          <w:color w:val="000000" w:themeColor="text1"/>
          <w:sz w:val="22"/>
          <w:szCs w:val="22"/>
        </w:rPr>
      </w:pPr>
      <w:r>
        <w:rPr>
          <w:color w:val="000000" w:themeColor="text1"/>
          <w:sz w:val="22"/>
          <w:szCs w:val="22"/>
        </w:rPr>
        <w:t xml:space="preserve">             </w:t>
      </w:r>
      <w:r w:rsidRPr="00483AC9">
        <w:rPr>
          <w:color w:val="000000" w:themeColor="text1"/>
          <w:sz w:val="22"/>
          <w:szCs w:val="22"/>
        </w:rPr>
        <w:t xml:space="preserve">«___» _______ ___ г. во исполнении Договора № _______ от «___» ________ ____ г. на поставку ____________________________________ от _____________________ </w:t>
      </w:r>
      <w:r w:rsidRPr="00483AC9">
        <w:rPr>
          <w:i/>
          <w:color w:val="000000" w:themeColor="text1"/>
          <w:sz w:val="22"/>
          <w:szCs w:val="22"/>
        </w:rPr>
        <w:t xml:space="preserve">(указывается наименование организации Поставщика) </w:t>
      </w:r>
      <w:r w:rsidRPr="00483AC9">
        <w:rPr>
          <w:color w:val="000000" w:themeColor="text1"/>
          <w:sz w:val="22"/>
          <w:szCs w:val="22"/>
        </w:rPr>
        <w:t xml:space="preserve">(далее – Поставщик) обнаружила </w:t>
      </w:r>
      <w:r>
        <w:rPr>
          <w:color w:val="000000" w:themeColor="text1"/>
          <w:sz w:val="22"/>
          <w:szCs w:val="22"/>
        </w:rPr>
        <w:t xml:space="preserve">следующие </w:t>
      </w:r>
      <w:r w:rsidRPr="00483AC9">
        <w:rPr>
          <w:color w:val="000000" w:themeColor="text1"/>
          <w:sz w:val="22"/>
          <w:szCs w:val="22"/>
        </w:rPr>
        <w:t>недостатки Това</w:t>
      </w:r>
      <w:r>
        <w:rPr>
          <w:color w:val="000000" w:themeColor="text1"/>
          <w:sz w:val="22"/>
          <w:szCs w:val="22"/>
        </w:rPr>
        <w:t>ра</w:t>
      </w:r>
      <w:r w:rsidRPr="00483AC9">
        <w:rPr>
          <w:color w:val="000000" w:themeColor="text1"/>
          <w:sz w:val="22"/>
          <w:szCs w:val="22"/>
        </w:rPr>
        <w:t>:</w:t>
      </w:r>
    </w:p>
    <w:p w14:paraId="06DDE494" w14:textId="77777777" w:rsidR="0017741A" w:rsidRPr="00483AC9" w:rsidRDefault="0017741A" w:rsidP="0017741A">
      <w:pPr>
        <w:jc w:val="both"/>
        <w:rPr>
          <w:color w:val="000000" w:themeColor="text1"/>
          <w:sz w:val="22"/>
          <w:szCs w:val="22"/>
        </w:rPr>
      </w:pPr>
    </w:p>
    <w:tbl>
      <w:tblPr>
        <w:tblStyle w:val="af4"/>
        <w:tblW w:w="0" w:type="auto"/>
        <w:tblLook w:val="04A0" w:firstRow="1" w:lastRow="0" w:firstColumn="1" w:lastColumn="0" w:noHBand="0" w:noVBand="1"/>
      </w:tblPr>
      <w:tblGrid>
        <w:gridCol w:w="581"/>
        <w:gridCol w:w="2854"/>
        <w:gridCol w:w="4837"/>
        <w:gridCol w:w="1357"/>
      </w:tblGrid>
      <w:tr w:rsidR="0017741A" w:rsidRPr="0047530C" w14:paraId="35DC5CBE" w14:textId="77777777" w:rsidTr="009F7C2A">
        <w:tc>
          <w:tcPr>
            <w:tcW w:w="580" w:type="dxa"/>
            <w:vAlign w:val="center"/>
          </w:tcPr>
          <w:p w14:paraId="0996AB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п.п.</w:t>
            </w:r>
          </w:p>
        </w:tc>
        <w:tc>
          <w:tcPr>
            <w:tcW w:w="2959" w:type="dxa"/>
            <w:vAlign w:val="center"/>
          </w:tcPr>
          <w:p w14:paraId="7432AE86"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575E33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53DF3AB7"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Кол-во</w:t>
            </w:r>
          </w:p>
        </w:tc>
      </w:tr>
      <w:tr w:rsidR="0017741A" w:rsidRPr="0047530C" w14:paraId="14835C8D" w14:textId="77777777" w:rsidTr="009F7C2A">
        <w:tc>
          <w:tcPr>
            <w:tcW w:w="580" w:type="dxa"/>
            <w:vAlign w:val="center"/>
          </w:tcPr>
          <w:p w14:paraId="61DEABD4"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59" w:type="dxa"/>
            <w:vAlign w:val="center"/>
          </w:tcPr>
          <w:p w14:paraId="3672D6CF" w14:textId="77777777" w:rsidR="0017741A" w:rsidRPr="0047530C" w:rsidRDefault="0017741A" w:rsidP="009F7C2A">
            <w:pPr>
              <w:jc w:val="center"/>
              <w:rPr>
                <w:color w:val="000000" w:themeColor="text1"/>
                <w:sz w:val="22"/>
                <w:szCs w:val="22"/>
              </w:rPr>
            </w:pPr>
          </w:p>
        </w:tc>
        <w:tc>
          <w:tcPr>
            <w:tcW w:w="5103" w:type="dxa"/>
            <w:vAlign w:val="center"/>
          </w:tcPr>
          <w:p w14:paraId="6EA7812A" w14:textId="77777777" w:rsidR="0017741A" w:rsidRPr="0047530C" w:rsidRDefault="0017741A" w:rsidP="009F7C2A">
            <w:pPr>
              <w:jc w:val="center"/>
              <w:rPr>
                <w:color w:val="000000" w:themeColor="text1"/>
                <w:sz w:val="22"/>
                <w:szCs w:val="22"/>
              </w:rPr>
            </w:pPr>
          </w:p>
        </w:tc>
        <w:tc>
          <w:tcPr>
            <w:tcW w:w="1418" w:type="dxa"/>
            <w:vAlign w:val="center"/>
          </w:tcPr>
          <w:p w14:paraId="2B130A6A" w14:textId="77777777" w:rsidR="0017741A" w:rsidRPr="0047530C" w:rsidRDefault="0017741A" w:rsidP="009F7C2A">
            <w:pPr>
              <w:jc w:val="center"/>
              <w:rPr>
                <w:color w:val="000000" w:themeColor="text1"/>
                <w:sz w:val="22"/>
                <w:szCs w:val="22"/>
              </w:rPr>
            </w:pPr>
          </w:p>
        </w:tc>
      </w:tr>
    </w:tbl>
    <w:p w14:paraId="0E82511C" w14:textId="77777777" w:rsidR="0017741A" w:rsidRPr="0047530C" w:rsidRDefault="0017741A" w:rsidP="0017741A">
      <w:pPr>
        <w:jc w:val="both"/>
        <w:rPr>
          <w:color w:val="000000" w:themeColor="text1"/>
          <w:sz w:val="22"/>
          <w:szCs w:val="22"/>
        </w:rPr>
      </w:pPr>
    </w:p>
    <w:p w14:paraId="386E6861" w14:textId="77777777" w:rsidR="0017741A" w:rsidRPr="0047530C" w:rsidRDefault="0017741A" w:rsidP="0017741A">
      <w:pPr>
        <w:pStyle w:val="af2"/>
        <w:suppressAutoHyphens w:val="0"/>
        <w:ind w:left="774"/>
        <w:jc w:val="both"/>
        <w:rPr>
          <w:color w:val="000000" w:themeColor="text1"/>
          <w:sz w:val="22"/>
          <w:szCs w:val="22"/>
        </w:rPr>
      </w:pPr>
      <w:r>
        <w:rPr>
          <w:color w:val="000000" w:themeColor="text1"/>
          <w:sz w:val="22"/>
          <w:szCs w:val="22"/>
        </w:rPr>
        <w:t>1. </w:t>
      </w:r>
      <w:r w:rsidRPr="0047530C">
        <w:rPr>
          <w:color w:val="000000" w:themeColor="text1"/>
          <w:sz w:val="22"/>
          <w:szCs w:val="22"/>
        </w:rPr>
        <w:t>Покупателем выявлены следующие несоответствия</w:t>
      </w:r>
      <w:r>
        <w:rPr>
          <w:color w:val="000000" w:themeColor="text1"/>
          <w:sz w:val="22"/>
          <w:szCs w:val="22"/>
        </w:rPr>
        <w:t xml:space="preserve"> Товара</w:t>
      </w:r>
      <w:r w:rsidRPr="0047530C">
        <w:rPr>
          <w:color w:val="000000" w:themeColor="text1"/>
          <w:sz w:val="22"/>
          <w:szCs w:val="22"/>
        </w:rPr>
        <w:t>:</w:t>
      </w:r>
    </w:p>
    <w:tbl>
      <w:tblPr>
        <w:tblStyle w:val="af4"/>
        <w:tblW w:w="0" w:type="auto"/>
        <w:tblLook w:val="04A0" w:firstRow="1" w:lastRow="0" w:firstColumn="1" w:lastColumn="0" w:noHBand="0" w:noVBand="1"/>
      </w:tblPr>
      <w:tblGrid>
        <w:gridCol w:w="580"/>
        <w:gridCol w:w="2896"/>
        <w:gridCol w:w="6153"/>
      </w:tblGrid>
      <w:tr w:rsidR="0017741A" w:rsidRPr="0047530C" w14:paraId="4F9D6B2D" w14:textId="77777777" w:rsidTr="009F7C2A">
        <w:tc>
          <w:tcPr>
            <w:tcW w:w="547" w:type="dxa"/>
            <w:vAlign w:val="center"/>
          </w:tcPr>
          <w:p w14:paraId="7EA7167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п.п.</w:t>
            </w:r>
          </w:p>
        </w:tc>
        <w:tc>
          <w:tcPr>
            <w:tcW w:w="2992" w:type="dxa"/>
            <w:vAlign w:val="center"/>
          </w:tcPr>
          <w:p w14:paraId="6B15F380"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442B63B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17741A" w:rsidRPr="0047530C" w14:paraId="3F223A78" w14:textId="77777777" w:rsidTr="009F7C2A">
        <w:tc>
          <w:tcPr>
            <w:tcW w:w="547" w:type="dxa"/>
            <w:vAlign w:val="center"/>
          </w:tcPr>
          <w:p w14:paraId="65257550"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92" w:type="dxa"/>
            <w:vAlign w:val="center"/>
          </w:tcPr>
          <w:p w14:paraId="69126157" w14:textId="77777777" w:rsidR="0017741A" w:rsidRPr="0047530C" w:rsidRDefault="0017741A" w:rsidP="009F7C2A">
            <w:pPr>
              <w:jc w:val="center"/>
              <w:rPr>
                <w:color w:val="000000" w:themeColor="text1"/>
                <w:sz w:val="22"/>
                <w:szCs w:val="22"/>
              </w:rPr>
            </w:pPr>
          </w:p>
        </w:tc>
        <w:tc>
          <w:tcPr>
            <w:tcW w:w="6516" w:type="dxa"/>
            <w:vAlign w:val="center"/>
          </w:tcPr>
          <w:p w14:paraId="012D3A4D" w14:textId="77777777" w:rsidR="0017741A" w:rsidRPr="0047530C" w:rsidRDefault="0017741A" w:rsidP="009F7C2A">
            <w:pPr>
              <w:jc w:val="center"/>
              <w:rPr>
                <w:color w:val="000000" w:themeColor="text1"/>
                <w:sz w:val="22"/>
                <w:szCs w:val="22"/>
              </w:rPr>
            </w:pPr>
          </w:p>
        </w:tc>
      </w:tr>
      <w:tr w:rsidR="0017741A" w:rsidRPr="0047530C" w14:paraId="11582A8A" w14:textId="77777777" w:rsidTr="009F7C2A">
        <w:tc>
          <w:tcPr>
            <w:tcW w:w="547" w:type="dxa"/>
            <w:vAlign w:val="center"/>
          </w:tcPr>
          <w:p w14:paraId="1F29E4AA" w14:textId="77777777" w:rsidR="0017741A" w:rsidRPr="0047530C" w:rsidRDefault="0017741A" w:rsidP="009F7C2A">
            <w:pPr>
              <w:jc w:val="center"/>
              <w:rPr>
                <w:color w:val="000000" w:themeColor="text1"/>
                <w:sz w:val="22"/>
                <w:szCs w:val="22"/>
              </w:rPr>
            </w:pPr>
            <w:r w:rsidRPr="0047530C">
              <w:rPr>
                <w:color w:val="000000" w:themeColor="text1"/>
                <w:sz w:val="22"/>
                <w:szCs w:val="22"/>
              </w:rPr>
              <w:t>2.</w:t>
            </w:r>
          </w:p>
        </w:tc>
        <w:tc>
          <w:tcPr>
            <w:tcW w:w="2992" w:type="dxa"/>
            <w:vAlign w:val="center"/>
          </w:tcPr>
          <w:p w14:paraId="25360F3F" w14:textId="77777777" w:rsidR="0017741A" w:rsidRPr="0047530C" w:rsidRDefault="0017741A" w:rsidP="009F7C2A">
            <w:pPr>
              <w:jc w:val="center"/>
              <w:rPr>
                <w:color w:val="000000" w:themeColor="text1"/>
                <w:sz w:val="22"/>
                <w:szCs w:val="22"/>
              </w:rPr>
            </w:pPr>
          </w:p>
        </w:tc>
        <w:tc>
          <w:tcPr>
            <w:tcW w:w="6516" w:type="dxa"/>
            <w:vAlign w:val="center"/>
          </w:tcPr>
          <w:p w14:paraId="25F3B449" w14:textId="77777777" w:rsidR="0017741A" w:rsidRPr="0047530C" w:rsidRDefault="0017741A" w:rsidP="009F7C2A">
            <w:pPr>
              <w:jc w:val="center"/>
              <w:rPr>
                <w:color w:val="000000" w:themeColor="text1"/>
                <w:sz w:val="22"/>
                <w:szCs w:val="22"/>
              </w:rPr>
            </w:pPr>
          </w:p>
        </w:tc>
      </w:tr>
    </w:tbl>
    <w:p w14:paraId="7E64B7B0" w14:textId="77777777" w:rsidR="0017741A" w:rsidRPr="0047530C" w:rsidRDefault="0017741A" w:rsidP="0017741A">
      <w:pPr>
        <w:jc w:val="both"/>
        <w:rPr>
          <w:color w:val="000000" w:themeColor="text1"/>
          <w:sz w:val="22"/>
          <w:szCs w:val="22"/>
        </w:rPr>
      </w:pPr>
    </w:p>
    <w:p w14:paraId="78E7C6AE" w14:textId="77777777" w:rsidR="0017741A" w:rsidRPr="00503EB9" w:rsidRDefault="0017741A" w:rsidP="0017741A">
      <w:pPr>
        <w:jc w:val="both"/>
        <w:rPr>
          <w:color w:val="000000" w:themeColor="text1"/>
          <w:sz w:val="22"/>
          <w:szCs w:val="22"/>
        </w:rPr>
      </w:pPr>
      <w:r>
        <w:rPr>
          <w:color w:val="000000" w:themeColor="text1"/>
          <w:sz w:val="22"/>
          <w:szCs w:val="22"/>
        </w:rPr>
        <w:t xml:space="preserve">              2. </w:t>
      </w:r>
      <w:r w:rsidRPr="00503EB9">
        <w:rPr>
          <w:color w:val="000000" w:themeColor="text1"/>
          <w:sz w:val="22"/>
          <w:szCs w:val="22"/>
        </w:rPr>
        <w:t xml:space="preserve">Выявленные несоответствия подтверждены: ____________________ </w:t>
      </w:r>
      <w:r w:rsidRPr="00503EB9">
        <w:rPr>
          <w:i/>
          <w:color w:val="000000" w:themeColor="text1"/>
          <w:sz w:val="22"/>
          <w:szCs w:val="22"/>
        </w:rPr>
        <w:t>(например, визуальным осмотром, результатами экспертизы и т.п.)</w:t>
      </w:r>
      <w:r>
        <w:rPr>
          <w:i/>
          <w:color w:val="000000" w:themeColor="text1"/>
          <w:sz w:val="22"/>
          <w:szCs w:val="22"/>
        </w:rPr>
        <w:t>.</w:t>
      </w:r>
    </w:p>
    <w:p w14:paraId="6EBE0934" w14:textId="77777777" w:rsidR="0017741A" w:rsidRPr="00503EB9" w:rsidRDefault="0017741A" w:rsidP="0017741A">
      <w:pPr>
        <w:jc w:val="both"/>
        <w:rPr>
          <w:color w:val="000000" w:themeColor="text1"/>
          <w:sz w:val="22"/>
          <w:szCs w:val="22"/>
        </w:rPr>
      </w:pPr>
      <w:r>
        <w:rPr>
          <w:color w:val="000000" w:themeColor="text1"/>
          <w:sz w:val="22"/>
          <w:szCs w:val="22"/>
        </w:rPr>
        <w:t xml:space="preserve">              3. </w:t>
      </w:r>
      <w:r w:rsidRPr="00503EB9">
        <w:rPr>
          <w:color w:val="000000" w:themeColor="text1"/>
          <w:sz w:val="22"/>
          <w:szCs w:val="22"/>
        </w:rPr>
        <w:t xml:space="preserve">Срок устранения выявленных несоответствий </w:t>
      </w:r>
      <w:r>
        <w:rPr>
          <w:color w:val="000000" w:themeColor="text1"/>
          <w:sz w:val="22"/>
          <w:szCs w:val="22"/>
        </w:rPr>
        <w:t>Т</w:t>
      </w:r>
      <w:r w:rsidRPr="00503EB9">
        <w:rPr>
          <w:color w:val="000000" w:themeColor="text1"/>
          <w:sz w:val="22"/>
          <w:szCs w:val="22"/>
        </w:rPr>
        <w:t>овара составляет: ______ (______) _______________.</w:t>
      </w:r>
    </w:p>
    <w:p w14:paraId="0B7403CF" w14:textId="77777777" w:rsidR="0017741A" w:rsidRPr="00503EB9" w:rsidRDefault="0017741A" w:rsidP="0017741A">
      <w:pPr>
        <w:jc w:val="both"/>
        <w:rPr>
          <w:color w:val="000000" w:themeColor="text1"/>
          <w:sz w:val="22"/>
          <w:szCs w:val="22"/>
        </w:rPr>
      </w:pPr>
      <w:r>
        <w:rPr>
          <w:color w:val="000000" w:themeColor="text1"/>
          <w:sz w:val="22"/>
          <w:szCs w:val="22"/>
        </w:rPr>
        <w:t xml:space="preserve">              4. </w:t>
      </w:r>
      <w:r w:rsidRPr="00503EB9">
        <w:rPr>
          <w:color w:val="000000" w:themeColor="text1"/>
          <w:sz w:val="22"/>
          <w:szCs w:val="22"/>
        </w:rPr>
        <w:t>Настоящий Акт составлен в количестве ____ экземпляров.</w:t>
      </w:r>
    </w:p>
    <w:p w14:paraId="7CC2CFAC" w14:textId="77777777" w:rsidR="0017741A" w:rsidRPr="0047530C" w:rsidRDefault="0017741A" w:rsidP="0017741A">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3FD731B9" w14:textId="77777777" w:rsidTr="009F7C2A">
        <w:tc>
          <w:tcPr>
            <w:tcW w:w="2977" w:type="dxa"/>
          </w:tcPr>
          <w:p w14:paraId="58A5F185"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712F54DA"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r w:rsidR="0017741A" w:rsidRPr="0047530C" w14:paraId="4E4562A9" w14:textId="77777777" w:rsidTr="009F7C2A">
        <w:tc>
          <w:tcPr>
            <w:tcW w:w="2977" w:type="dxa"/>
          </w:tcPr>
          <w:p w14:paraId="3D9B49DE" w14:textId="77777777" w:rsidR="0017741A" w:rsidRPr="0047530C" w:rsidRDefault="0017741A" w:rsidP="009F7C2A">
            <w:pPr>
              <w:jc w:val="both"/>
              <w:rPr>
                <w:b/>
                <w:color w:val="000000" w:themeColor="text1"/>
                <w:sz w:val="22"/>
                <w:szCs w:val="22"/>
              </w:rPr>
            </w:pPr>
          </w:p>
        </w:tc>
        <w:tc>
          <w:tcPr>
            <w:tcW w:w="7366" w:type="dxa"/>
          </w:tcPr>
          <w:p w14:paraId="096DA451"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r w:rsidR="0017741A" w:rsidRPr="0047530C" w14:paraId="1EA753CF" w14:textId="77777777" w:rsidTr="009F7C2A">
        <w:tc>
          <w:tcPr>
            <w:tcW w:w="2977" w:type="dxa"/>
          </w:tcPr>
          <w:p w14:paraId="56E6BFD1" w14:textId="77777777" w:rsidR="0017741A" w:rsidRPr="0047530C" w:rsidRDefault="0017741A" w:rsidP="009F7C2A">
            <w:pPr>
              <w:jc w:val="both"/>
              <w:rPr>
                <w:b/>
                <w:color w:val="000000" w:themeColor="text1"/>
                <w:sz w:val="22"/>
                <w:szCs w:val="22"/>
              </w:rPr>
            </w:pPr>
          </w:p>
        </w:tc>
        <w:tc>
          <w:tcPr>
            <w:tcW w:w="7366" w:type="dxa"/>
          </w:tcPr>
          <w:p w14:paraId="6D598745"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bl>
    <w:p w14:paraId="1446FBDA" w14:textId="77777777" w:rsidR="0017741A" w:rsidRPr="0047530C" w:rsidRDefault="0017741A" w:rsidP="0017741A">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728BEFAE" w14:textId="77777777" w:rsidTr="009F7C2A">
        <w:tc>
          <w:tcPr>
            <w:tcW w:w="2977" w:type="dxa"/>
          </w:tcPr>
          <w:p w14:paraId="023890E6" w14:textId="77777777" w:rsidR="0017741A" w:rsidRDefault="0017741A" w:rsidP="009F7C2A">
            <w:pPr>
              <w:jc w:val="both"/>
              <w:rPr>
                <w:b/>
                <w:color w:val="000000" w:themeColor="text1"/>
                <w:sz w:val="22"/>
                <w:szCs w:val="22"/>
              </w:rPr>
            </w:pPr>
            <w:r w:rsidRPr="0047530C">
              <w:rPr>
                <w:b/>
                <w:color w:val="000000" w:themeColor="text1"/>
                <w:sz w:val="22"/>
                <w:szCs w:val="22"/>
              </w:rPr>
              <w:t xml:space="preserve">Представитель </w:t>
            </w:r>
          </w:p>
          <w:p w14:paraId="4F1B6B98"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Поставщика:</w:t>
            </w:r>
          </w:p>
        </w:tc>
        <w:tc>
          <w:tcPr>
            <w:tcW w:w="7366" w:type="dxa"/>
          </w:tcPr>
          <w:p w14:paraId="69FB8E38"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bl>
    <w:p w14:paraId="7D76D148" w14:textId="77777777" w:rsidR="0017741A" w:rsidRPr="0047530C" w:rsidRDefault="0017741A" w:rsidP="0017741A">
      <w:pPr>
        <w:jc w:val="both"/>
        <w:rPr>
          <w:b/>
          <w:color w:val="000000" w:themeColor="text1"/>
          <w:sz w:val="22"/>
          <w:szCs w:val="22"/>
        </w:rPr>
      </w:pPr>
    </w:p>
    <w:bookmarkEnd w:id="2"/>
    <w:p w14:paraId="5247A6B9" w14:textId="77777777" w:rsidR="0017741A" w:rsidRPr="001B1C44" w:rsidRDefault="0017741A" w:rsidP="0017741A">
      <w:pPr>
        <w:jc w:val="center"/>
        <w:rPr>
          <w:b/>
          <w:sz w:val="22"/>
          <w:szCs w:val="22"/>
        </w:rPr>
      </w:pPr>
      <w:r w:rsidRPr="001B1C44">
        <w:rPr>
          <w:b/>
          <w:sz w:val="22"/>
          <w:szCs w:val="22"/>
        </w:rPr>
        <w:t>ФОРМА УТВЕРЖДЕНА:</w:t>
      </w:r>
    </w:p>
    <w:p w14:paraId="21D3F2E2" w14:textId="77777777" w:rsidR="0017741A" w:rsidRPr="001B1C44" w:rsidRDefault="0017741A" w:rsidP="0017741A">
      <w:pPr>
        <w:jc w:val="center"/>
        <w:rPr>
          <w:b/>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17741A" w:rsidRPr="001B1C44" w14:paraId="24F89118" w14:textId="77777777" w:rsidTr="009F7C2A">
        <w:trPr>
          <w:jc w:val="center"/>
        </w:trPr>
        <w:tc>
          <w:tcPr>
            <w:tcW w:w="5027" w:type="dxa"/>
          </w:tcPr>
          <w:p w14:paraId="5B197C40" w14:textId="77777777" w:rsidR="0017741A" w:rsidRPr="001B1C44" w:rsidRDefault="0017741A" w:rsidP="009F7C2A">
            <w:pPr>
              <w:jc w:val="center"/>
              <w:rPr>
                <w:b/>
                <w:sz w:val="22"/>
                <w:szCs w:val="22"/>
              </w:rPr>
            </w:pPr>
            <w:r w:rsidRPr="001B1C44">
              <w:rPr>
                <w:b/>
                <w:sz w:val="22"/>
                <w:szCs w:val="22"/>
              </w:rPr>
              <w:t>Поставщик</w:t>
            </w:r>
          </w:p>
        </w:tc>
        <w:tc>
          <w:tcPr>
            <w:tcW w:w="5028" w:type="dxa"/>
          </w:tcPr>
          <w:p w14:paraId="7BC08D45" w14:textId="77777777" w:rsidR="0017741A" w:rsidRPr="001B1C44" w:rsidRDefault="0017741A" w:rsidP="009F7C2A">
            <w:pPr>
              <w:jc w:val="center"/>
              <w:rPr>
                <w:b/>
                <w:sz w:val="22"/>
                <w:szCs w:val="22"/>
              </w:rPr>
            </w:pPr>
            <w:r w:rsidRPr="001B1C44">
              <w:rPr>
                <w:b/>
                <w:sz w:val="22"/>
                <w:szCs w:val="22"/>
              </w:rPr>
              <w:t>Покупатель:</w:t>
            </w:r>
          </w:p>
        </w:tc>
      </w:tr>
      <w:tr w:rsidR="0017741A" w:rsidRPr="001B1C44" w14:paraId="0BB8386D" w14:textId="77777777" w:rsidTr="009F7C2A">
        <w:trPr>
          <w:trHeight w:val="339"/>
          <w:jc w:val="center"/>
        </w:trPr>
        <w:tc>
          <w:tcPr>
            <w:tcW w:w="5027" w:type="dxa"/>
          </w:tcPr>
          <w:p w14:paraId="6EE31777" w14:textId="77777777" w:rsidR="0017741A" w:rsidRPr="001B1C44" w:rsidRDefault="0017741A" w:rsidP="009F7C2A">
            <w:pPr>
              <w:jc w:val="center"/>
              <w:rPr>
                <w:b/>
                <w:sz w:val="22"/>
                <w:szCs w:val="22"/>
              </w:rPr>
            </w:pPr>
          </w:p>
          <w:p w14:paraId="19081097" w14:textId="77777777" w:rsidR="0017741A" w:rsidRPr="001B1C44" w:rsidRDefault="0017741A" w:rsidP="009F7C2A">
            <w:pPr>
              <w:rPr>
                <w:b/>
                <w:sz w:val="22"/>
                <w:szCs w:val="22"/>
              </w:rPr>
            </w:pPr>
          </w:p>
          <w:p w14:paraId="65713B1C" w14:textId="77777777" w:rsidR="0017741A" w:rsidRPr="001B1C44" w:rsidRDefault="0017741A" w:rsidP="009F7C2A">
            <w:pPr>
              <w:rPr>
                <w:b/>
                <w:sz w:val="22"/>
                <w:szCs w:val="22"/>
              </w:rPr>
            </w:pPr>
          </w:p>
          <w:p w14:paraId="43F57B3C" w14:textId="77777777" w:rsidR="0017741A" w:rsidRPr="001B1C44" w:rsidRDefault="0017741A" w:rsidP="009F7C2A">
            <w:pPr>
              <w:jc w:val="center"/>
              <w:rPr>
                <w:b/>
                <w:sz w:val="22"/>
                <w:szCs w:val="22"/>
              </w:rPr>
            </w:pPr>
            <w:r w:rsidRPr="001B1C44">
              <w:rPr>
                <w:b/>
                <w:sz w:val="22"/>
                <w:szCs w:val="22"/>
              </w:rPr>
              <w:t>______________________/                       /</w:t>
            </w:r>
          </w:p>
          <w:p w14:paraId="3B859360" w14:textId="77777777" w:rsidR="0017741A" w:rsidRPr="001B1C44" w:rsidRDefault="0017741A" w:rsidP="009F7C2A">
            <w:pPr>
              <w:rPr>
                <w:b/>
                <w:sz w:val="22"/>
                <w:szCs w:val="22"/>
              </w:rPr>
            </w:pPr>
            <w:r w:rsidRPr="001B1C44">
              <w:rPr>
                <w:b/>
                <w:sz w:val="22"/>
                <w:szCs w:val="22"/>
              </w:rPr>
              <w:t xml:space="preserve">                               м.п.</w:t>
            </w:r>
          </w:p>
        </w:tc>
        <w:tc>
          <w:tcPr>
            <w:tcW w:w="5028" w:type="dxa"/>
          </w:tcPr>
          <w:p w14:paraId="1DFE7742" w14:textId="77777777" w:rsidR="0017741A" w:rsidRDefault="0017741A" w:rsidP="009F7C2A">
            <w:pPr>
              <w:jc w:val="center"/>
              <w:rPr>
                <w:b/>
                <w:sz w:val="22"/>
                <w:szCs w:val="22"/>
              </w:rPr>
            </w:pPr>
          </w:p>
          <w:p w14:paraId="3B716E48" w14:textId="77777777" w:rsidR="00C10A95" w:rsidRDefault="00C10A95" w:rsidP="009F7C2A">
            <w:pPr>
              <w:jc w:val="center"/>
              <w:rPr>
                <w:b/>
                <w:sz w:val="22"/>
                <w:szCs w:val="22"/>
              </w:rPr>
            </w:pPr>
          </w:p>
          <w:p w14:paraId="10C357B2" w14:textId="77777777" w:rsidR="00C10A95" w:rsidRPr="001B1C44" w:rsidRDefault="00C10A95" w:rsidP="009F7C2A">
            <w:pPr>
              <w:jc w:val="center"/>
              <w:rPr>
                <w:b/>
                <w:sz w:val="22"/>
                <w:szCs w:val="22"/>
              </w:rPr>
            </w:pPr>
          </w:p>
          <w:p w14:paraId="4631D380" w14:textId="77777777" w:rsidR="0017741A" w:rsidRPr="001B1C44" w:rsidRDefault="0017741A" w:rsidP="009F7C2A">
            <w:pPr>
              <w:jc w:val="center"/>
              <w:rPr>
                <w:b/>
                <w:sz w:val="22"/>
                <w:szCs w:val="22"/>
              </w:rPr>
            </w:pPr>
            <w:r w:rsidRPr="001B1C44">
              <w:rPr>
                <w:b/>
                <w:sz w:val="22"/>
                <w:szCs w:val="22"/>
              </w:rPr>
              <w:t>______________________/ А.Ю. Качура /</w:t>
            </w:r>
          </w:p>
          <w:p w14:paraId="008BBC02" w14:textId="77777777" w:rsidR="0017741A" w:rsidRPr="001B1C44" w:rsidRDefault="0017741A" w:rsidP="009F7C2A">
            <w:pPr>
              <w:rPr>
                <w:b/>
                <w:sz w:val="22"/>
                <w:szCs w:val="22"/>
              </w:rPr>
            </w:pPr>
            <w:r w:rsidRPr="001B1C44">
              <w:rPr>
                <w:b/>
                <w:sz w:val="22"/>
                <w:szCs w:val="22"/>
              </w:rPr>
              <w:t xml:space="preserve">                               м.п.</w:t>
            </w:r>
          </w:p>
        </w:tc>
      </w:tr>
      <w:permEnd w:id="627072990"/>
    </w:tbl>
    <w:p w14:paraId="3FF99E12" w14:textId="77777777" w:rsidR="0017741A" w:rsidRPr="001B1C44" w:rsidRDefault="0017741A" w:rsidP="00086EDA">
      <w:pPr>
        <w:pStyle w:val="a4"/>
        <w:ind w:left="0" w:firstLine="0"/>
        <w:jc w:val="left"/>
        <w:rPr>
          <w:sz w:val="22"/>
          <w:szCs w:val="22"/>
        </w:rPr>
      </w:pPr>
    </w:p>
    <w:sectPr w:rsidR="0017741A" w:rsidRPr="001B1C44" w:rsidSect="006E3826">
      <w:footerReference w:type="default" r:id="rId8"/>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608C" w14:textId="77777777" w:rsidR="00EC3DE3" w:rsidRDefault="00EC3DE3" w:rsidP="00F9781A">
      <w:r>
        <w:separator/>
      </w:r>
    </w:p>
  </w:endnote>
  <w:endnote w:type="continuationSeparator" w:id="0">
    <w:p w14:paraId="47E9C141" w14:textId="77777777" w:rsidR="00EC3DE3" w:rsidRDefault="00EC3DE3"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24A" w14:textId="1E0CB6A9" w:rsidR="00C72E04" w:rsidRDefault="00C72E04" w:rsidP="005C33D3">
    <w:pPr>
      <w:pStyle w:val="ad"/>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403C" w14:textId="77777777" w:rsidR="00EC3DE3" w:rsidRDefault="00EC3DE3" w:rsidP="00F9781A">
      <w:r>
        <w:separator/>
      </w:r>
    </w:p>
  </w:footnote>
  <w:footnote w:type="continuationSeparator" w:id="0">
    <w:p w14:paraId="691BCCC0" w14:textId="77777777" w:rsidR="00EC3DE3" w:rsidRDefault="00EC3DE3"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8"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1197452">
    <w:abstractNumId w:val="6"/>
  </w:num>
  <w:num w:numId="2" w16cid:durableId="1256550359">
    <w:abstractNumId w:val="9"/>
  </w:num>
  <w:num w:numId="3" w16cid:durableId="1174295857">
    <w:abstractNumId w:val="8"/>
  </w:num>
  <w:num w:numId="4" w16cid:durableId="2107337300">
    <w:abstractNumId w:val="7"/>
  </w:num>
  <w:num w:numId="5" w16cid:durableId="5762888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comments" w:enforcement="1" w:cryptProviderType="rsaAES" w:cryptAlgorithmClass="hash" w:cryptAlgorithmType="typeAny" w:cryptAlgorithmSid="14" w:cryptSpinCount="100000" w:hash="pkJSUa91+qSIkZHRzkMNntr56PTJ2c7QtsvTXiAgAQFCimipd58q7/kZE7XC0v6JDkuLjj+MFZVJh2qENK+D4g==" w:salt="5dJLEK2zC9fIGGPFK1LGR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118D5"/>
    <w:rsid w:val="0001273C"/>
    <w:rsid w:val="00013B2A"/>
    <w:rsid w:val="00013F88"/>
    <w:rsid w:val="00014E20"/>
    <w:rsid w:val="000157B9"/>
    <w:rsid w:val="00017A56"/>
    <w:rsid w:val="00021391"/>
    <w:rsid w:val="00031E73"/>
    <w:rsid w:val="00035FF7"/>
    <w:rsid w:val="00036C9D"/>
    <w:rsid w:val="00036C9E"/>
    <w:rsid w:val="000427FA"/>
    <w:rsid w:val="00061E43"/>
    <w:rsid w:val="000744C5"/>
    <w:rsid w:val="00077DD8"/>
    <w:rsid w:val="00077E40"/>
    <w:rsid w:val="00086EDA"/>
    <w:rsid w:val="00094011"/>
    <w:rsid w:val="0009744D"/>
    <w:rsid w:val="00097788"/>
    <w:rsid w:val="000A1651"/>
    <w:rsid w:val="000A3135"/>
    <w:rsid w:val="000A6EE0"/>
    <w:rsid w:val="000B111A"/>
    <w:rsid w:val="000C04C8"/>
    <w:rsid w:val="000D79D1"/>
    <w:rsid w:val="000E41CF"/>
    <w:rsid w:val="000E7977"/>
    <w:rsid w:val="000F1AB3"/>
    <w:rsid w:val="001016C1"/>
    <w:rsid w:val="00103D82"/>
    <w:rsid w:val="00113CDC"/>
    <w:rsid w:val="001200A6"/>
    <w:rsid w:val="0012501D"/>
    <w:rsid w:val="001407EC"/>
    <w:rsid w:val="001436A0"/>
    <w:rsid w:val="00145DC5"/>
    <w:rsid w:val="0015089C"/>
    <w:rsid w:val="001528BF"/>
    <w:rsid w:val="00153063"/>
    <w:rsid w:val="001625C7"/>
    <w:rsid w:val="00167066"/>
    <w:rsid w:val="00175963"/>
    <w:rsid w:val="0017741A"/>
    <w:rsid w:val="00182B61"/>
    <w:rsid w:val="0019585F"/>
    <w:rsid w:val="00196251"/>
    <w:rsid w:val="001A1881"/>
    <w:rsid w:val="001A7926"/>
    <w:rsid w:val="001B4393"/>
    <w:rsid w:val="001C5128"/>
    <w:rsid w:val="001C609D"/>
    <w:rsid w:val="001D10A4"/>
    <w:rsid w:val="001E3473"/>
    <w:rsid w:val="001E4A0E"/>
    <w:rsid w:val="001F0FA9"/>
    <w:rsid w:val="0021081A"/>
    <w:rsid w:val="00210B0B"/>
    <w:rsid w:val="00211DC3"/>
    <w:rsid w:val="00213612"/>
    <w:rsid w:val="00213745"/>
    <w:rsid w:val="002140C4"/>
    <w:rsid w:val="00233118"/>
    <w:rsid w:val="00234745"/>
    <w:rsid w:val="002356E6"/>
    <w:rsid w:val="0024034C"/>
    <w:rsid w:val="00243190"/>
    <w:rsid w:val="00284234"/>
    <w:rsid w:val="002878A4"/>
    <w:rsid w:val="00292A40"/>
    <w:rsid w:val="002A3C0F"/>
    <w:rsid w:val="002B2B7A"/>
    <w:rsid w:val="002B34A7"/>
    <w:rsid w:val="002B4BAE"/>
    <w:rsid w:val="002B6C43"/>
    <w:rsid w:val="002C61B2"/>
    <w:rsid w:val="002D3B11"/>
    <w:rsid w:val="002F7670"/>
    <w:rsid w:val="003075ED"/>
    <w:rsid w:val="00315537"/>
    <w:rsid w:val="00324833"/>
    <w:rsid w:val="0033591A"/>
    <w:rsid w:val="0033608D"/>
    <w:rsid w:val="00347086"/>
    <w:rsid w:val="00347120"/>
    <w:rsid w:val="00353DC9"/>
    <w:rsid w:val="003608C3"/>
    <w:rsid w:val="00363C9A"/>
    <w:rsid w:val="00363D6F"/>
    <w:rsid w:val="003A5A3F"/>
    <w:rsid w:val="003A60B0"/>
    <w:rsid w:val="003A6933"/>
    <w:rsid w:val="003A6CFA"/>
    <w:rsid w:val="003B30CD"/>
    <w:rsid w:val="003B36DD"/>
    <w:rsid w:val="003B3935"/>
    <w:rsid w:val="003C1501"/>
    <w:rsid w:val="003D1D2B"/>
    <w:rsid w:val="003D6BFC"/>
    <w:rsid w:val="003E0BCE"/>
    <w:rsid w:val="003E4CAB"/>
    <w:rsid w:val="003E54DD"/>
    <w:rsid w:val="00402834"/>
    <w:rsid w:val="00407A45"/>
    <w:rsid w:val="00407E1F"/>
    <w:rsid w:val="00410C30"/>
    <w:rsid w:val="004122CA"/>
    <w:rsid w:val="004152EF"/>
    <w:rsid w:val="00422EB2"/>
    <w:rsid w:val="00424E13"/>
    <w:rsid w:val="004250C2"/>
    <w:rsid w:val="00436BDB"/>
    <w:rsid w:val="004523DF"/>
    <w:rsid w:val="00454646"/>
    <w:rsid w:val="00461273"/>
    <w:rsid w:val="0047530C"/>
    <w:rsid w:val="00476FD9"/>
    <w:rsid w:val="00482214"/>
    <w:rsid w:val="0048639E"/>
    <w:rsid w:val="004904AB"/>
    <w:rsid w:val="00496590"/>
    <w:rsid w:val="004A1CCB"/>
    <w:rsid w:val="004A3FFC"/>
    <w:rsid w:val="004A4B86"/>
    <w:rsid w:val="004B764C"/>
    <w:rsid w:val="004C5B8C"/>
    <w:rsid w:val="004E0DD9"/>
    <w:rsid w:val="004E745F"/>
    <w:rsid w:val="004F1AD7"/>
    <w:rsid w:val="004F50A7"/>
    <w:rsid w:val="004F6B8B"/>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AB6"/>
    <w:rsid w:val="0055643B"/>
    <w:rsid w:val="0056323E"/>
    <w:rsid w:val="005633F0"/>
    <w:rsid w:val="00565901"/>
    <w:rsid w:val="005747A3"/>
    <w:rsid w:val="005777E2"/>
    <w:rsid w:val="005910B7"/>
    <w:rsid w:val="00591BE2"/>
    <w:rsid w:val="00592035"/>
    <w:rsid w:val="005A089A"/>
    <w:rsid w:val="005C33D3"/>
    <w:rsid w:val="005C3932"/>
    <w:rsid w:val="005E05AA"/>
    <w:rsid w:val="005F693E"/>
    <w:rsid w:val="0060298E"/>
    <w:rsid w:val="00607468"/>
    <w:rsid w:val="00607532"/>
    <w:rsid w:val="006123B3"/>
    <w:rsid w:val="0061741F"/>
    <w:rsid w:val="0062465F"/>
    <w:rsid w:val="00626BDF"/>
    <w:rsid w:val="00641DEE"/>
    <w:rsid w:val="00646154"/>
    <w:rsid w:val="006540FB"/>
    <w:rsid w:val="006619A7"/>
    <w:rsid w:val="0067483F"/>
    <w:rsid w:val="00692DE0"/>
    <w:rsid w:val="006953E2"/>
    <w:rsid w:val="00696AA9"/>
    <w:rsid w:val="00696E4B"/>
    <w:rsid w:val="006A0576"/>
    <w:rsid w:val="006A3304"/>
    <w:rsid w:val="006C00CB"/>
    <w:rsid w:val="006C1B82"/>
    <w:rsid w:val="006C5D1E"/>
    <w:rsid w:val="006C6CEC"/>
    <w:rsid w:val="006D490B"/>
    <w:rsid w:val="006E0185"/>
    <w:rsid w:val="006E086C"/>
    <w:rsid w:val="006E3826"/>
    <w:rsid w:val="006E5A93"/>
    <w:rsid w:val="006F3F0F"/>
    <w:rsid w:val="00702F9B"/>
    <w:rsid w:val="00703D42"/>
    <w:rsid w:val="0070576B"/>
    <w:rsid w:val="007075CD"/>
    <w:rsid w:val="0071199E"/>
    <w:rsid w:val="00721809"/>
    <w:rsid w:val="00721F71"/>
    <w:rsid w:val="00724C24"/>
    <w:rsid w:val="00725687"/>
    <w:rsid w:val="007419D7"/>
    <w:rsid w:val="0074713C"/>
    <w:rsid w:val="00750C57"/>
    <w:rsid w:val="00752721"/>
    <w:rsid w:val="0075426B"/>
    <w:rsid w:val="00757283"/>
    <w:rsid w:val="00757B28"/>
    <w:rsid w:val="00762B5A"/>
    <w:rsid w:val="0076618F"/>
    <w:rsid w:val="0077415A"/>
    <w:rsid w:val="007766DD"/>
    <w:rsid w:val="0078208A"/>
    <w:rsid w:val="00783A03"/>
    <w:rsid w:val="00784D17"/>
    <w:rsid w:val="007861B5"/>
    <w:rsid w:val="0079003E"/>
    <w:rsid w:val="00793EC8"/>
    <w:rsid w:val="00794B1E"/>
    <w:rsid w:val="00794E4A"/>
    <w:rsid w:val="007A44E3"/>
    <w:rsid w:val="007B2CBB"/>
    <w:rsid w:val="007B674C"/>
    <w:rsid w:val="007C2AE9"/>
    <w:rsid w:val="007C2B05"/>
    <w:rsid w:val="007C6361"/>
    <w:rsid w:val="007C6C7E"/>
    <w:rsid w:val="007C6F5E"/>
    <w:rsid w:val="007D2526"/>
    <w:rsid w:val="007D2D74"/>
    <w:rsid w:val="007D3F2D"/>
    <w:rsid w:val="007E3B8D"/>
    <w:rsid w:val="007E56B0"/>
    <w:rsid w:val="007F19BA"/>
    <w:rsid w:val="007F3AF8"/>
    <w:rsid w:val="007F69CC"/>
    <w:rsid w:val="007F7A8A"/>
    <w:rsid w:val="00803AF7"/>
    <w:rsid w:val="00807699"/>
    <w:rsid w:val="0081229A"/>
    <w:rsid w:val="00812470"/>
    <w:rsid w:val="00823FFB"/>
    <w:rsid w:val="00831C7E"/>
    <w:rsid w:val="00834C75"/>
    <w:rsid w:val="00835F97"/>
    <w:rsid w:val="00836FBC"/>
    <w:rsid w:val="00845E3F"/>
    <w:rsid w:val="00851D9A"/>
    <w:rsid w:val="00865E75"/>
    <w:rsid w:val="00872BAE"/>
    <w:rsid w:val="00877023"/>
    <w:rsid w:val="00880BBA"/>
    <w:rsid w:val="00891A2E"/>
    <w:rsid w:val="00896B44"/>
    <w:rsid w:val="008A01F9"/>
    <w:rsid w:val="008A45AC"/>
    <w:rsid w:val="008A4C95"/>
    <w:rsid w:val="008B21BA"/>
    <w:rsid w:val="008D04B8"/>
    <w:rsid w:val="008D4B91"/>
    <w:rsid w:val="008D6DC9"/>
    <w:rsid w:val="008F29F4"/>
    <w:rsid w:val="00900180"/>
    <w:rsid w:val="009034BB"/>
    <w:rsid w:val="0091316F"/>
    <w:rsid w:val="0091759D"/>
    <w:rsid w:val="00924AD2"/>
    <w:rsid w:val="0093637C"/>
    <w:rsid w:val="0094182B"/>
    <w:rsid w:val="00943FBD"/>
    <w:rsid w:val="00944ED3"/>
    <w:rsid w:val="00966C0B"/>
    <w:rsid w:val="00970856"/>
    <w:rsid w:val="009711AF"/>
    <w:rsid w:val="009742B4"/>
    <w:rsid w:val="00974310"/>
    <w:rsid w:val="009811F7"/>
    <w:rsid w:val="00982915"/>
    <w:rsid w:val="0098376B"/>
    <w:rsid w:val="00983E7D"/>
    <w:rsid w:val="009861AB"/>
    <w:rsid w:val="009A44FD"/>
    <w:rsid w:val="009A7BA6"/>
    <w:rsid w:val="009B27CC"/>
    <w:rsid w:val="009B781E"/>
    <w:rsid w:val="009D156C"/>
    <w:rsid w:val="009D3430"/>
    <w:rsid w:val="009D7809"/>
    <w:rsid w:val="009E288A"/>
    <w:rsid w:val="009F36A6"/>
    <w:rsid w:val="00A07E4E"/>
    <w:rsid w:val="00A10B9B"/>
    <w:rsid w:val="00A13017"/>
    <w:rsid w:val="00A13A96"/>
    <w:rsid w:val="00A27FEF"/>
    <w:rsid w:val="00A4189A"/>
    <w:rsid w:val="00A43CB4"/>
    <w:rsid w:val="00A4606C"/>
    <w:rsid w:val="00A63E88"/>
    <w:rsid w:val="00A66A93"/>
    <w:rsid w:val="00A7051E"/>
    <w:rsid w:val="00A90648"/>
    <w:rsid w:val="00A9231F"/>
    <w:rsid w:val="00A94DC7"/>
    <w:rsid w:val="00A955AB"/>
    <w:rsid w:val="00AA01A4"/>
    <w:rsid w:val="00AA3248"/>
    <w:rsid w:val="00AA4B69"/>
    <w:rsid w:val="00AA58D3"/>
    <w:rsid w:val="00AA7702"/>
    <w:rsid w:val="00AC2265"/>
    <w:rsid w:val="00AC7E88"/>
    <w:rsid w:val="00AD0330"/>
    <w:rsid w:val="00AD4192"/>
    <w:rsid w:val="00AF3903"/>
    <w:rsid w:val="00AF4A65"/>
    <w:rsid w:val="00B021C9"/>
    <w:rsid w:val="00B11BEC"/>
    <w:rsid w:val="00B13393"/>
    <w:rsid w:val="00B26250"/>
    <w:rsid w:val="00B265FF"/>
    <w:rsid w:val="00B33E62"/>
    <w:rsid w:val="00B3469C"/>
    <w:rsid w:val="00B35BEF"/>
    <w:rsid w:val="00B426A0"/>
    <w:rsid w:val="00B45299"/>
    <w:rsid w:val="00B4628D"/>
    <w:rsid w:val="00B51C35"/>
    <w:rsid w:val="00B523D9"/>
    <w:rsid w:val="00B56B74"/>
    <w:rsid w:val="00B66386"/>
    <w:rsid w:val="00B733A2"/>
    <w:rsid w:val="00B74550"/>
    <w:rsid w:val="00B83DD9"/>
    <w:rsid w:val="00B8508D"/>
    <w:rsid w:val="00B91220"/>
    <w:rsid w:val="00B92FA5"/>
    <w:rsid w:val="00BA1E38"/>
    <w:rsid w:val="00BA745B"/>
    <w:rsid w:val="00BB00AF"/>
    <w:rsid w:val="00BB482A"/>
    <w:rsid w:val="00BC0062"/>
    <w:rsid w:val="00BC60C4"/>
    <w:rsid w:val="00BC6C08"/>
    <w:rsid w:val="00BD3387"/>
    <w:rsid w:val="00BF3DAE"/>
    <w:rsid w:val="00C0121F"/>
    <w:rsid w:val="00C03E03"/>
    <w:rsid w:val="00C05041"/>
    <w:rsid w:val="00C054ED"/>
    <w:rsid w:val="00C05DB7"/>
    <w:rsid w:val="00C0626C"/>
    <w:rsid w:val="00C10A95"/>
    <w:rsid w:val="00C11FA5"/>
    <w:rsid w:val="00C22A03"/>
    <w:rsid w:val="00C240A2"/>
    <w:rsid w:val="00C34B8D"/>
    <w:rsid w:val="00C45215"/>
    <w:rsid w:val="00C470A4"/>
    <w:rsid w:val="00C50A2F"/>
    <w:rsid w:val="00C50B38"/>
    <w:rsid w:val="00C529CE"/>
    <w:rsid w:val="00C55A20"/>
    <w:rsid w:val="00C60AB5"/>
    <w:rsid w:val="00C62B73"/>
    <w:rsid w:val="00C62EE1"/>
    <w:rsid w:val="00C66D49"/>
    <w:rsid w:val="00C70E3F"/>
    <w:rsid w:val="00C72E04"/>
    <w:rsid w:val="00C8255E"/>
    <w:rsid w:val="00C835EC"/>
    <w:rsid w:val="00C874EA"/>
    <w:rsid w:val="00C933B7"/>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4BD"/>
    <w:rsid w:val="00D145CC"/>
    <w:rsid w:val="00D15427"/>
    <w:rsid w:val="00D23C7A"/>
    <w:rsid w:val="00D264EF"/>
    <w:rsid w:val="00D374B4"/>
    <w:rsid w:val="00D51231"/>
    <w:rsid w:val="00D52D2F"/>
    <w:rsid w:val="00D53C88"/>
    <w:rsid w:val="00D545F4"/>
    <w:rsid w:val="00D6545E"/>
    <w:rsid w:val="00D65830"/>
    <w:rsid w:val="00D71A04"/>
    <w:rsid w:val="00D7349B"/>
    <w:rsid w:val="00D735D1"/>
    <w:rsid w:val="00D8115E"/>
    <w:rsid w:val="00D84099"/>
    <w:rsid w:val="00D8445A"/>
    <w:rsid w:val="00D87F5C"/>
    <w:rsid w:val="00D913A3"/>
    <w:rsid w:val="00D92750"/>
    <w:rsid w:val="00D96385"/>
    <w:rsid w:val="00DA5DB3"/>
    <w:rsid w:val="00DC15F2"/>
    <w:rsid w:val="00DC1C38"/>
    <w:rsid w:val="00DC4BF7"/>
    <w:rsid w:val="00DC5004"/>
    <w:rsid w:val="00DC5693"/>
    <w:rsid w:val="00DE0AD3"/>
    <w:rsid w:val="00DE2EAC"/>
    <w:rsid w:val="00DE78F7"/>
    <w:rsid w:val="00DF64CF"/>
    <w:rsid w:val="00DF7D80"/>
    <w:rsid w:val="00DF7DCC"/>
    <w:rsid w:val="00E04FEA"/>
    <w:rsid w:val="00E063C0"/>
    <w:rsid w:val="00E122A0"/>
    <w:rsid w:val="00E318A3"/>
    <w:rsid w:val="00E321DE"/>
    <w:rsid w:val="00E32F9C"/>
    <w:rsid w:val="00E471FB"/>
    <w:rsid w:val="00E474DB"/>
    <w:rsid w:val="00E511BD"/>
    <w:rsid w:val="00E51BD4"/>
    <w:rsid w:val="00E633E1"/>
    <w:rsid w:val="00E661CE"/>
    <w:rsid w:val="00E663C0"/>
    <w:rsid w:val="00E6659F"/>
    <w:rsid w:val="00E90456"/>
    <w:rsid w:val="00EA3105"/>
    <w:rsid w:val="00EC369F"/>
    <w:rsid w:val="00EC3DE3"/>
    <w:rsid w:val="00ED16EB"/>
    <w:rsid w:val="00EE091E"/>
    <w:rsid w:val="00EE4BC3"/>
    <w:rsid w:val="00EF055C"/>
    <w:rsid w:val="00EF62E4"/>
    <w:rsid w:val="00EF73B9"/>
    <w:rsid w:val="00EF7738"/>
    <w:rsid w:val="00F01075"/>
    <w:rsid w:val="00F04897"/>
    <w:rsid w:val="00F1331E"/>
    <w:rsid w:val="00F1450E"/>
    <w:rsid w:val="00F2181B"/>
    <w:rsid w:val="00F250B7"/>
    <w:rsid w:val="00F32A4C"/>
    <w:rsid w:val="00F32BB3"/>
    <w:rsid w:val="00F3307D"/>
    <w:rsid w:val="00F34329"/>
    <w:rsid w:val="00F37EF5"/>
    <w:rsid w:val="00F418FD"/>
    <w:rsid w:val="00F5506C"/>
    <w:rsid w:val="00F7054E"/>
    <w:rsid w:val="00F75392"/>
    <w:rsid w:val="00F845B9"/>
    <w:rsid w:val="00F85C32"/>
    <w:rsid w:val="00F93D60"/>
    <w:rsid w:val="00F9698E"/>
    <w:rsid w:val="00F9781A"/>
    <w:rsid w:val="00FA0C43"/>
    <w:rsid w:val="00FB5504"/>
    <w:rsid w:val="00FB60B9"/>
    <w:rsid w:val="00FC2CF2"/>
    <w:rsid w:val="00FC5668"/>
    <w:rsid w:val="00FD6200"/>
    <w:rsid w:val="00FE0E0F"/>
    <w:rsid w:val="00FE172E"/>
    <w:rsid w:val="00FE5B1A"/>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755A-F772-49B3-AF22-4A41D907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3918</Words>
  <Characters>22336</Characters>
  <Application>Microsoft Office Word</Application>
  <DocSecurity>8</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Алексей Семёнов</cp:lastModifiedBy>
  <cp:revision>39</cp:revision>
  <cp:lastPrinted>2023-10-20T06:43:00Z</cp:lastPrinted>
  <dcterms:created xsi:type="dcterms:W3CDTF">2023-10-19T11:53:00Z</dcterms:created>
  <dcterms:modified xsi:type="dcterms:W3CDTF">2026-03-02T11:10:00Z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