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414F36" w14:textId="70729EF3" w:rsidR="00C72E04" w:rsidRDefault="00C72E04" w:rsidP="004A3FFC">
      <w:pPr>
        <w:jc w:val="center"/>
        <w:rPr>
          <w:b/>
          <w:sz w:val="22"/>
          <w:szCs w:val="22"/>
        </w:rPr>
      </w:pPr>
      <w:permStart w:id="1080589008" w:edGrp="everyone"/>
      <w:permEnd w:id="1080589008"/>
      <w:r w:rsidRPr="00C72E04">
        <w:rPr>
          <w:b/>
          <w:sz w:val="22"/>
          <w:szCs w:val="22"/>
        </w:rPr>
        <w:t xml:space="preserve">ДОГОВОР ПОСТАВКИ </w:t>
      </w:r>
      <w:permStart w:id="1684697044" w:edGrp="everyone"/>
      <w:r w:rsidRPr="00C72E04">
        <w:rPr>
          <w:b/>
          <w:sz w:val="22"/>
          <w:szCs w:val="22"/>
        </w:rPr>
        <w:t>№ ____</w:t>
      </w:r>
      <w:r w:rsidR="00C0121F">
        <w:rPr>
          <w:b/>
          <w:sz w:val="22"/>
          <w:szCs w:val="22"/>
        </w:rPr>
        <w:t>___</w:t>
      </w:r>
    </w:p>
    <w:permEnd w:id="1684697044"/>
    <w:p w14:paraId="26FF3585" w14:textId="77777777" w:rsidR="005F693E" w:rsidRPr="004A3FFC" w:rsidRDefault="005F693E" w:rsidP="004A3FFC">
      <w:pPr>
        <w:jc w:val="center"/>
        <w:rPr>
          <w:b/>
          <w:sz w:val="22"/>
          <w:szCs w:val="22"/>
        </w:rPr>
      </w:pPr>
    </w:p>
    <w:p w14:paraId="3D889579" w14:textId="001C24BE" w:rsidR="00C72E04" w:rsidRPr="00C72E04" w:rsidRDefault="00C72E04" w:rsidP="00CA1AF1">
      <w:pPr>
        <w:tabs>
          <w:tab w:val="left" w:pos="5131"/>
        </w:tabs>
        <w:rPr>
          <w:sz w:val="22"/>
          <w:szCs w:val="22"/>
        </w:rPr>
      </w:pPr>
      <w:permStart w:id="1236273353" w:edGrp="everyone"/>
      <w:r w:rsidRPr="00C72E04">
        <w:rPr>
          <w:sz w:val="22"/>
          <w:szCs w:val="22"/>
        </w:rPr>
        <w:t>г. Х</w:t>
      </w:r>
      <w:r w:rsidR="00CA6F9E">
        <w:rPr>
          <w:sz w:val="22"/>
          <w:szCs w:val="22"/>
        </w:rPr>
        <w:t>анты-Мансийск</w:t>
      </w:r>
      <w:permEnd w:id="1236273353"/>
      <w:r w:rsidR="007F19BA">
        <w:rPr>
          <w:sz w:val="22"/>
          <w:szCs w:val="22"/>
        </w:rPr>
        <w:tab/>
      </w:r>
      <w:r w:rsidR="007F19BA">
        <w:rPr>
          <w:sz w:val="22"/>
          <w:szCs w:val="22"/>
        </w:rPr>
        <w:tab/>
      </w:r>
      <w:r w:rsidR="007F19BA">
        <w:rPr>
          <w:sz w:val="22"/>
          <w:szCs w:val="22"/>
        </w:rPr>
        <w:tab/>
      </w:r>
      <w:r w:rsidR="007F19BA">
        <w:rPr>
          <w:sz w:val="22"/>
          <w:szCs w:val="22"/>
        </w:rPr>
        <w:tab/>
      </w:r>
      <w:r w:rsidR="00A7051E">
        <w:rPr>
          <w:sz w:val="22"/>
          <w:szCs w:val="22"/>
        </w:rPr>
        <w:t xml:space="preserve"> </w:t>
      </w:r>
      <w:permStart w:id="1641155346" w:edGrp="everyone"/>
      <w:r w:rsidRPr="00C72E04">
        <w:rPr>
          <w:sz w:val="22"/>
          <w:szCs w:val="22"/>
        </w:rPr>
        <w:t>«___»__________ 202__ г.</w:t>
      </w:r>
      <w:permEnd w:id="1641155346"/>
    </w:p>
    <w:p w14:paraId="5CD0539A" w14:textId="77777777" w:rsidR="00C72E04" w:rsidRPr="00C72E04" w:rsidRDefault="00C72E04" w:rsidP="00CA1AF1">
      <w:pPr>
        <w:rPr>
          <w:sz w:val="22"/>
          <w:szCs w:val="22"/>
        </w:rPr>
      </w:pPr>
      <w:permStart w:id="1696208075" w:edGrp="everyone"/>
    </w:p>
    <w:p w14:paraId="3F243155" w14:textId="38475927" w:rsidR="00C72E04" w:rsidRPr="00C72E04" w:rsidRDefault="00CA6F9E" w:rsidP="00CA1AF1">
      <w:pPr>
        <w:ind w:firstLine="708"/>
        <w:jc w:val="both"/>
        <w:rPr>
          <w:sz w:val="22"/>
          <w:szCs w:val="22"/>
        </w:rPr>
      </w:pPr>
      <w:r>
        <w:rPr>
          <w:b/>
          <w:sz w:val="22"/>
          <w:szCs w:val="22"/>
        </w:rPr>
        <w:t>_____</w:t>
      </w:r>
      <w:r w:rsidR="00C72E04" w:rsidRPr="00C72E04">
        <w:rPr>
          <w:sz w:val="22"/>
          <w:szCs w:val="22"/>
        </w:rPr>
        <w:t xml:space="preserve">________________________________, </w:t>
      </w:r>
      <w:r>
        <w:rPr>
          <w:sz w:val="22"/>
          <w:szCs w:val="22"/>
        </w:rPr>
        <w:t xml:space="preserve">именуемое в дальнейшем Поставщик, </w:t>
      </w:r>
      <w:r w:rsidR="00C72E04" w:rsidRPr="00C72E04">
        <w:rPr>
          <w:sz w:val="22"/>
          <w:szCs w:val="22"/>
        </w:rPr>
        <w:t>в лице</w:t>
      </w:r>
      <w:r w:rsidR="007F19BA">
        <w:rPr>
          <w:sz w:val="22"/>
          <w:szCs w:val="22"/>
        </w:rPr>
        <w:t xml:space="preserve"> </w:t>
      </w:r>
      <w:r w:rsidR="00C72E04" w:rsidRPr="00C72E04">
        <w:rPr>
          <w:sz w:val="22"/>
          <w:szCs w:val="22"/>
        </w:rPr>
        <w:t xml:space="preserve">____________________________, действующего на основании _______, с одной стороны, и </w:t>
      </w:r>
    </w:p>
    <w:p w14:paraId="6A85636A" w14:textId="7225F5B8" w:rsidR="00C72E04" w:rsidRPr="00C72E04" w:rsidRDefault="00C72E04" w:rsidP="00CA1AF1">
      <w:pPr>
        <w:ind w:firstLine="708"/>
        <w:jc w:val="both"/>
        <w:rPr>
          <w:sz w:val="22"/>
          <w:szCs w:val="22"/>
        </w:rPr>
      </w:pPr>
      <w:r w:rsidRPr="00C72E04">
        <w:rPr>
          <w:sz w:val="22"/>
          <w:szCs w:val="22"/>
        </w:rPr>
        <w:t>Акционерное общество «</w:t>
      </w:r>
      <w:r w:rsidR="00CA6F9E">
        <w:rPr>
          <w:sz w:val="22"/>
          <w:szCs w:val="22"/>
        </w:rPr>
        <w:t>Юграавиа</w:t>
      </w:r>
      <w:r w:rsidRPr="00C72E04">
        <w:rPr>
          <w:sz w:val="22"/>
          <w:szCs w:val="22"/>
        </w:rPr>
        <w:t>»,</w:t>
      </w:r>
      <w:r w:rsidR="002356E6" w:rsidRPr="002356E6">
        <w:rPr>
          <w:sz w:val="22"/>
          <w:szCs w:val="22"/>
        </w:rPr>
        <w:t xml:space="preserve"> </w:t>
      </w:r>
      <w:r w:rsidR="002356E6">
        <w:rPr>
          <w:sz w:val="22"/>
          <w:szCs w:val="22"/>
        </w:rPr>
        <w:t>именуемое в дальнейшем Покупатель,</w:t>
      </w:r>
      <w:r w:rsidRPr="00C72E04">
        <w:rPr>
          <w:sz w:val="22"/>
          <w:szCs w:val="22"/>
        </w:rPr>
        <w:t xml:space="preserve"> в лице Генерального директора </w:t>
      </w:r>
      <w:r w:rsidR="00CA6F9E">
        <w:rPr>
          <w:sz w:val="22"/>
          <w:szCs w:val="22"/>
        </w:rPr>
        <w:t>Качуры Александра Юрьевича</w:t>
      </w:r>
      <w:r w:rsidRPr="00C72E04">
        <w:rPr>
          <w:sz w:val="22"/>
          <w:szCs w:val="22"/>
        </w:rPr>
        <w:t xml:space="preserve">, действующего на основании </w:t>
      </w:r>
      <w:r w:rsidR="00CA6F9E">
        <w:rPr>
          <w:sz w:val="22"/>
          <w:szCs w:val="22"/>
        </w:rPr>
        <w:t>Устава</w:t>
      </w:r>
      <w:r w:rsidRPr="00C72E04">
        <w:rPr>
          <w:sz w:val="22"/>
          <w:szCs w:val="22"/>
        </w:rPr>
        <w:t xml:space="preserve"> с другой стороны, далее совместно именуемые «Стороны», а по отдельности – «Сторона»,</w:t>
      </w:r>
      <w:r w:rsidR="0017741A">
        <w:rPr>
          <w:sz w:val="22"/>
          <w:szCs w:val="22"/>
        </w:rPr>
        <w:t xml:space="preserve"> </w:t>
      </w:r>
      <w:r w:rsidR="0017741A" w:rsidRPr="00CE40AB">
        <w:rPr>
          <w:snapToGrid w:val="0"/>
          <w:sz w:val="22"/>
          <w:szCs w:val="22"/>
        </w:rPr>
        <w:t>на основании результатов проведения _________________</w:t>
      </w:r>
      <w:r w:rsidR="00CE761E" w:rsidRPr="00CE40AB">
        <w:rPr>
          <w:snapToGrid w:val="0"/>
          <w:sz w:val="22"/>
          <w:szCs w:val="22"/>
        </w:rPr>
        <w:t xml:space="preserve"> </w:t>
      </w:r>
      <w:r w:rsidR="0017741A" w:rsidRPr="00CE40AB">
        <w:rPr>
          <w:snapToGrid w:val="0"/>
          <w:sz w:val="22"/>
          <w:szCs w:val="22"/>
        </w:rPr>
        <w:t>(Протокол закупки № ________________ от</w:t>
      </w:r>
      <w:r w:rsidR="0017741A" w:rsidRPr="00E13F0C">
        <w:rPr>
          <w:snapToGrid w:val="0"/>
          <w:sz w:val="23"/>
          <w:szCs w:val="23"/>
        </w:rPr>
        <w:t xml:space="preserve"> ______________),</w:t>
      </w:r>
      <w:r w:rsidRPr="00C72E04">
        <w:rPr>
          <w:sz w:val="22"/>
          <w:szCs w:val="22"/>
        </w:rPr>
        <w:t xml:space="preserve"> заключили настоящий Договор о нижеследующем:</w:t>
      </w:r>
    </w:p>
    <w:permEnd w:id="1696208075"/>
    <w:p w14:paraId="1A43DC09" w14:textId="77777777" w:rsidR="00C72E04" w:rsidRPr="00C72E04" w:rsidRDefault="00C72E04" w:rsidP="00CA1AF1">
      <w:pPr>
        <w:ind w:firstLine="708"/>
        <w:jc w:val="both"/>
        <w:rPr>
          <w:sz w:val="22"/>
          <w:szCs w:val="22"/>
        </w:rPr>
      </w:pPr>
    </w:p>
    <w:p w14:paraId="385D08C8" w14:textId="554B29AB" w:rsidR="00C72E04" w:rsidRPr="0081229A" w:rsidRDefault="00C72E04" w:rsidP="00CA1AF1">
      <w:pPr>
        <w:pStyle w:val="af2"/>
        <w:numPr>
          <w:ilvl w:val="0"/>
          <w:numId w:val="5"/>
        </w:numPr>
        <w:jc w:val="center"/>
        <w:rPr>
          <w:b/>
          <w:sz w:val="22"/>
          <w:szCs w:val="22"/>
        </w:rPr>
      </w:pPr>
      <w:r w:rsidRPr="0081229A">
        <w:rPr>
          <w:b/>
          <w:sz w:val="22"/>
          <w:szCs w:val="22"/>
        </w:rPr>
        <w:t>ПРЕДМЕТ ДОГОВОРА</w:t>
      </w:r>
    </w:p>
    <w:p w14:paraId="2BDD229B" w14:textId="15897B87" w:rsidR="00CA6F9E" w:rsidRPr="002C61B2" w:rsidRDefault="0091316F" w:rsidP="0091316F">
      <w:pPr>
        <w:jc w:val="both"/>
        <w:rPr>
          <w:sz w:val="22"/>
          <w:szCs w:val="22"/>
        </w:rPr>
      </w:pPr>
      <w:r w:rsidRPr="002C61B2">
        <w:rPr>
          <w:sz w:val="22"/>
          <w:szCs w:val="22"/>
        </w:rPr>
        <w:t xml:space="preserve">             </w:t>
      </w:r>
      <w:permStart w:id="583680094" w:edGrp="everyone"/>
      <w:r w:rsidRPr="002C61B2">
        <w:rPr>
          <w:sz w:val="22"/>
          <w:szCs w:val="22"/>
        </w:rPr>
        <w:t>1.1. </w:t>
      </w:r>
      <w:r w:rsidR="00013F88" w:rsidRPr="002C61B2">
        <w:rPr>
          <w:sz w:val="22"/>
          <w:szCs w:val="22"/>
        </w:rPr>
        <w:t>Поставщик обязуется поставить</w:t>
      </w:r>
      <w:r w:rsidR="0017741A">
        <w:rPr>
          <w:sz w:val="22"/>
          <w:szCs w:val="22"/>
        </w:rPr>
        <w:t xml:space="preserve"> </w:t>
      </w:r>
      <w:r w:rsidR="000C57D9" w:rsidRPr="000C57D9">
        <w:rPr>
          <w:sz w:val="22"/>
          <w:szCs w:val="22"/>
        </w:rPr>
        <w:t>ножи металлические для ДЗ-98</w:t>
      </w:r>
      <w:r w:rsidR="00CA6F9E" w:rsidRPr="002C61B2">
        <w:rPr>
          <w:sz w:val="22"/>
          <w:szCs w:val="22"/>
        </w:rPr>
        <w:t xml:space="preserve"> (далее – «Товар»), в </w:t>
      </w:r>
      <w:r w:rsidR="00F1450E">
        <w:rPr>
          <w:sz w:val="22"/>
          <w:szCs w:val="22"/>
        </w:rPr>
        <w:t xml:space="preserve">количестве и </w:t>
      </w:r>
      <w:r w:rsidR="00CA6F9E" w:rsidRPr="002C61B2">
        <w:rPr>
          <w:sz w:val="22"/>
          <w:szCs w:val="22"/>
        </w:rPr>
        <w:t>ассортименте, указанном в Спецификации (Приложение № 1 к настоящему Договору) и с техническими характеристиками, соответствующими Техническому заданию (Приложение № 2 к настоящему Договору)</w:t>
      </w:r>
      <w:r w:rsidR="002D3B11" w:rsidRPr="002C61B2">
        <w:rPr>
          <w:sz w:val="22"/>
          <w:szCs w:val="22"/>
        </w:rPr>
        <w:t>, а</w:t>
      </w:r>
      <w:r w:rsidR="00CA6F9E" w:rsidRPr="002C61B2">
        <w:rPr>
          <w:sz w:val="22"/>
          <w:szCs w:val="22"/>
        </w:rPr>
        <w:t xml:space="preserve"> Покупатель обязуется принять и оплатить Товар, в порядке и на условиях, предусмотренных настоящим Договором.</w:t>
      </w:r>
      <w:permEnd w:id="583680094"/>
    </w:p>
    <w:p w14:paraId="1796F2FF" w14:textId="172CD283" w:rsidR="0017741A" w:rsidRPr="0017741A" w:rsidRDefault="0091316F" w:rsidP="0017741A">
      <w:pPr>
        <w:jc w:val="both"/>
        <w:rPr>
          <w:sz w:val="22"/>
          <w:szCs w:val="22"/>
        </w:rPr>
      </w:pPr>
      <w:r w:rsidRPr="002C61B2">
        <w:rPr>
          <w:sz w:val="22"/>
          <w:szCs w:val="22"/>
        </w:rPr>
        <w:t xml:space="preserve">            </w:t>
      </w:r>
      <w:permStart w:id="294143637" w:edGrp="everyone"/>
      <w:r w:rsidRPr="002C61B2">
        <w:rPr>
          <w:sz w:val="22"/>
          <w:szCs w:val="22"/>
        </w:rPr>
        <w:t>1.2. </w:t>
      </w:r>
      <w:r w:rsidR="0017741A" w:rsidRPr="0017741A">
        <w:rPr>
          <w:sz w:val="22"/>
          <w:szCs w:val="22"/>
        </w:rPr>
        <w:t>Доставка Товара, включая погрузо-разгрузочные работы, осуществляется силами и за счет Поставщика на склад Покупателя, расположенный по адресу: 628012, ХМАО – Югра, г. Ханты-Мансийск, территория Аэропорт, склад О</w:t>
      </w:r>
      <w:r w:rsidR="00036C9D">
        <w:rPr>
          <w:sz w:val="22"/>
          <w:szCs w:val="22"/>
        </w:rPr>
        <w:t>Зи</w:t>
      </w:r>
      <w:r w:rsidR="0017741A" w:rsidRPr="0017741A">
        <w:rPr>
          <w:sz w:val="22"/>
          <w:szCs w:val="22"/>
        </w:rPr>
        <w:t>МТС АО «Юграавиа». Расходы по доставке и погрузо-разгрузочным работам не подлежат компенсации со стороны Покупателя и входят в стоимость Договора.</w:t>
      </w:r>
      <w:permEnd w:id="294143637"/>
    </w:p>
    <w:p w14:paraId="000FFA0E" w14:textId="77777777" w:rsidR="007D3F2D" w:rsidRPr="00C72E04" w:rsidRDefault="007D3F2D" w:rsidP="00592035">
      <w:pPr>
        <w:jc w:val="both"/>
        <w:rPr>
          <w:sz w:val="22"/>
          <w:szCs w:val="22"/>
        </w:rPr>
      </w:pPr>
    </w:p>
    <w:p w14:paraId="4B737548" w14:textId="14396C16" w:rsidR="00C72E04" w:rsidRPr="0081229A" w:rsidRDefault="00C72E04" w:rsidP="00CA1AF1">
      <w:pPr>
        <w:pStyle w:val="af2"/>
        <w:numPr>
          <w:ilvl w:val="0"/>
          <w:numId w:val="5"/>
        </w:numPr>
        <w:jc w:val="center"/>
        <w:rPr>
          <w:b/>
          <w:sz w:val="22"/>
          <w:szCs w:val="22"/>
        </w:rPr>
      </w:pPr>
      <w:r w:rsidRPr="0081229A">
        <w:rPr>
          <w:b/>
          <w:sz w:val="22"/>
          <w:szCs w:val="22"/>
        </w:rPr>
        <w:t>КАЧЕСТВО И КОМПЛЕКТНОСТЬ ТОВАРА</w:t>
      </w:r>
      <w:r w:rsidR="00974310">
        <w:rPr>
          <w:b/>
          <w:sz w:val="22"/>
          <w:szCs w:val="22"/>
        </w:rPr>
        <w:t>.</w:t>
      </w:r>
    </w:p>
    <w:p w14:paraId="2B796627" w14:textId="77777777" w:rsidR="0017741A" w:rsidRDefault="0017741A" w:rsidP="0017741A">
      <w:pPr>
        <w:ind w:firstLine="708"/>
        <w:jc w:val="both"/>
        <w:rPr>
          <w:sz w:val="22"/>
          <w:szCs w:val="22"/>
        </w:rPr>
      </w:pPr>
      <w:r w:rsidRPr="00C72E04">
        <w:rPr>
          <w:sz w:val="22"/>
          <w:szCs w:val="22"/>
        </w:rPr>
        <w:t>2.1.</w:t>
      </w:r>
      <w:r>
        <w:rPr>
          <w:sz w:val="22"/>
          <w:szCs w:val="22"/>
        </w:rPr>
        <w:t> </w:t>
      </w:r>
      <w:r w:rsidRPr="00C72E04">
        <w:rPr>
          <w:sz w:val="22"/>
          <w:szCs w:val="22"/>
        </w:rPr>
        <w:t xml:space="preserve">Товар по настоящему Договору поставляется в комплекте </w:t>
      </w:r>
      <w:r>
        <w:rPr>
          <w:sz w:val="22"/>
          <w:szCs w:val="22"/>
        </w:rPr>
        <w:t>с документацией, относящейся к Т</w:t>
      </w:r>
      <w:r w:rsidRPr="00C72E04">
        <w:rPr>
          <w:sz w:val="22"/>
          <w:szCs w:val="22"/>
        </w:rPr>
        <w:t>овару</w:t>
      </w:r>
      <w:r>
        <w:rPr>
          <w:sz w:val="22"/>
          <w:szCs w:val="22"/>
        </w:rPr>
        <w:t xml:space="preserve">: </w:t>
      </w:r>
      <w:r w:rsidRPr="00C72E04">
        <w:rPr>
          <w:sz w:val="22"/>
          <w:szCs w:val="22"/>
        </w:rPr>
        <w:t>сертификат качества или декларацию о соответствии, протокол или иной документ, подтверждающий соответствие Единым санитарно-эпидемиологическим и гигиеническим требованиям к товарам, подлежащим санитарно-эпидемиологическому надзору (контролю) в РФ, и иные документы, относящиеся к эксплуатации и использованию Товара.</w:t>
      </w:r>
      <w:r>
        <w:rPr>
          <w:sz w:val="22"/>
          <w:szCs w:val="22"/>
        </w:rPr>
        <w:t xml:space="preserve"> </w:t>
      </w:r>
    </w:p>
    <w:p w14:paraId="6B50BD62" w14:textId="77777777" w:rsidR="0017741A" w:rsidRPr="00C72E04" w:rsidRDefault="0017741A" w:rsidP="0017741A">
      <w:pPr>
        <w:ind w:firstLine="708"/>
        <w:jc w:val="both"/>
        <w:rPr>
          <w:sz w:val="22"/>
          <w:szCs w:val="22"/>
        </w:rPr>
      </w:pPr>
      <w:r>
        <w:rPr>
          <w:sz w:val="22"/>
          <w:szCs w:val="22"/>
        </w:rPr>
        <w:t xml:space="preserve">2.2. </w:t>
      </w:r>
      <w:r w:rsidRPr="00C72E04">
        <w:rPr>
          <w:sz w:val="22"/>
          <w:szCs w:val="22"/>
        </w:rPr>
        <w:t xml:space="preserve">Поставляемый Товар должен соответствовать по своему качеству сертификату, а также требованиям ГОСТ, ОСТ, ТУ, иным требованиям. </w:t>
      </w:r>
    </w:p>
    <w:p w14:paraId="137E42EE" w14:textId="77777777" w:rsidR="0017741A" w:rsidRPr="00C72E04" w:rsidRDefault="0017741A" w:rsidP="0017741A">
      <w:pPr>
        <w:ind w:firstLine="708"/>
        <w:jc w:val="both"/>
        <w:rPr>
          <w:sz w:val="22"/>
          <w:szCs w:val="22"/>
        </w:rPr>
      </w:pPr>
      <w:r w:rsidRPr="00017CF3">
        <w:rPr>
          <w:sz w:val="22"/>
          <w:szCs w:val="22"/>
        </w:rPr>
        <w:t>2.3. Комплектность Товара определяется в соответствии с документацией завода-изготовителя.</w:t>
      </w:r>
    </w:p>
    <w:p w14:paraId="381AEE2F" w14:textId="77777777" w:rsidR="00C72E04" w:rsidRPr="00C72E04" w:rsidRDefault="00C72E04" w:rsidP="00CA1AF1">
      <w:pPr>
        <w:ind w:firstLine="708"/>
        <w:jc w:val="both"/>
        <w:rPr>
          <w:sz w:val="22"/>
          <w:szCs w:val="22"/>
        </w:rPr>
      </w:pPr>
    </w:p>
    <w:p w14:paraId="7C3060C1" w14:textId="77777777" w:rsidR="00C72E04" w:rsidRDefault="00C72E04" w:rsidP="00CA1AF1">
      <w:pPr>
        <w:ind w:firstLine="708"/>
        <w:jc w:val="center"/>
        <w:rPr>
          <w:b/>
          <w:sz w:val="22"/>
          <w:szCs w:val="22"/>
        </w:rPr>
      </w:pPr>
      <w:r w:rsidRPr="00C72E04">
        <w:rPr>
          <w:b/>
          <w:sz w:val="22"/>
          <w:szCs w:val="22"/>
        </w:rPr>
        <w:t>3. СРОКИ, ПОРЯДОК ПОСТАВКИ ТОВАРА</w:t>
      </w:r>
    </w:p>
    <w:p w14:paraId="1D185A6B" w14:textId="2B32EF1C" w:rsidR="00C72E04" w:rsidRPr="00C72E04" w:rsidRDefault="00C72E04" w:rsidP="00CA1AF1">
      <w:pPr>
        <w:ind w:firstLine="708"/>
        <w:jc w:val="both"/>
        <w:rPr>
          <w:sz w:val="22"/>
          <w:szCs w:val="22"/>
        </w:rPr>
      </w:pPr>
      <w:permStart w:id="1121480919" w:edGrp="everyone"/>
      <w:r w:rsidRPr="00C72E04">
        <w:rPr>
          <w:sz w:val="22"/>
          <w:szCs w:val="22"/>
        </w:rPr>
        <w:t>3.</w:t>
      </w:r>
      <w:r w:rsidR="002D3B11">
        <w:rPr>
          <w:sz w:val="22"/>
          <w:szCs w:val="22"/>
        </w:rPr>
        <w:t>1</w:t>
      </w:r>
      <w:r w:rsidRPr="00C72E04">
        <w:rPr>
          <w:sz w:val="22"/>
          <w:szCs w:val="22"/>
        </w:rPr>
        <w:t>.</w:t>
      </w:r>
      <w:r w:rsidR="00536023">
        <w:rPr>
          <w:sz w:val="22"/>
          <w:szCs w:val="22"/>
        </w:rPr>
        <w:t> </w:t>
      </w:r>
      <w:r w:rsidR="00896B44" w:rsidRPr="00C72E04">
        <w:rPr>
          <w:sz w:val="22"/>
          <w:szCs w:val="22"/>
        </w:rPr>
        <w:t xml:space="preserve">Поставщик обязуется поставить Товар в </w:t>
      </w:r>
      <w:r w:rsidR="007D3F2D">
        <w:rPr>
          <w:sz w:val="22"/>
          <w:szCs w:val="22"/>
        </w:rPr>
        <w:t>течение</w:t>
      </w:r>
      <w:r w:rsidR="00896B44" w:rsidRPr="00C72E04">
        <w:rPr>
          <w:sz w:val="22"/>
          <w:szCs w:val="22"/>
        </w:rPr>
        <w:t xml:space="preserve"> </w:t>
      </w:r>
      <w:r w:rsidR="000C57D9">
        <w:rPr>
          <w:sz w:val="22"/>
          <w:szCs w:val="22"/>
        </w:rPr>
        <w:t>30 (тридцать) календарных</w:t>
      </w:r>
      <w:r w:rsidR="00461273">
        <w:rPr>
          <w:sz w:val="22"/>
          <w:szCs w:val="22"/>
        </w:rPr>
        <w:t xml:space="preserve"> </w:t>
      </w:r>
      <w:r w:rsidR="00896B44" w:rsidRPr="00C72E04">
        <w:rPr>
          <w:sz w:val="22"/>
          <w:szCs w:val="22"/>
        </w:rPr>
        <w:t xml:space="preserve">дней с </w:t>
      </w:r>
      <w:r w:rsidR="0017741A">
        <w:rPr>
          <w:sz w:val="22"/>
          <w:szCs w:val="22"/>
        </w:rPr>
        <w:t>даты</w:t>
      </w:r>
      <w:r w:rsidR="00690862">
        <w:rPr>
          <w:sz w:val="22"/>
          <w:szCs w:val="22"/>
        </w:rPr>
        <w:t xml:space="preserve"> заключения</w:t>
      </w:r>
      <w:bookmarkStart w:id="0" w:name="_GoBack"/>
      <w:bookmarkEnd w:id="0"/>
      <w:r w:rsidR="007D3F2D">
        <w:rPr>
          <w:sz w:val="22"/>
          <w:szCs w:val="22"/>
        </w:rPr>
        <w:t xml:space="preserve"> Договора.</w:t>
      </w:r>
    </w:p>
    <w:permEnd w:id="1121480919"/>
    <w:p w14:paraId="3202F27F" w14:textId="7A8C7FDE" w:rsidR="00C72E04" w:rsidRPr="00C72E04" w:rsidRDefault="00C72E04" w:rsidP="00974310">
      <w:pPr>
        <w:ind w:firstLine="708"/>
        <w:jc w:val="both"/>
        <w:rPr>
          <w:sz w:val="22"/>
          <w:szCs w:val="22"/>
        </w:rPr>
      </w:pPr>
      <w:r w:rsidRPr="00C72E04">
        <w:rPr>
          <w:sz w:val="22"/>
          <w:szCs w:val="22"/>
        </w:rPr>
        <w:t>3.</w:t>
      </w:r>
      <w:r w:rsidR="002D3B11">
        <w:rPr>
          <w:sz w:val="22"/>
          <w:szCs w:val="22"/>
        </w:rPr>
        <w:t>2</w:t>
      </w:r>
      <w:r w:rsidRPr="00C72E04">
        <w:rPr>
          <w:sz w:val="22"/>
          <w:szCs w:val="22"/>
        </w:rPr>
        <w:t>.</w:t>
      </w:r>
      <w:r w:rsidR="00536023">
        <w:rPr>
          <w:sz w:val="22"/>
          <w:szCs w:val="22"/>
        </w:rPr>
        <w:t> </w:t>
      </w:r>
      <w:r w:rsidRPr="00C72E04">
        <w:rPr>
          <w:sz w:val="22"/>
          <w:szCs w:val="22"/>
        </w:rPr>
        <w:t xml:space="preserve">Поставщик имеет право на досрочную поставку Товара с обязательным уведомлением Покупателя об этом за 3 (три) рабочих дня до </w:t>
      </w:r>
      <w:r w:rsidR="0017741A">
        <w:rPr>
          <w:sz w:val="22"/>
          <w:szCs w:val="22"/>
        </w:rPr>
        <w:t>даты</w:t>
      </w:r>
      <w:r w:rsidRPr="00C72E04">
        <w:rPr>
          <w:sz w:val="22"/>
          <w:szCs w:val="22"/>
        </w:rPr>
        <w:t xml:space="preserve"> отгрузки.</w:t>
      </w:r>
    </w:p>
    <w:p w14:paraId="361DB606" w14:textId="559027B0" w:rsidR="00C72E04" w:rsidRPr="00C72E04" w:rsidRDefault="00C72E04" w:rsidP="00DC5004">
      <w:pPr>
        <w:ind w:firstLine="708"/>
        <w:jc w:val="both"/>
        <w:rPr>
          <w:sz w:val="22"/>
          <w:szCs w:val="22"/>
        </w:rPr>
      </w:pPr>
      <w:r w:rsidRPr="00C72E04">
        <w:rPr>
          <w:sz w:val="22"/>
          <w:szCs w:val="22"/>
        </w:rPr>
        <w:t>3.</w:t>
      </w:r>
      <w:r w:rsidR="00536023">
        <w:rPr>
          <w:sz w:val="22"/>
          <w:szCs w:val="22"/>
        </w:rPr>
        <w:t>3</w:t>
      </w:r>
      <w:r w:rsidRPr="00C72E04">
        <w:rPr>
          <w:sz w:val="22"/>
          <w:szCs w:val="22"/>
        </w:rPr>
        <w:t>.</w:t>
      </w:r>
      <w:r w:rsidR="00536023">
        <w:rPr>
          <w:sz w:val="22"/>
          <w:szCs w:val="22"/>
        </w:rPr>
        <w:t> </w:t>
      </w:r>
      <w:r w:rsidRPr="00C72E04">
        <w:rPr>
          <w:sz w:val="22"/>
          <w:szCs w:val="22"/>
        </w:rPr>
        <w:t xml:space="preserve">Датой поставки </w:t>
      </w:r>
      <w:r w:rsidR="004A3FFC">
        <w:rPr>
          <w:sz w:val="22"/>
          <w:szCs w:val="22"/>
        </w:rPr>
        <w:t>Т</w:t>
      </w:r>
      <w:r w:rsidRPr="00C72E04">
        <w:rPr>
          <w:sz w:val="22"/>
          <w:szCs w:val="22"/>
        </w:rPr>
        <w:t>овара является дата подписания Покупателем</w:t>
      </w:r>
      <w:r w:rsidR="00D51231" w:rsidRPr="00D51231">
        <w:rPr>
          <w:sz w:val="22"/>
          <w:szCs w:val="22"/>
        </w:rPr>
        <w:t xml:space="preserve"> </w:t>
      </w:r>
      <w:r w:rsidR="00DC5004" w:rsidRPr="00C72E04">
        <w:rPr>
          <w:sz w:val="22"/>
          <w:szCs w:val="22"/>
        </w:rPr>
        <w:t>УПД.</w:t>
      </w:r>
    </w:p>
    <w:p w14:paraId="0748CC46" w14:textId="164F64A1" w:rsidR="0017741A" w:rsidRDefault="0017741A" w:rsidP="0017741A">
      <w:pPr>
        <w:ind w:firstLine="708"/>
        <w:jc w:val="both"/>
        <w:rPr>
          <w:sz w:val="22"/>
          <w:szCs w:val="22"/>
        </w:rPr>
      </w:pPr>
      <w:r w:rsidRPr="00C72E04">
        <w:rPr>
          <w:sz w:val="22"/>
          <w:szCs w:val="22"/>
        </w:rPr>
        <w:t>3.</w:t>
      </w:r>
      <w:r>
        <w:rPr>
          <w:sz w:val="22"/>
          <w:szCs w:val="22"/>
        </w:rPr>
        <w:t>4</w:t>
      </w:r>
      <w:r w:rsidRPr="00C72E04">
        <w:rPr>
          <w:sz w:val="22"/>
          <w:szCs w:val="22"/>
        </w:rPr>
        <w:t>.</w:t>
      </w:r>
      <w:r>
        <w:rPr>
          <w:sz w:val="22"/>
          <w:szCs w:val="22"/>
        </w:rPr>
        <w:t> </w:t>
      </w:r>
      <w:r w:rsidRPr="00676DFE">
        <w:rPr>
          <w:sz w:val="22"/>
          <w:szCs w:val="22"/>
        </w:rPr>
        <w:t>Право собственности на Товар переходит от Поставщика к Покупателю с даты подписания Покупателем УПД</w:t>
      </w:r>
      <w:r>
        <w:rPr>
          <w:sz w:val="22"/>
          <w:szCs w:val="22"/>
        </w:rPr>
        <w:t>.</w:t>
      </w:r>
    </w:p>
    <w:p w14:paraId="0ED15527" w14:textId="7ED43838" w:rsidR="0017741A" w:rsidRDefault="0017741A" w:rsidP="0017741A">
      <w:pPr>
        <w:ind w:firstLine="708"/>
        <w:jc w:val="both"/>
        <w:rPr>
          <w:sz w:val="22"/>
          <w:szCs w:val="22"/>
        </w:rPr>
      </w:pPr>
      <w:r>
        <w:rPr>
          <w:sz w:val="22"/>
          <w:szCs w:val="22"/>
        </w:rPr>
        <w:t xml:space="preserve">3.5. </w:t>
      </w:r>
      <w:r w:rsidRPr="00C72E04">
        <w:rPr>
          <w:sz w:val="22"/>
          <w:szCs w:val="22"/>
        </w:rPr>
        <w:t xml:space="preserve">Риск случайной гибели </w:t>
      </w:r>
      <w:r>
        <w:rPr>
          <w:sz w:val="22"/>
          <w:szCs w:val="22"/>
        </w:rPr>
        <w:t>или случайного повреждения Т</w:t>
      </w:r>
      <w:r w:rsidRPr="00C72E04">
        <w:rPr>
          <w:sz w:val="22"/>
          <w:szCs w:val="22"/>
        </w:rPr>
        <w:t xml:space="preserve">овара до его приемки (до подписания Покупателем </w:t>
      </w:r>
      <w:r>
        <w:rPr>
          <w:sz w:val="22"/>
          <w:szCs w:val="22"/>
        </w:rPr>
        <w:t xml:space="preserve">УПД или </w:t>
      </w:r>
      <w:r w:rsidRPr="00C72E04">
        <w:rPr>
          <w:sz w:val="22"/>
          <w:szCs w:val="22"/>
        </w:rPr>
        <w:t xml:space="preserve">в случае доставки транспортной организацией – </w:t>
      </w:r>
      <w:r>
        <w:rPr>
          <w:sz w:val="22"/>
          <w:szCs w:val="22"/>
        </w:rPr>
        <w:t>товарно-транспортной накладной)</w:t>
      </w:r>
      <w:r w:rsidRPr="00C72E04">
        <w:rPr>
          <w:sz w:val="22"/>
          <w:szCs w:val="22"/>
        </w:rPr>
        <w:t xml:space="preserve"> несет Поставщик.</w:t>
      </w:r>
    </w:p>
    <w:p w14:paraId="236C4370" w14:textId="77777777" w:rsidR="00B13393" w:rsidRPr="00C72E04" w:rsidRDefault="00B13393" w:rsidP="00CA1AF1">
      <w:pPr>
        <w:jc w:val="both"/>
        <w:rPr>
          <w:sz w:val="22"/>
          <w:szCs w:val="22"/>
        </w:rPr>
      </w:pPr>
    </w:p>
    <w:p w14:paraId="3CD3BC13" w14:textId="7A8AF7A2" w:rsidR="00C72E04" w:rsidRDefault="007F19BA" w:rsidP="00CA1AF1">
      <w:pPr>
        <w:ind w:firstLine="708"/>
        <w:jc w:val="center"/>
        <w:rPr>
          <w:b/>
          <w:bCs/>
          <w:sz w:val="22"/>
          <w:szCs w:val="22"/>
        </w:rPr>
      </w:pPr>
      <w:r w:rsidRPr="007F19BA">
        <w:rPr>
          <w:b/>
          <w:bCs/>
          <w:sz w:val="22"/>
          <w:szCs w:val="22"/>
        </w:rPr>
        <w:t>4. ПОРЯДОК ПРИЕМКИ ТОВАРА:</w:t>
      </w:r>
    </w:p>
    <w:p w14:paraId="14DBF484" w14:textId="1286C6D7" w:rsidR="00292A40" w:rsidRDefault="007F19BA" w:rsidP="00CA1AF1">
      <w:pPr>
        <w:ind w:firstLine="708"/>
        <w:jc w:val="both"/>
        <w:rPr>
          <w:sz w:val="22"/>
          <w:szCs w:val="22"/>
        </w:rPr>
      </w:pPr>
      <w:r>
        <w:rPr>
          <w:sz w:val="22"/>
          <w:szCs w:val="22"/>
        </w:rPr>
        <w:t>4</w:t>
      </w:r>
      <w:r w:rsidR="00292A40">
        <w:rPr>
          <w:sz w:val="22"/>
          <w:szCs w:val="22"/>
        </w:rPr>
        <w:t xml:space="preserve">.1. </w:t>
      </w:r>
      <w:r w:rsidR="00C72E04" w:rsidRPr="00C72E04">
        <w:rPr>
          <w:b/>
          <w:sz w:val="22"/>
          <w:szCs w:val="22"/>
        </w:rPr>
        <w:t>Приёмка Товара по количеству</w:t>
      </w:r>
      <w:r w:rsidR="00B51C35">
        <w:rPr>
          <w:b/>
          <w:sz w:val="22"/>
          <w:szCs w:val="22"/>
        </w:rPr>
        <w:t xml:space="preserve"> и качеству</w:t>
      </w:r>
      <w:r w:rsidR="00292A40">
        <w:rPr>
          <w:b/>
          <w:sz w:val="22"/>
          <w:szCs w:val="22"/>
        </w:rPr>
        <w:t>:</w:t>
      </w:r>
      <w:r w:rsidR="00C72E04" w:rsidRPr="00C72E04">
        <w:rPr>
          <w:sz w:val="22"/>
          <w:szCs w:val="22"/>
        </w:rPr>
        <w:t xml:space="preserve"> </w:t>
      </w:r>
    </w:p>
    <w:p w14:paraId="195C7986" w14:textId="44980220" w:rsidR="007F19BA" w:rsidRDefault="007F19BA" w:rsidP="00CA1AF1">
      <w:pPr>
        <w:ind w:firstLine="708"/>
        <w:jc w:val="both"/>
        <w:rPr>
          <w:sz w:val="22"/>
          <w:szCs w:val="22"/>
        </w:rPr>
      </w:pPr>
      <w:r>
        <w:rPr>
          <w:sz w:val="22"/>
          <w:szCs w:val="22"/>
        </w:rPr>
        <w:t>4</w:t>
      </w:r>
      <w:r w:rsidR="00292A40">
        <w:rPr>
          <w:sz w:val="22"/>
          <w:szCs w:val="22"/>
        </w:rPr>
        <w:t>.1.1.</w:t>
      </w:r>
      <w:r>
        <w:rPr>
          <w:sz w:val="22"/>
          <w:szCs w:val="22"/>
        </w:rPr>
        <w:t xml:space="preserve"> </w:t>
      </w:r>
      <w:r w:rsidR="0017741A">
        <w:rPr>
          <w:sz w:val="22"/>
          <w:szCs w:val="22"/>
        </w:rPr>
        <w:t>Приёмка Товара по количеству и качеству о</w:t>
      </w:r>
      <w:r w:rsidR="0017741A" w:rsidRPr="00C72E04">
        <w:rPr>
          <w:sz w:val="22"/>
          <w:szCs w:val="22"/>
        </w:rPr>
        <w:t xml:space="preserve">существляется уполномоченными </w:t>
      </w:r>
      <w:r w:rsidR="0017741A">
        <w:rPr>
          <w:sz w:val="22"/>
          <w:szCs w:val="22"/>
        </w:rPr>
        <w:t>представителями Сторон в течение 2 (двух) рабочих дней с даты, когда Товар поступает Покупателю</w:t>
      </w:r>
      <w:r w:rsidR="0017741A" w:rsidRPr="00C72E04">
        <w:rPr>
          <w:sz w:val="22"/>
          <w:szCs w:val="22"/>
        </w:rPr>
        <w:t xml:space="preserve">. При передаче </w:t>
      </w:r>
      <w:r w:rsidR="0017741A">
        <w:rPr>
          <w:sz w:val="22"/>
          <w:szCs w:val="22"/>
        </w:rPr>
        <w:t>Т</w:t>
      </w:r>
      <w:r w:rsidR="0017741A" w:rsidRPr="00C72E04">
        <w:rPr>
          <w:sz w:val="22"/>
          <w:szCs w:val="22"/>
        </w:rPr>
        <w:t>овара Покупателю представитель Покупателя совместно с представителем Поставщика проводят внешний осмотр Товара, проверяют состояние упаковки Товара, его целостность, наличие маркировки, соответствие Товара сопроводительным документам (</w:t>
      </w:r>
      <w:r w:rsidR="00887D09">
        <w:rPr>
          <w:sz w:val="22"/>
          <w:szCs w:val="22"/>
        </w:rPr>
        <w:t>УПД</w:t>
      </w:r>
      <w:r w:rsidR="0017741A" w:rsidRPr="00C72E04">
        <w:rPr>
          <w:sz w:val="22"/>
          <w:szCs w:val="22"/>
        </w:rPr>
        <w:t>, сертификатам соответствия, иным документам, передаваемым вместе с Товаром).</w:t>
      </w:r>
    </w:p>
    <w:p w14:paraId="5A1CDF67" w14:textId="539F89E2" w:rsidR="007F19BA" w:rsidRDefault="007F19BA" w:rsidP="00CA1AF1">
      <w:pPr>
        <w:ind w:firstLine="708"/>
        <w:jc w:val="both"/>
        <w:rPr>
          <w:sz w:val="22"/>
          <w:szCs w:val="22"/>
        </w:rPr>
      </w:pPr>
      <w:r>
        <w:rPr>
          <w:sz w:val="22"/>
          <w:szCs w:val="22"/>
        </w:rPr>
        <w:t xml:space="preserve">4.1.2. </w:t>
      </w:r>
      <w:r w:rsidR="00C72E04" w:rsidRPr="00C72E04">
        <w:rPr>
          <w:sz w:val="22"/>
          <w:szCs w:val="22"/>
        </w:rPr>
        <w:t xml:space="preserve">По результатам проверки представитель Покупателя подписывает </w:t>
      </w:r>
      <w:r w:rsidR="00B51C35">
        <w:rPr>
          <w:sz w:val="22"/>
          <w:szCs w:val="22"/>
        </w:rPr>
        <w:t xml:space="preserve">УПД. </w:t>
      </w:r>
    </w:p>
    <w:p w14:paraId="21E2ECB0" w14:textId="3EBC4AF5" w:rsidR="00C72E04" w:rsidRDefault="007F19BA" w:rsidP="00CA1AF1">
      <w:pPr>
        <w:ind w:firstLine="708"/>
        <w:jc w:val="both"/>
        <w:rPr>
          <w:sz w:val="22"/>
          <w:szCs w:val="22"/>
        </w:rPr>
      </w:pPr>
      <w:r>
        <w:rPr>
          <w:sz w:val="22"/>
          <w:szCs w:val="22"/>
        </w:rPr>
        <w:t xml:space="preserve">4.1.3. </w:t>
      </w:r>
      <w:r w:rsidR="0017741A" w:rsidRPr="00C72E04">
        <w:rPr>
          <w:sz w:val="22"/>
          <w:szCs w:val="22"/>
        </w:rPr>
        <w:t xml:space="preserve">В случае, если при приемке по количеству </w:t>
      </w:r>
      <w:r w:rsidR="0017741A">
        <w:rPr>
          <w:sz w:val="22"/>
          <w:szCs w:val="22"/>
        </w:rPr>
        <w:t xml:space="preserve">и качеству </w:t>
      </w:r>
      <w:r w:rsidR="0017741A" w:rsidRPr="00C72E04">
        <w:rPr>
          <w:sz w:val="22"/>
          <w:szCs w:val="22"/>
        </w:rPr>
        <w:t xml:space="preserve">обнаружена недостача Товара, нарушение целостности упаковки Товара, отсутствие маркировки, несоответствие Товара сопроводительным документам и иные обстоятельства, которые могут повлиять на количество и качество передаваемого Товара, </w:t>
      </w:r>
      <w:r w:rsidR="0017741A">
        <w:rPr>
          <w:sz w:val="22"/>
          <w:szCs w:val="22"/>
        </w:rPr>
        <w:t xml:space="preserve">Стороны составляют Акт об обнаруженных недостатках Товара (Приложение № 3 к настоящему Договору). </w:t>
      </w:r>
      <w:r w:rsidR="0017741A" w:rsidRPr="00C72E04">
        <w:rPr>
          <w:sz w:val="22"/>
          <w:szCs w:val="22"/>
        </w:rPr>
        <w:t xml:space="preserve">Покупатель вправе отказаться от приемки Товара, </w:t>
      </w:r>
      <w:r w:rsidR="0017741A" w:rsidRPr="00C72E04">
        <w:rPr>
          <w:sz w:val="22"/>
          <w:szCs w:val="22"/>
        </w:rPr>
        <w:lastRenderedPageBreak/>
        <w:t>недостатки по количеству</w:t>
      </w:r>
      <w:r w:rsidR="0017741A">
        <w:rPr>
          <w:sz w:val="22"/>
          <w:szCs w:val="22"/>
        </w:rPr>
        <w:t xml:space="preserve"> и качеству</w:t>
      </w:r>
      <w:r w:rsidR="0017741A" w:rsidRPr="00C72E04">
        <w:rPr>
          <w:sz w:val="22"/>
          <w:szCs w:val="22"/>
        </w:rPr>
        <w:t>, которого обнаружены. При этом такой Товар будет считаться непоставленным.</w:t>
      </w:r>
    </w:p>
    <w:p w14:paraId="2EA28080" w14:textId="1A5B9A34" w:rsidR="00EE4BC3" w:rsidRPr="00C72E04" w:rsidRDefault="00EE4BC3" w:rsidP="00EE4BC3">
      <w:pPr>
        <w:ind w:firstLine="708"/>
        <w:jc w:val="both"/>
        <w:rPr>
          <w:sz w:val="22"/>
          <w:szCs w:val="22"/>
        </w:rPr>
      </w:pPr>
      <w:r>
        <w:rPr>
          <w:sz w:val="22"/>
          <w:szCs w:val="22"/>
        </w:rPr>
        <w:t xml:space="preserve">4.1.4. </w:t>
      </w:r>
      <w:r w:rsidR="0017741A" w:rsidRPr="00C72E04">
        <w:rPr>
          <w:sz w:val="22"/>
          <w:szCs w:val="22"/>
        </w:rPr>
        <w:t>Требования Покупателя о доукомплектовании</w:t>
      </w:r>
      <w:r w:rsidR="0017741A">
        <w:rPr>
          <w:sz w:val="22"/>
          <w:szCs w:val="22"/>
        </w:rPr>
        <w:t xml:space="preserve"> и замене</w:t>
      </w:r>
      <w:r w:rsidR="0017741A" w:rsidRPr="00C72E04">
        <w:rPr>
          <w:sz w:val="22"/>
          <w:szCs w:val="22"/>
        </w:rPr>
        <w:t xml:space="preserve"> Товара должны быть испол</w:t>
      </w:r>
      <w:r w:rsidR="0017741A">
        <w:rPr>
          <w:sz w:val="22"/>
          <w:szCs w:val="22"/>
        </w:rPr>
        <w:t>нены Поставщиком в течение 10 (д</w:t>
      </w:r>
      <w:r w:rsidR="0017741A" w:rsidRPr="00C72E04">
        <w:rPr>
          <w:sz w:val="22"/>
          <w:szCs w:val="22"/>
        </w:rPr>
        <w:t xml:space="preserve">есяти) дней с </w:t>
      </w:r>
      <w:r w:rsidR="0017741A">
        <w:rPr>
          <w:sz w:val="22"/>
          <w:szCs w:val="22"/>
        </w:rPr>
        <w:t>даты</w:t>
      </w:r>
      <w:r w:rsidR="0017741A" w:rsidRPr="00C72E04">
        <w:rPr>
          <w:sz w:val="22"/>
          <w:szCs w:val="22"/>
        </w:rPr>
        <w:t xml:space="preserve"> направления на электронны</w:t>
      </w:r>
      <w:r w:rsidR="0017741A">
        <w:rPr>
          <w:sz w:val="22"/>
          <w:szCs w:val="22"/>
        </w:rPr>
        <w:t>е</w:t>
      </w:r>
      <w:r w:rsidR="0017741A" w:rsidRPr="00C72E04">
        <w:rPr>
          <w:sz w:val="22"/>
          <w:szCs w:val="22"/>
        </w:rPr>
        <w:t xml:space="preserve"> адрес</w:t>
      </w:r>
      <w:r w:rsidR="0017741A">
        <w:rPr>
          <w:sz w:val="22"/>
          <w:szCs w:val="22"/>
        </w:rPr>
        <w:t>а</w:t>
      </w:r>
      <w:r w:rsidR="0017741A" w:rsidRPr="00C72E04">
        <w:rPr>
          <w:sz w:val="22"/>
          <w:szCs w:val="22"/>
        </w:rPr>
        <w:t xml:space="preserve"> Поставщика, указанны</w:t>
      </w:r>
      <w:r w:rsidR="0017741A">
        <w:rPr>
          <w:sz w:val="22"/>
          <w:szCs w:val="22"/>
        </w:rPr>
        <w:t>е</w:t>
      </w:r>
      <w:r w:rsidR="0017741A" w:rsidRPr="00C72E04">
        <w:rPr>
          <w:sz w:val="22"/>
          <w:szCs w:val="22"/>
        </w:rPr>
        <w:t xml:space="preserve"> в </w:t>
      </w:r>
      <w:r w:rsidR="0017741A">
        <w:rPr>
          <w:sz w:val="22"/>
          <w:szCs w:val="22"/>
        </w:rPr>
        <w:t>пункте 12.1</w:t>
      </w:r>
      <w:r w:rsidR="00A94DC7">
        <w:rPr>
          <w:sz w:val="22"/>
          <w:szCs w:val="22"/>
        </w:rPr>
        <w:t>1</w:t>
      </w:r>
      <w:r w:rsidR="0017741A">
        <w:rPr>
          <w:sz w:val="22"/>
          <w:szCs w:val="22"/>
        </w:rPr>
        <w:t xml:space="preserve"> и разделе 13 </w:t>
      </w:r>
      <w:r w:rsidR="0017741A" w:rsidRPr="00C72E04">
        <w:rPr>
          <w:sz w:val="22"/>
          <w:szCs w:val="22"/>
        </w:rPr>
        <w:t xml:space="preserve">Договора, уведомления о поставке </w:t>
      </w:r>
      <w:r w:rsidR="0017741A">
        <w:rPr>
          <w:sz w:val="22"/>
          <w:szCs w:val="22"/>
        </w:rPr>
        <w:t xml:space="preserve">недостающего, заменяемого </w:t>
      </w:r>
      <w:r w:rsidR="0017741A" w:rsidRPr="00C72E04">
        <w:rPr>
          <w:sz w:val="22"/>
          <w:szCs w:val="22"/>
        </w:rPr>
        <w:t>Товара.</w:t>
      </w:r>
    </w:p>
    <w:p w14:paraId="1E1F378B" w14:textId="040AC80D" w:rsidR="00EE4BC3" w:rsidRPr="00C72E04" w:rsidRDefault="00EE4BC3" w:rsidP="00EE4BC3">
      <w:pPr>
        <w:ind w:firstLine="708"/>
        <w:jc w:val="both"/>
        <w:rPr>
          <w:sz w:val="22"/>
          <w:szCs w:val="22"/>
        </w:rPr>
      </w:pPr>
      <w:r w:rsidRPr="00C72E04">
        <w:rPr>
          <w:sz w:val="22"/>
          <w:szCs w:val="22"/>
        </w:rPr>
        <w:t>Передача недостающего Товара, доукомплектование Товара, возврат Товара Поставщику осуществляется силами и за счет Поставщика и не подлежат компенсации со стороны Покупателя.</w:t>
      </w:r>
    </w:p>
    <w:p w14:paraId="1566E6D5" w14:textId="61AA4682" w:rsidR="007F19BA" w:rsidRDefault="007F19BA" w:rsidP="00CA1AF1">
      <w:pPr>
        <w:ind w:firstLine="708"/>
        <w:jc w:val="both"/>
        <w:rPr>
          <w:sz w:val="22"/>
          <w:szCs w:val="22"/>
        </w:rPr>
      </w:pPr>
      <w:r>
        <w:rPr>
          <w:sz w:val="22"/>
          <w:szCs w:val="22"/>
        </w:rPr>
        <w:t>4.1.</w:t>
      </w:r>
      <w:r w:rsidR="00EE4BC3">
        <w:rPr>
          <w:sz w:val="22"/>
          <w:szCs w:val="22"/>
        </w:rPr>
        <w:t>5.</w:t>
      </w:r>
      <w:r w:rsidR="00C72E04" w:rsidRPr="00C72E04">
        <w:rPr>
          <w:sz w:val="22"/>
          <w:szCs w:val="22"/>
        </w:rPr>
        <w:t xml:space="preserve"> </w:t>
      </w:r>
      <w:r w:rsidR="0017741A" w:rsidRPr="00C72E04">
        <w:rPr>
          <w:sz w:val="22"/>
          <w:szCs w:val="22"/>
        </w:rPr>
        <w:t xml:space="preserve">В случае, если Товар </w:t>
      </w:r>
      <w:r w:rsidR="0017741A">
        <w:rPr>
          <w:sz w:val="22"/>
          <w:szCs w:val="22"/>
        </w:rPr>
        <w:t>поставлен</w:t>
      </w:r>
      <w:r w:rsidR="0017741A" w:rsidRPr="00C72E04">
        <w:rPr>
          <w:sz w:val="22"/>
          <w:szCs w:val="22"/>
        </w:rPr>
        <w:t>, но к нему представлены сопроводительные документы, не соответствующие Товару либо не представлены вовсе, Покупатель не производит</w:t>
      </w:r>
      <w:r w:rsidR="0017741A">
        <w:rPr>
          <w:sz w:val="22"/>
          <w:szCs w:val="22"/>
        </w:rPr>
        <w:t xml:space="preserve"> приемку </w:t>
      </w:r>
      <w:r w:rsidR="0017741A" w:rsidRPr="00C72E04">
        <w:rPr>
          <w:sz w:val="22"/>
          <w:szCs w:val="22"/>
        </w:rPr>
        <w:t xml:space="preserve">Товара до </w:t>
      </w:r>
      <w:r w:rsidR="0017741A">
        <w:rPr>
          <w:sz w:val="22"/>
          <w:szCs w:val="22"/>
        </w:rPr>
        <w:t>дня</w:t>
      </w:r>
      <w:r w:rsidR="0017741A" w:rsidRPr="00C72E04">
        <w:rPr>
          <w:sz w:val="22"/>
          <w:szCs w:val="22"/>
        </w:rPr>
        <w:t xml:space="preserve"> пока Поставщик не представит сопроводительные документы, соответствующие Товару.</w:t>
      </w:r>
    </w:p>
    <w:p w14:paraId="199ECFDE" w14:textId="54828ED6" w:rsidR="00C72E04" w:rsidRPr="00C72E04" w:rsidRDefault="007F19BA" w:rsidP="0017741A">
      <w:pPr>
        <w:ind w:firstLine="708"/>
        <w:jc w:val="both"/>
        <w:rPr>
          <w:sz w:val="22"/>
          <w:szCs w:val="22"/>
        </w:rPr>
      </w:pPr>
      <w:r>
        <w:rPr>
          <w:sz w:val="22"/>
          <w:szCs w:val="22"/>
        </w:rPr>
        <w:t>4.1.</w:t>
      </w:r>
      <w:r w:rsidR="00EE4BC3">
        <w:rPr>
          <w:sz w:val="22"/>
          <w:szCs w:val="22"/>
        </w:rPr>
        <w:t>6</w:t>
      </w:r>
      <w:r>
        <w:rPr>
          <w:sz w:val="22"/>
          <w:szCs w:val="22"/>
        </w:rPr>
        <w:t xml:space="preserve">. </w:t>
      </w:r>
      <w:r w:rsidR="0017741A" w:rsidRPr="00C72E04">
        <w:rPr>
          <w:sz w:val="22"/>
          <w:szCs w:val="22"/>
        </w:rPr>
        <w:t xml:space="preserve">Сопроводительными документами является </w:t>
      </w:r>
      <w:r w:rsidR="00AA3D41">
        <w:rPr>
          <w:sz w:val="22"/>
          <w:szCs w:val="22"/>
        </w:rPr>
        <w:t xml:space="preserve">счет и </w:t>
      </w:r>
      <w:r w:rsidR="0017741A" w:rsidRPr="00C72E04">
        <w:rPr>
          <w:sz w:val="22"/>
          <w:szCs w:val="22"/>
        </w:rPr>
        <w:t xml:space="preserve">УПД на Товар, а также документы, указанные в п. 2.1. </w:t>
      </w:r>
      <w:r w:rsidR="0017741A">
        <w:rPr>
          <w:sz w:val="22"/>
          <w:szCs w:val="22"/>
        </w:rPr>
        <w:t xml:space="preserve">и 2.2. </w:t>
      </w:r>
      <w:r w:rsidR="0017741A" w:rsidRPr="00C72E04">
        <w:rPr>
          <w:sz w:val="22"/>
          <w:szCs w:val="22"/>
        </w:rPr>
        <w:t>настоящего Договора.</w:t>
      </w:r>
    </w:p>
    <w:p w14:paraId="7C992666" w14:textId="5DED6BD5" w:rsidR="00C72E04" w:rsidRPr="00C72E04" w:rsidRDefault="007F19BA" w:rsidP="00CA1AF1">
      <w:pPr>
        <w:ind w:firstLine="708"/>
        <w:jc w:val="both"/>
        <w:rPr>
          <w:sz w:val="22"/>
          <w:szCs w:val="22"/>
        </w:rPr>
      </w:pPr>
      <w:r>
        <w:rPr>
          <w:sz w:val="22"/>
          <w:szCs w:val="22"/>
        </w:rPr>
        <w:t>4.1.</w:t>
      </w:r>
      <w:r w:rsidR="00EE4BC3">
        <w:rPr>
          <w:sz w:val="22"/>
          <w:szCs w:val="22"/>
        </w:rPr>
        <w:t>7</w:t>
      </w:r>
      <w:r>
        <w:rPr>
          <w:sz w:val="22"/>
          <w:szCs w:val="22"/>
        </w:rPr>
        <w:t xml:space="preserve">. </w:t>
      </w:r>
      <w:r w:rsidR="0017741A" w:rsidRPr="00C72E04">
        <w:rPr>
          <w:sz w:val="22"/>
          <w:szCs w:val="22"/>
        </w:rPr>
        <w:t>В случае если представитель Поставщика не будет участвовать в приемке, то все документы подписываются Покупателем в одностороннем порядке. При этом Стороны договорились, что составленные и подписанные таким образом документы будут иметь обязательную юридическую силу.</w:t>
      </w:r>
    </w:p>
    <w:p w14:paraId="54B63ABA" w14:textId="3973630E" w:rsidR="00C72E04" w:rsidRPr="002C61B2" w:rsidRDefault="007F19BA" w:rsidP="00CA1AF1">
      <w:pPr>
        <w:ind w:firstLine="708"/>
        <w:jc w:val="both"/>
        <w:rPr>
          <w:sz w:val="22"/>
          <w:szCs w:val="22"/>
        </w:rPr>
      </w:pPr>
      <w:r w:rsidRPr="002C61B2">
        <w:rPr>
          <w:sz w:val="22"/>
          <w:szCs w:val="22"/>
        </w:rPr>
        <w:t>4.</w:t>
      </w:r>
      <w:r w:rsidR="00B51C35">
        <w:rPr>
          <w:sz w:val="22"/>
          <w:szCs w:val="22"/>
        </w:rPr>
        <w:t>2</w:t>
      </w:r>
      <w:r w:rsidR="00C72E04" w:rsidRPr="002C61B2">
        <w:rPr>
          <w:sz w:val="22"/>
          <w:szCs w:val="22"/>
        </w:rPr>
        <w:t>.</w:t>
      </w:r>
      <w:r w:rsidR="00BC0062" w:rsidRPr="002C61B2">
        <w:rPr>
          <w:sz w:val="22"/>
          <w:szCs w:val="22"/>
        </w:rPr>
        <w:t> </w:t>
      </w:r>
      <w:r w:rsidR="00C72E04" w:rsidRPr="002C61B2">
        <w:rPr>
          <w:sz w:val="22"/>
          <w:szCs w:val="22"/>
        </w:rPr>
        <w:t xml:space="preserve">До </w:t>
      </w:r>
      <w:r w:rsidR="0017741A">
        <w:rPr>
          <w:sz w:val="22"/>
          <w:szCs w:val="22"/>
        </w:rPr>
        <w:t>даты</w:t>
      </w:r>
      <w:r w:rsidR="00C72E04" w:rsidRPr="002C61B2">
        <w:rPr>
          <w:sz w:val="22"/>
          <w:szCs w:val="22"/>
        </w:rPr>
        <w:t xml:space="preserve"> устранения недостатков (в том числе недопоставки Товара) или возврата Товара Товар находится на ответственном хранении Покупателя, о чём Поставщик уведомляется посредством направления информации по адрес</w:t>
      </w:r>
      <w:r w:rsidR="006123B3">
        <w:rPr>
          <w:sz w:val="22"/>
          <w:szCs w:val="22"/>
        </w:rPr>
        <w:t xml:space="preserve">ам </w:t>
      </w:r>
      <w:r w:rsidR="00C72E04" w:rsidRPr="002C61B2">
        <w:rPr>
          <w:sz w:val="22"/>
          <w:szCs w:val="22"/>
        </w:rPr>
        <w:t>элек</w:t>
      </w:r>
      <w:r w:rsidR="006123B3">
        <w:rPr>
          <w:sz w:val="22"/>
          <w:szCs w:val="22"/>
        </w:rPr>
        <w:t>тронной почты, указанным в п. 12.1</w:t>
      </w:r>
      <w:r w:rsidR="00A94DC7">
        <w:rPr>
          <w:sz w:val="22"/>
          <w:szCs w:val="22"/>
        </w:rPr>
        <w:t>1</w:t>
      </w:r>
      <w:r w:rsidR="006123B3">
        <w:rPr>
          <w:sz w:val="22"/>
          <w:szCs w:val="22"/>
        </w:rPr>
        <w:t xml:space="preserve"> и разделе 13</w:t>
      </w:r>
      <w:r w:rsidR="00C72E04" w:rsidRPr="002C61B2">
        <w:rPr>
          <w:sz w:val="22"/>
          <w:szCs w:val="22"/>
        </w:rPr>
        <w:t xml:space="preserve"> Договора.</w:t>
      </w:r>
    </w:p>
    <w:p w14:paraId="6DF7CC02" w14:textId="040A7E68" w:rsidR="00C72E04" w:rsidRPr="002C61B2" w:rsidRDefault="00C72E04" w:rsidP="00CA1AF1">
      <w:pPr>
        <w:ind w:firstLine="708"/>
        <w:jc w:val="both"/>
        <w:rPr>
          <w:sz w:val="22"/>
          <w:szCs w:val="22"/>
        </w:rPr>
      </w:pPr>
      <w:r w:rsidRPr="002C61B2">
        <w:rPr>
          <w:sz w:val="22"/>
          <w:szCs w:val="22"/>
        </w:rPr>
        <w:t xml:space="preserve">Расходы, понесенные Покупателем в связи с принятием </w:t>
      </w:r>
      <w:r w:rsidR="00E471FB">
        <w:rPr>
          <w:sz w:val="22"/>
          <w:szCs w:val="22"/>
        </w:rPr>
        <w:t>Т</w:t>
      </w:r>
      <w:r w:rsidRPr="002C61B2">
        <w:rPr>
          <w:sz w:val="22"/>
          <w:szCs w:val="22"/>
        </w:rPr>
        <w:t xml:space="preserve">овара на ответственное хранение или его возвратом продавцу, подлежат возмещению </w:t>
      </w:r>
      <w:r w:rsidR="00E661CE">
        <w:rPr>
          <w:sz w:val="22"/>
          <w:szCs w:val="22"/>
        </w:rPr>
        <w:t>П</w:t>
      </w:r>
      <w:r w:rsidRPr="002C61B2">
        <w:rPr>
          <w:sz w:val="22"/>
          <w:szCs w:val="22"/>
        </w:rPr>
        <w:t>оставщиком в полном объеме за каждый день нахождения Товара на складе Покупателя</w:t>
      </w:r>
      <w:r w:rsidR="008A45AC" w:rsidRPr="002C61B2">
        <w:rPr>
          <w:sz w:val="22"/>
          <w:szCs w:val="22"/>
        </w:rPr>
        <w:t xml:space="preserve"> в размере 0.3% от стоимости Товара, находящегося на ответственном </w:t>
      </w:r>
      <w:r w:rsidR="0061741F" w:rsidRPr="002C61B2">
        <w:rPr>
          <w:sz w:val="22"/>
          <w:szCs w:val="22"/>
        </w:rPr>
        <w:t>хранении.</w:t>
      </w:r>
      <w:r w:rsidRPr="002C61B2">
        <w:rPr>
          <w:sz w:val="22"/>
          <w:szCs w:val="22"/>
        </w:rPr>
        <w:t xml:space="preserve"> По истечении 30 (тридцати) календарных дней Товар может быть утилизирован Покупателем за счет Поставщика.</w:t>
      </w:r>
    </w:p>
    <w:p w14:paraId="611A1697" w14:textId="3B9A0232" w:rsidR="00C72E04" w:rsidRPr="002C61B2" w:rsidRDefault="00C72E04" w:rsidP="00F9698E">
      <w:pPr>
        <w:ind w:firstLine="708"/>
        <w:jc w:val="both"/>
        <w:rPr>
          <w:sz w:val="22"/>
          <w:szCs w:val="22"/>
        </w:rPr>
      </w:pPr>
      <w:r w:rsidRPr="002C61B2">
        <w:rPr>
          <w:sz w:val="22"/>
          <w:szCs w:val="22"/>
        </w:rPr>
        <w:t xml:space="preserve">Последним днем ответственного хранения считается дата вывоза Товара со склада Покупателя или дата приемки Товара согласно порядку, указанному в разделе </w:t>
      </w:r>
      <w:r w:rsidR="006619A7" w:rsidRPr="002C61B2">
        <w:rPr>
          <w:sz w:val="22"/>
          <w:szCs w:val="22"/>
        </w:rPr>
        <w:t>4</w:t>
      </w:r>
      <w:r w:rsidRPr="002C61B2">
        <w:rPr>
          <w:sz w:val="22"/>
          <w:szCs w:val="22"/>
        </w:rPr>
        <w:t xml:space="preserve"> настоящего Договора. Не полный день хранения считается за полный.</w:t>
      </w:r>
    </w:p>
    <w:p w14:paraId="40E17E04" w14:textId="03648C5D" w:rsidR="00C72E04" w:rsidRPr="002C61B2" w:rsidRDefault="007F19BA" w:rsidP="00CA1AF1">
      <w:pPr>
        <w:ind w:firstLine="708"/>
        <w:jc w:val="center"/>
        <w:rPr>
          <w:b/>
          <w:sz w:val="22"/>
          <w:szCs w:val="22"/>
        </w:rPr>
      </w:pPr>
      <w:r w:rsidRPr="002C61B2">
        <w:rPr>
          <w:b/>
          <w:sz w:val="22"/>
          <w:szCs w:val="22"/>
        </w:rPr>
        <w:t>5</w:t>
      </w:r>
      <w:r w:rsidR="00C72E04" w:rsidRPr="002C61B2">
        <w:rPr>
          <w:b/>
          <w:sz w:val="22"/>
          <w:szCs w:val="22"/>
        </w:rPr>
        <w:t>. ТАРА И УПАКОВКА</w:t>
      </w:r>
    </w:p>
    <w:p w14:paraId="502DA58E" w14:textId="77777777" w:rsidR="0017741A" w:rsidRPr="00934AAE" w:rsidRDefault="0017741A" w:rsidP="0017741A">
      <w:pPr>
        <w:ind w:firstLine="709"/>
        <w:jc w:val="both"/>
        <w:rPr>
          <w:sz w:val="22"/>
        </w:rPr>
      </w:pPr>
      <w:r w:rsidRPr="00934AAE">
        <w:rPr>
          <w:sz w:val="22"/>
          <w:szCs w:val="22"/>
        </w:rPr>
        <w:t>5.1. Товар должен быть затарен и упакован Поставщиком таким образом, чтобы исключить порчу или уничтожение его на период поставки, обеспечить сохранность Товара при обычных условиях транспортирования и хранения.</w:t>
      </w:r>
      <w:r w:rsidRPr="00934AAE">
        <w:rPr>
          <w:sz w:val="22"/>
        </w:rPr>
        <w:t xml:space="preserve"> </w:t>
      </w:r>
      <w:r w:rsidRPr="00AA656D">
        <w:rPr>
          <w:sz w:val="22"/>
        </w:rPr>
        <w:t>Тара должна быть чистой и сухой, без постороннего запаха. Тара и упаковка должна соответст</w:t>
      </w:r>
      <w:r>
        <w:rPr>
          <w:sz w:val="22"/>
        </w:rPr>
        <w:t>вовать характеру поставляемого Т</w:t>
      </w:r>
      <w:r w:rsidRPr="00AA656D">
        <w:rPr>
          <w:sz w:val="22"/>
        </w:rPr>
        <w:t xml:space="preserve">овара и способу транспортировки. </w:t>
      </w:r>
    </w:p>
    <w:p w14:paraId="0235155A" w14:textId="77777777" w:rsidR="0017741A" w:rsidRPr="00934AAE" w:rsidRDefault="0017741A" w:rsidP="0017741A">
      <w:pPr>
        <w:ind w:firstLine="709"/>
        <w:jc w:val="both"/>
        <w:rPr>
          <w:sz w:val="22"/>
          <w:szCs w:val="22"/>
        </w:rPr>
      </w:pPr>
      <w:r w:rsidRPr="00934AAE">
        <w:rPr>
          <w:sz w:val="22"/>
          <w:szCs w:val="22"/>
        </w:rPr>
        <w:t>5.2. Товар упаковывается и маркируется в соответствии с документацией на него, а также требованиями ГОСТ, ТУ, сертификатов соответствия и других документов.</w:t>
      </w:r>
    </w:p>
    <w:p w14:paraId="4980CC3A" w14:textId="77777777" w:rsidR="0017741A" w:rsidRPr="00934AAE" w:rsidRDefault="0017741A" w:rsidP="0017741A">
      <w:pPr>
        <w:ind w:firstLine="709"/>
        <w:jc w:val="both"/>
        <w:rPr>
          <w:sz w:val="22"/>
          <w:szCs w:val="22"/>
        </w:rPr>
      </w:pPr>
      <w:r w:rsidRPr="00934AAE">
        <w:rPr>
          <w:sz w:val="22"/>
          <w:szCs w:val="22"/>
        </w:rPr>
        <w:t>5.3.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w:t>
      </w:r>
    </w:p>
    <w:p w14:paraId="6D279F31" w14:textId="77777777" w:rsidR="0017741A" w:rsidRDefault="0017741A" w:rsidP="0017741A">
      <w:pPr>
        <w:ind w:firstLine="709"/>
        <w:jc w:val="both"/>
        <w:rPr>
          <w:sz w:val="22"/>
          <w:szCs w:val="22"/>
        </w:rPr>
      </w:pPr>
      <w:bookmarkStart w:id="1" w:name="sub_1053"/>
      <w:r w:rsidRPr="00934AAE">
        <w:rPr>
          <w:sz w:val="22"/>
          <w:szCs w:val="22"/>
        </w:rPr>
        <w:t>5.4. Поставщик несет ответственность перед Покупателем за повреждение Товара вследствие его ненадлежащей упаковки.</w:t>
      </w:r>
      <w:bookmarkEnd w:id="1"/>
    </w:p>
    <w:p w14:paraId="24130EA4" w14:textId="77777777" w:rsidR="0017741A" w:rsidRDefault="0017741A" w:rsidP="0017741A">
      <w:pPr>
        <w:ind w:firstLine="709"/>
        <w:jc w:val="both"/>
        <w:rPr>
          <w:sz w:val="22"/>
          <w:szCs w:val="22"/>
        </w:rPr>
      </w:pPr>
      <w:r>
        <w:rPr>
          <w:sz w:val="22"/>
        </w:rPr>
        <w:t>5.5. Весь Т</w:t>
      </w:r>
      <w:r w:rsidRPr="00AA656D">
        <w:rPr>
          <w:sz w:val="22"/>
        </w:rPr>
        <w:t>овар должен быть замаркирован в соответствии с требованиями стандартов, этикетки и ярлыки должны быть выполнены на русском языке. На таре, упаковке и в сопроводительных документах обязательно указ</w:t>
      </w:r>
      <w:r>
        <w:rPr>
          <w:sz w:val="22"/>
        </w:rPr>
        <w:t>ание информации о наименовании Т</w:t>
      </w:r>
      <w:r w:rsidRPr="00AA656D">
        <w:rPr>
          <w:sz w:val="22"/>
        </w:rPr>
        <w:t xml:space="preserve">овара, об изготовителе, дате выработки и другой информации, предусмотренной требованиями государственного стандарта на русском языке. </w:t>
      </w:r>
    </w:p>
    <w:p w14:paraId="0A257C87" w14:textId="77777777" w:rsidR="0017741A" w:rsidRPr="0060778B" w:rsidRDefault="0017741A" w:rsidP="0017741A">
      <w:pPr>
        <w:ind w:firstLine="709"/>
        <w:jc w:val="both"/>
        <w:rPr>
          <w:sz w:val="22"/>
          <w:szCs w:val="22"/>
        </w:rPr>
      </w:pPr>
      <w:r>
        <w:rPr>
          <w:sz w:val="22"/>
        </w:rPr>
        <w:t>5.6. </w:t>
      </w:r>
      <w:r w:rsidRPr="00AA656D">
        <w:rPr>
          <w:sz w:val="22"/>
        </w:rPr>
        <w:t>Упаковка возврату не подлежит и входит в ст</w:t>
      </w:r>
      <w:r>
        <w:rPr>
          <w:sz w:val="22"/>
        </w:rPr>
        <w:t>оимость Т</w:t>
      </w:r>
      <w:r w:rsidRPr="00AA656D">
        <w:rPr>
          <w:sz w:val="22"/>
        </w:rPr>
        <w:t>овара.</w:t>
      </w:r>
    </w:p>
    <w:p w14:paraId="7225EC82" w14:textId="33EF2BAB" w:rsidR="00791FBB" w:rsidRPr="00791FBB" w:rsidRDefault="0017741A" w:rsidP="00791FBB">
      <w:pPr>
        <w:ind w:firstLine="709"/>
        <w:jc w:val="both"/>
        <w:rPr>
          <w:color w:val="000000"/>
          <w:sz w:val="22"/>
          <w:szCs w:val="22"/>
        </w:rPr>
      </w:pPr>
      <w:r>
        <w:rPr>
          <w:color w:val="000000"/>
          <w:sz w:val="22"/>
          <w:szCs w:val="22"/>
        </w:rPr>
        <w:t>5.7. При поставке Товара в многооборотной таре Поставщик обязан направить Заказчику сертификат на тару, указав в нем наименование и количество подлежащей возврату тары, сроки возврата</w:t>
      </w:r>
      <w:r w:rsidR="005F693E">
        <w:rPr>
          <w:color w:val="000000"/>
          <w:sz w:val="22"/>
          <w:szCs w:val="22"/>
        </w:rPr>
        <w:t>.</w:t>
      </w:r>
    </w:p>
    <w:p w14:paraId="55609C34" w14:textId="796AFD15" w:rsidR="0081229A" w:rsidRPr="002C61B2" w:rsidRDefault="007F19BA" w:rsidP="00791FBB">
      <w:pPr>
        <w:ind w:firstLine="708"/>
        <w:jc w:val="center"/>
        <w:rPr>
          <w:b/>
          <w:sz w:val="22"/>
          <w:szCs w:val="22"/>
        </w:rPr>
      </w:pPr>
      <w:r w:rsidRPr="002C61B2">
        <w:rPr>
          <w:b/>
          <w:sz w:val="22"/>
          <w:szCs w:val="22"/>
        </w:rPr>
        <w:t>6</w:t>
      </w:r>
      <w:r w:rsidR="00C72E04" w:rsidRPr="002C61B2">
        <w:rPr>
          <w:b/>
          <w:sz w:val="22"/>
          <w:szCs w:val="22"/>
        </w:rPr>
        <w:t xml:space="preserve">. </w:t>
      </w:r>
      <w:r w:rsidRPr="002C61B2">
        <w:rPr>
          <w:b/>
          <w:sz w:val="22"/>
          <w:szCs w:val="22"/>
        </w:rPr>
        <w:t>ЦЕНА ДОГОВОРА И ПОРЯДОК РАСЧЁТОВ</w:t>
      </w:r>
    </w:p>
    <w:p w14:paraId="328C54C5" w14:textId="6E76E002" w:rsidR="009861AB" w:rsidRPr="002C61B2" w:rsidRDefault="007F19BA" w:rsidP="00CA1AF1">
      <w:pPr>
        <w:ind w:firstLine="708"/>
        <w:jc w:val="both"/>
        <w:rPr>
          <w:sz w:val="22"/>
          <w:szCs w:val="22"/>
        </w:rPr>
      </w:pPr>
      <w:r w:rsidRPr="002C61B2">
        <w:rPr>
          <w:sz w:val="22"/>
          <w:szCs w:val="22"/>
        </w:rPr>
        <w:t>6</w:t>
      </w:r>
      <w:r w:rsidR="009861AB" w:rsidRPr="002C61B2">
        <w:rPr>
          <w:sz w:val="22"/>
          <w:szCs w:val="22"/>
        </w:rPr>
        <w:t xml:space="preserve">.1. </w:t>
      </w:r>
      <w:permStart w:id="1578257968" w:edGrp="everyone"/>
      <w:r w:rsidR="009861AB" w:rsidRPr="002C61B2">
        <w:rPr>
          <w:sz w:val="22"/>
          <w:szCs w:val="22"/>
        </w:rPr>
        <w:t>Цена Договора, составляет __________________________ рублей __ копеек, включая НДС по ставке, установленной законодательством Российской Федерации / (НДС не облагается в связи с ___________Налогового кодекса Российской Федерации).</w:t>
      </w:r>
      <w:permEnd w:id="1578257968"/>
    </w:p>
    <w:p w14:paraId="5213F84D" w14:textId="6A0B75B6" w:rsidR="00C72E04" w:rsidRPr="002C61B2" w:rsidRDefault="007F19BA" w:rsidP="00CA1AF1">
      <w:pPr>
        <w:ind w:firstLine="708"/>
        <w:jc w:val="both"/>
        <w:rPr>
          <w:sz w:val="22"/>
          <w:szCs w:val="22"/>
        </w:rPr>
      </w:pPr>
      <w:r w:rsidRPr="002C61B2">
        <w:rPr>
          <w:sz w:val="22"/>
          <w:szCs w:val="22"/>
        </w:rPr>
        <w:t>6</w:t>
      </w:r>
      <w:r w:rsidR="00C72E04" w:rsidRPr="002C61B2">
        <w:rPr>
          <w:sz w:val="22"/>
          <w:szCs w:val="22"/>
        </w:rPr>
        <w:t>.</w:t>
      </w:r>
      <w:r w:rsidR="004122CA">
        <w:rPr>
          <w:sz w:val="22"/>
          <w:szCs w:val="22"/>
        </w:rPr>
        <w:t>2</w:t>
      </w:r>
      <w:r w:rsidR="00C72E04" w:rsidRPr="002C61B2">
        <w:rPr>
          <w:sz w:val="22"/>
          <w:szCs w:val="22"/>
        </w:rPr>
        <w:t>.</w:t>
      </w:r>
      <w:r w:rsidR="006F3F0F" w:rsidRPr="002C61B2">
        <w:rPr>
          <w:sz w:val="22"/>
          <w:szCs w:val="22"/>
        </w:rPr>
        <w:t> </w:t>
      </w:r>
      <w:r w:rsidR="00C72E04" w:rsidRPr="002C61B2">
        <w:rPr>
          <w:sz w:val="22"/>
          <w:szCs w:val="22"/>
        </w:rPr>
        <w:t xml:space="preserve">Цена за единицу Товара, указанная в Спецификации, является твёрдой и окончательной, перерасчетам и корректировке не подлежит. Если Поставщик на </w:t>
      </w:r>
      <w:r w:rsidR="0017741A">
        <w:rPr>
          <w:sz w:val="22"/>
          <w:szCs w:val="22"/>
        </w:rPr>
        <w:t>дату</w:t>
      </w:r>
      <w:r w:rsidR="00C72E04" w:rsidRPr="002C61B2">
        <w:rPr>
          <w:sz w:val="22"/>
          <w:szCs w:val="22"/>
        </w:rPr>
        <w:t xml:space="preserve"> заключения настоящего Договора не предвидел и не учел какие-либо риски или траты, данное обстоятельство не признается Сторонами основанием для изменения Цены единицы Товара</w:t>
      </w:r>
      <w:r w:rsidRPr="002C61B2">
        <w:rPr>
          <w:sz w:val="22"/>
          <w:szCs w:val="22"/>
        </w:rPr>
        <w:t xml:space="preserve"> и цены Договора в целом</w:t>
      </w:r>
      <w:r w:rsidR="00C72E04" w:rsidRPr="002C61B2">
        <w:rPr>
          <w:sz w:val="22"/>
          <w:szCs w:val="22"/>
        </w:rPr>
        <w:t xml:space="preserve">. </w:t>
      </w:r>
    </w:p>
    <w:p w14:paraId="63297C56" w14:textId="1AA03F8E" w:rsidR="00C72E04" w:rsidRPr="002C61B2" w:rsidRDefault="00C72E04" w:rsidP="00CA1AF1">
      <w:pPr>
        <w:ind w:firstLine="708"/>
        <w:jc w:val="both"/>
        <w:rPr>
          <w:sz w:val="22"/>
          <w:szCs w:val="22"/>
        </w:rPr>
      </w:pPr>
      <w:permStart w:id="1533889396" w:edGrp="everyone"/>
      <w:r w:rsidRPr="002C61B2">
        <w:rPr>
          <w:sz w:val="22"/>
          <w:szCs w:val="22"/>
        </w:rPr>
        <w:t>В цену Товара входят любые расходы Поставщика, связанные с поставкой Товара, в том числе стоимость Товара с учетом НДС</w:t>
      </w:r>
      <w:r w:rsidR="002356E6" w:rsidRPr="002C61B2">
        <w:rPr>
          <w:sz w:val="22"/>
          <w:szCs w:val="22"/>
        </w:rPr>
        <w:t>/без учета НДС</w:t>
      </w:r>
      <w:r w:rsidRPr="002C61B2">
        <w:rPr>
          <w:sz w:val="22"/>
          <w:szCs w:val="22"/>
        </w:rPr>
        <w:t xml:space="preserve">, стоимость тары (упаковки), транспортные расходы, </w:t>
      </w:r>
      <w:r w:rsidRPr="002C61B2">
        <w:rPr>
          <w:sz w:val="22"/>
          <w:szCs w:val="22"/>
        </w:rPr>
        <w:lastRenderedPageBreak/>
        <w:t>расходы по погрузке/выгрузке Товара, все налоги, пошлины, прочие сборы, которые Поставщик должен оплачивать в соответствии с условиями договора и на иных основаниях.</w:t>
      </w:r>
    </w:p>
    <w:p w14:paraId="4993CB54" w14:textId="1F3E47E9" w:rsidR="00C72E04" w:rsidRPr="002C61B2" w:rsidRDefault="007F19BA" w:rsidP="00CA1AF1">
      <w:pPr>
        <w:ind w:firstLine="708"/>
        <w:jc w:val="both"/>
        <w:rPr>
          <w:sz w:val="22"/>
          <w:szCs w:val="22"/>
        </w:rPr>
      </w:pPr>
      <w:r w:rsidRPr="002C61B2">
        <w:rPr>
          <w:sz w:val="22"/>
          <w:szCs w:val="22"/>
        </w:rPr>
        <w:t>6</w:t>
      </w:r>
      <w:r w:rsidR="00C72E04" w:rsidRPr="002C61B2">
        <w:rPr>
          <w:sz w:val="22"/>
          <w:szCs w:val="22"/>
        </w:rPr>
        <w:t>.</w:t>
      </w:r>
      <w:r w:rsidR="004122CA">
        <w:rPr>
          <w:sz w:val="22"/>
          <w:szCs w:val="22"/>
        </w:rPr>
        <w:t>3</w:t>
      </w:r>
      <w:r w:rsidR="00C72E04" w:rsidRPr="002C61B2">
        <w:rPr>
          <w:sz w:val="22"/>
          <w:szCs w:val="22"/>
        </w:rPr>
        <w:t>.</w:t>
      </w:r>
      <w:r w:rsidR="006F3F0F" w:rsidRPr="002C61B2">
        <w:rPr>
          <w:sz w:val="22"/>
          <w:szCs w:val="22"/>
        </w:rPr>
        <w:t> </w:t>
      </w:r>
      <w:r w:rsidR="00C72E04" w:rsidRPr="002C61B2">
        <w:rPr>
          <w:sz w:val="22"/>
          <w:szCs w:val="22"/>
        </w:rPr>
        <w:t>Покупатель в течение 7-ми (семи) рабочих дней с даты подписания УПД</w:t>
      </w:r>
      <w:r w:rsidR="0081229A" w:rsidRPr="002C61B2">
        <w:rPr>
          <w:sz w:val="22"/>
          <w:szCs w:val="22"/>
        </w:rPr>
        <w:t xml:space="preserve"> и</w:t>
      </w:r>
      <w:r w:rsidR="00C72E04" w:rsidRPr="002C61B2">
        <w:rPr>
          <w:sz w:val="22"/>
          <w:szCs w:val="22"/>
        </w:rPr>
        <w:t>, оплачивает Поставщику 100% (Сто процентов) от суммы, указанной в выставленном Поставщиком счете на оплату.</w:t>
      </w:r>
    </w:p>
    <w:permEnd w:id="1533889396"/>
    <w:p w14:paraId="45EC386C" w14:textId="6A1EE2BD" w:rsidR="00C72E04" w:rsidRPr="002C61B2" w:rsidRDefault="007F19BA" w:rsidP="00CA1AF1">
      <w:pPr>
        <w:ind w:firstLine="708"/>
        <w:jc w:val="both"/>
        <w:rPr>
          <w:sz w:val="22"/>
          <w:szCs w:val="22"/>
        </w:rPr>
      </w:pPr>
      <w:r w:rsidRPr="002C61B2">
        <w:rPr>
          <w:sz w:val="22"/>
          <w:szCs w:val="22"/>
        </w:rPr>
        <w:t>6</w:t>
      </w:r>
      <w:r w:rsidR="00C72E04" w:rsidRPr="002C61B2">
        <w:rPr>
          <w:sz w:val="22"/>
          <w:szCs w:val="22"/>
        </w:rPr>
        <w:t>.</w:t>
      </w:r>
      <w:r w:rsidR="004122CA">
        <w:rPr>
          <w:sz w:val="22"/>
          <w:szCs w:val="22"/>
        </w:rPr>
        <w:t>4</w:t>
      </w:r>
      <w:r w:rsidR="00C72E04" w:rsidRPr="002C61B2">
        <w:rPr>
          <w:sz w:val="22"/>
          <w:szCs w:val="22"/>
        </w:rPr>
        <w:t>.</w:t>
      </w:r>
      <w:r w:rsidR="006F3F0F" w:rsidRPr="002C61B2">
        <w:rPr>
          <w:sz w:val="22"/>
          <w:szCs w:val="22"/>
        </w:rPr>
        <w:t> </w:t>
      </w:r>
      <w:r w:rsidR="00C72E04" w:rsidRPr="002C61B2">
        <w:rPr>
          <w:sz w:val="22"/>
          <w:szCs w:val="22"/>
        </w:rPr>
        <w:t xml:space="preserve">Оплата осуществляется безналичным перечислением по платежному поручению на расчетный счет Поставщика, указанный в настоящем Договоре. </w:t>
      </w:r>
    </w:p>
    <w:p w14:paraId="123D5816" w14:textId="193D463E" w:rsidR="00C72E04" w:rsidRDefault="007F19BA" w:rsidP="00CA1AF1">
      <w:pPr>
        <w:ind w:firstLine="708"/>
        <w:jc w:val="both"/>
        <w:rPr>
          <w:sz w:val="22"/>
          <w:szCs w:val="22"/>
        </w:rPr>
      </w:pPr>
      <w:r w:rsidRPr="002C61B2">
        <w:rPr>
          <w:sz w:val="22"/>
          <w:szCs w:val="22"/>
        </w:rPr>
        <w:t>6</w:t>
      </w:r>
      <w:r w:rsidR="00C72E04" w:rsidRPr="002C61B2">
        <w:rPr>
          <w:sz w:val="22"/>
          <w:szCs w:val="22"/>
        </w:rPr>
        <w:t>.</w:t>
      </w:r>
      <w:r w:rsidR="004122CA">
        <w:rPr>
          <w:sz w:val="22"/>
          <w:szCs w:val="22"/>
        </w:rPr>
        <w:t>5</w:t>
      </w:r>
      <w:r w:rsidR="00C72E04" w:rsidRPr="002C61B2">
        <w:rPr>
          <w:sz w:val="22"/>
          <w:szCs w:val="22"/>
        </w:rPr>
        <w:t>.</w:t>
      </w:r>
      <w:r w:rsidR="006F3F0F" w:rsidRPr="002C61B2">
        <w:rPr>
          <w:sz w:val="22"/>
          <w:szCs w:val="22"/>
        </w:rPr>
        <w:t> </w:t>
      </w:r>
      <w:r w:rsidR="00F0706B">
        <w:rPr>
          <w:sz w:val="22"/>
          <w:szCs w:val="22"/>
        </w:rPr>
        <w:t>Документы</w:t>
      </w:r>
      <w:r w:rsidR="00C72E04" w:rsidRPr="002C61B2">
        <w:rPr>
          <w:sz w:val="22"/>
          <w:szCs w:val="22"/>
        </w:rPr>
        <w:t xml:space="preserve"> направляются Покупателю заказным письмом с уведомлением либо доставляются курьером в местонахождение Покупателя, а именно</w:t>
      </w:r>
      <w:r w:rsidRPr="002C61B2">
        <w:rPr>
          <w:sz w:val="22"/>
          <w:szCs w:val="22"/>
        </w:rPr>
        <w:t xml:space="preserve">: </w:t>
      </w:r>
      <w:permStart w:id="1658463102" w:edGrp="everyone"/>
      <w:r w:rsidRPr="002C61B2">
        <w:rPr>
          <w:sz w:val="22"/>
          <w:szCs w:val="22"/>
        </w:rPr>
        <w:t>628012, ХМАО-Югра, г. Ханты-Мансийск, территория Аэропорт.</w:t>
      </w:r>
    </w:p>
    <w:p w14:paraId="20A2702D" w14:textId="1F46DE5C" w:rsidR="00791FBB" w:rsidRPr="002C61B2" w:rsidRDefault="00791FBB" w:rsidP="00CA1AF1">
      <w:pPr>
        <w:ind w:firstLine="708"/>
        <w:jc w:val="both"/>
        <w:rPr>
          <w:sz w:val="22"/>
          <w:szCs w:val="22"/>
        </w:rPr>
      </w:pPr>
      <w:r>
        <w:rPr>
          <w:sz w:val="22"/>
          <w:szCs w:val="22"/>
        </w:rPr>
        <w:t xml:space="preserve">6.6. </w:t>
      </w:r>
      <w:r w:rsidRPr="00791FBB">
        <w:rPr>
          <w:sz w:val="22"/>
          <w:szCs w:val="22"/>
        </w:rPr>
        <w:t>Стороны вправе в рамках исполнения Договора обмениваться документами посредством электронного документооборота через оператора электронного документооборота – АО «ПФ «СКБ Контур» без дублирования на бумаге. Электронные документы, подписанные квалифицированным сертификатом электронной подписи (КЭП) обладают юридической силой и признаются в целях налогового учета, так как равнозначны документам на бумажном носителе, подписанным собственноручной подписью (ст.6 Федерального закона от 06.04.2011 № 63-ФЗ «Об электронной подписи») и могут являться документами, подтверждающим расходы в соответствии с п.1 ст.252 Налогового кодекса РФ.</w:t>
      </w:r>
      <w:permEnd w:id="1658463102"/>
    </w:p>
    <w:p w14:paraId="42D14679" w14:textId="7C1F822B" w:rsidR="00C529CE" w:rsidRDefault="00424E13" w:rsidP="001436A0">
      <w:pPr>
        <w:ind w:firstLine="708"/>
        <w:jc w:val="both"/>
        <w:rPr>
          <w:sz w:val="22"/>
          <w:szCs w:val="22"/>
        </w:rPr>
      </w:pPr>
      <w:r w:rsidRPr="002C61B2">
        <w:rPr>
          <w:sz w:val="22"/>
          <w:szCs w:val="22"/>
        </w:rPr>
        <w:t>6.</w:t>
      </w:r>
      <w:r w:rsidR="00791FBB">
        <w:rPr>
          <w:sz w:val="22"/>
          <w:szCs w:val="22"/>
        </w:rPr>
        <w:t>7</w:t>
      </w:r>
      <w:r w:rsidRPr="002C61B2">
        <w:rPr>
          <w:sz w:val="22"/>
          <w:szCs w:val="22"/>
        </w:rPr>
        <w:t>.</w:t>
      </w:r>
      <w:r w:rsidR="002356E6" w:rsidRPr="002C61B2">
        <w:rPr>
          <w:sz w:val="22"/>
          <w:szCs w:val="22"/>
        </w:rPr>
        <w:t xml:space="preserve"> </w:t>
      </w:r>
      <w:r w:rsidR="0017741A">
        <w:rPr>
          <w:sz w:val="22"/>
          <w:szCs w:val="22"/>
        </w:rPr>
        <w:t>Датой</w:t>
      </w:r>
      <w:r w:rsidR="002356E6" w:rsidRPr="002C61B2">
        <w:rPr>
          <w:sz w:val="22"/>
          <w:szCs w:val="22"/>
        </w:rPr>
        <w:t xml:space="preserve"> исполнения Покупателем своих обязательств по оплате Товара является </w:t>
      </w:r>
      <w:r w:rsidR="0017741A">
        <w:rPr>
          <w:sz w:val="22"/>
          <w:szCs w:val="22"/>
        </w:rPr>
        <w:t>дата</w:t>
      </w:r>
      <w:r w:rsidR="002356E6" w:rsidRPr="002C61B2">
        <w:rPr>
          <w:sz w:val="22"/>
          <w:szCs w:val="22"/>
        </w:rPr>
        <w:t xml:space="preserve"> списания денежных средств с расчетного счета Покупателя</w:t>
      </w:r>
      <w:r w:rsidR="00C529CE">
        <w:rPr>
          <w:sz w:val="22"/>
          <w:szCs w:val="22"/>
        </w:rPr>
        <w:t>.</w:t>
      </w:r>
    </w:p>
    <w:p w14:paraId="2E907D98" w14:textId="0B4BFD4C" w:rsidR="007861B5" w:rsidRPr="002C61B2" w:rsidRDefault="007861B5" w:rsidP="001436A0">
      <w:pPr>
        <w:ind w:firstLine="708"/>
        <w:jc w:val="both"/>
        <w:rPr>
          <w:sz w:val="22"/>
          <w:szCs w:val="22"/>
        </w:rPr>
      </w:pPr>
      <w:r>
        <w:rPr>
          <w:sz w:val="22"/>
          <w:szCs w:val="22"/>
        </w:rPr>
        <w:t>6.</w:t>
      </w:r>
      <w:r w:rsidR="00791FBB">
        <w:rPr>
          <w:sz w:val="22"/>
          <w:szCs w:val="22"/>
        </w:rPr>
        <w:t>8</w:t>
      </w:r>
      <w:r>
        <w:rPr>
          <w:sz w:val="22"/>
          <w:szCs w:val="22"/>
        </w:rPr>
        <w:t xml:space="preserve">. </w:t>
      </w:r>
      <w:r w:rsidR="000A1651">
        <w:rPr>
          <w:sz w:val="22"/>
          <w:szCs w:val="22"/>
        </w:rPr>
        <w:t>Покупатель по согласованию с Поставщиком в ходе исполнения настоящего договора вправе изменить предусмотренные настоящим договором количество товаров, объеме работ, услуг при выявлении потребности в дополнительном объеме товаров, работ, услуг, не предусмотренных настоящим договором, но связанных с такими товарами, предусмотренными настоящим договором, но не более чем на десять процентов.</w:t>
      </w:r>
    </w:p>
    <w:p w14:paraId="725F65C8" w14:textId="6875275F" w:rsidR="00974310" w:rsidRPr="002C61B2" w:rsidRDefault="0076618F" w:rsidP="00974310">
      <w:pPr>
        <w:ind w:firstLine="708"/>
        <w:jc w:val="center"/>
        <w:rPr>
          <w:b/>
          <w:bCs/>
          <w:sz w:val="22"/>
          <w:szCs w:val="22"/>
        </w:rPr>
      </w:pPr>
      <w:r w:rsidRPr="002C61B2">
        <w:rPr>
          <w:b/>
          <w:bCs/>
          <w:sz w:val="22"/>
          <w:szCs w:val="22"/>
        </w:rPr>
        <w:t xml:space="preserve">7. </w:t>
      </w:r>
      <w:r w:rsidR="00974310" w:rsidRPr="002C61B2">
        <w:rPr>
          <w:b/>
          <w:sz w:val="22"/>
          <w:szCs w:val="22"/>
        </w:rPr>
        <w:t>ЗАВЕРЕНИЯ И ГАРАНТИИ.</w:t>
      </w:r>
    </w:p>
    <w:p w14:paraId="0FE0599E" w14:textId="4892EC2E" w:rsidR="0017741A" w:rsidRPr="00585A5B" w:rsidRDefault="0017741A" w:rsidP="0017741A">
      <w:pPr>
        <w:ind w:firstLine="708"/>
        <w:jc w:val="both"/>
        <w:rPr>
          <w:sz w:val="22"/>
          <w:szCs w:val="22"/>
        </w:rPr>
      </w:pPr>
      <w:r>
        <w:rPr>
          <w:sz w:val="22"/>
          <w:szCs w:val="22"/>
        </w:rPr>
        <w:t>7</w:t>
      </w:r>
      <w:r w:rsidRPr="00585A5B">
        <w:rPr>
          <w:sz w:val="22"/>
          <w:szCs w:val="22"/>
        </w:rPr>
        <w:t>.1. Гарантийный срок на поставляемый по настоящему Договору Товар устанавливается в соответствии с инструкцией производителя, предоставляемой Поставщиком</w:t>
      </w:r>
      <w:r w:rsidR="000B111A">
        <w:rPr>
          <w:sz w:val="22"/>
          <w:szCs w:val="22"/>
        </w:rPr>
        <w:t xml:space="preserve">, </w:t>
      </w:r>
      <w:r w:rsidR="000C57D9">
        <w:rPr>
          <w:sz w:val="22"/>
          <w:szCs w:val="22"/>
        </w:rPr>
        <w:t>и составляет 6</w:t>
      </w:r>
      <w:r w:rsidR="000B111A">
        <w:rPr>
          <w:sz w:val="22"/>
          <w:szCs w:val="22"/>
        </w:rPr>
        <w:t xml:space="preserve"> месяцев.</w:t>
      </w:r>
    </w:p>
    <w:p w14:paraId="2CDACEE7" w14:textId="6018188D" w:rsidR="0017741A" w:rsidRPr="002D5F6D" w:rsidRDefault="0017741A" w:rsidP="0017741A">
      <w:pPr>
        <w:ind w:firstLine="708"/>
        <w:jc w:val="both"/>
        <w:rPr>
          <w:color w:val="000000" w:themeColor="text1"/>
          <w:sz w:val="22"/>
          <w:szCs w:val="22"/>
        </w:rPr>
      </w:pPr>
      <w:r w:rsidRPr="002D5F6D">
        <w:rPr>
          <w:color w:val="000000" w:themeColor="text1"/>
          <w:sz w:val="22"/>
          <w:szCs w:val="22"/>
        </w:rPr>
        <w:t xml:space="preserve">Гарантийный срок начинается с даты поставки Товара и подписания Покупателем УПД. </w:t>
      </w:r>
    </w:p>
    <w:p w14:paraId="614038DA" w14:textId="70C58A6F" w:rsidR="0017741A" w:rsidRPr="002D5F6D" w:rsidRDefault="0017741A" w:rsidP="0017741A">
      <w:pPr>
        <w:ind w:firstLine="708"/>
        <w:jc w:val="both"/>
        <w:rPr>
          <w:color w:val="000000" w:themeColor="text1"/>
          <w:sz w:val="22"/>
          <w:szCs w:val="22"/>
        </w:rPr>
      </w:pPr>
      <w:r w:rsidRPr="002D5F6D">
        <w:rPr>
          <w:color w:val="000000" w:themeColor="text1"/>
          <w:sz w:val="22"/>
          <w:szCs w:val="22"/>
        </w:rPr>
        <w:t>7.2. Гарантийный срок на замененный Товар начинается с даты его получения Покупателем УПД.</w:t>
      </w:r>
    </w:p>
    <w:p w14:paraId="77D1E13A" w14:textId="77777777" w:rsidR="0017741A" w:rsidRPr="002D5F6D" w:rsidRDefault="0017741A" w:rsidP="0017741A">
      <w:pPr>
        <w:ind w:firstLine="708"/>
        <w:jc w:val="both"/>
        <w:rPr>
          <w:color w:val="000000" w:themeColor="text1"/>
          <w:sz w:val="22"/>
          <w:szCs w:val="22"/>
        </w:rPr>
      </w:pPr>
      <w:r w:rsidRPr="002D5F6D">
        <w:rPr>
          <w:color w:val="000000" w:themeColor="text1"/>
          <w:sz w:val="22"/>
          <w:szCs w:val="22"/>
        </w:rPr>
        <w:t>7.3. При предъявлении претензий к качеству Товара в период гарантийного срока, Поставщик обязан направить своего Представителя в течение 3 (трех) рабочих дней после предъявления указанной претензии для подписания рекламационного акта. Поставщик обязан уведомить Покупателя о получении им рекламации (претензии) путем передачи по адресам электронной почты, указанным в п.12.10 и разделе 13, копии письменного подтверждения факта получения рекламации (претензии). Наличие выявленных недостатков, порядок их устранения (возврат или замена Товара) и сроки их устранения фиксируются Сторонами в рекламационном акте.</w:t>
      </w:r>
    </w:p>
    <w:p w14:paraId="49BA6CB3" w14:textId="77777777" w:rsidR="0017741A" w:rsidRPr="00585A5B" w:rsidRDefault="0017741A" w:rsidP="0017741A">
      <w:pPr>
        <w:ind w:firstLine="708"/>
        <w:jc w:val="both"/>
        <w:rPr>
          <w:sz w:val="22"/>
          <w:szCs w:val="22"/>
        </w:rPr>
      </w:pPr>
      <w:r w:rsidRPr="00585A5B">
        <w:rPr>
          <w:sz w:val="22"/>
          <w:szCs w:val="22"/>
        </w:rPr>
        <w:t xml:space="preserve">Возврат и замена Товара ненадлежащего качества производится силами, транспортом Поставщика и за счет Поставщика без дополнительной оплаты Покупателем. </w:t>
      </w:r>
    </w:p>
    <w:p w14:paraId="0FE8E7F8" w14:textId="77777777" w:rsidR="0017741A" w:rsidRPr="00585A5B" w:rsidRDefault="0017741A" w:rsidP="0017741A">
      <w:pPr>
        <w:ind w:firstLine="708"/>
        <w:jc w:val="both"/>
        <w:rPr>
          <w:sz w:val="22"/>
          <w:szCs w:val="22"/>
        </w:rPr>
      </w:pPr>
      <w:r w:rsidRPr="00585A5B">
        <w:rPr>
          <w:sz w:val="22"/>
          <w:szCs w:val="22"/>
        </w:rPr>
        <w:t>В случае просрочки явки представителя Поставщика для подписания рекламационного акта, рекламации считаются акцептованными.</w:t>
      </w:r>
    </w:p>
    <w:p w14:paraId="7517DFDF" w14:textId="77777777" w:rsidR="0017741A" w:rsidRPr="00A73012" w:rsidRDefault="0017741A" w:rsidP="0017741A">
      <w:pPr>
        <w:ind w:firstLine="708"/>
        <w:jc w:val="both"/>
        <w:rPr>
          <w:sz w:val="22"/>
          <w:szCs w:val="22"/>
        </w:rPr>
      </w:pPr>
      <w:r>
        <w:rPr>
          <w:sz w:val="22"/>
          <w:szCs w:val="22"/>
        </w:rPr>
        <w:t>7</w:t>
      </w:r>
      <w:r w:rsidRPr="00585A5B">
        <w:rPr>
          <w:sz w:val="22"/>
          <w:szCs w:val="22"/>
        </w:rPr>
        <w:t>.4.</w:t>
      </w:r>
      <w:r>
        <w:rPr>
          <w:sz w:val="22"/>
          <w:szCs w:val="22"/>
        </w:rPr>
        <w:t> </w:t>
      </w:r>
      <w:r w:rsidRPr="00585A5B">
        <w:rPr>
          <w:sz w:val="22"/>
          <w:szCs w:val="22"/>
        </w:rPr>
        <w:t xml:space="preserve">Поставщик обязуется устранять за свой счет недостатки, выявленные в течение гарантийного срока. Сроки замены Поставщиком поставленного Товара ненадлежащего качества, а также гарантийного ремонта выявленных неисправностей должны быть согласованы с Покупателем, но в </w:t>
      </w:r>
      <w:r w:rsidRPr="00A73012">
        <w:rPr>
          <w:sz w:val="22"/>
          <w:szCs w:val="22"/>
        </w:rPr>
        <w:t>любом случае не должны превышать 3 (трёх) календарных дней с даты подписания рекламационного акта в соответствии с п. 7.3 настоящего Договора.</w:t>
      </w:r>
    </w:p>
    <w:p w14:paraId="2FF4527E" w14:textId="77777777" w:rsidR="0017741A" w:rsidRPr="00A73012" w:rsidRDefault="0017741A" w:rsidP="0017741A">
      <w:pPr>
        <w:ind w:firstLine="708"/>
        <w:jc w:val="both"/>
        <w:rPr>
          <w:sz w:val="22"/>
          <w:szCs w:val="22"/>
        </w:rPr>
      </w:pPr>
      <w:r w:rsidRPr="00A73012">
        <w:rPr>
          <w:sz w:val="22"/>
          <w:szCs w:val="22"/>
        </w:rPr>
        <w:t xml:space="preserve">7.5. Рекламации в отношении качества Товара могут быть заявлены письменно Покупателем Поставщику в течение гарантийного срока. </w:t>
      </w:r>
    </w:p>
    <w:p w14:paraId="4B0D7594" w14:textId="77777777" w:rsidR="0017741A" w:rsidRPr="00A73012" w:rsidRDefault="0017741A" w:rsidP="0017741A">
      <w:pPr>
        <w:ind w:firstLine="708"/>
        <w:jc w:val="both"/>
        <w:rPr>
          <w:sz w:val="22"/>
          <w:szCs w:val="22"/>
        </w:rPr>
      </w:pPr>
      <w:r w:rsidRPr="00A73012">
        <w:rPr>
          <w:sz w:val="22"/>
          <w:szCs w:val="22"/>
        </w:rPr>
        <w:t>7.6. В случае поставки Поставщиком Покупателю Товара ненадлежащего качества Покупатель вправе потребовать от Поставщика безвозмездного устранения недостатков Товара в срок, указанный в рекламационном акте.</w:t>
      </w:r>
    </w:p>
    <w:p w14:paraId="5E648562" w14:textId="77777777" w:rsidR="0017741A" w:rsidRPr="00A73012" w:rsidRDefault="0017741A" w:rsidP="0017741A">
      <w:pPr>
        <w:ind w:firstLine="708"/>
        <w:jc w:val="both"/>
        <w:rPr>
          <w:sz w:val="22"/>
          <w:szCs w:val="22"/>
        </w:rPr>
      </w:pPr>
      <w:r w:rsidRPr="00A73012">
        <w:rPr>
          <w:sz w:val="22"/>
          <w:szCs w:val="22"/>
        </w:rPr>
        <w:t>7.7.</w:t>
      </w:r>
      <w:r>
        <w:rPr>
          <w:sz w:val="22"/>
          <w:szCs w:val="22"/>
        </w:rPr>
        <w:t> </w:t>
      </w:r>
      <w:r w:rsidRPr="00A73012">
        <w:rPr>
          <w:sz w:val="22"/>
          <w:szCs w:val="22"/>
        </w:rPr>
        <w:t>Поставщик гарантирует доброкачественность, соответствие предъявляемым к нему требованиям и пригодность Товара к использованию в течение срока, установленного сертификатом либо ГОСТ, ТУ, иными требованиями на поставляемый Товар.</w:t>
      </w:r>
    </w:p>
    <w:p w14:paraId="515DD98A" w14:textId="77777777" w:rsidR="0017741A" w:rsidRPr="00C72E04" w:rsidRDefault="0017741A" w:rsidP="0017741A">
      <w:pPr>
        <w:ind w:firstLine="708"/>
        <w:jc w:val="both"/>
        <w:rPr>
          <w:sz w:val="22"/>
          <w:szCs w:val="22"/>
        </w:rPr>
      </w:pPr>
      <w:r w:rsidRPr="00A73012">
        <w:rPr>
          <w:sz w:val="22"/>
          <w:szCs w:val="22"/>
        </w:rPr>
        <w:t xml:space="preserve">7.8. Поставщик гарантирует, что поставляемый Товар является новым, свободен от залога, ареста, удержания и/или любых других обременений, при этом Товар должен иметь необходимые допуски и разрешения для ввоза на территорию Российской Федерации. В случае нарушения данного обязательства Поставщик обязуется по выбору Покупателя либо заменить соответствующую часть </w:t>
      </w:r>
      <w:r w:rsidRPr="00A73012">
        <w:rPr>
          <w:sz w:val="22"/>
          <w:szCs w:val="22"/>
        </w:rPr>
        <w:lastRenderedPageBreak/>
        <w:t xml:space="preserve">Товара, либо возместить его стоимость. Поставщик </w:t>
      </w:r>
      <w:r w:rsidRPr="00C72E04">
        <w:rPr>
          <w:sz w:val="22"/>
          <w:szCs w:val="22"/>
        </w:rPr>
        <w:t>гарантирует Покупателю безусловное возмещение любых убытков, вызванных таким нарушением.</w:t>
      </w:r>
    </w:p>
    <w:p w14:paraId="4AED5A88" w14:textId="77777777" w:rsidR="0076618F" w:rsidRPr="002C61B2" w:rsidRDefault="0076618F" w:rsidP="00CA1AF1">
      <w:pPr>
        <w:ind w:firstLine="708"/>
        <w:jc w:val="center"/>
        <w:rPr>
          <w:b/>
          <w:sz w:val="22"/>
          <w:szCs w:val="22"/>
        </w:rPr>
      </w:pPr>
      <w:r w:rsidRPr="002C61B2">
        <w:rPr>
          <w:b/>
          <w:sz w:val="22"/>
          <w:szCs w:val="22"/>
        </w:rPr>
        <w:t>8. ОТВЕТСТВЕННОСТЬ СТОРОН</w:t>
      </w:r>
    </w:p>
    <w:p w14:paraId="260492B0" w14:textId="77777777" w:rsidR="0017741A" w:rsidRDefault="0017741A" w:rsidP="0017741A">
      <w:pPr>
        <w:ind w:firstLine="708"/>
        <w:jc w:val="both"/>
        <w:rPr>
          <w:sz w:val="22"/>
          <w:szCs w:val="22"/>
        </w:rPr>
      </w:pPr>
      <w:r>
        <w:rPr>
          <w:sz w:val="22"/>
          <w:szCs w:val="22"/>
        </w:rPr>
        <w:t>8</w:t>
      </w:r>
      <w:r w:rsidRPr="00C72E04">
        <w:rPr>
          <w:sz w:val="22"/>
          <w:szCs w:val="22"/>
        </w:rPr>
        <w:t>.1.</w:t>
      </w:r>
      <w:r>
        <w:rPr>
          <w:sz w:val="22"/>
          <w:szCs w:val="22"/>
        </w:rPr>
        <w:t> </w:t>
      </w:r>
      <w:r w:rsidRPr="00C72E04">
        <w:rPr>
          <w:sz w:val="22"/>
          <w:szCs w:val="22"/>
        </w:rPr>
        <w:t>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РФ.</w:t>
      </w:r>
    </w:p>
    <w:p w14:paraId="187C364B" w14:textId="77777777" w:rsidR="0017741A" w:rsidRPr="001F0FA9" w:rsidRDefault="0017741A" w:rsidP="0017741A">
      <w:pPr>
        <w:ind w:firstLine="708"/>
        <w:jc w:val="both"/>
        <w:rPr>
          <w:sz w:val="22"/>
          <w:szCs w:val="22"/>
        </w:rPr>
      </w:pPr>
      <w:r>
        <w:rPr>
          <w:sz w:val="22"/>
          <w:szCs w:val="22"/>
        </w:rPr>
        <w:t>8</w:t>
      </w:r>
      <w:r w:rsidRPr="001F0FA9">
        <w:rPr>
          <w:sz w:val="22"/>
          <w:szCs w:val="22"/>
        </w:rPr>
        <w:t>.2. При нарушении договорных обязательств Поставщик уплачивает Покупателю:</w:t>
      </w:r>
    </w:p>
    <w:p w14:paraId="703B923E" w14:textId="77777777" w:rsidR="0017741A" w:rsidRPr="002D5F6D" w:rsidRDefault="0017741A" w:rsidP="0017741A">
      <w:pPr>
        <w:ind w:firstLine="708"/>
        <w:jc w:val="both"/>
        <w:rPr>
          <w:color w:val="000000" w:themeColor="text1"/>
          <w:sz w:val="22"/>
          <w:szCs w:val="22"/>
        </w:rPr>
      </w:pPr>
      <w:r w:rsidRPr="002D5F6D">
        <w:rPr>
          <w:color w:val="000000" w:themeColor="text1"/>
          <w:sz w:val="22"/>
          <w:szCs w:val="22"/>
        </w:rPr>
        <w:t>- за нарушение сроков поставки Товара неустойку (пени) в размере 0,1% (ноль целых одна десятая процента) от цены Договора за каждый день просрочки исполнения обязательства;</w:t>
      </w:r>
    </w:p>
    <w:p w14:paraId="38663ACD" w14:textId="77777777" w:rsidR="0017741A" w:rsidRPr="002D5F6D" w:rsidRDefault="0017741A" w:rsidP="0017741A">
      <w:pPr>
        <w:ind w:firstLine="708"/>
        <w:jc w:val="both"/>
        <w:rPr>
          <w:color w:val="000000" w:themeColor="text1"/>
          <w:sz w:val="22"/>
          <w:szCs w:val="22"/>
        </w:rPr>
      </w:pPr>
      <w:r w:rsidRPr="002D5F6D">
        <w:rPr>
          <w:color w:val="000000" w:themeColor="text1"/>
          <w:sz w:val="22"/>
          <w:szCs w:val="22"/>
        </w:rPr>
        <w:t>- за несоответствие комплектности/количества Товара, указанного в Договоре (заявке) неустойку (пени) в размере 0,1% (ноль целых одна десятая процента) от цены Договора за каждый день просрочки исполнения обязательства, начиная со дня поставки Товара;</w:t>
      </w:r>
    </w:p>
    <w:p w14:paraId="44EAA210" w14:textId="77777777" w:rsidR="0017741A" w:rsidRPr="002D5F6D" w:rsidRDefault="0017741A" w:rsidP="0017741A">
      <w:pPr>
        <w:ind w:firstLine="708"/>
        <w:jc w:val="both"/>
        <w:rPr>
          <w:color w:val="000000" w:themeColor="text1"/>
          <w:sz w:val="22"/>
          <w:szCs w:val="22"/>
        </w:rPr>
      </w:pPr>
      <w:r w:rsidRPr="002D5F6D">
        <w:rPr>
          <w:color w:val="000000" w:themeColor="text1"/>
          <w:sz w:val="22"/>
          <w:szCs w:val="22"/>
        </w:rPr>
        <w:t>- за несоответствие качества поставляемого Товара неустойку (пени) в размере 0,1% (ноль целых одна десятая процента) от цены Договора за каждый день просрочки исполнения обязательства начиная со дня поставки Товара;</w:t>
      </w:r>
    </w:p>
    <w:p w14:paraId="7858269C" w14:textId="77777777" w:rsidR="0017741A" w:rsidRPr="002D5F6D" w:rsidRDefault="0017741A" w:rsidP="0017741A">
      <w:pPr>
        <w:ind w:firstLine="708"/>
        <w:jc w:val="both"/>
        <w:rPr>
          <w:color w:val="000000" w:themeColor="text1"/>
          <w:sz w:val="22"/>
          <w:szCs w:val="22"/>
        </w:rPr>
      </w:pPr>
      <w:r w:rsidRPr="002D5F6D">
        <w:rPr>
          <w:color w:val="000000" w:themeColor="text1"/>
          <w:sz w:val="22"/>
          <w:szCs w:val="22"/>
        </w:rPr>
        <w:t>- за непредоставление Поставщиком паспорта, сертификата соответствия на поставляемый Товар неустойку (пени) в размере 0,1% (ноль целых одна десятая процента) от цены Договора за каждый день просрочки исполнения обязательства начиная со дня поставки Товара.</w:t>
      </w:r>
    </w:p>
    <w:p w14:paraId="68CE36F7" w14:textId="77777777" w:rsidR="0017741A" w:rsidRPr="002D5F6D" w:rsidRDefault="0017741A" w:rsidP="0017741A">
      <w:pPr>
        <w:ind w:firstLine="708"/>
        <w:jc w:val="both"/>
        <w:rPr>
          <w:color w:val="000000" w:themeColor="text1"/>
          <w:sz w:val="22"/>
          <w:szCs w:val="22"/>
        </w:rPr>
      </w:pPr>
      <w:r w:rsidRPr="002D5F6D">
        <w:rPr>
          <w:color w:val="000000" w:themeColor="text1"/>
          <w:sz w:val="22"/>
          <w:szCs w:val="22"/>
        </w:rPr>
        <w:t>8.3. В случае просрочки оплаты или оплаты не в полном объеме уже поставленной партии Товара, Покупатель уплачивает по письменному требованию Поставщика неустойку (пени) в размере 0,1% (ноль целых одна десятая процента) от цены Договора за каждый календарный день просрочки. При отсутствии письменного требования Поставщика об уплате неустойки (пени), неустойка (пени) не начисляются и не оплачиваются.</w:t>
      </w:r>
    </w:p>
    <w:p w14:paraId="4A1F8B27" w14:textId="77777777" w:rsidR="0017741A" w:rsidRPr="002D5F6D" w:rsidRDefault="0017741A" w:rsidP="0017741A">
      <w:pPr>
        <w:ind w:firstLine="708"/>
        <w:jc w:val="both"/>
        <w:rPr>
          <w:color w:val="000000" w:themeColor="text1"/>
          <w:sz w:val="22"/>
          <w:szCs w:val="22"/>
        </w:rPr>
      </w:pPr>
      <w:r w:rsidRPr="002D5F6D">
        <w:rPr>
          <w:color w:val="000000" w:themeColor="text1"/>
          <w:sz w:val="22"/>
          <w:szCs w:val="22"/>
        </w:rPr>
        <w:t>8.4. Поставщик обязан предоставить Покупателю в течение 5 (пяти) дней с даты поставки Товара документы, предусмотренные п. 2.1. и 2.2. настоящего Договора, (возможно по электронной почте на адреса, указанные в п.12.10 и разделе 13) с одновременным направлением в адрес Покупателя оригиналов документов.</w:t>
      </w:r>
    </w:p>
    <w:p w14:paraId="372A46D0" w14:textId="77777777" w:rsidR="0017741A" w:rsidRPr="00C0121F" w:rsidRDefault="0017741A" w:rsidP="0017741A">
      <w:pPr>
        <w:ind w:firstLine="708"/>
        <w:jc w:val="both"/>
        <w:rPr>
          <w:sz w:val="22"/>
          <w:szCs w:val="22"/>
        </w:rPr>
      </w:pPr>
      <w:r w:rsidRPr="00C0121F">
        <w:rPr>
          <w:sz w:val="22"/>
          <w:szCs w:val="22"/>
        </w:rPr>
        <w:t>В случае неисполнения, несвоевременного исполнения, ненадлежащего исполнения (в нарушение требований законодательства Российской Федерации) Поставщиком обязанностей по представлению необходимых документов, в том числе первичных учетных документов, счетов-фактур, Покупатель вправе предъявить Поставщику неустойку в ра</w:t>
      </w:r>
      <w:r>
        <w:rPr>
          <w:sz w:val="22"/>
          <w:szCs w:val="22"/>
        </w:rPr>
        <w:t xml:space="preserve">змере 0,1 % </w:t>
      </w:r>
      <w:r w:rsidRPr="00C72E04">
        <w:rPr>
          <w:sz w:val="22"/>
          <w:szCs w:val="22"/>
        </w:rPr>
        <w:t xml:space="preserve">(ноль целых </w:t>
      </w:r>
      <w:r>
        <w:rPr>
          <w:sz w:val="22"/>
          <w:szCs w:val="22"/>
        </w:rPr>
        <w:t>одна десятая процента) от стоимости Товара</w:t>
      </w:r>
      <w:r w:rsidRPr="00C0121F">
        <w:rPr>
          <w:sz w:val="22"/>
          <w:szCs w:val="22"/>
        </w:rPr>
        <w:t xml:space="preserve"> к которым относится документ, за каждый день просрочки пред</w:t>
      </w:r>
      <w:r>
        <w:rPr>
          <w:sz w:val="22"/>
          <w:szCs w:val="22"/>
        </w:rPr>
        <w:t>о</w:t>
      </w:r>
      <w:r w:rsidRPr="00C0121F">
        <w:rPr>
          <w:sz w:val="22"/>
          <w:szCs w:val="22"/>
        </w:rPr>
        <w:t>ставления, а также все убытки (включая неустойки и штрафы по решению налогового органа) вследствие такого неисполнения сверх неустойки.</w:t>
      </w:r>
    </w:p>
    <w:p w14:paraId="6BEB65C3" w14:textId="77777777" w:rsidR="0017741A" w:rsidRDefault="0017741A" w:rsidP="0017741A">
      <w:pPr>
        <w:ind w:firstLine="708"/>
        <w:jc w:val="both"/>
        <w:rPr>
          <w:sz w:val="22"/>
          <w:szCs w:val="22"/>
        </w:rPr>
      </w:pPr>
      <w:r>
        <w:rPr>
          <w:sz w:val="22"/>
          <w:szCs w:val="22"/>
        </w:rPr>
        <w:t>8</w:t>
      </w:r>
      <w:r w:rsidRPr="00C0121F">
        <w:rPr>
          <w:sz w:val="22"/>
          <w:szCs w:val="22"/>
        </w:rPr>
        <w:t>.</w:t>
      </w:r>
      <w:r>
        <w:rPr>
          <w:sz w:val="22"/>
          <w:szCs w:val="22"/>
        </w:rPr>
        <w:t>5</w:t>
      </w:r>
      <w:r w:rsidRPr="00C0121F">
        <w:rPr>
          <w:sz w:val="22"/>
          <w:szCs w:val="22"/>
        </w:rPr>
        <w:t xml:space="preserve">. </w:t>
      </w:r>
      <w:r w:rsidRPr="006C1636">
        <w:rPr>
          <w:sz w:val="22"/>
          <w:szCs w:val="22"/>
        </w:rPr>
        <w:t xml:space="preserve">Покупатель вправе произвести оплату поставленного Товара за вычетом сумм неустоек и/или штрафов, подлежащих выплате Поставщиком за неисполнение и/или ненадлежащее исполнение обязательств по Договору. Такое удержание осуществляется путем зачета суммы неустойки в счет денежного обязательства Покупателя по оплате поставленного Товара в сумме начисленных и удержанных сумм неустойки и/или штрафа, в соответствии со статьей 407 и статьей 410 </w:t>
      </w:r>
      <w:r>
        <w:rPr>
          <w:sz w:val="22"/>
          <w:szCs w:val="22"/>
        </w:rPr>
        <w:t>ГК РФ</w:t>
      </w:r>
      <w:r w:rsidRPr="006C1636">
        <w:rPr>
          <w:sz w:val="22"/>
          <w:szCs w:val="22"/>
        </w:rPr>
        <w:t>.</w:t>
      </w:r>
    </w:p>
    <w:p w14:paraId="08FE93B7" w14:textId="77777777" w:rsidR="0076618F" w:rsidRPr="002C61B2" w:rsidRDefault="0076618F" w:rsidP="00CA1AF1">
      <w:pPr>
        <w:ind w:firstLine="708"/>
        <w:jc w:val="center"/>
        <w:rPr>
          <w:b/>
          <w:sz w:val="22"/>
          <w:szCs w:val="22"/>
        </w:rPr>
      </w:pPr>
      <w:r w:rsidRPr="002C61B2">
        <w:rPr>
          <w:b/>
          <w:sz w:val="22"/>
          <w:szCs w:val="22"/>
        </w:rPr>
        <w:t>9. СРОК ДЕЙСТВИЯ ДОГОВОРА</w:t>
      </w:r>
    </w:p>
    <w:p w14:paraId="2975762D" w14:textId="6DA1D5E5" w:rsidR="0076618F" w:rsidRPr="002C61B2" w:rsidRDefault="0076618F" w:rsidP="00CA1AF1">
      <w:pPr>
        <w:ind w:firstLine="708"/>
        <w:jc w:val="both"/>
        <w:rPr>
          <w:sz w:val="22"/>
          <w:szCs w:val="22"/>
        </w:rPr>
      </w:pPr>
      <w:permStart w:id="565979275" w:edGrp="everyone"/>
      <w:r w:rsidRPr="002C61B2">
        <w:rPr>
          <w:sz w:val="22"/>
          <w:szCs w:val="22"/>
        </w:rPr>
        <w:t>9.1.</w:t>
      </w:r>
      <w:r w:rsidR="006C00CB">
        <w:rPr>
          <w:sz w:val="22"/>
          <w:szCs w:val="22"/>
        </w:rPr>
        <w:t> </w:t>
      </w:r>
      <w:r w:rsidRPr="002C61B2">
        <w:rPr>
          <w:sz w:val="22"/>
          <w:szCs w:val="22"/>
        </w:rPr>
        <w:t xml:space="preserve">Настоящий договор вступает в силу с даты его подписания надлежаще уполномоченными представителями </w:t>
      </w:r>
      <w:r w:rsidR="00D87F5C">
        <w:rPr>
          <w:sz w:val="22"/>
          <w:szCs w:val="22"/>
        </w:rPr>
        <w:t>С</w:t>
      </w:r>
      <w:r w:rsidRPr="002C61B2">
        <w:rPr>
          <w:sz w:val="22"/>
          <w:szCs w:val="22"/>
        </w:rPr>
        <w:t xml:space="preserve">торон и действует </w:t>
      </w:r>
      <w:r w:rsidR="00086EDA">
        <w:rPr>
          <w:sz w:val="22"/>
          <w:szCs w:val="22"/>
        </w:rPr>
        <w:t>до</w:t>
      </w:r>
      <w:r w:rsidR="001200A6">
        <w:rPr>
          <w:sz w:val="22"/>
          <w:szCs w:val="22"/>
        </w:rPr>
        <w:t xml:space="preserve"> __________________</w:t>
      </w:r>
      <w:r w:rsidRPr="002C61B2">
        <w:rPr>
          <w:sz w:val="22"/>
          <w:szCs w:val="22"/>
        </w:rPr>
        <w:t>, но в любом случае до полного исполнения Сторонами своих обязательств.</w:t>
      </w:r>
    </w:p>
    <w:permEnd w:id="565979275"/>
    <w:p w14:paraId="23ECBCBB" w14:textId="6EBBA238" w:rsidR="0076618F" w:rsidRPr="002C61B2" w:rsidRDefault="0076618F" w:rsidP="00CA1AF1">
      <w:pPr>
        <w:ind w:firstLine="708"/>
        <w:jc w:val="both"/>
        <w:rPr>
          <w:sz w:val="22"/>
          <w:szCs w:val="22"/>
        </w:rPr>
      </w:pPr>
      <w:r w:rsidRPr="002C61B2">
        <w:rPr>
          <w:sz w:val="22"/>
          <w:szCs w:val="22"/>
        </w:rPr>
        <w:t>9.</w:t>
      </w:r>
      <w:r w:rsidR="0062465F">
        <w:rPr>
          <w:sz w:val="22"/>
          <w:szCs w:val="22"/>
        </w:rPr>
        <w:t>2</w:t>
      </w:r>
      <w:r w:rsidRPr="002C61B2">
        <w:rPr>
          <w:sz w:val="22"/>
          <w:szCs w:val="22"/>
        </w:rPr>
        <w:t>.</w:t>
      </w:r>
      <w:r w:rsidR="006C00CB">
        <w:rPr>
          <w:sz w:val="22"/>
          <w:szCs w:val="22"/>
        </w:rPr>
        <w:t> </w:t>
      </w:r>
      <w:r w:rsidRPr="002C61B2">
        <w:rPr>
          <w:sz w:val="22"/>
          <w:szCs w:val="22"/>
        </w:rPr>
        <w:t xml:space="preserve">Покупатель вправе расторгнуть настоящий Договор в одностороннем внесудебном порядке, письменно уведомив при этом Поставщика не менее чем за 30 (тридцать) календарных дней до предполагаемой даты расторжения настоящего Договора. </w:t>
      </w:r>
    </w:p>
    <w:p w14:paraId="4C1118F7" w14:textId="14572350" w:rsidR="0076618F" w:rsidRPr="002C61B2" w:rsidRDefault="0076618F" w:rsidP="00CA1AF1">
      <w:pPr>
        <w:ind w:firstLine="708"/>
        <w:jc w:val="both"/>
        <w:rPr>
          <w:sz w:val="22"/>
          <w:szCs w:val="22"/>
        </w:rPr>
      </w:pPr>
      <w:r w:rsidRPr="002C61B2">
        <w:rPr>
          <w:sz w:val="22"/>
          <w:szCs w:val="22"/>
        </w:rPr>
        <w:t>9.</w:t>
      </w:r>
      <w:r w:rsidR="0062465F">
        <w:rPr>
          <w:sz w:val="22"/>
          <w:szCs w:val="22"/>
        </w:rPr>
        <w:t>3</w:t>
      </w:r>
      <w:r w:rsidRPr="002C61B2">
        <w:rPr>
          <w:sz w:val="22"/>
          <w:szCs w:val="22"/>
        </w:rPr>
        <w:t>.</w:t>
      </w:r>
      <w:r w:rsidR="006C00CB">
        <w:rPr>
          <w:sz w:val="22"/>
          <w:szCs w:val="22"/>
        </w:rPr>
        <w:t> </w:t>
      </w:r>
      <w:r w:rsidRPr="002C61B2">
        <w:rPr>
          <w:sz w:val="22"/>
          <w:szCs w:val="22"/>
        </w:rPr>
        <w:t xml:space="preserve">В случае нарушения Поставщиком обязанности по поставке Товара в срок, установленный настоящим Договором, </w:t>
      </w:r>
      <w:r w:rsidR="00CF65C5">
        <w:rPr>
          <w:sz w:val="22"/>
          <w:szCs w:val="22"/>
        </w:rPr>
        <w:t>п</w:t>
      </w:r>
      <w:r w:rsidRPr="002C61B2">
        <w:rPr>
          <w:sz w:val="22"/>
          <w:szCs w:val="22"/>
        </w:rPr>
        <w:t xml:space="preserve">оставки Товара не в полном объеме, поставки Товара не соответствующего требованиям настоящего Договора, Покупатель вправе отказаться от исполнения Договора в одностороннем внесудебном порядке, направив уведомление Поставщику. Указанное нарушение признается </w:t>
      </w:r>
      <w:r w:rsidR="0062465F">
        <w:rPr>
          <w:sz w:val="22"/>
          <w:szCs w:val="22"/>
        </w:rPr>
        <w:t>С</w:t>
      </w:r>
      <w:r w:rsidRPr="002C61B2">
        <w:rPr>
          <w:sz w:val="22"/>
          <w:szCs w:val="22"/>
        </w:rPr>
        <w:t>торонами существенным (ст. 523 ГК РФ).</w:t>
      </w:r>
    </w:p>
    <w:p w14:paraId="245146C8" w14:textId="7A7515A2" w:rsidR="0076618F" w:rsidRDefault="0076618F" w:rsidP="00CA1AF1">
      <w:pPr>
        <w:ind w:firstLine="708"/>
        <w:jc w:val="both"/>
        <w:rPr>
          <w:sz w:val="22"/>
          <w:szCs w:val="22"/>
        </w:rPr>
      </w:pPr>
      <w:r w:rsidRPr="002C61B2">
        <w:rPr>
          <w:sz w:val="22"/>
          <w:szCs w:val="22"/>
        </w:rPr>
        <w:t>9.</w:t>
      </w:r>
      <w:r w:rsidR="0062465F">
        <w:rPr>
          <w:sz w:val="22"/>
          <w:szCs w:val="22"/>
        </w:rPr>
        <w:t>4</w:t>
      </w:r>
      <w:r w:rsidRPr="002C61B2">
        <w:rPr>
          <w:sz w:val="22"/>
          <w:szCs w:val="22"/>
        </w:rPr>
        <w:t>.</w:t>
      </w:r>
      <w:r w:rsidR="006C00CB">
        <w:rPr>
          <w:sz w:val="22"/>
          <w:szCs w:val="22"/>
        </w:rPr>
        <w:t> </w:t>
      </w:r>
      <w:r w:rsidRPr="002C61B2">
        <w:rPr>
          <w:sz w:val="22"/>
          <w:szCs w:val="22"/>
        </w:rPr>
        <w:t>При расторжении настоящего Договора Стороны обязаны произвести расчёты по обязательствам настоящего Договора. Расторжение настоящего Договора не освобождает Стороны от проведения расчётов.</w:t>
      </w:r>
    </w:p>
    <w:p w14:paraId="0F028BBB" w14:textId="77777777" w:rsidR="0076618F" w:rsidRPr="002C61B2" w:rsidRDefault="0076618F" w:rsidP="00CA1AF1">
      <w:pPr>
        <w:ind w:firstLine="708"/>
        <w:jc w:val="center"/>
        <w:rPr>
          <w:b/>
          <w:sz w:val="22"/>
          <w:szCs w:val="22"/>
        </w:rPr>
      </w:pPr>
      <w:r w:rsidRPr="002C61B2">
        <w:rPr>
          <w:b/>
          <w:sz w:val="22"/>
          <w:szCs w:val="22"/>
        </w:rPr>
        <w:t>10. ФОРС-МАЖОР</w:t>
      </w:r>
    </w:p>
    <w:p w14:paraId="6FB749CA" w14:textId="4688173C" w:rsidR="0076618F" w:rsidRPr="002C61B2" w:rsidRDefault="0076618F" w:rsidP="00CA1AF1">
      <w:pPr>
        <w:ind w:firstLine="708"/>
        <w:jc w:val="both"/>
        <w:rPr>
          <w:sz w:val="22"/>
          <w:szCs w:val="22"/>
        </w:rPr>
      </w:pPr>
      <w:r w:rsidRPr="002C61B2">
        <w:rPr>
          <w:sz w:val="22"/>
          <w:szCs w:val="22"/>
        </w:rPr>
        <w:t>10.1.</w:t>
      </w:r>
      <w:r w:rsidR="006C00CB">
        <w:rPr>
          <w:sz w:val="22"/>
          <w:szCs w:val="22"/>
        </w:rPr>
        <w:t> </w:t>
      </w:r>
      <w:r w:rsidRPr="002C61B2">
        <w:rPr>
          <w:sz w:val="22"/>
          <w:szCs w:val="22"/>
        </w:rPr>
        <w:t>Ни одна из Сторон не несет ответственность перед другой Стороной за неисполнение обязательств по настоящему Договору, обусловленное действием обстоятельств непреодолимой силы, т.е. чрезвычайных и не предотвратимых при данных условиях обстоятельств, в том числе объявленная или фактическая война, гражданские волнения, эпидемии, блокада, эмбарго, пожары, землетрясения, наводнения и другие природные стихийные бедствия, а также издание актов государственных органов.</w:t>
      </w:r>
    </w:p>
    <w:p w14:paraId="6596C7D0" w14:textId="314C88DD" w:rsidR="0076618F" w:rsidRPr="002C61B2" w:rsidRDefault="0076618F" w:rsidP="00CA1AF1">
      <w:pPr>
        <w:ind w:firstLine="708"/>
        <w:jc w:val="both"/>
        <w:rPr>
          <w:sz w:val="22"/>
          <w:szCs w:val="22"/>
        </w:rPr>
      </w:pPr>
      <w:r w:rsidRPr="002C61B2">
        <w:rPr>
          <w:sz w:val="22"/>
          <w:szCs w:val="22"/>
        </w:rPr>
        <w:lastRenderedPageBreak/>
        <w:t>10.2.</w:t>
      </w:r>
      <w:r w:rsidR="006C00CB">
        <w:rPr>
          <w:sz w:val="22"/>
          <w:szCs w:val="22"/>
        </w:rPr>
        <w:t> </w:t>
      </w:r>
      <w:r w:rsidRPr="002C61B2">
        <w:rPr>
          <w:sz w:val="22"/>
          <w:szCs w:val="22"/>
        </w:rPr>
        <w:t>Свидетельство, выданное соответствующим компетентным органом, является достаточным подтверждением наличия и продолжительности действия обстоятельств непреодолимой силы.</w:t>
      </w:r>
    </w:p>
    <w:p w14:paraId="647C5319" w14:textId="78111FF4" w:rsidR="0076618F" w:rsidRPr="002C61B2" w:rsidRDefault="0076618F" w:rsidP="00CA1AF1">
      <w:pPr>
        <w:ind w:firstLine="708"/>
        <w:jc w:val="both"/>
        <w:rPr>
          <w:sz w:val="22"/>
          <w:szCs w:val="22"/>
        </w:rPr>
      </w:pPr>
      <w:r w:rsidRPr="002C61B2">
        <w:rPr>
          <w:sz w:val="22"/>
          <w:szCs w:val="22"/>
        </w:rPr>
        <w:t>10.3.</w:t>
      </w:r>
      <w:r w:rsidR="006C00CB">
        <w:rPr>
          <w:sz w:val="22"/>
          <w:szCs w:val="22"/>
        </w:rPr>
        <w:t> </w:t>
      </w:r>
      <w:r w:rsidRPr="002C61B2">
        <w:rPr>
          <w:sz w:val="22"/>
          <w:szCs w:val="22"/>
        </w:rPr>
        <w:t>Сторона, которая не исполняет обязательств по настоящему Договору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Договору.</w:t>
      </w:r>
    </w:p>
    <w:p w14:paraId="108CCC70" w14:textId="68190A1C" w:rsidR="0076618F" w:rsidRDefault="00865E75" w:rsidP="00CA1AF1">
      <w:pPr>
        <w:ind w:firstLine="708"/>
        <w:jc w:val="both"/>
        <w:rPr>
          <w:sz w:val="22"/>
          <w:szCs w:val="22"/>
        </w:rPr>
      </w:pPr>
      <w:r>
        <w:rPr>
          <w:sz w:val="22"/>
          <w:szCs w:val="22"/>
        </w:rPr>
        <w:t>10</w:t>
      </w:r>
      <w:r w:rsidR="0076618F" w:rsidRPr="002C61B2">
        <w:rPr>
          <w:sz w:val="22"/>
          <w:szCs w:val="22"/>
        </w:rPr>
        <w:t>.4.</w:t>
      </w:r>
      <w:r w:rsidR="006C00CB">
        <w:rPr>
          <w:sz w:val="22"/>
          <w:szCs w:val="22"/>
        </w:rPr>
        <w:t> </w:t>
      </w:r>
      <w:r w:rsidR="0076618F" w:rsidRPr="002C61B2">
        <w:rPr>
          <w:sz w:val="22"/>
          <w:szCs w:val="22"/>
        </w:rPr>
        <w:t>Если обстоятельства непреодолимой силы действуют на протяжении 3-х (три) последовательных месяцев, настоящий Договор может быть расторгнут любой из Сторон путем направления письменного уведомления другой Стороне.</w:t>
      </w:r>
    </w:p>
    <w:p w14:paraId="7B0B8CE8" w14:textId="77777777" w:rsidR="0076618F" w:rsidRPr="002C61B2" w:rsidRDefault="0076618F" w:rsidP="00CA1AF1">
      <w:pPr>
        <w:ind w:firstLine="708"/>
        <w:jc w:val="center"/>
        <w:rPr>
          <w:b/>
          <w:bCs/>
          <w:sz w:val="22"/>
          <w:szCs w:val="22"/>
        </w:rPr>
      </w:pPr>
      <w:r w:rsidRPr="002C61B2">
        <w:rPr>
          <w:b/>
          <w:bCs/>
          <w:sz w:val="22"/>
          <w:szCs w:val="22"/>
        </w:rPr>
        <w:t>11. АНТИКОРРУПЦИОННАЯ ОГОВОРКА</w:t>
      </w:r>
    </w:p>
    <w:p w14:paraId="0529AD13" w14:textId="685C922D" w:rsidR="0076618F" w:rsidRPr="002C61B2" w:rsidRDefault="0076618F" w:rsidP="00CA1AF1">
      <w:pPr>
        <w:ind w:firstLine="708"/>
        <w:jc w:val="both"/>
        <w:rPr>
          <w:sz w:val="22"/>
          <w:szCs w:val="22"/>
        </w:rPr>
      </w:pPr>
      <w:r w:rsidRPr="002C61B2">
        <w:rPr>
          <w:sz w:val="22"/>
          <w:szCs w:val="22"/>
        </w:rPr>
        <w:t>11.1</w:t>
      </w:r>
      <w:r w:rsidR="006C00CB">
        <w:rPr>
          <w:sz w:val="22"/>
          <w:szCs w:val="22"/>
        </w:rPr>
        <w:t>. </w:t>
      </w:r>
      <w:r w:rsidRPr="002C61B2">
        <w:rPr>
          <w:sz w:val="22"/>
          <w:szCs w:val="22"/>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достигнуть неправомерные цели.</w:t>
      </w:r>
    </w:p>
    <w:p w14:paraId="2AE17112" w14:textId="14B2E9A4" w:rsidR="0076618F" w:rsidRPr="002C61B2" w:rsidRDefault="0076618F" w:rsidP="00CA1AF1">
      <w:pPr>
        <w:ind w:firstLine="708"/>
        <w:jc w:val="both"/>
        <w:rPr>
          <w:sz w:val="22"/>
          <w:szCs w:val="22"/>
        </w:rPr>
      </w:pPr>
      <w:r w:rsidRPr="002C61B2">
        <w:rPr>
          <w:sz w:val="22"/>
          <w:szCs w:val="22"/>
        </w:rPr>
        <w:t>11.2.</w:t>
      </w:r>
      <w:r w:rsidR="006C00CB">
        <w:rPr>
          <w:sz w:val="22"/>
          <w:szCs w:val="22"/>
        </w:rPr>
        <w:t> </w:t>
      </w:r>
      <w:r w:rsidRPr="002C61B2">
        <w:rPr>
          <w:sz w:val="22"/>
          <w:szCs w:val="22"/>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25BB77BD" w14:textId="2EFA973D" w:rsidR="0076618F" w:rsidRPr="002C61B2" w:rsidRDefault="0076618F" w:rsidP="00CA1AF1">
      <w:pPr>
        <w:ind w:firstLine="708"/>
        <w:jc w:val="both"/>
        <w:rPr>
          <w:sz w:val="22"/>
          <w:szCs w:val="22"/>
        </w:rPr>
      </w:pPr>
      <w:r w:rsidRPr="002C61B2">
        <w:rPr>
          <w:sz w:val="22"/>
          <w:szCs w:val="22"/>
        </w:rPr>
        <w:t>11.3.</w:t>
      </w:r>
      <w:r w:rsidR="006C00CB">
        <w:rPr>
          <w:sz w:val="22"/>
          <w:szCs w:val="22"/>
        </w:rPr>
        <w:t> </w:t>
      </w:r>
      <w:r w:rsidRPr="002C61B2">
        <w:rPr>
          <w:sz w:val="22"/>
          <w:szCs w:val="22"/>
        </w:rPr>
        <w:t>В случае возникновения у одной из Сторон подозрений, что произошло или может произойти нарушение любого из вышеуказанных условий, соответствующая Сторона обязуется незамедлительно уведомить в письменной форме о ставшем известном факте неправомерных действий другую Сторону, и при необходимости, по запросу предоставить дополнительные пояснения и необходимую информацию (документы).</w:t>
      </w:r>
    </w:p>
    <w:p w14:paraId="23ED49FB" w14:textId="43896035" w:rsidR="0076618F" w:rsidRPr="002C61B2" w:rsidRDefault="0076618F" w:rsidP="00CA1AF1">
      <w:pPr>
        <w:ind w:firstLine="708"/>
        <w:jc w:val="both"/>
        <w:rPr>
          <w:sz w:val="22"/>
          <w:szCs w:val="22"/>
        </w:rPr>
      </w:pPr>
      <w:r w:rsidRPr="002C61B2">
        <w:rPr>
          <w:sz w:val="22"/>
          <w:szCs w:val="22"/>
        </w:rPr>
        <w:t>11.4.</w:t>
      </w:r>
      <w:r w:rsidR="006C00CB">
        <w:rPr>
          <w:sz w:val="22"/>
          <w:szCs w:val="22"/>
        </w:rPr>
        <w:t> </w:t>
      </w:r>
      <w:r w:rsidRPr="002C61B2">
        <w:rPr>
          <w:sz w:val="22"/>
          <w:szCs w:val="22"/>
        </w:rPr>
        <w:t>В случае если указанные неправомерные действия работников одной из Сторон, ее аффилированных лиц или посредников, установлены вступившим в законную силу решением (приговором) суда, другая Сторона имеет право в одностороннем порядке отказаться от исполнения настоящего Договора, путем направления письменного уведомления о расторжении Договора. Сторона, являющаяся инициатором расторжения настоящего Договора по указанным основаниям, вправе требовать возмещения реального ущерба, возникшего в результате такого расторжения.</w:t>
      </w:r>
    </w:p>
    <w:p w14:paraId="50C55774" w14:textId="77777777" w:rsidR="0076618F" w:rsidRPr="002C61B2" w:rsidRDefault="0076618F" w:rsidP="00CA1AF1">
      <w:pPr>
        <w:ind w:firstLine="708"/>
        <w:jc w:val="center"/>
        <w:rPr>
          <w:b/>
          <w:sz w:val="22"/>
          <w:szCs w:val="22"/>
        </w:rPr>
      </w:pPr>
      <w:r w:rsidRPr="002C61B2">
        <w:rPr>
          <w:b/>
          <w:sz w:val="22"/>
          <w:szCs w:val="22"/>
        </w:rPr>
        <w:t>12. ПРОЧИЕ УСЛОВИЯ</w:t>
      </w:r>
    </w:p>
    <w:p w14:paraId="1BAECC61" w14:textId="77777777" w:rsidR="0017741A" w:rsidRPr="00C72E04" w:rsidRDefault="0017741A" w:rsidP="0017741A">
      <w:pPr>
        <w:ind w:firstLine="708"/>
        <w:jc w:val="both"/>
        <w:rPr>
          <w:sz w:val="22"/>
          <w:szCs w:val="22"/>
        </w:rPr>
      </w:pPr>
      <w:r>
        <w:rPr>
          <w:sz w:val="22"/>
          <w:szCs w:val="22"/>
        </w:rPr>
        <w:t>12</w:t>
      </w:r>
      <w:r w:rsidRPr="00C72E04">
        <w:rPr>
          <w:sz w:val="22"/>
          <w:szCs w:val="22"/>
        </w:rPr>
        <w:t>.1.</w:t>
      </w:r>
      <w:r>
        <w:rPr>
          <w:sz w:val="22"/>
          <w:szCs w:val="22"/>
        </w:rPr>
        <w:t> </w:t>
      </w:r>
      <w:r w:rsidRPr="00C72E04">
        <w:rPr>
          <w:sz w:val="22"/>
          <w:szCs w:val="22"/>
        </w:rPr>
        <w:t>Стороны устанавливают, что все воз</w:t>
      </w:r>
      <w:r>
        <w:rPr>
          <w:sz w:val="22"/>
          <w:szCs w:val="22"/>
        </w:rPr>
        <w:t>можные претензии по настоящему Д</w:t>
      </w:r>
      <w:r w:rsidRPr="00C72E04">
        <w:rPr>
          <w:sz w:val="22"/>
          <w:szCs w:val="22"/>
        </w:rPr>
        <w:t>оговору должны быть рассмотрены Сторонами в течение 10 (десят</w:t>
      </w:r>
      <w:r>
        <w:rPr>
          <w:sz w:val="22"/>
          <w:szCs w:val="22"/>
        </w:rPr>
        <w:t>и</w:t>
      </w:r>
      <w:r w:rsidRPr="00C72E04">
        <w:rPr>
          <w:sz w:val="22"/>
          <w:szCs w:val="22"/>
        </w:rPr>
        <w:t xml:space="preserve">) рабочих дней с </w:t>
      </w:r>
      <w:r>
        <w:rPr>
          <w:sz w:val="22"/>
          <w:szCs w:val="22"/>
        </w:rPr>
        <w:t>даты</w:t>
      </w:r>
      <w:r w:rsidRPr="00C72E04">
        <w:rPr>
          <w:sz w:val="22"/>
          <w:szCs w:val="22"/>
        </w:rPr>
        <w:t xml:space="preserve"> получения претензии, но не более 30 календарных дней с </w:t>
      </w:r>
      <w:r>
        <w:rPr>
          <w:sz w:val="22"/>
          <w:szCs w:val="22"/>
        </w:rPr>
        <w:t>даты</w:t>
      </w:r>
      <w:r w:rsidRPr="00C72E04">
        <w:rPr>
          <w:sz w:val="22"/>
          <w:szCs w:val="22"/>
        </w:rPr>
        <w:t xml:space="preserve"> направления претензии.</w:t>
      </w:r>
    </w:p>
    <w:p w14:paraId="1BE373C4" w14:textId="77777777" w:rsidR="0017741A" w:rsidRPr="00C72E04" w:rsidRDefault="0017741A" w:rsidP="0017741A">
      <w:pPr>
        <w:ind w:firstLine="708"/>
        <w:jc w:val="both"/>
        <w:rPr>
          <w:sz w:val="22"/>
          <w:szCs w:val="22"/>
        </w:rPr>
      </w:pPr>
      <w:r w:rsidRPr="00C72E04">
        <w:rPr>
          <w:sz w:val="22"/>
          <w:szCs w:val="22"/>
        </w:rPr>
        <w:t>1</w:t>
      </w:r>
      <w:r>
        <w:rPr>
          <w:sz w:val="22"/>
          <w:szCs w:val="22"/>
        </w:rPr>
        <w:t>2</w:t>
      </w:r>
      <w:r w:rsidRPr="00C72E04">
        <w:rPr>
          <w:sz w:val="22"/>
          <w:szCs w:val="22"/>
        </w:rPr>
        <w:t>.2.</w:t>
      </w:r>
      <w:r>
        <w:rPr>
          <w:sz w:val="22"/>
          <w:szCs w:val="22"/>
        </w:rPr>
        <w:t> </w:t>
      </w:r>
      <w:r w:rsidRPr="00C72E04">
        <w:rPr>
          <w:sz w:val="22"/>
          <w:szCs w:val="22"/>
        </w:rPr>
        <w:t xml:space="preserve">Спорные вопросы, вытекающие из настоящего Договора, по которым Стороны не пришли к соглашению, разрешаются в порядке, установленном законодательством Российской Федерации, в Арбитражном суде </w:t>
      </w:r>
      <w:r>
        <w:rPr>
          <w:sz w:val="22"/>
          <w:szCs w:val="22"/>
        </w:rPr>
        <w:t>Ханты-Мансийского автономного округа – Югры</w:t>
      </w:r>
      <w:r w:rsidRPr="00C72E04">
        <w:rPr>
          <w:sz w:val="22"/>
          <w:szCs w:val="22"/>
        </w:rPr>
        <w:t>.</w:t>
      </w:r>
    </w:p>
    <w:p w14:paraId="7FDCE776" w14:textId="77777777" w:rsidR="0017741A" w:rsidRPr="00C72E04" w:rsidRDefault="0017741A" w:rsidP="0017741A">
      <w:pPr>
        <w:ind w:firstLine="708"/>
        <w:jc w:val="both"/>
        <w:rPr>
          <w:sz w:val="22"/>
          <w:szCs w:val="22"/>
        </w:rPr>
      </w:pPr>
      <w:r w:rsidRPr="00C72E04">
        <w:rPr>
          <w:sz w:val="22"/>
          <w:szCs w:val="22"/>
        </w:rPr>
        <w:t>1</w:t>
      </w:r>
      <w:r>
        <w:rPr>
          <w:sz w:val="22"/>
          <w:szCs w:val="22"/>
        </w:rPr>
        <w:t>2</w:t>
      </w:r>
      <w:r w:rsidRPr="00C72E04">
        <w:rPr>
          <w:sz w:val="22"/>
          <w:szCs w:val="22"/>
        </w:rPr>
        <w:t>.3.</w:t>
      </w:r>
      <w:r>
        <w:rPr>
          <w:sz w:val="22"/>
          <w:szCs w:val="22"/>
        </w:rPr>
        <w:t> </w:t>
      </w:r>
      <w:r w:rsidRPr="00C72E04">
        <w:rPr>
          <w:sz w:val="22"/>
          <w:szCs w:val="22"/>
        </w:rPr>
        <w:t xml:space="preserve">Любые изменения и дополнения к настоящему Договору </w:t>
      </w:r>
      <w:r>
        <w:rPr>
          <w:sz w:val="22"/>
          <w:szCs w:val="22"/>
        </w:rPr>
        <w:t>вносятся</w:t>
      </w:r>
      <w:r w:rsidRPr="00C72E04">
        <w:rPr>
          <w:sz w:val="22"/>
          <w:szCs w:val="22"/>
        </w:rPr>
        <w:t xml:space="preserve"> в письменной форме</w:t>
      </w:r>
      <w:r>
        <w:rPr>
          <w:sz w:val="22"/>
          <w:szCs w:val="22"/>
        </w:rPr>
        <w:t xml:space="preserve"> путём подписания Дополнительного соглашения</w:t>
      </w:r>
      <w:r w:rsidRPr="00C72E04">
        <w:rPr>
          <w:sz w:val="22"/>
          <w:szCs w:val="22"/>
        </w:rPr>
        <w:t xml:space="preserve"> обеими Сторонами.</w:t>
      </w:r>
    </w:p>
    <w:p w14:paraId="58A8A216" w14:textId="77777777" w:rsidR="0017741A" w:rsidRPr="00C72E04" w:rsidRDefault="0017741A" w:rsidP="0017741A">
      <w:pPr>
        <w:ind w:firstLine="708"/>
        <w:jc w:val="both"/>
        <w:rPr>
          <w:sz w:val="22"/>
          <w:szCs w:val="22"/>
        </w:rPr>
      </w:pPr>
      <w:r w:rsidRPr="00C72E04">
        <w:rPr>
          <w:sz w:val="22"/>
          <w:szCs w:val="22"/>
        </w:rPr>
        <w:t>1</w:t>
      </w:r>
      <w:r>
        <w:rPr>
          <w:sz w:val="22"/>
          <w:szCs w:val="22"/>
        </w:rPr>
        <w:t>2</w:t>
      </w:r>
      <w:r w:rsidRPr="00C72E04">
        <w:rPr>
          <w:sz w:val="22"/>
          <w:szCs w:val="22"/>
        </w:rPr>
        <w:t>.4.</w:t>
      </w:r>
      <w:r>
        <w:rPr>
          <w:sz w:val="22"/>
          <w:szCs w:val="22"/>
        </w:rPr>
        <w:t> </w:t>
      </w:r>
      <w:r w:rsidRPr="00C72E04">
        <w:rPr>
          <w:sz w:val="22"/>
          <w:szCs w:val="22"/>
        </w:rPr>
        <w:t xml:space="preserve">В случае изменения организационно-правовой формы, юридического или почтового адреса, банковских реквизитов или смены генерального директора, каждая из Сторон обязана в </w:t>
      </w:r>
      <w:r>
        <w:rPr>
          <w:sz w:val="22"/>
          <w:szCs w:val="22"/>
        </w:rPr>
        <w:t xml:space="preserve">течение </w:t>
      </w:r>
      <w:r w:rsidRPr="00C72E04">
        <w:rPr>
          <w:sz w:val="22"/>
          <w:szCs w:val="22"/>
        </w:rPr>
        <w:t>5</w:t>
      </w:r>
      <w:r>
        <w:rPr>
          <w:sz w:val="22"/>
          <w:szCs w:val="22"/>
        </w:rPr>
        <w:t xml:space="preserve"> (пяти)</w:t>
      </w:r>
      <w:r w:rsidRPr="00C72E04">
        <w:rPr>
          <w:sz w:val="22"/>
          <w:szCs w:val="22"/>
        </w:rPr>
        <w:t xml:space="preserve"> дне</w:t>
      </w:r>
      <w:r>
        <w:rPr>
          <w:sz w:val="22"/>
          <w:szCs w:val="22"/>
        </w:rPr>
        <w:t>й</w:t>
      </w:r>
      <w:r w:rsidRPr="00C72E04">
        <w:rPr>
          <w:sz w:val="22"/>
          <w:szCs w:val="22"/>
        </w:rPr>
        <w:t xml:space="preserve"> уведомить об этом другую Сторону и принимает риск последствий, вызванных отсутствием у другой Стороны указанных сведений. Указанные изменения вступают в силу для другой Стороны с даты их получения. В случае нарушения обязательств, предусмотренных настоящим пунктом, Сторона, допустившая нарушение, при возникновении споров не вправе ссылаться на имевшие место изменения и несет все риски и негативные последствия, вызванные неисполнением своих обязательств.</w:t>
      </w:r>
    </w:p>
    <w:p w14:paraId="585F0886" w14:textId="77777777" w:rsidR="0017741A" w:rsidRPr="00C72E04" w:rsidRDefault="0017741A" w:rsidP="0017741A">
      <w:pPr>
        <w:ind w:firstLine="708"/>
        <w:jc w:val="both"/>
        <w:rPr>
          <w:sz w:val="22"/>
          <w:szCs w:val="22"/>
        </w:rPr>
      </w:pPr>
      <w:r w:rsidRPr="00C72E04">
        <w:rPr>
          <w:sz w:val="22"/>
          <w:szCs w:val="22"/>
        </w:rPr>
        <w:t>1</w:t>
      </w:r>
      <w:r>
        <w:rPr>
          <w:sz w:val="22"/>
          <w:szCs w:val="22"/>
        </w:rPr>
        <w:t>2</w:t>
      </w:r>
      <w:r w:rsidRPr="00C72E04">
        <w:rPr>
          <w:sz w:val="22"/>
          <w:szCs w:val="22"/>
        </w:rPr>
        <w:t>.5.</w:t>
      </w:r>
      <w:r>
        <w:rPr>
          <w:sz w:val="22"/>
          <w:szCs w:val="22"/>
        </w:rPr>
        <w:t> </w:t>
      </w:r>
      <w:r w:rsidRPr="00C72E04">
        <w:rPr>
          <w:sz w:val="22"/>
          <w:szCs w:val="22"/>
        </w:rPr>
        <w:t>Ни одна из Сторон не вправе передавать свои права и обязанности по настоящему Договору третьим лицам без письменного соглашения с другой Стороной.</w:t>
      </w:r>
    </w:p>
    <w:p w14:paraId="50D6D10C" w14:textId="77777777" w:rsidR="0017741A" w:rsidRPr="00C72E04" w:rsidRDefault="0017741A" w:rsidP="0017741A">
      <w:pPr>
        <w:ind w:firstLine="708"/>
        <w:jc w:val="both"/>
        <w:rPr>
          <w:sz w:val="22"/>
          <w:szCs w:val="22"/>
        </w:rPr>
      </w:pPr>
      <w:r w:rsidRPr="00C72E04">
        <w:rPr>
          <w:sz w:val="22"/>
          <w:szCs w:val="22"/>
        </w:rPr>
        <w:t>1</w:t>
      </w:r>
      <w:r>
        <w:rPr>
          <w:sz w:val="22"/>
          <w:szCs w:val="22"/>
        </w:rPr>
        <w:t>2</w:t>
      </w:r>
      <w:r w:rsidRPr="00C72E04">
        <w:rPr>
          <w:sz w:val="22"/>
          <w:szCs w:val="22"/>
        </w:rPr>
        <w:t>.6.</w:t>
      </w:r>
      <w:r>
        <w:rPr>
          <w:sz w:val="22"/>
          <w:szCs w:val="22"/>
        </w:rPr>
        <w:t> </w:t>
      </w:r>
      <w:r w:rsidRPr="00C72E04">
        <w:rPr>
          <w:sz w:val="22"/>
          <w:szCs w:val="22"/>
        </w:rPr>
        <w:t xml:space="preserve">Поставщик в течение пяти рабочих дней с </w:t>
      </w:r>
      <w:r>
        <w:rPr>
          <w:sz w:val="22"/>
          <w:szCs w:val="22"/>
        </w:rPr>
        <w:t>даты</w:t>
      </w:r>
      <w:r w:rsidRPr="00C72E04">
        <w:rPr>
          <w:sz w:val="22"/>
          <w:szCs w:val="22"/>
        </w:rPr>
        <w:t xml:space="preserve"> подписания настоящего Договора обязан предоставить Покупателю надлежащим образом заверенные копии: свидетельства о регистрации, учредительных документов, свидетельства о постановке на налоговый учет, документов, подтверждающих полномочия лица на подписание настоящего Договора. В случае их непредоставления Покупатель вправе не исполнять свои обязательства по настоящему договору.</w:t>
      </w:r>
    </w:p>
    <w:p w14:paraId="5C1EA76D" w14:textId="77777777" w:rsidR="0017741A" w:rsidRPr="00C72E04" w:rsidRDefault="0017741A" w:rsidP="0017741A">
      <w:pPr>
        <w:ind w:firstLine="708"/>
        <w:jc w:val="both"/>
        <w:rPr>
          <w:sz w:val="22"/>
          <w:szCs w:val="22"/>
        </w:rPr>
      </w:pPr>
      <w:r w:rsidRPr="00C72E04">
        <w:rPr>
          <w:sz w:val="22"/>
          <w:szCs w:val="22"/>
        </w:rPr>
        <w:t>1</w:t>
      </w:r>
      <w:r>
        <w:rPr>
          <w:sz w:val="22"/>
          <w:szCs w:val="22"/>
        </w:rPr>
        <w:t>2</w:t>
      </w:r>
      <w:r w:rsidRPr="00C72E04">
        <w:rPr>
          <w:sz w:val="22"/>
          <w:szCs w:val="22"/>
        </w:rPr>
        <w:t>.</w:t>
      </w:r>
      <w:r>
        <w:rPr>
          <w:sz w:val="22"/>
          <w:szCs w:val="22"/>
        </w:rPr>
        <w:t>7</w:t>
      </w:r>
      <w:r w:rsidRPr="00C72E04">
        <w:rPr>
          <w:sz w:val="22"/>
          <w:szCs w:val="22"/>
        </w:rPr>
        <w:t>.</w:t>
      </w:r>
      <w:r>
        <w:rPr>
          <w:sz w:val="22"/>
          <w:szCs w:val="22"/>
        </w:rPr>
        <w:t> </w:t>
      </w:r>
      <w:r w:rsidRPr="00C72E04">
        <w:rPr>
          <w:sz w:val="22"/>
          <w:szCs w:val="22"/>
        </w:rPr>
        <w:t>Все условия настоящего Договора, а также содержание переговоров Сторон в процессе работы над Договором и в ходе его исполнения являются Коммерческой тайной Покупателя.</w:t>
      </w:r>
    </w:p>
    <w:p w14:paraId="1F09FA49" w14:textId="77777777" w:rsidR="0017741A" w:rsidRPr="00C72E04" w:rsidRDefault="0017741A" w:rsidP="0017741A">
      <w:pPr>
        <w:ind w:firstLine="708"/>
        <w:jc w:val="both"/>
        <w:rPr>
          <w:sz w:val="22"/>
          <w:szCs w:val="22"/>
        </w:rPr>
      </w:pPr>
      <w:r w:rsidRPr="00C72E04">
        <w:rPr>
          <w:sz w:val="22"/>
          <w:szCs w:val="22"/>
        </w:rPr>
        <w:lastRenderedPageBreak/>
        <w:t>Вся информация, предоставленная Покупателем Поставщику для исполнения настоящего Договора, в том числе, информация о Товаре, ценах на него, источниках и способах его приобретения и доставки является Коммерческой тайной Покупателя.</w:t>
      </w:r>
    </w:p>
    <w:p w14:paraId="5CD37565" w14:textId="77777777" w:rsidR="0017741A" w:rsidRPr="00C72E04" w:rsidRDefault="0017741A" w:rsidP="0017741A">
      <w:pPr>
        <w:ind w:firstLine="708"/>
        <w:jc w:val="both"/>
        <w:rPr>
          <w:sz w:val="22"/>
          <w:szCs w:val="22"/>
        </w:rPr>
      </w:pPr>
      <w:r w:rsidRPr="00C72E04">
        <w:rPr>
          <w:sz w:val="22"/>
          <w:szCs w:val="22"/>
        </w:rPr>
        <w:t>Информация, составляющая Коммерческую тайну, может быть представлена Сторонами в банки, и лицам, оказывающим услуги по таможенному оформлению, если это необходимо для целей исполнения настоящего Договора и в объеме, необходимом для достижения этих целей.</w:t>
      </w:r>
    </w:p>
    <w:p w14:paraId="374B8A58" w14:textId="77777777" w:rsidR="0017741A" w:rsidRPr="00C72E04" w:rsidRDefault="0017741A" w:rsidP="0017741A">
      <w:pPr>
        <w:ind w:firstLine="708"/>
        <w:jc w:val="both"/>
        <w:rPr>
          <w:sz w:val="22"/>
          <w:szCs w:val="22"/>
        </w:rPr>
      </w:pPr>
      <w:r w:rsidRPr="00C72E04">
        <w:rPr>
          <w:sz w:val="22"/>
          <w:szCs w:val="22"/>
        </w:rPr>
        <w:t>1</w:t>
      </w:r>
      <w:r>
        <w:rPr>
          <w:sz w:val="22"/>
          <w:szCs w:val="22"/>
        </w:rPr>
        <w:t>2</w:t>
      </w:r>
      <w:r w:rsidRPr="00C72E04">
        <w:rPr>
          <w:sz w:val="22"/>
          <w:szCs w:val="22"/>
        </w:rPr>
        <w:t>.</w:t>
      </w:r>
      <w:r>
        <w:rPr>
          <w:sz w:val="22"/>
          <w:szCs w:val="22"/>
        </w:rPr>
        <w:t>8</w:t>
      </w:r>
      <w:r w:rsidRPr="00C72E04">
        <w:rPr>
          <w:sz w:val="22"/>
          <w:szCs w:val="22"/>
        </w:rPr>
        <w:t>.</w:t>
      </w:r>
      <w:r>
        <w:rPr>
          <w:sz w:val="22"/>
          <w:szCs w:val="22"/>
        </w:rPr>
        <w:t> </w:t>
      </w:r>
      <w:r w:rsidRPr="00C72E04">
        <w:rPr>
          <w:sz w:val="22"/>
          <w:szCs w:val="22"/>
        </w:rPr>
        <w:t>Во всем остальном, что не предусмотрено настоящим Договором, Стороны будут руководствоваться применимым материальным правом Российской Федерации.</w:t>
      </w:r>
    </w:p>
    <w:p w14:paraId="680725F6" w14:textId="77777777" w:rsidR="0017741A" w:rsidRDefault="0017741A" w:rsidP="0017741A">
      <w:pPr>
        <w:ind w:firstLine="708"/>
        <w:jc w:val="both"/>
        <w:rPr>
          <w:sz w:val="22"/>
          <w:szCs w:val="22"/>
        </w:rPr>
      </w:pPr>
      <w:r w:rsidRPr="00C72E04">
        <w:rPr>
          <w:sz w:val="22"/>
          <w:szCs w:val="22"/>
        </w:rPr>
        <w:t>1</w:t>
      </w:r>
      <w:r>
        <w:rPr>
          <w:sz w:val="22"/>
          <w:szCs w:val="22"/>
        </w:rPr>
        <w:t>2</w:t>
      </w:r>
      <w:r w:rsidRPr="00C72E04">
        <w:rPr>
          <w:sz w:val="22"/>
          <w:szCs w:val="22"/>
        </w:rPr>
        <w:t>.</w:t>
      </w:r>
      <w:r>
        <w:rPr>
          <w:sz w:val="22"/>
          <w:szCs w:val="22"/>
        </w:rPr>
        <w:t>9</w:t>
      </w:r>
      <w:r w:rsidRPr="00C72E04">
        <w:rPr>
          <w:sz w:val="22"/>
          <w:szCs w:val="22"/>
        </w:rPr>
        <w:t>.</w:t>
      </w:r>
      <w:r>
        <w:rPr>
          <w:sz w:val="22"/>
          <w:szCs w:val="22"/>
        </w:rPr>
        <w:t> </w:t>
      </w:r>
      <w:r w:rsidRPr="00C72E04">
        <w:rPr>
          <w:sz w:val="22"/>
          <w:szCs w:val="22"/>
        </w:rPr>
        <w:t>Настоящий Договор составлен в 2-х экземплярах, имеющих равную юридическую силу</w:t>
      </w:r>
      <w:r>
        <w:rPr>
          <w:sz w:val="22"/>
          <w:szCs w:val="22"/>
        </w:rPr>
        <w:t>, по одному для каждой из Сторон</w:t>
      </w:r>
      <w:r w:rsidRPr="00C72E04">
        <w:rPr>
          <w:sz w:val="22"/>
          <w:szCs w:val="22"/>
        </w:rPr>
        <w:t>.</w:t>
      </w:r>
      <w:r>
        <w:rPr>
          <w:sz w:val="22"/>
          <w:szCs w:val="22"/>
        </w:rPr>
        <w:t xml:space="preserve"> </w:t>
      </w:r>
    </w:p>
    <w:p w14:paraId="75483FF5" w14:textId="77777777" w:rsidR="0017741A" w:rsidRDefault="0017741A" w:rsidP="0017741A">
      <w:pPr>
        <w:ind w:firstLine="708"/>
        <w:jc w:val="both"/>
        <w:rPr>
          <w:sz w:val="22"/>
          <w:szCs w:val="22"/>
        </w:rPr>
      </w:pPr>
      <w:r>
        <w:rPr>
          <w:sz w:val="22"/>
          <w:szCs w:val="22"/>
        </w:rPr>
        <w:t>В случае заключения Д</w:t>
      </w:r>
      <w:r w:rsidRPr="003D4FA3">
        <w:rPr>
          <w:sz w:val="22"/>
          <w:szCs w:val="22"/>
        </w:rPr>
        <w:t>оговора по результатам конкурентной закупки на эле</w:t>
      </w:r>
      <w:r>
        <w:rPr>
          <w:sz w:val="22"/>
          <w:szCs w:val="22"/>
        </w:rPr>
        <w:t>ктронной торговой площадке Д</w:t>
      </w:r>
      <w:r w:rsidRPr="003D4FA3">
        <w:rPr>
          <w:sz w:val="22"/>
          <w:szCs w:val="22"/>
        </w:rPr>
        <w:t>оговор составляется в форме электронного документа, подписанного усиленными электронными подписями Сторон.</w:t>
      </w:r>
    </w:p>
    <w:p w14:paraId="4B60A8FC" w14:textId="0FE27F30" w:rsidR="004F50A7" w:rsidRDefault="004F50A7" w:rsidP="0017741A">
      <w:pPr>
        <w:ind w:firstLine="708"/>
        <w:jc w:val="both"/>
        <w:rPr>
          <w:sz w:val="22"/>
          <w:szCs w:val="22"/>
        </w:rPr>
      </w:pPr>
      <w:r>
        <w:rPr>
          <w:sz w:val="22"/>
          <w:szCs w:val="22"/>
        </w:rPr>
        <w:t xml:space="preserve">12.10. </w:t>
      </w:r>
      <w:r w:rsidRPr="004F50A7">
        <w:rPr>
          <w:sz w:val="22"/>
          <w:szCs w:val="22"/>
        </w:rPr>
        <w:t>Стороны признают юридическую силу документов, подписанных с помощью факсимильного воспроизведения подписи, включая настоящий Договор, дополнительные соглашения и приложения к нему. Данное положение распространяет своё действие на скан-копии документов, которыми стороны обмениваются посредством электронной почты.</w:t>
      </w:r>
    </w:p>
    <w:p w14:paraId="6FCA81ED" w14:textId="56F16CA5" w:rsidR="0017741A" w:rsidRDefault="0017741A" w:rsidP="0017741A">
      <w:pPr>
        <w:ind w:firstLine="708"/>
        <w:jc w:val="both"/>
        <w:rPr>
          <w:sz w:val="22"/>
          <w:szCs w:val="22"/>
        </w:rPr>
      </w:pPr>
      <w:permStart w:id="116150517" w:edGrp="everyone"/>
      <w:r>
        <w:rPr>
          <w:sz w:val="22"/>
          <w:szCs w:val="22"/>
        </w:rPr>
        <w:t xml:space="preserve"> 12.1</w:t>
      </w:r>
      <w:r w:rsidR="004F50A7">
        <w:rPr>
          <w:sz w:val="22"/>
          <w:szCs w:val="22"/>
        </w:rPr>
        <w:t>1</w:t>
      </w:r>
      <w:r>
        <w:rPr>
          <w:sz w:val="22"/>
          <w:szCs w:val="22"/>
        </w:rPr>
        <w:t xml:space="preserve">. Ответственное лицо со стороны Поставщика по вопросам исполнения настоящего </w:t>
      </w:r>
      <w:r w:rsidR="00086EDA">
        <w:rPr>
          <w:sz w:val="22"/>
          <w:szCs w:val="22"/>
        </w:rPr>
        <w:t>Договора_______________________________</w:t>
      </w:r>
      <w:r w:rsidR="00823FFB">
        <w:rPr>
          <w:sz w:val="22"/>
          <w:szCs w:val="22"/>
        </w:rPr>
        <w:t>(Ф.И.О., должность, адрес электронной почты, телефон)</w:t>
      </w:r>
      <w:r w:rsidR="007419D7">
        <w:rPr>
          <w:sz w:val="22"/>
          <w:szCs w:val="22"/>
        </w:rPr>
        <w:t>.</w:t>
      </w:r>
      <w:r>
        <w:rPr>
          <w:sz w:val="22"/>
          <w:szCs w:val="22"/>
        </w:rPr>
        <w:t xml:space="preserve"> </w:t>
      </w:r>
    </w:p>
    <w:p w14:paraId="46E75EE7" w14:textId="6387C2E6" w:rsidR="0017741A" w:rsidRPr="003D4FA3" w:rsidRDefault="0017741A" w:rsidP="0017741A">
      <w:pPr>
        <w:ind w:firstLine="708"/>
        <w:jc w:val="both"/>
        <w:rPr>
          <w:sz w:val="22"/>
          <w:szCs w:val="22"/>
        </w:rPr>
      </w:pPr>
      <w:r>
        <w:rPr>
          <w:sz w:val="22"/>
          <w:szCs w:val="22"/>
        </w:rPr>
        <w:t>Ответственное лицо со стороны Покупателя по вопросам исполнения настоящего Договора</w:t>
      </w:r>
      <w:r w:rsidR="000C57D9" w:rsidRPr="000C57D9">
        <w:rPr>
          <w:color w:val="000000"/>
          <w:sz w:val="22"/>
          <w:szCs w:val="22"/>
          <w:shd w:val="clear" w:color="auto" w:fill="FFFFFF"/>
        </w:rPr>
        <w:t xml:space="preserve"> </w:t>
      </w:r>
      <w:r w:rsidR="000C57D9" w:rsidRPr="000C57D9">
        <w:rPr>
          <w:sz w:val="22"/>
          <w:szCs w:val="22"/>
        </w:rPr>
        <w:t>Муслимов Руслан Рашитович, </w:t>
      </w:r>
      <w:hyperlink r:id="rId8" w:tgtFrame="_blank" w:history="1">
        <w:r w:rsidR="000C57D9" w:rsidRPr="000C57D9">
          <w:rPr>
            <w:rStyle w:val="af1"/>
            <w:sz w:val="22"/>
            <w:szCs w:val="22"/>
          </w:rPr>
          <w:t>muslimov@ugraavia.ru</w:t>
        </w:r>
      </w:hyperlink>
      <w:r w:rsidR="000C57D9">
        <w:rPr>
          <w:sz w:val="22"/>
          <w:szCs w:val="22"/>
        </w:rPr>
        <w:t>, +73467354198</w:t>
      </w:r>
      <w:r>
        <w:rPr>
          <w:sz w:val="22"/>
          <w:szCs w:val="22"/>
        </w:rPr>
        <w:t>.</w:t>
      </w:r>
    </w:p>
    <w:permEnd w:id="116150517"/>
    <w:p w14:paraId="35309CDC" w14:textId="20B07489" w:rsidR="0017741A" w:rsidRPr="00C72E04" w:rsidRDefault="0017741A" w:rsidP="0017741A">
      <w:pPr>
        <w:ind w:firstLine="708"/>
        <w:jc w:val="both"/>
        <w:rPr>
          <w:sz w:val="22"/>
          <w:szCs w:val="22"/>
        </w:rPr>
      </w:pPr>
      <w:r w:rsidRPr="00C72E04">
        <w:rPr>
          <w:sz w:val="22"/>
          <w:szCs w:val="22"/>
        </w:rPr>
        <w:t>1</w:t>
      </w:r>
      <w:r>
        <w:rPr>
          <w:sz w:val="22"/>
          <w:szCs w:val="22"/>
        </w:rPr>
        <w:t>2</w:t>
      </w:r>
      <w:r w:rsidRPr="00C72E04">
        <w:rPr>
          <w:sz w:val="22"/>
          <w:szCs w:val="22"/>
        </w:rPr>
        <w:t>.1</w:t>
      </w:r>
      <w:r w:rsidR="004F50A7">
        <w:rPr>
          <w:sz w:val="22"/>
          <w:szCs w:val="22"/>
        </w:rPr>
        <w:t>2</w:t>
      </w:r>
      <w:r w:rsidRPr="00C72E04">
        <w:rPr>
          <w:sz w:val="22"/>
          <w:szCs w:val="22"/>
        </w:rPr>
        <w:t>.</w:t>
      </w:r>
      <w:r>
        <w:rPr>
          <w:sz w:val="22"/>
          <w:szCs w:val="22"/>
        </w:rPr>
        <w:t> </w:t>
      </w:r>
      <w:r w:rsidRPr="00C72E04">
        <w:rPr>
          <w:sz w:val="22"/>
          <w:szCs w:val="22"/>
        </w:rPr>
        <w:t>Настоящий Договор содержит следующие приложения, являющиеся его неотъемлемыми частями:</w:t>
      </w:r>
    </w:p>
    <w:p w14:paraId="73FD8EF7" w14:textId="77777777" w:rsidR="00C72E04" w:rsidRPr="002C61B2" w:rsidRDefault="00C72E04" w:rsidP="00CA1AF1">
      <w:pPr>
        <w:ind w:firstLine="708"/>
        <w:jc w:val="both"/>
        <w:rPr>
          <w:sz w:val="22"/>
          <w:szCs w:val="22"/>
        </w:rPr>
      </w:pPr>
      <w:permStart w:id="1786249458" w:edGrp="everyone"/>
      <w:r w:rsidRPr="002C61B2">
        <w:rPr>
          <w:sz w:val="22"/>
          <w:szCs w:val="22"/>
        </w:rPr>
        <w:t>- Приложение № 1 – Спецификация;</w:t>
      </w:r>
    </w:p>
    <w:p w14:paraId="6162845A" w14:textId="77777777" w:rsidR="00C72E04" w:rsidRDefault="00C72E04" w:rsidP="00CA1AF1">
      <w:pPr>
        <w:ind w:firstLine="708"/>
        <w:jc w:val="both"/>
        <w:rPr>
          <w:sz w:val="22"/>
          <w:szCs w:val="22"/>
        </w:rPr>
      </w:pPr>
      <w:r w:rsidRPr="002C61B2">
        <w:rPr>
          <w:sz w:val="22"/>
          <w:szCs w:val="22"/>
        </w:rPr>
        <w:t>- Приложение № 2 – Техническое задание;</w:t>
      </w:r>
    </w:p>
    <w:p w14:paraId="27D624AD" w14:textId="5E6B92B1" w:rsidR="0017741A" w:rsidRPr="002C61B2" w:rsidRDefault="0017741A" w:rsidP="00CA1AF1">
      <w:pPr>
        <w:ind w:firstLine="708"/>
        <w:jc w:val="both"/>
        <w:rPr>
          <w:sz w:val="22"/>
          <w:szCs w:val="22"/>
        </w:rPr>
      </w:pPr>
      <w:r w:rsidRPr="008002FF">
        <w:rPr>
          <w:bCs/>
          <w:sz w:val="22"/>
          <w:szCs w:val="22"/>
        </w:rPr>
        <w:t xml:space="preserve">- Приложение № </w:t>
      </w:r>
      <w:r>
        <w:rPr>
          <w:bCs/>
          <w:sz w:val="22"/>
          <w:szCs w:val="22"/>
        </w:rPr>
        <w:t>3</w:t>
      </w:r>
      <w:r w:rsidRPr="008002FF">
        <w:rPr>
          <w:bCs/>
          <w:sz w:val="22"/>
          <w:szCs w:val="22"/>
        </w:rPr>
        <w:t xml:space="preserve"> – </w:t>
      </w:r>
      <w:bookmarkStart w:id="2" w:name="_Hlk143173272"/>
      <w:r w:rsidRPr="008002FF">
        <w:rPr>
          <w:bCs/>
          <w:sz w:val="22"/>
          <w:szCs w:val="22"/>
        </w:rPr>
        <w:t xml:space="preserve">Форма </w:t>
      </w:r>
      <w:r w:rsidRPr="008002FF">
        <w:rPr>
          <w:sz w:val="22"/>
          <w:szCs w:val="22"/>
        </w:rPr>
        <w:t>Акта об обнаруженных недостатках</w:t>
      </w:r>
      <w:bookmarkEnd w:id="2"/>
      <w:r>
        <w:rPr>
          <w:sz w:val="22"/>
          <w:szCs w:val="22"/>
        </w:rPr>
        <w:t xml:space="preserve"> Т</w:t>
      </w:r>
      <w:r w:rsidRPr="008002FF">
        <w:rPr>
          <w:sz w:val="22"/>
          <w:szCs w:val="22"/>
        </w:rPr>
        <w:t>овара</w:t>
      </w:r>
    </w:p>
    <w:permEnd w:id="1786249458"/>
    <w:p w14:paraId="79EC2D55" w14:textId="77777777" w:rsidR="00B45299" w:rsidRPr="002C61B2" w:rsidRDefault="00B45299" w:rsidP="00B45299">
      <w:pPr>
        <w:jc w:val="both"/>
        <w:rPr>
          <w:sz w:val="22"/>
          <w:szCs w:val="22"/>
        </w:rPr>
      </w:pPr>
    </w:p>
    <w:p w14:paraId="11C624C4" w14:textId="0811DBAA" w:rsidR="00C72E04" w:rsidRPr="002C61B2" w:rsidRDefault="00C72E04" w:rsidP="00CA1AF1">
      <w:pPr>
        <w:ind w:firstLine="708"/>
        <w:jc w:val="center"/>
        <w:rPr>
          <w:b/>
          <w:sz w:val="22"/>
          <w:szCs w:val="22"/>
        </w:rPr>
      </w:pPr>
      <w:permStart w:id="180760612" w:edGrp="everyone"/>
      <w:r w:rsidRPr="002C61B2">
        <w:rPr>
          <w:b/>
          <w:sz w:val="22"/>
          <w:szCs w:val="22"/>
        </w:rPr>
        <w:t>1</w:t>
      </w:r>
      <w:r w:rsidR="00DC4BF7">
        <w:rPr>
          <w:b/>
          <w:sz w:val="22"/>
          <w:szCs w:val="22"/>
        </w:rPr>
        <w:t>3</w:t>
      </w:r>
      <w:r w:rsidRPr="002C61B2">
        <w:rPr>
          <w:b/>
          <w:sz w:val="22"/>
          <w:szCs w:val="22"/>
        </w:rPr>
        <w:t>. АДРЕСА, РЕКВИЗИТЫ И ПОДПИСИ СТОРОН</w:t>
      </w:r>
    </w:p>
    <w:p w14:paraId="240F9458" w14:textId="77777777" w:rsidR="0081229A" w:rsidRPr="002C61B2" w:rsidRDefault="0081229A" w:rsidP="00CA1AF1">
      <w:pPr>
        <w:ind w:firstLine="708"/>
        <w:jc w:val="center"/>
        <w:rPr>
          <w:b/>
          <w:sz w:val="22"/>
          <w:szCs w:val="22"/>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819"/>
      </w:tblGrid>
      <w:tr w:rsidR="00C72E04" w:rsidRPr="002C61B2" w14:paraId="0C7CA530" w14:textId="77777777" w:rsidTr="00C72E04">
        <w:tc>
          <w:tcPr>
            <w:tcW w:w="5098" w:type="dxa"/>
          </w:tcPr>
          <w:p w14:paraId="797D29BF" w14:textId="77777777" w:rsidR="00C72E04" w:rsidRPr="002C61B2" w:rsidRDefault="00C72E04" w:rsidP="00CA1AF1">
            <w:pPr>
              <w:jc w:val="center"/>
              <w:rPr>
                <w:b/>
                <w:bCs/>
                <w:sz w:val="22"/>
                <w:szCs w:val="22"/>
              </w:rPr>
            </w:pPr>
            <w:r w:rsidRPr="002C61B2">
              <w:rPr>
                <w:b/>
                <w:bCs/>
                <w:sz w:val="22"/>
                <w:szCs w:val="22"/>
              </w:rPr>
              <w:t>Поставщик:</w:t>
            </w:r>
          </w:p>
        </w:tc>
        <w:tc>
          <w:tcPr>
            <w:tcW w:w="5098" w:type="dxa"/>
          </w:tcPr>
          <w:p w14:paraId="51B78D94" w14:textId="77777777" w:rsidR="00C72E04" w:rsidRPr="002C61B2" w:rsidRDefault="00C72E04" w:rsidP="00CA1AF1">
            <w:pPr>
              <w:jc w:val="center"/>
              <w:rPr>
                <w:b/>
                <w:bCs/>
                <w:sz w:val="22"/>
                <w:szCs w:val="22"/>
              </w:rPr>
            </w:pPr>
            <w:r w:rsidRPr="002C61B2">
              <w:rPr>
                <w:b/>
                <w:bCs/>
                <w:sz w:val="22"/>
                <w:szCs w:val="22"/>
              </w:rPr>
              <w:t>Покупатель:</w:t>
            </w:r>
          </w:p>
          <w:p w14:paraId="09BF5716" w14:textId="5EBE9C8D" w:rsidR="00C72E04" w:rsidRPr="002C61B2" w:rsidRDefault="007F19BA" w:rsidP="00CA1AF1">
            <w:pPr>
              <w:jc w:val="center"/>
              <w:rPr>
                <w:b/>
                <w:sz w:val="22"/>
                <w:szCs w:val="22"/>
              </w:rPr>
            </w:pPr>
            <w:r w:rsidRPr="002C61B2">
              <w:rPr>
                <w:b/>
                <w:sz w:val="22"/>
                <w:szCs w:val="22"/>
              </w:rPr>
              <w:t>АО «Юграавиа»</w:t>
            </w:r>
          </w:p>
        </w:tc>
      </w:tr>
      <w:tr w:rsidR="00C72E04" w:rsidRPr="00725687" w14:paraId="3ECA116D" w14:textId="77777777" w:rsidTr="00C72E04">
        <w:tc>
          <w:tcPr>
            <w:tcW w:w="5098" w:type="dxa"/>
          </w:tcPr>
          <w:p w14:paraId="24D9CCC6" w14:textId="77777777" w:rsidR="00C72E04" w:rsidRPr="002C61B2" w:rsidRDefault="00C72E04" w:rsidP="00CA1AF1">
            <w:pPr>
              <w:jc w:val="both"/>
              <w:rPr>
                <w:sz w:val="22"/>
                <w:szCs w:val="22"/>
              </w:rPr>
            </w:pPr>
          </w:p>
        </w:tc>
        <w:tc>
          <w:tcPr>
            <w:tcW w:w="5098" w:type="dxa"/>
          </w:tcPr>
          <w:p w14:paraId="3DF426BE" w14:textId="59F5E2DE" w:rsidR="003B3935" w:rsidRPr="002C61B2" w:rsidRDefault="003B3935" w:rsidP="00CA1AF1">
            <w:pPr>
              <w:widowControl w:val="0"/>
              <w:tabs>
                <w:tab w:val="left" w:pos="8647"/>
              </w:tabs>
              <w:jc w:val="both"/>
              <w:rPr>
                <w:snapToGrid w:val="0"/>
                <w:sz w:val="22"/>
                <w:szCs w:val="22"/>
                <w:lang w:eastAsia="en-US"/>
              </w:rPr>
            </w:pPr>
            <w:r w:rsidRPr="002C61B2">
              <w:rPr>
                <w:snapToGrid w:val="0"/>
                <w:sz w:val="22"/>
                <w:szCs w:val="22"/>
                <w:lang w:eastAsia="en-US"/>
              </w:rPr>
              <w:t>Юр. адрес: 628012, ХМАО-Югра,</w:t>
            </w:r>
            <w:r w:rsidR="001F0FA9" w:rsidRPr="002C61B2">
              <w:rPr>
                <w:snapToGrid w:val="0"/>
                <w:sz w:val="22"/>
                <w:szCs w:val="22"/>
                <w:lang w:eastAsia="en-US"/>
              </w:rPr>
              <w:t xml:space="preserve"> </w:t>
            </w:r>
            <w:r w:rsidRPr="002C61B2">
              <w:rPr>
                <w:snapToGrid w:val="0"/>
                <w:sz w:val="22"/>
                <w:szCs w:val="22"/>
                <w:lang w:eastAsia="en-US"/>
              </w:rPr>
              <w:t>г. Ханты-Мансийск, территория аэропорт</w:t>
            </w:r>
          </w:p>
          <w:p w14:paraId="18F9959C" w14:textId="42E15CC4" w:rsidR="003B3935" w:rsidRPr="002C61B2" w:rsidRDefault="003B3935" w:rsidP="00CA1AF1">
            <w:pPr>
              <w:widowControl w:val="0"/>
              <w:tabs>
                <w:tab w:val="left" w:pos="8647"/>
              </w:tabs>
              <w:jc w:val="both"/>
              <w:rPr>
                <w:snapToGrid w:val="0"/>
                <w:sz w:val="22"/>
                <w:szCs w:val="22"/>
                <w:lang w:eastAsia="en-US"/>
              </w:rPr>
            </w:pPr>
            <w:r w:rsidRPr="002C61B2">
              <w:rPr>
                <w:snapToGrid w:val="0"/>
                <w:sz w:val="22"/>
                <w:szCs w:val="22"/>
                <w:lang w:eastAsia="en-US"/>
              </w:rPr>
              <w:t>ИНН/КПП 8601053210</w:t>
            </w:r>
            <w:r w:rsidR="00807699">
              <w:rPr>
                <w:snapToGrid w:val="0"/>
                <w:sz w:val="22"/>
                <w:szCs w:val="22"/>
                <w:lang w:eastAsia="en-US"/>
              </w:rPr>
              <w:t>/</w:t>
            </w:r>
            <w:r w:rsidR="00807699" w:rsidRPr="002C61B2">
              <w:rPr>
                <w:snapToGrid w:val="0"/>
                <w:sz w:val="22"/>
                <w:szCs w:val="22"/>
                <w:lang w:eastAsia="en-US"/>
              </w:rPr>
              <w:t>860101001</w:t>
            </w:r>
          </w:p>
          <w:p w14:paraId="1B27B27E" w14:textId="43D93551" w:rsidR="003B3935" w:rsidRPr="002C61B2" w:rsidRDefault="003B3935" w:rsidP="00CA1AF1">
            <w:pPr>
              <w:widowControl w:val="0"/>
              <w:tabs>
                <w:tab w:val="left" w:pos="8647"/>
              </w:tabs>
              <w:jc w:val="both"/>
              <w:rPr>
                <w:snapToGrid w:val="0"/>
                <w:sz w:val="22"/>
                <w:szCs w:val="22"/>
                <w:lang w:eastAsia="en-US"/>
              </w:rPr>
            </w:pPr>
            <w:r w:rsidRPr="002C61B2">
              <w:rPr>
                <w:snapToGrid w:val="0"/>
                <w:sz w:val="22"/>
                <w:szCs w:val="22"/>
                <w:lang w:eastAsia="en-US"/>
              </w:rPr>
              <w:t xml:space="preserve">ОГРН </w:t>
            </w:r>
            <w:r w:rsidR="001F0FA9" w:rsidRPr="002C61B2">
              <w:rPr>
                <w:snapToGrid w:val="0"/>
                <w:sz w:val="22"/>
                <w:szCs w:val="22"/>
                <w:lang w:eastAsia="en-US"/>
              </w:rPr>
              <w:t>1148601002109</w:t>
            </w:r>
          </w:p>
          <w:p w14:paraId="140B5A33" w14:textId="77777777" w:rsidR="00DC4BF7" w:rsidRPr="00DC4BF7" w:rsidRDefault="00DC4BF7" w:rsidP="00DC4BF7">
            <w:pPr>
              <w:widowControl w:val="0"/>
              <w:tabs>
                <w:tab w:val="left" w:pos="8647"/>
              </w:tabs>
              <w:jc w:val="both"/>
              <w:rPr>
                <w:snapToGrid w:val="0"/>
                <w:sz w:val="22"/>
                <w:szCs w:val="22"/>
                <w:lang w:eastAsia="en-US"/>
              </w:rPr>
            </w:pPr>
            <w:r w:rsidRPr="00DC4BF7">
              <w:rPr>
                <w:snapToGrid w:val="0"/>
                <w:sz w:val="22"/>
                <w:szCs w:val="22"/>
                <w:lang w:eastAsia="en-US"/>
              </w:rPr>
              <w:t xml:space="preserve">ЗАПАДНО-СИБИРСКОЕ ОТДЕЛЕНИЕ№8647 </w:t>
            </w:r>
          </w:p>
          <w:p w14:paraId="129019F7" w14:textId="77777777" w:rsidR="00DC4BF7" w:rsidRPr="00DC4BF7" w:rsidRDefault="00DC4BF7" w:rsidP="00DC4BF7">
            <w:pPr>
              <w:widowControl w:val="0"/>
              <w:tabs>
                <w:tab w:val="left" w:pos="8647"/>
              </w:tabs>
              <w:jc w:val="both"/>
              <w:rPr>
                <w:snapToGrid w:val="0"/>
                <w:sz w:val="22"/>
                <w:szCs w:val="22"/>
                <w:lang w:eastAsia="en-US"/>
              </w:rPr>
            </w:pPr>
            <w:r w:rsidRPr="00DC4BF7">
              <w:rPr>
                <w:snapToGrid w:val="0"/>
                <w:sz w:val="22"/>
                <w:szCs w:val="22"/>
                <w:lang w:eastAsia="en-US"/>
              </w:rPr>
              <w:t>ПАО СБЕРБАНК г. Тюмень</w:t>
            </w:r>
          </w:p>
          <w:p w14:paraId="3D40DE7D" w14:textId="77777777" w:rsidR="00DC4BF7" w:rsidRPr="00DC4BF7" w:rsidRDefault="00DC4BF7" w:rsidP="00DC4BF7">
            <w:pPr>
              <w:widowControl w:val="0"/>
              <w:tabs>
                <w:tab w:val="left" w:pos="8647"/>
              </w:tabs>
              <w:jc w:val="both"/>
              <w:rPr>
                <w:snapToGrid w:val="0"/>
                <w:sz w:val="22"/>
                <w:szCs w:val="22"/>
                <w:lang w:eastAsia="en-US"/>
              </w:rPr>
            </w:pPr>
            <w:r w:rsidRPr="00DC4BF7">
              <w:rPr>
                <w:snapToGrid w:val="0"/>
                <w:sz w:val="22"/>
                <w:szCs w:val="22"/>
                <w:lang w:eastAsia="en-US"/>
              </w:rPr>
              <w:t>р/сч. 40702810767460084910</w:t>
            </w:r>
          </w:p>
          <w:p w14:paraId="7CA43F5E" w14:textId="77777777" w:rsidR="00DC4BF7" w:rsidRPr="00DC4BF7" w:rsidRDefault="00DC4BF7" w:rsidP="00DC4BF7">
            <w:pPr>
              <w:widowControl w:val="0"/>
              <w:tabs>
                <w:tab w:val="left" w:pos="8647"/>
              </w:tabs>
              <w:jc w:val="both"/>
              <w:rPr>
                <w:snapToGrid w:val="0"/>
                <w:sz w:val="22"/>
                <w:szCs w:val="22"/>
                <w:lang w:eastAsia="en-US"/>
              </w:rPr>
            </w:pPr>
            <w:r w:rsidRPr="00DC4BF7">
              <w:rPr>
                <w:snapToGrid w:val="0"/>
                <w:sz w:val="22"/>
                <w:szCs w:val="22"/>
                <w:lang w:eastAsia="en-US"/>
              </w:rPr>
              <w:t>БИК 047102651</w:t>
            </w:r>
          </w:p>
          <w:p w14:paraId="07BBC468" w14:textId="496A795C" w:rsidR="00DC4BF7" w:rsidRDefault="00DC4BF7" w:rsidP="00DC4BF7">
            <w:pPr>
              <w:widowControl w:val="0"/>
              <w:tabs>
                <w:tab w:val="left" w:pos="8647"/>
              </w:tabs>
              <w:jc w:val="both"/>
              <w:rPr>
                <w:snapToGrid w:val="0"/>
                <w:sz w:val="22"/>
                <w:szCs w:val="22"/>
                <w:lang w:eastAsia="en-US"/>
              </w:rPr>
            </w:pPr>
            <w:r w:rsidRPr="00DC4BF7">
              <w:rPr>
                <w:snapToGrid w:val="0"/>
                <w:sz w:val="22"/>
                <w:szCs w:val="22"/>
                <w:lang w:eastAsia="en-US"/>
              </w:rPr>
              <w:t>к/сч</w:t>
            </w:r>
            <w:r>
              <w:rPr>
                <w:snapToGrid w:val="0"/>
                <w:sz w:val="22"/>
                <w:szCs w:val="22"/>
                <w:lang w:eastAsia="en-US"/>
              </w:rPr>
              <w:t xml:space="preserve"> </w:t>
            </w:r>
            <w:r w:rsidRPr="00DC4BF7">
              <w:rPr>
                <w:snapToGrid w:val="0"/>
                <w:sz w:val="22"/>
                <w:szCs w:val="22"/>
                <w:lang w:eastAsia="en-US"/>
              </w:rPr>
              <w:t>30101810800000000651</w:t>
            </w:r>
            <w:r>
              <w:rPr>
                <w:snapToGrid w:val="0"/>
                <w:sz w:val="22"/>
                <w:szCs w:val="22"/>
                <w:lang w:eastAsia="en-US"/>
              </w:rPr>
              <w:t xml:space="preserve"> </w:t>
            </w:r>
          </w:p>
          <w:p w14:paraId="5BC82F56" w14:textId="30CB7106" w:rsidR="001F0FA9" w:rsidRPr="00DC4BF7" w:rsidRDefault="001F0FA9" w:rsidP="00DC4BF7">
            <w:pPr>
              <w:widowControl w:val="0"/>
              <w:tabs>
                <w:tab w:val="left" w:pos="8647"/>
              </w:tabs>
              <w:jc w:val="both"/>
              <w:rPr>
                <w:snapToGrid w:val="0"/>
                <w:sz w:val="22"/>
                <w:szCs w:val="22"/>
                <w:lang w:eastAsia="en-US"/>
              </w:rPr>
            </w:pPr>
            <w:r w:rsidRPr="002C61B2">
              <w:rPr>
                <w:snapToGrid w:val="0"/>
                <w:sz w:val="22"/>
                <w:szCs w:val="22"/>
                <w:lang w:eastAsia="en-US"/>
              </w:rPr>
              <w:t>Тел</w:t>
            </w:r>
            <w:r w:rsidRPr="00DC4BF7">
              <w:rPr>
                <w:snapToGrid w:val="0"/>
                <w:sz w:val="22"/>
                <w:szCs w:val="22"/>
                <w:lang w:eastAsia="en-US"/>
              </w:rPr>
              <w:t xml:space="preserve">.: (3467) 354-216, </w:t>
            </w:r>
          </w:p>
          <w:p w14:paraId="1FF58608" w14:textId="0F29C192" w:rsidR="00C72E04" w:rsidRPr="00DC4BF7" w:rsidRDefault="001F0FA9" w:rsidP="00CA1AF1">
            <w:pPr>
              <w:jc w:val="both"/>
              <w:rPr>
                <w:sz w:val="22"/>
                <w:szCs w:val="22"/>
              </w:rPr>
            </w:pPr>
            <w:r w:rsidRPr="002C61B2">
              <w:rPr>
                <w:sz w:val="22"/>
                <w:szCs w:val="22"/>
                <w:lang w:val="en-US"/>
              </w:rPr>
              <w:t>E</w:t>
            </w:r>
            <w:r w:rsidRPr="00DC4BF7">
              <w:rPr>
                <w:sz w:val="22"/>
                <w:szCs w:val="22"/>
              </w:rPr>
              <w:t>-</w:t>
            </w:r>
            <w:r w:rsidRPr="002C61B2">
              <w:rPr>
                <w:sz w:val="22"/>
                <w:szCs w:val="22"/>
                <w:lang w:val="en-US"/>
              </w:rPr>
              <w:t>mail</w:t>
            </w:r>
            <w:r w:rsidRPr="00DC4BF7">
              <w:rPr>
                <w:sz w:val="22"/>
                <w:szCs w:val="22"/>
              </w:rPr>
              <w:t xml:space="preserve">: </w:t>
            </w:r>
            <w:hyperlink r:id="rId9" w:history="1">
              <w:r w:rsidRPr="002C61B2">
                <w:rPr>
                  <w:rStyle w:val="af1"/>
                  <w:sz w:val="22"/>
                  <w:szCs w:val="22"/>
                  <w:lang w:val="en-US"/>
                </w:rPr>
                <w:t>info</w:t>
              </w:r>
              <w:r w:rsidRPr="00DC4BF7">
                <w:rPr>
                  <w:rStyle w:val="af1"/>
                  <w:sz w:val="22"/>
                  <w:szCs w:val="22"/>
                </w:rPr>
                <w:t>@</w:t>
              </w:r>
              <w:r w:rsidRPr="002C61B2">
                <w:rPr>
                  <w:rStyle w:val="af1"/>
                  <w:sz w:val="22"/>
                  <w:szCs w:val="22"/>
                  <w:lang w:val="en-US"/>
                </w:rPr>
                <w:t>ugraavia</w:t>
              </w:r>
              <w:r w:rsidRPr="00DC4BF7">
                <w:rPr>
                  <w:rStyle w:val="af1"/>
                  <w:sz w:val="22"/>
                  <w:szCs w:val="22"/>
                </w:rPr>
                <w:t>.</w:t>
              </w:r>
              <w:r w:rsidRPr="002C61B2">
                <w:rPr>
                  <w:rStyle w:val="af1"/>
                  <w:sz w:val="22"/>
                  <w:szCs w:val="22"/>
                  <w:lang w:val="en-US"/>
                </w:rPr>
                <w:t>ru</w:t>
              </w:r>
            </w:hyperlink>
          </w:p>
          <w:p w14:paraId="6C882A42" w14:textId="77777777" w:rsidR="00A7051E" w:rsidRPr="00DC4BF7" w:rsidRDefault="00A7051E" w:rsidP="00CA1AF1">
            <w:pPr>
              <w:jc w:val="both"/>
              <w:rPr>
                <w:sz w:val="22"/>
                <w:szCs w:val="22"/>
              </w:rPr>
            </w:pPr>
          </w:p>
        </w:tc>
      </w:tr>
      <w:tr w:rsidR="00C72E04" w:rsidRPr="002C61B2" w14:paraId="18CD35FE" w14:textId="77777777" w:rsidTr="00C72E04">
        <w:tc>
          <w:tcPr>
            <w:tcW w:w="5098" w:type="dxa"/>
          </w:tcPr>
          <w:p w14:paraId="690B485B" w14:textId="77777777" w:rsidR="00C72E04" w:rsidRPr="00DC4BF7" w:rsidRDefault="00C72E04" w:rsidP="00CA1AF1">
            <w:pPr>
              <w:jc w:val="both"/>
              <w:rPr>
                <w:sz w:val="22"/>
                <w:szCs w:val="22"/>
              </w:rPr>
            </w:pPr>
          </w:p>
          <w:p w14:paraId="48F0118A" w14:textId="77777777" w:rsidR="001F0FA9" w:rsidRPr="00DC4BF7" w:rsidRDefault="001F0FA9" w:rsidP="00CA1AF1">
            <w:pPr>
              <w:jc w:val="both"/>
              <w:rPr>
                <w:sz w:val="22"/>
                <w:szCs w:val="22"/>
              </w:rPr>
            </w:pPr>
          </w:p>
          <w:p w14:paraId="102DF803" w14:textId="77777777" w:rsidR="001F0FA9" w:rsidRPr="002C61B2" w:rsidRDefault="001F0FA9" w:rsidP="00CA1AF1">
            <w:pPr>
              <w:jc w:val="both"/>
              <w:rPr>
                <w:sz w:val="22"/>
                <w:szCs w:val="22"/>
              </w:rPr>
            </w:pPr>
            <w:r w:rsidRPr="002C61B2">
              <w:rPr>
                <w:sz w:val="22"/>
                <w:szCs w:val="22"/>
              </w:rPr>
              <w:t>_______________ /_____________/</w:t>
            </w:r>
          </w:p>
          <w:p w14:paraId="4E904C47" w14:textId="77777777" w:rsidR="001F0FA9" w:rsidRPr="002C61B2" w:rsidRDefault="001F0FA9" w:rsidP="00CA1AF1">
            <w:pPr>
              <w:jc w:val="both"/>
              <w:rPr>
                <w:sz w:val="22"/>
                <w:szCs w:val="22"/>
              </w:rPr>
            </w:pPr>
            <w:r w:rsidRPr="002C61B2">
              <w:rPr>
                <w:sz w:val="22"/>
                <w:szCs w:val="22"/>
              </w:rPr>
              <w:t>«___»___________20___ г.</w:t>
            </w:r>
          </w:p>
          <w:p w14:paraId="68D7F61D" w14:textId="10CB1AAF" w:rsidR="00C72E04" w:rsidRPr="002C61B2" w:rsidRDefault="001F0FA9" w:rsidP="00CA1AF1">
            <w:pPr>
              <w:jc w:val="both"/>
              <w:rPr>
                <w:sz w:val="22"/>
                <w:szCs w:val="22"/>
              </w:rPr>
            </w:pPr>
            <w:r w:rsidRPr="002C61B2">
              <w:rPr>
                <w:sz w:val="22"/>
                <w:szCs w:val="22"/>
              </w:rPr>
              <w:t xml:space="preserve">           м.п.</w:t>
            </w:r>
          </w:p>
        </w:tc>
        <w:tc>
          <w:tcPr>
            <w:tcW w:w="5098" w:type="dxa"/>
          </w:tcPr>
          <w:p w14:paraId="3644ED8B" w14:textId="77777777" w:rsidR="001F0FA9" w:rsidRDefault="001F0FA9" w:rsidP="00CA1AF1">
            <w:pPr>
              <w:jc w:val="both"/>
              <w:rPr>
                <w:sz w:val="22"/>
                <w:szCs w:val="22"/>
              </w:rPr>
            </w:pPr>
          </w:p>
          <w:p w14:paraId="66BEA019" w14:textId="77777777" w:rsidR="00B659A6" w:rsidRPr="002C61B2" w:rsidRDefault="00B659A6" w:rsidP="00CA1AF1">
            <w:pPr>
              <w:jc w:val="both"/>
              <w:rPr>
                <w:sz w:val="22"/>
                <w:szCs w:val="22"/>
              </w:rPr>
            </w:pPr>
          </w:p>
          <w:p w14:paraId="4A6D3F1D" w14:textId="0165C85A" w:rsidR="00C72E04" w:rsidRPr="002C61B2" w:rsidRDefault="00C72E04" w:rsidP="00CA1AF1">
            <w:pPr>
              <w:jc w:val="both"/>
              <w:rPr>
                <w:sz w:val="22"/>
                <w:szCs w:val="22"/>
              </w:rPr>
            </w:pPr>
            <w:r w:rsidRPr="002C61B2">
              <w:rPr>
                <w:sz w:val="22"/>
                <w:szCs w:val="22"/>
              </w:rPr>
              <w:t>_______________ /</w:t>
            </w:r>
            <w:r w:rsidR="000C57D9">
              <w:rPr>
                <w:sz w:val="22"/>
                <w:szCs w:val="22"/>
              </w:rPr>
              <w:t>А.Ю. Качура</w:t>
            </w:r>
            <w:r w:rsidRPr="002C61B2">
              <w:rPr>
                <w:sz w:val="22"/>
                <w:szCs w:val="22"/>
              </w:rPr>
              <w:t>/</w:t>
            </w:r>
          </w:p>
          <w:p w14:paraId="48E7B86A" w14:textId="113A768D" w:rsidR="001F0FA9" w:rsidRPr="002C61B2" w:rsidRDefault="001F0FA9" w:rsidP="00CA1AF1">
            <w:pPr>
              <w:jc w:val="both"/>
              <w:rPr>
                <w:sz w:val="22"/>
                <w:szCs w:val="22"/>
              </w:rPr>
            </w:pPr>
            <w:r w:rsidRPr="002C61B2">
              <w:rPr>
                <w:sz w:val="22"/>
                <w:szCs w:val="22"/>
              </w:rPr>
              <w:t>«___»___________20___ г.</w:t>
            </w:r>
          </w:p>
          <w:p w14:paraId="5C1B27A8" w14:textId="77777777" w:rsidR="00C72E04" w:rsidRPr="002C61B2" w:rsidRDefault="00C72E04" w:rsidP="00CA1AF1">
            <w:pPr>
              <w:jc w:val="both"/>
              <w:rPr>
                <w:sz w:val="22"/>
                <w:szCs w:val="22"/>
              </w:rPr>
            </w:pPr>
            <w:r w:rsidRPr="002C61B2">
              <w:rPr>
                <w:sz w:val="22"/>
                <w:szCs w:val="22"/>
              </w:rPr>
              <w:t xml:space="preserve">           м.п.</w:t>
            </w:r>
          </w:p>
        </w:tc>
      </w:tr>
      <w:permEnd w:id="180760612"/>
    </w:tbl>
    <w:p w14:paraId="0E4417F4" w14:textId="77777777" w:rsidR="00C72E04" w:rsidRPr="00C72E04" w:rsidRDefault="00C72E04" w:rsidP="00CA1AF1">
      <w:pPr>
        <w:rPr>
          <w:sz w:val="22"/>
          <w:szCs w:val="22"/>
        </w:rPr>
        <w:sectPr w:rsidR="00C72E04" w:rsidRPr="00C72E04" w:rsidSect="006E3826">
          <w:pgSz w:w="11906" w:h="16838"/>
          <w:pgMar w:top="851" w:right="1133" w:bottom="709" w:left="1134" w:header="708" w:footer="708" w:gutter="0"/>
          <w:cols w:space="708"/>
          <w:docGrid w:linePitch="360"/>
        </w:sectPr>
      </w:pPr>
    </w:p>
    <w:p w14:paraId="6557A81B" w14:textId="77777777" w:rsidR="00C72E04" w:rsidRPr="00C72E04" w:rsidRDefault="00C72E04" w:rsidP="00CA1AF1">
      <w:pPr>
        <w:jc w:val="right"/>
        <w:rPr>
          <w:b/>
          <w:sz w:val="22"/>
          <w:szCs w:val="22"/>
        </w:rPr>
      </w:pPr>
      <w:permStart w:id="1760171461" w:edGrp="everyone"/>
      <w:r w:rsidRPr="00C72E04">
        <w:rPr>
          <w:b/>
          <w:sz w:val="22"/>
          <w:szCs w:val="22"/>
        </w:rPr>
        <w:lastRenderedPageBreak/>
        <w:t>Приложение № 1</w:t>
      </w:r>
    </w:p>
    <w:p w14:paraId="6ED9040C" w14:textId="77777777" w:rsidR="00C72E04" w:rsidRPr="00C72E04" w:rsidRDefault="00C72E04" w:rsidP="00CA1AF1">
      <w:pPr>
        <w:jc w:val="right"/>
        <w:rPr>
          <w:b/>
          <w:sz w:val="22"/>
          <w:szCs w:val="22"/>
        </w:rPr>
      </w:pPr>
      <w:r w:rsidRPr="00C72E04">
        <w:rPr>
          <w:b/>
          <w:sz w:val="22"/>
          <w:szCs w:val="22"/>
        </w:rPr>
        <w:t>к Договору № __________</w:t>
      </w:r>
    </w:p>
    <w:p w14:paraId="167D4450" w14:textId="0171BF18" w:rsidR="00C72E04" w:rsidRPr="00C72E04" w:rsidRDefault="00C72E04" w:rsidP="00CA1AF1">
      <w:pPr>
        <w:jc w:val="right"/>
        <w:rPr>
          <w:b/>
          <w:sz w:val="22"/>
          <w:szCs w:val="22"/>
        </w:rPr>
      </w:pPr>
      <w:r w:rsidRPr="00C72E04">
        <w:rPr>
          <w:b/>
          <w:sz w:val="22"/>
          <w:szCs w:val="22"/>
        </w:rPr>
        <w:t>от «___» __________ 202</w:t>
      </w:r>
      <w:r w:rsidR="00A7051E">
        <w:rPr>
          <w:b/>
          <w:sz w:val="22"/>
          <w:szCs w:val="22"/>
        </w:rPr>
        <w:t>__</w:t>
      </w:r>
    </w:p>
    <w:p w14:paraId="5EB25F97" w14:textId="77777777" w:rsidR="00C72E04" w:rsidRPr="00C72E04" w:rsidRDefault="00C72E04" w:rsidP="00CA1AF1">
      <w:pPr>
        <w:rPr>
          <w:sz w:val="22"/>
          <w:szCs w:val="22"/>
        </w:rPr>
      </w:pPr>
    </w:p>
    <w:p w14:paraId="7C0A1C56" w14:textId="77777777" w:rsidR="00C72E04" w:rsidRPr="00C72E04" w:rsidRDefault="00C72E04" w:rsidP="00CA1AF1">
      <w:pPr>
        <w:jc w:val="center"/>
        <w:rPr>
          <w:sz w:val="22"/>
          <w:szCs w:val="22"/>
        </w:rPr>
      </w:pPr>
      <w:r w:rsidRPr="00C72E04">
        <w:rPr>
          <w:sz w:val="22"/>
          <w:szCs w:val="22"/>
        </w:rPr>
        <w:t>Спецификация</w:t>
      </w:r>
    </w:p>
    <w:p w14:paraId="2AEE1271" w14:textId="77777777" w:rsidR="00C72E04" w:rsidRPr="00C72E04" w:rsidRDefault="00C72E04" w:rsidP="00CA1AF1">
      <w:pPr>
        <w:rPr>
          <w:sz w:val="22"/>
          <w:szCs w:val="22"/>
        </w:rPr>
      </w:pPr>
    </w:p>
    <w:tbl>
      <w:tblPr>
        <w:tblStyle w:val="af4"/>
        <w:tblW w:w="5000" w:type="pct"/>
        <w:jc w:val="center"/>
        <w:tblLook w:val="04A0" w:firstRow="1" w:lastRow="0" w:firstColumn="1" w:lastColumn="0" w:noHBand="0" w:noVBand="1"/>
      </w:tblPr>
      <w:tblGrid>
        <w:gridCol w:w="531"/>
        <w:gridCol w:w="2043"/>
        <w:gridCol w:w="1761"/>
        <w:gridCol w:w="1046"/>
        <w:gridCol w:w="1416"/>
        <w:gridCol w:w="1416"/>
        <w:gridCol w:w="1416"/>
      </w:tblGrid>
      <w:tr w:rsidR="0070576B" w:rsidRPr="00C72E04" w14:paraId="2B7D7377" w14:textId="77777777" w:rsidTr="0070576B">
        <w:trPr>
          <w:jc w:val="center"/>
        </w:trPr>
        <w:tc>
          <w:tcPr>
            <w:tcW w:w="290" w:type="pct"/>
            <w:vAlign w:val="center"/>
          </w:tcPr>
          <w:p w14:paraId="0A4654FE" w14:textId="77777777" w:rsidR="0070576B" w:rsidRPr="00C72E04" w:rsidRDefault="0070576B" w:rsidP="00CA1AF1">
            <w:pPr>
              <w:rPr>
                <w:b/>
                <w:sz w:val="22"/>
                <w:szCs w:val="22"/>
              </w:rPr>
            </w:pPr>
            <w:r w:rsidRPr="00C72E04">
              <w:rPr>
                <w:b/>
                <w:sz w:val="22"/>
                <w:szCs w:val="22"/>
              </w:rPr>
              <w:t>№ п/п</w:t>
            </w:r>
          </w:p>
        </w:tc>
        <w:tc>
          <w:tcPr>
            <w:tcW w:w="1153" w:type="pct"/>
            <w:vAlign w:val="center"/>
          </w:tcPr>
          <w:p w14:paraId="473742E1" w14:textId="77777777" w:rsidR="0070576B" w:rsidRPr="00C72E04" w:rsidRDefault="0070576B" w:rsidP="00CA1AF1">
            <w:pPr>
              <w:rPr>
                <w:b/>
                <w:sz w:val="22"/>
                <w:szCs w:val="22"/>
              </w:rPr>
            </w:pPr>
            <w:r w:rsidRPr="00C72E04">
              <w:rPr>
                <w:b/>
                <w:sz w:val="22"/>
                <w:szCs w:val="22"/>
              </w:rPr>
              <w:t>Наименование товара</w:t>
            </w:r>
          </w:p>
        </w:tc>
        <w:tc>
          <w:tcPr>
            <w:tcW w:w="596" w:type="pct"/>
          </w:tcPr>
          <w:p w14:paraId="4AAACE64" w14:textId="77777777" w:rsidR="0070576B" w:rsidRDefault="0070576B" w:rsidP="00CA1AF1">
            <w:pPr>
              <w:rPr>
                <w:b/>
                <w:sz w:val="22"/>
                <w:szCs w:val="22"/>
              </w:rPr>
            </w:pPr>
          </w:p>
          <w:p w14:paraId="493176A7" w14:textId="65640F46" w:rsidR="0070576B" w:rsidRPr="00C72E04" w:rsidRDefault="0070576B" w:rsidP="00CA1AF1">
            <w:pPr>
              <w:rPr>
                <w:b/>
                <w:sz w:val="22"/>
                <w:szCs w:val="22"/>
              </w:rPr>
            </w:pPr>
            <w:r>
              <w:rPr>
                <w:b/>
                <w:sz w:val="22"/>
                <w:szCs w:val="22"/>
              </w:rPr>
              <w:t>Страна происхождения товара</w:t>
            </w:r>
          </w:p>
        </w:tc>
        <w:tc>
          <w:tcPr>
            <w:tcW w:w="596" w:type="pct"/>
            <w:vAlign w:val="center"/>
          </w:tcPr>
          <w:p w14:paraId="2E0D8AD4" w14:textId="24B18469" w:rsidR="0070576B" w:rsidRPr="00C72E04" w:rsidRDefault="0070576B" w:rsidP="00CA1AF1">
            <w:pPr>
              <w:rPr>
                <w:b/>
                <w:sz w:val="22"/>
                <w:szCs w:val="22"/>
              </w:rPr>
            </w:pPr>
            <w:r w:rsidRPr="00C72E04">
              <w:rPr>
                <w:b/>
                <w:sz w:val="22"/>
                <w:szCs w:val="22"/>
              </w:rPr>
              <w:t>Ед. изм.</w:t>
            </w:r>
          </w:p>
        </w:tc>
        <w:tc>
          <w:tcPr>
            <w:tcW w:w="788" w:type="pct"/>
            <w:vAlign w:val="center"/>
          </w:tcPr>
          <w:p w14:paraId="5893BFBB" w14:textId="5601F636" w:rsidR="0070576B" w:rsidRPr="00C72E04" w:rsidRDefault="0070576B" w:rsidP="00CA1AF1">
            <w:pPr>
              <w:rPr>
                <w:b/>
                <w:sz w:val="22"/>
                <w:szCs w:val="22"/>
              </w:rPr>
            </w:pPr>
            <w:r>
              <w:rPr>
                <w:b/>
                <w:sz w:val="22"/>
                <w:szCs w:val="22"/>
              </w:rPr>
              <w:t>Количество</w:t>
            </w:r>
          </w:p>
        </w:tc>
        <w:tc>
          <w:tcPr>
            <w:tcW w:w="788" w:type="pct"/>
            <w:vAlign w:val="center"/>
          </w:tcPr>
          <w:p w14:paraId="0FAB408E" w14:textId="49C1BDC0" w:rsidR="0070576B" w:rsidRPr="00C72E04" w:rsidRDefault="0070576B" w:rsidP="00CA1AF1">
            <w:pPr>
              <w:rPr>
                <w:b/>
                <w:sz w:val="22"/>
                <w:szCs w:val="22"/>
              </w:rPr>
            </w:pPr>
            <w:r w:rsidRPr="00C72E04">
              <w:rPr>
                <w:b/>
                <w:sz w:val="22"/>
                <w:szCs w:val="22"/>
              </w:rPr>
              <w:t>Цена за единицу изм. без учета НДС, руб.</w:t>
            </w:r>
            <w:r>
              <w:rPr>
                <w:b/>
                <w:sz w:val="22"/>
                <w:szCs w:val="22"/>
              </w:rPr>
              <w:t>/с НДС</w:t>
            </w:r>
          </w:p>
        </w:tc>
        <w:tc>
          <w:tcPr>
            <w:tcW w:w="788" w:type="pct"/>
            <w:vAlign w:val="center"/>
          </w:tcPr>
          <w:p w14:paraId="372F452C" w14:textId="2899516F" w:rsidR="0070576B" w:rsidRPr="00C72E04" w:rsidRDefault="0070576B" w:rsidP="00CA1AF1">
            <w:pPr>
              <w:rPr>
                <w:b/>
                <w:sz w:val="22"/>
                <w:szCs w:val="22"/>
              </w:rPr>
            </w:pPr>
            <w:r>
              <w:rPr>
                <w:b/>
                <w:sz w:val="22"/>
                <w:szCs w:val="22"/>
              </w:rPr>
              <w:t xml:space="preserve">Сумма </w:t>
            </w:r>
            <w:r w:rsidRPr="00C72E04">
              <w:rPr>
                <w:b/>
                <w:sz w:val="22"/>
                <w:szCs w:val="22"/>
              </w:rPr>
              <w:t>без учета НДС, руб.</w:t>
            </w:r>
            <w:r>
              <w:rPr>
                <w:b/>
                <w:sz w:val="22"/>
                <w:szCs w:val="22"/>
              </w:rPr>
              <w:t>/с НДС</w:t>
            </w:r>
          </w:p>
        </w:tc>
      </w:tr>
      <w:tr w:rsidR="0070576B" w:rsidRPr="00C72E04" w14:paraId="71615F2F" w14:textId="77777777" w:rsidTr="0070576B">
        <w:trPr>
          <w:jc w:val="center"/>
        </w:trPr>
        <w:tc>
          <w:tcPr>
            <w:tcW w:w="290" w:type="pct"/>
            <w:vAlign w:val="center"/>
          </w:tcPr>
          <w:p w14:paraId="06C364D7" w14:textId="77777777" w:rsidR="0070576B" w:rsidRPr="00C72E04" w:rsidRDefault="0070576B" w:rsidP="00CA1AF1">
            <w:pPr>
              <w:rPr>
                <w:sz w:val="22"/>
                <w:szCs w:val="22"/>
              </w:rPr>
            </w:pPr>
            <w:r w:rsidRPr="00C72E04">
              <w:rPr>
                <w:sz w:val="22"/>
                <w:szCs w:val="22"/>
              </w:rPr>
              <w:t>1</w:t>
            </w:r>
          </w:p>
        </w:tc>
        <w:tc>
          <w:tcPr>
            <w:tcW w:w="1153" w:type="pct"/>
            <w:vAlign w:val="center"/>
          </w:tcPr>
          <w:p w14:paraId="11003FF6" w14:textId="66B40ADB" w:rsidR="0070576B" w:rsidRPr="00C72E04" w:rsidRDefault="0070576B" w:rsidP="00CA1AF1">
            <w:pPr>
              <w:jc w:val="center"/>
              <w:rPr>
                <w:sz w:val="22"/>
                <w:szCs w:val="22"/>
              </w:rPr>
            </w:pPr>
          </w:p>
        </w:tc>
        <w:tc>
          <w:tcPr>
            <w:tcW w:w="596" w:type="pct"/>
          </w:tcPr>
          <w:p w14:paraId="1CA637F2" w14:textId="77777777" w:rsidR="0070576B" w:rsidRPr="00C72E04" w:rsidRDefault="0070576B" w:rsidP="00CA1AF1">
            <w:pPr>
              <w:rPr>
                <w:sz w:val="22"/>
                <w:szCs w:val="22"/>
              </w:rPr>
            </w:pPr>
          </w:p>
        </w:tc>
        <w:tc>
          <w:tcPr>
            <w:tcW w:w="596" w:type="pct"/>
            <w:vAlign w:val="center"/>
          </w:tcPr>
          <w:p w14:paraId="51A26827" w14:textId="09A1BB97" w:rsidR="0070576B" w:rsidRPr="00C72E04" w:rsidRDefault="0070576B" w:rsidP="00CA1AF1">
            <w:pPr>
              <w:rPr>
                <w:sz w:val="22"/>
                <w:szCs w:val="22"/>
              </w:rPr>
            </w:pPr>
          </w:p>
        </w:tc>
        <w:tc>
          <w:tcPr>
            <w:tcW w:w="788" w:type="pct"/>
            <w:vAlign w:val="center"/>
          </w:tcPr>
          <w:p w14:paraId="5E828B50" w14:textId="77777777" w:rsidR="0070576B" w:rsidRPr="00C72E04" w:rsidRDefault="0070576B" w:rsidP="00CA1AF1">
            <w:pPr>
              <w:rPr>
                <w:sz w:val="22"/>
                <w:szCs w:val="22"/>
              </w:rPr>
            </w:pPr>
          </w:p>
        </w:tc>
        <w:tc>
          <w:tcPr>
            <w:tcW w:w="788" w:type="pct"/>
          </w:tcPr>
          <w:p w14:paraId="7DB7C279" w14:textId="77777777" w:rsidR="0070576B" w:rsidRPr="00C72E04" w:rsidRDefault="0070576B" w:rsidP="00CA1AF1">
            <w:pPr>
              <w:rPr>
                <w:sz w:val="22"/>
                <w:szCs w:val="22"/>
              </w:rPr>
            </w:pPr>
          </w:p>
        </w:tc>
        <w:tc>
          <w:tcPr>
            <w:tcW w:w="788" w:type="pct"/>
            <w:vAlign w:val="center"/>
          </w:tcPr>
          <w:p w14:paraId="51277286" w14:textId="37D83D63" w:rsidR="0070576B" w:rsidRPr="00C72E04" w:rsidRDefault="0070576B" w:rsidP="00CA1AF1">
            <w:pPr>
              <w:rPr>
                <w:sz w:val="22"/>
                <w:szCs w:val="22"/>
              </w:rPr>
            </w:pPr>
          </w:p>
        </w:tc>
      </w:tr>
    </w:tbl>
    <w:p w14:paraId="18A9A196" w14:textId="77777777" w:rsidR="00C72E04" w:rsidRPr="00C72E04" w:rsidRDefault="00C72E04" w:rsidP="00CA1AF1">
      <w:pPr>
        <w:rPr>
          <w:sz w:val="22"/>
          <w:szCs w:val="22"/>
        </w:rPr>
      </w:pPr>
    </w:p>
    <w:p w14:paraId="3EA8B801" w14:textId="77777777" w:rsidR="00C72E04" w:rsidRPr="00C72E04" w:rsidRDefault="00C72E04" w:rsidP="00CA1AF1">
      <w:pPr>
        <w:rPr>
          <w:sz w:val="22"/>
          <w:szCs w:val="22"/>
        </w:rPr>
      </w:pPr>
    </w:p>
    <w:p w14:paraId="70181D09" w14:textId="001EA136" w:rsidR="00C72E04" w:rsidRDefault="00C72E04" w:rsidP="00CA1AF1">
      <w:pPr>
        <w:rPr>
          <w:sz w:val="22"/>
          <w:szCs w:val="22"/>
        </w:rPr>
      </w:pPr>
    </w:p>
    <w:p w14:paraId="321B41CD" w14:textId="5AB81D41" w:rsidR="0078208A" w:rsidRDefault="0078208A" w:rsidP="00CA1AF1">
      <w:pPr>
        <w:rPr>
          <w:sz w:val="22"/>
          <w:szCs w:val="22"/>
        </w:rPr>
      </w:pPr>
    </w:p>
    <w:p w14:paraId="64472F49" w14:textId="19EDFA35" w:rsidR="0078208A" w:rsidRDefault="0078208A" w:rsidP="00CA1AF1">
      <w:pPr>
        <w:rPr>
          <w:sz w:val="22"/>
          <w:szCs w:val="22"/>
        </w:rPr>
      </w:pPr>
    </w:p>
    <w:p w14:paraId="59A4924D" w14:textId="77777777" w:rsidR="0078208A" w:rsidRPr="00C72E04" w:rsidRDefault="0078208A" w:rsidP="00CA1AF1">
      <w:pPr>
        <w:rPr>
          <w:sz w:val="22"/>
          <w:szCs w:val="22"/>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819"/>
      </w:tblGrid>
      <w:tr w:rsidR="00C72E04" w:rsidRPr="00C72E04" w14:paraId="09B070EA" w14:textId="77777777" w:rsidTr="00C72E04">
        <w:tc>
          <w:tcPr>
            <w:tcW w:w="5098" w:type="dxa"/>
          </w:tcPr>
          <w:p w14:paraId="681ECC24" w14:textId="77777777" w:rsidR="00C72E04" w:rsidRPr="00C72E04" w:rsidRDefault="00C72E04" w:rsidP="00CA1AF1">
            <w:pPr>
              <w:jc w:val="center"/>
              <w:rPr>
                <w:b/>
                <w:sz w:val="22"/>
                <w:szCs w:val="22"/>
              </w:rPr>
            </w:pPr>
            <w:r w:rsidRPr="00C72E04">
              <w:rPr>
                <w:b/>
                <w:sz w:val="22"/>
                <w:szCs w:val="22"/>
              </w:rPr>
              <w:t>Поставщик:</w:t>
            </w:r>
          </w:p>
          <w:p w14:paraId="008A743F" w14:textId="77777777" w:rsidR="00C72E04" w:rsidRPr="00C72E04" w:rsidRDefault="00C72E04" w:rsidP="00CA1AF1">
            <w:pPr>
              <w:jc w:val="center"/>
              <w:rPr>
                <w:b/>
                <w:sz w:val="22"/>
                <w:szCs w:val="22"/>
              </w:rPr>
            </w:pPr>
          </w:p>
          <w:p w14:paraId="5A9A4F54" w14:textId="77777777" w:rsidR="00C72E04" w:rsidRPr="00C72E04" w:rsidRDefault="00C72E04" w:rsidP="00CA1AF1">
            <w:pPr>
              <w:jc w:val="center"/>
              <w:rPr>
                <w:b/>
                <w:sz w:val="22"/>
                <w:szCs w:val="22"/>
              </w:rPr>
            </w:pPr>
          </w:p>
          <w:p w14:paraId="6CE23D6E" w14:textId="77777777" w:rsidR="00C72E04" w:rsidRPr="00C72E04" w:rsidRDefault="00C72E04" w:rsidP="00CA1AF1">
            <w:pPr>
              <w:jc w:val="center"/>
              <w:rPr>
                <w:b/>
                <w:sz w:val="22"/>
                <w:szCs w:val="22"/>
              </w:rPr>
            </w:pPr>
          </w:p>
          <w:p w14:paraId="3E5B8A31" w14:textId="77777777" w:rsidR="00C72E04" w:rsidRPr="00C72E04" w:rsidRDefault="00C72E04" w:rsidP="00CA1AF1">
            <w:pPr>
              <w:jc w:val="center"/>
              <w:rPr>
                <w:b/>
                <w:sz w:val="22"/>
                <w:szCs w:val="22"/>
              </w:rPr>
            </w:pPr>
            <w:r w:rsidRPr="00C72E04">
              <w:rPr>
                <w:b/>
                <w:sz w:val="22"/>
                <w:szCs w:val="22"/>
              </w:rPr>
              <w:t>_______________ /               /</w:t>
            </w:r>
          </w:p>
          <w:p w14:paraId="58D13C90" w14:textId="77777777" w:rsidR="00C72E04" w:rsidRPr="00C72E04" w:rsidRDefault="00C72E04" w:rsidP="00CA1AF1">
            <w:pPr>
              <w:rPr>
                <w:b/>
                <w:sz w:val="22"/>
                <w:szCs w:val="22"/>
              </w:rPr>
            </w:pPr>
            <w:r w:rsidRPr="00C72E04">
              <w:rPr>
                <w:b/>
                <w:sz w:val="22"/>
                <w:szCs w:val="22"/>
              </w:rPr>
              <w:t xml:space="preserve">                                м.п.</w:t>
            </w:r>
          </w:p>
        </w:tc>
        <w:tc>
          <w:tcPr>
            <w:tcW w:w="5098" w:type="dxa"/>
          </w:tcPr>
          <w:p w14:paraId="6E0D3414" w14:textId="77777777" w:rsidR="00C72E04" w:rsidRPr="00C72E04" w:rsidRDefault="00C72E04" w:rsidP="00CA1AF1">
            <w:pPr>
              <w:jc w:val="center"/>
              <w:rPr>
                <w:b/>
                <w:sz w:val="22"/>
                <w:szCs w:val="22"/>
              </w:rPr>
            </w:pPr>
            <w:r w:rsidRPr="00C72E04">
              <w:rPr>
                <w:b/>
                <w:sz w:val="22"/>
                <w:szCs w:val="22"/>
              </w:rPr>
              <w:t>Покупатель:</w:t>
            </w:r>
          </w:p>
          <w:p w14:paraId="0B93E652" w14:textId="3F902218" w:rsidR="00C72E04" w:rsidRPr="00C72E04" w:rsidRDefault="00C72E04" w:rsidP="00CA1AF1">
            <w:pPr>
              <w:jc w:val="center"/>
              <w:rPr>
                <w:b/>
                <w:sz w:val="22"/>
                <w:szCs w:val="22"/>
              </w:rPr>
            </w:pPr>
            <w:r w:rsidRPr="00C72E04">
              <w:rPr>
                <w:b/>
                <w:sz w:val="22"/>
                <w:szCs w:val="22"/>
              </w:rPr>
              <w:t>АО «</w:t>
            </w:r>
            <w:r w:rsidR="009861AB">
              <w:rPr>
                <w:b/>
                <w:sz w:val="22"/>
                <w:szCs w:val="22"/>
              </w:rPr>
              <w:t>Юграавиа</w:t>
            </w:r>
            <w:r w:rsidRPr="00C72E04">
              <w:rPr>
                <w:b/>
                <w:sz w:val="22"/>
                <w:szCs w:val="22"/>
              </w:rPr>
              <w:t>»</w:t>
            </w:r>
          </w:p>
          <w:p w14:paraId="08E055D0" w14:textId="77777777" w:rsidR="00C72E04" w:rsidRDefault="00C72E04" w:rsidP="00CA1AF1">
            <w:pPr>
              <w:jc w:val="center"/>
              <w:rPr>
                <w:b/>
                <w:sz w:val="22"/>
                <w:szCs w:val="22"/>
              </w:rPr>
            </w:pPr>
          </w:p>
          <w:p w14:paraId="0D2A6B2C" w14:textId="77777777" w:rsidR="009861AB" w:rsidRPr="00C72E04" w:rsidRDefault="009861AB" w:rsidP="00CA1AF1">
            <w:pPr>
              <w:jc w:val="center"/>
              <w:rPr>
                <w:b/>
                <w:sz w:val="22"/>
                <w:szCs w:val="22"/>
              </w:rPr>
            </w:pPr>
          </w:p>
          <w:p w14:paraId="2148BE8B" w14:textId="25470CFB" w:rsidR="00C72E04" w:rsidRPr="00C72E04" w:rsidRDefault="00C72E04" w:rsidP="00CA1AF1">
            <w:pPr>
              <w:jc w:val="center"/>
              <w:rPr>
                <w:b/>
                <w:sz w:val="22"/>
                <w:szCs w:val="22"/>
              </w:rPr>
            </w:pPr>
            <w:r w:rsidRPr="00C72E04">
              <w:rPr>
                <w:b/>
                <w:sz w:val="22"/>
                <w:szCs w:val="22"/>
              </w:rPr>
              <w:t xml:space="preserve">_______________ / </w:t>
            </w:r>
            <w:r w:rsidR="009861AB">
              <w:rPr>
                <w:b/>
                <w:sz w:val="22"/>
                <w:szCs w:val="22"/>
              </w:rPr>
              <w:t>А.Ю. Качура</w:t>
            </w:r>
            <w:r w:rsidRPr="00C72E04">
              <w:rPr>
                <w:b/>
                <w:sz w:val="22"/>
                <w:szCs w:val="22"/>
              </w:rPr>
              <w:t xml:space="preserve"> /</w:t>
            </w:r>
          </w:p>
          <w:p w14:paraId="7EC293E3" w14:textId="77777777" w:rsidR="00C72E04" w:rsidRPr="00C72E04" w:rsidRDefault="00C72E04" w:rsidP="00CA1AF1">
            <w:pPr>
              <w:rPr>
                <w:b/>
                <w:sz w:val="22"/>
                <w:szCs w:val="22"/>
              </w:rPr>
            </w:pPr>
            <w:r w:rsidRPr="00C72E04">
              <w:rPr>
                <w:b/>
                <w:sz w:val="22"/>
                <w:szCs w:val="22"/>
              </w:rPr>
              <w:t xml:space="preserve">                           м.п.</w:t>
            </w:r>
          </w:p>
        </w:tc>
      </w:tr>
    </w:tbl>
    <w:p w14:paraId="50E887D0" w14:textId="77777777" w:rsidR="00C72E04" w:rsidRPr="00C72E04" w:rsidRDefault="00C72E04" w:rsidP="00CA1AF1">
      <w:pPr>
        <w:rPr>
          <w:sz w:val="22"/>
          <w:szCs w:val="22"/>
        </w:rPr>
      </w:pPr>
    </w:p>
    <w:p w14:paraId="03AF295B" w14:textId="77777777" w:rsidR="00C72E04" w:rsidRPr="00C72E04" w:rsidRDefault="00C72E04" w:rsidP="00CA1AF1">
      <w:pPr>
        <w:rPr>
          <w:sz w:val="22"/>
          <w:szCs w:val="22"/>
        </w:rPr>
      </w:pPr>
    </w:p>
    <w:permEnd w:id="1760171461"/>
    <w:p w14:paraId="71D24606" w14:textId="77777777" w:rsidR="00C72E04" w:rsidRPr="00C72E04" w:rsidRDefault="00C72E04" w:rsidP="00CA1AF1">
      <w:pPr>
        <w:rPr>
          <w:sz w:val="22"/>
          <w:szCs w:val="22"/>
        </w:rPr>
        <w:sectPr w:rsidR="00C72E04" w:rsidRPr="00C72E04" w:rsidSect="006E3826">
          <w:pgSz w:w="11906" w:h="16838"/>
          <w:pgMar w:top="1134" w:right="1133" w:bottom="1134" w:left="1134" w:header="708" w:footer="708" w:gutter="0"/>
          <w:cols w:space="708"/>
          <w:docGrid w:linePitch="360"/>
        </w:sectPr>
      </w:pPr>
    </w:p>
    <w:p w14:paraId="2AD53656" w14:textId="77777777" w:rsidR="00C72E04" w:rsidRPr="00C72E04" w:rsidRDefault="00C72E04" w:rsidP="00CA1AF1">
      <w:pPr>
        <w:jc w:val="right"/>
        <w:rPr>
          <w:b/>
          <w:sz w:val="22"/>
          <w:szCs w:val="22"/>
        </w:rPr>
      </w:pPr>
      <w:permStart w:id="627072990" w:edGrp="everyone"/>
      <w:r w:rsidRPr="00C72E04">
        <w:rPr>
          <w:b/>
          <w:sz w:val="22"/>
          <w:szCs w:val="22"/>
        </w:rPr>
        <w:lastRenderedPageBreak/>
        <w:t>Приложение № 2</w:t>
      </w:r>
    </w:p>
    <w:p w14:paraId="50925948" w14:textId="77777777" w:rsidR="00C72E04" w:rsidRPr="00C72E04" w:rsidRDefault="00C72E04" w:rsidP="00CA1AF1">
      <w:pPr>
        <w:jc w:val="right"/>
        <w:rPr>
          <w:b/>
          <w:sz w:val="22"/>
          <w:szCs w:val="22"/>
        </w:rPr>
      </w:pPr>
      <w:r w:rsidRPr="00C72E04">
        <w:rPr>
          <w:b/>
          <w:sz w:val="22"/>
          <w:szCs w:val="22"/>
        </w:rPr>
        <w:t>к Договору № __________</w:t>
      </w:r>
    </w:p>
    <w:p w14:paraId="636D6DC4" w14:textId="16E37FE2" w:rsidR="00C72E04" w:rsidRPr="00A7051E" w:rsidRDefault="00C72E04" w:rsidP="00CA1AF1">
      <w:pPr>
        <w:jc w:val="right"/>
        <w:rPr>
          <w:b/>
          <w:sz w:val="22"/>
          <w:szCs w:val="22"/>
        </w:rPr>
      </w:pPr>
      <w:r w:rsidRPr="00C72E04">
        <w:rPr>
          <w:b/>
          <w:sz w:val="22"/>
          <w:szCs w:val="22"/>
        </w:rPr>
        <w:t>от «___» __________ 202__ г.</w:t>
      </w:r>
    </w:p>
    <w:p w14:paraId="1837DF59" w14:textId="77777777" w:rsidR="005F693E" w:rsidRDefault="005F693E" w:rsidP="005F693E">
      <w:pPr>
        <w:jc w:val="center"/>
        <w:rPr>
          <w:b/>
          <w:sz w:val="22"/>
          <w:szCs w:val="22"/>
        </w:rPr>
      </w:pPr>
    </w:p>
    <w:p w14:paraId="3A83650C" w14:textId="77777777" w:rsidR="000C57D9" w:rsidRPr="000C57D9" w:rsidRDefault="000C57D9" w:rsidP="000C57D9">
      <w:pPr>
        <w:ind w:firstLine="709"/>
        <w:jc w:val="center"/>
        <w:rPr>
          <w:b/>
          <w:sz w:val="22"/>
          <w:szCs w:val="22"/>
        </w:rPr>
      </w:pPr>
      <w:r w:rsidRPr="000C57D9">
        <w:rPr>
          <w:b/>
          <w:sz w:val="22"/>
          <w:szCs w:val="22"/>
        </w:rPr>
        <w:t>ТЕХНИЧЕСКОЕ ЗАДАНИЕ</w:t>
      </w:r>
    </w:p>
    <w:p w14:paraId="5DC84D3B" w14:textId="77777777" w:rsidR="000C57D9" w:rsidRPr="000C57D9" w:rsidRDefault="000C57D9" w:rsidP="000C57D9">
      <w:pPr>
        <w:ind w:firstLine="709"/>
        <w:jc w:val="center"/>
        <w:rPr>
          <w:bCs/>
          <w:sz w:val="22"/>
          <w:szCs w:val="22"/>
        </w:rPr>
      </w:pPr>
      <w:r w:rsidRPr="000C57D9">
        <w:rPr>
          <w:bCs/>
          <w:sz w:val="22"/>
          <w:szCs w:val="22"/>
        </w:rPr>
        <w:t xml:space="preserve"> на поставку: ножи металлические для ДЗ-98 </w:t>
      </w:r>
      <w:r w:rsidRPr="000C57D9">
        <w:rPr>
          <w:bCs/>
          <w:i/>
          <w:iCs/>
          <w:sz w:val="22"/>
          <w:szCs w:val="22"/>
        </w:rPr>
        <w:t xml:space="preserve"> </w:t>
      </w:r>
    </w:p>
    <w:p w14:paraId="6847C266" w14:textId="77777777" w:rsidR="000C57D9" w:rsidRPr="000C57D9" w:rsidRDefault="000C57D9" w:rsidP="000C57D9">
      <w:pPr>
        <w:ind w:firstLine="709"/>
        <w:jc w:val="cente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2771"/>
        <w:gridCol w:w="6350"/>
      </w:tblGrid>
      <w:tr w:rsidR="000C57D9" w:rsidRPr="000C57D9" w14:paraId="6A6760A9" w14:textId="77777777" w:rsidTr="00810ADB">
        <w:trPr>
          <w:trHeight w:val="562"/>
        </w:trPr>
        <w:tc>
          <w:tcPr>
            <w:tcW w:w="456" w:type="dxa"/>
          </w:tcPr>
          <w:p w14:paraId="23F9A776" w14:textId="77777777" w:rsidR="000C57D9" w:rsidRPr="000C57D9" w:rsidRDefault="000C57D9" w:rsidP="00810ADB">
            <w:pPr>
              <w:jc w:val="both"/>
              <w:rPr>
                <w:sz w:val="22"/>
                <w:szCs w:val="22"/>
                <w:highlight w:val="red"/>
              </w:rPr>
            </w:pPr>
            <w:r w:rsidRPr="000C57D9">
              <w:rPr>
                <w:sz w:val="22"/>
                <w:szCs w:val="22"/>
              </w:rPr>
              <w:t>1</w:t>
            </w:r>
          </w:p>
        </w:tc>
        <w:tc>
          <w:tcPr>
            <w:tcW w:w="2771" w:type="dxa"/>
          </w:tcPr>
          <w:p w14:paraId="3B9A1CA1" w14:textId="77777777" w:rsidR="000C57D9" w:rsidRPr="000C57D9" w:rsidRDefault="000C57D9" w:rsidP="00810ADB">
            <w:pPr>
              <w:jc w:val="both"/>
              <w:rPr>
                <w:sz w:val="22"/>
                <w:szCs w:val="22"/>
                <w:highlight w:val="red"/>
              </w:rPr>
            </w:pPr>
            <w:r w:rsidRPr="000C57D9">
              <w:rPr>
                <w:sz w:val="22"/>
                <w:szCs w:val="22"/>
              </w:rPr>
              <w:t xml:space="preserve">Предмет закупки </w:t>
            </w:r>
          </w:p>
        </w:tc>
        <w:tc>
          <w:tcPr>
            <w:tcW w:w="6344" w:type="dxa"/>
          </w:tcPr>
          <w:p w14:paraId="22492043" w14:textId="77777777" w:rsidR="000C57D9" w:rsidRPr="000C57D9" w:rsidRDefault="000C57D9" w:rsidP="00810ADB">
            <w:pPr>
              <w:jc w:val="both"/>
              <w:rPr>
                <w:bCs/>
                <w:sz w:val="22"/>
                <w:szCs w:val="22"/>
                <w:highlight w:val="red"/>
              </w:rPr>
            </w:pPr>
            <w:r w:rsidRPr="000C57D9">
              <w:rPr>
                <w:bCs/>
                <w:sz w:val="22"/>
                <w:szCs w:val="22"/>
              </w:rPr>
              <w:t>Ножи металлические для ДЗ-98</w:t>
            </w:r>
          </w:p>
        </w:tc>
      </w:tr>
      <w:tr w:rsidR="000C57D9" w:rsidRPr="000C57D9" w14:paraId="0BCD6D2A" w14:textId="77777777" w:rsidTr="00810ADB">
        <w:tc>
          <w:tcPr>
            <w:tcW w:w="456" w:type="dxa"/>
          </w:tcPr>
          <w:p w14:paraId="1AF427B0" w14:textId="77777777" w:rsidR="000C57D9" w:rsidRPr="000C57D9" w:rsidRDefault="000C57D9" w:rsidP="00810ADB">
            <w:pPr>
              <w:jc w:val="both"/>
              <w:rPr>
                <w:color w:val="000000"/>
                <w:sz w:val="22"/>
                <w:szCs w:val="22"/>
              </w:rPr>
            </w:pPr>
            <w:r w:rsidRPr="000C57D9">
              <w:rPr>
                <w:color w:val="000000"/>
                <w:sz w:val="22"/>
                <w:szCs w:val="22"/>
              </w:rPr>
              <w:t>2</w:t>
            </w:r>
          </w:p>
        </w:tc>
        <w:tc>
          <w:tcPr>
            <w:tcW w:w="2771" w:type="dxa"/>
          </w:tcPr>
          <w:p w14:paraId="23A33AD2" w14:textId="77777777" w:rsidR="000C57D9" w:rsidRPr="000C57D9" w:rsidRDefault="000C57D9" w:rsidP="00810ADB">
            <w:pPr>
              <w:jc w:val="both"/>
              <w:rPr>
                <w:sz w:val="22"/>
                <w:szCs w:val="22"/>
              </w:rPr>
            </w:pPr>
            <w:r w:rsidRPr="000C57D9">
              <w:rPr>
                <w:color w:val="000000"/>
                <w:sz w:val="22"/>
                <w:szCs w:val="22"/>
              </w:rPr>
              <w:t>Объем поставки</w:t>
            </w:r>
          </w:p>
        </w:tc>
        <w:tc>
          <w:tcPr>
            <w:tcW w:w="6344" w:type="dxa"/>
          </w:tcPr>
          <w:p w14:paraId="48144063" w14:textId="77777777" w:rsidR="000C57D9" w:rsidRPr="000C57D9" w:rsidRDefault="000C57D9" w:rsidP="00810ADB">
            <w:pPr>
              <w:jc w:val="both"/>
              <w:rPr>
                <w:rFonts w:eastAsia="Calibri"/>
                <w:bCs/>
                <w:sz w:val="22"/>
                <w:szCs w:val="22"/>
              </w:rPr>
            </w:pPr>
            <w:r w:rsidRPr="000C57D9">
              <w:rPr>
                <w:rFonts w:eastAsia="Calibri"/>
                <w:bCs/>
                <w:sz w:val="22"/>
                <w:szCs w:val="22"/>
              </w:rPr>
              <w:t>Количество:</w:t>
            </w:r>
          </w:p>
          <w:p w14:paraId="4BF6F559" w14:textId="77777777" w:rsidR="000C57D9" w:rsidRPr="000C57D9" w:rsidRDefault="000C57D9" w:rsidP="00810ADB">
            <w:pPr>
              <w:jc w:val="both"/>
              <w:rPr>
                <w:rFonts w:eastAsia="Calibri"/>
                <w:bCs/>
                <w:sz w:val="22"/>
                <w:szCs w:val="22"/>
              </w:rPr>
            </w:pPr>
            <w:r w:rsidRPr="000C57D9">
              <w:rPr>
                <w:rFonts w:eastAsia="Calibri"/>
                <w:bCs/>
                <w:sz w:val="22"/>
                <w:szCs w:val="22"/>
              </w:rPr>
              <w:t>1. Нож боковой А-120.34.14.001, правый - 1шт.</w:t>
            </w:r>
          </w:p>
          <w:p w14:paraId="5C2F39F0" w14:textId="77777777" w:rsidR="000C57D9" w:rsidRPr="000C57D9" w:rsidRDefault="000C57D9" w:rsidP="00810ADB">
            <w:pPr>
              <w:jc w:val="both"/>
              <w:rPr>
                <w:rFonts w:eastAsia="Calibri"/>
                <w:bCs/>
                <w:sz w:val="22"/>
                <w:szCs w:val="22"/>
              </w:rPr>
            </w:pPr>
            <w:r w:rsidRPr="000C57D9">
              <w:rPr>
                <w:rFonts w:eastAsia="Calibri"/>
                <w:bCs/>
                <w:sz w:val="22"/>
                <w:szCs w:val="22"/>
              </w:rPr>
              <w:t>2. Нож боковой А-120.34.14.001-01, левый -1шт.</w:t>
            </w:r>
          </w:p>
          <w:p w14:paraId="1ACE8787" w14:textId="77777777" w:rsidR="000C57D9" w:rsidRPr="000C57D9" w:rsidRDefault="000C57D9" w:rsidP="00810ADB">
            <w:pPr>
              <w:jc w:val="both"/>
              <w:rPr>
                <w:rFonts w:eastAsia="Calibri"/>
                <w:bCs/>
                <w:sz w:val="22"/>
                <w:szCs w:val="22"/>
              </w:rPr>
            </w:pPr>
            <w:r w:rsidRPr="000C57D9">
              <w:rPr>
                <w:rFonts w:eastAsia="Calibri"/>
                <w:bCs/>
                <w:sz w:val="22"/>
                <w:szCs w:val="22"/>
              </w:rPr>
              <w:t xml:space="preserve">3. Нож средний 067-55-11-004-01 </w:t>
            </w:r>
            <w:r w:rsidRPr="000C57D9">
              <w:rPr>
                <w:rFonts w:eastAsia="Calibri"/>
                <w:bCs/>
                <w:sz w:val="22"/>
                <w:szCs w:val="22"/>
              </w:rPr>
              <w:tab/>
              <w:t>- 2 шт.</w:t>
            </w:r>
          </w:p>
          <w:p w14:paraId="003209A2" w14:textId="77777777" w:rsidR="000C57D9" w:rsidRPr="000C57D9" w:rsidRDefault="000C57D9" w:rsidP="00810ADB">
            <w:pPr>
              <w:jc w:val="both"/>
              <w:rPr>
                <w:rFonts w:eastAsia="Calibri"/>
                <w:bCs/>
                <w:sz w:val="22"/>
                <w:szCs w:val="22"/>
              </w:rPr>
            </w:pPr>
            <w:r w:rsidRPr="000C57D9">
              <w:rPr>
                <w:rFonts w:eastAsia="Calibri"/>
                <w:bCs/>
                <w:sz w:val="22"/>
                <w:szCs w:val="22"/>
              </w:rPr>
              <w:t xml:space="preserve">4. Нож средний 067-55-11-004-02 </w:t>
            </w:r>
            <w:r w:rsidRPr="000C57D9">
              <w:rPr>
                <w:rFonts w:eastAsia="Calibri"/>
                <w:bCs/>
                <w:sz w:val="22"/>
                <w:szCs w:val="22"/>
              </w:rPr>
              <w:tab/>
              <w:t>- 10 шт.</w:t>
            </w:r>
          </w:p>
          <w:p w14:paraId="1AA83930" w14:textId="77777777" w:rsidR="000C57D9" w:rsidRPr="000C57D9" w:rsidRDefault="000C57D9" w:rsidP="00810ADB">
            <w:pPr>
              <w:jc w:val="both"/>
              <w:rPr>
                <w:rFonts w:eastAsia="Calibri"/>
                <w:bCs/>
                <w:sz w:val="22"/>
                <w:szCs w:val="22"/>
              </w:rPr>
            </w:pPr>
            <w:r w:rsidRPr="000C57D9">
              <w:rPr>
                <w:rFonts w:eastAsia="Calibri"/>
                <w:bCs/>
                <w:sz w:val="22"/>
                <w:szCs w:val="22"/>
              </w:rPr>
              <w:t>5. Спецнож 2500х320х20  – 1 шт.</w:t>
            </w:r>
          </w:p>
          <w:p w14:paraId="42A695CB" w14:textId="77777777" w:rsidR="000C57D9" w:rsidRPr="000C57D9" w:rsidRDefault="000C57D9" w:rsidP="00810ADB">
            <w:pPr>
              <w:jc w:val="both"/>
              <w:rPr>
                <w:rFonts w:eastAsia="Calibri"/>
                <w:bCs/>
                <w:sz w:val="22"/>
                <w:szCs w:val="22"/>
              </w:rPr>
            </w:pPr>
            <w:r w:rsidRPr="000C57D9">
              <w:rPr>
                <w:rFonts w:eastAsia="Calibri"/>
                <w:bCs/>
                <w:sz w:val="22"/>
                <w:szCs w:val="22"/>
              </w:rPr>
              <w:t>6. Спецнож 3100х450х20  – 1 шт.</w:t>
            </w:r>
          </w:p>
        </w:tc>
      </w:tr>
      <w:tr w:rsidR="000C57D9" w:rsidRPr="000C57D9" w14:paraId="3B804FD7" w14:textId="77777777" w:rsidTr="00810ADB">
        <w:trPr>
          <w:trHeight w:val="294"/>
        </w:trPr>
        <w:tc>
          <w:tcPr>
            <w:tcW w:w="456" w:type="dxa"/>
          </w:tcPr>
          <w:p w14:paraId="62E196D5" w14:textId="77777777" w:rsidR="000C57D9" w:rsidRPr="000C57D9" w:rsidRDefault="000C57D9" w:rsidP="00810ADB">
            <w:pPr>
              <w:jc w:val="both"/>
              <w:rPr>
                <w:sz w:val="22"/>
                <w:szCs w:val="22"/>
              </w:rPr>
            </w:pPr>
            <w:r w:rsidRPr="000C57D9">
              <w:rPr>
                <w:sz w:val="22"/>
                <w:szCs w:val="22"/>
              </w:rPr>
              <w:t>3</w:t>
            </w:r>
          </w:p>
        </w:tc>
        <w:tc>
          <w:tcPr>
            <w:tcW w:w="2771" w:type="dxa"/>
          </w:tcPr>
          <w:p w14:paraId="03645A86" w14:textId="77777777" w:rsidR="000C57D9" w:rsidRPr="000C57D9" w:rsidRDefault="000C57D9" w:rsidP="00810ADB">
            <w:pPr>
              <w:jc w:val="both"/>
              <w:rPr>
                <w:sz w:val="22"/>
                <w:szCs w:val="22"/>
              </w:rPr>
            </w:pPr>
            <w:r w:rsidRPr="000C57D9">
              <w:rPr>
                <w:color w:val="000000"/>
                <w:sz w:val="22"/>
                <w:szCs w:val="22"/>
              </w:rPr>
              <w:t xml:space="preserve">Назначение </w:t>
            </w:r>
          </w:p>
        </w:tc>
        <w:tc>
          <w:tcPr>
            <w:tcW w:w="6344" w:type="dxa"/>
          </w:tcPr>
          <w:p w14:paraId="3BF184CC" w14:textId="77777777" w:rsidR="000C57D9" w:rsidRPr="000C57D9" w:rsidRDefault="000C57D9" w:rsidP="00810ADB">
            <w:pPr>
              <w:jc w:val="both"/>
              <w:rPr>
                <w:sz w:val="22"/>
                <w:szCs w:val="22"/>
              </w:rPr>
            </w:pPr>
            <w:r w:rsidRPr="000C57D9">
              <w:rPr>
                <w:sz w:val="22"/>
                <w:szCs w:val="22"/>
              </w:rPr>
              <w:t>Ножи металлические для ДЗ-98 (снегоуборочные) для уборки и очистки территории аэропорта   с целью круглогодичного содержание аэродрома, для аэродромной службы АО «Юграавиа»</w:t>
            </w:r>
          </w:p>
        </w:tc>
      </w:tr>
      <w:tr w:rsidR="000C57D9" w:rsidRPr="000C57D9" w14:paraId="098888C1" w14:textId="77777777" w:rsidTr="00810ADB">
        <w:trPr>
          <w:trHeight w:val="416"/>
        </w:trPr>
        <w:tc>
          <w:tcPr>
            <w:tcW w:w="456" w:type="dxa"/>
          </w:tcPr>
          <w:p w14:paraId="4483BAC1" w14:textId="77777777" w:rsidR="000C57D9" w:rsidRPr="000C57D9" w:rsidRDefault="000C57D9" w:rsidP="00810ADB">
            <w:pPr>
              <w:jc w:val="both"/>
              <w:rPr>
                <w:color w:val="000000"/>
                <w:sz w:val="22"/>
                <w:szCs w:val="22"/>
              </w:rPr>
            </w:pPr>
            <w:r w:rsidRPr="000C57D9">
              <w:rPr>
                <w:color w:val="000000"/>
                <w:sz w:val="22"/>
                <w:szCs w:val="22"/>
              </w:rPr>
              <w:t>4</w:t>
            </w:r>
          </w:p>
        </w:tc>
        <w:tc>
          <w:tcPr>
            <w:tcW w:w="2771" w:type="dxa"/>
          </w:tcPr>
          <w:p w14:paraId="0CA05B2D" w14:textId="77777777" w:rsidR="000C57D9" w:rsidRPr="000C57D9" w:rsidRDefault="000C57D9" w:rsidP="00810ADB">
            <w:pPr>
              <w:jc w:val="both"/>
              <w:rPr>
                <w:color w:val="000000"/>
                <w:sz w:val="22"/>
                <w:szCs w:val="22"/>
              </w:rPr>
            </w:pPr>
            <w:r w:rsidRPr="000C57D9">
              <w:rPr>
                <w:color w:val="000000"/>
                <w:sz w:val="22"/>
                <w:szCs w:val="22"/>
              </w:rPr>
              <w:t>Срок поставки</w:t>
            </w:r>
          </w:p>
        </w:tc>
        <w:tc>
          <w:tcPr>
            <w:tcW w:w="6344" w:type="dxa"/>
          </w:tcPr>
          <w:p w14:paraId="7ED697BF" w14:textId="77777777" w:rsidR="000C57D9" w:rsidRPr="000C57D9" w:rsidRDefault="000C57D9" w:rsidP="00810ADB">
            <w:pPr>
              <w:jc w:val="both"/>
              <w:rPr>
                <w:sz w:val="22"/>
                <w:szCs w:val="22"/>
              </w:rPr>
            </w:pPr>
            <w:r w:rsidRPr="000C57D9">
              <w:rPr>
                <w:sz w:val="22"/>
                <w:szCs w:val="22"/>
              </w:rPr>
              <w:t>30 календарных дней с даты заключения договора</w:t>
            </w:r>
          </w:p>
        </w:tc>
      </w:tr>
      <w:tr w:rsidR="000C57D9" w:rsidRPr="000C57D9" w14:paraId="07DDBC1E" w14:textId="77777777" w:rsidTr="00810ADB">
        <w:tc>
          <w:tcPr>
            <w:tcW w:w="456" w:type="dxa"/>
          </w:tcPr>
          <w:p w14:paraId="55F30C15" w14:textId="77777777" w:rsidR="000C57D9" w:rsidRPr="000C57D9" w:rsidRDefault="000C57D9" w:rsidP="00810ADB">
            <w:pPr>
              <w:jc w:val="both"/>
              <w:rPr>
                <w:sz w:val="22"/>
                <w:szCs w:val="22"/>
              </w:rPr>
            </w:pPr>
            <w:r w:rsidRPr="000C57D9">
              <w:rPr>
                <w:sz w:val="22"/>
                <w:szCs w:val="22"/>
              </w:rPr>
              <w:t>5</w:t>
            </w:r>
          </w:p>
        </w:tc>
        <w:tc>
          <w:tcPr>
            <w:tcW w:w="2771" w:type="dxa"/>
          </w:tcPr>
          <w:p w14:paraId="682375C4" w14:textId="77777777" w:rsidR="000C57D9" w:rsidRPr="000C57D9" w:rsidRDefault="000C57D9" w:rsidP="00810ADB">
            <w:pPr>
              <w:jc w:val="both"/>
              <w:rPr>
                <w:sz w:val="22"/>
                <w:szCs w:val="22"/>
              </w:rPr>
            </w:pPr>
            <w:r w:rsidRPr="000C57D9">
              <w:rPr>
                <w:sz w:val="22"/>
                <w:szCs w:val="22"/>
              </w:rPr>
              <w:t>Место поставки</w:t>
            </w:r>
          </w:p>
          <w:p w14:paraId="3369CEE0" w14:textId="77777777" w:rsidR="000C57D9" w:rsidRPr="000C57D9" w:rsidRDefault="000C57D9" w:rsidP="00810ADB">
            <w:pPr>
              <w:jc w:val="both"/>
              <w:rPr>
                <w:sz w:val="22"/>
                <w:szCs w:val="22"/>
              </w:rPr>
            </w:pPr>
          </w:p>
        </w:tc>
        <w:tc>
          <w:tcPr>
            <w:tcW w:w="6344" w:type="dxa"/>
          </w:tcPr>
          <w:p w14:paraId="7D3225B6" w14:textId="77777777" w:rsidR="000C57D9" w:rsidRPr="000C57D9" w:rsidRDefault="000C57D9" w:rsidP="00810ADB">
            <w:pPr>
              <w:jc w:val="both"/>
              <w:rPr>
                <w:sz w:val="22"/>
                <w:szCs w:val="22"/>
              </w:rPr>
            </w:pPr>
            <w:r w:rsidRPr="000C57D9">
              <w:rPr>
                <w:sz w:val="22"/>
                <w:szCs w:val="22"/>
              </w:rPr>
              <w:t>628012, Российская федерация Ханты-Мансийский автономный округ-Югра г. Ханты-Мансийск территория аэропорта склад ОЗ и МТС</w:t>
            </w:r>
          </w:p>
        </w:tc>
      </w:tr>
      <w:tr w:rsidR="000C57D9" w:rsidRPr="000C57D9" w14:paraId="44630C63" w14:textId="77777777" w:rsidTr="00810ADB">
        <w:tc>
          <w:tcPr>
            <w:tcW w:w="456" w:type="dxa"/>
            <w:tcBorders>
              <w:bottom w:val="single" w:sz="4" w:space="0" w:color="auto"/>
            </w:tcBorders>
          </w:tcPr>
          <w:p w14:paraId="60868E42" w14:textId="77777777" w:rsidR="000C57D9" w:rsidRPr="000C57D9" w:rsidRDefault="000C57D9" w:rsidP="00810ADB">
            <w:pPr>
              <w:jc w:val="both"/>
              <w:rPr>
                <w:color w:val="000000"/>
                <w:sz w:val="22"/>
                <w:szCs w:val="22"/>
              </w:rPr>
            </w:pPr>
            <w:r w:rsidRPr="000C57D9">
              <w:rPr>
                <w:color w:val="000000"/>
                <w:sz w:val="22"/>
                <w:szCs w:val="22"/>
              </w:rPr>
              <w:t>6</w:t>
            </w:r>
          </w:p>
        </w:tc>
        <w:tc>
          <w:tcPr>
            <w:tcW w:w="2771" w:type="dxa"/>
            <w:tcBorders>
              <w:bottom w:val="single" w:sz="4" w:space="0" w:color="auto"/>
            </w:tcBorders>
            <w:vAlign w:val="bottom"/>
          </w:tcPr>
          <w:p w14:paraId="250C5F22" w14:textId="77777777" w:rsidR="000C57D9" w:rsidRPr="000C57D9" w:rsidRDefault="000C57D9" w:rsidP="00810ADB">
            <w:pPr>
              <w:rPr>
                <w:color w:val="000000"/>
                <w:sz w:val="22"/>
                <w:szCs w:val="22"/>
              </w:rPr>
            </w:pPr>
            <w:r w:rsidRPr="000C57D9">
              <w:rPr>
                <w:color w:val="000000"/>
                <w:sz w:val="22"/>
                <w:szCs w:val="22"/>
              </w:rPr>
              <w:t>Технические, функциональные характеристики объекта закупки</w:t>
            </w:r>
          </w:p>
          <w:p w14:paraId="66AA5711" w14:textId="77777777" w:rsidR="000C57D9" w:rsidRPr="000C57D9" w:rsidRDefault="000C57D9" w:rsidP="00810ADB">
            <w:pPr>
              <w:rPr>
                <w:color w:val="000000"/>
                <w:sz w:val="22"/>
                <w:szCs w:val="22"/>
              </w:rPr>
            </w:pPr>
          </w:p>
          <w:p w14:paraId="2FDB1E77" w14:textId="77777777" w:rsidR="000C57D9" w:rsidRPr="000C57D9" w:rsidRDefault="000C57D9" w:rsidP="00810ADB">
            <w:pPr>
              <w:rPr>
                <w:color w:val="000000"/>
                <w:sz w:val="22"/>
                <w:szCs w:val="22"/>
              </w:rPr>
            </w:pPr>
          </w:p>
          <w:p w14:paraId="042C754E" w14:textId="77777777" w:rsidR="000C57D9" w:rsidRPr="000C57D9" w:rsidRDefault="000C57D9" w:rsidP="00810ADB">
            <w:pPr>
              <w:rPr>
                <w:color w:val="000000"/>
                <w:sz w:val="22"/>
                <w:szCs w:val="22"/>
              </w:rPr>
            </w:pPr>
          </w:p>
          <w:p w14:paraId="389CDC0C" w14:textId="77777777" w:rsidR="000C57D9" w:rsidRPr="000C57D9" w:rsidRDefault="000C57D9" w:rsidP="00810ADB">
            <w:pPr>
              <w:rPr>
                <w:color w:val="000000"/>
                <w:sz w:val="22"/>
                <w:szCs w:val="22"/>
              </w:rPr>
            </w:pPr>
          </w:p>
          <w:p w14:paraId="74B2805D" w14:textId="77777777" w:rsidR="000C57D9" w:rsidRPr="000C57D9" w:rsidRDefault="000C57D9" w:rsidP="00810ADB">
            <w:pPr>
              <w:rPr>
                <w:color w:val="000000"/>
                <w:sz w:val="22"/>
                <w:szCs w:val="22"/>
              </w:rPr>
            </w:pPr>
          </w:p>
          <w:p w14:paraId="7EF35EFA" w14:textId="77777777" w:rsidR="000C57D9" w:rsidRPr="000C57D9" w:rsidRDefault="000C57D9" w:rsidP="00810ADB">
            <w:pPr>
              <w:rPr>
                <w:color w:val="000000"/>
                <w:sz w:val="22"/>
                <w:szCs w:val="22"/>
              </w:rPr>
            </w:pPr>
          </w:p>
          <w:p w14:paraId="598F8BF0" w14:textId="77777777" w:rsidR="000C57D9" w:rsidRPr="000C57D9" w:rsidRDefault="000C57D9" w:rsidP="00810ADB">
            <w:pPr>
              <w:rPr>
                <w:color w:val="000000"/>
                <w:sz w:val="22"/>
                <w:szCs w:val="22"/>
              </w:rPr>
            </w:pPr>
          </w:p>
          <w:p w14:paraId="72F85E69" w14:textId="77777777" w:rsidR="000C57D9" w:rsidRPr="000C57D9" w:rsidRDefault="000C57D9" w:rsidP="00810ADB">
            <w:pPr>
              <w:rPr>
                <w:color w:val="000000"/>
                <w:sz w:val="22"/>
                <w:szCs w:val="22"/>
              </w:rPr>
            </w:pPr>
          </w:p>
          <w:p w14:paraId="3D4AD562" w14:textId="77777777" w:rsidR="000C57D9" w:rsidRPr="000C57D9" w:rsidRDefault="000C57D9" w:rsidP="00810ADB">
            <w:pPr>
              <w:rPr>
                <w:color w:val="000000"/>
                <w:sz w:val="22"/>
                <w:szCs w:val="22"/>
              </w:rPr>
            </w:pPr>
          </w:p>
        </w:tc>
        <w:tc>
          <w:tcPr>
            <w:tcW w:w="6344" w:type="dxa"/>
            <w:tcBorders>
              <w:bottom w:val="single" w:sz="4" w:space="0" w:color="auto"/>
            </w:tcBorders>
          </w:tcPr>
          <w:p w14:paraId="7AE8F886" w14:textId="77777777" w:rsidR="000C57D9" w:rsidRPr="000C57D9" w:rsidRDefault="000C57D9" w:rsidP="00810ADB">
            <w:pPr>
              <w:jc w:val="both"/>
              <w:rPr>
                <w:sz w:val="22"/>
                <w:szCs w:val="22"/>
              </w:rPr>
            </w:pPr>
            <w:r w:rsidRPr="000C57D9">
              <w:rPr>
                <w:sz w:val="22"/>
                <w:szCs w:val="22"/>
              </w:rPr>
              <w:t>Ножи металлические для аэродромной службы.</w:t>
            </w:r>
          </w:p>
          <w:p w14:paraId="56932A69" w14:textId="77777777" w:rsidR="000C57D9" w:rsidRPr="000C57D9" w:rsidRDefault="000C57D9" w:rsidP="00810ADB">
            <w:pPr>
              <w:jc w:val="both"/>
              <w:rPr>
                <w:sz w:val="22"/>
                <w:szCs w:val="22"/>
              </w:rPr>
            </w:pPr>
          </w:p>
          <w:tbl>
            <w:tblPr>
              <w:tblStyle w:val="af4"/>
              <w:tblW w:w="6124" w:type="dxa"/>
              <w:tblLook w:val="04A0" w:firstRow="1" w:lastRow="0" w:firstColumn="1" w:lastColumn="0" w:noHBand="0" w:noVBand="1"/>
            </w:tblPr>
            <w:tblGrid>
              <w:gridCol w:w="423"/>
              <w:gridCol w:w="2030"/>
              <w:gridCol w:w="1638"/>
              <w:gridCol w:w="2033"/>
            </w:tblGrid>
            <w:tr w:rsidR="000C57D9" w:rsidRPr="000C57D9" w14:paraId="3441890F" w14:textId="77777777" w:rsidTr="00810ADB">
              <w:tc>
                <w:tcPr>
                  <w:tcW w:w="382" w:type="dxa"/>
                </w:tcPr>
                <w:p w14:paraId="66CED030" w14:textId="77777777" w:rsidR="000C57D9" w:rsidRPr="000C57D9" w:rsidRDefault="000C57D9" w:rsidP="00810ADB">
                  <w:pPr>
                    <w:pStyle w:val="a8"/>
                    <w:ind w:left="-114" w:right="-114"/>
                    <w:jc w:val="center"/>
                    <w:rPr>
                      <w:color w:val="000000"/>
                      <w:w w:val="108"/>
                      <w:sz w:val="22"/>
                      <w:szCs w:val="22"/>
                    </w:rPr>
                  </w:pPr>
                  <w:r w:rsidRPr="000C57D9">
                    <w:rPr>
                      <w:color w:val="000000"/>
                      <w:w w:val="108"/>
                      <w:sz w:val="22"/>
                      <w:szCs w:val="22"/>
                    </w:rPr>
                    <w:t>№ п/п</w:t>
                  </w:r>
                </w:p>
              </w:tc>
              <w:tc>
                <w:tcPr>
                  <w:tcW w:w="2039" w:type="dxa"/>
                </w:tcPr>
                <w:p w14:paraId="2715BDAC" w14:textId="77777777" w:rsidR="000C57D9" w:rsidRPr="000C57D9" w:rsidRDefault="000C57D9" w:rsidP="00810ADB">
                  <w:pPr>
                    <w:pStyle w:val="a8"/>
                    <w:jc w:val="center"/>
                    <w:rPr>
                      <w:color w:val="000000"/>
                      <w:w w:val="108"/>
                      <w:sz w:val="22"/>
                      <w:szCs w:val="22"/>
                    </w:rPr>
                  </w:pPr>
                  <w:r w:rsidRPr="000C57D9">
                    <w:rPr>
                      <w:color w:val="000000"/>
                      <w:w w:val="108"/>
                      <w:sz w:val="22"/>
                      <w:szCs w:val="22"/>
                    </w:rPr>
                    <w:t>Наименование товара</w:t>
                  </w:r>
                </w:p>
              </w:tc>
              <w:tc>
                <w:tcPr>
                  <w:tcW w:w="1641" w:type="dxa"/>
                </w:tcPr>
                <w:p w14:paraId="081A291C" w14:textId="77777777" w:rsidR="000C57D9" w:rsidRPr="000C57D9" w:rsidRDefault="000C57D9" w:rsidP="00810ADB">
                  <w:pPr>
                    <w:pStyle w:val="a8"/>
                    <w:jc w:val="center"/>
                    <w:rPr>
                      <w:color w:val="000000"/>
                      <w:w w:val="108"/>
                      <w:sz w:val="22"/>
                      <w:szCs w:val="22"/>
                    </w:rPr>
                  </w:pPr>
                  <w:r w:rsidRPr="000C57D9">
                    <w:rPr>
                      <w:color w:val="000000"/>
                      <w:w w:val="108"/>
                      <w:sz w:val="22"/>
                      <w:szCs w:val="22"/>
                    </w:rPr>
                    <w:t>размеры</w:t>
                  </w:r>
                </w:p>
              </w:tc>
              <w:tc>
                <w:tcPr>
                  <w:tcW w:w="2062" w:type="dxa"/>
                </w:tcPr>
                <w:p w14:paraId="6EA7BE6F" w14:textId="77777777" w:rsidR="000C57D9" w:rsidRPr="000C57D9" w:rsidRDefault="000C57D9" w:rsidP="00810ADB">
                  <w:pPr>
                    <w:pStyle w:val="a8"/>
                    <w:jc w:val="center"/>
                    <w:rPr>
                      <w:color w:val="000000"/>
                      <w:w w:val="108"/>
                      <w:sz w:val="22"/>
                      <w:szCs w:val="22"/>
                    </w:rPr>
                  </w:pPr>
                  <w:r w:rsidRPr="000C57D9">
                    <w:rPr>
                      <w:color w:val="000000"/>
                      <w:w w:val="108"/>
                      <w:sz w:val="22"/>
                      <w:szCs w:val="22"/>
                    </w:rPr>
                    <w:t>марка стали</w:t>
                  </w:r>
                </w:p>
              </w:tc>
            </w:tr>
            <w:tr w:rsidR="000C57D9" w:rsidRPr="000C57D9" w14:paraId="078530A7" w14:textId="77777777" w:rsidTr="00810ADB">
              <w:tc>
                <w:tcPr>
                  <w:tcW w:w="382" w:type="dxa"/>
                </w:tcPr>
                <w:p w14:paraId="5133CB1B" w14:textId="77777777" w:rsidR="000C57D9" w:rsidRPr="000C57D9" w:rsidRDefault="000C57D9" w:rsidP="00810ADB">
                  <w:pPr>
                    <w:pStyle w:val="a8"/>
                    <w:ind w:left="-114" w:right="-114"/>
                    <w:jc w:val="center"/>
                    <w:rPr>
                      <w:color w:val="000000"/>
                      <w:w w:val="108"/>
                      <w:sz w:val="22"/>
                      <w:szCs w:val="22"/>
                    </w:rPr>
                  </w:pPr>
                  <w:r w:rsidRPr="000C57D9">
                    <w:rPr>
                      <w:color w:val="000000"/>
                      <w:w w:val="108"/>
                      <w:sz w:val="22"/>
                      <w:szCs w:val="22"/>
                    </w:rPr>
                    <w:t>1</w:t>
                  </w:r>
                </w:p>
              </w:tc>
              <w:tc>
                <w:tcPr>
                  <w:tcW w:w="2039" w:type="dxa"/>
                </w:tcPr>
                <w:p w14:paraId="4B03AFA9" w14:textId="77777777" w:rsidR="000C57D9" w:rsidRPr="000C57D9" w:rsidRDefault="000C57D9" w:rsidP="00810ADB">
                  <w:pPr>
                    <w:pStyle w:val="a8"/>
                    <w:rPr>
                      <w:color w:val="000000"/>
                      <w:w w:val="108"/>
                      <w:sz w:val="22"/>
                      <w:szCs w:val="22"/>
                    </w:rPr>
                  </w:pPr>
                  <w:r w:rsidRPr="000C57D9">
                    <w:rPr>
                      <w:color w:val="000000"/>
                      <w:w w:val="108"/>
                      <w:sz w:val="22"/>
                      <w:szCs w:val="22"/>
                    </w:rPr>
                    <w:t xml:space="preserve">Нож боковой </w:t>
                  </w:r>
                </w:p>
              </w:tc>
              <w:tc>
                <w:tcPr>
                  <w:tcW w:w="1641" w:type="dxa"/>
                </w:tcPr>
                <w:p w14:paraId="6776D2F7" w14:textId="77777777" w:rsidR="000C57D9" w:rsidRPr="000C57D9" w:rsidRDefault="000C57D9" w:rsidP="00810ADB">
                  <w:pPr>
                    <w:pStyle w:val="a8"/>
                    <w:rPr>
                      <w:color w:val="000000"/>
                      <w:w w:val="108"/>
                      <w:sz w:val="22"/>
                      <w:szCs w:val="22"/>
                    </w:rPr>
                  </w:pPr>
                  <w:r w:rsidRPr="000C57D9">
                    <w:rPr>
                      <w:color w:val="000000"/>
                      <w:w w:val="108"/>
                      <w:sz w:val="22"/>
                      <w:szCs w:val="22"/>
                    </w:rPr>
                    <w:t>450х260х45</w:t>
                  </w:r>
                </w:p>
              </w:tc>
              <w:tc>
                <w:tcPr>
                  <w:tcW w:w="2062" w:type="dxa"/>
                </w:tcPr>
                <w:p w14:paraId="54882F23" w14:textId="77777777" w:rsidR="000C57D9" w:rsidRPr="000C57D9" w:rsidRDefault="000C57D9" w:rsidP="00810ADB">
                  <w:pPr>
                    <w:pStyle w:val="a8"/>
                    <w:ind w:left="-163" w:right="-169"/>
                    <w:jc w:val="center"/>
                    <w:rPr>
                      <w:color w:val="000000"/>
                      <w:w w:val="108"/>
                      <w:sz w:val="22"/>
                      <w:szCs w:val="22"/>
                    </w:rPr>
                  </w:pPr>
                  <w:r w:rsidRPr="000C57D9">
                    <w:rPr>
                      <w:color w:val="000000"/>
                      <w:w w:val="108"/>
                      <w:sz w:val="22"/>
                      <w:szCs w:val="22"/>
                    </w:rPr>
                    <w:t>литье 35ГЛ</w:t>
                  </w:r>
                </w:p>
              </w:tc>
            </w:tr>
            <w:tr w:rsidR="000C57D9" w:rsidRPr="000C57D9" w14:paraId="034F552F" w14:textId="77777777" w:rsidTr="00810ADB">
              <w:tc>
                <w:tcPr>
                  <w:tcW w:w="382" w:type="dxa"/>
                </w:tcPr>
                <w:p w14:paraId="1BA82F77" w14:textId="77777777" w:rsidR="000C57D9" w:rsidRPr="000C57D9" w:rsidRDefault="000C57D9" w:rsidP="00810ADB">
                  <w:pPr>
                    <w:pStyle w:val="a8"/>
                    <w:ind w:left="-114" w:right="-114"/>
                    <w:jc w:val="center"/>
                    <w:rPr>
                      <w:color w:val="000000"/>
                      <w:w w:val="108"/>
                      <w:sz w:val="22"/>
                      <w:szCs w:val="22"/>
                    </w:rPr>
                  </w:pPr>
                  <w:r w:rsidRPr="000C57D9">
                    <w:rPr>
                      <w:color w:val="000000"/>
                      <w:w w:val="108"/>
                      <w:sz w:val="22"/>
                      <w:szCs w:val="22"/>
                    </w:rPr>
                    <w:t>2</w:t>
                  </w:r>
                </w:p>
              </w:tc>
              <w:tc>
                <w:tcPr>
                  <w:tcW w:w="2039" w:type="dxa"/>
                </w:tcPr>
                <w:p w14:paraId="1E31B5EF" w14:textId="77777777" w:rsidR="000C57D9" w:rsidRPr="000C57D9" w:rsidRDefault="000C57D9" w:rsidP="00810ADB">
                  <w:pPr>
                    <w:pStyle w:val="a8"/>
                    <w:rPr>
                      <w:color w:val="000000"/>
                      <w:w w:val="108"/>
                      <w:sz w:val="22"/>
                      <w:szCs w:val="22"/>
                    </w:rPr>
                  </w:pPr>
                  <w:r w:rsidRPr="000C57D9">
                    <w:rPr>
                      <w:color w:val="000000"/>
                      <w:w w:val="108"/>
                      <w:sz w:val="22"/>
                      <w:szCs w:val="22"/>
                    </w:rPr>
                    <w:t xml:space="preserve">Нож боковой </w:t>
                  </w:r>
                </w:p>
              </w:tc>
              <w:tc>
                <w:tcPr>
                  <w:tcW w:w="1641" w:type="dxa"/>
                </w:tcPr>
                <w:p w14:paraId="741D5329" w14:textId="77777777" w:rsidR="000C57D9" w:rsidRPr="000C57D9" w:rsidRDefault="000C57D9" w:rsidP="00810ADB">
                  <w:pPr>
                    <w:pStyle w:val="a8"/>
                    <w:rPr>
                      <w:color w:val="000000"/>
                      <w:w w:val="108"/>
                      <w:sz w:val="22"/>
                      <w:szCs w:val="22"/>
                    </w:rPr>
                  </w:pPr>
                  <w:r w:rsidRPr="000C57D9">
                    <w:rPr>
                      <w:color w:val="000000"/>
                      <w:w w:val="108"/>
                      <w:sz w:val="22"/>
                      <w:szCs w:val="22"/>
                    </w:rPr>
                    <w:t>450х260х45</w:t>
                  </w:r>
                </w:p>
              </w:tc>
              <w:tc>
                <w:tcPr>
                  <w:tcW w:w="2062" w:type="dxa"/>
                </w:tcPr>
                <w:p w14:paraId="240C34B9" w14:textId="77777777" w:rsidR="000C57D9" w:rsidRPr="000C57D9" w:rsidRDefault="000C57D9" w:rsidP="00810ADB">
                  <w:pPr>
                    <w:pStyle w:val="a8"/>
                    <w:ind w:left="-163" w:right="-169"/>
                    <w:jc w:val="center"/>
                    <w:rPr>
                      <w:color w:val="000000"/>
                      <w:w w:val="108"/>
                      <w:sz w:val="22"/>
                      <w:szCs w:val="22"/>
                    </w:rPr>
                  </w:pPr>
                  <w:r w:rsidRPr="000C57D9">
                    <w:rPr>
                      <w:color w:val="000000"/>
                      <w:w w:val="108"/>
                      <w:sz w:val="22"/>
                      <w:szCs w:val="22"/>
                    </w:rPr>
                    <w:t>литье 35ГЛ</w:t>
                  </w:r>
                </w:p>
              </w:tc>
            </w:tr>
            <w:tr w:rsidR="000C57D9" w:rsidRPr="000C57D9" w14:paraId="0AB2BABF" w14:textId="77777777" w:rsidTr="00810ADB">
              <w:tc>
                <w:tcPr>
                  <w:tcW w:w="382" w:type="dxa"/>
                </w:tcPr>
                <w:p w14:paraId="1583937D" w14:textId="77777777" w:rsidR="000C57D9" w:rsidRPr="000C57D9" w:rsidRDefault="000C57D9" w:rsidP="00810ADB">
                  <w:pPr>
                    <w:pStyle w:val="a8"/>
                    <w:ind w:left="-114" w:right="-114"/>
                    <w:jc w:val="center"/>
                    <w:rPr>
                      <w:color w:val="000000"/>
                      <w:w w:val="108"/>
                      <w:sz w:val="22"/>
                      <w:szCs w:val="22"/>
                    </w:rPr>
                  </w:pPr>
                  <w:r w:rsidRPr="000C57D9">
                    <w:rPr>
                      <w:color w:val="000000"/>
                      <w:w w:val="108"/>
                      <w:sz w:val="22"/>
                      <w:szCs w:val="22"/>
                    </w:rPr>
                    <w:t>3</w:t>
                  </w:r>
                </w:p>
              </w:tc>
              <w:tc>
                <w:tcPr>
                  <w:tcW w:w="2039" w:type="dxa"/>
                </w:tcPr>
                <w:p w14:paraId="73BDEAB7" w14:textId="77777777" w:rsidR="000C57D9" w:rsidRPr="000C57D9" w:rsidRDefault="000C57D9" w:rsidP="00810ADB">
                  <w:pPr>
                    <w:pStyle w:val="a8"/>
                    <w:rPr>
                      <w:color w:val="000000"/>
                      <w:w w:val="108"/>
                      <w:sz w:val="22"/>
                      <w:szCs w:val="22"/>
                    </w:rPr>
                  </w:pPr>
                  <w:r w:rsidRPr="000C57D9">
                    <w:rPr>
                      <w:color w:val="000000"/>
                      <w:w w:val="108"/>
                      <w:sz w:val="22"/>
                      <w:szCs w:val="22"/>
                    </w:rPr>
                    <w:t xml:space="preserve">Нож средний </w:t>
                  </w:r>
                </w:p>
              </w:tc>
              <w:tc>
                <w:tcPr>
                  <w:tcW w:w="1641" w:type="dxa"/>
                </w:tcPr>
                <w:p w14:paraId="57E26A30" w14:textId="77777777" w:rsidR="000C57D9" w:rsidRPr="000C57D9" w:rsidRDefault="000C57D9" w:rsidP="00810ADB">
                  <w:pPr>
                    <w:pStyle w:val="a8"/>
                    <w:rPr>
                      <w:color w:val="000000"/>
                      <w:w w:val="108"/>
                      <w:sz w:val="22"/>
                      <w:szCs w:val="22"/>
                    </w:rPr>
                  </w:pPr>
                  <w:r w:rsidRPr="000C57D9">
                    <w:rPr>
                      <w:color w:val="000000"/>
                      <w:w w:val="108"/>
                      <w:sz w:val="22"/>
                      <w:szCs w:val="22"/>
                    </w:rPr>
                    <w:t>975х254х20</w:t>
                  </w:r>
                </w:p>
              </w:tc>
              <w:tc>
                <w:tcPr>
                  <w:tcW w:w="2062" w:type="dxa"/>
                </w:tcPr>
                <w:p w14:paraId="24108915" w14:textId="77777777" w:rsidR="000C57D9" w:rsidRPr="000C57D9" w:rsidRDefault="000C57D9" w:rsidP="00810ADB">
                  <w:pPr>
                    <w:pStyle w:val="a8"/>
                    <w:ind w:left="-163" w:right="-169"/>
                    <w:jc w:val="center"/>
                    <w:rPr>
                      <w:color w:val="000000"/>
                      <w:w w:val="108"/>
                      <w:sz w:val="22"/>
                      <w:szCs w:val="22"/>
                    </w:rPr>
                  </w:pPr>
                  <w:r w:rsidRPr="000C57D9">
                    <w:rPr>
                      <w:color w:val="000000"/>
                      <w:w w:val="108"/>
                      <w:sz w:val="22"/>
                      <w:szCs w:val="22"/>
                    </w:rPr>
                    <w:t xml:space="preserve">36Г2СР </w:t>
                  </w:r>
                </w:p>
                <w:p w14:paraId="2967B5B5" w14:textId="77777777" w:rsidR="000C57D9" w:rsidRPr="000C57D9" w:rsidRDefault="000C57D9" w:rsidP="00810ADB">
                  <w:pPr>
                    <w:pStyle w:val="a8"/>
                    <w:ind w:left="-163" w:right="-169"/>
                    <w:jc w:val="center"/>
                    <w:rPr>
                      <w:color w:val="000000"/>
                      <w:w w:val="108"/>
                      <w:sz w:val="22"/>
                      <w:szCs w:val="22"/>
                    </w:rPr>
                  </w:pPr>
                  <w:r w:rsidRPr="000C57D9">
                    <w:rPr>
                      <w:color w:val="000000"/>
                      <w:w w:val="108"/>
                      <w:sz w:val="22"/>
                      <w:szCs w:val="22"/>
                    </w:rPr>
                    <w:t>наплавка 17Г1С</w:t>
                  </w:r>
                </w:p>
              </w:tc>
            </w:tr>
            <w:tr w:rsidR="000C57D9" w:rsidRPr="000C57D9" w14:paraId="01F6D98A" w14:textId="77777777" w:rsidTr="00810ADB">
              <w:tc>
                <w:tcPr>
                  <w:tcW w:w="382" w:type="dxa"/>
                </w:tcPr>
                <w:p w14:paraId="05B2EAA3" w14:textId="77777777" w:rsidR="000C57D9" w:rsidRPr="000C57D9" w:rsidRDefault="000C57D9" w:rsidP="00810ADB">
                  <w:pPr>
                    <w:pStyle w:val="a8"/>
                    <w:ind w:left="-114" w:right="-114"/>
                    <w:jc w:val="center"/>
                    <w:rPr>
                      <w:color w:val="000000"/>
                      <w:w w:val="108"/>
                      <w:sz w:val="22"/>
                      <w:szCs w:val="22"/>
                    </w:rPr>
                  </w:pPr>
                  <w:r w:rsidRPr="000C57D9">
                    <w:rPr>
                      <w:color w:val="000000"/>
                      <w:w w:val="108"/>
                      <w:sz w:val="22"/>
                      <w:szCs w:val="22"/>
                    </w:rPr>
                    <w:t>4</w:t>
                  </w:r>
                </w:p>
              </w:tc>
              <w:tc>
                <w:tcPr>
                  <w:tcW w:w="2039" w:type="dxa"/>
                </w:tcPr>
                <w:p w14:paraId="3BE01A00" w14:textId="77777777" w:rsidR="000C57D9" w:rsidRPr="000C57D9" w:rsidRDefault="000C57D9" w:rsidP="00810ADB">
                  <w:pPr>
                    <w:pStyle w:val="a8"/>
                    <w:rPr>
                      <w:color w:val="000000"/>
                      <w:w w:val="108"/>
                      <w:sz w:val="22"/>
                      <w:szCs w:val="22"/>
                    </w:rPr>
                  </w:pPr>
                  <w:r w:rsidRPr="000C57D9">
                    <w:rPr>
                      <w:color w:val="000000"/>
                      <w:w w:val="108"/>
                      <w:sz w:val="22"/>
                      <w:szCs w:val="22"/>
                    </w:rPr>
                    <w:t xml:space="preserve">Нож средний </w:t>
                  </w:r>
                </w:p>
              </w:tc>
              <w:tc>
                <w:tcPr>
                  <w:tcW w:w="1641" w:type="dxa"/>
                </w:tcPr>
                <w:p w14:paraId="1F5240FA" w14:textId="77777777" w:rsidR="000C57D9" w:rsidRPr="000C57D9" w:rsidRDefault="000C57D9" w:rsidP="00810ADB">
                  <w:pPr>
                    <w:pStyle w:val="a8"/>
                    <w:rPr>
                      <w:color w:val="000000"/>
                      <w:w w:val="108"/>
                      <w:sz w:val="22"/>
                      <w:szCs w:val="22"/>
                    </w:rPr>
                  </w:pPr>
                  <w:r w:rsidRPr="000C57D9">
                    <w:rPr>
                      <w:color w:val="000000"/>
                      <w:w w:val="108"/>
                      <w:sz w:val="22"/>
                      <w:szCs w:val="22"/>
                    </w:rPr>
                    <w:t>1260х254х20</w:t>
                  </w:r>
                </w:p>
              </w:tc>
              <w:tc>
                <w:tcPr>
                  <w:tcW w:w="2062" w:type="dxa"/>
                </w:tcPr>
                <w:p w14:paraId="31937B88" w14:textId="77777777" w:rsidR="000C57D9" w:rsidRPr="000C57D9" w:rsidRDefault="000C57D9" w:rsidP="00810ADB">
                  <w:pPr>
                    <w:pStyle w:val="a8"/>
                    <w:ind w:left="-163" w:right="-169"/>
                    <w:jc w:val="center"/>
                    <w:rPr>
                      <w:color w:val="000000"/>
                      <w:w w:val="108"/>
                      <w:sz w:val="22"/>
                      <w:szCs w:val="22"/>
                    </w:rPr>
                  </w:pPr>
                  <w:r w:rsidRPr="000C57D9">
                    <w:rPr>
                      <w:color w:val="000000"/>
                      <w:w w:val="108"/>
                      <w:sz w:val="22"/>
                      <w:szCs w:val="22"/>
                    </w:rPr>
                    <w:t>36Г2СР наплавка 17Г1С</w:t>
                  </w:r>
                </w:p>
              </w:tc>
            </w:tr>
            <w:tr w:rsidR="000C57D9" w:rsidRPr="000C57D9" w14:paraId="546E3384" w14:textId="77777777" w:rsidTr="00810ADB">
              <w:tc>
                <w:tcPr>
                  <w:tcW w:w="382" w:type="dxa"/>
                </w:tcPr>
                <w:p w14:paraId="76044165" w14:textId="77777777" w:rsidR="000C57D9" w:rsidRPr="000C57D9" w:rsidRDefault="000C57D9" w:rsidP="00810ADB">
                  <w:pPr>
                    <w:pStyle w:val="a8"/>
                    <w:ind w:left="-114" w:right="-114"/>
                    <w:jc w:val="center"/>
                    <w:rPr>
                      <w:color w:val="000000"/>
                      <w:w w:val="108"/>
                      <w:sz w:val="22"/>
                      <w:szCs w:val="22"/>
                    </w:rPr>
                  </w:pPr>
                  <w:r w:rsidRPr="000C57D9">
                    <w:rPr>
                      <w:color w:val="000000"/>
                      <w:w w:val="108"/>
                      <w:sz w:val="22"/>
                      <w:szCs w:val="22"/>
                    </w:rPr>
                    <w:t>5</w:t>
                  </w:r>
                </w:p>
              </w:tc>
              <w:tc>
                <w:tcPr>
                  <w:tcW w:w="2039" w:type="dxa"/>
                </w:tcPr>
                <w:p w14:paraId="1C4DBDBA" w14:textId="77777777" w:rsidR="000C57D9" w:rsidRPr="000C57D9" w:rsidRDefault="000C57D9" w:rsidP="00810ADB">
                  <w:pPr>
                    <w:pStyle w:val="a8"/>
                    <w:rPr>
                      <w:color w:val="000000"/>
                      <w:w w:val="108"/>
                      <w:sz w:val="22"/>
                      <w:szCs w:val="22"/>
                    </w:rPr>
                  </w:pPr>
                  <w:r w:rsidRPr="000C57D9">
                    <w:rPr>
                      <w:color w:val="000000"/>
                      <w:w w:val="108"/>
                      <w:sz w:val="22"/>
                      <w:szCs w:val="22"/>
                    </w:rPr>
                    <w:t xml:space="preserve">Спецнож  </w:t>
                  </w:r>
                </w:p>
              </w:tc>
              <w:tc>
                <w:tcPr>
                  <w:tcW w:w="1641" w:type="dxa"/>
                </w:tcPr>
                <w:p w14:paraId="6D7440B0" w14:textId="77777777" w:rsidR="000C57D9" w:rsidRPr="000C57D9" w:rsidRDefault="000C57D9" w:rsidP="00810ADB">
                  <w:pPr>
                    <w:pStyle w:val="a8"/>
                    <w:rPr>
                      <w:color w:val="000000"/>
                      <w:w w:val="108"/>
                      <w:sz w:val="22"/>
                      <w:szCs w:val="22"/>
                    </w:rPr>
                  </w:pPr>
                  <w:r w:rsidRPr="000C57D9">
                    <w:rPr>
                      <w:color w:val="000000"/>
                      <w:w w:val="108"/>
                      <w:sz w:val="22"/>
                      <w:szCs w:val="22"/>
                    </w:rPr>
                    <w:t>2500х320х20</w:t>
                  </w:r>
                </w:p>
              </w:tc>
              <w:tc>
                <w:tcPr>
                  <w:tcW w:w="2062" w:type="dxa"/>
                </w:tcPr>
                <w:p w14:paraId="1FE2A204" w14:textId="77777777" w:rsidR="000C57D9" w:rsidRPr="000C57D9" w:rsidRDefault="000C57D9" w:rsidP="00810ADB">
                  <w:pPr>
                    <w:pStyle w:val="a8"/>
                    <w:ind w:left="-163" w:right="-169"/>
                    <w:jc w:val="center"/>
                    <w:rPr>
                      <w:color w:val="000000"/>
                      <w:w w:val="108"/>
                      <w:sz w:val="22"/>
                      <w:szCs w:val="22"/>
                    </w:rPr>
                  </w:pPr>
                  <w:r w:rsidRPr="000C57D9">
                    <w:rPr>
                      <w:color w:val="000000"/>
                      <w:w w:val="108"/>
                      <w:sz w:val="22"/>
                      <w:szCs w:val="22"/>
                    </w:rPr>
                    <w:t>Ст.45</w:t>
                  </w:r>
                </w:p>
              </w:tc>
            </w:tr>
            <w:tr w:rsidR="000C57D9" w:rsidRPr="000C57D9" w14:paraId="52CCC6A0" w14:textId="77777777" w:rsidTr="00810ADB">
              <w:tc>
                <w:tcPr>
                  <w:tcW w:w="382" w:type="dxa"/>
                </w:tcPr>
                <w:p w14:paraId="22BB3468" w14:textId="77777777" w:rsidR="000C57D9" w:rsidRPr="000C57D9" w:rsidRDefault="000C57D9" w:rsidP="00810ADB">
                  <w:pPr>
                    <w:pStyle w:val="a8"/>
                    <w:ind w:left="-114" w:right="-114"/>
                    <w:jc w:val="center"/>
                    <w:rPr>
                      <w:color w:val="000000"/>
                      <w:w w:val="108"/>
                      <w:sz w:val="22"/>
                      <w:szCs w:val="22"/>
                    </w:rPr>
                  </w:pPr>
                  <w:r w:rsidRPr="000C57D9">
                    <w:rPr>
                      <w:color w:val="000000"/>
                      <w:w w:val="108"/>
                      <w:sz w:val="22"/>
                      <w:szCs w:val="22"/>
                    </w:rPr>
                    <w:t>6</w:t>
                  </w:r>
                </w:p>
              </w:tc>
              <w:tc>
                <w:tcPr>
                  <w:tcW w:w="2039" w:type="dxa"/>
                </w:tcPr>
                <w:p w14:paraId="02D65160" w14:textId="77777777" w:rsidR="000C57D9" w:rsidRPr="000C57D9" w:rsidRDefault="000C57D9" w:rsidP="00810ADB">
                  <w:pPr>
                    <w:pStyle w:val="a8"/>
                    <w:rPr>
                      <w:color w:val="000000"/>
                      <w:w w:val="108"/>
                      <w:sz w:val="22"/>
                      <w:szCs w:val="22"/>
                    </w:rPr>
                  </w:pPr>
                  <w:r w:rsidRPr="000C57D9">
                    <w:rPr>
                      <w:color w:val="000000"/>
                      <w:w w:val="108"/>
                      <w:sz w:val="22"/>
                      <w:szCs w:val="22"/>
                    </w:rPr>
                    <w:t xml:space="preserve">Спецнож  </w:t>
                  </w:r>
                </w:p>
              </w:tc>
              <w:tc>
                <w:tcPr>
                  <w:tcW w:w="1641" w:type="dxa"/>
                </w:tcPr>
                <w:p w14:paraId="72FC9050" w14:textId="77777777" w:rsidR="000C57D9" w:rsidRPr="000C57D9" w:rsidRDefault="000C57D9" w:rsidP="00810ADB">
                  <w:pPr>
                    <w:pStyle w:val="a8"/>
                    <w:jc w:val="center"/>
                    <w:rPr>
                      <w:color w:val="000000"/>
                      <w:w w:val="108"/>
                      <w:sz w:val="22"/>
                      <w:szCs w:val="22"/>
                    </w:rPr>
                  </w:pPr>
                  <w:r w:rsidRPr="000C57D9">
                    <w:rPr>
                      <w:color w:val="000000"/>
                      <w:w w:val="108"/>
                      <w:sz w:val="22"/>
                      <w:szCs w:val="22"/>
                    </w:rPr>
                    <w:t>3100х450х20</w:t>
                  </w:r>
                </w:p>
              </w:tc>
              <w:tc>
                <w:tcPr>
                  <w:tcW w:w="2062" w:type="dxa"/>
                </w:tcPr>
                <w:p w14:paraId="5E392EFF" w14:textId="77777777" w:rsidR="000C57D9" w:rsidRPr="000C57D9" w:rsidRDefault="000C57D9" w:rsidP="00810ADB">
                  <w:pPr>
                    <w:pStyle w:val="a8"/>
                    <w:ind w:left="-163" w:right="-169"/>
                    <w:jc w:val="center"/>
                    <w:rPr>
                      <w:color w:val="000000"/>
                      <w:w w:val="108"/>
                      <w:sz w:val="22"/>
                      <w:szCs w:val="22"/>
                    </w:rPr>
                  </w:pPr>
                  <w:r w:rsidRPr="000C57D9">
                    <w:rPr>
                      <w:color w:val="000000"/>
                      <w:w w:val="108"/>
                      <w:sz w:val="22"/>
                      <w:szCs w:val="22"/>
                    </w:rPr>
                    <w:t>Ст.45</w:t>
                  </w:r>
                </w:p>
              </w:tc>
            </w:tr>
          </w:tbl>
          <w:p w14:paraId="5AB74871" w14:textId="77777777" w:rsidR="000C57D9" w:rsidRPr="000C57D9" w:rsidRDefault="000C57D9" w:rsidP="00810ADB">
            <w:pPr>
              <w:jc w:val="both"/>
              <w:rPr>
                <w:sz w:val="22"/>
                <w:szCs w:val="22"/>
              </w:rPr>
            </w:pPr>
          </w:p>
        </w:tc>
      </w:tr>
      <w:tr w:rsidR="000C57D9" w:rsidRPr="000C57D9" w14:paraId="3F6E52E6" w14:textId="77777777" w:rsidTr="00810ADB">
        <w:tc>
          <w:tcPr>
            <w:tcW w:w="456" w:type="dxa"/>
          </w:tcPr>
          <w:p w14:paraId="26DF1D0A" w14:textId="77777777" w:rsidR="000C57D9" w:rsidRPr="000C57D9" w:rsidRDefault="000C57D9" w:rsidP="00810ADB">
            <w:pPr>
              <w:jc w:val="both"/>
              <w:rPr>
                <w:sz w:val="22"/>
                <w:szCs w:val="22"/>
              </w:rPr>
            </w:pPr>
            <w:r w:rsidRPr="000C57D9">
              <w:rPr>
                <w:sz w:val="22"/>
                <w:szCs w:val="22"/>
              </w:rPr>
              <w:t>7</w:t>
            </w:r>
          </w:p>
        </w:tc>
        <w:tc>
          <w:tcPr>
            <w:tcW w:w="2771" w:type="dxa"/>
          </w:tcPr>
          <w:p w14:paraId="5869D1C3" w14:textId="77777777" w:rsidR="000C57D9" w:rsidRPr="000C57D9" w:rsidRDefault="000C57D9" w:rsidP="00810ADB">
            <w:pPr>
              <w:jc w:val="both"/>
              <w:rPr>
                <w:sz w:val="22"/>
                <w:szCs w:val="22"/>
              </w:rPr>
            </w:pPr>
            <w:r w:rsidRPr="000C57D9">
              <w:rPr>
                <w:sz w:val="22"/>
                <w:szCs w:val="22"/>
              </w:rPr>
              <w:t xml:space="preserve">Требования по выполнению сопутствующих работ, оказанию сопутствующих услуг </w:t>
            </w:r>
          </w:p>
          <w:p w14:paraId="6EA10A77" w14:textId="77777777" w:rsidR="000C57D9" w:rsidRPr="000C57D9" w:rsidRDefault="000C57D9" w:rsidP="00810ADB">
            <w:pPr>
              <w:jc w:val="both"/>
              <w:rPr>
                <w:sz w:val="22"/>
                <w:szCs w:val="22"/>
              </w:rPr>
            </w:pPr>
          </w:p>
        </w:tc>
        <w:tc>
          <w:tcPr>
            <w:tcW w:w="6344" w:type="dxa"/>
          </w:tcPr>
          <w:p w14:paraId="331B7543" w14:textId="77777777" w:rsidR="000C57D9" w:rsidRPr="000C57D9" w:rsidRDefault="000C57D9" w:rsidP="00810ADB">
            <w:pPr>
              <w:jc w:val="both"/>
              <w:rPr>
                <w:sz w:val="22"/>
                <w:szCs w:val="22"/>
              </w:rPr>
            </w:pPr>
            <w:r w:rsidRPr="000C57D9">
              <w:rPr>
                <w:sz w:val="22"/>
                <w:szCs w:val="22"/>
              </w:rPr>
              <w:t>Доставка товара осуществляется силами и за счет Поставщика.</w:t>
            </w:r>
            <w:r w:rsidRPr="000C57D9">
              <w:rPr>
                <w:noProof/>
                <w:sz w:val="22"/>
                <w:szCs w:val="22"/>
              </w:rPr>
              <w:t xml:space="preserve"> </w:t>
            </w:r>
          </w:p>
        </w:tc>
      </w:tr>
      <w:tr w:rsidR="000C57D9" w:rsidRPr="000C57D9" w14:paraId="0F9D2539" w14:textId="77777777" w:rsidTr="00810ADB">
        <w:tc>
          <w:tcPr>
            <w:tcW w:w="456" w:type="dxa"/>
            <w:tcBorders>
              <w:bottom w:val="single" w:sz="4" w:space="0" w:color="auto"/>
            </w:tcBorders>
          </w:tcPr>
          <w:p w14:paraId="066F06F1" w14:textId="77777777" w:rsidR="000C57D9" w:rsidRPr="000C57D9" w:rsidRDefault="000C57D9" w:rsidP="00810ADB">
            <w:pPr>
              <w:jc w:val="both"/>
              <w:rPr>
                <w:color w:val="000000"/>
                <w:sz w:val="22"/>
                <w:szCs w:val="22"/>
              </w:rPr>
            </w:pPr>
            <w:r w:rsidRPr="000C57D9">
              <w:rPr>
                <w:color w:val="000000"/>
                <w:sz w:val="22"/>
                <w:szCs w:val="22"/>
              </w:rPr>
              <w:t>8</w:t>
            </w:r>
          </w:p>
        </w:tc>
        <w:tc>
          <w:tcPr>
            <w:tcW w:w="2771" w:type="dxa"/>
            <w:tcBorders>
              <w:bottom w:val="single" w:sz="4" w:space="0" w:color="auto"/>
            </w:tcBorders>
          </w:tcPr>
          <w:p w14:paraId="6C6A06AB" w14:textId="77777777" w:rsidR="000C57D9" w:rsidRPr="000C57D9" w:rsidRDefault="000C57D9" w:rsidP="00810ADB">
            <w:pPr>
              <w:jc w:val="both"/>
              <w:rPr>
                <w:sz w:val="22"/>
                <w:szCs w:val="22"/>
              </w:rPr>
            </w:pPr>
            <w:r w:rsidRPr="000C57D9">
              <w:rPr>
                <w:color w:val="000000"/>
                <w:sz w:val="22"/>
                <w:szCs w:val="22"/>
              </w:rPr>
              <w:t>Требования к упаковке и маркировке</w:t>
            </w:r>
          </w:p>
        </w:tc>
        <w:tc>
          <w:tcPr>
            <w:tcW w:w="6344" w:type="dxa"/>
            <w:tcBorders>
              <w:bottom w:val="single" w:sz="4" w:space="0" w:color="auto"/>
            </w:tcBorders>
          </w:tcPr>
          <w:p w14:paraId="3A8EB406" w14:textId="77777777" w:rsidR="000C57D9" w:rsidRPr="000C57D9" w:rsidRDefault="000C57D9" w:rsidP="00810ADB">
            <w:pPr>
              <w:jc w:val="both"/>
              <w:rPr>
                <w:sz w:val="22"/>
                <w:szCs w:val="22"/>
              </w:rPr>
            </w:pPr>
            <w:r w:rsidRPr="000C57D9">
              <w:rPr>
                <w:bCs/>
                <w:sz w:val="22"/>
                <w:szCs w:val="22"/>
                <w:bdr w:val="none" w:sz="0" w:space="0" w:color="auto" w:frame="1"/>
                <w:shd w:val="clear" w:color="auto" w:fill="FFFFFF"/>
              </w:rPr>
              <w:t>Поставляемый товар должен быть новым товаром (товаром, который не был в употреблении, в том числе, который не был восстановлен, не были восстановлены его потребительские свойства).</w:t>
            </w:r>
          </w:p>
        </w:tc>
      </w:tr>
      <w:tr w:rsidR="000C57D9" w:rsidRPr="000C57D9" w14:paraId="7E4A2FAE" w14:textId="77777777" w:rsidTr="00810ADB">
        <w:tc>
          <w:tcPr>
            <w:tcW w:w="456" w:type="dxa"/>
            <w:tcBorders>
              <w:bottom w:val="single" w:sz="4" w:space="0" w:color="auto"/>
            </w:tcBorders>
          </w:tcPr>
          <w:p w14:paraId="1AA9A36C" w14:textId="77777777" w:rsidR="000C57D9" w:rsidRPr="000C57D9" w:rsidRDefault="000C57D9" w:rsidP="00810ADB">
            <w:pPr>
              <w:jc w:val="both"/>
              <w:rPr>
                <w:color w:val="000000"/>
                <w:sz w:val="22"/>
                <w:szCs w:val="22"/>
              </w:rPr>
            </w:pPr>
            <w:r w:rsidRPr="000C57D9">
              <w:rPr>
                <w:color w:val="000000"/>
                <w:sz w:val="22"/>
                <w:szCs w:val="22"/>
              </w:rPr>
              <w:t>9</w:t>
            </w:r>
          </w:p>
        </w:tc>
        <w:tc>
          <w:tcPr>
            <w:tcW w:w="2771" w:type="dxa"/>
            <w:tcBorders>
              <w:bottom w:val="single" w:sz="4" w:space="0" w:color="auto"/>
            </w:tcBorders>
          </w:tcPr>
          <w:p w14:paraId="78EF240C" w14:textId="77777777" w:rsidR="000C57D9" w:rsidRPr="000C57D9" w:rsidRDefault="000C57D9" w:rsidP="00810ADB">
            <w:pPr>
              <w:jc w:val="both"/>
              <w:rPr>
                <w:color w:val="000000"/>
                <w:sz w:val="22"/>
                <w:szCs w:val="22"/>
              </w:rPr>
            </w:pPr>
            <w:r w:rsidRPr="000C57D9">
              <w:rPr>
                <w:color w:val="000000"/>
                <w:sz w:val="22"/>
                <w:szCs w:val="22"/>
              </w:rPr>
              <w:t xml:space="preserve">Срок гарантии </w:t>
            </w:r>
          </w:p>
        </w:tc>
        <w:tc>
          <w:tcPr>
            <w:tcW w:w="6344" w:type="dxa"/>
            <w:tcBorders>
              <w:bottom w:val="single" w:sz="4" w:space="0" w:color="auto"/>
            </w:tcBorders>
          </w:tcPr>
          <w:p w14:paraId="0946DAF2" w14:textId="77777777" w:rsidR="000C57D9" w:rsidRPr="000C57D9" w:rsidRDefault="000C57D9" w:rsidP="00810ADB">
            <w:pPr>
              <w:jc w:val="both"/>
              <w:rPr>
                <w:sz w:val="22"/>
                <w:szCs w:val="22"/>
              </w:rPr>
            </w:pPr>
            <w:r w:rsidRPr="000C57D9">
              <w:rPr>
                <w:bCs/>
                <w:sz w:val="22"/>
                <w:szCs w:val="22"/>
              </w:rPr>
              <w:t>6 месяцев</w:t>
            </w:r>
          </w:p>
        </w:tc>
      </w:tr>
      <w:tr w:rsidR="000C57D9" w:rsidRPr="000C57D9" w14:paraId="2A6A568D" w14:textId="77777777" w:rsidTr="00810ADB">
        <w:tc>
          <w:tcPr>
            <w:tcW w:w="456" w:type="dxa"/>
            <w:tcBorders>
              <w:bottom w:val="single" w:sz="4" w:space="0" w:color="auto"/>
            </w:tcBorders>
          </w:tcPr>
          <w:p w14:paraId="7F142822" w14:textId="77777777" w:rsidR="000C57D9" w:rsidRPr="000C57D9" w:rsidRDefault="000C57D9" w:rsidP="00810ADB">
            <w:pPr>
              <w:jc w:val="both"/>
              <w:rPr>
                <w:color w:val="000000"/>
                <w:sz w:val="22"/>
                <w:szCs w:val="22"/>
              </w:rPr>
            </w:pPr>
            <w:r w:rsidRPr="000C57D9">
              <w:rPr>
                <w:color w:val="000000"/>
                <w:sz w:val="22"/>
                <w:szCs w:val="22"/>
              </w:rPr>
              <w:t>10</w:t>
            </w:r>
          </w:p>
        </w:tc>
        <w:tc>
          <w:tcPr>
            <w:tcW w:w="2771" w:type="dxa"/>
            <w:tcBorders>
              <w:bottom w:val="single" w:sz="4" w:space="0" w:color="auto"/>
            </w:tcBorders>
          </w:tcPr>
          <w:p w14:paraId="43549F5B" w14:textId="77777777" w:rsidR="000C57D9" w:rsidRPr="000C57D9" w:rsidRDefault="000C57D9" w:rsidP="00810ADB">
            <w:pPr>
              <w:jc w:val="both"/>
              <w:rPr>
                <w:color w:val="000000"/>
                <w:sz w:val="22"/>
                <w:szCs w:val="22"/>
              </w:rPr>
            </w:pPr>
            <w:r w:rsidRPr="000C57D9">
              <w:rPr>
                <w:color w:val="000000"/>
                <w:sz w:val="22"/>
                <w:szCs w:val="22"/>
              </w:rPr>
              <w:t>Требование по передаче заказчику с товаром технических и иных документов</w:t>
            </w:r>
          </w:p>
        </w:tc>
        <w:tc>
          <w:tcPr>
            <w:tcW w:w="6344" w:type="dxa"/>
            <w:tcBorders>
              <w:bottom w:val="single" w:sz="4" w:space="0" w:color="auto"/>
            </w:tcBorders>
          </w:tcPr>
          <w:p w14:paraId="20723B67" w14:textId="77777777" w:rsidR="000C57D9" w:rsidRPr="000C57D9" w:rsidRDefault="000C57D9" w:rsidP="00810ADB">
            <w:pPr>
              <w:jc w:val="both"/>
              <w:rPr>
                <w:sz w:val="22"/>
                <w:szCs w:val="22"/>
              </w:rPr>
            </w:pPr>
            <w:r w:rsidRPr="000C57D9">
              <w:rPr>
                <w:bCs/>
                <w:sz w:val="22"/>
                <w:szCs w:val="22"/>
              </w:rPr>
              <w:t>Качество и безопасность поставляемого товара должны подтверждаться сертификатами соответствия, паспортами качества, свидетельством о государственной регистрации Таможенного союза, сертификатом официального дилера, передаваемым поставщиком грузополучателю вместе с товаром. Товар должен быть свободным от прав на него третьих лиц.</w:t>
            </w:r>
          </w:p>
          <w:p w14:paraId="595DB3FC" w14:textId="77777777" w:rsidR="000C57D9" w:rsidRPr="000C57D9" w:rsidRDefault="000C57D9" w:rsidP="00810ADB">
            <w:pPr>
              <w:jc w:val="both"/>
              <w:rPr>
                <w:sz w:val="22"/>
                <w:szCs w:val="22"/>
              </w:rPr>
            </w:pPr>
            <w:r w:rsidRPr="000C57D9">
              <w:rPr>
                <w:sz w:val="22"/>
                <w:szCs w:val="22"/>
              </w:rPr>
              <w:lastRenderedPageBreak/>
              <w:t>При поставке Товара Поставщиком должны быть предоставлены следующие документы:</w:t>
            </w:r>
          </w:p>
          <w:p w14:paraId="7ACEB504" w14:textId="77777777" w:rsidR="000C57D9" w:rsidRPr="000C57D9" w:rsidRDefault="000C57D9" w:rsidP="00810ADB">
            <w:pPr>
              <w:jc w:val="both"/>
              <w:rPr>
                <w:sz w:val="22"/>
                <w:szCs w:val="22"/>
              </w:rPr>
            </w:pPr>
            <w:r w:rsidRPr="000C57D9">
              <w:rPr>
                <w:sz w:val="22"/>
                <w:szCs w:val="22"/>
              </w:rPr>
              <w:t xml:space="preserve"> - товарная накладная;</w:t>
            </w:r>
          </w:p>
          <w:p w14:paraId="67035EED" w14:textId="77777777" w:rsidR="000C57D9" w:rsidRPr="000C57D9" w:rsidRDefault="000C57D9" w:rsidP="00810ADB">
            <w:pPr>
              <w:jc w:val="both"/>
              <w:rPr>
                <w:sz w:val="22"/>
                <w:szCs w:val="22"/>
              </w:rPr>
            </w:pPr>
            <w:r w:rsidRPr="000C57D9">
              <w:rPr>
                <w:sz w:val="22"/>
                <w:szCs w:val="22"/>
              </w:rPr>
              <w:t>- упаковочный лист.</w:t>
            </w:r>
          </w:p>
          <w:p w14:paraId="075D8956" w14:textId="77777777" w:rsidR="000C57D9" w:rsidRPr="000C57D9" w:rsidRDefault="000C57D9" w:rsidP="00810ADB">
            <w:pPr>
              <w:jc w:val="both"/>
              <w:rPr>
                <w:sz w:val="22"/>
                <w:szCs w:val="22"/>
              </w:rPr>
            </w:pPr>
            <w:r w:rsidRPr="000C57D9">
              <w:rPr>
                <w:sz w:val="22"/>
                <w:szCs w:val="22"/>
              </w:rPr>
              <w:t>Документы должны быть составлены на русском языке или иметь надлежащим образом, заверенный перевод на русском языке.</w:t>
            </w:r>
          </w:p>
        </w:tc>
      </w:tr>
      <w:tr w:rsidR="000C57D9" w:rsidRPr="000C57D9" w14:paraId="55B62B88" w14:textId="77777777" w:rsidTr="00810ADB">
        <w:tc>
          <w:tcPr>
            <w:tcW w:w="456" w:type="dxa"/>
          </w:tcPr>
          <w:p w14:paraId="4C871C70" w14:textId="77777777" w:rsidR="000C57D9" w:rsidRPr="000C57D9" w:rsidRDefault="000C57D9" w:rsidP="00810ADB">
            <w:pPr>
              <w:jc w:val="both"/>
              <w:rPr>
                <w:sz w:val="22"/>
                <w:szCs w:val="22"/>
              </w:rPr>
            </w:pPr>
            <w:r w:rsidRPr="000C57D9">
              <w:rPr>
                <w:sz w:val="22"/>
                <w:szCs w:val="22"/>
              </w:rPr>
              <w:lastRenderedPageBreak/>
              <w:t>11</w:t>
            </w:r>
          </w:p>
        </w:tc>
        <w:tc>
          <w:tcPr>
            <w:tcW w:w="2771" w:type="dxa"/>
          </w:tcPr>
          <w:p w14:paraId="765ADDE2" w14:textId="77777777" w:rsidR="000C57D9" w:rsidRPr="000C57D9" w:rsidRDefault="000C57D9" w:rsidP="00810ADB">
            <w:pPr>
              <w:jc w:val="both"/>
              <w:rPr>
                <w:sz w:val="22"/>
                <w:szCs w:val="22"/>
              </w:rPr>
            </w:pPr>
            <w:r w:rsidRPr="000C57D9">
              <w:rPr>
                <w:sz w:val="22"/>
                <w:szCs w:val="22"/>
              </w:rPr>
              <w:t>Иные требования</w:t>
            </w:r>
          </w:p>
        </w:tc>
        <w:tc>
          <w:tcPr>
            <w:tcW w:w="6344" w:type="dxa"/>
          </w:tcPr>
          <w:p w14:paraId="16FF2835" w14:textId="77777777" w:rsidR="000C57D9" w:rsidRPr="000C57D9" w:rsidRDefault="000C57D9" w:rsidP="00810ADB">
            <w:pPr>
              <w:jc w:val="both"/>
              <w:rPr>
                <w:sz w:val="22"/>
                <w:szCs w:val="22"/>
              </w:rPr>
            </w:pPr>
            <w:r w:rsidRPr="000C57D9">
              <w:rPr>
                <w:sz w:val="22"/>
                <w:szCs w:val="22"/>
              </w:rPr>
              <w:t>Не требуется</w:t>
            </w:r>
          </w:p>
        </w:tc>
      </w:tr>
    </w:tbl>
    <w:p w14:paraId="48B0D5AD" w14:textId="77777777" w:rsidR="000C57D9" w:rsidRPr="000C57D9" w:rsidRDefault="000C57D9" w:rsidP="000C57D9">
      <w:pPr>
        <w:rPr>
          <w:b/>
          <w:sz w:val="22"/>
          <w:szCs w:val="22"/>
        </w:rPr>
      </w:pPr>
    </w:p>
    <w:p w14:paraId="2123CAB9" w14:textId="77777777" w:rsidR="00086EDA" w:rsidRPr="00C72E04" w:rsidRDefault="00086EDA" w:rsidP="00C05DB7">
      <w:pPr>
        <w:rPr>
          <w:sz w:val="22"/>
          <w:szCs w:val="22"/>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819"/>
      </w:tblGrid>
      <w:tr w:rsidR="00C05DB7" w:rsidRPr="00C72E04" w14:paraId="752833B9" w14:textId="77777777" w:rsidTr="00086EDA">
        <w:tc>
          <w:tcPr>
            <w:tcW w:w="4820" w:type="dxa"/>
          </w:tcPr>
          <w:p w14:paraId="470E1075" w14:textId="77777777" w:rsidR="00C05DB7" w:rsidRPr="00C72E04" w:rsidRDefault="00C05DB7" w:rsidP="0067729B">
            <w:pPr>
              <w:jc w:val="center"/>
              <w:rPr>
                <w:b/>
                <w:sz w:val="22"/>
                <w:szCs w:val="22"/>
              </w:rPr>
            </w:pPr>
            <w:r w:rsidRPr="00C72E04">
              <w:rPr>
                <w:b/>
                <w:sz w:val="22"/>
                <w:szCs w:val="22"/>
              </w:rPr>
              <w:t>Поставщик:</w:t>
            </w:r>
          </w:p>
          <w:p w14:paraId="019A332C" w14:textId="77777777" w:rsidR="00C05DB7" w:rsidRPr="00C72E04" w:rsidRDefault="00C05DB7" w:rsidP="0067729B">
            <w:pPr>
              <w:jc w:val="center"/>
              <w:rPr>
                <w:b/>
                <w:sz w:val="22"/>
                <w:szCs w:val="22"/>
              </w:rPr>
            </w:pPr>
          </w:p>
          <w:p w14:paraId="13A9CA39" w14:textId="77777777" w:rsidR="00C05DB7" w:rsidRPr="00C72E04" w:rsidRDefault="00C05DB7" w:rsidP="0067729B">
            <w:pPr>
              <w:jc w:val="center"/>
              <w:rPr>
                <w:b/>
                <w:sz w:val="22"/>
                <w:szCs w:val="22"/>
              </w:rPr>
            </w:pPr>
          </w:p>
          <w:p w14:paraId="73BF98C3" w14:textId="77777777" w:rsidR="00C05DB7" w:rsidRPr="00C72E04" w:rsidRDefault="00C05DB7" w:rsidP="0067729B">
            <w:pPr>
              <w:jc w:val="center"/>
              <w:rPr>
                <w:b/>
                <w:sz w:val="22"/>
                <w:szCs w:val="22"/>
              </w:rPr>
            </w:pPr>
          </w:p>
          <w:p w14:paraId="1854750E" w14:textId="77777777" w:rsidR="00C05DB7" w:rsidRPr="00C72E04" w:rsidRDefault="00C05DB7" w:rsidP="0067729B">
            <w:pPr>
              <w:jc w:val="center"/>
              <w:rPr>
                <w:b/>
                <w:sz w:val="22"/>
                <w:szCs w:val="22"/>
              </w:rPr>
            </w:pPr>
            <w:r w:rsidRPr="00C72E04">
              <w:rPr>
                <w:b/>
                <w:sz w:val="22"/>
                <w:szCs w:val="22"/>
              </w:rPr>
              <w:t>_______________ /               /</w:t>
            </w:r>
          </w:p>
          <w:p w14:paraId="7B1B4DDC" w14:textId="77777777" w:rsidR="00C05DB7" w:rsidRPr="00C72E04" w:rsidRDefault="00C05DB7" w:rsidP="0067729B">
            <w:pPr>
              <w:rPr>
                <w:b/>
                <w:sz w:val="22"/>
                <w:szCs w:val="22"/>
              </w:rPr>
            </w:pPr>
            <w:r w:rsidRPr="00C72E04">
              <w:rPr>
                <w:b/>
                <w:sz w:val="22"/>
                <w:szCs w:val="22"/>
              </w:rPr>
              <w:t xml:space="preserve">                                м.п.</w:t>
            </w:r>
          </w:p>
        </w:tc>
        <w:tc>
          <w:tcPr>
            <w:tcW w:w="4819" w:type="dxa"/>
          </w:tcPr>
          <w:p w14:paraId="6186DE77" w14:textId="77777777" w:rsidR="00C05DB7" w:rsidRPr="00C72E04" w:rsidRDefault="00C05DB7" w:rsidP="0067729B">
            <w:pPr>
              <w:jc w:val="center"/>
              <w:rPr>
                <w:b/>
                <w:sz w:val="22"/>
                <w:szCs w:val="22"/>
              </w:rPr>
            </w:pPr>
            <w:r w:rsidRPr="00C72E04">
              <w:rPr>
                <w:b/>
                <w:sz w:val="22"/>
                <w:szCs w:val="22"/>
              </w:rPr>
              <w:t>Покупатель:</w:t>
            </w:r>
          </w:p>
          <w:p w14:paraId="0E116AA7" w14:textId="77777777" w:rsidR="00C05DB7" w:rsidRPr="00C72E04" w:rsidRDefault="00C05DB7" w:rsidP="0067729B">
            <w:pPr>
              <w:jc w:val="center"/>
              <w:rPr>
                <w:b/>
                <w:sz w:val="22"/>
                <w:szCs w:val="22"/>
              </w:rPr>
            </w:pPr>
            <w:r w:rsidRPr="00C72E04">
              <w:rPr>
                <w:b/>
                <w:sz w:val="22"/>
                <w:szCs w:val="22"/>
              </w:rPr>
              <w:t>АО «</w:t>
            </w:r>
            <w:r>
              <w:rPr>
                <w:b/>
                <w:sz w:val="22"/>
                <w:szCs w:val="22"/>
              </w:rPr>
              <w:t>Юграавиа</w:t>
            </w:r>
            <w:r w:rsidRPr="00C72E04">
              <w:rPr>
                <w:b/>
                <w:sz w:val="22"/>
                <w:szCs w:val="22"/>
              </w:rPr>
              <w:t>»</w:t>
            </w:r>
          </w:p>
          <w:p w14:paraId="4D353FF7" w14:textId="77777777" w:rsidR="00C05DB7" w:rsidRDefault="00C05DB7" w:rsidP="0067729B">
            <w:pPr>
              <w:jc w:val="center"/>
              <w:rPr>
                <w:b/>
                <w:sz w:val="22"/>
                <w:szCs w:val="22"/>
              </w:rPr>
            </w:pPr>
          </w:p>
          <w:p w14:paraId="0EE3C285" w14:textId="77777777" w:rsidR="00C05DB7" w:rsidRPr="00C72E04" w:rsidRDefault="00C05DB7" w:rsidP="0067729B">
            <w:pPr>
              <w:jc w:val="center"/>
              <w:rPr>
                <w:b/>
                <w:sz w:val="22"/>
                <w:szCs w:val="22"/>
              </w:rPr>
            </w:pPr>
          </w:p>
          <w:p w14:paraId="52AA2F59" w14:textId="77777777" w:rsidR="00C05DB7" w:rsidRPr="00C72E04" w:rsidRDefault="00C05DB7" w:rsidP="0067729B">
            <w:pPr>
              <w:jc w:val="center"/>
              <w:rPr>
                <w:b/>
                <w:sz w:val="22"/>
                <w:szCs w:val="22"/>
              </w:rPr>
            </w:pPr>
            <w:r w:rsidRPr="00C72E04">
              <w:rPr>
                <w:b/>
                <w:sz w:val="22"/>
                <w:szCs w:val="22"/>
              </w:rPr>
              <w:t xml:space="preserve">_______________ / </w:t>
            </w:r>
            <w:r>
              <w:rPr>
                <w:b/>
                <w:sz w:val="22"/>
                <w:szCs w:val="22"/>
              </w:rPr>
              <w:t>А.Ю. Качура</w:t>
            </w:r>
            <w:r w:rsidRPr="00C72E04">
              <w:rPr>
                <w:b/>
                <w:sz w:val="22"/>
                <w:szCs w:val="22"/>
              </w:rPr>
              <w:t xml:space="preserve"> /</w:t>
            </w:r>
          </w:p>
          <w:p w14:paraId="65E74AA9" w14:textId="77777777" w:rsidR="00C05DB7" w:rsidRPr="00C72E04" w:rsidRDefault="00C05DB7" w:rsidP="0067729B">
            <w:pPr>
              <w:rPr>
                <w:b/>
                <w:sz w:val="22"/>
                <w:szCs w:val="22"/>
              </w:rPr>
            </w:pPr>
            <w:r w:rsidRPr="00C72E04">
              <w:rPr>
                <w:b/>
                <w:sz w:val="22"/>
                <w:szCs w:val="22"/>
              </w:rPr>
              <w:t xml:space="preserve">                           м.п.</w:t>
            </w:r>
          </w:p>
        </w:tc>
      </w:tr>
    </w:tbl>
    <w:p w14:paraId="322B3195" w14:textId="77777777" w:rsidR="007419D7" w:rsidRDefault="007419D7" w:rsidP="0017741A">
      <w:pPr>
        <w:jc w:val="right"/>
        <w:rPr>
          <w:b/>
          <w:bCs/>
          <w:color w:val="000000" w:themeColor="text1"/>
          <w:sz w:val="22"/>
          <w:szCs w:val="22"/>
        </w:rPr>
      </w:pPr>
      <w:bookmarkStart w:id="3" w:name="_Hlk141798875"/>
    </w:p>
    <w:p w14:paraId="03DDC35E" w14:textId="77777777" w:rsidR="007419D7" w:rsidRDefault="007419D7" w:rsidP="0017741A">
      <w:pPr>
        <w:jc w:val="right"/>
        <w:rPr>
          <w:b/>
          <w:bCs/>
          <w:color w:val="000000" w:themeColor="text1"/>
          <w:sz w:val="22"/>
          <w:szCs w:val="22"/>
        </w:rPr>
      </w:pPr>
    </w:p>
    <w:p w14:paraId="2C609095" w14:textId="77777777" w:rsidR="007419D7" w:rsidRDefault="007419D7" w:rsidP="0017741A">
      <w:pPr>
        <w:jc w:val="right"/>
        <w:rPr>
          <w:b/>
          <w:bCs/>
          <w:color w:val="000000" w:themeColor="text1"/>
          <w:sz w:val="22"/>
          <w:szCs w:val="22"/>
        </w:rPr>
      </w:pPr>
    </w:p>
    <w:p w14:paraId="4194A718" w14:textId="7524DD11" w:rsidR="00086EDA" w:rsidRDefault="00086EDA">
      <w:pPr>
        <w:spacing w:after="160" w:line="259" w:lineRule="auto"/>
        <w:rPr>
          <w:b/>
          <w:bCs/>
          <w:color w:val="000000" w:themeColor="text1"/>
          <w:sz w:val="22"/>
          <w:szCs w:val="22"/>
        </w:rPr>
      </w:pPr>
      <w:r>
        <w:rPr>
          <w:b/>
          <w:bCs/>
          <w:color w:val="000000" w:themeColor="text1"/>
          <w:sz w:val="22"/>
          <w:szCs w:val="22"/>
        </w:rPr>
        <w:br w:type="page"/>
      </w:r>
    </w:p>
    <w:p w14:paraId="46F37199" w14:textId="0F977C9F" w:rsidR="0017741A" w:rsidRPr="00B45299" w:rsidRDefault="0017741A" w:rsidP="0017741A">
      <w:pPr>
        <w:jc w:val="right"/>
        <w:rPr>
          <w:b/>
          <w:bCs/>
          <w:color w:val="000000" w:themeColor="text1"/>
          <w:sz w:val="22"/>
          <w:szCs w:val="22"/>
        </w:rPr>
      </w:pPr>
      <w:r w:rsidRPr="00B45299">
        <w:rPr>
          <w:b/>
          <w:bCs/>
          <w:color w:val="000000" w:themeColor="text1"/>
          <w:sz w:val="22"/>
          <w:szCs w:val="22"/>
        </w:rPr>
        <w:lastRenderedPageBreak/>
        <w:t xml:space="preserve">Приложение № </w:t>
      </w:r>
      <w:r>
        <w:rPr>
          <w:b/>
          <w:bCs/>
          <w:color w:val="000000" w:themeColor="text1"/>
          <w:sz w:val="22"/>
          <w:szCs w:val="22"/>
        </w:rPr>
        <w:t>3</w:t>
      </w:r>
    </w:p>
    <w:p w14:paraId="0459E403" w14:textId="77777777" w:rsidR="0017741A" w:rsidRPr="00C72E04" w:rsidRDefault="0017741A" w:rsidP="0017741A">
      <w:pPr>
        <w:jc w:val="right"/>
        <w:rPr>
          <w:b/>
          <w:sz w:val="22"/>
          <w:szCs w:val="22"/>
        </w:rPr>
      </w:pPr>
      <w:r>
        <w:rPr>
          <w:b/>
          <w:sz w:val="22"/>
          <w:szCs w:val="22"/>
        </w:rPr>
        <w:t>к Договору № ______</w:t>
      </w:r>
      <w:r w:rsidRPr="00C72E04">
        <w:rPr>
          <w:b/>
          <w:sz w:val="22"/>
          <w:szCs w:val="22"/>
        </w:rPr>
        <w:t>__</w:t>
      </w:r>
    </w:p>
    <w:p w14:paraId="078CEA03" w14:textId="77777777" w:rsidR="0017741A" w:rsidRPr="00C72E04" w:rsidRDefault="0017741A" w:rsidP="0017741A">
      <w:pPr>
        <w:jc w:val="right"/>
        <w:rPr>
          <w:b/>
          <w:sz w:val="22"/>
          <w:szCs w:val="22"/>
        </w:rPr>
      </w:pPr>
      <w:r w:rsidRPr="00C72E04">
        <w:rPr>
          <w:b/>
          <w:sz w:val="22"/>
          <w:szCs w:val="22"/>
        </w:rPr>
        <w:t>от «__</w:t>
      </w:r>
      <w:r>
        <w:rPr>
          <w:b/>
          <w:sz w:val="22"/>
          <w:szCs w:val="22"/>
        </w:rPr>
        <w:t>_</w:t>
      </w:r>
      <w:r w:rsidRPr="00C72E04">
        <w:rPr>
          <w:b/>
          <w:sz w:val="22"/>
          <w:szCs w:val="22"/>
        </w:rPr>
        <w:t>_» __________ 202</w:t>
      </w:r>
      <w:r>
        <w:rPr>
          <w:b/>
          <w:sz w:val="22"/>
          <w:szCs w:val="22"/>
        </w:rPr>
        <w:t>__</w:t>
      </w:r>
    </w:p>
    <w:p w14:paraId="43FA1AEE" w14:textId="77777777" w:rsidR="0017741A" w:rsidRPr="0047530C" w:rsidRDefault="0017741A" w:rsidP="0017741A">
      <w:pPr>
        <w:jc w:val="right"/>
        <w:rPr>
          <w:color w:val="000000" w:themeColor="text1"/>
          <w:sz w:val="22"/>
          <w:szCs w:val="22"/>
        </w:rPr>
      </w:pPr>
    </w:p>
    <w:p w14:paraId="6CE7EBE2" w14:textId="77777777" w:rsidR="0017741A" w:rsidRPr="0047530C" w:rsidRDefault="0017741A" w:rsidP="0017741A">
      <w:pPr>
        <w:rPr>
          <w:color w:val="000000" w:themeColor="text1"/>
          <w:sz w:val="22"/>
          <w:szCs w:val="22"/>
        </w:rPr>
      </w:pPr>
      <w:r w:rsidRPr="0047530C">
        <w:rPr>
          <w:b/>
          <w:color w:val="000000" w:themeColor="text1"/>
          <w:sz w:val="22"/>
          <w:szCs w:val="22"/>
          <w:u w:val="single"/>
        </w:rPr>
        <w:t>ФОРМА</w:t>
      </w:r>
    </w:p>
    <w:p w14:paraId="18512BA0" w14:textId="77777777" w:rsidR="0017741A" w:rsidRPr="0047530C" w:rsidRDefault="0017741A" w:rsidP="0017741A">
      <w:pPr>
        <w:jc w:val="center"/>
        <w:rPr>
          <w:b/>
          <w:color w:val="000000" w:themeColor="text1"/>
          <w:sz w:val="22"/>
          <w:szCs w:val="22"/>
        </w:rPr>
      </w:pPr>
      <w:r w:rsidRPr="0047530C">
        <w:rPr>
          <w:b/>
          <w:color w:val="000000" w:themeColor="text1"/>
          <w:sz w:val="22"/>
          <w:szCs w:val="22"/>
        </w:rPr>
        <w:t xml:space="preserve">АКТ </w:t>
      </w:r>
    </w:p>
    <w:p w14:paraId="7D03499A" w14:textId="77777777" w:rsidR="0017741A" w:rsidRPr="0047530C" w:rsidRDefault="0017741A" w:rsidP="0017741A">
      <w:pPr>
        <w:jc w:val="center"/>
        <w:rPr>
          <w:b/>
          <w:color w:val="000000" w:themeColor="text1"/>
          <w:sz w:val="22"/>
          <w:szCs w:val="22"/>
        </w:rPr>
      </w:pPr>
      <w:r>
        <w:rPr>
          <w:b/>
          <w:color w:val="000000" w:themeColor="text1"/>
          <w:sz w:val="22"/>
          <w:szCs w:val="22"/>
        </w:rPr>
        <w:t>об обнаруженных недостатках Товара</w:t>
      </w:r>
    </w:p>
    <w:p w14:paraId="022B86CB" w14:textId="77777777" w:rsidR="0017741A" w:rsidRPr="0047530C" w:rsidRDefault="0017741A" w:rsidP="0017741A">
      <w:pPr>
        <w:jc w:val="center"/>
        <w:rPr>
          <w:color w:val="000000" w:themeColor="text1"/>
          <w:sz w:val="22"/>
          <w:szCs w:val="22"/>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8"/>
        <w:gridCol w:w="4841"/>
      </w:tblGrid>
      <w:tr w:rsidR="0017741A" w:rsidRPr="0047530C" w14:paraId="27831273" w14:textId="77777777" w:rsidTr="009F7C2A">
        <w:tc>
          <w:tcPr>
            <w:tcW w:w="5027" w:type="dxa"/>
          </w:tcPr>
          <w:p w14:paraId="5ADED84F" w14:textId="77777777" w:rsidR="0017741A" w:rsidRPr="0047530C" w:rsidRDefault="0017741A" w:rsidP="009F7C2A">
            <w:pPr>
              <w:rPr>
                <w:color w:val="000000" w:themeColor="text1"/>
                <w:sz w:val="22"/>
                <w:szCs w:val="22"/>
              </w:rPr>
            </w:pPr>
            <w:r w:rsidRPr="0047530C">
              <w:rPr>
                <w:color w:val="000000" w:themeColor="text1"/>
                <w:sz w:val="22"/>
                <w:szCs w:val="22"/>
              </w:rPr>
              <w:t>г. Ханты-Мансийск</w:t>
            </w:r>
          </w:p>
        </w:tc>
        <w:tc>
          <w:tcPr>
            <w:tcW w:w="5028" w:type="dxa"/>
          </w:tcPr>
          <w:p w14:paraId="321D423E" w14:textId="2D40B779" w:rsidR="0017741A" w:rsidRPr="0047530C" w:rsidRDefault="0017741A" w:rsidP="009F7C2A">
            <w:pPr>
              <w:jc w:val="right"/>
              <w:rPr>
                <w:color w:val="000000" w:themeColor="text1"/>
                <w:sz w:val="22"/>
                <w:szCs w:val="22"/>
              </w:rPr>
            </w:pPr>
            <w:r w:rsidRPr="0047530C">
              <w:rPr>
                <w:color w:val="000000" w:themeColor="text1"/>
                <w:sz w:val="22"/>
                <w:szCs w:val="22"/>
              </w:rPr>
              <w:t>«___»__________ 20</w:t>
            </w:r>
            <w:r w:rsidR="00B659A6">
              <w:rPr>
                <w:color w:val="000000" w:themeColor="text1"/>
                <w:sz w:val="22"/>
                <w:szCs w:val="22"/>
              </w:rPr>
              <w:t>___</w:t>
            </w:r>
            <w:r w:rsidR="00DC4BF7">
              <w:rPr>
                <w:color w:val="000000" w:themeColor="text1"/>
                <w:sz w:val="22"/>
                <w:szCs w:val="22"/>
              </w:rPr>
              <w:t xml:space="preserve"> </w:t>
            </w:r>
            <w:r w:rsidRPr="0047530C">
              <w:rPr>
                <w:color w:val="000000" w:themeColor="text1"/>
                <w:sz w:val="22"/>
                <w:szCs w:val="22"/>
              </w:rPr>
              <w:t>г.</w:t>
            </w:r>
          </w:p>
        </w:tc>
      </w:tr>
      <w:tr w:rsidR="0017741A" w:rsidRPr="0047530C" w14:paraId="23D94848" w14:textId="77777777" w:rsidTr="009F7C2A">
        <w:tc>
          <w:tcPr>
            <w:tcW w:w="10055" w:type="dxa"/>
            <w:gridSpan w:val="2"/>
          </w:tcPr>
          <w:p w14:paraId="6A679C04" w14:textId="77777777" w:rsidR="0017741A" w:rsidRPr="0047530C" w:rsidRDefault="0017741A" w:rsidP="009F7C2A">
            <w:pPr>
              <w:rPr>
                <w:color w:val="000000" w:themeColor="text1"/>
                <w:sz w:val="22"/>
                <w:szCs w:val="22"/>
              </w:rPr>
            </w:pPr>
          </w:p>
        </w:tc>
      </w:tr>
    </w:tbl>
    <w:p w14:paraId="61B6AB2D" w14:textId="77777777" w:rsidR="0017741A" w:rsidRPr="0047530C" w:rsidRDefault="0017741A" w:rsidP="0017741A">
      <w:pPr>
        <w:rPr>
          <w:color w:val="000000" w:themeColor="text1"/>
          <w:sz w:val="22"/>
          <w:szCs w:val="22"/>
        </w:rPr>
      </w:pPr>
    </w:p>
    <w:p w14:paraId="37D1BFF4" w14:textId="77777777" w:rsidR="0017741A" w:rsidRPr="0047530C" w:rsidRDefault="0017741A" w:rsidP="0017741A">
      <w:pPr>
        <w:jc w:val="both"/>
        <w:rPr>
          <w:color w:val="000000" w:themeColor="text1"/>
          <w:sz w:val="22"/>
          <w:szCs w:val="22"/>
        </w:rPr>
      </w:pPr>
      <w:r w:rsidRPr="0047530C">
        <w:rPr>
          <w:color w:val="000000" w:themeColor="text1"/>
          <w:sz w:val="22"/>
          <w:szCs w:val="22"/>
        </w:rPr>
        <w:tab/>
        <w:t>Место составления акта</w:t>
      </w:r>
      <w:r>
        <w:rPr>
          <w:color w:val="000000" w:themeColor="text1"/>
          <w:sz w:val="22"/>
          <w:szCs w:val="22"/>
        </w:rPr>
        <w:t>: Ханты-Мансийский автономный округ – Югра, территория Аэропорт.</w:t>
      </w:r>
    </w:p>
    <w:p w14:paraId="04BDCEFB" w14:textId="77777777" w:rsidR="0017741A" w:rsidRPr="0047530C" w:rsidRDefault="0017741A" w:rsidP="0017741A">
      <w:pPr>
        <w:jc w:val="both"/>
        <w:rPr>
          <w:color w:val="000000" w:themeColor="text1"/>
          <w:sz w:val="22"/>
          <w:szCs w:val="22"/>
        </w:rPr>
      </w:pPr>
    </w:p>
    <w:p w14:paraId="00BA36C6" w14:textId="77777777" w:rsidR="0017741A" w:rsidRPr="0047530C" w:rsidRDefault="0017741A" w:rsidP="0017741A">
      <w:pPr>
        <w:jc w:val="both"/>
        <w:rPr>
          <w:color w:val="000000" w:themeColor="text1"/>
          <w:sz w:val="22"/>
          <w:szCs w:val="22"/>
        </w:rPr>
      </w:pPr>
      <w:r w:rsidRPr="0047530C">
        <w:rPr>
          <w:color w:val="000000" w:themeColor="text1"/>
          <w:sz w:val="22"/>
          <w:szCs w:val="22"/>
        </w:rPr>
        <w:tab/>
        <w:t xml:space="preserve">Комиссия в составе: </w:t>
      </w:r>
    </w:p>
    <w:p w14:paraId="02D3F744" w14:textId="77777777" w:rsidR="0017741A" w:rsidRPr="0047530C" w:rsidRDefault="0017741A" w:rsidP="0017741A">
      <w:pPr>
        <w:jc w:val="both"/>
        <w:rPr>
          <w:color w:val="000000" w:themeColor="text1"/>
          <w:sz w:val="22"/>
          <w:szCs w:val="22"/>
        </w:rPr>
      </w:pPr>
      <w:r w:rsidRPr="0047530C">
        <w:rPr>
          <w:color w:val="000000" w:themeColor="text1"/>
          <w:sz w:val="22"/>
          <w:szCs w:val="22"/>
        </w:rPr>
        <w:t>_______________________________________________________________________________________</w:t>
      </w:r>
    </w:p>
    <w:p w14:paraId="18C19B10" w14:textId="77777777" w:rsidR="0017741A" w:rsidRPr="0047530C" w:rsidRDefault="0017741A" w:rsidP="0017741A">
      <w:pPr>
        <w:jc w:val="both"/>
        <w:rPr>
          <w:color w:val="000000" w:themeColor="text1"/>
          <w:sz w:val="22"/>
          <w:szCs w:val="22"/>
        </w:rPr>
      </w:pPr>
      <w:r w:rsidRPr="0047530C">
        <w:rPr>
          <w:color w:val="000000" w:themeColor="text1"/>
          <w:sz w:val="22"/>
          <w:szCs w:val="22"/>
        </w:rPr>
        <w:t>_______________________________________________________________________________________</w:t>
      </w:r>
    </w:p>
    <w:p w14:paraId="56666BFE" w14:textId="77777777" w:rsidR="0017741A" w:rsidRPr="0047530C" w:rsidRDefault="0017741A" w:rsidP="0017741A">
      <w:pPr>
        <w:jc w:val="center"/>
        <w:rPr>
          <w:i/>
          <w:color w:val="000000" w:themeColor="text1"/>
          <w:sz w:val="22"/>
          <w:szCs w:val="22"/>
        </w:rPr>
      </w:pPr>
      <w:r w:rsidRPr="0047530C">
        <w:rPr>
          <w:i/>
          <w:color w:val="000000" w:themeColor="text1"/>
          <w:sz w:val="22"/>
          <w:szCs w:val="22"/>
        </w:rPr>
        <w:t>(указывается Ф.И.О., должность, место работы членов комиссии)</w:t>
      </w:r>
    </w:p>
    <w:p w14:paraId="3249E327" w14:textId="77777777" w:rsidR="0017741A" w:rsidRPr="0047530C" w:rsidRDefault="0017741A" w:rsidP="0017741A">
      <w:pPr>
        <w:jc w:val="both"/>
        <w:rPr>
          <w:color w:val="000000" w:themeColor="text1"/>
          <w:sz w:val="22"/>
          <w:szCs w:val="22"/>
        </w:rPr>
      </w:pPr>
    </w:p>
    <w:p w14:paraId="579C124D" w14:textId="77777777" w:rsidR="0017741A" w:rsidRPr="0047530C" w:rsidRDefault="0017741A" w:rsidP="0017741A">
      <w:pPr>
        <w:jc w:val="both"/>
        <w:rPr>
          <w:color w:val="000000" w:themeColor="text1"/>
          <w:sz w:val="22"/>
          <w:szCs w:val="22"/>
        </w:rPr>
      </w:pPr>
      <w:r w:rsidRPr="0047530C">
        <w:rPr>
          <w:color w:val="000000" w:themeColor="text1"/>
          <w:sz w:val="22"/>
          <w:szCs w:val="22"/>
        </w:rPr>
        <w:t>установила следующее:</w:t>
      </w:r>
    </w:p>
    <w:p w14:paraId="19770A96" w14:textId="77777777" w:rsidR="0017741A" w:rsidRDefault="0017741A" w:rsidP="0017741A">
      <w:pPr>
        <w:jc w:val="both"/>
        <w:rPr>
          <w:color w:val="000000" w:themeColor="text1"/>
          <w:sz w:val="22"/>
          <w:szCs w:val="22"/>
        </w:rPr>
      </w:pPr>
      <w:r>
        <w:rPr>
          <w:color w:val="000000" w:themeColor="text1"/>
          <w:sz w:val="22"/>
          <w:szCs w:val="22"/>
        </w:rPr>
        <w:t xml:space="preserve">             </w:t>
      </w:r>
      <w:r w:rsidRPr="00483AC9">
        <w:rPr>
          <w:color w:val="000000" w:themeColor="text1"/>
          <w:sz w:val="22"/>
          <w:szCs w:val="22"/>
        </w:rPr>
        <w:t xml:space="preserve">«___» _______ ___ г. во исполнении Договора № _______ от «___» ________ ____ г. на поставку ____________________________________ от _____________________ </w:t>
      </w:r>
      <w:r w:rsidRPr="00483AC9">
        <w:rPr>
          <w:i/>
          <w:color w:val="000000" w:themeColor="text1"/>
          <w:sz w:val="22"/>
          <w:szCs w:val="22"/>
        </w:rPr>
        <w:t xml:space="preserve">(указывается наименование организации Поставщика) </w:t>
      </w:r>
      <w:r w:rsidRPr="00483AC9">
        <w:rPr>
          <w:color w:val="000000" w:themeColor="text1"/>
          <w:sz w:val="22"/>
          <w:szCs w:val="22"/>
        </w:rPr>
        <w:t xml:space="preserve">(далее – Поставщик) обнаружила </w:t>
      </w:r>
      <w:r>
        <w:rPr>
          <w:color w:val="000000" w:themeColor="text1"/>
          <w:sz w:val="22"/>
          <w:szCs w:val="22"/>
        </w:rPr>
        <w:t xml:space="preserve">следующие </w:t>
      </w:r>
      <w:r w:rsidRPr="00483AC9">
        <w:rPr>
          <w:color w:val="000000" w:themeColor="text1"/>
          <w:sz w:val="22"/>
          <w:szCs w:val="22"/>
        </w:rPr>
        <w:t>недостатки Това</w:t>
      </w:r>
      <w:r>
        <w:rPr>
          <w:color w:val="000000" w:themeColor="text1"/>
          <w:sz w:val="22"/>
          <w:szCs w:val="22"/>
        </w:rPr>
        <w:t>ра</w:t>
      </w:r>
      <w:r w:rsidRPr="00483AC9">
        <w:rPr>
          <w:color w:val="000000" w:themeColor="text1"/>
          <w:sz w:val="22"/>
          <w:szCs w:val="22"/>
        </w:rPr>
        <w:t>:</w:t>
      </w:r>
    </w:p>
    <w:p w14:paraId="06DDE494" w14:textId="77777777" w:rsidR="0017741A" w:rsidRPr="00483AC9" w:rsidRDefault="0017741A" w:rsidP="0017741A">
      <w:pPr>
        <w:jc w:val="both"/>
        <w:rPr>
          <w:color w:val="000000" w:themeColor="text1"/>
          <w:sz w:val="22"/>
          <w:szCs w:val="22"/>
        </w:rPr>
      </w:pPr>
    </w:p>
    <w:tbl>
      <w:tblPr>
        <w:tblStyle w:val="af4"/>
        <w:tblW w:w="0" w:type="auto"/>
        <w:tblLook w:val="04A0" w:firstRow="1" w:lastRow="0" w:firstColumn="1" w:lastColumn="0" w:noHBand="0" w:noVBand="1"/>
      </w:tblPr>
      <w:tblGrid>
        <w:gridCol w:w="581"/>
        <w:gridCol w:w="2854"/>
        <w:gridCol w:w="4837"/>
        <w:gridCol w:w="1357"/>
      </w:tblGrid>
      <w:tr w:rsidR="0017741A" w:rsidRPr="0047530C" w14:paraId="35DC5CBE" w14:textId="77777777" w:rsidTr="009F7C2A">
        <w:tc>
          <w:tcPr>
            <w:tcW w:w="580" w:type="dxa"/>
            <w:vAlign w:val="center"/>
          </w:tcPr>
          <w:p w14:paraId="0996AB34" w14:textId="77777777" w:rsidR="0017741A" w:rsidRPr="0047530C" w:rsidRDefault="0017741A" w:rsidP="009F7C2A">
            <w:pPr>
              <w:jc w:val="center"/>
              <w:rPr>
                <w:b/>
                <w:color w:val="000000" w:themeColor="text1"/>
                <w:sz w:val="22"/>
                <w:szCs w:val="22"/>
              </w:rPr>
            </w:pPr>
            <w:r w:rsidRPr="0047530C">
              <w:rPr>
                <w:b/>
                <w:color w:val="000000" w:themeColor="text1"/>
                <w:sz w:val="22"/>
                <w:szCs w:val="22"/>
              </w:rPr>
              <w:t>№ п.п.</w:t>
            </w:r>
          </w:p>
        </w:tc>
        <w:tc>
          <w:tcPr>
            <w:tcW w:w="2959" w:type="dxa"/>
            <w:vAlign w:val="center"/>
          </w:tcPr>
          <w:p w14:paraId="7432AE86" w14:textId="77777777" w:rsidR="0017741A" w:rsidRPr="0047530C" w:rsidRDefault="0017741A" w:rsidP="009F7C2A">
            <w:pPr>
              <w:jc w:val="center"/>
              <w:rPr>
                <w:b/>
                <w:color w:val="000000" w:themeColor="text1"/>
                <w:sz w:val="22"/>
                <w:szCs w:val="22"/>
              </w:rPr>
            </w:pPr>
            <w:r w:rsidRPr="0047530C">
              <w:rPr>
                <w:b/>
                <w:color w:val="000000" w:themeColor="text1"/>
                <w:sz w:val="22"/>
                <w:szCs w:val="22"/>
              </w:rPr>
              <w:t>Наименование товара</w:t>
            </w:r>
          </w:p>
        </w:tc>
        <w:tc>
          <w:tcPr>
            <w:tcW w:w="5103" w:type="dxa"/>
            <w:vAlign w:val="center"/>
          </w:tcPr>
          <w:p w14:paraId="575E3334" w14:textId="77777777" w:rsidR="0017741A" w:rsidRPr="0047530C" w:rsidRDefault="0017741A" w:rsidP="009F7C2A">
            <w:pPr>
              <w:jc w:val="center"/>
              <w:rPr>
                <w:b/>
                <w:color w:val="000000" w:themeColor="text1"/>
                <w:sz w:val="22"/>
                <w:szCs w:val="22"/>
              </w:rPr>
            </w:pPr>
            <w:r w:rsidRPr="0047530C">
              <w:rPr>
                <w:b/>
                <w:color w:val="000000" w:themeColor="text1"/>
                <w:sz w:val="22"/>
                <w:szCs w:val="22"/>
              </w:rPr>
              <w:t>Характеристики</w:t>
            </w:r>
          </w:p>
        </w:tc>
        <w:tc>
          <w:tcPr>
            <w:tcW w:w="1418" w:type="dxa"/>
            <w:vAlign w:val="center"/>
          </w:tcPr>
          <w:p w14:paraId="53DF3AB7" w14:textId="77777777" w:rsidR="0017741A" w:rsidRPr="0047530C" w:rsidRDefault="0017741A" w:rsidP="009F7C2A">
            <w:pPr>
              <w:jc w:val="center"/>
              <w:rPr>
                <w:b/>
                <w:color w:val="000000" w:themeColor="text1"/>
                <w:sz w:val="22"/>
                <w:szCs w:val="22"/>
              </w:rPr>
            </w:pPr>
            <w:r w:rsidRPr="0047530C">
              <w:rPr>
                <w:b/>
                <w:color w:val="000000" w:themeColor="text1"/>
                <w:sz w:val="22"/>
                <w:szCs w:val="22"/>
              </w:rPr>
              <w:t>Кол-во</w:t>
            </w:r>
          </w:p>
        </w:tc>
      </w:tr>
      <w:tr w:rsidR="0017741A" w:rsidRPr="0047530C" w14:paraId="14835C8D" w14:textId="77777777" w:rsidTr="009F7C2A">
        <w:tc>
          <w:tcPr>
            <w:tcW w:w="580" w:type="dxa"/>
            <w:vAlign w:val="center"/>
          </w:tcPr>
          <w:p w14:paraId="61DEABD4" w14:textId="77777777" w:rsidR="0017741A" w:rsidRPr="0047530C" w:rsidRDefault="0017741A" w:rsidP="009F7C2A">
            <w:pPr>
              <w:jc w:val="center"/>
              <w:rPr>
                <w:color w:val="000000" w:themeColor="text1"/>
                <w:sz w:val="22"/>
                <w:szCs w:val="22"/>
              </w:rPr>
            </w:pPr>
            <w:r w:rsidRPr="0047530C">
              <w:rPr>
                <w:color w:val="000000" w:themeColor="text1"/>
                <w:sz w:val="22"/>
                <w:szCs w:val="22"/>
              </w:rPr>
              <w:t>1.</w:t>
            </w:r>
          </w:p>
        </w:tc>
        <w:tc>
          <w:tcPr>
            <w:tcW w:w="2959" w:type="dxa"/>
            <w:vAlign w:val="center"/>
          </w:tcPr>
          <w:p w14:paraId="3672D6CF" w14:textId="77777777" w:rsidR="0017741A" w:rsidRPr="0047530C" w:rsidRDefault="0017741A" w:rsidP="009F7C2A">
            <w:pPr>
              <w:jc w:val="center"/>
              <w:rPr>
                <w:color w:val="000000" w:themeColor="text1"/>
                <w:sz w:val="22"/>
                <w:szCs w:val="22"/>
              </w:rPr>
            </w:pPr>
          </w:p>
        </w:tc>
        <w:tc>
          <w:tcPr>
            <w:tcW w:w="5103" w:type="dxa"/>
            <w:vAlign w:val="center"/>
          </w:tcPr>
          <w:p w14:paraId="6EA7812A" w14:textId="77777777" w:rsidR="0017741A" w:rsidRPr="0047530C" w:rsidRDefault="0017741A" w:rsidP="009F7C2A">
            <w:pPr>
              <w:jc w:val="center"/>
              <w:rPr>
                <w:color w:val="000000" w:themeColor="text1"/>
                <w:sz w:val="22"/>
                <w:szCs w:val="22"/>
              </w:rPr>
            </w:pPr>
          </w:p>
        </w:tc>
        <w:tc>
          <w:tcPr>
            <w:tcW w:w="1418" w:type="dxa"/>
            <w:vAlign w:val="center"/>
          </w:tcPr>
          <w:p w14:paraId="2B130A6A" w14:textId="77777777" w:rsidR="0017741A" w:rsidRPr="0047530C" w:rsidRDefault="0017741A" w:rsidP="009F7C2A">
            <w:pPr>
              <w:jc w:val="center"/>
              <w:rPr>
                <w:color w:val="000000" w:themeColor="text1"/>
                <w:sz w:val="22"/>
                <w:szCs w:val="22"/>
              </w:rPr>
            </w:pPr>
          </w:p>
        </w:tc>
      </w:tr>
    </w:tbl>
    <w:p w14:paraId="0E82511C" w14:textId="77777777" w:rsidR="0017741A" w:rsidRPr="0047530C" w:rsidRDefault="0017741A" w:rsidP="0017741A">
      <w:pPr>
        <w:jc w:val="both"/>
        <w:rPr>
          <w:color w:val="000000" w:themeColor="text1"/>
          <w:sz w:val="22"/>
          <w:szCs w:val="22"/>
        </w:rPr>
      </w:pPr>
    </w:p>
    <w:p w14:paraId="386E6861" w14:textId="77777777" w:rsidR="0017741A" w:rsidRPr="0047530C" w:rsidRDefault="0017741A" w:rsidP="0017741A">
      <w:pPr>
        <w:pStyle w:val="af2"/>
        <w:suppressAutoHyphens w:val="0"/>
        <w:ind w:left="774"/>
        <w:jc w:val="both"/>
        <w:rPr>
          <w:color w:val="000000" w:themeColor="text1"/>
          <w:sz w:val="22"/>
          <w:szCs w:val="22"/>
        </w:rPr>
      </w:pPr>
      <w:r>
        <w:rPr>
          <w:color w:val="000000" w:themeColor="text1"/>
          <w:sz w:val="22"/>
          <w:szCs w:val="22"/>
        </w:rPr>
        <w:t>1. </w:t>
      </w:r>
      <w:r w:rsidRPr="0047530C">
        <w:rPr>
          <w:color w:val="000000" w:themeColor="text1"/>
          <w:sz w:val="22"/>
          <w:szCs w:val="22"/>
        </w:rPr>
        <w:t>Покупателем выявлены следующие несоответствия</w:t>
      </w:r>
      <w:r>
        <w:rPr>
          <w:color w:val="000000" w:themeColor="text1"/>
          <w:sz w:val="22"/>
          <w:szCs w:val="22"/>
        </w:rPr>
        <w:t xml:space="preserve"> Товара</w:t>
      </w:r>
      <w:r w:rsidRPr="0047530C">
        <w:rPr>
          <w:color w:val="000000" w:themeColor="text1"/>
          <w:sz w:val="22"/>
          <w:szCs w:val="22"/>
        </w:rPr>
        <w:t>:</w:t>
      </w:r>
    </w:p>
    <w:tbl>
      <w:tblPr>
        <w:tblStyle w:val="af4"/>
        <w:tblW w:w="0" w:type="auto"/>
        <w:tblLook w:val="04A0" w:firstRow="1" w:lastRow="0" w:firstColumn="1" w:lastColumn="0" w:noHBand="0" w:noVBand="1"/>
      </w:tblPr>
      <w:tblGrid>
        <w:gridCol w:w="580"/>
        <w:gridCol w:w="2896"/>
        <w:gridCol w:w="6153"/>
      </w:tblGrid>
      <w:tr w:rsidR="0017741A" w:rsidRPr="0047530C" w14:paraId="4F9D6B2D" w14:textId="77777777" w:rsidTr="009F7C2A">
        <w:tc>
          <w:tcPr>
            <w:tcW w:w="547" w:type="dxa"/>
            <w:vAlign w:val="center"/>
          </w:tcPr>
          <w:p w14:paraId="7EA71678" w14:textId="77777777" w:rsidR="0017741A" w:rsidRPr="0047530C" w:rsidRDefault="0017741A" w:rsidP="009F7C2A">
            <w:pPr>
              <w:jc w:val="center"/>
              <w:rPr>
                <w:b/>
                <w:color w:val="000000" w:themeColor="text1"/>
                <w:sz w:val="22"/>
                <w:szCs w:val="22"/>
              </w:rPr>
            </w:pPr>
            <w:r w:rsidRPr="0047530C">
              <w:rPr>
                <w:b/>
                <w:color w:val="000000" w:themeColor="text1"/>
                <w:sz w:val="22"/>
                <w:szCs w:val="22"/>
              </w:rPr>
              <w:t>№ п.п.</w:t>
            </w:r>
          </w:p>
        </w:tc>
        <w:tc>
          <w:tcPr>
            <w:tcW w:w="2992" w:type="dxa"/>
            <w:vAlign w:val="center"/>
          </w:tcPr>
          <w:p w14:paraId="6B15F380" w14:textId="77777777" w:rsidR="0017741A" w:rsidRPr="0047530C" w:rsidRDefault="0017741A" w:rsidP="009F7C2A">
            <w:pPr>
              <w:jc w:val="center"/>
              <w:rPr>
                <w:b/>
                <w:color w:val="000000" w:themeColor="text1"/>
                <w:sz w:val="22"/>
                <w:szCs w:val="22"/>
              </w:rPr>
            </w:pPr>
            <w:r w:rsidRPr="0047530C">
              <w:rPr>
                <w:b/>
                <w:color w:val="000000" w:themeColor="text1"/>
                <w:sz w:val="22"/>
                <w:szCs w:val="22"/>
              </w:rPr>
              <w:t>Перечень выявленных несоответствий</w:t>
            </w:r>
          </w:p>
        </w:tc>
        <w:tc>
          <w:tcPr>
            <w:tcW w:w="6516" w:type="dxa"/>
            <w:vAlign w:val="center"/>
          </w:tcPr>
          <w:p w14:paraId="442B63B8" w14:textId="77777777" w:rsidR="0017741A" w:rsidRPr="0047530C" w:rsidRDefault="0017741A" w:rsidP="009F7C2A">
            <w:pPr>
              <w:jc w:val="center"/>
              <w:rPr>
                <w:b/>
                <w:color w:val="000000" w:themeColor="text1"/>
                <w:sz w:val="22"/>
                <w:szCs w:val="22"/>
              </w:rPr>
            </w:pPr>
            <w:r w:rsidRPr="0047530C">
              <w:rPr>
                <w:b/>
                <w:color w:val="000000" w:themeColor="text1"/>
                <w:sz w:val="22"/>
                <w:szCs w:val="22"/>
              </w:rPr>
              <w:t>Характеристика выявленных несоответствий</w:t>
            </w:r>
          </w:p>
        </w:tc>
      </w:tr>
      <w:tr w:rsidR="0017741A" w:rsidRPr="0047530C" w14:paraId="3F223A78" w14:textId="77777777" w:rsidTr="009F7C2A">
        <w:tc>
          <w:tcPr>
            <w:tcW w:w="547" w:type="dxa"/>
            <w:vAlign w:val="center"/>
          </w:tcPr>
          <w:p w14:paraId="65257550" w14:textId="77777777" w:rsidR="0017741A" w:rsidRPr="0047530C" w:rsidRDefault="0017741A" w:rsidP="009F7C2A">
            <w:pPr>
              <w:jc w:val="center"/>
              <w:rPr>
                <w:color w:val="000000" w:themeColor="text1"/>
                <w:sz w:val="22"/>
                <w:szCs w:val="22"/>
              </w:rPr>
            </w:pPr>
            <w:r w:rsidRPr="0047530C">
              <w:rPr>
                <w:color w:val="000000" w:themeColor="text1"/>
                <w:sz w:val="22"/>
                <w:szCs w:val="22"/>
              </w:rPr>
              <w:t>1.</w:t>
            </w:r>
          </w:p>
        </w:tc>
        <w:tc>
          <w:tcPr>
            <w:tcW w:w="2992" w:type="dxa"/>
            <w:vAlign w:val="center"/>
          </w:tcPr>
          <w:p w14:paraId="69126157" w14:textId="77777777" w:rsidR="0017741A" w:rsidRPr="0047530C" w:rsidRDefault="0017741A" w:rsidP="009F7C2A">
            <w:pPr>
              <w:jc w:val="center"/>
              <w:rPr>
                <w:color w:val="000000" w:themeColor="text1"/>
                <w:sz w:val="22"/>
                <w:szCs w:val="22"/>
              </w:rPr>
            </w:pPr>
          </w:p>
        </w:tc>
        <w:tc>
          <w:tcPr>
            <w:tcW w:w="6516" w:type="dxa"/>
            <w:vAlign w:val="center"/>
          </w:tcPr>
          <w:p w14:paraId="012D3A4D" w14:textId="77777777" w:rsidR="0017741A" w:rsidRPr="0047530C" w:rsidRDefault="0017741A" w:rsidP="009F7C2A">
            <w:pPr>
              <w:jc w:val="center"/>
              <w:rPr>
                <w:color w:val="000000" w:themeColor="text1"/>
                <w:sz w:val="22"/>
                <w:szCs w:val="22"/>
              </w:rPr>
            </w:pPr>
          </w:p>
        </w:tc>
      </w:tr>
      <w:tr w:rsidR="0017741A" w:rsidRPr="0047530C" w14:paraId="11582A8A" w14:textId="77777777" w:rsidTr="009F7C2A">
        <w:tc>
          <w:tcPr>
            <w:tcW w:w="547" w:type="dxa"/>
            <w:vAlign w:val="center"/>
          </w:tcPr>
          <w:p w14:paraId="1F29E4AA" w14:textId="77777777" w:rsidR="0017741A" w:rsidRPr="0047530C" w:rsidRDefault="0017741A" w:rsidP="009F7C2A">
            <w:pPr>
              <w:jc w:val="center"/>
              <w:rPr>
                <w:color w:val="000000" w:themeColor="text1"/>
                <w:sz w:val="22"/>
                <w:szCs w:val="22"/>
              </w:rPr>
            </w:pPr>
            <w:r w:rsidRPr="0047530C">
              <w:rPr>
                <w:color w:val="000000" w:themeColor="text1"/>
                <w:sz w:val="22"/>
                <w:szCs w:val="22"/>
              </w:rPr>
              <w:t>2.</w:t>
            </w:r>
          </w:p>
        </w:tc>
        <w:tc>
          <w:tcPr>
            <w:tcW w:w="2992" w:type="dxa"/>
            <w:vAlign w:val="center"/>
          </w:tcPr>
          <w:p w14:paraId="25360F3F" w14:textId="77777777" w:rsidR="0017741A" w:rsidRPr="0047530C" w:rsidRDefault="0017741A" w:rsidP="009F7C2A">
            <w:pPr>
              <w:jc w:val="center"/>
              <w:rPr>
                <w:color w:val="000000" w:themeColor="text1"/>
                <w:sz w:val="22"/>
                <w:szCs w:val="22"/>
              </w:rPr>
            </w:pPr>
          </w:p>
        </w:tc>
        <w:tc>
          <w:tcPr>
            <w:tcW w:w="6516" w:type="dxa"/>
            <w:vAlign w:val="center"/>
          </w:tcPr>
          <w:p w14:paraId="25F3B449" w14:textId="77777777" w:rsidR="0017741A" w:rsidRPr="0047530C" w:rsidRDefault="0017741A" w:rsidP="009F7C2A">
            <w:pPr>
              <w:jc w:val="center"/>
              <w:rPr>
                <w:color w:val="000000" w:themeColor="text1"/>
                <w:sz w:val="22"/>
                <w:szCs w:val="22"/>
              </w:rPr>
            </w:pPr>
          </w:p>
        </w:tc>
      </w:tr>
    </w:tbl>
    <w:p w14:paraId="7E64B7B0" w14:textId="77777777" w:rsidR="0017741A" w:rsidRPr="0047530C" w:rsidRDefault="0017741A" w:rsidP="0017741A">
      <w:pPr>
        <w:jc w:val="both"/>
        <w:rPr>
          <w:color w:val="000000" w:themeColor="text1"/>
          <w:sz w:val="22"/>
          <w:szCs w:val="22"/>
        </w:rPr>
      </w:pPr>
    </w:p>
    <w:p w14:paraId="78E7C6AE" w14:textId="77777777" w:rsidR="0017741A" w:rsidRPr="00503EB9" w:rsidRDefault="0017741A" w:rsidP="0017741A">
      <w:pPr>
        <w:jc w:val="both"/>
        <w:rPr>
          <w:color w:val="000000" w:themeColor="text1"/>
          <w:sz w:val="22"/>
          <w:szCs w:val="22"/>
        </w:rPr>
      </w:pPr>
      <w:r>
        <w:rPr>
          <w:color w:val="000000" w:themeColor="text1"/>
          <w:sz w:val="22"/>
          <w:szCs w:val="22"/>
        </w:rPr>
        <w:t xml:space="preserve">              2. </w:t>
      </w:r>
      <w:r w:rsidRPr="00503EB9">
        <w:rPr>
          <w:color w:val="000000" w:themeColor="text1"/>
          <w:sz w:val="22"/>
          <w:szCs w:val="22"/>
        </w:rPr>
        <w:t xml:space="preserve">Выявленные несоответствия подтверждены: ____________________ </w:t>
      </w:r>
      <w:r w:rsidRPr="00503EB9">
        <w:rPr>
          <w:i/>
          <w:color w:val="000000" w:themeColor="text1"/>
          <w:sz w:val="22"/>
          <w:szCs w:val="22"/>
        </w:rPr>
        <w:t>(например, визуальным осмотром, результатами экспертизы и т.п.)</w:t>
      </w:r>
      <w:r>
        <w:rPr>
          <w:i/>
          <w:color w:val="000000" w:themeColor="text1"/>
          <w:sz w:val="22"/>
          <w:szCs w:val="22"/>
        </w:rPr>
        <w:t>.</w:t>
      </w:r>
    </w:p>
    <w:p w14:paraId="6EBE0934" w14:textId="77777777" w:rsidR="0017741A" w:rsidRPr="00503EB9" w:rsidRDefault="0017741A" w:rsidP="0017741A">
      <w:pPr>
        <w:jc w:val="both"/>
        <w:rPr>
          <w:color w:val="000000" w:themeColor="text1"/>
          <w:sz w:val="22"/>
          <w:szCs w:val="22"/>
        </w:rPr>
      </w:pPr>
      <w:r>
        <w:rPr>
          <w:color w:val="000000" w:themeColor="text1"/>
          <w:sz w:val="22"/>
          <w:szCs w:val="22"/>
        </w:rPr>
        <w:t xml:space="preserve">              3. </w:t>
      </w:r>
      <w:r w:rsidRPr="00503EB9">
        <w:rPr>
          <w:color w:val="000000" w:themeColor="text1"/>
          <w:sz w:val="22"/>
          <w:szCs w:val="22"/>
        </w:rPr>
        <w:t xml:space="preserve">Срок устранения выявленных несоответствий </w:t>
      </w:r>
      <w:r>
        <w:rPr>
          <w:color w:val="000000" w:themeColor="text1"/>
          <w:sz w:val="22"/>
          <w:szCs w:val="22"/>
        </w:rPr>
        <w:t>Т</w:t>
      </w:r>
      <w:r w:rsidRPr="00503EB9">
        <w:rPr>
          <w:color w:val="000000" w:themeColor="text1"/>
          <w:sz w:val="22"/>
          <w:szCs w:val="22"/>
        </w:rPr>
        <w:t>овара составляет: ______ (______) _______________.</w:t>
      </w:r>
    </w:p>
    <w:p w14:paraId="0B7403CF" w14:textId="77777777" w:rsidR="0017741A" w:rsidRPr="00503EB9" w:rsidRDefault="0017741A" w:rsidP="0017741A">
      <w:pPr>
        <w:jc w:val="both"/>
        <w:rPr>
          <w:color w:val="000000" w:themeColor="text1"/>
          <w:sz w:val="22"/>
          <w:szCs w:val="22"/>
        </w:rPr>
      </w:pPr>
      <w:r>
        <w:rPr>
          <w:color w:val="000000" w:themeColor="text1"/>
          <w:sz w:val="22"/>
          <w:szCs w:val="22"/>
        </w:rPr>
        <w:t xml:space="preserve">              4. </w:t>
      </w:r>
      <w:r w:rsidRPr="00503EB9">
        <w:rPr>
          <w:color w:val="000000" w:themeColor="text1"/>
          <w:sz w:val="22"/>
          <w:szCs w:val="22"/>
        </w:rPr>
        <w:t>Настоящий Акт составлен в количестве ____ экземпляров.</w:t>
      </w:r>
    </w:p>
    <w:p w14:paraId="7CC2CFAC" w14:textId="77777777" w:rsidR="0017741A" w:rsidRPr="0047530C" w:rsidRDefault="0017741A" w:rsidP="0017741A">
      <w:pPr>
        <w:jc w:val="both"/>
        <w:rPr>
          <w:color w:val="000000" w:themeColor="text1"/>
          <w:sz w:val="22"/>
          <w:szCs w:val="22"/>
        </w:rPr>
      </w:pPr>
    </w:p>
    <w:tbl>
      <w:tblPr>
        <w:tblStyle w:val="af4"/>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7366"/>
      </w:tblGrid>
      <w:tr w:rsidR="0017741A" w:rsidRPr="0047530C" w14:paraId="3FD731B9" w14:textId="77777777" w:rsidTr="009F7C2A">
        <w:tc>
          <w:tcPr>
            <w:tcW w:w="2977" w:type="dxa"/>
          </w:tcPr>
          <w:p w14:paraId="58A5F185" w14:textId="77777777" w:rsidR="0017741A" w:rsidRPr="0047530C" w:rsidRDefault="0017741A" w:rsidP="009F7C2A">
            <w:pPr>
              <w:jc w:val="both"/>
              <w:rPr>
                <w:b/>
                <w:color w:val="000000" w:themeColor="text1"/>
                <w:sz w:val="22"/>
                <w:szCs w:val="22"/>
              </w:rPr>
            </w:pPr>
            <w:r w:rsidRPr="0047530C">
              <w:rPr>
                <w:b/>
                <w:color w:val="000000" w:themeColor="text1"/>
                <w:sz w:val="22"/>
                <w:szCs w:val="22"/>
              </w:rPr>
              <w:t>Подписи членов комиссии:</w:t>
            </w:r>
          </w:p>
        </w:tc>
        <w:tc>
          <w:tcPr>
            <w:tcW w:w="7366" w:type="dxa"/>
          </w:tcPr>
          <w:p w14:paraId="712F54DA" w14:textId="77777777" w:rsidR="0017741A" w:rsidRPr="0047530C" w:rsidRDefault="0017741A" w:rsidP="009F7C2A">
            <w:pPr>
              <w:jc w:val="both"/>
              <w:rPr>
                <w:color w:val="000000" w:themeColor="text1"/>
                <w:sz w:val="22"/>
                <w:szCs w:val="22"/>
              </w:rPr>
            </w:pPr>
            <w:r w:rsidRPr="0047530C">
              <w:rPr>
                <w:color w:val="000000" w:themeColor="text1"/>
                <w:sz w:val="22"/>
                <w:szCs w:val="22"/>
              </w:rPr>
              <w:t>___________________________ (___________________________)</w:t>
            </w:r>
          </w:p>
        </w:tc>
      </w:tr>
      <w:tr w:rsidR="0017741A" w:rsidRPr="0047530C" w14:paraId="4E4562A9" w14:textId="77777777" w:rsidTr="009F7C2A">
        <w:tc>
          <w:tcPr>
            <w:tcW w:w="2977" w:type="dxa"/>
          </w:tcPr>
          <w:p w14:paraId="3D9B49DE" w14:textId="77777777" w:rsidR="0017741A" w:rsidRPr="0047530C" w:rsidRDefault="0017741A" w:rsidP="009F7C2A">
            <w:pPr>
              <w:jc w:val="both"/>
              <w:rPr>
                <w:b/>
                <w:color w:val="000000" w:themeColor="text1"/>
                <w:sz w:val="22"/>
                <w:szCs w:val="22"/>
              </w:rPr>
            </w:pPr>
          </w:p>
        </w:tc>
        <w:tc>
          <w:tcPr>
            <w:tcW w:w="7366" w:type="dxa"/>
          </w:tcPr>
          <w:p w14:paraId="096DA451" w14:textId="77777777" w:rsidR="0017741A" w:rsidRPr="0047530C" w:rsidRDefault="0017741A" w:rsidP="009F7C2A">
            <w:pPr>
              <w:jc w:val="both"/>
              <w:rPr>
                <w:b/>
                <w:color w:val="000000" w:themeColor="text1"/>
                <w:sz w:val="22"/>
                <w:szCs w:val="22"/>
              </w:rPr>
            </w:pPr>
            <w:r w:rsidRPr="0047530C">
              <w:rPr>
                <w:color w:val="000000" w:themeColor="text1"/>
                <w:sz w:val="22"/>
                <w:szCs w:val="22"/>
              </w:rPr>
              <w:t>___________________________ (___________________________)</w:t>
            </w:r>
          </w:p>
        </w:tc>
      </w:tr>
      <w:tr w:rsidR="0017741A" w:rsidRPr="0047530C" w14:paraId="1EA753CF" w14:textId="77777777" w:rsidTr="009F7C2A">
        <w:tc>
          <w:tcPr>
            <w:tcW w:w="2977" w:type="dxa"/>
          </w:tcPr>
          <w:p w14:paraId="56E6BFD1" w14:textId="77777777" w:rsidR="0017741A" w:rsidRPr="0047530C" w:rsidRDefault="0017741A" w:rsidP="009F7C2A">
            <w:pPr>
              <w:jc w:val="both"/>
              <w:rPr>
                <w:b/>
                <w:color w:val="000000" w:themeColor="text1"/>
                <w:sz w:val="22"/>
                <w:szCs w:val="22"/>
              </w:rPr>
            </w:pPr>
          </w:p>
        </w:tc>
        <w:tc>
          <w:tcPr>
            <w:tcW w:w="7366" w:type="dxa"/>
          </w:tcPr>
          <w:p w14:paraId="6D598745" w14:textId="77777777" w:rsidR="0017741A" w:rsidRPr="0047530C" w:rsidRDefault="0017741A" w:rsidP="009F7C2A">
            <w:pPr>
              <w:jc w:val="both"/>
              <w:rPr>
                <w:b/>
                <w:color w:val="000000" w:themeColor="text1"/>
                <w:sz w:val="22"/>
                <w:szCs w:val="22"/>
              </w:rPr>
            </w:pPr>
            <w:r w:rsidRPr="0047530C">
              <w:rPr>
                <w:color w:val="000000" w:themeColor="text1"/>
                <w:sz w:val="22"/>
                <w:szCs w:val="22"/>
              </w:rPr>
              <w:t>___________________________ (___________________________)</w:t>
            </w:r>
          </w:p>
        </w:tc>
      </w:tr>
    </w:tbl>
    <w:p w14:paraId="1446FBDA" w14:textId="77777777" w:rsidR="0017741A" w:rsidRPr="0047530C" w:rsidRDefault="0017741A" w:rsidP="0017741A">
      <w:pPr>
        <w:jc w:val="both"/>
        <w:rPr>
          <w:b/>
          <w:color w:val="000000" w:themeColor="text1"/>
          <w:sz w:val="22"/>
          <w:szCs w:val="22"/>
        </w:rPr>
      </w:pPr>
    </w:p>
    <w:tbl>
      <w:tblPr>
        <w:tblStyle w:val="af4"/>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7366"/>
      </w:tblGrid>
      <w:tr w:rsidR="0017741A" w:rsidRPr="0047530C" w14:paraId="728BEFAE" w14:textId="77777777" w:rsidTr="009F7C2A">
        <w:tc>
          <w:tcPr>
            <w:tcW w:w="2977" w:type="dxa"/>
          </w:tcPr>
          <w:p w14:paraId="023890E6" w14:textId="77777777" w:rsidR="0017741A" w:rsidRDefault="0017741A" w:rsidP="009F7C2A">
            <w:pPr>
              <w:jc w:val="both"/>
              <w:rPr>
                <w:b/>
                <w:color w:val="000000" w:themeColor="text1"/>
                <w:sz w:val="22"/>
                <w:szCs w:val="22"/>
              </w:rPr>
            </w:pPr>
            <w:r w:rsidRPr="0047530C">
              <w:rPr>
                <w:b/>
                <w:color w:val="000000" w:themeColor="text1"/>
                <w:sz w:val="22"/>
                <w:szCs w:val="22"/>
              </w:rPr>
              <w:t xml:space="preserve">Представитель </w:t>
            </w:r>
          </w:p>
          <w:p w14:paraId="4F1B6B98" w14:textId="77777777" w:rsidR="0017741A" w:rsidRPr="0047530C" w:rsidRDefault="0017741A" w:rsidP="009F7C2A">
            <w:pPr>
              <w:jc w:val="both"/>
              <w:rPr>
                <w:b/>
                <w:color w:val="000000" w:themeColor="text1"/>
                <w:sz w:val="22"/>
                <w:szCs w:val="22"/>
              </w:rPr>
            </w:pPr>
            <w:r w:rsidRPr="0047530C">
              <w:rPr>
                <w:b/>
                <w:color w:val="000000" w:themeColor="text1"/>
                <w:sz w:val="22"/>
                <w:szCs w:val="22"/>
              </w:rPr>
              <w:t>Поставщика:</w:t>
            </w:r>
          </w:p>
        </w:tc>
        <w:tc>
          <w:tcPr>
            <w:tcW w:w="7366" w:type="dxa"/>
          </w:tcPr>
          <w:p w14:paraId="69FB8E38" w14:textId="77777777" w:rsidR="0017741A" w:rsidRPr="0047530C" w:rsidRDefault="0017741A" w:rsidP="009F7C2A">
            <w:pPr>
              <w:jc w:val="both"/>
              <w:rPr>
                <w:color w:val="000000" w:themeColor="text1"/>
                <w:sz w:val="22"/>
                <w:szCs w:val="22"/>
              </w:rPr>
            </w:pPr>
            <w:r w:rsidRPr="0047530C">
              <w:rPr>
                <w:color w:val="000000" w:themeColor="text1"/>
                <w:sz w:val="22"/>
                <w:szCs w:val="22"/>
              </w:rPr>
              <w:t>___________________________ (___________________________)</w:t>
            </w:r>
          </w:p>
        </w:tc>
      </w:tr>
    </w:tbl>
    <w:p w14:paraId="7D76D148" w14:textId="77777777" w:rsidR="0017741A" w:rsidRPr="0047530C" w:rsidRDefault="0017741A" w:rsidP="0017741A">
      <w:pPr>
        <w:jc w:val="both"/>
        <w:rPr>
          <w:b/>
          <w:color w:val="000000" w:themeColor="text1"/>
          <w:sz w:val="22"/>
          <w:szCs w:val="22"/>
        </w:rPr>
      </w:pPr>
    </w:p>
    <w:bookmarkEnd w:id="3"/>
    <w:p w14:paraId="5247A6B9" w14:textId="77777777" w:rsidR="0017741A" w:rsidRPr="001B1C44" w:rsidRDefault="0017741A" w:rsidP="0017741A">
      <w:pPr>
        <w:jc w:val="center"/>
        <w:rPr>
          <w:b/>
          <w:sz w:val="22"/>
          <w:szCs w:val="22"/>
        </w:rPr>
      </w:pPr>
      <w:r w:rsidRPr="001B1C44">
        <w:rPr>
          <w:b/>
          <w:sz w:val="22"/>
          <w:szCs w:val="22"/>
        </w:rPr>
        <w:t>ФОРМА УТВЕРЖДЕНА:</w:t>
      </w:r>
    </w:p>
    <w:p w14:paraId="21D3F2E2" w14:textId="77777777" w:rsidR="0017741A" w:rsidRPr="001B1C44" w:rsidRDefault="0017741A" w:rsidP="0017741A">
      <w:pPr>
        <w:jc w:val="center"/>
        <w:rPr>
          <w:b/>
          <w:sz w:val="22"/>
          <w:szCs w:val="22"/>
        </w:rPr>
      </w:pPr>
    </w:p>
    <w:tbl>
      <w:tblPr>
        <w:tblStyle w:val="af4"/>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20"/>
      </w:tblGrid>
      <w:tr w:rsidR="0017741A" w:rsidRPr="001B1C44" w14:paraId="24F89118" w14:textId="77777777" w:rsidTr="009F7C2A">
        <w:trPr>
          <w:jc w:val="center"/>
        </w:trPr>
        <w:tc>
          <w:tcPr>
            <w:tcW w:w="5027" w:type="dxa"/>
          </w:tcPr>
          <w:p w14:paraId="5B197C40" w14:textId="77777777" w:rsidR="0017741A" w:rsidRPr="001B1C44" w:rsidRDefault="0017741A" w:rsidP="009F7C2A">
            <w:pPr>
              <w:jc w:val="center"/>
              <w:rPr>
                <w:b/>
                <w:sz w:val="22"/>
                <w:szCs w:val="22"/>
              </w:rPr>
            </w:pPr>
            <w:r w:rsidRPr="001B1C44">
              <w:rPr>
                <w:b/>
                <w:sz w:val="22"/>
                <w:szCs w:val="22"/>
              </w:rPr>
              <w:t>Поставщик</w:t>
            </w:r>
          </w:p>
        </w:tc>
        <w:tc>
          <w:tcPr>
            <w:tcW w:w="5028" w:type="dxa"/>
          </w:tcPr>
          <w:p w14:paraId="7BC08D45" w14:textId="77777777" w:rsidR="0017741A" w:rsidRPr="001B1C44" w:rsidRDefault="0017741A" w:rsidP="009F7C2A">
            <w:pPr>
              <w:jc w:val="center"/>
              <w:rPr>
                <w:b/>
                <w:sz w:val="22"/>
                <w:szCs w:val="22"/>
              </w:rPr>
            </w:pPr>
            <w:r w:rsidRPr="001B1C44">
              <w:rPr>
                <w:b/>
                <w:sz w:val="22"/>
                <w:szCs w:val="22"/>
              </w:rPr>
              <w:t>Покупатель:</w:t>
            </w:r>
          </w:p>
        </w:tc>
      </w:tr>
      <w:tr w:rsidR="0017741A" w:rsidRPr="001B1C44" w14:paraId="0BB8386D" w14:textId="77777777" w:rsidTr="009F7C2A">
        <w:trPr>
          <w:trHeight w:val="339"/>
          <w:jc w:val="center"/>
        </w:trPr>
        <w:tc>
          <w:tcPr>
            <w:tcW w:w="5027" w:type="dxa"/>
          </w:tcPr>
          <w:p w14:paraId="6EE31777" w14:textId="77777777" w:rsidR="0017741A" w:rsidRPr="001B1C44" w:rsidRDefault="0017741A" w:rsidP="009F7C2A">
            <w:pPr>
              <w:jc w:val="center"/>
              <w:rPr>
                <w:b/>
                <w:sz w:val="22"/>
                <w:szCs w:val="22"/>
              </w:rPr>
            </w:pPr>
          </w:p>
          <w:p w14:paraId="19081097" w14:textId="77777777" w:rsidR="0017741A" w:rsidRPr="001B1C44" w:rsidRDefault="0017741A" w:rsidP="009F7C2A">
            <w:pPr>
              <w:rPr>
                <w:b/>
                <w:sz w:val="22"/>
                <w:szCs w:val="22"/>
              </w:rPr>
            </w:pPr>
          </w:p>
          <w:p w14:paraId="65713B1C" w14:textId="77777777" w:rsidR="0017741A" w:rsidRPr="001B1C44" w:rsidRDefault="0017741A" w:rsidP="009F7C2A">
            <w:pPr>
              <w:rPr>
                <w:b/>
                <w:sz w:val="22"/>
                <w:szCs w:val="22"/>
              </w:rPr>
            </w:pPr>
          </w:p>
          <w:p w14:paraId="43F57B3C" w14:textId="77777777" w:rsidR="0017741A" w:rsidRPr="001B1C44" w:rsidRDefault="0017741A" w:rsidP="009F7C2A">
            <w:pPr>
              <w:jc w:val="center"/>
              <w:rPr>
                <w:b/>
                <w:sz w:val="22"/>
                <w:szCs w:val="22"/>
              </w:rPr>
            </w:pPr>
            <w:r w:rsidRPr="001B1C44">
              <w:rPr>
                <w:b/>
                <w:sz w:val="22"/>
                <w:szCs w:val="22"/>
              </w:rPr>
              <w:t>______________________/                       /</w:t>
            </w:r>
          </w:p>
          <w:p w14:paraId="3B859360" w14:textId="77777777" w:rsidR="0017741A" w:rsidRPr="001B1C44" w:rsidRDefault="0017741A" w:rsidP="009F7C2A">
            <w:pPr>
              <w:rPr>
                <w:b/>
                <w:sz w:val="22"/>
                <w:szCs w:val="22"/>
              </w:rPr>
            </w:pPr>
            <w:r w:rsidRPr="001B1C44">
              <w:rPr>
                <w:b/>
                <w:sz w:val="22"/>
                <w:szCs w:val="22"/>
              </w:rPr>
              <w:t xml:space="preserve">                               м.п.</w:t>
            </w:r>
          </w:p>
        </w:tc>
        <w:tc>
          <w:tcPr>
            <w:tcW w:w="5028" w:type="dxa"/>
          </w:tcPr>
          <w:p w14:paraId="0E7396E8" w14:textId="77777777" w:rsidR="0017741A" w:rsidRPr="001B1C44" w:rsidRDefault="0017741A" w:rsidP="009F7C2A">
            <w:pPr>
              <w:jc w:val="center"/>
              <w:rPr>
                <w:b/>
                <w:sz w:val="22"/>
                <w:szCs w:val="22"/>
              </w:rPr>
            </w:pPr>
            <w:r w:rsidRPr="001B1C44">
              <w:rPr>
                <w:b/>
                <w:sz w:val="22"/>
                <w:szCs w:val="22"/>
              </w:rPr>
              <w:t>АО «Юграавиа»</w:t>
            </w:r>
          </w:p>
          <w:p w14:paraId="0370EB45" w14:textId="77777777" w:rsidR="0017741A" w:rsidRPr="001B1C44" w:rsidRDefault="0017741A" w:rsidP="009F7C2A">
            <w:pPr>
              <w:jc w:val="center"/>
              <w:rPr>
                <w:b/>
                <w:sz w:val="22"/>
                <w:szCs w:val="22"/>
              </w:rPr>
            </w:pPr>
          </w:p>
          <w:p w14:paraId="1DFE7742" w14:textId="77777777" w:rsidR="0017741A" w:rsidRPr="001B1C44" w:rsidRDefault="0017741A" w:rsidP="009F7C2A">
            <w:pPr>
              <w:jc w:val="center"/>
              <w:rPr>
                <w:b/>
                <w:sz w:val="22"/>
                <w:szCs w:val="22"/>
              </w:rPr>
            </w:pPr>
          </w:p>
          <w:p w14:paraId="4631D380" w14:textId="77777777" w:rsidR="0017741A" w:rsidRPr="001B1C44" w:rsidRDefault="0017741A" w:rsidP="009F7C2A">
            <w:pPr>
              <w:jc w:val="center"/>
              <w:rPr>
                <w:b/>
                <w:sz w:val="22"/>
                <w:szCs w:val="22"/>
              </w:rPr>
            </w:pPr>
            <w:r w:rsidRPr="001B1C44">
              <w:rPr>
                <w:b/>
                <w:sz w:val="22"/>
                <w:szCs w:val="22"/>
              </w:rPr>
              <w:t>______________________/ А.Ю. Качура /</w:t>
            </w:r>
          </w:p>
          <w:p w14:paraId="008BBC02" w14:textId="77777777" w:rsidR="0017741A" w:rsidRPr="001B1C44" w:rsidRDefault="0017741A" w:rsidP="009F7C2A">
            <w:pPr>
              <w:rPr>
                <w:b/>
                <w:sz w:val="22"/>
                <w:szCs w:val="22"/>
              </w:rPr>
            </w:pPr>
            <w:r w:rsidRPr="001B1C44">
              <w:rPr>
                <w:b/>
                <w:sz w:val="22"/>
                <w:szCs w:val="22"/>
              </w:rPr>
              <w:t xml:space="preserve">                               м.п.</w:t>
            </w:r>
          </w:p>
        </w:tc>
      </w:tr>
      <w:permEnd w:id="627072990"/>
    </w:tbl>
    <w:p w14:paraId="3FF99E12" w14:textId="77777777" w:rsidR="0017741A" w:rsidRPr="001B1C44" w:rsidRDefault="0017741A" w:rsidP="00086EDA">
      <w:pPr>
        <w:pStyle w:val="a4"/>
        <w:ind w:left="0" w:firstLine="0"/>
        <w:jc w:val="left"/>
        <w:rPr>
          <w:sz w:val="22"/>
          <w:szCs w:val="22"/>
        </w:rPr>
      </w:pPr>
    </w:p>
    <w:sectPr w:rsidR="0017741A" w:rsidRPr="001B1C44" w:rsidSect="006E3826">
      <w:footerReference w:type="default" r:id="rId10"/>
      <w:pgSz w:w="11906" w:h="16838"/>
      <w:pgMar w:top="1134" w:right="1133"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649297" w14:textId="77777777" w:rsidR="007F35BD" w:rsidRDefault="007F35BD" w:rsidP="00F9781A">
      <w:r>
        <w:separator/>
      </w:r>
    </w:p>
  </w:endnote>
  <w:endnote w:type="continuationSeparator" w:id="0">
    <w:p w14:paraId="533285FE" w14:textId="77777777" w:rsidR="007F35BD" w:rsidRDefault="007F35BD" w:rsidP="00F978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BB424A" w14:textId="1E0CB6A9" w:rsidR="00C72E04" w:rsidRDefault="00C72E04" w:rsidP="005C33D3">
    <w:pPr>
      <w:pStyle w:val="ad"/>
      <w:jc w:val="right"/>
    </w:pPr>
  </w:p>
  <w:p w14:paraId="15EAF6A3" w14:textId="77777777" w:rsidR="00C72E04" w:rsidRDefault="00C72E04"/>
  <w:p w14:paraId="72049850" w14:textId="77777777" w:rsidR="00C72E04" w:rsidRDefault="00C72E0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D4D95F" w14:textId="77777777" w:rsidR="007F35BD" w:rsidRDefault="007F35BD" w:rsidP="00F9781A">
      <w:r>
        <w:separator/>
      </w:r>
    </w:p>
  </w:footnote>
  <w:footnote w:type="continuationSeparator" w:id="0">
    <w:p w14:paraId="0F180FE2" w14:textId="77777777" w:rsidR="007F35BD" w:rsidRDefault="007F35BD" w:rsidP="00F978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rPr>
        <w:rFonts w:eastAsia="Calibri" w:cs="Calibri"/>
        <w:b/>
        <w:bCs/>
      </w:r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0000007"/>
    <w:multiLevelType w:val="multilevel"/>
    <w:tmpl w:val="00000007"/>
    <w:name w:val="WW8Num7"/>
    <w:lvl w:ilvl="0">
      <w:start w:val="3"/>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000008"/>
    <w:multiLevelType w:val="multilevel"/>
    <w:tmpl w:val="00000008"/>
    <w:name w:val="WW8Num8"/>
    <w:lvl w:ilvl="0">
      <w:start w:val="3"/>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0000009"/>
    <w:multiLevelType w:val="multilevel"/>
    <w:tmpl w:val="00000009"/>
    <w:name w:val="WW8Num9"/>
    <w:lvl w:ilvl="0">
      <w:start w:val="4"/>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b/>
        <w:bCs/>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000000A"/>
    <w:multiLevelType w:val="multilevel"/>
    <w:tmpl w:val="80FE1EC4"/>
    <w:name w:val="WW8Num10"/>
    <w:lvl w:ilvl="0">
      <w:start w:val="4"/>
      <w:numFmt w:val="decimal"/>
      <w:lvlText w:val="%1."/>
      <w:lvlJc w:val="left"/>
      <w:pPr>
        <w:tabs>
          <w:tab w:val="num" w:pos="720"/>
        </w:tabs>
        <w:ind w:left="720" w:hanging="360"/>
      </w:pPr>
    </w:lvl>
    <w:lvl w:ilvl="1">
      <w:start w:val="2"/>
      <w:numFmt w:val="decimal"/>
      <w:lvlText w:val="%1.%2."/>
      <w:lvlJc w:val="left"/>
      <w:pPr>
        <w:tabs>
          <w:tab w:val="num" w:pos="360"/>
        </w:tabs>
        <w:ind w:left="360" w:hanging="360"/>
      </w:pPr>
      <w:rPr>
        <w:b/>
        <w:bCs/>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15:restartNumberingAfterBreak="0">
    <w:nsid w:val="0000000E"/>
    <w:multiLevelType w:val="multilevel"/>
    <w:tmpl w:val="0000000E"/>
    <w:name w:val="WW8Num14"/>
    <w:lvl w:ilvl="0">
      <w:start w:val="3"/>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2"/>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15:restartNumberingAfterBreak="0">
    <w:nsid w:val="27F77A92"/>
    <w:multiLevelType w:val="multilevel"/>
    <w:tmpl w:val="22AEB8D8"/>
    <w:lvl w:ilvl="0">
      <w:start w:val="1"/>
      <w:numFmt w:val="decimal"/>
      <w:pStyle w:val="NumberHeading1"/>
      <w:lvlText w:val="%1."/>
      <w:lvlJc w:val="left"/>
      <w:pPr>
        <w:tabs>
          <w:tab w:val="num" w:pos="624"/>
        </w:tabs>
        <w:ind w:left="624" w:hanging="624"/>
      </w:pPr>
    </w:lvl>
    <w:lvl w:ilvl="1">
      <w:start w:val="1"/>
      <w:numFmt w:val="decimal"/>
      <w:pStyle w:val="Number2"/>
      <w:lvlText w:val="%1.%2."/>
      <w:lvlJc w:val="left"/>
      <w:pPr>
        <w:tabs>
          <w:tab w:val="num" w:pos="927"/>
        </w:tabs>
        <w:ind w:left="624" w:hanging="57"/>
      </w:pPr>
    </w:lvl>
    <w:lvl w:ilvl="2">
      <w:start w:val="1"/>
      <w:numFmt w:val="decimal"/>
      <w:pStyle w:val="Number3"/>
      <w:lvlText w:val="%1.%2.%3."/>
      <w:lvlJc w:val="left"/>
      <w:pPr>
        <w:tabs>
          <w:tab w:val="num" w:pos="2138"/>
        </w:tabs>
        <w:ind w:left="1588" w:hanging="170"/>
      </w:pPr>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7" w15:restartNumberingAfterBreak="0">
    <w:nsid w:val="3D664398"/>
    <w:multiLevelType w:val="multilevel"/>
    <w:tmpl w:val="09904AD6"/>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sz w:val="24"/>
      </w:rPr>
    </w:lvl>
    <w:lvl w:ilvl="2">
      <w:start w:val="1"/>
      <w:numFmt w:val="decimal"/>
      <w:isLgl/>
      <w:lvlText w:val="%1.%2.%3"/>
      <w:lvlJc w:val="left"/>
      <w:pPr>
        <w:ind w:left="1428" w:hanging="720"/>
      </w:pPr>
      <w:rPr>
        <w:rFonts w:hint="default"/>
        <w:sz w:val="24"/>
      </w:rPr>
    </w:lvl>
    <w:lvl w:ilvl="3">
      <w:start w:val="1"/>
      <w:numFmt w:val="decimal"/>
      <w:isLgl/>
      <w:lvlText w:val="%1.%2.%3.%4"/>
      <w:lvlJc w:val="left"/>
      <w:pPr>
        <w:ind w:left="1428" w:hanging="720"/>
      </w:pPr>
      <w:rPr>
        <w:rFonts w:hint="default"/>
        <w:sz w:val="24"/>
      </w:rPr>
    </w:lvl>
    <w:lvl w:ilvl="4">
      <w:start w:val="1"/>
      <w:numFmt w:val="decimal"/>
      <w:isLgl/>
      <w:lvlText w:val="%1.%2.%3.%4.%5"/>
      <w:lvlJc w:val="left"/>
      <w:pPr>
        <w:ind w:left="1788" w:hanging="1080"/>
      </w:pPr>
      <w:rPr>
        <w:rFonts w:hint="default"/>
        <w:sz w:val="24"/>
      </w:rPr>
    </w:lvl>
    <w:lvl w:ilvl="5">
      <w:start w:val="1"/>
      <w:numFmt w:val="decimal"/>
      <w:isLgl/>
      <w:lvlText w:val="%1.%2.%3.%4.%5.%6"/>
      <w:lvlJc w:val="left"/>
      <w:pPr>
        <w:ind w:left="1788" w:hanging="1080"/>
      </w:pPr>
      <w:rPr>
        <w:rFonts w:hint="default"/>
        <w:sz w:val="24"/>
      </w:rPr>
    </w:lvl>
    <w:lvl w:ilvl="6">
      <w:start w:val="1"/>
      <w:numFmt w:val="decimal"/>
      <w:isLgl/>
      <w:lvlText w:val="%1.%2.%3.%4.%5.%6.%7"/>
      <w:lvlJc w:val="left"/>
      <w:pPr>
        <w:ind w:left="2148" w:hanging="1440"/>
      </w:pPr>
      <w:rPr>
        <w:rFonts w:hint="default"/>
        <w:sz w:val="24"/>
      </w:rPr>
    </w:lvl>
    <w:lvl w:ilvl="7">
      <w:start w:val="1"/>
      <w:numFmt w:val="decimal"/>
      <w:isLgl/>
      <w:lvlText w:val="%1.%2.%3.%4.%5.%6.%7.%8"/>
      <w:lvlJc w:val="left"/>
      <w:pPr>
        <w:ind w:left="2148" w:hanging="1440"/>
      </w:pPr>
      <w:rPr>
        <w:rFonts w:hint="default"/>
        <w:sz w:val="24"/>
      </w:rPr>
    </w:lvl>
    <w:lvl w:ilvl="8">
      <w:start w:val="1"/>
      <w:numFmt w:val="decimal"/>
      <w:isLgl/>
      <w:lvlText w:val="%1.%2.%3.%4.%5.%6.%7.%8.%9"/>
      <w:lvlJc w:val="left"/>
      <w:pPr>
        <w:ind w:left="2148" w:hanging="1440"/>
      </w:pPr>
      <w:rPr>
        <w:rFonts w:hint="default"/>
        <w:sz w:val="24"/>
      </w:rPr>
    </w:lvl>
  </w:abstractNum>
  <w:abstractNum w:abstractNumId="8" w15:restartNumberingAfterBreak="0">
    <w:nsid w:val="5EFD5406"/>
    <w:multiLevelType w:val="hybridMultilevel"/>
    <w:tmpl w:val="EE7CB76C"/>
    <w:lvl w:ilvl="0" w:tplc="42E0D8BE">
      <w:start w:val="1"/>
      <w:numFmt w:val="bullet"/>
      <w:pStyle w:val="6"/>
      <w:lvlText w:val=""/>
      <w:lvlJc w:val="left"/>
      <w:pPr>
        <w:tabs>
          <w:tab w:val="num" w:pos="720"/>
        </w:tabs>
        <w:ind w:left="720" w:hanging="360"/>
      </w:pPr>
      <w:rPr>
        <w:rFonts w:ascii="Symbol" w:hAnsi="Symbol"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6362045D"/>
    <w:multiLevelType w:val="hybridMultilevel"/>
    <w:tmpl w:val="79DEBFB6"/>
    <w:lvl w:ilvl="0" w:tplc="E11209C8">
      <w:start w:val="3"/>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40432F5"/>
    <w:multiLevelType w:val="multilevel"/>
    <w:tmpl w:val="F496B4FA"/>
    <w:lvl w:ilvl="0">
      <w:start w:val="1"/>
      <w:numFmt w:val="decimal"/>
      <w:pStyle w:val="4"/>
      <w:suff w:val="space"/>
      <w:lvlText w:val="%1."/>
      <w:lvlJc w:val="center"/>
      <w:pPr>
        <w:ind w:left="0" w:firstLine="0"/>
      </w:pPr>
      <w:rPr>
        <w:rFonts w:hint="default"/>
      </w:rPr>
    </w:lvl>
    <w:lvl w:ilvl="1">
      <w:start w:val="1"/>
      <w:numFmt w:val="decimal"/>
      <w:pStyle w:val="10"/>
      <w:suff w:val="space"/>
      <w:lvlText w:val="%1.%2."/>
      <w:lvlJc w:val="left"/>
      <w:pPr>
        <w:ind w:left="0" w:firstLine="0"/>
      </w:pPr>
      <w:rPr>
        <w:rFonts w:hint="default"/>
      </w:rPr>
    </w:lvl>
    <w:lvl w:ilvl="2">
      <w:start w:val="1"/>
      <w:numFmt w:val="decimal"/>
      <w:pStyle w:val="3"/>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76B96F8D"/>
    <w:multiLevelType w:val="multilevel"/>
    <w:tmpl w:val="A06CD00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6"/>
  </w:num>
  <w:num w:numId="2">
    <w:abstractNumId w:val="10"/>
  </w:num>
  <w:num w:numId="3">
    <w:abstractNumId w:val="8"/>
  </w:num>
  <w:num w:numId="4">
    <w:abstractNumId w:val="7"/>
  </w:num>
  <w:num w:numId="5">
    <w:abstractNumId w:val="11"/>
  </w:num>
  <w:num w:numId="6">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comments" w:enforcement="1" w:cryptProviderType="rsaAES" w:cryptAlgorithmClass="hash" w:cryptAlgorithmType="typeAny" w:cryptAlgorithmSid="14" w:cryptSpinCount="100000" w:hash="Mm1sCE7OJQnSnrAsyX6MITuvaLZ2A/fXATsFazQ0ngxtArPFaOCGzsPFFnNipSeFxRhWMVkVhjATCkUUYUVqnA==" w:salt="yA1IFvW10udIIjCsUR5muA=="/>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85F"/>
    <w:rsid w:val="000118D5"/>
    <w:rsid w:val="0001273C"/>
    <w:rsid w:val="00013B2A"/>
    <w:rsid w:val="00013F88"/>
    <w:rsid w:val="00014E20"/>
    <w:rsid w:val="000157B9"/>
    <w:rsid w:val="00017A56"/>
    <w:rsid w:val="00021391"/>
    <w:rsid w:val="00031E73"/>
    <w:rsid w:val="00035FF7"/>
    <w:rsid w:val="00036C9D"/>
    <w:rsid w:val="00036C9E"/>
    <w:rsid w:val="000427FA"/>
    <w:rsid w:val="000615F8"/>
    <w:rsid w:val="00061E43"/>
    <w:rsid w:val="000744C5"/>
    <w:rsid w:val="00077DD8"/>
    <w:rsid w:val="00077E40"/>
    <w:rsid w:val="00086EDA"/>
    <w:rsid w:val="00094011"/>
    <w:rsid w:val="0009744D"/>
    <w:rsid w:val="00097788"/>
    <w:rsid w:val="000A1651"/>
    <w:rsid w:val="000A3135"/>
    <w:rsid w:val="000A6EE0"/>
    <w:rsid w:val="000B111A"/>
    <w:rsid w:val="000C04C8"/>
    <w:rsid w:val="000C483B"/>
    <w:rsid w:val="000C57D9"/>
    <w:rsid w:val="000D79D1"/>
    <w:rsid w:val="000E41CF"/>
    <w:rsid w:val="000E7977"/>
    <w:rsid w:val="000F1AB3"/>
    <w:rsid w:val="001016C1"/>
    <w:rsid w:val="00103D82"/>
    <w:rsid w:val="00113CDC"/>
    <w:rsid w:val="001200A6"/>
    <w:rsid w:val="0012501D"/>
    <w:rsid w:val="001407EC"/>
    <w:rsid w:val="001436A0"/>
    <w:rsid w:val="00145DC5"/>
    <w:rsid w:val="0015089C"/>
    <w:rsid w:val="001528BF"/>
    <w:rsid w:val="00153063"/>
    <w:rsid w:val="001625C7"/>
    <w:rsid w:val="00167066"/>
    <w:rsid w:val="00175963"/>
    <w:rsid w:val="0017741A"/>
    <w:rsid w:val="00182B61"/>
    <w:rsid w:val="001939F3"/>
    <w:rsid w:val="0019585F"/>
    <w:rsid w:val="00196251"/>
    <w:rsid w:val="001A1881"/>
    <w:rsid w:val="001A2207"/>
    <w:rsid w:val="001A7926"/>
    <w:rsid w:val="001B4393"/>
    <w:rsid w:val="001C5128"/>
    <w:rsid w:val="001C609D"/>
    <w:rsid w:val="001D10A4"/>
    <w:rsid w:val="001E3473"/>
    <w:rsid w:val="001E4A0E"/>
    <w:rsid w:val="001F0FA9"/>
    <w:rsid w:val="0021081A"/>
    <w:rsid w:val="00210B0B"/>
    <w:rsid w:val="00211DC3"/>
    <w:rsid w:val="00213612"/>
    <w:rsid w:val="00213745"/>
    <w:rsid w:val="002140C4"/>
    <w:rsid w:val="00233118"/>
    <w:rsid w:val="00234745"/>
    <w:rsid w:val="002356E6"/>
    <w:rsid w:val="0024034C"/>
    <w:rsid w:val="00243190"/>
    <w:rsid w:val="00284234"/>
    <w:rsid w:val="002878A4"/>
    <w:rsid w:val="00292A40"/>
    <w:rsid w:val="002A3C0F"/>
    <w:rsid w:val="002B2B7A"/>
    <w:rsid w:val="002B34A7"/>
    <w:rsid w:val="002B4BAE"/>
    <w:rsid w:val="002B6C43"/>
    <w:rsid w:val="002C61B2"/>
    <w:rsid w:val="002D3B11"/>
    <w:rsid w:val="002F7670"/>
    <w:rsid w:val="003075ED"/>
    <w:rsid w:val="00315537"/>
    <w:rsid w:val="00324833"/>
    <w:rsid w:val="0033591A"/>
    <w:rsid w:val="0033608D"/>
    <w:rsid w:val="00347086"/>
    <w:rsid w:val="00347120"/>
    <w:rsid w:val="00353DC9"/>
    <w:rsid w:val="003608C3"/>
    <w:rsid w:val="00363C9A"/>
    <w:rsid w:val="00363D6F"/>
    <w:rsid w:val="003A5A3F"/>
    <w:rsid w:val="003A60B0"/>
    <w:rsid w:val="003A6933"/>
    <w:rsid w:val="003A6CFA"/>
    <w:rsid w:val="003B30CD"/>
    <w:rsid w:val="003B36DD"/>
    <w:rsid w:val="003B3935"/>
    <w:rsid w:val="003C1501"/>
    <w:rsid w:val="003D1D2B"/>
    <w:rsid w:val="003D6BFC"/>
    <w:rsid w:val="003E0BCE"/>
    <w:rsid w:val="003E4CAB"/>
    <w:rsid w:val="003E54DD"/>
    <w:rsid w:val="003F2EA3"/>
    <w:rsid w:val="00402834"/>
    <w:rsid w:val="00407A45"/>
    <w:rsid w:val="00407E1F"/>
    <w:rsid w:val="00410C30"/>
    <w:rsid w:val="004122CA"/>
    <w:rsid w:val="004152EF"/>
    <w:rsid w:val="00422EB2"/>
    <w:rsid w:val="00424E13"/>
    <w:rsid w:val="004250C2"/>
    <w:rsid w:val="00436BDB"/>
    <w:rsid w:val="004468EB"/>
    <w:rsid w:val="004523DF"/>
    <w:rsid w:val="00454646"/>
    <w:rsid w:val="00461273"/>
    <w:rsid w:val="0047530C"/>
    <w:rsid w:val="00476FD9"/>
    <w:rsid w:val="00482214"/>
    <w:rsid w:val="0048639E"/>
    <w:rsid w:val="004904AB"/>
    <w:rsid w:val="00496590"/>
    <w:rsid w:val="004A1CCB"/>
    <w:rsid w:val="004A3FFC"/>
    <w:rsid w:val="004A4B86"/>
    <w:rsid w:val="004B764C"/>
    <w:rsid w:val="004C5B8C"/>
    <w:rsid w:val="004E0DD9"/>
    <w:rsid w:val="004E745F"/>
    <w:rsid w:val="004F0F0F"/>
    <w:rsid w:val="004F1AD7"/>
    <w:rsid w:val="004F50A7"/>
    <w:rsid w:val="004F6B8B"/>
    <w:rsid w:val="00511665"/>
    <w:rsid w:val="00512FDF"/>
    <w:rsid w:val="0051307E"/>
    <w:rsid w:val="00514661"/>
    <w:rsid w:val="00516236"/>
    <w:rsid w:val="00516F09"/>
    <w:rsid w:val="00521F10"/>
    <w:rsid w:val="00521FB2"/>
    <w:rsid w:val="00525CC4"/>
    <w:rsid w:val="0052702A"/>
    <w:rsid w:val="00536023"/>
    <w:rsid w:val="0053664C"/>
    <w:rsid w:val="00540CA3"/>
    <w:rsid w:val="0054289B"/>
    <w:rsid w:val="00542B16"/>
    <w:rsid w:val="00547AB6"/>
    <w:rsid w:val="0055643B"/>
    <w:rsid w:val="0056323E"/>
    <w:rsid w:val="005633F0"/>
    <w:rsid w:val="00565901"/>
    <w:rsid w:val="005747A3"/>
    <w:rsid w:val="005777E2"/>
    <w:rsid w:val="005910B7"/>
    <w:rsid w:val="00591BE2"/>
    <w:rsid w:val="00592035"/>
    <w:rsid w:val="005A089A"/>
    <w:rsid w:val="005C33D3"/>
    <w:rsid w:val="005C3932"/>
    <w:rsid w:val="005E05AA"/>
    <w:rsid w:val="005F693E"/>
    <w:rsid w:val="0060298E"/>
    <w:rsid w:val="00607468"/>
    <w:rsid w:val="00607532"/>
    <w:rsid w:val="006123B3"/>
    <w:rsid w:val="0061741F"/>
    <w:rsid w:val="0062465F"/>
    <w:rsid w:val="00626BDF"/>
    <w:rsid w:val="00641DEE"/>
    <w:rsid w:val="00646154"/>
    <w:rsid w:val="006540FB"/>
    <w:rsid w:val="006619A7"/>
    <w:rsid w:val="0067483F"/>
    <w:rsid w:val="00675C02"/>
    <w:rsid w:val="00690552"/>
    <w:rsid w:val="00690862"/>
    <w:rsid w:val="00692DE0"/>
    <w:rsid w:val="006953E2"/>
    <w:rsid w:val="00696AA9"/>
    <w:rsid w:val="00696E4B"/>
    <w:rsid w:val="006A3304"/>
    <w:rsid w:val="006C00CB"/>
    <w:rsid w:val="006C1B82"/>
    <w:rsid w:val="006C5D1E"/>
    <w:rsid w:val="006C6CEC"/>
    <w:rsid w:val="006D490B"/>
    <w:rsid w:val="006E0185"/>
    <w:rsid w:val="006E086C"/>
    <w:rsid w:val="006E3826"/>
    <w:rsid w:val="006E5A93"/>
    <w:rsid w:val="006F3F0F"/>
    <w:rsid w:val="00702F9B"/>
    <w:rsid w:val="00703D42"/>
    <w:rsid w:val="0070576B"/>
    <w:rsid w:val="007075CD"/>
    <w:rsid w:val="007104D6"/>
    <w:rsid w:val="0071199E"/>
    <w:rsid w:val="00721809"/>
    <w:rsid w:val="00721F71"/>
    <w:rsid w:val="00724C24"/>
    <w:rsid w:val="00725687"/>
    <w:rsid w:val="007419D7"/>
    <w:rsid w:val="0074713C"/>
    <w:rsid w:val="00750C57"/>
    <w:rsid w:val="00752721"/>
    <w:rsid w:val="0075426B"/>
    <w:rsid w:val="00757283"/>
    <w:rsid w:val="00757B28"/>
    <w:rsid w:val="0076238A"/>
    <w:rsid w:val="00762B5A"/>
    <w:rsid w:val="0076618F"/>
    <w:rsid w:val="0077415A"/>
    <w:rsid w:val="007766DD"/>
    <w:rsid w:val="0078208A"/>
    <w:rsid w:val="00783A03"/>
    <w:rsid w:val="00784D17"/>
    <w:rsid w:val="007861B5"/>
    <w:rsid w:val="0079003E"/>
    <w:rsid w:val="00791FBB"/>
    <w:rsid w:val="00793EC8"/>
    <w:rsid w:val="00794B1E"/>
    <w:rsid w:val="00794E4A"/>
    <w:rsid w:val="007A44E3"/>
    <w:rsid w:val="007B2CBB"/>
    <w:rsid w:val="007B674C"/>
    <w:rsid w:val="007C2AE9"/>
    <w:rsid w:val="007C6361"/>
    <w:rsid w:val="007C6C7E"/>
    <w:rsid w:val="007C6F5E"/>
    <w:rsid w:val="007D2526"/>
    <w:rsid w:val="007D2D74"/>
    <w:rsid w:val="007D3F2D"/>
    <w:rsid w:val="007E3B8D"/>
    <w:rsid w:val="007E56B0"/>
    <w:rsid w:val="007F19BA"/>
    <w:rsid w:val="007F35BD"/>
    <w:rsid w:val="007F3AF8"/>
    <w:rsid w:val="007F69CC"/>
    <w:rsid w:val="007F7A8A"/>
    <w:rsid w:val="00803AF7"/>
    <w:rsid w:val="00807699"/>
    <w:rsid w:val="0081229A"/>
    <w:rsid w:val="00812470"/>
    <w:rsid w:val="00823FFB"/>
    <w:rsid w:val="00831C7E"/>
    <w:rsid w:val="00834C75"/>
    <w:rsid w:val="00835F97"/>
    <w:rsid w:val="00836FBC"/>
    <w:rsid w:val="00845E3F"/>
    <w:rsid w:val="00851D9A"/>
    <w:rsid w:val="00865E75"/>
    <w:rsid w:val="00872BAE"/>
    <w:rsid w:val="00877023"/>
    <w:rsid w:val="00880BBA"/>
    <w:rsid w:val="00887D09"/>
    <w:rsid w:val="00891A2E"/>
    <w:rsid w:val="00896B44"/>
    <w:rsid w:val="008A01F9"/>
    <w:rsid w:val="008A45AC"/>
    <w:rsid w:val="008A4C95"/>
    <w:rsid w:val="008B21BA"/>
    <w:rsid w:val="008D04B8"/>
    <w:rsid w:val="008D4B91"/>
    <w:rsid w:val="008D6DC9"/>
    <w:rsid w:val="008E23F8"/>
    <w:rsid w:val="008F29F4"/>
    <w:rsid w:val="00900180"/>
    <w:rsid w:val="009034BB"/>
    <w:rsid w:val="0091316F"/>
    <w:rsid w:val="0091759D"/>
    <w:rsid w:val="00924AD2"/>
    <w:rsid w:val="00925B8E"/>
    <w:rsid w:val="0093637C"/>
    <w:rsid w:val="0094182B"/>
    <w:rsid w:val="00943FBD"/>
    <w:rsid w:val="00944ED3"/>
    <w:rsid w:val="00966C0B"/>
    <w:rsid w:val="00970856"/>
    <w:rsid w:val="009711AF"/>
    <w:rsid w:val="009742B4"/>
    <w:rsid w:val="00974310"/>
    <w:rsid w:val="009811F7"/>
    <w:rsid w:val="00982915"/>
    <w:rsid w:val="0098376B"/>
    <w:rsid w:val="00983E7D"/>
    <w:rsid w:val="009861AB"/>
    <w:rsid w:val="009A44FD"/>
    <w:rsid w:val="009A7BA6"/>
    <w:rsid w:val="009B27CC"/>
    <w:rsid w:val="009B781E"/>
    <w:rsid w:val="009D156C"/>
    <w:rsid w:val="009D3430"/>
    <w:rsid w:val="009D7809"/>
    <w:rsid w:val="009E288A"/>
    <w:rsid w:val="009F36A6"/>
    <w:rsid w:val="00A07E4E"/>
    <w:rsid w:val="00A10B9B"/>
    <w:rsid w:val="00A13017"/>
    <w:rsid w:val="00A13A96"/>
    <w:rsid w:val="00A27FEF"/>
    <w:rsid w:val="00A4189A"/>
    <w:rsid w:val="00A43CB4"/>
    <w:rsid w:val="00A4606C"/>
    <w:rsid w:val="00A63E88"/>
    <w:rsid w:val="00A66A93"/>
    <w:rsid w:val="00A7051E"/>
    <w:rsid w:val="00A90648"/>
    <w:rsid w:val="00A9231F"/>
    <w:rsid w:val="00A94DC7"/>
    <w:rsid w:val="00A955AB"/>
    <w:rsid w:val="00AA01A4"/>
    <w:rsid w:val="00AA3248"/>
    <w:rsid w:val="00AA3D41"/>
    <w:rsid w:val="00AA4B69"/>
    <w:rsid w:val="00AA58D3"/>
    <w:rsid w:val="00AA7702"/>
    <w:rsid w:val="00AC2265"/>
    <w:rsid w:val="00AC7E88"/>
    <w:rsid w:val="00AD0330"/>
    <w:rsid w:val="00AD4192"/>
    <w:rsid w:val="00AF3903"/>
    <w:rsid w:val="00AF4A65"/>
    <w:rsid w:val="00AF76E4"/>
    <w:rsid w:val="00B021C9"/>
    <w:rsid w:val="00B11BEC"/>
    <w:rsid w:val="00B13393"/>
    <w:rsid w:val="00B26250"/>
    <w:rsid w:val="00B265FF"/>
    <w:rsid w:val="00B33E62"/>
    <w:rsid w:val="00B3469C"/>
    <w:rsid w:val="00B35BEF"/>
    <w:rsid w:val="00B426A0"/>
    <w:rsid w:val="00B45299"/>
    <w:rsid w:val="00B4628D"/>
    <w:rsid w:val="00B51C35"/>
    <w:rsid w:val="00B523D9"/>
    <w:rsid w:val="00B56B74"/>
    <w:rsid w:val="00B659A6"/>
    <w:rsid w:val="00B733A2"/>
    <w:rsid w:val="00B74550"/>
    <w:rsid w:val="00B83DD9"/>
    <w:rsid w:val="00B91220"/>
    <w:rsid w:val="00B92FA5"/>
    <w:rsid w:val="00BA1E38"/>
    <w:rsid w:val="00BA745B"/>
    <w:rsid w:val="00BB00AF"/>
    <w:rsid w:val="00BB482A"/>
    <w:rsid w:val="00BC0062"/>
    <w:rsid w:val="00BC3B12"/>
    <w:rsid w:val="00BC60C4"/>
    <w:rsid w:val="00BC6C08"/>
    <w:rsid w:val="00BD3387"/>
    <w:rsid w:val="00BE0771"/>
    <w:rsid w:val="00BF3DAE"/>
    <w:rsid w:val="00C0121F"/>
    <w:rsid w:val="00C03E03"/>
    <w:rsid w:val="00C05041"/>
    <w:rsid w:val="00C054ED"/>
    <w:rsid w:val="00C05DB7"/>
    <w:rsid w:val="00C0626C"/>
    <w:rsid w:val="00C11FA5"/>
    <w:rsid w:val="00C22A03"/>
    <w:rsid w:val="00C240A2"/>
    <w:rsid w:val="00C34B8D"/>
    <w:rsid w:val="00C45215"/>
    <w:rsid w:val="00C470A4"/>
    <w:rsid w:val="00C50A2F"/>
    <w:rsid w:val="00C50B38"/>
    <w:rsid w:val="00C529CE"/>
    <w:rsid w:val="00C55A20"/>
    <w:rsid w:val="00C60AB5"/>
    <w:rsid w:val="00C62B73"/>
    <w:rsid w:val="00C62EE1"/>
    <w:rsid w:val="00C66D49"/>
    <w:rsid w:val="00C70E3F"/>
    <w:rsid w:val="00C72E04"/>
    <w:rsid w:val="00C8255E"/>
    <w:rsid w:val="00C835EC"/>
    <w:rsid w:val="00C874EA"/>
    <w:rsid w:val="00C933B7"/>
    <w:rsid w:val="00CA1AF1"/>
    <w:rsid w:val="00CA2CB7"/>
    <w:rsid w:val="00CA6F9E"/>
    <w:rsid w:val="00CA715A"/>
    <w:rsid w:val="00CB0FA8"/>
    <w:rsid w:val="00CB30F1"/>
    <w:rsid w:val="00CB3628"/>
    <w:rsid w:val="00CD4857"/>
    <w:rsid w:val="00CE0BC9"/>
    <w:rsid w:val="00CE40AB"/>
    <w:rsid w:val="00CE5F71"/>
    <w:rsid w:val="00CE761E"/>
    <w:rsid w:val="00CF65C5"/>
    <w:rsid w:val="00CF771A"/>
    <w:rsid w:val="00D00E70"/>
    <w:rsid w:val="00D0316C"/>
    <w:rsid w:val="00D126AA"/>
    <w:rsid w:val="00D134BD"/>
    <w:rsid w:val="00D145CC"/>
    <w:rsid w:val="00D15427"/>
    <w:rsid w:val="00D23C7A"/>
    <w:rsid w:val="00D264EF"/>
    <w:rsid w:val="00D374B4"/>
    <w:rsid w:val="00D4754A"/>
    <w:rsid w:val="00D51231"/>
    <w:rsid w:val="00D52D2F"/>
    <w:rsid w:val="00D53C88"/>
    <w:rsid w:val="00D545F4"/>
    <w:rsid w:val="00D6545E"/>
    <w:rsid w:val="00D65830"/>
    <w:rsid w:val="00D71A04"/>
    <w:rsid w:val="00D7349B"/>
    <w:rsid w:val="00D735D1"/>
    <w:rsid w:val="00D8115E"/>
    <w:rsid w:val="00D84099"/>
    <w:rsid w:val="00D8445A"/>
    <w:rsid w:val="00D87F5C"/>
    <w:rsid w:val="00D913A3"/>
    <w:rsid w:val="00D92750"/>
    <w:rsid w:val="00D96385"/>
    <w:rsid w:val="00DA5451"/>
    <w:rsid w:val="00DA5DB3"/>
    <w:rsid w:val="00DC15F2"/>
    <w:rsid w:val="00DC1C38"/>
    <w:rsid w:val="00DC4BF7"/>
    <w:rsid w:val="00DC5004"/>
    <w:rsid w:val="00DC5693"/>
    <w:rsid w:val="00DD3CA8"/>
    <w:rsid w:val="00DE0AD3"/>
    <w:rsid w:val="00DE2EAC"/>
    <w:rsid w:val="00DE78F7"/>
    <w:rsid w:val="00DF64CF"/>
    <w:rsid w:val="00DF7D80"/>
    <w:rsid w:val="00DF7DCC"/>
    <w:rsid w:val="00E04FEA"/>
    <w:rsid w:val="00E063C0"/>
    <w:rsid w:val="00E122A0"/>
    <w:rsid w:val="00E318A3"/>
    <w:rsid w:val="00E321DE"/>
    <w:rsid w:val="00E32F9C"/>
    <w:rsid w:val="00E471FB"/>
    <w:rsid w:val="00E474DB"/>
    <w:rsid w:val="00E511BD"/>
    <w:rsid w:val="00E51BD4"/>
    <w:rsid w:val="00E633E1"/>
    <w:rsid w:val="00E661CE"/>
    <w:rsid w:val="00E663C0"/>
    <w:rsid w:val="00E6659F"/>
    <w:rsid w:val="00E90456"/>
    <w:rsid w:val="00EA3105"/>
    <w:rsid w:val="00EC369F"/>
    <w:rsid w:val="00ED16EB"/>
    <w:rsid w:val="00EE091E"/>
    <w:rsid w:val="00EE4BC3"/>
    <w:rsid w:val="00EF055C"/>
    <w:rsid w:val="00EF62E4"/>
    <w:rsid w:val="00EF73B9"/>
    <w:rsid w:val="00EF7738"/>
    <w:rsid w:val="00F01075"/>
    <w:rsid w:val="00F04897"/>
    <w:rsid w:val="00F0706B"/>
    <w:rsid w:val="00F1331E"/>
    <w:rsid w:val="00F1450E"/>
    <w:rsid w:val="00F2181B"/>
    <w:rsid w:val="00F250B7"/>
    <w:rsid w:val="00F32A4C"/>
    <w:rsid w:val="00F32BB3"/>
    <w:rsid w:val="00F3307D"/>
    <w:rsid w:val="00F34329"/>
    <w:rsid w:val="00F37EF5"/>
    <w:rsid w:val="00F418FD"/>
    <w:rsid w:val="00F5506C"/>
    <w:rsid w:val="00F7054E"/>
    <w:rsid w:val="00F75392"/>
    <w:rsid w:val="00F845B9"/>
    <w:rsid w:val="00F85C32"/>
    <w:rsid w:val="00F93D60"/>
    <w:rsid w:val="00F9698E"/>
    <w:rsid w:val="00F9781A"/>
    <w:rsid w:val="00FA0C43"/>
    <w:rsid w:val="00FB5504"/>
    <w:rsid w:val="00FB60B9"/>
    <w:rsid w:val="00FC2CF2"/>
    <w:rsid w:val="00FC5668"/>
    <w:rsid w:val="00FD6200"/>
    <w:rsid w:val="00FE0E0F"/>
    <w:rsid w:val="00FE172E"/>
    <w:rsid w:val="00FE5B1A"/>
    <w:rsid w:val="00FE7D92"/>
    <w:rsid w:val="00FF6EE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78AC8D"/>
  <w15:docId w15:val="{C986E45D-AD6C-41CC-9091-A1919D61F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2CBB"/>
    <w:pPr>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1"/>
    <w:qFormat/>
    <w:rsid w:val="0094182B"/>
    <w:pPr>
      <w:spacing w:before="100" w:beforeAutospacing="1" w:after="100" w:afterAutospacing="1"/>
      <w:outlineLvl w:val="0"/>
    </w:pPr>
    <w:rPr>
      <w:b/>
      <w:bCs/>
      <w:kern w:val="36"/>
      <w:sz w:val="48"/>
      <w:szCs w:val="48"/>
    </w:rPr>
  </w:style>
  <w:style w:type="paragraph" w:styleId="30">
    <w:name w:val="heading 3"/>
    <w:basedOn w:val="a"/>
    <w:next w:val="a"/>
    <w:link w:val="31"/>
    <w:unhideWhenUsed/>
    <w:qFormat/>
    <w:rsid w:val="00F37EF5"/>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40">
    <w:name w:val="heading 4"/>
    <w:basedOn w:val="a"/>
    <w:next w:val="a"/>
    <w:link w:val="41"/>
    <w:uiPriority w:val="9"/>
    <w:semiHidden/>
    <w:unhideWhenUsed/>
    <w:qFormat/>
    <w:rsid w:val="007419D7"/>
    <w:pPr>
      <w:keepNext/>
      <w:keepLines/>
      <w:spacing w:before="40"/>
      <w:outlineLvl w:val="3"/>
    </w:pPr>
    <w:rPr>
      <w:rFonts w:ascii="Cambria" w:hAnsi="Cambria"/>
      <w:i/>
      <w:iCs/>
      <w:color w:val="365F91"/>
    </w:rPr>
  </w:style>
  <w:style w:type="paragraph" w:styleId="8">
    <w:name w:val="heading 8"/>
    <w:basedOn w:val="a"/>
    <w:next w:val="a0"/>
    <w:link w:val="80"/>
    <w:qFormat/>
    <w:rsid w:val="00F37EF5"/>
    <w:pPr>
      <w:widowControl w:val="0"/>
      <w:tabs>
        <w:tab w:val="num" w:pos="0"/>
      </w:tabs>
      <w:suppressAutoHyphens/>
      <w:spacing w:before="240" w:after="60"/>
      <w:ind w:left="1440" w:hanging="1440"/>
      <w:outlineLvl w:val="7"/>
    </w:pPr>
    <w:rPr>
      <w:rFonts w:eastAsia="SimSun" w:cs="Mangal"/>
      <w:i/>
      <w:iCs/>
      <w:kern w:val="1"/>
      <w:sz w:val="24"/>
      <w:szCs w:val="24"/>
      <w:lang w:eastAsia="zh-CN" w:bidi="hi-I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
    <w:link w:val="a5"/>
    <w:uiPriority w:val="10"/>
    <w:qFormat/>
    <w:rsid w:val="0019585F"/>
    <w:pPr>
      <w:ind w:left="357" w:hanging="357"/>
      <w:jc w:val="center"/>
    </w:pPr>
    <w:rPr>
      <w:b/>
      <w:bCs/>
      <w:sz w:val="28"/>
      <w:szCs w:val="28"/>
    </w:rPr>
  </w:style>
  <w:style w:type="character" w:customStyle="1" w:styleId="a5">
    <w:name w:val="Заголовок Знак"/>
    <w:basedOn w:val="a1"/>
    <w:link w:val="a4"/>
    <w:uiPriority w:val="10"/>
    <w:rsid w:val="0019585F"/>
    <w:rPr>
      <w:rFonts w:ascii="Times New Roman" w:eastAsia="Times New Roman" w:hAnsi="Times New Roman" w:cs="Times New Roman"/>
      <w:b/>
      <w:bCs/>
      <w:sz w:val="28"/>
      <w:szCs w:val="28"/>
      <w:lang w:eastAsia="ru-RU"/>
    </w:rPr>
  </w:style>
  <w:style w:type="paragraph" w:styleId="a6">
    <w:name w:val="Body Text Indent"/>
    <w:basedOn w:val="a"/>
    <w:link w:val="a7"/>
    <w:rsid w:val="0019585F"/>
    <w:pPr>
      <w:ind w:left="357" w:hanging="357"/>
      <w:jc w:val="both"/>
    </w:pPr>
    <w:rPr>
      <w:sz w:val="22"/>
      <w:szCs w:val="22"/>
    </w:rPr>
  </w:style>
  <w:style w:type="character" w:customStyle="1" w:styleId="a7">
    <w:name w:val="Основной текст с отступом Знак"/>
    <w:basedOn w:val="a1"/>
    <w:link w:val="a6"/>
    <w:rsid w:val="0019585F"/>
    <w:rPr>
      <w:rFonts w:ascii="Times New Roman" w:eastAsia="Times New Roman" w:hAnsi="Times New Roman" w:cs="Times New Roman"/>
      <w:lang w:eastAsia="ru-RU"/>
    </w:rPr>
  </w:style>
  <w:style w:type="paragraph" w:customStyle="1" w:styleId="NumberHeading1">
    <w:name w:val="Number Heading 1"/>
    <w:basedOn w:val="a"/>
    <w:uiPriority w:val="99"/>
    <w:rsid w:val="0019585F"/>
    <w:pPr>
      <w:numPr>
        <w:numId w:val="1"/>
      </w:numPr>
    </w:pPr>
    <w:rPr>
      <w:lang w:val="en-GB"/>
    </w:rPr>
  </w:style>
  <w:style w:type="paragraph" w:customStyle="1" w:styleId="Number2">
    <w:name w:val="Number 2"/>
    <w:basedOn w:val="a"/>
    <w:uiPriority w:val="99"/>
    <w:rsid w:val="0019585F"/>
    <w:pPr>
      <w:numPr>
        <w:ilvl w:val="1"/>
        <w:numId w:val="1"/>
      </w:numPr>
    </w:pPr>
    <w:rPr>
      <w:lang w:val="en-GB"/>
    </w:rPr>
  </w:style>
  <w:style w:type="paragraph" w:customStyle="1" w:styleId="Number3">
    <w:name w:val="Number 3"/>
    <w:basedOn w:val="a"/>
    <w:uiPriority w:val="99"/>
    <w:rsid w:val="0019585F"/>
    <w:pPr>
      <w:numPr>
        <w:ilvl w:val="2"/>
        <w:numId w:val="1"/>
      </w:numPr>
    </w:pPr>
    <w:rPr>
      <w:lang w:val="en-GB"/>
    </w:rPr>
  </w:style>
  <w:style w:type="paragraph" w:styleId="32">
    <w:name w:val="Body Text 3"/>
    <w:basedOn w:val="a"/>
    <w:link w:val="33"/>
    <w:uiPriority w:val="99"/>
    <w:semiHidden/>
    <w:unhideWhenUsed/>
    <w:rsid w:val="00FC2CF2"/>
    <w:pPr>
      <w:spacing w:after="120"/>
    </w:pPr>
    <w:rPr>
      <w:sz w:val="16"/>
      <w:szCs w:val="16"/>
    </w:rPr>
  </w:style>
  <w:style w:type="character" w:customStyle="1" w:styleId="33">
    <w:name w:val="Основной текст 3 Знак"/>
    <w:basedOn w:val="a1"/>
    <w:link w:val="32"/>
    <w:uiPriority w:val="99"/>
    <w:semiHidden/>
    <w:rsid w:val="00FC2CF2"/>
    <w:rPr>
      <w:rFonts w:ascii="Times New Roman" w:eastAsia="Times New Roman" w:hAnsi="Times New Roman" w:cs="Times New Roman"/>
      <w:sz w:val="16"/>
      <w:szCs w:val="16"/>
      <w:lang w:eastAsia="ru-RU"/>
    </w:rPr>
  </w:style>
  <w:style w:type="paragraph" w:styleId="a8">
    <w:name w:val="No Spacing"/>
    <w:link w:val="a9"/>
    <w:uiPriority w:val="99"/>
    <w:qFormat/>
    <w:rsid w:val="00FC2CF2"/>
    <w:pPr>
      <w:spacing w:after="0" w:line="240" w:lineRule="auto"/>
    </w:pPr>
    <w:rPr>
      <w:rFonts w:ascii="Times New Roman" w:eastAsia="Times New Roman" w:hAnsi="Times New Roman" w:cs="Times New Roman"/>
      <w:sz w:val="20"/>
      <w:szCs w:val="20"/>
      <w:lang w:eastAsia="ru-RU"/>
    </w:rPr>
  </w:style>
  <w:style w:type="paragraph" w:customStyle="1" w:styleId="aa">
    <w:name w:val="Базовый"/>
    <w:uiPriority w:val="99"/>
    <w:rsid w:val="00CA2CB7"/>
    <w:pPr>
      <w:suppressAutoHyphens/>
      <w:spacing w:after="0" w:line="100" w:lineRule="atLeast"/>
    </w:pPr>
    <w:rPr>
      <w:rFonts w:ascii="Calibri" w:eastAsia="Times New Roman" w:hAnsi="Calibri" w:cs="Calibri"/>
      <w:color w:val="00000A"/>
      <w:sz w:val="20"/>
      <w:szCs w:val="20"/>
      <w:lang w:eastAsia="ru-RU"/>
    </w:rPr>
  </w:style>
  <w:style w:type="paragraph" w:styleId="ab">
    <w:name w:val="header"/>
    <w:basedOn w:val="a"/>
    <w:link w:val="ac"/>
    <w:uiPriority w:val="99"/>
    <w:unhideWhenUsed/>
    <w:rsid w:val="00F9781A"/>
    <w:pPr>
      <w:tabs>
        <w:tab w:val="center" w:pos="4677"/>
        <w:tab w:val="right" w:pos="9355"/>
      </w:tabs>
    </w:pPr>
  </w:style>
  <w:style w:type="character" w:customStyle="1" w:styleId="ac">
    <w:name w:val="Верхний колонтитул Знак"/>
    <w:basedOn w:val="a1"/>
    <w:link w:val="ab"/>
    <w:uiPriority w:val="99"/>
    <w:rsid w:val="00F9781A"/>
    <w:rPr>
      <w:rFonts w:ascii="Times New Roman" w:eastAsia="Times New Roman" w:hAnsi="Times New Roman" w:cs="Times New Roman"/>
      <w:sz w:val="20"/>
      <w:szCs w:val="20"/>
      <w:lang w:eastAsia="ru-RU"/>
    </w:rPr>
  </w:style>
  <w:style w:type="paragraph" w:styleId="ad">
    <w:name w:val="footer"/>
    <w:basedOn w:val="a"/>
    <w:link w:val="ae"/>
    <w:uiPriority w:val="99"/>
    <w:unhideWhenUsed/>
    <w:rsid w:val="00F9781A"/>
    <w:pPr>
      <w:tabs>
        <w:tab w:val="center" w:pos="4677"/>
        <w:tab w:val="right" w:pos="9355"/>
      </w:tabs>
    </w:pPr>
  </w:style>
  <w:style w:type="character" w:customStyle="1" w:styleId="ae">
    <w:name w:val="Нижний колонтитул Знак"/>
    <w:basedOn w:val="a1"/>
    <w:link w:val="ad"/>
    <w:uiPriority w:val="99"/>
    <w:rsid w:val="00F9781A"/>
    <w:rPr>
      <w:rFonts w:ascii="Times New Roman" w:eastAsia="Times New Roman" w:hAnsi="Times New Roman" w:cs="Times New Roman"/>
      <w:sz w:val="20"/>
      <w:szCs w:val="20"/>
      <w:lang w:eastAsia="ru-RU"/>
    </w:rPr>
  </w:style>
  <w:style w:type="paragraph" w:styleId="af">
    <w:name w:val="Balloon Text"/>
    <w:basedOn w:val="a"/>
    <w:link w:val="af0"/>
    <w:uiPriority w:val="99"/>
    <w:unhideWhenUsed/>
    <w:rsid w:val="00F9781A"/>
    <w:rPr>
      <w:rFonts w:ascii="Tahoma" w:hAnsi="Tahoma" w:cs="Tahoma"/>
      <w:sz w:val="16"/>
      <w:szCs w:val="16"/>
    </w:rPr>
  </w:style>
  <w:style w:type="character" w:customStyle="1" w:styleId="af0">
    <w:name w:val="Текст выноски Знак"/>
    <w:basedOn w:val="a1"/>
    <w:link w:val="af"/>
    <w:uiPriority w:val="99"/>
    <w:rsid w:val="00F9781A"/>
    <w:rPr>
      <w:rFonts w:ascii="Tahoma" w:eastAsia="Times New Roman" w:hAnsi="Tahoma" w:cs="Tahoma"/>
      <w:sz w:val="16"/>
      <w:szCs w:val="16"/>
      <w:lang w:eastAsia="ru-RU"/>
    </w:rPr>
  </w:style>
  <w:style w:type="paragraph" w:customStyle="1" w:styleId="12">
    <w:name w:val="Обычный1"/>
    <w:rsid w:val="003D1D2B"/>
    <w:pPr>
      <w:suppressAutoHyphens/>
      <w:spacing w:after="0" w:line="100" w:lineRule="atLeast"/>
    </w:pPr>
    <w:rPr>
      <w:rFonts w:ascii="Calibri" w:eastAsia="Times New Roman" w:hAnsi="Calibri" w:cs="Calibri"/>
      <w:color w:val="00000A"/>
      <w:sz w:val="20"/>
      <w:szCs w:val="20"/>
      <w:lang w:eastAsia="ru-RU"/>
    </w:rPr>
  </w:style>
  <w:style w:type="character" w:customStyle="1" w:styleId="WW-Absatz-Standardschriftart111">
    <w:name w:val="WW-Absatz-Standardschriftart111"/>
    <w:rsid w:val="0074713C"/>
  </w:style>
  <w:style w:type="character" w:styleId="af1">
    <w:name w:val="Hyperlink"/>
    <w:uiPriority w:val="99"/>
    <w:rsid w:val="00784D17"/>
    <w:rPr>
      <w:color w:val="0000FF"/>
      <w:u w:val="single"/>
    </w:rPr>
  </w:style>
  <w:style w:type="paragraph" w:styleId="af2">
    <w:name w:val="List Paragraph"/>
    <w:aliases w:val="Table-Normal,RSHB_Table-Normal,List Paragraph,Bullet List,FooterText,numbered,Paragraphe de liste1,lp1,Абзац маркированнный,Маркер,Lists,Bulletr List Paragraph,列出段落,列出段落1,Parágrafo da Lista1,リスト段落1,List Paragraph11,Colorful List - Accent 11"/>
    <w:basedOn w:val="a"/>
    <w:link w:val="af3"/>
    <w:uiPriority w:val="34"/>
    <w:qFormat/>
    <w:rsid w:val="00DE2EAC"/>
    <w:pPr>
      <w:suppressAutoHyphens/>
      <w:ind w:left="720"/>
      <w:contextualSpacing/>
    </w:pPr>
    <w:rPr>
      <w:sz w:val="24"/>
      <w:szCs w:val="24"/>
      <w:lang w:eastAsia="ar-SA"/>
    </w:rPr>
  </w:style>
  <w:style w:type="character" w:customStyle="1" w:styleId="af3">
    <w:name w:val="Абзац списка Знак"/>
    <w:aliases w:val="Table-Normal Знак,RSHB_Table-Normal Знак,List Paragraph Знак,Bullet List Знак,FooterText Знак,numbered Знак,Paragraphe de liste1 Знак,lp1 Знак,Абзац маркированнный Знак,Маркер Знак,Lists Знак,Bulletr List Paragraph Знак,列出段落 Знак"/>
    <w:link w:val="af2"/>
    <w:uiPriority w:val="34"/>
    <w:rsid w:val="00DE2EAC"/>
    <w:rPr>
      <w:rFonts w:ascii="Times New Roman" w:eastAsia="Times New Roman" w:hAnsi="Times New Roman" w:cs="Times New Roman"/>
      <w:sz w:val="24"/>
      <w:szCs w:val="24"/>
      <w:lang w:eastAsia="ar-SA"/>
    </w:rPr>
  </w:style>
  <w:style w:type="table" w:customStyle="1" w:styleId="2">
    <w:name w:val="Сетка таблицы2"/>
    <w:basedOn w:val="a2"/>
    <w:next w:val="af4"/>
    <w:uiPriority w:val="39"/>
    <w:rsid w:val="00542B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4">
    <w:name w:val="Table Grid"/>
    <w:basedOn w:val="a2"/>
    <w:uiPriority w:val="59"/>
    <w:rsid w:val="00542B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Основной текст с отступом Знак17"/>
    <w:uiPriority w:val="99"/>
    <w:semiHidden/>
    <w:rsid w:val="00D96385"/>
    <w:rPr>
      <w:rFonts w:ascii="Times New Roman" w:hAnsi="Times New Roman" w:cs="Times New Roman"/>
      <w:sz w:val="20"/>
      <w:szCs w:val="20"/>
      <w:lang w:val="x-none" w:eastAsia="ar-SA" w:bidi="ar-SA"/>
    </w:rPr>
  </w:style>
  <w:style w:type="character" w:customStyle="1" w:styleId="NoSpacingChar">
    <w:name w:val="No Spacing Char"/>
    <w:link w:val="NoSpacing1"/>
    <w:uiPriority w:val="99"/>
    <w:qFormat/>
    <w:locked/>
    <w:rsid w:val="00D96385"/>
    <w:rPr>
      <w:rFonts w:cs="Times New Roman"/>
      <w:lang w:val="x-none" w:eastAsia="ar-SA"/>
    </w:rPr>
  </w:style>
  <w:style w:type="paragraph" w:customStyle="1" w:styleId="NoSpacing1">
    <w:name w:val="No Spacing1"/>
    <w:basedOn w:val="a"/>
    <w:link w:val="NoSpacingChar"/>
    <w:uiPriority w:val="99"/>
    <w:qFormat/>
    <w:rsid w:val="00D96385"/>
    <w:pPr>
      <w:suppressAutoHyphens/>
    </w:pPr>
    <w:rPr>
      <w:rFonts w:asciiTheme="minorHAnsi" w:eastAsiaTheme="minorHAnsi" w:hAnsiTheme="minorHAnsi"/>
      <w:sz w:val="22"/>
      <w:szCs w:val="22"/>
      <w:lang w:val="x-none" w:eastAsia="ar-SA"/>
    </w:rPr>
  </w:style>
  <w:style w:type="table" w:customStyle="1" w:styleId="13">
    <w:name w:val="Сетка таблицы1"/>
    <w:basedOn w:val="a2"/>
    <w:next w:val="af4"/>
    <w:uiPriority w:val="39"/>
    <w:rsid w:val="00B35BE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 Знак"/>
    <w:basedOn w:val="a1"/>
    <w:link w:val="1"/>
    <w:rsid w:val="0094182B"/>
    <w:rPr>
      <w:rFonts w:ascii="Times New Roman" w:eastAsia="Times New Roman" w:hAnsi="Times New Roman" w:cs="Times New Roman"/>
      <w:b/>
      <w:bCs/>
      <w:kern w:val="36"/>
      <w:sz w:val="48"/>
      <w:szCs w:val="48"/>
      <w:lang w:eastAsia="ru-RU"/>
    </w:rPr>
  </w:style>
  <w:style w:type="character" w:customStyle="1" w:styleId="yl">
    <w:name w:val="yl"/>
    <w:basedOn w:val="a1"/>
    <w:rsid w:val="0094182B"/>
  </w:style>
  <w:style w:type="paragraph" w:customStyle="1" w:styleId="Normal1">
    <w:name w:val="Normal1"/>
    <w:uiPriority w:val="99"/>
    <w:qFormat/>
    <w:rsid w:val="00E318A3"/>
    <w:pPr>
      <w:suppressAutoHyphens/>
      <w:spacing w:after="0" w:line="100" w:lineRule="atLeast"/>
    </w:pPr>
    <w:rPr>
      <w:rFonts w:ascii="Calibri" w:eastAsia="Times New Roman" w:hAnsi="Calibri" w:cs="Calibri"/>
      <w:color w:val="00000A"/>
      <w:sz w:val="20"/>
      <w:szCs w:val="20"/>
      <w:lang w:eastAsia="ru-RU"/>
    </w:rPr>
  </w:style>
  <w:style w:type="character" w:customStyle="1" w:styleId="20">
    <w:name w:val="Основной текст (2) + Полужирный"/>
    <w:rsid w:val="00013B2A"/>
    <w:rPr>
      <w:rFonts w:ascii="Times New Roman" w:eastAsia="Times New Roman" w:hAnsi="Times New Roman" w:cs="Times New Roman"/>
      <w:b/>
      <w:bCs/>
      <w:color w:val="000000"/>
      <w:spacing w:val="0"/>
      <w:w w:val="100"/>
      <w:position w:val="0"/>
      <w:u w:val="single"/>
      <w:shd w:val="clear" w:color="auto" w:fill="FFFFFF"/>
      <w:lang w:val="ru-RU" w:eastAsia="ru-RU" w:bidi="ru-RU"/>
    </w:rPr>
  </w:style>
  <w:style w:type="paragraph" w:customStyle="1" w:styleId="ConsNormal">
    <w:name w:val="ConsNormal"/>
    <w:uiPriority w:val="99"/>
    <w:rsid w:val="00036C9E"/>
    <w:pPr>
      <w:widowControl w:val="0"/>
      <w:spacing w:after="0" w:line="240" w:lineRule="auto"/>
      <w:ind w:firstLine="720"/>
    </w:pPr>
    <w:rPr>
      <w:rFonts w:ascii="Arial" w:eastAsia="Times New Roman" w:hAnsi="Arial" w:cs="Times New Roman"/>
      <w:sz w:val="20"/>
      <w:szCs w:val="20"/>
      <w:lang w:eastAsia="ru-RU"/>
    </w:rPr>
  </w:style>
  <w:style w:type="paragraph" w:styleId="af5">
    <w:name w:val="annotation text"/>
    <w:basedOn w:val="a"/>
    <w:link w:val="af6"/>
    <w:uiPriority w:val="99"/>
    <w:unhideWhenUsed/>
    <w:rsid w:val="00036C9E"/>
  </w:style>
  <w:style w:type="character" w:customStyle="1" w:styleId="af6">
    <w:name w:val="Текст примечания Знак"/>
    <w:basedOn w:val="a1"/>
    <w:link w:val="af5"/>
    <w:uiPriority w:val="99"/>
    <w:rsid w:val="00036C9E"/>
    <w:rPr>
      <w:rFonts w:ascii="Times New Roman" w:eastAsia="Times New Roman" w:hAnsi="Times New Roman" w:cs="Times New Roman"/>
      <w:sz w:val="20"/>
      <w:szCs w:val="20"/>
      <w:lang w:eastAsia="ru-RU"/>
    </w:rPr>
  </w:style>
  <w:style w:type="paragraph" w:customStyle="1" w:styleId="ConsPlusNormal">
    <w:name w:val="ConsPlusNormal"/>
    <w:link w:val="ConsPlusNormal0"/>
    <w:qFormat/>
    <w:rsid w:val="00C0504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blk">
    <w:name w:val="blk"/>
    <w:rsid w:val="00C05041"/>
  </w:style>
  <w:style w:type="paragraph" w:customStyle="1" w:styleId="4">
    <w:name w:val="Стиль4"/>
    <w:basedOn w:val="ConsPlusNormal"/>
    <w:qFormat/>
    <w:rsid w:val="00C05041"/>
    <w:pPr>
      <w:numPr>
        <w:numId w:val="2"/>
      </w:numPr>
      <w:tabs>
        <w:tab w:val="left" w:pos="360"/>
      </w:tabs>
      <w:jc w:val="center"/>
    </w:pPr>
    <w:rPr>
      <w:sz w:val="17"/>
      <w:szCs w:val="17"/>
    </w:rPr>
  </w:style>
  <w:style w:type="paragraph" w:customStyle="1" w:styleId="5">
    <w:name w:val="Стиль5"/>
    <w:basedOn w:val="ConsPlusNormal"/>
    <w:qFormat/>
    <w:rsid w:val="00C05041"/>
    <w:pPr>
      <w:tabs>
        <w:tab w:val="left" w:pos="360"/>
      </w:tabs>
      <w:jc w:val="both"/>
    </w:pPr>
    <w:rPr>
      <w:sz w:val="17"/>
      <w:szCs w:val="17"/>
    </w:rPr>
  </w:style>
  <w:style w:type="paragraph" w:customStyle="1" w:styleId="6">
    <w:name w:val="Стиль6"/>
    <w:basedOn w:val="a"/>
    <w:rsid w:val="00C05041"/>
    <w:pPr>
      <w:numPr>
        <w:numId w:val="3"/>
      </w:numPr>
      <w:jc w:val="both"/>
    </w:pPr>
    <w:rPr>
      <w:rFonts w:ascii="Arial" w:hAnsi="Arial" w:cs="Arial"/>
      <w:bCs/>
      <w:sz w:val="17"/>
      <w:szCs w:val="17"/>
    </w:rPr>
  </w:style>
  <w:style w:type="paragraph" w:customStyle="1" w:styleId="7">
    <w:name w:val="Стиль7"/>
    <w:basedOn w:val="ConsPlusNormal"/>
    <w:rsid w:val="00C05041"/>
    <w:pPr>
      <w:jc w:val="right"/>
    </w:pPr>
    <w:rPr>
      <w:color w:val="000000"/>
      <w:sz w:val="17"/>
      <w:szCs w:val="17"/>
    </w:rPr>
  </w:style>
  <w:style w:type="paragraph" w:customStyle="1" w:styleId="10">
    <w:name w:val="Стиль10"/>
    <w:basedOn w:val="ConsPlusNormal"/>
    <w:qFormat/>
    <w:rsid w:val="00C05041"/>
    <w:pPr>
      <w:numPr>
        <w:ilvl w:val="1"/>
        <w:numId w:val="2"/>
      </w:numPr>
      <w:tabs>
        <w:tab w:val="left" w:pos="426"/>
      </w:tabs>
      <w:jc w:val="both"/>
    </w:pPr>
    <w:rPr>
      <w:sz w:val="17"/>
      <w:szCs w:val="17"/>
    </w:rPr>
  </w:style>
  <w:style w:type="paragraph" w:customStyle="1" w:styleId="3">
    <w:name w:val="3 уровень"/>
    <w:basedOn w:val="a"/>
    <w:qFormat/>
    <w:rsid w:val="00C05041"/>
    <w:pPr>
      <w:numPr>
        <w:ilvl w:val="2"/>
        <w:numId w:val="2"/>
      </w:numPr>
      <w:jc w:val="both"/>
    </w:pPr>
    <w:rPr>
      <w:rFonts w:ascii="Arial" w:hAnsi="Arial" w:cs="Arial"/>
      <w:sz w:val="17"/>
      <w:szCs w:val="17"/>
    </w:rPr>
  </w:style>
  <w:style w:type="paragraph" w:styleId="af7">
    <w:name w:val="footnote text"/>
    <w:aliases w:val="Знак2,Знак21, Знак,Знак3,Знак, Знак6,Знак6,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
    <w:basedOn w:val="a"/>
    <w:link w:val="af8"/>
    <w:rsid w:val="00C05041"/>
  </w:style>
  <w:style w:type="character" w:customStyle="1" w:styleId="af8">
    <w:name w:val="Текст сноски Знак"/>
    <w:aliases w:val="Знак2 Знак,Знак21 Знак, Знак Знак,Знак3 Знак,Знак Знак, Знак6 Знак,Знак6 Знак,Текст сноски Знак Знак Знак1,Текст сноски Знак Знак Знак Знак Знак Знак Знак Знак Знак,Текст сноски Знак Знак Знак Знак Знак Знак Знак Знак1"/>
    <w:basedOn w:val="a1"/>
    <w:link w:val="af7"/>
    <w:rsid w:val="00C05041"/>
    <w:rPr>
      <w:rFonts w:ascii="Times New Roman" w:eastAsia="Times New Roman" w:hAnsi="Times New Roman" w:cs="Times New Roman"/>
      <w:sz w:val="20"/>
      <w:szCs w:val="20"/>
      <w:lang w:eastAsia="ru-RU"/>
    </w:rPr>
  </w:style>
  <w:style w:type="character" w:styleId="af9">
    <w:name w:val="footnote reference"/>
    <w:rsid w:val="00C05041"/>
    <w:rPr>
      <w:vertAlign w:val="superscript"/>
    </w:rPr>
  </w:style>
  <w:style w:type="character" w:customStyle="1" w:styleId="31">
    <w:name w:val="Заголовок 3 Знак"/>
    <w:basedOn w:val="a1"/>
    <w:link w:val="30"/>
    <w:rsid w:val="00F37EF5"/>
    <w:rPr>
      <w:rFonts w:asciiTheme="majorHAnsi" w:eastAsiaTheme="majorEastAsia" w:hAnsiTheme="majorHAnsi" w:cstheme="majorBidi"/>
      <w:color w:val="1F4D78" w:themeColor="accent1" w:themeShade="7F"/>
      <w:sz w:val="24"/>
      <w:szCs w:val="24"/>
      <w:lang w:eastAsia="ru-RU"/>
    </w:rPr>
  </w:style>
  <w:style w:type="character" w:customStyle="1" w:styleId="80">
    <w:name w:val="Заголовок 8 Знак"/>
    <w:basedOn w:val="a1"/>
    <w:link w:val="8"/>
    <w:rsid w:val="00F37EF5"/>
    <w:rPr>
      <w:rFonts w:ascii="Times New Roman" w:eastAsia="SimSun" w:hAnsi="Times New Roman" w:cs="Mangal"/>
      <w:i/>
      <w:iCs/>
      <w:kern w:val="1"/>
      <w:sz w:val="24"/>
      <w:szCs w:val="24"/>
      <w:lang w:eastAsia="zh-CN" w:bidi="hi-IN"/>
    </w:rPr>
  </w:style>
  <w:style w:type="paragraph" w:customStyle="1" w:styleId="Standard">
    <w:name w:val="Standard"/>
    <w:rsid w:val="00F37EF5"/>
    <w:pPr>
      <w:suppressAutoHyphens/>
      <w:spacing w:after="0" w:line="240" w:lineRule="auto"/>
      <w:ind w:hanging="12"/>
      <w:jc w:val="both"/>
      <w:textAlignment w:val="baseline"/>
    </w:pPr>
    <w:rPr>
      <w:rFonts w:ascii="Times New Roman" w:eastAsia="Times New Roman" w:hAnsi="Times New Roman" w:cs="Times New Roman"/>
      <w:color w:val="000000"/>
      <w:kern w:val="1"/>
      <w:sz w:val="24"/>
      <w:szCs w:val="24"/>
      <w:lang w:eastAsia="zh-CN"/>
    </w:rPr>
  </w:style>
  <w:style w:type="paragraph" w:customStyle="1" w:styleId="14">
    <w:name w:val="Текст1"/>
    <w:basedOn w:val="a"/>
    <w:rsid w:val="00F37EF5"/>
    <w:pPr>
      <w:widowControl w:val="0"/>
      <w:suppressAutoHyphens/>
    </w:pPr>
    <w:rPr>
      <w:rFonts w:ascii="Courier New" w:eastAsia="SimSun" w:hAnsi="Courier New" w:cs="Courier New"/>
      <w:kern w:val="1"/>
      <w:lang w:eastAsia="zh-CN" w:bidi="hi-IN"/>
    </w:rPr>
  </w:style>
  <w:style w:type="paragraph" w:styleId="a0">
    <w:name w:val="Body Text"/>
    <w:basedOn w:val="a"/>
    <w:link w:val="afa"/>
    <w:unhideWhenUsed/>
    <w:rsid w:val="00F37EF5"/>
    <w:pPr>
      <w:widowControl w:val="0"/>
      <w:suppressAutoHyphens/>
      <w:spacing w:after="120"/>
    </w:pPr>
    <w:rPr>
      <w:rFonts w:eastAsia="SimSun" w:cs="Mangal"/>
      <w:kern w:val="1"/>
      <w:sz w:val="24"/>
      <w:szCs w:val="21"/>
      <w:lang w:eastAsia="zh-CN" w:bidi="hi-IN"/>
    </w:rPr>
  </w:style>
  <w:style w:type="character" w:customStyle="1" w:styleId="afa">
    <w:name w:val="Основной текст Знак"/>
    <w:basedOn w:val="a1"/>
    <w:link w:val="a0"/>
    <w:rsid w:val="00F37EF5"/>
    <w:rPr>
      <w:rFonts w:ascii="Times New Roman" w:eastAsia="SimSun" w:hAnsi="Times New Roman" w:cs="Mangal"/>
      <w:kern w:val="1"/>
      <w:sz w:val="24"/>
      <w:szCs w:val="21"/>
      <w:lang w:eastAsia="zh-CN" w:bidi="hi-IN"/>
    </w:rPr>
  </w:style>
  <w:style w:type="character" w:styleId="afb">
    <w:name w:val="annotation reference"/>
    <w:basedOn w:val="a1"/>
    <w:uiPriority w:val="99"/>
    <w:semiHidden/>
    <w:unhideWhenUsed/>
    <w:rsid w:val="00F37EF5"/>
    <w:rPr>
      <w:sz w:val="16"/>
      <w:szCs w:val="16"/>
    </w:rPr>
  </w:style>
  <w:style w:type="paragraph" w:styleId="afc">
    <w:name w:val="annotation subject"/>
    <w:basedOn w:val="af5"/>
    <w:next w:val="af5"/>
    <w:link w:val="afd"/>
    <w:uiPriority w:val="99"/>
    <w:semiHidden/>
    <w:unhideWhenUsed/>
    <w:rsid w:val="00F37EF5"/>
    <w:pPr>
      <w:widowControl w:val="0"/>
      <w:suppressAutoHyphens/>
    </w:pPr>
    <w:rPr>
      <w:rFonts w:eastAsia="SimSun" w:cs="Mangal"/>
      <w:b/>
      <w:bCs/>
      <w:kern w:val="1"/>
      <w:szCs w:val="18"/>
      <w:lang w:eastAsia="zh-CN" w:bidi="hi-IN"/>
    </w:rPr>
  </w:style>
  <w:style w:type="character" w:customStyle="1" w:styleId="afd">
    <w:name w:val="Тема примечания Знак"/>
    <w:basedOn w:val="af6"/>
    <w:link w:val="afc"/>
    <w:uiPriority w:val="99"/>
    <w:semiHidden/>
    <w:rsid w:val="00F37EF5"/>
    <w:rPr>
      <w:rFonts w:ascii="Times New Roman" w:eastAsia="SimSun" w:hAnsi="Times New Roman" w:cs="Mangal"/>
      <w:b/>
      <w:bCs/>
      <w:kern w:val="1"/>
      <w:sz w:val="20"/>
      <w:szCs w:val="18"/>
      <w:lang w:eastAsia="zh-CN" w:bidi="hi-IN"/>
    </w:rPr>
  </w:style>
  <w:style w:type="paragraph" w:styleId="21">
    <w:name w:val="Body Text 2"/>
    <w:basedOn w:val="a"/>
    <w:link w:val="22"/>
    <w:uiPriority w:val="99"/>
    <w:semiHidden/>
    <w:unhideWhenUsed/>
    <w:rsid w:val="00F37EF5"/>
    <w:pPr>
      <w:widowControl w:val="0"/>
      <w:suppressAutoHyphens/>
      <w:spacing w:after="120" w:line="480" w:lineRule="auto"/>
    </w:pPr>
    <w:rPr>
      <w:rFonts w:eastAsia="SimSun" w:cs="Mangal"/>
      <w:kern w:val="1"/>
      <w:sz w:val="24"/>
      <w:szCs w:val="21"/>
      <w:lang w:eastAsia="zh-CN" w:bidi="hi-IN"/>
    </w:rPr>
  </w:style>
  <w:style w:type="character" w:customStyle="1" w:styleId="22">
    <w:name w:val="Основной текст 2 Знак"/>
    <w:basedOn w:val="a1"/>
    <w:link w:val="21"/>
    <w:uiPriority w:val="99"/>
    <w:semiHidden/>
    <w:rsid w:val="00F37EF5"/>
    <w:rPr>
      <w:rFonts w:ascii="Times New Roman" w:eastAsia="SimSun" w:hAnsi="Times New Roman" w:cs="Mangal"/>
      <w:kern w:val="1"/>
      <w:sz w:val="24"/>
      <w:szCs w:val="21"/>
      <w:lang w:eastAsia="zh-CN" w:bidi="hi-IN"/>
    </w:rPr>
  </w:style>
  <w:style w:type="paragraph" w:styleId="afe">
    <w:name w:val="Plain Text"/>
    <w:basedOn w:val="a"/>
    <w:link w:val="aff"/>
    <w:uiPriority w:val="99"/>
    <w:semiHidden/>
    <w:unhideWhenUsed/>
    <w:rsid w:val="00F37EF5"/>
    <w:pPr>
      <w:widowControl w:val="0"/>
      <w:suppressAutoHyphens/>
    </w:pPr>
    <w:rPr>
      <w:rFonts w:ascii="Consolas" w:eastAsia="SimSun" w:hAnsi="Consolas" w:cs="Mangal"/>
      <w:kern w:val="1"/>
      <w:sz w:val="21"/>
      <w:szCs w:val="19"/>
      <w:lang w:eastAsia="zh-CN" w:bidi="hi-IN"/>
    </w:rPr>
  </w:style>
  <w:style w:type="character" w:customStyle="1" w:styleId="aff">
    <w:name w:val="Текст Знак"/>
    <w:basedOn w:val="a1"/>
    <w:link w:val="afe"/>
    <w:uiPriority w:val="99"/>
    <w:semiHidden/>
    <w:rsid w:val="00F37EF5"/>
    <w:rPr>
      <w:rFonts w:ascii="Consolas" w:eastAsia="SimSun" w:hAnsi="Consolas" w:cs="Mangal"/>
      <w:kern w:val="1"/>
      <w:sz w:val="21"/>
      <w:szCs w:val="19"/>
      <w:lang w:eastAsia="zh-CN" w:bidi="hi-IN"/>
    </w:rPr>
  </w:style>
  <w:style w:type="table" w:customStyle="1" w:styleId="TableStyle0">
    <w:name w:val="TableStyle0"/>
    <w:rsid w:val="00F37EF5"/>
    <w:pPr>
      <w:spacing w:after="0" w:line="240" w:lineRule="auto"/>
    </w:pPr>
    <w:rPr>
      <w:rFonts w:ascii="Arial" w:eastAsia="Times New Roman" w:hAnsi="Arial" w:cs="Times New Roman"/>
      <w:sz w:val="16"/>
      <w:lang w:eastAsia="ru-RU"/>
    </w:rPr>
    <w:tblPr>
      <w:tblCellMar>
        <w:top w:w="0" w:type="dxa"/>
        <w:left w:w="0" w:type="dxa"/>
        <w:bottom w:w="0" w:type="dxa"/>
        <w:right w:w="0" w:type="dxa"/>
      </w:tblCellMar>
    </w:tblPr>
  </w:style>
  <w:style w:type="character" w:customStyle="1" w:styleId="15">
    <w:name w:val="Неразрешенное упоминание1"/>
    <w:basedOn w:val="a1"/>
    <w:uiPriority w:val="99"/>
    <w:semiHidden/>
    <w:unhideWhenUsed/>
    <w:rsid w:val="00F37EF5"/>
    <w:rPr>
      <w:color w:val="605E5C"/>
      <w:shd w:val="clear" w:color="auto" w:fill="E1DFDD"/>
    </w:rPr>
  </w:style>
  <w:style w:type="character" w:customStyle="1" w:styleId="wmi-callto">
    <w:name w:val="wmi-callto"/>
    <w:basedOn w:val="a1"/>
    <w:rsid w:val="00F37EF5"/>
  </w:style>
  <w:style w:type="character" w:customStyle="1" w:styleId="23">
    <w:name w:val="Неразрешенное упоминание2"/>
    <w:basedOn w:val="a1"/>
    <w:uiPriority w:val="99"/>
    <w:semiHidden/>
    <w:unhideWhenUsed/>
    <w:rsid w:val="00F37EF5"/>
    <w:rPr>
      <w:color w:val="605E5C"/>
      <w:shd w:val="clear" w:color="auto" w:fill="E1DFDD"/>
    </w:rPr>
  </w:style>
  <w:style w:type="paragraph" w:styleId="aff0">
    <w:name w:val="Revision"/>
    <w:hidden/>
    <w:uiPriority w:val="99"/>
    <w:semiHidden/>
    <w:rsid w:val="00F37EF5"/>
    <w:pPr>
      <w:spacing w:after="0" w:line="240" w:lineRule="auto"/>
    </w:pPr>
    <w:rPr>
      <w:rFonts w:ascii="Times New Roman" w:eastAsia="SimSun" w:hAnsi="Times New Roman" w:cs="Mangal"/>
      <w:kern w:val="1"/>
      <w:sz w:val="24"/>
      <w:szCs w:val="21"/>
      <w:lang w:eastAsia="zh-CN" w:bidi="hi-IN"/>
    </w:rPr>
  </w:style>
  <w:style w:type="table" w:customStyle="1" w:styleId="42">
    <w:name w:val="Сетка таблицы4"/>
    <w:basedOn w:val="a2"/>
    <w:next w:val="af4"/>
    <w:uiPriority w:val="39"/>
    <w:rsid w:val="00750C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0">
    <w:name w:val="Основной текст с отступом Знак110"/>
    <w:basedOn w:val="a1"/>
    <w:uiPriority w:val="99"/>
    <w:semiHidden/>
    <w:rsid w:val="00CB0FA8"/>
    <w:rPr>
      <w:rFonts w:ascii="Times New Roman" w:hAnsi="Times New Roman" w:cs="Times New Roman"/>
      <w:sz w:val="20"/>
      <w:szCs w:val="20"/>
      <w:lang w:val="x-none" w:eastAsia="ar-SA" w:bidi="ar-SA"/>
    </w:rPr>
  </w:style>
  <w:style w:type="character" w:customStyle="1" w:styleId="16">
    <w:name w:val="Основной текст с отступом Знак1"/>
    <w:basedOn w:val="a1"/>
    <w:uiPriority w:val="99"/>
    <w:semiHidden/>
    <w:rsid w:val="00CB0FA8"/>
    <w:rPr>
      <w:rFonts w:ascii="Times New Roman" w:hAnsi="Times New Roman" w:cs="Times New Roman"/>
      <w:sz w:val="20"/>
      <w:szCs w:val="20"/>
      <w:lang w:val="x-none" w:eastAsia="ar-SA" w:bidi="ar-SA"/>
    </w:rPr>
  </w:style>
  <w:style w:type="character" w:customStyle="1" w:styleId="19">
    <w:name w:val="Основной текст с отступом Знак19"/>
    <w:basedOn w:val="a1"/>
    <w:uiPriority w:val="99"/>
    <w:semiHidden/>
    <w:rsid w:val="00CB0FA8"/>
    <w:rPr>
      <w:rFonts w:ascii="Times New Roman" w:hAnsi="Times New Roman" w:cs="Times New Roman"/>
      <w:sz w:val="20"/>
      <w:szCs w:val="20"/>
      <w:lang w:val="x-none" w:eastAsia="ar-SA" w:bidi="ar-SA"/>
    </w:rPr>
  </w:style>
  <w:style w:type="character" w:customStyle="1" w:styleId="18">
    <w:name w:val="Основной текст с отступом Знак18"/>
    <w:basedOn w:val="a1"/>
    <w:uiPriority w:val="99"/>
    <w:semiHidden/>
    <w:rsid w:val="00CB0FA8"/>
    <w:rPr>
      <w:rFonts w:ascii="Times New Roman" w:hAnsi="Times New Roman" w:cs="Times New Roman"/>
      <w:sz w:val="20"/>
      <w:szCs w:val="20"/>
      <w:lang w:val="x-none" w:eastAsia="ar-SA" w:bidi="ar-SA"/>
    </w:rPr>
  </w:style>
  <w:style w:type="character" w:customStyle="1" w:styleId="160">
    <w:name w:val="Основной текст с отступом Знак16"/>
    <w:basedOn w:val="a1"/>
    <w:uiPriority w:val="99"/>
    <w:semiHidden/>
    <w:rsid w:val="00CB0FA8"/>
    <w:rPr>
      <w:rFonts w:ascii="Times New Roman" w:hAnsi="Times New Roman" w:cs="Times New Roman"/>
      <w:sz w:val="20"/>
      <w:szCs w:val="20"/>
      <w:lang w:val="x-none" w:eastAsia="ar-SA" w:bidi="ar-SA"/>
    </w:rPr>
  </w:style>
  <w:style w:type="character" w:customStyle="1" w:styleId="150">
    <w:name w:val="Основной текст с отступом Знак15"/>
    <w:basedOn w:val="a1"/>
    <w:uiPriority w:val="99"/>
    <w:semiHidden/>
    <w:rsid w:val="00CB0FA8"/>
    <w:rPr>
      <w:rFonts w:ascii="Times New Roman" w:hAnsi="Times New Roman" w:cs="Times New Roman"/>
      <w:sz w:val="20"/>
      <w:szCs w:val="20"/>
      <w:lang w:val="x-none" w:eastAsia="ar-SA" w:bidi="ar-SA"/>
    </w:rPr>
  </w:style>
  <w:style w:type="character" w:customStyle="1" w:styleId="140">
    <w:name w:val="Основной текст с отступом Знак14"/>
    <w:basedOn w:val="a1"/>
    <w:uiPriority w:val="99"/>
    <w:semiHidden/>
    <w:rsid w:val="00CB0FA8"/>
    <w:rPr>
      <w:rFonts w:ascii="Times New Roman" w:hAnsi="Times New Roman" w:cs="Times New Roman"/>
      <w:sz w:val="20"/>
      <w:szCs w:val="20"/>
      <w:lang w:val="x-none" w:eastAsia="ar-SA" w:bidi="ar-SA"/>
    </w:rPr>
  </w:style>
  <w:style w:type="character" w:customStyle="1" w:styleId="130">
    <w:name w:val="Основной текст с отступом Знак13"/>
    <w:basedOn w:val="a1"/>
    <w:uiPriority w:val="99"/>
    <w:semiHidden/>
    <w:rsid w:val="00CB0FA8"/>
    <w:rPr>
      <w:rFonts w:ascii="Times New Roman" w:hAnsi="Times New Roman" w:cs="Times New Roman"/>
      <w:sz w:val="20"/>
      <w:szCs w:val="20"/>
      <w:lang w:val="x-none" w:eastAsia="ar-SA" w:bidi="ar-SA"/>
    </w:rPr>
  </w:style>
  <w:style w:type="character" w:customStyle="1" w:styleId="120">
    <w:name w:val="Основной текст с отступом Знак12"/>
    <w:basedOn w:val="a1"/>
    <w:uiPriority w:val="99"/>
    <w:semiHidden/>
    <w:rsid w:val="00CB0FA8"/>
    <w:rPr>
      <w:rFonts w:ascii="Times New Roman" w:hAnsi="Times New Roman" w:cs="Times New Roman"/>
      <w:sz w:val="20"/>
      <w:szCs w:val="20"/>
      <w:lang w:val="x-none" w:eastAsia="ar-SA" w:bidi="ar-SA"/>
    </w:rPr>
  </w:style>
  <w:style w:type="character" w:customStyle="1" w:styleId="111">
    <w:name w:val="Основной текст с отступом Знак11"/>
    <w:basedOn w:val="a1"/>
    <w:uiPriority w:val="99"/>
    <w:semiHidden/>
    <w:rsid w:val="00CB0FA8"/>
    <w:rPr>
      <w:rFonts w:ascii="Times New Roman" w:hAnsi="Times New Roman" w:cs="Times New Roman"/>
      <w:sz w:val="20"/>
      <w:szCs w:val="20"/>
      <w:lang w:val="x-none" w:eastAsia="ar-SA" w:bidi="ar-SA"/>
    </w:rPr>
  </w:style>
  <w:style w:type="paragraph" w:customStyle="1" w:styleId="ConsNonformat">
    <w:name w:val="ConsNonformat"/>
    <w:uiPriority w:val="99"/>
    <w:rsid w:val="00CB0FA8"/>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character" w:styleId="aff1">
    <w:name w:val="page number"/>
    <w:basedOn w:val="a1"/>
    <w:rsid w:val="00CB0FA8"/>
    <w:rPr>
      <w:rFonts w:cs="Times New Roman"/>
    </w:rPr>
  </w:style>
  <w:style w:type="paragraph" w:styleId="aff2">
    <w:name w:val="Normal (Web)"/>
    <w:basedOn w:val="a"/>
    <w:uiPriority w:val="99"/>
    <w:unhideWhenUsed/>
    <w:rsid w:val="00CB0FA8"/>
    <w:pPr>
      <w:spacing w:before="100" w:beforeAutospacing="1" w:after="100" w:afterAutospacing="1"/>
    </w:pPr>
    <w:rPr>
      <w:sz w:val="24"/>
      <w:szCs w:val="24"/>
    </w:rPr>
  </w:style>
  <w:style w:type="character" w:customStyle="1" w:styleId="34">
    <w:name w:val="Неразрешенное упоминание3"/>
    <w:basedOn w:val="a1"/>
    <w:uiPriority w:val="99"/>
    <w:semiHidden/>
    <w:unhideWhenUsed/>
    <w:rsid w:val="001F0FA9"/>
    <w:rPr>
      <w:color w:val="605E5C"/>
      <w:shd w:val="clear" w:color="auto" w:fill="E1DFDD"/>
    </w:rPr>
  </w:style>
  <w:style w:type="character" w:customStyle="1" w:styleId="41">
    <w:name w:val="Заголовок 4 Знак"/>
    <w:basedOn w:val="a1"/>
    <w:link w:val="40"/>
    <w:uiPriority w:val="9"/>
    <w:semiHidden/>
    <w:rsid w:val="007419D7"/>
    <w:rPr>
      <w:rFonts w:ascii="Cambria" w:eastAsia="Times New Roman" w:hAnsi="Cambria" w:cs="Times New Roman"/>
      <w:i/>
      <w:iCs/>
      <w:color w:val="365F91"/>
      <w:sz w:val="20"/>
      <w:szCs w:val="20"/>
      <w:lang w:eastAsia="ru-RU"/>
    </w:rPr>
  </w:style>
  <w:style w:type="numbering" w:customStyle="1" w:styleId="1a">
    <w:name w:val="Нет списка1"/>
    <w:next w:val="a3"/>
    <w:uiPriority w:val="99"/>
    <w:semiHidden/>
    <w:unhideWhenUsed/>
    <w:rsid w:val="007419D7"/>
  </w:style>
  <w:style w:type="paragraph" w:customStyle="1" w:styleId="35">
    <w:name w:val="Стиль3"/>
    <w:basedOn w:val="a"/>
    <w:rsid w:val="007419D7"/>
    <w:pPr>
      <w:widowControl w:val="0"/>
      <w:tabs>
        <w:tab w:val="num" w:pos="360"/>
      </w:tabs>
      <w:suppressAutoHyphens/>
      <w:jc w:val="both"/>
      <w:textAlignment w:val="baseline"/>
    </w:pPr>
    <w:rPr>
      <w:sz w:val="24"/>
      <w:lang w:eastAsia="zh-CN"/>
    </w:rPr>
  </w:style>
  <w:style w:type="character" w:customStyle="1" w:styleId="a9">
    <w:name w:val="Без интервала Знак"/>
    <w:link w:val="a8"/>
    <w:uiPriority w:val="1"/>
    <w:rsid w:val="007419D7"/>
    <w:rPr>
      <w:rFonts w:ascii="Times New Roman" w:eastAsia="Times New Roman" w:hAnsi="Times New Roman" w:cs="Times New Roman"/>
      <w:sz w:val="20"/>
      <w:szCs w:val="20"/>
      <w:lang w:eastAsia="ru-RU"/>
    </w:rPr>
  </w:style>
  <w:style w:type="character" w:customStyle="1" w:styleId="1b">
    <w:name w:val="Основной шрифт абзаца1"/>
    <w:rsid w:val="007419D7"/>
  </w:style>
  <w:style w:type="character" w:customStyle="1" w:styleId="ConsPlusNormal0">
    <w:name w:val="ConsPlusNormal Знак"/>
    <w:link w:val="ConsPlusNormal"/>
    <w:locked/>
    <w:rsid w:val="007419D7"/>
    <w:rPr>
      <w:rFonts w:ascii="Arial" w:eastAsia="Times New Roman" w:hAnsi="Arial" w:cs="Arial"/>
      <w:sz w:val="20"/>
      <w:szCs w:val="20"/>
      <w:lang w:eastAsia="ru-RU"/>
    </w:rPr>
  </w:style>
  <w:style w:type="paragraph" w:customStyle="1" w:styleId="ConsPlusCell">
    <w:name w:val="ConsPlusCell"/>
    <w:rsid w:val="007419D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rsid w:val="007419D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Style74">
    <w:name w:val="Style74"/>
    <w:basedOn w:val="a"/>
    <w:uiPriority w:val="99"/>
    <w:rsid w:val="007419D7"/>
    <w:pPr>
      <w:widowControl w:val="0"/>
      <w:autoSpaceDE w:val="0"/>
      <w:autoSpaceDN w:val="0"/>
      <w:adjustRightInd w:val="0"/>
      <w:spacing w:line="281" w:lineRule="exact"/>
      <w:ind w:firstLine="529"/>
      <w:jc w:val="both"/>
    </w:pPr>
    <w:rPr>
      <w:sz w:val="24"/>
      <w:szCs w:val="24"/>
    </w:rPr>
  </w:style>
  <w:style w:type="paragraph" w:customStyle="1" w:styleId="Style33">
    <w:name w:val="Style33"/>
    <w:basedOn w:val="a"/>
    <w:uiPriority w:val="99"/>
    <w:rsid w:val="007419D7"/>
    <w:pPr>
      <w:widowControl w:val="0"/>
      <w:autoSpaceDE w:val="0"/>
      <w:autoSpaceDN w:val="0"/>
      <w:adjustRightInd w:val="0"/>
      <w:jc w:val="both"/>
    </w:pPr>
    <w:rPr>
      <w:sz w:val="24"/>
      <w:szCs w:val="24"/>
    </w:rPr>
  </w:style>
  <w:style w:type="character" w:customStyle="1" w:styleId="FontStyle120">
    <w:name w:val="Font Style120"/>
    <w:uiPriority w:val="99"/>
    <w:rsid w:val="007419D7"/>
    <w:rPr>
      <w:rFonts w:ascii="Times New Roman" w:hAnsi="Times New Roman" w:cs="Times New Roman" w:hint="default"/>
      <w:sz w:val="24"/>
      <w:szCs w:val="24"/>
    </w:rPr>
  </w:style>
  <w:style w:type="paragraph" w:customStyle="1" w:styleId="Style83">
    <w:name w:val="Style83"/>
    <w:basedOn w:val="a"/>
    <w:uiPriority w:val="99"/>
    <w:rsid w:val="007419D7"/>
    <w:pPr>
      <w:widowControl w:val="0"/>
      <w:autoSpaceDE w:val="0"/>
      <w:autoSpaceDN w:val="0"/>
      <w:adjustRightInd w:val="0"/>
      <w:spacing w:line="272" w:lineRule="exact"/>
      <w:ind w:firstLine="553"/>
      <w:jc w:val="both"/>
    </w:pPr>
    <w:rPr>
      <w:sz w:val="24"/>
      <w:szCs w:val="24"/>
    </w:rPr>
  </w:style>
  <w:style w:type="paragraph" w:customStyle="1" w:styleId="310">
    <w:name w:val="Основной текст 31"/>
    <w:basedOn w:val="a"/>
    <w:rsid w:val="007419D7"/>
    <w:pPr>
      <w:spacing w:after="120"/>
    </w:pPr>
    <w:rPr>
      <w:sz w:val="16"/>
      <w:szCs w:val="16"/>
      <w:lang w:eastAsia="zh-CN"/>
    </w:rPr>
  </w:style>
  <w:style w:type="paragraph" w:customStyle="1" w:styleId="aff3">
    <w:name w:val="Содержимое таблицы"/>
    <w:basedOn w:val="a"/>
    <w:rsid w:val="007419D7"/>
    <w:pPr>
      <w:suppressLineNumbers/>
    </w:pPr>
    <w:rPr>
      <w:lang w:eastAsia="zh-CN"/>
    </w:rPr>
  </w:style>
  <w:style w:type="paragraph" w:customStyle="1" w:styleId="1c">
    <w:name w:val="1"/>
    <w:basedOn w:val="a"/>
    <w:next w:val="a4"/>
    <w:uiPriority w:val="10"/>
    <w:qFormat/>
    <w:rsid w:val="007419D7"/>
    <w:pPr>
      <w:ind w:left="-108" w:right="-108" w:firstLine="709"/>
      <w:jc w:val="center"/>
    </w:pPr>
    <w:rPr>
      <w:rFonts w:ascii="Calibri" w:eastAsia="Calibri" w:hAnsi="Calibri"/>
      <w:sz w:val="32"/>
      <w:szCs w:val="24"/>
      <w:lang w:eastAsia="en-US"/>
    </w:rPr>
  </w:style>
  <w:style w:type="paragraph" w:customStyle="1" w:styleId="aff4">
    <w:name w:val="Подподпункт"/>
    <w:basedOn w:val="a"/>
    <w:rsid w:val="007419D7"/>
    <w:pPr>
      <w:tabs>
        <w:tab w:val="num" w:pos="1701"/>
      </w:tabs>
      <w:spacing w:line="360" w:lineRule="auto"/>
      <w:ind w:left="1701" w:right="-108" w:hanging="567"/>
      <w:jc w:val="both"/>
    </w:pPr>
    <w:rPr>
      <w:snapToGrid w:val="0"/>
      <w:sz w:val="28"/>
      <w:szCs w:val="26"/>
    </w:rPr>
  </w:style>
  <w:style w:type="paragraph" w:customStyle="1" w:styleId="western">
    <w:name w:val="western"/>
    <w:basedOn w:val="a"/>
    <w:rsid w:val="007419D7"/>
    <w:pPr>
      <w:spacing w:before="100" w:beforeAutospacing="1" w:after="119"/>
      <w:ind w:firstLine="567"/>
      <w:jc w:val="both"/>
    </w:pPr>
    <w:rPr>
      <w:color w:val="000000"/>
      <w:sz w:val="24"/>
      <w:szCs w:val="24"/>
    </w:rPr>
  </w:style>
  <w:style w:type="character" w:customStyle="1" w:styleId="1d">
    <w:name w:val="Заголовок Знак1"/>
    <w:basedOn w:val="a1"/>
    <w:uiPriority w:val="10"/>
    <w:rsid w:val="007419D7"/>
    <w:rPr>
      <w:rFonts w:ascii="Cambria" w:eastAsia="Times New Roman" w:hAnsi="Cambria" w:cs="Times New Roman"/>
      <w:spacing w:val="-10"/>
      <w:kern w:val="28"/>
      <w:sz w:val="56"/>
      <w:szCs w:val="56"/>
      <w:lang w:eastAsia="ru-RU"/>
    </w:rPr>
  </w:style>
  <w:style w:type="paragraph" w:customStyle="1" w:styleId="aff5">
    <w:name w:val="Заголовок формы"/>
    <w:basedOn w:val="a"/>
    <w:next w:val="a"/>
    <w:locked/>
    <w:rsid w:val="007419D7"/>
    <w:pPr>
      <w:keepNext/>
      <w:tabs>
        <w:tab w:val="left" w:pos="1134"/>
      </w:tabs>
      <w:suppressAutoHyphens/>
      <w:kinsoku w:val="0"/>
      <w:overflowPunct w:val="0"/>
      <w:autoSpaceDE w:val="0"/>
      <w:autoSpaceDN w:val="0"/>
      <w:spacing w:before="360" w:after="120"/>
      <w:jc w:val="center"/>
    </w:pPr>
    <w:rPr>
      <w:b/>
      <w:caps/>
      <w:sz w:val="22"/>
      <w:szCs w:val="28"/>
    </w:rPr>
  </w:style>
  <w:style w:type="paragraph" w:customStyle="1" w:styleId="aff6">
    <w:name w:val="Стиль"/>
    <w:rsid w:val="007419D7"/>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60">
    <w:name w:val="Заголовок №6_"/>
    <w:link w:val="61"/>
    <w:locked/>
    <w:rsid w:val="007419D7"/>
    <w:rPr>
      <w:b/>
      <w:bCs/>
      <w:sz w:val="21"/>
      <w:szCs w:val="21"/>
      <w:shd w:val="clear" w:color="auto" w:fill="FFFFFF"/>
    </w:rPr>
  </w:style>
  <w:style w:type="paragraph" w:customStyle="1" w:styleId="61">
    <w:name w:val="Заголовок №6"/>
    <w:basedOn w:val="a"/>
    <w:link w:val="60"/>
    <w:rsid w:val="007419D7"/>
    <w:pPr>
      <w:shd w:val="clear" w:color="auto" w:fill="FFFFFF"/>
      <w:spacing w:after="300" w:line="240" w:lineRule="atLeast"/>
      <w:ind w:hanging="500"/>
      <w:outlineLvl w:val="5"/>
    </w:pPr>
    <w:rPr>
      <w:rFonts w:asciiTheme="minorHAnsi" w:eastAsiaTheme="minorHAnsi" w:hAnsiTheme="minorHAnsi" w:cstheme="minorBidi"/>
      <w:b/>
      <w:bCs/>
      <w:sz w:val="21"/>
      <w:szCs w:val="21"/>
      <w:lang w:eastAsia="en-US"/>
    </w:rPr>
  </w:style>
  <w:style w:type="paragraph" w:styleId="aff7">
    <w:name w:val="List"/>
    <w:basedOn w:val="a"/>
    <w:rsid w:val="007419D7"/>
    <w:pPr>
      <w:ind w:left="283" w:hanging="283"/>
    </w:pPr>
    <w:rPr>
      <w:sz w:val="24"/>
      <w:szCs w:val="24"/>
    </w:rPr>
  </w:style>
  <w:style w:type="paragraph" w:customStyle="1" w:styleId="ConsPlusNonformat">
    <w:name w:val="ConsPlusNonformat"/>
    <w:rsid w:val="007419D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iceouttxt6">
    <w:name w:val="iceouttxt6"/>
    <w:rsid w:val="007419D7"/>
    <w:rPr>
      <w:rFonts w:ascii="Arial" w:hAnsi="Arial" w:cs="Arial" w:hint="default"/>
      <w:color w:val="666666"/>
      <w:sz w:val="11"/>
      <w:szCs w:val="11"/>
    </w:rPr>
  </w:style>
  <w:style w:type="character" w:styleId="aff8">
    <w:name w:val="FollowedHyperlink"/>
    <w:basedOn w:val="a1"/>
    <w:uiPriority w:val="99"/>
    <w:semiHidden/>
    <w:unhideWhenUsed/>
    <w:rsid w:val="007419D7"/>
    <w:rPr>
      <w:color w:val="800080"/>
      <w:u w:val="single"/>
    </w:rPr>
  </w:style>
  <w:style w:type="paragraph" w:customStyle="1" w:styleId="msonormal0">
    <w:name w:val="msonormal"/>
    <w:basedOn w:val="a"/>
    <w:rsid w:val="007419D7"/>
    <w:pPr>
      <w:spacing w:before="100" w:beforeAutospacing="1" w:after="100" w:afterAutospacing="1"/>
    </w:pPr>
    <w:rPr>
      <w:sz w:val="24"/>
      <w:szCs w:val="24"/>
    </w:rPr>
  </w:style>
  <w:style w:type="paragraph" w:customStyle="1" w:styleId="xl65">
    <w:name w:val="xl65"/>
    <w:basedOn w:val="a"/>
    <w:rsid w:val="007419D7"/>
    <w:pPr>
      <w:spacing w:before="100" w:beforeAutospacing="1" w:after="100" w:afterAutospacing="1"/>
    </w:pPr>
    <w:rPr>
      <w:sz w:val="18"/>
      <w:szCs w:val="18"/>
    </w:rPr>
  </w:style>
  <w:style w:type="paragraph" w:customStyle="1" w:styleId="xl66">
    <w:name w:val="xl66"/>
    <w:basedOn w:val="a"/>
    <w:rsid w:val="007419D7"/>
    <w:pPr>
      <w:spacing w:before="100" w:beforeAutospacing="1" w:after="100" w:afterAutospacing="1"/>
    </w:pPr>
    <w:rPr>
      <w:sz w:val="18"/>
      <w:szCs w:val="18"/>
    </w:rPr>
  </w:style>
  <w:style w:type="paragraph" w:customStyle="1" w:styleId="xl67">
    <w:name w:val="xl67"/>
    <w:basedOn w:val="a"/>
    <w:rsid w:val="007419D7"/>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
    <w:rsid w:val="007419D7"/>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69">
    <w:name w:val="xl69"/>
    <w:basedOn w:val="a"/>
    <w:rsid w:val="007419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0">
    <w:name w:val="xl70"/>
    <w:basedOn w:val="a"/>
    <w:rsid w:val="007419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1">
    <w:name w:val="xl71"/>
    <w:basedOn w:val="a"/>
    <w:rsid w:val="007419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2">
    <w:name w:val="xl72"/>
    <w:basedOn w:val="a"/>
    <w:rsid w:val="007419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a"/>
    <w:rsid w:val="007419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4">
    <w:name w:val="xl74"/>
    <w:basedOn w:val="a"/>
    <w:rsid w:val="007419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5">
    <w:name w:val="xl75"/>
    <w:basedOn w:val="a"/>
    <w:rsid w:val="007419D7"/>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76">
    <w:name w:val="xl76"/>
    <w:basedOn w:val="a"/>
    <w:rsid w:val="007419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7">
    <w:name w:val="xl77"/>
    <w:basedOn w:val="a"/>
    <w:rsid w:val="007419D7"/>
    <w:pPr>
      <w:pBdr>
        <w:bottom w:val="single" w:sz="4" w:space="0" w:color="auto"/>
      </w:pBdr>
      <w:spacing w:before="100" w:beforeAutospacing="1" w:after="100" w:afterAutospacing="1"/>
    </w:pPr>
    <w:rPr>
      <w:sz w:val="24"/>
      <w:szCs w:val="24"/>
    </w:rPr>
  </w:style>
  <w:style w:type="paragraph" w:customStyle="1" w:styleId="xl78">
    <w:name w:val="xl78"/>
    <w:basedOn w:val="a"/>
    <w:rsid w:val="007419D7"/>
    <w:pPr>
      <w:pBdr>
        <w:top w:val="single" w:sz="4" w:space="0" w:color="auto"/>
        <w:bottom w:val="single" w:sz="4" w:space="0" w:color="auto"/>
      </w:pBdr>
      <w:spacing w:before="100" w:beforeAutospacing="1" w:after="100" w:afterAutospacing="1"/>
    </w:pPr>
    <w:rPr>
      <w:sz w:val="24"/>
      <w:szCs w:val="24"/>
    </w:rPr>
  </w:style>
  <w:style w:type="paragraph" w:customStyle="1" w:styleId="xl79">
    <w:name w:val="xl79"/>
    <w:basedOn w:val="a"/>
    <w:rsid w:val="007419D7"/>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0">
    <w:name w:val="xl80"/>
    <w:basedOn w:val="a"/>
    <w:rsid w:val="007419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1">
    <w:name w:val="xl81"/>
    <w:basedOn w:val="a"/>
    <w:rsid w:val="007419D7"/>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3">
    <w:name w:val="xl63"/>
    <w:basedOn w:val="a"/>
    <w:rsid w:val="007419D7"/>
    <w:pPr>
      <w:spacing w:before="100" w:beforeAutospacing="1" w:after="100" w:afterAutospacing="1"/>
    </w:pPr>
    <w:rPr>
      <w:sz w:val="18"/>
      <w:szCs w:val="18"/>
    </w:rPr>
  </w:style>
  <w:style w:type="paragraph" w:customStyle="1" w:styleId="xl64">
    <w:name w:val="xl64"/>
    <w:basedOn w:val="a"/>
    <w:rsid w:val="007419D7"/>
    <w:pPr>
      <w:spacing w:before="100" w:beforeAutospacing="1" w:after="100" w:afterAutospacing="1"/>
    </w:pPr>
    <w:rPr>
      <w:sz w:val="18"/>
      <w:szCs w:val="18"/>
    </w:rPr>
  </w:style>
  <w:style w:type="character" w:customStyle="1" w:styleId="UnresolvedMention">
    <w:name w:val="Unresolved Mention"/>
    <w:basedOn w:val="a1"/>
    <w:uiPriority w:val="99"/>
    <w:semiHidden/>
    <w:unhideWhenUsed/>
    <w:rsid w:val="000C57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473135">
      <w:bodyDiv w:val="1"/>
      <w:marLeft w:val="0"/>
      <w:marRight w:val="0"/>
      <w:marTop w:val="0"/>
      <w:marBottom w:val="0"/>
      <w:divBdr>
        <w:top w:val="none" w:sz="0" w:space="0" w:color="auto"/>
        <w:left w:val="none" w:sz="0" w:space="0" w:color="auto"/>
        <w:bottom w:val="none" w:sz="0" w:space="0" w:color="auto"/>
        <w:right w:val="none" w:sz="0" w:space="0" w:color="auto"/>
      </w:divBdr>
      <w:divsChild>
        <w:div w:id="2127311722">
          <w:marLeft w:val="0"/>
          <w:marRight w:val="0"/>
          <w:marTop w:val="0"/>
          <w:marBottom w:val="0"/>
          <w:divBdr>
            <w:top w:val="none" w:sz="0" w:space="0" w:color="auto"/>
            <w:left w:val="none" w:sz="0" w:space="0" w:color="auto"/>
            <w:bottom w:val="none" w:sz="0" w:space="0" w:color="auto"/>
            <w:right w:val="none" w:sz="0" w:space="0" w:color="auto"/>
          </w:divBdr>
        </w:div>
      </w:divsChild>
    </w:div>
    <w:div w:id="383648402">
      <w:bodyDiv w:val="1"/>
      <w:marLeft w:val="0"/>
      <w:marRight w:val="0"/>
      <w:marTop w:val="0"/>
      <w:marBottom w:val="0"/>
      <w:divBdr>
        <w:top w:val="none" w:sz="0" w:space="0" w:color="auto"/>
        <w:left w:val="none" w:sz="0" w:space="0" w:color="auto"/>
        <w:bottom w:val="none" w:sz="0" w:space="0" w:color="auto"/>
        <w:right w:val="none" w:sz="0" w:space="0" w:color="auto"/>
      </w:divBdr>
    </w:div>
    <w:div w:id="398402600">
      <w:bodyDiv w:val="1"/>
      <w:marLeft w:val="0"/>
      <w:marRight w:val="0"/>
      <w:marTop w:val="0"/>
      <w:marBottom w:val="0"/>
      <w:divBdr>
        <w:top w:val="none" w:sz="0" w:space="0" w:color="auto"/>
        <w:left w:val="none" w:sz="0" w:space="0" w:color="auto"/>
        <w:bottom w:val="none" w:sz="0" w:space="0" w:color="auto"/>
        <w:right w:val="none" w:sz="0" w:space="0" w:color="auto"/>
      </w:divBdr>
    </w:div>
    <w:div w:id="483854645">
      <w:bodyDiv w:val="1"/>
      <w:marLeft w:val="0"/>
      <w:marRight w:val="0"/>
      <w:marTop w:val="0"/>
      <w:marBottom w:val="0"/>
      <w:divBdr>
        <w:top w:val="none" w:sz="0" w:space="0" w:color="auto"/>
        <w:left w:val="none" w:sz="0" w:space="0" w:color="auto"/>
        <w:bottom w:val="none" w:sz="0" w:space="0" w:color="auto"/>
        <w:right w:val="none" w:sz="0" w:space="0" w:color="auto"/>
      </w:divBdr>
    </w:div>
    <w:div w:id="832112940">
      <w:bodyDiv w:val="1"/>
      <w:marLeft w:val="0"/>
      <w:marRight w:val="0"/>
      <w:marTop w:val="0"/>
      <w:marBottom w:val="0"/>
      <w:divBdr>
        <w:top w:val="none" w:sz="0" w:space="0" w:color="auto"/>
        <w:left w:val="none" w:sz="0" w:space="0" w:color="auto"/>
        <w:bottom w:val="none" w:sz="0" w:space="0" w:color="auto"/>
        <w:right w:val="none" w:sz="0" w:space="0" w:color="auto"/>
      </w:divBdr>
    </w:div>
    <w:div w:id="1083405957">
      <w:bodyDiv w:val="1"/>
      <w:marLeft w:val="0"/>
      <w:marRight w:val="0"/>
      <w:marTop w:val="0"/>
      <w:marBottom w:val="0"/>
      <w:divBdr>
        <w:top w:val="none" w:sz="0" w:space="0" w:color="auto"/>
        <w:left w:val="none" w:sz="0" w:space="0" w:color="auto"/>
        <w:bottom w:val="none" w:sz="0" w:space="0" w:color="auto"/>
        <w:right w:val="none" w:sz="0" w:space="0" w:color="auto"/>
      </w:divBdr>
      <w:divsChild>
        <w:div w:id="1604609054">
          <w:marLeft w:val="0"/>
          <w:marRight w:val="0"/>
          <w:marTop w:val="0"/>
          <w:marBottom w:val="0"/>
          <w:divBdr>
            <w:top w:val="none" w:sz="0" w:space="0" w:color="auto"/>
            <w:left w:val="none" w:sz="0" w:space="0" w:color="auto"/>
            <w:bottom w:val="none" w:sz="0" w:space="0" w:color="auto"/>
            <w:right w:val="none" w:sz="0" w:space="0" w:color="auto"/>
          </w:divBdr>
          <w:divsChild>
            <w:div w:id="188266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691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slimov@ugraavia.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ugraav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2852EE-3645-4A35-ADB4-4A2650D08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4346</Words>
  <Characters>24774</Characters>
  <Application>Microsoft Office Word</Application>
  <DocSecurity>8</DocSecurity>
  <Lines>206</Lines>
  <Paragraphs>58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Алексей Андреевич Семёнов</dc:creator>
  <cp:lastModifiedBy>ОМТС3</cp:lastModifiedBy>
  <cp:revision>3</cp:revision>
  <cp:lastPrinted>2023-10-20T06:43:00Z</cp:lastPrinted>
  <dcterms:created xsi:type="dcterms:W3CDTF">2026-05-15T05:19:00Z</dcterms:created>
  <dcterms:modified xsi:type="dcterms:W3CDTF">2026-05-21T10:52:00Z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BarCodeHash">
    <vt:lpwstr>059BAD4BC17F8B33018B97698C4058B1|CAE5AE31D4901E6C4464A154FC1C21DE</vt:lpwstr>
  </property>
  <property fmtid="{D5CDD505-2E9C-101B-9397-08002B2CF9AE}" pid="3" name="INSTALL_ID">
    <vt:lpwstr>21485</vt:lpwstr>
  </property>
</Properties>
</file>