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ADF7" w14:textId="77777777" w:rsidR="00F43468" w:rsidRPr="00F43468" w:rsidRDefault="00F43468" w:rsidP="00F43468">
      <w:pPr>
        <w:pStyle w:val="msonormalbullet1gif"/>
        <w:jc w:val="right"/>
        <w:rPr>
          <w:bCs/>
          <w:sz w:val="28"/>
          <w:szCs w:val="28"/>
        </w:rPr>
      </w:pPr>
      <w:r w:rsidRPr="00F43468">
        <w:rPr>
          <w:bCs/>
          <w:sz w:val="28"/>
          <w:szCs w:val="28"/>
        </w:rPr>
        <w:t xml:space="preserve">Приложение №1 </w:t>
      </w:r>
    </w:p>
    <w:p w14:paraId="4C8E0DDD" w14:textId="13D99681" w:rsidR="00F43468" w:rsidRDefault="00F43468" w:rsidP="00F43468">
      <w:pPr>
        <w:pStyle w:val="msonormalbullet1gif"/>
        <w:widowControl w:val="0"/>
        <w:spacing w:before="0" w:beforeAutospacing="0" w:after="0" w:afterAutospacing="0"/>
        <w:jc w:val="right"/>
        <w:rPr>
          <w:bCs/>
          <w:sz w:val="28"/>
          <w:szCs w:val="28"/>
        </w:rPr>
      </w:pPr>
      <w:r w:rsidRPr="00F43468">
        <w:rPr>
          <w:bCs/>
          <w:sz w:val="28"/>
          <w:szCs w:val="28"/>
        </w:rPr>
        <w:t>к договору подряда №_________ от __</w:t>
      </w:r>
      <w:proofErr w:type="gramStart"/>
      <w:r w:rsidRPr="00F43468">
        <w:rPr>
          <w:bCs/>
          <w:sz w:val="28"/>
          <w:szCs w:val="28"/>
        </w:rPr>
        <w:t>_._</w:t>
      </w:r>
      <w:proofErr w:type="gramEnd"/>
      <w:r w:rsidRPr="00F43468">
        <w:rPr>
          <w:bCs/>
          <w:sz w:val="28"/>
          <w:szCs w:val="28"/>
        </w:rPr>
        <w:t>__.2026г</w:t>
      </w:r>
    </w:p>
    <w:p w14:paraId="7E2E4DD7" w14:textId="77777777" w:rsidR="00F43468" w:rsidRDefault="00F43468" w:rsidP="006C55C5">
      <w:pPr>
        <w:pStyle w:val="msonormalbullet1gif"/>
        <w:widowControl w:val="0"/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437CDCC1" w14:textId="00B6C19D" w:rsidR="00646FFA" w:rsidRPr="006C55C5" w:rsidRDefault="00185A79" w:rsidP="006C55C5">
      <w:pPr>
        <w:pStyle w:val="msonormalbullet1gif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646FFA" w:rsidRPr="006C55C5">
        <w:rPr>
          <w:bCs/>
          <w:sz w:val="28"/>
          <w:szCs w:val="28"/>
        </w:rPr>
        <w:t>ТЕХНИЧЕСКОЕ ЗАДАНИЕ</w:t>
      </w:r>
    </w:p>
    <w:p w14:paraId="282DBADF" w14:textId="2DECA1AB" w:rsidR="00646FFA" w:rsidRPr="004E079E" w:rsidRDefault="00646FFA" w:rsidP="006C55C5">
      <w:pPr>
        <w:pStyle w:val="msonormalbullet1gif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6C55C5">
        <w:rPr>
          <w:sz w:val="28"/>
          <w:szCs w:val="28"/>
        </w:rPr>
        <w:t>на капитальный ремонт водогрейного котла КВ</w:t>
      </w:r>
      <w:r w:rsidR="00E904C2">
        <w:rPr>
          <w:sz w:val="28"/>
          <w:szCs w:val="28"/>
        </w:rPr>
        <w:t>р-1</w:t>
      </w:r>
      <w:r w:rsidR="00CE68F2">
        <w:rPr>
          <w:sz w:val="28"/>
          <w:szCs w:val="28"/>
        </w:rPr>
        <w:t>,</w:t>
      </w:r>
      <w:r w:rsidR="005824D3">
        <w:rPr>
          <w:sz w:val="28"/>
          <w:szCs w:val="28"/>
        </w:rPr>
        <w:t>1</w:t>
      </w:r>
      <w:r w:rsidR="00E904C2">
        <w:rPr>
          <w:sz w:val="28"/>
          <w:szCs w:val="28"/>
        </w:rPr>
        <w:t>6</w:t>
      </w:r>
    </w:p>
    <w:p w14:paraId="7D66BFEB" w14:textId="76202B14" w:rsidR="006C55C5" w:rsidRPr="006C55C5" w:rsidRDefault="006C55C5" w:rsidP="006C55C5">
      <w:pPr>
        <w:pStyle w:val="msonormalbullet1gif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6C55C5">
        <w:rPr>
          <w:color w:val="000000"/>
          <w:sz w:val="28"/>
          <w:szCs w:val="28"/>
          <w:shd w:val="clear" w:color="auto" w:fill="FFFFFF"/>
          <w:lang w:bidi="ru-RU"/>
        </w:rPr>
        <w:t>ООО «</w:t>
      </w:r>
      <w:r w:rsidR="005824D3">
        <w:rPr>
          <w:color w:val="000000"/>
          <w:sz w:val="28"/>
          <w:szCs w:val="28"/>
          <w:shd w:val="clear" w:color="auto" w:fill="FFFFFF"/>
          <w:lang w:bidi="ru-RU"/>
        </w:rPr>
        <w:t>Тисульская энергетическая компания</w:t>
      </w:r>
      <w:r w:rsidRPr="006C55C5">
        <w:rPr>
          <w:color w:val="000000"/>
          <w:sz w:val="28"/>
          <w:szCs w:val="28"/>
          <w:shd w:val="clear" w:color="auto" w:fill="FFFFFF"/>
          <w:lang w:bidi="ru-RU"/>
        </w:rPr>
        <w:t>»</w:t>
      </w:r>
    </w:p>
    <w:p w14:paraId="69DDA270" w14:textId="77777777" w:rsidR="006C55C5" w:rsidRDefault="006C55C5" w:rsidP="006C55C5">
      <w:pPr>
        <w:pStyle w:val="msonormalbullet1gif"/>
        <w:widowControl w:val="0"/>
        <w:spacing w:before="0" w:beforeAutospacing="0" w:after="0" w:afterAutospacing="0"/>
        <w:rPr>
          <w:sz w:val="28"/>
          <w:szCs w:val="28"/>
        </w:rPr>
      </w:pPr>
    </w:p>
    <w:p w14:paraId="76AD9D7E" w14:textId="77777777" w:rsidR="006C55C5" w:rsidRDefault="006C55C5" w:rsidP="006C55C5">
      <w:pPr>
        <w:pStyle w:val="msonormalbullet1gif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C64F4">
        <w:rPr>
          <w:b/>
          <w:sz w:val="28"/>
          <w:szCs w:val="28"/>
        </w:rPr>
        <w:t xml:space="preserve"> 1</w:t>
      </w:r>
      <w:r w:rsidRPr="006C55C5">
        <w:rPr>
          <w:sz w:val="28"/>
          <w:szCs w:val="28"/>
        </w:rPr>
        <w:t>.</w:t>
      </w:r>
      <w:r w:rsidRPr="006C55C5">
        <w:rPr>
          <w:b/>
          <w:sz w:val="28"/>
          <w:szCs w:val="28"/>
        </w:rPr>
        <w:t>Место выполнения работ</w:t>
      </w:r>
      <w:r>
        <w:rPr>
          <w:b/>
          <w:sz w:val="28"/>
          <w:szCs w:val="28"/>
        </w:rPr>
        <w:t>.</w:t>
      </w:r>
      <w:r w:rsidRPr="006C55C5">
        <w:rPr>
          <w:sz w:val="28"/>
          <w:szCs w:val="28"/>
        </w:rPr>
        <w:t xml:space="preserve"> </w:t>
      </w:r>
    </w:p>
    <w:p w14:paraId="2DB9FDEA" w14:textId="3CAE6335" w:rsidR="00646FFA" w:rsidRDefault="006C55C5" w:rsidP="00E904C2">
      <w:pPr>
        <w:pStyle w:val="msonormalbullet1gif"/>
        <w:widowControl w:val="0"/>
        <w:spacing w:before="0" w:beforeAutospacing="0" w:after="0" w:afterAutospacing="0"/>
        <w:ind w:right="-143" w:firstLine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04C2">
        <w:rPr>
          <w:sz w:val="28"/>
          <w:szCs w:val="28"/>
        </w:rPr>
        <w:t>Кемеровская область - КУЗБАСС</w:t>
      </w:r>
      <w:r w:rsidRPr="006C55C5">
        <w:rPr>
          <w:sz w:val="28"/>
          <w:szCs w:val="28"/>
        </w:rPr>
        <w:t>,</w:t>
      </w:r>
      <w:r w:rsidR="00C102F6">
        <w:rPr>
          <w:sz w:val="28"/>
          <w:szCs w:val="28"/>
        </w:rPr>
        <w:t xml:space="preserve"> Тисульский муниципальный округ,      </w:t>
      </w:r>
      <w:r w:rsidRPr="006C55C5">
        <w:rPr>
          <w:sz w:val="28"/>
          <w:szCs w:val="28"/>
        </w:rPr>
        <w:t xml:space="preserve"> </w:t>
      </w:r>
      <w:r w:rsidR="00E904C2">
        <w:rPr>
          <w:sz w:val="28"/>
          <w:szCs w:val="28"/>
        </w:rPr>
        <w:t>п</w:t>
      </w:r>
      <w:r w:rsidRPr="006C55C5">
        <w:rPr>
          <w:sz w:val="28"/>
          <w:szCs w:val="28"/>
        </w:rPr>
        <w:t>г</w:t>
      </w:r>
      <w:r w:rsidR="00E904C2">
        <w:rPr>
          <w:sz w:val="28"/>
          <w:szCs w:val="28"/>
        </w:rPr>
        <w:t>т</w:t>
      </w:r>
      <w:r w:rsidRPr="006C55C5">
        <w:rPr>
          <w:sz w:val="28"/>
          <w:szCs w:val="28"/>
        </w:rPr>
        <w:t xml:space="preserve">. </w:t>
      </w:r>
      <w:r w:rsidR="00C102F6">
        <w:rPr>
          <w:sz w:val="28"/>
          <w:szCs w:val="28"/>
        </w:rPr>
        <w:t>Тисуль</w:t>
      </w:r>
      <w:r w:rsidRPr="006C55C5">
        <w:rPr>
          <w:sz w:val="28"/>
          <w:szCs w:val="28"/>
        </w:rPr>
        <w:t xml:space="preserve"> ул. </w:t>
      </w:r>
      <w:r w:rsidR="00C102F6">
        <w:rPr>
          <w:sz w:val="28"/>
          <w:szCs w:val="28"/>
        </w:rPr>
        <w:t>Энгельса,</w:t>
      </w:r>
      <w:r w:rsidR="00E904C2">
        <w:rPr>
          <w:sz w:val="28"/>
          <w:szCs w:val="28"/>
        </w:rPr>
        <w:t xml:space="preserve"> </w:t>
      </w:r>
      <w:r w:rsidR="00C102F6">
        <w:rPr>
          <w:sz w:val="28"/>
          <w:szCs w:val="28"/>
        </w:rPr>
        <w:t>22</w:t>
      </w:r>
      <w:r w:rsidR="00996C8E">
        <w:rPr>
          <w:sz w:val="28"/>
          <w:szCs w:val="28"/>
        </w:rPr>
        <w:t>а</w:t>
      </w:r>
      <w:r w:rsidRPr="006C55C5">
        <w:rPr>
          <w:sz w:val="28"/>
          <w:szCs w:val="28"/>
        </w:rPr>
        <w:t xml:space="preserve">, котельная </w:t>
      </w:r>
      <w:r w:rsidR="00E904C2">
        <w:rPr>
          <w:sz w:val="28"/>
          <w:szCs w:val="28"/>
        </w:rPr>
        <w:t>№</w:t>
      </w:r>
      <w:r w:rsidR="00C102F6">
        <w:rPr>
          <w:sz w:val="28"/>
          <w:szCs w:val="28"/>
        </w:rPr>
        <w:t xml:space="preserve"> </w:t>
      </w:r>
      <w:r w:rsidR="00D83891">
        <w:rPr>
          <w:sz w:val="28"/>
          <w:szCs w:val="28"/>
        </w:rPr>
        <w:t>5</w:t>
      </w:r>
      <w:r w:rsidR="00E904C2">
        <w:rPr>
          <w:sz w:val="28"/>
          <w:szCs w:val="28"/>
        </w:rPr>
        <w:t>.</w:t>
      </w:r>
    </w:p>
    <w:p w14:paraId="2A2AEFAA" w14:textId="77777777" w:rsidR="00CE68F2" w:rsidRDefault="00CE68F2" w:rsidP="00E904C2">
      <w:pPr>
        <w:pStyle w:val="msonormalbullet1gif"/>
        <w:widowControl w:val="0"/>
        <w:spacing w:before="0" w:beforeAutospacing="0" w:after="0" w:afterAutospacing="0"/>
        <w:ind w:right="-143" w:firstLine="142"/>
        <w:rPr>
          <w:sz w:val="28"/>
          <w:szCs w:val="28"/>
        </w:rPr>
      </w:pPr>
    </w:p>
    <w:p w14:paraId="534EBB45" w14:textId="77777777" w:rsidR="008C64F4" w:rsidRDefault="008C64F4" w:rsidP="006C55C5">
      <w:pPr>
        <w:pStyle w:val="msonormalbullet1gif"/>
        <w:widowControl w:val="0"/>
        <w:spacing w:before="0" w:beforeAutospacing="0" w:after="0" w:afterAutospacing="0"/>
        <w:ind w:right="-143" w:firstLine="142"/>
        <w:rPr>
          <w:b/>
          <w:sz w:val="28"/>
          <w:szCs w:val="28"/>
        </w:rPr>
      </w:pPr>
      <w:r w:rsidRPr="008C64F4">
        <w:rPr>
          <w:b/>
          <w:sz w:val="28"/>
          <w:szCs w:val="28"/>
        </w:rPr>
        <w:t>2. Сроки выполнения работ</w:t>
      </w:r>
      <w:r>
        <w:rPr>
          <w:b/>
          <w:sz w:val="28"/>
          <w:szCs w:val="28"/>
        </w:rPr>
        <w:t>.</w:t>
      </w:r>
    </w:p>
    <w:p w14:paraId="0E7327ED" w14:textId="2DDEEC43" w:rsidR="008C64F4" w:rsidRPr="009A1DDB" w:rsidRDefault="008C64F4" w:rsidP="006C55C5">
      <w:pPr>
        <w:pStyle w:val="msonormalbullet1gif"/>
        <w:widowControl w:val="0"/>
        <w:spacing w:before="0" w:beforeAutospacing="0" w:after="0" w:afterAutospacing="0"/>
        <w:ind w:right="-143" w:firstLine="142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A1DDB">
        <w:rPr>
          <w:sz w:val="28"/>
          <w:szCs w:val="28"/>
        </w:rPr>
        <w:t>С</w:t>
      </w:r>
      <w:r w:rsidR="009A1DDB" w:rsidRPr="009A1DDB">
        <w:rPr>
          <w:sz w:val="28"/>
          <w:szCs w:val="28"/>
        </w:rPr>
        <w:t xml:space="preserve"> даты подписания договора в течени</w:t>
      </w:r>
      <w:r w:rsidR="00CE68F2" w:rsidRPr="009A1DDB">
        <w:rPr>
          <w:sz w:val="28"/>
          <w:szCs w:val="28"/>
        </w:rPr>
        <w:t>е</w:t>
      </w:r>
      <w:r w:rsidR="009A1DDB" w:rsidRPr="009A1DDB">
        <w:rPr>
          <w:sz w:val="28"/>
          <w:szCs w:val="28"/>
        </w:rPr>
        <w:t xml:space="preserve"> 30 календарных дней.</w:t>
      </w:r>
    </w:p>
    <w:p w14:paraId="72CF6B1D" w14:textId="77777777" w:rsidR="006C55C5" w:rsidRPr="008C64F4" w:rsidRDefault="006C55C5" w:rsidP="006C55C5">
      <w:pPr>
        <w:pStyle w:val="msonormalbullet1gif"/>
        <w:widowControl w:val="0"/>
        <w:spacing w:before="0" w:beforeAutospacing="0" w:after="0" w:afterAutospacing="0"/>
        <w:ind w:firstLine="142"/>
        <w:rPr>
          <w:b/>
          <w:sz w:val="28"/>
          <w:szCs w:val="28"/>
        </w:rPr>
      </w:pPr>
    </w:p>
    <w:p w14:paraId="1A4D2455" w14:textId="77777777" w:rsidR="00646FFA" w:rsidRPr="006C55C5" w:rsidRDefault="008C64F4" w:rsidP="006C55C5">
      <w:pPr>
        <w:pStyle w:val="msonormalbullet1gif"/>
        <w:widowControl w:val="0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3</w:t>
      </w:r>
      <w:r w:rsidR="006C55C5">
        <w:rPr>
          <w:b/>
          <w:sz w:val="28"/>
          <w:szCs w:val="28"/>
        </w:rPr>
        <w:t>.</w:t>
      </w:r>
      <w:r w:rsidR="006C55C5" w:rsidRPr="006C55C5">
        <w:t xml:space="preserve"> </w:t>
      </w:r>
      <w:r w:rsidR="006C55C5" w:rsidRPr="006C55C5">
        <w:rPr>
          <w:b/>
          <w:sz w:val="28"/>
          <w:szCs w:val="28"/>
        </w:rPr>
        <w:t>Описание объекта и его технического состояния</w:t>
      </w:r>
      <w:r w:rsidR="006C55C5">
        <w:rPr>
          <w:b/>
          <w:sz w:val="28"/>
          <w:szCs w:val="28"/>
        </w:rPr>
        <w:t>.</w:t>
      </w:r>
      <w:r w:rsidR="006C55C5" w:rsidRPr="006C55C5">
        <w:rPr>
          <w:b/>
          <w:sz w:val="28"/>
          <w:szCs w:val="28"/>
        </w:rPr>
        <w:t xml:space="preserve"> </w:t>
      </w:r>
    </w:p>
    <w:p w14:paraId="1C77A0D4" w14:textId="32DA6955" w:rsidR="00646FFA" w:rsidRDefault="006C55C5" w:rsidP="006C55C5">
      <w:pPr>
        <w:pStyle w:val="msonormalbullet1gif"/>
        <w:widowControl w:val="0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1DDB" w:rsidRPr="009A1DDB">
        <w:rPr>
          <w:sz w:val="28"/>
          <w:szCs w:val="28"/>
        </w:rPr>
        <w:t>К</w:t>
      </w:r>
      <w:r w:rsidRPr="006C55C5">
        <w:rPr>
          <w:sz w:val="28"/>
          <w:szCs w:val="28"/>
        </w:rPr>
        <w:t>отел</w:t>
      </w:r>
      <w:r w:rsidR="009A1DDB">
        <w:rPr>
          <w:sz w:val="28"/>
          <w:szCs w:val="28"/>
        </w:rPr>
        <w:t xml:space="preserve"> </w:t>
      </w:r>
      <w:r w:rsidR="009A1DDB" w:rsidRPr="009A1DDB">
        <w:rPr>
          <w:sz w:val="28"/>
          <w:szCs w:val="28"/>
        </w:rPr>
        <w:t xml:space="preserve">стальной, водогрейный, </w:t>
      </w:r>
      <w:r w:rsidRPr="006C55C5">
        <w:rPr>
          <w:sz w:val="28"/>
          <w:szCs w:val="28"/>
        </w:rPr>
        <w:t>КВ</w:t>
      </w:r>
      <w:r w:rsidR="00E904C2">
        <w:rPr>
          <w:sz w:val="28"/>
          <w:szCs w:val="28"/>
        </w:rPr>
        <w:t>р</w:t>
      </w:r>
      <w:r w:rsidRPr="006C55C5">
        <w:rPr>
          <w:sz w:val="28"/>
          <w:szCs w:val="28"/>
        </w:rPr>
        <w:t>-</w:t>
      </w:r>
      <w:r w:rsidR="00E904C2">
        <w:rPr>
          <w:sz w:val="28"/>
          <w:szCs w:val="28"/>
        </w:rPr>
        <w:t>1,</w:t>
      </w:r>
      <w:r w:rsidR="005824D3">
        <w:rPr>
          <w:sz w:val="28"/>
          <w:szCs w:val="28"/>
        </w:rPr>
        <w:t>1</w:t>
      </w:r>
      <w:r w:rsidR="00E904C2">
        <w:rPr>
          <w:sz w:val="28"/>
          <w:szCs w:val="28"/>
        </w:rPr>
        <w:t>6</w:t>
      </w:r>
      <w:r w:rsidRPr="006C55C5">
        <w:rPr>
          <w:sz w:val="28"/>
          <w:szCs w:val="28"/>
        </w:rPr>
        <w:t>, установленная</w:t>
      </w:r>
      <w:r>
        <w:rPr>
          <w:sz w:val="28"/>
          <w:szCs w:val="28"/>
        </w:rPr>
        <w:t xml:space="preserve"> мощность </w:t>
      </w:r>
      <w:r w:rsidR="00E904C2">
        <w:rPr>
          <w:sz w:val="28"/>
          <w:szCs w:val="28"/>
        </w:rPr>
        <w:t>1,</w:t>
      </w:r>
      <w:r w:rsidR="005824D3">
        <w:rPr>
          <w:sz w:val="28"/>
          <w:szCs w:val="28"/>
        </w:rPr>
        <w:t>1</w:t>
      </w:r>
      <w:r w:rsidR="00E904C2">
        <w:rPr>
          <w:sz w:val="28"/>
          <w:szCs w:val="28"/>
        </w:rPr>
        <w:t>6</w:t>
      </w:r>
      <w:r w:rsidR="00CE68F2">
        <w:rPr>
          <w:sz w:val="28"/>
          <w:szCs w:val="28"/>
        </w:rPr>
        <w:t xml:space="preserve"> </w:t>
      </w:r>
      <w:r w:rsidRPr="006C55C5">
        <w:rPr>
          <w:sz w:val="28"/>
          <w:szCs w:val="28"/>
        </w:rPr>
        <w:t>МВт, максимальное</w:t>
      </w:r>
      <w:r>
        <w:rPr>
          <w:sz w:val="28"/>
          <w:szCs w:val="28"/>
        </w:rPr>
        <w:t xml:space="preserve"> рабочее давление</w:t>
      </w:r>
      <w:r w:rsidR="00CE68F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E68F2">
        <w:rPr>
          <w:sz w:val="28"/>
          <w:szCs w:val="28"/>
        </w:rPr>
        <w:t xml:space="preserve"> </w:t>
      </w:r>
      <w:r>
        <w:rPr>
          <w:sz w:val="28"/>
          <w:szCs w:val="28"/>
        </w:rPr>
        <w:t>0,6</w:t>
      </w:r>
      <w:r w:rsidR="00CE68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Мпа, </w:t>
      </w:r>
      <w:r w:rsidR="00E904C2">
        <w:rPr>
          <w:sz w:val="28"/>
          <w:szCs w:val="28"/>
        </w:rPr>
        <w:t>максимальная температура</w:t>
      </w:r>
      <w:r w:rsidR="00CE68F2">
        <w:rPr>
          <w:sz w:val="28"/>
          <w:szCs w:val="28"/>
        </w:rPr>
        <w:t xml:space="preserve"> </w:t>
      </w:r>
      <w:r w:rsidR="00E904C2">
        <w:rPr>
          <w:sz w:val="28"/>
          <w:szCs w:val="28"/>
        </w:rPr>
        <w:t>-</w:t>
      </w:r>
      <w:r w:rsidR="00CE68F2">
        <w:rPr>
          <w:sz w:val="28"/>
          <w:szCs w:val="28"/>
        </w:rPr>
        <w:t xml:space="preserve"> </w:t>
      </w:r>
      <w:r w:rsidR="00E904C2">
        <w:rPr>
          <w:sz w:val="28"/>
          <w:szCs w:val="28"/>
        </w:rPr>
        <w:t>9</w:t>
      </w:r>
      <w:r w:rsidRPr="006C55C5">
        <w:rPr>
          <w:sz w:val="28"/>
          <w:szCs w:val="28"/>
        </w:rPr>
        <w:t>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</w:t>
      </w:r>
      <w:r w:rsidRPr="006C55C5">
        <w:rPr>
          <w:sz w:val="28"/>
          <w:szCs w:val="28"/>
        </w:rPr>
        <w:t xml:space="preserve">, </w:t>
      </w:r>
      <w:r>
        <w:rPr>
          <w:sz w:val="28"/>
          <w:szCs w:val="28"/>
        </w:rPr>
        <w:t>поверхность нагрева</w:t>
      </w:r>
      <w:r w:rsidR="00CE68F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E68F2">
        <w:rPr>
          <w:sz w:val="28"/>
          <w:szCs w:val="28"/>
        </w:rPr>
        <w:t xml:space="preserve"> </w:t>
      </w:r>
      <w:r w:rsidR="00855EE3">
        <w:rPr>
          <w:sz w:val="28"/>
          <w:szCs w:val="28"/>
        </w:rPr>
        <w:t>47</w:t>
      </w:r>
      <w:r>
        <w:rPr>
          <w:sz w:val="28"/>
          <w:szCs w:val="28"/>
        </w:rPr>
        <w:t>,</w:t>
      </w:r>
      <w:r w:rsidR="00855EE3">
        <w:rPr>
          <w:sz w:val="28"/>
          <w:szCs w:val="28"/>
        </w:rPr>
        <w:t>92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 w:rsidRPr="006C55C5">
        <w:rPr>
          <w:sz w:val="28"/>
          <w:szCs w:val="28"/>
        </w:rPr>
        <w:t>,</w:t>
      </w:r>
      <w:r w:rsidR="00855EE3">
        <w:rPr>
          <w:sz w:val="28"/>
          <w:szCs w:val="28"/>
        </w:rPr>
        <w:t xml:space="preserve"> из них конвективная – 23,8 м</w:t>
      </w:r>
      <w:r w:rsidR="00855EE3">
        <w:rPr>
          <w:sz w:val="28"/>
          <w:szCs w:val="28"/>
          <w:vertAlign w:val="superscript"/>
        </w:rPr>
        <w:t>2</w:t>
      </w:r>
      <w:r w:rsidR="00855EE3">
        <w:rPr>
          <w:sz w:val="28"/>
          <w:szCs w:val="28"/>
        </w:rPr>
        <w:t>, радиационная – 24,12 м</w:t>
      </w:r>
      <w:proofErr w:type="gramStart"/>
      <w:r w:rsidR="00855EE3">
        <w:rPr>
          <w:sz w:val="28"/>
          <w:szCs w:val="28"/>
          <w:vertAlign w:val="superscript"/>
        </w:rPr>
        <w:t>2</w:t>
      </w:r>
      <w:r w:rsidRPr="006C55C5">
        <w:rPr>
          <w:sz w:val="28"/>
          <w:szCs w:val="28"/>
        </w:rPr>
        <w:t xml:space="preserve"> </w:t>
      </w:r>
      <w:r w:rsidR="00855EE3">
        <w:rPr>
          <w:sz w:val="28"/>
          <w:szCs w:val="28"/>
        </w:rPr>
        <w:t>,</w:t>
      </w:r>
      <w:proofErr w:type="gramEnd"/>
      <w:r w:rsidR="00855EE3">
        <w:rPr>
          <w:sz w:val="28"/>
          <w:szCs w:val="28"/>
        </w:rPr>
        <w:t xml:space="preserve"> </w:t>
      </w:r>
      <w:r w:rsidR="0069059D">
        <w:rPr>
          <w:sz w:val="28"/>
          <w:szCs w:val="28"/>
        </w:rPr>
        <w:t>объ</w:t>
      </w:r>
      <w:r>
        <w:rPr>
          <w:sz w:val="28"/>
          <w:szCs w:val="28"/>
        </w:rPr>
        <w:t>ем водяной рубашки</w:t>
      </w:r>
      <w:r w:rsidR="00855EE3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855EE3">
        <w:rPr>
          <w:sz w:val="28"/>
          <w:szCs w:val="28"/>
        </w:rPr>
        <w:t xml:space="preserve"> 1</w:t>
      </w:r>
      <w:r>
        <w:rPr>
          <w:sz w:val="28"/>
          <w:szCs w:val="28"/>
        </w:rPr>
        <w:t>,</w:t>
      </w:r>
      <w:r w:rsidR="00855EE3">
        <w:rPr>
          <w:sz w:val="28"/>
          <w:szCs w:val="28"/>
        </w:rPr>
        <w:t>6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14:paraId="3461B796" w14:textId="77777777" w:rsidR="006C55C5" w:rsidRDefault="006C55C5" w:rsidP="006C55C5">
      <w:pPr>
        <w:pStyle w:val="msonormalbullet1gif"/>
        <w:widowControl w:val="0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14:paraId="23CCD5C7" w14:textId="77777777" w:rsidR="006C55C5" w:rsidRPr="006C55C5" w:rsidRDefault="008C64F4" w:rsidP="006C55C5">
      <w:pPr>
        <w:pStyle w:val="msonormalbullet1gif"/>
        <w:widowControl w:val="0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C55C5" w:rsidRPr="006C55C5">
        <w:rPr>
          <w:b/>
          <w:sz w:val="28"/>
          <w:szCs w:val="28"/>
        </w:rPr>
        <w:t>. Общее описание выполняемых  работ</w:t>
      </w:r>
      <w:r w:rsidR="006C55C5">
        <w:rPr>
          <w:b/>
          <w:sz w:val="28"/>
          <w:szCs w:val="28"/>
        </w:rPr>
        <w:t>.</w:t>
      </w:r>
    </w:p>
    <w:p w14:paraId="0431F66F" w14:textId="00DC510A" w:rsidR="006C55C5" w:rsidRPr="0069059D" w:rsidRDefault="00C102F6" w:rsidP="0069059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Демонтаж котла. </w:t>
      </w:r>
      <w:r w:rsidR="003E49C9" w:rsidRPr="003E49C9">
        <w:rPr>
          <w:rFonts w:ascii="Times New Roman" w:hAnsi="Times New Roman" w:cs="Times New Roman"/>
          <w:sz w:val="28"/>
          <w:szCs w:val="28"/>
        </w:rPr>
        <w:t>Замена трубной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04C2">
        <w:rPr>
          <w:rFonts w:ascii="Times New Roman" w:hAnsi="Times New Roman" w:cs="Times New Roman"/>
          <w:sz w:val="28"/>
          <w:szCs w:val="28"/>
        </w:rPr>
        <w:t xml:space="preserve"> конвективной и радиационной</w:t>
      </w:r>
      <w:r w:rsidR="003E49C9" w:rsidRPr="003E49C9">
        <w:rPr>
          <w:rFonts w:ascii="Times New Roman" w:hAnsi="Times New Roman" w:cs="Times New Roman"/>
          <w:sz w:val="28"/>
          <w:szCs w:val="28"/>
        </w:rPr>
        <w:t xml:space="preserve"> части</w:t>
      </w:r>
      <w:r w:rsidR="009A1DDB" w:rsidRPr="009A1DDB"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="005F4480">
        <w:rPr>
          <w:rFonts w:ascii="Times New Roman" w:hAnsi="Times New Roman" w:cs="Times New Roman"/>
          <w:sz w:val="28"/>
          <w:szCs w:val="28"/>
        </w:rPr>
        <w:t>замена</w:t>
      </w:r>
      <w:r w:rsidR="009A1DDB" w:rsidRPr="009A1DDB">
        <w:rPr>
          <w:rFonts w:ascii="Times New Roman" w:hAnsi="Times New Roman" w:cs="Times New Roman"/>
          <w:sz w:val="28"/>
          <w:szCs w:val="28"/>
        </w:rPr>
        <w:t xml:space="preserve"> </w:t>
      </w:r>
      <w:r w:rsidR="00E904C2">
        <w:rPr>
          <w:rFonts w:ascii="Times New Roman" w:hAnsi="Times New Roman" w:cs="Times New Roman"/>
          <w:sz w:val="28"/>
          <w:szCs w:val="28"/>
        </w:rPr>
        <w:t xml:space="preserve">охлаждаемой уголковой решетки </w:t>
      </w:r>
      <w:r w:rsidR="003E49C9" w:rsidRPr="003E49C9">
        <w:rPr>
          <w:rFonts w:ascii="Times New Roman" w:hAnsi="Times New Roman" w:cs="Times New Roman"/>
          <w:sz w:val="28"/>
          <w:szCs w:val="28"/>
        </w:rPr>
        <w:t>котла КВ</w:t>
      </w:r>
      <w:r w:rsidR="00E904C2">
        <w:rPr>
          <w:rFonts w:ascii="Times New Roman" w:hAnsi="Times New Roman" w:cs="Times New Roman"/>
          <w:sz w:val="28"/>
          <w:szCs w:val="28"/>
        </w:rPr>
        <w:t>р</w:t>
      </w:r>
      <w:r w:rsidR="003E49C9" w:rsidRPr="003E49C9">
        <w:rPr>
          <w:rFonts w:ascii="Times New Roman" w:hAnsi="Times New Roman" w:cs="Times New Roman"/>
          <w:sz w:val="28"/>
          <w:szCs w:val="28"/>
        </w:rPr>
        <w:t>-</w:t>
      </w:r>
      <w:r w:rsidR="00E904C2">
        <w:rPr>
          <w:rFonts w:ascii="Times New Roman" w:hAnsi="Times New Roman" w:cs="Times New Roman"/>
          <w:sz w:val="28"/>
          <w:szCs w:val="28"/>
        </w:rPr>
        <w:t>1,</w:t>
      </w:r>
      <w:r w:rsidR="00855EE3">
        <w:rPr>
          <w:rFonts w:ascii="Times New Roman" w:hAnsi="Times New Roman" w:cs="Times New Roman"/>
          <w:sz w:val="28"/>
          <w:szCs w:val="28"/>
        </w:rPr>
        <w:t>1</w:t>
      </w:r>
      <w:r w:rsidR="00E904C2">
        <w:rPr>
          <w:rFonts w:ascii="Times New Roman" w:hAnsi="Times New Roman" w:cs="Times New Roman"/>
          <w:sz w:val="28"/>
          <w:szCs w:val="28"/>
        </w:rPr>
        <w:t>6, замена тепло</w:t>
      </w:r>
      <w:r w:rsidR="00C27E2C">
        <w:rPr>
          <w:rFonts w:ascii="Times New Roman" w:hAnsi="Times New Roman" w:cs="Times New Roman"/>
          <w:sz w:val="28"/>
          <w:szCs w:val="28"/>
        </w:rPr>
        <w:t>изоляции и обшивки</w:t>
      </w:r>
      <w:r w:rsidR="009A1DDB" w:rsidRPr="009A1D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Монтаж котла.</w:t>
      </w:r>
      <w:r w:rsidR="0069059D">
        <w:rPr>
          <w:rFonts w:ascii="Times New Roman" w:hAnsi="Times New Roman" w:cs="Times New Roman"/>
          <w:sz w:val="28"/>
          <w:szCs w:val="28"/>
        </w:rPr>
        <w:t xml:space="preserve"> </w:t>
      </w:r>
      <w:r w:rsidR="003E49C9" w:rsidRPr="0069059D">
        <w:rPr>
          <w:rFonts w:ascii="Times New Roman" w:hAnsi="Times New Roman" w:cs="Times New Roman"/>
          <w:sz w:val="28"/>
          <w:szCs w:val="28"/>
        </w:rPr>
        <w:t>Объем и перечень работ определяется локальным сметным расчетом</w:t>
      </w:r>
      <w:r w:rsidR="0069059D">
        <w:rPr>
          <w:rFonts w:ascii="Times New Roman" w:hAnsi="Times New Roman" w:cs="Times New Roman"/>
          <w:sz w:val="28"/>
          <w:szCs w:val="28"/>
        </w:rPr>
        <w:t xml:space="preserve"> </w:t>
      </w:r>
      <w:r w:rsidR="003E49C9" w:rsidRPr="0069059D">
        <w:rPr>
          <w:rFonts w:ascii="Times New Roman" w:hAnsi="Times New Roman" w:cs="Times New Roman"/>
          <w:sz w:val="28"/>
          <w:szCs w:val="28"/>
        </w:rPr>
        <w:t>(являющи</w:t>
      </w:r>
      <w:r w:rsidR="00CE68F2">
        <w:rPr>
          <w:rFonts w:ascii="Times New Roman" w:hAnsi="Times New Roman" w:cs="Times New Roman"/>
          <w:sz w:val="28"/>
          <w:szCs w:val="28"/>
        </w:rPr>
        <w:t>м</w:t>
      </w:r>
      <w:r w:rsidR="003E49C9" w:rsidRPr="0069059D">
        <w:rPr>
          <w:rFonts w:ascii="Times New Roman" w:hAnsi="Times New Roman" w:cs="Times New Roman"/>
          <w:sz w:val="28"/>
          <w:szCs w:val="28"/>
        </w:rPr>
        <w:t xml:space="preserve">ся </w:t>
      </w:r>
      <w:r w:rsidR="003E49C9" w:rsidRPr="0069059D">
        <w:rPr>
          <w:rFonts w:ascii="Times New Roman" w:hAnsi="Times New Roman" w:cs="Times New Roman"/>
          <w:bCs/>
          <w:sz w:val="28"/>
          <w:szCs w:val="28"/>
        </w:rPr>
        <w:t>неотъемлемой частью документации о</w:t>
      </w:r>
      <w:r w:rsidR="00895FD9">
        <w:rPr>
          <w:rFonts w:ascii="Times New Roman" w:hAnsi="Times New Roman" w:cs="Times New Roman"/>
          <w:bCs/>
          <w:sz w:val="28"/>
          <w:szCs w:val="28"/>
        </w:rPr>
        <w:t xml:space="preserve"> проведении аукциона</w:t>
      </w:r>
      <w:r w:rsidR="003E49C9" w:rsidRPr="0069059D">
        <w:rPr>
          <w:rFonts w:ascii="Times New Roman" w:hAnsi="Times New Roman" w:cs="Times New Roman"/>
          <w:sz w:val="28"/>
          <w:szCs w:val="28"/>
        </w:rPr>
        <w:t>.</w:t>
      </w:r>
      <w:r w:rsidR="0069059D">
        <w:rPr>
          <w:rFonts w:ascii="Times New Roman" w:hAnsi="Times New Roman" w:cs="Times New Roman"/>
          <w:sz w:val="28"/>
          <w:szCs w:val="28"/>
        </w:rPr>
        <w:t>)</w:t>
      </w:r>
    </w:p>
    <w:p w14:paraId="0BC7AA36" w14:textId="77777777" w:rsidR="00D067AF" w:rsidRDefault="00D067AF" w:rsidP="00D067AF">
      <w:pPr>
        <w:pStyle w:val="msonormalbullet1gif"/>
        <w:widowControl w:val="0"/>
        <w:spacing w:before="0" w:beforeAutospacing="0" w:after="0" w:afterAutospacing="0"/>
        <w:rPr>
          <w:b/>
          <w:sz w:val="28"/>
          <w:szCs w:val="28"/>
        </w:rPr>
      </w:pPr>
    </w:p>
    <w:p w14:paraId="05D9A1B4" w14:textId="77777777" w:rsidR="00646FFA" w:rsidRPr="00D067AF" w:rsidRDefault="008C64F4" w:rsidP="00D067AF">
      <w:pPr>
        <w:pStyle w:val="msonormalbullet1gif"/>
        <w:widowControl w:val="0"/>
        <w:spacing w:before="0" w:beforeAutospacing="0" w:after="0" w:afterAutospacing="0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E49C9" w:rsidRPr="00D067AF">
        <w:rPr>
          <w:b/>
          <w:sz w:val="28"/>
          <w:szCs w:val="28"/>
        </w:rPr>
        <w:t>.Цель выполнения работ</w:t>
      </w:r>
    </w:p>
    <w:p w14:paraId="091D1FD4" w14:textId="3AE423A6" w:rsidR="00646FFA" w:rsidRDefault="00D067AF" w:rsidP="00D067AF">
      <w:pPr>
        <w:pStyle w:val="msonormalbullet1gif"/>
        <w:widowControl w:val="0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D067AF">
        <w:rPr>
          <w:sz w:val="28"/>
          <w:szCs w:val="28"/>
        </w:rPr>
        <w:t>Основной задачей замены трубной части</w:t>
      </w:r>
      <w:r w:rsidR="009A1DDB">
        <w:rPr>
          <w:sz w:val="28"/>
          <w:szCs w:val="28"/>
        </w:rPr>
        <w:t>,</w:t>
      </w:r>
      <w:r w:rsidR="00285CF3">
        <w:rPr>
          <w:sz w:val="28"/>
          <w:szCs w:val="28"/>
        </w:rPr>
        <w:t xml:space="preserve"> </w:t>
      </w:r>
      <w:r w:rsidR="009A1DDB">
        <w:rPr>
          <w:sz w:val="28"/>
          <w:szCs w:val="28"/>
        </w:rPr>
        <w:t xml:space="preserve">а </w:t>
      </w:r>
      <w:r w:rsidR="009A1DDB" w:rsidRPr="009A1DDB">
        <w:rPr>
          <w:sz w:val="28"/>
          <w:szCs w:val="28"/>
        </w:rPr>
        <w:t>так же ремонт</w:t>
      </w:r>
      <w:r w:rsidR="00CE68F2">
        <w:rPr>
          <w:sz w:val="28"/>
          <w:szCs w:val="28"/>
        </w:rPr>
        <w:t>а</w:t>
      </w:r>
      <w:r w:rsidR="009A1DDB" w:rsidRPr="009A1DDB">
        <w:rPr>
          <w:sz w:val="28"/>
          <w:szCs w:val="28"/>
        </w:rPr>
        <w:t xml:space="preserve"> </w:t>
      </w:r>
      <w:r w:rsidR="00E904C2">
        <w:rPr>
          <w:sz w:val="28"/>
          <w:szCs w:val="28"/>
        </w:rPr>
        <w:t>ОУР</w:t>
      </w:r>
      <w:r w:rsidR="009A1DDB">
        <w:rPr>
          <w:sz w:val="28"/>
          <w:szCs w:val="28"/>
        </w:rPr>
        <w:t xml:space="preserve"> КВ</w:t>
      </w:r>
      <w:r w:rsidR="00E904C2">
        <w:rPr>
          <w:sz w:val="28"/>
          <w:szCs w:val="28"/>
        </w:rPr>
        <w:t>р</w:t>
      </w:r>
      <w:r w:rsidR="009A1DDB">
        <w:rPr>
          <w:sz w:val="28"/>
          <w:szCs w:val="28"/>
        </w:rPr>
        <w:t>-</w:t>
      </w:r>
      <w:r w:rsidR="00E904C2">
        <w:rPr>
          <w:sz w:val="28"/>
          <w:szCs w:val="28"/>
        </w:rPr>
        <w:t>1,</w:t>
      </w:r>
      <w:r w:rsidR="00855EE3">
        <w:rPr>
          <w:sz w:val="28"/>
          <w:szCs w:val="28"/>
        </w:rPr>
        <w:t>1</w:t>
      </w:r>
      <w:r w:rsidR="00E904C2">
        <w:rPr>
          <w:sz w:val="28"/>
          <w:szCs w:val="28"/>
        </w:rPr>
        <w:t>6</w:t>
      </w:r>
      <w:r w:rsidR="009A1DDB" w:rsidRPr="009A1DDB">
        <w:rPr>
          <w:sz w:val="28"/>
          <w:szCs w:val="28"/>
        </w:rPr>
        <w:t xml:space="preserve"> </w:t>
      </w:r>
      <w:r w:rsidRPr="00D067AF">
        <w:rPr>
          <w:sz w:val="28"/>
          <w:szCs w:val="28"/>
        </w:rPr>
        <w:t>является восстановление рабочего ресурса кот</w:t>
      </w:r>
      <w:r w:rsidR="00895FD9">
        <w:rPr>
          <w:sz w:val="28"/>
          <w:szCs w:val="28"/>
        </w:rPr>
        <w:t>ла</w:t>
      </w:r>
      <w:r w:rsidRPr="00D067AF">
        <w:rPr>
          <w:sz w:val="28"/>
          <w:szCs w:val="28"/>
        </w:rPr>
        <w:t xml:space="preserve"> в соответствии с подключённой нагрузкой и требованиями нормативной документации.</w:t>
      </w:r>
    </w:p>
    <w:p w14:paraId="3D5ACCA7" w14:textId="77777777" w:rsidR="00D067AF" w:rsidRDefault="00D067AF" w:rsidP="00D067AF">
      <w:pPr>
        <w:pStyle w:val="msonormalbullet1gif"/>
        <w:widowControl w:val="0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14:paraId="5F69E4D4" w14:textId="77777777" w:rsidR="00D067AF" w:rsidRPr="00D067AF" w:rsidRDefault="008C64F4" w:rsidP="00D067AF">
      <w:pPr>
        <w:pStyle w:val="msonormalbullet1gif"/>
        <w:widowControl w:val="0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067AF" w:rsidRPr="00D067AF">
        <w:rPr>
          <w:b/>
          <w:sz w:val="28"/>
          <w:szCs w:val="28"/>
        </w:rPr>
        <w:t>.Требования к порядку выполнения</w:t>
      </w:r>
    </w:p>
    <w:p w14:paraId="7C7C81C3" w14:textId="77777777" w:rsidR="00D067AF" w:rsidRPr="00285CF3" w:rsidRDefault="00D067AF" w:rsidP="00D067A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D067AF">
        <w:rPr>
          <w:rFonts w:ascii="Times New Roman" w:hAnsi="Times New Roman" w:cs="Times New Roman"/>
          <w:sz w:val="28"/>
          <w:szCs w:val="28"/>
        </w:rPr>
        <w:t>Для фиксации выполнения скрытых работ Подрядчик готовит акты скрытых работ, приглашает представителя Заказчика  для предъявления данных работ и подписания актов до момента выполнения последующих работ.</w:t>
      </w:r>
    </w:p>
    <w:p w14:paraId="52D26288" w14:textId="77777777" w:rsidR="009A1DDB" w:rsidRPr="00285CF3" w:rsidRDefault="009A1DDB" w:rsidP="00D067AF">
      <w:pPr>
        <w:ind w:firstLine="284"/>
        <w:rPr>
          <w:rFonts w:ascii="Times New Roman" w:hAnsi="Times New Roman" w:cs="Times New Roman"/>
          <w:sz w:val="28"/>
          <w:szCs w:val="28"/>
        </w:rPr>
      </w:pPr>
    </w:p>
    <w:p w14:paraId="4F8B137E" w14:textId="4748E6FD" w:rsidR="00D067AF" w:rsidRPr="00D067AF" w:rsidRDefault="00D067AF" w:rsidP="00D067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C64F4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DDB" w:rsidRPr="009A1DDB">
        <w:rPr>
          <w:rFonts w:ascii="Times New Roman" w:hAnsi="Times New Roman" w:cs="Times New Roman"/>
          <w:b/>
          <w:sz w:val="28"/>
          <w:szCs w:val="28"/>
        </w:rPr>
        <w:t>Требования к безопасности выполнения работ</w:t>
      </w:r>
      <w:r w:rsidRPr="00D067AF">
        <w:rPr>
          <w:rFonts w:ascii="Times New Roman" w:hAnsi="Times New Roman" w:cs="Times New Roman"/>
          <w:b/>
          <w:sz w:val="28"/>
          <w:szCs w:val="28"/>
        </w:rPr>
        <w:t>:</w:t>
      </w:r>
    </w:p>
    <w:p w14:paraId="2577BA24" w14:textId="44B919E1" w:rsidR="00D067AF" w:rsidRPr="00D067AF" w:rsidRDefault="008C64F4" w:rsidP="00D067AF">
      <w:pPr>
        <w:pStyle w:val="ListParagraph1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67AF">
        <w:rPr>
          <w:rFonts w:ascii="Times New Roman" w:hAnsi="Times New Roman" w:cs="Times New Roman"/>
          <w:sz w:val="28"/>
          <w:szCs w:val="28"/>
        </w:rPr>
        <w:t>.</w:t>
      </w:r>
      <w:r w:rsidR="009A1DDB" w:rsidRPr="009A1DDB">
        <w:rPr>
          <w:rFonts w:ascii="Times New Roman" w:hAnsi="Times New Roman" w:cs="Times New Roman"/>
          <w:sz w:val="28"/>
          <w:szCs w:val="28"/>
        </w:rPr>
        <w:t>1</w:t>
      </w:r>
      <w:r w:rsidR="00836BAC">
        <w:rPr>
          <w:rFonts w:ascii="Times New Roman" w:hAnsi="Times New Roman" w:cs="Times New Roman"/>
          <w:sz w:val="28"/>
          <w:szCs w:val="28"/>
        </w:rPr>
        <w:t>СП 89.13330.2016 «Котельные установки»</w:t>
      </w:r>
      <w:r w:rsidR="00D067AF" w:rsidRPr="009A1DDB">
        <w:rPr>
          <w:rFonts w:ascii="Times New Roman" w:hAnsi="Times New Roman" w:cs="Times New Roman"/>
          <w:sz w:val="28"/>
          <w:szCs w:val="28"/>
        </w:rPr>
        <w:t>;</w:t>
      </w:r>
    </w:p>
    <w:p w14:paraId="7D2CCA18" w14:textId="77777777" w:rsidR="00D067AF" w:rsidRPr="00D067AF" w:rsidRDefault="008C64F4" w:rsidP="00D067AF">
      <w:pPr>
        <w:pStyle w:val="ListParagraph1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67AF">
        <w:rPr>
          <w:rFonts w:ascii="Times New Roman" w:hAnsi="Times New Roman" w:cs="Times New Roman"/>
          <w:sz w:val="28"/>
          <w:szCs w:val="28"/>
        </w:rPr>
        <w:t xml:space="preserve">.2 </w:t>
      </w:r>
      <w:r w:rsidR="00D067AF" w:rsidRPr="00D067AF">
        <w:rPr>
          <w:rFonts w:ascii="Times New Roman" w:hAnsi="Times New Roman" w:cs="Times New Roman"/>
          <w:sz w:val="28"/>
          <w:szCs w:val="28"/>
        </w:rPr>
        <w:t>СП 61.13330.2012 «Тепловая изоляция оборудования и трубопроводов». Актуализированная редакция СНиП 41-03-2003;</w:t>
      </w:r>
    </w:p>
    <w:p w14:paraId="3A5204D0" w14:textId="77777777" w:rsidR="00D067AF" w:rsidRPr="00D067AF" w:rsidRDefault="008C64F4" w:rsidP="00D067AF">
      <w:pPr>
        <w:pStyle w:val="ListParagraph1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67AF">
        <w:rPr>
          <w:rFonts w:ascii="Times New Roman" w:hAnsi="Times New Roman" w:cs="Times New Roman"/>
          <w:sz w:val="28"/>
          <w:szCs w:val="28"/>
        </w:rPr>
        <w:t xml:space="preserve">.3 </w:t>
      </w:r>
      <w:r w:rsidR="00D067AF" w:rsidRPr="00D067AF">
        <w:rPr>
          <w:rFonts w:ascii="Times New Roman" w:hAnsi="Times New Roman" w:cs="Times New Roman"/>
          <w:sz w:val="28"/>
          <w:szCs w:val="28"/>
        </w:rPr>
        <w:t>СП 48.13330.2011 «Организация строительства». Актуализированная редакция СНиП 12-01-2004;</w:t>
      </w:r>
    </w:p>
    <w:p w14:paraId="778F7068" w14:textId="77777777" w:rsidR="00D067AF" w:rsidRPr="00D067AF" w:rsidRDefault="008C64F4" w:rsidP="00D067AF">
      <w:pPr>
        <w:pStyle w:val="ListParagraph1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D067AF">
        <w:rPr>
          <w:rFonts w:ascii="Times New Roman" w:hAnsi="Times New Roman" w:cs="Times New Roman"/>
          <w:sz w:val="28"/>
          <w:szCs w:val="28"/>
        </w:rPr>
        <w:t xml:space="preserve">.4 </w:t>
      </w:r>
      <w:r w:rsidR="00D067AF" w:rsidRPr="00D067AF">
        <w:rPr>
          <w:rFonts w:ascii="Times New Roman" w:hAnsi="Times New Roman" w:cs="Times New Roman"/>
          <w:sz w:val="28"/>
          <w:szCs w:val="28"/>
        </w:rPr>
        <w:t>СНиП 12-03-2001  «Безопасность труда в строительстве. Часть 1 «Общие требования»</w:t>
      </w:r>
    </w:p>
    <w:p w14:paraId="54D8459C" w14:textId="77777777" w:rsidR="00D067AF" w:rsidRPr="00D067AF" w:rsidRDefault="008C64F4" w:rsidP="00D067AF">
      <w:pPr>
        <w:pStyle w:val="ListParagraph1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67AF">
        <w:rPr>
          <w:rFonts w:ascii="Times New Roman" w:hAnsi="Times New Roman" w:cs="Times New Roman"/>
          <w:sz w:val="28"/>
          <w:szCs w:val="28"/>
        </w:rPr>
        <w:t xml:space="preserve">.5 </w:t>
      </w:r>
      <w:r w:rsidR="00D067AF" w:rsidRPr="00D067AF">
        <w:rPr>
          <w:rFonts w:ascii="Times New Roman" w:hAnsi="Times New Roman" w:cs="Times New Roman"/>
          <w:sz w:val="28"/>
          <w:szCs w:val="28"/>
        </w:rPr>
        <w:t>СНиП 12 - 04 -2002 «Безопасность труда в строительстве Часть 2  «Строительное производство»;</w:t>
      </w:r>
    </w:p>
    <w:p w14:paraId="07F34705" w14:textId="547F74BB" w:rsidR="00D067AF" w:rsidRDefault="008C64F4" w:rsidP="00D067AF">
      <w:pPr>
        <w:pStyle w:val="ListParagraph1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67AF">
        <w:rPr>
          <w:rFonts w:ascii="Times New Roman" w:hAnsi="Times New Roman" w:cs="Times New Roman"/>
          <w:sz w:val="28"/>
          <w:szCs w:val="28"/>
        </w:rPr>
        <w:t xml:space="preserve">.6. </w:t>
      </w:r>
      <w:r w:rsidR="009A1DDB" w:rsidRPr="009A1DDB">
        <w:rPr>
          <w:rFonts w:ascii="Times New Roman" w:hAnsi="Times New Roman" w:cs="Times New Roman"/>
          <w:sz w:val="28"/>
          <w:szCs w:val="28"/>
        </w:rPr>
        <w:t>У</w:t>
      </w:r>
      <w:r w:rsidR="00D067AF" w:rsidRPr="00D067AF">
        <w:rPr>
          <w:rFonts w:ascii="Times New Roman" w:hAnsi="Times New Roman" w:cs="Times New Roman"/>
          <w:sz w:val="28"/>
          <w:szCs w:val="28"/>
        </w:rPr>
        <w:t>словиям д</w:t>
      </w:r>
      <w:r w:rsidR="00D067AF">
        <w:rPr>
          <w:rFonts w:ascii="Times New Roman" w:hAnsi="Times New Roman" w:cs="Times New Roman"/>
          <w:sz w:val="28"/>
          <w:szCs w:val="28"/>
        </w:rPr>
        <w:t>оговора подряда и настоящего ТЗ;</w:t>
      </w:r>
    </w:p>
    <w:p w14:paraId="1AF83A06" w14:textId="0A1DCEB6" w:rsidR="00D067AF" w:rsidRPr="00D067AF" w:rsidRDefault="008C64F4" w:rsidP="00D067AF">
      <w:pPr>
        <w:pStyle w:val="ListParagraph1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067AF">
        <w:rPr>
          <w:rFonts w:ascii="Times New Roman" w:hAnsi="Times New Roman" w:cs="Times New Roman"/>
          <w:color w:val="000000"/>
          <w:sz w:val="28"/>
          <w:szCs w:val="28"/>
        </w:rPr>
        <w:t xml:space="preserve">.7. </w:t>
      </w:r>
      <w:r w:rsidR="009A1DDB" w:rsidRPr="009A1DD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067AF" w:rsidRPr="00D067AF">
        <w:rPr>
          <w:rFonts w:ascii="Times New Roman" w:hAnsi="Times New Roman" w:cs="Times New Roman"/>
          <w:color w:val="000000"/>
          <w:sz w:val="28"/>
          <w:szCs w:val="28"/>
        </w:rPr>
        <w:t>облюдение РД 153-34.1-003-01 «Сварка, термообработка и контроль трубных систем котлов и трубопроводов при монтаже и ремонте энергетического оборудования»;</w:t>
      </w:r>
    </w:p>
    <w:p w14:paraId="3FD6BC4A" w14:textId="348FE34D" w:rsidR="00D067AF" w:rsidRPr="00D067AF" w:rsidRDefault="009A1DDB" w:rsidP="00D067A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A1DDB">
        <w:rPr>
          <w:rFonts w:ascii="Times New Roman" w:hAnsi="Times New Roman" w:cs="Times New Roman"/>
          <w:sz w:val="28"/>
          <w:szCs w:val="28"/>
        </w:rPr>
        <w:t xml:space="preserve">7.8. </w:t>
      </w:r>
      <w:r w:rsidR="00D067AF" w:rsidRPr="00D067AF">
        <w:rPr>
          <w:rFonts w:ascii="Times New Roman" w:hAnsi="Times New Roman" w:cs="Times New Roman"/>
          <w:sz w:val="28"/>
          <w:szCs w:val="28"/>
        </w:rPr>
        <w:t xml:space="preserve">Ограждение мест производства работ должно быть обеспечено на всех этапах производства работ, в том числе освещение. </w:t>
      </w:r>
    </w:p>
    <w:p w14:paraId="05C11A07" w14:textId="0C229C77" w:rsidR="009A1DDB" w:rsidRPr="009A1DDB" w:rsidRDefault="009A1DDB" w:rsidP="009A1DDB">
      <w:pPr>
        <w:pStyle w:val="msonormalbullet1gif"/>
        <w:widowControl w:val="0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A1DDB">
        <w:rPr>
          <w:sz w:val="28"/>
          <w:szCs w:val="28"/>
        </w:rPr>
        <w:t xml:space="preserve">7.9. </w:t>
      </w:r>
      <w:r w:rsidR="00D067AF" w:rsidRPr="00D067AF">
        <w:rPr>
          <w:sz w:val="28"/>
          <w:szCs w:val="28"/>
        </w:rPr>
        <w:t>Специалисты Подрядчика должны иметь соответствующую квалификацию</w:t>
      </w:r>
      <w:r w:rsidRPr="009A1DDB">
        <w:rPr>
          <w:sz w:val="28"/>
          <w:szCs w:val="28"/>
        </w:rPr>
        <w:t xml:space="preserve"> при выполнении работ </w:t>
      </w:r>
      <w:r w:rsidR="00D067AF" w:rsidRPr="00D067AF">
        <w:rPr>
          <w:sz w:val="28"/>
          <w:szCs w:val="28"/>
        </w:rPr>
        <w:t>и обеспечены необходи</w:t>
      </w:r>
      <w:r>
        <w:rPr>
          <w:sz w:val="28"/>
          <w:szCs w:val="28"/>
        </w:rPr>
        <w:t>мым инструментом, механизмами</w:t>
      </w:r>
      <w:r w:rsidRPr="009A1DDB">
        <w:rPr>
          <w:sz w:val="28"/>
          <w:szCs w:val="28"/>
        </w:rPr>
        <w:t xml:space="preserve">, такелажными </w:t>
      </w:r>
      <w:r w:rsidR="00D067AF" w:rsidRPr="00D067AF">
        <w:rPr>
          <w:sz w:val="28"/>
          <w:szCs w:val="28"/>
        </w:rPr>
        <w:t xml:space="preserve">средствами </w:t>
      </w:r>
      <w:r w:rsidRPr="009A1DDB">
        <w:rPr>
          <w:sz w:val="28"/>
          <w:szCs w:val="28"/>
        </w:rPr>
        <w:t xml:space="preserve">и средствами </w:t>
      </w:r>
      <w:r w:rsidR="00D067AF" w:rsidRPr="00D067AF">
        <w:rPr>
          <w:sz w:val="28"/>
          <w:szCs w:val="28"/>
        </w:rPr>
        <w:t>индивидуальной защиты.</w:t>
      </w:r>
    </w:p>
    <w:p w14:paraId="15C1E336" w14:textId="6BC08C76" w:rsidR="009A1DDB" w:rsidRPr="009A1DDB" w:rsidRDefault="009A1DDB" w:rsidP="009A1DDB">
      <w:pPr>
        <w:pStyle w:val="msonormalbullet1gif"/>
        <w:widowControl w:val="0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A1DDB">
        <w:rPr>
          <w:sz w:val="28"/>
          <w:szCs w:val="28"/>
        </w:rPr>
        <w:t>7.10. Допуск к работам и сами работы производится после оформления наряда (акта-допуска), строго в соответствии с требованиями «Правил технической эксплуатации тепловых энергоустановок» и «Правил техники безопасности при эксплуатации теплопотребляющих установок и тепловых сетей потребителей», РД 34.03.201-97, СНиП 12-03-2001.</w:t>
      </w:r>
    </w:p>
    <w:p w14:paraId="6C7D3EF5" w14:textId="54D96EE5" w:rsidR="009A1DDB" w:rsidRPr="009A1DDB" w:rsidRDefault="009A1DDB" w:rsidP="009A1DDB">
      <w:pPr>
        <w:pStyle w:val="msonormalbullet1gif"/>
        <w:widowControl w:val="0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A1DDB">
        <w:rPr>
          <w:sz w:val="28"/>
          <w:szCs w:val="28"/>
        </w:rPr>
        <w:t>7.11. Ответственность за соблюдение правил промышленной и пожарной безопасности, техники безопасности, охраны труда и санитарно-гигиенического режима на объе</w:t>
      </w:r>
      <w:r>
        <w:rPr>
          <w:sz w:val="28"/>
          <w:szCs w:val="28"/>
        </w:rPr>
        <w:t>кте возлагается на  Подрядчика.</w:t>
      </w:r>
    </w:p>
    <w:p w14:paraId="10895399" w14:textId="348033EA" w:rsidR="009A1DDB" w:rsidRPr="009A1DDB" w:rsidRDefault="009A1DDB" w:rsidP="009A1DDB">
      <w:pPr>
        <w:pStyle w:val="msonormalbullet1gif"/>
        <w:widowControl w:val="0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A1DDB">
        <w:rPr>
          <w:sz w:val="28"/>
          <w:szCs w:val="28"/>
        </w:rPr>
        <w:t>7.12. Ответственный за производством работ назначается приказом, копия приказа предоставляется Заказчику.</w:t>
      </w:r>
    </w:p>
    <w:p w14:paraId="0F82E9EF" w14:textId="355460FD" w:rsidR="009A1DDB" w:rsidRPr="009A1DDB" w:rsidRDefault="009A1DDB" w:rsidP="009A1DDB">
      <w:pPr>
        <w:pStyle w:val="msonormalbullet1gif"/>
        <w:widowControl w:val="0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A1DDB">
        <w:rPr>
          <w:sz w:val="28"/>
          <w:szCs w:val="28"/>
        </w:rPr>
        <w:t>7.13. При выполнении работ Подрядчик должен руководствоваться действующими строительными нормами и правилами пожарной безопасности и безопасной эксплуатации строительных машин и механизмов, экологическими  и санитарно-ги</w:t>
      </w:r>
      <w:r>
        <w:rPr>
          <w:sz w:val="28"/>
          <w:szCs w:val="28"/>
        </w:rPr>
        <w:t>гиеническими и другими нормами.</w:t>
      </w:r>
    </w:p>
    <w:p w14:paraId="1C4AF18F" w14:textId="0119A09B" w:rsidR="009A1DDB" w:rsidRPr="009A1DDB" w:rsidRDefault="009A1DDB" w:rsidP="009A1DDB">
      <w:pPr>
        <w:pStyle w:val="msonormalbullet1gif"/>
        <w:widowControl w:val="0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A1DDB">
        <w:rPr>
          <w:sz w:val="28"/>
          <w:szCs w:val="28"/>
        </w:rPr>
        <w:t>7.14. При производстве работ Подрядчик обязан предусмотреть: контейнер для строительного мусора и ежедневный вывоз мусора.</w:t>
      </w:r>
    </w:p>
    <w:p w14:paraId="16EA4B3C" w14:textId="4F3313DA" w:rsidR="009A1DDB" w:rsidRPr="009A1DDB" w:rsidRDefault="009A1DDB" w:rsidP="009A1DDB">
      <w:pPr>
        <w:pStyle w:val="msonormalbullet1gif"/>
        <w:widowControl w:val="0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285CF3">
        <w:rPr>
          <w:sz w:val="28"/>
          <w:szCs w:val="28"/>
        </w:rPr>
        <w:t xml:space="preserve">7.15. </w:t>
      </w:r>
      <w:r w:rsidRPr="009A1DDB">
        <w:rPr>
          <w:sz w:val="28"/>
          <w:szCs w:val="28"/>
        </w:rPr>
        <w:t xml:space="preserve">Вывоз строительного мусора </w:t>
      </w:r>
      <w:r>
        <w:rPr>
          <w:sz w:val="28"/>
          <w:szCs w:val="28"/>
        </w:rPr>
        <w:t>производится силами Подрядчика.</w:t>
      </w:r>
    </w:p>
    <w:p w14:paraId="1561CCD0" w14:textId="77777777" w:rsidR="009A1DDB" w:rsidRPr="00285CF3" w:rsidRDefault="009A1DDB" w:rsidP="00D067AF">
      <w:pPr>
        <w:pStyle w:val="msonormalbullet1gif"/>
        <w:widowControl w:val="0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14:paraId="031F62E6" w14:textId="77777777" w:rsidR="000F5248" w:rsidRPr="000F5248" w:rsidRDefault="008C64F4" w:rsidP="00D067AF">
      <w:pPr>
        <w:pStyle w:val="msonormalbullet1gif"/>
        <w:widowControl w:val="0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0F5248" w:rsidRPr="000F5248">
        <w:rPr>
          <w:b/>
          <w:sz w:val="28"/>
          <w:szCs w:val="28"/>
        </w:rPr>
        <w:t>.Требования к применяемым материалам</w:t>
      </w:r>
    </w:p>
    <w:p w14:paraId="0BE9A86D" w14:textId="7195A163" w:rsidR="009A1DDB" w:rsidRPr="009A1DDB" w:rsidRDefault="009A1DDB" w:rsidP="000F5248">
      <w:pPr>
        <w:pStyle w:val="msonormalbullet1gif"/>
        <w:widowControl w:val="0"/>
        <w:spacing w:before="0" w:beforeAutospacing="0" w:after="0" w:afterAutospacing="0"/>
        <w:ind w:firstLine="284"/>
        <w:rPr>
          <w:sz w:val="28"/>
          <w:szCs w:val="28"/>
        </w:rPr>
      </w:pPr>
      <w:r w:rsidRPr="009A1DDB">
        <w:rPr>
          <w:sz w:val="28"/>
          <w:szCs w:val="28"/>
        </w:rPr>
        <w:t>Все материалы, используемые в ходе ремонтно-строительных работ, должны иметь, сертификаты качества/соответствия и разреш</w:t>
      </w:r>
      <w:r>
        <w:rPr>
          <w:sz w:val="28"/>
          <w:szCs w:val="28"/>
        </w:rPr>
        <w:t xml:space="preserve">ены для применения </w:t>
      </w:r>
      <w:r w:rsidRPr="009A1DDB">
        <w:rPr>
          <w:sz w:val="28"/>
          <w:szCs w:val="28"/>
        </w:rPr>
        <w:t>на производственном объекте.</w:t>
      </w:r>
    </w:p>
    <w:p w14:paraId="7A6B752C" w14:textId="77777777" w:rsidR="009A1DDB" w:rsidRPr="009A1DDB" w:rsidRDefault="009A1DDB" w:rsidP="000F5248">
      <w:pPr>
        <w:pStyle w:val="msonormalbullet1gif"/>
        <w:widowControl w:val="0"/>
        <w:spacing w:before="0" w:beforeAutospacing="0" w:after="0" w:afterAutospacing="0"/>
        <w:ind w:firstLine="284"/>
        <w:rPr>
          <w:sz w:val="28"/>
          <w:szCs w:val="28"/>
        </w:rPr>
      </w:pPr>
    </w:p>
    <w:p w14:paraId="7A15D8B9" w14:textId="1DEF2502" w:rsidR="00646FFA" w:rsidRPr="000F5248" w:rsidRDefault="008C64F4" w:rsidP="000F5248">
      <w:pPr>
        <w:pStyle w:val="msonormalbullet1gif"/>
        <w:widowControl w:val="0"/>
        <w:spacing w:before="0" w:beforeAutospacing="0" w:after="0" w:afterAutospacing="0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0F5248" w:rsidRPr="000F5248">
        <w:rPr>
          <w:b/>
          <w:sz w:val="28"/>
          <w:szCs w:val="28"/>
        </w:rPr>
        <w:t>.Условия проведения работ</w:t>
      </w:r>
    </w:p>
    <w:p w14:paraId="332827D2" w14:textId="77777777" w:rsidR="000F5248" w:rsidRPr="000F5248" w:rsidRDefault="000F5248" w:rsidP="000F5248">
      <w:pPr>
        <w:jc w:val="both"/>
        <w:rPr>
          <w:rFonts w:ascii="Times New Roman" w:hAnsi="Times New Roman" w:cs="Times New Roman"/>
          <w:sz w:val="28"/>
          <w:szCs w:val="28"/>
        </w:rPr>
      </w:pPr>
      <w:r w:rsidRPr="000F5248">
        <w:rPr>
          <w:rFonts w:ascii="Times New Roman" w:hAnsi="Times New Roman" w:cs="Times New Roman"/>
          <w:sz w:val="28"/>
          <w:szCs w:val="28"/>
        </w:rPr>
        <w:t>К участию в закупке приглашаются организации:</w:t>
      </w:r>
    </w:p>
    <w:p w14:paraId="268C6B72" w14:textId="77777777" w:rsidR="000F5248" w:rsidRPr="000F5248" w:rsidRDefault="008C64F4" w:rsidP="000F524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F5248">
        <w:rPr>
          <w:rFonts w:ascii="Times New Roman" w:hAnsi="Times New Roman" w:cs="Times New Roman"/>
          <w:sz w:val="28"/>
          <w:szCs w:val="28"/>
        </w:rPr>
        <w:t>.</w:t>
      </w:r>
      <w:r w:rsidR="000F5248" w:rsidRPr="000F5248">
        <w:rPr>
          <w:rFonts w:ascii="Times New Roman" w:hAnsi="Times New Roman" w:cs="Times New Roman"/>
          <w:sz w:val="28"/>
          <w:szCs w:val="28"/>
        </w:rPr>
        <w:t>1.Обладающие гражданской правоспособностью для заключения договора.</w:t>
      </w:r>
    </w:p>
    <w:p w14:paraId="7402CB2E" w14:textId="77777777" w:rsidR="000F5248" w:rsidRPr="000F5248" w:rsidRDefault="008C64F4" w:rsidP="000F524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F5248">
        <w:rPr>
          <w:rFonts w:ascii="Times New Roman" w:hAnsi="Times New Roman" w:cs="Times New Roman"/>
          <w:sz w:val="28"/>
          <w:szCs w:val="28"/>
        </w:rPr>
        <w:t>.</w:t>
      </w:r>
      <w:r w:rsidR="000F5248" w:rsidRPr="000F5248">
        <w:rPr>
          <w:rFonts w:ascii="Times New Roman" w:hAnsi="Times New Roman" w:cs="Times New Roman"/>
          <w:sz w:val="28"/>
          <w:szCs w:val="28"/>
        </w:rPr>
        <w:t>2.Не являющиеся неплатёжеспособными, банкротами, не находящиеся в процессе ликвидации. На имущество участника в части, существенной для исполнения договора, не должен быть наложен арест, его экономическая деятельность не должна быть приостановлена.</w:t>
      </w:r>
    </w:p>
    <w:p w14:paraId="2A398A97" w14:textId="77777777" w:rsidR="000F5248" w:rsidRPr="000F5248" w:rsidRDefault="008C64F4" w:rsidP="000F524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0F5248">
        <w:rPr>
          <w:rFonts w:ascii="Times New Roman" w:hAnsi="Times New Roman" w:cs="Times New Roman"/>
          <w:sz w:val="28"/>
          <w:szCs w:val="28"/>
        </w:rPr>
        <w:t>.</w:t>
      </w:r>
      <w:r w:rsidR="000F5248" w:rsidRPr="000F5248">
        <w:rPr>
          <w:rFonts w:ascii="Times New Roman" w:hAnsi="Times New Roman" w:cs="Times New Roman"/>
          <w:sz w:val="28"/>
          <w:szCs w:val="28"/>
        </w:rPr>
        <w:t xml:space="preserve">3.Обладающие всеми необходимыми для выполнения договора видами ресурсов (в т.ч. имеющие возможность поставить необходимые для проведения ремонта материалы и оборудование), опытом и положительной репутацией. </w:t>
      </w:r>
    </w:p>
    <w:p w14:paraId="7C868577" w14:textId="42131809" w:rsidR="000F5248" w:rsidRPr="000F5248" w:rsidRDefault="008C64F4" w:rsidP="000F524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F5248">
        <w:rPr>
          <w:rFonts w:ascii="Times New Roman" w:hAnsi="Times New Roman" w:cs="Times New Roman"/>
          <w:sz w:val="28"/>
          <w:szCs w:val="28"/>
        </w:rPr>
        <w:t>.4.</w:t>
      </w:r>
      <w:r w:rsidR="000F5248" w:rsidRPr="000F5248">
        <w:rPr>
          <w:rFonts w:ascii="Times New Roman" w:hAnsi="Times New Roman" w:cs="Times New Roman"/>
          <w:sz w:val="28"/>
          <w:szCs w:val="28"/>
        </w:rPr>
        <w:t>Работники Подрядчика (специализированной организаци</w:t>
      </w:r>
      <w:r w:rsidR="00CE68F2">
        <w:rPr>
          <w:rFonts w:ascii="Times New Roman" w:hAnsi="Times New Roman" w:cs="Times New Roman"/>
          <w:sz w:val="28"/>
          <w:szCs w:val="28"/>
        </w:rPr>
        <w:t>и</w:t>
      </w:r>
      <w:r w:rsidR="000F5248" w:rsidRPr="000F5248">
        <w:rPr>
          <w:rFonts w:ascii="Times New Roman" w:hAnsi="Times New Roman" w:cs="Times New Roman"/>
          <w:sz w:val="28"/>
          <w:szCs w:val="28"/>
        </w:rPr>
        <w:t xml:space="preserve">), непосредственно выполняющие работы по монтажу (демонтажу), наладке </w:t>
      </w:r>
      <w:r w:rsidR="000F5248" w:rsidRPr="000F5248">
        <w:rPr>
          <w:rFonts w:ascii="Times New Roman" w:hAnsi="Times New Roman" w:cs="Times New Roman"/>
          <w:color w:val="auto"/>
          <w:sz w:val="28"/>
          <w:szCs w:val="28"/>
        </w:rPr>
        <w:t>либо ремонту или реконструкции (модернизации) оборудования под</w:t>
      </w:r>
      <w:r w:rsidR="000F5248" w:rsidRPr="000F5248">
        <w:rPr>
          <w:rFonts w:ascii="Times New Roman" w:hAnsi="Times New Roman" w:cs="Times New Roman"/>
          <w:sz w:val="28"/>
          <w:szCs w:val="28"/>
        </w:rPr>
        <w:t xml:space="preserve">  давлением в процессе его эксплуатации, должны отвечать следующим требованиям:</w:t>
      </w:r>
    </w:p>
    <w:p w14:paraId="4FBB126D" w14:textId="77777777" w:rsidR="000F5248" w:rsidRPr="000F5248" w:rsidRDefault="008C64F4" w:rsidP="000F5248">
      <w:pPr>
        <w:pStyle w:val="s1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F5248">
        <w:rPr>
          <w:sz w:val="28"/>
          <w:szCs w:val="28"/>
        </w:rPr>
        <w:t>.4.1.</w:t>
      </w:r>
      <w:r w:rsidR="00F21167">
        <w:rPr>
          <w:sz w:val="28"/>
          <w:szCs w:val="28"/>
        </w:rPr>
        <w:t xml:space="preserve"> И</w:t>
      </w:r>
      <w:r w:rsidR="000F5248" w:rsidRPr="000F5248">
        <w:rPr>
          <w:sz w:val="28"/>
          <w:szCs w:val="28"/>
        </w:rPr>
        <w:t>меть документы, подтверждающие прохождение в установленном порядке профессионального обучения по соответствующим видам рабочих специальностей, а также иметь выданное в установленном порядке удостоверение о допуске к самостоятельной работе (для рабочих);</w:t>
      </w:r>
    </w:p>
    <w:p w14:paraId="56BEC486" w14:textId="77777777" w:rsidR="000F5248" w:rsidRPr="000F5248" w:rsidRDefault="008C64F4" w:rsidP="000F5248">
      <w:pPr>
        <w:pStyle w:val="s1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21167">
        <w:rPr>
          <w:sz w:val="28"/>
          <w:szCs w:val="28"/>
        </w:rPr>
        <w:t>.4.2. И</w:t>
      </w:r>
      <w:r w:rsidR="000F5248" w:rsidRPr="000F5248">
        <w:rPr>
          <w:sz w:val="28"/>
          <w:szCs w:val="28"/>
        </w:rPr>
        <w:t>меть документы о прохождении в установленном порядке аттестации (для руководителей и специалистов);</w:t>
      </w:r>
    </w:p>
    <w:p w14:paraId="6F863C37" w14:textId="77777777" w:rsidR="000F5248" w:rsidRPr="000F5248" w:rsidRDefault="008C64F4" w:rsidP="000F5248">
      <w:pPr>
        <w:pStyle w:val="s1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21167">
        <w:rPr>
          <w:sz w:val="28"/>
          <w:szCs w:val="28"/>
        </w:rPr>
        <w:t>.4.3. З</w:t>
      </w:r>
      <w:r w:rsidR="000F5248" w:rsidRPr="000F5248">
        <w:rPr>
          <w:sz w:val="28"/>
          <w:szCs w:val="28"/>
        </w:rPr>
        <w:t>нать и соблюдать требования технологических документов и инструкций по проведению заявленных работ;</w:t>
      </w:r>
    </w:p>
    <w:p w14:paraId="0BC10DA2" w14:textId="77777777" w:rsidR="000F5248" w:rsidRPr="000F5248" w:rsidRDefault="008C64F4" w:rsidP="000F5248">
      <w:pPr>
        <w:pStyle w:val="s1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21167">
        <w:rPr>
          <w:sz w:val="28"/>
          <w:szCs w:val="28"/>
        </w:rPr>
        <w:t>.4.4. З</w:t>
      </w:r>
      <w:r w:rsidR="000F5248" w:rsidRPr="000F5248">
        <w:rPr>
          <w:sz w:val="28"/>
          <w:szCs w:val="28"/>
        </w:rPr>
        <w:t>нать основные источники опасностей при проведении указанных работ, знать и применять на практике способы защиты от них, а также безопасные методы выполнения работ;</w:t>
      </w:r>
    </w:p>
    <w:p w14:paraId="0834B8E0" w14:textId="77777777" w:rsidR="000F5248" w:rsidRPr="000F5248" w:rsidRDefault="008C64F4" w:rsidP="000F5248">
      <w:pPr>
        <w:pStyle w:val="s1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21167">
        <w:rPr>
          <w:sz w:val="28"/>
          <w:szCs w:val="28"/>
        </w:rPr>
        <w:t>.4.5. З</w:t>
      </w:r>
      <w:r w:rsidR="000F5248" w:rsidRPr="000F5248">
        <w:rPr>
          <w:sz w:val="28"/>
          <w:szCs w:val="28"/>
        </w:rPr>
        <w:t>нать и уметь применять способы выявления и технологию устранения дефектов в процессе монтажа, ремонта, реконструкции (модернизации);</w:t>
      </w:r>
    </w:p>
    <w:p w14:paraId="69A5259D" w14:textId="77777777" w:rsidR="000F5248" w:rsidRPr="000F5248" w:rsidRDefault="008C64F4" w:rsidP="000F5248">
      <w:pPr>
        <w:pStyle w:val="s1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21167">
        <w:rPr>
          <w:sz w:val="28"/>
          <w:szCs w:val="28"/>
        </w:rPr>
        <w:t>.4.6. З</w:t>
      </w:r>
      <w:r w:rsidR="000F5248" w:rsidRPr="000F5248">
        <w:rPr>
          <w:sz w:val="28"/>
          <w:szCs w:val="28"/>
        </w:rPr>
        <w:t>нать и уметь применять для выполнения монтажа (демонтажа), ремонта и реконструкции (модернизации) оборудования такелажные и монтажные приспособления, грузоподъемные механизмы, стропы, соответствующие по грузоподъемности массам монтируемых (демонтируемых), ремонтируемых и реконструируемых (модернизируемых) элементов;</w:t>
      </w:r>
    </w:p>
    <w:p w14:paraId="7FA0F9BC" w14:textId="77777777" w:rsidR="000F5248" w:rsidRPr="000F5248" w:rsidRDefault="008C64F4" w:rsidP="000F5248">
      <w:pPr>
        <w:pStyle w:val="s1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21167">
        <w:rPr>
          <w:sz w:val="28"/>
          <w:szCs w:val="28"/>
        </w:rPr>
        <w:t>.4.7. З</w:t>
      </w:r>
      <w:r w:rsidR="000F5248" w:rsidRPr="000F5248">
        <w:rPr>
          <w:sz w:val="28"/>
          <w:szCs w:val="28"/>
        </w:rPr>
        <w:t>нать и уметь применять установленный в инструкциях порядок обмена условными сигналами между работником, руководящим монтажом (демонтажом) и остальными работниками, задействованными на монтаже (демонтаже) оборудования;</w:t>
      </w:r>
    </w:p>
    <w:p w14:paraId="5D998B3E" w14:textId="77777777" w:rsidR="000F5248" w:rsidRPr="000F5248" w:rsidRDefault="008C64F4" w:rsidP="000F5248">
      <w:pPr>
        <w:pStyle w:val="s1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21167">
        <w:rPr>
          <w:sz w:val="28"/>
          <w:szCs w:val="28"/>
        </w:rPr>
        <w:t>.4.8. З</w:t>
      </w:r>
      <w:r w:rsidR="000F5248" w:rsidRPr="000F5248">
        <w:rPr>
          <w:sz w:val="28"/>
          <w:szCs w:val="28"/>
        </w:rPr>
        <w:t>нать и выполнять правила строповки, основные схемы строповки грузов (при выполнении обязанностей стропальщика), а также требования промышленной безопасности при подъеме и перемещении грузов;</w:t>
      </w:r>
    </w:p>
    <w:p w14:paraId="667FC3BB" w14:textId="77777777" w:rsidR="000F5248" w:rsidRPr="000F5248" w:rsidRDefault="008C64F4" w:rsidP="000F5248">
      <w:pPr>
        <w:pStyle w:val="s1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21167">
        <w:rPr>
          <w:sz w:val="28"/>
          <w:szCs w:val="28"/>
        </w:rPr>
        <w:t>.4.9.</w:t>
      </w:r>
      <w:r w:rsidR="000F5248">
        <w:rPr>
          <w:sz w:val="28"/>
          <w:szCs w:val="28"/>
        </w:rPr>
        <w:t xml:space="preserve"> </w:t>
      </w:r>
      <w:r w:rsidR="00F21167">
        <w:rPr>
          <w:sz w:val="28"/>
          <w:szCs w:val="28"/>
        </w:rPr>
        <w:t>З</w:t>
      </w:r>
      <w:r w:rsidR="000F5248" w:rsidRPr="000F5248">
        <w:rPr>
          <w:sz w:val="28"/>
          <w:szCs w:val="28"/>
        </w:rPr>
        <w:t>нать порядок и методы выполнения работ по наладке и регулированию оборудования;</w:t>
      </w:r>
    </w:p>
    <w:p w14:paraId="4E84C096" w14:textId="234F4569" w:rsidR="000F5248" w:rsidRPr="000F5248" w:rsidRDefault="008C64F4" w:rsidP="000F5248">
      <w:pPr>
        <w:pStyle w:val="s1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F5248">
        <w:rPr>
          <w:sz w:val="28"/>
          <w:szCs w:val="28"/>
        </w:rPr>
        <w:t>.4.1</w:t>
      </w:r>
      <w:r w:rsidR="00F21167">
        <w:rPr>
          <w:sz w:val="28"/>
          <w:szCs w:val="28"/>
        </w:rPr>
        <w:t>0. У</w:t>
      </w:r>
      <w:r w:rsidR="000F5248" w:rsidRPr="000F5248">
        <w:rPr>
          <w:sz w:val="28"/>
          <w:szCs w:val="28"/>
        </w:rPr>
        <w:t>меть применят</w:t>
      </w:r>
      <w:r w:rsidR="009572AE">
        <w:rPr>
          <w:sz w:val="28"/>
          <w:szCs w:val="28"/>
        </w:rPr>
        <w:t>ь контрольные средства, приборы и</w:t>
      </w:r>
      <w:r w:rsidR="000F5248" w:rsidRPr="000F5248">
        <w:rPr>
          <w:sz w:val="28"/>
          <w:szCs w:val="28"/>
        </w:rPr>
        <w:t xml:space="preserve"> устройства при проверке, наладке и испытаниях;</w:t>
      </w:r>
    </w:p>
    <w:p w14:paraId="55DD2AA9" w14:textId="4583A366" w:rsidR="000F5248" w:rsidRPr="000F5248" w:rsidRDefault="008C64F4" w:rsidP="000F5248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9</w:t>
      </w:r>
      <w:r w:rsidR="000F5248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.</w:t>
      </w:r>
      <w:r w:rsidR="000F5248" w:rsidRPr="000F5248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5</w:t>
      </w:r>
      <w:r w:rsidR="000F5248">
        <w:rPr>
          <w:rFonts w:ascii="Times New Roman" w:hAnsi="Times New Roman" w:cs="Times New Roman"/>
          <w:sz w:val="28"/>
          <w:szCs w:val="28"/>
        </w:rPr>
        <w:t xml:space="preserve">. </w:t>
      </w:r>
      <w:r w:rsidR="000F5248" w:rsidRPr="000F5248">
        <w:rPr>
          <w:rFonts w:ascii="Times New Roman" w:hAnsi="Times New Roman" w:cs="Times New Roman"/>
          <w:sz w:val="28"/>
          <w:szCs w:val="28"/>
        </w:rPr>
        <w:t>Имеющие в наличии свидетельства о государс</w:t>
      </w:r>
      <w:r w:rsidR="009572AE">
        <w:rPr>
          <w:rFonts w:ascii="Times New Roman" w:hAnsi="Times New Roman" w:cs="Times New Roman"/>
          <w:sz w:val="28"/>
          <w:szCs w:val="28"/>
        </w:rPr>
        <w:t>твенной регистрации предприятия;</w:t>
      </w:r>
    </w:p>
    <w:p w14:paraId="20BA6C04" w14:textId="68F1BE5A" w:rsidR="000F5248" w:rsidRPr="000F5248" w:rsidRDefault="008C64F4" w:rsidP="000F524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21167">
        <w:rPr>
          <w:rFonts w:ascii="Times New Roman" w:hAnsi="Times New Roman" w:cs="Times New Roman"/>
          <w:sz w:val="28"/>
          <w:szCs w:val="28"/>
        </w:rPr>
        <w:t>.</w:t>
      </w:r>
      <w:r w:rsidR="000F5248" w:rsidRPr="000F5248">
        <w:rPr>
          <w:rFonts w:ascii="Times New Roman" w:hAnsi="Times New Roman" w:cs="Times New Roman"/>
          <w:sz w:val="28"/>
          <w:szCs w:val="28"/>
        </w:rPr>
        <w:t>6. Имеющие опыт работ по ремонту и монтажу оборудования, работающего под избыточным давлением не менее трех лет, квалифицированные ка</w:t>
      </w:r>
      <w:r w:rsidR="009572AE">
        <w:rPr>
          <w:rFonts w:ascii="Times New Roman" w:hAnsi="Times New Roman" w:cs="Times New Roman"/>
          <w:sz w:val="28"/>
          <w:szCs w:val="28"/>
        </w:rPr>
        <w:t>дры для выполнения данных работ;</w:t>
      </w:r>
    </w:p>
    <w:p w14:paraId="2ACE8808" w14:textId="043A3606" w:rsidR="00646FFA" w:rsidRPr="000F5248" w:rsidRDefault="008C64F4" w:rsidP="000F5248">
      <w:pPr>
        <w:pStyle w:val="msonormalbullet1gif"/>
        <w:widowControl w:val="0"/>
        <w:spacing w:before="0" w:beforeAutospacing="0" w:after="0" w:afterAutospacing="0"/>
        <w:ind w:firstLine="284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0F5248" w:rsidRPr="000F5248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F21167">
        <w:rPr>
          <w:sz w:val="28"/>
          <w:szCs w:val="28"/>
        </w:rPr>
        <w:t>.</w:t>
      </w:r>
      <w:r w:rsidR="000F5248" w:rsidRPr="000F5248">
        <w:rPr>
          <w:sz w:val="28"/>
          <w:szCs w:val="28"/>
        </w:rPr>
        <w:t xml:space="preserve"> Имеющие необходимую технику,  инструме</w:t>
      </w:r>
      <w:r w:rsidR="009572AE">
        <w:rPr>
          <w:sz w:val="28"/>
          <w:szCs w:val="28"/>
        </w:rPr>
        <w:t xml:space="preserve">нты, приспособления и </w:t>
      </w:r>
      <w:r w:rsidR="009572AE">
        <w:rPr>
          <w:sz w:val="28"/>
          <w:szCs w:val="28"/>
        </w:rPr>
        <w:lastRenderedPageBreak/>
        <w:t>инвентарь;</w:t>
      </w:r>
    </w:p>
    <w:p w14:paraId="504565AF" w14:textId="77777777" w:rsidR="00646FFA" w:rsidRDefault="00646FFA" w:rsidP="000F5248">
      <w:pPr>
        <w:pStyle w:val="msonormalbullet1gif"/>
        <w:widowControl w:val="0"/>
        <w:spacing w:before="0" w:beforeAutospacing="0" w:after="0" w:afterAutospacing="0"/>
        <w:rPr>
          <w:b/>
          <w:sz w:val="28"/>
          <w:szCs w:val="28"/>
        </w:rPr>
      </w:pPr>
    </w:p>
    <w:p w14:paraId="6ED18833" w14:textId="77777777" w:rsidR="00CE68F2" w:rsidRDefault="00CE68F2" w:rsidP="000F5248">
      <w:pPr>
        <w:pStyle w:val="msonormalbullet1gif"/>
        <w:widowControl w:val="0"/>
        <w:spacing w:before="0" w:beforeAutospacing="0" w:after="0" w:afterAutospacing="0"/>
        <w:rPr>
          <w:b/>
          <w:sz w:val="28"/>
          <w:szCs w:val="28"/>
        </w:rPr>
      </w:pPr>
    </w:p>
    <w:p w14:paraId="4C3928D8" w14:textId="77777777" w:rsidR="00CE68F2" w:rsidRDefault="00CE68F2" w:rsidP="000F5248">
      <w:pPr>
        <w:pStyle w:val="msonormalbullet1gif"/>
        <w:widowControl w:val="0"/>
        <w:spacing w:before="0" w:beforeAutospacing="0" w:after="0" w:afterAutospacing="0"/>
        <w:rPr>
          <w:b/>
          <w:sz w:val="28"/>
          <w:szCs w:val="28"/>
        </w:rPr>
      </w:pPr>
    </w:p>
    <w:p w14:paraId="115ACF0E" w14:textId="77777777" w:rsidR="00646FFA" w:rsidRDefault="008C64F4" w:rsidP="00CE68F2">
      <w:pPr>
        <w:pStyle w:val="msonormalbullet1gif"/>
        <w:widowControl w:val="0"/>
        <w:spacing w:after="0" w:afterAutospacing="0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C52A99" w:rsidRPr="00C52A99">
        <w:rPr>
          <w:b/>
          <w:sz w:val="28"/>
          <w:szCs w:val="28"/>
        </w:rPr>
        <w:t>.Требования к результату работ</w:t>
      </w:r>
    </w:p>
    <w:p w14:paraId="63C615D0" w14:textId="77777777" w:rsidR="00C52A99" w:rsidRPr="00C52A99" w:rsidRDefault="00C52A99" w:rsidP="00CE68F2">
      <w:pPr>
        <w:jc w:val="both"/>
        <w:rPr>
          <w:rFonts w:ascii="Times New Roman" w:hAnsi="Times New Roman" w:cs="Times New Roman"/>
          <w:sz w:val="28"/>
          <w:szCs w:val="28"/>
        </w:rPr>
      </w:pPr>
      <w:r w:rsidRPr="00C52A99">
        <w:rPr>
          <w:rFonts w:ascii="Times New Roman" w:hAnsi="Times New Roman" w:cs="Times New Roman"/>
          <w:sz w:val="28"/>
          <w:szCs w:val="28"/>
        </w:rPr>
        <w:t>Результат работ должен соответствовать:</w:t>
      </w:r>
    </w:p>
    <w:p w14:paraId="413FC293" w14:textId="77777777" w:rsidR="00C52A99" w:rsidRPr="00C52A99" w:rsidRDefault="00A85675" w:rsidP="00C52A99">
      <w:pPr>
        <w:widowControl/>
        <w:tabs>
          <w:tab w:val="left" w:pos="459"/>
        </w:tabs>
        <w:suppressAutoHyphens/>
        <w:ind w:left="34" w:firstLine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8.1.Ц</w:t>
      </w:r>
      <w:r w:rsidR="00C52A99" w:rsidRPr="00C52A99">
        <w:rPr>
          <w:rFonts w:ascii="Times New Roman" w:hAnsi="Times New Roman" w:cs="Times New Roman"/>
          <w:sz w:val="28"/>
          <w:szCs w:val="28"/>
        </w:rPr>
        <w:t>ели выполнения работ;</w:t>
      </w:r>
    </w:p>
    <w:p w14:paraId="46185E77" w14:textId="77777777" w:rsidR="00C52A99" w:rsidRPr="00C52A99" w:rsidRDefault="00A85675" w:rsidP="00C52A99">
      <w:pPr>
        <w:widowControl/>
        <w:tabs>
          <w:tab w:val="left" w:pos="459"/>
        </w:tabs>
        <w:suppressAutoHyphens/>
        <w:ind w:left="34" w:firstLine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8.2.Н</w:t>
      </w:r>
      <w:r w:rsidR="00C52A99" w:rsidRPr="00C52A99">
        <w:rPr>
          <w:rFonts w:ascii="Times New Roman" w:hAnsi="Times New Roman" w:cs="Times New Roman"/>
          <w:sz w:val="28"/>
          <w:szCs w:val="28"/>
        </w:rPr>
        <w:t>астоящему техническому заданию и условиям договора;</w:t>
      </w:r>
    </w:p>
    <w:p w14:paraId="2FECC5A3" w14:textId="1F6494CB" w:rsidR="00C52A99" w:rsidRDefault="00A85675" w:rsidP="00C52A99">
      <w:pPr>
        <w:pStyle w:val="msonormalbullet1gif"/>
        <w:widowControl w:val="0"/>
        <w:spacing w:before="0" w:beforeAutospacing="0" w:after="0" w:afterAutospacing="0"/>
        <w:ind w:firstLine="25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proofErr w:type="gramStart"/>
      <w:r w:rsidR="008B5B3A">
        <w:rPr>
          <w:sz w:val="28"/>
          <w:szCs w:val="28"/>
        </w:rPr>
        <w:t>3.Требованиям</w:t>
      </w:r>
      <w:proofErr w:type="gramEnd"/>
      <w:r w:rsidR="00C52A99" w:rsidRPr="00C52A99">
        <w:rPr>
          <w:sz w:val="28"/>
          <w:szCs w:val="28"/>
        </w:rPr>
        <w:t xml:space="preserve">, предъявляемым к такому виду работ действующей нормативно-технической документацией, законодательством РФ </w:t>
      </w:r>
      <w:r>
        <w:rPr>
          <w:sz w:val="28"/>
          <w:szCs w:val="28"/>
        </w:rPr>
        <w:t>.</w:t>
      </w:r>
    </w:p>
    <w:p w14:paraId="2966BFDB" w14:textId="77777777" w:rsidR="00A85675" w:rsidRDefault="00A85675" w:rsidP="00C52A99">
      <w:pPr>
        <w:pStyle w:val="msonormalbullet1gif"/>
        <w:widowControl w:val="0"/>
        <w:spacing w:before="0" w:beforeAutospacing="0" w:after="0" w:afterAutospacing="0"/>
        <w:ind w:firstLine="250"/>
        <w:jc w:val="both"/>
        <w:rPr>
          <w:sz w:val="28"/>
          <w:szCs w:val="28"/>
        </w:rPr>
      </w:pPr>
    </w:p>
    <w:p w14:paraId="65DAEC87" w14:textId="77777777" w:rsidR="00A85675" w:rsidRPr="00A85675" w:rsidRDefault="008C64F4" w:rsidP="00A85675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A85675" w:rsidRPr="00A85675">
        <w:rPr>
          <w:rFonts w:ascii="Times New Roman" w:hAnsi="Times New Roman" w:cs="Times New Roman"/>
          <w:b/>
          <w:sz w:val="28"/>
          <w:szCs w:val="28"/>
        </w:rPr>
        <w:t>.Порядок сдачи-приемки результатов работ</w:t>
      </w:r>
    </w:p>
    <w:p w14:paraId="1AB0EB2F" w14:textId="77777777" w:rsidR="00A85675" w:rsidRPr="00A85675" w:rsidRDefault="00A85675" w:rsidP="00A8567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5675">
        <w:rPr>
          <w:rFonts w:ascii="Times New Roman" w:hAnsi="Times New Roman" w:cs="Times New Roman"/>
          <w:sz w:val="28"/>
          <w:szCs w:val="28"/>
        </w:rPr>
        <w:t>Приемка работ осуществляется комиссией, назначаемой Заказчиком с участием полномочных представителей Подрядчика, при необходимости с привлечением иных заинтересованных лиц и (или) органов надзора.</w:t>
      </w:r>
    </w:p>
    <w:p w14:paraId="103B3262" w14:textId="77777777" w:rsidR="00A85675" w:rsidRPr="00A85675" w:rsidRDefault="00A85675" w:rsidP="00A8567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5675">
        <w:rPr>
          <w:rFonts w:ascii="Times New Roman" w:hAnsi="Times New Roman" w:cs="Times New Roman"/>
          <w:sz w:val="28"/>
          <w:szCs w:val="28"/>
        </w:rPr>
        <w:t>В целях приемки работ Подрядчик  не менее чем за пять рабочих дней до даты приемки, направляет Заказчику письменное извещение об окончании работ и готовности к сдаче результатов работ. При этом совместно с извещением направляет (предоставляет) Заказчику:</w:t>
      </w:r>
    </w:p>
    <w:p w14:paraId="4A0897F1" w14:textId="0DFA3313" w:rsidR="00A85675" w:rsidRPr="00CE68F2" w:rsidRDefault="00A85675" w:rsidP="00CE68F2">
      <w:pPr>
        <w:pStyle w:val="a4"/>
        <w:widowControl/>
        <w:numPr>
          <w:ilvl w:val="0"/>
          <w:numId w:val="7"/>
        </w:numPr>
        <w:tabs>
          <w:tab w:val="left" w:pos="45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68F2">
        <w:rPr>
          <w:rFonts w:ascii="Times New Roman" w:hAnsi="Times New Roman" w:cs="Times New Roman"/>
          <w:sz w:val="28"/>
          <w:szCs w:val="28"/>
        </w:rPr>
        <w:t>Акты приемки выполненных работ по форме КС-2.</w:t>
      </w:r>
    </w:p>
    <w:p w14:paraId="46B9D72F" w14:textId="7BADECE6" w:rsidR="00A85675" w:rsidRPr="00CE68F2" w:rsidRDefault="00A85675" w:rsidP="00CE68F2">
      <w:pPr>
        <w:pStyle w:val="a4"/>
        <w:widowControl/>
        <w:numPr>
          <w:ilvl w:val="0"/>
          <w:numId w:val="7"/>
        </w:numPr>
        <w:tabs>
          <w:tab w:val="left" w:pos="45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68F2">
        <w:rPr>
          <w:rFonts w:ascii="Times New Roman" w:hAnsi="Times New Roman" w:cs="Times New Roman"/>
          <w:sz w:val="28"/>
          <w:szCs w:val="28"/>
        </w:rPr>
        <w:t xml:space="preserve">Справки о стоимости выполненных работ по форме КС-3, </w:t>
      </w:r>
    </w:p>
    <w:p w14:paraId="62810FB9" w14:textId="1E8BC343" w:rsidR="00A85675" w:rsidRPr="00CE68F2" w:rsidRDefault="00A85675" w:rsidP="00CE68F2">
      <w:pPr>
        <w:pStyle w:val="a4"/>
        <w:widowControl/>
        <w:numPr>
          <w:ilvl w:val="0"/>
          <w:numId w:val="7"/>
        </w:numPr>
        <w:tabs>
          <w:tab w:val="left" w:pos="45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68F2">
        <w:rPr>
          <w:rFonts w:ascii="Times New Roman" w:hAnsi="Times New Roman" w:cs="Times New Roman"/>
          <w:sz w:val="28"/>
          <w:szCs w:val="28"/>
        </w:rPr>
        <w:t>Акты приема передача основных средств по форме ОС-3.</w:t>
      </w:r>
    </w:p>
    <w:p w14:paraId="0C450A65" w14:textId="7CB0EAC1" w:rsidR="00A85675" w:rsidRPr="00CE68F2" w:rsidRDefault="00A85675" w:rsidP="00CE68F2">
      <w:pPr>
        <w:pStyle w:val="a4"/>
        <w:widowControl/>
        <w:numPr>
          <w:ilvl w:val="0"/>
          <w:numId w:val="7"/>
        </w:numPr>
        <w:tabs>
          <w:tab w:val="left" w:pos="45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E68F2">
        <w:rPr>
          <w:rFonts w:ascii="Times New Roman" w:hAnsi="Times New Roman" w:cs="Times New Roman"/>
          <w:sz w:val="28"/>
          <w:szCs w:val="28"/>
        </w:rPr>
        <w:t>Исполнительную документацию (заверенную подписью и печатью Подрядчика):</w:t>
      </w:r>
    </w:p>
    <w:p w14:paraId="286525F5" w14:textId="77777777" w:rsidR="00A85675" w:rsidRPr="00A85675" w:rsidRDefault="00A85675" w:rsidP="00CE68F2">
      <w:pPr>
        <w:pStyle w:val="ListParagraph1"/>
        <w:numPr>
          <w:ilvl w:val="0"/>
          <w:numId w:val="7"/>
        </w:numPr>
        <w:tabs>
          <w:tab w:val="left" w:pos="8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675">
        <w:rPr>
          <w:rFonts w:ascii="Times New Roman" w:hAnsi="Times New Roman" w:cs="Times New Roman"/>
          <w:sz w:val="28"/>
          <w:szCs w:val="28"/>
        </w:rPr>
        <w:t>акты освидетельствования скрытых работ.</w:t>
      </w:r>
    </w:p>
    <w:p w14:paraId="4B6DE598" w14:textId="77777777" w:rsidR="00A85675" w:rsidRPr="00A85675" w:rsidRDefault="00A85675" w:rsidP="00CE68F2">
      <w:pPr>
        <w:pStyle w:val="ListParagraph1"/>
        <w:numPr>
          <w:ilvl w:val="0"/>
          <w:numId w:val="7"/>
        </w:numPr>
        <w:tabs>
          <w:tab w:val="left" w:pos="8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675">
        <w:rPr>
          <w:rFonts w:ascii="Times New Roman" w:hAnsi="Times New Roman" w:cs="Times New Roman"/>
          <w:sz w:val="28"/>
          <w:szCs w:val="28"/>
        </w:rPr>
        <w:t>паспорта, сертификаты на смонтированное оборудование и примененные материалы.</w:t>
      </w:r>
    </w:p>
    <w:p w14:paraId="520DDDE5" w14:textId="77777777" w:rsidR="00A85675" w:rsidRPr="00A85675" w:rsidRDefault="00A85675" w:rsidP="00CE68F2">
      <w:pPr>
        <w:pStyle w:val="ListParagraph1"/>
        <w:numPr>
          <w:ilvl w:val="0"/>
          <w:numId w:val="7"/>
        </w:numPr>
        <w:tabs>
          <w:tab w:val="left" w:pos="8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5675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A85675">
        <w:rPr>
          <w:rFonts w:ascii="Times New Roman" w:hAnsi="Times New Roman" w:cs="Times New Roman"/>
          <w:sz w:val="28"/>
          <w:szCs w:val="28"/>
        </w:rPr>
        <w:t xml:space="preserve"> подтверждающие аттестацию сварочного оборудования, технологии сварки, аттестации сварщиков и специалистов сварочного производства.</w:t>
      </w:r>
    </w:p>
    <w:p w14:paraId="790686AF" w14:textId="77777777" w:rsidR="00A85675" w:rsidRPr="00A85675" w:rsidRDefault="00A85675" w:rsidP="00CE68F2">
      <w:pPr>
        <w:pStyle w:val="ListParagraph1"/>
        <w:numPr>
          <w:ilvl w:val="0"/>
          <w:numId w:val="7"/>
        </w:numPr>
        <w:tabs>
          <w:tab w:val="left" w:pos="8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675">
        <w:rPr>
          <w:rFonts w:ascii="Times New Roman" w:hAnsi="Times New Roman" w:cs="Times New Roman"/>
          <w:sz w:val="28"/>
          <w:szCs w:val="28"/>
        </w:rPr>
        <w:t>акты гидравлического испытания.</w:t>
      </w:r>
    </w:p>
    <w:p w14:paraId="0A69E861" w14:textId="77777777" w:rsidR="00A85675" w:rsidRPr="00A85675" w:rsidRDefault="00A85675" w:rsidP="00CE68F2">
      <w:pPr>
        <w:pStyle w:val="ListParagraph1"/>
        <w:numPr>
          <w:ilvl w:val="0"/>
          <w:numId w:val="7"/>
        </w:numPr>
        <w:tabs>
          <w:tab w:val="left" w:pos="8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675">
        <w:rPr>
          <w:rFonts w:ascii="Times New Roman" w:hAnsi="Times New Roman" w:cs="Times New Roman"/>
          <w:sz w:val="28"/>
          <w:szCs w:val="28"/>
        </w:rPr>
        <w:t>журналы производства работ.</w:t>
      </w:r>
    </w:p>
    <w:p w14:paraId="1C048E02" w14:textId="77777777" w:rsidR="00A85675" w:rsidRPr="00A85675" w:rsidRDefault="00A85675" w:rsidP="00CE68F2">
      <w:pPr>
        <w:pStyle w:val="ListParagraph1"/>
        <w:numPr>
          <w:ilvl w:val="0"/>
          <w:numId w:val="7"/>
        </w:numPr>
        <w:tabs>
          <w:tab w:val="left" w:pos="8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675">
        <w:rPr>
          <w:rFonts w:ascii="Times New Roman" w:hAnsi="Times New Roman" w:cs="Times New Roman"/>
          <w:sz w:val="28"/>
          <w:szCs w:val="28"/>
        </w:rPr>
        <w:t>акты промывки трубопроводов.</w:t>
      </w:r>
    </w:p>
    <w:p w14:paraId="75C8A21D" w14:textId="77777777" w:rsidR="00A85675" w:rsidRPr="00A85675" w:rsidRDefault="00A85675" w:rsidP="00CE68F2">
      <w:pPr>
        <w:pStyle w:val="ListParagraph1"/>
        <w:numPr>
          <w:ilvl w:val="0"/>
          <w:numId w:val="7"/>
        </w:numPr>
        <w:tabs>
          <w:tab w:val="left" w:pos="8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675">
        <w:rPr>
          <w:rFonts w:ascii="Times New Roman" w:hAnsi="Times New Roman" w:cs="Times New Roman"/>
          <w:sz w:val="28"/>
          <w:szCs w:val="28"/>
        </w:rPr>
        <w:t>документы, подтверждающие допуск Подрядчика к выполняемым видам работ (при необходимости).</w:t>
      </w:r>
    </w:p>
    <w:p w14:paraId="2D002600" w14:textId="77777777" w:rsidR="00A85675" w:rsidRPr="00A85675" w:rsidRDefault="00A85675" w:rsidP="00CE68F2">
      <w:pPr>
        <w:pStyle w:val="ListParagraph1"/>
        <w:numPr>
          <w:ilvl w:val="0"/>
          <w:numId w:val="7"/>
        </w:numPr>
        <w:tabs>
          <w:tab w:val="left" w:pos="8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675">
        <w:rPr>
          <w:rFonts w:ascii="Times New Roman" w:hAnsi="Times New Roman" w:cs="Times New Roman"/>
          <w:sz w:val="28"/>
          <w:szCs w:val="28"/>
        </w:rPr>
        <w:t>отчет о проведении пусконаладочных работ.</w:t>
      </w:r>
    </w:p>
    <w:p w14:paraId="79BEA464" w14:textId="3F0A3C48" w:rsidR="00A85675" w:rsidRPr="00CE68F2" w:rsidRDefault="00A85675" w:rsidP="00CE68F2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8F2">
        <w:rPr>
          <w:rFonts w:ascii="Times New Roman" w:hAnsi="Times New Roman" w:cs="Times New Roman"/>
          <w:sz w:val="28"/>
          <w:szCs w:val="28"/>
        </w:rPr>
        <w:t>накладные и (или) счета-фактуры</w:t>
      </w:r>
      <w:r w:rsidR="009A1DDB" w:rsidRPr="00CE68F2">
        <w:rPr>
          <w:rFonts w:ascii="Times New Roman" w:hAnsi="Times New Roman" w:cs="Times New Roman"/>
          <w:sz w:val="28"/>
          <w:szCs w:val="28"/>
        </w:rPr>
        <w:t>, сертификаты качества</w:t>
      </w:r>
      <w:r w:rsidRPr="00CE68F2">
        <w:rPr>
          <w:rFonts w:ascii="Times New Roman" w:hAnsi="Times New Roman" w:cs="Times New Roman"/>
          <w:sz w:val="28"/>
          <w:szCs w:val="28"/>
        </w:rPr>
        <w:t xml:space="preserve"> на материалы и оборудование.</w:t>
      </w:r>
    </w:p>
    <w:p w14:paraId="21B57ABA" w14:textId="77777777" w:rsidR="00A85675" w:rsidRPr="00A85675" w:rsidRDefault="00A85675" w:rsidP="00A8567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A3208B6" w14:textId="77777777" w:rsidR="00A85675" w:rsidRPr="00A85675" w:rsidRDefault="00A85675" w:rsidP="00A8567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5675">
        <w:rPr>
          <w:rFonts w:ascii="Times New Roman" w:hAnsi="Times New Roman" w:cs="Times New Roman"/>
          <w:b/>
          <w:sz w:val="28"/>
          <w:szCs w:val="28"/>
        </w:rPr>
        <w:t>1</w:t>
      </w:r>
      <w:r w:rsidR="008C64F4">
        <w:rPr>
          <w:rFonts w:ascii="Times New Roman" w:hAnsi="Times New Roman" w:cs="Times New Roman"/>
          <w:b/>
          <w:sz w:val="28"/>
          <w:szCs w:val="28"/>
        </w:rPr>
        <w:t>2</w:t>
      </w:r>
      <w:r w:rsidRPr="00A85675">
        <w:rPr>
          <w:rFonts w:ascii="Times New Roman" w:hAnsi="Times New Roman" w:cs="Times New Roman"/>
          <w:sz w:val="28"/>
          <w:szCs w:val="28"/>
        </w:rPr>
        <w:t>.</w:t>
      </w:r>
      <w:r w:rsidRPr="00A85675">
        <w:rPr>
          <w:rFonts w:ascii="Times New Roman" w:hAnsi="Times New Roman" w:cs="Times New Roman"/>
          <w:b/>
          <w:sz w:val="28"/>
          <w:szCs w:val="28"/>
        </w:rPr>
        <w:t xml:space="preserve">Порядок оплаты дополнительных работ (внесения изменения), необходимость выполнения которых возникла в процессе производства работ  </w:t>
      </w:r>
    </w:p>
    <w:p w14:paraId="7C851178" w14:textId="77777777" w:rsidR="00A85675" w:rsidRPr="00A85675" w:rsidRDefault="00A85675" w:rsidP="00A8567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5675">
        <w:rPr>
          <w:rFonts w:ascii="Times New Roman" w:hAnsi="Times New Roman" w:cs="Times New Roman"/>
          <w:sz w:val="28"/>
          <w:szCs w:val="28"/>
        </w:rPr>
        <w:t xml:space="preserve">Необходимость выполнения дополнительных объемов и (или) видов работ подтверждается актом, утвержденным Главным инженером организации </w:t>
      </w:r>
      <w:r w:rsidRPr="00A85675">
        <w:rPr>
          <w:rFonts w:ascii="Times New Roman" w:hAnsi="Times New Roman" w:cs="Times New Roman"/>
          <w:sz w:val="28"/>
          <w:szCs w:val="28"/>
        </w:rPr>
        <w:lastRenderedPageBreak/>
        <w:t>Заказчика. Работы выполняются только после утверждения соответствующего акта.</w:t>
      </w:r>
    </w:p>
    <w:p w14:paraId="17FC2341" w14:textId="77777777" w:rsidR="00A85675" w:rsidRPr="00A85675" w:rsidRDefault="00A85675" w:rsidP="00A8567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5675">
        <w:rPr>
          <w:rFonts w:ascii="Times New Roman" w:hAnsi="Times New Roman" w:cs="Times New Roman"/>
          <w:sz w:val="28"/>
          <w:szCs w:val="28"/>
        </w:rPr>
        <w:t>При возникновении дополнительных объемов и (или) видов работ препятствующих дальнейшему выполнению работ, Подрядчик направляет Заказчику письменное уведомление произвольной формы о возникновении таких работ.</w:t>
      </w:r>
    </w:p>
    <w:p w14:paraId="3EE1356D" w14:textId="77777777" w:rsidR="00A85675" w:rsidRPr="00A85675" w:rsidRDefault="00A85675" w:rsidP="00A8567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5675">
        <w:rPr>
          <w:rFonts w:ascii="Times New Roman" w:hAnsi="Times New Roman" w:cs="Times New Roman"/>
          <w:sz w:val="28"/>
          <w:szCs w:val="28"/>
        </w:rPr>
        <w:t>Заказчик в течении трех рабочих дней создает комиссию с обязательным участием представителя Подрядчика для определения необходимости выполнения таких работ.</w:t>
      </w:r>
    </w:p>
    <w:p w14:paraId="60CB7501" w14:textId="5041601E" w:rsidR="00A85675" w:rsidRPr="00A85675" w:rsidRDefault="00A85675" w:rsidP="00A8567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5675">
        <w:rPr>
          <w:rFonts w:ascii="Times New Roman" w:hAnsi="Times New Roman" w:cs="Times New Roman"/>
          <w:sz w:val="28"/>
          <w:szCs w:val="28"/>
        </w:rPr>
        <w:t>При возникновении необходимости изменения видов работ,</w:t>
      </w:r>
      <w:r w:rsidR="008B5B3A">
        <w:rPr>
          <w:rFonts w:ascii="Times New Roman" w:hAnsi="Times New Roman" w:cs="Times New Roman"/>
          <w:sz w:val="28"/>
          <w:szCs w:val="28"/>
        </w:rPr>
        <w:t xml:space="preserve"> </w:t>
      </w:r>
      <w:r w:rsidRPr="00A85675">
        <w:rPr>
          <w:rFonts w:ascii="Times New Roman" w:hAnsi="Times New Roman" w:cs="Times New Roman"/>
          <w:sz w:val="28"/>
          <w:szCs w:val="28"/>
        </w:rPr>
        <w:t>изменении объемов работ, Подрядчик готовит техническое решение на соответствующее изменение (с приложением ведомости объемов работ и применяемых материалов) и согласовывает его с Заказчиком. Выполнение таких изменений производится только после согласования технического решения Заказчиком.</w:t>
      </w:r>
    </w:p>
    <w:p w14:paraId="7854A278" w14:textId="77777777" w:rsidR="00A85675" w:rsidRPr="00A85675" w:rsidRDefault="00A85675" w:rsidP="00A8567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1E9C024" w14:textId="77777777" w:rsidR="00A85675" w:rsidRPr="00A85675" w:rsidRDefault="008C64F4" w:rsidP="00A85675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A85675" w:rsidRPr="00A85675">
        <w:rPr>
          <w:rFonts w:ascii="Times New Roman" w:hAnsi="Times New Roman" w:cs="Times New Roman"/>
          <w:b/>
          <w:sz w:val="28"/>
          <w:szCs w:val="28"/>
        </w:rPr>
        <w:t>.Требования к гарантии качества работ</w:t>
      </w:r>
    </w:p>
    <w:p w14:paraId="5F7D0A4E" w14:textId="77777777" w:rsidR="00A85675" w:rsidRDefault="00A85675" w:rsidP="00A8567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5675">
        <w:rPr>
          <w:rFonts w:ascii="Times New Roman" w:hAnsi="Times New Roman" w:cs="Times New Roman"/>
          <w:sz w:val="28"/>
          <w:szCs w:val="28"/>
        </w:rPr>
        <w:t xml:space="preserve">Гарантийный срок на выполненные работы устанавливается – не менее </w:t>
      </w:r>
    </w:p>
    <w:p w14:paraId="5B013B62" w14:textId="77777777" w:rsidR="00A85675" w:rsidRPr="00A85675" w:rsidRDefault="00A85675" w:rsidP="00A85675">
      <w:pPr>
        <w:tabs>
          <w:tab w:val="left" w:pos="142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5675">
        <w:rPr>
          <w:rFonts w:ascii="Times New Roman" w:hAnsi="Times New Roman" w:cs="Times New Roman"/>
          <w:sz w:val="28"/>
          <w:szCs w:val="28"/>
        </w:rPr>
        <w:t>3 лет, с момента подписания окончательного акта приемки результатов работ.</w:t>
      </w:r>
    </w:p>
    <w:p w14:paraId="595011C4" w14:textId="77777777" w:rsidR="00646FFA" w:rsidRDefault="00646FFA" w:rsidP="00646FFA">
      <w:pPr>
        <w:pStyle w:val="msonormalbullet1gif"/>
        <w:widowControl w:val="0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1843"/>
        <w:gridCol w:w="1808"/>
      </w:tblGrid>
      <w:tr w:rsidR="009572AE" w14:paraId="121544AC" w14:textId="77777777" w:rsidTr="009572AE">
        <w:tc>
          <w:tcPr>
            <w:tcW w:w="5920" w:type="dxa"/>
          </w:tcPr>
          <w:p w14:paraId="228FCE57" w14:textId="149EFDF6" w:rsidR="009572AE" w:rsidRPr="009572AE" w:rsidRDefault="009572AE" w:rsidP="00646FFA">
            <w:pPr>
              <w:pStyle w:val="msonormalbullet1gif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EB9FE6" w14:textId="77777777" w:rsidR="009572AE" w:rsidRDefault="009572AE" w:rsidP="00646FFA">
            <w:pPr>
              <w:pStyle w:val="msonormalbullet1gif"/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14:paraId="4761E830" w14:textId="5D1041B6" w:rsidR="009572AE" w:rsidRPr="009572AE" w:rsidRDefault="009572AE" w:rsidP="009572AE">
            <w:pPr>
              <w:pStyle w:val="msonormalbullet1gif"/>
              <w:widowControl w:val="0"/>
              <w:jc w:val="right"/>
              <w:rPr>
                <w:sz w:val="28"/>
                <w:szCs w:val="28"/>
              </w:rPr>
            </w:pPr>
            <w:r w:rsidRPr="009572AE">
              <w:rPr>
                <w:sz w:val="28"/>
                <w:szCs w:val="28"/>
              </w:rPr>
              <w:t>С.В. Тарасов</w:t>
            </w:r>
          </w:p>
        </w:tc>
      </w:tr>
    </w:tbl>
    <w:p w14:paraId="6FC66D02" w14:textId="77777777" w:rsidR="00646FFA" w:rsidRDefault="00646FFA" w:rsidP="00646FFA">
      <w:pPr>
        <w:pStyle w:val="msonormalbullet1gif"/>
        <w:widowControl w:val="0"/>
        <w:rPr>
          <w:b/>
          <w:sz w:val="28"/>
          <w:szCs w:val="28"/>
        </w:rPr>
      </w:pPr>
    </w:p>
    <w:p w14:paraId="1AE4A679" w14:textId="77777777" w:rsidR="00646FFA" w:rsidRDefault="00646FFA" w:rsidP="008B5B3A"/>
    <w:sectPr w:rsidR="00646FFA" w:rsidSect="00745DFD">
      <w:pgSz w:w="11906" w:h="16838"/>
      <w:pgMar w:top="1134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7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4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14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34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54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74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94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14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34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89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3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5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7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49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1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3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57" w:hanging="18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Num12"/>
    <w:lvl w:ilvl="0">
      <w:start w:val="1"/>
      <w:numFmt w:val="bullet"/>
      <w:lvlText w:val=""/>
      <w:lvlJc w:val="left"/>
      <w:pPr>
        <w:tabs>
          <w:tab w:val="num" w:pos="0"/>
        </w:tabs>
        <w:ind w:left="120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4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8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0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4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69" w:hanging="360"/>
      </w:pPr>
      <w:rPr>
        <w:rFonts w:ascii="Wingdings" w:hAnsi="Wingdings"/>
      </w:rPr>
    </w:lvl>
  </w:abstractNum>
  <w:abstractNum w:abstractNumId="4" w15:restartNumberingAfterBreak="0">
    <w:nsid w:val="1EA60C2F"/>
    <w:multiLevelType w:val="hybridMultilevel"/>
    <w:tmpl w:val="4FDE654C"/>
    <w:lvl w:ilvl="0" w:tplc="B08A2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C5A23"/>
    <w:multiLevelType w:val="multilevel"/>
    <w:tmpl w:val="637ACC16"/>
    <w:lvl w:ilvl="0">
      <w:start w:val="1"/>
      <w:numFmt w:val="decimal"/>
      <w:lvlText w:val="%1."/>
      <w:lvlJc w:val="left"/>
      <w:pPr>
        <w:ind w:left="667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7B72515"/>
    <w:multiLevelType w:val="hybridMultilevel"/>
    <w:tmpl w:val="44502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FFA"/>
    <w:rsid w:val="00060D58"/>
    <w:rsid w:val="000F5248"/>
    <w:rsid w:val="00146A4C"/>
    <w:rsid w:val="00185A79"/>
    <w:rsid w:val="00285CF3"/>
    <w:rsid w:val="003B74DB"/>
    <w:rsid w:val="003E49C9"/>
    <w:rsid w:val="0044269F"/>
    <w:rsid w:val="004B2896"/>
    <w:rsid w:val="004E079E"/>
    <w:rsid w:val="005824D3"/>
    <w:rsid w:val="005F4480"/>
    <w:rsid w:val="00646FFA"/>
    <w:rsid w:val="0069059D"/>
    <w:rsid w:val="006C55C5"/>
    <w:rsid w:val="006F6BEE"/>
    <w:rsid w:val="00745DFD"/>
    <w:rsid w:val="007474D0"/>
    <w:rsid w:val="00836BAC"/>
    <w:rsid w:val="00855EE3"/>
    <w:rsid w:val="00895FD9"/>
    <w:rsid w:val="008B5B3A"/>
    <w:rsid w:val="008C64F4"/>
    <w:rsid w:val="00914F42"/>
    <w:rsid w:val="009572AE"/>
    <w:rsid w:val="00996C8E"/>
    <w:rsid w:val="009A1DDB"/>
    <w:rsid w:val="00A54571"/>
    <w:rsid w:val="00A85675"/>
    <w:rsid w:val="00B46454"/>
    <w:rsid w:val="00BB2529"/>
    <w:rsid w:val="00BB5196"/>
    <w:rsid w:val="00BB7751"/>
    <w:rsid w:val="00C102F6"/>
    <w:rsid w:val="00C27E2C"/>
    <w:rsid w:val="00C52A99"/>
    <w:rsid w:val="00CE68F2"/>
    <w:rsid w:val="00D067AF"/>
    <w:rsid w:val="00D83891"/>
    <w:rsid w:val="00E57554"/>
    <w:rsid w:val="00E904C2"/>
    <w:rsid w:val="00EC17A7"/>
    <w:rsid w:val="00ED23A2"/>
    <w:rsid w:val="00F21167"/>
    <w:rsid w:val="00F43468"/>
    <w:rsid w:val="00F8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A34B"/>
  <w15:docId w15:val="{21DD4DCA-C91F-47DA-BF99-CE432379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46FF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46FF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11pt">
    <w:name w:val="Основной текст (9) + 11 pt"/>
    <w:basedOn w:val="a0"/>
    <w:rsid w:val="00646FF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646FFA"/>
    <w:pPr>
      <w:shd w:val="clear" w:color="auto" w:fill="FFFFFF"/>
      <w:spacing w:after="720" w:line="277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646FFA"/>
    <w:pPr>
      <w:ind w:left="720"/>
      <w:contextualSpacing/>
    </w:pPr>
  </w:style>
  <w:style w:type="table" w:styleId="a5">
    <w:name w:val="Table Grid"/>
    <w:basedOn w:val="a1"/>
    <w:uiPriority w:val="59"/>
    <w:rsid w:val="0064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uiPriority w:val="99"/>
    <w:unhideWhenUsed/>
    <w:rsid w:val="00646FFA"/>
    <w:pPr>
      <w:widowControl/>
    </w:pPr>
    <w:rPr>
      <w:rFonts w:ascii="Arial" w:eastAsiaTheme="minorHAnsi" w:hAnsi="Arial" w:cstheme="minorBidi"/>
      <w:color w:val="auto"/>
      <w:sz w:val="20"/>
      <w:szCs w:val="21"/>
      <w:lang w:eastAsia="en-US" w:bidi="ar-SA"/>
    </w:rPr>
  </w:style>
  <w:style w:type="character" w:customStyle="1" w:styleId="a7">
    <w:name w:val="Текст Знак"/>
    <w:basedOn w:val="a0"/>
    <w:link w:val="a6"/>
    <w:uiPriority w:val="99"/>
    <w:rsid w:val="00646FFA"/>
    <w:rPr>
      <w:rFonts w:ascii="Arial" w:hAnsi="Arial"/>
      <w:sz w:val="20"/>
      <w:szCs w:val="21"/>
    </w:rPr>
  </w:style>
  <w:style w:type="paragraph" w:styleId="a8">
    <w:name w:val="Normal (Web)"/>
    <w:basedOn w:val="a"/>
    <w:rsid w:val="00646F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No Spacing"/>
    <w:uiPriority w:val="1"/>
    <w:qFormat/>
    <w:rsid w:val="00646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646F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msonormalbullet2gif">
    <w:name w:val="msonormalbullet2.gif"/>
    <w:basedOn w:val="a"/>
    <w:rsid w:val="00646F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ListParagraph1">
    <w:name w:val="List Paragraph1"/>
    <w:basedOn w:val="a"/>
    <w:uiPriority w:val="99"/>
    <w:rsid w:val="00D067AF"/>
    <w:pPr>
      <w:widowControl/>
      <w:suppressAutoHyphens/>
      <w:spacing w:after="200" w:line="276" w:lineRule="auto"/>
      <w:ind w:left="720"/>
    </w:pPr>
    <w:rPr>
      <w:rFonts w:ascii="Arial" w:eastAsia="Times New Roman" w:hAnsi="Arial" w:cs="Calibri"/>
      <w:color w:val="auto"/>
      <w:kern w:val="1"/>
      <w:sz w:val="20"/>
      <w:lang w:eastAsia="hi-IN" w:bidi="hi-IN"/>
    </w:rPr>
  </w:style>
  <w:style w:type="paragraph" w:customStyle="1" w:styleId="1">
    <w:name w:val="Заголовок1"/>
    <w:basedOn w:val="a"/>
    <w:next w:val="aa"/>
    <w:uiPriority w:val="99"/>
    <w:rsid w:val="00D067AF"/>
    <w:pPr>
      <w:keepNext/>
      <w:widowControl/>
      <w:suppressAutoHyphens/>
      <w:spacing w:before="240" w:after="120" w:line="276" w:lineRule="auto"/>
    </w:pPr>
    <w:rPr>
      <w:rFonts w:ascii="Arial" w:eastAsia="Times New Roman" w:hAnsi="Arial" w:cs="Mangal"/>
      <w:color w:val="auto"/>
      <w:kern w:val="1"/>
      <w:sz w:val="28"/>
      <w:szCs w:val="28"/>
      <w:lang w:eastAsia="hi-IN" w:bidi="hi-IN"/>
    </w:rPr>
  </w:style>
  <w:style w:type="paragraph" w:styleId="aa">
    <w:name w:val="Body Text"/>
    <w:basedOn w:val="a"/>
    <w:link w:val="ab"/>
    <w:uiPriority w:val="99"/>
    <w:semiHidden/>
    <w:unhideWhenUsed/>
    <w:rsid w:val="00D067A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067A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0F52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0F52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914F4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4F42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8013</TotalTime>
  <Pages>1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Linar</dc:creator>
  <cp:keywords/>
  <dc:description/>
  <cp:lastModifiedBy>RGUser</cp:lastModifiedBy>
  <cp:revision>25</cp:revision>
  <cp:lastPrinted>2026-05-05T07:12:00Z</cp:lastPrinted>
  <dcterms:created xsi:type="dcterms:W3CDTF">2018-07-23T11:26:00Z</dcterms:created>
  <dcterms:modified xsi:type="dcterms:W3CDTF">2026-05-14T03:53:00Z</dcterms:modified>
</cp:coreProperties>
</file>