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BF04A" w14:textId="76F3C258" w:rsidR="00D62F23" w:rsidRDefault="00D62F23">
      <w:pPr>
        <w:pStyle w:val="a4"/>
      </w:pPr>
      <w:bookmarkStart w:id="0" w:name="_docStart_1"/>
      <w:bookmarkStart w:id="1" w:name="_title_1"/>
      <w:bookmarkStart w:id="2" w:name="_ref_2125"/>
      <w:bookmarkEnd w:id="0"/>
      <w:r>
        <w:t>ПРОЕКТ ДОГОВОРА</w:t>
      </w:r>
    </w:p>
    <w:p w14:paraId="7B6C151E" w14:textId="77777777" w:rsidR="00D62F23" w:rsidRDefault="00D62F23">
      <w:pPr>
        <w:pStyle w:val="a4"/>
      </w:pPr>
    </w:p>
    <w:p w14:paraId="34AE0412" w14:textId="6E3DC2C0" w:rsidR="00CC0802" w:rsidRDefault="00A6307C">
      <w:pPr>
        <w:pStyle w:val="a4"/>
      </w:pPr>
      <w:r>
        <w:t xml:space="preserve">Договор купли-продажи транспортного средства № </w:t>
      </w:r>
      <w:r>
        <w:rPr>
          <w:u w:val="single"/>
        </w:rPr>
        <w:t>     </w:t>
      </w:r>
      <w:bookmarkEnd w:id="1"/>
      <w:bookmarkEnd w:id="2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5211"/>
      </w:tblGrid>
      <w:tr w:rsidR="00CC0802" w14:paraId="3EF542E6" w14:textId="77777777" w:rsidTr="002259C9">
        <w:trPr>
          <w:trHeight w:val="387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14:paraId="12DEEC9A" w14:textId="417DF76A" w:rsidR="00CC0802" w:rsidRDefault="00E33A35" w:rsidP="003C323F">
            <w:pPr>
              <w:pStyle w:val="Normalunindented"/>
              <w:keepNext/>
              <w:jc w:val="left"/>
            </w:pPr>
            <w:r w:rsidRPr="00E33A35">
              <w:t>с. Майя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14:paraId="0D277D0E" w14:textId="2E3B1547" w:rsidR="00CC0802" w:rsidRDefault="00A6307C" w:rsidP="00942608">
            <w:pPr>
              <w:pStyle w:val="Normalunindented"/>
              <w:keepNext/>
              <w:jc w:val="right"/>
            </w:pPr>
            <w:r w:rsidRPr="00DE798D">
              <w:t>"</w:t>
            </w:r>
            <w:r w:rsidR="00590BC1" w:rsidRPr="00DE798D">
              <w:t xml:space="preserve"> </w:t>
            </w:r>
            <w:r w:rsidR="00DE798D" w:rsidRPr="00DE798D">
              <w:t>____</w:t>
            </w:r>
            <w:r w:rsidRPr="00DE798D">
              <w:t>"</w:t>
            </w:r>
            <w:r>
              <w:t xml:space="preserve"> </w:t>
            </w:r>
            <w:r w:rsidR="00EE3D07">
              <w:t>_</w:t>
            </w:r>
            <w:r w:rsidR="00DE798D">
              <w:t>____</w:t>
            </w:r>
            <w:r w:rsidR="00EE3D07">
              <w:t>_</w:t>
            </w:r>
            <w:r w:rsidR="00590BC1">
              <w:t>_</w:t>
            </w:r>
            <w:r w:rsidR="003C323F">
              <w:t>20</w:t>
            </w:r>
            <w:r w:rsidR="0070050D">
              <w:t>2</w:t>
            </w:r>
            <w:r w:rsidR="00DE798D">
              <w:t>6</w:t>
            </w:r>
            <w:r>
              <w:rPr>
                <w:u w:val="single"/>
              </w:rPr>
              <w:t xml:space="preserve">  </w:t>
            </w:r>
            <w:r>
              <w:t xml:space="preserve"> г.</w:t>
            </w:r>
          </w:p>
        </w:tc>
      </w:tr>
    </w:tbl>
    <w:p w14:paraId="404C8B7A" w14:textId="36A81933" w:rsidR="00CC0802" w:rsidRDefault="00DE798D" w:rsidP="007F61AA">
      <w:pPr>
        <w:pStyle w:val="aa"/>
        <w:ind w:firstLine="709"/>
        <w:jc w:val="both"/>
      </w:pPr>
      <w:r>
        <w:rPr>
          <w:b/>
          <w:bCs/>
        </w:rPr>
        <w:t>_________________________________________________</w:t>
      </w:r>
      <w:r w:rsidR="00A6307C">
        <w:t>, далее именуемый </w:t>
      </w:r>
      <w:r w:rsidRPr="00442827">
        <w:rPr>
          <w:b/>
        </w:rPr>
        <w:t>"Продавец"</w:t>
      </w:r>
      <w:r>
        <w:t>,</w:t>
      </w:r>
      <w:r w:rsidR="00A6307C">
        <w:t xml:space="preserve"> </w:t>
      </w:r>
      <w:r>
        <w:t>в лице ________________________________________, д</w:t>
      </w:r>
      <w:r w:rsidR="00590BC1">
        <w:rPr>
          <w:szCs w:val="24"/>
        </w:rPr>
        <w:t>ействующ</w:t>
      </w:r>
      <w:r>
        <w:rPr>
          <w:szCs w:val="24"/>
        </w:rPr>
        <w:t>его на основании _________________</w:t>
      </w:r>
      <w:r w:rsidR="007F61AA">
        <w:t>, с о</w:t>
      </w:r>
      <w:r w:rsidR="00A6307C">
        <w:t xml:space="preserve">дной стороны и </w:t>
      </w:r>
      <w:r w:rsidR="00E33A35" w:rsidRPr="00E33A35">
        <w:rPr>
          <w:b/>
          <w:bCs/>
        </w:rPr>
        <w:t>Муниципальное автономное учреждение дополнительного образован‍﻿‍​﻿﻿‌​⁠⁠‍‌‍﻿​⁠​﻿‌‍​​‌﻿﻿‌﻿﻿​​‌﻿﻿⁠﻿⁠﻿﻿⁠‍‌‌‍‌</w:t>
      </w:r>
      <w:proofErr w:type="spellStart"/>
      <w:r w:rsidR="00E33A35" w:rsidRPr="00E33A35">
        <w:rPr>
          <w:b/>
          <w:bCs/>
        </w:rPr>
        <w:t>ия</w:t>
      </w:r>
      <w:proofErr w:type="spellEnd"/>
      <w:r w:rsidR="00E33A35" w:rsidRPr="00E33A35">
        <w:rPr>
          <w:b/>
          <w:bCs/>
        </w:rPr>
        <w:t xml:space="preserve"> «Учебно-производственный центр» муниципального района «Мегино-Кангаласский улус»</w:t>
      </w:r>
      <w:r w:rsidR="00A6307C">
        <w:t>, далее именуем</w:t>
      </w:r>
      <w:r w:rsidR="003C323F">
        <w:t>ый</w:t>
      </w:r>
      <w:r w:rsidR="00A6307C">
        <w:t> </w:t>
      </w:r>
      <w:r>
        <w:t>"</w:t>
      </w:r>
      <w:r w:rsidRPr="007F61AA">
        <w:rPr>
          <w:b/>
        </w:rPr>
        <w:t>Покупатель"</w:t>
      </w:r>
      <w:r w:rsidR="00D10233">
        <w:rPr>
          <w:b/>
        </w:rPr>
        <w:t xml:space="preserve">, </w:t>
      </w:r>
      <w:r w:rsidR="00D10233" w:rsidRPr="00D10233">
        <w:rPr>
          <w:bCs/>
        </w:rPr>
        <w:t>в</w:t>
      </w:r>
      <w:r w:rsidR="00D10233">
        <w:rPr>
          <w:b/>
        </w:rPr>
        <w:t xml:space="preserve"> </w:t>
      </w:r>
      <w:r w:rsidR="00A6307C">
        <w:t xml:space="preserve">лице </w:t>
      </w:r>
      <w:r w:rsidR="002259C9">
        <w:t xml:space="preserve"> </w:t>
      </w:r>
      <w:r w:rsidR="00E33A35">
        <w:t>___________________</w:t>
      </w:r>
      <w:r w:rsidR="00A6307C">
        <w:t>, действующего</w:t>
      </w:r>
      <w:r w:rsidR="002259C9">
        <w:t xml:space="preserve"> на основании</w:t>
      </w:r>
      <w:r w:rsidR="00A6307C">
        <w:t xml:space="preserve"> </w:t>
      </w:r>
      <w:r>
        <w:t>устава</w:t>
      </w:r>
      <w:r w:rsidR="00A6307C" w:rsidRPr="003C323F">
        <w:t>,</w:t>
      </w:r>
      <w:r w:rsidR="003C323F" w:rsidRPr="003C323F">
        <w:t xml:space="preserve"> </w:t>
      </w:r>
      <w:r w:rsidR="00A6307C" w:rsidRPr="003C323F">
        <w:t>с другой</w:t>
      </w:r>
      <w:r w:rsidR="00A6307C">
        <w:t xml:space="preserve"> стороны заключили настоящий договор (далее – Договор) о нижеследующем:</w:t>
      </w:r>
    </w:p>
    <w:p w14:paraId="538F8B81" w14:textId="77777777" w:rsidR="00CC0802" w:rsidRPr="00442827" w:rsidRDefault="00442827" w:rsidP="007F61AA">
      <w:pPr>
        <w:pStyle w:val="aa"/>
        <w:ind w:firstLine="709"/>
        <w:jc w:val="both"/>
        <w:rPr>
          <w:b/>
        </w:rPr>
      </w:pPr>
      <w:bookmarkStart w:id="3" w:name="_ref_2187"/>
      <w:r w:rsidRPr="00442827">
        <w:rPr>
          <w:b/>
        </w:rPr>
        <w:t>1.</w:t>
      </w:r>
      <w:r w:rsidR="00A6307C" w:rsidRPr="00442827">
        <w:rPr>
          <w:b/>
        </w:rPr>
        <w:t>Предмет договора</w:t>
      </w:r>
      <w:bookmarkEnd w:id="3"/>
    </w:p>
    <w:p w14:paraId="44E7B8F1" w14:textId="77777777" w:rsidR="00CC0802" w:rsidRDefault="00613BA8" w:rsidP="007F61AA">
      <w:pPr>
        <w:pStyle w:val="aa"/>
        <w:ind w:firstLine="709"/>
        <w:jc w:val="both"/>
      </w:pPr>
      <w:bookmarkStart w:id="4" w:name="_ref_28830"/>
      <w:r>
        <w:t>1.</w:t>
      </w:r>
      <w:r w:rsidR="00442827">
        <w:t>1.</w:t>
      </w:r>
      <w:r>
        <w:t xml:space="preserve"> Пр</w:t>
      </w:r>
      <w:r w:rsidR="00A6307C">
        <w:t>одавец обязуется передать в собственность Покупателя, а Покупатель обязуется принять и оплатить следующее транспортное средство (далее - товар):</w:t>
      </w:r>
      <w:bookmarkEnd w:id="4"/>
    </w:p>
    <w:p w14:paraId="2CC00D14" w14:textId="574C8FA3" w:rsidR="00590BC1" w:rsidRPr="00DE798D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bookmarkStart w:id="5" w:name="_ref_2224"/>
      <w:r w:rsidRPr="00590BC1">
        <w:rPr>
          <w:rFonts w:ascii="Times New Roman" w:hAnsi="Times New Roman" w:cs="Times New Roman"/>
          <w:sz w:val="22"/>
          <w:szCs w:val="22"/>
        </w:rPr>
        <w:t xml:space="preserve">- наименование, марка, модель </w:t>
      </w:r>
      <w:r w:rsidR="00A939B0">
        <w:rPr>
          <w:rFonts w:ascii="Times New Roman" w:hAnsi="Times New Roman" w:cs="Times New Roman"/>
          <w:sz w:val="22"/>
          <w:szCs w:val="22"/>
        </w:rPr>
        <w:t>_______________</w:t>
      </w:r>
    </w:p>
    <w:p w14:paraId="5EC288F6" w14:textId="04D5B0FE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>- год выпуска (</w:t>
      </w:r>
      <w:proofErr w:type="gramStart"/>
      <w:r w:rsidRPr="00590BC1">
        <w:rPr>
          <w:rFonts w:ascii="Times New Roman" w:hAnsi="Times New Roman" w:cs="Times New Roman"/>
          <w:sz w:val="22"/>
          <w:szCs w:val="22"/>
        </w:rPr>
        <w:t xml:space="preserve">изготовления)   </w:t>
      </w:r>
      <w:proofErr w:type="gramEnd"/>
      <w:r w:rsidRPr="00590BC1">
        <w:rPr>
          <w:rFonts w:ascii="Times New Roman" w:hAnsi="Times New Roman" w:cs="Times New Roman"/>
          <w:sz w:val="22"/>
          <w:szCs w:val="22"/>
        </w:rPr>
        <w:t> </w:t>
      </w:r>
      <w:r w:rsidR="00A939B0">
        <w:rPr>
          <w:rFonts w:ascii="Times New Roman" w:hAnsi="Times New Roman" w:cs="Times New Roman"/>
          <w:sz w:val="22"/>
          <w:szCs w:val="22"/>
        </w:rPr>
        <w:t>___________</w:t>
      </w:r>
    </w:p>
    <w:p w14:paraId="680D3742" w14:textId="07C663A1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 xml:space="preserve">- идентификационный номер </w:t>
      </w:r>
      <w:r w:rsidR="00DE798D">
        <w:rPr>
          <w:rFonts w:ascii="Times New Roman" w:hAnsi="Times New Roman" w:cs="Times New Roman"/>
          <w:sz w:val="22"/>
          <w:szCs w:val="22"/>
        </w:rPr>
        <w:t>_______________________</w:t>
      </w:r>
      <w:r w:rsidRPr="00590BC1">
        <w:rPr>
          <w:rFonts w:ascii="Times New Roman" w:hAnsi="Times New Roman" w:cs="Times New Roman"/>
          <w:sz w:val="22"/>
          <w:szCs w:val="22"/>
        </w:rPr>
        <w:t>;</w:t>
      </w:r>
    </w:p>
    <w:p w14:paraId="762FD0B8" w14:textId="732C1A5B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 xml:space="preserve">-- номер </w:t>
      </w:r>
      <w:proofErr w:type="gramStart"/>
      <w:r w:rsidRPr="00590BC1">
        <w:rPr>
          <w:rFonts w:ascii="Times New Roman" w:hAnsi="Times New Roman" w:cs="Times New Roman"/>
          <w:sz w:val="22"/>
          <w:szCs w:val="22"/>
        </w:rPr>
        <w:t>двигателя  </w:t>
      </w:r>
      <w:r w:rsidR="00DE798D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DE798D">
        <w:rPr>
          <w:rFonts w:ascii="Times New Roman" w:hAnsi="Times New Roman" w:cs="Times New Roman"/>
          <w:sz w:val="22"/>
          <w:szCs w:val="22"/>
        </w:rPr>
        <w:t>________________;</w:t>
      </w:r>
      <w:r w:rsidRPr="00590BC1">
        <w:rPr>
          <w:rFonts w:ascii="Times New Roman" w:hAnsi="Times New Roman" w:cs="Times New Roman"/>
          <w:sz w:val="22"/>
          <w:szCs w:val="22"/>
        </w:rPr>
        <w:t>                                          </w:t>
      </w:r>
    </w:p>
    <w:p w14:paraId="2367296B" w14:textId="19310408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</w:p>
    <w:p w14:paraId="47ACAA0A" w14:textId="4ECD6687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 xml:space="preserve">Паспорт транспортного средства (далее - ПТС) серия </w:t>
      </w:r>
      <w:r w:rsidR="00DE798D">
        <w:rPr>
          <w:rFonts w:ascii="Times New Roman" w:hAnsi="Times New Roman" w:cs="Times New Roman"/>
          <w:sz w:val="22"/>
          <w:szCs w:val="22"/>
        </w:rPr>
        <w:t>____________</w:t>
      </w:r>
      <w:r w:rsidRPr="00590BC1">
        <w:rPr>
          <w:rFonts w:ascii="Times New Roman" w:hAnsi="Times New Roman" w:cs="Times New Roman"/>
          <w:sz w:val="22"/>
          <w:szCs w:val="22"/>
        </w:rPr>
        <w:t xml:space="preserve">, выдан заводом-изготовителем </w:t>
      </w:r>
      <w:r w:rsidR="00DE798D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14:paraId="34546840" w14:textId="77777777" w:rsidR="00CC0802" w:rsidRPr="00442827" w:rsidRDefault="00442827" w:rsidP="007F61AA">
      <w:pPr>
        <w:pStyle w:val="aa"/>
        <w:ind w:firstLine="709"/>
        <w:jc w:val="both"/>
        <w:rPr>
          <w:b/>
        </w:rPr>
      </w:pPr>
      <w:r w:rsidRPr="00442827">
        <w:rPr>
          <w:b/>
        </w:rPr>
        <w:t xml:space="preserve">2. </w:t>
      </w:r>
      <w:r w:rsidR="00A6307C" w:rsidRPr="00442827">
        <w:rPr>
          <w:b/>
        </w:rPr>
        <w:t>Комплектация и документы на товар</w:t>
      </w:r>
      <w:bookmarkEnd w:id="5"/>
    </w:p>
    <w:p w14:paraId="25301EA4" w14:textId="77777777" w:rsidR="00CC0802" w:rsidRDefault="00613BA8" w:rsidP="007F61AA">
      <w:pPr>
        <w:pStyle w:val="aa"/>
        <w:ind w:firstLine="709"/>
        <w:jc w:val="both"/>
      </w:pPr>
      <w:bookmarkStart w:id="6" w:name="_ref_33937"/>
      <w:r>
        <w:t>2.</w:t>
      </w:r>
      <w:proofErr w:type="gramStart"/>
      <w:r>
        <w:t>1.</w:t>
      </w:r>
      <w:r w:rsidR="00A6307C">
        <w:t>Продавец</w:t>
      </w:r>
      <w:proofErr w:type="gramEnd"/>
      <w:r w:rsidR="00A6307C">
        <w:t xml:space="preserve"> обязуется передать товар в следующей комплектации </w:t>
      </w:r>
      <w:r w:rsidR="001237E0">
        <w:t xml:space="preserve">: </w:t>
      </w:r>
      <w:bookmarkEnd w:id="6"/>
    </w:p>
    <w:p w14:paraId="1C63F0D2" w14:textId="6278AD56" w:rsidR="00F32E4D" w:rsidRDefault="00DE798D" w:rsidP="00F32E4D">
      <w:pPr>
        <w:pStyle w:val="aa"/>
        <w:numPr>
          <w:ilvl w:val="0"/>
          <w:numId w:val="13"/>
        </w:numPr>
        <w:ind w:left="709"/>
      </w:pPr>
      <w:r>
        <w:t>транспортное средство</w:t>
      </w:r>
      <w:r w:rsidR="00F32E4D">
        <w:t>;</w:t>
      </w:r>
      <w:r>
        <w:t xml:space="preserve"> </w:t>
      </w:r>
    </w:p>
    <w:p w14:paraId="5BE75E90" w14:textId="67CCA664" w:rsidR="00F32E4D" w:rsidRPr="00F32E4D" w:rsidRDefault="00A939B0" w:rsidP="00F32E4D">
      <w:pPr>
        <w:pStyle w:val="aa"/>
        <w:numPr>
          <w:ilvl w:val="0"/>
          <w:numId w:val="13"/>
        </w:numPr>
        <w:ind w:left="709"/>
      </w:pPr>
      <w:r>
        <w:t>_____________</w:t>
      </w:r>
    </w:p>
    <w:p w14:paraId="421446AE" w14:textId="208F187F" w:rsidR="001237E0" w:rsidRDefault="001237E0" w:rsidP="007F61AA">
      <w:pPr>
        <w:pStyle w:val="aa"/>
        <w:ind w:firstLine="709"/>
        <w:jc w:val="both"/>
      </w:pPr>
    </w:p>
    <w:p w14:paraId="4EFCC545" w14:textId="1D199A0D" w:rsidR="00F32E4D" w:rsidRPr="00F32E4D" w:rsidRDefault="00613BA8" w:rsidP="00F32E4D">
      <w:pPr>
        <w:pStyle w:val="aa"/>
        <w:ind w:left="720"/>
        <w:jc w:val="both"/>
      </w:pPr>
      <w:bookmarkStart w:id="7" w:name="_ref_40720"/>
      <w:r>
        <w:t xml:space="preserve">2.2. </w:t>
      </w:r>
      <w:bookmarkStart w:id="8" w:name="_ref_42963"/>
      <w:bookmarkEnd w:id="7"/>
      <w:r w:rsidR="00F32E4D" w:rsidRPr="00F32E4D">
        <w:t xml:space="preserve">Одновременно с </w:t>
      </w:r>
      <w:r w:rsidR="00B814E6">
        <w:t xml:space="preserve">транспортным средством </w:t>
      </w:r>
      <w:r w:rsidR="00F32E4D" w:rsidRPr="00F32E4D">
        <w:t>Продавец передает Покупателю следующие документы:</w:t>
      </w:r>
    </w:p>
    <w:p w14:paraId="022D27DC" w14:textId="77777777" w:rsidR="00A939B0" w:rsidRDefault="00A939B0" w:rsidP="00A939B0">
      <w:pPr>
        <w:pStyle w:val="aa"/>
        <w:ind w:firstLine="709"/>
      </w:pPr>
      <w:r>
        <w:t>- паспорт технического средства (оригинал) (далее ПТС) или ЭПТС - 1 экз.;</w:t>
      </w:r>
    </w:p>
    <w:p w14:paraId="195EC970" w14:textId="77777777" w:rsidR="00A939B0" w:rsidRDefault="00A939B0" w:rsidP="00A939B0">
      <w:pPr>
        <w:pStyle w:val="aa"/>
        <w:ind w:firstLine="709"/>
      </w:pPr>
      <w:r>
        <w:t>- инструкцию по эксплуатации на русском языке - 1 экз.;</w:t>
      </w:r>
    </w:p>
    <w:p w14:paraId="64628F1A" w14:textId="77777777" w:rsidR="00A939B0" w:rsidRDefault="00A939B0" w:rsidP="00A939B0">
      <w:pPr>
        <w:pStyle w:val="aa"/>
        <w:ind w:firstLine="709"/>
      </w:pPr>
      <w:r>
        <w:t xml:space="preserve">- сервисную книжку с гарантийным талоном, с отметкой о проведении предпродажной подготовки - 1 </w:t>
      </w:r>
      <w:proofErr w:type="spellStart"/>
      <w:r>
        <w:t>экз</w:t>
      </w:r>
      <w:proofErr w:type="spellEnd"/>
      <w:r>
        <w:t>;</w:t>
      </w:r>
    </w:p>
    <w:p w14:paraId="3418B8E1" w14:textId="77777777" w:rsidR="00A939B0" w:rsidRDefault="00A939B0" w:rsidP="00A939B0">
      <w:pPr>
        <w:pStyle w:val="aa"/>
        <w:ind w:firstLine="709"/>
      </w:pPr>
      <w:r>
        <w:t>- ключи зажигания в количестве не менее 2 шт.;</w:t>
      </w:r>
    </w:p>
    <w:p w14:paraId="337960D0" w14:textId="77777777" w:rsidR="00A939B0" w:rsidRDefault="00A939B0" w:rsidP="00A939B0">
      <w:pPr>
        <w:pStyle w:val="aa"/>
        <w:ind w:firstLine="709"/>
      </w:pPr>
      <w:r>
        <w:t>- акты приема передачи - 2 экз.;</w:t>
      </w:r>
    </w:p>
    <w:p w14:paraId="5283D391" w14:textId="77777777" w:rsidR="00A939B0" w:rsidRDefault="00A939B0" w:rsidP="00A939B0">
      <w:pPr>
        <w:pStyle w:val="aa"/>
        <w:ind w:firstLine="709"/>
      </w:pPr>
      <w:r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14:paraId="2DDC16BB" w14:textId="77777777" w:rsidR="00A939B0" w:rsidRDefault="00A939B0" w:rsidP="00A939B0">
      <w:pPr>
        <w:pStyle w:val="aa"/>
        <w:ind w:firstLine="709"/>
        <w:jc w:val="both"/>
      </w:pPr>
      <w:r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</w:t>
      </w:r>
    </w:p>
    <w:p w14:paraId="414154F8" w14:textId="4BE8679F" w:rsidR="00CC0802" w:rsidRDefault="00A6307C" w:rsidP="00A939B0">
      <w:pPr>
        <w:pStyle w:val="aa"/>
        <w:ind w:firstLine="709"/>
        <w:jc w:val="both"/>
      </w:pPr>
      <w:r>
        <w:t>Документы на товар передаются Покупателю одновременно с товаром.</w:t>
      </w:r>
      <w:bookmarkEnd w:id="8"/>
    </w:p>
    <w:p w14:paraId="4AA8F4FA" w14:textId="77777777" w:rsidR="008910B2" w:rsidRDefault="008910B2" w:rsidP="007F61AA">
      <w:pPr>
        <w:pStyle w:val="aa"/>
        <w:ind w:firstLine="709"/>
        <w:jc w:val="both"/>
        <w:rPr>
          <w:b/>
        </w:rPr>
      </w:pPr>
      <w:bookmarkStart w:id="9" w:name="_ref_62083"/>
    </w:p>
    <w:p w14:paraId="02658371" w14:textId="49D6A5F1" w:rsidR="00CC0802" w:rsidRPr="00442827" w:rsidRDefault="00442827" w:rsidP="007F61AA">
      <w:pPr>
        <w:pStyle w:val="aa"/>
        <w:ind w:firstLine="709"/>
        <w:jc w:val="both"/>
        <w:rPr>
          <w:b/>
        </w:rPr>
      </w:pPr>
      <w:r w:rsidRPr="00442827">
        <w:rPr>
          <w:b/>
        </w:rPr>
        <w:t xml:space="preserve">3. </w:t>
      </w:r>
      <w:r w:rsidR="00A6307C" w:rsidRPr="00442827">
        <w:rPr>
          <w:b/>
        </w:rPr>
        <w:t>Качество товара</w:t>
      </w:r>
      <w:bookmarkEnd w:id="9"/>
    </w:p>
    <w:p w14:paraId="0B703542" w14:textId="2A88BC69" w:rsidR="00CC0802" w:rsidRDefault="00613BA8" w:rsidP="007F61AA">
      <w:pPr>
        <w:pStyle w:val="aa"/>
        <w:ind w:firstLine="709"/>
        <w:jc w:val="both"/>
      </w:pPr>
      <w:bookmarkStart w:id="10" w:name="_ref_64443"/>
      <w:r>
        <w:t>3.</w:t>
      </w:r>
      <w:proofErr w:type="gramStart"/>
      <w:r>
        <w:t>1.</w:t>
      </w:r>
      <w:r w:rsidR="00A6307C">
        <w:t>Товар</w:t>
      </w:r>
      <w:proofErr w:type="gramEnd"/>
      <w:r w:rsidR="00A6307C">
        <w:t xml:space="preserve"> </w:t>
      </w:r>
      <w:r w:rsidR="00F32E4D">
        <w:t>новый</w:t>
      </w:r>
      <w:r w:rsidR="001237E0">
        <w:t>,</w:t>
      </w:r>
      <w:bookmarkEnd w:id="10"/>
      <w:r w:rsidR="001237E0">
        <w:t xml:space="preserve"> передается на ходу.</w:t>
      </w:r>
    </w:p>
    <w:p w14:paraId="6AB7E916" w14:textId="6D3F1DDB" w:rsidR="00CC0802" w:rsidRDefault="00613BA8" w:rsidP="007F61AA">
      <w:pPr>
        <w:pStyle w:val="aa"/>
        <w:ind w:firstLine="709"/>
        <w:jc w:val="both"/>
      </w:pPr>
      <w:bookmarkStart w:id="11" w:name="_ref_66626"/>
      <w:r>
        <w:t>3.</w:t>
      </w:r>
      <w:proofErr w:type="gramStart"/>
      <w:r>
        <w:t>2.</w:t>
      </w:r>
      <w:r w:rsidR="001237E0">
        <w:t>Покупатель</w:t>
      </w:r>
      <w:proofErr w:type="gramEnd"/>
      <w:r w:rsidR="001237E0">
        <w:t xml:space="preserve"> осмотрел товар на наличие недостатков</w:t>
      </w:r>
      <w:bookmarkEnd w:id="11"/>
      <w:r w:rsidR="001237E0">
        <w:t>.</w:t>
      </w:r>
    </w:p>
    <w:p w14:paraId="174E255A" w14:textId="0286F0D2" w:rsidR="008910B2" w:rsidRPr="008910B2" w:rsidRDefault="008910B2" w:rsidP="008910B2">
      <w:pPr>
        <w:pStyle w:val="aa"/>
        <w:ind w:firstLine="709"/>
        <w:jc w:val="both"/>
      </w:pPr>
      <w:r>
        <w:t xml:space="preserve">3.3. </w:t>
      </w:r>
      <w:r w:rsidRPr="008910B2">
        <w:t>Гарантийный срок на Транспортное средство, установленный заводом-изготовителем</w:t>
      </w:r>
      <w:r>
        <w:t xml:space="preserve"> составляет </w:t>
      </w:r>
      <w:r w:rsidR="00E33A35">
        <w:t>12</w:t>
      </w:r>
      <w:r>
        <w:t xml:space="preserve"> месяцев или 150</w:t>
      </w:r>
      <w:r w:rsidR="00E33A35">
        <w:t>0</w:t>
      </w:r>
      <w:r>
        <w:t xml:space="preserve"> км, в зависимости, что наступит раньше.</w:t>
      </w:r>
    </w:p>
    <w:p w14:paraId="2BFB9C14" w14:textId="310ED1B6" w:rsidR="008910B2" w:rsidRPr="008910B2" w:rsidRDefault="008910B2" w:rsidP="008910B2">
      <w:pPr>
        <w:pStyle w:val="aa"/>
        <w:ind w:firstLine="709"/>
        <w:jc w:val="both"/>
      </w:pPr>
      <w:r>
        <w:t xml:space="preserve">3.4. </w:t>
      </w:r>
      <w:r w:rsidRPr="008910B2">
        <w:t xml:space="preserve">Качество Транспортного средства должно соответствовать обязательным требованиям, установленным действующим законодательством к качеству и безопасности транспортных средств и быть пригодным </w:t>
      </w:r>
      <w:proofErr w:type="gramStart"/>
      <w:r w:rsidRPr="008910B2">
        <w:t>для целей</w:t>
      </w:r>
      <w:proofErr w:type="gramEnd"/>
      <w:r w:rsidRPr="008910B2">
        <w:t xml:space="preserve"> для которых транспортное средство такого рода обычно используется.</w:t>
      </w:r>
    </w:p>
    <w:p w14:paraId="4D8691A6" w14:textId="6E9F6F73" w:rsidR="008910B2" w:rsidRDefault="008910B2" w:rsidP="007F61AA">
      <w:pPr>
        <w:pStyle w:val="aa"/>
        <w:ind w:firstLine="709"/>
        <w:jc w:val="both"/>
      </w:pPr>
    </w:p>
    <w:p w14:paraId="420913F7" w14:textId="77777777" w:rsidR="00CC0802" w:rsidRPr="00442827" w:rsidRDefault="00442827" w:rsidP="007F61AA">
      <w:pPr>
        <w:pStyle w:val="aa"/>
        <w:ind w:firstLine="709"/>
        <w:jc w:val="both"/>
        <w:rPr>
          <w:b/>
        </w:rPr>
      </w:pPr>
      <w:bookmarkStart w:id="12" w:name="_ref_178061"/>
      <w:r w:rsidRPr="00442827">
        <w:rPr>
          <w:b/>
        </w:rPr>
        <w:t xml:space="preserve">4. </w:t>
      </w:r>
      <w:r w:rsidR="00A6307C" w:rsidRPr="00442827">
        <w:rPr>
          <w:b/>
        </w:rPr>
        <w:t>Цена и порядок оплаты</w:t>
      </w:r>
      <w:bookmarkEnd w:id="12"/>
    </w:p>
    <w:p w14:paraId="714FBE1F" w14:textId="19E39B21" w:rsidR="007F61AA" w:rsidRDefault="007F61AA" w:rsidP="007F61AA">
      <w:pPr>
        <w:pStyle w:val="aa"/>
        <w:ind w:firstLine="709"/>
        <w:jc w:val="both"/>
      </w:pPr>
      <w:bookmarkStart w:id="13" w:name="_ref_183786"/>
      <w:bookmarkStart w:id="14" w:name="_ref_196075"/>
      <w:r>
        <w:t>4.</w:t>
      </w:r>
      <w:proofErr w:type="gramStart"/>
      <w:r>
        <w:t>1.Цена</w:t>
      </w:r>
      <w:proofErr w:type="gramEnd"/>
      <w:r>
        <w:t xml:space="preserve"> товара составляет</w:t>
      </w:r>
      <w:r w:rsidR="00F32E4D" w:rsidRPr="00F32E4D">
        <w:t>_____</w:t>
      </w:r>
      <w:r w:rsidR="00F32E4D">
        <w:t>____ (___________</w:t>
      </w:r>
      <w:r>
        <w:t>) рублей, в том числе НДС</w:t>
      </w:r>
      <w:bookmarkEnd w:id="13"/>
      <w:r>
        <w:t xml:space="preserve"> (</w:t>
      </w:r>
      <w:r>
        <w:rPr>
          <w:u w:val="single"/>
        </w:rPr>
        <w:t> </w:t>
      </w:r>
      <w:r w:rsidR="00D62F23">
        <w:rPr>
          <w:u w:val="single"/>
        </w:rPr>
        <w:t>__</w:t>
      </w:r>
      <w:r>
        <w:t xml:space="preserve"> %) в сумме </w:t>
      </w:r>
      <w:r w:rsidR="00F32E4D">
        <w:t>_________</w:t>
      </w:r>
      <w:r>
        <w:t>рублей включен в цену товара.</w:t>
      </w:r>
      <w:r w:rsidR="00D62F23">
        <w:t>/НДС не облагается.</w:t>
      </w:r>
    </w:p>
    <w:p w14:paraId="1B3DB1D6" w14:textId="5011D275" w:rsidR="00CC0802" w:rsidRPr="00590BC1" w:rsidRDefault="00613BA8" w:rsidP="007F61AA">
      <w:pPr>
        <w:pStyle w:val="aa"/>
        <w:ind w:firstLine="709"/>
        <w:jc w:val="both"/>
      </w:pPr>
      <w:r w:rsidRPr="00590BC1">
        <w:t>4.</w:t>
      </w:r>
      <w:proofErr w:type="gramStart"/>
      <w:r w:rsidRPr="00590BC1">
        <w:t>2.</w:t>
      </w:r>
      <w:r w:rsidR="00A6307C" w:rsidRPr="00590BC1">
        <w:t>Расчеты</w:t>
      </w:r>
      <w:proofErr w:type="gramEnd"/>
      <w:r w:rsidR="00A6307C" w:rsidRPr="00590BC1">
        <w:t xml:space="preserve"> осуществляются путем </w:t>
      </w:r>
      <w:r w:rsidR="00F32E4D">
        <w:t>перечисления</w:t>
      </w:r>
      <w:r w:rsidR="00A6307C" w:rsidRPr="00590BC1">
        <w:t xml:space="preserve"> денежных средств </w:t>
      </w:r>
      <w:r w:rsidR="00D10233">
        <w:t>на расчетный счет</w:t>
      </w:r>
      <w:r w:rsidR="00A6307C" w:rsidRPr="00590BC1">
        <w:t xml:space="preserve"> Продавца</w:t>
      </w:r>
      <w:bookmarkEnd w:id="14"/>
      <w:r w:rsidR="00442827" w:rsidRPr="00590BC1">
        <w:t>.</w:t>
      </w:r>
    </w:p>
    <w:p w14:paraId="28DC1AE9" w14:textId="18D13E7C" w:rsidR="00CC0802" w:rsidRPr="00590BC1" w:rsidRDefault="00613BA8" w:rsidP="007F61AA">
      <w:pPr>
        <w:pStyle w:val="aa"/>
        <w:ind w:firstLine="709"/>
        <w:jc w:val="both"/>
      </w:pPr>
      <w:bookmarkStart w:id="15" w:name="_ref_196076"/>
      <w:r w:rsidRPr="00590BC1">
        <w:t>4.</w:t>
      </w:r>
      <w:proofErr w:type="gramStart"/>
      <w:r w:rsidRPr="00590BC1">
        <w:t>3.</w:t>
      </w:r>
      <w:r w:rsidR="00A6307C" w:rsidRPr="00590BC1">
        <w:t>Покупатель</w:t>
      </w:r>
      <w:proofErr w:type="gramEnd"/>
      <w:r w:rsidR="00A6307C" w:rsidRPr="00590BC1">
        <w:t xml:space="preserve"> вносит оплату в размере </w:t>
      </w:r>
      <w:r w:rsidR="009F46C4" w:rsidRPr="00590BC1">
        <w:t>100</w:t>
      </w:r>
      <w:r w:rsidR="00A6307C" w:rsidRPr="00590BC1">
        <w:t>%</w:t>
      </w:r>
      <w:r w:rsidR="00F32E4D">
        <w:t>, в течение 7 рабочих дней  со дня</w:t>
      </w:r>
      <w:r w:rsidR="00A6307C" w:rsidRPr="00590BC1">
        <w:t xml:space="preserve"> передачи товара</w:t>
      </w:r>
      <w:r w:rsidR="00F32E4D">
        <w:t xml:space="preserve"> по акту приема-передачи</w:t>
      </w:r>
      <w:r w:rsidR="00442827" w:rsidRPr="00590BC1">
        <w:t>.</w:t>
      </w:r>
      <w:bookmarkEnd w:id="15"/>
    </w:p>
    <w:p w14:paraId="0BC22E2A" w14:textId="14BA8153" w:rsidR="00CC0802" w:rsidRDefault="00CC0802" w:rsidP="00F32E4D">
      <w:pPr>
        <w:pStyle w:val="aa"/>
        <w:ind w:firstLine="709"/>
        <w:jc w:val="both"/>
      </w:pPr>
    </w:p>
    <w:p w14:paraId="3371AE37" w14:textId="77777777" w:rsidR="00CC0802" w:rsidRPr="00442827" w:rsidRDefault="00442827" w:rsidP="007F61AA">
      <w:pPr>
        <w:pStyle w:val="aa"/>
        <w:ind w:firstLine="709"/>
        <w:jc w:val="both"/>
        <w:rPr>
          <w:b/>
        </w:rPr>
      </w:pPr>
      <w:bookmarkStart w:id="16" w:name="_ref_128862"/>
      <w:r w:rsidRPr="00442827">
        <w:rPr>
          <w:b/>
        </w:rPr>
        <w:t>5.</w:t>
      </w:r>
      <w:r w:rsidR="00A6307C" w:rsidRPr="00442827">
        <w:rPr>
          <w:b/>
        </w:rPr>
        <w:t>Передача товара</w:t>
      </w:r>
      <w:bookmarkEnd w:id="16"/>
    </w:p>
    <w:p w14:paraId="2B354D39" w14:textId="77777777" w:rsidR="00CC0802" w:rsidRDefault="00613BA8" w:rsidP="007F61AA">
      <w:pPr>
        <w:pStyle w:val="aa"/>
        <w:ind w:firstLine="709"/>
        <w:jc w:val="both"/>
      </w:pPr>
      <w:bookmarkStart w:id="17" w:name="_ref_133630"/>
      <w:r>
        <w:lastRenderedPageBreak/>
        <w:t>5.</w:t>
      </w:r>
      <w:proofErr w:type="gramStart"/>
      <w:r>
        <w:t>1.</w:t>
      </w:r>
      <w:r w:rsidR="00A6307C">
        <w:t>На</w:t>
      </w:r>
      <w:proofErr w:type="gramEnd"/>
      <w:r w:rsidR="00A6307C">
        <w:t xml:space="preserve"> момент заключения Договора товар у Продавца имеется в наличии.</w:t>
      </w:r>
      <w:bookmarkEnd w:id="17"/>
    </w:p>
    <w:p w14:paraId="36E043FF" w14:textId="6290969E" w:rsidR="00CC0802" w:rsidRDefault="00613BA8" w:rsidP="007F61AA">
      <w:pPr>
        <w:pStyle w:val="aa"/>
        <w:ind w:firstLine="709"/>
        <w:jc w:val="both"/>
      </w:pPr>
      <w:bookmarkStart w:id="18" w:name="_ref_133631"/>
      <w:r>
        <w:t>5.</w:t>
      </w:r>
      <w:proofErr w:type="gramStart"/>
      <w:r>
        <w:t>2.</w:t>
      </w:r>
      <w:r w:rsidR="00A6307C">
        <w:t>Товар</w:t>
      </w:r>
      <w:proofErr w:type="gramEnd"/>
      <w:r w:rsidR="00A6307C">
        <w:t xml:space="preserve"> передается Продавцом и принимается Покупателем </w:t>
      </w:r>
      <w:r w:rsidR="008910B2">
        <w:t>по акту приема передачи не позднее 5 дней с момента заключения догов</w:t>
      </w:r>
      <w:r w:rsidR="00A6307C">
        <w:t>ора. Прием-передача товара осуществляется в месте его продажи</w:t>
      </w:r>
      <w:r w:rsidR="004E1344">
        <w:t xml:space="preserve"> </w:t>
      </w:r>
      <w:bookmarkEnd w:id="18"/>
      <w:r w:rsidR="004E1344">
        <w:t>по акту-приема передачи.</w:t>
      </w:r>
    </w:p>
    <w:p w14:paraId="549D61A1" w14:textId="77777777" w:rsidR="00442827" w:rsidRDefault="00613BA8" w:rsidP="007F61AA">
      <w:pPr>
        <w:pStyle w:val="aa"/>
        <w:ind w:firstLine="709"/>
        <w:jc w:val="both"/>
      </w:pPr>
      <w:bookmarkStart w:id="19" w:name="_ref_147916"/>
      <w:r>
        <w:t>5.</w:t>
      </w:r>
      <w:proofErr w:type="gramStart"/>
      <w:r>
        <w:t>3.</w:t>
      </w:r>
      <w:r w:rsidR="00A6307C">
        <w:t>Продавец</w:t>
      </w:r>
      <w:proofErr w:type="gramEnd"/>
      <w:r w:rsidR="00A6307C">
        <w:t xml:space="preserve"> обязан передать Покупателю товар свободным от любых прав третьих лиц.</w:t>
      </w:r>
      <w:bookmarkStart w:id="20" w:name="_ref_260588"/>
      <w:bookmarkEnd w:id="19"/>
      <w:r w:rsidR="00442827">
        <w:t xml:space="preserve"> </w:t>
      </w:r>
    </w:p>
    <w:p w14:paraId="57F662B2" w14:textId="77777777" w:rsidR="008910B2" w:rsidRDefault="008910B2" w:rsidP="007F61AA">
      <w:pPr>
        <w:pStyle w:val="aa"/>
        <w:ind w:firstLine="709"/>
        <w:jc w:val="both"/>
        <w:rPr>
          <w:b/>
        </w:rPr>
      </w:pPr>
    </w:p>
    <w:p w14:paraId="34B74F15" w14:textId="3DDCBAC8" w:rsidR="00CC0802" w:rsidRPr="003A0BEF" w:rsidRDefault="00442827" w:rsidP="007F61AA">
      <w:pPr>
        <w:pStyle w:val="aa"/>
        <w:ind w:firstLine="709"/>
        <w:jc w:val="both"/>
        <w:rPr>
          <w:b/>
        </w:rPr>
      </w:pPr>
      <w:r w:rsidRPr="003A0BEF">
        <w:rPr>
          <w:b/>
        </w:rPr>
        <w:t>6.П</w:t>
      </w:r>
      <w:r w:rsidR="00A6307C" w:rsidRPr="003A0BEF">
        <w:rPr>
          <w:b/>
        </w:rPr>
        <w:t>риемка товара</w:t>
      </w:r>
      <w:bookmarkEnd w:id="20"/>
    </w:p>
    <w:p w14:paraId="77619A30" w14:textId="6E7D9A36" w:rsidR="004E1344" w:rsidRDefault="003A0BEF" w:rsidP="007F61AA">
      <w:pPr>
        <w:pStyle w:val="aa"/>
        <w:ind w:firstLine="709"/>
        <w:jc w:val="both"/>
      </w:pPr>
      <w:bookmarkStart w:id="21" w:name="_ref_277844"/>
      <w:r>
        <w:t>6</w:t>
      </w:r>
      <w:r w:rsidR="00613BA8">
        <w:t>.</w:t>
      </w:r>
      <w:proofErr w:type="gramStart"/>
      <w:r w:rsidR="0039777A">
        <w:t>1</w:t>
      </w:r>
      <w:r w:rsidR="00613BA8">
        <w:t>.</w:t>
      </w:r>
      <w:r w:rsidR="00A6307C">
        <w:t>Осмотр</w:t>
      </w:r>
      <w:proofErr w:type="gramEnd"/>
      <w:r w:rsidR="00A6307C">
        <w:t xml:space="preserve"> и проверка товара </w:t>
      </w:r>
      <w:r w:rsidR="004E1344">
        <w:t xml:space="preserve">на момент заключения договора произведены, </w:t>
      </w:r>
      <w:bookmarkStart w:id="22" w:name="_ref_338427"/>
      <w:bookmarkEnd w:id="21"/>
      <w:r w:rsidR="004E1344">
        <w:t>Покупатель претензий к качеству не имеет.</w:t>
      </w:r>
    </w:p>
    <w:p w14:paraId="3554A04B" w14:textId="14111737" w:rsidR="0039777A" w:rsidRDefault="0039777A" w:rsidP="007F61AA">
      <w:pPr>
        <w:pStyle w:val="aa"/>
        <w:ind w:firstLine="709"/>
        <w:jc w:val="both"/>
      </w:pPr>
      <w:r>
        <w:t>6.2. Место передачи транспортного средства</w:t>
      </w:r>
      <w:r w:rsidR="00E33A35">
        <w:t xml:space="preserve"> </w:t>
      </w:r>
      <w:r w:rsidR="00E33A35" w:rsidRPr="00E33A35">
        <w:t xml:space="preserve">678070, Россия, Саха (Якутия) </w:t>
      </w:r>
      <w:proofErr w:type="spellStart"/>
      <w:r w:rsidR="00E33A35" w:rsidRPr="00E33A35">
        <w:t>Респ</w:t>
      </w:r>
      <w:proofErr w:type="spellEnd"/>
      <w:r w:rsidR="00E33A35" w:rsidRPr="00E33A35">
        <w:t xml:space="preserve">., Мегино-Кангаласский у., с. Майя, ул. </w:t>
      </w:r>
      <w:proofErr w:type="spellStart"/>
      <w:r w:rsidR="00E33A35" w:rsidRPr="00E33A35">
        <w:t>Г.Попова</w:t>
      </w:r>
      <w:proofErr w:type="spellEnd"/>
      <w:r w:rsidR="00E33A35" w:rsidRPr="00E33A35">
        <w:t>, 65к5</w:t>
      </w:r>
    </w:p>
    <w:p w14:paraId="1AF056DA" w14:textId="022EC5B2" w:rsidR="008910B2" w:rsidRDefault="0039777A" w:rsidP="007F61AA">
      <w:pPr>
        <w:pStyle w:val="aa"/>
        <w:ind w:firstLine="709"/>
        <w:jc w:val="both"/>
      </w:pPr>
      <w:r>
        <w:t>6.3.</w:t>
      </w:r>
      <w:r w:rsidRPr="0039777A">
        <w:t xml:space="preserve"> Срок </w:t>
      </w:r>
      <w:r>
        <w:t xml:space="preserve">передачи </w:t>
      </w:r>
      <w:r w:rsidRPr="0039777A">
        <w:t xml:space="preserve">транспортного средства: </w:t>
      </w:r>
      <w:r w:rsidR="00E33A35" w:rsidRPr="00E33A35">
        <w:t>с момента заключения договора до 01.07.2026г</w:t>
      </w:r>
    </w:p>
    <w:p w14:paraId="5762F6D5" w14:textId="77777777" w:rsidR="00E33A35" w:rsidRDefault="00E33A35" w:rsidP="007F61AA">
      <w:pPr>
        <w:pStyle w:val="aa"/>
        <w:ind w:firstLine="709"/>
        <w:jc w:val="both"/>
        <w:rPr>
          <w:b/>
        </w:rPr>
      </w:pPr>
    </w:p>
    <w:p w14:paraId="7665212A" w14:textId="46B14D53" w:rsidR="00CC0802" w:rsidRPr="003A0BEF" w:rsidRDefault="003A0BEF" w:rsidP="007F61AA">
      <w:pPr>
        <w:pStyle w:val="aa"/>
        <w:ind w:firstLine="709"/>
        <w:jc w:val="both"/>
        <w:rPr>
          <w:b/>
        </w:rPr>
      </w:pPr>
      <w:r w:rsidRPr="003A0BEF">
        <w:rPr>
          <w:b/>
        </w:rPr>
        <w:t>7</w:t>
      </w:r>
      <w:r w:rsidR="00214B7B" w:rsidRPr="003A0BEF">
        <w:rPr>
          <w:b/>
        </w:rPr>
        <w:t>.</w:t>
      </w:r>
      <w:r w:rsidR="00A6307C" w:rsidRPr="003A0BEF">
        <w:rPr>
          <w:b/>
        </w:rPr>
        <w:t>Ответственность сторон</w:t>
      </w:r>
      <w:bookmarkEnd w:id="22"/>
      <w:r w:rsidR="00214B7B" w:rsidRPr="003A0BEF">
        <w:rPr>
          <w:b/>
        </w:rPr>
        <w:t>:</w:t>
      </w:r>
    </w:p>
    <w:p w14:paraId="20B640AB" w14:textId="77777777" w:rsidR="00CC0802" w:rsidRDefault="003A0BEF" w:rsidP="007F61AA">
      <w:pPr>
        <w:pStyle w:val="aa"/>
        <w:ind w:firstLine="709"/>
        <w:jc w:val="both"/>
      </w:pPr>
      <w:bookmarkStart w:id="23" w:name="_ref_356550"/>
      <w:r>
        <w:t>7.</w:t>
      </w:r>
      <w:proofErr w:type="gramStart"/>
      <w:r>
        <w:t>1.</w:t>
      </w:r>
      <w:r w:rsidR="00A6307C">
        <w:t>Сторона</w:t>
      </w:r>
      <w:proofErr w:type="gramEnd"/>
      <w:r w:rsidR="00A6307C">
        <w:t>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размере.</w:t>
      </w:r>
      <w:bookmarkEnd w:id="23"/>
    </w:p>
    <w:p w14:paraId="6D80AC0D" w14:textId="14FB6515" w:rsidR="008910B2" w:rsidRPr="008910B2" w:rsidRDefault="008910B2" w:rsidP="008910B2">
      <w:pPr>
        <w:pStyle w:val="aa"/>
        <w:ind w:firstLine="709"/>
        <w:jc w:val="both"/>
      </w:pPr>
      <w:r>
        <w:t>7.2.</w:t>
      </w:r>
      <w:r w:rsidRPr="008910B2">
        <w:rPr>
          <w:sz w:val="24"/>
          <w:szCs w:val="24"/>
        </w:rPr>
        <w:t xml:space="preserve"> </w:t>
      </w:r>
      <w:r w:rsidRPr="008910B2">
        <w:t xml:space="preserve">За нарушение срока передачи Транспортного средства, установленного </w:t>
      </w:r>
      <w:hyperlink r:id="rId7" w:history="1">
        <w:r w:rsidRPr="008910B2">
          <w:rPr>
            <w:rStyle w:val="afe"/>
          </w:rPr>
          <w:t xml:space="preserve">п. </w:t>
        </w:r>
        <w:r>
          <w:rPr>
            <w:rStyle w:val="afe"/>
          </w:rPr>
          <w:t>5</w:t>
        </w:r>
        <w:r w:rsidRPr="008910B2">
          <w:rPr>
            <w:rStyle w:val="afe"/>
          </w:rPr>
          <w:t>.2</w:t>
        </w:r>
      </w:hyperlink>
      <w:r w:rsidRPr="008910B2">
        <w:t xml:space="preserve"> настоящего Договора, Продавец на основании письменного требования Покупателя обязан уплатить пени в размере </w:t>
      </w:r>
      <w:r>
        <w:t>0,1</w:t>
      </w:r>
      <w:r w:rsidRPr="008910B2">
        <w:t>_% от цены Договора за каждый день просрочки.</w:t>
      </w:r>
    </w:p>
    <w:p w14:paraId="7C554DBA" w14:textId="41CE4F47" w:rsidR="008910B2" w:rsidRPr="008910B2" w:rsidRDefault="008910B2" w:rsidP="008910B2">
      <w:pPr>
        <w:pStyle w:val="aa"/>
        <w:ind w:firstLine="709"/>
        <w:jc w:val="both"/>
      </w:pPr>
      <w:r>
        <w:t>7</w:t>
      </w:r>
      <w:r w:rsidRPr="008910B2">
        <w:t>.</w:t>
      </w:r>
      <w:r>
        <w:t>3</w:t>
      </w:r>
      <w:r w:rsidRPr="008910B2">
        <w:t xml:space="preserve">. За нарушение срока оплаты, установленного </w:t>
      </w:r>
      <w:hyperlink r:id="rId8" w:history="1">
        <w:r w:rsidRPr="008910B2">
          <w:rPr>
            <w:rStyle w:val="afe"/>
          </w:rPr>
          <w:t xml:space="preserve">п. </w:t>
        </w:r>
        <w:r>
          <w:rPr>
            <w:rStyle w:val="afe"/>
          </w:rPr>
          <w:t>4</w:t>
        </w:r>
        <w:r w:rsidRPr="008910B2">
          <w:rPr>
            <w:rStyle w:val="afe"/>
          </w:rPr>
          <w:t>.2</w:t>
        </w:r>
      </w:hyperlink>
      <w:r w:rsidRPr="008910B2">
        <w:t xml:space="preserve"> настоящего Договора, Покупатель на основании письменного требования Продавца обязан уплатить пени в размере </w:t>
      </w:r>
      <w:r>
        <w:t>0,1</w:t>
      </w:r>
      <w:r w:rsidRPr="008910B2">
        <w:t xml:space="preserve">_% от не уплаченной в срок суммы за каждый день просрочки. </w:t>
      </w:r>
    </w:p>
    <w:p w14:paraId="074A3061" w14:textId="6F93E50F" w:rsidR="008910B2" w:rsidRDefault="008910B2" w:rsidP="007F61AA">
      <w:pPr>
        <w:pStyle w:val="aa"/>
        <w:ind w:firstLine="709"/>
        <w:jc w:val="both"/>
      </w:pPr>
    </w:p>
    <w:p w14:paraId="0ADBB611" w14:textId="3AEEDD89" w:rsidR="00CC0802" w:rsidRPr="003A0BEF" w:rsidRDefault="003A0BEF" w:rsidP="007F61AA">
      <w:pPr>
        <w:pStyle w:val="aa"/>
        <w:ind w:firstLine="709"/>
        <w:jc w:val="both"/>
        <w:rPr>
          <w:b/>
        </w:rPr>
      </w:pPr>
      <w:bookmarkStart w:id="24" w:name="_ref_365835"/>
      <w:r w:rsidRPr="003A0BEF">
        <w:rPr>
          <w:b/>
        </w:rPr>
        <w:t xml:space="preserve">8. </w:t>
      </w:r>
      <w:r w:rsidR="00A6307C" w:rsidRPr="003A0BEF">
        <w:rPr>
          <w:b/>
        </w:rPr>
        <w:t>Изменение и расторжение договора</w:t>
      </w:r>
      <w:bookmarkEnd w:id="24"/>
    </w:p>
    <w:p w14:paraId="29E46AC4" w14:textId="3416C8AE" w:rsidR="00CC0802" w:rsidRDefault="003A0BEF" w:rsidP="007F61AA">
      <w:pPr>
        <w:pStyle w:val="aa"/>
        <w:ind w:firstLine="709"/>
        <w:jc w:val="both"/>
      </w:pPr>
      <w:bookmarkStart w:id="25" w:name="_ref_375016"/>
      <w:r>
        <w:t>8.</w:t>
      </w:r>
      <w:proofErr w:type="gramStart"/>
      <w:r>
        <w:t>1.</w:t>
      </w:r>
      <w:r w:rsidR="00A6307C">
        <w:t>Договор</w:t>
      </w:r>
      <w:proofErr w:type="gramEnd"/>
      <w:r w:rsidR="00A6307C">
        <w:t xml:space="preserve"> может быть изменен или расторгнут по соглашению сторон</w:t>
      </w:r>
      <w:r w:rsidR="0039777A">
        <w:t xml:space="preserve"> в случаях, предусмотренных Гражданским кодексом РФ и Положением о закупках Заказчика.</w:t>
      </w:r>
      <w:r w:rsidR="00A6307C">
        <w:t>.</w:t>
      </w:r>
      <w:bookmarkEnd w:id="25"/>
    </w:p>
    <w:p w14:paraId="0EFD9B50" w14:textId="5822498B" w:rsidR="008910B2" w:rsidRPr="008910B2" w:rsidRDefault="003A0BEF" w:rsidP="008910B2">
      <w:pPr>
        <w:pStyle w:val="aa"/>
        <w:ind w:firstLine="709"/>
        <w:jc w:val="both"/>
      </w:pPr>
      <w:bookmarkStart w:id="26" w:name="_ref_403009"/>
      <w:r>
        <w:t>8.2.</w:t>
      </w:r>
      <w:bookmarkStart w:id="27" w:name="_ref_412629"/>
      <w:bookmarkEnd w:id="26"/>
      <w:r w:rsidR="008910B2" w:rsidRPr="008910B2">
        <w:rPr>
          <w:sz w:val="24"/>
          <w:szCs w:val="24"/>
        </w:rPr>
        <w:t xml:space="preserve"> </w:t>
      </w:r>
      <w:r w:rsidR="008910B2" w:rsidRPr="008910B2">
        <w:t>Если недостатки Транспортного средства не были оговорены Продавцом и не могли быть обнаружены при осмотре и приемке, Покупатель, которому передано Транспортное средство ненадлежащего качества, вправе по своему выбору потребовать от Продавца:</w:t>
      </w:r>
    </w:p>
    <w:p w14:paraId="323C0DA0" w14:textId="77777777" w:rsidR="008910B2" w:rsidRPr="008910B2" w:rsidRDefault="008910B2" w:rsidP="008910B2">
      <w:pPr>
        <w:pStyle w:val="aa"/>
        <w:ind w:firstLine="709"/>
      </w:pPr>
      <w:r w:rsidRPr="008910B2">
        <w:t xml:space="preserve">- соразмерного уменьшения цены; </w:t>
      </w:r>
    </w:p>
    <w:p w14:paraId="44E38A7E" w14:textId="32A397EA" w:rsidR="008910B2" w:rsidRPr="008910B2" w:rsidRDefault="008910B2" w:rsidP="008910B2">
      <w:pPr>
        <w:pStyle w:val="aa"/>
        <w:ind w:firstLine="709"/>
      </w:pPr>
      <w:r w:rsidRPr="008910B2">
        <w:t xml:space="preserve">- безвозмездного устранения недостатков в разумный срок; </w:t>
      </w:r>
    </w:p>
    <w:p w14:paraId="6844D5AB" w14:textId="77777777" w:rsidR="008910B2" w:rsidRPr="008910B2" w:rsidRDefault="008910B2" w:rsidP="008910B2">
      <w:pPr>
        <w:pStyle w:val="aa"/>
        <w:ind w:firstLine="709"/>
      </w:pPr>
      <w:r w:rsidRPr="008910B2">
        <w:t xml:space="preserve">- возмещения своих расходов на устранение недостатков Транспортного средства. </w:t>
      </w:r>
    </w:p>
    <w:p w14:paraId="33C5EF6B" w14:textId="369FE4A2" w:rsidR="008910B2" w:rsidRPr="008910B2" w:rsidRDefault="008910B2" w:rsidP="008910B2">
      <w:pPr>
        <w:pStyle w:val="aa"/>
        <w:ind w:firstLine="709"/>
        <w:jc w:val="both"/>
      </w:pPr>
      <w:r>
        <w:t>8.3.</w:t>
      </w:r>
      <w:r w:rsidRPr="008910B2">
        <w:t xml:space="preserve"> В случае существенного нарушения требований к качеству Транспортного средства (обнаружения неустранимых недостатков, недостатков, которые не могут быть устранены без несоразмерных расходов или затрат </w:t>
      </w:r>
      <w:proofErr w:type="gramStart"/>
      <w:r w:rsidRPr="008910B2">
        <w:t>времени</w:t>
      </w:r>
      <w:proofErr w:type="gramEnd"/>
      <w:r w:rsidRPr="008910B2">
        <w:t xml:space="preserve"> или выявляются неоднократно, проявляются вновь после их устранения, и других подобных недостатков) Покупатель вправе отказаться от исполнения Договора и потребовать возврата уплаченной цены. </w:t>
      </w:r>
    </w:p>
    <w:p w14:paraId="4CA17E08" w14:textId="77777777" w:rsidR="008910B2" w:rsidRDefault="008910B2" w:rsidP="007F61AA">
      <w:pPr>
        <w:pStyle w:val="aa"/>
        <w:ind w:firstLine="709"/>
        <w:jc w:val="both"/>
        <w:rPr>
          <w:b/>
        </w:rPr>
      </w:pPr>
      <w:bookmarkStart w:id="28" w:name="_ref_451524"/>
      <w:bookmarkEnd w:id="27"/>
    </w:p>
    <w:p w14:paraId="5801C2DC" w14:textId="6E910609" w:rsidR="00CC0802" w:rsidRPr="003A0BEF" w:rsidRDefault="003A0BEF" w:rsidP="007F61AA">
      <w:pPr>
        <w:pStyle w:val="aa"/>
        <w:ind w:firstLine="709"/>
        <w:jc w:val="both"/>
        <w:rPr>
          <w:b/>
        </w:rPr>
      </w:pPr>
      <w:r w:rsidRPr="003A0BEF">
        <w:rPr>
          <w:b/>
        </w:rPr>
        <w:t>9.</w:t>
      </w:r>
      <w:r w:rsidR="00A6307C" w:rsidRPr="003A0BEF">
        <w:rPr>
          <w:b/>
        </w:rPr>
        <w:t>Заключительные положения</w:t>
      </w:r>
      <w:bookmarkEnd w:id="28"/>
    </w:p>
    <w:p w14:paraId="569D5B58" w14:textId="77777777" w:rsidR="00CC0802" w:rsidRDefault="003A0BEF" w:rsidP="007F61AA">
      <w:pPr>
        <w:pStyle w:val="aa"/>
        <w:ind w:firstLine="709"/>
        <w:jc w:val="both"/>
      </w:pPr>
      <w:bookmarkStart w:id="29" w:name="_ref_441794"/>
      <w:r>
        <w:t>9</w:t>
      </w:r>
      <w:r w:rsidR="00214B7B">
        <w:t>.</w:t>
      </w:r>
      <w:proofErr w:type="gramStart"/>
      <w:r w:rsidR="00214B7B">
        <w:t>1.</w:t>
      </w:r>
      <w:r w:rsidR="00A6307C">
        <w:t>Договор</w:t>
      </w:r>
      <w:proofErr w:type="gramEnd"/>
      <w:r w:rsidR="00A6307C">
        <w:t xml:space="preserve"> действует до </w:t>
      </w:r>
      <w:r w:rsidR="004E1344">
        <w:t>и</w:t>
      </w:r>
      <w:bookmarkEnd w:id="29"/>
      <w:r w:rsidR="004E1344">
        <w:t>сполнения сторонами своих обязательств по договору.</w:t>
      </w:r>
    </w:p>
    <w:p w14:paraId="6DC62E9C" w14:textId="77777777" w:rsidR="00CC0802" w:rsidRDefault="003A0BEF" w:rsidP="007F61AA">
      <w:pPr>
        <w:pStyle w:val="aa"/>
        <w:ind w:firstLine="709"/>
        <w:jc w:val="both"/>
      </w:pPr>
      <w:bookmarkStart w:id="30" w:name="_ref_1095630"/>
      <w:r>
        <w:t>9</w:t>
      </w:r>
      <w:r w:rsidR="00214B7B">
        <w:t>.</w:t>
      </w:r>
      <w:proofErr w:type="gramStart"/>
      <w:r w:rsidR="00214B7B">
        <w:t>2.</w:t>
      </w:r>
      <w:bookmarkStart w:id="31" w:name="_ref_1095642"/>
      <w:bookmarkEnd w:id="30"/>
      <w:r w:rsidR="00A6307C">
        <w:t>Если</w:t>
      </w:r>
      <w:proofErr w:type="gramEnd"/>
      <w:r w:rsidR="00A6307C">
        <w:t xml:space="preserve">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  <w:bookmarkEnd w:id="31"/>
    </w:p>
    <w:p w14:paraId="66F7093C" w14:textId="77777777" w:rsidR="00CC0802" w:rsidRDefault="0017248D" w:rsidP="007F61AA">
      <w:pPr>
        <w:pStyle w:val="aa"/>
        <w:ind w:firstLine="709"/>
        <w:jc w:val="both"/>
      </w:pPr>
      <w:r>
        <w:t>9</w:t>
      </w:r>
      <w:r w:rsidR="00214B7B">
        <w:t>.</w:t>
      </w:r>
      <w:proofErr w:type="gramStart"/>
      <w:r w:rsidR="00214B7B">
        <w:t>3.</w:t>
      </w:r>
      <w:r w:rsidR="00A6307C">
        <w:t>Сообщение</w:t>
      </w:r>
      <w:proofErr w:type="gramEnd"/>
      <w:r w:rsidR="00A6307C">
        <w:t xml:space="preserve">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2E2A38A9" w14:textId="77777777" w:rsidR="00CC0802" w:rsidRDefault="0017248D" w:rsidP="007F61AA">
      <w:pPr>
        <w:pStyle w:val="aa"/>
        <w:ind w:firstLine="709"/>
        <w:jc w:val="both"/>
      </w:pPr>
      <w:bookmarkStart w:id="32" w:name="_ref_1095643"/>
      <w:r>
        <w:t>9</w:t>
      </w:r>
      <w:r w:rsidR="00214B7B">
        <w:t>.</w:t>
      </w:r>
      <w:proofErr w:type="gramStart"/>
      <w:r w:rsidR="00214B7B">
        <w:t>4.</w:t>
      </w:r>
      <w:r w:rsidR="00A6307C">
        <w:t>Юридическое</w:t>
      </w:r>
      <w:proofErr w:type="gramEnd"/>
      <w:r w:rsidR="00A6307C">
        <w:t xml:space="preserve">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bookmarkEnd w:id="32"/>
    </w:p>
    <w:p w14:paraId="24CC7A85" w14:textId="77777777" w:rsidR="00CC0802" w:rsidRDefault="0017248D" w:rsidP="007F61AA">
      <w:pPr>
        <w:pStyle w:val="aa"/>
        <w:ind w:firstLine="709"/>
        <w:jc w:val="both"/>
      </w:pPr>
      <w:bookmarkStart w:id="33" w:name="_ref_441798"/>
      <w:r>
        <w:t>9</w:t>
      </w:r>
      <w:r w:rsidR="00214B7B">
        <w:t>.</w:t>
      </w:r>
      <w:proofErr w:type="gramStart"/>
      <w:r w:rsidR="00214B7B">
        <w:t>5.</w:t>
      </w:r>
      <w:r w:rsidR="00A6307C">
        <w:t>Договор</w:t>
      </w:r>
      <w:proofErr w:type="gramEnd"/>
      <w:r w:rsidR="00A6307C">
        <w:t xml:space="preserve"> составлен в </w:t>
      </w:r>
      <w:r w:rsidR="004E1344">
        <w:t>3</w:t>
      </w:r>
      <w:r w:rsidR="00A6307C">
        <w:rPr>
          <w:u w:val="single"/>
        </w:rPr>
        <w:t xml:space="preserve">  </w:t>
      </w:r>
      <w:r w:rsidR="00A6307C">
        <w:t xml:space="preserve"> экземплярах, по </w:t>
      </w:r>
      <w:r w:rsidR="00A6307C">
        <w:rPr>
          <w:u w:val="single"/>
        </w:rPr>
        <w:t xml:space="preserve">  </w:t>
      </w:r>
      <w:r w:rsidR="004E1344">
        <w:rPr>
          <w:u w:val="single"/>
        </w:rPr>
        <w:t>одному</w:t>
      </w:r>
      <w:r w:rsidR="00A6307C">
        <w:t xml:space="preserve"> для каждой из сторон</w:t>
      </w:r>
      <w:r w:rsidR="004E1344">
        <w:t xml:space="preserve"> </w:t>
      </w:r>
      <w:bookmarkEnd w:id="33"/>
      <w:r w:rsidR="004E1344">
        <w:t>и один для ГИБДД.</w:t>
      </w:r>
    </w:p>
    <w:p w14:paraId="538512F6" w14:textId="77777777" w:rsidR="00CC0802" w:rsidRPr="0051495B" w:rsidRDefault="00A6307C" w:rsidP="007F61AA">
      <w:pPr>
        <w:pStyle w:val="aa"/>
        <w:ind w:firstLine="709"/>
        <w:jc w:val="both"/>
        <w:rPr>
          <w:b/>
        </w:rPr>
      </w:pPr>
      <w:bookmarkStart w:id="34" w:name="_ref_550645"/>
      <w:r w:rsidRPr="0051495B">
        <w:rPr>
          <w:b/>
        </w:rPr>
        <w:t>Адреса и реквизиты сторон</w:t>
      </w:r>
      <w:bookmarkEnd w:id="34"/>
    </w:p>
    <w:tbl>
      <w:tblPr>
        <w:tblStyle w:val="afc"/>
        <w:tblW w:w="990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4"/>
        <w:gridCol w:w="3993"/>
      </w:tblGrid>
      <w:tr w:rsidR="00590BC1" w:rsidRPr="00590BC1" w14:paraId="7CFB6E6E" w14:textId="77777777" w:rsidTr="00E33A35">
        <w:trPr>
          <w:trHeight w:val="1797"/>
        </w:trPr>
        <w:tc>
          <w:tcPr>
            <w:tcW w:w="5914" w:type="dxa"/>
          </w:tcPr>
          <w:p w14:paraId="7DFAD8BF" w14:textId="0A0CC0E4" w:rsidR="00590BC1" w:rsidRDefault="00F32E4D">
            <w:pPr>
              <w:pStyle w:val="a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  <w:p w14:paraId="26508EDF" w14:textId="478A26FB" w:rsidR="00E33A35" w:rsidRDefault="00E33A35">
            <w:pPr>
              <w:pStyle w:val="aa"/>
              <w:rPr>
                <w:b/>
                <w:bCs/>
                <w:sz w:val="20"/>
                <w:szCs w:val="20"/>
              </w:rPr>
            </w:pPr>
          </w:p>
          <w:p w14:paraId="35B52292" w14:textId="7E4C46A1" w:rsidR="00E33A35" w:rsidRDefault="00E33A35">
            <w:pPr>
              <w:pStyle w:val="aa"/>
              <w:rPr>
                <w:b/>
                <w:bCs/>
                <w:sz w:val="20"/>
                <w:szCs w:val="20"/>
              </w:rPr>
            </w:pPr>
          </w:p>
          <w:p w14:paraId="2C960171" w14:textId="77777777" w:rsidR="00E33A35" w:rsidRPr="00590BC1" w:rsidRDefault="00E33A35" w:rsidP="00E33A3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</w:p>
          <w:p w14:paraId="561E9CAB" w14:textId="7F99065C" w:rsidR="00590BC1" w:rsidRPr="00590BC1" w:rsidRDefault="00590BC1" w:rsidP="00920C81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93" w:type="dxa"/>
          </w:tcPr>
          <w:p w14:paraId="6F6D37A4" w14:textId="4497B814" w:rsidR="00590BC1" w:rsidRPr="00590BC1" w:rsidRDefault="00F32E4D">
            <w:pPr>
              <w:pStyle w:val="ConsPlus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</w:p>
          <w:p w14:paraId="4BFC8185" w14:textId="2A51E47A" w:rsidR="00F32E4D" w:rsidRDefault="00590BC1" w:rsidP="00F32E4D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 xml:space="preserve"> </w:t>
            </w:r>
          </w:p>
          <w:p w14:paraId="671D623D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4DA40D5F" w14:textId="1A80D299" w:rsidR="00F32E4D" w:rsidRPr="00590BC1" w:rsidRDefault="00F32E4D" w:rsidP="00F32E4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</w:p>
          <w:p w14:paraId="16CE2202" w14:textId="4FCE8CFF" w:rsidR="00590BC1" w:rsidRPr="00590BC1" w:rsidRDefault="00590BC1">
            <w:pPr>
              <w:pStyle w:val="aa"/>
              <w:rPr>
                <w:sz w:val="20"/>
                <w:szCs w:val="20"/>
              </w:rPr>
            </w:pPr>
          </w:p>
        </w:tc>
      </w:tr>
    </w:tbl>
    <w:p w14:paraId="1D378252" w14:textId="77777777" w:rsidR="00214B7B" w:rsidRDefault="00214B7B" w:rsidP="007F61AA">
      <w:pPr>
        <w:pStyle w:val="aa"/>
        <w:ind w:firstLine="709"/>
        <w:jc w:val="both"/>
        <w:rPr>
          <w:b/>
        </w:rPr>
      </w:pPr>
    </w:p>
    <w:p w14:paraId="63647BDD" w14:textId="77777777" w:rsidR="008910B2" w:rsidRDefault="008910B2" w:rsidP="0017248D">
      <w:pPr>
        <w:pStyle w:val="aa"/>
        <w:ind w:firstLine="709"/>
        <w:jc w:val="center"/>
        <w:rPr>
          <w:b/>
        </w:rPr>
      </w:pPr>
    </w:p>
    <w:p w14:paraId="089D773C" w14:textId="77777777" w:rsidR="008910B2" w:rsidRDefault="008910B2" w:rsidP="0017248D">
      <w:pPr>
        <w:pStyle w:val="aa"/>
        <w:ind w:firstLine="709"/>
        <w:jc w:val="center"/>
        <w:rPr>
          <w:b/>
        </w:rPr>
      </w:pPr>
    </w:p>
    <w:p w14:paraId="758F3876" w14:textId="429FD439" w:rsidR="00613BA8" w:rsidRDefault="00613BA8" w:rsidP="0017248D">
      <w:pPr>
        <w:pStyle w:val="aa"/>
        <w:ind w:firstLine="709"/>
        <w:jc w:val="center"/>
        <w:rPr>
          <w:b/>
        </w:rPr>
      </w:pPr>
      <w:r>
        <w:rPr>
          <w:b/>
        </w:rPr>
        <w:t>Акт</w:t>
      </w:r>
    </w:p>
    <w:p w14:paraId="1275FB4F" w14:textId="77777777" w:rsidR="00613BA8" w:rsidRDefault="00613BA8" w:rsidP="0017248D">
      <w:pPr>
        <w:pStyle w:val="aa"/>
        <w:ind w:firstLine="709"/>
        <w:jc w:val="center"/>
        <w:rPr>
          <w:b/>
        </w:rPr>
      </w:pPr>
      <w:r>
        <w:rPr>
          <w:b/>
        </w:rPr>
        <w:t>приемки передачи транспортного средства</w:t>
      </w:r>
    </w:p>
    <w:p w14:paraId="5336C3AA" w14:textId="77777777" w:rsidR="007B21A8" w:rsidRDefault="007B21A8" w:rsidP="0017248D">
      <w:pPr>
        <w:pStyle w:val="aa"/>
        <w:ind w:firstLine="709"/>
        <w:jc w:val="center"/>
        <w:rPr>
          <w:b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11"/>
        <w:gridCol w:w="5211"/>
      </w:tblGrid>
      <w:tr w:rsidR="00613BA8" w14:paraId="40BCDDF1" w14:textId="77777777" w:rsidTr="00613BA8"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FD32E9" w14:textId="12A60B18" w:rsidR="00613BA8" w:rsidRDefault="00E33A35" w:rsidP="007F61AA">
            <w:pPr>
              <w:pStyle w:val="aa"/>
              <w:ind w:firstLine="709"/>
              <w:jc w:val="both"/>
            </w:pPr>
            <w:r w:rsidRPr="00E33A35">
              <w:t>с. Майя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9712E5" w14:textId="35B8D81A" w:rsidR="00613BA8" w:rsidRDefault="00920C81" w:rsidP="0017248D">
            <w:pPr>
              <w:pStyle w:val="aa"/>
              <w:ind w:firstLine="709"/>
              <w:jc w:val="both"/>
            </w:pPr>
            <w:r>
              <w:t xml:space="preserve">                                     </w:t>
            </w:r>
            <w:r w:rsidR="00F32E4D">
              <w:t>«____»________2026</w:t>
            </w:r>
            <w:r w:rsidR="00613BA8">
              <w:t xml:space="preserve"> г.</w:t>
            </w:r>
          </w:p>
        </w:tc>
      </w:tr>
      <w:tr w:rsidR="007B21A8" w14:paraId="25A61378" w14:textId="77777777" w:rsidTr="00613BA8"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9B3EF8" w14:textId="77777777" w:rsidR="007B21A8" w:rsidRDefault="007B21A8" w:rsidP="007F61AA">
            <w:pPr>
              <w:pStyle w:val="aa"/>
              <w:ind w:firstLine="709"/>
              <w:jc w:val="both"/>
            </w:pP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CB7075" w14:textId="77777777" w:rsidR="007B21A8" w:rsidRDefault="007B21A8" w:rsidP="0017248D">
            <w:pPr>
              <w:pStyle w:val="aa"/>
              <w:ind w:firstLine="709"/>
              <w:jc w:val="both"/>
            </w:pPr>
          </w:p>
        </w:tc>
      </w:tr>
    </w:tbl>
    <w:p w14:paraId="6F45A9B3" w14:textId="77777777" w:rsidR="007B21A8" w:rsidRDefault="007B21A8" w:rsidP="007F61AA">
      <w:pPr>
        <w:pStyle w:val="aa"/>
        <w:ind w:firstLine="709"/>
        <w:jc w:val="both"/>
        <w:rPr>
          <w:b/>
        </w:rPr>
      </w:pPr>
    </w:p>
    <w:p w14:paraId="5E8C2053" w14:textId="1761970C" w:rsidR="00613BA8" w:rsidRDefault="00F32E4D" w:rsidP="007F61AA">
      <w:pPr>
        <w:pStyle w:val="aa"/>
        <w:ind w:firstLine="709"/>
        <w:jc w:val="both"/>
      </w:pPr>
      <w:r>
        <w:rPr>
          <w:b/>
          <w:bCs/>
          <w:szCs w:val="24"/>
        </w:rPr>
        <w:t>____________________________________________</w:t>
      </w:r>
      <w:r w:rsidR="00942608" w:rsidRPr="00590BC1">
        <w:rPr>
          <w:bCs/>
        </w:rPr>
        <w:t>,</w:t>
      </w:r>
      <w:r>
        <w:rPr>
          <w:bCs/>
        </w:rPr>
        <w:t xml:space="preserve"> в лице __________________, </w:t>
      </w:r>
      <w:r w:rsidR="00590BC1" w:rsidRPr="00590BC1">
        <w:rPr>
          <w:szCs w:val="24"/>
        </w:rPr>
        <w:t>действующ</w:t>
      </w:r>
      <w:r>
        <w:rPr>
          <w:szCs w:val="24"/>
        </w:rPr>
        <w:t>его</w:t>
      </w:r>
      <w:r w:rsidR="00590BC1" w:rsidRPr="00590BC1">
        <w:rPr>
          <w:szCs w:val="24"/>
        </w:rPr>
        <w:t xml:space="preserve"> </w:t>
      </w:r>
      <w:r w:rsidR="00590BC1">
        <w:rPr>
          <w:szCs w:val="24"/>
        </w:rPr>
        <w:t xml:space="preserve">на основании </w:t>
      </w:r>
      <w:r>
        <w:rPr>
          <w:szCs w:val="24"/>
        </w:rPr>
        <w:t>___________, им</w:t>
      </w:r>
      <w:r w:rsidR="00613BA8" w:rsidRPr="0017248D">
        <w:t xml:space="preserve">енуемый  в договоре купли-продажи транспортного средства </w:t>
      </w:r>
      <w:r w:rsidR="00613BA8" w:rsidRPr="00590BC1">
        <w:t>№ б/н от «</w:t>
      </w:r>
      <w:r>
        <w:t>__</w:t>
      </w:r>
      <w:r w:rsidR="00613BA8" w:rsidRPr="00590BC1">
        <w:t xml:space="preserve">» </w:t>
      </w:r>
      <w:r w:rsidR="00590BC1" w:rsidRPr="00590BC1">
        <w:t>_</w:t>
      </w:r>
      <w:r>
        <w:t>__</w:t>
      </w:r>
      <w:r w:rsidR="00590BC1" w:rsidRPr="00590BC1">
        <w:t>___</w:t>
      </w:r>
      <w:r w:rsidR="00613BA8" w:rsidRPr="00590BC1">
        <w:t>202</w:t>
      </w:r>
      <w:r>
        <w:t>6</w:t>
      </w:r>
      <w:r w:rsidR="00613BA8" w:rsidRPr="0017248D">
        <w:t xml:space="preserve"> г. (далее «Договор») </w:t>
      </w:r>
      <w:r w:rsidR="0017248D" w:rsidRPr="0017248D">
        <w:rPr>
          <w:b/>
        </w:rPr>
        <w:t>–</w:t>
      </w:r>
      <w:r>
        <w:rPr>
          <w:b/>
        </w:rPr>
        <w:t xml:space="preserve"> «</w:t>
      </w:r>
      <w:r w:rsidRPr="0017248D">
        <w:rPr>
          <w:b/>
        </w:rPr>
        <w:t>Продавец</w:t>
      </w:r>
      <w:r>
        <w:rPr>
          <w:b/>
        </w:rPr>
        <w:t>»</w:t>
      </w:r>
      <w:r w:rsidR="00613BA8" w:rsidRPr="0017248D">
        <w:rPr>
          <w:b/>
        </w:rPr>
        <w:t>,</w:t>
      </w:r>
      <w:r w:rsidR="00613BA8" w:rsidRPr="0017248D">
        <w:t xml:space="preserve"> с</w:t>
      </w:r>
      <w:r w:rsidR="00613BA8">
        <w:t xml:space="preserve"> одной стороны и </w:t>
      </w:r>
      <w:r w:rsidR="00F75C32">
        <w:rPr>
          <w:b/>
          <w:bCs/>
        </w:rPr>
        <w:t>(___________________________________________</w:t>
      </w:r>
      <w:r w:rsidR="004664E5">
        <w:rPr>
          <w:b/>
          <w:bCs/>
        </w:rPr>
        <w:t>_________________</w:t>
      </w:r>
      <w:bookmarkStart w:id="35" w:name="_GoBack"/>
      <w:bookmarkEnd w:id="35"/>
      <w:r w:rsidR="00F75C32">
        <w:rPr>
          <w:b/>
          <w:bCs/>
        </w:rPr>
        <w:t>)</w:t>
      </w:r>
      <w:r w:rsidR="00613BA8">
        <w:t xml:space="preserve">, именуемое в «договоре» - </w:t>
      </w:r>
      <w:r w:rsidRPr="0017248D">
        <w:rPr>
          <w:b/>
        </w:rPr>
        <w:t>«Покупатель»</w:t>
      </w:r>
      <w:r w:rsidR="00613BA8">
        <w:t> , в лице директора</w:t>
      </w:r>
      <w:r w:rsidR="00F75C32">
        <w:t xml:space="preserve"> (______________________________________________________)</w:t>
      </w:r>
      <w:r w:rsidR="00F75C32">
        <w:rPr>
          <w:u w:val="single"/>
        </w:rPr>
        <w:t xml:space="preserve"> </w:t>
      </w:r>
      <w:r w:rsidR="00613BA8" w:rsidRPr="00613BA8">
        <w:t xml:space="preserve">действующего на основании </w:t>
      </w:r>
      <w:r>
        <w:t>Устава</w:t>
      </w:r>
      <w:r w:rsidR="002259C9">
        <w:t xml:space="preserve">, </w:t>
      </w:r>
      <w:r w:rsidR="00613BA8">
        <w:t xml:space="preserve"> с другой стороны заключили настоящий акт о том, что Продавец передал, а Покупатель принял следующее транспортное средство (далее - товар):</w:t>
      </w:r>
    </w:p>
    <w:p w14:paraId="323AE803" w14:textId="5D4C8534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 xml:space="preserve">- наименование, марка, модель </w:t>
      </w:r>
      <w:r w:rsidR="00D62F23">
        <w:rPr>
          <w:rFonts w:ascii="Times New Roman" w:hAnsi="Times New Roman" w:cs="Times New Roman"/>
          <w:sz w:val="22"/>
          <w:szCs w:val="22"/>
        </w:rPr>
        <w:t>_____________</w:t>
      </w:r>
      <w:r w:rsidRPr="00F32E4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8E37A08" w14:textId="77777777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>- год выпуска (</w:t>
      </w:r>
      <w:proofErr w:type="gramStart"/>
      <w:r w:rsidRPr="00F32E4D">
        <w:rPr>
          <w:rFonts w:ascii="Times New Roman" w:hAnsi="Times New Roman" w:cs="Times New Roman"/>
          <w:sz w:val="22"/>
          <w:szCs w:val="22"/>
        </w:rPr>
        <w:t xml:space="preserve">изготовления)   </w:t>
      </w:r>
      <w:proofErr w:type="gramEnd"/>
      <w:r w:rsidRPr="00F32E4D">
        <w:rPr>
          <w:rFonts w:ascii="Times New Roman" w:hAnsi="Times New Roman" w:cs="Times New Roman"/>
          <w:sz w:val="22"/>
          <w:szCs w:val="22"/>
        </w:rPr>
        <w:t> 2026;</w:t>
      </w:r>
    </w:p>
    <w:p w14:paraId="69CD4E8F" w14:textId="77777777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>- идентификационный номер _______________________;</w:t>
      </w:r>
    </w:p>
    <w:p w14:paraId="0B8DB524" w14:textId="65A17082" w:rsidR="00BE6BBD" w:rsidRPr="00BE6BB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 xml:space="preserve">- - номер </w:t>
      </w:r>
      <w:proofErr w:type="gramStart"/>
      <w:r w:rsidRPr="00F32E4D">
        <w:rPr>
          <w:rFonts w:ascii="Times New Roman" w:hAnsi="Times New Roman" w:cs="Times New Roman"/>
          <w:sz w:val="22"/>
          <w:szCs w:val="22"/>
        </w:rPr>
        <w:t>двигателя  _</w:t>
      </w:r>
      <w:proofErr w:type="gramEnd"/>
      <w:r w:rsidRPr="00F32E4D">
        <w:rPr>
          <w:rFonts w:ascii="Times New Roman" w:hAnsi="Times New Roman" w:cs="Times New Roman"/>
          <w:sz w:val="22"/>
          <w:szCs w:val="22"/>
        </w:rPr>
        <w:t>_____________</w:t>
      </w:r>
      <w:r w:rsidR="00BE6BBD" w:rsidRPr="00BE6BBD">
        <w:rPr>
          <w:rFonts w:ascii="Times New Roman" w:hAnsi="Times New Roman" w:cs="Times New Roman"/>
          <w:sz w:val="22"/>
          <w:szCs w:val="22"/>
        </w:rPr>
        <w:t>.</w:t>
      </w:r>
    </w:p>
    <w:p w14:paraId="566AF02E" w14:textId="41EEEA1E" w:rsidR="00BE6BBD" w:rsidRPr="00BE6BBD" w:rsidRDefault="00BE6BBD" w:rsidP="00BE6BB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BE6BBD">
        <w:rPr>
          <w:rFonts w:ascii="Times New Roman" w:hAnsi="Times New Roman" w:cs="Times New Roman"/>
          <w:sz w:val="22"/>
          <w:szCs w:val="22"/>
        </w:rPr>
        <w:t xml:space="preserve">Паспорт транспортного средства (далее - ПТС) серия </w:t>
      </w:r>
      <w:r w:rsidR="00F32E4D">
        <w:rPr>
          <w:rFonts w:ascii="Times New Roman" w:hAnsi="Times New Roman" w:cs="Times New Roman"/>
          <w:sz w:val="22"/>
          <w:szCs w:val="22"/>
        </w:rPr>
        <w:t>____________</w:t>
      </w:r>
      <w:r w:rsidRPr="00BE6BBD">
        <w:rPr>
          <w:rFonts w:ascii="Times New Roman" w:hAnsi="Times New Roman" w:cs="Times New Roman"/>
          <w:sz w:val="22"/>
          <w:szCs w:val="22"/>
        </w:rPr>
        <w:t xml:space="preserve">, выдан заводом-изготовителем </w:t>
      </w:r>
      <w:r w:rsidR="00F32E4D">
        <w:rPr>
          <w:rFonts w:ascii="Times New Roman" w:hAnsi="Times New Roman" w:cs="Times New Roman"/>
          <w:sz w:val="22"/>
          <w:szCs w:val="22"/>
        </w:rPr>
        <w:t>_________________________</w:t>
      </w:r>
      <w:r w:rsidRPr="00BE6BBD">
        <w:rPr>
          <w:rFonts w:ascii="Times New Roman" w:hAnsi="Times New Roman" w:cs="Times New Roman"/>
          <w:sz w:val="22"/>
          <w:szCs w:val="22"/>
        </w:rPr>
        <w:t>.</w:t>
      </w:r>
    </w:p>
    <w:p w14:paraId="24DE05D5" w14:textId="7FE55ADB" w:rsidR="00613BA8" w:rsidRDefault="00572787" w:rsidP="007F61AA">
      <w:pPr>
        <w:pStyle w:val="aa"/>
        <w:ind w:firstLine="709"/>
        <w:jc w:val="both"/>
      </w:pPr>
      <w:r>
        <w:t>Состояние транспортного средства проверено</w:t>
      </w:r>
      <w:r w:rsidR="00613BA8">
        <w:t>.</w:t>
      </w:r>
    </w:p>
    <w:p w14:paraId="74927313" w14:textId="77777777" w:rsidR="00613BA8" w:rsidRDefault="00613BA8" w:rsidP="007F61AA">
      <w:pPr>
        <w:pStyle w:val="aa"/>
        <w:ind w:firstLine="709"/>
        <w:jc w:val="both"/>
      </w:pPr>
      <w:r>
        <w:t>Идентификационные номера ТС сверены, комплектность ТС проверена и соответствует заводской.</w:t>
      </w:r>
    </w:p>
    <w:p w14:paraId="315590AC" w14:textId="77777777" w:rsidR="00613BA8" w:rsidRDefault="00613BA8" w:rsidP="007F61AA">
      <w:pPr>
        <w:pStyle w:val="aa"/>
        <w:ind w:firstLine="709"/>
        <w:jc w:val="both"/>
      </w:pPr>
      <w:r>
        <w:t>Претензий к Продавцу, в том числе имущественных, Покупатель не имеет.</w:t>
      </w:r>
    </w:p>
    <w:p w14:paraId="3A9BD832" w14:textId="77777777" w:rsidR="00613BA8" w:rsidRDefault="00613BA8" w:rsidP="007F61AA">
      <w:pPr>
        <w:pStyle w:val="aa"/>
        <w:ind w:firstLine="709"/>
        <w:jc w:val="both"/>
      </w:pPr>
      <w:r>
        <w:t xml:space="preserve">Настоящий Акт составлен в </w:t>
      </w:r>
      <w:r w:rsidR="0017248D">
        <w:t>3</w:t>
      </w:r>
      <w:r>
        <w:t xml:space="preserve"> (</w:t>
      </w:r>
      <w:r w:rsidR="0017248D">
        <w:t>трех</w:t>
      </w:r>
      <w:r>
        <w:t>) экземплярах, по одному для каждой из Сторон</w:t>
      </w:r>
      <w:r w:rsidR="0017248D">
        <w:t xml:space="preserve"> и ГИБДД.</w:t>
      </w:r>
    </w:p>
    <w:p w14:paraId="07C1DB79" w14:textId="77777777" w:rsidR="00613BA8" w:rsidRDefault="00613BA8" w:rsidP="007F61AA">
      <w:pPr>
        <w:pStyle w:val="aa"/>
        <w:ind w:firstLine="709"/>
        <w:jc w:val="both"/>
      </w:pPr>
      <w:r>
        <w:t> </w:t>
      </w:r>
    </w:p>
    <w:p w14:paraId="330D5440" w14:textId="677DF1F8" w:rsidR="00613BA8" w:rsidRPr="00BE6BBD" w:rsidRDefault="00BB6489" w:rsidP="007F61AA">
      <w:pPr>
        <w:pStyle w:val="aa"/>
        <w:ind w:firstLine="709"/>
        <w:jc w:val="both"/>
      </w:pPr>
      <w:proofErr w:type="gramStart"/>
      <w:r w:rsidRPr="00BE6BBD">
        <w:t>ПОКУПАТЕЛЬ:</w:t>
      </w:r>
      <w:r w:rsidR="00613BA8" w:rsidRPr="00BE6BBD">
        <w:t xml:space="preserve">   </w:t>
      </w:r>
      <w:proofErr w:type="gramEnd"/>
      <w:r w:rsidR="00613BA8" w:rsidRPr="00BE6BBD">
        <w:t xml:space="preserve">                                                     </w:t>
      </w:r>
      <w:r w:rsidR="00BE6BBD">
        <w:t xml:space="preserve">                              </w:t>
      </w:r>
      <w:r w:rsidR="00613BA8" w:rsidRPr="00BE6BBD">
        <w:t xml:space="preserve">        </w:t>
      </w:r>
      <w:r w:rsidRPr="00BE6BBD">
        <w:t xml:space="preserve">ПРОДАВЕЦ: </w:t>
      </w:r>
    </w:p>
    <w:p w14:paraId="062CAA92" w14:textId="77777777" w:rsidR="00920C81" w:rsidRDefault="00920C81" w:rsidP="007B21A8">
      <w:pPr>
        <w:pStyle w:val="aa"/>
        <w:jc w:val="both"/>
      </w:pPr>
    </w:p>
    <w:p w14:paraId="2165E3EF" w14:textId="5DC9F674" w:rsidR="007B21A8" w:rsidRPr="00BE6BBD" w:rsidRDefault="00E33A35" w:rsidP="007B21A8">
      <w:pPr>
        <w:pStyle w:val="aa"/>
        <w:jc w:val="both"/>
      </w:pPr>
      <w:r>
        <w:t>______________________</w:t>
      </w:r>
      <w:r w:rsidR="00613BA8" w:rsidRPr="00BE6BBD">
        <w:t>_</w:t>
      </w:r>
      <w:r w:rsidR="004664E5">
        <w:t>_____</w:t>
      </w:r>
      <w:r w:rsidR="007B21A8" w:rsidRPr="00BE6BBD">
        <w:t xml:space="preserve">                          </w:t>
      </w:r>
      <w:r w:rsidR="009F46C4" w:rsidRPr="00BE6BBD">
        <w:t xml:space="preserve">       </w:t>
      </w:r>
      <w:r w:rsidR="007B21A8" w:rsidRPr="00BE6BBD">
        <w:t xml:space="preserve">      </w:t>
      </w:r>
      <w:r w:rsidR="00BE6BBD">
        <w:t xml:space="preserve">                </w:t>
      </w:r>
      <w:r w:rsidR="004664E5">
        <w:t xml:space="preserve">   </w:t>
      </w:r>
      <w:r w:rsidR="007B21A8" w:rsidRPr="00BE6BBD">
        <w:t xml:space="preserve"> </w:t>
      </w:r>
      <w:r w:rsidR="004664E5">
        <w:t>_</w:t>
      </w:r>
      <w:r w:rsidR="00BB6489">
        <w:t>__</w:t>
      </w:r>
      <w:r w:rsidR="004664E5">
        <w:t>___</w:t>
      </w:r>
      <w:r w:rsidR="00BB6489">
        <w:t>_________________________</w:t>
      </w:r>
    </w:p>
    <w:p w14:paraId="50B0C139" w14:textId="444C118D" w:rsidR="00BE6BBD" w:rsidRPr="00BE6BBD" w:rsidRDefault="00613BA8" w:rsidP="007B21A8">
      <w:pPr>
        <w:pStyle w:val="aa"/>
        <w:jc w:val="both"/>
      </w:pPr>
      <w:r w:rsidRPr="00BE6BBD">
        <w:t>______________/_</w:t>
      </w:r>
      <w:r w:rsidR="00E33A35">
        <w:t>____________</w:t>
      </w:r>
      <w:r w:rsidRPr="00BE6BBD">
        <w:t xml:space="preserve">.                           </w:t>
      </w:r>
      <w:r w:rsidR="00BE6BBD" w:rsidRPr="00BE6BBD">
        <w:t xml:space="preserve">                         </w:t>
      </w:r>
      <w:r w:rsidRPr="00BE6BBD">
        <w:t xml:space="preserve">       _____________/___</w:t>
      </w:r>
      <w:r w:rsidR="00BB6489">
        <w:t>_______________</w:t>
      </w:r>
    </w:p>
    <w:p w14:paraId="5CE602A4" w14:textId="339C23B4" w:rsidR="00613BA8" w:rsidRPr="00BE6BBD" w:rsidRDefault="007B21A8" w:rsidP="007B21A8">
      <w:pPr>
        <w:pStyle w:val="aa"/>
        <w:jc w:val="both"/>
        <w:rPr>
          <w:sz w:val="18"/>
          <w:szCs w:val="18"/>
        </w:rPr>
      </w:pPr>
      <w:r w:rsidRPr="00BE6BBD">
        <w:t xml:space="preserve">  </w:t>
      </w:r>
      <w:r w:rsidR="00613BA8" w:rsidRPr="00BE6BBD">
        <w:t xml:space="preserve"> </w:t>
      </w:r>
      <w:r w:rsidR="00613BA8" w:rsidRPr="00BE6BBD">
        <w:rPr>
          <w:sz w:val="18"/>
          <w:szCs w:val="18"/>
        </w:rPr>
        <w:t>(</w:t>
      </w:r>
      <w:proofErr w:type="gramStart"/>
      <w:r w:rsidR="00613BA8" w:rsidRPr="00BE6BBD">
        <w:rPr>
          <w:sz w:val="18"/>
          <w:szCs w:val="18"/>
        </w:rPr>
        <w:t xml:space="preserve">подпись)   </w:t>
      </w:r>
      <w:proofErr w:type="gramEnd"/>
      <w:r w:rsidR="00613BA8" w:rsidRPr="00BE6BBD">
        <w:rPr>
          <w:sz w:val="18"/>
          <w:szCs w:val="18"/>
        </w:rPr>
        <w:t xml:space="preserve"> </w:t>
      </w:r>
      <w:r w:rsidRPr="00BE6BBD">
        <w:rPr>
          <w:sz w:val="18"/>
          <w:szCs w:val="18"/>
        </w:rPr>
        <w:t xml:space="preserve">           </w:t>
      </w:r>
      <w:r w:rsidR="00BE6BBD" w:rsidRPr="00BE6BBD">
        <w:rPr>
          <w:sz w:val="18"/>
          <w:szCs w:val="18"/>
        </w:rPr>
        <w:t xml:space="preserve">   </w:t>
      </w:r>
      <w:r w:rsidRPr="00BE6BBD">
        <w:rPr>
          <w:sz w:val="18"/>
          <w:szCs w:val="18"/>
        </w:rPr>
        <w:t xml:space="preserve">  </w:t>
      </w:r>
      <w:r w:rsidR="00613BA8" w:rsidRPr="00BE6BBD">
        <w:rPr>
          <w:sz w:val="18"/>
          <w:szCs w:val="18"/>
        </w:rPr>
        <w:t xml:space="preserve"> (фамилия)                                                     </w:t>
      </w:r>
      <w:r w:rsidRPr="00BE6BBD">
        <w:rPr>
          <w:sz w:val="18"/>
          <w:szCs w:val="18"/>
        </w:rPr>
        <w:t xml:space="preserve">       </w:t>
      </w:r>
      <w:r w:rsidR="00BE6BBD" w:rsidRPr="00BE6BBD">
        <w:rPr>
          <w:sz w:val="18"/>
          <w:szCs w:val="18"/>
        </w:rPr>
        <w:t xml:space="preserve">                         </w:t>
      </w:r>
      <w:r w:rsidRPr="00BE6BBD">
        <w:rPr>
          <w:sz w:val="18"/>
          <w:szCs w:val="18"/>
        </w:rPr>
        <w:t xml:space="preserve">           </w:t>
      </w:r>
      <w:r w:rsidR="00613BA8" w:rsidRPr="00BE6BBD">
        <w:rPr>
          <w:sz w:val="18"/>
          <w:szCs w:val="18"/>
        </w:rPr>
        <w:t xml:space="preserve">(подпись) </w:t>
      </w:r>
      <w:r w:rsidRPr="00BE6BBD">
        <w:rPr>
          <w:sz w:val="18"/>
          <w:szCs w:val="18"/>
        </w:rPr>
        <w:t xml:space="preserve">    </w:t>
      </w:r>
      <w:r w:rsidR="00613BA8" w:rsidRPr="00BE6BBD">
        <w:rPr>
          <w:sz w:val="18"/>
          <w:szCs w:val="18"/>
        </w:rPr>
        <w:t xml:space="preserve">    (фамилия)</w:t>
      </w:r>
    </w:p>
    <w:p w14:paraId="52AD000D" w14:textId="1F62378F" w:rsidR="003C323F" w:rsidRDefault="00613BA8" w:rsidP="007F61AA">
      <w:pPr>
        <w:pStyle w:val="aa"/>
        <w:ind w:firstLine="709"/>
        <w:jc w:val="both"/>
      </w:pPr>
      <w:r w:rsidRPr="00BE6BBD">
        <w:t> </w:t>
      </w:r>
    </w:p>
    <w:sectPr w:rsidR="003C323F" w:rsidSect="008910B2">
      <w:footerReference w:type="default" r:id="rId9"/>
      <w:footnotePr>
        <w:numRestart w:val="eachSect"/>
      </w:footnotePr>
      <w:pgSz w:w="11907" w:h="16839" w:code="9"/>
      <w:pgMar w:top="709" w:right="567" w:bottom="426" w:left="1418" w:header="426" w:footer="2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448A3" w14:textId="77777777" w:rsidR="008E1334" w:rsidRDefault="008E1334">
      <w:pPr>
        <w:spacing w:before="0" w:after="0" w:line="240" w:lineRule="auto"/>
      </w:pPr>
      <w:r>
        <w:separator/>
      </w:r>
    </w:p>
  </w:endnote>
  <w:endnote w:type="continuationSeparator" w:id="0">
    <w:p w14:paraId="4FA475AF" w14:textId="77777777" w:rsidR="008E1334" w:rsidRDefault="008E13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C6FCA" w14:textId="16BBFF49" w:rsidR="00CC0802" w:rsidRDefault="00A6307C">
    <w:pPr>
      <w:pStyle w:val="af8"/>
    </w:pPr>
    <w:r>
      <w:t xml:space="preserve">страница </w:t>
    </w:r>
    <w:r w:rsidR="000B0FCD">
      <w:fldChar w:fldCharType="begin"/>
    </w:r>
    <w:r>
      <w:instrText xml:space="preserve"> PAGE \* MERGEFORMAT </w:instrText>
    </w:r>
    <w:r w:rsidR="000B0FCD">
      <w:fldChar w:fldCharType="separate"/>
    </w:r>
    <w:r w:rsidR="004664E5">
      <w:rPr>
        <w:noProof/>
      </w:rPr>
      <w:t>3</w:t>
    </w:r>
    <w:r w:rsidR="000B0FCD">
      <w:rPr>
        <w:noProof/>
      </w:rPr>
      <w:fldChar w:fldCharType="end"/>
    </w:r>
    <w:r>
      <w:t xml:space="preserve"> из </w:t>
    </w:r>
    <w:r w:rsidR="000B0FCD">
      <w:fldChar w:fldCharType="begin"/>
    </w:r>
    <w:r>
      <w:instrText xml:space="preserve"> SECTIONPAGES </w:instrText>
    </w:r>
    <w:r w:rsidR="000B0FCD">
      <w:fldChar w:fldCharType="separate"/>
    </w:r>
    <w:r w:rsidR="004664E5">
      <w:rPr>
        <w:noProof/>
      </w:rPr>
      <w:t>3</w:t>
    </w:r>
    <w:r w:rsidR="000B0F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9D600" w14:textId="77777777" w:rsidR="008E1334" w:rsidRDefault="008E1334">
      <w:pPr>
        <w:spacing w:before="0" w:after="0" w:line="240" w:lineRule="auto"/>
      </w:pPr>
      <w:r>
        <w:separator/>
      </w:r>
    </w:p>
  </w:footnote>
  <w:footnote w:type="continuationSeparator" w:id="0">
    <w:p w14:paraId="2CDAEF50" w14:textId="77777777" w:rsidR="008E1334" w:rsidRDefault="008E133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39C18EE"/>
    <w:multiLevelType w:val="hybridMultilevel"/>
    <w:tmpl w:val="2346BE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6737E4E"/>
    <w:multiLevelType w:val="multilevel"/>
    <w:tmpl w:val="8EF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14AF3"/>
    <w:multiLevelType w:val="multilevel"/>
    <w:tmpl w:val="2CCE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5" w15:restartNumberingAfterBreak="0">
    <w:nsid w:val="55F43834"/>
    <w:multiLevelType w:val="multilevel"/>
    <w:tmpl w:val="AA64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57FD8"/>
    <w:multiLevelType w:val="multilevel"/>
    <w:tmpl w:val="96F6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56C92"/>
    <w:multiLevelType w:val="hybridMultilevel"/>
    <w:tmpl w:val="F15E5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25D59"/>
    <w:multiLevelType w:val="multilevel"/>
    <w:tmpl w:val="E5DC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3589A"/>
    <w:multiLevelType w:val="multilevel"/>
    <w:tmpl w:val="CC8C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9B6B98"/>
    <w:multiLevelType w:val="multilevel"/>
    <w:tmpl w:val="0B92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01D48"/>
    <w:multiLevelType w:val="multilevel"/>
    <w:tmpl w:val="1AC2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80253"/>
    <w:multiLevelType w:val="multilevel"/>
    <w:tmpl w:val="9262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  <w:lvlOverride w:ilvl="0">
      <w:startOverride w:val="1"/>
    </w:lvlOverride>
  </w:num>
  <w:num w:numId="3">
    <w:abstractNumId w:val="19"/>
  </w:num>
  <w:num w:numId="4">
    <w:abstractNumId w:val="12"/>
  </w:num>
  <w:num w:numId="5">
    <w:abstractNumId w:val="16"/>
  </w:num>
  <w:num w:numId="6">
    <w:abstractNumId w:val="20"/>
  </w:num>
  <w:num w:numId="7">
    <w:abstractNumId w:val="22"/>
  </w:num>
  <w:num w:numId="8">
    <w:abstractNumId w:val="17"/>
  </w:num>
  <w:num w:numId="9">
    <w:abstractNumId w:val="13"/>
  </w:num>
  <w:num w:numId="10">
    <w:abstractNumId w:val="21"/>
  </w:num>
  <w:num w:numId="11">
    <w:abstractNumId w:val="15"/>
  </w:num>
  <w:num w:numId="12">
    <w:abstractNumId w:val="1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3F"/>
    <w:rsid w:val="000B0FCD"/>
    <w:rsid w:val="001237E0"/>
    <w:rsid w:val="0017248D"/>
    <w:rsid w:val="00214B7B"/>
    <w:rsid w:val="002259C9"/>
    <w:rsid w:val="00284FD6"/>
    <w:rsid w:val="003170E9"/>
    <w:rsid w:val="00317F03"/>
    <w:rsid w:val="0039777A"/>
    <w:rsid w:val="003A0BEF"/>
    <w:rsid w:val="003C323F"/>
    <w:rsid w:val="003E61DC"/>
    <w:rsid w:val="00442827"/>
    <w:rsid w:val="004664E5"/>
    <w:rsid w:val="004E1344"/>
    <w:rsid w:val="0051495B"/>
    <w:rsid w:val="00565345"/>
    <w:rsid w:val="00572787"/>
    <w:rsid w:val="00590BC1"/>
    <w:rsid w:val="005A1578"/>
    <w:rsid w:val="005B1D28"/>
    <w:rsid w:val="005D237D"/>
    <w:rsid w:val="00613BA8"/>
    <w:rsid w:val="00630EF8"/>
    <w:rsid w:val="00632E8E"/>
    <w:rsid w:val="0070050D"/>
    <w:rsid w:val="007B21A8"/>
    <w:rsid w:val="007F61AA"/>
    <w:rsid w:val="00810DF0"/>
    <w:rsid w:val="008910B2"/>
    <w:rsid w:val="008B7785"/>
    <w:rsid w:val="008E034D"/>
    <w:rsid w:val="008E1334"/>
    <w:rsid w:val="00920C81"/>
    <w:rsid w:val="00942608"/>
    <w:rsid w:val="009F2D62"/>
    <w:rsid w:val="009F46C4"/>
    <w:rsid w:val="009F6E2B"/>
    <w:rsid w:val="00A6307C"/>
    <w:rsid w:val="00A939B0"/>
    <w:rsid w:val="00AD2FC4"/>
    <w:rsid w:val="00AE0E41"/>
    <w:rsid w:val="00B814E6"/>
    <w:rsid w:val="00BB6489"/>
    <w:rsid w:val="00BE6BBD"/>
    <w:rsid w:val="00C4247F"/>
    <w:rsid w:val="00CA1A2F"/>
    <w:rsid w:val="00CA3C21"/>
    <w:rsid w:val="00CB0F51"/>
    <w:rsid w:val="00CC0802"/>
    <w:rsid w:val="00D10233"/>
    <w:rsid w:val="00D341D6"/>
    <w:rsid w:val="00D62F23"/>
    <w:rsid w:val="00DE798D"/>
    <w:rsid w:val="00E33A35"/>
    <w:rsid w:val="00E60845"/>
    <w:rsid w:val="00E67B2A"/>
    <w:rsid w:val="00EE3D07"/>
    <w:rsid w:val="00F07967"/>
    <w:rsid w:val="00F27CC7"/>
    <w:rsid w:val="00F32E4D"/>
    <w:rsid w:val="00F37F7F"/>
    <w:rsid w:val="00F7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D9563"/>
  <w15:docId w15:val="{24B2968F-0317-4B3D-B90F-690FA7E3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paragraph" w:customStyle="1" w:styleId="ConsNormal">
    <w:name w:val="ConsNormal"/>
    <w:rsid w:val="00590B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590BC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c">
    <w:name w:val="Table Grid"/>
    <w:basedOn w:val="a1"/>
    <w:uiPriority w:val="39"/>
    <w:rsid w:val="00590B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F32E4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e">
    <w:name w:val="Hyperlink"/>
    <w:basedOn w:val="a0"/>
    <w:uiPriority w:val="99"/>
    <w:unhideWhenUsed/>
    <w:rsid w:val="008910B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94370&amp;dst=100057&amp;field=134&amp;date=27.04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94370&amp;dst=100063&amp;field=134&amp;date=27.04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 купли-продажи транспортного средства № _________</vt:lpstr>
    </vt:vector>
  </TitlesOfParts>
  <Company>Grizli777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 купли-продажи транспортного средства № _________</dc:title>
  <dc:creator>Зайдуллина</dc:creator>
  <dc:description>DOC-MARKER-BRNV3lL5JqZAdNPA99Dsfg</dc:description>
  <cp:lastModifiedBy>Пользователь</cp:lastModifiedBy>
  <cp:revision>4</cp:revision>
  <cp:lastPrinted>2022-07-25T08:57:00Z</cp:lastPrinted>
  <dcterms:created xsi:type="dcterms:W3CDTF">2026-06-04T00:00:00Z</dcterms:created>
  <dcterms:modified xsi:type="dcterms:W3CDTF">2026-06-04T05:32:00Z</dcterms:modified>
</cp:coreProperties>
</file>