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40C58" w14:textId="44C6B17C" w:rsidR="00915537" w:rsidRPr="000061E8" w:rsidRDefault="008D3F0D" w:rsidP="000061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8D3F0D">
        <w:rPr>
          <w:rFonts w:ascii="Times New Roman" w:eastAsia="Times New Roman" w:hAnsi="Times New Roman" w:cs="Times New Roman"/>
          <w:b/>
          <w:bCs/>
          <w:lang w:eastAsia="ru-RU"/>
        </w:rPr>
        <w:t>ПРОЕКТ ДОГОВОРА</w:t>
      </w:r>
    </w:p>
    <w:p w14:paraId="6E4A83AF" w14:textId="77777777" w:rsidR="00826F19" w:rsidRPr="000061E8" w:rsidRDefault="00826F19" w:rsidP="000061E8">
      <w:pPr>
        <w:widowControl w:val="0"/>
        <w:tabs>
          <w:tab w:val="left" w:pos="7797"/>
        </w:tabs>
        <w:spacing w:after="0" w:line="240" w:lineRule="auto"/>
        <w:ind w:left="100"/>
        <w:jc w:val="center"/>
        <w:rPr>
          <w:rFonts w:ascii="Times New Roman" w:eastAsia="Times New Roman" w:hAnsi="Times New Roman" w:cs="Times New Roman"/>
          <w:b/>
          <w:lang w:eastAsia="ar-SA"/>
        </w:rPr>
      </w:pPr>
      <w:proofErr w:type="spellStart"/>
      <w:r w:rsidRPr="000061E8">
        <w:rPr>
          <w:rFonts w:ascii="Times New Roman" w:eastAsia="Times New Roman" w:hAnsi="Times New Roman" w:cs="Times New Roman"/>
          <w:b/>
          <w:lang w:eastAsia="ar-SA"/>
        </w:rPr>
        <w:t>Дого</w:t>
      </w:r>
      <w:proofErr w:type="spellEnd"/>
      <w:r w:rsidRPr="000061E8">
        <w:rPr>
          <w:rFonts w:ascii="Times New Roman" w:eastAsia="Times New Roman" w:hAnsi="Times New Roman" w:cs="Times New Roman"/>
          <w:b/>
          <w:lang w:eastAsia="ar-SA"/>
        </w:rPr>
        <w:t>﻿‌‌‌​‍‍​‍‍⁠‍‌‍﻿⁠‌​﻿﻿⁠​⁠‌‌﻿​‌⁠‍‌‍‍‌⁠﻿‌‌​‍⁠﻿‍‍вор №</w:t>
      </w:r>
    </w:p>
    <w:p w14:paraId="65A4556C" w14:textId="77777777" w:rsidR="00ED193B" w:rsidRPr="00ED193B" w:rsidRDefault="00C80D38" w:rsidP="00ED193B">
      <w:pPr>
        <w:widowControl w:val="0"/>
        <w:tabs>
          <w:tab w:val="left" w:pos="7797"/>
        </w:tabs>
        <w:spacing w:after="0" w:line="240" w:lineRule="auto"/>
        <w:ind w:left="100" w:hanging="100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C80D38">
        <w:rPr>
          <w:rFonts w:ascii="Times New Roman" w:eastAsia="Times New Roman" w:hAnsi="Times New Roman" w:cs="Times New Roman"/>
          <w:b/>
          <w:bCs/>
          <w:lang w:eastAsia="ar-SA"/>
        </w:rPr>
        <w:t xml:space="preserve">на </w:t>
      </w:r>
      <w:r w:rsidR="00ED193B" w:rsidRPr="00ED193B">
        <w:rPr>
          <w:rFonts w:ascii="Times New Roman" w:eastAsia="Times New Roman" w:hAnsi="Times New Roman" w:cs="Times New Roman"/>
          <w:b/>
          <w:bCs/>
          <w:lang w:eastAsia="ar-SA"/>
        </w:rPr>
        <w:t>выполнение проектных работ по объекту:</w:t>
      </w:r>
    </w:p>
    <w:p w14:paraId="4D3A6D31" w14:textId="77777777" w:rsidR="00ED193B" w:rsidRDefault="00ED193B" w:rsidP="00ED193B">
      <w:pPr>
        <w:widowControl w:val="0"/>
        <w:tabs>
          <w:tab w:val="left" w:pos="7797"/>
        </w:tabs>
        <w:spacing w:after="0" w:line="240" w:lineRule="auto"/>
        <w:ind w:left="100" w:hanging="100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ED193B">
        <w:rPr>
          <w:rFonts w:ascii="Times New Roman" w:eastAsia="Times New Roman" w:hAnsi="Times New Roman" w:cs="Times New Roman"/>
          <w:b/>
          <w:bCs/>
          <w:lang w:eastAsia="ar-SA"/>
        </w:rPr>
        <w:t xml:space="preserve">«Подготовка помещений ФГБУ «НМИЦ ТО им. Н.Н. </w:t>
      </w:r>
      <w:proofErr w:type="spellStart"/>
      <w:r w:rsidRPr="00ED193B">
        <w:rPr>
          <w:rFonts w:ascii="Times New Roman" w:eastAsia="Times New Roman" w:hAnsi="Times New Roman" w:cs="Times New Roman"/>
          <w:b/>
          <w:bCs/>
          <w:lang w:eastAsia="ar-SA"/>
        </w:rPr>
        <w:t>Приорова</w:t>
      </w:r>
      <w:proofErr w:type="spellEnd"/>
      <w:r w:rsidRPr="00ED193B">
        <w:rPr>
          <w:rFonts w:ascii="Times New Roman" w:eastAsia="Times New Roman" w:hAnsi="Times New Roman" w:cs="Times New Roman"/>
          <w:b/>
          <w:bCs/>
          <w:lang w:eastAsia="ar-SA"/>
        </w:rPr>
        <w:t>» Минздрава России для размещения ПЦР-лаборатории (2 этаж) и микробиологической лаборатории (3 этаж)»»</w:t>
      </w:r>
    </w:p>
    <w:p w14:paraId="091F86FF" w14:textId="77777777" w:rsidR="00ED193B" w:rsidRDefault="00ED193B" w:rsidP="00ED193B">
      <w:pPr>
        <w:widowControl w:val="0"/>
        <w:tabs>
          <w:tab w:val="left" w:pos="7797"/>
        </w:tabs>
        <w:spacing w:after="0" w:line="240" w:lineRule="auto"/>
        <w:ind w:left="100" w:hanging="100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68B45838" w14:textId="73ACF135" w:rsidR="00826F19" w:rsidRPr="000061E8" w:rsidRDefault="002E0B62" w:rsidP="00ED193B">
      <w:pPr>
        <w:widowControl w:val="0"/>
        <w:tabs>
          <w:tab w:val="left" w:pos="7797"/>
        </w:tabs>
        <w:spacing w:after="0" w:line="240" w:lineRule="auto"/>
        <w:ind w:left="100" w:hanging="10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E0B62">
        <w:rPr>
          <w:rFonts w:ascii="Times New Roman" w:eastAsia="Times New Roman" w:hAnsi="Times New Roman" w:cs="Times New Roman"/>
          <w:color w:val="000000"/>
          <w:lang w:eastAsia="ru-RU"/>
        </w:rPr>
        <w:t xml:space="preserve">г. </w:t>
      </w:r>
      <w:r w:rsidR="00B10631" w:rsidRPr="00B10631">
        <w:rPr>
          <w:rFonts w:ascii="Times New Roman" w:eastAsia="Times New Roman" w:hAnsi="Times New Roman" w:cs="Times New Roman"/>
          <w:iCs/>
          <w:lang w:eastAsia="ru-RU"/>
        </w:rPr>
        <w:t>К</w:t>
      </w:r>
      <w:r w:rsidR="008D3F0D">
        <w:rPr>
          <w:rFonts w:ascii="Times New Roman" w:eastAsia="Times New Roman" w:hAnsi="Times New Roman" w:cs="Times New Roman"/>
          <w:iCs/>
          <w:lang w:eastAsia="ru-RU"/>
        </w:rPr>
        <w:t>расноярск</w:t>
      </w:r>
      <w:r w:rsidR="00826F19" w:rsidRPr="000061E8">
        <w:rPr>
          <w:rFonts w:ascii="Times New Roman" w:eastAsia="Times New Roman" w:hAnsi="Times New Roman" w:cs="Times New Roman"/>
          <w:color w:val="000000"/>
          <w:lang w:eastAsia="ru-RU"/>
        </w:rPr>
        <w:tab/>
        <w:t>«</w:t>
      </w:r>
      <w:r w:rsidR="009B44ED">
        <w:rPr>
          <w:rFonts w:ascii="Times New Roman" w:eastAsia="Times New Roman" w:hAnsi="Times New Roman" w:cs="Times New Roman"/>
          <w:color w:val="000000"/>
          <w:lang w:eastAsia="ru-RU"/>
        </w:rPr>
        <w:t>__</w:t>
      </w:r>
      <w:r w:rsidR="00826F19" w:rsidRPr="000061E8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="009B44ED">
        <w:rPr>
          <w:rFonts w:ascii="Times New Roman" w:eastAsia="Times New Roman" w:hAnsi="Times New Roman" w:cs="Times New Roman"/>
          <w:color w:val="000000"/>
          <w:lang w:eastAsia="ru-RU"/>
        </w:rPr>
        <w:t xml:space="preserve"> ______ </w:t>
      </w:r>
      <w:r w:rsidR="00C434FA">
        <w:rPr>
          <w:rFonts w:ascii="Times New Roman" w:eastAsia="Times New Roman" w:hAnsi="Times New Roman" w:cs="Times New Roman"/>
          <w:color w:val="000000"/>
          <w:lang w:eastAsia="ru-RU"/>
        </w:rPr>
        <w:t>202</w:t>
      </w:r>
      <w:r w:rsidR="00ED193B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="00826F19" w:rsidRPr="000061E8">
        <w:rPr>
          <w:rFonts w:ascii="Times New Roman" w:eastAsia="Times New Roman" w:hAnsi="Times New Roman" w:cs="Times New Roman"/>
          <w:color w:val="000000"/>
          <w:lang w:eastAsia="ru-RU"/>
        </w:rPr>
        <w:t xml:space="preserve"> г.</w:t>
      </w:r>
    </w:p>
    <w:p w14:paraId="69A94E4F" w14:textId="77777777" w:rsidR="00826F19" w:rsidRPr="000061E8" w:rsidRDefault="00826F19" w:rsidP="000061E8">
      <w:pPr>
        <w:widowControl w:val="0"/>
        <w:tabs>
          <w:tab w:val="left" w:pos="7797"/>
        </w:tabs>
        <w:spacing w:after="0" w:line="240" w:lineRule="auto"/>
        <w:ind w:left="100" w:hanging="100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F2E111B" w14:textId="4765C986" w:rsidR="00826F19" w:rsidRPr="000061E8" w:rsidRDefault="00B05D2E" w:rsidP="000061E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Arial Unicode MS" w:hAnsi="Times New Roman" w:cs="Times New Roman"/>
          <w:b/>
          <w:bCs/>
          <w:color w:val="000000"/>
        </w:rPr>
        <w:t>_________________________________</w:t>
      </w:r>
      <w:r w:rsidR="00826F19" w:rsidRPr="000061E8">
        <w:rPr>
          <w:rFonts w:ascii="Times New Roman" w:eastAsia="Arial Unicode MS" w:hAnsi="Times New Roman" w:cs="Times New Roman"/>
          <w:b/>
          <w:bCs/>
          <w:color w:val="000000"/>
        </w:rPr>
        <w:t xml:space="preserve">, </w:t>
      </w:r>
      <w:r w:rsidR="00826F19" w:rsidRPr="000061E8">
        <w:rPr>
          <w:rFonts w:ascii="Times New Roman" w:eastAsia="Arial Unicode MS" w:hAnsi="Times New Roman" w:cs="Times New Roman"/>
          <w:color w:val="000000"/>
        </w:rPr>
        <w:t>именуемое в дальнейшем Заказчик, в лице</w:t>
      </w:r>
      <w:r w:rsidR="00826F19" w:rsidRPr="000061E8">
        <w:rPr>
          <w:rFonts w:ascii="Times New Roman" w:eastAsia="Arial Unicode MS" w:hAnsi="Times New Roman" w:cs="Times New Roman"/>
          <w:b/>
          <w:color w:val="000000"/>
        </w:rPr>
        <w:t xml:space="preserve"> _________</w:t>
      </w:r>
      <w:r w:rsidR="00826F19" w:rsidRPr="000061E8">
        <w:rPr>
          <w:rFonts w:ascii="Times New Roman" w:eastAsia="Arial Unicode MS" w:hAnsi="Times New Roman" w:cs="Times New Roman"/>
          <w:color w:val="000000"/>
        </w:rPr>
        <w:t>, действующего на основании Устава, с одной стороны, и</w:t>
      </w:r>
      <w:r w:rsidR="009B44ED">
        <w:rPr>
          <w:rFonts w:ascii="Times New Roman" w:eastAsia="Arial Unicode MS" w:hAnsi="Times New Roman" w:cs="Times New Roman"/>
          <w:color w:val="000000"/>
        </w:rPr>
        <w:t xml:space="preserve"> </w:t>
      </w:r>
      <w:r w:rsidR="00826F19" w:rsidRPr="000061E8">
        <w:rPr>
          <w:rFonts w:ascii="Times New Roman" w:eastAsia="Arial Unicode MS" w:hAnsi="Times New Roman" w:cs="Times New Roman"/>
          <w:b/>
          <w:color w:val="000000"/>
        </w:rPr>
        <w:t>________</w:t>
      </w:r>
      <w:r w:rsidR="00826F19" w:rsidRPr="000061E8">
        <w:rPr>
          <w:rFonts w:ascii="Times New Roman" w:eastAsia="Arial Unicode MS" w:hAnsi="Times New Roman" w:cs="Times New Roman"/>
          <w:color w:val="000000"/>
        </w:rPr>
        <w:t>, именуемое в</w:t>
      </w:r>
      <w:r w:rsidR="009B44ED">
        <w:rPr>
          <w:rFonts w:ascii="Times New Roman" w:eastAsia="Arial Unicode MS" w:hAnsi="Times New Roman" w:cs="Times New Roman"/>
          <w:color w:val="000000"/>
        </w:rPr>
        <w:t xml:space="preserve"> </w:t>
      </w:r>
      <w:r w:rsidR="00826F19" w:rsidRPr="000061E8">
        <w:rPr>
          <w:rFonts w:ascii="Times New Roman" w:eastAsia="Arial Unicode MS" w:hAnsi="Times New Roman" w:cs="Times New Roman"/>
          <w:color w:val="000000"/>
        </w:rPr>
        <w:t xml:space="preserve">дальнейшем Подрядчик, в лице _____ , действующего на основании Устава, с другой стороны, в дальнейшем именуемые Стороны, </w:t>
      </w:r>
      <w:r w:rsidR="00B10631" w:rsidRPr="00B10631">
        <w:rPr>
          <w:rFonts w:ascii="Times New Roman" w:eastAsia="Arial Unicode MS" w:hAnsi="Times New Roman" w:cs="Times New Roman"/>
          <w:color w:val="000000"/>
        </w:rPr>
        <w:t xml:space="preserve">на основании протокола заседания комиссии по осуществлению закупок № ________________ от ____________г. в соответствии с Федеральным законом от 18.07.2011г. № 223-ФЗ «О закупках товаров, работ, услуг отдельными видами юридических лиц», Положением о закупке товаров, работ, услуг заключили настоящий </w:t>
      </w:r>
      <w:r w:rsidR="00466A38">
        <w:rPr>
          <w:rFonts w:ascii="Times New Roman" w:eastAsia="Arial Unicode MS" w:hAnsi="Times New Roman" w:cs="Times New Roman"/>
          <w:color w:val="000000"/>
        </w:rPr>
        <w:t>Д</w:t>
      </w:r>
      <w:r w:rsidR="00B10631" w:rsidRPr="00B10631">
        <w:rPr>
          <w:rFonts w:ascii="Times New Roman" w:eastAsia="Arial Unicode MS" w:hAnsi="Times New Roman" w:cs="Times New Roman"/>
          <w:color w:val="000000"/>
        </w:rPr>
        <w:t>оговор о нижеследующем:</w:t>
      </w:r>
    </w:p>
    <w:p w14:paraId="4552FB92" w14:textId="77777777" w:rsidR="00826F19" w:rsidRPr="000061E8" w:rsidRDefault="00826F19" w:rsidP="000061E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ar-SA"/>
        </w:rPr>
      </w:pPr>
    </w:p>
    <w:p w14:paraId="1B89E3D0" w14:textId="644D8BFE" w:rsidR="00826F19" w:rsidRPr="000061E8" w:rsidRDefault="00826F19" w:rsidP="000061E8">
      <w:pPr>
        <w:widowControl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lang w:eastAsia="ru-RU"/>
        </w:rPr>
      </w:pPr>
      <w:r w:rsidRPr="000061E8">
        <w:rPr>
          <w:rFonts w:ascii="Times New Roman" w:eastAsia="Times New Roman" w:hAnsi="Times New Roman" w:cs="Times New Roman"/>
          <w:b/>
          <w:lang w:eastAsia="ru-RU"/>
        </w:rPr>
        <w:t>1.</w:t>
      </w:r>
      <w:r w:rsidR="002E0B62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0061E8">
        <w:rPr>
          <w:rFonts w:ascii="Times New Roman" w:eastAsia="Times New Roman" w:hAnsi="Times New Roman" w:cs="Times New Roman"/>
          <w:b/>
          <w:lang w:eastAsia="ru-RU"/>
        </w:rPr>
        <w:t>ПРЕДМЕТ ДОГОВОРА</w:t>
      </w:r>
    </w:p>
    <w:p w14:paraId="13F558E3" w14:textId="34BADF21" w:rsidR="00826F19" w:rsidRPr="00685B57" w:rsidRDefault="00826F19" w:rsidP="004F126D">
      <w:pPr>
        <w:widowControl w:val="0"/>
        <w:autoSpaceDE w:val="0"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lang w:eastAsia="ar-SA"/>
        </w:rPr>
      </w:pPr>
      <w:r w:rsidRPr="000061E8">
        <w:rPr>
          <w:rFonts w:ascii="Times New Roman" w:eastAsia="Arial Unicode MS" w:hAnsi="Times New Roman" w:cs="Times New Roman"/>
          <w:lang w:eastAsia="ar-SA"/>
        </w:rPr>
        <w:t xml:space="preserve">1.1. Заказчик поручает, а Подрядчик принимает на себя обязательства </w:t>
      </w:r>
      <w:r w:rsidR="004F126D" w:rsidRPr="004F126D">
        <w:rPr>
          <w:rFonts w:ascii="Times New Roman" w:eastAsia="Arial Unicode MS" w:hAnsi="Times New Roman" w:cs="Times New Roman"/>
          <w:lang w:eastAsia="ar-SA"/>
        </w:rPr>
        <w:t>на выполнение проектных работ по объекту:</w:t>
      </w:r>
      <w:r w:rsidR="004F126D">
        <w:rPr>
          <w:rFonts w:ascii="Times New Roman" w:eastAsia="Arial Unicode MS" w:hAnsi="Times New Roman" w:cs="Times New Roman"/>
          <w:lang w:eastAsia="ar-SA"/>
        </w:rPr>
        <w:t xml:space="preserve"> </w:t>
      </w:r>
      <w:r w:rsidR="004F126D" w:rsidRPr="004F126D">
        <w:rPr>
          <w:rFonts w:ascii="Times New Roman" w:eastAsia="Arial Unicode MS" w:hAnsi="Times New Roman" w:cs="Times New Roman"/>
          <w:b/>
          <w:bCs/>
          <w:lang w:eastAsia="ar-SA"/>
        </w:rPr>
        <w:t xml:space="preserve">«Подготовка помещений ФГБУ «НМИЦ ТО им. Н.Н. </w:t>
      </w:r>
      <w:proofErr w:type="spellStart"/>
      <w:r w:rsidR="004F126D" w:rsidRPr="004F126D">
        <w:rPr>
          <w:rFonts w:ascii="Times New Roman" w:eastAsia="Arial Unicode MS" w:hAnsi="Times New Roman" w:cs="Times New Roman"/>
          <w:b/>
          <w:bCs/>
          <w:lang w:eastAsia="ar-SA"/>
        </w:rPr>
        <w:t>Приорова</w:t>
      </w:r>
      <w:proofErr w:type="spellEnd"/>
      <w:r w:rsidR="004F126D" w:rsidRPr="004F126D">
        <w:rPr>
          <w:rFonts w:ascii="Times New Roman" w:eastAsia="Arial Unicode MS" w:hAnsi="Times New Roman" w:cs="Times New Roman"/>
          <w:b/>
          <w:bCs/>
          <w:lang w:eastAsia="ar-SA"/>
        </w:rPr>
        <w:t>» Минздрава России для размещения ПЦР-лаборатории (2 этаж) и микробиологической лаборатории (3 этаж)»»</w:t>
      </w:r>
      <w:r w:rsidR="008E2D11" w:rsidRPr="008E2D11">
        <w:rPr>
          <w:rFonts w:ascii="Times New Roman" w:eastAsia="Arial Unicode MS" w:hAnsi="Times New Roman" w:cs="Times New Roman"/>
          <w:b/>
          <w:lang w:eastAsia="ar-SA"/>
        </w:rPr>
        <w:t xml:space="preserve"> </w:t>
      </w:r>
      <w:r w:rsidRPr="000061E8">
        <w:rPr>
          <w:rFonts w:ascii="Times New Roman" w:eastAsia="Arial Unicode MS" w:hAnsi="Times New Roman" w:cs="Times New Roman"/>
          <w:lang w:eastAsia="ar-SA"/>
        </w:rPr>
        <w:t xml:space="preserve">(Далее - объект) в соответствии с Техническим заданием (Приложение №1), являющимся неотъемлемой частью настоящего </w:t>
      </w:r>
      <w:r w:rsidRPr="00685B57">
        <w:rPr>
          <w:rFonts w:ascii="Times New Roman" w:eastAsia="Arial Unicode MS" w:hAnsi="Times New Roman" w:cs="Times New Roman"/>
          <w:lang w:eastAsia="ar-SA"/>
        </w:rPr>
        <w:t>Договора, действующими нормативными актами, в порядке и на условиях, и в сроки, предусмотренными настоящим Договором.</w:t>
      </w:r>
    </w:p>
    <w:p w14:paraId="465FCA64" w14:textId="4AE2F9D3" w:rsidR="00826F19" w:rsidRPr="00685B57" w:rsidRDefault="00826F19" w:rsidP="000061E8">
      <w:pPr>
        <w:widowControl w:val="0"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lang w:eastAsia="ar-SA"/>
        </w:rPr>
      </w:pPr>
      <w:r w:rsidRPr="00685B57">
        <w:rPr>
          <w:rFonts w:ascii="Times New Roman" w:eastAsia="Arial Unicode MS" w:hAnsi="Times New Roman" w:cs="Times New Roman"/>
          <w:lang w:eastAsia="ar-SA"/>
        </w:rPr>
        <w:t xml:space="preserve">1.2. </w:t>
      </w:r>
      <w:r w:rsidRPr="00685B57">
        <w:rPr>
          <w:rFonts w:ascii="Times New Roman" w:eastAsia="Arial Unicode MS" w:hAnsi="Times New Roman" w:cs="Times New Roman"/>
          <w:u w:val="single"/>
          <w:lang w:eastAsia="ar-SA"/>
        </w:rPr>
        <w:t>Место выполнения работ:</w:t>
      </w:r>
      <w:r w:rsidRPr="00685B57">
        <w:rPr>
          <w:rFonts w:ascii="Times New Roman" w:eastAsia="Arial Unicode MS" w:hAnsi="Times New Roman" w:cs="Times New Roman"/>
          <w:lang w:eastAsia="ar-SA"/>
        </w:rPr>
        <w:t xml:space="preserve"> </w:t>
      </w:r>
      <w:r w:rsidR="00236594" w:rsidRPr="00685B57">
        <w:rPr>
          <w:rFonts w:ascii="Times New Roman" w:eastAsia="Arial Unicode MS" w:hAnsi="Times New Roman" w:cs="Times New Roman"/>
          <w:lang w:eastAsia="ar-SA"/>
        </w:rPr>
        <w:t xml:space="preserve">по месту нахождения Подрядчика и </w:t>
      </w:r>
      <w:r w:rsidR="003D19B9" w:rsidRPr="00685B57">
        <w:rPr>
          <w:rFonts w:ascii="Times New Roman" w:eastAsia="Arial Unicode MS" w:hAnsi="Times New Roman" w:cs="Times New Roman"/>
          <w:lang w:eastAsia="ar-SA"/>
        </w:rPr>
        <w:t>на объекте Заказчика</w:t>
      </w:r>
      <w:r w:rsidR="003D19B9" w:rsidRPr="00685B57">
        <w:t xml:space="preserve"> (</w:t>
      </w:r>
      <w:r w:rsidR="003D19B9" w:rsidRPr="00685B57">
        <w:rPr>
          <w:rFonts w:ascii="Times New Roman" w:eastAsia="Arial Unicode MS" w:hAnsi="Times New Roman" w:cs="Times New Roman"/>
          <w:lang w:eastAsia="ar-SA"/>
        </w:rPr>
        <w:t xml:space="preserve">Помещения 2 и 3 этажа здания ФГБУ «НМИЦ ТО им. Н.Н. </w:t>
      </w:r>
      <w:proofErr w:type="spellStart"/>
      <w:r w:rsidR="003D19B9" w:rsidRPr="00685B57">
        <w:rPr>
          <w:rFonts w:ascii="Times New Roman" w:eastAsia="Arial Unicode MS" w:hAnsi="Times New Roman" w:cs="Times New Roman"/>
          <w:lang w:eastAsia="ar-SA"/>
        </w:rPr>
        <w:t>Приорова</w:t>
      </w:r>
      <w:proofErr w:type="spellEnd"/>
      <w:r w:rsidR="003D19B9" w:rsidRPr="00685B57">
        <w:rPr>
          <w:rFonts w:ascii="Times New Roman" w:eastAsia="Arial Unicode MS" w:hAnsi="Times New Roman" w:cs="Times New Roman"/>
          <w:lang w:eastAsia="ar-SA"/>
        </w:rPr>
        <w:t>»)</w:t>
      </w:r>
      <w:r w:rsidR="00236594" w:rsidRPr="00685B57">
        <w:rPr>
          <w:rFonts w:ascii="Times New Roman" w:eastAsia="Arial Unicode MS" w:hAnsi="Times New Roman" w:cs="Times New Roman"/>
          <w:lang w:eastAsia="ar-SA"/>
        </w:rPr>
        <w:t xml:space="preserve"> по необходимости.</w:t>
      </w:r>
    </w:p>
    <w:p w14:paraId="63E43492" w14:textId="7B0C58B6" w:rsidR="00826F19" w:rsidRPr="00685B57" w:rsidRDefault="00826F19" w:rsidP="000061E8">
      <w:pPr>
        <w:widowControl w:val="0"/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lang w:eastAsia="ar-SA"/>
        </w:rPr>
      </w:pPr>
      <w:r w:rsidRPr="00685B57">
        <w:rPr>
          <w:rFonts w:ascii="Times New Roman" w:eastAsia="Times New Roman" w:hAnsi="Times New Roman" w:cs="Times New Roman"/>
          <w:lang w:eastAsia="ar-SA"/>
        </w:rPr>
        <w:t xml:space="preserve">1.3. </w:t>
      </w:r>
      <w:r w:rsidRPr="00685B57">
        <w:rPr>
          <w:rFonts w:ascii="Times New Roman" w:eastAsia="Times New Roman" w:hAnsi="Times New Roman" w:cs="Times New Roman"/>
          <w:bCs/>
          <w:u w:val="single"/>
          <w:lang w:eastAsia="ar-SA"/>
        </w:rPr>
        <w:t>Сроки выполнения работ:</w:t>
      </w:r>
      <w:r w:rsidRPr="00685B57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D16249" w:rsidRPr="00685B57">
        <w:rPr>
          <w:rFonts w:ascii="Times New Roman" w:eastAsia="Arial Unicode MS" w:hAnsi="Times New Roman" w:cs="Times New Roman"/>
          <w:lang w:eastAsia="ar-SA"/>
        </w:rPr>
        <w:t xml:space="preserve">в течение </w:t>
      </w:r>
      <w:r w:rsidR="00C26C55" w:rsidRPr="00685B57">
        <w:rPr>
          <w:rFonts w:ascii="Times New Roman" w:eastAsia="Arial Unicode MS" w:hAnsi="Times New Roman" w:cs="Times New Roman"/>
          <w:lang w:eastAsia="ar-SA"/>
        </w:rPr>
        <w:t>9</w:t>
      </w:r>
      <w:r w:rsidR="00D16249" w:rsidRPr="00685B57">
        <w:rPr>
          <w:rFonts w:ascii="Times New Roman" w:eastAsia="Arial Unicode MS" w:hAnsi="Times New Roman" w:cs="Times New Roman"/>
          <w:lang w:eastAsia="ar-SA"/>
        </w:rPr>
        <w:t xml:space="preserve">0 календарных дней с </w:t>
      </w:r>
      <w:r w:rsidR="00805AEE" w:rsidRPr="00685B57">
        <w:rPr>
          <w:rFonts w:ascii="Times New Roman" w:eastAsia="Arial Unicode MS" w:hAnsi="Times New Roman" w:cs="Times New Roman"/>
          <w:lang w:eastAsia="ar-SA"/>
        </w:rPr>
        <w:t>даты</w:t>
      </w:r>
      <w:r w:rsidR="00D16249" w:rsidRPr="00685B57">
        <w:rPr>
          <w:rFonts w:ascii="Times New Roman" w:eastAsia="Arial Unicode MS" w:hAnsi="Times New Roman" w:cs="Times New Roman"/>
          <w:lang w:eastAsia="ar-SA"/>
        </w:rPr>
        <w:t xml:space="preserve"> заключения</w:t>
      </w:r>
      <w:r w:rsidR="00805AEE" w:rsidRPr="00685B57">
        <w:rPr>
          <w:rFonts w:ascii="Times New Roman" w:eastAsia="Arial Unicode MS" w:hAnsi="Times New Roman" w:cs="Times New Roman"/>
          <w:lang w:eastAsia="ar-SA"/>
        </w:rPr>
        <w:t xml:space="preserve"> Договора.</w:t>
      </w:r>
    </w:p>
    <w:p w14:paraId="44C1A180" w14:textId="37B8E293" w:rsidR="00826F19" w:rsidRPr="00685B57" w:rsidRDefault="00826F19" w:rsidP="000061E8">
      <w:pPr>
        <w:widowControl w:val="0"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ar-SA"/>
        </w:rPr>
      </w:pPr>
      <w:r w:rsidRPr="00685B57">
        <w:rPr>
          <w:rFonts w:ascii="Times New Roman" w:eastAsia="Times New Roman" w:hAnsi="Times New Roman" w:cs="Times New Roman"/>
          <w:lang w:eastAsia="ar-SA"/>
        </w:rPr>
        <w:t xml:space="preserve">1.4. </w:t>
      </w:r>
      <w:r w:rsidRPr="00685B57">
        <w:rPr>
          <w:rFonts w:ascii="Times New Roman" w:eastAsia="Times New Roman" w:hAnsi="Times New Roman" w:cs="Times New Roman"/>
          <w:lang w:eastAsia="ru-RU"/>
        </w:rPr>
        <w:t>Результатом выполненных работ по Договору являются проектная документация.</w:t>
      </w:r>
    </w:p>
    <w:p w14:paraId="535D8AE2" w14:textId="2927D8A3" w:rsidR="00826F19" w:rsidRPr="000061E8" w:rsidRDefault="00826F19" w:rsidP="000061E8">
      <w:pPr>
        <w:widowControl w:val="0"/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ar-SA"/>
        </w:rPr>
      </w:pPr>
      <w:r w:rsidRPr="00685B57">
        <w:rPr>
          <w:rFonts w:ascii="Times New Roman" w:eastAsia="Times New Roman" w:hAnsi="Times New Roman" w:cs="Times New Roman"/>
          <w:lang w:eastAsia="ar-SA"/>
        </w:rPr>
        <w:t xml:space="preserve">1.5. </w:t>
      </w:r>
      <w:r w:rsidRPr="00685B57">
        <w:rPr>
          <w:rFonts w:ascii="Times New Roman" w:eastAsia="Times New Roman" w:hAnsi="Times New Roman" w:cs="Times New Roman"/>
          <w:lang w:eastAsia="ru-RU"/>
        </w:rPr>
        <w:t>С даты приемки результатов выполнения проектных работ исключительные</w:t>
      </w:r>
      <w:r w:rsidRPr="000061E8">
        <w:rPr>
          <w:rFonts w:ascii="Times New Roman" w:eastAsia="Times New Roman" w:hAnsi="Times New Roman" w:cs="Times New Roman"/>
          <w:lang w:eastAsia="ru-RU"/>
        </w:rPr>
        <w:t xml:space="preserve"> права на результаты выполненных проектных работ принадлежат </w:t>
      </w:r>
      <w:r w:rsidR="002D5249" w:rsidRPr="002D5249">
        <w:rPr>
          <w:rFonts w:ascii="Times New Roman" w:eastAsia="Arial Unicode MS" w:hAnsi="Times New Roman" w:cs="Times New Roman"/>
          <w:bCs/>
          <w:lang w:eastAsia="ar-SA"/>
        </w:rPr>
        <w:t xml:space="preserve">ФГБУ «НМИЦ ТО им. Н.Н. </w:t>
      </w:r>
      <w:proofErr w:type="spellStart"/>
      <w:r w:rsidR="002D5249" w:rsidRPr="002D5249">
        <w:rPr>
          <w:rFonts w:ascii="Times New Roman" w:eastAsia="Arial Unicode MS" w:hAnsi="Times New Roman" w:cs="Times New Roman"/>
          <w:bCs/>
          <w:lang w:eastAsia="ar-SA"/>
        </w:rPr>
        <w:t>Приорова</w:t>
      </w:r>
      <w:proofErr w:type="spellEnd"/>
      <w:r w:rsidR="002D5249" w:rsidRPr="002D5249">
        <w:rPr>
          <w:rFonts w:ascii="Times New Roman" w:eastAsia="Arial Unicode MS" w:hAnsi="Times New Roman" w:cs="Times New Roman"/>
          <w:bCs/>
          <w:lang w:eastAsia="ar-SA"/>
        </w:rPr>
        <w:t>» Минздрава России</w:t>
      </w:r>
      <w:r w:rsidRPr="000061E8">
        <w:rPr>
          <w:rFonts w:ascii="Times New Roman" w:eastAsia="Arial Unicode MS" w:hAnsi="Times New Roman" w:cs="Times New Roman"/>
          <w:lang w:eastAsia="ar-SA"/>
        </w:rPr>
        <w:t>.</w:t>
      </w:r>
    </w:p>
    <w:p w14:paraId="62A92A8B" w14:textId="5E1F18A8" w:rsidR="00F335F0" w:rsidRPr="00F335F0" w:rsidRDefault="00F335F0" w:rsidP="00F335F0">
      <w:pPr>
        <w:widowControl w:val="0"/>
        <w:tabs>
          <w:tab w:val="left" w:pos="1134"/>
        </w:tabs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F335F0">
        <w:rPr>
          <w:rFonts w:ascii="Times New Roman" w:eastAsia="Times New Roman" w:hAnsi="Times New Roman" w:cs="Times New Roman"/>
          <w:bCs/>
          <w:lang w:eastAsia="ar-SA"/>
        </w:rPr>
        <w:t>1.</w:t>
      </w:r>
      <w:r>
        <w:rPr>
          <w:rFonts w:ascii="Times New Roman" w:eastAsia="Times New Roman" w:hAnsi="Times New Roman" w:cs="Times New Roman"/>
          <w:bCs/>
          <w:lang w:eastAsia="ar-SA"/>
        </w:rPr>
        <w:t>6</w:t>
      </w:r>
      <w:r w:rsidRPr="00F335F0">
        <w:rPr>
          <w:rFonts w:ascii="Times New Roman" w:eastAsia="Times New Roman" w:hAnsi="Times New Roman" w:cs="Times New Roman"/>
          <w:bCs/>
          <w:lang w:eastAsia="ar-SA"/>
        </w:rPr>
        <w:t>.  Подписывая настоящий Договор, Подрядчик подтверждает, что:</w:t>
      </w:r>
    </w:p>
    <w:p w14:paraId="0ED2143B" w14:textId="6220AA5E" w:rsidR="00F335F0" w:rsidRPr="00F335F0" w:rsidRDefault="00F335F0" w:rsidP="00F335F0">
      <w:pPr>
        <w:widowControl w:val="0"/>
        <w:tabs>
          <w:tab w:val="left" w:pos="1134"/>
        </w:tabs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F335F0">
        <w:rPr>
          <w:rFonts w:ascii="Times New Roman" w:eastAsia="Times New Roman" w:hAnsi="Times New Roman" w:cs="Times New Roman"/>
          <w:bCs/>
          <w:lang w:eastAsia="ar-SA"/>
        </w:rPr>
        <w:t>1.</w:t>
      </w:r>
      <w:r>
        <w:rPr>
          <w:rFonts w:ascii="Times New Roman" w:eastAsia="Times New Roman" w:hAnsi="Times New Roman" w:cs="Times New Roman"/>
          <w:bCs/>
          <w:lang w:eastAsia="ar-SA"/>
        </w:rPr>
        <w:t>6</w:t>
      </w:r>
      <w:r w:rsidRPr="00F335F0">
        <w:rPr>
          <w:rFonts w:ascii="Times New Roman" w:eastAsia="Times New Roman" w:hAnsi="Times New Roman" w:cs="Times New Roman"/>
          <w:bCs/>
          <w:lang w:eastAsia="ar-SA"/>
        </w:rPr>
        <w:t>.1. Подрядчик несет полную ответственность за выполнение работ по настоящему Договору, в соответствии с действующими в Российской Федерации нормативно-правовыми и нормативно-техническими актами.</w:t>
      </w:r>
    </w:p>
    <w:p w14:paraId="2C5EC6F8" w14:textId="772C1413" w:rsidR="00F335F0" w:rsidRPr="00F335F0" w:rsidRDefault="00F335F0" w:rsidP="00F335F0">
      <w:pPr>
        <w:widowControl w:val="0"/>
        <w:tabs>
          <w:tab w:val="left" w:pos="1134"/>
        </w:tabs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F335F0">
        <w:rPr>
          <w:rFonts w:ascii="Times New Roman" w:eastAsia="Times New Roman" w:hAnsi="Times New Roman" w:cs="Times New Roman"/>
          <w:bCs/>
          <w:lang w:eastAsia="ar-SA"/>
        </w:rPr>
        <w:t>1.</w:t>
      </w:r>
      <w:r>
        <w:rPr>
          <w:rFonts w:ascii="Times New Roman" w:eastAsia="Times New Roman" w:hAnsi="Times New Roman" w:cs="Times New Roman"/>
          <w:bCs/>
          <w:lang w:eastAsia="ar-SA"/>
        </w:rPr>
        <w:t>6</w:t>
      </w:r>
      <w:r w:rsidRPr="00F335F0">
        <w:rPr>
          <w:rFonts w:ascii="Times New Roman" w:eastAsia="Times New Roman" w:hAnsi="Times New Roman" w:cs="Times New Roman"/>
          <w:bCs/>
          <w:lang w:eastAsia="ar-SA"/>
        </w:rPr>
        <w:t xml:space="preserve">.2. Подрядчик полностью понимает и осознает характер и объемы работ и полностью удовлетворен условиями, при которых будет происходить выполнение работ, в том числе: расположением объекта, климатическими условиями, средствами доступа, условиями доставки рабочей силы, материалов, изделий, конструкций и оборудования, строительной техники, </w:t>
      </w:r>
      <w:proofErr w:type="spellStart"/>
      <w:r w:rsidRPr="00F335F0">
        <w:rPr>
          <w:rFonts w:ascii="Times New Roman" w:eastAsia="Times New Roman" w:hAnsi="Times New Roman" w:cs="Times New Roman"/>
          <w:bCs/>
          <w:lang w:eastAsia="ar-SA"/>
        </w:rPr>
        <w:t>внутриобъектным</w:t>
      </w:r>
      <w:proofErr w:type="spellEnd"/>
      <w:r w:rsidRPr="00F335F0">
        <w:rPr>
          <w:rFonts w:ascii="Times New Roman" w:eastAsia="Times New Roman" w:hAnsi="Times New Roman" w:cs="Times New Roman"/>
          <w:bCs/>
          <w:lang w:eastAsia="ar-SA"/>
        </w:rPr>
        <w:t xml:space="preserve"> режимом, мерами безопасности, правилами пожарной безопасности и охраны труда, требованиями техники безопасности, охраны окружающей среды и антитеррора, требованиями миграционного контроля и таможенного оформления, а также другими обстоятельствами, которые каким-либо образом влияют (либо могут повлиять) на выполнение работ и принимает на себя все расходы, риски и трудности, связанные с выполнением работ. Подрядчик в Цене Договора учёл все возможные удорожания, связанные с климатическими условиями.</w:t>
      </w:r>
    </w:p>
    <w:p w14:paraId="46A5E2B5" w14:textId="17E44C39" w:rsidR="00826F19" w:rsidRDefault="00F335F0" w:rsidP="00F335F0">
      <w:pPr>
        <w:widowControl w:val="0"/>
        <w:tabs>
          <w:tab w:val="left" w:pos="1134"/>
        </w:tabs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F335F0">
        <w:rPr>
          <w:rFonts w:ascii="Times New Roman" w:eastAsia="Times New Roman" w:hAnsi="Times New Roman" w:cs="Times New Roman"/>
          <w:bCs/>
          <w:lang w:eastAsia="ar-SA"/>
        </w:rPr>
        <w:t>1.</w:t>
      </w:r>
      <w:r>
        <w:rPr>
          <w:rFonts w:ascii="Times New Roman" w:eastAsia="Times New Roman" w:hAnsi="Times New Roman" w:cs="Times New Roman"/>
          <w:bCs/>
          <w:lang w:eastAsia="ar-SA"/>
        </w:rPr>
        <w:t>6</w:t>
      </w:r>
      <w:r w:rsidRPr="00F335F0">
        <w:rPr>
          <w:rFonts w:ascii="Times New Roman" w:eastAsia="Times New Roman" w:hAnsi="Times New Roman" w:cs="Times New Roman"/>
          <w:bCs/>
          <w:lang w:eastAsia="ar-SA"/>
        </w:rPr>
        <w:t>.3. Подрядчик изучил все материалы настоящего Договора, Спецификацию, документацию, включая все приложения к нему и получил полную информацию по всем вопросам, которые могли бы повлиять на сроки, стоимость и качество работ, в полном объеме и признает правильность и достаточность изученной информации. Подрядчик признает правильность и достаточность цены настоящего Договора, содержащейся в настоящем Договоре, для покрытия всех расходов, обязательств и ответственности в рамках настоящего Договора, а также в отношении всех прочих вопросов, необходимых для надлежащего производства работ. Соответственно, Подрядчик, не претендует ни на какие дополнительные платежи, а также не освобождается ни от каких обязательств и/или ответственности, по причине его недостаточной информированности.</w:t>
      </w:r>
    </w:p>
    <w:p w14:paraId="2C4CD936" w14:textId="77777777" w:rsidR="00F335F0" w:rsidRPr="000061E8" w:rsidRDefault="00F335F0" w:rsidP="00F335F0">
      <w:pPr>
        <w:widowControl w:val="0"/>
        <w:tabs>
          <w:tab w:val="left" w:pos="1134"/>
        </w:tabs>
        <w:snapToGri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64F71517" w14:textId="77777777" w:rsidR="00826F19" w:rsidRPr="000061E8" w:rsidRDefault="00826F19" w:rsidP="000061E8">
      <w:pPr>
        <w:widowControl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061E8">
        <w:rPr>
          <w:rFonts w:ascii="Times New Roman" w:eastAsia="Times New Roman" w:hAnsi="Times New Roman" w:cs="Times New Roman"/>
          <w:b/>
          <w:lang w:eastAsia="ru-RU"/>
        </w:rPr>
        <w:t>2. ЦЕНА ДОГОВОРА И ПОРЯДОК РАСЧЕТОВ</w:t>
      </w:r>
    </w:p>
    <w:p w14:paraId="75F0FD4D" w14:textId="4AD8E9C8" w:rsidR="00826F19" w:rsidRPr="000061E8" w:rsidRDefault="00826F19" w:rsidP="000061E8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ar-SA"/>
        </w:rPr>
      </w:pPr>
      <w:r w:rsidRPr="000061E8">
        <w:rPr>
          <w:rFonts w:ascii="Times New Roman" w:eastAsia="Times New Roman" w:hAnsi="Times New Roman" w:cs="Times New Roman"/>
          <w:lang w:eastAsia="ru-RU"/>
        </w:rPr>
        <w:t xml:space="preserve">2.1. </w:t>
      </w:r>
      <w:r w:rsidRPr="000061E8">
        <w:rPr>
          <w:rFonts w:ascii="Times New Roman" w:eastAsia="Times New Roman" w:hAnsi="Times New Roman" w:cs="Times New Roman"/>
          <w:lang w:eastAsia="ar-SA"/>
        </w:rPr>
        <w:t>Цена выполняемых по настоящему Договору работ составляет</w:t>
      </w:r>
      <w:r w:rsidR="009B44ED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0061E8">
        <w:rPr>
          <w:rFonts w:ascii="Times New Roman" w:eastAsia="Times New Roman" w:hAnsi="Times New Roman" w:cs="Times New Roman"/>
          <w:b/>
          <w:lang w:eastAsia="ar-SA"/>
        </w:rPr>
        <w:t>(</w:t>
      </w:r>
      <w:r w:rsidR="009B44ED">
        <w:rPr>
          <w:rFonts w:ascii="Times New Roman" w:eastAsia="Times New Roman" w:hAnsi="Times New Roman" w:cs="Times New Roman"/>
          <w:b/>
          <w:lang w:eastAsia="ar-SA"/>
        </w:rPr>
        <w:t>___</w:t>
      </w:r>
      <w:r w:rsidRPr="000061E8">
        <w:rPr>
          <w:rFonts w:ascii="Times New Roman" w:eastAsia="Times New Roman" w:hAnsi="Times New Roman" w:cs="Times New Roman"/>
          <w:b/>
          <w:lang w:eastAsia="ar-SA"/>
        </w:rPr>
        <w:t>) (</w:t>
      </w:r>
      <w:r w:rsidR="009B44ED">
        <w:rPr>
          <w:rFonts w:ascii="Times New Roman" w:eastAsia="Times New Roman" w:hAnsi="Times New Roman" w:cs="Times New Roman"/>
          <w:lang w:eastAsia="ar-SA"/>
        </w:rPr>
        <w:t xml:space="preserve">с </w:t>
      </w:r>
      <w:r w:rsidRPr="000061E8">
        <w:rPr>
          <w:rFonts w:ascii="Times New Roman" w:eastAsia="Times New Roman" w:hAnsi="Times New Roman" w:cs="Times New Roman"/>
          <w:lang w:eastAsia="ar-SA"/>
        </w:rPr>
        <w:t>НДС</w:t>
      </w:r>
      <w:r w:rsidR="009B44ED">
        <w:rPr>
          <w:rFonts w:ascii="Times New Roman" w:eastAsia="Times New Roman" w:hAnsi="Times New Roman" w:cs="Times New Roman"/>
          <w:lang w:eastAsia="ar-SA"/>
        </w:rPr>
        <w:t>/НДС не облагается</w:t>
      </w:r>
      <w:r w:rsidRPr="000061E8">
        <w:rPr>
          <w:rFonts w:ascii="Times New Roman" w:eastAsia="Times New Roman" w:hAnsi="Times New Roman" w:cs="Times New Roman"/>
          <w:lang w:eastAsia="ar-SA"/>
        </w:rPr>
        <w:t xml:space="preserve">), и включает в себя </w:t>
      </w:r>
      <w:r w:rsidR="009B44ED" w:rsidRPr="009B44ED">
        <w:rPr>
          <w:rFonts w:ascii="Times New Roman" w:eastAsia="Times New Roman" w:hAnsi="Times New Roman" w:cs="Times New Roman"/>
          <w:lang w:eastAsia="ar-SA"/>
        </w:rPr>
        <w:t xml:space="preserve">общую стоимость всех затрат, издержек и иных расходов Подрядчика, необходимые для исполнения им своих обязательств по Договору в полном объеме и надлежащего качества, в том числе накладные расходы, расходы на упаковку, маркировку, страхование, </w:t>
      </w:r>
      <w:r w:rsidR="009B44ED" w:rsidRPr="009B44ED">
        <w:rPr>
          <w:rFonts w:ascii="Times New Roman" w:eastAsia="Times New Roman" w:hAnsi="Times New Roman" w:cs="Times New Roman"/>
          <w:lang w:eastAsia="ar-SA"/>
        </w:rPr>
        <w:lastRenderedPageBreak/>
        <w:t>сертификацию, все подлежащие к уплате налоги, пошлины, обязательные платежи, таможенные платежи, иные платежи, прочие сборы, которые Подрядчик должен оплачивать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 Подрядчика</w:t>
      </w:r>
      <w:r w:rsidRPr="000061E8">
        <w:rPr>
          <w:rFonts w:ascii="Times New Roman" w:eastAsia="Times New Roman" w:hAnsi="Times New Roman" w:cs="Times New Roman"/>
          <w:lang w:eastAsia="ar-SA"/>
        </w:rPr>
        <w:t>.</w:t>
      </w:r>
    </w:p>
    <w:p w14:paraId="39326D08" w14:textId="77777777" w:rsidR="00826F19" w:rsidRPr="000061E8" w:rsidRDefault="00826F19" w:rsidP="000061E8">
      <w:pPr>
        <w:widowControl w:val="0"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ar-SA"/>
        </w:rPr>
      </w:pPr>
      <w:r w:rsidRPr="000061E8">
        <w:rPr>
          <w:rFonts w:ascii="Times New Roman" w:eastAsia="Times New Roman" w:hAnsi="Times New Roman" w:cs="Times New Roman"/>
          <w:lang w:eastAsia="ru-RU"/>
        </w:rPr>
        <w:t xml:space="preserve">2.2. </w:t>
      </w:r>
      <w:r w:rsidRPr="000061E8">
        <w:rPr>
          <w:rFonts w:ascii="Times New Roman" w:eastAsia="Times New Roman" w:hAnsi="Times New Roman" w:cs="Times New Roman"/>
          <w:lang w:eastAsia="ar-SA"/>
        </w:rPr>
        <w:t>Цена Договора является твердой и определяется на весь срок исполнения Договора и изменению не подлежит.</w:t>
      </w:r>
    </w:p>
    <w:p w14:paraId="5E8DA1B3" w14:textId="77777777" w:rsidR="00826F19" w:rsidRPr="000061E8" w:rsidRDefault="00826F19" w:rsidP="000061E8">
      <w:pPr>
        <w:widowControl w:val="0"/>
        <w:autoSpaceDE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lang w:eastAsia="ar-SA"/>
        </w:rPr>
      </w:pPr>
      <w:r w:rsidRPr="000061E8">
        <w:rPr>
          <w:rFonts w:ascii="Times New Roman" w:eastAsia="Calibri" w:hAnsi="Times New Roman" w:cs="Times New Roman"/>
          <w:lang w:eastAsia="ar-SA"/>
        </w:rPr>
        <w:t>2.3. Подрядчик не вправе требовать от Заказчика оплаты дополнительных работ.</w:t>
      </w:r>
    </w:p>
    <w:p w14:paraId="7A81290A" w14:textId="77777777" w:rsidR="00826F19" w:rsidRPr="000061E8" w:rsidRDefault="00826F19" w:rsidP="000061E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0061E8">
        <w:rPr>
          <w:rFonts w:ascii="Times New Roman" w:eastAsia="Times New Roman" w:hAnsi="Times New Roman" w:cs="Times New Roman"/>
          <w:lang w:eastAsia="ru-RU"/>
        </w:rPr>
        <w:t>2.4. Выплата Заказчиком аванса по Договору не предусмотрена.</w:t>
      </w:r>
    </w:p>
    <w:p w14:paraId="48105CBE" w14:textId="344EDAD3" w:rsidR="00826F19" w:rsidRPr="000061E8" w:rsidRDefault="00826F19" w:rsidP="000061E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0061E8">
        <w:rPr>
          <w:rFonts w:ascii="Times New Roman" w:eastAsia="Times New Roman" w:hAnsi="Times New Roman" w:cs="Times New Roman"/>
          <w:lang w:eastAsia="ru-RU"/>
        </w:rPr>
        <w:t xml:space="preserve">2.5. Работы, выполненные Подрядчиком с отклонениями от требований нормативно правовых актов, не подлежат оплате Заказчиком до устранения Подрядчиком обнаруженных недостатков. При обнаружении недостатков в проектной документации Подрядчик по требованию Заказчика обязан безвозмездно переделать проектную документацию, а также возместить Заказчику причиненные убытки. </w:t>
      </w:r>
    </w:p>
    <w:p w14:paraId="502D9643" w14:textId="690154F2" w:rsidR="006C1D36" w:rsidRPr="000061E8" w:rsidRDefault="006C1D36" w:rsidP="000061E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086C96">
        <w:rPr>
          <w:rFonts w:ascii="Times New Roman" w:eastAsia="Times New Roman" w:hAnsi="Times New Roman" w:cs="Times New Roman"/>
          <w:lang w:eastAsia="ru-RU"/>
        </w:rPr>
        <w:t xml:space="preserve">2.6. </w:t>
      </w:r>
      <w:r w:rsidR="00086C96" w:rsidRPr="00086C96">
        <w:rPr>
          <w:rFonts w:ascii="Times New Roman" w:eastAsia="Times New Roman" w:hAnsi="Times New Roman" w:cs="Times New Roman"/>
          <w:lang w:eastAsia="ru-RU"/>
        </w:rPr>
        <w:t>Оплата осуществляется по безналичному расчету путем перечисления Заказчиком денежных средств на расчетный счет Подрядчика по факту выполнения работ Заказчику в течение 7 (Семь) рабочих дней с даты приемки работ и подписания Заказчиком, документов, подтверждающих сдачу-приемку выполненных работ.</w:t>
      </w:r>
    </w:p>
    <w:p w14:paraId="7BFCEABD" w14:textId="77777777" w:rsidR="006C1D36" w:rsidRPr="000061E8" w:rsidRDefault="006C1D36" w:rsidP="000061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6C2C575" w14:textId="77777777" w:rsidR="00826F19" w:rsidRPr="000061E8" w:rsidRDefault="00826F19" w:rsidP="000061E8">
      <w:pPr>
        <w:widowControl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691DEA93" w14:textId="77777777" w:rsidR="00826F19" w:rsidRPr="000061E8" w:rsidRDefault="00826F19" w:rsidP="000061E8">
      <w:pPr>
        <w:widowControl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lang w:eastAsia="ru-RU"/>
        </w:rPr>
      </w:pPr>
      <w:r w:rsidRPr="000061E8">
        <w:rPr>
          <w:rFonts w:ascii="Times New Roman" w:eastAsia="Times New Roman" w:hAnsi="Times New Roman" w:cs="Times New Roman"/>
          <w:b/>
          <w:lang w:eastAsia="ru-RU"/>
        </w:rPr>
        <w:t>3. ПОРЯДОК СДАЧИ И ПРИЕМКИ ВЫПОЛНЕННЫХ РАБОТ</w:t>
      </w:r>
    </w:p>
    <w:p w14:paraId="11B93983" w14:textId="532317BE" w:rsidR="00826F19" w:rsidRPr="000061E8" w:rsidRDefault="00826F19" w:rsidP="000061E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0061E8">
        <w:rPr>
          <w:rFonts w:ascii="Times New Roman" w:eastAsia="Times New Roman" w:hAnsi="Times New Roman" w:cs="Times New Roman"/>
          <w:bCs/>
          <w:lang w:eastAsia="ar-SA"/>
        </w:rPr>
        <w:t>3.</w:t>
      </w:r>
      <w:r w:rsidR="00C434FA">
        <w:rPr>
          <w:rFonts w:ascii="Times New Roman" w:eastAsia="Times New Roman" w:hAnsi="Times New Roman" w:cs="Times New Roman"/>
          <w:bCs/>
          <w:lang w:eastAsia="ar-SA"/>
        </w:rPr>
        <w:t>1</w:t>
      </w:r>
      <w:r w:rsidRPr="000061E8">
        <w:rPr>
          <w:rFonts w:ascii="Times New Roman" w:eastAsia="Times New Roman" w:hAnsi="Times New Roman" w:cs="Times New Roman"/>
          <w:bCs/>
          <w:lang w:eastAsia="ar-SA"/>
        </w:rPr>
        <w:t>. После выполнения проектной документации согласно срокам, установленным Графиком выполнения проектн</w:t>
      </w:r>
      <w:r w:rsidR="00C434FA">
        <w:rPr>
          <w:rFonts w:ascii="Times New Roman" w:eastAsia="Times New Roman" w:hAnsi="Times New Roman" w:cs="Times New Roman"/>
          <w:bCs/>
          <w:lang w:eastAsia="ar-SA"/>
        </w:rPr>
        <w:t xml:space="preserve">ых </w:t>
      </w:r>
      <w:r w:rsidRPr="000061E8">
        <w:rPr>
          <w:rFonts w:ascii="Times New Roman" w:eastAsia="Times New Roman" w:hAnsi="Times New Roman" w:cs="Times New Roman"/>
          <w:bCs/>
          <w:lang w:eastAsia="ar-SA"/>
        </w:rPr>
        <w:t>работ (Приложение №2) Подрядчик предоставляет Заказчику в течение 2-х дней проектную документацию, накладную (Приложение №3).</w:t>
      </w:r>
    </w:p>
    <w:p w14:paraId="09E01768" w14:textId="200A0781" w:rsidR="00826F19" w:rsidRPr="000061E8" w:rsidRDefault="00826F19" w:rsidP="000061E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ar-SA"/>
        </w:rPr>
      </w:pPr>
      <w:r w:rsidRPr="000061E8">
        <w:rPr>
          <w:rFonts w:ascii="Times New Roman" w:eastAsia="Times New Roman" w:hAnsi="Times New Roman" w:cs="Times New Roman"/>
          <w:lang w:eastAsia="ar-SA"/>
        </w:rPr>
        <w:t>Заказчик принимает документацию (</w:t>
      </w:r>
      <w:r w:rsidRPr="000061E8">
        <w:rPr>
          <w:rFonts w:ascii="Times New Roman" w:eastAsia="Times New Roman" w:hAnsi="Times New Roman" w:cs="Times New Roman"/>
          <w:bCs/>
          <w:lang w:eastAsia="ar-SA"/>
        </w:rPr>
        <w:t>проектную документацию)</w:t>
      </w:r>
      <w:r w:rsidRPr="000061E8">
        <w:rPr>
          <w:rFonts w:ascii="Times New Roman" w:eastAsia="Times New Roman" w:hAnsi="Times New Roman" w:cs="Times New Roman"/>
          <w:lang w:eastAsia="ar-SA"/>
        </w:rPr>
        <w:t xml:space="preserve"> по накладной. Подпись Заказчика в накладной свидетельствует о приеме им документов по правилам делопроизводства и не может расцениваться как подписание </w:t>
      </w:r>
      <w:r w:rsidRPr="000061E8">
        <w:rPr>
          <w:rFonts w:ascii="Times New Roman" w:eastAsia="Times New Roman" w:hAnsi="Times New Roman" w:cs="Times New Roman"/>
          <w:bCs/>
          <w:lang w:eastAsia="ar-SA"/>
        </w:rPr>
        <w:t xml:space="preserve">акта сдачи-приемки </w:t>
      </w:r>
      <w:r w:rsidR="00C434FA">
        <w:rPr>
          <w:rFonts w:ascii="Times New Roman" w:eastAsia="Times New Roman" w:hAnsi="Times New Roman" w:cs="Times New Roman"/>
          <w:bCs/>
          <w:lang w:eastAsia="ar-SA"/>
        </w:rPr>
        <w:t>проектных работ</w:t>
      </w:r>
      <w:r w:rsidRPr="000061E8">
        <w:rPr>
          <w:rFonts w:ascii="Times New Roman" w:eastAsia="Times New Roman" w:hAnsi="Times New Roman" w:cs="Times New Roman"/>
          <w:lang w:eastAsia="ar-SA"/>
        </w:rPr>
        <w:t xml:space="preserve">. </w:t>
      </w:r>
    </w:p>
    <w:p w14:paraId="74EEA8D3" w14:textId="1DCF3034" w:rsidR="00826F19" w:rsidRPr="000061E8" w:rsidRDefault="00826F19" w:rsidP="000061E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lang w:eastAsia="ar-SA"/>
        </w:rPr>
      </w:pPr>
      <w:r w:rsidRPr="000061E8">
        <w:rPr>
          <w:rFonts w:ascii="Times New Roman" w:eastAsia="Times New Roman" w:hAnsi="Times New Roman" w:cs="Times New Roman"/>
          <w:lang w:eastAsia="ar-SA"/>
        </w:rPr>
        <w:t xml:space="preserve">Заказчик в течение </w:t>
      </w:r>
      <w:r w:rsidR="004A6785">
        <w:rPr>
          <w:rFonts w:ascii="Times New Roman" w:eastAsia="Times New Roman" w:hAnsi="Times New Roman" w:cs="Times New Roman"/>
          <w:bCs/>
          <w:lang w:eastAsia="ar-SA"/>
        </w:rPr>
        <w:t>10</w:t>
      </w:r>
      <w:r w:rsidRPr="000061E8">
        <w:rPr>
          <w:rFonts w:ascii="Times New Roman" w:eastAsia="Times New Roman" w:hAnsi="Times New Roman" w:cs="Times New Roman"/>
          <w:bCs/>
          <w:lang w:eastAsia="ar-SA"/>
        </w:rPr>
        <w:t xml:space="preserve"> дней </w:t>
      </w:r>
      <w:r w:rsidRPr="000061E8">
        <w:rPr>
          <w:rFonts w:ascii="Times New Roman" w:eastAsia="Times New Roman" w:hAnsi="Times New Roman" w:cs="Times New Roman"/>
          <w:lang w:eastAsia="ar-SA"/>
        </w:rPr>
        <w:t>рассматривает предоставленную выполненную документацию (</w:t>
      </w:r>
      <w:r w:rsidRPr="000061E8">
        <w:rPr>
          <w:rFonts w:ascii="Times New Roman" w:eastAsia="Times New Roman" w:hAnsi="Times New Roman" w:cs="Times New Roman"/>
          <w:bCs/>
          <w:lang w:eastAsia="ar-SA"/>
        </w:rPr>
        <w:t>проектную документацию)</w:t>
      </w:r>
      <w:r w:rsidRPr="000061E8">
        <w:rPr>
          <w:rFonts w:ascii="Times New Roman" w:eastAsia="Times New Roman" w:hAnsi="Times New Roman" w:cs="Times New Roman"/>
          <w:lang w:eastAsia="ar-SA"/>
        </w:rPr>
        <w:t xml:space="preserve"> и при отсутствии замечаний в течении подписывает акт приема документации (проектной документации) (Приложение №4). </w:t>
      </w:r>
    </w:p>
    <w:p w14:paraId="72D848DD" w14:textId="77777777" w:rsidR="004A6785" w:rsidRDefault="00826F19" w:rsidP="000061E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ar-SA"/>
        </w:rPr>
      </w:pPr>
      <w:r w:rsidRPr="000061E8">
        <w:rPr>
          <w:rFonts w:ascii="Times New Roman" w:eastAsia="Times New Roman" w:hAnsi="Times New Roman" w:cs="Times New Roman"/>
          <w:lang w:eastAsia="ar-SA"/>
        </w:rPr>
        <w:t xml:space="preserve">При обнаружении недостатков в выполненной документации (проектной документации) Заказчик направляет мотивированный отказ в приемке документации с требованиями безвозмездно устранить выявленные недостатки и сроками устранения выявленных недостатков. </w:t>
      </w:r>
    </w:p>
    <w:p w14:paraId="727D7A19" w14:textId="6B455998" w:rsidR="00826F19" w:rsidRPr="000061E8" w:rsidRDefault="004A6785" w:rsidP="000061E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ar-SA"/>
        </w:rPr>
      </w:pPr>
      <w:r w:rsidRPr="004A6785">
        <w:rPr>
          <w:rFonts w:ascii="Times New Roman" w:eastAsia="Times New Roman" w:hAnsi="Times New Roman" w:cs="Times New Roman"/>
          <w:lang w:eastAsia="ar-SA"/>
        </w:rPr>
        <w:t xml:space="preserve">При наличии замечаний – </w:t>
      </w:r>
      <w:r w:rsidR="002F6B82">
        <w:rPr>
          <w:rFonts w:ascii="Times New Roman" w:eastAsia="Times New Roman" w:hAnsi="Times New Roman" w:cs="Times New Roman"/>
          <w:lang w:eastAsia="ar-SA"/>
        </w:rPr>
        <w:t>Подрядчик</w:t>
      </w:r>
      <w:r w:rsidRPr="004A6785">
        <w:rPr>
          <w:rFonts w:ascii="Times New Roman" w:eastAsia="Times New Roman" w:hAnsi="Times New Roman" w:cs="Times New Roman"/>
          <w:lang w:eastAsia="ar-SA"/>
        </w:rPr>
        <w:t xml:space="preserve"> устраняет </w:t>
      </w:r>
      <w:r>
        <w:rPr>
          <w:rFonts w:ascii="Times New Roman" w:eastAsia="Times New Roman" w:hAnsi="Times New Roman" w:cs="Times New Roman"/>
          <w:lang w:eastAsia="ar-SA"/>
        </w:rPr>
        <w:t xml:space="preserve">их в течение </w:t>
      </w:r>
      <w:r w:rsidRPr="004A6785">
        <w:rPr>
          <w:rFonts w:ascii="Times New Roman" w:eastAsia="Times New Roman" w:hAnsi="Times New Roman" w:cs="Times New Roman"/>
          <w:lang w:eastAsia="ar-SA"/>
        </w:rPr>
        <w:t>5 рабочих дней</w:t>
      </w:r>
      <w:r>
        <w:rPr>
          <w:rFonts w:ascii="Times New Roman" w:eastAsia="Times New Roman" w:hAnsi="Times New Roman" w:cs="Times New Roman"/>
          <w:lang w:eastAsia="ar-SA"/>
        </w:rPr>
        <w:t>.</w:t>
      </w:r>
    </w:p>
    <w:p w14:paraId="3C2BDA55" w14:textId="7E8D8953" w:rsidR="00826F19" w:rsidRPr="000061E8" w:rsidRDefault="009B44ED" w:rsidP="000061E8">
      <w:pPr>
        <w:widowControl w:val="0"/>
        <w:autoSpaceDE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7963BA2E" w14:textId="77777777" w:rsidR="00826F19" w:rsidRPr="000061E8" w:rsidRDefault="00826F19" w:rsidP="000061E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</w:p>
    <w:p w14:paraId="01EA659C" w14:textId="77777777" w:rsidR="00826F19" w:rsidRPr="000061E8" w:rsidRDefault="00826F19" w:rsidP="000061E8">
      <w:pPr>
        <w:widowControl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0061E8">
        <w:rPr>
          <w:rFonts w:ascii="Times New Roman" w:eastAsia="Times New Roman" w:hAnsi="Times New Roman" w:cs="Times New Roman"/>
          <w:lang w:eastAsia="ru-RU"/>
        </w:rPr>
        <w:tab/>
      </w:r>
      <w:r w:rsidRPr="000061E8">
        <w:rPr>
          <w:rFonts w:ascii="Times New Roman" w:eastAsia="Times New Roman" w:hAnsi="Times New Roman" w:cs="Times New Roman"/>
          <w:b/>
          <w:bCs/>
          <w:lang w:eastAsia="ru-RU"/>
        </w:rPr>
        <w:t>4. ПРАВА И ОБЯЗАННОСТИ СТОРОН</w:t>
      </w:r>
    </w:p>
    <w:p w14:paraId="1848BE8F" w14:textId="77777777" w:rsidR="00826F19" w:rsidRPr="000061E8" w:rsidRDefault="00826F19" w:rsidP="000061E8">
      <w:pPr>
        <w:widowControl w:val="0"/>
        <w:spacing w:after="0" w:line="240" w:lineRule="auto"/>
        <w:ind w:firstLine="851"/>
        <w:rPr>
          <w:rFonts w:ascii="Times New Roman" w:eastAsia="Times New Roman" w:hAnsi="Times New Roman" w:cs="Times New Roman"/>
          <w:bCs/>
          <w:u w:val="single"/>
          <w:lang w:eastAsia="ru-RU"/>
        </w:rPr>
      </w:pPr>
      <w:r w:rsidRPr="000061E8">
        <w:rPr>
          <w:rFonts w:ascii="Times New Roman" w:eastAsia="Times New Roman" w:hAnsi="Times New Roman" w:cs="Times New Roman"/>
          <w:bCs/>
          <w:u w:val="single"/>
          <w:lang w:eastAsia="ru-RU"/>
        </w:rPr>
        <w:t>4.1. Заказчик:</w:t>
      </w:r>
    </w:p>
    <w:p w14:paraId="39C31FDC" w14:textId="77777777" w:rsidR="00826F19" w:rsidRPr="000061E8" w:rsidRDefault="00826F19" w:rsidP="000061E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0061E8">
        <w:rPr>
          <w:rFonts w:ascii="Times New Roman" w:eastAsia="Times New Roman" w:hAnsi="Times New Roman" w:cs="Times New Roman"/>
          <w:lang w:eastAsia="ru-RU"/>
        </w:rPr>
        <w:t xml:space="preserve">4.1.1. Заказчик обязан передать Подрядчику Техническое задание (Приложение №1) на проектирование, необходимое для выполнения работ, предусмотренных п. 1.1. настоящего Договора. </w:t>
      </w:r>
    </w:p>
    <w:p w14:paraId="0DAA1656" w14:textId="6285E38A" w:rsidR="00826F19" w:rsidRPr="000061E8" w:rsidRDefault="00826F19" w:rsidP="000061E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0061E8">
        <w:rPr>
          <w:rFonts w:ascii="Times New Roman" w:eastAsia="Times New Roman" w:hAnsi="Times New Roman" w:cs="Times New Roman"/>
          <w:lang w:eastAsia="ru-RU"/>
        </w:rPr>
        <w:t>4.1.2. При обнаружении в ходе выполнения работ отступлений от условий настоящего Договора, которые могут ухудшить качество выполненных работ, или иных недостатков, немедленно заявлять об этом Подрядчику в письменной форме, назначив срок их устранения.</w:t>
      </w:r>
      <w:r w:rsidR="009B44ED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5127ABCC" w14:textId="77777777" w:rsidR="00826F19" w:rsidRPr="000061E8" w:rsidRDefault="00826F19" w:rsidP="000061E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0061E8">
        <w:rPr>
          <w:rFonts w:ascii="Times New Roman" w:eastAsia="Times New Roman" w:hAnsi="Times New Roman" w:cs="Times New Roman"/>
          <w:lang w:eastAsia="ru-RU"/>
        </w:rPr>
        <w:t xml:space="preserve">4.1.3. Принять и оплатить выполненные Подрядчиком работы в соответствии с условиями настоящего Договора. </w:t>
      </w:r>
    </w:p>
    <w:p w14:paraId="00B38FAC" w14:textId="4231F1E0" w:rsidR="00826F19" w:rsidRPr="000061E8" w:rsidRDefault="00826F19" w:rsidP="000061E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0061E8">
        <w:rPr>
          <w:rFonts w:ascii="Times New Roman" w:eastAsia="Times New Roman" w:hAnsi="Times New Roman" w:cs="Times New Roman"/>
          <w:lang w:eastAsia="ru-RU"/>
        </w:rPr>
        <w:t>4.1.</w:t>
      </w:r>
      <w:r w:rsidR="004A6785">
        <w:rPr>
          <w:rFonts w:ascii="Times New Roman" w:eastAsia="Times New Roman" w:hAnsi="Times New Roman" w:cs="Times New Roman"/>
          <w:lang w:eastAsia="ru-RU"/>
        </w:rPr>
        <w:t>4</w:t>
      </w:r>
      <w:r w:rsidRPr="000061E8">
        <w:rPr>
          <w:rFonts w:ascii="Times New Roman" w:eastAsia="Times New Roman" w:hAnsi="Times New Roman" w:cs="Times New Roman"/>
          <w:lang w:eastAsia="ru-RU"/>
        </w:rPr>
        <w:t>.</w:t>
      </w:r>
      <w:r w:rsidR="009B44E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061E8">
        <w:rPr>
          <w:rFonts w:ascii="Times New Roman" w:eastAsia="Times New Roman" w:hAnsi="Times New Roman" w:cs="Times New Roman"/>
          <w:lang w:eastAsia="ru-RU"/>
        </w:rPr>
        <w:t>Заказчик вправе требовать надлежащего исполнения условий настоящего Договора.</w:t>
      </w:r>
      <w:r w:rsidR="009B44ED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039B61BA" w14:textId="086CAB55" w:rsidR="00826F19" w:rsidRPr="000061E8" w:rsidRDefault="00826F19" w:rsidP="000061E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lang w:eastAsia="ar-SA"/>
        </w:rPr>
      </w:pPr>
      <w:r w:rsidRPr="000061E8">
        <w:rPr>
          <w:rFonts w:ascii="Times New Roman" w:eastAsia="Times New Roman" w:hAnsi="Times New Roman" w:cs="Times New Roman"/>
          <w:lang w:eastAsia="ar-SA"/>
        </w:rPr>
        <w:t>4.1.</w:t>
      </w:r>
      <w:r w:rsidR="004A6785">
        <w:rPr>
          <w:rFonts w:ascii="Times New Roman" w:eastAsia="Times New Roman" w:hAnsi="Times New Roman" w:cs="Times New Roman"/>
          <w:lang w:eastAsia="ar-SA"/>
        </w:rPr>
        <w:t>5</w:t>
      </w:r>
      <w:r w:rsidRPr="000061E8">
        <w:rPr>
          <w:rFonts w:ascii="Times New Roman" w:eastAsia="Times New Roman" w:hAnsi="Times New Roman" w:cs="Times New Roman"/>
          <w:lang w:eastAsia="ar-SA"/>
        </w:rPr>
        <w:t>. Заказчик имеет право на многократное использование проектной документации.</w:t>
      </w:r>
    </w:p>
    <w:p w14:paraId="6696B7EB" w14:textId="7495F803" w:rsidR="00826F19" w:rsidRPr="000061E8" w:rsidRDefault="00826F19" w:rsidP="000061E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u w:val="single"/>
          <w:lang w:eastAsia="ru-RU"/>
        </w:rPr>
      </w:pPr>
      <w:r w:rsidRPr="000061E8">
        <w:rPr>
          <w:rFonts w:ascii="Times New Roman" w:eastAsia="Times New Roman" w:hAnsi="Times New Roman" w:cs="Times New Roman"/>
          <w:bCs/>
          <w:u w:val="single"/>
          <w:lang w:eastAsia="ru-RU"/>
        </w:rPr>
        <w:t>4.2.</w:t>
      </w:r>
      <w:r w:rsidR="009B44ED">
        <w:rPr>
          <w:rFonts w:ascii="Times New Roman" w:eastAsia="Times New Roman" w:hAnsi="Times New Roman" w:cs="Times New Roman"/>
          <w:bCs/>
          <w:u w:val="single"/>
          <w:lang w:eastAsia="ru-RU"/>
        </w:rPr>
        <w:t xml:space="preserve"> </w:t>
      </w:r>
      <w:r w:rsidRPr="000061E8">
        <w:rPr>
          <w:rFonts w:ascii="Times New Roman" w:eastAsia="Times New Roman" w:hAnsi="Times New Roman" w:cs="Times New Roman"/>
          <w:u w:val="single"/>
          <w:lang w:eastAsia="ru-RU"/>
        </w:rPr>
        <w:t>Подрядчик</w:t>
      </w:r>
      <w:r w:rsidRPr="000061E8">
        <w:rPr>
          <w:rFonts w:ascii="Times New Roman" w:eastAsia="Times New Roman" w:hAnsi="Times New Roman" w:cs="Times New Roman"/>
          <w:bCs/>
          <w:u w:val="single"/>
          <w:lang w:eastAsia="ru-RU"/>
        </w:rPr>
        <w:t xml:space="preserve">: </w:t>
      </w:r>
    </w:p>
    <w:p w14:paraId="3F1A9C3F" w14:textId="77777777" w:rsidR="00826F19" w:rsidRPr="000061E8" w:rsidRDefault="00826F19" w:rsidP="000061E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0061E8">
        <w:rPr>
          <w:rFonts w:ascii="Times New Roman" w:eastAsia="Times New Roman" w:hAnsi="Times New Roman" w:cs="Times New Roman"/>
          <w:bCs/>
          <w:lang w:eastAsia="ru-RU"/>
        </w:rPr>
        <w:t xml:space="preserve">4.2.1. </w:t>
      </w:r>
      <w:r w:rsidRPr="000061E8">
        <w:rPr>
          <w:rFonts w:ascii="Times New Roman" w:eastAsia="Times New Roman" w:hAnsi="Times New Roman" w:cs="Times New Roman"/>
          <w:lang w:eastAsia="ru-RU"/>
        </w:rPr>
        <w:t>Подрядчик</w:t>
      </w:r>
      <w:r w:rsidRPr="000061E8">
        <w:rPr>
          <w:rFonts w:ascii="Times New Roman" w:eastAsia="Times New Roman" w:hAnsi="Times New Roman" w:cs="Times New Roman"/>
          <w:bCs/>
          <w:lang w:eastAsia="ru-RU"/>
        </w:rPr>
        <w:t xml:space="preserve"> обязан исполнять предписания Заказчика в указанные сроки. </w:t>
      </w:r>
    </w:p>
    <w:p w14:paraId="7AE8E99C" w14:textId="43A9ED39" w:rsidR="00826F19" w:rsidRPr="000061E8" w:rsidRDefault="00826F19" w:rsidP="000061E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0061E8">
        <w:rPr>
          <w:rFonts w:ascii="Times New Roman" w:eastAsia="Times New Roman" w:hAnsi="Times New Roman" w:cs="Times New Roman"/>
          <w:bCs/>
          <w:lang w:eastAsia="ru-RU"/>
        </w:rPr>
        <w:t xml:space="preserve">4.2.2. </w:t>
      </w:r>
      <w:r w:rsidRPr="000061E8">
        <w:rPr>
          <w:rFonts w:ascii="Times New Roman" w:eastAsia="Times New Roman" w:hAnsi="Times New Roman" w:cs="Times New Roman"/>
          <w:lang w:eastAsia="ru-RU"/>
        </w:rPr>
        <w:t>Подрядчик</w:t>
      </w:r>
      <w:r w:rsidRPr="000061E8">
        <w:rPr>
          <w:rFonts w:ascii="Times New Roman" w:eastAsia="Times New Roman" w:hAnsi="Times New Roman" w:cs="Times New Roman"/>
          <w:bCs/>
          <w:lang w:eastAsia="ru-RU"/>
        </w:rPr>
        <w:t xml:space="preserve"> обязан </w:t>
      </w:r>
      <w:r w:rsidRPr="000061E8">
        <w:rPr>
          <w:rFonts w:ascii="Times New Roman" w:eastAsia="Times New Roman" w:hAnsi="Times New Roman" w:cs="Times New Roman"/>
          <w:lang w:eastAsia="ru-RU"/>
        </w:rPr>
        <w:t xml:space="preserve">выполнить предусмотренные настоящим Договором работы </w:t>
      </w:r>
      <w:r w:rsidRPr="000061E8">
        <w:rPr>
          <w:rFonts w:ascii="Times New Roman" w:eastAsia="Times New Roman" w:hAnsi="Times New Roman" w:cs="Times New Roman"/>
          <w:lang w:eastAsia="ar-SA"/>
        </w:rPr>
        <w:t>своими силами и/или силами третьих лиц</w:t>
      </w:r>
      <w:r w:rsidRPr="000061E8">
        <w:rPr>
          <w:rFonts w:ascii="Times New Roman" w:eastAsia="Times New Roman" w:hAnsi="Times New Roman" w:cs="Times New Roman"/>
          <w:lang w:eastAsia="ru-RU"/>
        </w:rPr>
        <w:t>, обеспечив их надлежащее качество в соответствии с требованиями Технического задания (Приложение № 1), исходными данными и прочими нормативными документами, действующими в Российской Федерации, в сроки и на условиях, установленных настоящим Договором.</w:t>
      </w:r>
      <w:r w:rsidR="009B44ED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545705E0" w14:textId="77777777" w:rsidR="00826F19" w:rsidRPr="000061E8" w:rsidRDefault="00826F19" w:rsidP="000061E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0061E8">
        <w:rPr>
          <w:rFonts w:ascii="Times New Roman" w:eastAsia="Times New Roman" w:hAnsi="Times New Roman" w:cs="Times New Roman"/>
          <w:lang w:eastAsia="ru-RU"/>
        </w:rPr>
        <w:t xml:space="preserve">4.2.3. Подрядчик не вправе передавать проектную документации третьим лицам без письменного согласия Заказчика. </w:t>
      </w:r>
    </w:p>
    <w:p w14:paraId="3F1DBCC0" w14:textId="2932A915" w:rsidR="00826F19" w:rsidRPr="000061E8" w:rsidRDefault="00826F19" w:rsidP="000061E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0061E8">
        <w:rPr>
          <w:rFonts w:ascii="Times New Roman" w:eastAsia="Times New Roman" w:hAnsi="Times New Roman" w:cs="Times New Roman"/>
          <w:lang w:eastAsia="ar-SA"/>
        </w:rPr>
        <w:t>4.2.</w:t>
      </w:r>
      <w:r w:rsidR="004A6785">
        <w:rPr>
          <w:rFonts w:ascii="Times New Roman" w:eastAsia="Times New Roman" w:hAnsi="Times New Roman" w:cs="Times New Roman"/>
          <w:lang w:eastAsia="ar-SA"/>
        </w:rPr>
        <w:t>4</w:t>
      </w:r>
      <w:r w:rsidRPr="000061E8">
        <w:rPr>
          <w:rFonts w:ascii="Times New Roman" w:eastAsia="Times New Roman" w:hAnsi="Times New Roman" w:cs="Times New Roman"/>
          <w:lang w:eastAsia="ar-SA"/>
        </w:rPr>
        <w:t xml:space="preserve">. В случае привлечения </w:t>
      </w:r>
      <w:r w:rsidRPr="000061E8">
        <w:rPr>
          <w:rFonts w:ascii="Times New Roman" w:eastAsia="Times New Roman" w:hAnsi="Times New Roman" w:cs="Times New Roman"/>
          <w:bCs/>
          <w:lang w:eastAsia="ar-SA"/>
        </w:rPr>
        <w:t xml:space="preserve">для выполнения работ субподрядной (соисполнители) организации уведомить </w:t>
      </w:r>
      <w:r w:rsidRPr="000061E8">
        <w:rPr>
          <w:rFonts w:ascii="Times New Roman" w:eastAsia="Times New Roman" w:hAnsi="Times New Roman" w:cs="Times New Roman"/>
          <w:lang w:eastAsia="ar-SA"/>
        </w:rPr>
        <w:t xml:space="preserve">Заказчика </w:t>
      </w:r>
      <w:r w:rsidRPr="000061E8">
        <w:rPr>
          <w:rFonts w:ascii="Times New Roman" w:eastAsia="Times New Roman" w:hAnsi="Times New Roman" w:cs="Times New Roman"/>
          <w:bCs/>
          <w:lang w:eastAsia="ar-SA"/>
        </w:rPr>
        <w:t>и обеспечить контроль за ходом выполнения ею работ.</w:t>
      </w:r>
    </w:p>
    <w:p w14:paraId="6AF888EF" w14:textId="274AA35E" w:rsidR="00826F19" w:rsidRDefault="00826F19" w:rsidP="000061E8">
      <w:pPr>
        <w:widowControl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56A2483" w14:textId="77777777" w:rsidR="00756335" w:rsidRPr="000061E8" w:rsidRDefault="00756335" w:rsidP="000061E8">
      <w:pPr>
        <w:widowControl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5BAA234C" w14:textId="77777777" w:rsidR="00826F19" w:rsidRPr="000061E8" w:rsidRDefault="00826F19" w:rsidP="000061E8">
      <w:pPr>
        <w:widowControl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061E8">
        <w:rPr>
          <w:rFonts w:ascii="Times New Roman" w:eastAsia="Times New Roman" w:hAnsi="Times New Roman" w:cs="Times New Roman"/>
          <w:b/>
          <w:lang w:eastAsia="ru-RU"/>
        </w:rPr>
        <w:t>5. СРОК ДЕЙСТВИЯ ДОГОВОРА</w:t>
      </w:r>
    </w:p>
    <w:p w14:paraId="2918F8CC" w14:textId="45D6E027" w:rsidR="00826F19" w:rsidRPr="00AA6CB8" w:rsidRDefault="00826F19" w:rsidP="000061E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0061E8">
        <w:rPr>
          <w:rFonts w:ascii="Times New Roman" w:eastAsia="Times New Roman" w:hAnsi="Times New Roman" w:cs="Times New Roman"/>
          <w:lang w:eastAsia="ru-RU"/>
        </w:rPr>
        <w:t xml:space="preserve">5.1. Настоящий </w:t>
      </w:r>
      <w:r w:rsidRPr="00AA6CB8">
        <w:rPr>
          <w:rFonts w:ascii="Times New Roman" w:eastAsia="Times New Roman" w:hAnsi="Times New Roman" w:cs="Times New Roman"/>
          <w:lang w:eastAsia="ru-RU"/>
        </w:rPr>
        <w:t xml:space="preserve">Договор вступает в силу с </w:t>
      </w:r>
      <w:r w:rsidR="00AA6CB8">
        <w:rPr>
          <w:rFonts w:ascii="Times New Roman" w:eastAsia="Times New Roman" w:hAnsi="Times New Roman" w:cs="Times New Roman"/>
          <w:lang w:eastAsia="ru-RU"/>
        </w:rPr>
        <w:t xml:space="preserve">даты </w:t>
      </w:r>
      <w:r w:rsidRPr="00AA6CB8">
        <w:rPr>
          <w:rFonts w:ascii="Times New Roman" w:eastAsia="Times New Roman" w:hAnsi="Times New Roman" w:cs="Times New Roman"/>
          <w:lang w:eastAsia="ru-RU"/>
        </w:rPr>
        <w:t>его подписания и действует до 31.12.</w:t>
      </w:r>
      <w:r w:rsidR="00C434FA" w:rsidRPr="00AA6CB8">
        <w:rPr>
          <w:rFonts w:ascii="Times New Roman" w:eastAsia="Times New Roman" w:hAnsi="Times New Roman" w:cs="Times New Roman"/>
          <w:lang w:eastAsia="ru-RU"/>
        </w:rPr>
        <w:t>202</w:t>
      </w:r>
      <w:r w:rsidR="004A6785" w:rsidRPr="00AA6CB8">
        <w:rPr>
          <w:rFonts w:ascii="Times New Roman" w:eastAsia="Times New Roman" w:hAnsi="Times New Roman" w:cs="Times New Roman"/>
          <w:lang w:eastAsia="ru-RU"/>
        </w:rPr>
        <w:t>6</w:t>
      </w:r>
      <w:r w:rsidRPr="00AA6CB8">
        <w:rPr>
          <w:rFonts w:ascii="Times New Roman" w:eastAsia="Times New Roman" w:hAnsi="Times New Roman" w:cs="Times New Roman"/>
          <w:lang w:eastAsia="ru-RU"/>
        </w:rPr>
        <w:t xml:space="preserve"> года, но в любом случае до полного исполнения Сторонами всех обязательств по Договору.</w:t>
      </w:r>
    </w:p>
    <w:p w14:paraId="3E0D69F3" w14:textId="77777777" w:rsidR="00826F19" w:rsidRPr="000061E8" w:rsidRDefault="00826F19" w:rsidP="000061E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AA6CB8">
        <w:rPr>
          <w:rFonts w:ascii="Times New Roman" w:eastAsia="Times New Roman" w:hAnsi="Times New Roman" w:cs="Times New Roman"/>
          <w:lang w:eastAsia="ar-SA"/>
        </w:rPr>
        <w:t xml:space="preserve">5.2. Окончание срока действия </w:t>
      </w:r>
      <w:r w:rsidRPr="00AA6CB8">
        <w:rPr>
          <w:rFonts w:ascii="Times New Roman" w:eastAsia="Times New Roman" w:hAnsi="Times New Roman" w:cs="Times New Roman"/>
          <w:lang w:eastAsia="ru-RU"/>
        </w:rPr>
        <w:t>Договора</w:t>
      </w:r>
      <w:r w:rsidRPr="00AA6CB8">
        <w:rPr>
          <w:rFonts w:ascii="Times New Roman" w:eastAsia="Times New Roman" w:hAnsi="Times New Roman" w:cs="Times New Roman"/>
          <w:lang w:eastAsia="ar-SA"/>
        </w:rPr>
        <w:t xml:space="preserve"> не освобождает Стороны от взятых на себя гарантийных обязательств по </w:t>
      </w:r>
      <w:r w:rsidRPr="00AA6CB8">
        <w:rPr>
          <w:rFonts w:ascii="Times New Roman" w:eastAsia="Times New Roman" w:hAnsi="Times New Roman" w:cs="Times New Roman"/>
          <w:lang w:eastAsia="ru-RU"/>
        </w:rPr>
        <w:t>Договору</w:t>
      </w:r>
      <w:r w:rsidRPr="00AA6CB8">
        <w:rPr>
          <w:rFonts w:ascii="Times New Roman" w:eastAsia="Times New Roman" w:hAnsi="Times New Roman" w:cs="Times New Roman"/>
          <w:lang w:eastAsia="ar-SA"/>
        </w:rPr>
        <w:t>, а также</w:t>
      </w:r>
      <w:r w:rsidRPr="000061E8">
        <w:rPr>
          <w:rFonts w:ascii="Times New Roman" w:eastAsia="Times New Roman" w:hAnsi="Times New Roman" w:cs="Times New Roman"/>
          <w:lang w:eastAsia="ar-SA"/>
        </w:rPr>
        <w:t xml:space="preserve"> от ответственности за нарушение условий </w:t>
      </w:r>
      <w:r w:rsidRPr="000061E8">
        <w:rPr>
          <w:rFonts w:ascii="Times New Roman" w:eastAsia="Times New Roman" w:hAnsi="Times New Roman" w:cs="Times New Roman"/>
          <w:lang w:eastAsia="ru-RU"/>
        </w:rPr>
        <w:t>Договора</w:t>
      </w:r>
      <w:r w:rsidRPr="000061E8">
        <w:rPr>
          <w:rFonts w:ascii="Times New Roman" w:eastAsia="Times New Roman" w:hAnsi="Times New Roman" w:cs="Times New Roman"/>
          <w:lang w:eastAsia="ar-SA"/>
        </w:rPr>
        <w:t>.</w:t>
      </w:r>
    </w:p>
    <w:p w14:paraId="23A65FD4" w14:textId="77777777" w:rsidR="00826F19" w:rsidRPr="000061E8" w:rsidRDefault="00826F19" w:rsidP="000061E8">
      <w:pPr>
        <w:widowControl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40B7059B" w14:textId="77777777" w:rsidR="00826F19" w:rsidRPr="000061E8" w:rsidRDefault="00826F19" w:rsidP="000061E8">
      <w:pPr>
        <w:widowControl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061E8">
        <w:rPr>
          <w:rFonts w:ascii="Times New Roman" w:eastAsia="Times New Roman" w:hAnsi="Times New Roman" w:cs="Times New Roman"/>
          <w:b/>
          <w:lang w:eastAsia="ru-RU"/>
        </w:rPr>
        <w:t>6. ОТВЕТСТВЕННОСТЬ СТОРОН</w:t>
      </w:r>
    </w:p>
    <w:p w14:paraId="576EA459" w14:textId="354117F6" w:rsidR="002E0B62" w:rsidRPr="002E0B62" w:rsidRDefault="002E0B62" w:rsidP="002E0B62">
      <w:pPr>
        <w:widowControl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napToGrid w:val="0"/>
          <w:lang w:eastAsia="ru-RU"/>
        </w:rPr>
      </w:pPr>
      <w:r>
        <w:rPr>
          <w:rFonts w:ascii="Times New Roman" w:eastAsia="Calibri" w:hAnsi="Times New Roman" w:cs="Times New Roman"/>
          <w:snapToGrid w:val="0"/>
          <w:lang w:eastAsia="ru-RU"/>
        </w:rPr>
        <w:t>6.1</w:t>
      </w:r>
      <w:r w:rsidRPr="002E0B62">
        <w:rPr>
          <w:rFonts w:ascii="Times New Roman" w:eastAsia="Calibri" w:hAnsi="Times New Roman" w:cs="Times New Roman"/>
          <w:snapToGrid w:val="0"/>
          <w:lang w:eastAsia="ru-RU"/>
        </w:rPr>
        <w:t xml:space="preserve">. В случае просрочки исполнения </w:t>
      </w:r>
      <w:r w:rsidR="000D6E07">
        <w:rPr>
          <w:rFonts w:ascii="Times New Roman" w:eastAsia="Calibri" w:hAnsi="Times New Roman" w:cs="Times New Roman"/>
          <w:snapToGrid w:val="0"/>
          <w:lang w:eastAsia="ru-RU"/>
        </w:rPr>
        <w:t>З</w:t>
      </w:r>
      <w:r w:rsidRPr="002E0B62">
        <w:rPr>
          <w:rFonts w:ascii="Times New Roman" w:eastAsia="Calibri" w:hAnsi="Times New Roman" w:cs="Times New Roman"/>
          <w:snapToGrid w:val="0"/>
          <w:lang w:eastAsia="ru-RU"/>
        </w:rPr>
        <w:t xml:space="preserve">аказчиком обязательств, предусмотренных </w:t>
      </w:r>
      <w:r w:rsidR="000D6E07">
        <w:rPr>
          <w:rFonts w:ascii="Times New Roman" w:eastAsia="Calibri" w:hAnsi="Times New Roman" w:cs="Times New Roman"/>
          <w:snapToGrid w:val="0"/>
          <w:lang w:eastAsia="ru-RU"/>
        </w:rPr>
        <w:t>Д</w:t>
      </w:r>
      <w:r w:rsidRPr="002E0B62">
        <w:rPr>
          <w:rFonts w:ascii="Times New Roman" w:eastAsia="Calibri" w:hAnsi="Times New Roman" w:cs="Times New Roman"/>
          <w:snapToGrid w:val="0"/>
          <w:lang w:eastAsia="ru-RU"/>
        </w:rPr>
        <w:t xml:space="preserve">оговором, а также в иных случаях неисполнения или ненадлежащего исполнения заказчиком обязательств, предусмотренных </w:t>
      </w:r>
      <w:r w:rsidR="000D6E07">
        <w:rPr>
          <w:rFonts w:ascii="Times New Roman" w:eastAsia="Calibri" w:hAnsi="Times New Roman" w:cs="Times New Roman"/>
          <w:snapToGrid w:val="0"/>
          <w:lang w:eastAsia="ru-RU"/>
        </w:rPr>
        <w:t>Д</w:t>
      </w:r>
      <w:r w:rsidRPr="002E0B62">
        <w:rPr>
          <w:rFonts w:ascii="Times New Roman" w:eastAsia="Calibri" w:hAnsi="Times New Roman" w:cs="Times New Roman"/>
          <w:snapToGrid w:val="0"/>
          <w:lang w:eastAsia="ru-RU"/>
        </w:rPr>
        <w:t xml:space="preserve">оговором, поставщик (подрядчик, исполнитель)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0D6E07">
        <w:rPr>
          <w:rFonts w:ascii="Times New Roman" w:eastAsia="Calibri" w:hAnsi="Times New Roman" w:cs="Times New Roman"/>
          <w:snapToGrid w:val="0"/>
          <w:lang w:eastAsia="ru-RU"/>
        </w:rPr>
        <w:t>Д</w:t>
      </w:r>
      <w:r w:rsidRPr="002E0B62">
        <w:rPr>
          <w:rFonts w:ascii="Times New Roman" w:eastAsia="Calibri" w:hAnsi="Times New Roman" w:cs="Times New Roman"/>
          <w:snapToGrid w:val="0"/>
          <w:lang w:eastAsia="ru-RU"/>
        </w:rPr>
        <w:t xml:space="preserve">оговором, начиная со дня, следующего после дня истечения установленного </w:t>
      </w:r>
      <w:r w:rsidR="000D6E07">
        <w:rPr>
          <w:rFonts w:ascii="Times New Roman" w:eastAsia="Calibri" w:hAnsi="Times New Roman" w:cs="Times New Roman"/>
          <w:snapToGrid w:val="0"/>
          <w:lang w:eastAsia="ru-RU"/>
        </w:rPr>
        <w:t>Д</w:t>
      </w:r>
      <w:r w:rsidRPr="002E0B62">
        <w:rPr>
          <w:rFonts w:ascii="Times New Roman" w:eastAsia="Calibri" w:hAnsi="Times New Roman" w:cs="Times New Roman"/>
          <w:snapToGrid w:val="0"/>
          <w:lang w:eastAsia="ru-RU"/>
        </w:rPr>
        <w:t xml:space="preserve">оговором срока исполнения обязательства. Такая пеня устанавливается </w:t>
      </w:r>
      <w:r w:rsidR="000D6E07">
        <w:rPr>
          <w:rFonts w:ascii="Times New Roman" w:eastAsia="Calibri" w:hAnsi="Times New Roman" w:cs="Times New Roman"/>
          <w:snapToGrid w:val="0"/>
          <w:lang w:eastAsia="ru-RU"/>
        </w:rPr>
        <w:t>Д</w:t>
      </w:r>
      <w:r w:rsidRPr="002E0B62">
        <w:rPr>
          <w:rFonts w:ascii="Times New Roman" w:eastAsia="Calibri" w:hAnsi="Times New Roman" w:cs="Times New Roman"/>
          <w:snapToGrid w:val="0"/>
          <w:lang w:eastAsia="ru-RU"/>
        </w:rPr>
        <w:t>оговором в размере одной трехсотой действующей ключевой ставки Центрального банка Российской Федерации от не уплаченной в срок суммы.</w:t>
      </w:r>
    </w:p>
    <w:p w14:paraId="4AA3D6D4" w14:textId="62FFDCF6" w:rsidR="002E0B62" w:rsidRPr="002E0B62" w:rsidRDefault="002E0B62" w:rsidP="002E0B62">
      <w:pPr>
        <w:widowControl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napToGrid w:val="0"/>
          <w:lang w:eastAsia="ru-RU"/>
        </w:rPr>
      </w:pPr>
      <w:r w:rsidRPr="002E0B62">
        <w:rPr>
          <w:rFonts w:ascii="Times New Roman" w:eastAsia="Calibri" w:hAnsi="Times New Roman" w:cs="Times New Roman"/>
          <w:snapToGrid w:val="0"/>
          <w:lang w:eastAsia="ru-RU"/>
        </w:rPr>
        <w:t xml:space="preserve">Штрафы начисляются за ненадлежащее исполнение заказчиком обязательств, предусмотренных </w:t>
      </w:r>
      <w:r w:rsidR="000D6E07">
        <w:rPr>
          <w:rFonts w:ascii="Times New Roman" w:eastAsia="Calibri" w:hAnsi="Times New Roman" w:cs="Times New Roman"/>
          <w:snapToGrid w:val="0"/>
          <w:lang w:eastAsia="ru-RU"/>
        </w:rPr>
        <w:t>Д</w:t>
      </w:r>
      <w:r w:rsidRPr="002E0B62">
        <w:rPr>
          <w:rFonts w:ascii="Times New Roman" w:eastAsia="Calibri" w:hAnsi="Times New Roman" w:cs="Times New Roman"/>
          <w:snapToGrid w:val="0"/>
          <w:lang w:eastAsia="ru-RU"/>
        </w:rPr>
        <w:t>оговором, за исключением просрочки исполнения обязательств, предусмотренных договором. Размер штрафа составляет:</w:t>
      </w:r>
    </w:p>
    <w:p w14:paraId="0A755D75" w14:textId="0E385BAB" w:rsidR="002E0B62" w:rsidRPr="002E0B62" w:rsidRDefault="002E0B62" w:rsidP="002E0B62">
      <w:pPr>
        <w:widowControl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napToGrid w:val="0"/>
          <w:lang w:eastAsia="ru-RU"/>
        </w:rPr>
      </w:pPr>
      <w:r w:rsidRPr="002E0B62">
        <w:rPr>
          <w:rFonts w:ascii="Times New Roman" w:eastAsia="Calibri" w:hAnsi="Times New Roman" w:cs="Times New Roman"/>
          <w:snapToGrid w:val="0"/>
          <w:lang w:eastAsia="ru-RU"/>
        </w:rPr>
        <w:t xml:space="preserve">а) 1000 рублей, </w:t>
      </w:r>
      <w:r w:rsidR="000D6E07">
        <w:rPr>
          <w:rFonts w:ascii="Times New Roman" w:eastAsia="Calibri" w:hAnsi="Times New Roman" w:cs="Times New Roman"/>
          <w:snapToGrid w:val="0"/>
          <w:lang w:eastAsia="ru-RU"/>
        </w:rPr>
        <w:t>так как</w:t>
      </w:r>
      <w:r w:rsidRPr="002E0B62">
        <w:rPr>
          <w:rFonts w:ascii="Times New Roman" w:eastAsia="Calibri" w:hAnsi="Times New Roman" w:cs="Times New Roman"/>
          <w:snapToGrid w:val="0"/>
          <w:lang w:eastAsia="ru-RU"/>
        </w:rPr>
        <w:t xml:space="preserve"> цена </w:t>
      </w:r>
      <w:r w:rsidR="000D6E07">
        <w:rPr>
          <w:rFonts w:ascii="Times New Roman" w:eastAsia="Calibri" w:hAnsi="Times New Roman" w:cs="Times New Roman"/>
          <w:snapToGrid w:val="0"/>
          <w:lang w:eastAsia="ru-RU"/>
        </w:rPr>
        <w:t>Д</w:t>
      </w:r>
      <w:r w:rsidRPr="002E0B62">
        <w:rPr>
          <w:rFonts w:ascii="Times New Roman" w:eastAsia="Calibri" w:hAnsi="Times New Roman" w:cs="Times New Roman"/>
          <w:snapToGrid w:val="0"/>
          <w:lang w:eastAsia="ru-RU"/>
        </w:rPr>
        <w:t>оговора не превышает 3 млн. рублей</w:t>
      </w:r>
      <w:r w:rsidR="000D6E07">
        <w:rPr>
          <w:rFonts w:ascii="Times New Roman" w:eastAsia="Calibri" w:hAnsi="Times New Roman" w:cs="Times New Roman"/>
          <w:snapToGrid w:val="0"/>
          <w:lang w:eastAsia="ru-RU"/>
        </w:rPr>
        <w:t>.</w:t>
      </w:r>
    </w:p>
    <w:p w14:paraId="21E6A580" w14:textId="726CD484" w:rsidR="002E0B62" w:rsidRPr="002E0B62" w:rsidRDefault="002E0B62" w:rsidP="002E0B62">
      <w:pPr>
        <w:widowControl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napToGrid w:val="0"/>
          <w:lang w:eastAsia="ru-RU"/>
        </w:rPr>
      </w:pPr>
      <w:r>
        <w:rPr>
          <w:rFonts w:ascii="Times New Roman" w:eastAsia="Calibri" w:hAnsi="Times New Roman" w:cs="Times New Roman"/>
          <w:snapToGrid w:val="0"/>
          <w:lang w:eastAsia="ru-RU"/>
        </w:rPr>
        <w:t>6.2</w:t>
      </w:r>
      <w:r w:rsidRPr="002E0B62">
        <w:rPr>
          <w:rFonts w:ascii="Times New Roman" w:eastAsia="Calibri" w:hAnsi="Times New Roman" w:cs="Times New Roman"/>
          <w:snapToGrid w:val="0"/>
          <w:lang w:eastAsia="ru-RU"/>
        </w:rPr>
        <w:t xml:space="preserve">. В случае просрочки исполнения </w:t>
      </w:r>
      <w:r w:rsidR="000D6E07">
        <w:rPr>
          <w:rFonts w:ascii="Times New Roman" w:eastAsia="Calibri" w:hAnsi="Times New Roman" w:cs="Times New Roman"/>
          <w:snapToGrid w:val="0"/>
          <w:lang w:eastAsia="ru-RU"/>
        </w:rPr>
        <w:t>П</w:t>
      </w:r>
      <w:r w:rsidRPr="002E0B62">
        <w:rPr>
          <w:rFonts w:ascii="Times New Roman" w:eastAsia="Calibri" w:hAnsi="Times New Roman" w:cs="Times New Roman"/>
          <w:snapToGrid w:val="0"/>
          <w:lang w:eastAsia="ru-RU"/>
        </w:rPr>
        <w:t>одрядчиком</w:t>
      </w:r>
      <w:r w:rsidR="000D6E07">
        <w:rPr>
          <w:rFonts w:ascii="Times New Roman" w:eastAsia="Calibri" w:hAnsi="Times New Roman" w:cs="Times New Roman"/>
          <w:snapToGrid w:val="0"/>
          <w:lang w:eastAsia="ru-RU"/>
        </w:rPr>
        <w:t xml:space="preserve"> </w:t>
      </w:r>
      <w:r w:rsidRPr="002E0B62">
        <w:rPr>
          <w:rFonts w:ascii="Times New Roman" w:eastAsia="Calibri" w:hAnsi="Times New Roman" w:cs="Times New Roman"/>
          <w:snapToGrid w:val="0"/>
          <w:lang w:eastAsia="ru-RU"/>
        </w:rPr>
        <w:t xml:space="preserve">обязательств (в том числе гарантийного обязательства), предусмотренных </w:t>
      </w:r>
      <w:r w:rsidR="000D6E07">
        <w:rPr>
          <w:rFonts w:ascii="Times New Roman" w:eastAsia="Calibri" w:hAnsi="Times New Roman" w:cs="Times New Roman"/>
          <w:snapToGrid w:val="0"/>
          <w:lang w:eastAsia="ru-RU"/>
        </w:rPr>
        <w:t>Д</w:t>
      </w:r>
      <w:r w:rsidRPr="002E0B62">
        <w:rPr>
          <w:rFonts w:ascii="Times New Roman" w:eastAsia="Calibri" w:hAnsi="Times New Roman" w:cs="Times New Roman"/>
          <w:snapToGrid w:val="0"/>
          <w:lang w:eastAsia="ru-RU"/>
        </w:rPr>
        <w:t xml:space="preserve">оговором, а также в случаях неисполнения или ненадлежащего исполнения </w:t>
      </w:r>
      <w:r w:rsidR="000D6E07">
        <w:rPr>
          <w:rFonts w:ascii="Times New Roman" w:eastAsia="Calibri" w:hAnsi="Times New Roman" w:cs="Times New Roman"/>
          <w:snapToGrid w:val="0"/>
          <w:lang w:eastAsia="ru-RU"/>
        </w:rPr>
        <w:t>П</w:t>
      </w:r>
      <w:r w:rsidRPr="002E0B62">
        <w:rPr>
          <w:rFonts w:ascii="Times New Roman" w:eastAsia="Calibri" w:hAnsi="Times New Roman" w:cs="Times New Roman"/>
          <w:snapToGrid w:val="0"/>
          <w:lang w:eastAsia="ru-RU"/>
        </w:rPr>
        <w:t xml:space="preserve">одрядчиком обязательств, предусмотренных </w:t>
      </w:r>
      <w:r w:rsidR="000D6E07">
        <w:rPr>
          <w:rFonts w:ascii="Times New Roman" w:eastAsia="Calibri" w:hAnsi="Times New Roman" w:cs="Times New Roman"/>
          <w:snapToGrid w:val="0"/>
          <w:lang w:eastAsia="ru-RU"/>
        </w:rPr>
        <w:t>Д</w:t>
      </w:r>
      <w:r w:rsidRPr="002E0B62">
        <w:rPr>
          <w:rFonts w:ascii="Times New Roman" w:eastAsia="Calibri" w:hAnsi="Times New Roman" w:cs="Times New Roman"/>
          <w:snapToGrid w:val="0"/>
          <w:lang w:eastAsia="ru-RU"/>
        </w:rPr>
        <w:t xml:space="preserve">оговором, </w:t>
      </w:r>
      <w:r w:rsidR="000D6E07">
        <w:rPr>
          <w:rFonts w:ascii="Times New Roman" w:eastAsia="Calibri" w:hAnsi="Times New Roman" w:cs="Times New Roman"/>
          <w:snapToGrid w:val="0"/>
          <w:lang w:eastAsia="ru-RU"/>
        </w:rPr>
        <w:t>З</w:t>
      </w:r>
      <w:r w:rsidRPr="002E0B62">
        <w:rPr>
          <w:rFonts w:ascii="Times New Roman" w:eastAsia="Calibri" w:hAnsi="Times New Roman" w:cs="Times New Roman"/>
          <w:snapToGrid w:val="0"/>
          <w:lang w:eastAsia="ru-RU"/>
        </w:rPr>
        <w:t xml:space="preserve">аказчик направляет </w:t>
      </w:r>
      <w:r w:rsidR="000D6E07">
        <w:rPr>
          <w:rFonts w:ascii="Times New Roman" w:eastAsia="Calibri" w:hAnsi="Times New Roman" w:cs="Times New Roman"/>
          <w:snapToGrid w:val="0"/>
          <w:lang w:eastAsia="ru-RU"/>
        </w:rPr>
        <w:t>П</w:t>
      </w:r>
      <w:r w:rsidRPr="002E0B62">
        <w:rPr>
          <w:rFonts w:ascii="Times New Roman" w:eastAsia="Calibri" w:hAnsi="Times New Roman" w:cs="Times New Roman"/>
          <w:snapToGrid w:val="0"/>
          <w:lang w:eastAsia="ru-RU"/>
        </w:rPr>
        <w:t>одрядчик</w:t>
      </w:r>
      <w:r w:rsidR="000D6E07">
        <w:rPr>
          <w:rFonts w:ascii="Times New Roman" w:eastAsia="Calibri" w:hAnsi="Times New Roman" w:cs="Times New Roman"/>
          <w:snapToGrid w:val="0"/>
          <w:lang w:eastAsia="ru-RU"/>
        </w:rPr>
        <w:t>у</w:t>
      </w:r>
      <w:r w:rsidRPr="002E0B62">
        <w:rPr>
          <w:rFonts w:ascii="Times New Roman" w:eastAsia="Calibri" w:hAnsi="Times New Roman" w:cs="Times New Roman"/>
          <w:snapToGrid w:val="0"/>
          <w:lang w:eastAsia="ru-RU"/>
        </w:rPr>
        <w:t xml:space="preserve"> требование об уплате неустоек (штрафов, пеней).</w:t>
      </w:r>
    </w:p>
    <w:p w14:paraId="2867F572" w14:textId="66689DFF" w:rsidR="002E0B62" w:rsidRPr="002E0B62" w:rsidRDefault="002E0B62" w:rsidP="002E0B62">
      <w:pPr>
        <w:widowControl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napToGrid w:val="0"/>
          <w:lang w:eastAsia="ru-RU"/>
        </w:rPr>
      </w:pPr>
      <w:r>
        <w:rPr>
          <w:rFonts w:ascii="Times New Roman" w:eastAsia="Calibri" w:hAnsi="Times New Roman" w:cs="Times New Roman"/>
          <w:snapToGrid w:val="0"/>
          <w:lang w:eastAsia="ru-RU"/>
        </w:rPr>
        <w:t>6.3</w:t>
      </w:r>
      <w:r w:rsidRPr="002E0B62">
        <w:rPr>
          <w:rFonts w:ascii="Times New Roman" w:eastAsia="Calibri" w:hAnsi="Times New Roman" w:cs="Times New Roman"/>
          <w:snapToGrid w:val="0"/>
          <w:lang w:eastAsia="ru-RU"/>
        </w:rPr>
        <w:t xml:space="preserve">. Пеня начисляется за каждый день просрочки исполнения поставщиком (подрядчиком, исполнителем) обязательства, предусмотренного договором, а также в случаях неисполнения или ненадлежащего исполнения поставщиком (подрядчиком, исполнителем) обязательств, предусмотренных договором, начиная со дня, следующего после дня истечения установленного </w:t>
      </w:r>
      <w:r w:rsidR="000D6E07">
        <w:rPr>
          <w:rFonts w:ascii="Times New Roman" w:eastAsia="Calibri" w:hAnsi="Times New Roman" w:cs="Times New Roman"/>
          <w:snapToGrid w:val="0"/>
          <w:lang w:eastAsia="ru-RU"/>
        </w:rPr>
        <w:t>Д</w:t>
      </w:r>
      <w:r w:rsidRPr="002E0B62">
        <w:rPr>
          <w:rFonts w:ascii="Times New Roman" w:eastAsia="Calibri" w:hAnsi="Times New Roman" w:cs="Times New Roman"/>
          <w:snapToGrid w:val="0"/>
          <w:lang w:eastAsia="ru-RU"/>
        </w:rPr>
        <w:t>оговором срока исполнения обязательства. Пеня устанавливается договором в размере, одной</w:t>
      </w:r>
      <w:r w:rsidR="009B44ED">
        <w:rPr>
          <w:rFonts w:ascii="Times New Roman" w:eastAsia="Calibri" w:hAnsi="Times New Roman" w:cs="Times New Roman"/>
          <w:snapToGrid w:val="0"/>
          <w:lang w:eastAsia="ru-RU"/>
        </w:rPr>
        <w:t xml:space="preserve"> </w:t>
      </w:r>
      <w:r w:rsidRPr="002E0B62">
        <w:rPr>
          <w:rFonts w:ascii="Times New Roman" w:eastAsia="Calibri" w:hAnsi="Times New Roman" w:cs="Times New Roman"/>
          <w:snapToGrid w:val="0"/>
          <w:lang w:eastAsia="ru-RU"/>
        </w:rPr>
        <w:t>трехсотой действующей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 (подрядчиком, исполнителем).</w:t>
      </w:r>
    </w:p>
    <w:p w14:paraId="373FD701" w14:textId="77777777" w:rsidR="002E0B62" w:rsidRPr="002E0B62" w:rsidRDefault="002E0B62" w:rsidP="002E0B62">
      <w:pPr>
        <w:widowControl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napToGrid w:val="0"/>
          <w:lang w:eastAsia="ru-RU"/>
        </w:rPr>
      </w:pPr>
      <w:r w:rsidRPr="002E0B62">
        <w:rPr>
          <w:rFonts w:ascii="Times New Roman" w:eastAsia="Calibri" w:hAnsi="Times New Roman" w:cs="Times New Roman"/>
          <w:snapToGrid w:val="0"/>
          <w:lang w:eastAsia="ru-RU"/>
        </w:rPr>
        <w:t>Штрафы начисляются за неисполнение или ненадлежащее исполнение поставщиком (подрядчиком, исполнителем) обязательств, предусмотренных договором, за исключением просрочки исполнения поставщиком (подрядчиком, исполнителем) обязательств (в том числе гарантийного обязательства), предусмотренных договором.</w:t>
      </w:r>
    </w:p>
    <w:p w14:paraId="27280ADF" w14:textId="036D11E7" w:rsidR="002E0B62" w:rsidRPr="002E0B62" w:rsidRDefault="002E0B62" w:rsidP="002E0B62">
      <w:pPr>
        <w:widowControl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napToGrid w:val="0"/>
          <w:lang w:eastAsia="ru-RU"/>
        </w:rPr>
      </w:pPr>
      <w:r>
        <w:rPr>
          <w:rFonts w:ascii="Times New Roman" w:eastAsia="Calibri" w:hAnsi="Times New Roman" w:cs="Times New Roman"/>
          <w:snapToGrid w:val="0"/>
          <w:lang w:eastAsia="ru-RU"/>
        </w:rPr>
        <w:t>6.4</w:t>
      </w:r>
      <w:r w:rsidRPr="002E0B62">
        <w:rPr>
          <w:rFonts w:ascii="Times New Roman" w:eastAsia="Calibri" w:hAnsi="Times New Roman" w:cs="Times New Roman"/>
          <w:snapToGrid w:val="0"/>
          <w:lang w:eastAsia="ru-RU"/>
        </w:rPr>
        <w:t xml:space="preserve">. За каждый факт просрочки исполнения обязательства, а также в случаях неисполнения или ненадлежащего исполнения </w:t>
      </w:r>
      <w:r w:rsidR="00BA3FB9">
        <w:rPr>
          <w:rFonts w:ascii="Times New Roman" w:eastAsia="Calibri" w:hAnsi="Times New Roman" w:cs="Times New Roman"/>
          <w:snapToGrid w:val="0"/>
          <w:lang w:eastAsia="ru-RU"/>
        </w:rPr>
        <w:t>П</w:t>
      </w:r>
      <w:r w:rsidRPr="002E0B62">
        <w:rPr>
          <w:rFonts w:ascii="Times New Roman" w:eastAsia="Calibri" w:hAnsi="Times New Roman" w:cs="Times New Roman"/>
          <w:snapToGrid w:val="0"/>
          <w:lang w:eastAsia="ru-RU"/>
        </w:rPr>
        <w:t xml:space="preserve">одрядчиком обязательства, предусмотренного </w:t>
      </w:r>
      <w:r w:rsidR="00BA3FB9">
        <w:rPr>
          <w:rFonts w:ascii="Times New Roman" w:eastAsia="Calibri" w:hAnsi="Times New Roman" w:cs="Times New Roman"/>
          <w:snapToGrid w:val="0"/>
          <w:lang w:eastAsia="ru-RU"/>
        </w:rPr>
        <w:t>Д</w:t>
      </w:r>
      <w:r w:rsidRPr="002E0B62">
        <w:rPr>
          <w:rFonts w:ascii="Times New Roman" w:eastAsia="Calibri" w:hAnsi="Times New Roman" w:cs="Times New Roman"/>
          <w:snapToGrid w:val="0"/>
          <w:lang w:eastAsia="ru-RU"/>
        </w:rPr>
        <w:t xml:space="preserve">оговором, в том числе, которое не имеет стоимостного выражения, размер штрафа устанавливается (при наличии в </w:t>
      </w:r>
      <w:r w:rsidR="00BA3FB9">
        <w:rPr>
          <w:rFonts w:ascii="Times New Roman" w:eastAsia="Calibri" w:hAnsi="Times New Roman" w:cs="Times New Roman"/>
          <w:snapToGrid w:val="0"/>
          <w:lang w:eastAsia="ru-RU"/>
        </w:rPr>
        <w:t>Д</w:t>
      </w:r>
      <w:r w:rsidRPr="002E0B62">
        <w:rPr>
          <w:rFonts w:ascii="Times New Roman" w:eastAsia="Calibri" w:hAnsi="Times New Roman" w:cs="Times New Roman"/>
          <w:snapToGrid w:val="0"/>
          <w:lang w:eastAsia="ru-RU"/>
        </w:rPr>
        <w:t>оговоре таких обязательств) в следующем порядке:</w:t>
      </w:r>
    </w:p>
    <w:p w14:paraId="4635C7C1" w14:textId="29D0C2BC" w:rsidR="002E0B62" w:rsidRPr="002E0B62" w:rsidRDefault="002E0B62" w:rsidP="002E0B62">
      <w:pPr>
        <w:widowControl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napToGrid w:val="0"/>
          <w:lang w:eastAsia="ru-RU"/>
        </w:rPr>
      </w:pPr>
      <w:r w:rsidRPr="002E0B62">
        <w:rPr>
          <w:rFonts w:ascii="Times New Roman" w:eastAsia="Calibri" w:hAnsi="Times New Roman" w:cs="Times New Roman"/>
          <w:snapToGrid w:val="0"/>
          <w:lang w:eastAsia="ru-RU"/>
        </w:rPr>
        <w:t>а) 50 000 рублей, если цена договора не превышает 1 млн.</w:t>
      </w:r>
      <w:r>
        <w:rPr>
          <w:rFonts w:ascii="Times New Roman" w:eastAsia="Calibri" w:hAnsi="Times New Roman" w:cs="Times New Roman"/>
          <w:snapToGrid w:val="0"/>
          <w:lang w:eastAsia="ru-RU"/>
        </w:rPr>
        <w:t xml:space="preserve"> </w:t>
      </w:r>
      <w:r w:rsidRPr="002E0B62">
        <w:rPr>
          <w:rFonts w:ascii="Times New Roman" w:eastAsia="Calibri" w:hAnsi="Times New Roman" w:cs="Times New Roman"/>
          <w:snapToGrid w:val="0"/>
          <w:lang w:eastAsia="ru-RU"/>
        </w:rPr>
        <w:t>рублей;</w:t>
      </w:r>
    </w:p>
    <w:p w14:paraId="183D208A" w14:textId="494ABB7C" w:rsidR="002E0B62" w:rsidRDefault="002E0B62" w:rsidP="002E0B62">
      <w:pPr>
        <w:widowControl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napToGrid w:val="0"/>
          <w:lang w:eastAsia="ru-RU"/>
        </w:rPr>
      </w:pPr>
      <w:r w:rsidRPr="002E0B62">
        <w:rPr>
          <w:rFonts w:ascii="Times New Roman" w:eastAsia="Calibri" w:hAnsi="Times New Roman" w:cs="Times New Roman"/>
          <w:snapToGrid w:val="0"/>
          <w:lang w:eastAsia="ru-RU"/>
        </w:rPr>
        <w:t>б) 100 000 рублей, если цена договора составляет от 1 млн.</w:t>
      </w:r>
      <w:r>
        <w:rPr>
          <w:rFonts w:ascii="Times New Roman" w:eastAsia="Calibri" w:hAnsi="Times New Roman" w:cs="Times New Roman"/>
          <w:snapToGrid w:val="0"/>
          <w:lang w:eastAsia="ru-RU"/>
        </w:rPr>
        <w:t xml:space="preserve"> </w:t>
      </w:r>
      <w:r w:rsidRPr="002E0B62">
        <w:rPr>
          <w:rFonts w:ascii="Times New Roman" w:eastAsia="Calibri" w:hAnsi="Times New Roman" w:cs="Times New Roman"/>
          <w:snapToGrid w:val="0"/>
          <w:lang w:eastAsia="ru-RU"/>
        </w:rPr>
        <w:t>рублей до 3 млн. рублей</w:t>
      </w:r>
      <w:r w:rsidR="00374568">
        <w:rPr>
          <w:rFonts w:ascii="Times New Roman" w:eastAsia="Calibri" w:hAnsi="Times New Roman" w:cs="Times New Roman"/>
          <w:snapToGrid w:val="0"/>
          <w:lang w:eastAsia="ru-RU"/>
        </w:rPr>
        <w:t>.</w:t>
      </w:r>
    </w:p>
    <w:p w14:paraId="53076D52" w14:textId="2DAC1547" w:rsidR="00374568" w:rsidRDefault="00374568" w:rsidP="002E0B62">
      <w:pPr>
        <w:widowControl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napToGrid w:val="0"/>
          <w:lang w:eastAsia="ru-RU"/>
        </w:rPr>
      </w:pPr>
      <w:r>
        <w:rPr>
          <w:rFonts w:ascii="Times New Roman" w:eastAsia="Calibri" w:hAnsi="Times New Roman" w:cs="Times New Roman"/>
          <w:snapToGrid w:val="0"/>
          <w:lang w:eastAsia="ru-RU"/>
        </w:rPr>
        <w:t xml:space="preserve">К обязательствам, которые не имеют </w:t>
      </w:r>
      <w:r w:rsidRPr="002E0B62">
        <w:rPr>
          <w:rFonts w:ascii="Times New Roman" w:eastAsia="Calibri" w:hAnsi="Times New Roman" w:cs="Times New Roman"/>
          <w:snapToGrid w:val="0"/>
          <w:lang w:eastAsia="ru-RU"/>
        </w:rPr>
        <w:t>стоимостного выражения</w:t>
      </w:r>
      <w:r>
        <w:rPr>
          <w:rFonts w:ascii="Times New Roman" w:eastAsia="Calibri" w:hAnsi="Times New Roman" w:cs="Times New Roman"/>
          <w:snapToGrid w:val="0"/>
          <w:lang w:eastAsia="ru-RU"/>
        </w:rPr>
        <w:t xml:space="preserve"> относ</w:t>
      </w:r>
      <w:r w:rsidR="00EE583E">
        <w:rPr>
          <w:rFonts w:ascii="Times New Roman" w:eastAsia="Calibri" w:hAnsi="Times New Roman" w:cs="Times New Roman"/>
          <w:snapToGrid w:val="0"/>
          <w:lang w:eastAsia="ru-RU"/>
        </w:rPr>
        <w:t>и</w:t>
      </w:r>
      <w:r>
        <w:rPr>
          <w:rFonts w:ascii="Times New Roman" w:eastAsia="Calibri" w:hAnsi="Times New Roman" w:cs="Times New Roman"/>
          <w:snapToGrid w:val="0"/>
          <w:lang w:eastAsia="ru-RU"/>
        </w:rPr>
        <w:t>тся:</w:t>
      </w:r>
    </w:p>
    <w:p w14:paraId="12375CF4" w14:textId="5F630EAC" w:rsidR="00374568" w:rsidRPr="002E0B62" w:rsidRDefault="00374568" w:rsidP="002E0B62">
      <w:pPr>
        <w:widowControl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napToGrid w:val="0"/>
          <w:lang w:eastAsia="ru-RU"/>
        </w:rPr>
      </w:pPr>
      <w:r>
        <w:rPr>
          <w:rFonts w:ascii="Times New Roman" w:eastAsia="Calibri" w:hAnsi="Times New Roman" w:cs="Times New Roman"/>
          <w:snapToGrid w:val="0"/>
          <w:lang w:eastAsia="ru-RU"/>
        </w:rPr>
        <w:t>- непредоставление или непредоставление в срок</w:t>
      </w:r>
      <w:r w:rsidR="00206AC5">
        <w:rPr>
          <w:rFonts w:ascii="Times New Roman" w:eastAsia="Calibri" w:hAnsi="Times New Roman" w:cs="Times New Roman"/>
          <w:snapToGrid w:val="0"/>
          <w:lang w:eastAsia="ru-RU"/>
        </w:rPr>
        <w:t xml:space="preserve"> Подрядчиком документов, предусмотренных настоящим Договором.</w:t>
      </w:r>
    </w:p>
    <w:p w14:paraId="1BBA5A9E" w14:textId="2520F436" w:rsidR="002E0B62" w:rsidRPr="002E0B62" w:rsidRDefault="002E0B62" w:rsidP="002E0B62">
      <w:pPr>
        <w:widowControl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napToGrid w:val="0"/>
          <w:lang w:eastAsia="ru-RU"/>
        </w:rPr>
      </w:pPr>
      <w:r>
        <w:rPr>
          <w:rFonts w:ascii="Times New Roman" w:eastAsia="Calibri" w:hAnsi="Times New Roman" w:cs="Times New Roman"/>
          <w:snapToGrid w:val="0"/>
          <w:lang w:eastAsia="ru-RU"/>
        </w:rPr>
        <w:t>6.5</w:t>
      </w:r>
      <w:r w:rsidRPr="002E0B62">
        <w:rPr>
          <w:rFonts w:ascii="Times New Roman" w:eastAsia="Calibri" w:hAnsi="Times New Roman" w:cs="Times New Roman"/>
          <w:snapToGrid w:val="0"/>
          <w:lang w:eastAsia="ru-RU"/>
        </w:rPr>
        <w:t>. Общая сумма начисленных штрафов за неисполнение или ненадлежащее исполнение поставщиком (подрядчиком, исполнителем) обязательств, предусмотренных договором, не может превышать цену договора.</w:t>
      </w:r>
    </w:p>
    <w:p w14:paraId="57332E99" w14:textId="3B45F01F" w:rsidR="002E0B62" w:rsidRPr="002E0B62" w:rsidRDefault="002E0B62" w:rsidP="002E0B62">
      <w:pPr>
        <w:widowControl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napToGrid w:val="0"/>
          <w:lang w:eastAsia="ru-RU"/>
        </w:rPr>
      </w:pPr>
      <w:r>
        <w:rPr>
          <w:rFonts w:ascii="Times New Roman" w:eastAsia="Calibri" w:hAnsi="Times New Roman" w:cs="Times New Roman"/>
          <w:snapToGrid w:val="0"/>
          <w:lang w:eastAsia="ru-RU"/>
        </w:rPr>
        <w:t>6.6</w:t>
      </w:r>
      <w:r w:rsidRPr="002E0B62">
        <w:rPr>
          <w:rFonts w:ascii="Times New Roman" w:eastAsia="Calibri" w:hAnsi="Times New Roman" w:cs="Times New Roman"/>
          <w:snapToGrid w:val="0"/>
          <w:lang w:eastAsia="ru-RU"/>
        </w:rPr>
        <w:t>. Общая сумма</w:t>
      </w:r>
      <w:r w:rsidR="009B44ED">
        <w:rPr>
          <w:rFonts w:ascii="Times New Roman" w:eastAsia="Calibri" w:hAnsi="Times New Roman" w:cs="Times New Roman"/>
          <w:snapToGrid w:val="0"/>
          <w:lang w:eastAsia="ru-RU"/>
        </w:rPr>
        <w:t xml:space="preserve"> </w:t>
      </w:r>
      <w:r w:rsidRPr="002E0B62">
        <w:rPr>
          <w:rFonts w:ascii="Times New Roman" w:eastAsia="Calibri" w:hAnsi="Times New Roman" w:cs="Times New Roman"/>
          <w:snapToGrid w:val="0"/>
          <w:lang w:eastAsia="ru-RU"/>
        </w:rPr>
        <w:t xml:space="preserve">начисленных штрафов за ненадлежащее исполнение </w:t>
      </w:r>
      <w:r w:rsidR="009F095D">
        <w:rPr>
          <w:rFonts w:ascii="Times New Roman" w:eastAsia="Calibri" w:hAnsi="Times New Roman" w:cs="Times New Roman"/>
          <w:snapToGrid w:val="0"/>
          <w:lang w:eastAsia="ru-RU"/>
        </w:rPr>
        <w:t>З</w:t>
      </w:r>
      <w:r w:rsidRPr="002E0B62">
        <w:rPr>
          <w:rFonts w:ascii="Times New Roman" w:eastAsia="Calibri" w:hAnsi="Times New Roman" w:cs="Times New Roman"/>
          <w:snapToGrid w:val="0"/>
          <w:lang w:eastAsia="ru-RU"/>
        </w:rPr>
        <w:t xml:space="preserve">аказчиком обязательств, предусмотренных </w:t>
      </w:r>
      <w:r w:rsidR="009F095D">
        <w:rPr>
          <w:rFonts w:ascii="Times New Roman" w:eastAsia="Calibri" w:hAnsi="Times New Roman" w:cs="Times New Roman"/>
          <w:snapToGrid w:val="0"/>
          <w:lang w:eastAsia="ru-RU"/>
        </w:rPr>
        <w:t>Д</w:t>
      </w:r>
      <w:r w:rsidRPr="002E0B62">
        <w:rPr>
          <w:rFonts w:ascii="Times New Roman" w:eastAsia="Calibri" w:hAnsi="Times New Roman" w:cs="Times New Roman"/>
          <w:snapToGrid w:val="0"/>
          <w:lang w:eastAsia="ru-RU"/>
        </w:rPr>
        <w:t xml:space="preserve">оговором, не может превышать цену </w:t>
      </w:r>
      <w:r w:rsidR="009F095D">
        <w:rPr>
          <w:rFonts w:ascii="Times New Roman" w:eastAsia="Calibri" w:hAnsi="Times New Roman" w:cs="Times New Roman"/>
          <w:snapToGrid w:val="0"/>
          <w:lang w:eastAsia="ru-RU"/>
        </w:rPr>
        <w:t>Д</w:t>
      </w:r>
      <w:r w:rsidRPr="002E0B62">
        <w:rPr>
          <w:rFonts w:ascii="Times New Roman" w:eastAsia="Calibri" w:hAnsi="Times New Roman" w:cs="Times New Roman"/>
          <w:snapToGrid w:val="0"/>
          <w:lang w:eastAsia="ru-RU"/>
        </w:rPr>
        <w:t>оговора.</w:t>
      </w:r>
    </w:p>
    <w:p w14:paraId="485EF0FC" w14:textId="0519AE48" w:rsidR="00826F19" w:rsidRDefault="002E0B62" w:rsidP="002E0B62">
      <w:pPr>
        <w:widowControl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napToGrid w:val="0"/>
          <w:lang w:eastAsia="ru-RU"/>
        </w:rPr>
      </w:pPr>
      <w:r>
        <w:rPr>
          <w:rFonts w:ascii="Times New Roman" w:eastAsia="Calibri" w:hAnsi="Times New Roman" w:cs="Times New Roman"/>
          <w:snapToGrid w:val="0"/>
          <w:lang w:eastAsia="ru-RU"/>
        </w:rPr>
        <w:t>6.7</w:t>
      </w:r>
      <w:r w:rsidRPr="002E0B62">
        <w:rPr>
          <w:rFonts w:ascii="Times New Roman" w:eastAsia="Calibri" w:hAnsi="Times New Roman" w:cs="Times New Roman"/>
          <w:snapToGrid w:val="0"/>
          <w:lang w:eastAsia="ru-RU"/>
        </w:rPr>
        <w:t>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14:paraId="453FC28B" w14:textId="35205476" w:rsidR="009F095D" w:rsidRPr="000061E8" w:rsidRDefault="009F095D" w:rsidP="002E0B62">
      <w:pPr>
        <w:widowControl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</w:t>
      </w:r>
      <w:r w:rsidRPr="009F095D">
        <w:rPr>
          <w:rFonts w:ascii="Times New Roman" w:eastAsia="Calibri" w:hAnsi="Times New Roman" w:cs="Times New Roman"/>
          <w:lang w:eastAsia="ru-RU"/>
        </w:rPr>
        <w:t>.</w:t>
      </w:r>
      <w:r>
        <w:rPr>
          <w:rFonts w:ascii="Times New Roman" w:eastAsia="Calibri" w:hAnsi="Times New Roman" w:cs="Times New Roman"/>
          <w:lang w:eastAsia="ru-RU"/>
        </w:rPr>
        <w:t>8</w:t>
      </w:r>
      <w:r w:rsidRPr="009F095D">
        <w:rPr>
          <w:rFonts w:ascii="Times New Roman" w:eastAsia="Calibri" w:hAnsi="Times New Roman" w:cs="Times New Roman"/>
          <w:lang w:eastAsia="ru-RU"/>
        </w:rPr>
        <w:t>. Заказчик вправе удерживать суммы неисполненных По</w:t>
      </w:r>
      <w:r>
        <w:rPr>
          <w:rFonts w:ascii="Times New Roman" w:eastAsia="Calibri" w:hAnsi="Times New Roman" w:cs="Times New Roman"/>
          <w:lang w:eastAsia="ru-RU"/>
        </w:rPr>
        <w:t>дрядчиком</w:t>
      </w:r>
      <w:r w:rsidRPr="009F095D">
        <w:rPr>
          <w:rFonts w:ascii="Times New Roman" w:eastAsia="Calibri" w:hAnsi="Times New Roman" w:cs="Times New Roman"/>
          <w:lang w:eastAsia="ru-RU"/>
        </w:rPr>
        <w:t xml:space="preserve"> требований об уплате неустоек (штрафов, пеней), предъявленных Заказчиком в соответствии с настоящим Федеральным законом, из суммы, подлежащей оплате По</w:t>
      </w:r>
      <w:r>
        <w:rPr>
          <w:rFonts w:ascii="Times New Roman" w:eastAsia="Calibri" w:hAnsi="Times New Roman" w:cs="Times New Roman"/>
          <w:lang w:eastAsia="ru-RU"/>
        </w:rPr>
        <w:t>дрядчик</w:t>
      </w:r>
      <w:r w:rsidRPr="009F095D">
        <w:rPr>
          <w:rFonts w:ascii="Times New Roman" w:eastAsia="Calibri" w:hAnsi="Times New Roman" w:cs="Times New Roman"/>
          <w:lang w:eastAsia="ru-RU"/>
        </w:rPr>
        <w:t>у. В случае взыскания пеней и штрафов путем уменьшения суммы платежа их суммы фиксируются в документе о приемке.</w:t>
      </w:r>
    </w:p>
    <w:p w14:paraId="7D4FE00A" w14:textId="77777777" w:rsidR="00826F19" w:rsidRPr="000061E8" w:rsidRDefault="00826F19" w:rsidP="000061E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</w:p>
    <w:p w14:paraId="7C52E06E" w14:textId="77777777" w:rsidR="00826F19" w:rsidRPr="000061E8" w:rsidRDefault="00826F19" w:rsidP="000061E8">
      <w:pPr>
        <w:widowControl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0061E8">
        <w:rPr>
          <w:rFonts w:ascii="Times New Roman" w:eastAsia="Times New Roman" w:hAnsi="Times New Roman" w:cs="Times New Roman"/>
          <w:b/>
          <w:lang w:eastAsia="ru-RU"/>
        </w:rPr>
        <w:t xml:space="preserve">7. </w:t>
      </w:r>
      <w:r w:rsidRPr="000061E8">
        <w:rPr>
          <w:rFonts w:ascii="Times New Roman" w:eastAsia="Times New Roman" w:hAnsi="Times New Roman" w:cs="Times New Roman"/>
          <w:b/>
          <w:bCs/>
          <w:lang w:eastAsia="ru-RU"/>
        </w:rPr>
        <w:t xml:space="preserve">ИЗМЕНЕНИЕ И РАСТОРЖЕНИЕ </w:t>
      </w:r>
      <w:r w:rsidRPr="000061E8">
        <w:rPr>
          <w:rFonts w:ascii="Times New Roman" w:eastAsia="Times New Roman" w:hAnsi="Times New Roman" w:cs="Times New Roman"/>
          <w:b/>
          <w:lang w:eastAsia="ru-RU"/>
        </w:rPr>
        <w:t>ДОГОВОРА</w:t>
      </w:r>
    </w:p>
    <w:p w14:paraId="2FAFBFB4" w14:textId="65600DD2" w:rsidR="00973FB6" w:rsidRPr="00973FB6" w:rsidRDefault="00973FB6" w:rsidP="00973FB6">
      <w:pPr>
        <w:widowControl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napToGrid w:val="0"/>
          <w:lang w:eastAsia="ru-RU"/>
        </w:rPr>
      </w:pPr>
      <w:r>
        <w:rPr>
          <w:rFonts w:ascii="Times New Roman" w:eastAsia="Calibri" w:hAnsi="Times New Roman" w:cs="Times New Roman"/>
          <w:snapToGrid w:val="0"/>
          <w:lang w:eastAsia="ru-RU"/>
        </w:rPr>
        <w:t xml:space="preserve">7.1. </w:t>
      </w:r>
      <w:r w:rsidRPr="00973FB6">
        <w:rPr>
          <w:rFonts w:ascii="Times New Roman" w:eastAsia="Calibri" w:hAnsi="Times New Roman" w:cs="Times New Roman"/>
          <w:snapToGrid w:val="0"/>
          <w:lang w:eastAsia="ru-RU"/>
        </w:rPr>
        <w:t xml:space="preserve">Изменение </w:t>
      </w:r>
      <w:r w:rsidR="00F408E7">
        <w:rPr>
          <w:rFonts w:ascii="Times New Roman" w:eastAsia="Calibri" w:hAnsi="Times New Roman" w:cs="Times New Roman"/>
          <w:snapToGrid w:val="0"/>
          <w:lang w:eastAsia="ru-RU"/>
        </w:rPr>
        <w:t>Д</w:t>
      </w:r>
      <w:r w:rsidRPr="00973FB6">
        <w:rPr>
          <w:rFonts w:ascii="Times New Roman" w:eastAsia="Calibri" w:hAnsi="Times New Roman" w:cs="Times New Roman"/>
          <w:snapToGrid w:val="0"/>
          <w:lang w:eastAsia="ru-RU"/>
        </w:rPr>
        <w:t>оговора в ходе его исполнения допускается по соглашению сторон с учетом Положения о закупке Заказчика.</w:t>
      </w:r>
    </w:p>
    <w:p w14:paraId="045A273F" w14:textId="15D8643A" w:rsidR="00973FB6" w:rsidRPr="00973FB6" w:rsidRDefault="00973FB6" w:rsidP="00973FB6">
      <w:pPr>
        <w:widowControl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napToGrid w:val="0"/>
          <w:lang w:eastAsia="ru-RU"/>
        </w:rPr>
      </w:pPr>
      <w:r>
        <w:rPr>
          <w:rFonts w:ascii="Times New Roman" w:eastAsia="Calibri" w:hAnsi="Times New Roman" w:cs="Times New Roman"/>
          <w:snapToGrid w:val="0"/>
          <w:lang w:eastAsia="ru-RU"/>
        </w:rPr>
        <w:t xml:space="preserve">7.2. </w:t>
      </w:r>
      <w:r w:rsidRPr="00973FB6">
        <w:rPr>
          <w:rFonts w:ascii="Times New Roman" w:eastAsia="Calibri" w:hAnsi="Times New Roman" w:cs="Times New Roman"/>
          <w:snapToGrid w:val="0"/>
          <w:lang w:eastAsia="ru-RU"/>
        </w:rPr>
        <w:t xml:space="preserve">Расторжение </w:t>
      </w:r>
      <w:r w:rsidR="00F408E7">
        <w:rPr>
          <w:rFonts w:ascii="Times New Roman" w:eastAsia="Calibri" w:hAnsi="Times New Roman" w:cs="Times New Roman"/>
          <w:snapToGrid w:val="0"/>
          <w:lang w:eastAsia="ru-RU"/>
        </w:rPr>
        <w:t>Д</w:t>
      </w:r>
      <w:r w:rsidRPr="00973FB6">
        <w:rPr>
          <w:rFonts w:ascii="Times New Roman" w:eastAsia="Calibri" w:hAnsi="Times New Roman" w:cs="Times New Roman"/>
          <w:snapToGrid w:val="0"/>
          <w:lang w:eastAsia="ru-RU"/>
        </w:rPr>
        <w:t xml:space="preserve">оговора допускается по соглашению сторон, по решению суда, а также в случае одностороннего отказа стороны </w:t>
      </w:r>
      <w:r w:rsidR="00F408E7">
        <w:rPr>
          <w:rFonts w:ascii="Times New Roman" w:eastAsia="Calibri" w:hAnsi="Times New Roman" w:cs="Times New Roman"/>
          <w:snapToGrid w:val="0"/>
          <w:lang w:eastAsia="ru-RU"/>
        </w:rPr>
        <w:t>Д</w:t>
      </w:r>
      <w:r w:rsidRPr="00973FB6">
        <w:rPr>
          <w:rFonts w:ascii="Times New Roman" w:eastAsia="Calibri" w:hAnsi="Times New Roman" w:cs="Times New Roman"/>
          <w:snapToGrid w:val="0"/>
          <w:lang w:eastAsia="ru-RU"/>
        </w:rPr>
        <w:t xml:space="preserve">оговора от исполнения </w:t>
      </w:r>
      <w:r w:rsidR="00F408E7">
        <w:rPr>
          <w:rFonts w:ascii="Times New Roman" w:eastAsia="Calibri" w:hAnsi="Times New Roman" w:cs="Times New Roman"/>
          <w:snapToGrid w:val="0"/>
          <w:lang w:eastAsia="ru-RU"/>
        </w:rPr>
        <w:t>Д</w:t>
      </w:r>
      <w:r w:rsidRPr="00973FB6">
        <w:rPr>
          <w:rFonts w:ascii="Times New Roman" w:eastAsia="Calibri" w:hAnsi="Times New Roman" w:cs="Times New Roman"/>
          <w:snapToGrid w:val="0"/>
          <w:lang w:eastAsia="ru-RU"/>
        </w:rPr>
        <w:t>оговора в соответствии с гражданским законодательством.</w:t>
      </w:r>
    </w:p>
    <w:p w14:paraId="51D5F6EA" w14:textId="57BD5950" w:rsidR="002E0B62" w:rsidRPr="000061E8" w:rsidRDefault="002E0B62" w:rsidP="009B44E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</w:p>
    <w:p w14:paraId="14659B75" w14:textId="77777777" w:rsidR="00826F19" w:rsidRPr="000061E8" w:rsidRDefault="00826F19" w:rsidP="000061E8">
      <w:pPr>
        <w:widowControl w:val="0"/>
        <w:tabs>
          <w:tab w:val="left" w:pos="180"/>
          <w:tab w:val="left" w:pos="330"/>
          <w:tab w:val="left" w:pos="840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190994F3" w14:textId="77777777" w:rsidR="00826F19" w:rsidRPr="000061E8" w:rsidRDefault="00826F19" w:rsidP="000061E8">
      <w:pPr>
        <w:widowControl w:val="0"/>
        <w:tabs>
          <w:tab w:val="left" w:pos="180"/>
          <w:tab w:val="left" w:pos="330"/>
          <w:tab w:val="left" w:pos="840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061E8">
        <w:rPr>
          <w:rFonts w:ascii="Times New Roman" w:eastAsia="Times New Roman" w:hAnsi="Times New Roman" w:cs="Times New Roman"/>
          <w:b/>
          <w:lang w:eastAsia="ru-RU"/>
        </w:rPr>
        <w:t>8. ОБСТОЯТЕЛЬСТВА НЕПРЕОДОЛИМОЙ СИЛЫ (ФОРС-МАЖОР)</w:t>
      </w:r>
    </w:p>
    <w:p w14:paraId="1FA3DFA8" w14:textId="77777777" w:rsidR="00826F19" w:rsidRPr="000061E8" w:rsidRDefault="00826F19" w:rsidP="000061E8">
      <w:pPr>
        <w:widowControl w:val="0"/>
        <w:tabs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ar-SA"/>
        </w:rPr>
      </w:pPr>
      <w:r w:rsidRPr="000061E8">
        <w:rPr>
          <w:rFonts w:ascii="Times New Roman" w:eastAsia="Times New Roman" w:hAnsi="Times New Roman" w:cs="Times New Roman"/>
          <w:lang w:eastAsia="ar-SA"/>
        </w:rPr>
        <w:t xml:space="preserve">8.1. Ни одна из Сторон не несет ответственности перед другой Стороной за неисполнение обязательств по настоящему </w:t>
      </w:r>
      <w:r w:rsidRPr="000061E8">
        <w:rPr>
          <w:rFonts w:ascii="Times New Roman" w:eastAsia="Calibri" w:hAnsi="Times New Roman" w:cs="Times New Roman"/>
          <w:lang w:eastAsia="ru-RU"/>
        </w:rPr>
        <w:t>Договору</w:t>
      </w:r>
      <w:r w:rsidRPr="000061E8">
        <w:rPr>
          <w:rFonts w:ascii="Times New Roman" w:eastAsia="Times New Roman" w:hAnsi="Times New Roman" w:cs="Times New Roman"/>
          <w:lang w:eastAsia="ar-SA"/>
        </w:rPr>
        <w:t>, обусловленное действием обстоятельств непреодолимой силы, т.е. чрезвычайных и непредотвратимых при данных условиях обстоятельств, возникших помимо воли и желания Сторон и которые нельзя предвидеть или избежать, в том числе объявленная или фактическая война, гражданские волнения, эпидемии, блокада, эмбарго, пожары, землетрясения, наводнения и другие природные стихийные бедствия, а также издание актов органов государственной власти и органов местного самоуправления.</w:t>
      </w:r>
    </w:p>
    <w:p w14:paraId="6CC7FE67" w14:textId="77777777" w:rsidR="00826F19" w:rsidRPr="000061E8" w:rsidRDefault="00826F19" w:rsidP="000061E8">
      <w:pPr>
        <w:widowControl w:val="0"/>
        <w:tabs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ar-SA"/>
        </w:rPr>
      </w:pPr>
      <w:r w:rsidRPr="000061E8">
        <w:rPr>
          <w:rFonts w:ascii="Times New Roman" w:eastAsia="Times New Roman" w:hAnsi="Times New Roman" w:cs="Times New Roman"/>
          <w:lang w:eastAsia="ar-SA"/>
        </w:rPr>
        <w:t>8.2. Свидетельство, выданное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14:paraId="4F77B578" w14:textId="77777777" w:rsidR="00826F19" w:rsidRPr="000061E8" w:rsidRDefault="00826F19" w:rsidP="000061E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ar-SA"/>
        </w:rPr>
      </w:pPr>
      <w:r w:rsidRPr="000061E8">
        <w:rPr>
          <w:rFonts w:ascii="Times New Roman" w:eastAsia="Times New Roman" w:hAnsi="Times New Roman" w:cs="Times New Roman"/>
          <w:lang w:eastAsia="ar-SA"/>
        </w:rPr>
        <w:t xml:space="preserve">8.3. Сторона, не исполняющая обязательств по настоящему </w:t>
      </w:r>
      <w:r w:rsidRPr="000061E8">
        <w:rPr>
          <w:rFonts w:ascii="Times New Roman" w:eastAsia="Calibri" w:hAnsi="Times New Roman" w:cs="Times New Roman"/>
          <w:lang w:eastAsia="ru-RU"/>
        </w:rPr>
        <w:t>Договору</w:t>
      </w:r>
      <w:r w:rsidRPr="000061E8">
        <w:rPr>
          <w:rFonts w:ascii="Times New Roman" w:eastAsia="Times New Roman" w:hAnsi="Times New Roman" w:cs="Times New Roman"/>
          <w:lang w:eastAsia="ar-SA"/>
        </w:rPr>
        <w:t xml:space="preserve"> вследствие действия непреодолимой силы, должна незамедлительно известить другую Сторону о таких обстоятельствах, их влиянии на исполнение обязательств по </w:t>
      </w:r>
      <w:r w:rsidRPr="000061E8">
        <w:rPr>
          <w:rFonts w:ascii="Times New Roman" w:eastAsia="Calibri" w:hAnsi="Times New Roman" w:cs="Times New Roman"/>
          <w:lang w:eastAsia="ru-RU"/>
        </w:rPr>
        <w:t>договору</w:t>
      </w:r>
      <w:r w:rsidRPr="000061E8">
        <w:rPr>
          <w:rFonts w:ascii="Times New Roman" w:eastAsia="Times New Roman" w:hAnsi="Times New Roman" w:cs="Times New Roman"/>
          <w:lang w:eastAsia="ar-SA"/>
        </w:rPr>
        <w:t xml:space="preserve"> и представить свидетельство, указанное в п. 8.2. настоящего </w:t>
      </w:r>
      <w:r w:rsidRPr="000061E8">
        <w:rPr>
          <w:rFonts w:ascii="Times New Roman" w:eastAsia="Calibri" w:hAnsi="Times New Roman" w:cs="Times New Roman"/>
          <w:lang w:eastAsia="ru-RU"/>
        </w:rPr>
        <w:t>Договора</w:t>
      </w:r>
      <w:r w:rsidRPr="000061E8">
        <w:rPr>
          <w:rFonts w:ascii="Times New Roman" w:eastAsia="Times New Roman" w:hAnsi="Times New Roman" w:cs="Times New Roman"/>
          <w:lang w:eastAsia="ar-SA"/>
        </w:rPr>
        <w:t>.</w:t>
      </w:r>
    </w:p>
    <w:p w14:paraId="3E79A6C4" w14:textId="77777777" w:rsidR="00826F19" w:rsidRPr="000061E8" w:rsidRDefault="00826F19" w:rsidP="000061E8">
      <w:pPr>
        <w:widowControl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5BFF95CD" w14:textId="77777777" w:rsidR="00826F19" w:rsidRPr="000061E8" w:rsidRDefault="00826F19" w:rsidP="000061E8">
      <w:pPr>
        <w:widowControl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i/>
        </w:rPr>
      </w:pPr>
      <w:r w:rsidRPr="000061E8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9. </w:t>
      </w:r>
      <w:r w:rsidRPr="000061E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ПРОЧИЕ УСЛОВИЯ.</w:t>
      </w:r>
    </w:p>
    <w:p w14:paraId="7722C930" w14:textId="77777777" w:rsidR="00826F19" w:rsidRPr="000061E8" w:rsidRDefault="00826F19" w:rsidP="000061E8">
      <w:pPr>
        <w:widowControl w:val="0"/>
        <w:autoSpaceDE w:val="0"/>
        <w:spacing w:after="0" w:line="240" w:lineRule="auto"/>
        <w:ind w:firstLine="851"/>
        <w:jc w:val="both"/>
        <w:rPr>
          <w:rFonts w:ascii="Times New Roman" w:eastAsia="Arial" w:hAnsi="Times New Roman" w:cs="Times New Roman"/>
          <w:b/>
          <w:bCs/>
          <w:lang w:eastAsia="ar-SA"/>
        </w:rPr>
      </w:pPr>
      <w:r w:rsidRPr="000061E8">
        <w:rPr>
          <w:rFonts w:ascii="Times New Roman" w:eastAsia="Arial" w:hAnsi="Times New Roman" w:cs="Times New Roman"/>
          <w:bCs/>
          <w:lang w:eastAsia="ar-SA"/>
        </w:rPr>
        <w:t>9.1. Настоящий Договор заключен на электронной торговой площадке и подписан электронными подписями. Стороны вправе изготовить копии настоящего Договора в письменном виде.</w:t>
      </w:r>
    </w:p>
    <w:p w14:paraId="0C8D2FFA" w14:textId="77777777" w:rsidR="00826F19" w:rsidRPr="000061E8" w:rsidRDefault="00826F19" w:rsidP="000061E8">
      <w:pPr>
        <w:widowControl w:val="0"/>
        <w:autoSpaceDE w:val="0"/>
        <w:spacing w:after="0" w:line="240" w:lineRule="auto"/>
        <w:ind w:firstLine="851"/>
        <w:jc w:val="both"/>
        <w:rPr>
          <w:rFonts w:ascii="Times New Roman" w:eastAsia="Arial" w:hAnsi="Times New Roman" w:cs="Times New Roman"/>
          <w:bCs/>
          <w:lang w:eastAsia="ar-SA"/>
        </w:rPr>
      </w:pPr>
      <w:r w:rsidRPr="000061E8">
        <w:rPr>
          <w:rFonts w:ascii="Times New Roman" w:eastAsia="Arial" w:hAnsi="Times New Roman" w:cs="Times New Roman"/>
          <w:bCs/>
          <w:lang w:eastAsia="ar-SA"/>
        </w:rPr>
        <w:t>9.2. Условия настоящего Договора не могут быть изменены в одностороннем порядке. Все изменения и дополнения к настоящему Договору действительны при условии, если они совершены в письменной форме и подписаны уполномоченными представителями Сторон и являются неотъемлемой частью настоящего Договора.</w:t>
      </w:r>
    </w:p>
    <w:p w14:paraId="1F762EEA" w14:textId="647162FB" w:rsidR="00826F19" w:rsidRDefault="00826F19" w:rsidP="000061E8">
      <w:pPr>
        <w:widowControl w:val="0"/>
        <w:autoSpaceDE w:val="0"/>
        <w:spacing w:after="0" w:line="240" w:lineRule="auto"/>
        <w:ind w:firstLine="851"/>
        <w:jc w:val="both"/>
        <w:rPr>
          <w:rFonts w:ascii="Times New Roman" w:eastAsia="Arial" w:hAnsi="Times New Roman" w:cs="Times New Roman"/>
          <w:bCs/>
          <w:lang w:eastAsia="ar-SA"/>
        </w:rPr>
      </w:pPr>
      <w:r w:rsidRPr="000061E8">
        <w:rPr>
          <w:rFonts w:ascii="Times New Roman" w:eastAsia="Arial" w:hAnsi="Times New Roman" w:cs="Times New Roman"/>
          <w:bCs/>
          <w:lang w:eastAsia="ar-SA"/>
        </w:rPr>
        <w:t xml:space="preserve">9.3. Если Сторонам не удается разрешить возникшие споры или разногласия путем взаимных переговоров или в претензионном порядке, то такие споры и разногласия будут разрешаться в Арбитражном суде </w:t>
      </w:r>
      <w:r w:rsidR="002B1C7D">
        <w:rPr>
          <w:rFonts w:ascii="Times New Roman" w:hAnsi="Times New Roman" w:cs="Times New Roman"/>
          <w:lang w:eastAsia="ru-RU"/>
        </w:rPr>
        <w:t>по месту нахождения Заказчика</w:t>
      </w:r>
      <w:r w:rsidRPr="000061E8">
        <w:rPr>
          <w:rFonts w:ascii="Times New Roman" w:eastAsia="Arial" w:hAnsi="Times New Roman" w:cs="Times New Roman"/>
          <w:bCs/>
          <w:lang w:eastAsia="ar-SA"/>
        </w:rPr>
        <w:t>.</w:t>
      </w:r>
    </w:p>
    <w:p w14:paraId="6CEF1152" w14:textId="02916353" w:rsidR="00BB1B5E" w:rsidRPr="000061E8" w:rsidRDefault="00BB1B5E" w:rsidP="000061E8">
      <w:pPr>
        <w:widowControl w:val="0"/>
        <w:autoSpaceDE w:val="0"/>
        <w:spacing w:after="0" w:line="240" w:lineRule="auto"/>
        <w:ind w:firstLine="851"/>
        <w:jc w:val="both"/>
        <w:rPr>
          <w:rFonts w:ascii="Times New Roman" w:eastAsia="Arial" w:hAnsi="Times New Roman" w:cs="Times New Roman"/>
          <w:bCs/>
          <w:lang w:eastAsia="ar-SA"/>
        </w:rPr>
      </w:pPr>
      <w:r>
        <w:rPr>
          <w:rFonts w:ascii="Times New Roman" w:eastAsia="Arial" w:hAnsi="Times New Roman" w:cs="Times New Roman"/>
          <w:bCs/>
          <w:lang w:eastAsia="ar-SA"/>
        </w:rPr>
        <w:t>9</w:t>
      </w:r>
      <w:r w:rsidRPr="00BB1B5E">
        <w:rPr>
          <w:rFonts w:ascii="Times New Roman" w:eastAsia="Arial" w:hAnsi="Times New Roman" w:cs="Times New Roman"/>
          <w:bCs/>
          <w:lang w:eastAsia="ar-SA"/>
        </w:rPr>
        <w:t>.</w:t>
      </w:r>
      <w:r>
        <w:rPr>
          <w:rFonts w:ascii="Times New Roman" w:eastAsia="Arial" w:hAnsi="Times New Roman" w:cs="Times New Roman"/>
          <w:bCs/>
          <w:lang w:eastAsia="ar-SA"/>
        </w:rPr>
        <w:t>4</w:t>
      </w:r>
      <w:r w:rsidRPr="00BB1B5E">
        <w:rPr>
          <w:rFonts w:ascii="Times New Roman" w:eastAsia="Arial" w:hAnsi="Times New Roman" w:cs="Times New Roman"/>
          <w:bCs/>
          <w:lang w:eastAsia="ar-SA"/>
        </w:rPr>
        <w:t>. Стороны соглашаются с тем, что корреспонденция, направленная с адресов электронных почт доменного имени @</w:t>
      </w:r>
      <w:proofErr w:type="gramStart"/>
      <w:r w:rsidRPr="00BB1B5E">
        <w:rPr>
          <w:rFonts w:ascii="Times New Roman" w:eastAsia="Arial" w:hAnsi="Times New Roman" w:cs="Times New Roman"/>
          <w:bCs/>
          <w:lang w:eastAsia="ar-SA"/>
        </w:rPr>
        <w:t>cito-priorov.ru</w:t>
      </w:r>
      <w:proofErr w:type="gramEnd"/>
      <w:r w:rsidRPr="00BB1B5E">
        <w:rPr>
          <w:rFonts w:ascii="Times New Roman" w:eastAsia="Arial" w:hAnsi="Times New Roman" w:cs="Times New Roman"/>
          <w:bCs/>
          <w:lang w:eastAsia="ar-SA"/>
        </w:rPr>
        <w:t xml:space="preserve"> является надлежащим уведомлением для обмена корреспонденцией между Сторонами, в том числе для направления/получения юридически значимых сообщений.</w:t>
      </w:r>
    </w:p>
    <w:p w14:paraId="13F2771D" w14:textId="77777777" w:rsidR="00826F19" w:rsidRPr="000061E8" w:rsidRDefault="00826F19" w:rsidP="000061E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</w:p>
    <w:p w14:paraId="57D05E8A" w14:textId="77777777" w:rsidR="00826F19" w:rsidRPr="000061E8" w:rsidRDefault="00826F19" w:rsidP="000061E8">
      <w:pPr>
        <w:widowControl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0061E8">
        <w:rPr>
          <w:rFonts w:ascii="Times New Roman" w:eastAsia="Times New Roman" w:hAnsi="Times New Roman" w:cs="Times New Roman"/>
          <w:b/>
          <w:bCs/>
          <w:lang w:eastAsia="ar-SA"/>
        </w:rPr>
        <w:t>10. ГАРАНТИИ</w:t>
      </w:r>
    </w:p>
    <w:p w14:paraId="6FC7A727" w14:textId="412BEA3B" w:rsidR="00826F19" w:rsidRPr="000061E8" w:rsidRDefault="00826F19" w:rsidP="000061E8">
      <w:pPr>
        <w:widowControl w:val="0"/>
        <w:tabs>
          <w:tab w:val="num" w:pos="82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ar-SA"/>
        </w:rPr>
      </w:pPr>
      <w:r w:rsidRPr="000061E8">
        <w:rPr>
          <w:rFonts w:ascii="Times New Roman" w:eastAsia="Times New Roman" w:hAnsi="Times New Roman" w:cs="Times New Roman"/>
          <w:lang w:eastAsia="ar-SA"/>
        </w:rPr>
        <w:t>10.1 Подрядчик гарантирует качество выполнения всех работ в соответствии с Техническим заданием (Приложение № 1),</w:t>
      </w:r>
      <w:r w:rsidR="009B44ED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0061E8">
        <w:rPr>
          <w:rFonts w:ascii="Times New Roman" w:eastAsia="Times New Roman" w:hAnsi="Times New Roman" w:cs="Times New Roman"/>
          <w:lang w:eastAsia="ar-SA"/>
        </w:rPr>
        <w:t xml:space="preserve">требованиями действующего законодательства, технических регламентов, нормативным техническим документам, </w:t>
      </w:r>
      <w:bookmarkStart w:id="0" w:name="e0_35_"/>
      <w:r w:rsidRPr="000061E8">
        <w:rPr>
          <w:rFonts w:ascii="Times New Roman" w:eastAsia="Times New Roman" w:hAnsi="Times New Roman" w:cs="Times New Roman"/>
          <w:lang w:eastAsia="ar-SA"/>
        </w:rPr>
        <w:t xml:space="preserve">ГОСТ, включая требования постановления Правительства РФ от 16.02.2008 г. №87 «О составе разделов проектно-сметной документации и требованиях к их содержанию», </w:t>
      </w:r>
      <w:bookmarkEnd w:id="0"/>
      <w:r w:rsidRPr="000061E8">
        <w:rPr>
          <w:rFonts w:ascii="Times New Roman" w:eastAsia="Times New Roman" w:hAnsi="Times New Roman" w:cs="Times New Roman"/>
          <w:lang w:eastAsia="ar-SA"/>
        </w:rPr>
        <w:t>нормам технологического и строительного проектирования</w:t>
      </w:r>
      <w:r w:rsidR="00C434FA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0061E8">
        <w:rPr>
          <w:rFonts w:ascii="Times New Roman" w:eastAsia="Times New Roman" w:hAnsi="Times New Roman" w:cs="Times New Roman"/>
          <w:lang w:eastAsia="ar-SA"/>
        </w:rPr>
        <w:t>и условиям Договора.</w:t>
      </w:r>
    </w:p>
    <w:p w14:paraId="596466E5" w14:textId="632B03D4" w:rsidR="00826F19" w:rsidRPr="000061E8" w:rsidRDefault="00826F19" w:rsidP="000061E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ar-SA"/>
        </w:rPr>
      </w:pPr>
      <w:r w:rsidRPr="000061E8">
        <w:rPr>
          <w:rFonts w:ascii="Times New Roman" w:eastAsia="Times New Roman" w:hAnsi="Times New Roman" w:cs="Times New Roman"/>
          <w:lang w:eastAsia="ar-SA"/>
        </w:rPr>
        <w:t xml:space="preserve">10.2. </w:t>
      </w:r>
      <w:r w:rsidR="00D46325" w:rsidRPr="00D46325">
        <w:rPr>
          <w:rFonts w:ascii="Times New Roman" w:eastAsia="Times New Roman" w:hAnsi="Times New Roman" w:cs="Times New Roman"/>
          <w:lang w:eastAsia="ar-SA"/>
        </w:rPr>
        <w:t>Срок гарантии качества рабочей и сметной документации действует на весь период строительства, до ввода объекта в эксплуатацию.</w:t>
      </w:r>
    </w:p>
    <w:p w14:paraId="59020151" w14:textId="39580772" w:rsidR="00826F19" w:rsidRPr="000061E8" w:rsidRDefault="00826F19" w:rsidP="000061E8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</w:rPr>
      </w:pPr>
      <w:r w:rsidRPr="000061E8">
        <w:rPr>
          <w:rFonts w:ascii="Times New Roman" w:eastAsia="Times New Roman" w:hAnsi="Times New Roman" w:cs="Times New Roman"/>
          <w:lang w:eastAsia="ar-SA"/>
        </w:rPr>
        <w:t>10.</w:t>
      </w:r>
      <w:r w:rsidR="006C1D36" w:rsidRPr="000061E8">
        <w:rPr>
          <w:rFonts w:ascii="Times New Roman" w:eastAsia="Times New Roman" w:hAnsi="Times New Roman" w:cs="Times New Roman"/>
          <w:lang w:eastAsia="ar-SA"/>
        </w:rPr>
        <w:t>3</w:t>
      </w:r>
      <w:r w:rsidRPr="000061E8">
        <w:rPr>
          <w:rFonts w:ascii="Times New Roman" w:eastAsia="Times New Roman" w:hAnsi="Times New Roman" w:cs="Times New Roman"/>
          <w:lang w:eastAsia="ar-SA"/>
        </w:rPr>
        <w:t xml:space="preserve">. Если в ходе </w:t>
      </w:r>
      <w:bookmarkStart w:id="1" w:name="e0_37_"/>
      <w:r w:rsidR="00E021EB" w:rsidRPr="00E021EB">
        <w:rPr>
          <w:rFonts w:ascii="Times New Roman" w:eastAsia="Times New Roman" w:hAnsi="Times New Roman" w:cs="Times New Roman"/>
          <w:lang w:eastAsia="ar-SA"/>
        </w:rPr>
        <w:t>строительства</w:t>
      </w:r>
      <w:r w:rsidR="00E021EB">
        <w:rPr>
          <w:rFonts w:ascii="Times New Roman" w:eastAsia="Times New Roman" w:hAnsi="Times New Roman" w:cs="Times New Roman"/>
          <w:lang w:eastAsia="ar-SA"/>
        </w:rPr>
        <w:t xml:space="preserve"> объекта</w:t>
      </w:r>
      <w:r w:rsidRPr="000061E8">
        <w:rPr>
          <w:rFonts w:ascii="Times New Roman" w:eastAsia="Times New Roman" w:hAnsi="Times New Roman" w:cs="Times New Roman"/>
          <w:lang w:eastAsia="ar-SA"/>
        </w:rPr>
        <w:t xml:space="preserve"> в подготовленной Подрядчиком по </w:t>
      </w:r>
      <w:bookmarkEnd w:id="1"/>
      <w:r w:rsidRPr="000061E8">
        <w:rPr>
          <w:rFonts w:ascii="Times New Roman" w:eastAsia="Times New Roman" w:hAnsi="Times New Roman" w:cs="Times New Roman"/>
          <w:lang w:eastAsia="ar-SA"/>
        </w:rPr>
        <w:t xml:space="preserve">Договору проектной документации будут обнаружены недостатки, Подрядчик обязуется в согласованный с Заказчиком срок безвозмездно переделать документацию, не отвечающую установленным требованиям и условиям Договора. </w:t>
      </w:r>
    </w:p>
    <w:p w14:paraId="3CF95326" w14:textId="6BB2BA41" w:rsidR="00826F19" w:rsidRPr="000061E8" w:rsidRDefault="00826F19" w:rsidP="000061E8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</w:rPr>
      </w:pPr>
      <w:r w:rsidRPr="000061E8">
        <w:rPr>
          <w:rFonts w:ascii="Times New Roman" w:eastAsia="Times New Roman" w:hAnsi="Times New Roman" w:cs="Times New Roman"/>
          <w:lang w:eastAsia="ar-SA"/>
        </w:rPr>
        <w:t>10.</w:t>
      </w:r>
      <w:r w:rsidR="006C1D36" w:rsidRPr="000061E8">
        <w:rPr>
          <w:rFonts w:ascii="Times New Roman" w:eastAsia="Times New Roman" w:hAnsi="Times New Roman" w:cs="Times New Roman"/>
          <w:lang w:eastAsia="ar-SA"/>
        </w:rPr>
        <w:t>4</w:t>
      </w:r>
      <w:r w:rsidRPr="000061E8">
        <w:rPr>
          <w:rFonts w:ascii="Times New Roman" w:eastAsia="Times New Roman" w:hAnsi="Times New Roman" w:cs="Times New Roman"/>
          <w:lang w:eastAsia="ar-SA"/>
        </w:rPr>
        <w:t>. В случае обнаружения вышеуказанных недостатков Сторонами составляется акт, фиксирующий недостатки. Для участия в составлении акта, фиксирующего недостатки, согласования порядка и сроков их устранения Подрядчик обязан направить своего представителя в сроки, установленные в письменном уведомлении Заказчика.</w:t>
      </w:r>
    </w:p>
    <w:p w14:paraId="43F7A0A9" w14:textId="17B41011" w:rsidR="00826F19" w:rsidRPr="000061E8" w:rsidRDefault="00826F19" w:rsidP="000061E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ar-SA"/>
        </w:rPr>
      </w:pPr>
      <w:r w:rsidRPr="000061E8">
        <w:rPr>
          <w:rFonts w:ascii="Times New Roman" w:eastAsia="Times New Roman" w:hAnsi="Times New Roman" w:cs="Times New Roman"/>
          <w:lang w:eastAsia="ar-SA"/>
        </w:rPr>
        <w:t>Если Подрядчик в установленный срок не направит своего представителя, акт, фиксирующий недостатки проектной документации, составляются и подписываются Заказчиком самостоятельно с указанием на то, что Подрядчик не явился для составления и подписания данного акта. Подписанный Заказчиком в одностороннем порядке акт о недостатках, обнаруженных в ходе строительства</w:t>
      </w:r>
      <w:r w:rsidR="00E021EB">
        <w:rPr>
          <w:rFonts w:ascii="Times New Roman" w:eastAsia="Times New Roman" w:hAnsi="Times New Roman" w:cs="Times New Roman"/>
          <w:lang w:eastAsia="ar-SA"/>
        </w:rPr>
        <w:t xml:space="preserve"> </w:t>
      </w:r>
      <w:r w:rsidR="00E021EB" w:rsidRPr="00E021EB">
        <w:rPr>
          <w:rFonts w:ascii="Times New Roman" w:eastAsia="Times New Roman" w:hAnsi="Times New Roman" w:cs="Times New Roman"/>
          <w:lang w:eastAsia="ar-SA"/>
        </w:rPr>
        <w:t>до ввода объекта в эксплуатацию</w:t>
      </w:r>
      <w:r w:rsidRPr="000061E8">
        <w:rPr>
          <w:rFonts w:ascii="Times New Roman" w:eastAsia="Times New Roman" w:hAnsi="Times New Roman" w:cs="Times New Roman"/>
          <w:lang w:eastAsia="ar-SA"/>
        </w:rPr>
        <w:t>, направляется Подрядчику любым способом, фиксирующим факт его получения Подрядчиком. В этом случае считается, что Подрядчик согласился с фактом наличия недостатков и обязан приступить к устранению таких недостатков.</w:t>
      </w:r>
    </w:p>
    <w:p w14:paraId="0DDB54A8" w14:textId="1B1FF6E1" w:rsidR="00826F19" w:rsidRPr="000061E8" w:rsidRDefault="00826F19" w:rsidP="000061E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ar-SA"/>
        </w:rPr>
      </w:pPr>
      <w:r w:rsidRPr="000061E8">
        <w:rPr>
          <w:rFonts w:ascii="Times New Roman" w:eastAsia="Times New Roman" w:hAnsi="Times New Roman" w:cs="Times New Roman"/>
          <w:lang w:eastAsia="ar-SA"/>
        </w:rPr>
        <w:t xml:space="preserve"> 10.</w:t>
      </w:r>
      <w:r w:rsidR="006C1D36" w:rsidRPr="000061E8">
        <w:rPr>
          <w:rFonts w:ascii="Times New Roman" w:eastAsia="Times New Roman" w:hAnsi="Times New Roman" w:cs="Times New Roman"/>
          <w:lang w:eastAsia="ar-SA"/>
        </w:rPr>
        <w:t>5</w:t>
      </w:r>
      <w:r w:rsidRPr="000061E8">
        <w:rPr>
          <w:rFonts w:ascii="Times New Roman" w:eastAsia="Times New Roman" w:hAnsi="Times New Roman" w:cs="Times New Roman"/>
          <w:lang w:eastAsia="ar-SA"/>
        </w:rPr>
        <w:t>. В случае если Подрядчик, в согласованный с Заказчиком срок, не устранит выявленные дефекты и недостатки в проектной документации или не приступит к их устранению после получения соответствующего уведомления и акта, то Заказчик вправе привлечь для устранения недостатков другую организацию.</w:t>
      </w:r>
    </w:p>
    <w:p w14:paraId="324B5BAB" w14:textId="16768E2F" w:rsidR="00826F19" w:rsidRPr="000061E8" w:rsidRDefault="00826F19" w:rsidP="000061E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ar-SA"/>
        </w:rPr>
      </w:pPr>
      <w:r w:rsidRPr="000061E8">
        <w:rPr>
          <w:rFonts w:ascii="Times New Roman" w:eastAsia="Times New Roman" w:hAnsi="Times New Roman" w:cs="Times New Roman"/>
          <w:lang w:eastAsia="ar-SA"/>
        </w:rPr>
        <w:t>Расходы, понесенные Заказчиком в результате устранения недостатков в проектной документации, подлежат возмещению Подрядчиком в течение 10 (десяти) банковских дней с даты получения Подрядчиком письменного извещения от Заказчика с приложением копий документов, подтверждающих понесенные Заказчиком расходы.</w:t>
      </w:r>
    </w:p>
    <w:p w14:paraId="5D394C3B" w14:textId="7A2E653F" w:rsidR="00CE4BFB" w:rsidRPr="000061E8" w:rsidRDefault="00CE4BFB" w:rsidP="000061E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ar-SA"/>
        </w:rPr>
      </w:pPr>
    </w:p>
    <w:p w14:paraId="60EF1EB7" w14:textId="61BF57CA" w:rsidR="00CE4BFB" w:rsidRPr="000061E8" w:rsidRDefault="00CE4BFB" w:rsidP="000061E8">
      <w:pPr>
        <w:widowControl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0061E8">
        <w:rPr>
          <w:rFonts w:ascii="Times New Roman" w:eastAsia="Times New Roman" w:hAnsi="Times New Roman" w:cs="Times New Roman"/>
          <w:b/>
          <w:lang w:eastAsia="ar-SA"/>
        </w:rPr>
        <w:t xml:space="preserve">11. </w:t>
      </w:r>
      <w:r w:rsidR="007323AE" w:rsidRPr="000061E8">
        <w:rPr>
          <w:rFonts w:ascii="Times New Roman" w:eastAsia="Times New Roman" w:hAnsi="Times New Roman" w:cs="Times New Roman"/>
          <w:b/>
          <w:lang w:eastAsia="ar-SA"/>
        </w:rPr>
        <w:t>ОБЕСПЕЧЕНИ</w:t>
      </w:r>
      <w:r w:rsidR="00EE585C">
        <w:rPr>
          <w:rFonts w:ascii="Times New Roman" w:eastAsia="Times New Roman" w:hAnsi="Times New Roman" w:cs="Times New Roman"/>
          <w:b/>
          <w:lang w:eastAsia="ar-SA"/>
        </w:rPr>
        <w:t>Е ИСПОЛНЕНИЯ ДОГОВОРА</w:t>
      </w:r>
    </w:p>
    <w:p w14:paraId="10087029" w14:textId="2553EF32" w:rsidR="00826F19" w:rsidRDefault="00EE585C" w:rsidP="007323A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11.1. </w:t>
      </w:r>
      <w:r w:rsidRPr="00EE585C">
        <w:rPr>
          <w:rFonts w:ascii="Times New Roman" w:eastAsia="Times New Roman" w:hAnsi="Times New Roman" w:cs="Times New Roman"/>
          <w:lang w:eastAsia="ar-SA"/>
        </w:rPr>
        <w:t xml:space="preserve">Установлено в размере 10% от начальной (максимальной) цены </w:t>
      </w:r>
      <w:r w:rsidR="00F408E7">
        <w:rPr>
          <w:rFonts w:ascii="Times New Roman" w:eastAsia="Times New Roman" w:hAnsi="Times New Roman" w:cs="Times New Roman"/>
          <w:lang w:eastAsia="ar-SA"/>
        </w:rPr>
        <w:t>Д</w:t>
      </w:r>
      <w:r w:rsidRPr="00EE585C">
        <w:rPr>
          <w:rFonts w:ascii="Times New Roman" w:eastAsia="Times New Roman" w:hAnsi="Times New Roman" w:cs="Times New Roman"/>
          <w:lang w:eastAsia="ar-SA"/>
        </w:rPr>
        <w:t>оговора и составляет 176 152,27 руб.</w:t>
      </w:r>
    </w:p>
    <w:p w14:paraId="1CADADEF" w14:textId="2C1480B5" w:rsidR="00DF67E5" w:rsidRPr="00DF67E5" w:rsidRDefault="00DF67E5" w:rsidP="00DF67E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11.2.</w:t>
      </w:r>
      <w:r w:rsidRPr="00DF67E5">
        <w:rPr>
          <w:rFonts w:ascii="Times New Roman" w:eastAsia="Times New Roman" w:hAnsi="Times New Roman" w:cs="Times New Roman"/>
          <w:lang w:eastAsia="ar-SA"/>
        </w:rPr>
        <w:t xml:space="preserve"> Обеспечение исполнения </w:t>
      </w:r>
      <w:r w:rsidR="000400BA">
        <w:rPr>
          <w:rFonts w:ascii="Times New Roman" w:eastAsia="Times New Roman" w:hAnsi="Times New Roman" w:cs="Times New Roman"/>
          <w:lang w:eastAsia="ar-SA"/>
        </w:rPr>
        <w:t>Д</w:t>
      </w:r>
      <w:r w:rsidRPr="00DF67E5">
        <w:rPr>
          <w:rFonts w:ascii="Times New Roman" w:eastAsia="Times New Roman" w:hAnsi="Times New Roman" w:cs="Times New Roman"/>
          <w:lang w:eastAsia="ar-SA"/>
        </w:rPr>
        <w:t xml:space="preserve">оговора может предоставляться участником закупки путем внесения денежных средств или предоставления банковской/независимой гарантии. </w:t>
      </w:r>
    </w:p>
    <w:p w14:paraId="4DF661B8" w14:textId="48E83D70" w:rsidR="00DF67E5" w:rsidRPr="00DF67E5" w:rsidRDefault="00DF67E5" w:rsidP="00DF67E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11.3.</w:t>
      </w:r>
      <w:r w:rsidRPr="00DF67E5">
        <w:rPr>
          <w:rFonts w:ascii="Times New Roman" w:eastAsia="Times New Roman" w:hAnsi="Times New Roman" w:cs="Times New Roman"/>
          <w:lang w:eastAsia="ar-SA"/>
        </w:rPr>
        <w:t xml:space="preserve"> Выбор способа обеспечения исполнения </w:t>
      </w:r>
      <w:r w:rsidR="000400BA">
        <w:rPr>
          <w:rFonts w:ascii="Times New Roman" w:eastAsia="Times New Roman" w:hAnsi="Times New Roman" w:cs="Times New Roman"/>
          <w:lang w:eastAsia="ar-SA"/>
        </w:rPr>
        <w:t>Д</w:t>
      </w:r>
      <w:r w:rsidRPr="00DF67E5">
        <w:rPr>
          <w:rFonts w:ascii="Times New Roman" w:eastAsia="Times New Roman" w:hAnsi="Times New Roman" w:cs="Times New Roman"/>
          <w:lang w:eastAsia="ar-SA"/>
        </w:rPr>
        <w:t xml:space="preserve">оговора из числа предусмотренных </w:t>
      </w:r>
      <w:r w:rsidR="000400BA">
        <w:rPr>
          <w:rFonts w:ascii="Times New Roman" w:eastAsia="Times New Roman" w:hAnsi="Times New Roman" w:cs="Times New Roman"/>
          <w:lang w:eastAsia="ar-SA"/>
        </w:rPr>
        <w:t>З</w:t>
      </w:r>
      <w:r w:rsidRPr="00DF67E5">
        <w:rPr>
          <w:rFonts w:ascii="Times New Roman" w:eastAsia="Times New Roman" w:hAnsi="Times New Roman" w:cs="Times New Roman"/>
          <w:lang w:eastAsia="ar-SA"/>
        </w:rPr>
        <w:t>аказчиком в извещении об осуществлении закупки, документации о закупке осуществляется участником закупки.</w:t>
      </w:r>
    </w:p>
    <w:p w14:paraId="000FBD05" w14:textId="10F5DD7E" w:rsidR="00DF67E5" w:rsidRPr="00DF67E5" w:rsidRDefault="00DF67E5" w:rsidP="00DF67E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11.4.</w:t>
      </w:r>
      <w:r w:rsidRPr="00DF67E5">
        <w:rPr>
          <w:rFonts w:ascii="Times New Roman" w:eastAsia="Times New Roman" w:hAnsi="Times New Roman" w:cs="Times New Roman"/>
          <w:lang w:eastAsia="ar-SA"/>
        </w:rPr>
        <w:t xml:space="preserve"> Договор заключается с участником закупки после предоставления таким участником обеспечения исполнения </w:t>
      </w:r>
      <w:r w:rsidR="000400BA">
        <w:rPr>
          <w:rFonts w:ascii="Times New Roman" w:eastAsia="Times New Roman" w:hAnsi="Times New Roman" w:cs="Times New Roman"/>
          <w:lang w:eastAsia="ar-SA"/>
        </w:rPr>
        <w:t>Д</w:t>
      </w:r>
      <w:r w:rsidRPr="00DF67E5">
        <w:rPr>
          <w:rFonts w:ascii="Times New Roman" w:eastAsia="Times New Roman" w:hAnsi="Times New Roman" w:cs="Times New Roman"/>
          <w:lang w:eastAsia="ar-SA"/>
        </w:rPr>
        <w:t>оговора.</w:t>
      </w:r>
    </w:p>
    <w:p w14:paraId="76D30EE1" w14:textId="5BDDAD96" w:rsidR="00DF67E5" w:rsidRPr="00DF67E5" w:rsidRDefault="00DF67E5" w:rsidP="00DF67E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11.5.</w:t>
      </w:r>
      <w:r w:rsidRPr="00DF67E5">
        <w:rPr>
          <w:rFonts w:ascii="Times New Roman" w:eastAsia="Times New Roman" w:hAnsi="Times New Roman" w:cs="Times New Roman"/>
          <w:lang w:eastAsia="ar-SA"/>
        </w:rPr>
        <w:t xml:space="preserve"> В случае не предоставления участником закупки обеспечения исполнения </w:t>
      </w:r>
      <w:r w:rsidR="000400BA">
        <w:rPr>
          <w:rFonts w:ascii="Times New Roman" w:eastAsia="Times New Roman" w:hAnsi="Times New Roman" w:cs="Times New Roman"/>
          <w:lang w:eastAsia="ar-SA"/>
        </w:rPr>
        <w:t>Д</w:t>
      </w:r>
      <w:r w:rsidRPr="00DF67E5">
        <w:rPr>
          <w:rFonts w:ascii="Times New Roman" w:eastAsia="Times New Roman" w:hAnsi="Times New Roman" w:cs="Times New Roman"/>
          <w:lang w:eastAsia="ar-SA"/>
        </w:rPr>
        <w:t xml:space="preserve">оговора в срок, установленный для заключения </w:t>
      </w:r>
      <w:r w:rsidR="000400BA">
        <w:rPr>
          <w:rFonts w:ascii="Times New Roman" w:eastAsia="Times New Roman" w:hAnsi="Times New Roman" w:cs="Times New Roman"/>
          <w:lang w:eastAsia="ar-SA"/>
        </w:rPr>
        <w:t>Д</w:t>
      </w:r>
      <w:r w:rsidRPr="00DF67E5">
        <w:rPr>
          <w:rFonts w:ascii="Times New Roman" w:eastAsia="Times New Roman" w:hAnsi="Times New Roman" w:cs="Times New Roman"/>
          <w:lang w:eastAsia="ar-SA"/>
        </w:rPr>
        <w:t xml:space="preserve">оговора в документации о закупке, такой участник признается уклонившимся от заключения </w:t>
      </w:r>
      <w:r w:rsidR="000400BA">
        <w:rPr>
          <w:rFonts w:ascii="Times New Roman" w:eastAsia="Times New Roman" w:hAnsi="Times New Roman" w:cs="Times New Roman"/>
          <w:lang w:eastAsia="ar-SA"/>
        </w:rPr>
        <w:t>Д</w:t>
      </w:r>
      <w:r w:rsidRPr="00DF67E5">
        <w:rPr>
          <w:rFonts w:ascii="Times New Roman" w:eastAsia="Times New Roman" w:hAnsi="Times New Roman" w:cs="Times New Roman"/>
          <w:lang w:eastAsia="ar-SA"/>
        </w:rPr>
        <w:t xml:space="preserve">оговора. В случае уклонения победителя закупки от заключения </w:t>
      </w:r>
      <w:r w:rsidR="000400BA">
        <w:rPr>
          <w:rFonts w:ascii="Times New Roman" w:eastAsia="Times New Roman" w:hAnsi="Times New Roman" w:cs="Times New Roman"/>
          <w:lang w:eastAsia="ar-SA"/>
        </w:rPr>
        <w:t>Д</w:t>
      </w:r>
      <w:r w:rsidRPr="00DF67E5">
        <w:rPr>
          <w:rFonts w:ascii="Times New Roman" w:eastAsia="Times New Roman" w:hAnsi="Times New Roman" w:cs="Times New Roman"/>
          <w:lang w:eastAsia="ar-SA"/>
        </w:rPr>
        <w:t>оговора Заказчик направляет информацию о таком поставщике (подрядчике, исполнителе) в Федеральную антимонопольную службу для включения победителя закупки (в случае признания его уклонившимся) в реестр недобросовестных поставщиков (подрядчиков, исполнителей).</w:t>
      </w:r>
    </w:p>
    <w:p w14:paraId="19EEB212" w14:textId="5F4F1913" w:rsidR="00DF67E5" w:rsidRPr="00DF67E5" w:rsidRDefault="00DF67E5" w:rsidP="00DF67E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11.6.</w:t>
      </w:r>
      <w:r w:rsidRPr="00DF67E5">
        <w:rPr>
          <w:rFonts w:ascii="Times New Roman" w:eastAsia="Times New Roman" w:hAnsi="Times New Roman" w:cs="Times New Roman"/>
          <w:lang w:eastAsia="ar-SA"/>
        </w:rPr>
        <w:t xml:space="preserve"> Способ обеспечения устанавливается в соответствии с нормами Гражданского кодекса РФ.</w:t>
      </w:r>
    </w:p>
    <w:p w14:paraId="7532260A" w14:textId="73507948" w:rsidR="00DF67E5" w:rsidRPr="00DF67E5" w:rsidRDefault="00DF67E5" w:rsidP="00DF67E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11.7.</w:t>
      </w:r>
      <w:r w:rsidRPr="00DF67E5">
        <w:rPr>
          <w:rFonts w:ascii="Times New Roman" w:eastAsia="Times New Roman" w:hAnsi="Times New Roman" w:cs="Times New Roman"/>
          <w:lang w:eastAsia="ar-SA"/>
        </w:rPr>
        <w:t xml:space="preserve"> Денежные средства, внесенные в качестве обеспечения исполнения </w:t>
      </w:r>
      <w:r w:rsidR="000400BA">
        <w:rPr>
          <w:rFonts w:ascii="Times New Roman" w:eastAsia="Times New Roman" w:hAnsi="Times New Roman" w:cs="Times New Roman"/>
          <w:lang w:eastAsia="ar-SA"/>
        </w:rPr>
        <w:t>Д</w:t>
      </w:r>
      <w:r w:rsidRPr="00DF67E5">
        <w:rPr>
          <w:rFonts w:ascii="Times New Roman" w:eastAsia="Times New Roman" w:hAnsi="Times New Roman" w:cs="Times New Roman"/>
          <w:lang w:eastAsia="ar-SA"/>
        </w:rPr>
        <w:t xml:space="preserve">оговора, могут не возвращаться поставщику (подрядчику, исполнителю) в случаях неисполнения либо ненадлежащего исполнения поставщиком (подрядчиком, исполнителем) обязательств, предусмотренных </w:t>
      </w:r>
      <w:r w:rsidR="000400BA">
        <w:rPr>
          <w:rFonts w:ascii="Times New Roman" w:eastAsia="Times New Roman" w:hAnsi="Times New Roman" w:cs="Times New Roman"/>
          <w:lang w:eastAsia="ar-SA"/>
        </w:rPr>
        <w:t>Д</w:t>
      </w:r>
      <w:r w:rsidRPr="00DF67E5">
        <w:rPr>
          <w:rFonts w:ascii="Times New Roman" w:eastAsia="Times New Roman" w:hAnsi="Times New Roman" w:cs="Times New Roman"/>
          <w:lang w:eastAsia="ar-SA"/>
        </w:rPr>
        <w:t>оговором, по вине поставщика (подрядчика, исполнителя).</w:t>
      </w:r>
    </w:p>
    <w:p w14:paraId="1FEA551B" w14:textId="37E36B4D" w:rsidR="00DF67E5" w:rsidRPr="00DF67E5" w:rsidRDefault="00DF67E5" w:rsidP="00DF67E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11.8</w:t>
      </w:r>
      <w:r w:rsidRPr="00DF67E5">
        <w:rPr>
          <w:rFonts w:ascii="Times New Roman" w:eastAsia="Times New Roman" w:hAnsi="Times New Roman" w:cs="Times New Roman"/>
          <w:lang w:eastAsia="ar-SA"/>
        </w:rPr>
        <w:t xml:space="preserve"> Заказчиком может быть предъявлено требование о взыскании по независимой гарантии, предоставленной в качестве обеспечения исполнения </w:t>
      </w:r>
      <w:r w:rsidR="009F095D">
        <w:rPr>
          <w:rFonts w:ascii="Times New Roman" w:eastAsia="Times New Roman" w:hAnsi="Times New Roman" w:cs="Times New Roman"/>
          <w:lang w:eastAsia="ar-SA"/>
        </w:rPr>
        <w:t>Д</w:t>
      </w:r>
      <w:r w:rsidRPr="00DF67E5">
        <w:rPr>
          <w:rFonts w:ascii="Times New Roman" w:eastAsia="Times New Roman" w:hAnsi="Times New Roman" w:cs="Times New Roman"/>
          <w:lang w:eastAsia="ar-SA"/>
        </w:rPr>
        <w:t xml:space="preserve">оговора, лицу, выдавшему такую гарантию, в случаях неисполнения либо ненадлежащего исполнения </w:t>
      </w:r>
      <w:r w:rsidR="009F095D">
        <w:rPr>
          <w:rFonts w:ascii="Times New Roman" w:eastAsia="Times New Roman" w:hAnsi="Times New Roman" w:cs="Times New Roman"/>
          <w:lang w:eastAsia="ar-SA"/>
        </w:rPr>
        <w:t>П</w:t>
      </w:r>
      <w:r w:rsidRPr="00DF67E5">
        <w:rPr>
          <w:rFonts w:ascii="Times New Roman" w:eastAsia="Times New Roman" w:hAnsi="Times New Roman" w:cs="Times New Roman"/>
          <w:lang w:eastAsia="ar-SA"/>
        </w:rPr>
        <w:t>одрядчиком</w:t>
      </w:r>
      <w:r w:rsidR="009F095D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DF67E5">
        <w:rPr>
          <w:rFonts w:ascii="Times New Roman" w:eastAsia="Times New Roman" w:hAnsi="Times New Roman" w:cs="Times New Roman"/>
          <w:lang w:eastAsia="ar-SA"/>
        </w:rPr>
        <w:t xml:space="preserve">обязательств, предусмотренных </w:t>
      </w:r>
      <w:r w:rsidR="009F095D">
        <w:rPr>
          <w:rFonts w:ascii="Times New Roman" w:eastAsia="Times New Roman" w:hAnsi="Times New Roman" w:cs="Times New Roman"/>
          <w:lang w:eastAsia="ar-SA"/>
        </w:rPr>
        <w:t>Д</w:t>
      </w:r>
      <w:r w:rsidRPr="00DF67E5">
        <w:rPr>
          <w:rFonts w:ascii="Times New Roman" w:eastAsia="Times New Roman" w:hAnsi="Times New Roman" w:cs="Times New Roman"/>
          <w:lang w:eastAsia="ar-SA"/>
        </w:rPr>
        <w:t xml:space="preserve">оговором, по вине </w:t>
      </w:r>
      <w:r w:rsidR="009F095D">
        <w:rPr>
          <w:rFonts w:ascii="Times New Roman" w:eastAsia="Times New Roman" w:hAnsi="Times New Roman" w:cs="Times New Roman"/>
          <w:lang w:eastAsia="ar-SA"/>
        </w:rPr>
        <w:t>П</w:t>
      </w:r>
      <w:r w:rsidRPr="00DF67E5">
        <w:rPr>
          <w:rFonts w:ascii="Times New Roman" w:eastAsia="Times New Roman" w:hAnsi="Times New Roman" w:cs="Times New Roman"/>
          <w:lang w:eastAsia="ar-SA"/>
        </w:rPr>
        <w:t>одрядчика.</w:t>
      </w:r>
    </w:p>
    <w:p w14:paraId="7BCFAFDE" w14:textId="600CB2D3" w:rsidR="00DF67E5" w:rsidRPr="00DF67E5" w:rsidRDefault="00DF67E5" w:rsidP="00DF67E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11.9.</w:t>
      </w:r>
      <w:r w:rsidRPr="00DF67E5">
        <w:rPr>
          <w:rFonts w:ascii="Times New Roman" w:eastAsia="Times New Roman" w:hAnsi="Times New Roman" w:cs="Times New Roman"/>
          <w:lang w:eastAsia="ar-SA"/>
        </w:rPr>
        <w:t xml:space="preserve"> В случае если по каким-либо причинам обеспечение исполнения Договора перестало быть действительным, закончило свое действие или иным образом перестало обеспечивать исполнение Подрядчиком его обязательств по Договору, Подрядчик обязуется в течение 10 (десяти) дней с момента, когда соответствующее обеспечение исполнения обязательств по Договору перестало действовать, предоставить Заказчику иное (новое) надлежащее обеспечение Договора на тех же условиях и в том же размере, которые указаны в настоящей статье Договора.</w:t>
      </w:r>
    </w:p>
    <w:p w14:paraId="699AC74A" w14:textId="326A9EC3" w:rsidR="00DF67E5" w:rsidRPr="00DF67E5" w:rsidRDefault="00DF67E5" w:rsidP="00DF67E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11.10.</w:t>
      </w:r>
      <w:r w:rsidRPr="00DF67E5">
        <w:rPr>
          <w:rFonts w:ascii="Times New Roman" w:eastAsia="Times New Roman" w:hAnsi="Times New Roman" w:cs="Times New Roman"/>
          <w:lang w:eastAsia="ar-SA"/>
        </w:rPr>
        <w:t xml:space="preserve"> Банковская/независимая гарантия, предоставляемая в качестве обеспечения исполнения </w:t>
      </w:r>
      <w:r w:rsidR="000400BA">
        <w:rPr>
          <w:rFonts w:ascii="Times New Roman" w:eastAsia="Times New Roman" w:hAnsi="Times New Roman" w:cs="Times New Roman"/>
          <w:lang w:eastAsia="ar-SA"/>
        </w:rPr>
        <w:t>Д</w:t>
      </w:r>
      <w:r w:rsidRPr="00DF67E5">
        <w:rPr>
          <w:rFonts w:ascii="Times New Roman" w:eastAsia="Times New Roman" w:hAnsi="Times New Roman" w:cs="Times New Roman"/>
          <w:lang w:eastAsia="ar-SA"/>
        </w:rPr>
        <w:t>оговора, должна быть безотзывной, и должна содержать:</w:t>
      </w:r>
    </w:p>
    <w:p w14:paraId="71DC5498" w14:textId="77777777" w:rsidR="00DF67E5" w:rsidRPr="00DF67E5" w:rsidRDefault="00DF67E5" w:rsidP="00DF67E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ar-SA"/>
        </w:rPr>
      </w:pPr>
      <w:r w:rsidRPr="00DF67E5">
        <w:rPr>
          <w:rFonts w:ascii="Times New Roman" w:eastAsia="Times New Roman" w:hAnsi="Times New Roman" w:cs="Times New Roman"/>
          <w:lang w:eastAsia="ar-SA"/>
        </w:rPr>
        <w:t xml:space="preserve"> 1) сумму банковской гарантии, подлежащую уплате гарантом Заказчику в случае ненадлежащего исполнения обязательств принципалом;</w:t>
      </w:r>
    </w:p>
    <w:p w14:paraId="2CA64EF2" w14:textId="77777777" w:rsidR="00DF67E5" w:rsidRPr="00DF67E5" w:rsidRDefault="00DF67E5" w:rsidP="00DF67E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ar-SA"/>
        </w:rPr>
      </w:pPr>
      <w:r w:rsidRPr="00DF67E5">
        <w:rPr>
          <w:rFonts w:ascii="Times New Roman" w:eastAsia="Times New Roman" w:hAnsi="Times New Roman" w:cs="Times New Roman"/>
          <w:lang w:eastAsia="ar-SA"/>
        </w:rPr>
        <w:t xml:space="preserve"> 2) перечень обязательств принципала, надлежащее исполнение которых обеспечивается банковской гарантией;</w:t>
      </w:r>
    </w:p>
    <w:p w14:paraId="032F59FB" w14:textId="77777777" w:rsidR="00DF67E5" w:rsidRPr="00DF67E5" w:rsidRDefault="00DF67E5" w:rsidP="00DF67E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ar-SA"/>
        </w:rPr>
      </w:pPr>
      <w:r w:rsidRPr="00DF67E5">
        <w:rPr>
          <w:rFonts w:ascii="Times New Roman" w:eastAsia="Times New Roman" w:hAnsi="Times New Roman" w:cs="Times New Roman"/>
          <w:lang w:eastAsia="ar-SA"/>
        </w:rPr>
        <w:t xml:space="preserve"> 3) указание на обязанность гаранта уплатить Заказчику неустойку в размере одной десятой процента суммы, подлежащей уплате, за каждый день просрочки; </w:t>
      </w:r>
    </w:p>
    <w:p w14:paraId="4A9BB146" w14:textId="77777777" w:rsidR="00DF67E5" w:rsidRPr="00DF67E5" w:rsidRDefault="00DF67E5" w:rsidP="00DF67E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ar-SA"/>
        </w:rPr>
      </w:pPr>
      <w:r w:rsidRPr="00DF67E5">
        <w:rPr>
          <w:rFonts w:ascii="Times New Roman" w:eastAsia="Times New Roman" w:hAnsi="Times New Roman" w:cs="Times New Roman"/>
          <w:lang w:eastAsia="ar-SA"/>
        </w:rPr>
        <w:t>4) условие, согласно которому обязательства гаранта по банковской гарантии считаются исполненными с момента поступления денежных средств на счет Заказчика;</w:t>
      </w:r>
    </w:p>
    <w:p w14:paraId="51ECA206" w14:textId="5549F934" w:rsidR="00DF67E5" w:rsidRPr="00DF67E5" w:rsidRDefault="00DF67E5" w:rsidP="00DF67E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ar-SA"/>
        </w:rPr>
      </w:pPr>
      <w:r w:rsidRPr="00DF67E5">
        <w:rPr>
          <w:rFonts w:ascii="Times New Roman" w:eastAsia="Times New Roman" w:hAnsi="Times New Roman" w:cs="Times New Roman"/>
          <w:lang w:eastAsia="ar-SA"/>
        </w:rPr>
        <w:t xml:space="preserve"> 5) условие о сроке действия банковской гарантии (срок действия банковской гарантии, предоставленной в качестве обеспечения </w:t>
      </w:r>
      <w:r w:rsidR="00F408E7">
        <w:rPr>
          <w:rFonts w:ascii="Times New Roman" w:eastAsia="Times New Roman" w:hAnsi="Times New Roman" w:cs="Times New Roman"/>
          <w:lang w:eastAsia="ar-SA"/>
        </w:rPr>
        <w:t>Д</w:t>
      </w:r>
      <w:r w:rsidRPr="00DF67E5">
        <w:rPr>
          <w:rFonts w:ascii="Times New Roman" w:eastAsia="Times New Roman" w:hAnsi="Times New Roman" w:cs="Times New Roman"/>
          <w:lang w:eastAsia="ar-SA"/>
        </w:rPr>
        <w:t xml:space="preserve">оговора, должен превышать срок действия </w:t>
      </w:r>
      <w:r w:rsidR="00F408E7">
        <w:rPr>
          <w:rFonts w:ascii="Times New Roman" w:eastAsia="Times New Roman" w:hAnsi="Times New Roman" w:cs="Times New Roman"/>
          <w:lang w:eastAsia="ar-SA"/>
        </w:rPr>
        <w:t>Д</w:t>
      </w:r>
      <w:r w:rsidRPr="00DF67E5">
        <w:rPr>
          <w:rFonts w:ascii="Times New Roman" w:eastAsia="Times New Roman" w:hAnsi="Times New Roman" w:cs="Times New Roman"/>
          <w:lang w:eastAsia="ar-SA"/>
        </w:rPr>
        <w:t xml:space="preserve">оговора не менее чем на один месяц, в случае, если </w:t>
      </w:r>
      <w:r w:rsidR="00F408E7">
        <w:rPr>
          <w:rFonts w:ascii="Times New Roman" w:eastAsia="Times New Roman" w:hAnsi="Times New Roman" w:cs="Times New Roman"/>
          <w:lang w:eastAsia="ar-SA"/>
        </w:rPr>
        <w:t>Д</w:t>
      </w:r>
      <w:r w:rsidRPr="00DF67E5">
        <w:rPr>
          <w:rFonts w:ascii="Times New Roman" w:eastAsia="Times New Roman" w:hAnsi="Times New Roman" w:cs="Times New Roman"/>
          <w:lang w:eastAsia="ar-SA"/>
        </w:rPr>
        <w:t xml:space="preserve">оговором предусматривается поставка товара с последующей отсрочкой (рассрочкой) платежа Заказчика, срок действия банковской гарантии должен превышать срок поставки товара не менее чем на один месяц); </w:t>
      </w:r>
    </w:p>
    <w:p w14:paraId="7E10979E" w14:textId="03CC64E9" w:rsidR="00DF67E5" w:rsidRPr="00DF67E5" w:rsidRDefault="00DF67E5" w:rsidP="00DF67E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ar-SA"/>
        </w:rPr>
      </w:pPr>
      <w:r w:rsidRPr="00DF67E5">
        <w:rPr>
          <w:rFonts w:ascii="Times New Roman" w:eastAsia="Times New Roman" w:hAnsi="Times New Roman" w:cs="Times New Roman"/>
          <w:lang w:eastAsia="ar-SA"/>
        </w:rPr>
        <w:t xml:space="preserve">6) отлагательное условие о том, что договор предоставления банковской гарантии заключается по обязательствам участника закупки, которые возникнут из </w:t>
      </w:r>
      <w:r w:rsidR="00466A38">
        <w:rPr>
          <w:rFonts w:ascii="Times New Roman" w:eastAsia="Times New Roman" w:hAnsi="Times New Roman" w:cs="Times New Roman"/>
          <w:lang w:eastAsia="ar-SA"/>
        </w:rPr>
        <w:t>Д</w:t>
      </w:r>
      <w:r w:rsidRPr="00DF67E5">
        <w:rPr>
          <w:rFonts w:ascii="Times New Roman" w:eastAsia="Times New Roman" w:hAnsi="Times New Roman" w:cs="Times New Roman"/>
          <w:lang w:eastAsia="ar-SA"/>
        </w:rPr>
        <w:t xml:space="preserve">оговора при его заключении; </w:t>
      </w:r>
    </w:p>
    <w:p w14:paraId="5D9587A0" w14:textId="07F426A4" w:rsidR="00DF67E5" w:rsidRPr="00DF67E5" w:rsidRDefault="00DF67E5" w:rsidP="00DF67E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ar-SA"/>
        </w:rPr>
      </w:pPr>
      <w:r w:rsidRPr="00DF67E5">
        <w:rPr>
          <w:rFonts w:ascii="Times New Roman" w:eastAsia="Times New Roman" w:hAnsi="Times New Roman" w:cs="Times New Roman"/>
          <w:lang w:eastAsia="ar-SA"/>
        </w:rPr>
        <w:t xml:space="preserve">7) условие о праве Заказчика в случае ненадлежащего выполнения или невыполнения поставщиком (подрядчиком, исполнителем) обязательств, обеспеченных банковской гарантией, представлять на бумажном носителе или в форме электронного документа требование об уплате денежной суммы по банковской гарантии, предоставленной в качестве обеспечения исполнения </w:t>
      </w:r>
      <w:r w:rsidR="00466A38">
        <w:rPr>
          <w:rFonts w:ascii="Times New Roman" w:eastAsia="Times New Roman" w:hAnsi="Times New Roman" w:cs="Times New Roman"/>
          <w:lang w:eastAsia="ar-SA"/>
        </w:rPr>
        <w:t>Д</w:t>
      </w:r>
      <w:r w:rsidRPr="00DF67E5">
        <w:rPr>
          <w:rFonts w:ascii="Times New Roman" w:eastAsia="Times New Roman" w:hAnsi="Times New Roman" w:cs="Times New Roman"/>
          <w:lang w:eastAsia="ar-SA"/>
        </w:rPr>
        <w:t xml:space="preserve">оговора, в размере цены </w:t>
      </w:r>
      <w:r w:rsidR="00466A38">
        <w:rPr>
          <w:rFonts w:ascii="Times New Roman" w:eastAsia="Times New Roman" w:hAnsi="Times New Roman" w:cs="Times New Roman"/>
          <w:lang w:eastAsia="ar-SA"/>
        </w:rPr>
        <w:t>Д</w:t>
      </w:r>
      <w:r w:rsidRPr="00DF67E5">
        <w:rPr>
          <w:rFonts w:ascii="Times New Roman" w:eastAsia="Times New Roman" w:hAnsi="Times New Roman" w:cs="Times New Roman"/>
          <w:lang w:eastAsia="ar-SA"/>
        </w:rPr>
        <w:t xml:space="preserve">оговора, уменьшенном на сумму, пропорциональную объему фактически исполненных поставщиком (подрядчиком, исполнителем) обязательств, предусмотренных </w:t>
      </w:r>
      <w:r w:rsidR="00466A38">
        <w:rPr>
          <w:rFonts w:ascii="Times New Roman" w:eastAsia="Times New Roman" w:hAnsi="Times New Roman" w:cs="Times New Roman"/>
          <w:lang w:eastAsia="ar-SA"/>
        </w:rPr>
        <w:t>Д</w:t>
      </w:r>
      <w:r w:rsidRPr="00DF67E5">
        <w:rPr>
          <w:rFonts w:ascii="Times New Roman" w:eastAsia="Times New Roman" w:hAnsi="Times New Roman" w:cs="Times New Roman"/>
          <w:lang w:eastAsia="ar-SA"/>
        </w:rPr>
        <w:t xml:space="preserve">оговором и оплаченных Заказчиком, но не превышающем размер обеспечения исполнения </w:t>
      </w:r>
      <w:r w:rsidR="00466A38">
        <w:rPr>
          <w:rFonts w:ascii="Times New Roman" w:eastAsia="Times New Roman" w:hAnsi="Times New Roman" w:cs="Times New Roman"/>
          <w:lang w:eastAsia="ar-SA"/>
        </w:rPr>
        <w:t>Д</w:t>
      </w:r>
      <w:r w:rsidRPr="00DF67E5">
        <w:rPr>
          <w:rFonts w:ascii="Times New Roman" w:eastAsia="Times New Roman" w:hAnsi="Times New Roman" w:cs="Times New Roman"/>
          <w:lang w:eastAsia="ar-SA"/>
        </w:rPr>
        <w:t xml:space="preserve">оговора; </w:t>
      </w:r>
    </w:p>
    <w:p w14:paraId="4C80EF73" w14:textId="03A4BD18" w:rsidR="00DF67E5" w:rsidRPr="00DF67E5" w:rsidRDefault="00DF67E5" w:rsidP="00DF67E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ar-SA"/>
        </w:rPr>
      </w:pPr>
      <w:r w:rsidRPr="00DF67E5">
        <w:rPr>
          <w:rFonts w:ascii="Times New Roman" w:eastAsia="Times New Roman" w:hAnsi="Times New Roman" w:cs="Times New Roman"/>
          <w:lang w:eastAsia="ar-SA"/>
        </w:rPr>
        <w:t xml:space="preserve">8) условие о праве Заказчика по передаче права требования по банковской гарантии при перемене Заказчика в случаях, предусмотренных законодательством Российской Федерации, с предварительным извещением об этом гаранта. В случае, предусмотренном извещением об осуществлении конкурентной закупки, документацией о конкурентной закупке, проектом </w:t>
      </w:r>
      <w:r w:rsidR="00466A38">
        <w:rPr>
          <w:rFonts w:ascii="Times New Roman" w:eastAsia="Times New Roman" w:hAnsi="Times New Roman" w:cs="Times New Roman"/>
          <w:lang w:eastAsia="ar-SA"/>
        </w:rPr>
        <w:t>Д</w:t>
      </w:r>
      <w:r w:rsidRPr="00DF67E5">
        <w:rPr>
          <w:rFonts w:ascii="Times New Roman" w:eastAsia="Times New Roman" w:hAnsi="Times New Roman" w:cs="Times New Roman"/>
          <w:lang w:eastAsia="ar-SA"/>
        </w:rPr>
        <w:t>оговора, заключаемого с единственным поставщиком (подрядчиком, исполнителем), в банковскую</w:t>
      </w:r>
      <w:r w:rsidR="00466A38">
        <w:rPr>
          <w:rFonts w:ascii="Times New Roman" w:eastAsia="Times New Roman" w:hAnsi="Times New Roman" w:cs="Times New Roman"/>
          <w:lang w:eastAsia="ar-SA"/>
        </w:rPr>
        <w:t>/независимую</w:t>
      </w:r>
      <w:r w:rsidRPr="00DF67E5">
        <w:rPr>
          <w:rFonts w:ascii="Times New Roman" w:eastAsia="Times New Roman" w:hAnsi="Times New Roman" w:cs="Times New Roman"/>
          <w:lang w:eastAsia="ar-SA"/>
        </w:rPr>
        <w:t xml:space="preserve"> гарантию включается условие о праве Заказчика на бесспорное списание денежных средств со счета гаранта, если гарантом в срок не более чем пять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гарантии.</w:t>
      </w:r>
    </w:p>
    <w:p w14:paraId="096EDEF4" w14:textId="5CD4304C" w:rsidR="00DF67E5" w:rsidRPr="00557453" w:rsidRDefault="00DF67E5" w:rsidP="00DF67E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11.11</w:t>
      </w:r>
      <w:r w:rsidRPr="00DF67E5">
        <w:rPr>
          <w:rFonts w:ascii="Times New Roman" w:eastAsia="Times New Roman" w:hAnsi="Times New Roman" w:cs="Times New Roman"/>
          <w:lang w:eastAsia="ar-SA"/>
        </w:rPr>
        <w:t xml:space="preserve">. Денежные средства, внесенные в качестве обеспечения исполнения </w:t>
      </w:r>
      <w:r w:rsidR="00F408E7">
        <w:rPr>
          <w:rFonts w:ascii="Times New Roman" w:eastAsia="Times New Roman" w:hAnsi="Times New Roman" w:cs="Times New Roman"/>
          <w:lang w:eastAsia="ar-SA"/>
        </w:rPr>
        <w:t>Д</w:t>
      </w:r>
      <w:r w:rsidRPr="00DF67E5">
        <w:rPr>
          <w:rFonts w:ascii="Times New Roman" w:eastAsia="Times New Roman" w:hAnsi="Times New Roman" w:cs="Times New Roman"/>
          <w:lang w:eastAsia="ar-SA"/>
        </w:rPr>
        <w:t xml:space="preserve">оговора, </w:t>
      </w:r>
      <w:r w:rsidRPr="00557453">
        <w:rPr>
          <w:rFonts w:ascii="Times New Roman" w:eastAsia="Times New Roman" w:hAnsi="Times New Roman" w:cs="Times New Roman"/>
          <w:lang w:eastAsia="ar-SA"/>
        </w:rPr>
        <w:t xml:space="preserve">возвращаются на счет Подрядчика в течение 10 рабочих дней с даты получения документов, подтверждающих надлежащее исполнение обязательств по </w:t>
      </w:r>
      <w:r w:rsidR="00F408E7">
        <w:rPr>
          <w:rFonts w:ascii="Times New Roman" w:eastAsia="Times New Roman" w:hAnsi="Times New Roman" w:cs="Times New Roman"/>
          <w:lang w:eastAsia="ar-SA"/>
        </w:rPr>
        <w:t>Д</w:t>
      </w:r>
      <w:r w:rsidRPr="00557453">
        <w:rPr>
          <w:rFonts w:ascii="Times New Roman" w:eastAsia="Times New Roman" w:hAnsi="Times New Roman" w:cs="Times New Roman"/>
          <w:lang w:eastAsia="ar-SA"/>
        </w:rPr>
        <w:t xml:space="preserve">оговору.  </w:t>
      </w:r>
    </w:p>
    <w:p w14:paraId="5B251ABF" w14:textId="598E17D1" w:rsidR="00DF67E5" w:rsidRPr="00557453" w:rsidRDefault="00DF67E5" w:rsidP="00DF67E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ar-SA"/>
        </w:rPr>
      </w:pPr>
      <w:r w:rsidRPr="00557453">
        <w:rPr>
          <w:rFonts w:ascii="Times New Roman" w:eastAsia="Times New Roman" w:hAnsi="Times New Roman" w:cs="Times New Roman"/>
          <w:lang w:eastAsia="ar-SA"/>
        </w:rPr>
        <w:t xml:space="preserve">Банковские реквизиты для внесения обеспечения исполнения </w:t>
      </w:r>
      <w:r w:rsidR="00466A38">
        <w:rPr>
          <w:rFonts w:ascii="Times New Roman" w:eastAsia="Times New Roman" w:hAnsi="Times New Roman" w:cs="Times New Roman"/>
          <w:lang w:eastAsia="ar-SA"/>
        </w:rPr>
        <w:t>Д</w:t>
      </w:r>
      <w:r w:rsidRPr="00557453">
        <w:rPr>
          <w:rFonts w:ascii="Times New Roman" w:eastAsia="Times New Roman" w:hAnsi="Times New Roman" w:cs="Times New Roman"/>
          <w:lang w:eastAsia="ar-SA"/>
        </w:rPr>
        <w:t>оговора:</w:t>
      </w:r>
    </w:p>
    <w:p w14:paraId="1EE7A66C" w14:textId="77777777" w:rsidR="00FE2610" w:rsidRPr="00557453" w:rsidRDefault="00FE2610" w:rsidP="00FE261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ar-SA"/>
        </w:rPr>
      </w:pPr>
      <w:r w:rsidRPr="00557453">
        <w:rPr>
          <w:rFonts w:ascii="Times New Roman" w:eastAsia="Times New Roman" w:hAnsi="Times New Roman" w:cs="Times New Roman"/>
          <w:lang w:eastAsia="ar-SA"/>
        </w:rPr>
        <w:t>Назначение платежа (КБК) 00000000000000000510</w:t>
      </w:r>
    </w:p>
    <w:p w14:paraId="37E8319C" w14:textId="77777777" w:rsidR="00FE2610" w:rsidRPr="00557453" w:rsidRDefault="00FE2610" w:rsidP="00FE261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ar-SA"/>
        </w:rPr>
      </w:pPr>
      <w:r w:rsidRPr="00557453">
        <w:rPr>
          <w:rFonts w:ascii="Times New Roman" w:eastAsia="Times New Roman" w:hAnsi="Times New Roman" w:cs="Times New Roman"/>
          <w:lang w:eastAsia="ar-SA"/>
        </w:rPr>
        <w:t xml:space="preserve">Адрес: 127299 г. Москва ул. </w:t>
      </w:r>
      <w:proofErr w:type="spellStart"/>
      <w:r w:rsidRPr="00557453">
        <w:rPr>
          <w:rFonts w:ascii="Times New Roman" w:eastAsia="Times New Roman" w:hAnsi="Times New Roman" w:cs="Times New Roman"/>
          <w:lang w:eastAsia="ar-SA"/>
        </w:rPr>
        <w:t>Приорова</w:t>
      </w:r>
      <w:proofErr w:type="spellEnd"/>
      <w:r w:rsidRPr="00557453">
        <w:rPr>
          <w:rFonts w:ascii="Times New Roman" w:eastAsia="Times New Roman" w:hAnsi="Times New Roman" w:cs="Times New Roman"/>
          <w:lang w:eastAsia="ar-SA"/>
        </w:rPr>
        <w:t>, д. 10</w:t>
      </w:r>
    </w:p>
    <w:p w14:paraId="61C4063C" w14:textId="77777777" w:rsidR="00FE2610" w:rsidRPr="00557453" w:rsidRDefault="00FE2610" w:rsidP="00FE261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ar-SA"/>
        </w:rPr>
      </w:pPr>
      <w:r w:rsidRPr="00557453">
        <w:rPr>
          <w:rFonts w:ascii="Times New Roman" w:eastAsia="Times New Roman" w:hAnsi="Times New Roman" w:cs="Times New Roman"/>
          <w:lang w:eastAsia="ar-SA"/>
        </w:rPr>
        <w:t>Тел.: +7 (495) 744-40-11</w:t>
      </w:r>
    </w:p>
    <w:p w14:paraId="38302076" w14:textId="77777777" w:rsidR="00FE2610" w:rsidRPr="00557453" w:rsidRDefault="00FE2610" w:rsidP="00FE261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ar-SA"/>
        </w:rPr>
      </w:pPr>
      <w:r w:rsidRPr="00557453">
        <w:rPr>
          <w:rFonts w:ascii="Times New Roman" w:eastAsia="Times New Roman" w:hAnsi="Times New Roman" w:cs="Times New Roman"/>
          <w:lang w:eastAsia="ar-SA"/>
        </w:rPr>
        <w:t xml:space="preserve">Адрес электронной почты:  </w:t>
      </w:r>
    </w:p>
    <w:p w14:paraId="295A2197" w14:textId="77777777" w:rsidR="00FE2610" w:rsidRPr="00557453" w:rsidRDefault="00FE2610" w:rsidP="00FE261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ar-SA"/>
        </w:rPr>
      </w:pPr>
      <w:r w:rsidRPr="00557453">
        <w:rPr>
          <w:rFonts w:ascii="Times New Roman" w:eastAsia="Times New Roman" w:hAnsi="Times New Roman" w:cs="Times New Roman"/>
          <w:lang w:eastAsia="ar-SA"/>
        </w:rPr>
        <w:t>cito@cito-priorov.ru</w:t>
      </w:r>
    </w:p>
    <w:p w14:paraId="01C765B7" w14:textId="77777777" w:rsidR="00FE2610" w:rsidRPr="00557453" w:rsidRDefault="00FE2610" w:rsidP="00FE261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ar-SA"/>
        </w:rPr>
      </w:pPr>
      <w:r w:rsidRPr="00557453">
        <w:rPr>
          <w:rFonts w:ascii="Times New Roman" w:eastAsia="Times New Roman" w:hAnsi="Times New Roman" w:cs="Times New Roman"/>
          <w:lang w:eastAsia="ar-SA"/>
        </w:rPr>
        <w:t>ОГРН: 1037739007998</w:t>
      </w:r>
    </w:p>
    <w:p w14:paraId="5995D85F" w14:textId="77777777" w:rsidR="00FE2610" w:rsidRPr="00557453" w:rsidRDefault="00FE2610" w:rsidP="00FE261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ar-SA"/>
        </w:rPr>
      </w:pPr>
      <w:r w:rsidRPr="00557453">
        <w:rPr>
          <w:rFonts w:ascii="Times New Roman" w:eastAsia="Times New Roman" w:hAnsi="Times New Roman" w:cs="Times New Roman"/>
          <w:lang w:eastAsia="ar-SA"/>
        </w:rPr>
        <w:t>ИНН: 7713003222</w:t>
      </w:r>
    </w:p>
    <w:p w14:paraId="649AABDF" w14:textId="77777777" w:rsidR="00FE2610" w:rsidRPr="00557453" w:rsidRDefault="00FE2610" w:rsidP="00FE261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ar-SA"/>
        </w:rPr>
      </w:pPr>
      <w:r w:rsidRPr="00557453">
        <w:rPr>
          <w:rFonts w:ascii="Times New Roman" w:eastAsia="Times New Roman" w:hAnsi="Times New Roman" w:cs="Times New Roman"/>
          <w:lang w:eastAsia="ar-SA"/>
        </w:rPr>
        <w:t>КПП: 771301001</w:t>
      </w:r>
    </w:p>
    <w:p w14:paraId="1CC0886B" w14:textId="77777777" w:rsidR="00FE2610" w:rsidRPr="00FE2610" w:rsidRDefault="00FE2610" w:rsidP="00FE261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ar-SA"/>
        </w:rPr>
      </w:pPr>
      <w:r w:rsidRPr="00557453">
        <w:rPr>
          <w:rFonts w:ascii="Times New Roman" w:eastAsia="Times New Roman" w:hAnsi="Times New Roman" w:cs="Times New Roman"/>
          <w:lang w:eastAsia="ar-SA"/>
        </w:rPr>
        <w:t>Номер казначейского</w:t>
      </w:r>
      <w:r w:rsidRPr="00FE2610">
        <w:rPr>
          <w:rFonts w:ascii="Times New Roman" w:eastAsia="Times New Roman" w:hAnsi="Times New Roman" w:cs="Times New Roman"/>
          <w:lang w:eastAsia="ar-SA"/>
        </w:rPr>
        <w:t xml:space="preserve"> счета (расчетный счет) 03214643000000017300</w:t>
      </w:r>
    </w:p>
    <w:p w14:paraId="213E34C2" w14:textId="77777777" w:rsidR="00FE2610" w:rsidRPr="00FE2610" w:rsidRDefault="00FE2610" w:rsidP="00FE261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ar-SA"/>
        </w:rPr>
      </w:pPr>
      <w:r w:rsidRPr="00FE2610">
        <w:rPr>
          <w:rFonts w:ascii="Times New Roman" w:eastAsia="Times New Roman" w:hAnsi="Times New Roman" w:cs="Times New Roman"/>
          <w:lang w:eastAsia="ar-SA"/>
        </w:rPr>
        <w:t>БИК территориального органа ФК (ТОФК) 004525988</w:t>
      </w:r>
    </w:p>
    <w:p w14:paraId="6A7ABFAE" w14:textId="77777777" w:rsidR="00FE2610" w:rsidRPr="00FE2610" w:rsidRDefault="00FE2610" w:rsidP="00FE261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ar-SA"/>
        </w:rPr>
      </w:pPr>
      <w:r w:rsidRPr="00FE2610">
        <w:rPr>
          <w:rFonts w:ascii="Times New Roman" w:eastAsia="Times New Roman" w:hAnsi="Times New Roman" w:cs="Times New Roman"/>
          <w:lang w:eastAsia="ar-SA"/>
        </w:rPr>
        <w:t xml:space="preserve">Плательщик: УФК по г. Москве (ФГБУ «НМИЦ ТО им. Н.Н. </w:t>
      </w:r>
      <w:proofErr w:type="spellStart"/>
      <w:r w:rsidRPr="00FE2610">
        <w:rPr>
          <w:rFonts w:ascii="Times New Roman" w:eastAsia="Times New Roman" w:hAnsi="Times New Roman" w:cs="Times New Roman"/>
          <w:lang w:eastAsia="ar-SA"/>
        </w:rPr>
        <w:t>Приорова</w:t>
      </w:r>
      <w:proofErr w:type="spellEnd"/>
      <w:r w:rsidRPr="00FE2610">
        <w:rPr>
          <w:rFonts w:ascii="Times New Roman" w:eastAsia="Times New Roman" w:hAnsi="Times New Roman" w:cs="Times New Roman"/>
          <w:lang w:eastAsia="ar-SA"/>
        </w:rPr>
        <w:t>» Минздрава России л/с 20736У53750)</w:t>
      </w:r>
    </w:p>
    <w:p w14:paraId="021861D0" w14:textId="77777777" w:rsidR="00FE2610" w:rsidRPr="00FE2610" w:rsidRDefault="00FE2610" w:rsidP="00FE261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ar-SA"/>
        </w:rPr>
      </w:pPr>
      <w:r w:rsidRPr="00FE2610">
        <w:rPr>
          <w:rFonts w:ascii="Times New Roman" w:eastAsia="Times New Roman" w:hAnsi="Times New Roman" w:cs="Times New Roman"/>
          <w:lang w:eastAsia="ar-SA"/>
        </w:rPr>
        <w:t xml:space="preserve">Наименование банка: </w:t>
      </w:r>
    </w:p>
    <w:p w14:paraId="7C6D15BE" w14:textId="77777777" w:rsidR="00FE2610" w:rsidRPr="00FE2610" w:rsidRDefault="00FE2610" w:rsidP="00FE261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ar-SA"/>
        </w:rPr>
      </w:pPr>
      <w:r w:rsidRPr="00FE2610">
        <w:rPr>
          <w:rFonts w:ascii="Times New Roman" w:eastAsia="Times New Roman" w:hAnsi="Times New Roman" w:cs="Times New Roman"/>
          <w:lang w:eastAsia="ar-SA"/>
        </w:rPr>
        <w:t xml:space="preserve">ОКЦ №1 ГУ БАНКА РОССИИ ПО ЦФО </w:t>
      </w:r>
    </w:p>
    <w:p w14:paraId="7FE8082B" w14:textId="77777777" w:rsidR="00FE2610" w:rsidRPr="00FE2610" w:rsidRDefault="00FE2610" w:rsidP="00FE261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ar-SA"/>
        </w:rPr>
      </w:pPr>
      <w:r w:rsidRPr="00FE2610">
        <w:rPr>
          <w:rFonts w:ascii="Times New Roman" w:eastAsia="Times New Roman" w:hAnsi="Times New Roman" w:cs="Times New Roman"/>
          <w:lang w:eastAsia="ar-SA"/>
        </w:rPr>
        <w:t>Единый казначейский счет (корреспондентский счет) 40102810545370000003</w:t>
      </w:r>
    </w:p>
    <w:p w14:paraId="038E4AFE" w14:textId="77777777" w:rsidR="00FE2610" w:rsidRPr="00FE2610" w:rsidRDefault="00FE2610" w:rsidP="00FE261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ar-SA"/>
        </w:rPr>
      </w:pPr>
      <w:r w:rsidRPr="00FE2610">
        <w:rPr>
          <w:rFonts w:ascii="Times New Roman" w:eastAsia="Times New Roman" w:hAnsi="Times New Roman" w:cs="Times New Roman"/>
          <w:lang w:eastAsia="ar-SA"/>
        </w:rPr>
        <w:t>Обязательно указать!</w:t>
      </w:r>
    </w:p>
    <w:p w14:paraId="126B8F17" w14:textId="5EC756B7" w:rsidR="00FE2610" w:rsidRDefault="00FE2610" w:rsidP="00FE2610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ar-SA"/>
        </w:rPr>
      </w:pPr>
      <w:r w:rsidRPr="00FE2610">
        <w:rPr>
          <w:rFonts w:ascii="Times New Roman" w:eastAsia="Times New Roman" w:hAnsi="Times New Roman" w:cs="Times New Roman"/>
          <w:lang w:eastAsia="ar-SA"/>
        </w:rPr>
        <w:t xml:space="preserve">Назначение платежа: Обеспечение исполнения </w:t>
      </w:r>
      <w:r w:rsidR="00D71A17">
        <w:rPr>
          <w:rFonts w:ascii="Times New Roman" w:eastAsia="Times New Roman" w:hAnsi="Times New Roman" w:cs="Times New Roman"/>
          <w:lang w:eastAsia="ar-SA"/>
        </w:rPr>
        <w:t>Договора</w:t>
      </w:r>
      <w:bookmarkStart w:id="2" w:name="_GoBack"/>
      <w:bookmarkEnd w:id="2"/>
      <w:r w:rsidRPr="00FE2610">
        <w:rPr>
          <w:rFonts w:ascii="Times New Roman" w:eastAsia="Times New Roman" w:hAnsi="Times New Roman" w:cs="Times New Roman"/>
          <w:lang w:eastAsia="ar-SA"/>
        </w:rPr>
        <w:t xml:space="preserve"> № извещения (--------------------------) от «--» --------- 202_ года</w:t>
      </w:r>
    </w:p>
    <w:p w14:paraId="3DA757AC" w14:textId="77777777" w:rsidR="00DF67E5" w:rsidRPr="000061E8" w:rsidRDefault="00DF67E5" w:rsidP="00DF67E5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ar-SA"/>
        </w:rPr>
      </w:pPr>
    </w:p>
    <w:p w14:paraId="1DD593F4" w14:textId="77777777" w:rsidR="00CE4BFB" w:rsidRPr="000061E8" w:rsidRDefault="00CE4BFB" w:rsidP="000061E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ar-SA"/>
        </w:rPr>
      </w:pPr>
    </w:p>
    <w:p w14:paraId="1BE69244" w14:textId="0F0858B6" w:rsidR="00CE4BFB" w:rsidRPr="000061E8" w:rsidRDefault="00C434FA" w:rsidP="000061E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>12</w:t>
      </w:r>
      <w:r w:rsidR="00CE4BFB" w:rsidRPr="000061E8">
        <w:rPr>
          <w:rFonts w:ascii="Times New Roman" w:eastAsia="Times New Roman" w:hAnsi="Times New Roman" w:cs="Times New Roman"/>
          <w:b/>
          <w:bCs/>
          <w:lang w:eastAsia="ar-SA"/>
        </w:rPr>
        <w:t>. АНТИДЕМПИНГОВЫЕ МЕРЫ</w:t>
      </w:r>
    </w:p>
    <w:p w14:paraId="7E12AEB7" w14:textId="7EE2DE1F" w:rsidR="00CE4BFB" w:rsidRPr="000061E8" w:rsidRDefault="009B44ED" w:rsidP="007323A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Не установлены</w:t>
      </w:r>
    </w:p>
    <w:p w14:paraId="6AD2E6B6" w14:textId="77777777" w:rsidR="00826F19" w:rsidRPr="000061E8" w:rsidRDefault="00826F19" w:rsidP="000061E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</w:p>
    <w:p w14:paraId="37E9D525" w14:textId="6CE81CC7" w:rsidR="00826F19" w:rsidRPr="000061E8" w:rsidRDefault="00C434FA" w:rsidP="000061E8">
      <w:pPr>
        <w:widowControl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13</w:t>
      </w:r>
      <w:r w:rsidR="00826F19" w:rsidRPr="000061E8">
        <w:rPr>
          <w:rFonts w:ascii="Times New Roman" w:eastAsia="Times New Roman" w:hAnsi="Times New Roman" w:cs="Times New Roman"/>
          <w:b/>
          <w:bCs/>
          <w:lang w:eastAsia="ru-RU"/>
        </w:rPr>
        <w:t>. ПРИЛОЖЕНИЯ</w:t>
      </w:r>
    </w:p>
    <w:p w14:paraId="20A2BE31" w14:textId="32E34A5A" w:rsidR="00826F19" w:rsidRPr="000061E8" w:rsidRDefault="00C434FA" w:rsidP="000061E8">
      <w:pPr>
        <w:widowControl w:val="0"/>
        <w:spacing w:after="0" w:line="240" w:lineRule="auto"/>
        <w:ind w:firstLine="851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13</w:t>
      </w:r>
      <w:r w:rsidR="00826F19" w:rsidRPr="000061E8">
        <w:rPr>
          <w:rFonts w:ascii="Times New Roman" w:eastAsia="Times New Roman" w:hAnsi="Times New Roman" w:cs="Times New Roman"/>
          <w:bCs/>
          <w:lang w:eastAsia="ru-RU"/>
        </w:rPr>
        <w:t xml:space="preserve">.1. Приложение №1 </w:t>
      </w:r>
      <w:r w:rsidR="00826F19" w:rsidRPr="000061E8">
        <w:rPr>
          <w:rFonts w:ascii="Times New Roman" w:eastAsia="Calibri" w:hAnsi="Times New Roman" w:cs="Times New Roman"/>
          <w:bCs/>
        </w:rPr>
        <w:t xml:space="preserve">– </w:t>
      </w:r>
      <w:r w:rsidR="00826F19" w:rsidRPr="000061E8">
        <w:rPr>
          <w:rFonts w:ascii="Times New Roman" w:eastAsia="Times New Roman" w:hAnsi="Times New Roman" w:cs="Times New Roman"/>
          <w:bCs/>
          <w:lang w:eastAsia="ru-RU"/>
        </w:rPr>
        <w:t>Техническое задание</w:t>
      </w:r>
    </w:p>
    <w:p w14:paraId="1E6717CC" w14:textId="50FB9A91" w:rsidR="00826F19" w:rsidRPr="000061E8" w:rsidRDefault="00CE4BFB" w:rsidP="000061E8">
      <w:pPr>
        <w:widowControl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</w:rPr>
      </w:pPr>
      <w:r w:rsidRPr="000061E8">
        <w:rPr>
          <w:rFonts w:ascii="Times New Roman" w:eastAsia="Calibri" w:hAnsi="Times New Roman" w:cs="Times New Roman"/>
          <w:bCs/>
        </w:rPr>
        <w:t>1</w:t>
      </w:r>
      <w:r w:rsidR="00C434FA">
        <w:rPr>
          <w:rFonts w:ascii="Times New Roman" w:eastAsia="Calibri" w:hAnsi="Times New Roman" w:cs="Times New Roman"/>
          <w:bCs/>
        </w:rPr>
        <w:t>3</w:t>
      </w:r>
      <w:r w:rsidR="00826F19" w:rsidRPr="000061E8">
        <w:rPr>
          <w:rFonts w:ascii="Times New Roman" w:eastAsia="Calibri" w:hAnsi="Times New Roman" w:cs="Times New Roman"/>
          <w:bCs/>
        </w:rPr>
        <w:t>.2. Приложение №2 – График выполнения работ</w:t>
      </w:r>
    </w:p>
    <w:p w14:paraId="7408B736" w14:textId="55C0BDCC" w:rsidR="00826F19" w:rsidRPr="000061E8" w:rsidRDefault="00CE4BFB" w:rsidP="000061E8">
      <w:pPr>
        <w:widowControl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</w:rPr>
      </w:pPr>
      <w:r w:rsidRPr="000061E8">
        <w:rPr>
          <w:rFonts w:ascii="Times New Roman" w:eastAsia="Calibri" w:hAnsi="Times New Roman" w:cs="Times New Roman"/>
          <w:bCs/>
        </w:rPr>
        <w:t>1</w:t>
      </w:r>
      <w:r w:rsidR="00C434FA">
        <w:rPr>
          <w:rFonts w:ascii="Times New Roman" w:eastAsia="Calibri" w:hAnsi="Times New Roman" w:cs="Times New Roman"/>
          <w:bCs/>
        </w:rPr>
        <w:t>3</w:t>
      </w:r>
      <w:r w:rsidR="00826F19" w:rsidRPr="000061E8">
        <w:rPr>
          <w:rFonts w:ascii="Times New Roman" w:eastAsia="Calibri" w:hAnsi="Times New Roman" w:cs="Times New Roman"/>
          <w:bCs/>
        </w:rPr>
        <w:t>.3. Приложение №3 – Накладная</w:t>
      </w:r>
    </w:p>
    <w:p w14:paraId="0D69851C" w14:textId="0DB3CB98" w:rsidR="00826F19" w:rsidRPr="000061E8" w:rsidRDefault="00CE4BFB" w:rsidP="000061E8">
      <w:pPr>
        <w:widowControl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</w:rPr>
      </w:pPr>
      <w:r w:rsidRPr="000061E8">
        <w:rPr>
          <w:rFonts w:ascii="Times New Roman" w:eastAsia="Calibri" w:hAnsi="Times New Roman" w:cs="Times New Roman"/>
          <w:bCs/>
        </w:rPr>
        <w:t>1</w:t>
      </w:r>
      <w:r w:rsidR="00C434FA">
        <w:rPr>
          <w:rFonts w:ascii="Times New Roman" w:eastAsia="Calibri" w:hAnsi="Times New Roman" w:cs="Times New Roman"/>
          <w:bCs/>
        </w:rPr>
        <w:t>3</w:t>
      </w:r>
      <w:r w:rsidR="00826F19" w:rsidRPr="000061E8">
        <w:rPr>
          <w:rFonts w:ascii="Times New Roman" w:eastAsia="Calibri" w:hAnsi="Times New Roman" w:cs="Times New Roman"/>
          <w:bCs/>
        </w:rPr>
        <w:t>.4. Приложение №4 – Акт приема документации</w:t>
      </w:r>
    </w:p>
    <w:p w14:paraId="24244BA1" w14:textId="2D364A19" w:rsidR="00826F19" w:rsidRPr="000061E8" w:rsidRDefault="00CE4BFB" w:rsidP="000061E8">
      <w:pPr>
        <w:widowControl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</w:rPr>
      </w:pPr>
      <w:r w:rsidRPr="000061E8">
        <w:rPr>
          <w:rFonts w:ascii="Times New Roman" w:eastAsia="Calibri" w:hAnsi="Times New Roman" w:cs="Times New Roman"/>
          <w:bCs/>
        </w:rPr>
        <w:t>1</w:t>
      </w:r>
      <w:r w:rsidR="00C434FA">
        <w:rPr>
          <w:rFonts w:ascii="Times New Roman" w:eastAsia="Calibri" w:hAnsi="Times New Roman" w:cs="Times New Roman"/>
          <w:bCs/>
        </w:rPr>
        <w:t>3</w:t>
      </w:r>
      <w:r w:rsidR="00826F19" w:rsidRPr="000061E8">
        <w:rPr>
          <w:rFonts w:ascii="Times New Roman" w:eastAsia="Calibri" w:hAnsi="Times New Roman" w:cs="Times New Roman"/>
          <w:bCs/>
        </w:rPr>
        <w:t xml:space="preserve">.5. Приложение №5 – Акт сдачи-приемки </w:t>
      </w:r>
      <w:r w:rsidR="00C434FA">
        <w:rPr>
          <w:rFonts w:ascii="Times New Roman" w:eastAsia="Calibri" w:hAnsi="Times New Roman" w:cs="Times New Roman"/>
          <w:bCs/>
        </w:rPr>
        <w:t>проектных работ</w:t>
      </w:r>
      <w:r w:rsidR="00826F19" w:rsidRPr="000061E8">
        <w:rPr>
          <w:rFonts w:ascii="Times New Roman" w:eastAsia="Calibri" w:hAnsi="Times New Roman" w:cs="Times New Roman"/>
          <w:bCs/>
        </w:rPr>
        <w:t>.</w:t>
      </w:r>
    </w:p>
    <w:p w14:paraId="1F762BC5" w14:textId="77777777" w:rsidR="00826F19" w:rsidRPr="000061E8" w:rsidRDefault="00826F19" w:rsidP="000061E8">
      <w:pPr>
        <w:widowControl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379D499" w14:textId="306E4864" w:rsidR="00826F19" w:rsidRPr="000061E8" w:rsidRDefault="00CE4BFB" w:rsidP="000061E8">
      <w:pPr>
        <w:widowControl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0061E8"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="00C434FA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="00826F19" w:rsidRPr="000061E8">
        <w:rPr>
          <w:rFonts w:ascii="Times New Roman" w:eastAsia="Times New Roman" w:hAnsi="Times New Roman" w:cs="Times New Roman"/>
          <w:b/>
          <w:bCs/>
          <w:lang w:eastAsia="ru-RU"/>
        </w:rPr>
        <w:t>. РЕКВИЗИТЫ И ПОДПИСИ СТОРОН</w:t>
      </w:r>
    </w:p>
    <w:p w14:paraId="43DDB59E" w14:textId="77777777" w:rsidR="00826F19" w:rsidRPr="000061E8" w:rsidRDefault="00826F19" w:rsidP="000061E8">
      <w:pPr>
        <w:widowControl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napToGrid w:val="0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61"/>
        <w:gridCol w:w="4862"/>
      </w:tblGrid>
      <w:tr w:rsidR="00826F19" w:rsidRPr="000061E8" w14:paraId="421DB90B" w14:textId="77777777" w:rsidTr="00CE4BFB">
        <w:tc>
          <w:tcPr>
            <w:tcW w:w="2500" w:type="pct"/>
          </w:tcPr>
          <w:p w14:paraId="2B8D458B" w14:textId="77777777" w:rsidR="00826F19" w:rsidRPr="000061E8" w:rsidRDefault="00826F19" w:rsidP="000061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  <w:r w:rsidRPr="000061E8"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  <w:t>ЗАКАЗЧИК</w:t>
            </w:r>
            <w:r w:rsidRPr="000061E8">
              <w:rPr>
                <w:rFonts w:ascii="Times New Roman" w:eastAsia="Calibri" w:hAnsi="Times New Roman" w:cs="Times New Roman"/>
                <w:snapToGrid w:val="0"/>
                <w:lang w:eastAsia="ru-RU"/>
              </w:rPr>
              <w:t>:</w:t>
            </w:r>
          </w:p>
          <w:p w14:paraId="65B1A27C" w14:textId="77777777" w:rsidR="00826F19" w:rsidRPr="000061E8" w:rsidRDefault="00826F19" w:rsidP="000061E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</w:p>
          <w:p w14:paraId="6AB369B4" w14:textId="77777777" w:rsidR="00826F19" w:rsidRPr="000061E8" w:rsidRDefault="00826F19" w:rsidP="000061E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</w:p>
          <w:p w14:paraId="5B3392DE" w14:textId="77777777" w:rsidR="00826F19" w:rsidRPr="000061E8" w:rsidRDefault="00826F19" w:rsidP="000061E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</w:p>
          <w:p w14:paraId="6496250A" w14:textId="77777777" w:rsidR="00826F19" w:rsidRPr="000061E8" w:rsidRDefault="00826F19" w:rsidP="000061E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</w:p>
          <w:p w14:paraId="6F17DB07" w14:textId="77777777" w:rsidR="00826F19" w:rsidRPr="000061E8" w:rsidRDefault="00826F19" w:rsidP="000061E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  <w:r w:rsidRPr="000061E8">
              <w:rPr>
                <w:rFonts w:ascii="Times New Roman" w:eastAsia="Calibri" w:hAnsi="Times New Roman" w:cs="Times New Roman"/>
                <w:snapToGrid w:val="0"/>
                <w:lang w:eastAsia="ru-RU"/>
              </w:rPr>
              <w:t>_________________ / /</w:t>
            </w:r>
          </w:p>
        </w:tc>
        <w:tc>
          <w:tcPr>
            <w:tcW w:w="2500" w:type="pct"/>
          </w:tcPr>
          <w:p w14:paraId="013A990D" w14:textId="77777777" w:rsidR="00826F19" w:rsidRPr="000061E8" w:rsidRDefault="00826F19" w:rsidP="000061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</w:pPr>
            <w:r w:rsidRPr="000061E8">
              <w:rPr>
                <w:rFonts w:ascii="Times New Roman" w:eastAsia="Calibri" w:hAnsi="Times New Roman" w:cs="Times New Roman"/>
                <w:b/>
                <w:snapToGrid w:val="0"/>
                <w:lang w:eastAsia="ru-RU"/>
              </w:rPr>
              <w:t>ПОДРЯДЧИК:</w:t>
            </w:r>
          </w:p>
          <w:p w14:paraId="400E44CA" w14:textId="77777777" w:rsidR="00826F19" w:rsidRPr="000061E8" w:rsidRDefault="00826F19" w:rsidP="000061E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</w:p>
          <w:p w14:paraId="6FF7AC62" w14:textId="77777777" w:rsidR="00826F19" w:rsidRPr="000061E8" w:rsidRDefault="00826F19" w:rsidP="000061E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</w:p>
          <w:p w14:paraId="3C8A6D46" w14:textId="77777777" w:rsidR="00826F19" w:rsidRPr="000061E8" w:rsidRDefault="00826F19" w:rsidP="000061E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</w:p>
          <w:p w14:paraId="258EE1E2" w14:textId="77777777" w:rsidR="00826F19" w:rsidRPr="000061E8" w:rsidRDefault="00826F19" w:rsidP="000061E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</w:p>
          <w:p w14:paraId="757C7191" w14:textId="77777777" w:rsidR="00826F19" w:rsidRPr="000061E8" w:rsidRDefault="00826F19" w:rsidP="000061E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lang w:eastAsia="ru-RU"/>
              </w:rPr>
            </w:pPr>
            <w:r w:rsidRPr="000061E8">
              <w:rPr>
                <w:rFonts w:ascii="Times New Roman" w:eastAsia="Calibri" w:hAnsi="Times New Roman" w:cs="Times New Roman"/>
                <w:snapToGrid w:val="0"/>
                <w:lang w:eastAsia="ru-RU"/>
              </w:rPr>
              <w:t>_________________ / /</w:t>
            </w:r>
          </w:p>
        </w:tc>
      </w:tr>
    </w:tbl>
    <w:p w14:paraId="0950AE18" w14:textId="77777777" w:rsidR="00826F19" w:rsidRPr="000061E8" w:rsidRDefault="00826F19" w:rsidP="000061E8">
      <w:pPr>
        <w:widowControl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109D4CBE" w14:textId="3F595B9B" w:rsidR="00826F19" w:rsidRPr="000061E8" w:rsidRDefault="00826F19" w:rsidP="000061E8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7B5942E4" w14:textId="77777777" w:rsidR="00F117DD" w:rsidRDefault="00F117DD" w:rsidP="000061E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14:paraId="7D95C19A" w14:textId="6DAC2AA0" w:rsidR="00826F19" w:rsidRPr="000061E8" w:rsidRDefault="00826F19" w:rsidP="000061E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0061E8">
        <w:rPr>
          <w:rFonts w:ascii="Times New Roman" w:eastAsia="Times New Roman" w:hAnsi="Times New Roman" w:cs="Times New Roman"/>
          <w:lang w:eastAsia="ar-SA"/>
        </w:rPr>
        <w:t xml:space="preserve">Приложение 1 к </w:t>
      </w:r>
      <w:r w:rsidR="00466A38">
        <w:rPr>
          <w:rFonts w:ascii="Times New Roman" w:eastAsia="Times New Roman" w:hAnsi="Times New Roman" w:cs="Times New Roman"/>
          <w:lang w:eastAsia="ar-SA"/>
        </w:rPr>
        <w:t>Д</w:t>
      </w:r>
      <w:r w:rsidRPr="000061E8">
        <w:rPr>
          <w:rFonts w:ascii="Times New Roman" w:eastAsia="Times New Roman" w:hAnsi="Times New Roman" w:cs="Times New Roman"/>
          <w:lang w:eastAsia="ar-SA"/>
        </w:rPr>
        <w:t>оговору № ______ от ___________</w:t>
      </w:r>
    </w:p>
    <w:p w14:paraId="75313411" w14:textId="77777777" w:rsidR="00826F19" w:rsidRPr="000061E8" w:rsidRDefault="00826F19" w:rsidP="000061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58CD740C" w14:textId="77777777" w:rsidR="009B44ED" w:rsidRPr="009B44ED" w:rsidRDefault="009B44ED" w:rsidP="009B44E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lang w:eastAsia="ru-RU"/>
        </w:rPr>
      </w:pPr>
      <w:bookmarkStart w:id="3" w:name="_Hlk132811924"/>
    </w:p>
    <w:bookmarkEnd w:id="3"/>
    <w:p w14:paraId="0DD428C8" w14:textId="77777777" w:rsidR="003468A4" w:rsidRPr="003468A4" w:rsidRDefault="003468A4" w:rsidP="003468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468A4">
        <w:rPr>
          <w:rFonts w:ascii="Times New Roman" w:eastAsia="Times New Roman" w:hAnsi="Times New Roman" w:cs="Times New Roman"/>
          <w:b/>
          <w:lang w:eastAsia="ru-RU"/>
        </w:rPr>
        <w:t xml:space="preserve">Техническое задание </w:t>
      </w:r>
    </w:p>
    <w:p w14:paraId="702C3009" w14:textId="516BDD25" w:rsidR="003468A4" w:rsidRPr="00960BF4" w:rsidRDefault="00960BF4" w:rsidP="003468A4">
      <w:pPr>
        <w:autoSpaceDE w:val="0"/>
        <w:autoSpaceDN w:val="0"/>
        <w:adjustRightInd w:val="0"/>
        <w:spacing w:after="0" w:line="240" w:lineRule="auto"/>
        <w:ind w:firstLine="357"/>
        <w:jc w:val="center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bookmarkStart w:id="4" w:name="_Hlk1119061"/>
      <w:r w:rsidRPr="00960BF4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Приложено отдельным файлом</w:t>
      </w:r>
      <w:r w:rsidR="003468A4" w:rsidRPr="00960BF4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                                                                                       </w:t>
      </w:r>
    </w:p>
    <w:p w14:paraId="6A3BC546" w14:textId="77777777" w:rsidR="003468A4" w:rsidRPr="003468A4" w:rsidRDefault="003468A4" w:rsidP="003468A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bookmarkEnd w:id="4"/>
    <w:p w14:paraId="120BFFF3" w14:textId="77777777" w:rsidR="003468A4" w:rsidRPr="003468A4" w:rsidRDefault="003468A4" w:rsidP="003468A4">
      <w:pPr>
        <w:keepNext/>
        <w:keepLines/>
        <w:tabs>
          <w:tab w:val="left" w:pos="2373"/>
          <w:tab w:val="center" w:pos="4818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166C7DE" w14:textId="77777777" w:rsidR="003468A4" w:rsidRPr="003468A4" w:rsidRDefault="003468A4" w:rsidP="003468A4">
      <w:pPr>
        <w:keepNext/>
        <w:keepLines/>
        <w:tabs>
          <w:tab w:val="left" w:pos="2373"/>
          <w:tab w:val="center" w:pos="4818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F0E9181" w14:textId="77777777" w:rsidR="003468A4" w:rsidRPr="003468A4" w:rsidRDefault="003468A4" w:rsidP="003468A4">
      <w:pPr>
        <w:keepNext/>
        <w:keepLines/>
        <w:tabs>
          <w:tab w:val="left" w:pos="2373"/>
          <w:tab w:val="center" w:pos="4818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CF0AD19" w14:textId="77777777" w:rsidR="003468A4" w:rsidRPr="003468A4" w:rsidRDefault="003468A4" w:rsidP="003468A4">
      <w:pPr>
        <w:keepNext/>
        <w:keepLines/>
        <w:tabs>
          <w:tab w:val="left" w:pos="2373"/>
          <w:tab w:val="center" w:pos="4818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82D6A80" w14:textId="77777777" w:rsidR="003468A4" w:rsidRPr="003468A4" w:rsidRDefault="003468A4" w:rsidP="003468A4">
      <w:pPr>
        <w:keepNext/>
        <w:keepLines/>
        <w:tabs>
          <w:tab w:val="left" w:pos="2373"/>
          <w:tab w:val="center" w:pos="4818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15BA937" w14:textId="77777777" w:rsidR="003468A4" w:rsidRPr="003468A4" w:rsidRDefault="003468A4" w:rsidP="003468A4">
      <w:pPr>
        <w:keepNext/>
        <w:keepLines/>
        <w:tabs>
          <w:tab w:val="left" w:pos="2373"/>
          <w:tab w:val="center" w:pos="4818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4774812" w14:textId="77777777" w:rsidR="003468A4" w:rsidRPr="003468A4" w:rsidRDefault="003468A4" w:rsidP="003468A4">
      <w:pPr>
        <w:keepNext/>
        <w:keepLines/>
        <w:tabs>
          <w:tab w:val="left" w:pos="2373"/>
          <w:tab w:val="center" w:pos="4818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F14B102" w14:textId="77777777" w:rsidR="003468A4" w:rsidRPr="003468A4" w:rsidRDefault="003468A4" w:rsidP="003468A4">
      <w:pPr>
        <w:keepNext/>
        <w:keepLines/>
        <w:tabs>
          <w:tab w:val="left" w:pos="2373"/>
          <w:tab w:val="center" w:pos="4818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7D7703B" w14:textId="77777777" w:rsidR="003468A4" w:rsidRPr="003468A4" w:rsidRDefault="003468A4" w:rsidP="003468A4">
      <w:pPr>
        <w:keepNext/>
        <w:keepLines/>
        <w:tabs>
          <w:tab w:val="left" w:pos="2373"/>
          <w:tab w:val="center" w:pos="4818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99821E1" w14:textId="77777777" w:rsidR="00973FB6" w:rsidRPr="00973FB6" w:rsidRDefault="00973FB6" w:rsidP="00973FB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C587AF2" w14:textId="77777777" w:rsidR="00973FB6" w:rsidRPr="00973FB6" w:rsidRDefault="00973FB6" w:rsidP="00973FB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1BBB087" w14:textId="1217F092" w:rsidR="00826F19" w:rsidRDefault="00826F19" w:rsidP="000061E8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3B74DC31" w14:textId="0D3024C3" w:rsidR="0028541B" w:rsidRDefault="0028541B" w:rsidP="000061E8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5894E929" w14:textId="63C1B2DE" w:rsidR="00973FB6" w:rsidRDefault="00973FB6" w:rsidP="000061E8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18F7DAD9" w14:textId="77937565" w:rsidR="00973FB6" w:rsidRDefault="00973FB6" w:rsidP="000061E8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6F0B973A" w14:textId="2AB58FDF" w:rsidR="00973FB6" w:rsidRDefault="00973FB6" w:rsidP="000061E8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125D24F9" w14:textId="1A601876" w:rsidR="00973FB6" w:rsidRDefault="00973FB6" w:rsidP="000061E8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73971C97" w14:textId="0730AFC4" w:rsidR="00973FB6" w:rsidRDefault="00973FB6" w:rsidP="000061E8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71D39CAF" w14:textId="5E2EE566" w:rsidR="00973FB6" w:rsidRDefault="00973FB6" w:rsidP="000061E8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482375C3" w14:textId="13698F69" w:rsidR="00973FB6" w:rsidRDefault="00973FB6" w:rsidP="000061E8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53AF7341" w14:textId="0CE562BA" w:rsidR="00973FB6" w:rsidRDefault="00973FB6" w:rsidP="000061E8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57093271" w14:textId="16E0EDB9" w:rsidR="00973FB6" w:rsidRDefault="00973FB6" w:rsidP="000061E8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4E0C8F6C" w14:textId="52E70B6F" w:rsidR="00973FB6" w:rsidRDefault="00973FB6" w:rsidP="000061E8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04AE7C11" w14:textId="77777777" w:rsidR="00973FB6" w:rsidRDefault="00973FB6" w:rsidP="000061E8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76F62557" w14:textId="77777777" w:rsidR="0028541B" w:rsidRPr="000061E8" w:rsidRDefault="0028541B" w:rsidP="000061E8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7702C56E" w14:textId="77777777" w:rsidR="00F117DD" w:rsidRDefault="00F117DD" w:rsidP="000061E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14:paraId="48A465E9" w14:textId="77777777" w:rsidR="00F117DD" w:rsidRDefault="00F117DD" w:rsidP="000061E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14:paraId="544D1231" w14:textId="77777777" w:rsidR="00F117DD" w:rsidRDefault="00F117DD" w:rsidP="000061E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14:paraId="79850698" w14:textId="77777777" w:rsidR="00F117DD" w:rsidRDefault="00F117DD" w:rsidP="000061E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14:paraId="5FEA9D87" w14:textId="77777777" w:rsidR="00F117DD" w:rsidRDefault="00F117DD" w:rsidP="000061E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14:paraId="0AB31176" w14:textId="77777777" w:rsidR="00F117DD" w:rsidRDefault="00F117DD" w:rsidP="000061E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14:paraId="42BD9EA8" w14:textId="77777777" w:rsidR="00F117DD" w:rsidRDefault="00F117DD" w:rsidP="000061E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14:paraId="61D70ACA" w14:textId="77777777" w:rsidR="00F117DD" w:rsidRDefault="00F117DD" w:rsidP="000061E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14:paraId="6AC0774F" w14:textId="77777777" w:rsidR="00F117DD" w:rsidRDefault="00F117DD" w:rsidP="000061E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14:paraId="50BE8CF5" w14:textId="77777777" w:rsidR="00F117DD" w:rsidRDefault="00F117DD" w:rsidP="000061E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14:paraId="5F77E147" w14:textId="77777777" w:rsidR="00F117DD" w:rsidRDefault="00F117DD" w:rsidP="000061E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14:paraId="44446CDA" w14:textId="77777777" w:rsidR="00F117DD" w:rsidRDefault="00F117DD" w:rsidP="000061E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14:paraId="6D574D1D" w14:textId="77777777" w:rsidR="00F117DD" w:rsidRDefault="00F117DD" w:rsidP="000061E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14:paraId="3FCE80BE" w14:textId="77777777" w:rsidR="00F117DD" w:rsidRDefault="00F117DD" w:rsidP="000061E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14:paraId="260B3BF9" w14:textId="77777777" w:rsidR="00F117DD" w:rsidRDefault="00F117DD" w:rsidP="000061E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14:paraId="18927C76" w14:textId="77777777" w:rsidR="00F117DD" w:rsidRDefault="00F117DD" w:rsidP="000061E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14:paraId="70160B69" w14:textId="77777777" w:rsidR="00F117DD" w:rsidRDefault="00F117DD" w:rsidP="000061E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14:paraId="309048BE" w14:textId="77777777" w:rsidR="00F117DD" w:rsidRDefault="00F117DD" w:rsidP="000061E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14:paraId="7677885D" w14:textId="77777777" w:rsidR="00F117DD" w:rsidRDefault="00F117DD" w:rsidP="000061E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14:paraId="2E193DB2" w14:textId="77777777" w:rsidR="00F117DD" w:rsidRDefault="00F117DD" w:rsidP="000061E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14:paraId="2CA16064" w14:textId="77777777" w:rsidR="00F117DD" w:rsidRDefault="00F117DD" w:rsidP="000061E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14:paraId="62B3D65F" w14:textId="77777777" w:rsidR="00F117DD" w:rsidRDefault="00F117DD" w:rsidP="000061E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14:paraId="6A435163" w14:textId="77777777" w:rsidR="00F117DD" w:rsidRDefault="00F117DD" w:rsidP="000061E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14:paraId="24489511" w14:textId="77777777" w:rsidR="00F117DD" w:rsidRDefault="00F117DD" w:rsidP="000061E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14:paraId="72524977" w14:textId="77777777" w:rsidR="00F117DD" w:rsidRDefault="00F117DD" w:rsidP="000061E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14:paraId="00559E2F" w14:textId="77777777" w:rsidR="00F117DD" w:rsidRDefault="00F117DD" w:rsidP="000061E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14:paraId="086FF839" w14:textId="59D94C6C" w:rsidR="00826F19" w:rsidRPr="000061E8" w:rsidRDefault="00826F19" w:rsidP="000061E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0061E8">
        <w:rPr>
          <w:rFonts w:ascii="Times New Roman" w:eastAsia="Times New Roman" w:hAnsi="Times New Roman" w:cs="Times New Roman"/>
          <w:lang w:eastAsia="ar-SA"/>
        </w:rPr>
        <w:t>Приложение 2 к договору № ______ от ___________</w:t>
      </w:r>
    </w:p>
    <w:p w14:paraId="4A9259A1" w14:textId="77777777" w:rsidR="00826F19" w:rsidRPr="000061E8" w:rsidRDefault="00826F19" w:rsidP="000061E8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6B8554CB" w14:textId="3F67F786" w:rsidR="00826F19" w:rsidRPr="000061E8" w:rsidRDefault="00826F19" w:rsidP="000061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0061E8">
        <w:rPr>
          <w:rFonts w:ascii="Times New Roman" w:eastAsia="Times New Roman" w:hAnsi="Times New Roman" w:cs="Times New Roman"/>
          <w:b/>
          <w:bCs/>
          <w:lang w:eastAsia="ar-SA"/>
        </w:rPr>
        <w:t>График выполнения работ</w:t>
      </w:r>
    </w:p>
    <w:p w14:paraId="7512F1BE" w14:textId="77777777" w:rsidR="00826F19" w:rsidRPr="000061E8" w:rsidRDefault="00826F19" w:rsidP="000061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ar-SA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245"/>
        <w:gridCol w:w="4253"/>
      </w:tblGrid>
      <w:tr w:rsidR="00826F19" w:rsidRPr="000061E8" w14:paraId="340E6430" w14:textId="77777777" w:rsidTr="00826F19">
        <w:tc>
          <w:tcPr>
            <w:tcW w:w="675" w:type="dxa"/>
            <w:shd w:val="clear" w:color="auto" w:fill="auto"/>
          </w:tcPr>
          <w:p w14:paraId="72D10BEB" w14:textId="77777777" w:rsidR="00826F19" w:rsidRPr="000061E8" w:rsidRDefault="00826F19" w:rsidP="000061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0061E8">
              <w:rPr>
                <w:rFonts w:ascii="Times New Roman" w:eastAsia="Calibri" w:hAnsi="Times New Roman" w:cs="Times New Roman"/>
                <w:b/>
                <w:lang w:eastAsia="ar-SA"/>
              </w:rPr>
              <w:t>№</w:t>
            </w:r>
          </w:p>
          <w:p w14:paraId="58C326FD" w14:textId="77777777" w:rsidR="00826F19" w:rsidRPr="000061E8" w:rsidRDefault="00826F19" w:rsidP="000061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0061E8">
              <w:rPr>
                <w:rFonts w:ascii="Times New Roman" w:eastAsia="Calibri" w:hAnsi="Times New Roman" w:cs="Times New Roman"/>
                <w:b/>
                <w:lang w:eastAsia="ar-SA"/>
              </w:rPr>
              <w:t>п/п</w:t>
            </w:r>
          </w:p>
        </w:tc>
        <w:tc>
          <w:tcPr>
            <w:tcW w:w="5245" w:type="dxa"/>
            <w:shd w:val="clear" w:color="auto" w:fill="auto"/>
          </w:tcPr>
          <w:p w14:paraId="51BB920C" w14:textId="77777777" w:rsidR="00826F19" w:rsidRPr="000061E8" w:rsidRDefault="00826F19" w:rsidP="000061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0061E8">
              <w:rPr>
                <w:rFonts w:ascii="Times New Roman" w:eastAsia="Calibri" w:hAnsi="Times New Roman" w:cs="Times New Roman"/>
                <w:b/>
                <w:lang w:eastAsia="ar-SA"/>
              </w:rPr>
              <w:t>Наименование работ</w:t>
            </w:r>
          </w:p>
        </w:tc>
        <w:tc>
          <w:tcPr>
            <w:tcW w:w="4253" w:type="dxa"/>
            <w:shd w:val="clear" w:color="auto" w:fill="auto"/>
          </w:tcPr>
          <w:p w14:paraId="23DEC3E8" w14:textId="77777777" w:rsidR="00826F19" w:rsidRPr="000061E8" w:rsidRDefault="00826F19" w:rsidP="000061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0061E8">
              <w:rPr>
                <w:rFonts w:ascii="Times New Roman" w:eastAsia="Calibri" w:hAnsi="Times New Roman" w:cs="Times New Roman"/>
                <w:b/>
                <w:lang w:eastAsia="ar-SA"/>
              </w:rPr>
              <w:t>Сроки выполнения работ</w:t>
            </w:r>
          </w:p>
        </w:tc>
      </w:tr>
      <w:tr w:rsidR="00826F19" w:rsidRPr="000061E8" w14:paraId="54B8B69C" w14:textId="77777777" w:rsidTr="00826F19">
        <w:tc>
          <w:tcPr>
            <w:tcW w:w="675" w:type="dxa"/>
            <w:shd w:val="clear" w:color="auto" w:fill="auto"/>
          </w:tcPr>
          <w:p w14:paraId="2726552A" w14:textId="77777777" w:rsidR="00826F19" w:rsidRPr="000061E8" w:rsidRDefault="00826F19" w:rsidP="000061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0061E8">
              <w:rPr>
                <w:rFonts w:ascii="Times New Roman" w:eastAsia="Calibri" w:hAnsi="Times New Roman" w:cs="Times New Roman"/>
                <w:lang w:eastAsia="ar-SA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DE9EE" w14:textId="6B47CB0E" w:rsidR="00826F19" w:rsidRPr="000061E8" w:rsidRDefault="00826F19" w:rsidP="000061E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0061E8">
              <w:rPr>
                <w:rFonts w:ascii="Times New Roman" w:eastAsia="Calibri" w:hAnsi="Times New Roman" w:cs="Times New Roman"/>
                <w:b/>
                <w:color w:val="000000"/>
              </w:rPr>
              <w:t xml:space="preserve">Этап 1: </w:t>
            </w:r>
            <w:r w:rsidR="004A6785" w:rsidRPr="004A6785">
              <w:rPr>
                <w:rFonts w:ascii="Times New Roman" w:eastAsia="Calibri" w:hAnsi="Times New Roman" w:cs="Times New Roman"/>
                <w:b/>
                <w:color w:val="000000"/>
              </w:rPr>
              <w:t>передача дефектной ведомости и сметы (утверждаемая часть). Дефектная ведомость + смета (утверждаемая часть)</w:t>
            </w:r>
          </w:p>
          <w:p w14:paraId="652F055D" w14:textId="130561A0" w:rsidR="00826F19" w:rsidRPr="000061E8" w:rsidRDefault="00826F19" w:rsidP="000061E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</w:p>
        </w:tc>
        <w:tc>
          <w:tcPr>
            <w:tcW w:w="4253" w:type="dxa"/>
            <w:shd w:val="clear" w:color="auto" w:fill="auto"/>
          </w:tcPr>
          <w:p w14:paraId="57EDB154" w14:textId="468C8801" w:rsidR="00826F19" w:rsidRPr="004A6785" w:rsidRDefault="00826F19" w:rsidP="000061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  <w:lang w:eastAsia="ar-SA"/>
              </w:rPr>
            </w:pPr>
            <w:r w:rsidRPr="004A6785">
              <w:rPr>
                <w:rFonts w:ascii="Times New Roman" w:eastAsia="Calibri" w:hAnsi="Times New Roman" w:cs="Times New Roman"/>
                <w:highlight w:val="yellow"/>
                <w:lang w:eastAsia="ar-SA"/>
              </w:rPr>
              <w:t xml:space="preserve">С даты заключения договора в течение </w:t>
            </w:r>
            <w:r w:rsidR="004A6785" w:rsidRPr="004A6785">
              <w:rPr>
                <w:rFonts w:ascii="Times New Roman" w:eastAsia="Calibri" w:hAnsi="Times New Roman" w:cs="Times New Roman"/>
                <w:highlight w:val="yellow"/>
                <w:lang w:eastAsia="ar-SA"/>
              </w:rPr>
              <w:t>20</w:t>
            </w:r>
            <w:r w:rsidRPr="004A6785">
              <w:rPr>
                <w:rFonts w:ascii="Times New Roman" w:eastAsia="Calibri" w:hAnsi="Times New Roman" w:cs="Times New Roman"/>
                <w:highlight w:val="yellow"/>
                <w:lang w:eastAsia="ar-SA"/>
              </w:rPr>
              <w:t xml:space="preserve"> календарных дней.</w:t>
            </w:r>
          </w:p>
        </w:tc>
      </w:tr>
      <w:tr w:rsidR="00CE4BFB" w:rsidRPr="000061E8" w14:paraId="525890BF" w14:textId="77777777" w:rsidTr="00826F19">
        <w:tc>
          <w:tcPr>
            <w:tcW w:w="675" w:type="dxa"/>
            <w:shd w:val="clear" w:color="auto" w:fill="auto"/>
          </w:tcPr>
          <w:p w14:paraId="4D42695F" w14:textId="77777777" w:rsidR="00CE4BFB" w:rsidRPr="000061E8" w:rsidRDefault="00CE4BFB" w:rsidP="000061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0061E8">
              <w:rPr>
                <w:rFonts w:ascii="Times New Roman" w:eastAsia="Calibri" w:hAnsi="Times New Roman" w:cs="Times New Roman"/>
                <w:lang w:eastAsia="ar-SA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12E2B" w14:textId="162F1718" w:rsidR="00CE4BFB" w:rsidRPr="000061E8" w:rsidRDefault="00CE4BFB" w:rsidP="000061E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0061E8">
              <w:rPr>
                <w:rFonts w:ascii="Times New Roman" w:eastAsia="Calibri" w:hAnsi="Times New Roman" w:cs="Times New Roman"/>
                <w:b/>
                <w:color w:val="000000"/>
              </w:rPr>
              <w:t>Этап 2:</w:t>
            </w:r>
            <w:r w:rsidR="004A6785">
              <w:t xml:space="preserve"> </w:t>
            </w:r>
            <w:r w:rsidR="004A6785" w:rsidRPr="004A6785">
              <w:rPr>
                <w:rFonts w:ascii="Times New Roman" w:eastAsia="Calibri" w:hAnsi="Times New Roman" w:cs="Times New Roman"/>
                <w:b/>
                <w:color w:val="000000"/>
              </w:rPr>
              <w:t>передача полного комплекта РД + сводной сметы. Полная рабочая документация</w:t>
            </w:r>
          </w:p>
          <w:p w14:paraId="7EE4D420" w14:textId="507EEE7F" w:rsidR="00CE4BFB" w:rsidRPr="000061E8" w:rsidRDefault="00CE4BFB" w:rsidP="000061E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</w:p>
        </w:tc>
        <w:tc>
          <w:tcPr>
            <w:tcW w:w="4253" w:type="dxa"/>
            <w:shd w:val="clear" w:color="auto" w:fill="auto"/>
          </w:tcPr>
          <w:p w14:paraId="2BAACBC8" w14:textId="349C6723" w:rsidR="00CE4BFB" w:rsidRPr="004A6785" w:rsidRDefault="00CE4BFB" w:rsidP="000061E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  <w:lang w:eastAsia="ar-SA"/>
              </w:rPr>
            </w:pPr>
            <w:r w:rsidRPr="004A6785">
              <w:rPr>
                <w:rFonts w:ascii="Times New Roman" w:eastAsia="Calibri" w:hAnsi="Times New Roman" w:cs="Times New Roman"/>
                <w:highlight w:val="yellow"/>
                <w:lang w:eastAsia="ar-SA"/>
              </w:rPr>
              <w:t xml:space="preserve">С даты заключения договора в течение </w:t>
            </w:r>
            <w:r w:rsidR="004A6785" w:rsidRPr="004A6785">
              <w:rPr>
                <w:rFonts w:ascii="Times New Roman" w:eastAsia="Calibri" w:hAnsi="Times New Roman" w:cs="Times New Roman"/>
                <w:highlight w:val="yellow"/>
                <w:lang w:eastAsia="ar-SA"/>
              </w:rPr>
              <w:t>60</w:t>
            </w:r>
            <w:r w:rsidRPr="004A6785">
              <w:rPr>
                <w:rFonts w:ascii="Times New Roman" w:eastAsia="Calibri" w:hAnsi="Times New Roman" w:cs="Times New Roman"/>
                <w:highlight w:val="yellow"/>
                <w:lang w:eastAsia="ar-SA"/>
              </w:rPr>
              <w:t xml:space="preserve"> календарных дней.</w:t>
            </w:r>
          </w:p>
        </w:tc>
      </w:tr>
    </w:tbl>
    <w:p w14:paraId="1A4661C7" w14:textId="77777777" w:rsidR="00826F19" w:rsidRPr="000061E8" w:rsidRDefault="00826F19" w:rsidP="000061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1921BFC6" w14:textId="77777777" w:rsidR="00826F19" w:rsidRPr="000061E8" w:rsidRDefault="00826F19" w:rsidP="000061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3EC6D669" w14:textId="77777777" w:rsidR="00826F19" w:rsidRPr="000061E8" w:rsidRDefault="00826F19" w:rsidP="000061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  <w:sectPr w:rsidR="00826F19" w:rsidRPr="000061E8" w:rsidSect="00826F19">
          <w:footerReference w:type="default" r:id="rId8"/>
          <w:pgSz w:w="11906" w:h="16838"/>
          <w:pgMar w:top="425" w:right="924" w:bottom="720" w:left="1259" w:header="720" w:footer="720" w:gutter="0"/>
          <w:cols w:space="60"/>
          <w:noEndnote/>
        </w:sectPr>
      </w:pPr>
    </w:p>
    <w:p w14:paraId="6D1C5EEC" w14:textId="77777777" w:rsidR="00826F19" w:rsidRPr="000061E8" w:rsidRDefault="00826F19" w:rsidP="000061E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0061E8">
        <w:rPr>
          <w:rFonts w:ascii="Times New Roman" w:eastAsia="Times New Roman" w:hAnsi="Times New Roman" w:cs="Times New Roman"/>
          <w:lang w:eastAsia="ar-SA"/>
        </w:rPr>
        <w:t>Приложение 3 к договору № ______ от ___________</w:t>
      </w:r>
    </w:p>
    <w:p w14:paraId="74726956" w14:textId="77777777" w:rsidR="00826F19" w:rsidRPr="000061E8" w:rsidRDefault="00826F19" w:rsidP="000061E8">
      <w:pPr>
        <w:widowControl w:val="0"/>
        <w:autoSpaceDE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bCs/>
          <w:i/>
          <w:lang w:eastAsia="ar-SA"/>
        </w:rPr>
      </w:pPr>
    </w:p>
    <w:p w14:paraId="643FEDC5" w14:textId="77777777" w:rsidR="00826F19" w:rsidRPr="000061E8" w:rsidRDefault="00826F19" w:rsidP="000061E8">
      <w:pPr>
        <w:widowControl w:val="0"/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0061E8">
        <w:rPr>
          <w:rFonts w:ascii="Times New Roman" w:eastAsia="Calibri" w:hAnsi="Times New Roman" w:cs="Times New Roman"/>
          <w:b/>
        </w:rPr>
        <w:t>НАКЛАДНАЯ</w:t>
      </w:r>
    </w:p>
    <w:p w14:paraId="03917D34" w14:textId="77777777" w:rsidR="00826F19" w:rsidRPr="000061E8" w:rsidRDefault="00826F19" w:rsidP="000061E8">
      <w:pPr>
        <w:widowControl w:val="0"/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highlight w:val="white"/>
        </w:rPr>
      </w:pPr>
    </w:p>
    <w:p w14:paraId="7F7CF72C" w14:textId="77777777" w:rsidR="00826F19" w:rsidRPr="000061E8" w:rsidRDefault="00826F19" w:rsidP="000061E8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ar-SA"/>
        </w:rPr>
      </w:pPr>
      <w:r w:rsidRPr="000061E8">
        <w:rPr>
          <w:rFonts w:ascii="Times New Roman" w:eastAsia="Times New Roman" w:hAnsi="Times New Roman" w:cs="Times New Roman"/>
          <w:b/>
          <w:lang w:eastAsia="ar-SA"/>
        </w:rPr>
        <w:t>приема-передачи _____________ для контроля хода выполнения работ</w:t>
      </w:r>
    </w:p>
    <w:p w14:paraId="78235788" w14:textId="77777777" w:rsidR="00826F19" w:rsidRPr="000061E8" w:rsidRDefault="00826F19" w:rsidP="000061E8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ar-SA"/>
        </w:rPr>
      </w:pPr>
    </w:p>
    <w:p w14:paraId="7EE1E2AE" w14:textId="300CA6FB" w:rsidR="00826F19" w:rsidRPr="000061E8" w:rsidRDefault="00826F19" w:rsidP="000061E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0061E8">
        <w:rPr>
          <w:rFonts w:ascii="Times New Roman" w:eastAsia="Times New Roman" w:hAnsi="Times New Roman" w:cs="Times New Roman"/>
          <w:b/>
          <w:lang w:eastAsia="ar-SA"/>
        </w:rPr>
        <w:t>г. _____________</w:t>
      </w:r>
      <w:r w:rsidR="009B44ED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0061E8">
        <w:rPr>
          <w:rFonts w:ascii="Times New Roman" w:eastAsia="Times New Roman" w:hAnsi="Times New Roman" w:cs="Times New Roman"/>
          <w:b/>
          <w:lang w:eastAsia="ar-SA"/>
        </w:rPr>
        <w:t>«___</w:t>
      </w:r>
      <w:proofErr w:type="gramStart"/>
      <w:r w:rsidRPr="000061E8">
        <w:rPr>
          <w:rFonts w:ascii="Times New Roman" w:eastAsia="Times New Roman" w:hAnsi="Times New Roman" w:cs="Times New Roman"/>
          <w:b/>
          <w:lang w:eastAsia="ar-SA"/>
        </w:rPr>
        <w:t>_»_</w:t>
      </w:r>
      <w:proofErr w:type="gramEnd"/>
      <w:r w:rsidRPr="000061E8">
        <w:rPr>
          <w:rFonts w:ascii="Times New Roman" w:eastAsia="Times New Roman" w:hAnsi="Times New Roman" w:cs="Times New Roman"/>
          <w:b/>
          <w:lang w:eastAsia="ar-SA"/>
        </w:rPr>
        <w:t>___________ 20__ г.</w:t>
      </w:r>
    </w:p>
    <w:p w14:paraId="3AC22B2B" w14:textId="77777777" w:rsidR="00826F19" w:rsidRPr="000061E8" w:rsidRDefault="00826F19" w:rsidP="000061E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14:paraId="45FED122" w14:textId="77777777" w:rsidR="00826F19" w:rsidRPr="000061E8" w:rsidRDefault="00826F19" w:rsidP="000061E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0061E8">
        <w:rPr>
          <w:rFonts w:ascii="Times New Roman" w:eastAsia="Times New Roman" w:hAnsi="Times New Roman" w:cs="Times New Roman"/>
          <w:lang w:eastAsia="ru-RU"/>
        </w:rPr>
        <w:t>__________________, именуемое в дальнейшем «Заказчик», в лице _________________________________________, действующего на основании ________, с одной стороны, и ____________________, именуемое в дальнейшем «Подрядчик» ___________, в лице _______________, действующего на основании ___________, с другой стороны, совместно именуемые в дальнейшем "Стороны", в рамках выполнения ____________________</w:t>
      </w:r>
      <w:r w:rsidRPr="000061E8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0061E8">
        <w:rPr>
          <w:rFonts w:ascii="Times New Roman" w:eastAsia="Times New Roman" w:hAnsi="Times New Roman" w:cs="Times New Roman"/>
          <w:lang w:eastAsia="ru-RU"/>
        </w:rPr>
        <w:t xml:space="preserve">фиксируют передачу следующей документации: </w:t>
      </w:r>
    </w:p>
    <w:tbl>
      <w:tblPr>
        <w:tblW w:w="93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5495"/>
        <w:gridCol w:w="1409"/>
        <w:gridCol w:w="1620"/>
      </w:tblGrid>
      <w:tr w:rsidR="00826F19" w:rsidRPr="000061E8" w14:paraId="19B955DF" w14:textId="77777777" w:rsidTr="00826F19">
        <w:trPr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bottom"/>
            <w:hideMark/>
          </w:tcPr>
          <w:p w14:paraId="5BA9EE40" w14:textId="77777777" w:rsidR="00826F19" w:rsidRPr="000061E8" w:rsidRDefault="00826F19" w:rsidP="000061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0061E8">
              <w:rPr>
                <w:rFonts w:ascii="Times New Roman" w:eastAsia="Times New Roman" w:hAnsi="Times New Roman" w:cs="Times New Roman"/>
                <w:bCs/>
                <w:lang w:eastAsia="ar-SA"/>
              </w:rPr>
              <w:t>№ п/п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bottom"/>
            <w:hideMark/>
          </w:tcPr>
          <w:p w14:paraId="2125F27B" w14:textId="77777777" w:rsidR="00826F19" w:rsidRPr="000061E8" w:rsidRDefault="00826F19" w:rsidP="000061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0061E8">
              <w:rPr>
                <w:rFonts w:ascii="Times New Roman" w:eastAsia="Times New Roman" w:hAnsi="Times New Roman" w:cs="Times New Roman"/>
                <w:bCs/>
                <w:lang w:eastAsia="ar-SA"/>
              </w:rPr>
              <w:t>Наименование документов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bottom"/>
            <w:hideMark/>
          </w:tcPr>
          <w:p w14:paraId="47D41B5F" w14:textId="77777777" w:rsidR="00826F19" w:rsidRPr="000061E8" w:rsidRDefault="00826F19" w:rsidP="000061E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0061E8">
              <w:rPr>
                <w:rFonts w:ascii="Times New Roman" w:eastAsia="Times New Roman" w:hAnsi="Times New Roman" w:cs="Times New Roman"/>
                <w:bCs/>
                <w:lang w:eastAsia="ar-SA"/>
              </w:rPr>
              <w:t>Кол-во экземпляров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bottom"/>
            <w:hideMark/>
          </w:tcPr>
          <w:p w14:paraId="2F2AD851" w14:textId="77777777" w:rsidR="00826F19" w:rsidRPr="000061E8" w:rsidRDefault="00826F19" w:rsidP="000061E8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0061E8">
              <w:rPr>
                <w:rFonts w:ascii="Times New Roman" w:eastAsia="Times New Roman" w:hAnsi="Times New Roman" w:cs="Times New Roman"/>
                <w:bCs/>
                <w:lang w:eastAsia="ar-SA"/>
              </w:rPr>
              <w:t>Примечание</w:t>
            </w:r>
          </w:p>
        </w:tc>
      </w:tr>
      <w:tr w:rsidR="00826F19" w:rsidRPr="000061E8" w14:paraId="3590C6F1" w14:textId="77777777" w:rsidTr="00826F19">
        <w:trPr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0198F" w14:textId="77777777" w:rsidR="00826F19" w:rsidRPr="000061E8" w:rsidRDefault="00826F19" w:rsidP="000061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18314" w14:textId="77777777" w:rsidR="00826F19" w:rsidRPr="000061E8" w:rsidRDefault="00826F19" w:rsidP="000061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E611F" w14:textId="77777777" w:rsidR="00826F19" w:rsidRPr="000061E8" w:rsidRDefault="00826F19" w:rsidP="000061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0A759" w14:textId="77777777" w:rsidR="00826F19" w:rsidRPr="000061E8" w:rsidRDefault="00826F19" w:rsidP="000061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826F19" w:rsidRPr="000061E8" w14:paraId="1D789C01" w14:textId="77777777" w:rsidTr="00826F19">
        <w:trPr>
          <w:jc w:val="center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CDB94" w14:textId="77777777" w:rsidR="00826F19" w:rsidRPr="000061E8" w:rsidRDefault="00826F19" w:rsidP="000061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06FF0" w14:textId="77777777" w:rsidR="00826F19" w:rsidRPr="000061E8" w:rsidRDefault="00826F19" w:rsidP="000061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34CB6" w14:textId="77777777" w:rsidR="00826F19" w:rsidRPr="000061E8" w:rsidRDefault="00826F19" w:rsidP="000061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2CBFE" w14:textId="77777777" w:rsidR="00826F19" w:rsidRPr="000061E8" w:rsidRDefault="00826F19" w:rsidP="000061E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</w:tbl>
    <w:p w14:paraId="370585D7" w14:textId="77777777" w:rsidR="00826F19" w:rsidRPr="000061E8" w:rsidRDefault="00826F19" w:rsidP="000061E8">
      <w:pPr>
        <w:widowControl w:val="0"/>
        <w:tabs>
          <w:tab w:val="left" w:pos="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ar-SA"/>
        </w:rPr>
      </w:pPr>
      <w:r w:rsidRPr="000061E8">
        <w:rPr>
          <w:rFonts w:ascii="Times New Roman" w:eastAsia="Times New Roman" w:hAnsi="Times New Roman" w:cs="Times New Roman"/>
          <w:lang w:eastAsia="ar-SA"/>
        </w:rPr>
        <w:t>Данная накладная не является фактом приемки услуг, а лишь подтверждает количество и комплектность переданной документации в соответствии с п. ___________________.</w:t>
      </w:r>
    </w:p>
    <w:p w14:paraId="69EC5AC6" w14:textId="77777777" w:rsidR="00826F19" w:rsidRPr="000061E8" w:rsidRDefault="00826F19" w:rsidP="000061E8">
      <w:pPr>
        <w:widowControl w:val="0"/>
        <w:tabs>
          <w:tab w:val="left" w:pos="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14:paraId="2B635DAF" w14:textId="60EBB27E" w:rsidR="00826F19" w:rsidRPr="000061E8" w:rsidRDefault="009B44ED" w:rsidP="000061E8">
      <w:pPr>
        <w:widowControl w:val="0"/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826F19" w:rsidRPr="000061E8">
        <w:rPr>
          <w:rFonts w:ascii="Times New Roman" w:eastAsia="Times New Roman" w:hAnsi="Times New Roman" w:cs="Times New Roman"/>
          <w:b/>
          <w:lang w:eastAsia="ar-SA"/>
        </w:rPr>
        <w:t>СДАЛ</w:t>
      </w:r>
      <w:r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826F19" w:rsidRPr="000061E8">
        <w:rPr>
          <w:rFonts w:ascii="Times New Roman" w:eastAsia="Times New Roman" w:hAnsi="Times New Roman" w:cs="Times New Roman"/>
          <w:b/>
          <w:lang w:eastAsia="ar-SA"/>
        </w:rPr>
        <w:t>ПРИНЯЛ</w:t>
      </w:r>
    </w:p>
    <w:tbl>
      <w:tblPr>
        <w:tblW w:w="10008" w:type="dxa"/>
        <w:tblLook w:val="01E0" w:firstRow="1" w:lastRow="1" w:firstColumn="1" w:lastColumn="1" w:noHBand="0" w:noVBand="0"/>
      </w:tblPr>
      <w:tblGrid>
        <w:gridCol w:w="4785"/>
        <w:gridCol w:w="5223"/>
      </w:tblGrid>
      <w:tr w:rsidR="00826F19" w:rsidRPr="000061E8" w14:paraId="6AE4C10C" w14:textId="77777777" w:rsidTr="00826F19">
        <w:tc>
          <w:tcPr>
            <w:tcW w:w="4785" w:type="dxa"/>
            <w:hideMark/>
          </w:tcPr>
          <w:p w14:paraId="1E0DD0CD" w14:textId="77777777" w:rsidR="00826F19" w:rsidRPr="000061E8" w:rsidRDefault="00826F19" w:rsidP="000061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061E8">
              <w:rPr>
                <w:rFonts w:ascii="Times New Roman" w:eastAsia="Times New Roman" w:hAnsi="Times New Roman" w:cs="Times New Roman"/>
                <w:lang w:eastAsia="ar-SA"/>
              </w:rPr>
              <w:t>От _____________</w:t>
            </w:r>
          </w:p>
        </w:tc>
        <w:tc>
          <w:tcPr>
            <w:tcW w:w="5223" w:type="dxa"/>
            <w:hideMark/>
          </w:tcPr>
          <w:p w14:paraId="1310143A" w14:textId="77777777" w:rsidR="00826F19" w:rsidRPr="000061E8" w:rsidRDefault="00826F19" w:rsidP="000061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0061E8">
              <w:rPr>
                <w:rFonts w:ascii="Times New Roman" w:eastAsia="Times New Roman" w:hAnsi="Times New Roman" w:cs="Times New Roman"/>
                <w:lang w:eastAsia="ar-SA"/>
              </w:rPr>
              <w:t xml:space="preserve">От </w:t>
            </w:r>
            <w:r w:rsidRPr="000061E8">
              <w:rPr>
                <w:rFonts w:ascii="Times New Roman" w:eastAsia="Times New Roman" w:hAnsi="Times New Roman" w:cs="Times New Roman"/>
                <w:bCs/>
                <w:lang w:eastAsia="ar-SA"/>
              </w:rPr>
              <w:t>______________</w:t>
            </w:r>
          </w:p>
        </w:tc>
      </w:tr>
    </w:tbl>
    <w:p w14:paraId="64CECA3D" w14:textId="06746E15" w:rsidR="00826F19" w:rsidRPr="000061E8" w:rsidRDefault="00826F19" w:rsidP="000061E8">
      <w:pPr>
        <w:widowControl w:val="0"/>
        <w:tabs>
          <w:tab w:val="left" w:pos="5998"/>
        </w:tabs>
        <w:autoSpaceDE w:val="0"/>
        <w:autoSpaceDN w:val="0"/>
        <w:adjustRightInd w:val="0"/>
        <w:spacing w:after="0" w:line="240" w:lineRule="auto"/>
        <w:ind w:right="176"/>
        <w:rPr>
          <w:rFonts w:ascii="Times New Roman" w:eastAsia="Times New Roman" w:hAnsi="Times New Roman" w:cs="Times New Roman"/>
          <w:u w:val="single"/>
          <w:lang w:eastAsia="ar-SA"/>
        </w:rPr>
      </w:pPr>
      <w:r w:rsidRPr="000061E8">
        <w:rPr>
          <w:rFonts w:ascii="Times New Roman" w:eastAsia="Times New Roman" w:hAnsi="Times New Roman" w:cs="Times New Roman"/>
          <w:lang w:eastAsia="ar-SA"/>
        </w:rPr>
        <w:t>__________________//</w:t>
      </w:r>
      <w:r w:rsidR="009B44ED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0061E8">
        <w:rPr>
          <w:rFonts w:ascii="Times New Roman" w:eastAsia="Times New Roman" w:hAnsi="Times New Roman" w:cs="Times New Roman"/>
          <w:lang w:eastAsia="ar-SA"/>
        </w:rPr>
        <w:t>__________________//</w:t>
      </w:r>
      <w:r w:rsidR="009B44ED"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7A52120A" w14:textId="77777777" w:rsidR="008D5EDC" w:rsidRPr="000061E8" w:rsidRDefault="008D5EDC" w:rsidP="000061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398B0A96" w14:textId="77777777" w:rsidR="008D5EDC" w:rsidRPr="000061E8" w:rsidRDefault="008D5EDC" w:rsidP="000061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  <w:sectPr w:rsidR="008D5EDC" w:rsidRPr="000061E8" w:rsidSect="00826F19">
          <w:pgSz w:w="11906" w:h="16838"/>
          <w:pgMar w:top="425" w:right="924" w:bottom="720" w:left="1259" w:header="720" w:footer="720" w:gutter="0"/>
          <w:cols w:space="60"/>
          <w:noEndnote/>
        </w:sectPr>
      </w:pPr>
    </w:p>
    <w:p w14:paraId="420BC08C" w14:textId="75D82D82" w:rsidR="00826F19" w:rsidRPr="000061E8" w:rsidRDefault="00826F19" w:rsidP="000061E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0061E8">
        <w:rPr>
          <w:rFonts w:ascii="Times New Roman" w:eastAsia="Times New Roman" w:hAnsi="Times New Roman" w:cs="Times New Roman"/>
          <w:lang w:eastAsia="ar-SA"/>
        </w:rPr>
        <w:t>Приложение 4 к договору № ______ от ___________</w:t>
      </w:r>
    </w:p>
    <w:p w14:paraId="57E69539" w14:textId="77777777" w:rsidR="00826F19" w:rsidRPr="000061E8" w:rsidRDefault="00826F19" w:rsidP="000061E8">
      <w:pPr>
        <w:widowControl w:val="0"/>
        <w:tabs>
          <w:tab w:val="left" w:pos="5998"/>
        </w:tabs>
        <w:autoSpaceDE w:val="0"/>
        <w:autoSpaceDN w:val="0"/>
        <w:adjustRightInd w:val="0"/>
        <w:spacing w:after="0" w:line="240" w:lineRule="auto"/>
        <w:ind w:right="176"/>
        <w:rPr>
          <w:rFonts w:ascii="Times New Roman" w:eastAsia="Times New Roman" w:hAnsi="Times New Roman" w:cs="Times New Roman"/>
          <w:u w:val="single"/>
          <w:lang w:eastAsia="ar-SA"/>
        </w:rPr>
      </w:pPr>
    </w:p>
    <w:p w14:paraId="43F787CB" w14:textId="77777777" w:rsidR="00826F19" w:rsidRPr="000061E8" w:rsidRDefault="00826F19" w:rsidP="000061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0061E8">
        <w:rPr>
          <w:rFonts w:ascii="Times New Roman" w:eastAsia="Times New Roman" w:hAnsi="Times New Roman" w:cs="Times New Roman"/>
          <w:b/>
          <w:lang w:eastAsia="ar-SA"/>
        </w:rPr>
        <w:t>Акт приема _________________________________________________________</w:t>
      </w:r>
    </w:p>
    <w:p w14:paraId="0A2159A8" w14:textId="213E7329" w:rsidR="00826F19" w:rsidRPr="000061E8" w:rsidRDefault="009B44ED" w:rsidP="000061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826F19" w:rsidRPr="000061E8">
        <w:rPr>
          <w:rFonts w:ascii="Times New Roman" w:eastAsia="Times New Roman" w:hAnsi="Times New Roman" w:cs="Times New Roman"/>
          <w:b/>
          <w:lang w:eastAsia="ar-SA"/>
        </w:rPr>
        <w:t>(проектной документации</w:t>
      </w:r>
      <w:r w:rsidR="00826F19" w:rsidRPr="000061E8">
        <w:rPr>
          <w:rFonts w:ascii="Times New Roman" w:eastAsia="Times New Roman" w:hAnsi="Times New Roman" w:cs="Times New Roman"/>
          <w:b/>
          <w:bCs/>
          <w:lang w:eastAsia="ar-SA"/>
        </w:rPr>
        <w:t>)</w:t>
      </w:r>
    </w:p>
    <w:p w14:paraId="3C792C84" w14:textId="77777777" w:rsidR="00826F19" w:rsidRPr="000061E8" w:rsidRDefault="00826F19" w:rsidP="000061E8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FAD9D6C" w14:textId="1761F2A2" w:rsidR="00826F19" w:rsidRPr="000061E8" w:rsidRDefault="00826F19" w:rsidP="000061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061E8">
        <w:rPr>
          <w:rFonts w:ascii="Times New Roman" w:eastAsia="Times New Roman" w:hAnsi="Times New Roman" w:cs="Times New Roman"/>
          <w:lang w:eastAsia="ru-RU"/>
        </w:rPr>
        <w:t>г. ________________</w:t>
      </w:r>
      <w:r w:rsidR="009B44E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061E8">
        <w:rPr>
          <w:rFonts w:ascii="Times New Roman" w:eastAsia="Times New Roman" w:hAnsi="Times New Roman" w:cs="Times New Roman"/>
          <w:lang w:eastAsia="ru-RU"/>
        </w:rPr>
        <w:t>"__" __________ 20__г.</w:t>
      </w:r>
    </w:p>
    <w:p w14:paraId="127CE711" w14:textId="77777777" w:rsidR="00826F19" w:rsidRPr="000061E8" w:rsidRDefault="00826F19" w:rsidP="000061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CB93ECE" w14:textId="77777777" w:rsidR="00826F19" w:rsidRPr="000061E8" w:rsidRDefault="00826F19" w:rsidP="000061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061E8">
        <w:rPr>
          <w:rFonts w:ascii="Times New Roman" w:eastAsia="Times New Roman" w:hAnsi="Times New Roman" w:cs="Times New Roman"/>
          <w:lang w:eastAsia="ru-RU"/>
        </w:rPr>
        <w:t>_________________________________________________, именуемое в дальнейшем</w:t>
      </w:r>
    </w:p>
    <w:p w14:paraId="49AB578D" w14:textId="77777777" w:rsidR="00826F19" w:rsidRPr="000061E8" w:rsidRDefault="00826F19" w:rsidP="000061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061E8">
        <w:rPr>
          <w:rFonts w:ascii="Times New Roman" w:eastAsia="Times New Roman" w:hAnsi="Times New Roman" w:cs="Times New Roman"/>
          <w:lang w:eastAsia="ru-RU"/>
        </w:rPr>
        <w:t>(наименование предприятия, организации)</w:t>
      </w:r>
    </w:p>
    <w:p w14:paraId="4D4A9995" w14:textId="77777777" w:rsidR="00826F19" w:rsidRPr="000061E8" w:rsidRDefault="00826F19" w:rsidP="000061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061E8">
        <w:rPr>
          <w:rFonts w:ascii="Times New Roman" w:eastAsia="Times New Roman" w:hAnsi="Times New Roman" w:cs="Times New Roman"/>
          <w:lang w:eastAsia="ru-RU"/>
        </w:rPr>
        <w:t>"Подрядчик", в лице __________________________________________________,</w:t>
      </w:r>
    </w:p>
    <w:p w14:paraId="41F2CF68" w14:textId="77777777" w:rsidR="00826F19" w:rsidRPr="000061E8" w:rsidRDefault="00826F19" w:rsidP="000061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061E8">
        <w:rPr>
          <w:rFonts w:ascii="Times New Roman" w:eastAsia="Times New Roman" w:hAnsi="Times New Roman" w:cs="Times New Roman"/>
          <w:lang w:eastAsia="ru-RU"/>
        </w:rPr>
        <w:t>(должность, фамилия, имя, отчество)</w:t>
      </w:r>
    </w:p>
    <w:p w14:paraId="1B0BA04D" w14:textId="77777777" w:rsidR="00826F19" w:rsidRPr="000061E8" w:rsidRDefault="00826F19" w:rsidP="000061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061E8">
        <w:rPr>
          <w:rFonts w:ascii="Times New Roman" w:eastAsia="Times New Roman" w:hAnsi="Times New Roman" w:cs="Times New Roman"/>
          <w:lang w:eastAsia="ru-RU"/>
        </w:rPr>
        <w:t>действующего на основании ______________________________________________,</w:t>
      </w:r>
    </w:p>
    <w:p w14:paraId="28116372" w14:textId="77777777" w:rsidR="00826F19" w:rsidRPr="000061E8" w:rsidRDefault="00826F19" w:rsidP="000061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E20CC1B" w14:textId="77777777" w:rsidR="00826F19" w:rsidRPr="000061E8" w:rsidRDefault="00826F19" w:rsidP="000061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061E8">
        <w:rPr>
          <w:rFonts w:ascii="Times New Roman" w:eastAsia="Times New Roman" w:hAnsi="Times New Roman" w:cs="Times New Roman"/>
          <w:lang w:eastAsia="ru-RU"/>
        </w:rPr>
        <w:t>с одной стороны, и ______________________________________________________,</w:t>
      </w:r>
    </w:p>
    <w:p w14:paraId="0B42EA6C" w14:textId="77777777" w:rsidR="00826F19" w:rsidRPr="000061E8" w:rsidRDefault="00826F19" w:rsidP="000061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061E8">
        <w:rPr>
          <w:rFonts w:ascii="Times New Roman" w:eastAsia="Times New Roman" w:hAnsi="Times New Roman" w:cs="Times New Roman"/>
          <w:lang w:eastAsia="ru-RU"/>
        </w:rPr>
        <w:t>(сведения о заказчике)</w:t>
      </w:r>
    </w:p>
    <w:p w14:paraId="2127F712" w14:textId="77777777" w:rsidR="00826F19" w:rsidRPr="000061E8" w:rsidRDefault="00826F19" w:rsidP="000061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061E8">
        <w:rPr>
          <w:rFonts w:ascii="Times New Roman" w:eastAsia="Times New Roman" w:hAnsi="Times New Roman" w:cs="Times New Roman"/>
          <w:lang w:eastAsia="ru-RU"/>
        </w:rPr>
        <w:t>именуемое в дальнейшем "Заказчик", с другой стороны, а вместе именуемые</w:t>
      </w:r>
    </w:p>
    <w:p w14:paraId="153E2C1B" w14:textId="77777777" w:rsidR="00826F19" w:rsidRPr="000061E8" w:rsidRDefault="00826F19" w:rsidP="000061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061E8">
        <w:rPr>
          <w:rFonts w:ascii="Times New Roman" w:eastAsia="Times New Roman" w:hAnsi="Times New Roman" w:cs="Times New Roman"/>
          <w:lang w:eastAsia="ru-RU"/>
        </w:rPr>
        <w:t>"Стороны", подписали настоящий акт о нижеследующем:</w:t>
      </w:r>
    </w:p>
    <w:p w14:paraId="0D2ED4FD" w14:textId="77777777" w:rsidR="00826F19" w:rsidRPr="000061E8" w:rsidRDefault="00826F19" w:rsidP="000061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8ADA4D5" w14:textId="0E97FC9B" w:rsidR="00826F19" w:rsidRPr="000061E8" w:rsidRDefault="00826F19" w:rsidP="000061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061E8">
        <w:rPr>
          <w:rFonts w:ascii="Times New Roman" w:eastAsia="Times New Roman" w:hAnsi="Times New Roman" w:cs="Times New Roman"/>
          <w:lang w:eastAsia="ru-RU"/>
        </w:rPr>
        <w:t>1. Подрядчик</w:t>
      </w:r>
      <w:r w:rsidR="009B44E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061E8">
        <w:rPr>
          <w:rFonts w:ascii="Times New Roman" w:eastAsia="Times New Roman" w:hAnsi="Times New Roman" w:cs="Times New Roman"/>
          <w:lang w:eastAsia="ru-RU"/>
        </w:rPr>
        <w:t>передает, а</w:t>
      </w:r>
      <w:r w:rsidR="009B44E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061E8">
        <w:rPr>
          <w:rFonts w:ascii="Times New Roman" w:eastAsia="Times New Roman" w:hAnsi="Times New Roman" w:cs="Times New Roman"/>
          <w:lang w:eastAsia="ru-RU"/>
        </w:rPr>
        <w:t>Заказчик</w:t>
      </w:r>
      <w:r w:rsidR="009B44E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061E8">
        <w:rPr>
          <w:rFonts w:ascii="Times New Roman" w:eastAsia="Times New Roman" w:hAnsi="Times New Roman" w:cs="Times New Roman"/>
          <w:lang w:eastAsia="ru-RU"/>
        </w:rPr>
        <w:t>принимает</w:t>
      </w:r>
      <w:r w:rsidR="009B44E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061E8">
        <w:rPr>
          <w:rFonts w:ascii="Times New Roman" w:eastAsia="Times New Roman" w:hAnsi="Times New Roman" w:cs="Times New Roman"/>
          <w:lang w:eastAsia="ru-RU"/>
        </w:rPr>
        <w:t>___________, исполненную по Договору, которая включает в себя: ______________________________________.</w:t>
      </w:r>
    </w:p>
    <w:p w14:paraId="18995EB1" w14:textId="41328C21" w:rsidR="00826F19" w:rsidRPr="000061E8" w:rsidRDefault="00826F19" w:rsidP="000061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061E8">
        <w:rPr>
          <w:rFonts w:ascii="Times New Roman" w:eastAsia="Times New Roman" w:hAnsi="Times New Roman" w:cs="Times New Roman"/>
          <w:lang w:eastAsia="ru-RU"/>
        </w:rPr>
        <w:t>2. Документация</w:t>
      </w:r>
      <w:r w:rsidR="009B44E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061E8">
        <w:rPr>
          <w:rFonts w:ascii="Times New Roman" w:eastAsia="Times New Roman" w:hAnsi="Times New Roman" w:cs="Times New Roman"/>
          <w:lang w:eastAsia="ru-RU"/>
        </w:rPr>
        <w:t>выполнена</w:t>
      </w:r>
      <w:r w:rsidR="009B44E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061E8">
        <w:rPr>
          <w:rFonts w:ascii="Times New Roman" w:eastAsia="Times New Roman" w:hAnsi="Times New Roman" w:cs="Times New Roman"/>
          <w:lang w:eastAsia="ru-RU"/>
        </w:rPr>
        <w:t>в</w:t>
      </w:r>
      <w:r w:rsidR="009B44E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061E8">
        <w:rPr>
          <w:rFonts w:ascii="Times New Roman" w:eastAsia="Times New Roman" w:hAnsi="Times New Roman" w:cs="Times New Roman"/>
          <w:lang w:eastAsia="ru-RU"/>
        </w:rPr>
        <w:t>полном</w:t>
      </w:r>
      <w:r w:rsidR="009B44E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061E8">
        <w:rPr>
          <w:rFonts w:ascii="Times New Roman" w:eastAsia="Times New Roman" w:hAnsi="Times New Roman" w:cs="Times New Roman"/>
          <w:lang w:eastAsia="ru-RU"/>
        </w:rPr>
        <w:t>объеме и в</w:t>
      </w:r>
    </w:p>
    <w:p w14:paraId="4ED26193" w14:textId="77777777" w:rsidR="00826F19" w:rsidRPr="000061E8" w:rsidRDefault="00826F19" w:rsidP="000061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061E8">
        <w:rPr>
          <w:rFonts w:ascii="Times New Roman" w:eastAsia="Times New Roman" w:hAnsi="Times New Roman" w:cs="Times New Roman"/>
          <w:lang w:eastAsia="ru-RU"/>
        </w:rPr>
        <w:t>установленные сроки в соответствии с условиями Договора. </w:t>
      </w:r>
    </w:p>
    <w:p w14:paraId="77F623DC" w14:textId="77777777" w:rsidR="00826F19" w:rsidRPr="000061E8" w:rsidRDefault="00826F19" w:rsidP="000061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061E8">
        <w:rPr>
          <w:rFonts w:ascii="Times New Roman" w:eastAsia="Times New Roman" w:hAnsi="Times New Roman" w:cs="Times New Roman"/>
          <w:lang w:eastAsia="ru-RU"/>
        </w:rPr>
        <w:t>.</w:t>
      </w:r>
    </w:p>
    <w:p w14:paraId="38CA987F" w14:textId="77777777" w:rsidR="00826F19" w:rsidRPr="000061E8" w:rsidRDefault="00826F19" w:rsidP="000061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061E8">
        <w:rPr>
          <w:rFonts w:ascii="Times New Roman" w:eastAsia="Times New Roman" w:hAnsi="Times New Roman" w:cs="Times New Roman"/>
          <w:lang w:eastAsia="ru-RU"/>
        </w:rPr>
        <w:t>3. Настоящий Акт составлен в двух экземплярах, по одному для каждой</w:t>
      </w:r>
    </w:p>
    <w:p w14:paraId="4F49176D" w14:textId="77777777" w:rsidR="00826F19" w:rsidRPr="000061E8" w:rsidRDefault="00826F19" w:rsidP="000061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061E8">
        <w:rPr>
          <w:rFonts w:ascii="Times New Roman" w:eastAsia="Times New Roman" w:hAnsi="Times New Roman" w:cs="Times New Roman"/>
          <w:lang w:eastAsia="ru-RU"/>
        </w:rPr>
        <w:t>из Сторон.</w:t>
      </w:r>
    </w:p>
    <w:p w14:paraId="4214A1E4" w14:textId="77777777" w:rsidR="00826F19" w:rsidRPr="000061E8" w:rsidRDefault="00826F19" w:rsidP="000061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C9373E2" w14:textId="77777777" w:rsidR="00826F19" w:rsidRPr="000061E8" w:rsidRDefault="00826F19" w:rsidP="000061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FD16697" w14:textId="77777777" w:rsidR="00826F19" w:rsidRPr="000061E8" w:rsidRDefault="00826F19" w:rsidP="000061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F597F42" w14:textId="025CD5FD" w:rsidR="00826F19" w:rsidRPr="000061E8" w:rsidRDefault="00826F19" w:rsidP="000061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061E8">
        <w:rPr>
          <w:rFonts w:ascii="Times New Roman" w:eastAsia="Times New Roman" w:hAnsi="Times New Roman" w:cs="Times New Roman"/>
          <w:lang w:eastAsia="ru-RU"/>
        </w:rPr>
        <w:t>Заказчик</w:t>
      </w:r>
      <w:r w:rsidR="009B44E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061E8">
        <w:rPr>
          <w:rFonts w:ascii="Times New Roman" w:eastAsia="Times New Roman" w:hAnsi="Times New Roman" w:cs="Times New Roman"/>
          <w:lang w:eastAsia="ru-RU"/>
        </w:rPr>
        <w:t>Подрядчик</w:t>
      </w:r>
    </w:p>
    <w:p w14:paraId="7773B6A1" w14:textId="77777777" w:rsidR="00826F19" w:rsidRPr="000061E8" w:rsidRDefault="00826F19" w:rsidP="000061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D322C69" w14:textId="77777777" w:rsidR="00826F19" w:rsidRPr="000061E8" w:rsidRDefault="00826F19" w:rsidP="000061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061E8">
        <w:rPr>
          <w:rFonts w:ascii="Times New Roman" w:eastAsia="Times New Roman" w:hAnsi="Times New Roman" w:cs="Times New Roman"/>
          <w:lang w:eastAsia="ru-RU"/>
        </w:rPr>
        <w:t>___________________________________ ___________________________________</w:t>
      </w:r>
    </w:p>
    <w:p w14:paraId="78DE7D9A" w14:textId="77777777" w:rsidR="00826F19" w:rsidRPr="000061E8" w:rsidRDefault="00826F19" w:rsidP="000061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061E8">
        <w:rPr>
          <w:rFonts w:ascii="Times New Roman" w:eastAsia="Times New Roman" w:hAnsi="Times New Roman" w:cs="Times New Roman"/>
          <w:lang w:eastAsia="ru-RU"/>
        </w:rPr>
        <w:t>___________________________________ ___________________________________</w:t>
      </w:r>
    </w:p>
    <w:p w14:paraId="0A856566" w14:textId="77777777" w:rsidR="00826F19" w:rsidRPr="000061E8" w:rsidRDefault="00826F19" w:rsidP="000061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A8FB5A0" w14:textId="77777777" w:rsidR="00826F19" w:rsidRPr="000061E8" w:rsidRDefault="00826F19" w:rsidP="000061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6377E1D" w14:textId="77777777" w:rsidR="00826F19" w:rsidRPr="000061E8" w:rsidRDefault="00826F19" w:rsidP="000061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061E8">
        <w:rPr>
          <w:rFonts w:ascii="Times New Roman" w:eastAsia="Times New Roman" w:hAnsi="Times New Roman" w:cs="Times New Roman"/>
          <w:lang w:eastAsia="ru-RU"/>
        </w:rPr>
        <w:t>___________________________________ ___________________________________</w:t>
      </w:r>
    </w:p>
    <w:p w14:paraId="09EDE0DA" w14:textId="4F2D4AEC" w:rsidR="00826F19" w:rsidRPr="000061E8" w:rsidRDefault="00826F19" w:rsidP="000061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061E8">
        <w:rPr>
          <w:rFonts w:ascii="Times New Roman" w:eastAsia="Times New Roman" w:hAnsi="Times New Roman" w:cs="Times New Roman"/>
          <w:lang w:eastAsia="ru-RU"/>
        </w:rPr>
        <w:t>Заказчик</w:t>
      </w:r>
      <w:r w:rsidR="009B44E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061E8">
        <w:rPr>
          <w:rFonts w:ascii="Times New Roman" w:eastAsia="Times New Roman" w:hAnsi="Times New Roman" w:cs="Times New Roman"/>
          <w:lang w:eastAsia="ru-RU"/>
        </w:rPr>
        <w:t>Подрядчик</w:t>
      </w:r>
    </w:p>
    <w:p w14:paraId="05D7B529" w14:textId="77777777" w:rsidR="00826F19" w:rsidRPr="000061E8" w:rsidRDefault="00826F19" w:rsidP="000061E8">
      <w:pPr>
        <w:widowControl w:val="0"/>
        <w:tabs>
          <w:tab w:val="left" w:pos="5998"/>
        </w:tabs>
        <w:autoSpaceDE w:val="0"/>
        <w:autoSpaceDN w:val="0"/>
        <w:adjustRightInd w:val="0"/>
        <w:spacing w:after="0" w:line="240" w:lineRule="auto"/>
        <w:ind w:right="176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3F4D8E95" w14:textId="77777777" w:rsidR="00826F19" w:rsidRPr="000061E8" w:rsidRDefault="00826F19" w:rsidP="000061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2621E733" w14:textId="77777777" w:rsidR="008D5EDC" w:rsidRPr="000061E8" w:rsidRDefault="008D5EDC" w:rsidP="000061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14:paraId="7DAF46AC" w14:textId="77777777" w:rsidR="008D5EDC" w:rsidRPr="000061E8" w:rsidRDefault="008D5EDC" w:rsidP="000061E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  <w:sectPr w:rsidR="008D5EDC" w:rsidRPr="000061E8" w:rsidSect="00826F19">
          <w:pgSz w:w="11906" w:h="16838"/>
          <w:pgMar w:top="425" w:right="924" w:bottom="720" w:left="1259" w:header="720" w:footer="720" w:gutter="0"/>
          <w:cols w:space="60"/>
          <w:noEndnote/>
        </w:sectPr>
      </w:pPr>
    </w:p>
    <w:p w14:paraId="15428B36" w14:textId="77777777" w:rsidR="00826F19" w:rsidRPr="000061E8" w:rsidRDefault="00826F19" w:rsidP="000061E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0061E8">
        <w:rPr>
          <w:rFonts w:ascii="Times New Roman" w:eastAsia="Times New Roman" w:hAnsi="Times New Roman" w:cs="Times New Roman"/>
          <w:lang w:eastAsia="ar-SA"/>
        </w:rPr>
        <w:t>Приложение 5 к договору № ______ от ___________</w:t>
      </w:r>
    </w:p>
    <w:p w14:paraId="34E35542" w14:textId="77777777" w:rsidR="00826F19" w:rsidRPr="000061E8" w:rsidRDefault="00826F19" w:rsidP="000061E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14:paraId="104A9920" w14:textId="77777777" w:rsidR="00826F19" w:rsidRPr="000061E8" w:rsidRDefault="00826F19" w:rsidP="000061E8">
      <w:pPr>
        <w:widowControl w:val="0"/>
        <w:tabs>
          <w:tab w:val="left" w:pos="702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ar-SA"/>
        </w:rPr>
      </w:pPr>
      <w:r w:rsidRPr="000061E8">
        <w:rPr>
          <w:rFonts w:ascii="Times New Roman" w:eastAsia="Times New Roman" w:hAnsi="Times New Roman" w:cs="Times New Roman"/>
          <w:b/>
          <w:color w:val="000000"/>
          <w:lang w:eastAsia="ar-SA"/>
        </w:rPr>
        <w:t>Акт сдачи – приемки работ</w:t>
      </w:r>
    </w:p>
    <w:p w14:paraId="61D4027D" w14:textId="77777777" w:rsidR="003468A4" w:rsidRDefault="003468A4" w:rsidP="003468A4">
      <w:pPr>
        <w:widowControl w:val="0"/>
        <w:tabs>
          <w:tab w:val="left" w:pos="702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2B50CE46" w14:textId="2B521118" w:rsidR="00826F19" w:rsidRPr="000061E8" w:rsidRDefault="00826F19" w:rsidP="00973FB6">
      <w:pPr>
        <w:widowControl w:val="0"/>
        <w:tabs>
          <w:tab w:val="left" w:pos="70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61E8">
        <w:rPr>
          <w:rFonts w:ascii="Times New Roman" w:eastAsia="Times New Roman" w:hAnsi="Times New Roman" w:cs="Times New Roman"/>
          <w:lang w:eastAsia="ar-SA"/>
        </w:rPr>
        <w:t>Мы, нижеподписавшиеся, представитель</w:t>
      </w:r>
      <w:r w:rsidR="009B44ED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0061E8">
        <w:rPr>
          <w:rFonts w:ascii="Times New Roman" w:eastAsia="Times New Roman" w:hAnsi="Times New Roman" w:cs="Times New Roman"/>
          <w:lang w:eastAsia="ar-SA"/>
        </w:rPr>
        <w:t>Заказчика</w:t>
      </w:r>
      <w:r w:rsidR="009B44ED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0061E8">
        <w:rPr>
          <w:rFonts w:ascii="Times New Roman" w:eastAsia="Times New Roman" w:hAnsi="Times New Roman" w:cs="Times New Roman"/>
          <w:lang w:eastAsia="ar-SA"/>
        </w:rPr>
        <w:t>________________________________, действующий на основании ________________, с одной стороны, и представитель Подрядчика_____________________________________,</w:t>
      </w:r>
    </w:p>
    <w:p w14:paraId="56061E48" w14:textId="77777777" w:rsidR="00826F19" w:rsidRPr="000061E8" w:rsidRDefault="00826F19" w:rsidP="000061E8">
      <w:pPr>
        <w:widowControl w:val="0"/>
        <w:tabs>
          <w:tab w:val="left" w:pos="70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61E8">
        <w:rPr>
          <w:rFonts w:ascii="Times New Roman" w:eastAsia="Times New Roman" w:hAnsi="Times New Roman" w:cs="Times New Roman"/>
          <w:lang w:eastAsia="ar-SA"/>
        </w:rPr>
        <w:t>действующий на основании ___________________, с другой стороны, составили настоящий Акт о том, что согласно Договору от «__» ________ 201_ г. №___________________ Подрядчиком выполнены работы на сумму ___________________(сумма цифрами и прописью) руб., в том числе НДС – ___ % _________________ за период с «____» __________ 20___ г. по «____» __________20___ г.</w:t>
      </w:r>
    </w:p>
    <w:p w14:paraId="43C49B9A" w14:textId="77777777" w:rsidR="00826F19" w:rsidRPr="000061E8" w:rsidRDefault="00826F19" w:rsidP="000061E8">
      <w:pPr>
        <w:widowControl w:val="0"/>
        <w:tabs>
          <w:tab w:val="left" w:pos="70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8"/>
        <w:gridCol w:w="2294"/>
        <w:gridCol w:w="1947"/>
        <w:gridCol w:w="2244"/>
        <w:gridCol w:w="2307"/>
      </w:tblGrid>
      <w:tr w:rsidR="00826F19" w:rsidRPr="000061E8" w14:paraId="2A15C130" w14:textId="77777777" w:rsidTr="00826F19">
        <w:trPr>
          <w:trHeight w:val="435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24EEA" w14:textId="77777777" w:rsidR="00826F19" w:rsidRPr="000061E8" w:rsidRDefault="00826F19" w:rsidP="000061E8">
            <w:pPr>
              <w:widowControl w:val="0"/>
              <w:tabs>
                <w:tab w:val="left" w:pos="70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061E8">
              <w:rPr>
                <w:rFonts w:ascii="Times New Roman" w:eastAsia="Times New Roman" w:hAnsi="Times New Roman" w:cs="Times New Roman"/>
                <w:lang w:eastAsia="ar-SA"/>
              </w:rPr>
              <w:t xml:space="preserve">№ </w:t>
            </w:r>
          </w:p>
          <w:p w14:paraId="4FEA5D65" w14:textId="77777777" w:rsidR="00826F19" w:rsidRPr="000061E8" w:rsidRDefault="00826F19" w:rsidP="000061E8">
            <w:pPr>
              <w:widowControl w:val="0"/>
              <w:tabs>
                <w:tab w:val="left" w:pos="70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061E8">
              <w:rPr>
                <w:rFonts w:ascii="Times New Roman" w:eastAsia="Times New Roman" w:hAnsi="Times New Roman" w:cs="Times New Roman"/>
                <w:lang w:eastAsia="ar-SA"/>
              </w:rPr>
              <w:t>п/п</w:t>
            </w:r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DC53A" w14:textId="77777777" w:rsidR="00826F19" w:rsidRPr="000061E8" w:rsidRDefault="00826F19" w:rsidP="000061E8">
            <w:pPr>
              <w:widowControl w:val="0"/>
              <w:tabs>
                <w:tab w:val="left" w:pos="70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061E8">
              <w:rPr>
                <w:rFonts w:ascii="Times New Roman" w:eastAsia="Times New Roman" w:hAnsi="Times New Roman" w:cs="Times New Roman"/>
                <w:lang w:eastAsia="ar-SA"/>
              </w:rPr>
              <w:t xml:space="preserve">Наименование </w:t>
            </w:r>
          </w:p>
          <w:p w14:paraId="44544498" w14:textId="77777777" w:rsidR="00826F19" w:rsidRPr="000061E8" w:rsidRDefault="00826F19" w:rsidP="000061E8">
            <w:pPr>
              <w:widowControl w:val="0"/>
              <w:tabs>
                <w:tab w:val="left" w:pos="70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061E8">
              <w:rPr>
                <w:rFonts w:ascii="Times New Roman" w:eastAsia="Times New Roman" w:hAnsi="Times New Roman" w:cs="Times New Roman"/>
                <w:lang w:eastAsia="ar-SA"/>
              </w:rPr>
              <w:t>работ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8653D" w14:textId="77777777" w:rsidR="00826F19" w:rsidRPr="000061E8" w:rsidRDefault="00826F19" w:rsidP="000061E8">
            <w:pPr>
              <w:widowControl w:val="0"/>
              <w:tabs>
                <w:tab w:val="left" w:pos="70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061E8">
              <w:rPr>
                <w:rFonts w:ascii="Times New Roman" w:eastAsia="Times New Roman" w:hAnsi="Times New Roman" w:cs="Times New Roman"/>
                <w:lang w:eastAsia="ar-SA"/>
              </w:rPr>
              <w:t>Стоимость работ по Договору, руб.</w:t>
            </w: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0D62F" w14:textId="77777777" w:rsidR="00826F19" w:rsidRPr="000061E8" w:rsidRDefault="00826F19" w:rsidP="000061E8">
            <w:pPr>
              <w:widowControl w:val="0"/>
              <w:tabs>
                <w:tab w:val="left" w:pos="70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061E8">
              <w:rPr>
                <w:rFonts w:ascii="Times New Roman" w:eastAsia="Times New Roman" w:hAnsi="Times New Roman" w:cs="Times New Roman"/>
                <w:lang w:eastAsia="ar-SA"/>
              </w:rPr>
              <w:t>Выполнено, руб.</w:t>
            </w:r>
          </w:p>
        </w:tc>
      </w:tr>
      <w:tr w:rsidR="00826F19" w:rsidRPr="000061E8" w14:paraId="349F6680" w14:textId="77777777" w:rsidTr="00826F19">
        <w:trPr>
          <w:trHeight w:val="375"/>
        </w:trPr>
        <w:tc>
          <w:tcPr>
            <w:tcW w:w="7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1086F" w14:textId="77777777" w:rsidR="00826F19" w:rsidRPr="000061E8" w:rsidRDefault="00826F19" w:rsidP="000061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D546D" w14:textId="77777777" w:rsidR="00826F19" w:rsidRPr="000061E8" w:rsidRDefault="00826F19" w:rsidP="000061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CCC18" w14:textId="77777777" w:rsidR="00826F19" w:rsidRPr="000061E8" w:rsidRDefault="00826F19" w:rsidP="000061E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E56CF" w14:textId="77777777" w:rsidR="00826F19" w:rsidRPr="000061E8" w:rsidRDefault="00826F19" w:rsidP="000061E8">
            <w:pPr>
              <w:widowControl w:val="0"/>
              <w:tabs>
                <w:tab w:val="left" w:pos="70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061E8">
              <w:rPr>
                <w:rFonts w:ascii="Times New Roman" w:eastAsia="Times New Roman" w:hAnsi="Times New Roman" w:cs="Times New Roman"/>
                <w:lang w:eastAsia="ar-SA"/>
              </w:rPr>
              <w:t>С начала работ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535D8" w14:textId="77777777" w:rsidR="00826F19" w:rsidRPr="000061E8" w:rsidRDefault="00826F19" w:rsidP="000061E8">
            <w:pPr>
              <w:widowControl w:val="0"/>
              <w:tabs>
                <w:tab w:val="left" w:pos="702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061E8">
              <w:rPr>
                <w:rFonts w:ascii="Times New Roman" w:eastAsia="Times New Roman" w:hAnsi="Times New Roman" w:cs="Times New Roman"/>
                <w:lang w:eastAsia="ar-SA"/>
              </w:rPr>
              <w:t>В т.ч. за отчетный период</w:t>
            </w:r>
          </w:p>
        </w:tc>
      </w:tr>
      <w:tr w:rsidR="00826F19" w:rsidRPr="000061E8" w14:paraId="2EA8AA45" w14:textId="77777777" w:rsidTr="00826F19">
        <w:trPr>
          <w:trHeight w:val="279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1DD5" w14:textId="77777777" w:rsidR="00826F19" w:rsidRPr="000061E8" w:rsidRDefault="00826F19" w:rsidP="000061E8">
            <w:pPr>
              <w:widowControl w:val="0"/>
              <w:tabs>
                <w:tab w:val="left" w:pos="702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4C58" w14:textId="77777777" w:rsidR="00826F19" w:rsidRPr="000061E8" w:rsidRDefault="00826F19" w:rsidP="000061E8">
            <w:pPr>
              <w:widowControl w:val="0"/>
              <w:tabs>
                <w:tab w:val="left" w:pos="702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AF3F" w14:textId="77777777" w:rsidR="00826F19" w:rsidRPr="000061E8" w:rsidRDefault="00826F19" w:rsidP="000061E8">
            <w:pPr>
              <w:widowControl w:val="0"/>
              <w:tabs>
                <w:tab w:val="left" w:pos="702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F793" w14:textId="77777777" w:rsidR="00826F19" w:rsidRPr="000061E8" w:rsidRDefault="00826F19" w:rsidP="000061E8">
            <w:pPr>
              <w:widowControl w:val="0"/>
              <w:tabs>
                <w:tab w:val="left" w:pos="702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ADA0" w14:textId="77777777" w:rsidR="00826F19" w:rsidRPr="000061E8" w:rsidRDefault="00826F19" w:rsidP="000061E8">
            <w:pPr>
              <w:widowControl w:val="0"/>
              <w:tabs>
                <w:tab w:val="left" w:pos="702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826F19" w:rsidRPr="000061E8" w14:paraId="33734D20" w14:textId="77777777" w:rsidTr="00826F19">
        <w:trPr>
          <w:trHeight w:val="301"/>
        </w:trPr>
        <w:tc>
          <w:tcPr>
            <w:tcW w:w="7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8D610" w14:textId="77777777" w:rsidR="00826F19" w:rsidRPr="000061E8" w:rsidRDefault="00826F19" w:rsidP="000061E8">
            <w:pPr>
              <w:widowControl w:val="0"/>
              <w:tabs>
                <w:tab w:val="left" w:pos="702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061E8">
              <w:rPr>
                <w:rFonts w:ascii="Times New Roman" w:eastAsia="Times New Roman" w:hAnsi="Times New Roman" w:cs="Times New Roman"/>
                <w:lang w:eastAsia="ar-SA"/>
              </w:rPr>
              <w:t>Итого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D1BE" w14:textId="77777777" w:rsidR="00826F19" w:rsidRPr="000061E8" w:rsidRDefault="00826F19" w:rsidP="000061E8">
            <w:pPr>
              <w:widowControl w:val="0"/>
              <w:tabs>
                <w:tab w:val="left" w:pos="702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14:paraId="69629C10" w14:textId="0EC7E49D" w:rsidR="00826F19" w:rsidRPr="000061E8" w:rsidRDefault="00826F19" w:rsidP="000061E8">
      <w:pPr>
        <w:widowControl w:val="0"/>
        <w:tabs>
          <w:tab w:val="left" w:pos="7027"/>
        </w:tabs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0061E8">
        <w:rPr>
          <w:rFonts w:ascii="Times New Roman" w:eastAsia="Times New Roman" w:hAnsi="Times New Roman" w:cs="Times New Roman"/>
          <w:lang w:eastAsia="ar-SA"/>
        </w:rPr>
        <w:t>Настоящий акт является основанием для расчета сторон на общую сумму _____________________________________________________ руб. в порядке, установленном п. 2.</w:t>
      </w:r>
      <w:r w:rsidR="00DF67E5">
        <w:rPr>
          <w:rFonts w:ascii="Times New Roman" w:eastAsia="Times New Roman" w:hAnsi="Times New Roman" w:cs="Times New Roman"/>
          <w:lang w:eastAsia="ar-SA"/>
        </w:rPr>
        <w:t>6</w:t>
      </w:r>
      <w:r w:rsidRPr="000061E8">
        <w:rPr>
          <w:rFonts w:ascii="Times New Roman" w:eastAsia="Times New Roman" w:hAnsi="Times New Roman" w:cs="Times New Roman"/>
          <w:lang w:eastAsia="ar-SA"/>
        </w:rPr>
        <w:t xml:space="preserve">. Договора от «___»________ </w:t>
      </w:r>
      <w:r w:rsidRPr="000061E8">
        <w:rPr>
          <w:rFonts w:ascii="Times New Roman" w:eastAsia="Times New Roman" w:hAnsi="Times New Roman" w:cs="Times New Roman"/>
          <w:color w:val="000000"/>
          <w:lang w:eastAsia="ar-SA"/>
        </w:rPr>
        <w:t>20__г. №_________________.</w:t>
      </w:r>
    </w:p>
    <w:p w14:paraId="070A110B" w14:textId="77777777" w:rsidR="00826F19" w:rsidRPr="000061E8" w:rsidRDefault="00826F19" w:rsidP="000061E8">
      <w:pPr>
        <w:widowControl w:val="0"/>
        <w:tabs>
          <w:tab w:val="left" w:pos="7027"/>
        </w:tabs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14:paraId="567848A1" w14:textId="77777777" w:rsidR="00826F19" w:rsidRPr="000061E8" w:rsidRDefault="00826F19" w:rsidP="000061E8">
      <w:pPr>
        <w:widowControl w:val="0"/>
        <w:tabs>
          <w:tab w:val="left" w:pos="7027"/>
        </w:tabs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14:paraId="5F871BBB" w14:textId="77777777" w:rsidR="00826F19" w:rsidRPr="000061E8" w:rsidRDefault="00826F19" w:rsidP="000061E8">
      <w:pPr>
        <w:widowControl w:val="0"/>
        <w:tabs>
          <w:tab w:val="left" w:pos="7027"/>
        </w:tabs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3"/>
        <w:gridCol w:w="4671"/>
      </w:tblGrid>
      <w:tr w:rsidR="00826F19" w:rsidRPr="000061E8" w14:paraId="5FA2F565" w14:textId="77777777" w:rsidTr="00826F19">
        <w:trPr>
          <w:trHeight w:val="2665"/>
        </w:trPr>
        <w:tc>
          <w:tcPr>
            <w:tcW w:w="5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FCD91" w14:textId="77777777" w:rsidR="00826F19" w:rsidRPr="000061E8" w:rsidRDefault="00826F19" w:rsidP="000061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061E8"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>Заказчик: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E1E72" w14:textId="77777777" w:rsidR="00826F19" w:rsidRPr="000061E8" w:rsidRDefault="00826F19" w:rsidP="000061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0061E8">
              <w:rPr>
                <w:rFonts w:ascii="Times New Roman" w:eastAsia="Times New Roman" w:hAnsi="Times New Roman" w:cs="Times New Roman"/>
                <w:b/>
                <w:lang w:eastAsia="ar-SA"/>
              </w:rPr>
              <w:t>Подрядчик:</w:t>
            </w:r>
          </w:p>
        </w:tc>
      </w:tr>
    </w:tbl>
    <w:p w14:paraId="09AD18CF" w14:textId="77777777" w:rsidR="00826F19" w:rsidRPr="000061E8" w:rsidRDefault="00826F19" w:rsidP="000061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14:paraId="509D6D01" w14:textId="77777777" w:rsidR="00826F19" w:rsidRPr="000061E8" w:rsidRDefault="00826F19" w:rsidP="000061E8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426B94DB" w14:textId="77777777" w:rsidR="00826F19" w:rsidRPr="000061E8" w:rsidRDefault="00826F19" w:rsidP="000061E8">
      <w:pPr>
        <w:widowControl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14:paraId="38A37C8C" w14:textId="77777777" w:rsidR="00915537" w:rsidRPr="000061E8" w:rsidRDefault="00915537" w:rsidP="000061E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14:paraId="272AA97F" w14:textId="77777777" w:rsidR="00826F19" w:rsidRPr="000061E8" w:rsidRDefault="00826F19" w:rsidP="009B44ED">
      <w:pPr>
        <w:widowControl w:val="0"/>
        <w:spacing w:after="0" w:line="240" w:lineRule="auto"/>
        <w:jc w:val="right"/>
        <w:rPr>
          <w:rFonts w:ascii="Times New Roman" w:hAnsi="Times New Roman" w:cs="Times New Roman"/>
        </w:rPr>
      </w:pPr>
    </w:p>
    <w:sectPr w:rsidR="00826F19" w:rsidRPr="000061E8" w:rsidSect="00826F19">
      <w:footerReference w:type="default" r:id="rId9"/>
      <w:pgSz w:w="11909" w:h="16834" w:code="9"/>
      <w:pgMar w:top="1134" w:right="567" w:bottom="1134" w:left="851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FCCA0D" w14:textId="77777777" w:rsidR="00264E5E" w:rsidRDefault="00264E5E">
      <w:pPr>
        <w:spacing w:after="0" w:line="240" w:lineRule="auto"/>
      </w:pPr>
      <w:r>
        <w:separator/>
      </w:r>
    </w:p>
  </w:endnote>
  <w:endnote w:type="continuationSeparator" w:id="0">
    <w:p w14:paraId="206C0254" w14:textId="77777777" w:rsidR="00264E5E" w:rsidRDefault="00264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4B70E" w14:textId="5C979073" w:rsidR="00A27AB4" w:rsidRDefault="00A27AB4">
    <w:pPr>
      <w:pStyle w:val="a3"/>
    </w:pPr>
    <w:r>
      <w:rPr>
        <w:noProof/>
        <w:lang w:eastAsia="ru-RU"/>
      </w:rPr>
      <w:drawing>
        <wp:inline distT="0" distB="0" distL="0" distR="0" wp14:anchorId="3D8D756E" wp14:editId="76DEC03E">
          <wp:extent cx="1080000" cy="363600"/>
          <wp:effectExtent l="0" t="0" r="6350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3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3CDD2" w14:textId="77777777" w:rsidR="00A27AB4" w:rsidRDefault="00A27AB4" w:rsidP="00826F19">
    <w:pPr>
      <w:pStyle w:val="a3"/>
    </w:pPr>
  </w:p>
  <w:p w14:paraId="0876757B" w14:textId="68FB5930" w:rsidR="00A27AB4" w:rsidRDefault="00A27AB4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18</w:t>
    </w:r>
    <w:r>
      <w:fldChar w:fldCharType="end"/>
    </w:r>
  </w:p>
  <w:p w14:paraId="2A4E74A4" w14:textId="77777777" w:rsidR="00A27AB4" w:rsidRDefault="00A27AB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952E73" w14:textId="77777777" w:rsidR="00264E5E" w:rsidRDefault="00264E5E">
      <w:pPr>
        <w:spacing w:after="0" w:line="240" w:lineRule="auto"/>
      </w:pPr>
      <w:r>
        <w:separator/>
      </w:r>
    </w:p>
  </w:footnote>
  <w:footnote w:type="continuationSeparator" w:id="0">
    <w:p w14:paraId="26170E50" w14:textId="77777777" w:rsidR="00264E5E" w:rsidRDefault="00264E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4.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5.%2."/>
      <w:lvlJc w:val="left"/>
      <w:pPr>
        <w:tabs>
          <w:tab w:val="num" w:pos="709"/>
        </w:tabs>
        <w:ind w:left="144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5"/>
    <w:multiLevelType w:val="multilevel"/>
    <w:tmpl w:val="00000005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6"/>
    <w:multiLevelType w:val="multilevel"/>
    <w:tmpl w:val="00000006"/>
    <w:name w:val="WW8Num8"/>
    <w:lvl w:ilvl="0">
      <w:start w:val="2"/>
      <w:numFmt w:val="decimal"/>
      <w:lvlText w:val="%1."/>
      <w:lvlJc w:val="left"/>
      <w:pPr>
        <w:tabs>
          <w:tab w:val="num" w:pos="709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7"/>
    <w:multiLevelType w:val="multilevel"/>
    <w:tmpl w:val="00000007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8"/>
    <w:multiLevelType w:val="multilevel"/>
    <w:tmpl w:val="00000008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8" w15:restartNumberingAfterBreak="0">
    <w:nsid w:val="00000009"/>
    <w:multiLevelType w:val="multilevel"/>
    <w:tmpl w:val="00000009"/>
    <w:name w:val="WW8Num15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A"/>
    <w:multiLevelType w:val="multilevel"/>
    <w:tmpl w:val="0000000A"/>
    <w:name w:val="WW8Num18"/>
    <w:lvl w:ilvl="0">
      <w:start w:val="3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084" w:hanging="37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8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49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869" w:hanging="2160"/>
      </w:pPr>
    </w:lvl>
  </w:abstractNum>
  <w:abstractNum w:abstractNumId="10" w15:restartNumberingAfterBreak="0">
    <w:nsid w:val="0000000B"/>
    <w:multiLevelType w:val="multilevel"/>
    <w:tmpl w:val="0000000B"/>
    <w:name w:val="WW8Num21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273E02"/>
    <w:multiLevelType w:val="multilevel"/>
    <w:tmpl w:val="3C8879E6"/>
    <w:lvl w:ilvl="0">
      <w:start w:val="1"/>
      <w:numFmt w:val="decimal"/>
      <w:pStyle w:val="heading1nor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right"/>
      <w:pPr>
        <w:ind w:left="792" w:hanging="432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6A1857F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CF70BC1"/>
    <w:multiLevelType w:val="multilevel"/>
    <w:tmpl w:val="5BEABA6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7"/>
        </w:tabs>
        <w:ind w:left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14"/>
  </w:num>
  <w:num w:numId="4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537"/>
    <w:rsid w:val="000061E8"/>
    <w:rsid w:val="00014DFE"/>
    <w:rsid w:val="0002753A"/>
    <w:rsid w:val="000400BA"/>
    <w:rsid w:val="00046AA5"/>
    <w:rsid w:val="000756DB"/>
    <w:rsid w:val="00086C96"/>
    <w:rsid w:val="000911A2"/>
    <w:rsid w:val="000D6E07"/>
    <w:rsid w:val="000F0D47"/>
    <w:rsid w:val="0018641A"/>
    <w:rsid w:val="001935A9"/>
    <w:rsid w:val="001E14C2"/>
    <w:rsid w:val="001F7241"/>
    <w:rsid w:val="00206AC5"/>
    <w:rsid w:val="00236594"/>
    <w:rsid w:val="00252D51"/>
    <w:rsid w:val="00264E5E"/>
    <w:rsid w:val="00273567"/>
    <w:rsid w:val="0028541B"/>
    <w:rsid w:val="002B1C7D"/>
    <w:rsid w:val="002D5249"/>
    <w:rsid w:val="002E0B62"/>
    <w:rsid w:val="002F6B82"/>
    <w:rsid w:val="003028BA"/>
    <w:rsid w:val="00323B22"/>
    <w:rsid w:val="003379EF"/>
    <w:rsid w:val="003468A4"/>
    <w:rsid w:val="00374568"/>
    <w:rsid w:val="003A2705"/>
    <w:rsid w:val="003D19B9"/>
    <w:rsid w:val="0040402A"/>
    <w:rsid w:val="00443D60"/>
    <w:rsid w:val="00444D1C"/>
    <w:rsid w:val="00464DEF"/>
    <w:rsid w:val="00466A38"/>
    <w:rsid w:val="00471E71"/>
    <w:rsid w:val="004A6785"/>
    <w:rsid w:val="004E0610"/>
    <w:rsid w:val="004F126D"/>
    <w:rsid w:val="004F4399"/>
    <w:rsid w:val="00557453"/>
    <w:rsid w:val="005D106D"/>
    <w:rsid w:val="005D2418"/>
    <w:rsid w:val="005D62EB"/>
    <w:rsid w:val="005E0916"/>
    <w:rsid w:val="0067024E"/>
    <w:rsid w:val="00685B57"/>
    <w:rsid w:val="00694EFC"/>
    <w:rsid w:val="006C1D36"/>
    <w:rsid w:val="006F79FA"/>
    <w:rsid w:val="007323AE"/>
    <w:rsid w:val="00756335"/>
    <w:rsid w:val="007841C8"/>
    <w:rsid w:val="007953B7"/>
    <w:rsid w:val="007C33C3"/>
    <w:rsid w:val="007C3E28"/>
    <w:rsid w:val="00805AEE"/>
    <w:rsid w:val="00826F19"/>
    <w:rsid w:val="00830033"/>
    <w:rsid w:val="00832249"/>
    <w:rsid w:val="00855583"/>
    <w:rsid w:val="00874BC0"/>
    <w:rsid w:val="00883093"/>
    <w:rsid w:val="0088344D"/>
    <w:rsid w:val="008B17BA"/>
    <w:rsid w:val="008D3F0D"/>
    <w:rsid w:val="008D5EDC"/>
    <w:rsid w:val="008E2D11"/>
    <w:rsid w:val="008F351C"/>
    <w:rsid w:val="00915537"/>
    <w:rsid w:val="00933DC1"/>
    <w:rsid w:val="00960BF4"/>
    <w:rsid w:val="009637A0"/>
    <w:rsid w:val="0097244D"/>
    <w:rsid w:val="00973FB6"/>
    <w:rsid w:val="009B0A72"/>
    <w:rsid w:val="009B44ED"/>
    <w:rsid w:val="009F095D"/>
    <w:rsid w:val="00A27AB4"/>
    <w:rsid w:val="00A851E7"/>
    <w:rsid w:val="00AA6CB8"/>
    <w:rsid w:val="00B05D2E"/>
    <w:rsid w:val="00B10631"/>
    <w:rsid w:val="00B12A30"/>
    <w:rsid w:val="00BA3FB9"/>
    <w:rsid w:val="00BB1B5E"/>
    <w:rsid w:val="00C12366"/>
    <w:rsid w:val="00C26C55"/>
    <w:rsid w:val="00C34A91"/>
    <w:rsid w:val="00C434FA"/>
    <w:rsid w:val="00C80D38"/>
    <w:rsid w:val="00CB08E0"/>
    <w:rsid w:val="00CE4BFB"/>
    <w:rsid w:val="00D16249"/>
    <w:rsid w:val="00D46325"/>
    <w:rsid w:val="00D60647"/>
    <w:rsid w:val="00D71A17"/>
    <w:rsid w:val="00DF67E5"/>
    <w:rsid w:val="00E021EB"/>
    <w:rsid w:val="00E13E60"/>
    <w:rsid w:val="00E53EA3"/>
    <w:rsid w:val="00E55F8E"/>
    <w:rsid w:val="00EB0B39"/>
    <w:rsid w:val="00ED193B"/>
    <w:rsid w:val="00EE583E"/>
    <w:rsid w:val="00EE585C"/>
    <w:rsid w:val="00F117DD"/>
    <w:rsid w:val="00F335F0"/>
    <w:rsid w:val="00F408E7"/>
    <w:rsid w:val="00F65F4E"/>
    <w:rsid w:val="00F731E0"/>
    <w:rsid w:val="00FD5968"/>
    <w:rsid w:val="00FE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050D2"/>
  <w15:chartTrackingRefBased/>
  <w15:docId w15:val="{5BBB28AD-23DA-47EB-9874-A850BB5C4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9"/>
    <w:qFormat/>
    <w:rsid w:val="003468A4"/>
    <w:pPr>
      <w:keepNext/>
      <w:spacing w:before="120" w:after="12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"/>
    <w:next w:val="a"/>
    <w:link w:val="21"/>
    <w:uiPriority w:val="99"/>
    <w:qFormat/>
    <w:rsid w:val="003468A4"/>
    <w:pPr>
      <w:keepNext/>
      <w:spacing w:before="120" w:after="120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3468A4"/>
    <w:pPr>
      <w:keepNext/>
      <w:numPr>
        <w:ilvl w:val="2"/>
        <w:numId w:val="2"/>
      </w:numPr>
      <w:spacing w:before="240" w:after="0" w:line="240" w:lineRule="auto"/>
      <w:jc w:val="both"/>
      <w:outlineLvl w:val="2"/>
    </w:pPr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3468A4"/>
    <w:pPr>
      <w:keepNext/>
      <w:numPr>
        <w:ilvl w:val="3"/>
        <w:numId w:val="2"/>
      </w:numPr>
      <w:spacing w:before="240" w:after="0" w:line="240" w:lineRule="auto"/>
      <w:jc w:val="both"/>
      <w:outlineLvl w:val="3"/>
    </w:pPr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3468A4"/>
    <w:pPr>
      <w:numPr>
        <w:ilvl w:val="4"/>
        <w:numId w:val="2"/>
      </w:numPr>
      <w:spacing w:before="240" w:after="0" w:line="240" w:lineRule="auto"/>
      <w:jc w:val="both"/>
      <w:outlineLvl w:val="4"/>
    </w:pPr>
    <w:rPr>
      <w:rFonts w:ascii="Times New Roman" w:eastAsia="Times New Roman" w:hAnsi="Times New Roman" w:cs="Times New Roman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3468A4"/>
    <w:pPr>
      <w:numPr>
        <w:ilvl w:val="5"/>
        <w:numId w:val="2"/>
      </w:numPr>
      <w:spacing w:before="240" w:after="0" w:line="240" w:lineRule="auto"/>
      <w:jc w:val="both"/>
      <w:outlineLvl w:val="5"/>
    </w:pPr>
    <w:rPr>
      <w:rFonts w:ascii="Times New Roman" w:eastAsia="Times New Roman" w:hAnsi="Times New Roman" w:cs="Times New Roman"/>
      <w:i/>
      <w:i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3468A4"/>
    <w:pPr>
      <w:numPr>
        <w:ilvl w:val="6"/>
        <w:numId w:val="2"/>
      </w:numPr>
      <w:spacing w:before="240" w:after="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3468A4"/>
    <w:pPr>
      <w:numPr>
        <w:ilvl w:val="7"/>
        <w:numId w:val="2"/>
      </w:numPr>
      <w:spacing w:before="240" w:after="0" w:line="240" w:lineRule="auto"/>
      <w:jc w:val="both"/>
      <w:outlineLvl w:val="7"/>
    </w:pPr>
    <w:rPr>
      <w:rFonts w:ascii="Arial" w:eastAsia="Times New Roman" w:hAnsi="Arial" w:cs="Times New Roman"/>
      <w:i/>
      <w:iCs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3468A4"/>
    <w:pPr>
      <w:numPr>
        <w:ilvl w:val="8"/>
        <w:numId w:val="2"/>
      </w:numPr>
      <w:spacing w:before="240" w:after="0" w:line="240" w:lineRule="auto"/>
      <w:jc w:val="both"/>
      <w:outlineLvl w:val="8"/>
    </w:pPr>
    <w:rPr>
      <w:rFonts w:ascii="Arial" w:eastAsia="Times New Roman" w:hAnsi="Arial" w:cs="Times New Roman"/>
      <w:b/>
      <w:bCs/>
      <w:i/>
      <w:iCs/>
      <w:sz w:val="18"/>
      <w:szCs w:val="1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15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15537"/>
  </w:style>
  <w:style w:type="paragraph" w:styleId="a5">
    <w:name w:val="header"/>
    <w:basedOn w:val="a"/>
    <w:link w:val="a6"/>
    <w:uiPriority w:val="99"/>
    <w:unhideWhenUsed/>
    <w:rsid w:val="008B17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B17BA"/>
  </w:style>
  <w:style w:type="table" w:styleId="a7">
    <w:name w:val="Table Grid"/>
    <w:basedOn w:val="a1"/>
    <w:uiPriority w:val="59"/>
    <w:rsid w:val="00826F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14DFE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014DFE"/>
    <w:rPr>
      <w:color w:val="605E5C"/>
      <w:shd w:val="clear" w:color="auto" w:fill="E1DFDD"/>
    </w:rPr>
  </w:style>
  <w:style w:type="character" w:customStyle="1" w:styleId="a9">
    <w:name w:val="Основной текст_"/>
    <w:link w:val="41"/>
    <w:rsid w:val="0028541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1">
    <w:name w:val="Основной текст4"/>
    <w:basedOn w:val="a"/>
    <w:link w:val="a9"/>
    <w:rsid w:val="0028541B"/>
    <w:pPr>
      <w:widowControl w:val="0"/>
      <w:shd w:val="clear" w:color="auto" w:fill="FFFFFF"/>
      <w:spacing w:after="480" w:line="293" w:lineRule="exact"/>
      <w:jc w:val="center"/>
    </w:pPr>
    <w:rPr>
      <w:rFonts w:ascii="Times New Roman" w:eastAsia="Times New Roman" w:hAnsi="Times New Roman" w:cs="Times New Roman"/>
    </w:rPr>
  </w:style>
  <w:style w:type="paragraph" w:styleId="aa">
    <w:name w:val="List Paragraph"/>
    <w:basedOn w:val="a"/>
    <w:uiPriority w:val="34"/>
    <w:qFormat/>
    <w:rsid w:val="00973FB6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9"/>
    <w:rsid w:val="003468A4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1">
    <w:name w:val="Заголовок 2 Знак"/>
    <w:basedOn w:val="a0"/>
    <w:link w:val="20"/>
    <w:uiPriority w:val="99"/>
    <w:rsid w:val="003468A4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rsid w:val="003468A4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rsid w:val="003468A4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uiPriority w:val="99"/>
    <w:rsid w:val="003468A4"/>
    <w:rPr>
      <w:rFonts w:ascii="Times New Roman" w:eastAsia="Times New Roman" w:hAnsi="Times New Roman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3468A4"/>
    <w:rPr>
      <w:rFonts w:ascii="Times New Roman" w:eastAsia="Times New Roman" w:hAnsi="Times New Roman" w:cs="Times New Roman"/>
      <w:i/>
      <w:iCs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9"/>
    <w:rsid w:val="003468A4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rsid w:val="003468A4"/>
    <w:rPr>
      <w:rFonts w:ascii="Arial" w:eastAsia="Times New Roman" w:hAnsi="Arial" w:cs="Times New Roman"/>
      <w:i/>
      <w:iCs/>
      <w:sz w:val="20"/>
      <w:szCs w:val="20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rsid w:val="003468A4"/>
    <w:rPr>
      <w:rFonts w:ascii="Arial" w:eastAsia="Times New Roman" w:hAnsi="Arial" w:cs="Times New Roman"/>
      <w:b/>
      <w:bCs/>
      <w:i/>
      <w:iCs/>
      <w:sz w:val="18"/>
      <w:szCs w:val="18"/>
      <w:lang w:val="x-none" w:eastAsia="x-none"/>
    </w:rPr>
  </w:style>
  <w:style w:type="numbering" w:customStyle="1" w:styleId="13">
    <w:name w:val="Нет списка1"/>
    <w:next w:val="a2"/>
    <w:uiPriority w:val="99"/>
    <w:semiHidden/>
    <w:unhideWhenUsed/>
    <w:rsid w:val="003468A4"/>
  </w:style>
  <w:style w:type="paragraph" w:styleId="31">
    <w:name w:val="List Bullet 3"/>
    <w:basedOn w:val="a"/>
    <w:autoRedefine/>
    <w:uiPriority w:val="99"/>
    <w:rsid w:val="003468A4"/>
    <w:pPr>
      <w:tabs>
        <w:tab w:val="num" w:pos="926"/>
      </w:tabs>
      <w:spacing w:after="0" w:line="240" w:lineRule="auto"/>
      <w:ind w:left="926" w:hanging="360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ab">
    <w:name w:val="Раздел"/>
    <w:basedOn w:val="a"/>
    <w:uiPriority w:val="99"/>
    <w:semiHidden/>
    <w:rsid w:val="003468A4"/>
    <w:pPr>
      <w:tabs>
        <w:tab w:val="num" w:pos="1440"/>
      </w:tabs>
      <w:spacing w:before="120" w:after="120" w:line="240" w:lineRule="auto"/>
      <w:ind w:left="720" w:hanging="720"/>
      <w:jc w:val="center"/>
    </w:pPr>
    <w:rPr>
      <w:rFonts w:ascii="Arial Narrow" w:eastAsia="Times New Roman" w:hAnsi="Arial Narrow" w:cs="Arial Narrow"/>
      <w:b/>
      <w:bCs/>
      <w:sz w:val="28"/>
      <w:szCs w:val="28"/>
      <w:lang w:eastAsia="ru-RU"/>
    </w:rPr>
  </w:style>
  <w:style w:type="paragraph" w:customStyle="1" w:styleId="ac">
    <w:name w:val="Часть"/>
    <w:basedOn w:val="a"/>
    <w:uiPriority w:val="99"/>
    <w:semiHidden/>
    <w:rsid w:val="003468A4"/>
    <w:pPr>
      <w:spacing w:after="0" w:line="240" w:lineRule="auto"/>
      <w:jc w:val="center"/>
    </w:pPr>
    <w:rPr>
      <w:rFonts w:ascii="Arial" w:eastAsia="Times New Roman" w:hAnsi="Arial" w:cs="Arial"/>
      <w:b/>
      <w:bCs/>
      <w:caps/>
      <w:sz w:val="32"/>
      <w:szCs w:val="32"/>
      <w:lang w:eastAsia="ru-RU"/>
    </w:rPr>
  </w:style>
  <w:style w:type="paragraph" w:customStyle="1" w:styleId="32">
    <w:name w:val="Раздел 3"/>
    <w:basedOn w:val="a"/>
    <w:uiPriority w:val="99"/>
    <w:semiHidden/>
    <w:rsid w:val="003468A4"/>
    <w:pPr>
      <w:tabs>
        <w:tab w:val="num" w:pos="360"/>
      </w:tabs>
      <w:spacing w:before="120" w:after="120" w:line="240" w:lineRule="auto"/>
      <w:ind w:left="360" w:hanging="360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ad">
    <w:name w:val="Условия контракта"/>
    <w:basedOn w:val="a"/>
    <w:uiPriority w:val="99"/>
    <w:semiHidden/>
    <w:rsid w:val="003468A4"/>
    <w:pPr>
      <w:tabs>
        <w:tab w:val="num" w:pos="567"/>
      </w:tabs>
      <w:spacing w:before="240" w:after="120" w:line="240" w:lineRule="auto"/>
      <w:ind w:left="567" w:hanging="567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Instruction">
    <w:name w:val="Instruction"/>
    <w:basedOn w:val="a"/>
    <w:uiPriority w:val="99"/>
    <w:semiHidden/>
    <w:rsid w:val="003468A4"/>
    <w:pPr>
      <w:tabs>
        <w:tab w:val="num" w:pos="360"/>
      </w:tabs>
      <w:spacing w:before="180" w:after="0" w:line="240" w:lineRule="auto"/>
      <w:ind w:left="360" w:hanging="360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ae">
    <w:name w:val="Тендерные данные"/>
    <w:basedOn w:val="a"/>
    <w:uiPriority w:val="99"/>
    <w:semiHidden/>
    <w:rsid w:val="003468A4"/>
    <w:pPr>
      <w:tabs>
        <w:tab w:val="left" w:pos="1985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33">
    <w:name w:val="toc 3"/>
    <w:basedOn w:val="a"/>
    <w:next w:val="a"/>
    <w:autoRedefine/>
    <w:uiPriority w:val="99"/>
    <w:semiHidden/>
    <w:rsid w:val="003468A4"/>
    <w:pPr>
      <w:spacing w:after="0" w:line="240" w:lineRule="auto"/>
      <w:ind w:left="567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4">
    <w:name w:val="toc 1"/>
    <w:basedOn w:val="a"/>
    <w:next w:val="a"/>
    <w:autoRedefine/>
    <w:uiPriority w:val="39"/>
    <w:rsid w:val="003468A4"/>
    <w:pPr>
      <w:spacing w:before="120" w:after="120" w:line="240" w:lineRule="auto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styleId="22">
    <w:name w:val="toc 2"/>
    <w:basedOn w:val="a"/>
    <w:next w:val="a"/>
    <w:autoRedefine/>
    <w:uiPriority w:val="39"/>
    <w:rsid w:val="003468A4"/>
    <w:pPr>
      <w:spacing w:after="0" w:line="240" w:lineRule="auto"/>
      <w:ind w:left="284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customStyle="1" w:styleId="af">
    <w:name w:val="Îáû÷íûé"/>
    <w:uiPriority w:val="99"/>
    <w:semiHidden/>
    <w:rsid w:val="003468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Íîðìàëüíûé"/>
    <w:uiPriority w:val="99"/>
    <w:semiHidden/>
    <w:rsid w:val="003468A4"/>
    <w:pPr>
      <w:spacing w:after="0" w:line="240" w:lineRule="auto"/>
    </w:pPr>
    <w:rPr>
      <w:rFonts w:ascii="Courier" w:eastAsia="Times New Roman" w:hAnsi="Courier" w:cs="Courier"/>
      <w:sz w:val="24"/>
      <w:szCs w:val="24"/>
      <w:lang w:val="en-GB" w:eastAsia="ru-RU"/>
    </w:rPr>
  </w:style>
  <w:style w:type="paragraph" w:customStyle="1" w:styleId="af1">
    <w:name w:val="Подраздел"/>
    <w:basedOn w:val="a"/>
    <w:uiPriority w:val="99"/>
    <w:semiHidden/>
    <w:rsid w:val="003468A4"/>
    <w:pPr>
      <w:suppressAutoHyphens/>
      <w:spacing w:before="240" w:after="120" w:line="240" w:lineRule="auto"/>
      <w:jc w:val="center"/>
    </w:pPr>
    <w:rPr>
      <w:rFonts w:ascii="TimesDL" w:eastAsia="Times New Roman" w:hAnsi="TimesDL" w:cs="TimesDL"/>
      <w:b/>
      <w:bCs/>
      <w:smallCaps/>
      <w:spacing w:val="-2"/>
      <w:lang w:eastAsia="ru-RU"/>
    </w:rPr>
  </w:style>
  <w:style w:type="character" w:styleId="af2">
    <w:name w:val="footnote reference"/>
    <w:uiPriority w:val="99"/>
    <w:semiHidden/>
    <w:rsid w:val="003468A4"/>
    <w:rPr>
      <w:rFonts w:ascii="Times New Roman" w:hAnsi="Times New Roman" w:cs="Times New Roman"/>
      <w:vertAlign w:val="superscript"/>
    </w:rPr>
  </w:style>
  <w:style w:type="paragraph" w:styleId="af3">
    <w:name w:val="footnote text"/>
    <w:basedOn w:val="a"/>
    <w:link w:val="af4"/>
    <w:uiPriority w:val="99"/>
    <w:semiHidden/>
    <w:rsid w:val="003468A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semiHidden/>
    <w:rsid w:val="003468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semiHidden/>
    <w:rsid w:val="003468A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5">
    <w:name w:val="Знак Знак"/>
    <w:uiPriority w:val="99"/>
    <w:semiHidden/>
    <w:rsid w:val="003468A4"/>
    <w:rPr>
      <w:rFonts w:ascii="Arial" w:hAnsi="Arial" w:cs="Arial"/>
      <w:sz w:val="24"/>
      <w:szCs w:val="24"/>
      <w:lang w:val="ru-RU" w:eastAsia="ru-RU"/>
    </w:rPr>
  </w:style>
  <w:style w:type="paragraph" w:customStyle="1" w:styleId="ConsNonformat">
    <w:name w:val="ConsNonformat"/>
    <w:uiPriority w:val="99"/>
    <w:semiHidden/>
    <w:rsid w:val="003468A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Основной шрифт"/>
    <w:uiPriority w:val="99"/>
    <w:semiHidden/>
    <w:rsid w:val="003468A4"/>
  </w:style>
  <w:style w:type="paragraph" w:styleId="51">
    <w:name w:val="toc 5"/>
    <w:basedOn w:val="a"/>
    <w:next w:val="a"/>
    <w:autoRedefine/>
    <w:uiPriority w:val="99"/>
    <w:semiHidden/>
    <w:rsid w:val="003468A4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1">
    <w:name w:val="toc 6"/>
    <w:basedOn w:val="a"/>
    <w:next w:val="a"/>
    <w:autoRedefine/>
    <w:uiPriority w:val="99"/>
    <w:semiHidden/>
    <w:rsid w:val="003468A4"/>
    <w:pPr>
      <w:spacing w:after="0" w:line="240" w:lineRule="auto"/>
      <w:ind w:left="9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1">
    <w:name w:val="toc 7"/>
    <w:basedOn w:val="a"/>
    <w:next w:val="a"/>
    <w:autoRedefine/>
    <w:uiPriority w:val="99"/>
    <w:semiHidden/>
    <w:rsid w:val="003468A4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1">
    <w:name w:val="toc 8"/>
    <w:basedOn w:val="a"/>
    <w:next w:val="a"/>
    <w:autoRedefine/>
    <w:uiPriority w:val="99"/>
    <w:semiHidden/>
    <w:rsid w:val="003468A4"/>
    <w:pPr>
      <w:spacing w:after="0" w:line="240" w:lineRule="auto"/>
      <w:ind w:left="144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1">
    <w:name w:val="toc 9"/>
    <w:basedOn w:val="a"/>
    <w:next w:val="a"/>
    <w:autoRedefine/>
    <w:uiPriority w:val="99"/>
    <w:semiHidden/>
    <w:rsid w:val="003468A4"/>
    <w:pPr>
      <w:spacing w:after="0" w:line="240" w:lineRule="auto"/>
      <w:ind w:left="168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caption"/>
    <w:basedOn w:val="a"/>
    <w:next w:val="a"/>
    <w:uiPriority w:val="99"/>
    <w:qFormat/>
    <w:rsid w:val="003468A4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styleId="af8">
    <w:name w:val="Body Text"/>
    <w:basedOn w:val="a"/>
    <w:link w:val="af9"/>
    <w:uiPriority w:val="99"/>
    <w:rsid w:val="003468A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9">
    <w:name w:val="Основной текст Знак"/>
    <w:basedOn w:val="a0"/>
    <w:link w:val="af8"/>
    <w:uiPriority w:val="99"/>
    <w:rsid w:val="003468A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a">
    <w:name w:val="Body Text Indent"/>
    <w:basedOn w:val="a"/>
    <w:link w:val="15"/>
    <w:uiPriority w:val="99"/>
    <w:rsid w:val="003468A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b">
    <w:name w:val="Основной текст с отступом Знак"/>
    <w:basedOn w:val="a0"/>
    <w:uiPriority w:val="99"/>
    <w:rsid w:val="003468A4"/>
  </w:style>
  <w:style w:type="character" w:customStyle="1" w:styleId="15">
    <w:name w:val="Основной текст с отступом Знак1"/>
    <w:link w:val="afa"/>
    <w:uiPriority w:val="99"/>
    <w:locked/>
    <w:rsid w:val="003468A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3">
    <w:name w:val="Body Text Indent 2"/>
    <w:aliases w:val="Знак"/>
    <w:basedOn w:val="a"/>
    <w:link w:val="210"/>
    <w:uiPriority w:val="99"/>
    <w:rsid w:val="003468A4"/>
    <w:pPr>
      <w:spacing w:line="240" w:lineRule="exact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4">
    <w:name w:val="Основной текст с отступом 2 Знак"/>
    <w:basedOn w:val="a0"/>
    <w:uiPriority w:val="99"/>
    <w:rsid w:val="003468A4"/>
  </w:style>
  <w:style w:type="character" w:customStyle="1" w:styleId="210">
    <w:name w:val="Основной текст с отступом 2 Знак1"/>
    <w:aliases w:val="Знак Знак1"/>
    <w:link w:val="23"/>
    <w:uiPriority w:val="99"/>
    <w:locked/>
    <w:rsid w:val="003468A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4">
    <w:name w:val="Body Text Indent 3"/>
    <w:basedOn w:val="a"/>
    <w:link w:val="35"/>
    <w:uiPriority w:val="99"/>
    <w:rsid w:val="003468A4"/>
    <w:pPr>
      <w:tabs>
        <w:tab w:val="left" w:pos="-162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3468A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afc">
    <w:name w:val="Гипертекстовая ссылка"/>
    <w:uiPriority w:val="99"/>
    <w:rsid w:val="003468A4"/>
    <w:rPr>
      <w:color w:val="008000"/>
      <w:sz w:val="20"/>
      <w:szCs w:val="20"/>
      <w:u w:val="single"/>
    </w:rPr>
  </w:style>
  <w:style w:type="paragraph" w:customStyle="1" w:styleId="1">
    <w:name w:val="Стиль1"/>
    <w:basedOn w:val="a"/>
    <w:uiPriority w:val="99"/>
    <w:rsid w:val="003468A4"/>
    <w:pPr>
      <w:keepNext/>
      <w:keepLines/>
      <w:widowControl w:val="0"/>
      <w:numPr>
        <w:numId w:val="3"/>
      </w:numPr>
      <w:suppressLineNumbers/>
      <w:suppressAutoHyphens/>
      <w:spacing w:after="6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2">
    <w:name w:val="Стиль2"/>
    <w:basedOn w:val="25"/>
    <w:uiPriority w:val="99"/>
    <w:rsid w:val="003468A4"/>
    <w:pPr>
      <w:keepNext/>
      <w:keepLines/>
      <w:widowControl w:val="0"/>
      <w:numPr>
        <w:ilvl w:val="1"/>
        <w:numId w:val="3"/>
      </w:numPr>
      <w:suppressLineNumbers/>
      <w:suppressAutoHyphens/>
      <w:spacing w:after="60"/>
      <w:jc w:val="both"/>
    </w:pPr>
    <w:rPr>
      <w:b/>
      <w:bCs/>
    </w:rPr>
  </w:style>
  <w:style w:type="paragraph" w:styleId="25">
    <w:name w:val="List Number 2"/>
    <w:basedOn w:val="a"/>
    <w:uiPriority w:val="99"/>
    <w:rsid w:val="003468A4"/>
    <w:pPr>
      <w:spacing w:after="0" w:line="240" w:lineRule="auto"/>
      <w:ind w:left="850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d">
    <w:name w:val="Обычный без отступа"/>
    <w:basedOn w:val="a"/>
    <w:link w:val="afe"/>
    <w:uiPriority w:val="99"/>
    <w:rsid w:val="003468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6">
    <w:name w:val="List Continue 2"/>
    <w:basedOn w:val="a"/>
    <w:uiPriority w:val="99"/>
    <w:rsid w:val="003468A4"/>
    <w:pPr>
      <w:spacing w:after="120" w:line="240" w:lineRule="auto"/>
      <w:ind w:left="566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27">
    <w:name w:val="List 2"/>
    <w:basedOn w:val="a"/>
    <w:uiPriority w:val="99"/>
    <w:rsid w:val="003468A4"/>
    <w:pPr>
      <w:spacing w:after="0" w:line="240" w:lineRule="auto"/>
      <w:ind w:left="566" w:hanging="283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36">
    <w:name w:val="List 3"/>
    <w:basedOn w:val="a"/>
    <w:uiPriority w:val="99"/>
    <w:rsid w:val="003468A4"/>
    <w:pPr>
      <w:spacing w:after="0" w:line="240" w:lineRule="auto"/>
      <w:ind w:left="849" w:hanging="283"/>
      <w:jc w:val="both"/>
    </w:pPr>
    <w:rPr>
      <w:rFonts w:ascii="Times New Roman" w:eastAsia="Times New Roman" w:hAnsi="Times New Roman" w:cs="Times New Roman"/>
      <w:lang w:eastAsia="ru-RU"/>
    </w:rPr>
  </w:style>
  <w:style w:type="table" w:customStyle="1" w:styleId="16">
    <w:name w:val="Сетка таблицы1"/>
    <w:basedOn w:val="a1"/>
    <w:next w:val="a7"/>
    <w:uiPriority w:val="59"/>
    <w:rsid w:val="003468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llowedHyperlink"/>
    <w:uiPriority w:val="99"/>
    <w:rsid w:val="003468A4"/>
    <w:rPr>
      <w:color w:val="800080"/>
      <w:u w:val="single"/>
    </w:rPr>
  </w:style>
  <w:style w:type="character" w:styleId="aff0">
    <w:name w:val="annotation reference"/>
    <w:uiPriority w:val="99"/>
    <w:semiHidden/>
    <w:rsid w:val="003468A4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rsid w:val="003468A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3468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semiHidden/>
    <w:rsid w:val="003468A4"/>
    <w:rPr>
      <w:b/>
      <w:bCs/>
      <w:lang w:val="x-none" w:eastAsia="x-none"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3468A4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f5">
    <w:name w:val="Balloon Text"/>
    <w:basedOn w:val="a"/>
    <w:link w:val="aff6"/>
    <w:uiPriority w:val="99"/>
    <w:semiHidden/>
    <w:rsid w:val="003468A4"/>
    <w:pPr>
      <w:spacing w:after="0" w:line="240" w:lineRule="auto"/>
      <w:jc w:val="both"/>
    </w:pPr>
    <w:rPr>
      <w:rFonts w:ascii="Times New Roman" w:eastAsia="Times New Roman" w:hAnsi="Times New Roman" w:cs="Times New Roman"/>
      <w:sz w:val="2"/>
      <w:szCs w:val="2"/>
      <w:lang w:val="x-none" w:eastAsia="x-none"/>
    </w:rPr>
  </w:style>
  <w:style w:type="character" w:customStyle="1" w:styleId="aff6">
    <w:name w:val="Текст выноски Знак"/>
    <w:basedOn w:val="a0"/>
    <w:link w:val="aff5"/>
    <w:uiPriority w:val="99"/>
    <w:semiHidden/>
    <w:rsid w:val="003468A4"/>
    <w:rPr>
      <w:rFonts w:ascii="Times New Roman" w:eastAsia="Times New Roman" w:hAnsi="Times New Roman" w:cs="Times New Roman"/>
      <w:sz w:val="2"/>
      <w:szCs w:val="2"/>
      <w:lang w:val="x-none" w:eastAsia="x-none"/>
    </w:rPr>
  </w:style>
  <w:style w:type="paragraph" w:styleId="aff7">
    <w:name w:val="endnote text"/>
    <w:basedOn w:val="a"/>
    <w:link w:val="aff8"/>
    <w:uiPriority w:val="99"/>
    <w:semiHidden/>
    <w:rsid w:val="003468A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8">
    <w:name w:val="Текст концевой сноски Знак"/>
    <w:basedOn w:val="a0"/>
    <w:link w:val="aff7"/>
    <w:uiPriority w:val="99"/>
    <w:semiHidden/>
    <w:rsid w:val="003468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9">
    <w:name w:val="endnote reference"/>
    <w:uiPriority w:val="99"/>
    <w:semiHidden/>
    <w:rsid w:val="003468A4"/>
    <w:rPr>
      <w:vertAlign w:val="superscript"/>
    </w:rPr>
  </w:style>
  <w:style w:type="paragraph" w:customStyle="1" w:styleId="affa">
    <w:name w:val="Знак Знак Знак Знак Знак Знак Знак"/>
    <w:basedOn w:val="a"/>
    <w:uiPriority w:val="99"/>
    <w:rsid w:val="003468A4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e">
    <w:name w:val="Обычный без отступа Знак"/>
    <w:link w:val="afd"/>
    <w:uiPriority w:val="99"/>
    <w:locked/>
    <w:rsid w:val="003468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b">
    <w:name w:val="обычный"/>
    <w:basedOn w:val="a"/>
    <w:uiPriority w:val="99"/>
    <w:rsid w:val="003468A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standard">
    <w:name w:val="standard"/>
    <w:basedOn w:val="a"/>
    <w:uiPriority w:val="99"/>
    <w:rsid w:val="003468A4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affc">
    <w:basedOn w:val="a"/>
    <w:next w:val="affd"/>
    <w:link w:val="affe"/>
    <w:uiPriority w:val="99"/>
    <w:rsid w:val="003468A4"/>
    <w:pPr>
      <w:spacing w:before="100" w:after="119" w:line="240" w:lineRule="auto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ffe">
    <w:name w:val="Название Знак"/>
    <w:link w:val="affc"/>
    <w:uiPriority w:val="99"/>
    <w:locked/>
    <w:rsid w:val="003468A4"/>
    <w:rPr>
      <w:rFonts w:ascii="Cambria" w:hAnsi="Cambria" w:cs="Cambria"/>
      <w:b/>
      <w:bCs/>
      <w:kern w:val="28"/>
      <w:sz w:val="32"/>
      <w:szCs w:val="32"/>
    </w:rPr>
  </w:style>
  <w:style w:type="paragraph" w:styleId="28">
    <w:name w:val="Body Text 2"/>
    <w:basedOn w:val="a"/>
    <w:link w:val="211"/>
    <w:uiPriority w:val="99"/>
    <w:rsid w:val="003468A4"/>
    <w:pPr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9">
    <w:name w:val="Основной текст 2 Знак"/>
    <w:basedOn w:val="a0"/>
    <w:uiPriority w:val="99"/>
    <w:rsid w:val="003468A4"/>
  </w:style>
  <w:style w:type="character" w:customStyle="1" w:styleId="211">
    <w:name w:val="Основной текст 2 Знак1"/>
    <w:link w:val="28"/>
    <w:uiPriority w:val="99"/>
    <w:locked/>
    <w:rsid w:val="003468A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f">
    <w:name w:val="List Bullet"/>
    <w:basedOn w:val="a"/>
    <w:autoRedefine/>
    <w:uiPriority w:val="99"/>
    <w:semiHidden/>
    <w:rsid w:val="003468A4"/>
    <w:pPr>
      <w:tabs>
        <w:tab w:val="left" w:pos="284"/>
      </w:tabs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a">
    <w:name w:val="List Bullet 2"/>
    <w:basedOn w:val="a"/>
    <w:autoRedefine/>
    <w:uiPriority w:val="99"/>
    <w:semiHidden/>
    <w:rsid w:val="003468A4"/>
    <w:pPr>
      <w:tabs>
        <w:tab w:val="left" w:pos="567"/>
      </w:tabs>
      <w:spacing w:after="0" w:line="240" w:lineRule="auto"/>
      <w:ind w:left="567" w:hanging="2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0">
    <w:name w:val="List Number"/>
    <w:basedOn w:val="a"/>
    <w:uiPriority w:val="99"/>
    <w:semiHidden/>
    <w:rsid w:val="003468A4"/>
    <w:pPr>
      <w:tabs>
        <w:tab w:val="left" w:pos="284"/>
      </w:tabs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1">
    <w:name w:val="Обычный без отступа Знак Знак"/>
    <w:uiPriority w:val="99"/>
    <w:rsid w:val="003468A4"/>
    <w:rPr>
      <w:sz w:val="24"/>
      <w:szCs w:val="24"/>
      <w:lang w:val="ru-RU" w:eastAsia="ru-RU"/>
    </w:rPr>
  </w:style>
  <w:style w:type="paragraph" w:customStyle="1" w:styleId="17">
    <w:name w:val="Знак Знак Знак1 Знак Знак Знак"/>
    <w:basedOn w:val="a"/>
    <w:uiPriority w:val="99"/>
    <w:rsid w:val="003468A4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iceouttxt53">
    <w:name w:val="iceouttxt53"/>
    <w:uiPriority w:val="99"/>
    <w:rsid w:val="003468A4"/>
    <w:rPr>
      <w:rFonts w:ascii="Arial" w:hAnsi="Arial" w:cs="Arial"/>
      <w:color w:val="auto"/>
      <w:sz w:val="17"/>
      <w:szCs w:val="17"/>
    </w:rPr>
  </w:style>
  <w:style w:type="paragraph" w:styleId="afff2">
    <w:name w:val="List"/>
    <w:basedOn w:val="a"/>
    <w:uiPriority w:val="99"/>
    <w:rsid w:val="003468A4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310">
    <w:name w:val="Основной текст с отступом 31"/>
    <w:basedOn w:val="a"/>
    <w:uiPriority w:val="99"/>
    <w:rsid w:val="003468A4"/>
    <w:pPr>
      <w:suppressAutoHyphens/>
      <w:spacing w:after="0" w:line="240" w:lineRule="auto"/>
      <w:ind w:left="42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2">
    <w:name w:val="Продолжение списка 21"/>
    <w:basedOn w:val="a"/>
    <w:uiPriority w:val="99"/>
    <w:rsid w:val="003468A4"/>
    <w:pPr>
      <w:spacing w:after="120" w:line="240" w:lineRule="auto"/>
      <w:ind w:left="566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3">
    <w:name w:val="Список 21"/>
    <w:basedOn w:val="a"/>
    <w:rsid w:val="003468A4"/>
    <w:pPr>
      <w:spacing w:after="60" w:line="240" w:lineRule="auto"/>
      <w:ind w:left="566" w:hanging="283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4">
    <w:name w:val="Основной текст с отступом 21"/>
    <w:basedOn w:val="a"/>
    <w:uiPriority w:val="99"/>
    <w:rsid w:val="003468A4"/>
    <w:pPr>
      <w:overflowPunct w:val="0"/>
      <w:autoSpaceDE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iceouttxtbldtxt">
    <w:name w:val="iceouttxt bldtxt"/>
    <w:basedOn w:val="a0"/>
    <w:rsid w:val="003468A4"/>
  </w:style>
  <w:style w:type="character" w:customStyle="1" w:styleId="iceouttxt52">
    <w:name w:val="iceouttxt52"/>
    <w:rsid w:val="003468A4"/>
    <w:rPr>
      <w:rFonts w:ascii="Arial" w:hAnsi="Arial" w:cs="Arial" w:hint="default"/>
      <w:color w:val="666666"/>
      <w:sz w:val="17"/>
      <w:szCs w:val="17"/>
    </w:rPr>
  </w:style>
  <w:style w:type="character" w:customStyle="1" w:styleId="afff3">
    <w:name w:val="Знак Знак Знак Знак"/>
    <w:semiHidden/>
    <w:rsid w:val="003468A4"/>
    <w:rPr>
      <w:sz w:val="24"/>
      <w:szCs w:val="24"/>
      <w:lang w:val="ru-RU" w:eastAsia="ru-RU" w:bidi="ar-SA"/>
    </w:rPr>
  </w:style>
  <w:style w:type="character" w:customStyle="1" w:styleId="BodyTextIndent3Char">
    <w:name w:val="Body Text Indent 3 Char"/>
    <w:semiHidden/>
    <w:locked/>
    <w:rsid w:val="003468A4"/>
    <w:rPr>
      <w:sz w:val="16"/>
      <w:szCs w:val="16"/>
      <w:lang w:val="ru-RU" w:eastAsia="ru-RU" w:bidi="ar-SA"/>
    </w:rPr>
  </w:style>
  <w:style w:type="paragraph" w:customStyle="1" w:styleId="Normalunindented">
    <w:name w:val="Normal unindented"/>
    <w:qFormat/>
    <w:rsid w:val="003468A4"/>
    <w:pPr>
      <w:spacing w:before="120" w:after="120" w:line="276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heading1normal">
    <w:name w:val="heading 1 normal"/>
    <w:basedOn w:val="a"/>
    <w:next w:val="a"/>
    <w:qFormat/>
    <w:rsid w:val="003468A4"/>
    <w:pPr>
      <w:numPr>
        <w:numId w:val="1"/>
      </w:numPr>
      <w:spacing w:before="120" w:after="120" w:line="276" w:lineRule="auto"/>
      <w:jc w:val="both"/>
      <w:outlineLvl w:val="0"/>
    </w:pPr>
    <w:rPr>
      <w:rFonts w:ascii="Times New Roman" w:eastAsia="Times New Roman" w:hAnsi="Times New Roman" w:cs="Times New Roman"/>
      <w:lang w:eastAsia="ru-RU"/>
    </w:rPr>
  </w:style>
  <w:style w:type="paragraph" w:styleId="2b">
    <w:name w:val="Quote"/>
    <w:basedOn w:val="a"/>
    <w:next w:val="a"/>
    <w:link w:val="2c"/>
    <w:qFormat/>
    <w:rsid w:val="003468A4"/>
    <w:pPr>
      <w:spacing w:before="120" w:after="120" w:line="276" w:lineRule="auto"/>
      <w:ind w:firstLine="708"/>
      <w:jc w:val="both"/>
    </w:pPr>
    <w:rPr>
      <w:rFonts w:ascii="Times New Roman" w:eastAsia="Times New Roman" w:hAnsi="Times New Roman" w:cs="Times New Roman"/>
      <w:i/>
      <w:iCs/>
      <w:color w:val="8064A2"/>
      <w:lang w:eastAsia="ru-RU"/>
    </w:rPr>
  </w:style>
  <w:style w:type="character" w:customStyle="1" w:styleId="2c">
    <w:name w:val="Цитата 2 Знак"/>
    <w:basedOn w:val="a0"/>
    <w:link w:val="2b"/>
    <w:rsid w:val="003468A4"/>
    <w:rPr>
      <w:rFonts w:ascii="Times New Roman" w:eastAsia="Times New Roman" w:hAnsi="Times New Roman" w:cs="Times New Roman"/>
      <w:i/>
      <w:iCs/>
      <w:color w:val="8064A2"/>
      <w:lang w:eastAsia="ru-RU"/>
    </w:rPr>
  </w:style>
  <w:style w:type="paragraph" w:customStyle="1" w:styleId="Warning">
    <w:name w:val="Warning"/>
    <w:basedOn w:val="a"/>
    <w:next w:val="a"/>
    <w:uiPriority w:val="99"/>
    <w:qFormat/>
    <w:rsid w:val="003468A4"/>
    <w:pPr>
      <w:spacing w:before="120" w:after="120" w:line="276" w:lineRule="auto"/>
      <w:ind w:firstLine="708"/>
      <w:jc w:val="both"/>
    </w:pPr>
    <w:rPr>
      <w:rFonts w:ascii="Times New Roman" w:eastAsia="Times New Roman" w:hAnsi="Times New Roman" w:cs="Times New Roman"/>
      <w:i/>
      <w:iCs/>
      <w:color w:val="E36C0A"/>
      <w:lang w:eastAsia="ru-RU"/>
    </w:rPr>
  </w:style>
  <w:style w:type="character" w:customStyle="1" w:styleId="apple-converted-space">
    <w:name w:val="apple-converted-space"/>
    <w:basedOn w:val="a0"/>
    <w:rsid w:val="003468A4"/>
  </w:style>
  <w:style w:type="paragraph" w:customStyle="1" w:styleId="afff4">
    <w:name w:val="Содержимое таблицы"/>
    <w:basedOn w:val="a"/>
    <w:rsid w:val="003468A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western">
    <w:name w:val="western"/>
    <w:basedOn w:val="a"/>
    <w:rsid w:val="003468A4"/>
    <w:pPr>
      <w:spacing w:before="100" w:after="119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zh-CN"/>
    </w:rPr>
  </w:style>
  <w:style w:type="paragraph" w:customStyle="1" w:styleId="afff5">
    <w:name w:val="???????"/>
    <w:rsid w:val="003468A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6">
    <w:name w:val="Unresolved Mention"/>
    <w:uiPriority w:val="99"/>
    <w:semiHidden/>
    <w:unhideWhenUsed/>
    <w:rsid w:val="003468A4"/>
    <w:rPr>
      <w:color w:val="605E5C"/>
      <w:shd w:val="clear" w:color="auto" w:fill="E1DFDD"/>
    </w:rPr>
  </w:style>
  <w:style w:type="paragraph" w:styleId="afff7">
    <w:name w:val="Title"/>
    <w:basedOn w:val="a"/>
    <w:next w:val="a"/>
    <w:link w:val="afff8"/>
    <w:uiPriority w:val="10"/>
    <w:qFormat/>
    <w:rsid w:val="003468A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8">
    <w:name w:val="Заголовок Знак"/>
    <w:basedOn w:val="a0"/>
    <w:link w:val="afff7"/>
    <w:uiPriority w:val="10"/>
    <w:rsid w:val="00346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d">
    <w:name w:val="Normal (Web)"/>
    <w:basedOn w:val="a"/>
    <w:uiPriority w:val="99"/>
    <w:semiHidden/>
    <w:unhideWhenUsed/>
    <w:rsid w:val="003468A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0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AD0AE-0C1C-470F-847F-A887A5A18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11</Pages>
  <Words>4102</Words>
  <Characters>23386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Nurgaliev</dc:creator>
  <cp:keywords/>
  <dc:description>DOC-MARKER-nazWw-v9QISmFexqbCkpMw</dc:description>
  <cp:lastModifiedBy>Галанин Андрей Владимирович</cp:lastModifiedBy>
  <cp:revision>19</cp:revision>
  <dcterms:created xsi:type="dcterms:W3CDTF">2026-06-08T06:13:00Z</dcterms:created>
  <dcterms:modified xsi:type="dcterms:W3CDTF">2026-06-09T06:26:00Z</dcterms:modified>
</cp:coreProperties>
</file>