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C" w:rsidRPr="002D08D4" w:rsidRDefault="00DC68EE" w:rsidP="002D08D4">
      <w:r>
        <w:rPr>
          <w:noProof/>
          <w:lang w:eastAsia="en-US"/>
        </w:rPr>
        <w:pict>
          <v:shapetype id="_x0000_t202" coordsize="21600,21600" o:spt="202" path="m,l,21600r21600,l21600,xe">
            <v:stroke joinstyle="miter"/>
            <v:path gradientshapeok="t" o:connecttype="rect"/>
          </v:shapetype>
          <v:shape id="_x0000_s1026" type="#_x0000_t202" style="position:absolute;margin-left:264.9pt;margin-top:-36.2pt;width:197.8pt;height:122pt;z-index:251660288;mso-width-relative:margin;mso-height-relative:margin" stroked="f">
            <v:textbox>
              <w:txbxContent>
                <w:p w:rsidR="00CB4289" w:rsidRDefault="00CB4289" w:rsidP="00F843FC">
                  <w:pPr>
                    <w:jc w:val="center"/>
                    <w:rPr>
                      <w:b/>
                    </w:rPr>
                  </w:pPr>
                </w:p>
                <w:p w:rsidR="00CB4289" w:rsidRDefault="00CB4289" w:rsidP="00F843FC">
                  <w:pPr>
                    <w:jc w:val="center"/>
                    <w:rPr>
                      <w:b/>
                    </w:rPr>
                  </w:pPr>
                </w:p>
                <w:p w:rsidR="00CB4289" w:rsidRPr="00B54A69" w:rsidRDefault="00CB4289" w:rsidP="00F843FC">
                  <w:pPr>
                    <w:rPr>
                      <w:b/>
                    </w:rPr>
                  </w:pPr>
                  <w:r w:rsidRPr="00B54A69">
                    <w:rPr>
                      <w:b/>
                    </w:rPr>
                    <w:t>Утверждаю</w:t>
                  </w:r>
                </w:p>
                <w:p w:rsidR="00CB4289" w:rsidRPr="009F78F5" w:rsidRDefault="00CB4289" w:rsidP="00F843FC">
                  <w:pPr>
                    <w:jc w:val="center"/>
                  </w:pPr>
                </w:p>
                <w:p w:rsidR="00CB4289" w:rsidRPr="009F78F5" w:rsidRDefault="00CB4289" w:rsidP="00F843FC">
                  <w:r>
                    <w:t>Директор ООО «</w:t>
                  </w:r>
                  <w:proofErr w:type="spellStart"/>
                  <w:r>
                    <w:t>ГИП-Электро</w:t>
                  </w:r>
                  <w:proofErr w:type="spellEnd"/>
                  <w:r>
                    <w:t>»</w:t>
                  </w:r>
                </w:p>
                <w:p w:rsidR="00CB4289" w:rsidRPr="009F78F5" w:rsidRDefault="00CB4289" w:rsidP="00F843FC"/>
                <w:p w:rsidR="00CB4289" w:rsidRDefault="00CB4289" w:rsidP="00F843FC">
                  <w:r>
                    <w:t xml:space="preserve">______________А.А. </w:t>
                  </w:r>
                  <w:proofErr w:type="spellStart"/>
                  <w:r>
                    <w:t>Нусенкис</w:t>
                  </w:r>
                  <w:proofErr w:type="spellEnd"/>
                </w:p>
                <w:p w:rsidR="00CB4289" w:rsidRPr="009F78F5" w:rsidRDefault="00CB4289" w:rsidP="00F843FC">
                  <w:pPr>
                    <w:jc w:val="center"/>
                  </w:pPr>
                </w:p>
                <w:p w:rsidR="00CB4289" w:rsidRDefault="00CB4289" w:rsidP="00F843FC">
                  <w:pPr>
                    <w:jc w:val="center"/>
                  </w:pPr>
                </w:p>
              </w:txbxContent>
            </v:textbox>
          </v:shape>
        </w:pict>
      </w:r>
      <w:r w:rsidR="00F843FC" w:rsidRPr="002D08D4">
        <w:t xml:space="preserve">                                                                                             </w:t>
      </w:r>
    </w:p>
    <w:p w:rsidR="00F843FC" w:rsidRPr="002D08D4" w:rsidRDefault="00F843FC" w:rsidP="002D08D4"/>
    <w:p w:rsidR="00F843FC" w:rsidRPr="002D08D4" w:rsidRDefault="00F843FC" w:rsidP="002D08D4"/>
    <w:p w:rsidR="00F843FC" w:rsidRPr="002D08D4" w:rsidRDefault="00F843FC" w:rsidP="002D08D4"/>
    <w:p w:rsidR="00F843FC" w:rsidRPr="002D08D4" w:rsidRDefault="00F843FC" w:rsidP="002D08D4"/>
    <w:p w:rsidR="00F843FC" w:rsidRPr="002D08D4" w:rsidRDefault="00F843FC" w:rsidP="002D08D4"/>
    <w:p w:rsidR="00F843FC" w:rsidRPr="002D08D4" w:rsidRDefault="00F843FC" w:rsidP="002D08D4">
      <w:pPr>
        <w:pStyle w:val="20"/>
        <w:numPr>
          <w:ilvl w:val="0"/>
          <w:numId w:val="0"/>
        </w:numPr>
        <w:spacing w:before="0" w:after="0"/>
        <w:rPr>
          <w:rFonts w:ascii="Times New Roman" w:eastAsiaTheme="minorEastAsia" w:hAnsi="Times New Roman" w:cs="Times New Roman"/>
          <w:b w:val="0"/>
          <w:bCs w:val="0"/>
          <w:sz w:val="24"/>
          <w:szCs w:val="24"/>
        </w:rPr>
      </w:pPr>
    </w:p>
    <w:p w:rsidR="00EE7873" w:rsidRPr="002D08D4" w:rsidRDefault="00F843FC" w:rsidP="002D08D4">
      <w:pPr>
        <w:pStyle w:val="20"/>
        <w:numPr>
          <w:ilvl w:val="0"/>
          <w:numId w:val="0"/>
        </w:numPr>
        <w:spacing w:before="0" w:after="0"/>
        <w:rPr>
          <w:rFonts w:ascii="Times New Roman" w:hAnsi="Times New Roman" w:cs="Times New Roman"/>
          <w:b w:val="0"/>
          <w:sz w:val="24"/>
          <w:szCs w:val="24"/>
        </w:rPr>
      </w:pPr>
      <w:r w:rsidRPr="002D08D4">
        <w:rPr>
          <w:rFonts w:ascii="Times New Roman" w:hAnsi="Times New Roman" w:cs="Times New Roman"/>
          <w:b w:val="0"/>
          <w:sz w:val="24"/>
          <w:szCs w:val="24"/>
        </w:rPr>
        <w:t xml:space="preserve">                                 </w:t>
      </w:r>
    </w:p>
    <w:p w:rsidR="00EE7873" w:rsidRPr="002D08D4" w:rsidRDefault="00EE7873" w:rsidP="002D08D4">
      <w:pPr>
        <w:pStyle w:val="20"/>
        <w:numPr>
          <w:ilvl w:val="0"/>
          <w:numId w:val="0"/>
        </w:numPr>
        <w:spacing w:before="0" w:after="0"/>
        <w:rPr>
          <w:rFonts w:ascii="Times New Roman" w:hAnsi="Times New Roman" w:cs="Times New Roman"/>
          <w:b w:val="0"/>
          <w:sz w:val="24"/>
          <w:szCs w:val="24"/>
        </w:rPr>
      </w:pPr>
    </w:p>
    <w:p w:rsidR="00075FCF" w:rsidRPr="002D08D4" w:rsidRDefault="00075FCF" w:rsidP="002D08D4"/>
    <w:p w:rsidR="00075FCF" w:rsidRPr="002D08D4" w:rsidRDefault="00075FCF" w:rsidP="002D08D4"/>
    <w:p w:rsidR="00075FCF" w:rsidRPr="002D08D4" w:rsidRDefault="00075FCF" w:rsidP="002D08D4"/>
    <w:p w:rsidR="00075FCF" w:rsidRPr="002D08D4" w:rsidRDefault="00075FCF" w:rsidP="002D08D4"/>
    <w:p w:rsidR="004E13FF" w:rsidRPr="002D08D4" w:rsidRDefault="004E13FF" w:rsidP="002D08D4"/>
    <w:p w:rsidR="004E13FF" w:rsidRPr="002D08D4" w:rsidRDefault="004E13FF" w:rsidP="002D08D4"/>
    <w:p w:rsidR="00EE7873" w:rsidRPr="002D08D4" w:rsidRDefault="00EE7873" w:rsidP="002D08D4">
      <w:pPr>
        <w:pStyle w:val="20"/>
        <w:numPr>
          <w:ilvl w:val="0"/>
          <w:numId w:val="0"/>
        </w:numPr>
        <w:spacing w:before="0" w:after="0"/>
        <w:rPr>
          <w:rFonts w:ascii="Times New Roman" w:hAnsi="Times New Roman" w:cs="Times New Roman"/>
          <w:b w:val="0"/>
          <w:sz w:val="24"/>
          <w:szCs w:val="24"/>
        </w:rPr>
      </w:pPr>
    </w:p>
    <w:p w:rsidR="00F843FC" w:rsidRPr="002D08D4" w:rsidRDefault="00F843FC" w:rsidP="002D08D4">
      <w:pPr>
        <w:pStyle w:val="20"/>
        <w:numPr>
          <w:ilvl w:val="0"/>
          <w:numId w:val="0"/>
        </w:numPr>
        <w:spacing w:before="0" w:after="0"/>
        <w:jc w:val="center"/>
        <w:rPr>
          <w:rFonts w:ascii="Times New Roman" w:hAnsi="Times New Roman" w:cs="Times New Roman"/>
          <w:b w:val="0"/>
          <w:i w:val="0"/>
          <w:iCs w:val="0"/>
          <w:sz w:val="24"/>
          <w:szCs w:val="24"/>
        </w:rPr>
      </w:pPr>
      <w:r w:rsidRPr="002D08D4">
        <w:rPr>
          <w:rFonts w:ascii="Times New Roman" w:hAnsi="Times New Roman" w:cs="Times New Roman"/>
          <w:b w:val="0"/>
          <w:i w:val="0"/>
          <w:sz w:val="24"/>
          <w:szCs w:val="24"/>
        </w:rPr>
        <w:t>ДОКУМЕНТАЦИЯ</w:t>
      </w:r>
      <w:r w:rsidR="00B1313A">
        <w:rPr>
          <w:rFonts w:ascii="Times New Roman" w:hAnsi="Times New Roman" w:cs="Times New Roman"/>
          <w:b w:val="0"/>
          <w:i w:val="0"/>
          <w:sz w:val="24"/>
          <w:szCs w:val="24"/>
        </w:rPr>
        <w:t xml:space="preserve"> ТЕНДЕРА</w:t>
      </w:r>
    </w:p>
    <w:p w:rsidR="00B1313A" w:rsidRPr="002D08D4" w:rsidRDefault="00B1313A" w:rsidP="002D08D4">
      <w:pPr>
        <w:jc w:val="center"/>
        <w:rPr>
          <w:bCs/>
        </w:rPr>
      </w:pPr>
    </w:p>
    <w:p w:rsidR="0059778B" w:rsidRDefault="00F843FC" w:rsidP="002D08D4">
      <w:pPr>
        <w:jc w:val="center"/>
        <w:rPr>
          <w:bCs/>
        </w:rPr>
      </w:pPr>
      <w:r w:rsidRPr="002D08D4">
        <w:t xml:space="preserve">на право заключения договора </w:t>
      </w:r>
      <w:r w:rsidR="003C10C9" w:rsidRPr="002D08D4">
        <w:rPr>
          <w:bCs/>
        </w:rPr>
        <w:t>поставки</w:t>
      </w:r>
      <w:r w:rsidR="00F152A2" w:rsidRPr="002D08D4">
        <w:rPr>
          <w:bCs/>
        </w:rPr>
        <w:t xml:space="preserve"> </w:t>
      </w:r>
      <w:r w:rsidR="00334363">
        <w:rPr>
          <w:bCs/>
        </w:rPr>
        <w:t>компьюте</w:t>
      </w:r>
      <w:r w:rsidR="00D359A9">
        <w:rPr>
          <w:bCs/>
        </w:rPr>
        <w:t>рной</w:t>
      </w:r>
      <w:r w:rsidR="00334363">
        <w:rPr>
          <w:bCs/>
        </w:rPr>
        <w:t xml:space="preserve"> и </w:t>
      </w:r>
      <w:r w:rsidR="00B220CF" w:rsidRPr="002D08D4">
        <w:rPr>
          <w:bCs/>
        </w:rPr>
        <w:t xml:space="preserve">оргтехники </w:t>
      </w:r>
    </w:p>
    <w:p w:rsidR="00F843FC" w:rsidRPr="002D08D4" w:rsidRDefault="00B220CF" w:rsidP="002D08D4">
      <w:pPr>
        <w:jc w:val="center"/>
      </w:pPr>
      <w:r w:rsidRPr="002D08D4">
        <w:rPr>
          <w:bCs/>
        </w:rPr>
        <w:t>для нужд</w:t>
      </w:r>
      <w:r w:rsidR="001D2BB0" w:rsidRPr="002D08D4">
        <w:rPr>
          <w:bCs/>
        </w:rPr>
        <w:t xml:space="preserve"> </w:t>
      </w:r>
      <w:r w:rsidR="00512B19" w:rsidRPr="002D08D4">
        <w:rPr>
          <w:bCs/>
        </w:rPr>
        <w:t>ООО «</w:t>
      </w:r>
      <w:proofErr w:type="spellStart"/>
      <w:r w:rsidR="00512B19" w:rsidRPr="002D08D4">
        <w:rPr>
          <w:bCs/>
        </w:rPr>
        <w:t>ГИП-Электро</w:t>
      </w:r>
      <w:proofErr w:type="spellEnd"/>
      <w:r w:rsidR="00512B19" w:rsidRPr="002D08D4">
        <w:rPr>
          <w:bCs/>
        </w:rPr>
        <w:t>»</w:t>
      </w:r>
    </w:p>
    <w:p w:rsidR="00F843FC" w:rsidRPr="002D08D4" w:rsidRDefault="00F843FC" w:rsidP="002D08D4">
      <w:pPr>
        <w:jc w:val="center"/>
      </w:pPr>
    </w:p>
    <w:p w:rsidR="00BA3792" w:rsidRPr="002D08D4" w:rsidRDefault="00BA3792" w:rsidP="002D08D4">
      <w:pPr>
        <w:jc w:val="center"/>
      </w:pPr>
    </w:p>
    <w:p w:rsidR="00BA3792" w:rsidRPr="002D08D4" w:rsidRDefault="00BA3792" w:rsidP="002D08D4">
      <w:pPr>
        <w:jc w:val="center"/>
      </w:pPr>
    </w:p>
    <w:p w:rsidR="00BA3792" w:rsidRPr="002D08D4" w:rsidRDefault="00BA3792" w:rsidP="002D08D4">
      <w:pPr>
        <w:jc w:val="center"/>
      </w:pPr>
    </w:p>
    <w:p w:rsidR="00BA3792" w:rsidRPr="002D08D4" w:rsidRDefault="00BA3792" w:rsidP="002D08D4">
      <w:pPr>
        <w:jc w:val="center"/>
      </w:pPr>
    </w:p>
    <w:p w:rsidR="00BA3792" w:rsidRPr="002D08D4" w:rsidRDefault="00BA3792" w:rsidP="002D08D4">
      <w:pPr>
        <w:jc w:val="center"/>
      </w:pPr>
    </w:p>
    <w:p w:rsidR="00BA3792" w:rsidRPr="002D08D4" w:rsidRDefault="00BA3792" w:rsidP="002D08D4">
      <w:pPr>
        <w:jc w:val="center"/>
      </w:pPr>
    </w:p>
    <w:p w:rsidR="00F843FC" w:rsidRPr="002D08D4" w:rsidRDefault="00F843FC" w:rsidP="002D08D4">
      <w:pPr>
        <w:jc w:val="center"/>
      </w:pPr>
    </w:p>
    <w:p w:rsidR="00F843FC" w:rsidRPr="002D08D4" w:rsidRDefault="00F843FC" w:rsidP="002D08D4">
      <w:pPr>
        <w:jc w:val="center"/>
      </w:pPr>
    </w:p>
    <w:tbl>
      <w:tblPr>
        <w:tblStyle w:val="a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96"/>
      </w:tblGrid>
      <w:tr w:rsidR="00BA3792" w:rsidRPr="002D08D4" w:rsidTr="005472F4">
        <w:tc>
          <w:tcPr>
            <w:tcW w:w="9996" w:type="dxa"/>
          </w:tcPr>
          <w:p w:rsidR="00BA3792" w:rsidRPr="002D08D4" w:rsidRDefault="00BA3792" w:rsidP="002D08D4">
            <w:r w:rsidRPr="002D08D4">
              <w:t xml:space="preserve">Согласовано:                                                                             </w:t>
            </w:r>
          </w:p>
          <w:p w:rsidR="00BA3792" w:rsidRPr="002D08D4" w:rsidRDefault="00BA3792" w:rsidP="002D08D4">
            <w:r w:rsidRPr="002D08D4">
              <w:t xml:space="preserve">Зам. директора по </w:t>
            </w:r>
            <w:r w:rsidR="00F152A2" w:rsidRPr="002D08D4">
              <w:t>правовому</w:t>
            </w:r>
            <w:r w:rsidRPr="002D08D4">
              <w:t xml:space="preserve"> обеспечению </w:t>
            </w:r>
            <w:r w:rsidR="002D08D4">
              <w:t xml:space="preserve">                        </w:t>
            </w:r>
            <w:r w:rsidR="00464615">
              <w:t xml:space="preserve">        </w:t>
            </w:r>
            <w:r w:rsidR="002D08D4">
              <w:t xml:space="preserve">   </w:t>
            </w:r>
            <w:r w:rsidRPr="002D08D4">
              <w:t xml:space="preserve">_____________ А.А. </w:t>
            </w:r>
            <w:proofErr w:type="spellStart"/>
            <w:r w:rsidRPr="002D08D4">
              <w:t>Картушин</w:t>
            </w:r>
            <w:proofErr w:type="spellEnd"/>
          </w:p>
          <w:p w:rsidR="00BA3792" w:rsidRPr="002D08D4" w:rsidRDefault="00B600B3" w:rsidP="002D08D4">
            <w:pPr>
              <w:tabs>
                <w:tab w:val="left" w:pos="5978"/>
                <w:tab w:val="left" w:pos="6158"/>
              </w:tabs>
            </w:pPr>
            <w:r w:rsidRPr="00B600B3">
              <w:t xml:space="preserve">Зам. директора по </w:t>
            </w:r>
            <w:r>
              <w:t>экономике</w:t>
            </w:r>
            <w:r w:rsidRPr="00B600B3">
              <w:t xml:space="preserve">                           </w:t>
            </w:r>
            <w:r>
              <w:t xml:space="preserve">                      </w:t>
            </w:r>
            <w:r w:rsidRPr="00B600B3">
              <w:t xml:space="preserve">         </w:t>
            </w:r>
            <w:r w:rsidR="007C0990" w:rsidRPr="002D08D4">
              <w:t>____</w:t>
            </w:r>
            <w:r w:rsidR="00512B19" w:rsidRPr="002D08D4">
              <w:t>___________</w:t>
            </w:r>
            <w:r w:rsidR="007C0990" w:rsidRPr="002D08D4">
              <w:t xml:space="preserve"> </w:t>
            </w:r>
            <w:r w:rsidR="00A4484F">
              <w:t>А.</w:t>
            </w:r>
            <w:r>
              <w:t>Ш</w:t>
            </w:r>
            <w:r w:rsidR="00A4484F">
              <w:t xml:space="preserve">. </w:t>
            </w:r>
            <w:proofErr w:type="spellStart"/>
            <w:r>
              <w:t>Галеева</w:t>
            </w:r>
            <w:proofErr w:type="spellEnd"/>
          </w:p>
          <w:p w:rsidR="00BA3792" w:rsidRPr="002D08D4" w:rsidRDefault="00EE5BF5" w:rsidP="002D08D4">
            <w:pPr>
              <w:tabs>
                <w:tab w:val="left" w:pos="6096"/>
              </w:tabs>
            </w:pPr>
            <w:r w:rsidRPr="002D08D4">
              <w:t>Зам. директора по общим вопросам</w:t>
            </w:r>
            <w:r w:rsidR="00BA3792" w:rsidRPr="002D08D4">
              <w:t xml:space="preserve">                   </w:t>
            </w:r>
            <w:r w:rsidRPr="002D08D4">
              <w:t xml:space="preserve"> </w:t>
            </w:r>
            <w:r w:rsidR="00BA3792" w:rsidRPr="002D08D4">
              <w:t xml:space="preserve">           </w:t>
            </w:r>
            <w:r w:rsidR="00691068" w:rsidRPr="002D08D4">
              <w:t xml:space="preserve">   </w:t>
            </w:r>
            <w:r w:rsidR="001D2BB0" w:rsidRPr="002D08D4">
              <w:t xml:space="preserve">  </w:t>
            </w:r>
            <w:r w:rsidR="002D08D4">
              <w:t xml:space="preserve">    </w:t>
            </w:r>
            <w:r w:rsidR="00464615">
              <w:t xml:space="preserve">       </w:t>
            </w:r>
            <w:r w:rsidR="002D08D4">
              <w:t xml:space="preserve"> </w:t>
            </w:r>
            <w:r w:rsidR="00512B19" w:rsidRPr="002D08D4">
              <w:t>________</w:t>
            </w:r>
            <w:r w:rsidR="007C0990" w:rsidRPr="002D08D4">
              <w:t>___</w:t>
            </w:r>
            <w:r w:rsidRPr="002D08D4">
              <w:t>И</w:t>
            </w:r>
            <w:r w:rsidR="00BA3792" w:rsidRPr="002D08D4">
              <w:t>.И.</w:t>
            </w:r>
            <w:r w:rsidRPr="002D08D4">
              <w:t xml:space="preserve"> </w:t>
            </w:r>
            <w:proofErr w:type="spellStart"/>
            <w:r w:rsidRPr="002D08D4">
              <w:t>Муллахметов</w:t>
            </w:r>
            <w:proofErr w:type="spellEnd"/>
          </w:p>
          <w:p w:rsidR="00EE5BF5" w:rsidRPr="002D08D4" w:rsidRDefault="00464615" w:rsidP="002D08D4">
            <w:r>
              <w:t>Системный администратор</w:t>
            </w:r>
            <w:r w:rsidR="00EE5BF5" w:rsidRPr="002D08D4">
              <w:t xml:space="preserve">                                                </w:t>
            </w:r>
            <w:r w:rsidR="00BF3B55" w:rsidRPr="002D08D4">
              <w:t xml:space="preserve">       </w:t>
            </w:r>
            <w:r w:rsidR="00D41F4D">
              <w:t xml:space="preserve">   </w:t>
            </w:r>
            <w:r w:rsidR="00BF3B55" w:rsidRPr="002D08D4">
              <w:t xml:space="preserve">  </w:t>
            </w:r>
            <w:r>
              <w:t xml:space="preserve">     </w:t>
            </w:r>
            <w:r w:rsidR="00D41F4D">
              <w:t xml:space="preserve">  _____________ </w:t>
            </w:r>
            <w:r>
              <w:t xml:space="preserve">В.И. </w:t>
            </w:r>
            <w:proofErr w:type="spellStart"/>
            <w:r>
              <w:t>Газизов</w:t>
            </w:r>
            <w:proofErr w:type="spellEnd"/>
          </w:p>
          <w:p w:rsidR="00BA3792" w:rsidRPr="002D08D4" w:rsidRDefault="00BA3792" w:rsidP="002D08D4"/>
          <w:p w:rsidR="00512B19" w:rsidRPr="002D08D4" w:rsidRDefault="00512B19" w:rsidP="002D08D4"/>
          <w:p w:rsidR="00BA3792" w:rsidRPr="002D08D4" w:rsidRDefault="00BA3792" w:rsidP="002D08D4"/>
          <w:p w:rsidR="00BA3792" w:rsidRPr="002D08D4" w:rsidRDefault="00BA3792" w:rsidP="002D08D4"/>
          <w:p w:rsidR="00BA3792" w:rsidRPr="002D08D4" w:rsidRDefault="00BA3792" w:rsidP="002D08D4">
            <w:pPr>
              <w:jc w:val="both"/>
            </w:pPr>
            <w:r w:rsidRPr="002D08D4">
              <w:t>Подготовлено:</w:t>
            </w:r>
          </w:p>
          <w:p w:rsidR="00BA3792" w:rsidRPr="002D08D4" w:rsidRDefault="00BA3792" w:rsidP="002D08D4">
            <w:pPr>
              <w:jc w:val="both"/>
            </w:pPr>
          </w:p>
          <w:p w:rsidR="00BA3792" w:rsidRPr="002D08D4" w:rsidRDefault="00BA3792" w:rsidP="002D08D4">
            <w:pPr>
              <w:jc w:val="both"/>
            </w:pPr>
            <w:r w:rsidRPr="002D08D4">
              <w:t xml:space="preserve">Специалист по закупкам                                                      </w:t>
            </w:r>
            <w:r w:rsidR="002D08D4">
              <w:t xml:space="preserve">  </w:t>
            </w:r>
            <w:r w:rsidRPr="002D08D4">
              <w:t xml:space="preserve">_______________ </w:t>
            </w:r>
            <w:r w:rsidR="00B1313A">
              <w:t>А.В.Кузьмина</w:t>
            </w:r>
          </w:p>
          <w:p w:rsidR="00BA3792" w:rsidRPr="002D08D4" w:rsidRDefault="00BA3792" w:rsidP="002D08D4"/>
        </w:tc>
      </w:tr>
    </w:tbl>
    <w:p w:rsidR="00F843FC" w:rsidRPr="002D08D4" w:rsidRDefault="00F843FC" w:rsidP="002D08D4">
      <w:pPr>
        <w:jc w:val="center"/>
      </w:pPr>
    </w:p>
    <w:p w:rsidR="00F843FC" w:rsidRPr="002D08D4" w:rsidRDefault="00F843FC" w:rsidP="002D08D4">
      <w:pPr>
        <w:jc w:val="center"/>
      </w:pPr>
    </w:p>
    <w:p w:rsidR="00F843FC" w:rsidRPr="002D08D4" w:rsidRDefault="00F843FC" w:rsidP="002D08D4"/>
    <w:p w:rsidR="00F843FC" w:rsidRPr="002D08D4" w:rsidRDefault="00F843FC" w:rsidP="002D08D4"/>
    <w:p w:rsidR="005472F4" w:rsidRDefault="005472F4" w:rsidP="002D08D4"/>
    <w:p w:rsidR="00464615" w:rsidRDefault="00464615" w:rsidP="002D08D4"/>
    <w:p w:rsidR="00B1313A" w:rsidRDefault="00B1313A" w:rsidP="002D08D4"/>
    <w:p w:rsidR="002D08D4" w:rsidRPr="002D08D4" w:rsidRDefault="002D08D4" w:rsidP="002D08D4"/>
    <w:p w:rsidR="00F843FC" w:rsidRPr="002D08D4" w:rsidRDefault="00F152A2" w:rsidP="002D08D4">
      <w:pPr>
        <w:tabs>
          <w:tab w:val="left" w:pos="3270"/>
        </w:tabs>
        <w:jc w:val="center"/>
      </w:pPr>
      <w:r w:rsidRPr="002D08D4">
        <w:t>г</w:t>
      </w:r>
      <w:r w:rsidR="00F843FC" w:rsidRPr="002D08D4">
        <w:t>. Уфа</w:t>
      </w:r>
    </w:p>
    <w:p w:rsidR="00F843FC" w:rsidRDefault="00611308" w:rsidP="002D08D4">
      <w:pPr>
        <w:tabs>
          <w:tab w:val="left" w:pos="3270"/>
        </w:tabs>
        <w:jc w:val="center"/>
      </w:pPr>
      <w:r w:rsidRPr="002D08D4">
        <w:t>20</w:t>
      </w:r>
      <w:r w:rsidR="00F5648A">
        <w:t>2</w:t>
      </w:r>
      <w:r w:rsidR="00B1313A">
        <w:t>6</w:t>
      </w:r>
      <w:r w:rsidR="00F843FC" w:rsidRPr="002D08D4">
        <w:t>г.</w:t>
      </w:r>
    </w:p>
    <w:p w:rsidR="00795368" w:rsidRDefault="00795368" w:rsidP="002D08D4">
      <w:pPr>
        <w:tabs>
          <w:tab w:val="left" w:pos="3270"/>
        </w:tabs>
        <w:jc w:val="center"/>
      </w:pPr>
    </w:p>
    <w:p w:rsidR="00795368" w:rsidRPr="002D08D4" w:rsidRDefault="00795368" w:rsidP="002D08D4">
      <w:pPr>
        <w:tabs>
          <w:tab w:val="left" w:pos="3270"/>
        </w:tabs>
        <w:jc w:val="center"/>
      </w:pPr>
    </w:p>
    <w:p w:rsidR="001D0E0B" w:rsidRPr="009311F8" w:rsidRDefault="001D0E0B" w:rsidP="001D0E0B">
      <w:pPr>
        <w:ind w:right="285" w:firstLine="567"/>
        <w:jc w:val="center"/>
        <w:rPr>
          <w:b/>
        </w:rPr>
      </w:pPr>
      <w:r w:rsidRPr="009311F8">
        <w:rPr>
          <w:b/>
        </w:rPr>
        <w:t>ИЗВЕЩЕНИЕ О ПРОВЕДЕНИИ ТЕНДЕРА В ЭЛЕКТРОННО</w:t>
      </w:r>
      <w:r>
        <w:rPr>
          <w:b/>
        </w:rPr>
        <w:t>Й</w:t>
      </w:r>
      <w:r w:rsidRPr="009311F8">
        <w:rPr>
          <w:b/>
        </w:rPr>
        <w:t xml:space="preserve"> </w:t>
      </w:r>
      <w:r>
        <w:rPr>
          <w:b/>
        </w:rPr>
        <w:t>ФОРМЕ</w:t>
      </w:r>
    </w:p>
    <w:p w:rsidR="003E7018" w:rsidRPr="002D08D4" w:rsidRDefault="003E7018" w:rsidP="00F239D0">
      <w:pPr>
        <w:jc w:val="both"/>
      </w:pPr>
    </w:p>
    <w:p w:rsidR="003E7018" w:rsidRPr="002D08D4" w:rsidRDefault="003E7018" w:rsidP="00F239D0">
      <w:pPr>
        <w:ind w:firstLine="567"/>
        <w:jc w:val="both"/>
      </w:pPr>
      <w:r w:rsidRPr="002D08D4">
        <w:rPr>
          <w:b/>
        </w:rPr>
        <w:t>Способ закупки</w:t>
      </w:r>
      <w:r w:rsidRPr="002D08D4">
        <w:t>:</w:t>
      </w:r>
      <w:r w:rsidRPr="002D08D4">
        <w:rPr>
          <w:b/>
        </w:rPr>
        <w:t xml:space="preserve"> </w:t>
      </w:r>
      <w:r w:rsidR="001D0E0B" w:rsidRPr="009311F8">
        <w:t>Тендер в электронной форме (далее - тендер).</w:t>
      </w:r>
    </w:p>
    <w:p w:rsidR="003E7018" w:rsidRPr="002D08D4" w:rsidRDefault="003E7018" w:rsidP="00F239D0">
      <w:pPr>
        <w:ind w:firstLine="567"/>
        <w:jc w:val="both"/>
      </w:pPr>
      <w:r w:rsidRPr="002D08D4">
        <w:rPr>
          <w:b/>
        </w:rPr>
        <w:t>Наименование заказчика</w:t>
      </w:r>
      <w:r w:rsidRPr="002D08D4">
        <w:t>:</w:t>
      </w:r>
      <w:r w:rsidRPr="002D08D4">
        <w:rPr>
          <w:b/>
        </w:rPr>
        <w:t xml:space="preserve"> </w:t>
      </w:r>
      <w:r w:rsidRPr="002D08D4">
        <w:t>ООО «</w:t>
      </w:r>
      <w:proofErr w:type="spellStart"/>
      <w:r w:rsidRPr="002D08D4">
        <w:t>ГИП-Электро</w:t>
      </w:r>
      <w:proofErr w:type="spellEnd"/>
      <w:r w:rsidRPr="002D08D4">
        <w:t>»</w:t>
      </w:r>
      <w:r w:rsidR="00055D29" w:rsidRPr="002D08D4">
        <w:t>.</w:t>
      </w:r>
    </w:p>
    <w:p w:rsidR="003E7018" w:rsidRPr="002D08D4" w:rsidRDefault="003E7018" w:rsidP="00F239D0">
      <w:pPr>
        <w:ind w:firstLine="567"/>
        <w:jc w:val="both"/>
      </w:pPr>
      <w:r w:rsidRPr="002D08D4">
        <w:rPr>
          <w:b/>
        </w:rPr>
        <w:t>Юридический адрес заказчика:</w:t>
      </w:r>
      <w:r w:rsidRPr="002D08D4">
        <w:t xml:space="preserve"> 4500</w:t>
      </w:r>
      <w:r w:rsidR="00D41F4D">
        <w:t>01</w:t>
      </w:r>
      <w:r w:rsidRPr="002D08D4">
        <w:t>, Росс</w:t>
      </w:r>
      <w:r w:rsidR="00E73D67">
        <w:t xml:space="preserve">ия, </w:t>
      </w:r>
      <w:r w:rsidRPr="002D08D4">
        <w:t>Республика Башкортостан,</w:t>
      </w:r>
      <w:r w:rsidR="00A352FF">
        <w:t xml:space="preserve"> </w:t>
      </w:r>
      <w:proofErr w:type="gramStart"/>
      <w:r w:rsidRPr="002D08D4">
        <w:t>г</w:t>
      </w:r>
      <w:proofErr w:type="gramEnd"/>
      <w:r w:rsidRPr="002D08D4">
        <w:t>. Уфа,</w:t>
      </w:r>
      <w:r w:rsidR="002D08D4">
        <w:t xml:space="preserve"> </w:t>
      </w:r>
      <w:r w:rsidR="00E73D67">
        <w:t xml:space="preserve">                      </w:t>
      </w:r>
      <w:r w:rsidRPr="002D08D4">
        <w:t xml:space="preserve">ул. </w:t>
      </w:r>
      <w:r w:rsidR="00D41F4D">
        <w:t>Бессонова</w:t>
      </w:r>
      <w:r w:rsidRPr="002D08D4">
        <w:t xml:space="preserve">, дом </w:t>
      </w:r>
      <w:r w:rsidR="00D41F4D">
        <w:t>2Б</w:t>
      </w:r>
      <w:r w:rsidRPr="002D08D4">
        <w:t>.</w:t>
      </w:r>
    </w:p>
    <w:p w:rsidR="00D41F4D" w:rsidRPr="002D08D4" w:rsidRDefault="003E7018" w:rsidP="00F239D0">
      <w:pPr>
        <w:ind w:firstLine="567"/>
        <w:jc w:val="both"/>
      </w:pPr>
      <w:r w:rsidRPr="002D08D4">
        <w:rPr>
          <w:b/>
        </w:rPr>
        <w:t>Место нахождения заказчика</w:t>
      </w:r>
      <w:r w:rsidRPr="002D08D4">
        <w:t xml:space="preserve">: </w:t>
      </w:r>
      <w:r w:rsidR="00D41F4D" w:rsidRPr="002D08D4">
        <w:t>4500</w:t>
      </w:r>
      <w:r w:rsidR="00D41F4D">
        <w:t>01</w:t>
      </w:r>
      <w:r w:rsidR="00D41F4D" w:rsidRPr="002D08D4">
        <w:t xml:space="preserve">, Россия, Республика Башкортостан, </w:t>
      </w:r>
      <w:proofErr w:type="gramStart"/>
      <w:r w:rsidR="00D41F4D" w:rsidRPr="002D08D4">
        <w:t>г</w:t>
      </w:r>
      <w:proofErr w:type="gramEnd"/>
      <w:r w:rsidR="00D41F4D" w:rsidRPr="002D08D4">
        <w:t>. Уфа,</w:t>
      </w:r>
      <w:r w:rsidR="00D41F4D">
        <w:t xml:space="preserve"> </w:t>
      </w:r>
      <w:r w:rsidR="00D41F4D" w:rsidRPr="002D08D4">
        <w:t xml:space="preserve"> </w:t>
      </w:r>
      <w:r w:rsidR="00E73D67">
        <w:t xml:space="preserve">                      </w:t>
      </w:r>
      <w:r w:rsidR="00D41F4D" w:rsidRPr="002D08D4">
        <w:t xml:space="preserve">ул. </w:t>
      </w:r>
      <w:r w:rsidR="00D41F4D">
        <w:t>Бессонова</w:t>
      </w:r>
      <w:r w:rsidR="00D41F4D" w:rsidRPr="002D08D4">
        <w:t xml:space="preserve">, дом </w:t>
      </w:r>
      <w:r w:rsidR="00D41F4D">
        <w:t>2Б</w:t>
      </w:r>
      <w:r w:rsidR="00D41F4D" w:rsidRPr="002D08D4">
        <w:t>.</w:t>
      </w:r>
    </w:p>
    <w:p w:rsidR="00D41F4D" w:rsidRPr="002D08D4" w:rsidRDefault="003E7018" w:rsidP="00F239D0">
      <w:pPr>
        <w:ind w:firstLine="567"/>
        <w:jc w:val="both"/>
      </w:pPr>
      <w:r w:rsidRPr="002D08D4">
        <w:rPr>
          <w:b/>
        </w:rPr>
        <w:t>Почтовый адрес заказчика</w:t>
      </w:r>
      <w:r w:rsidRPr="002D08D4">
        <w:t xml:space="preserve">: </w:t>
      </w:r>
      <w:r w:rsidR="00D41F4D" w:rsidRPr="002D08D4">
        <w:t>4500</w:t>
      </w:r>
      <w:r w:rsidR="00D41F4D">
        <w:t>01</w:t>
      </w:r>
      <w:r w:rsidR="00D41F4D" w:rsidRPr="002D08D4">
        <w:t xml:space="preserve">, Россия, Республика Башкортостан, </w:t>
      </w:r>
      <w:proofErr w:type="gramStart"/>
      <w:r w:rsidR="00D41F4D" w:rsidRPr="002D08D4">
        <w:t>г</w:t>
      </w:r>
      <w:proofErr w:type="gramEnd"/>
      <w:r w:rsidR="00D41F4D" w:rsidRPr="002D08D4">
        <w:t>. Уфа,</w:t>
      </w:r>
      <w:r w:rsidR="00E73D67">
        <w:t xml:space="preserve">                               </w:t>
      </w:r>
      <w:r w:rsidR="00D41F4D">
        <w:t xml:space="preserve"> </w:t>
      </w:r>
      <w:r w:rsidR="00D41F4D" w:rsidRPr="002D08D4">
        <w:t xml:space="preserve"> ул. </w:t>
      </w:r>
      <w:r w:rsidR="00D41F4D">
        <w:t>Бессонова</w:t>
      </w:r>
      <w:r w:rsidR="00D41F4D" w:rsidRPr="002D08D4">
        <w:t xml:space="preserve">, дом </w:t>
      </w:r>
      <w:r w:rsidR="00D41F4D">
        <w:t>2Б</w:t>
      </w:r>
      <w:r w:rsidR="00D41F4D" w:rsidRPr="002D08D4">
        <w:t>.</w:t>
      </w:r>
    </w:p>
    <w:p w:rsidR="003E7018" w:rsidRPr="001D0E0B" w:rsidRDefault="003E7018" w:rsidP="00F239D0">
      <w:pPr>
        <w:ind w:firstLine="567"/>
        <w:jc w:val="both"/>
        <w:rPr>
          <w:color w:val="000000" w:themeColor="text1"/>
          <w:sz w:val="28"/>
          <w:szCs w:val="28"/>
        </w:rPr>
      </w:pPr>
      <w:r w:rsidRPr="002D08D4">
        <w:rPr>
          <w:b/>
        </w:rPr>
        <w:t>Адрес электронной почты заказчика</w:t>
      </w:r>
      <w:r w:rsidRPr="002D08D4">
        <w:t xml:space="preserve">: </w:t>
      </w:r>
      <w:r w:rsidR="001D0E0B" w:rsidRPr="001D0E0B">
        <w:rPr>
          <w:color w:val="000000" w:themeColor="text1"/>
          <w:shd w:val="clear" w:color="auto" w:fill="FFFFFF"/>
        </w:rPr>
        <w:t>zakupki@gipelektro.ru</w:t>
      </w:r>
    </w:p>
    <w:p w:rsidR="003E7018" w:rsidRPr="002D08D4" w:rsidRDefault="003E7018" w:rsidP="00F239D0">
      <w:pPr>
        <w:ind w:firstLine="567"/>
        <w:jc w:val="both"/>
        <w:rPr>
          <w:b/>
        </w:rPr>
      </w:pPr>
      <w:r w:rsidRPr="002D08D4">
        <w:rPr>
          <w:b/>
        </w:rPr>
        <w:t>Контактное лицо заказчика:</w:t>
      </w:r>
      <w:r w:rsidR="000368A2" w:rsidRPr="002D08D4">
        <w:t xml:space="preserve"> </w:t>
      </w:r>
      <w:r w:rsidR="001D0E0B">
        <w:t>Кузьмина Алина Владиславовна</w:t>
      </w:r>
      <w:r w:rsidR="004F240F" w:rsidRPr="002D08D4">
        <w:t>.</w:t>
      </w:r>
      <w:r w:rsidRPr="002D08D4">
        <w:t xml:space="preserve"> </w:t>
      </w:r>
      <w:r w:rsidR="004F240F" w:rsidRPr="002D08D4">
        <w:t>Т</w:t>
      </w:r>
      <w:r w:rsidRPr="002D08D4">
        <w:t xml:space="preserve">ел. (347) </w:t>
      </w:r>
      <w:r w:rsidR="00017814">
        <w:t>216-32-56</w:t>
      </w:r>
    </w:p>
    <w:p w:rsidR="00561112" w:rsidRPr="002D08D4" w:rsidRDefault="003E7018" w:rsidP="00F239D0">
      <w:pPr>
        <w:ind w:firstLine="567"/>
        <w:jc w:val="both"/>
      </w:pPr>
      <w:r w:rsidRPr="002D08D4">
        <w:rPr>
          <w:b/>
        </w:rPr>
        <w:t>Предмет договора:</w:t>
      </w:r>
      <w:r w:rsidRPr="002D08D4">
        <w:t xml:space="preserve"> </w:t>
      </w:r>
      <w:r w:rsidR="00D560F5" w:rsidRPr="002D08D4">
        <w:rPr>
          <w:bCs/>
        </w:rPr>
        <w:t>Поставка</w:t>
      </w:r>
      <w:r w:rsidR="00D359A9">
        <w:rPr>
          <w:bCs/>
        </w:rPr>
        <w:t xml:space="preserve"> компьютерной</w:t>
      </w:r>
      <w:r w:rsidR="00D560F5" w:rsidRPr="002D08D4">
        <w:rPr>
          <w:bCs/>
        </w:rPr>
        <w:t xml:space="preserve"> </w:t>
      </w:r>
      <w:r w:rsidR="00D359A9">
        <w:rPr>
          <w:bCs/>
        </w:rPr>
        <w:t xml:space="preserve">и </w:t>
      </w:r>
      <w:r w:rsidR="00D560F5" w:rsidRPr="002D08D4">
        <w:rPr>
          <w:bCs/>
        </w:rPr>
        <w:t>оргтехники для нужд ООО «</w:t>
      </w:r>
      <w:proofErr w:type="spellStart"/>
      <w:r w:rsidR="00D560F5" w:rsidRPr="002D08D4">
        <w:rPr>
          <w:bCs/>
        </w:rPr>
        <w:t>ГИП-Электро</w:t>
      </w:r>
      <w:proofErr w:type="spellEnd"/>
      <w:r w:rsidR="00D560F5" w:rsidRPr="002D08D4">
        <w:rPr>
          <w:bCs/>
        </w:rPr>
        <w:t>»</w:t>
      </w:r>
      <w:r w:rsidR="00561112" w:rsidRPr="002D08D4">
        <w:rPr>
          <w:bCs/>
        </w:rPr>
        <w:t>.</w:t>
      </w:r>
    </w:p>
    <w:p w:rsidR="003E7018" w:rsidRPr="002D08D4" w:rsidRDefault="003E7018" w:rsidP="00F239D0">
      <w:pPr>
        <w:ind w:firstLine="567"/>
        <w:jc w:val="both"/>
        <w:rPr>
          <w:b/>
        </w:rPr>
      </w:pPr>
      <w:r w:rsidRPr="002D08D4">
        <w:rPr>
          <w:b/>
        </w:rPr>
        <w:t>Количество поставляемого товара:</w:t>
      </w:r>
      <w:r w:rsidRPr="002D08D4">
        <w:rPr>
          <w:b/>
          <w:highlight w:val="yellow"/>
        </w:rPr>
        <w:t xml:space="preserve"> </w:t>
      </w:r>
    </w:p>
    <w:p w:rsidR="003E7018" w:rsidRPr="002D08D4" w:rsidRDefault="003E7018" w:rsidP="00F239D0">
      <w:pPr>
        <w:ind w:firstLine="567"/>
        <w:jc w:val="both"/>
        <w:rPr>
          <w:b/>
        </w:rPr>
      </w:pPr>
      <w:r w:rsidRPr="002D08D4">
        <w:rPr>
          <w:b/>
        </w:rPr>
        <w:t xml:space="preserve">Лот №1 </w:t>
      </w:r>
      <w:r w:rsidR="00547ED9">
        <w:t xml:space="preserve">– В соответствии с разделом </w:t>
      </w:r>
      <w:r w:rsidRPr="002D08D4">
        <w:t xml:space="preserve"> «Техническое задание».  </w:t>
      </w:r>
    </w:p>
    <w:p w:rsidR="003E7018" w:rsidRPr="002D08D4" w:rsidRDefault="003E7018" w:rsidP="00F239D0">
      <w:pPr>
        <w:ind w:firstLine="567"/>
        <w:jc w:val="both"/>
        <w:rPr>
          <w:b/>
        </w:rPr>
      </w:pPr>
      <w:r w:rsidRPr="002D08D4">
        <w:rPr>
          <w:b/>
        </w:rPr>
        <w:t>Место поставки товара, выполнения работ, оказания услуг</w:t>
      </w:r>
      <w:r w:rsidR="00547ED9">
        <w:t xml:space="preserve">: В соответствии с разделом </w:t>
      </w:r>
      <w:r w:rsidRPr="002D08D4">
        <w:t xml:space="preserve"> «Техническое задание».  </w:t>
      </w:r>
    </w:p>
    <w:p w:rsidR="003E7018" w:rsidRPr="002D08D4" w:rsidRDefault="003E7018" w:rsidP="00F239D0">
      <w:pPr>
        <w:ind w:firstLine="567"/>
        <w:jc w:val="both"/>
      </w:pPr>
      <w:r w:rsidRPr="002D08D4">
        <w:rPr>
          <w:b/>
        </w:rPr>
        <w:t>Сведения о начальной (максимальной) цене договора (цене лота)</w:t>
      </w:r>
      <w:r w:rsidRPr="002D08D4">
        <w:t xml:space="preserve">: </w:t>
      </w:r>
      <w:r w:rsidR="001D0E0B">
        <w:rPr>
          <w:b/>
          <w:bCs/>
        </w:rPr>
        <w:t>2 159 864</w:t>
      </w:r>
      <w:r w:rsidRPr="00204ED2">
        <w:rPr>
          <w:b/>
          <w:bCs/>
        </w:rPr>
        <w:t xml:space="preserve"> (</w:t>
      </w:r>
      <w:r w:rsidR="001D0E0B">
        <w:rPr>
          <w:b/>
          <w:bCs/>
        </w:rPr>
        <w:t>Два миллиона сто пятьдесят девять тысяч восемьсот шестьдесят четыре</w:t>
      </w:r>
      <w:r w:rsidRPr="00204ED2">
        <w:rPr>
          <w:b/>
          <w:bCs/>
        </w:rPr>
        <w:t>) рубл</w:t>
      </w:r>
      <w:r w:rsidR="001D0E0B">
        <w:rPr>
          <w:b/>
          <w:bCs/>
        </w:rPr>
        <w:t>я</w:t>
      </w:r>
      <w:r w:rsidR="00F83405">
        <w:rPr>
          <w:b/>
          <w:bCs/>
        </w:rPr>
        <w:t xml:space="preserve"> </w:t>
      </w:r>
      <w:r w:rsidR="001D0E0B">
        <w:rPr>
          <w:b/>
          <w:bCs/>
        </w:rPr>
        <w:t>47</w:t>
      </w:r>
      <w:r w:rsidR="00D41F4D" w:rsidRPr="00204ED2">
        <w:rPr>
          <w:b/>
          <w:bCs/>
        </w:rPr>
        <w:t xml:space="preserve"> коп</w:t>
      </w:r>
      <w:r w:rsidR="00204ED2" w:rsidRPr="00204ED2">
        <w:rPr>
          <w:b/>
          <w:bCs/>
        </w:rPr>
        <w:t>е</w:t>
      </w:r>
      <w:r w:rsidR="00F83405">
        <w:rPr>
          <w:b/>
          <w:bCs/>
        </w:rPr>
        <w:t>ек</w:t>
      </w:r>
      <w:r w:rsidRPr="00204ED2">
        <w:rPr>
          <w:b/>
          <w:bCs/>
        </w:rPr>
        <w:t>,</w:t>
      </w:r>
      <w:r w:rsidR="00205048" w:rsidRPr="00204ED2">
        <w:rPr>
          <w:b/>
          <w:bCs/>
        </w:rPr>
        <w:t xml:space="preserve"> </w:t>
      </w:r>
      <w:r w:rsidR="00AB4173" w:rsidRPr="00204ED2">
        <w:rPr>
          <w:b/>
          <w:bCs/>
        </w:rPr>
        <w:t xml:space="preserve">с учетом НДС </w:t>
      </w:r>
      <w:r w:rsidR="00205048" w:rsidRPr="00204ED2">
        <w:rPr>
          <w:b/>
          <w:bCs/>
        </w:rPr>
        <w:t xml:space="preserve">- </w:t>
      </w:r>
      <w:r w:rsidR="001D0E0B">
        <w:rPr>
          <w:b/>
          <w:bCs/>
        </w:rPr>
        <w:t>22</w:t>
      </w:r>
      <w:r w:rsidR="00AB4173" w:rsidRPr="00204ED2">
        <w:rPr>
          <w:b/>
          <w:bCs/>
        </w:rPr>
        <w:t xml:space="preserve"> %</w:t>
      </w:r>
      <w:r w:rsidRPr="00204ED2">
        <w:rPr>
          <w:bCs/>
        </w:rPr>
        <w:t>.</w:t>
      </w:r>
    </w:p>
    <w:p w:rsidR="003E7018" w:rsidRPr="002D08D4" w:rsidRDefault="003E7018" w:rsidP="00F239D0">
      <w:pPr>
        <w:pStyle w:val="variable"/>
        <w:spacing w:line="240" w:lineRule="auto"/>
        <w:ind w:firstLine="567"/>
        <w:jc w:val="both"/>
        <w:rPr>
          <w:rFonts w:cs="Times New Roman"/>
        </w:rPr>
      </w:pPr>
      <w:r w:rsidRPr="002D08D4">
        <w:rPr>
          <w:rFonts w:cs="Times New Roman"/>
          <w:b w:val="0"/>
          <w:kern w:val="0"/>
        </w:rPr>
        <w:t>В случае если деятельность претендента не облагается НДС, то цена, предложенная таким претендентом в заявке, не должна превышать установленную начальную (максимальную) цену без НДС. При этом на стадии оценки и сопоставления заявок, для целей сравнения, ценовые предложения других участников также учитываются без НДС.</w:t>
      </w:r>
      <w:r w:rsidRPr="002D08D4">
        <w:rPr>
          <w:rFonts w:cs="Times New Roman"/>
        </w:rPr>
        <w:t xml:space="preserve"> </w:t>
      </w:r>
    </w:p>
    <w:p w:rsidR="003E7018" w:rsidRPr="002D08D4" w:rsidRDefault="003E7018" w:rsidP="00F239D0">
      <w:pPr>
        <w:ind w:firstLine="567"/>
        <w:jc w:val="both"/>
        <w:rPr>
          <w:b/>
        </w:rPr>
      </w:pPr>
      <w:r w:rsidRPr="002D08D4">
        <w:rPr>
          <w:b/>
        </w:rPr>
        <w:t>Место и дата рассмотрения предложений участников закупки и подведения итогов закупки</w:t>
      </w:r>
      <w:r w:rsidRPr="002D08D4">
        <w:t>:</w:t>
      </w:r>
    </w:p>
    <w:p w:rsidR="003E7018" w:rsidRPr="002D08D4" w:rsidRDefault="003E7018" w:rsidP="00F239D0">
      <w:pPr>
        <w:ind w:firstLine="567"/>
        <w:jc w:val="both"/>
        <w:rPr>
          <w:bCs/>
        </w:rPr>
      </w:pPr>
      <w:r w:rsidRPr="002D08D4">
        <w:rPr>
          <w:b/>
        </w:rPr>
        <w:t>Заявка подаётся в электронном виде</w:t>
      </w:r>
      <w:r w:rsidR="00F8679D" w:rsidRPr="002D08D4">
        <w:t xml:space="preserve">: </w:t>
      </w:r>
      <w:r w:rsidRPr="002D08D4">
        <w:rPr>
          <w:bCs/>
        </w:rPr>
        <w:t>на электронной торговой площадке</w:t>
      </w:r>
      <w:r w:rsidR="009F28C5" w:rsidRPr="002D08D4">
        <w:rPr>
          <w:bCs/>
        </w:rPr>
        <w:t xml:space="preserve"> </w:t>
      </w:r>
      <w:r w:rsidR="001D0E0B">
        <w:rPr>
          <w:bCs/>
        </w:rPr>
        <w:t xml:space="preserve">Регион </w:t>
      </w:r>
      <w:r w:rsidR="009F28C5" w:rsidRPr="002D08D4">
        <w:rPr>
          <w:bCs/>
        </w:rPr>
        <w:t xml:space="preserve"> </w:t>
      </w:r>
      <w:r w:rsidRPr="002D08D4">
        <w:rPr>
          <w:bCs/>
        </w:rPr>
        <w:t>(</w:t>
      </w:r>
      <w:hyperlink r:id="rId8" w:history="1">
        <w:r w:rsidR="001D0E0B" w:rsidRPr="00A531B1">
          <w:rPr>
            <w:rStyle w:val="af"/>
            <w:bCs/>
          </w:rPr>
          <w:t>https://torgi.etp-region.ru</w:t>
        </w:r>
      </w:hyperlink>
      <w:r w:rsidRPr="002D08D4">
        <w:rPr>
          <w:bCs/>
        </w:rPr>
        <w:t>).</w:t>
      </w:r>
    </w:p>
    <w:p w:rsidR="00B23C5D" w:rsidRPr="002D08D4" w:rsidRDefault="003E7018" w:rsidP="00F239D0">
      <w:pPr>
        <w:ind w:firstLine="567"/>
        <w:jc w:val="both"/>
      </w:pPr>
      <w:r w:rsidRPr="002D08D4">
        <w:rPr>
          <w:b/>
        </w:rPr>
        <w:t>Дата начала и окончания подачи заявок</w:t>
      </w:r>
      <w:r w:rsidRPr="002D08D4">
        <w:t>:</w:t>
      </w:r>
      <w:r w:rsidRPr="002D08D4">
        <w:rPr>
          <w:b/>
        </w:rPr>
        <w:t xml:space="preserve"> </w:t>
      </w:r>
      <w:r w:rsidR="00017814">
        <w:t xml:space="preserve">с момента опубликования извещения </w:t>
      </w:r>
      <w:r w:rsidR="009F2BBB" w:rsidRPr="002D08D4">
        <w:t>до</w:t>
      </w:r>
      <w:r w:rsidR="002B22D7">
        <w:t xml:space="preserve">                        </w:t>
      </w:r>
      <w:r w:rsidR="00283FAD">
        <w:t xml:space="preserve"> </w:t>
      </w:r>
      <w:r w:rsidRPr="002D08D4">
        <w:t>«</w:t>
      </w:r>
      <w:r w:rsidR="009212F4">
        <w:t>23</w:t>
      </w:r>
      <w:r w:rsidRPr="002D08D4">
        <w:t xml:space="preserve">» </w:t>
      </w:r>
      <w:r w:rsidR="001D0E0B">
        <w:t>июня</w:t>
      </w:r>
      <w:r w:rsidR="00464615">
        <w:t xml:space="preserve"> </w:t>
      </w:r>
      <w:r w:rsidR="00CB1B44">
        <w:t>202</w:t>
      </w:r>
      <w:r w:rsidR="001D0E0B">
        <w:t>6</w:t>
      </w:r>
      <w:r w:rsidRPr="002D08D4">
        <w:t xml:space="preserve"> г</w:t>
      </w:r>
      <w:r w:rsidR="009F2BBB" w:rsidRPr="002D08D4">
        <w:t xml:space="preserve">. </w:t>
      </w:r>
      <w:r w:rsidR="00464615">
        <w:t>1</w:t>
      </w:r>
      <w:r w:rsidR="009212F4">
        <w:t>2</w:t>
      </w:r>
      <w:r w:rsidR="00F8679D" w:rsidRPr="002D08D4">
        <w:t xml:space="preserve"> ч. </w:t>
      </w:r>
      <w:r w:rsidR="00464615">
        <w:t>00</w:t>
      </w:r>
      <w:r w:rsidR="00F8679D" w:rsidRPr="002D08D4">
        <w:t xml:space="preserve"> мин</w:t>
      </w:r>
      <w:r w:rsidRPr="002D08D4">
        <w:t xml:space="preserve">. </w:t>
      </w:r>
      <w:r w:rsidR="00132EED" w:rsidRPr="002D08D4">
        <w:t>по местному времени Заказчика.</w:t>
      </w:r>
    </w:p>
    <w:p w:rsidR="003E7018" w:rsidRPr="002D08D4" w:rsidRDefault="003E7018" w:rsidP="00F239D0">
      <w:pPr>
        <w:ind w:firstLine="567"/>
        <w:jc w:val="both"/>
      </w:pPr>
      <w:r w:rsidRPr="002D08D4">
        <w:rPr>
          <w:b/>
        </w:rPr>
        <w:t>Место вскрытия</w:t>
      </w:r>
      <w:r w:rsidR="00F8679D" w:rsidRPr="002D08D4">
        <w:rPr>
          <w:b/>
        </w:rPr>
        <w:t xml:space="preserve"> электронных</w:t>
      </w:r>
      <w:r w:rsidRPr="002D08D4">
        <w:rPr>
          <w:b/>
        </w:rPr>
        <w:t xml:space="preserve"> заявок на участие</w:t>
      </w:r>
      <w:r w:rsidRPr="002D08D4">
        <w:t>:</w:t>
      </w:r>
      <w:r w:rsidRPr="002D08D4">
        <w:rPr>
          <w:b/>
        </w:rPr>
        <w:t xml:space="preserve"> </w:t>
      </w:r>
      <w:r w:rsidRPr="002D08D4">
        <w:t>4500</w:t>
      </w:r>
      <w:r w:rsidR="00E85C15">
        <w:t>01</w:t>
      </w:r>
      <w:r w:rsidRPr="002D08D4">
        <w:t xml:space="preserve">, Россия,  Республика Башкортостан, </w:t>
      </w:r>
      <w:proofErr w:type="gramStart"/>
      <w:r w:rsidRPr="002D08D4">
        <w:t>г</w:t>
      </w:r>
      <w:proofErr w:type="gramEnd"/>
      <w:r w:rsidRPr="002D08D4">
        <w:t xml:space="preserve">. Уфа, ул. </w:t>
      </w:r>
      <w:r w:rsidR="00E85C15">
        <w:t>Бессонова</w:t>
      </w:r>
      <w:r w:rsidRPr="002D08D4">
        <w:t xml:space="preserve">, дом </w:t>
      </w:r>
      <w:r w:rsidR="00E85C15">
        <w:t>2Б</w:t>
      </w:r>
      <w:r w:rsidRPr="002D08D4">
        <w:t xml:space="preserve">. </w:t>
      </w:r>
    </w:p>
    <w:p w:rsidR="003E7018" w:rsidRPr="002D08D4" w:rsidRDefault="003E7018" w:rsidP="00F239D0">
      <w:pPr>
        <w:ind w:firstLine="567"/>
        <w:jc w:val="both"/>
      </w:pPr>
      <w:r w:rsidRPr="002D08D4">
        <w:rPr>
          <w:b/>
        </w:rPr>
        <w:t>Дата и время вскрытия</w:t>
      </w:r>
      <w:r w:rsidR="00536F78">
        <w:rPr>
          <w:b/>
        </w:rPr>
        <w:t xml:space="preserve"> заявок на участие в тендере</w:t>
      </w:r>
      <w:r w:rsidRPr="002D08D4">
        <w:rPr>
          <w:b/>
        </w:rPr>
        <w:t xml:space="preserve">: </w:t>
      </w:r>
      <w:r w:rsidRPr="002D08D4">
        <w:t>«</w:t>
      </w:r>
      <w:r w:rsidR="009212F4">
        <w:t>24</w:t>
      </w:r>
      <w:r w:rsidRPr="002D08D4">
        <w:t xml:space="preserve">» </w:t>
      </w:r>
      <w:r w:rsidR="001D0E0B">
        <w:t>июня</w:t>
      </w:r>
      <w:r w:rsidRPr="002D08D4">
        <w:t xml:space="preserve"> </w:t>
      </w:r>
      <w:r w:rsidR="00611308" w:rsidRPr="002D08D4">
        <w:t>20</w:t>
      </w:r>
      <w:r w:rsidR="00835DF3">
        <w:t>2</w:t>
      </w:r>
      <w:r w:rsidR="001D0E0B">
        <w:t xml:space="preserve">6г. </w:t>
      </w:r>
      <w:r w:rsidR="00132FFF" w:rsidRPr="002D08D4">
        <w:t xml:space="preserve"> </w:t>
      </w:r>
      <w:r w:rsidR="00F8679D" w:rsidRPr="002D08D4">
        <w:t xml:space="preserve">               </w:t>
      </w:r>
    </w:p>
    <w:p w:rsidR="00E85C15" w:rsidRDefault="003E7018" w:rsidP="00F239D0">
      <w:pPr>
        <w:ind w:firstLine="567"/>
        <w:jc w:val="both"/>
      </w:pPr>
      <w:r w:rsidRPr="002D08D4">
        <w:rPr>
          <w:b/>
        </w:rPr>
        <w:t>Место рассмотрения</w:t>
      </w:r>
      <w:r w:rsidR="00F8679D" w:rsidRPr="002D08D4">
        <w:rPr>
          <w:b/>
        </w:rPr>
        <w:t xml:space="preserve">, оценки </w:t>
      </w:r>
      <w:r w:rsidRPr="002D08D4">
        <w:rPr>
          <w:b/>
        </w:rPr>
        <w:t xml:space="preserve">и подведения итогов </w:t>
      </w:r>
      <w:r w:rsidR="00F8679D" w:rsidRPr="002D08D4">
        <w:rPr>
          <w:b/>
        </w:rPr>
        <w:t>по процедуре:</w:t>
      </w:r>
      <w:r w:rsidRPr="002D08D4">
        <w:rPr>
          <w:b/>
        </w:rPr>
        <w:t xml:space="preserve"> </w:t>
      </w:r>
      <w:r w:rsidRPr="002D08D4">
        <w:t>4500</w:t>
      </w:r>
      <w:r w:rsidR="00E85C15">
        <w:t>01</w:t>
      </w:r>
      <w:r w:rsidRPr="002D08D4">
        <w:t xml:space="preserve">, Россия,  Республика Башкортостан, </w:t>
      </w:r>
      <w:proofErr w:type="gramStart"/>
      <w:r w:rsidRPr="002D08D4">
        <w:t>г</w:t>
      </w:r>
      <w:proofErr w:type="gramEnd"/>
      <w:r w:rsidRPr="002D08D4">
        <w:t xml:space="preserve">. Уфа, </w:t>
      </w:r>
      <w:r w:rsidR="00E85C15" w:rsidRPr="002D08D4">
        <w:t xml:space="preserve">ул. </w:t>
      </w:r>
      <w:r w:rsidR="00E85C15">
        <w:t>Бессонова</w:t>
      </w:r>
      <w:r w:rsidR="00E85C15" w:rsidRPr="002D08D4">
        <w:t xml:space="preserve">, дом </w:t>
      </w:r>
      <w:r w:rsidR="00E85C15">
        <w:t>2Б</w:t>
      </w:r>
      <w:r w:rsidR="00E85C15" w:rsidRPr="002D08D4">
        <w:t xml:space="preserve">. </w:t>
      </w:r>
    </w:p>
    <w:p w:rsidR="003E7018" w:rsidRPr="002D08D4" w:rsidRDefault="003E7018" w:rsidP="00F239D0">
      <w:pPr>
        <w:ind w:firstLine="567"/>
        <w:jc w:val="both"/>
      </w:pPr>
      <w:r w:rsidRPr="002D08D4">
        <w:rPr>
          <w:b/>
        </w:rPr>
        <w:t>Дата и время рассмотрения заявок</w:t>
      </w:r>
      <w:r w:rsidR="00536F78">
        <w:rPr>
          <w:b/>
        </w:rPr>
        <w:t xml:space="preserve"> на участие в тендере</w:t>
      </w:r>
      <w:r w:rsidRPr="002D08D4">
        <w:rPr>
          <w:b/>
        </w:rPr>
        <w:t xml:space="preserve">: </w:t>
      </w:r>
      <w:r w:rsidR="00017814">
        <w:rPr>
          <w:b/>
        </w:rPr>
        <w:t xml:space="preserve">не позднее </w:t>
      </w:r>
      <w:r w:rsidRPr="002D08D4">
        <w:t>«</w:t>
      </w:r>
      <w:r w:rsidR="009212F4">
        <w:t>30</w:t>
      </w:r>
      <w:r w:rsidR="000368A2" w:rsidRPr="002D08D4">
        <w:t xml:space="preserve">» </w:t>
      </w:r>
      <w:r w:rsidR="001D0E0B">
        <w:t>июня</w:t>
      </w:r>
      <w:r w:rsidR="00611308" w:rsidRPr="002D08D4">
        <w:t xml:space="preserve"> 20</w:t>
      </w:r>
      <w:r w:rsidR="00835DF3">
        <w:t>2</w:t>
      </w:r>
      <w:r w:rsidR="001D0E0B">
        <w:t>6</w:t>
      </w:r>
      <w:r w:rsidR="002D08D4">
        <w:t xml:space="preserve"> г. </w:t>
      </w:r>
    </w:p>
    <w:p w:rsidR="003E7018" w:rsidRPr="002D08D4" w:rsidRDefault="003E7018" w:rsidP="00F239D0">
      <w:pPr>
        <w:ind w:firstLine="567"/>
        <w:jc w:val="both"/>
      </w:pPr>
      <w:r w:rsidRPr="002D08D4">
        <w:rPr>
          <w:b/>
        </w:rPr>
        <w:t>Дата и время оценки и сопоставлен</w:t>
      </w:r>
      <w:r w:rsidR="00536F78">
        <w:rPr>
          <w:b/>
        </w:rPr>
        <w:t>ия заявок участников тендера, подведение итогов тендера</w:t>
      </w:r>
      <w:r w:rsidRPr="002D08D4">
        <w:rPr>
          <w:b/>
        </w:rPr>
        <w:t xml:space="preserve">: </w:t>
      </w:r>
      <w:r w:rsidR="006074AD" w:rsidRPr="00D20A32">
        <w:t>не позднее</w:t>
      </w:r>
      <w:r w:rsidR="006074AD">
        <w:rPr>
          <w:b/>
        </w:rPr>
        <w:t xml:space="preserve"> </w:t>
      </w:r>
      <w:r w:rsidRPr="002D08D4">
        <w:t>«</w:t>
      </w:r>
      <w:r w:rsidR="009212F4">
        <w:t>30</w:t>
      </w:r>
      <w:r w:rsidRPr="002D08D4">
        <w:t xml:space="preserve">» </w:t>
      </w:r>
      <w:r w:rsidR="00FB2244">
        <w:t>июня</w:t>
      </w:r>
      <w:r w:rsidR="00611308" w:rsidRPr="002D08D4">
        <w:t xml:space="preserve"> 20</w:t>
      </w:r>
      <w:r w:rsidR="00835DF3">
        <w:t>2</w:t>
      </w:r>
      <w:r w:rsidR="00FB2244">
        <w:t>6</w:t>
      </w:r>
      <w:r w:rsidRPr="002D08D4">
        <w:t xml:space="preserve"> г. </w:t>
      </w:r>
    </w:p>
    <w:p w:rsidR="003E7018" w:rsidRDefault="003E7018" w:rsidP="0078271C">
      <w:pPr>
        <w:ind w:firstLine="567"/>
        <w:jc w:val="both"/>
        <w:rPr>
          <w:b/>
        </w:rPr>
      </w:pPr>
    </w:p>
    <w:p w:rsidR="00F226A3" w:rsidRDefault="00F226A3" w:rsidP="002D08D4">
      <w:pPr>
        <w:ind w:firstLine="567"/>
        <w:jc w:val="both"/>
        <w:rPr>
          <w:b/>
        </w:rPr>
      </w:pPr>
    </w:p>
    <w:p w:rsidR="00F226A3" w:rsidRDefault="00F226A3" w:rsidP="002D08D4">
      <w:pPr>
        <w:ind w:firstLine="567"/>
        <w:jc w:val="both"/>
        <w:rPr>
          <w:b/>
        </w:rPr>
      </w:pPr>
    </w:p>
    <w:p w:rsidR="00017814" w:rsidRDefault="00017814" w:rsidP="002D08D4">
      <w:pPr>
        <w:ind w:firstLine="567"/>
        <w:jc w:val="both"/>
        <w:rPr>
          <w:b/>
        </w:rPr>
      </w:pPr>
    </w:p>
    <w:p w:rsidR="00017814" w:rsidRDefault="00017814" w:rsidP="002D08D4">
      <w:pPr>
        <w:ind w:firstLine="567"/>
        <w:jc w:val="both"/>
        <w:rPr>
          <w:b/>
        </w:rPr>
      </w:pPr>
    </w:p>
    <w:p w:rsidR="00017814" w:rsidRDefault="00017814" w:rsidP="002D08D4">
      <w:pPr>
        <w:ind w:firstLine="567"/>
        <w:jc w:val="both"/>
        <w:rPr>
          <w:b/>
        </w:rPr>
      </w:pPr>
    </w:p>
    <w:p w:rsidR="007F6644" w:rsidRPr="002D08D4" w:rsidRDefault="007F6644" w:rsidP="002D08D4">
      <w:pPr>
        <w:ind w:firstLine="567"/>
        <w:jc w:val="both"/>
        <w:rPr>
          <w:b/>
        </w:rPr>
      </w:pPr>
    </w:p>
    <w:p w:rsidR="003E7018" w:rsidRDefault="003E7018" w:rsidP="002D08D4">
      <w:pPr>
        <w:jc w:val="both"/>
        <w:rPr>
          <w:b/>
        </w:rPr>
      </w:pPr>
    </w:p>
    <w:p w:rsidR="00795368" w:rsidRDefault="00795368" w:rsidP="002D08D4">
      <w:pPr>
        <w:jc w:val="both"/>
        <w:rPr>
          <w:b/>
        </w:rPr>
      </w:pPr>
    </w:p>
    <w:p w:rsidR="00795368" w:rsidRDefault="00795368" w:rsidP="002D08D4">
      <w:pPr>
        <w:jc w:val="both"/>
        <w:rPr>
          <w:b/>
        </w:rPr>
      </w:pPr>
    </w:p>
    <w:p w:rsidR="00795368" w:rsidRPr="002D08D4" w:rsidRDefault="00795368" w:rsidP="002D08D4">
      <w:pPr>
        <w:jc w:val="both"/>
        <w:rPr>
          <w:b/>
        </w:rPr>
      </w:pPr>
    </w:p>
    <w:p w:rsidR="003E7018" w:rsidRDefault="003E7018" w:rsidP="002D08D4">
      <w:pPr>
        <w:jc w:val="both"/>
        <w:rPr>
          <w:b/>
        </w:rPr>
      </w:pPr>
    </w:p>
    <w:p w:rsidR="00A36102" w:rsidRDefault="00A36102" w:rsidP="002D08D4">
      <w:pPr>
        <w:jc w:val="both"/>
        <w:rPr>
          <w:b/>
        </w:rPr>
      </w:pPr>
    </w:p>
    <w:p w:rsidR="00B94861" w:rsidRPr="009311F8" w:rsidRDefault="00B94861" w:rsidP="00B94861">
      <w:pPr>
        <w:keepNext/>
        <w:numPr>
          <w:ilvl w:val="0"/>
          <w:numId w:val="16"/>
        </w:numPr>
        <w:suppressAutoHyphens/>
        <w:ind w:left="0" w:right="285" w:firstLine="567"/>
        <w:jc w:val="center"/>
        <w:outlineLvl w:val="0"/>
        <w:rPr>
          <w:b/>
        </w:rPr>
      </w:pPr>
      <w:bookmarkStart w:id="0" w:name="_Toc305665966"/>
      <w:bookmarkStart w:id="1" w:name="_Toc269835279"/>
      <w:bookmarkStart w:id="2" w:name="_Toc270595288"/>
      <w:bookmarkStart w:id="3" w:name="_Toc271294290"/>
      <w:bookmarkStart w:id="4" w:name="_Toc309584754"/>
      <w:bookmarkStart w:id="5" w:name="_Ref309583093"/>
      <w:r w:rsidRPr="009311F8">
        <w:rPr>
          <w:b/>
        </w:rPr>
        <w:lastRenderedPageBreak/>
        <w:t>ТЕРМИНЫ И ОПРЕДЕЛЕНИЯ</w:t>
      </w:r>
      <w:bookmarkEnd w:id="0"/>
    </w:p>
    <w:p w:rsidR="00B94861" w:rsidRPr="009311F8" w:rsidRDefault="00B94861" w:rsidP="00B94861">
      <w:pPr>
        <w:pStyle w:val="affff7"/>
        <w:tabs>
          <w:tab w:val="left" w:pos="1682"/>
          <w:tab w:val="left" w:pos="9498"/>
        </w:tabs>
        <w:ind w:left="0" w:right="285" w:firstLine="567"/>
        <w:jc w:val="both"/>
      </w:pPr>
      <w:r w:rsidRPr="009311F8">
        <w:rPr>
          <w:b/>
        </w:rPr>
        <w:t>Тендер</w:t>
      </w:r>
      <w:r w:rsidRPr="009311F8">
        <w:t xml:space="preserve"> - конкурентный способ закупки, не являющийся торгами, при котором Заказчик на</w:t>
      </w:r>
      <w:r w:rsidRPr="009311F8">
        <w:rPr>
          <w:spacing w:val="1"/>
        </w:rPr>
        <w:t xml:space="preserve"> </w:t>
      </w:r>
      <w:r w:rsidRPr="009311F8">
        <w:t>основании</w:t>
      </w:r>
      <w:r w:rsidRPr="009311F8">
        <w:rPr>
          <w:spacing w:val="1"/>
        </w:rPr>
        <w:t xml:space="preserve"> </w:t>
      </w:r>
      <w:r w:rsidRPr="009311F8">
        <w:t>нескольких</w:t>
      </w:r>
      <w:r w:rsidRPr="009311F8">
        <w:rPr>
          <w:spacing w:val="1"/>
        </w:rPr>
        <w:t xml:space="preserve"> </w:t>
      </w:r>
      <w:r w:rsidRPr="009311F8">
        <w:t>взвешенных</w:t>
      </w:r>
      <w:r w:rsidRPr="009311F8">
        <w:rPr>
          <w:spacing w:val="1"/>
        </w:rPr>
        <w:t xml:space="preserve"> </w:t>
      </w:r>
      <w:r w:rsidRPr="009311F8">
        <w:t>критериев</w:t>
      </w:r>
      <w:r w:rsidRPr="009311F8">
        <w:rPr>
          <w:spacing w:val="1"/>
        </w:rPr>
        <w:t xml:space="preserve"> </w:t>
      </w:r>
      <w:r w:rsidRPr="009311F8">
        <w:t>признает</w:t>
      </w:r>
      <w:r w:rsidRPr="009311F8">
        <w:rPr>
          <w:spacing w:val="1"/>
        </w:rPr>
        <w:t xml:space="preserve"> </w:t>
      </w:r>
      <w:r w:rsidRPr="009311F8">
        <w:t>победителем</w:t>
      </w:r>
      <w:r w:rsidRPr="009311F8">
        <w:rPr>
          <w:spacing w:val="1"/>
        </w:rPr>
        <w:t xml:space="preserve"> </w:t>
      </w:r>
      <w:r w:rsidRPr="009311F8">
        <w:t>участника,</w:t>
      </w:r>
      <w:r w:rsidRPr="009311F8">
        <w:rPr>
          <w:spacing w:val="1"/>
        </w:rPr>
        <w:t xml:space="preserve"> </w:t>
      </w:r>
      <w:r w:rsidRPr="009311F8">
        <w:t>предложившего</w:t>
      </w:r>
      <w:r w:rsidRPr="009311F8">
        <w:rPr>
          <w:spacing w:val="1"/>
        </w:rPr>
        <w:t xml:space="preserve"> </w:t>
      </w:r>
      <w:r w:rsidRPr="009311F8">
        <w:t>лучшие</w:t>
      </w:r>
      <w:r w:rsidRPr="009311F8">
        <w:rPr>
          <w:spacing w:val="1"/>
        </w:rPr>
        <w:t xml:space="preserve"> </w:t>
      </w:r>
      <w:r w:rsidRPr="009311F8">
        <w:t>условия</w:t>
      </w:r>
      <w:r w:rsidRPr="009311F8">
        <w:rPr>
          <w:spacing w:val="1"/>
        </w:rPr>
        <w:t xml:space="preserve"> </w:t>
      </w:r>
      <w:r w:rsidRPr="009311F8">
        <w:t>исполнения</w:t>
      </w:r>
      <w:r w:rsidRPr="009311F8">
        <w:rPr>
          <w:spacing w:val="1"/>
        </w:rPr>
        <w:t xml:space="preserve"> </w:t>
      </w:r>
      <w:r w:rsidRPr="009311F8">
        <w:t>договора,</w:t>
      </w:r>
      <w:r w:rsidRPr="009311F8">
        <w:rPr>
          <w:spacing w:val="1"/>
        </w:rPr>
        <w:t xml:space="preserve"> </w:t>
      </w:r>
      <w:r w:rsidRPr="009311F8">
        <w:t>в</w:t>
      </w:r>
      <w:r w:rsidRPr="009311F8">
        <w:rPr>
          <w:spacing w:val="1"/>
        </w:rPr>
        <w:t xml:space="preserve"> </w:t>
      </w:r>
      <w:r w:rsidRPr="009311F8">
        <w:t>соответствии</w:t>
      </w:r>
      <w:r w:rsidRPr="009311F8">
        <w:rPr>
          <w:spacing w:val="1"/>
        </w:rPr>
        <w:t xml:space="preserve"> </w:t>
      </w:r>
      <w:r w:rsidRPr="009311F8">
        <w:t>с</w:t>
      </w:r>
      <w:r w:rsidRPr="009311F8">
        <w:rPr>
          <w:spacing w:val="1"/>
        </w:rPr>
        <w:t xml:space="preserve"> </w:t>
      </w:r>
      <w:r w:rsidRPr="009311F8">
        <w:t>требованиями,</w:t>
      </w:r>
      <w:r w:rsidRPr="009311F8">
        <w:rPr>
          <w:spacing w:val="1"/>
        </w:rPr>
        <w:t xml:space="preserve"> </w:t>
      </w:r>
      <w:r w:rsidRPr="009311F8">
        <w:t>указанными</w:t>
      </w:r>
      <w:r w:rsidRPr="009311F8">
        <w:rPr>
          <w:spacing w:val="1"/>
        </w:rPr>
        <w:t xml:space="preserve"> </w:t>
      </w:r>
      <w:r w:rsidRPr="009311F8">
        <w:t>в</w:t>
      </w:r>
      <w:r w:rsidRPr="009311F8">
        <w:rPr>
          <w:spacing w:val="1"/>
        </w:rPr>
        <w:t xml:space="preserve"> </w:t>
      </w:r>
      <w:r w:rsidRPr="009311F8">
        <w:t>закупочной</w:t>
      </w:r>
      <w:r w:rsidRPr="009311F8">
        <w:rPr>
          <w:spacing w:val="1"/>
        </w:rPr>
        <w:t xml:space="preserve"> </w:t>
      </w:r>
      <w:r w:rsidRPr="009311F8">
        <w:t>документации.</w:t>
      </w:r>
      <w:r w:rsidRPr="009311F8">
        <w:rPr>
          <w:spacing w:val="1"/>
        </w:rPr>
        <w:t xml:space="preserve"> </w:t>
      </w:r>
      <w:r w:rsidRPr="009311F8">
        <w:t>Проведение</w:t>
      </w:r>
      <w:r w:rsidRPr="009311F8">
        <w:rPr>
          <w:spacing w:val="1"/>
        </w:rPr>
        <w:t xml:space="preserve"> </w:t>
      </w:r>
      <w:r w:rsidRPr="009311F8">
        <w:t>процедуры</w:t>
      </w:r>
      <w:r w:rsidRPr="009311F8">
        <w:rPr>
          <w:spacing w:val="1"/>
        </w:rPr>
        <w:t xml:space="preserve"> </w:t>
      </w:r>
      <w:r w:rsidRPr="009311F8">
        <w:t>тендера</w:t>
      </w:r>
      <w:r w:rsidRPr="009311F8">
        <w:rPr>
          <w:spacing w:val="1"/>
        </w:rPr>
        <w:t xml:space="preserve"> </w:t>
      </w:r>
      <w:r w:rsidRPr="009311F8">
        <w:t>не</w:t>
      </w:r>
      <w:r w:rsidRPr="009311F8">
        <w:rPr>
          <w:spacing w:val="1"/>
        </w:rPr>
        <w:t xml:space="preserve"> </w:t>
      </w:r>
      <w:r w:rsidRPr="009311F8">
        <w:t>регулируется</w:t>
      </w:r>
      <w:r w:rsidRPr="009311F8">
        <w:rPr>
          <w:spacing w:val="1"/>
        </w:rPr>
        <w:t xml:space="preserve"> </w:t>
      </w:r>
      <w:r w:rsidRPr="009311F8">
        <w:t>статьями</w:t>
      </w:r>
      <w:r w:rsidRPr="009311F8">
        <w:rPr>
          <w:spacing w:val="1"/>
        </w:rPr>
        <w:t xml:space="preserve"> </w:t>
      </w:r>
      <w:r w:rsidRPr="009311F8">
        <w:t>447—449.1</w:t>
      </w:r>
      <w:r w:rsidRPr="009311F8">
        <w:rPr>
          <w:spacing w:val="1"/>
        </w:rPr>
        <w:t xml:space="preserve"> </w:t>
      </w:r>
      <w:r w:rsidRPr="009311F8">
        <w:t>части</w:t>
      </w:r>
      <w:r w:rsidRPr="009311F8">
        <w:rPr>
          <w:spacing w:val="1"/>
        </w:rPr>
        <w:t xml:space="preserve"> </w:t>
      </w:r>
      <w:r w:rsidRPr="009311F8">
        <w:t>первой</w:t>
      </w:r>
      <w:r w:rsidRPr="009311F8">
        <w:rPr>
          <w:spacing w:val="1"/>
        </w:rPr>
        <w:t xml:space="preserve"> </w:t>
      </w:r>
      <w:r w:rsidRPr="009311F8">
        <w:t>Гражданского</w:t>
      </w:r>
      <w:r w:rsidRPr="009311F8">
        <w:rPr>
          <w:spacing w:val="1"/>
        </w:rPr>
        <w:t xml:space="preserve"> </w:t>
      </w:r>
      <w:r w:rsidRPr="009311F8">
        <w:t>кодекса РФ и</w:t>
      </w:r>
      <w:r w:rsidRPr="009311F8">
        <w:rPr>
          <w:spacing w:val="1"/>
        </w:rPr>
        <w:t xml:space="preserve"> </w:t>
      </w:r>
      <w:r w:rsidRPr="009311F8">
        <w:t>не регулируется</w:t>
      </w:r>
      <w:r w:rsidRPr="009311F8">
        <w:rPr>
          <w:spacing w:val="1"/>
        </w:rPr>
        <w:t xml:space="preserve"> </w:t>
      </w:r>
      <w:r w:rsidRPr="009311F8">
        <w:t>статьями</w:t>
      </w:r>
      <w:r w:rsidRPr="009311F8">
        <w:rPr>
          <w:spacing w:val="1"/>
        </w:rPr>
        <w:t xml:space="preserve"> </w:t>
      </w:r>
      <w:r w:rsidRPr="009311F8">
        <w:t>1057—1061 части</w:t>
      </w:r>
      <w:r w:rsidRPr="009311F8">
        <w:rPr>
          <w:spacing w:val="1"/>
        </w:rPr>
        <w:t xml:space="preserve"> </w:t>
      </w:r>
      <w:r w:rsidRPr="009311F8">
        <w:t>второй</w:t>
      </w:r>
      <w:r w:rsidRPr="009311F8">
        <w:rPr>
          <w:spacing w:val="60"/>
        </w:rPr>
        <w:t xml:space="preserve"> </w:t>
      </w:r>
      <w:r w:rsidRPr="009311F8">
        <w:t>Гражданского кодекса</w:t>
      </w:r>
      <w:r w:rsidRPr="009311F8">
        <w:rPr>
          <w:spacing w:val="1"/>
        </w:rPr>
        <w:t xml:space="preserve"> </w:t>
      </w:r>
      <w:r w:rsidRPr="009311F8">
        <w:t>РФ. Таким образом, процедура тендера не является торгами и не налагает на Общество</w:t>
      </w:r>
      <w:r w:rsidRPr="009311F8">
        <w:rPr>
          <w:spacing w:val="1"/>
        </w:rPr>
        <w:t xml:space="preserve"> </w:t>
      </w:r>
      <w:r w:rsidRPr="009311F8">
        <w:t>обязательств</w:t>
      </w:r>
      <w:r w:rsidRPr="009311F8">
        <w:rPr>
          <w:spacing w:val="-1"/>
        </w:rPr>
        <w:t xml:space="preserve"> </w:t>
      </w:r>
      <w:r w:rsidRPr="009311F8">
        <w:t>по заключению договора.</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b/>
          <w:bCs/>
          <w:spacing w:val="-1"/>
        </w:rPr>
        <w:t>Участник</w:t>
      </w:r>
      <w:r w:rsidRPr="009311F8">
        <w:rPr>
          <w:b/>
          <w:bCs/>
          <w:spacing w:val="10"/>
        </w:rPr>
        <w:t xml:space="preserve"> </w:t>
      </w:r>
      <w:r w:rsidRPr="009311F8">
        <w:rPr>
          <w:b/>
          <w:bCs/>
          <w:spacing w:val="-1"/>
        </w:rPr>
        <w:t>тендера</w:t>
      </w:r>
      <w:r w:rsidRPr="009311F8">
        <w:rPr>
          <w:b/>
          <w:bCs/>
          <w:spacing w:val="14"/>
        </w:rPr>
        <w:t xml:space="preserve"> </w:t>
      </w:r>
      <w:r w:rsidRPr="009311F8">
        <w:rPr>
          <w:b/>
          <w:bCs/>
          <w:spacing w:val="-1"/>
        </w:rPr>
        <w:t>(далее</w:t>
      </w:r>
      <w:r w:rsidRPr="009311F8">
        <w:rPr>
          <w:b/>
          <w:bCs/>
          <w:spacing w:val="16"/>
        </w:rPr>
        <w:t xml:space="preserve"> </w:t>
      </w:r>
      <w:r w:rsidRPr="009311F8">
        <w:rPr>
          <w:b/>
          <w:bCs/>
        </w:rPr>
        <w:t>–</w:t>
      </w:r>
      <w:r w:rsidRPr="009311F8">
        <w:rPr>
          <w:b/>
          <w:bCs/>
          <w:spacing w:val="17"/>
        </w:rPr>
        <w:t xml:space="preserve"> </w:t>
      </w:r>
      <w:r w:rsidRPr="009311F8">
        <w:rPr>
          <w:b/>
          <w:bCs/>
          <w:spacing w:val="-1"/>
        </w:rPr>
        <w:t>«участник»)</w:t>
      </w:r>
      <w:r w:rsidRPr="009311F8">
        <w:rPr>
          <w:b/>
          <w:bCs/>
          <w:spacing w:val="17"/>
        </w:rPr>
        <w:t xml:space="preserve"> </w:t>
      </w:r>
      <w:r w:rsidRPr="009311F8">
        <w:t>–</w:t>
      </w:r>
      <w:r w:rsidRPr="009311F8">
        <w:rPr>
          <w:spacing w:val="16"/>
        </w:rPr>
        <w:t xml:space="preserve"> </w:t>
      </w:r>
      <w:r w:rsidRPr="009311F8">
        <w:rPr>
          <w:spacing w:val="-2"/>
        </w:rPr>
        <w:t>участник</w:t>
      </w:r>
      <w:r w:rsidRPr="009311F8">
        <w:rPr>
          <w:spacing w:val="14"/>
        </w:rPr>
        <w:t xml:space="preserve"> </w:t>
      </w:r>
      <w:r w:rsidRPr="009311F8">
        <w:rPr>
          <w:spacing w:val="-1"/>
        </w:rPr>
        <w:t>процедуры</w:t>
      </w:r>
      <w:r w:rsidRPr="009311F8">
        <w:rPr>
          <w:spacing w:val="16"/>
        </w:rPr>
        <w:t xml:space="preserve"> </w:t>
      </w:r>
      <w:r w:rsidRPr="009311F8">
        <w:rPr>
          <w:spacing w:val="-1"/>
        </w:rPr>
        <w:t>закупки,</w:t>
      </w:r>
      <w:r w:rsidRPr="009311F8">
        <w:rPr>
          <w:spacing w:val="87"/>
        </w:rPr>
        <w:t xml:space="preserve"> </w:t>
      </w:r>
      <w:r w:rsidRPr="009311F8">
        <w:rPr>
          <w:spacing w:val="-1"/>
        </w:rPr>
        <w:t>допущенный</w:t>
      </w:r>
      <w:r w:rsidRPr="009311F8">
        <w:t xml:space="preserve"> </w:t>
      </w:r>
      <w:r w:rsidRPr="009311F8">
        <w:rPr>
          <w:spacing w:val="-1"/>
        </w:rPr>
        <w:t>комиссией</w:t>
      </w:r>
      <w:r w:rsidRPr="009311F8">
        <w:t xml:space="preserve"> к</w:t>
      </w:r>
      <w:r w:rsidRPr="009311F8">
        <w:rPr>
          <w:spacing w:val="2"/>
        </w:rPr>
        <w:t xml:space="preserve"> </w:t>
      </w:r>
      <w:r w:rsidRPr="009311F8">
        <w:rPr>
          <w:spacing w:val="-2"/>
        </w:rPr>
        <w:t>участию</w:t>
      </w:r>
      <w:r w:rsidRPr="009311F8">
        <w:t xml:space="preserve"> в </w:t>
      </w:r>
      <w:r w:rsidRPr="009311F8">
        <w:rPr>
          <w:spacing w:val="-1"/>
        </w:rPr>
        <w:t>тендере</w:t>
      </w:r>
      <w:r w:rsidRPr="009311F8">
        <w:t xml:space="preserve">. </w:t>
      </w:r>
      <w:proofErr w:type="gramStart"/>
      <w:r w:rsidRPr="009311F8">
        <w:t>Любое</w:t>
      </w:r>
      <w:r w:rsidRPr="009311F8">
        <w:rPr>
          <w:spacing w:val="9"/>
        </w:rPr>
        <w:t xml:space="preserve"> </w:t>
      </w:r>
      <w:r w:rsidRPr="009311F8">
        <w:rPr>
          <w:spacing w:val="-1"/>
        </w:rPr>
        <w:t>юридическое</w:t>
      </w:r>
      <w:r w:rsidRPr="009311F8">
        <w:rPr>
          <w:spacing w:val="8"/>
        </w:rPr>
        <w:t xml:space="preserve"> </w:t>
      </w:r>
      <w:r w:rsidRPr="009311F8">
        <w:t>лицо</w:t>
      </w:r>
      <w:r w:rsidRPr="009311F8">
        <w:rPr>
          <w:spacing w:val="9"/>
        </w:rPr>
        <w:t xml:space="preserve"> </w:t>
      </w:r>
      <w:r w:rsidRPr="009311F8">
        <w:t>или</w:t>
      </w:r>
      <w:r w:rsidRPr="009311F8">
        <w:rPr>
          <w:spacing w:val="10"/>
        </w:rPr>
        <w:t xml:space="preserve"> </w:t>
      </w:r>
      <w:r w:rsidRPr="009311F8">
        <w:rPr>
          <w:spacing w:val="-1"/>
        </w:rPr>
        <w:t>несколько</w:t>
      </w:r>
      <w:r w:rsidRPr="009311F8">
        <w:rPr>
          <w:spacing w:val="9"/>
        </w:rPr>
        <w:t xml:space="preserve"> </w:t>
      </w:r>
      <w:r w:rsidRPr="009311F8">
        <w:rPr>
          <w:spacing w:val="-1"/>
        </w:rPr>
        <w:t>юридических</w:t>
      </w:r>
      <w:r w:rsidRPr="009311F8">
        <w:rPr>
          <w:spacing w:val="53"/>
        </w:rPr>
        <w:t xml:space="preserve"> </w:t>
      </w:r>
      <w:r w:rsidRPr="009311F8">
        <w:t>лиц,</w:t>
      </w:r>
      <w:r w:rsidRPr="009311F8">
        <w:rPr>
          <w:spacing w:val="23"/>
        </w:rPr>
        <w:t xml:space="preserve"> </w:t>
      </w:r>
      <w:r w:rsidRPr="009311F8">
        <w:rPr>
          <w:spacing w:val="-1"/>
        </w:rPr>
        <w:t>выступающих</w:t>
      </w:r>
      <w:r w:rsidRPr="009311F8">
        <w:rPr>
          <w:spacing w:val="25"/>
        </w:rPr>
        <w:t xml:space="preserve"> </w:t>
      </w:r>
      <w:r w:rsidRPr="009311F8">
        <w:rPr>
          <w:spacing w:val="-1"/>
        </w:rPr>
        <w:t>на</w:t>
      </w:r>
      <w:r w:rsidRPr="009311F8">
        <w:rPr>
          <w:spacing w:val="22"/>
        </w:rPr>
        <w:t xml:space="preserve"> </w:t>
      </w:r>
      <w:r w:rsidRPr="009311F8">
        <w:rPr>
          <w:spacing w:val="-1"/>
        </w:rPr>
        <w:t>стороне</w:t>
      </w:r>
      <w:r w:rsidRPr="009311F8">
        <w:rPr>
          <w:spacing w:val="22"/>
        </w:rPr>
        <w:t xml:space="preserve"> </w:t>
      </w:r>
      <w:r w:rsidRPr="009311F8">
        <w:t>одного</w:t>
      </w:r>
      <w:r w:rsidRPr="009311F8">
        <w:rPr>
          <w:spacing w:val="26"/>
        </w:rPr>
        <w:t xml:space="preserve"> </w:t>
      </w:r>
      <w:r w:rsidRPr="009311F8">
        <w:rPr>
          <w:spacing w:val="-1"/>
        </w:rPr>
        <w:t>участника</w:t>
      </w:r>
      <w:r w:rsidRPr="009311F8">
        <w:rPr>
          <w:spacing w:val="22"/>
        </w:rPr>
        <w:t xml:space="preserve"> </w:t>
      </w:r>
      <w:r w:rsidRPr="009311F8">
        <w:rPr>
          <w:spacing w:val="-1"/>
        </w:rPr>
        <w:t>процедуры</w:t>
      </w:r>
      <w:r w:rsidRPr="009311F8">
        <w:rPr>
          <w:spacing w:val="25"/>
        </w:rPr>
        <w:t xml:space="preserve"> </w:t>
      </w:r>
      <w:r w:rsidRPr="009311F8">
        <w:rPr>
          <w:spacing w:val="-1"/>
        </w:rPr>
        <w:t>закупки,</w:t>
      </w:r>
      <w:r w:rsidRPr="009311F8">
        <w:rPr>
          <w:spacing w:val="23"/>
        </w:rPr>
        <w:t xml:space="preserve"> </w:t>
      </w:r>
      <w:r w:rsidRPr="009311F8">
        <w:rPr>
          <w:spacing w:val="-1"/>
        </w:rPr>
        <w:t>независимо</w:t>
      </w:r>
      <w:r w:rsidRPr="009311F8">
        <w:rPr>
          <w:spacing w:val="23"/>
        </w:rPr>
        <w:t xml:space="preserve"> </w:t>
      </w:r>
      <w:r w:rsidRPr="009311F8">
        <w:t>от</w:t>
      </w:r>
      <w:r w:rsidRPr="009311F8">
        <w:rPr>
          <w:spacing w:val="43"/>
        </w:rPr>
        <w:t xml:space="preserve"> </w:t>
      </w:r>
      <w:r w:rsidRPr="009311F8">
        <w:rPr>
          <w:spacing w:val="-1"/>
        </w:rPr>
        <w:t>организационно-правовой</w:t>
      </w:r>
      <w:r w:rsidRPr="009311F8">
        <w:rPr>
          <w:spacing w:val="39"/>
        </w:rPr>
        <w:t xml:space="preserve"> </w:t>
      </w:r>
      <w:r w:rsidRPr="009311F8">
        <w:t>формы,</w:t>
      </w:r>
      <w:r w:rsidRPr="009311F8">
        <w:rPr>
          <w:spacing w:val="37"/>
        </w:rPr>
        <w:t xml:space="preserve"> </w:t>
      </w:r>
      <w:r w:rsidRPr="009311F8">
        <w:t>формы</w:t>
      </w:r>
      <w:r w:rsidRPr="009311F8">
        <w:rPr>
          <w:spacing w:val="37"/>
        </w:rPr>
        <w:t xml:space="preserve"> </w:t>
      </w:r>
      <w:r w:rsidRPr="009311F8">
        <w:rPr>
          <w:spacing w:val="-1"/>
        </w:rPr>
        <w:t>собственности,</w:t>
      </w:r>
      <w:r w:rsidRPr="009311F8">
        <w:rPr>
          <w:spacing w:val="38"/>
        </w:rPr>
        <w:t xml:space="preserve"> </w:t>
      </w:r>
      <w:r w:rsidRPr="009311F8">
        <w:rPr>
          <w:spacing w:val="-1"/>
        </w:rPr>
        <w:t>местонахождения</w:t>
      </w:r>
      <w:r w:rsidRPr="009311F8">
        <w:rPr>
          <w:spacing w:val="38"/>
        </w:rPr>
        <w:t xml:space="preserve"> </w:t>
      </w:r>
      <w:r w:rsidRPr="009311F8">
        <w:t>и</w:t>
      </w:r>
      <w:r w:rsidRPr="009311F8">
        <w:rPr>
          <w:spacing w:val="36"/>
        </w:rPr>
        <w:t xml:space="preserve"> </w:t>
      </w:r>
      <w:r w:rsidRPr="009311F8">
        <w:rPr>
          <w:spacing w:val="-1"/>
        </w:rPr>
        <w:t>места</w:t>
      </w:r>
      <w:r w:rsidRPr="009311F8">
        <w:rPr>
          <w:spacing w:val="73"/>
        </w:rPr>
        <w:t xml:space="preserve"> </w:t>
      </w:r>
      <w:r w:rsidRPr="009311F8">
        <w:rPr>
          <w:spacing w:val="-1"/>
        </w:rPr>
        <w:t>происхождения</w:t>
      </w:r>
      <w:r w:rsidRPr="009311F8">
        <w:rPr>
          <w:spacing w:val="47"/>
        </w:rPr>
        <w:t xml:space="preserve"> </w:t>
      </w:r>
      <w:r w:rsidRPr="009311F8">
        <w:rPr>
          <w:spacing w:val="-1"/>
        </w:rPr>
        <w:t>капитала</w:t>
      </w:r>
      <w:r w:rsidRPr="009311F8">
        <w:rPr>
          <w:spacing w:val="47"/>
        </w:rPr>
        <w:t xml:space="preserve"> </w:t>
      </w:r>
      <w:r w:rsidRPr="009311F8">
        <w:t>либо</w:t>
      </w:r>
      <w:r w:rsidRPr="009311F8">
        <w:rPr>
          <w:spacing w:val="48"/>
        </w:rPr>
        <w:t xml:space="preserve"> </w:t>
      </w:r>
      <w:r w:rsidRPr="009311F8">
        <w:t>любое</w:t>
      </w:r>
      <w:r w:rsidRPr="009311F8">
        <w:rPr>
          <w:spacing w:val="47"/>
        </w:rPr>
        <w:t xml:space="preserve"> </w:t>
      </w:r>
      <w:r w:rsidRPr="009311F8">
        <w:rPr>
          <w:spacing w:val="-1"/>
        </w:rPr>
        <w:t>физическое</w:t>
      </w:r>
      <w:r w:rsidRPr="009311F8">
        <w:rPr>
          <w:spacing w:val="46"/>
        </w:rPr>
        <w:t xml:space="preserve"> </w:t>
      </w:r>
      <w:r w:rsidRPr="009311F8">
        <w:t>лицо</w:t>
      </w:r>
      <w:r w:rsidRPr="009311F8">
        <w:rPr>
          <w:spacing w:val="47"/>
        </w:rPr>
        <w:t xml:space="preserve"> </w:t>
      </w:r>
      <w:r w:rsidRPr="009311F8">
        <w:t>или</w:t>
      </w:r>
      <w:r w:rsidRPr="009311F8">
        <w:rPr>
          <w:spacing w:val="46"/>
        </w:rPr>
        <w:t xml:space="preserve"> </w:t>
      </w:r>
      <w:r w:rsidRPr="009311F8">
        <w:t>несколько</w:t>
      </w:r>
      <w:r w:rsidRPr="009311F8">
        <w:rPr>
          <w:spacing w:val="47"/>
        </w:rPr>
        <w:t xml:space="preserve"> </w:t>
      </w:r>
      <w:r w:rsidRPr="009311F8">
        <w:rPr>
          <w:spacing w:val="-1"/>
        </w:rPr>
        <w:t>физических</w:t>
      </w:r>
      <w:r w:rsidRPr="009311F8">
        <w:rPr>
          <w:spacing w:val="47"/>
        </w:rPr>
        <w:t xml:space="preserve"> </w:t>
      </w:r>
      <w:r w:rsidRPr="009311F8">
        <w:rPr>
          <w:spacing w:val="-1"/>
        </w:rPr>
        <w:t>лиц,</w:t>
      </w:r>
      <w:r w:rsidRPr="009311F8">
        <w:rPr>
          <w:spacing w:val="63"/>
        </w:rPr>
        <w:t xml:space="preserve"> </w:t>
      </w:r>
      <w:r w:rsidRPr="009311F8">
        <w:rPr>
          <w:spacing w:val="-1"/>
        </w:rPr>
        <w:t>выступающих</w:t>
      </w:r>
      <w:r w:rsidRPr="009311F8">
        <w:rPr>
          <w:spacing w:val="28"/>
        </w:rPr>
        <w:t xml:space="preserve"> </w:t>
      </w:r>
      <w:r w:rsidRPr="009311F8">
        <w:t>на</w:t>
      </w:r>
      <w:r w:rsidRPr="009311F8">
        <w:rPr>
          <w:spacing w:val="25"/>
        </w:rPr>
        <w:t xml:space="preserve"> </w:t>
      </w:r>
      <w:r w:rsidRPr="009311F8">
        <w:rPr>
          <w:spacing w:val="-1"/>
        </w:rPr>
        <w:t>стороне</w:t>
      </w:r>
      <w:r w:rsidRPr="009311F8">
        <w:rPr>
          <w:spacing w:val="25"/>
        </w:rPr>
        <w:t xml:space="preserve"> </w:t>
      </w:r>
      <w:r w:rsidRPr="009311F8">
        <w:t>одного</w:t>
      </w:r>
      <w:r w:rsidRPr="009311F8">
        <w:rPr>
          <w:spacing w:val="28"/>
        </w:rPr>
        <w:t xml:space="preserve"> </w:t>
      </w:r>
      <w:r w:rsidRPr="009311F8">
        <w:rPr>
          <w:spacing w:val="-1"/>
        </w:rPr>
        <w:t>участника</w:t>
      </w:r>
      <w:r w:rsidRPr="009311F8">
        <w:rPr>
          <w:spacing w:val="25"/>
        </w:rPr>
        <w:t xml:space="preserve"> </w:t>
      </w:r>
      <w:r w:rsidRPr="009311F8">
        <w:rPr>
          <w:spacing w:val="-1"/>
        </w:rPr>
        <w:t>процедуры</w:t>
      </w:r>
      <w:r w:rsidRPr="009311F8">
        <w:rPr>
          <w:spacing w:val="25"/>
        </w:rPr>
        <w:t xml:space="preserve"> </w:t>
      </w:r>
      <w:r w:rsidRPr="009311F8">
        <w:rPr>
          <w:spacing w:val="-1"/>
        </w:rPr>
        <w:t>закупки,</w:t>
      </w:r>
      <w:r w:rsidRPr="009311F8">
        <w:rPr>
          <w:spacing w:val="26"/>
        </w:rPr>
        <w:t xml:space="preserve"> </w:t>
      </w:r>
      <w:r w:rsidRPr="009311F8">
        <w:t>в</w:t>
      </w:r>
      <w:r w:rsidRPr="009311F8">
        <w:rPr>
          <w:spacing w:val="25"/>
        </w:rPr>
        <w:t xml:space="preserve"> </w:t>
      </w:r>
      <w:r w:rsidRPr="009311F8">
        <w:t>том</w:t>
      </w:r>
      <w:r w:rsidRPr="009311F8">
        <w:rPr>
          <w:spacing w:val="25"/>
        </w:rPr>
        <w:t xml:space="preserve"> </w:t>
      </w:r>
      <w:r w:rsidRPr="009311F8">
        <w:rPr>
          <w:spacing w:val="-1"/>
        </w:rPr>
        <w:t>числе</w:t>
      </w:r>
      <w:r w:rsidRPr="009311F8">
        <w:rPr>
          <w:spacing w:val="25"/>
        </w:rPr>
        <w:t xml:space="preserve"> </w:t>
      </w:r>
      <w:r w:rsidRPr="009311F8">
        <w:rPr>
          <w:spacing w:val="-1"/>
        </w:rPr>
        <w:t>индивидуальный</w:t>
      </w:r>
      <w:r w:rsidRPr="009311F8">
        <w:rPr>
          <w:spacing w:val="63"/>
        </w:rPr>
        <w:t xml:space="preserve"> </w:t>
      </w:r>
      <w:r w:rsidRPr="009311F8">
        <w:rPr>
          <w:spacing w:val="-1"/>
        </w:rPr>
        <w:t>предприниматель</w:t>
      </w:r>
      <w:r w:rsidRPr="009311F8">
        <w:rPr>
          <w:spacing w:val="5"/>
        </w:rPr>
        <w:t xml:space="preserve"> </w:t>
      </w:r>
      <w:r w:rsidRPr="009311F8">
        <w:t>или</w:t>
      </w:r>
      <w:r w:rsidRPr="009311F8">
        <w:rPr>
          <w:spacing w:val="5"/>
        </w:rPr>
        <w:t xml:space="preserve"> </w:t>
      </w:r>
      <w:r w:rsidRPr="009311F8">
        <w:rPr>
          <w:spacing w:val="-1"/>
        </w:rPr>
        <w:t>несколько</w:t>
      </w:r>
      <w:r w:rsidRPr="009311F8">
        <w:rPr>
          <w:spacing w:val="4"/>
        </w:rPr>
        <w:t xml:space="preserve"> </w:t>
      </w:r>
      <w:r w:rsidRPr="009311F8">
        <w:rPr>
          <w:spacing w:val="-1"/>
        </w:rPr>
        <w:t>индивидуальных</w:t>
      </w:r>
      <w:r w:rsidRPr="009311F8">
        <w:rPr>
          <w:spacing w:val="6"/>
        </w:rPr>
        <w:t xml:space="preserve"> </w:t>
      </w:r>
      <w:r w:rsidRPr="009311F8">
        <w:rPr>
          <w:spacing w:val="-1"/>
        </w:rPr>
        <w:t>предпринимателей,</w:t>
      </w:r>
      <w:r w:rsidRPr="009311F8">
        <w:rPr>
          <w:spacing w:val="4"/>
        </w:rPr>
        <w:t xml:space="preserve"> </w:t>
      </w:r>
      <w:r w:rsidRPr="009311F8">
        <w:rPr>
          <w:spacing w:val="-1"/>
        </w:rPr>
        <w:t>выступающих</w:t>
      </w:r>
      <w:r w:rsidRPr="009311F8">
        <w:rPr>
          <w:spacing w:val="6"/>
        </w:rPr>
        <w:t xml:space="preserve"> </w:t>
      </w:r>
      <w:r w:rsidRPr="009311F8">
        <w:t>на</w:t>
      </w:r>
      <w:r w:rsidRPr="009311F8">
        <w:rPr>
          <w:spacing w:val="3"/>
        </w:rPr>
        <w:t xml:space="preserve"> </w:t>
      </w:r>
      <w:r w:rsidRPr="009311F8">
        <w:t>стороне</w:t>
      </w:r>
      <w:r w:rsidRPr="009311F8">
        <w:rPr>
          <w:spacing w:val="73"/>
        </w:rPr>
        <w:t xml:space="preserve"> </w:t>
      </w:r>
      <w:r w:rsidRPr="009311F8">
        <w:t>одного</w:t>
      </w:r>
      <w:r w:rsidRPr="009311F8">
        <w:rPr>
          <w:spacing w:val="2"/>
        </w:rPr>
        <w:t xml:space="preserve"> </w:t>
      </w:r>
      <w:r w:rsidRPr="009311F8">
        <w:rPr>
          <w:spacing w:val="-1"/>
        </w:rPr>
        <w:t>участника процедуры</w:t>
      </w:r>
      <w:r w:rsidRPr="009311F8">
        <w:t xml:space="preserve"> </w:t>
      </w:r>
      <w:r w:rsidRPr="009311F8">
        <w:rPr>
          <w:spacing w:val="-1"/>
        </w:rPr>
        <w:t>закупки.</w:t>
      </w:r>
      <w:proofErr w:type="gramEnd"/>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b/>
          <w:bCs/>
          <w:spacing w:val="-1"/>
        </w:rPr>
        <w:t>Представитель</w:t>
      </w:r>
      <w:r w:rsidRPr="009311F8">
        <w:rPr>
          <w:b/>
          <w:bCs/>
          <w:spacing w:val="21"/>
        </w:rPr>
        <w:t xml:space="preserve"> </w:t>
      </w:r>
      <w:r w:rsidRPr="009311F8">
        <w:rPr>
          <w:b/>
          <w:bCs/>
          <w:spacing w:val="-1"/>
        </w:rPr>
        <w:t>участника</w:t>
      </w:r>
      <w:r w:rsidRPr="009311F8">
        <w:rPr>
          <w:b/>
          <w:bCs/>
          <w:spacing w:val="18"/>
        </w:rPr>
        <w:t xml:space="preserve"> </w:t>
      </w:r>
      <w:r w:rsidRPr="009311F8">
        <w:rPr>
          <w:b/>
          <w:bCs/>
          <w:spacing w:val="-1"/>
        </w:rPr>
        <w:t>процедуры</w:t>
      </w:r>
      <w:r w:rsidRPr="009311F8">
        <w:rPr>
          <w:b/>
          <w:bCs/>
          <w:spacing w:val="21"/>
        </w:rPr>
        <w:t xml:space="preserve"> </w:t>
      </w:r>
      <w:r w:rsidRPr="009311F8">
        <w:rPr>
          <w:b/>
          <w:bCs/>
          <w:spacing w:val="-1"/>
        </w:rPr>
        <w:t>закупки</w:t>
      </w:r>
      <w:r w:rsidRPr="009311F8">
        <w:rPr>
          <w:b/>
          <w:bCs/>
          <w:spacing w:val="27"/>
        </w:rPr>
        <w:t xml:space="preserve"> </w:t>
      </w:r>
      <w:r w:rsidRPr="009311F8">
        <w:t>–</w:t>
      </w:r>
      <w:r w:rsidRPr="009311F8">
        <w:rPr>
          <w:spacing w:val="19"/>
        </w:rPr>
        <w:t xml:space="preserve"> </w:t>
      </w:r>
      <w:r w:rsidRPr="009311F8">
        <w:rPr>
          <w:spacing w:val="-1"/>
        </w:rPr>
        <w:t>лицо,</w:t>
      </w:r>
      <w:r w:rsidRPr="009311F8">
        <w:rPr>
          <w:spacing w:val="18"/>
        </w:rPr>
        <w:t xml:space="preserve"> </w:t>
      </w:r>
      <w:r w:rsidRPr="009311F8">
        <w:rPr>
          <w:spacing w:val="-1"/>
        </w:rPr>
        <w:t>представляющее</w:t>
      </w:r>
      <w:r w:rsidRPr="009311F8">
        <w:rPr>
          <w:spacing w:val="19"/>
        </w:rPr>
        <w:t xml:space="preserve"> </w:t>
      </w:r>
      <w:r w:rsidRPr="009311F8">
        <w:rPr>
          <w:spacing w:val="-1"/>
        </w:rPr>
        <w:t>интересы</w:t>
      </w:r>
      <w:r w:rsidRPr="009311F8">
        <w:rPr>
          <w:spacing w:val="97"/>
        </w:rPr>
        <w:t xml:space="preserve"> </w:t>
      </w:r>
      <w:r w:rsidRPr="009311F8">
        <w:rPr>
          <w:spacing w:val="-1"/>
        </w:rPr>
        <w:t>участника</w:t>
      </w:r>
      <w:r w:rsidRPr="009311F8">
        <w:rPr>
          <w:spacing w:val="27"/>
        </w:rPr>
        <w:t xml:space="preserve"> </w:t>
      </w:r>
      <w:r w:rsidRPr="009311F8">
        <w:rPr>
          <w:spacing w:val="-1"/>
        </w:rPr>
        <w:t>процедуры</w:t>
      </w:r>
      <w:r w:rsidRPr="009311F8">
        <w:rPr>
          <w:spacing w:val="28"/>
        </w:rPr>
        <w:t xml:space="preserve"> </w:t>
      </w:r>
      <w:r w:rsidRPr="009311F8">
        <w:rPr>
          <w:spacing w:val="-1"/>
        </w:rPr>
        <w:t>закупки</w:t>
      </w:r>
      <w:r w:rsidRPr="009311F8">
        <w:rPr>
          <w:spacing w:val="34"/>
        </w:rPr>
        <w:t xml:space="preserve"> </w:t>
      </w:r>
      <w:r w:rsidRPr="009311F8">
        <w:t>в</w:t>
      </w:r>
      <w:r w:rsidRPr="009311F8">
        <w:rPr>
          <w:spacing w:val="28"/>
        </w:rPr>
        <w:t xml:space="preserve"> </w:t>
      </w:r>
      <w:r w:rsidRPr="009311F8">
        <w:rPr>
          <w:spacing w:val="-1"/>
        </w:rPr>
        <w:t>отношениях,</w:t>
      </w:r>
      <w:r w:rsidRPr="009311F8">
        <w:rPr>
          <w:spacing w:val="23"/>
        </w:rPr>
        <w:t xml:space="preserve"> </w:t>
      </w:r>
      <w:r w:rsidRPr="009311F8">
        <w:rPr>
          <w:spacing w:val="-1"/>
        </w:rPr>
        <w:t>связанных</w:t>
      </w:r>
      <w:r w:rsidRPr="009311F8">
        <w:rPr>
          <w:spacing w:val="28"/>
        </w:rPr>
        <w:t xml:space="preserve"> </w:t>
      </w:r>
      <w:r w:rsidRPr="009311F8">
        <w:t>с</w:t>
      </w:r>
      <w:r w:rsidRPr="009311F8">
        <w:rPr>
          <w:spacing w:val="27"/>
        </w:rPr>
        <w:t xml:space="preserve"> </w:t>
      </w:r>
      <w:r w:rsidRPr="009311F8">
        <w:rPr>
          <w:spacing w:val="-1"/>
        </w:rPr>
        <w:t>проведением</w:t>
      </w:r>
      <w:r w:rsidRPr="009311F8">
        <w:rPr>
          <w:spacing w:val="27"/>
        </w:rPr>
        <w:t xml:space="preserve"> </w:t>
      </w:r>
      <w:r w:rsidRPr="009311F8">
        <w:rPr>
          <w:spacing w:val="-1"/>
        </w:rPr>
        <w:t>тендера</w:t>
      </w:r>
      <w:r w:rsidRPr="009311F8">
        <w:t>,</w:t>
      </w:r>
      <w:r w:rsidRPr="009311F8">
        <w:rPr>
          <w:spacing w:val="71"/>
        </w:rPr>
        <w:t xml:space="preserve"> </w:t>
      </w:r>
      <w:r w:rsidRPr="009311F8">
        <w:t>на</w:t>
      </w:r>
      <w:r w:rsidRPr="009311F8">
        <w:rPr>
          <w:spacing w:val="6"/>
        </w:rPr>
        <w:t xml:space="preserve"> </w:t>
      </w:r>
      <w:r w:rsidRPr="009311F8">
        <w:rPr>
          <w:spacing w:val="-1"/>
        </w:rPr>
        <w:t>основании</w:t>
      </w:r>
      <w:r w:rsidRPr="009311F8">
        <w:rPr>
          <w:spacing w:val="7"/>
        </w:rPr>
        <w:t xml:space="preserve"> </w:t>
      </w:r>
      <w:r w:rsidRPr="009311F8">
        <w:rPr>
          <w:spacing w:val="-1"/>
        </w:rPr>
        <w:t>доверенности,</w:t>
      </w:r>
      <w:r w:rsidRPr="009311F8">
        <w:rPr>
          <w:spacing w:val="4"/>
        </w:rPr>
        <w:t xml:space="preserve"> </w:t>
      </w:r>
      <w:r w:rsidRPr="009311F8">
        <w:rPr>
          <w:spacing w:val="-1"/>
        </w:rPr>
        <w:t>выданной</w:t>
      </w:r>
      <w:r w:rsidRPr="009311F8">
        <w:rPr>
          <w:spacing w:val="5"/>
        </w:rPr>
        <w:t xml:space="preserve"> </w:t>
      </w:r>
      <w:r w:rsidRPr="009311F8">
        <w:t>и</w:t>
      </w:r>
      <w:r w:rsidRPr="009311F8">
        <w:rPr>
          <w:spacing w:val="5"/>
        </w:rPr>
        <w:t xml:space="preserve"> </w:t>
      </w:r>
      <w:r w:rsidRPr="009311F8">
        <w:rPr>
          <w:spacing w:val="-1"/>
        </w:rPr>
        <w:t>оформленной</w:t>
      </w:r>
      <w:r w:rsidRPr="009311F8">
        <w:rPr>
          <w:spacing w:val="7"/>
        </w:rPr>
        <w:t xml:space="preserve"> </w:t>
      </w:r>
      <w:r w:rsidRPr="009311F8">
        <w:t>в</w:t>
      </w:r>
      <w:r w:rsidRPr="009311F8">
        <w:rPr>
          <w:spacing w:val="6"/>
        </w:rPr>
        <w:t xml:space="preserve"> </w:t>
      </w:r>
      <w:r w:rsidRPr="009311F8">
        <w:rPr>
          <w:spacing w:val="-1"/>
        </w:rPr>
        <w:t>соответствии</w:t>
      </w:r>
      <w:r w:rsidRPr="009311F8">
        <w:rPr>
          <w:spacing w:val="7"/>
        </w:rPr>
        <w:t xml:space="preserve"> </w:t>
      </w:r>
      <w:r w:rsidRPr="009311F8">
        <w:t>с</w:t>
      </w:r>
      <w:r w:rsidRPr="009311F8">
        <w:rPr>
          <w:spacing w:val="6"/>
        </w:rPr>
        <w:t xml:space="preserve"> </w:t>
      </w:r>
      <w:r w:rsidRPr="009311F8">
        <w:rPr>
          <w:spacing w:val="-1"/>
        </w:rPr>
        <w:t>гражданским</w:t>
      </w:r>
      <w:r w:rsidRPr="009311F8">
        <w:rPr>
          <w:spacing w:val="67"/>
        </w:rPr>
        <w:t xml:space="preserve"> </w:t>
      </w:r>
      <w:r w:rsidRPr="009311F8">
        <w:rPr>
          <w:spacing w:val="-1"/>
        </w:rPr>
        <w:t>законодательством,</w:t>
      </w:r>
      <w:r w:rsidRPr="009311F8">
        <w:rPr>
          <w:spacing w:val="52"/>
        </w:rPr>
        <w:t xml:space="preserve"> </w:t>
      </w:r>
      <w:r w:rsidRPr="009311F8">
        <w:rPr>
          <w:spacing w:val="-1"/>
        </w:rPr>
        <w:t>или</w:t>
      </w:r>
      <w:r w:rsidRPr="009311F8">
        <w:rPr>
          <w:spacing w:val="53"/>
        </w:rPr>
        <w:t xml:space="preserve"> </w:t>
      </w:r>
      <w:r w:rsidRPr="009311F8">
        <w:rPr>
          <w:spacing w:val="-1"/>
        </w:rPr>
        <w:t>ее</w:t>
      </w:r>
      <w:r w:rsidRPr="009311F8">
        <w:rPr>
          <w:spacing w:val="51"/>
        </w:rPr>
        <w:t xml:space="preserve"> </w:t>
      </w:r>
      <w:r w:rsidRPr="009311F8">
        <w:rPr>
          <w:spacing w:val="-1"/>
        </w:rPr>
        <w:t>нотариальной</w:t>
      </w:r>
      <w:r w:rsidRPr="009311F8">
        <w:rPr>
          <w:spacing w:val="53"/>
        </w:rPr>
        <w:t xml:space="preserve"> </w:t>
      </w:r>
      <w:r w:rsidRPr="009311F8">
        <w:rPr>
          <w:spacing w:val="-1"/>
        </w:rPr>
        <w:t>копии.</w:t>
      </w:r>
      <w:r w:rsidRPr="009311F8">
        <w:rPr>
          <w:spacing w:val="50"/>
        </w:rPr>
        <w:t xml:space="preserve"> </w:t>
      </w:r>
      <w:r w:rsidRPr="009311F8">
        <w:t>Для</w:t>
      </w:r>
      <w:r w:rsidRPr="009311F8">
        <w:rPr>
          <w:spacing w:val="52"/>
        </w:rPr>
        <w:t xml:space="preserve"> </w:t>
      </w:r>
      <w:r w:rsidRPr="009311F8">
        <w:rPr>
          <w:spacing w:val="-1"/>
        </w:rPr>
        <w:t>целей</w:t>
      </w:r>
      <w:r w:rsidRPr="009311F8">
        <w:rPr>
          <w:spacing w:val="51"/>
        </w:rPr>
        <w:t xml:space="preserve"> </w:t>
      </w:r>
      <w:r w:rsidRPr="009311F8">
        <w:rPr>
          <w:spacing w:val="-1"/>
        </w:rPr>
        <w:t>настоящей</w:t>
      </w:r>
      <w:r w:rsidRPr="009311F8">
        <w:rPr>
          <w:spacing w:val="53"/>
        </w:rPr>
        <w:t xml:space="preserve"> </w:t>
      </w:r>
      <w:r w:rsidRPr="009311F8">
        <w:rPr>
          <w:spacing w:val="-1"/>
        </w:rPr>
        <w:t>документации</w:t>
      </w:r>
      <w:r w:rsidRPr="009311F8">
        <w:rPr>
          <w:spacing w:val="51"/>
        </w:rPr>
        <w:t xml:space="preserve"> </w:t>
      </w:r>
      <w:r w:rsidRPr="009311F8">
        <w:t>о</w:t>
      </w:r>
      <w:r w:rsidRPr="009311F8">
        <w:rPr>
          <w:spacing w:val="81"/>
        </w:rPr>
        <w:t xml:space="preserve"> </w:t>
      </w:r>
      <w:r w:rsidRPr="009311F8">
        <w:rPr>
          <w:spacing w:val="-1"/>
        </w:rPr>
        <w:t>проведении</w:t>
      </w:r>
      <w:r w:rsidRPr="009311F8">
        <w:t xml:space="preserve"> </w:t>
      </w:r>
      <w:r w:rsidRPr="009311F8">
        <w:rPr>
          <w:spacing w:val="-1"/>
        </w:rPr>
        <w:t>тендера</w:t>
      </w:r>
      <w:r w:rsidRPr="009311F8">
        <w:rPr>
          <w:spacing w:val="2"/>
        </w:rPr>
        <w:t xml:space="preserve"> </w:t>
      </w:r>
      <w:r w:rsidRPr="009311F8">
        <w:rPr>
          <w:spacing w:val="-1"/>
        </w:rPr>
        <w:t>представителем</w:t>
      </w:r>
      <w:r w:rsidRPr="009311F8">
        <w:rPr>
          <w:spacing w:val="3"/>
        </w:rPr>
        <w:t xml:space="preserve"> </w:t>
      </w:r>
      <w:r w:rsidRPr="009311F8">
        <w:rPr>
          <w:spacing w:val="-1"/>
        </w:rPr>
        <w:t>участника</w:t>
      </w:r>
      <w:r w:rsidRPr="009311F8">
        <w:rPr>
          <w:spacing w:val="1"/>
        </w:rPr>
        <w:t xml:space="preserve"> </w:t>
      </w:r>
      <w:r w:rsidRPr="009311F8">
        <w:rPr>
          <w:spacing w:val="-1"/>
        </w:rPr>
        <w:t>процедуры</w:t>
      </w:r>
      <w:r w:rsidRPr="009311F8">
        <w:rPr>
          <w:spacing w:val="1"/>
        </w:rPr>
        <w:t xml:space="preserve"> </w:t>
      </w:r>
      <w:r w:rsidRPr="009311F8">
        <w:rPr>
          <w:spacing w:val="-1"/>
        </w:rPr>
        <w:t>закупки</w:t>
      </w:r>
      <w:r w:rsidRPr="009311F8">
        <w:rPr>
          <w:spacing w:val="12"/>
        </w:rPr>
        <w:t xml:space="preserve"> </w:t>
      </w:r>
      <w:r w:rsidRPr="009311F8">
        <w:rPr>
          <w:spacing w:val="-1"/>
        </w:rPr>
        <w:t>является</w:t>
      </w:r>
      <w:r w:rsidRPr="009311F8">
        <w:rPr>
          <w:spacing w:val="2"/>
        </w:rPr>
        <w:t xml:space="preserve"> </w:t>
      </w:r>
      <w:r w:rsidRPr="009311F8">
        <w:rPr>
          <w:spacing w:val="-1"/>
        </w:rPr>
        <w:t>также</w:t>
      </w:r>
      <w:r w:rsidRPr="009311F8">
        <w:rPr>
          <w:spacing w:val="89"/>
        </w:rPr>
        <w:t xml:space="preserve"> </w:t>
      </w:r>
      <w:r w:rsidRPr="009311F8">
        <w:rPr>
          <w:spacing w:val="-1"/>
        </w:rPr>
        <w:t>единоличный</w:t>
      </w:r>
      <w:r w:rsidRPr="009311F8">
        <w:rPr>
          <w:spacing w:val="24"/>
        </w:rPr>
        <w:t xml:space="preserve"> </w:t>
      </w:r>
      <w:r w:rsidRPr="009311F8">
        <w:rPr>
          <w:spacing w:val="-1"/>
        </w:rPr>
        <w:t>исполнительный</w:t>
      </w:r>
      <w:r w:rsidRPr="009311F8">
        <w:rPr>
          <w:spacing w:val="24"/>
        </w:rPr>
        <w:t xml:space="preserve"> </w:t>
      </w:r>
      <w:r w:rsidRPr="009311F8">
        <w:rPr>
          <w:spacing w:val="-1"/>
        </w:rPr>
        <w:t>орган</w:t>
      </w:r>
      <w:r w:rsidRPr="009311F8">
        <w:rPr>
          <w:spacing w:val="27"/>
        </w:rPr>
        <w:t xml:space="preserve"> </w:t>
      </w:r>
      <w:r w:rsidRPr="009311F8">
        <w:rPr>
          <w:spacing w:val="-2"/>
        </w:rPr>
        <w:t>участника</w:t>
      </w:r>
      <w:r w:rsidRPr="009311F8">
        <w:rPr>
          <w:spacing w:val="22"/>
        </w:rPr>
        <w:t xml:space="preserve"> </w:t>
      </w:r>
      <w:r w:rsidRPr="009311F8">
        <w:rPr>
          <w:spacing w:val="-1"/>
        </w:rPr>
        <w:t>процедуры</w:t>
      </w:r>
      <w:r w:rsidRPr="009311F8">
        <w:rPr>
          <w:spacing w:val="23"/>
        </w:rPr>
        <w:t xml:space="preserve"> </w:t>
      </w:r>
      <w:r w:rsidRPr="009311F8">
        <w:rPr>
          <w:spacing w:val="-1"/>
        </w:rPr>
        <w:t>закупки</w:t>
      </w:r>
      <w:r w:rsidRPr="009311F8">
        <w:rPr>
          <w:spacing w:val="33"/>
        </w:rPr>
        <w:t xml:space="preserve"> </w:t>
      </w:r>
      <w:r w:rsidRPr="009311F8">
        <w:t>–</w:t>
      </w:r>
      <w:r w:rsidRPr="009311F8">
        <w:rPr>
          <w:spacing w:val="24"/>
        </w:rPr>
        <w:t xml:space="preserve"> </w:t>
      </w:r>
      <w:r w:rsidRPr="009311F8">
        <w:rPr>
          <w:spacing w:val="-1"/>
        </w:rPr>
        <w:t>юридического</w:t>
      </w:r>
      <w:r w:rsidRPr="009311F8">
        <w:rPr>
          <w:spacing w:val="23"/>
        </w:rPr>
        <w:t xml:space="preserve"> </w:t>
      </w:r>
      <w:r w:rsidRPr="009311F8">
        <w:t>лица,</w:t>
      </w:r>
      <w:r w:rsidRPr="009311F8">
        <w:rPr>
          <w:spacing w:val="21"/>
        </w:rPr>
        <w:t xml:space="preserve"> </w:t>
      </w:r>
      <w:r w:rsidRPr="009311F8">
        <w:rPr>
          <w:spacing w:val="-1"/>
        </w:rPr>
        <w:t>или</w:t>
      </w:r>
      <w:r w:rsidRPr="009311F8">
        <w:rPr>
          <w:spacing w:val="75"/>
        </w:rPr>
        <w:t xml:space="preserve"> </w:t>
      </w:r>
      <w:r w:rsidRPr="009311F8">
        <w:rPr>
          <w:spacing w:val="-1"/>
        </w:rPr>
        <w:t>единоличный</w:t>
      </w:r>
      <w:r w:rsidRPr="009311F8">
        <w:rPr>
          <w:spacing w:val="58"/>
        </w:rPr>
        <w:t xml:space="preserve"> </w:t>
      </w:r>
      <w:r w:rsidRPr="009311F8">
        <w:rPr>
          <w:spacing w:val="-1"/>
        </w:rPr>
        <w:t>исполнительный</w:t>
      </w:r>
      <w:r w:rsidRPr="009311F8">
        <w:t xml:space="preserve"> </w:t>
      </w:r>
      <w:r w:rsidRPr="009311F8">
        <w:rPr>
          <w:spacing w:val="-1"/>
        </w:rPr>
        <w:t>орган</w:t>
      </w:r>
      <w:r w:rsidRPr="009311F8">
        <w:rPr>
          <w:spacing w:val="3"/>
        </w:rPr>
        <w:t xml:space="preserve"> </w:t>
      </w:r>
      <w:r w:rsidRPr="009311F8">
        <w:rPr>
          <w:spacing w:val="-1"/>
        </w:rPr>
        <w:t>управляющей</w:t>
      </w:r>
      <w:r w:rsidRPr="009311F8">
        <w:t xml:space="preserve"> </w:t>
      </w:r>
      <w:r w:rsidRPr="009311F8">
        <w:rPr>
          <w:spacing w:val="-1"/>
        </w:rPr>
        <w:t>организации,</w:t>
      </w:r>
      <w:r w:rsidRPr="009311F8">
        <w:rPr>
          <w:spacing w:val="59"/>
        </w:rPr>
        <w:t xml:space="preserve"> </w:t>
      </w:r>
      <w:r w:rsidRPr="009311F8">
        <w:rPr>
          <w:spacing w:val="-1"/>
        </w:rPr>
        <w:t>которой</w:t>
      </w:r>
      <w:r w:rsidRPr="009311F8">
        <w:rPr>
          <w:spacing w:val="3"/>
        </w:rPr>
        <w:t xml:space="preserve"> </w:t>
      </w:r>
      <w:r w:rsidRPr="009311F8">
        <w:rPr>
          <w:spacing w:val="-2"/>
        </w:rPr>
        <w:t>участником</w:t>
      </w:r>
      <w:r w:rsidRPr="009311F8">
        <w:rPr>
          <w:spacing w:val="83"/>
        </w:rPr>
        <w:t xml:space="preserve"> </w:t>
      </w:r>
      <w:r w:rsidRPr="009311F8">
        <w:rPr>
          <w:spacing w:val="-1"/>
        </w:rPr>
        <w:t>процедуры</w:t>
      </w:r>
      <w:r w:rsidRPr="009311F8">
        <w:t xml:space="preserve"> </w:t>
      </w:r>
      <w:r w:rsidRPr="009311F8">
        <w:rPr>
          <w:spacing w:val="-1"/>
        </w:rPr>
        <w:t>закупки</w:t>
      </w:r>
      <w:r w:rsidRPr="009311F8">
        <w:rPr>
          <w:spacing w:val="3"/>
        </w:rPr>
        <w:t xml:space="preserve"> </w:t>
      </w:r>
      <w:r w:rsidRPr="009311F8">
        <w:rPr>
          <w:spacing w:val="-1"/>
        </w:rPr>
        <w:t>переданы</w:t>
      </w:r>
      <w:r w:rsidRPr="009311F8">
        <w:t xml:space="preserve"> </w:t>
      </w:r>
      <w:r w:rsidRPr="009311F8">
        <w:rPr>
          <w:spacing w:val="-1"/>
        </w:rPr>
        <w:t>полномочия</w:t>
      </w:r>
      <w:r w:rsidRPr="009311F8">
        <w:t xml:space="preserve"> </w:t>
      </w:r>
      <w:r w:rsidRPr="009311F8">
        <w:rPr>
          <w:spacing w:val="-1"/>
        </w:rPr>
        <w:t>единоличного</w:t>
      </w:r>
      <w:r w:rsidRPr="009311F8">
        <w:rPr>
          <w:spacing w:val="-3"/>
        </w:rPr>
        <w:t xml:space="preserve"> </w:t>
      </w:r>
      <w:r w:rsidRPr="009311F8">
        <w:rPr>
          <w:spacing w:val="-1"/>
        </w:rPr>
        <w:t>исполнительного</w:t>
      </w:r>
      <w:r w:rsidRPr="009311F8">
        <w:t xml:space="preserve"> </w:t>
      </w:r>
      <w:r w:rsidRPr="009311F8">
        <w:rPr>
          <w:spacing w:val="-1"/>
        </w:rPr>
        <w:t>органа.</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b/>
          <w:bCs/>
          <w:spacing w:val="-1"/>
        </w:rPr>
        <w:t>Комиссия</w:t>
      </w:r>
      <w:r w:rsidRPr="009311F8">
        <w:rPr>
          <w:b/>
          <w:bCs/>
          <w:spacing w:val="19"/>
        </w:rPr>
        <w:t xml:space="preserve"> </w:t>
      </w:r>
      <w:r w:rsidRPr="009311F8">
        <w:rPr>
          <w:b/>
          <w:bCs/>
        </w:rPr>
        <w:t>–</w:t>
      </w:r>
      <w:r w:rsidRPr="009311F8">
        <w:rPr>
          <w:b/>
          <w:bCs/>
          <w:spacing w:val="19"/>
        </w:rPr>
        <w:t xml:space="preserve"> </w:t>
      </w:r>
      <w:r w:rsidRPr="009311F8">
        <w:rPr>
          <w:spacing w:val="-1"/>
        </w:rPr>
        <w:t>комиссия,</w:t>
      </w:r>
      <w:r w:rsidRPr="009311F8">
        <w:rPr>
          <w:spacing w:val="16"/>
        </w:rPr>
        <w:t xml:space="preserve"> </w:t>
      </w:r>
      <w:r w:rsidRPr="009311F8">
        <w:rPr>
          <w:spacing w:val="-1"/>
        </w:rPr>
        <w:t>создаваемая</w:t>
      </w:r>
      <w:r w:rsidRPr="009311F8">
        <w:rPr>
          <w:spacing w:val="18"/>
        </w:rPr>
        <w:t xml:space="preserve"> </w:t>
      </w:r>
      <w:r w:rsidRPr="009311F8">
        <w:rPr>
          <w:spacing w:val="-1"/>
        </w:rPr>
        <w:t>Заказчиком</w:t>
      </w:r>
      <w:r w:rsidRPr="009311F8">
        <w:rPr>
          <w:spacing w:val="18"/>
        </w:rPr>
        <w:t xml:space="preserve"> </w:t>
      </w:r>
      <w:r w:rsidRPr="009311F8">
        <w:t>для</w:t>
      </w:r>
      <w:r w:rsidRPr="009311F8">
        <w:rPr>
          <w:spacing w:val="19"/>
        </w:rPr>
        <w:t xml:space="preserve"> </w:t>
      </w:r>
      <w:r w:rsidRPr="009311F8">
        <w:rPr>
          <w:spacing w:val="-1"/>
        </w:rPr>
        <w:t>осуществления</w:t>
      </w:r>
      <w:r w:rsidRPr="009311F8">
        <w:rPr>
          <w:spacing w:val="18"/>
        </w:rPr>
        <w:t xml:space="preserve"> </w:t>
      </w:r>
      <w:r w:rsidRPr="009311F8">
        <w:rPr>
          <w:spacing w:val="-1"/>
        </w:rPr>
        <w:t>выбора</w:t>
      </w:r>
      <w:r w:rsidRPr="009311F8">
        <w:rPr>
          <w:spacing w:val="18"/>
        </w:rPr>
        <w:t xml:space="preserve"> </w:t>
      </w:r>
      <w:r w:rsidRPr="009311F8">
        <w:rPr>
          <w:spacing w:val="-1"/>
        </w:rPr>
        <w:t>поставщика,</w:t>
      </w:r>
      <w:r w:rsidRPr="009311F8">
        <w:rPr>
          <w:spacing w:val="89"/>
        </w:rPr>
        <w:t xml:space="preserve"> </w:t>
      </w:r>
      <w:r w:rsidRPr="009311F8">
        <w:rPr>
          <w:spacing w:val="-1"/>
        </w:rPr>
        <w:t>исполнителя,</w:t>
      </w:r>
      <w:r w:rsidRPr="009311F8">
        <w:rPr>
          <w:spacing w:val="57"/>
        </w:rPr>
        <w:t xml:space="preserve"> </w:t>
      </w:r>
      <w:r w:rsidRPr="009311F8">
        <w:rPr>
          <w:spacing w:val="-1"/>
        </w:rPr>
        <w:t>подрядчика</w:t>
      </w:r>
      <w:r w:rsidRPr="009311F8">
        <w:rPr>
          <w:spacing w:val="56"/>
        </w:rPr>
        <w:t xml:space="preserve"> </w:t>
      </w:r>
      <w:r w:rsidRPr="009311F8">
        <w:t>при</w:t>
      </w:r>
      <w:r w:rsidRPr="009311F8">
        <w:rPr>
          <w:spacing w:val="58"/>
        </w:rPr>
        <w:t xml:space="preserve"> </w:t>
      </w:r>
      <w:r w:rsidRPr="009311F8">
        <w:rPr>
          <w:spacing w:val="-1"/>
        </w:rPr>
        <w:t>проведении</w:t>
      </w:r>
      <w:r w:rsidRPr="009311F8">
        <w:rPr>
          <w:spacing w:val="55"/>
        </w:rPr>
        <w:t xml:space="preserve"> </w:t>
      </w:r>
      <w:r w:rsidRPr="009311F8">
        <w:rPr>
          <w:spacing w:val="-1"/>
        </w:rPr>
        <w:t>процедур</w:t>
      </w:r>
      <w:r w:rsidRPr="009311F8">
        <w:rPr>
          <w:spacing w:val="57"/>
        </w:rPr>
        <w:t xml:space="preserve"> </w:t>
      </w:r>
      <w:r w:rsidRPr="009311F8">
        <w:rPr>
          <w:spacing w:val="-1"/>
        </w:rPr>
        <w:t>закупки</w:t>
      </w:r>
      <w:r w:rsidRPr="009311F8">
        <w:rPr>
          <w:spacing w:val="58"/>
        </w:rPr>
        <w:t xml:space="preserve"> </w:t>
      </w:r>
      <w:r w:rsidRPr="009311F8">
        <w:t>с</w:t>
      </w:r>
      <w:r w:rsidRPr="009311F8">
        <w:rPr>
          <w:spacing w:val="56"/>
        </w:rPr>
        <w:t xml:space="preserve"> </w:t>
      </w:r>
      <w:r w:rsidRPr="009311F8">
        <w:t>целью</w:t>
      </w:r>
      <w:r w:rsidRPr="009311F8">
        <w:rPr>
          <w:spacing w:val="57"/>
        </w:rPr>
        <w:t xml:space="preserve"> </w:t>
      </w:r>
      <w:r w:rsidRPr="009311F8">
        <w:rPr>
          <w:spacing w:val="-1"/>
        </w:rPr>
        <w:t>заключения</w:t>
      </w:r>
      <w:r w:rsidRPr="009311F8">
        <w:rPr>
          <w:spacing w:val="57"/>
        </w:rPr>
        <w:t xml:space="preserve"> </w:t>
      </w:r>
      <w:r w:rsidRPr="009311F8">
        <w:rPr>
          <w:spacing w:val="-1"/>
        </w:rPr>
        <w:t>договора.</w:t>
      </w:r>
      <w:r w:rsidRPr="009311F8">
        <w:rPr>
          <w:spacing w:val="85"/>
        </w:rPr>
        <w:t xml:space="preserve"> </w:t>
      </w:r>
      <w:r w:rsidRPr="009311F8">
        <w:rPr>
          <w:spacing w:val="-1"/>
        </w:rPr>
        <w:t>Комиссия</w:t>
      </w:r>
      <w:r w:rsidRPr="009311F8">
        <w:rPr>
          <w:spacing w:val="40"/>
        </w:rPr>
        <w:t xml:space="preserve"> </w:t>
      </w:r>
      <w:r w:rsidRPr="009311F8">
        <w:rPr>
          <w:spacing w:val="-1"/>
        </w:rPr>
        <w:t>может</w:t>
      </w:r>
      <w:r w:rsidRPr="009311F8">
        <w:rPr>
          <w:spacing w:val="41"/>
        </w:rPr>
        <w:t xml:space="preserve"> </w:t>
      </w:r>
      <w:r w:rsidRPr="009311F8">
        <w:t>быть</w:t>
      </w:r>
      <w:r w:rsidRPr="009311F8">
        <w:rPr>
          <w:spacing w:val="39"/>
        </w:rPr>
        <w:t xml:space="preserve"> </w:t>
      </w:r>
      <w:r w:rsidRPr="009311F8">
        <w:rPr>
          <w:spacing w:val="-1"/>
        </w:rPr>
        <w:t>постоянной</w:t>
      </w:r>
      <w:r w:rsidRPr="009311F8">
        <w:rPr>
          <w:spacing w:val="41"/>
        </w:rPr>
        <w:t xml:space="preserve"> </w:t>
      </w:r>
      <w:r w:rsidRPr="009311F8">
        <w:rPr>
          <w:spacing w:val="-1"/>
        </w:rPr>
        <w:t>(Единой)</w:t>
      </w:r>
      <w:r w:rsidRPr="009311F8">
        <w:rPr>
          <w:spacing w:val="37"/>
        </w:rPr>
        <w:t xml:space="preserve"> </w:t>
      </w:r>
      <w:r w:rsidRPr="009311F8">
        <w:t>или</w:t>
      </w:r>
      <w:r w:rsidRPr="009311F8">
        <w:rPr>
          <w:spacing w:val="41"/>
        </w:rPr>
        <w:t xml:space="preserve"> </w:t>
      </w:r>
      <w:r w:rsidRPr="009311F8">
        <w:rPr>
          <w:spacing w:val="-1"/>
        </w:rPr>
        <w:t>создаваемой</w:t>
      </w:r>
      <w:r w:rsidRPr="009311F8">
        <w:rPr>
          <w:spacing w:val="41"/>
        </w:rPr>
        <w:t xml:space="preserve"> </w:t>
      </w:r>
      <w:r w:rsidRPr="009311F8">
        <w:t>в</w:t>
      </w:r>
      <w:r w:rsidRPr="009311F8">
        <w:rPr>
          <w:spacing w:val="40"/>
        </w:rPr>
        <w:t xml:space="preserve"> </w:t>
      </w:r>
      <w:r w:rsidRPr="009311F8">
        <w:rPr>
          <w:spacing w:val="-1"/>
        </w:rPr>
        <w:t>целях</w:t>
      </w:r>
      <w:r w:rsidRPr="009311F8">
        <w:rPr>
          <w:spacing w:val="40"/>
        </w:rPr>
        <w:t xml:space="preserve"> </w:t>
      </w:r>
      <w:r w:rsidRPr="009311F8">
        <w:rPr>
          <w:spacing w:val="-1"/>
        </w:rPr>
        <w:t>проведения</w:t>
      </w:r>
      <w:r w:rsidRPr="009311F8">
        <w:rPr>
          <w:spacing w:val="40"/>
        </w:rPr>
        <w:t xml:space="preserve"> </w:t>
      </w:r>
      <w:r w:rsidRPr="009311F8">
        <w:rPr>
          <w:spacing w:val="-1"/>
        </w:rPr>
        <w:t>отдельных</w:t>
      </w:r>
      <w:r w:rsidRPr="009311F8">
        <w:rPr>
          <w:spacing w:val="75"/>
        </w:rPr>
        <w:t xml:space="preserve"> </w:t>
      </w:r>
      <w:r w:rsidRPr="009311F8">
        <w:rPr>
          <w:spacing w:val="-1"/>
        </w:rPr>
        <w:t>закупок</w:t>
      </w:r>
      <w:r w:rsidRPr="009311F8">
        <w:t xml:space="preserve"> или</w:t>
      </w:r>
      <w:r w:rsidRPr="009311F8">
        <w:rPr>
          <w:spacing w:val="1"/>
        </w:rPr>
        <w:t xml:space="preserve"> </w:t>
      </w:r>
      <w:r w:rsidRPr="009311F8">
        <w:rPr>
          <w:spacing w:val="-1"/>
        </w:rPr>
        <w:t>отдельных процедур</w:t>
      </w:r>
      <w:r w:rsidRPr="009311F8">
        <w:t xml:space="preserve"> </w:t>
      </w:r>
      <w:r w:rsidRPr="009311F8">
        <w:rPr>
          <w:spacing w:val="-1"/>
        </w:rPr>
        <w:t>закупки.</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b/>
          <w:bCs/>
          <w:spacing w:val="-1"/>
        </w:rPr>
        <w:t>Официальный</w:t>
      </w:r>
      <w:r w:rsidRPr="009311F8">
        <w:rPr>
          <w:b/>
          <w:bCs/>
          <w:spacing w:val="57"/>
        </w:rPr>
        <w:t xml:space="preserve"> </w:t>
      </w:r>
      <w:r w:rsidRPr="009311F8">
        <w:rPr>
          <w:b/>
          <w:bCs/>
          <w:spacing w:val="-1"/>
        </w:rPr>
        <w:t>сайт</w:t>
      </w:r>
      <w:r w:rsidRPr="009311F8">
        <w:rPr>
          <w:b/>
          <w:bCs/>
          <w:spacing w:val="1"/>
        </w:rPr>
        <w:t xml:space="preserve"> </w:t>
      </w:r>
      <w:r w:rsidRPr="009311F8">
        <w:t>–</w:t>
      </w:r>
      <w:r w:rsidRPr="009311F8">
        <w:rPr>
          <w:spacing w:val="57"/>
        </w:rPr>
        <w:t xml:space="preserve"> </w:t>
      </w:r>
      <w:r w:rsidRPr="009311F8">
        <w:rPr>
          <w:spacing w:val="-1"/>
        </w:rPr>
        <w:t>официальный</w:t>
      </w:r>
      <w:r w:rsidRPr="009311F8">
        <w:rPr>
          <w:spacing w:val="57"/>
        </w:rPr>
        <w:t xml:space="preserve"> </w:t>
      </w:r>
      <w:r w:rsidRPr="009311F8">
        <w:rPr>
          <w:spacing w:val="-1"/>
        </w:rPr>
        <w:t>сайт</w:t>
      </w:r>
      <w:r w:rsidRPr="009311F8">
        <w:rPr>
          <w:spacing w:val="57"/>
        </w:rPr>
        <w:t xml:space="preserve"> </w:t>
      </w:r>
      <w:r w:rsidRPr="009311F8">
        <w:rPr>
          <w:spacing w:val="-1"/>
        </w:rPr>
        <w:t>Российской</w:t>
      </w:r>
      <w:r w:rsidRPr="009311F8">
        <w:rPr>
          <w:spacing w:val="58"/>
        </w:rPr>
        <w:t xml:space="preserve"> </w:t>
      </w:r>
      <w:r w:rsidRPr="009311F8">
        <w:rPr>
          <w:spacing w:val="-1"/>
        </w:rPr>
        <w:t>Федерации</w:t>
      </w:r>
      <w:r w:rsidRPr="009311F8">
        <w:rPr>
          <w:spacing w:val="55"/>
        </w:rPr>
        <w:t xml:space="preserve"> </w:t>
      </w:r>
      <w:r w:rsidRPr="009311F8">
        <w:t>в</w:t>
      </w:r>
      <w:r w:rsidRPr="009311F8">
        <w:rPr>
          <w:spacing w:val="56"/>
        </w:rPr>
        <w:t xml:space="preserve"> </w:t>
      </w:r>
      <w:r w:rsidRPr="009311F8">
        <w:t>информационн</w:t>
      </w:r>
      <w:proofErr w:type="gramStart"/>
      <w:r w:rsidRPr="009311F8">
        <w:t>о-</w:t>
      </w:r>
      <w:proofErr w:type="gramEnd"/>
      <w:r w:rsidRPr="009311F8">
        <w:rPr>
          <w:spacing w:val="65"/>
        </w:rPr>
        <w:t xml:space="preserve"> </w:t>
      </w:r>
      <w:r w:rsidRPr="009311F8">
        <w:rPr>
          <w:spacing w:val="-1"/>
        </w:rPr>
        <w:t>телекоммуникационной</w:t>
      </w:r>
      <w:r w:rsidRPr="009311F8">
        <w:t xml:space="preserve"> </w:t>
      </w:r>
      <w:r w:rsidRPr="009311F8">
        <w:rPr>
          <w:spacing w:val="-1"/>
        </w:rPr>
        <w:t>сети</w:t>
      </w:r>
      <w:r w:rsidRPr="009311F8">
        <w:rPr>
          <w:spacing w:val="5"/>
        </w:rPr>
        <w:t xml:space="preserve"> </w:t>
      </w:r>
      <w:r w:rsidRPr="009311F8">
        <w:rPr>
          <w:spacing w:val="-1"/>
        </w:rPr>
        <w:t>«Интернет»</w:t>
      </w:r>
      <w:r w:rsidRPr="009311F8">
        <w:rPr>
          <w:spacing w:val="-6"/>
        </w:rPr>
        <w:t xml:space="preserve"> </w:t>
      </w:r>
      <w:r w:rsidRPr="009311F8">
        <w:t>для</w:t>
      </w:r>
      <w:r w:rsidRPr="009311F8">
        <w:rPr>
          <w:spacing w:val="2"/>
        </w:rPr>
        <w:t xml:space="preserve"> </w:t>
      </w:r>
      <w:r w:rsidRPr="009311F8">
        <w:rPr>
          <w:spacing w:val="-1"/>
        </w:rPr>
        <w:t>размещения</w:t>
      </w:r>
      <w:r w:rsidRPr="009311F8">
        <w:t xml:space="preserve"> </w:t>
      </w:r>
      <w:r w:rsidRPr="009311F8">
        <w:rPr>
          <w:spacing w:val="-1"/>
        </w:rPr>
        <w:t>информации</w:t>
      </w:r>
      <w:r w:rsidRPr="009311F8">
        <w:t xml:space="preserve"> о </w:t>
      </w:r>
      <w:r w:rsidRPr="009311F8">
        <w:rPr>
          <w:spacing w:val="-1"/>
        </w:rPr>
        <w:t>размещении</w:t>
      </w:r>
      <w:r w:rsidRPr="009311F8">
        <w:t xml:space="preserve"> </w:t>
      </w:r>
      <w:r w:rsidRPr="009311F8">
        <w:rPr>
          <w:spacing w:val="-1"/>
        </w:rPr>
        <w:t>заказов</w:t>
      </w:r>
      <w:r w:rsidRPr="009311F8">
        <w:t xml:space="preserve"> на</w:t>
      </w:r>
      <w:r w:rsidRPr="009311F8">
        <w:rPr>
          <w:spacing w:val="71"/>
        </w:rPr>
        <w:t xml:space="preserve"> </w:t>
      </w:r>
      <w:r w:rsidRPr="009311F8">
        <w:rPr>
          <w:spacing w:val="-1"/>
        </w:rPr>
        <w:t>поставки</w:t>
      </w:r>
      <w:r w:rsidRPr="009311F8">
        <w:rPr>
          <w:spacing w:val="1"/>
        </w:rPr>
        <w:t xml:space="preserve"> </w:t>
      </w:r>
      <w:r w:rsidRPr="009311F8">
        <w:rPr>
          <w:spacing w:val="-1"/>
        </w:rPr>
        <w:t>товаров,</w:t>
      </w:r>
      <w:r w:rsidRPr="009311F8">
        <w:t xml:space="preserve"> </w:t>
      </w:r>
      <w:r w:rsidRPr="009311F8">
        <w:rPr>
          <w:spacing w:val="-1"/>
        </w:rPr>
        <w:t>выполнение работ,</w:t>
      </w:r>
      <w:r w:rsidRPr="009311F8">
        <w:t xml:space="preserve"> </w:t>
      </w:r>
      <w:r w:rsidRPr="009311F8">
        <w:rPr>
          <w:spacing w:val="-1"/>
        </w:rPr>
        <w:t>оказание услуг</w:t>
      </w:r>
      <w:r w:rsidRPr="009311F8">
        <w:rPr>
          <w:spacing w:val="2"/>
        </w:rPr>
        <w:t xml:space="preserve"> </w:t>
      </w:r>
      <w:r w:rsidRPr="009311F8">
        <w:rPr>
          <w:spacing w:val="-1"/>
        </w:rPr>
        <w:t>(</w:t>
      </w:r>
      <w:proofErr w:type="spellStart"/>
      <w:r w:rsidRPr="009311F8">
        <w:rPr>
          <w:spacing w:val="-1"/>
        </w:rPr>
        <w:t>www.zakupki.gov.ru</w:t>
      </w:r>
      <w:proofErr w:type="spellEnd"/>
      <w:r w:rsidRPr="009311F8">
        <w:rPr>
          <w:spacing w:val="-1"/>
        </w:rPr>
        <w:t>).</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b/>
        </w:rPr>
        <w:t>Тендер</w:t>
      </w:r>
      <w:r w:rsidRPr="009311F8">
        <w:t xml:space="preserve"> - конкурентный способ закупки, не являющийся торгами, при котором Заказчик на</w:t>
      </w:r>
      <w:r w:rsidRPr="009311F8">
        <w:rPr>
          <w:spacing w:val="1"/>
        </w:rPr>
        <w:t xml:space="preserve"> </w:t>
      </w:r>
      <w:r w:rsidRPr="009311F8">
        <w:t>основании</w:t>
      </w:r>
      <w:r w:rsidRPr="009311F8">
        <w:rPr>
          <w:spacing w:val="1"/>
        </w:rPr>
        <w:t xml:space="preserve"> </w:t>
      </w:r>
      <w:r w:rsidRPr="009311F8">
        <w:t>нескольких</w:t>
      </w:r>
      <w:r w:rsidRPr="009311F8">
        <w:rPr>
          <w:spacing w:val="1"/>
        </w:rPr>
        <w:t xml:space="preserve"> </w:t>
      </w:r>
      <w:r w:rsidRPr="009311F8">
        <w:t>взвешенных</w:t>
      </w:r>
      <w:r w:rsidRPr="009311F8">
        <w:rPr>
          <w:spacing w:val="1"/>
        </w:rPr>
        <w:t xml:space="preserve"> </w:t>
      </w:r>
      <w:r w:rsidRPr="009311F8">
        <w:t>критериев</w:t>
      </w:r>
      <w:r w:rsidRPr="009311F8">
        <w:rPr>
          <w:spacing w:val="1"/>
        </w:rPr>
        <w:t xml:space="preserve"> </w:t>
      </w:r>
      <w:r w:rsidRPr="009311F8">
        <w:t>признает</w:t>
      </w:r>
      <w:r w:rsidRPr="009311F8">
        <w:rPr>
          <w:spacing w:val="1"/>
        </w:rPr>
        <w:t xml:space="preserve"> </w:t>
      </w:r>
      <w:r w:rsidRPr="009311F8">
        <w:t>победителем</w:t>
      </w:r>
      <w:r w:rsidRPr="009311F8">
        <w:rPr>
          <w:spacing w:val="1"/>
        </w:rPr>
        <w:t xml:space="preserve"> </w:t>
      </w:r>
      <w:r w:rsidRPr="009311F8">
        <w:t>участника,</w:t>
      </w:r>
      <w:r w:rsidRPr="009311F8">
        <w:rPr>
          <w:spacing w:val="1"/>
        </w:rPr>
        <w:t xml:space="preserve"> </w:t>
      </w:r>
      <w:r w:rsidRPr="009311F8">
        <w:t>предложившего</w:t>
      </w:r>
      <w:r w:rsidRPr="009311F8">
        <w:rPr>
          <w:spacing w:val="1"/>
        </w:rPr>
        <w:t xml:space="preserve"> </w:t>
      </w:r>
      <w:r w:rsidRPr="009311F8">
        <w:t>лучшие</w:t>
      </w:r>
      <w:r w:rsidRPr="009311F8">
        <w:rPr>
          <w:spacing w:val="1"/>
        </w:rPr>
        <w:t xml:space="preserve"> </w:t>
      </w:r>
      <w:r w:rsidRPr="009311F8">
        <w:t>условия</w:t>
      </w:r>
      <w:r w:rsidRPr="009311F8">
        <w:rPr>
          <w:spacing w:val="1"/>
        </w:rPr>
        <w:t xml:space="preserve"> </w:t>
      </w:r>
      <w:r w:rsidRPr="009311F8">
        <w:t>исполнения</w:t>
      </w:r>
      <w:r w:rsidRPr="009311F8">
        <w:rPr>
          <w:spacing w:val="1"/>
        </w:rPr>
        <w:t xml:space="preserve"> </w:t>
      </w:r>
      <w:r w:rsidRPr="009311F8">
        <w:t>договора,</w:t>
      </w:r>
      <w:r w:rsidRPr="009311F8">
        <w:rPr>
          <w:spacing w:val="1"/>
        </w:rPr>
        <w:t xml:space="preserve"> </w:t>
      </w:r>
      <w:r w:rsidRPr="009311F8">
        <w:t>в</w:t>
      </w:r>
      <w:r w:rsidRPr="009311F8">
        <w:rPr>
          <w:spacing w:val="1"/>
        </w:rPr>
        <w:t xml:space="preserve"> </w:t>
      </w:r>
      <w:r w:rsidRPr="009311F8">
        <w:t>соответствии</w:t>
      </w:r>
      <w:r w:rsidRPr="009311F8">
        <w:rPr>
          <w:spacing w:val="1"/>
        </w:rPr>
        <w:t xml:space="preserve"> </w:t>
      </w:r>
      <w:r w:rsidRPr="009311F8">
        <w:t>с</w:t>
      </w:r>
      <w:r w:rsidRPr="009311F8">
        <w:rPr>
          <w:spacing w:val="1"/>
        </w:rPr>
        <w:t xml:space="preserve"> </w:t>
      </w:r>
      <w:r w:rsidRPr="009311F8">
        <w:t>требованиями,</w:t>
      </w:r>
      <w:r w:rsidRPr="009311F8">
        <w:rPr>
          <w:spacing w:val="1"/>
        </w:rPr>
        <w:t xml:space="preserve"> </w:t>
      </w:r>
      <w:r w:rsidRPr="009311F8">
        <w:t>указанными</w:t>
      </w:r>
      <w:r w:rsidRPr="009311F8">
        <w:rPr>
          <w:spacing w:val="1"/>
        </w:rPr>
        <w:t xml:space="preserve"> </w:t>
      </w:r>
      <w:r w:rsidRPr="009311F8">
        <w:t>в</w:t>
      </w:r>
      <w:r w:rsidRPr="009311F8">
        <w:rPr>
          <w:spacing w:val="1"/>
        </w:rPr>
        <w:t xml:space="preserve"> </w:t>
      </w:r>
      <w:r w:rsidRPr="009311F8">
        <w:t>закупочной</w:t>
      </w:r>
      <w:r w:rsidRPr="009311F8">
        <w:rPr>
          <w:spacing w:val="1"/>
        </w:rPr>
        <w:t xml:space="preserve"> </w:t>
      </w:r>
      <w:r w:rsidRPr="009311F8">
        <w:t>документации.</w:t>
      </w:r>
      <w:r w:rsidRPr="009311F8">
        <w:rPr>
          <w:spacing w:val="1"/>
        </w:rPr>
        <w:t xml:space="preserve"> </w:t>
      </w:r>
      <w:r w:rsidRPr="009311F8">
        <w:t>Проведение</w:t>
      </w:r>
      <w:r w:rsidRPr="009311F8">
        <w:rPr>
          <w:spacing w:val="1"/>
        </w:rPr>
        <w:t xml:space="preserve"> </w:t>
      </w:r>
      <w:r w:rsidRPr="009311F8">
        <w:t>процедуры</w:t>
      </w:r>
      <w:r w:rsidRPr="009311F8">
        <w:rPr>
          <w:spacing w:val="1"/>
        </w:rPr>
        <w:t xml:space="preserve"> </w:t>
      </w:r>
      <w:r w:rsidRPr="009311F8">
        <w:t>тендера</w:t>
      </w:r>
      <w:r w:rsidRPr="009311F8">
        <w:rPr>
          <w:spacing w:val="1"/>
        </w:rPr>
        <w:t xml:space="preserve"> </w:t>
      </w:r>
      <w:r w:rsidRPr="009311F8">
        <w:t>не</w:t>
      </w:r>
      <w:r w:rsidRPr="009311F8">
        <w:rPr>
          <w:spacing w:val="1"/>
        </w:rPr>
        <w:t xml:space="preserve"> </w:t>
      </w:r>
      <w:r w:rsidRPr="009311F8">
        <w:t>регулируется</w:t>
      </w:r>
      <w:r w:rsidRPr="009311F8">
        <w:rPr>
          <w:spacing w:val="1"/>
        </w:rPr>
        <w:t xml:space="preserve"> </w:t>
      </w:r>
      <w:r w:rsidRPr="009311F8">
        <w:t>статьями</w:t>
      </w:r>
      <w:r w:rsidRPr="009311F8">
        <w:rPr>
          <w:spacing w:val="1"/>
        </w:rPr>
        <w:t xml:space="preserve"> </w:t>
      </w:r>
      <w:r w:rsidRPr="009311F8">
        <w:t>447—449.1</w:t>
      </w:r>
      <w:r w:rsidRPr="009311F8">
        <w:rPr>
          <w:spacing w:val="1"/>
        </w:rPr>
        <w:t xml:space="preserve"> </w:t>
      </w:r>
      <w:r w:rsidRPr="009311F8">
        <w:t>части</w:t>
      </w:r>
      <w:r w:rsidRPr="009311F8">
        <w:rPr>
          <w:spacing w:val="1"/>
        </w:rPr>
        <w:t xml:space="preserve"> </w:t>
      </w:r>
      <w:r w:rsidRPr="009311F8">
        <w:t>первой</w:t>
      </w:r>
      <w:r w:rsidRPr="009311F8">
        <w:rPr>
          <w:spacing w:val="1"/>
        </w:rPr>
        <w:t xml:space="preserve"> </w:t>
      </w:r>
      <w:r w:rsidRPr="009311F8">
        <w:t>Гражданского</w:t>
      </w:r>
      <w:r w:rsidRPr="009311F8">
        <w:rPr>
          <w:spacing w:val="1"/>
        </w:rPr>
        <w:t xml:space="preserve"> </w:t>
      </w:r>
      <w:r w:rsidRPr="009311F8">
        <w:t>кодекса РФ и</w:t>
      </w:r>
      <w:r w:rsidRPr="009311F8">
        <w:rPr>
          <w:spacing w:val="1"/>
        </w:rPr>
        <w:t xml:space="preserve"> </w:t>
      </w:r>
      <w:r w:rsidRPr="009311F8">
        <w:t>не регулируется</w:t>
      </w:r>
      <w:r w:rsidRPr="009311F8">
        <w:rPr>
          <w:spacing w:val="1"/>
        </w:rPr>
        <w:t xml:space="preserve"> </w:t>
      </w:r>
      <w:r w:rsidRPr="009311F8">
        <w:t>статьями</w:t>
      </w:r>
      <w:r w:rsidRPr="009311F8">
        <w:rPr>
          <w:spacing w:val="1"/>
        </w:rPr>
        <w:t xml:space="preserve"> </w:t>
      </w:r>
      <w:r w:rsidRPr="009311F8">
        <w:t>1057—1061 части</w:t>
      </w:r>
      <w:r w:rsidRPr="009311F8">
        <w:rPr>
          <w:spacing w:val="1"/>
        </w:rPr>
        <w:t xml:space="preserve"> </w:t>
      </w:r>
      <w:r w:rsidRPr="009311F8">
        <w:t>второй</w:t>
      </w:r>
      <w:r w:rsidRPr="009311F8">
        <w:rPr>
          <w:spacing w:val="60"/>
        </w:rPr>
        <w:t xml:space="preserve"> </w:t>
      </w:r>
      <w:r w:rsidRPr="009311F8">
        <w:t>Гражданского кодекса</w:t>
      </w:r>
      <w:r w:rsidRPr="009311F8">
        <w:rPr>
          <w:spacing w:val="1"/>
        </w:rPr>
        <w:t xml:space="preserve"> </w:t>
      </w:r>
      <w:r w:rsidRPr="009311F8">
        <w:t>РФ. Таким образом, процедура тендера не является торгами и не налагает на Общество</w:t>
      </w:r>
      <w:r w:rsidRPr="009311F8">
        <w:rPr>
          <w:spacing w:val="1"/>
        </w:rPr>
        <w:t xml:space="preserve"> </w:t>
      </w:r>
      <w:r w:rsidRPr="009311F8">
        <w:t>обязательств</w:t>
      </w:r>
      <w:r w:rsidRPr="009311F8">
        <w:rPr>
          <w:spacing w:val="-1"/>
        </w:rPr>
        <w:t xml:space="preserve"> </w:t>
      </w:r>
      <w:r w:rsidRPr="009311F8">
        <w:t>по заключению договора</w:t>
      </w:r>
    </w:p>
    <w:p w:rsidR="00B94861" w:rsidRPr="009311F8" w:rsidRDefault="00B94861" w:rsidP="00B94861">
      <w:pPr>
        <w:widowControl w:val="0"/>
        <w:kinsoku w:val="0"/>
        <w:overflowPunct w:val="0"/>
        <w:autoSpaceDE w:val="0"/>
        <w:autoSpaceDN w:val="0"/>
        <w:adjustRightInd w:val="0"/>
        <w:ind w:right="285" w:firstLine="567"/>
        <w:jc w:val="both"/>
        <w:rPr>
          <w:spacing w:val="-1"/>
        </w:rPr>
      </w:pPr>
      <w:proofErr w:type="gramStart"/>
      <w:r w:rsidRPr="009311F8">
        <w:rPr>
          <w:b/>
          <w:bCs/>
          <w:spacing w:val="-1"/>
        </w:rPr>
        <w:t>Документация</w:t>
      </w:r>
      <w:r w:rsidRPr="009311F8">
        <w:rPr>
          <w:b/>
          <w:bCs/>
          <w:spacing w:val="28"/>
        </w:rPr>
        <w:t xml:space="preserve"> </w:t>
      </w:r>
      <w:r w:rsidRPr="009311F8">
        <w:rPr>
          <w:b/>
          <w:bCs/>
        </w:rPr>
        <w:t>о</w:t>
      </w:r>
      <w:r w:rsidRPr="009311F8">
        <w:rPr>
          <w:b/>
          <w:bCs/>
          <w:spacing w:val="28"/>
        </w:rPr>
        <w:t xml:space="preserve"> </w:t>
      </w:r>
      <w:r w:rsidRPr="009311F8">
        <w:rPr>
          <w:b/>
          <w:bCs/>
          <w:spacing w:val="-1"/>
        </w:rPr>
        <w:t>проведении</w:t>
      </w:r>
      <w:r w:rsidRPr="009311F8">
        <w:rPr>
          <w:b/>
          <w:bCs/>
          <w:spacing w:val="29"/>
        </w:rPr>
        <w:t xml:space="preserve"> </w:t>
      </w:r>
      <w:r w:rsidRPr="009311F8">
        <w:rPr>
          <w:b/>
          <w:bCs/>
        </w:rPr>
        <w:t>тендера</w:t>
      </w:r>
      <w:r w:rsidRPr="009311F8">
        <w:rPr>
          <w:b/>
          <w:bCs/>
          <w:spacing w:val="34"/>
        </w:rPr>
        <w:t xml:space="preserve"> </w:t>
      </w:r>
      <w:r>
        <w:rPr>
          <w:b/>
          <w:bCs/>
        </w:rPr>
        <w:t>-</w:t>
      </w:r>
      <w:r w:rsidRPr="009311F8">
        <w:rPr>
          <w:b/>
          <w:bCs/>
          <w:spacing w:val="75"/>
        </w:rPr>
        <w:t xml:space="preserve"> </w:t>
      </w:r>
      <w:r w:rsidRPr="009311F8">
        <w:rPr>
          <w:spacing w:val="-1"/>
        </w:rPr>
        <w:t>документация,</w:t>
      </w:r>
      <w:r w:rsidRPr="009311F8">
        <w:rPr>
          <w:spacing w:val="23"/>
        </w:rPr>
        <w:t xml:space="preserve"> </w:t>
      </w:r>
      <w:r w:rsidRPr="009311F8">
        <w:rPr>
          <w:spacing w:val="-1"/>
        </w:rPr>
        <w:t>содержащая</w:t>
      </w:r>
      <w:r w:rsidRPr="009311F8">
        <w:rPr>
          <w:spacing w:val="28"/>
        </w:rPr>
        <w:t xml:space="preserve"> </w:t>
      </w:r>
      <w:r w:rsidRPr="009311F8">
        <w:rPr>
          <w:spacing w:val="-1"/>
        </w:rPr>
        <w:t>установленные</w:t>
      </w:r>
      <w:r w:rsidRPr="009311F8">
        <w:rPr>
          <w:spacing w:val="22"/>
        </w:rPr>
        <w:t xml:space="preserve"> </w:t>
      </w:r>
      <w:r w:rsidRPr="009311F8">
        <w:t>заказчиком</w:t>
      </w:r>
      <w:r w:rsidRPr="009311F8">
        <w:rPr>
          <w:spacing w:val="23"/>
        </w:rPr>
        <w:t xml:space="preserve"> </w:t>
      </w:r>
      <w:r w:rsidRPr="009311F8">
        <w:rPr>
          <w:spacing w:val="-1"/>
        </w:rPr>
        <w:t>требования</w:t>
      </w:r>
      <w:r w:rsidRPr="009311F8">
        <w:rPr>
          <w:spacing w:val="21"/>
        </w:rPr>
        <w:t xml:space="preserve"> </w:t>
      </w:r>
      <w:r w:rsidRPr="009311F8">
        <w:t>к</w:t>
      </w:r>
      <w:r w:rsidRPr="009311F8">
        <w:rPr>
          <w:spacing w:val="24"/>
        </w:rPr>
        <w:t xml:space="preserve"> </w:t>
      </w:r>
      <w:r w:rsidRPr="009311F8">
        <w:rPr>
          <w:spacing w:val="-1"/>
        </w:rPr>
        <w:t>количеству,</w:t>
      </w:r>
      <w:r w:rsidRPr="009311F8">
        <w:rPr>
          <w:spacing w:val="23"/>
        </w:rPr>
        <w:t xml:space="preserve"> </w:t>
      </w:r>
      <w:r w:rsidRPr="009311F8">
        <w:rPr>
          <w:spacing w:val="-1"/>
        </w:rPr>
        <w:t>качеству,</w:t>
      </w:r>
      <w:r w:rsidRPr="009311F8">
        <w:rPr>
          <w:spacing w:val="73"/>
        </w:rPr>
        <w:t xml:space="preserve"> </w:t>
      </w:r>
      <w:r w:rsidRPr="009311F8">
        <w:rPr>
          <w:spacing w:val="-1"/>
        </w:rPr>
        <w:t>техническим</w:t>
      </w:r>
      <w:r w:rsidRPr="009311F8">
        <w:rPr>
          <w:spacing w:val="1"/>
        </w:rPr>
        <w:t xml:space="preserve"> </w:t>
      </w:r>
      <w:r w:rsidRPr="009311F8">
        <w:rPr>
          <w:spacing w:val="-1"/>
        </w:rPr>
        <w:t>характеристикам</w:t>
      </w:r>
      <w:r w:rsidRPr="009311F8">
        <w:rPr>
          <w:spacing w:val="1"/>
        </w:rPr>
        <w:t xml:space="preserve"> </w:t>
      </w:r>
      <w:r w:rsidRPr="009311F8">
        <w:rPr>
          <w:spacing w:val="-1"/>
        </w:rPr>
        <w:t>товара,</w:t>
      </w:r>
      <w:r w:rsidRPr="009311F8">
        <w:rPr>
          <w:spacing w:val="2"/>
        </w:rPr>
        <w:t xml:space="preserve"> </w:t>
      </w:r>
      <w:r w:rsidRPr="009311F8">
        <w:rPr>
          <w:spacing w:val="-1"/>
        </w:rPr>
        <w:t>работ,</w:t>
      </w:r>
      <w:r w:rsidRPr="009311F8">
        <w:rPr>
          <w:spacing w:val="6"/>
        </w:rPr>
        <w:t xml:space="preserve"> </w:t>
      </w:r>
      <w:r w:rsidRPr="009311F8">
        <w:rPr>
          <w:spacing w:val="-2"/>
        </w:rPr>
        <w:t>услуг,</w:t>
      </w:r>
      <w:r w:rsidRPr="009311F8">
        <w:rPr>
          <w:spacing w:val="4"/>
        </w:rPr>
        <w:t xml:space="preserve"> </w:t>
      </w:r>
      <w:r w:rsidRPr="009311F8">
        <w:rPr>
          <w:spacing w:val="-1"/>
        </w:rPr>
        <w:t>требования</w:t>
      </w:r>
      <w:r w:rsidRPr="009311F8">
        <w:rPr>
          <w:spacing w:val="2"/>
        </w:rPr>
        <w:t xml:space="preserve"> </w:t>
      </w:r>
      <w:r w:rsidRPr="009311F8">
        <w:t>к</w:t>
      </w:r>
      <w:r w:rsidRPr="009311F8">
        <w:rPr>
          <w:spacing w:val="2"/>
        </w:rPr>
        <w:t xml:space="preserve"> </w:t>
      </w:r>
      <w:r w:rsidRPr="009311F8">
        <w:t>их</w:t>
      </w:r>
      <w:r w:rsidRPr="009311F8">
        <w:rPr>
          <w:spacing w:val="4"/>
        </w:rPr>
        <w:t xml:space="preserve"> </w:t>
      </w:r>
      <w:r w:rsidRPr="009311F8">
        <w:rPr>
          <w:spacing w:val="-1"/>
        </w:rPr>
        <w:t>безопасности,</w:t>
      </w:r>
      <w:r w:rsidRPr="009311F8">
        <w:rPr>
          <w:spacing w:val="2"/>
        </w:rPr>
        <w:t xml:space="preserve"> </w:t>
      </w:r>
      <w:r w:rsidRPr="009311F8">
        <w:rPr>
          <w:spacing w:val="-1"/>
        </w:rPr>
        <w:t>требования</w:t>
      </w:r>
      <w:r w:rsidRPr="009311F8">
        <w:rPr>
          <w:spacing w:val="2"/>
        </w:rPr>
        <w:t xml:space="preserve"> </w:t>
      </w:r>
      <w:r w:rsidRPr="009311F8">
        <w:t>к</w:t>
      </w:r>
      <w:r w:rsidRPr="009311F8">
        <w:rPr>
          <w:spacing w:val="99"/>
        </w:rPr>
        <w:t xml:space="preserve"> </w:t>
      </w:r>
      <w:r w:rsidRPr="009311F8">
        <w:rPr>
          <w:spacing w:val="-1"/>
        </w:rPr>
        <w:t>функциональным</w:t>
      </w:r>
      <w:r w:rsidRPr="009311F8">
        <w:rPr>
          <w:spacing w:val="46"/>
        </w:rPr>
        <w:t xml:space="preserve"> </w:t>
      </w:r>
      <w:r w:rsidRPr="009311F8">
        <w:rPr>
          <w:spacing w:val="-1"/>
        </w:rPr>
        <w:t>характеристикам</w:t>
      </w:r>
      <w:r w:rsidRPr="009311F8">
        <w:rPr>
          <w:spacing w:val="49"/>
        </w:rPr>
        <w:t xml:space="preserve"> </w:t>
      </w:r>
      <w:r w:rsidRPr="009311F8">
        <w:rPr>
          <w:spacing w:val="-1"/>
        </w:rPr>
        <w:t>(потребительским</w:t>
      </w:r>
      <w:r w:rsidRPr="009311F8">
        <w:rPr>
          <w:spacing w:val="49"/>
        </w:rPr>
        <w:t xml:space="preserve"> </w:t>
      </w:r>
      <w:r w:rsidRPr="009311F8">
        <w:rPr>
          <w:spacing w:val="-1"/>
        </w:rPr>
        <w:t>свойствам)</w:t>
      </w:r>
      <w:r w:rsidRPr="009311F8">
        <w:rPr>
          <w:spacing w:val="49"/>
        </w:rPr>
        <w:t xml:space="preserve"> </w:t>
      </w:r>
      <w:r w:rsidRPr="009311F8">
        <w:rPr>
          <w:spacing w:val="-1"/>
        </w:rPr>
        <w:t>товара,</w:t>
      </w:r>
      <w:r w:rsidRPr="009311F8">
        <w:rPr>
          <w:spacing w:val="50"/>
        </w:rPr>
        <w:t xml:space="preserve"> </w:t>
      </w:r>
      <w:r w:rsidRPr="009311F8">
        <w:rPr>
          <w:spacing w:val="-1"/>
        </w:rPr>
        <w:t>требования</w:t>
      </w:r>
      <w:r w:rsidRPr="009311F8">
        <w:t xml:space="preserve"> к</w:t>
      </w:r>
      <w:r w:rsidRPr="009311F8">
        <w:rPr>
          <w:spacing w:val="85"/>
        </w:rPr>
        <w:t xml:space="preserve"> </w:t>
      </w:r>
      <w:r w:rsidRPr="009311F8">
        <w:rPr>
          <w:spacing w:val="-1"/>
        </w:rPr>
        <w:t>размерам,</w:t>
      </w:r>
      <w:r w:rsidRPr="009311F8">
        <w:rPr>
          <w:spacing w:val="21"/>
        </w:rPr>
        <w:t xml:space="preserve"> </w:t>
      </w:r>
      <w:r w:rsidRPr="009311F8">
        <w:rPr>
          <w:spacing w:val="-1"/>
        </w:rPr>
        <w:t>упаковке,</w:t>
      </w:r>
      <w:r w:rsidRPr="009311F8">
        <w:rPr>
          <w:spacing w:val="16"/>
        </w:rPr>
        <w:t xml:space="preserve"> </w:t>
      </w:r>
      <w:r w:rsidRPr="009311F8">
        <w:rPr>
          <w:spacing w:val="-1"/>
        </w:rPr>
        <w:t>отгрузке</w:t>
      </w:r>
      <w:r w:rsidRPr="009311F8">
        <w:rPr>
          <w:spacing w:val="15"/>
        </w:rPr>
        <w:t xml:space="preserve"> </w:t>
      </w:r>
      <w:r w:rsidRPr="009311F8">
        <w:rPr>
          <w:spacing w:val="-1"/>
        </w:rPr>
        <w:t>товара,</w:t>
      </w:r>
      <w:r w:rsidRPr="009311F8">
        <w:rPr>
          <w:spacing w:val="16"/>
        </w:rPr>
        <w:t xml:space="preserve"> </w:t>
      </w:r>
      <w:r w:rsidRPr="009311F8">
        <w:rPr>
          <w:spacing w:val="-1"/>
        </w:rPr>
        <w:t>требования</w:t>
      </w:r>
      <w:r w:rsidRPr="009311F8">
        <w:rPr>
          <w:spacing w:val="16"/>
        </w:rPr>
        <w:t xml:space="preserve"> </w:t>
      </w:r>
      <w:r w:rsidRPr="009311F8">
        <w:t>к</w:t>
      </w:r>
      <w:r w:rsidRPr="009311F8">
        <w:rPr>
          <w:spacing w:val="15"/>
        </w:rPr>
        <w:t xml:space="preserve"> </w:t>
      </w:r>
      <w:r w:rsidRPr="009311F8">
        <w:rPr>
          <w:spacing w:val="-1"/>
        </w:rPr>
        <w:t>результатам</w:t>
      </w:r>
      <w:r w:rsidRPr="009311F8">
        <w:rPr>
          <w:spacing w:val="15"/>
        </w:rPr>
        <w:t xml:space="preserve"> </w:t>
      </w:r>
      <w:r w:rsidRPr="009311F8">
        <w:t>работ</w:t>
      </w:r>
      <w:r w:rsidRPr="009311F8">
        <w:rPr>
          <w:spacing w:val="17"/>
        </w:rPr>
        <w:t xml:space="preserve"> </w:t>
      </w:r>
      <w:r w:rsidRPr="009311F8">
        <w:t>и</w:t>
      </w:r>
      <w:r w:rsidRPr="009311F8">
        <w:rPr>
          <w:spacing w:val="15"/>
        </w:rPr>
        <w:t xml:space="preserve"> </w:t>
      </w:r>
      <w:r w:rsidRPr="009311F8">
        <w:t>иные</w:t>
      </w:r>
      <w:r w:rsidRPr="009311F8">
        <w:rPr>
          <w:spacing w:val="15"/>
        </w:rPr>
        <w:t xml:space="preserve"> </w:t>
      </w:r>
      <w:r w:rsidRPr="009311F8">
        <w:rPr>
          <w:spacing w:val="-1"/>
        </w:rPr>
        <w:t>показатели,</w:t>
      </w:r>
      <w:r w:rsidRPr="009311F8">
        <w:rPr>
          <w:spacing w:val="59"/>
        </w:rPr>
        <w:t xml:space="preserve"> </w:t>
      </w:r>
      <w:r w:rsidRPr="009311F8">
        <w:rPr>
          <w:spacing w:val="-1"/>
        </w:rPr>
        <w:t>связанные</w:t>
      </w:r>
      <w:r w:rsidRPr="009311F8">
        <w:rPr>
          <w:spacing w:val="58"/>
        </w:rPr>
        <w:t xml:space="preserve"> </w:t>
      </w:r>
      <w:r w:rsidRPr="009311F8">
        <w:t>с</w:t>
      </w:r>
      <w:r w:rsidRPr="009311F8">
        <w:rPr>
          <w:spacing w:val="58"/>
        </w:rPr>
        <w:t xml:space="preserve"> </w:t>
      </w:r>
      <w:r w:rsidRPr="009311F8">
        <w:rPr>
          <w:spacing w:val="-1"/>
        </w:rPr>
        <w:t>определением</w:t>
      </w:r>
      <w:r w:rsidRPr="009311F8">
        <w:rPr>
          <w:spacing w:val="59"/>
        </w:rPr>
        <w:t xml:space="preserve"> </w:t>
      </w:r>
      <w:r w:rsidRPr="009311F8">
        <w:rPr>
          <w:spacing w:val="-1"/>
        </w:rPr>
        <w:t>соответствия</w:t>
      </w:r>
      <w:r w:rsidRPr="009311F8">
        <w:rPr>
          <w:spacing w:val="59"/>
        </w:rPr>
        <w:t xml:space="preserve"> </w:t>
      </w:r>
      <w:r w:rsidRPr="009311F8">
        <w:rPr>
          <w:spacing w:val="-1"/>
        </w:rPr>
        <w:t>поставляемого</w:t>
      </w:r>
      <w:r w:rsidRPr="009311F8">
        <w:rPr>
          <w:spacing w:val="59"/>
        </w:rPr>
        <w:t xml:space="preserve"> </w:t>
      </w:r>
      <w:r w:rsidRPr="009311F8">
        <w:rPr>
          <w:spacing w:val="-1"/>
        </w:rPr>
        <w:t>товара,</w:t>
      </w:r>
      <w:r w:rsidRPr="009311F8">
        <w:rPr>
          <w:spacing w:val="59"/>
        </w:rPr>
        <w:t xml:space="preserve"> </w:t>
      </w:r>
      <w:r w:rsidRPr="009311F8">
        <w:rPr>
          <w:spacing w:val="-1"/>
        </w:rPr>
        <w:t>выполняемых</w:t>
      </w:r>
      <w:r w:rsidRPr="009311F8">
        <w:rPr>
          <w:spacing w:val="1"/>
        </w:rPr>
        <w:t xml:space="preserve"> </w:t>
      </w:r>
      <w:r w:rsidRPr="009311F8">
        <w:rPr>
          <w:spacing w:val="-1"/>
        </w:rPr>
        <w:t>работ,</w:t>
      </w:r>
      <w:r w:rsidRPr="009311F8">
        <w:rPr>
          <w:spacing w:val="107"/>
        </w:rPr>
        <w:t xml:space="preserve"> </w:t>
      </w:r>
      <w:r w:rsidRPr="009311F8">
        <w:rPr>
          <w:spacing w:val="-1"/>
        </w:rPr>
        <w:t>оказываемых</w:t>
      </w:r>
      <w:r w:rsidRPr="009311F8">
        <w:rPr>
          <w:spacing w:val="3"/>
        </w:rPr>
        <w:t xml:space="preserve"> </w:t>
      </w:r>
      <w:r w:rsidRPr="009311F8">
        <w:rPr>
          <w:spacing w:val="-2"/>
        </w:rPr>
        <w:t>услуг</w:t>
      </w:r>
      <w:r w:rsidRPr="009311F8">
        <w:t xml:space="preserve"> потребностям</w:t>
      </w:r>
      <w:r w:rsidRPr="009311F8">
        <w:rPr>
          <w:spacing w:val="-1"/>
        </w:rPr>
        <w:t xml:space="preserve"> заказчика.</w:t>
      </w:r>
      <w:proofErr w:type="gramEnd"/>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b/>
          <w:bCs/>
          <w:spacing w:val="-1"/>
        </w:rPr>
        <w:t>Предложение</w:t>
      </w:r>
      <w:r w:rsidRPr="009311F8">
        <w:rPr>
          <w:b/>
          <w:bCs/>
          <w:spacing w:val="19"/>
        </w:rPr>
        <w:t xml:space="preserve"> </w:t>
      </w:r>
      <w:r w:rsidRPr="009311F8">
        <w:rPr>
          <w:b/>
          <w:bCs/>
        </w:rPr>
        <w:t>–</w:t>
      </w:r>
      <w:r w:rsidRPr="009311F8">
        <w:rPr>
          <w:b/>
          <w:bCs/>
          <w:spacing w:val="19"/>
        </w:rPr>
        <w:t xml:space="preserve"> </w:t>
      </w:r>
      <w:r w:rsidRPr="009311F8">
        <w:rPr>
          <w:spacing w:val="-1"/>
        </w:rPr>
        <w:t>письменное</w:t>
      </w:r>
      <w:r w:rsidRPr="009311F8">
        <w:rPr>
          <w:spacing w:val="18"/>
        </w:rPr>
        <w:t xml:space="preserve"> </w:t>
      </w:r>
      <w:r w:rsidRPr="009311F8">
        <w:rPr>
          <w:spacing w:val="-1"/>
        </w:rPr>
        <w:t>подтверждение</w:t>
      </w:r>
      <w:r w:rsidRPr="009311F8">
        <w:rPr>
          <w:spacing w:val="20"/>
        </w:rPr>
        <w:t xml:space="preserve"> </w:t>
      </w:r>
      <w:r w:rsidRPr="009311F8">
        <w:rPr>
          <w:spacing w:val="-1"/>
        </w:rPr>
        <w:t>участника</w:t>
      </w:r>
      <w:r w:rsidRPr="009311F8">
        <w:rPr>
          <w:spacing w:val="18"/>
        </w:rPr>
        <w:t xml:space="preserve"> </w:t>
      </w:r>
      <w:r w:rsidRPr="009311F8">
        <w:rPr>
          <w:spacing w:val="-1"/>
        </w:rPr>
        <w:t>процедуры</w:t>
      </w:r>
      <w:r w:rsidRPr="009311F8">
        <w:rPr>
          <w:spacing w:val="18"/>
        </w:rPr>
        <w:t xml:space="preserve"> </w:t>
      </w:r>
      <w:r w:rsidRPr="009311F8">
        <w:rPr>
          <w:spacing w:val="-1"/>
        </w:rPr>
        <w:t>закупки</w:t>
      </w:r>
      <w:r w:rsidRPr="009311F8">
        <w:rPr>
          <w:spacing w:val="24"/>
        </w:rPr>
        <w:t xml:space="preserve"> </w:t>
      </w:r>
      <w:r w:rsidRPr="009311F8">
        <w:rPr>
          <w:spacing w:val="-1"/>
        </w:rPr>
        <w:t>его</w:t>
      </w:r>
      <w:r w:rsidRPr="009311F8">
        <w:rPr>
          <w:spacing w:val="18"/>
        </w:rPr>
        <w:t xml:space="preserve"> </w:t>
      </w:r>
      <w:r w:rsidRPr="009311F8">
        <w:rPr>
          <w:spacing w:val="-1"/>
        </w:rPr>
        <w:t>согласия</w:t>
      </w:r>
      <w:r w:rsidRPr="009311F8">
        <w:rPr>
          <w:spacing w:val="99"/>
        </w:rPr>
        <w:t xml:space="preserve"> </w:t>
      </w:r>
      <w:r w:rsidRPr="009311F8">
        <w:rPr>
          <w:spacing w:val="-1"/>
        </w:rPr>
        <w:t>участвовать</w:t>
      </w:r>
      <w:r w:rsidRPr="009311F8">
        <w:rPr>
          <w:spacing w:val="10"/>
        </w:rPr>
        <w:t xml:space="preserve"> </w:t>
      </w:r>
      <w:r w:rsidRPr="009311F8">
        <w:t>в</w:t>
      </w:r>
      <w:r w:rsidRPr="009311F8">
        <w:rPr>
          <w:spacing w:val="8"/>
        </w:rPr>
        <w:t xml:space="preserve"> </w:t>
      </w:r>
      <w:r>
        <w:rPr>
          <w:spacing w:val="-1"/>
        </w:rPr>
        <w:t>тендере</w:t>
      </w:r>
      <w:r w:rsidRPr="009311F8">
        <w:rPr>
          <w:spacing w:val="7"/>
        </w:rPr>
        <w:t xml:space="preserve"> </w:t>
      </w:r>
      <w:r w:rsidRPr="009311F8">
        <w:t>на</w:t>
      </w:r>
      <w:r w:rsidRPr="009311F8">
        <w:rPr>
          <w:spacing w:val="10"/>
        </w:rPr>
        <w:t xml:space="preserve"> </w:t>
      </w:r>
      <w:r w:rsidRPr="009311F8">
        <w:rPr>
          <w:spacing w:val="-1"/>
        </w:rPr>
        <w:t>условиях,</w:t>
      </w:r>
      <w:r w:rsidRPr="009311F8">
        <w:rPr>
          <w:spacing w:val="11"/>
        </w:rPr>
        <w:t xml:space="preserve"> </w:t>
      </w:r>
      <w:r w:rsidRPr="009311F8">
        <w:rPr>
          <w:spacing w:val="-2"/>
        </w:rPr>
        <w:t>указанных</w:t>
      </w:r>
      <w:r w:rsidRPr="009311F8">
        <w:rPr>
          <w:spacing w:val="11"/>
        </w:rPr>
        <w:t xml:space="preserve"> </w:t>
      </w:r>
      <w:r w:rsidRPr="009311F8">
        <w:t>в</w:t>
      </w:r>
      <w:r w:rsidRPr="009311F8">
        <w:rPr>
          <w:spacing w:val="8"/>
        </w:rPr>
        <w:t xml:space="preserve"> </w:t>
      </w:r>
      <w:r w:rsidRPr="009311F8">
        <w:rPr>
          <w:spacing w:val="-1"/>
        </w:rPr>
        <w:t>извещении</w:t>
      </w:r>
      <w:r w:rsidRPr="009311F8">
        <w:rPr>
          <w:spacing w:val="10"/>
        </w:rPr>
        <w:t xml:space="preserve"> </w:t>
      </w:r>
      <w:r w:rsidRPr="009311F8">
        <w:t>о</w:t>
      </w:r>
      <w:r w:rsidRPr="009311F8">
        <w:rPr>
          <w:spacing w:val="9"/>
        </w:rPr>
        <w:t xml:space="preserve"> </w:t>
      </w:r>
      <w:r w:rsidRPr="009311F8">
        <w:rPr>
          <w:spacing w:val="-1"/>
        </w:rPr>
        <w:t>проведении</w:t>
      </w:r>
      <w:r w:rsidRPr="009311F8">
        <w:rPr>
          <w:spacing w:val="10"/>
        </w:rPr>
        <w:t xml:space="preserve"> </w:t>
      </w:r>
      <w:r>
        <w:rPr>
          <w:spacing w:val="-1"/>
        </w:rPr>
        <w:t>тендера</w:t>
      </w:r>
      <w:r w:rsidRPr="009311F8">
        <w:rPr>
          <w:spacing w:val="29"/>
        </w:rPr>
        <w:t xml:space="preserve"> </w:t>
      </w:r>
      <w:r w:rsidRPr="009311F8">
        <w:t>и</w:t>
      </w:r>
      <w:r w:rsidRPr="009311F8">
        <w:rPr>
          <w:spacing w:val="29"/>
        </w:rPr>
        <w:t xml:space="preserve"> </w:t>
      </w:r>
      <w:r w:rsidRPr="009311F8">
        <w:rPr>
          <w:spacing w:val="-1"/>
        </w:rPr>
        <w:t>документации,</w:t>
      </w:r>
      <w:r w:rsidRPr="009311F8">
        <w:rPr>
          <w:spacing w:val="28"/>
        </w:rPr>
        <w:t xml:space="preserve"> </w:t>
      </w:r>
      <w:r w:rsidRPr="009311F8">
        <w:rPr>
          <w:spacing w:val="-1"/>
        </w:rPr>
        <w:t>поданное</w:t>
      </w:r>
      <w:r w:rsidRPr="009311F8">
        <w:rPr>
          <w:spacing w:val="27"/>
        </w:rPr>
        <w:t xml:space="preserve"> </w:t>
      </w:r>
      <w:r w:rsidRPr="009311F8">
        <w:t>в</w:t>
      </w:r>
      <w:r w:rsidRPr="009311F8">
        <w:rPr>
          <w:spacing w:val="30"/>
        </w:rPr>
        <w:t xml:space="preserve"> </w:t>
      </w:r>
      <w:r w:rsidRPr="009311F8">
        <w:rPr>
          <w:spacing w:val="-1"/>
        </w:rPr>
        <w:t>срок</w:t>
      </w:r>
      <w:r w:rsidRPr="009311F8">
        <w:rPr>
          <w:spacing w:val="31"/>
        </w:rPr>
        <w:t xml:space="preserve"> </w:t>
      </w:r>
      <w:r w:rsidRPr="009311F8">
        <w:t>и</w:t>
      </w:r>
      <w:r w:rsidRPr="009311F8">
        <w:rPr>
          <w:spacing w:val="29"/>
        </w:rPr>
        <w:t xml:space="preserve"> </w:t>
      </w:r>
      <w:r w:rsidRPr="009311F8">
        <w:t>по</w:t>
      </w:r>
      <w:r w:rsidRPr="009311F8">
        <w:rPr>
          <w:spacing w:val="28"/>
        </w:rPr>
        <w:t xml:space="preserve"> </w:t>
      </w:r>
      <w:r w:rsidRPr="009311F8">
        <w:rPr>
          <w:spacing w:val="-1"/>
        </w:rPr>
        <w:t>форме,</w:t>
      </w:r>
      <w:r w:rsidRPr="009311F8">
        <w:rPr>
          <w:spacing w:val="30"/>
        </w:rPr>
        <w:t xml:space="preserve"> </w:t>
      </w:r>
      <w:r w:rsidRPr="009311F8">
        <w:t>которые</w:t>
      </w:r>
      <w:r w:rsidRPr="009311F8">
        <w:rPr>
          <w:spacing w:val="31"/>
        </w:rPr>
        <w:t xml:space="preserve"> </w:t>
      </w:r>
      <w:r w:rsidRPr="009311F8">
        <w:rPr>
          <w:spacing w:val="-1"/>
        </w:rPr>
        <w:t>установлены</w:t>
      </w:r>
      <w:r w:rsidRPr="009311F8">
        <w:rPr>
          <w:spacing w:val="47"/>
        </w:rPr>
        <w:t xml:space="preserve"> </w:t>
      </w:r>
      <w:r w:rsidRPr="009311F8">
        <w:rPr>
          <w:spacing w:val="-1"/>
        </w:rPr>
        <w:t>документацией.</w:t>
      </w:r>
    </w:p>
    <w:p w:rsidR="00B94861" w:rsidRPr="009311F8" w:rsidRDefault="00B94861" w:rsidP="00B94861">
      <w:pPr>
        <w:widowControl w:val="0"/>
        <w:tabs>
          <w:tab w:val="left" w:pos="1134"/>
        </w:tabs>
        <w:kinsoku w:val="0"/>
        <w:overflowPunct w:val="0"/>
        <w:autoSpaceDE w:val="0"/>
        <w:autoSpaceDN w:val="0"/>
        <w:adjustRightInd w:val="0"/>
        <w:ind w:right="285" w:firstLine="567"/>
        <w:jc w:val="both"/>
        <w:rPr>
          <w:spacing w:val="-1"/>
        </w:rPr>
      </w:pPr>
      <w:r w:rsidRPr="009311F8">
        <w:rPr>
          <w:b/>
          <w:bCs/>
          <w:spacing w:val="-1"/>
        </w:rPr>
        <w:t>Предмет</w:t>
      </w:r>
      <w:r w:rsidRPr="009311F8">
        <w:rPr>
          <w:b/>
          <w:bCs/>
          <w:spacing w:val="32"/>
        </w:rPr>
        <w:t xml:space="preserve"> </w:t>
      </w:r>
      <w:r w:rsidRPr="009311F8">
        <w:rPr>
          <w:b/>
          <w:bCs/>
          <w:spacing w:val="-1"/>
        </w:rPr>
        <w:t>тендера</w:t>
      </w:r>
      <w:r w:rsidRPr="009311F8">
        <w:rPr>
          <w:b/>
          <w:bCs/>
          <w:spacing w:val="35"/>
        </w:rPr>
        <w:t xml:space="preserve"> </w:t>
      </w:r>
      <w:r w:rsidRPr="009311F8">
        <w:rPr>
          <w:b/>
          <w:bCs/>
        </w:rPr>
        <w:t>–</w:t>
      </w:r>
      <w:r w:rsidRPr="009311F8">
        <w:rPr>
          <w:b/>
          <w:bCs/>
          <w:spacing w:val="31"/>
        </w:rPr>
        <w:t xml:space="preserve"> </w:t>
      </w:r>
      <w:r w:rsidRPr="009311F8">
        <w:rPr>
          <w:spacing w:val="-1"/>
        </w:rPr>
        <w:t>право</w:t>
      </w:r>
      <w:r w:rsidRPr="009311F8">
        <w:rPr>
          <w:spacing w:val="30"/>
        </w:rPr>
        <w:t xml:space="preserve"> </w:t>
      </w:r>
      <w:r w:rsidRPr="009311F8">
        <w:t>на</w:t>
      </w:r>
      <w:r w:rsidRPr="009311F8">
        <w:rPr>
          <w:spacing w:val="30"/>
        </w:rPr>
        <w:t xml:space="preserve"> </w:t>
      </w:r>
      <w:r w:rsidRPr="009311F8">
        <w:rPr>
          <w:spacing w:val="-1"/>
        </w:rPr>
        <w:t>заключение</w:t>
      </w:r>
      <w:r w:rsidRPr="009311F8">
        <w:rPr>
          <w:spacing w:val="30"/>
        </w:rPr>
        <w:t xml:space="preserve"> </w:t>
      </w:r>
      <w:r w:rsidRPr="009311F8">
        <w:t>договора</w:t>
      </w:r>
      <w:r w:rsidRPr="009311F8">
        <w:rPr>
          <w:spacing w:val="29"/>
        </w:rPr>
        <w:t xml:space="preserve"> </w:t>
      </w:r>
      <w:r w:rsidRPr="009311F8">
        <w:t>на</w:t>
      </w:r>
      <w:r w:rsidRPr="009311F8">
        <w:rPr>
          <w:spacing w:val="30"/>
        </w:rPr>
        <w:t xml:space="preserve"> </w:t>
      </w:r>
      <w:r w:rsidRPr="009311F8">
        <w:t>поставку</w:t>
      </w:r>
      <w:r w:rsidRPr="009311F8">
        <w:rPr>
          <w:spacing w:val="26"/>
        </w:rPr>
        <w:t xml:space="preserve"> </w:t>
      </w:r>
      <w:r w:rsidRPr="009311F8">
        <w:rPr>
          <w:spacing w:val="-1"/>
        </w:rPr>
        <w:t>товаров,</w:t>
      </w:r>
      <w:r w:rsidRPr="009311F8">
        <w:rPr>
          <w:spacing w:val="61"/>
        </w:rPr>
        <w:t xml:space="preserve"> </w:t>
      </w:r>
      <w:r w:rsidRPr="009311F8">
        <w:rPr>
          <w:spacing w:val="-1"/>
        </w:rPr>
        <w:t>выполнение работ,</w:t>
      </w:r>
      <w:r w:rsidRPr="009311F8">
        <w:t xml:space="preserve"> </w:t>
      </w:r>
      <w:r w:rsidRPr="009311F8">
        <w:rPr>
          <w:spacing w:val="-1"/>
        </w:rPr>
        <w:t>оказание</w:t>
      </w:r>
      <w:r w:rsidRPr="009311F8">
        <w:rPr>
          <w:spacing w:val="1"/>
        </w:rPr>
        <w:t xml:space="preserve"> </w:t>
      </w:r>
      <w:r w:rsidRPr="009311F8">
        <w:rPr>
          <w:spacing w:val="-2"/>
        </w:rPr>
        <w:t>услуг</w:t>
      </w:r>
      <w:r w:rsidRPr="009311F8">
        <w:t xml:space="preserve"> для </w:t>
      </w:r>
      <w:r w:rsidRPr="009311F8">
        <w:rPr>
          <w:spacing w:val="-1"/>
        </w:rPr>
        <w:t>нужд</w:t>
      </w:r>
      <w:r w:rsidRPr="009311F8">
        <w:t xml:space="preserve"> </w:t>
      </w:r>
      <w:r w:rsidRPr="009311F8">
        <w:rPr>
          <w:spacing w:val="-1"/>
        </w:rPr>
        <w:t xml:space="preserve">заказчика. </w:t>
      </w:r>
    </w:p>
    <w:p w:rsidR="00B94861" w:rsidRPr="009311F8" w:rsidRDefault="00B94861" w:rsidP="00B94861">
      <w:pPr>
        <w:widowControl w:val="0"/>
        <w:tabs>
          <w:tab w:val="left" w:pos="1134"/>
        </w:tabs>
        <w:kinsoku w:val="0"/>
        <w:overflowPunct w:val="0"/>
        <w:autoSpaceDE w:val="0"/>
        <w:autoSpaceDN w:val="0"/>
        <w:adjustRightInd w:val="0"/>
        <w:ind w:right="285" w:firstLine="567"/>
        <w:jc w:val="both"/>
        <w:rPr>
          <w:spacing w:val="-1"/>
        </w:rPr>
      </w:pPr>
    </w:p>
    <w:p w:rsidR="00B94861" w:rsidRPr="009311F8" w:rsidRDefault="00B94861" w:rsidP="00B94861">
      <w:pPr>
        <w:widowControl w:val="0"/>
        <w:tabs>
          <w:tab w:val="left" w:pos="1134"/>
        </w:tabs>
        <w:autoSpaceDE w:val="0"/>
        <w:autoSpaceDN w:val="0"/>
        <w:adjustRightInd w:val="0"/>
        <w:ind w:right="285" w:firstLine="567"/>
        <w:jc w:val="center"/>
        <w:rPr>
          <w:b/>
          <w:bCs/>
        </w:rPr>
      </w:pPr>
      <w:r w:rsidRPr="009311F8">
        <w:rPr>
          <w:b/>
          <w:bCs/>
        </w:rPr>
        <w:t>Раздел 2. ОБЩИЕ СВЕДЕНИЯ О ПРОВЕДЕНИИ ТЕНДЕРА</w:t>
      </w:r>
    </w:p>
    <w:p w:rsidR="00B94861" w:rsidRPr="009311F8" w:rsidRDefault="00B94861" w:rsidP="00B94861">
      <w:pPr>
        <w:widowControl w:val="0"/>
        <w:tabs>
          <w:tab w:val="left" w:pos="1134"/>
        </w:tabs>
        <w:kinsoku w:val="0"/>
        <w:overflowPunct w:val="0"/>
        <w:autoSpaceDE w:val="0"/>
        <w:autoSpaceDN w:val="0"/>
        <w:adjustRightInd w:val="0"/>
        <w:ind w:right="285" w:firstLine="567"/>
        <w:jc w:val="both"/>
      </w:pPr>
      <w:r w:rsidRPr="009311F8">
        <w:rPr>
          <w:b/>
          <w:bCs/>
        </w:rPr>
        <w:t xml:space="preserve">2.1. </w:t>
      </w:r>
      <w:r w:rsidRPr="009311F8">
        <w:rPr>
          <w:b/>
          <w:bCs/>
          <w:spacing w:val="-1"/>
        </w:rPr>
        <w:t>Общие</w:t>
      </w:r>
      <w:r w:rsidRPr="009311F8">
        <w:rPr>
          <w:b/>
          <w:bCs/>
          <w:spacing w:val="1"/>
        </w:rPr>
        <w:t xml:space="preserve"> </w:t>
      </w:r>
      <w:r w:rsidRPr="009311F8">
        <w:rPr>
          <w:b/>
          <w:bCs/>
          <w:spacing w:val="-1"/>
        </w:rPr>
        <w:t>сведения</w:t>
      </w:r>
      <w:r w:rsidRPr="009311F8">
        <w:rPr>
          <w:b/>
          <w:bCs/>
        </w:rPr>
        <w:t xml:space="preserve"> о </w:t>
      </w:r>
      <w:r w:rsidRPr="009311F8">
        <w:rPr>
          <w:b/>
          <w:bCs/>
          <w:spacing w:val="-1"/>
        </w:rPr>
        <w:t>проведении</w:t>
      </w:r>
      <w:r w:rsidRPr="009311F8">
        <w:rPr>
          <w:b/>
          <w:bCs/>
        </w:rPr>
        <w:t xml:space="preserve"> тендера</w:t>
      </w:r>
      <w:r w:rsidRPr="009311F8">
        <w:rPr>
          <w:b/>
          <w:bCs/>
          <w:spacing w:val="-1"/>
        </w:rPr>
        <w:t>.</w:t>
      </w:r>
    </w:p>
    <w:p w:rsidR="00B94861" w:rsidRPr="009311F8" w:rsidRDefault="00B94861" w:rsidP="00B94861">
      <w:pPr>
        <w:widowControl w:val="0"/>
        <w:numPr>
          <w:ilvl w:val="2"/>
          <w:numId w:val="53"/>
        </w:numPr>
        <w:tabs>
          <w:tab w:val="left" w:pos="1134"/>
          <w:tab w:val="left" w:pos="1436"/>
        </w:tabs>
        <w:kinsoku w:val="0"/>
        <w:overflowPunct w:val="0"/>
        <w:autoSpaceDE w:val="0"/>
        <w:autoSpaceDN w:val="0"/>
        <w:adjustRightInd w:val="0"/>
        <w:ind w:left="0" w:right="285" w:firstLine="567"/>
        <w:jc w:val="both"/>
        <w:rPr>
          <w:spacing w:val="-1"/>
        </w:rPr>
      </w:pPr>
      <w:r w:rsidRPr="009311F8">
        <w:rPr>
          <w:spacing w:val="-1"/>
        </w:rPr>
        <w:t>Заказчик,</w:t>
      </w:r>
      <w:r w:rsidRPr="009311F8">
        <w:rPr>
          <w:spacing w:val="9"/>
        </w:rPr>
        <w:t xml:space="preserve"> </w:t>
      </w:r>
      <w:r w:rsidRPr="009311F8">
        <w:rPr>
          <w:spacing w:val="-1"/>
        </w:rPr>
        <w:t>организатор</w:t>
      </w:r>
      <w:r w:rsidRPr="009311F8">
        <w:rPr>
          <w:spacing w:val="11"/>
        </w:rPr>
        <w:t xml:space="preserve"> </w:t>
      </w:r>
      <w:r w:rsidRPr="009311F8">
        <w:t>-</w:t>
      </w:r>
      <w:r w:rsidRPr="009311F8">
        <w:rPr>
          <w:spacing w:val="8"/>
        </w:rPr>
        <w:t xml:space="preserve"> </w:t>
      </w:r>
      <w:r w:rsidRPr="009311F8">
        <w:t>проводит</w:t>
      </w:r>
      <w:r w:rsidRPr="009311F8">
        <w:rPr>
          <w:spacing w:val="7"/>
        </w:rPr>
        <w:t xml:space="preserve"> </w:t>
      </w:r>
      <w:r w:rsidRPr="009311F8">
        <w:rPr>
          <w:spacing w:val="-1"/>
        </w:rPr>
        <w:t>тендер</w:t>
      </w:r>
      <w:r w:rsidRPr="009311F8">
        <w:rPr>
          <w:spacing w:val="8"/>
        </w:rPr>
        <w:t xml:space="preserve"> </w:t>
      </w:r>
      <w:r w:rsidRPr="009311F8">
        <w:t>в</w:t>
      </w:r>
      <w:r w:rsidRPr="009311F8">
        <w:rPr>
          <w:spacing w:val="8"/>
        </w:rPr>
        <w:t xml:space="preserve"> </w:t>
      </w:r>
      <w:r w:rsidRPr="009311F8">
        <w:rPr>
          <w:spacing w:val="-1"/>
        </w:rPr>
        <w:t>соответствии</w:t>
      </w:r>
      <w:r w:rsidRPr="009311F8">
        <w:rPr>
          <w:spacing w:val="10"/>
        </w:rPr>
        <w:t xml:space="preserve"> </w:t>
      </w:r>
      <w:r w:rsidRPr="009311F8">
        <w:t>с</w:t>
      </w:r>
      <w:r w:rsidRPr="009311F8">
        <w:rPr>
          <w:spacing w:val="10"/>
        </w:rPr>
        <w:t xml:space="preserve"> </w:t>
      </w:r>
      <w:r w:rsidRPr="009311F8">
        <w:rPr>
          <w:spacing w:val="-1"/>
        </w:rPr>
        <w:t>условиями</w:t>
      </w:r>
      <w:r w:rsidRPr="009311F8">
        <w:rPr>
          <w:spacing w:val="55"/>
        </w:rPr>
        <w:t xml:space="preserve"> </w:t>
      </w:r>
      <w:r w:rsidRPr="009311F8">
        <w:t xml:space="preserve">и </w:t>
      </w:r>
      <w:r w:rsidRPr="009311F8">
        <w:rPr>
          <w:spacing w:val="-1"/>
        </w:rPr>
        <w:t>положениями</w:t>
      </w:r>
      <w:r w:rsidRPr="009311F8">
        <w:t xml:space="preserve"> </w:t>
      </w:r>
      <w:r w:rsidRPr="009311F8">
        <w:rPr>
          <w:spacing w:val="-1"/>
        </w:rPr>
        <w:lastRenderedPageBreak/>
        <w:t>настоящей</w:t>
      </w:r>
      <w:r w:rsidRPr="009311F8">
        <w:t xml:space="preserve"> </w:t>
      </w:r>
      <w:r w:rsidRPr="009311F8">
        <w:rPr>
          <w:spacing w:val="-1"/>
        </w:rPr>
        <w:t>документации.</w:t>
      </w:r>
    </w:p>
    <w:p w:rsidR="00B94861" w:rsidRPr="009311F8" w:rsidRDefault="00B94861" w:rsidP="00B94861">
      <w:pPr>
        <w:widowControl w:val="0"/>
        <w:numPr>
          <w:ilvl w:val="2"/>
          <w:numId w:val="53"/>
        </w:numPr>
        <w:tabs>
          <w:tab w:val="left" w:pos="1134"/>
          <w:tab w:val="left" w:pos="1554"/>
        </w:tabs>
        <w:kinsoku w:val="0"/>
        <w:overflowPunct w:val="0"/>
        <w:autoSpaceDE w:val="0"/>
        <w:autoSpaceDN w:val="0"/>
        <w:adjustRightInd w:val="0"/>
        <w:ind w:left="0" w:right="285" w:firstLine="567"/>
        <w:jc w:val="both"/>
        <w:rPr>
          <w:spacing w:val="-1"/>
        </w:rPr>
      </w:pPr>
      <w:r w:rsidRPr="009311F8">
        <w:rPr>
          <w:spacing w:val="-1"/>
        </w:rPr>
        <w:t>Извещение</w:t>
      </w:r>
      <w:r w:rsidRPr="009311F8">
        <w:rPr>
          <w:spacing w:val="6"/>
        </w:rPr>
        <w:t xml:space="preserve"> </w:t>
      </w:r>
      <w:r w:rsidRPr="009311F8">
        <w:t>о</w:t>
      </w:r>
      <w:r w:rsidRPr="009311F8">
        <w:rPr>
          <w:spacing w:val="11"/>
        </w:rPr>
        <w:t xml:space="preserve"> </w:t>
      </w:r>
      <w:r w:rsidRPr="009311F8">
        <w:rPr>
          <w:spacing w:val="-1"/>
        </w:rPr>
        <w:t>проведении</w:t>
      </w:r>
      <w:r w:rsidRPr="009311F8">
        <w:rPr>
          <w:spacing w:val="7"/>
        </w:rPr>
        <w:t xml:space="preserve"> </w:t>
      </w:r>
      <w:r w:rsidRPr="009311F8">
        <w:rPr>
          <w:spacing w:val="-1"/>
        </w:rPr>
        <w:t>настоящего</w:t>
      </w:r>
      <w:r w:rsidRPr="009311F8">
        <w:rPr>
          <w:spacing w:val="6"/>
        </w:rPr>
        <w:t xml:space="preserve"> </w:t>
      </w:r>
      <w:r w:rsidRPr="009311F8">
        <w:rPr>
          <w:spacing w:val="-1"/>
        </w:rPr>
        <w:t>тендера</w:t>
      </w:r>
      <w:r w:rsidRPr="009311F8">
        <w:rPr>
          <w:spacing w:val="7"/>
        </w:rPr>
        <w:t xml:space="preserve"> </w:t>
      </w:r>
      <w:r w:rsidRPr="009311F8">
        <w:rPr>
          <w:spacing w:val="-1"/>
        </w:rPr>
        <w:t>размещено</w:t>
      </w:r>
      <w:r w:rsidRPr="009311F8">
        <w:rPr>
          <w:spacing w:val="6"/>
        </w:rPr>
        <w:t xml:space="preserve"> </w:t>
      </w:r>
      <w:r w:rsidRPr="009311F8">
        <w:t>на</w:t>
      </w:r>
      <w:r w:rsidRPr="009311F8">
        <w:rPr>
          <w:spacing w:val="61"/>
        </w:rPr>
        <w:t xml:space="preserve"> </w:t>
      </w:r>
      <w:r w:rsidRPr="009311F8">
        <w:rPr>
          <w:spacing w:val="-1"/>
        </w:rPr>
        <w:t>официальном сайте и на электронной торговой площадке (в случае проведения тендера в электронной форме).</w:t>
      </w:r>
    </w:p>
    <w:p w:rsidR="00B94861" w:rsidRPr="009311F8" w:rsidRDefault="00B94861" w:rsidP="00B94861">
      <w:pPr>
        <w:widowControl w:val="0"/>
        <w:numPr>
          <w:ilvl w:val="2"/>
          <w:numId w:val="53"/>
        </w:numPr>
        <w:tabs>
          <w:tab w:val="left" w:pos="1134"/>
          <w:tab w:val="left" w:pos="1518"/>
        </w:tabs>
        <w:kinsoku w:val="0"/>
        <w:overflowPunct w:val="0"/>
        <w:autoSpaceDE w:val="0"/>
        <w:autoSpaceDN w:val="0"/>
        <w:adjustRightInd w:val="0"/>
        <w:ind w:left="0" w:right="285" w:firstLine="567"/>
        <w:jc w:val="both"/>
      </w:pPr>
      <w:r w:rsidRPr="009311F8">
        <w:t>Срок</w:t>
      </w:r>
      <w:r w:rsidRPr="009311F8">
        <w:rPr>
          <w:spacing w:val="31"/>
        </w:rPr>
        <w:t xml:space="preserve"> </w:t>
      </w:r>
      <w:r w:rsidRPr="009311F8">
        <w:t>и</w:t>
      </w:r>
      <w:r w:rsidRPr="009311F8">
        <w:rPr>
          <w:spacing w:val="31"/>
        </w:rPr>
        <w:t xml:space="preserve"> </w:t>
      </w:r>
      <w:r w:rsidRPr="009311F8">
        <w:rPr>
          <w:spacing w:val="-1"/>
        </w:rPr>
        <w:t>место</w:t>
      </w:r>
      <w:r w:rsidRPr="009311F8">
        <w:rPr>
          <w:spacing w:val="30"/>
        </w:rPr>
        <w:t xml:space="preserve"> </w:t>
      </w:r>
      <w:r w:rsidRPr="009311F8">
        <w:rPr>
          <w:spacing w:val="-1"/>
        </w:rPr>
        <w:t>проведения</w:t>
      </w:r>
      <w:r w:rsidRPr="009311F8">
        <w:rPr>
          <w:spacing w:val="30"/>
        </w:rPr>
        <w:t xml:space="preserve"> </w:t>
      </w:r>
      <w:r w:rsidRPr="009311F8">
        <w:rPr>
          <w:spacing w:val="-1"/>
        </w:rPr>
        <w:t>тендера</w:t>
      </w:r>
      <w:r w:rsidRPr="009311F8">
        <w:rPr>
          <w:spacing w:val="34"/>
        </w:rPr>
        <w:t xml:space="preserve"> </w:t>
      </w:r>
      <w:r w:rsidRPr="009311F8">
        <w:rPr>
          <w:spacing w:val="-2"/>
        </w:rPr>
        <w:t>указаны</w:t>
      </w:r>
      <w:r w:rsidRPr="009311F8">
        <w:rPr>
          <w:spacing w:val="32"/>
        </w:rPr>
        <w:t xml:space="preserve"> </w:t>
      </w:r>
      <w:r w:rsidRPr="009311F8">
        <w:t>в</w:t>
      </w:r>
      <w:r w:rsidRPr="009311F8">
        <w:rPr>
          <w:spacing w:val="30"/>
        </w:rPr>
        <w:t xml:space="preserve"> </w:t>
      </w:r>
      <w:r w:rsidRPr="009311F8">
        <w:rPr>
          <w:spacing w:val="-1"/>
        </w:rPr>
        <w:t>размещённом</w:t>
      </w:r>
      <w:r w:rsidRPr="009311F8">
        <w:rPr>
          <w:spacing w:val="30"/>
        </w:rPr>
        <w:t xml:space="preserve"> </w:t>
      </w:r>
      <w:r w:rsidRPr="009311F8">
        <w:rPr>
          <w:spacing w:val="-1"/>
        </w:rPr>
        <w:t>извещении</w:t>
      </w:r>
      <w:r w:rsidRPr="009311F8">
        <w:rPr>
          <w:spacing w:val="29"/>
        </w:rPr>
        <w:t xml:space="preserve"> </w:t>
      </w:r>
      <w:r w:rsidRPr="009311F8">
        <w:t xml:space="preserve">о </w:t>
      </w:r>
      <w:r w:rsidRPr="009311F8">
        <w:rPr>
          <w:spacing w:val="-1"/>
        </w:rPr>
        <w:t>проведении</w:t>
      </w:r>
      <w:r w:rsidRPr="009311F8">
        <w:t xml:space="preserve"> </w:t>
      </w:r>
      <w:r>
        <w:rPr>
          <w:spacing w:val="-1"/>
        </w:rPr>
        <w:t>тендера</w:t>
      </w:r>
      <w:r w:rsidRPr="009311F8">
        <w:t xml:space="preserve"> и в </w:t>
      </w:r>
      <w:r w:rsidRPr="009311F8">
        <w:rPr>
          <w:spacing w:val="-1"/>
        </w:rPr>
        <w:t>Разделе</w:t>
      </w:r>
      <w:r w:rsidRPr="009311F8">
        <w:t xml:space="preserve"> </w:t>
      </w:r>
      <w:r>
        <w:t>9</w:t>
      </w:r>
      <w:r w:rsidRPr="009311F8">
        <w:t xml:space="preserve"> </w:t>
      </w:r>
      <w:r w:rsidRPr="009311F8">
        <w:rPr>
          <w:spacing w:val="-1"/>
        </w:rPr>
        <w:t>«ИНФОРМАЦИОННАЯ</w:t>
      </w:r>
      <w:r w:rsidRPr="009311F8">
        <w:rPr>
          <w:spacing w:val="12"/>
        </w:rPr>
        <w:t xml:space="preserve"> </w:t>
      </w:r>
      <w:r w:rsidRPr="009311F8">
        <w:t>КАРТА</w:t>
      </w:r>
      <w:r w:rsidRPr="009311F8">
        <w:rPr>
          <w:spacing w:val="11"/>
        </w:rPr>
        <w:t xml:space="preserve"> </w:t>
      </w:r>
      <w:r w:rsidRPr="009311F8">
        <w:rPr>
          <w:spacing w:val="-1"/>
        </w:rPr>
        <w:t>ТЕНДЕРА</w:t>
      </w:r>
      <w:r w:rsidRPr="009311F8">
        <w:t>»</w:t>
      </w:r>
      <w:r w:rsidRPr="009311F8">
        <w:rPr>
          <w:spacing w:val="9"/>
        </w:rPr>
        <w:t xml:space="preserve"> </w:t>
      </w:r>
      <w:r w:rsidRPr="009311F8">
        <w:rPr>
          <w:spacing w:val="-1"/>
        </w:rPr>
        <w:t>настоящей</w:t>
      </w:r>
      <w:r w:rsidRPr="009311F8">
        <w:t xml:space="preserve"> </w:t>
      </w:r>
      <w:r w:rsidRPr="009311F8">
        <w:rPr>
          <w:spacing w:val="12"/>
        </w:rPr>
        <w:t>документации</w:t>
      </w:r>
      <w:r w:rsidRPr="009311F8">
        <w:rPr>
          <w:spacing w:val="74"/>
        </w:rPr>
        <w:t xml:space="preserve"> </w:t>
      </w:r>
      <w:r w:rsidRPr="009311F8">
        <w:rPr>
          <w:spacing w:val="-1"/>
        </w:rPr>
        <w:t>(далее</w:t>
      </w:r>
      <w:r w:rsidRPr="009311F8">
        <w:rPr>
          <w:spacing w:val="39"/>
        </w:rPr>
        <w:t xml:space="preserve"> </w:t>
      </w:r>
      <w:r w:rsidRPr="009311F8">
        <w:t>по</w:t>
      </w:r>
      <w:r w:rsidRPr="009311F8">
        <w:rPr>
          <w:spacing w:val="40"/>
        </w:rPr>
        <w:t xml:space="preserve"> </w:t>
      </w:r>
      <w:r w:rsidRPr="009311F8">
        <w:t>тексту</w:t>
      </w:r>
      <w:r w:rsidRPr="009311F8">
        <w:rPr>
          <w:spacing w:val="38"/>
        </w:rPr>
        <w:t xml:space="preserve"> </w:t>
      </w:r>
      <w:r w:rsidRPr="009311F8">
        <w:t>ссылки</w:t>
      </w:r>
      <w:r w:rsidRPr="009311F8">
        <w:rPr>
          <w:spacing w:val="41"/>
        </w:rPr>
        <w:t xml:space="preserve"> </w:t>
      </w:r>
      <w:r w:rsidRPr="009311F8">
        <w:t>на</w:t>
      </w:r>
      <w:r w:rsidRPr="009311F8">
        <w:rPr>
          <w:spacing w:val="39"/>
        </w:rPr>
        <w:t xml:space="preserve"> </w:t>
      </w:r>
      <w:r w:rsidRPr="009311F8">
        <w:rPr>
          <w:spacing w:val="-1"/>
        </w:rPr>
        <w:t>разделы,</w:t>
      </w:r>
      <w:r w:rsidRPr="009311F8">
        <w:rPr>
          <w:spacing w:val="40"/>
        </w:rPr>
        <w:t xml:space="preserve"> </w:t>
      </w:r>
      <w:r w:rsidRPr="009311F8">
        <w:rPr>
          <w:spacing w:val="-1"/>
        </w:rPr>
        <w:t>подразделы,</w:t>
      </w:r>
      <w:r w:rsidRPr="009311F8">
        <w:rPr>
          <w:spacing w:val="40"/>
        </w:rPr>
        <w:t xml:space="preserve"> </w:t>
      </w:r>
      <w:r w:rsidRPr="009311F8">
        <w:rPr>
          <w:spacing w:val="-1"/>
        </w:rPr>
        <w:t>пункты</w:t>
      </w:r>
      <w:r w:rsidRPr="009311F8">
        <w:rPr>
          <w:spacing w:val="42"/>
        </w:rPr>
        <w:t xml:space="preserve"> </w:t>
      </w:r>
      <w:r w:rsidRPr="009311F8">
        <w:t>и</w:t>
      </w:r>
      <w:r w:rsidRPr="009311F8">
        <w:rPr>
          <w:spacing w:val="41"/>
        </w:rPr>
        <w:t xml:space="preserve"> </w:t>
      </w:r>
      <w:r w:rsidRPr="009311F8">
        <w:rPr>
          <w:spacing w:val="-1"/>
        </w:rPr>
        <w:t>подпункты</w:t>
      </w:r>
      <w:r w:rsidRPr="009311F8">
        <w:rPr>
          <w:spacing w:val="40"/>
        </w:rPr>
        <w:t xml:space="preserve"> </w:t>
      </w:r>
      <w:r w:rsidRPr="009311F8">
        <w:rPr>
          <w:spacing w:val="-1"/>
        </w:rPr>
        <w:t>относятся</w:t>
      </w:r>
      <w:r w:rsidRPr="009311F8">
        <w:rPr>
          <w:spacing w:val="69"/>
        </w:rPr>
        <w:t xml:space="preserve"> </w:t>
      </w:r>
      <w:r w:rsidRPr="009311F8">
        <w:rPr>
          <w:spacing w:val="-1"/>
        </w:rPr>
        <w:t>исключительно</w:t>
      </w:r>
      <w:r w:rsidRPr="009311F8">
        <w:t xml:space="preserve"> к</w:t>
      </w:r>
      <w:r w:rsidRPr="009311F8">
        <w:rPr>
          <w:spacing w:val="-2"/>
        </w:rPr>
        <w:t xml:space="preserve"> </w:t>
      </w:r>
      <w:r w:rsidRPr="009311F8">
        <w:rPr>
          <w:spacing w:val="-1"/>
        </w:rPr>
        <w:t>настоящей</w:t>
      </w:r>
      <w:r w:rsidRPr="009311F8">
        <w:t xml:space="preserve"> </w:t>
      </w:r>
      <w:r w:rsidRPr="009311F8">
        <w:rPr>
          <w:spacing w:val="-1"/>
        </w:rPr>
        <w:t>документации,</w:t>
      </w:r>
      <w:r w:rsidRPr="009311F8">
        <w:t xml:space="preserve"> </w:t>
      </w:r>
      <w:r w:rsidRPr="009311F8">
        <w:rPr>
          <w:spacing w:val="-1"/>
        </w:rPr>
        <w:t>если</w:t>
      </w:r>
      <w:r w:rsidRPr="009311F8">
        <w:rPr>
          <w:spacing w:val="1"/>
        </w:rPr>
        <w:t xml:space="preserve"> рядом</w:t>
      </w:r>
      <w:r w:rsidRPr="009311F8">
        <w:rPr>
          <w:spacing w:val="-1"/>
        </w:rPr>
        <w:t xml:space="preserve"> </w:t>
      </w:r>
      <w:r w:rsidRPr="009311F8">
        <w:t>с</w:t>
      </w:r>
      <w:r w:rsidRPr="009311F8">
        <w:rPr>
          <w:spacing w:val="-1"/>
        </w:rPr>
        <w:t xml:space="preserve"> </w:t>
      </w:r>
      <w:r w:rsidRPr="009311F8">
        <w:t>такой</w:t>
      </w:r>
      <w:r w:rsidRPr="009311F8">
        <w:rPr>
          <w:spacing w:val="1"/>
        </w:rPr>
        <w:t xml:space="preserve"> </w:t>
      </w:r>
      <w:r w:rsidRPr="009311F8">
        <w:rPr>
          <w:spacing w:val="-1"/>
        </w:rPr>
        <w:t>ссылкой</w:t>
      </w:r>
      <w:r w:rsidRPr="009311F8">
        <w:t xml:space="preserve"> не</w:t>
      </w:r>
      <w:r w:rsidRPr="009311F8">
        <w:rPr>
          <w:spacing w:val="1"/>
        </w:rPr>
        <w:t xml:space="preserve"> </w:t>
      </w:r>
      <w:r w:rsidRPr="009311F8">
        <w:rPr>
          <w:spacing w:val="-2"/>
        </w:rPr>
        <w:t>указано</w:t>
      </w:r>
      <w:r w:rsidRPr="009311F8">
        <w:t xml:space="preserve"> </w:t>
      </w:r>
      <w:r w:rsidRPr="009311F8">
        <w:rPr>
          <w:spacing w:val="-1"/>
        </w:rPr>
        <w:t>иное).</w:t>
      </w:r>
    </w:p>
    <w:p w:rsidR="00B94861" w:rsidRPr="009311F8" w:rsidRDefault="00B94861" w:rsidP="00B94861">
      <w:pPr>
        <w:widowControl w:val="0"/>
        <w:numPr>
          <w:ilvl w:val="2"/>
          <w:numId w:val="53"/>
        </w:numPr>
        <w:tabs>
          <w:tab w:val="left" w:pos="1134"/>
          <w:tab w:val="left" w:pos="1568"/>
          <w:tab w:val="left" w:pos="3265"/>
          <w:tab w:val="left" w:pos="3596"/>
          <w:tab w:val="left" w:pos="4958"/>
          <w:tab w:val="left" w:pos="7449"/>
          <w:tab w:val="left" w:pos="8482"/>
          <w:tab w:val="left" w:pos="8796"/>
          <w:tab w:val="left" w:pos="9787"/>
        </w:tabs>
        <w:kinsoku w:val="0"/>
        <w:overflowPunct w:val="0"/>
        <w:autoSpaceDE w:val="0"/>
        <w:autoSpaceDN w:val="0"/>
        <w:adjustRightInd w:val="0"/>
        <w:ind w:left="0" w:right="285" w:firstLine="567"/>
        <w:jc w:val="both"/>
        <w:rPr>
          <w:spacing w:val="-1"/>
        </w:rPr>
      </w:pPr>
      <w:r w:rsidRPr="009311F8">
        <w:rPr>
          <w:spacing w:val="-1"/>
        </w:rPr>
        <w:t xml:space="preserve">Наименование </w:t>
      </w:r>
      <w:r w:rsidRPr="009311F8">
        <w:t>и</w:t>
      </w:r>
      <w:r w:rsidRPr="009311F8">
        <w:tab/>
      </w:r>
      <w:r w:rsidRPr="009311F8">
        <w:rPr>
          <w:spacing w:val="-1"/>
        </w:rPr>
        <w:t xml:space="preserve">требования </w:t>
      </w:r>
      <w:r w:rsidRPr="009311F8">
        <w:t xml:space="preserve">к </w:t>
      </w:r>
      <w:r w:rsidRPr="009311F8">
        <w:rPr>
          <w:spacing w:val="-1"/>
        </w:rPr>
        <w:t>предмету</w:t>
      </w:r>
      <w:r w:rsidRPr="009311F8">
        <w:t xml:space="preserve"> </w:t>
      </w:r>
      <w:r w:rsidRPr="009311F8">
        <w:rPr>
          <w:spacing w:val="-1"/>
        </w:rPr>
        <w:t xml:space="preserve">закупки указаны </w:t>
      </w:r>
      <w:r w:rsidRPr="009311F8">
        <w:t xml:space="preserve">в </w:t>
      </w:r>
      <w:r w:rsidRPr="009311F8">
        <w:rPr>
          <w:spacing w:val="-1"/>
        </w:rPr>
        <w:t xml:space="preserve">Разделе </w:t>
      </w:r>
      <w:r w:rsidRPr="009311F8">
        <w:t>1</w:t>
      </w:r>
      <w:r>
        <w:t>2</w:t>
      </w:r>
      <w:r w:rsidRPr="009311F8">
        <w:t xml:space="preserve"> </w:t>
      </w:r>
      <w:r w:rsidRPr="009311F8">
        <w:rPr>
          <w:spacing w:val="-1"/>
        </w:rPr>
        <w:t>«ТЕХНИЧЕСКАЯ</w:t>
      </w:r>
      <w:r w:rsidRPr="009311F8">
        <w:t xml:space="preserve"> ЧАСТЬ</w:t>
      </w:r>
      <w:r w:rsidRPr="009311F8">
        <w:rPr>
          <w:spacing w:val="-1"/>
        </w:rPr>
        <w:t>».</w:t>
      </w:r>
    </w:p>
    <w:p w:rsidR="00B94861" w:rsidRPr="009311F8" w:rsidRDefault="00B94861" w:rsidP="00B94861">
      <w:pPr>
        <w:widowControl w:val="0"/>
        <w:numPr>
          <w:ilvl w:val="1"/>
          <w:numId w:val="52"/>
        </w:numPr>
        <w:tabs>
          <w:tab w:val="left" w:pos="1134"/>
          <w:tab w:val="left" w:pos="1246"/>
        </w:tabs>
        <w:kinsoku w:val="0"/>
        <w:overflowPunct w:val="0"/>
        <w:autoSpaceDE w:val="0"/>
        <w:autoSpaceDN w:val="0"/>
        <w:adjustRightInd w:val="0"/>
        <w:ind w:left="0" w:right="285" w:firstLine="567"/>
        <w:jc w:val="both"/>
      </w:pPr>
      <w:r w:rsidRPr="009311F8">
        <w:rPr>
          <w:b/>
          <w:bCs/>
        </w:rPr>
        <w:t xml:space="preserve">Правовой </w:t>
      </w:r>
      <w:r w:rsidRPr="009311F8">
        <w:rPr>
          <w:b/>
          <w:bCs/>
          <w:spacing w:val="-1"/>
        </w:rPr>
        <w:t>статус тендера.</w:t>
      </w:r>
    </w:p>
    <w:p w:rsidR="00B94861" w:rsidRPr="009311F8" w:rsidRDefault="00B94861" w:rsidP="00B94861">
      <w:pPr>
        <w:widowControl w:val="0"/>
        <w:numPr>
          <w:ilvl w:val="2"/>
          <w:numId w:val="52"/>
        </w:numPr>
        <w:tabs>
          <w:tab w:val="left" w:pos="1134"/>
          <w:tab w:val="left" w:pos="1484"/>
        </w:tabs>
        <w:kinsoku w:val="0"/>
        <w:overflowPunct w:val="0"/>
        <w:autoSpaceDE w:val="0"/>
        <w:autoSpaceDN w:val="0"/>
        <w:adjustRightInd w:val="0"/>
        <w:ind w:left="0" w:right="285" w:firstLine="567"/>
        <w:jc w:val="both"/>
        <w:rPr>
          <w:spacing w:val="-1"/>
        </w:rPr>
      </w:pPr>
      <w:proofErr w:type="gramStart"/>
      <w:r w:rsidRPr="009311F8">
        <w:rPr>
          <w:spacing w:val="-1"/>
        </w:rPr>
        <w:t>Настоящая</w:t>
      </w:r>
      <w:r w:rsidRPr="009311F8">
        <w:rPr>
          <w:spacing w:val="57"/>
        </w:rPr>
        <w:t xml:space="preserve"> </w:t>
      </w:r>
      <w:r w:rsidRPr="009311F8">
        <w:rPr>
          <w:spacing w:val="-1"/>
        </w:rPr>
        <w:t>документация</w:t>
      </w:r>
      <w:r w:rsidRPr="009311F8">
        <w:rPr>
          <w:spacing w:val="58"/>
        </w:rPr>
        <w:t xml:space="preserve"> </w:t>
      </w:r>
      <w:r w:rsidRPr="009311F8">
        <w:rPr>
          <w:spacing w:val="-1"/>
        </w:rPr>
        <w:t>разработана</w:t>
      </w:r>
      <w:r w:rsidRPr="009311F8">
        <w:rPr>
          <w:spacing w:val="54"/>
        </w:rPr>
        <w:t xml:space="preserve"> </w:t>
      </w:r>
      <w:r w:rsidRPr="009311F8">
        <w:t>в</w:t>
      </w:r>
      <w:r w:rsidRPr="009311F8">
        <w:rPr>
          <w:spacing w:val="56"/>
        </w:rPr>
        <w:t xml:space="preserve"> </w:t>
      </w:r>
      <w:r w:rsidRPr="009311F8">
        <w:rPr>
          <w:spacing w:val="-1"/>
        </w:rPr>
        <w:t>соответствии</w:t>
      </w:r>
      <w:r w:rsidRPr="009311F8">
        <w:rPr>
          <w:spacing w:val="58"/>
        </w:rPr>
        <w:t xml:space="preserve"> </w:t>
      </w:r>
      <w:r w:rsidRPr="009311F8">
        <w:t>с</w:t>
      </w:r>
      <w:r w:rsidRPr="009311F8">
        <w:rPr>
          <w:spacing w:val="59"/>
        </w:rPr>
        <w:t xml:space="preserve"> </w:t>
      </w:r>
      <w:r w:rsidRPr="009311F8">
        <w:rPr>
          <w:spacing w:val="-1"/>
        </w:rPr>
        <w:t>Гражданским</w:t>
      </w:r>
      <w:r w:rsidRPr="009311F8">
        <w:rPr>
          <w:spacing w:val="56"/>
        </w:rPr>
        <w:t xml:space="preserve"> </w:t>
      </w:r>
      <w:r w:rsidRPr="009311F8">
        <w:rPr>
          <w:spacing w:val="-1"/>
        </w:rPr>
        <w:t>кодексом</w:t>
      </w:r>
      <w:r w:rsidRPr="009311F8">
        <w:rPr>
          <w:spacing w:val="91"/>
        </w:rPr>
        <w:t xml:space="preserve"> </w:t>
      </w:r>
      <w:r w:rsidRPr="009311F8">
        <w:rPr>
          <w:spacing w:val="-1"/>
        </w:rPr>
        <w:t>Российской</w:t>
      </w:r>
      <w:r w:rsidRPr="009311F8">
        <w:rPr>
          <w:spacing w:val="60"/>
        </w:rPr>
        <w:t xml:space="preserve"> </w:t>
      </w:r>
      <w:r w:rsidRPr="009311F8">
        <w:rPr>
          <w:spacing w:val="-1"/>
        </w:rPr>
        <w:t>Федерации,</w:t>
      </w:r>
      <w:r w:rsidRPr="009311F8">
        <w:rPr>
          <w:spacing w:val="2"/>
        </w:rPr>
        <w:t xml:space="preserve"> </w:t>
      </w:r>
      <w:r w:rsidRPr="009311F8">
        <w:rPr>
          <w:spacing w:val="-1"/>
        </w:rPr>
        <w:t>Федеральным</w:t>
      </w:r>
      <w:r w:rsidRPr="009311F8">
        <w:rPr>
          <w:spacing w:val="58"/>
        </w:rPr>
        <w:t xml:space="preserve"> </w:t>
      </w:r>
      <w:r w:rsidRPr="009311F8">
        <w:rPr>
          <w:spacing w:val="-1"/>
        </w:rPr>
        <w:t>законом</w:t>
      </w:r>
      <w:r w:rsidRPr="009311F8">
        <w:rPr>
          <w:spacing w:val="59"/>
        </w:rPr>
        <w:t xml:space="preserve"> </w:t>
      </w:r>
      <w:r w:rsidRPr="009311F8">
        <w:t>от 18</w:t>
      </w:r>
      <w:r w:rsidRPr="009311F8">
        <w:rPr>
          <w:spacing w:val="59"/>
        </w:rPr>
        <w:t xml:space="preserve"> </w:t>
      </w:r>
      <w:r w:rsidRPr="009311F8">
        <w:t>июля 2011</w:t>
      </w:r>
      <w:r w:rsidRPr="009311F8">
        <w:rPr>
          <w:spacing w:val="59"/>
        </w:rPr>
        <w:t xml:space="preserve"> </w:t>
      </w:r>
      <w:r w:rsidRPr="009311F8">
        <w:t>г.</w:t>
      </w:r>
      <w:r w:rsidRPr="009311F8">
        <w:rPr>
          <w:spacing w:val="59"/>
        </w:rPr>
        <w:t xml:space="preserve"> </w:t>
      </w:r>
      <w:r w:rsidRPr="009311F8">
        <w:t>№</w:t>
      </w:r>
      <w:r w:rsidRPr="009311F8">
        <w:rPr>
          <w:spacing w:val="58"/>
        </w:rPr>
        <w:t xml:space="preserve"> </w:t>
      </w:r>
      <w:r w:rsidRPr="009311F8">
        <w:t>223-ФЗ</w:t>
      </w:r>
      <w:r w:rsidRPr="009311F8">
        <w:rPr>
          <w:spacing w:val="4"/>
        </w:rPr>
        <w:t xml:space="preserve"> </w:t>
      </w:r>
      <w:r w:rsidRPr="009311F8">
        <w:rPr>
          <w:spacing w:val="-3"/>
        </w:rPr>
        <w:t>«О</w:t>
      </w:r>
      <w:r w:rsidRPr="009311F8">
        <w:rPr>
          <w:spacing w:val="1"/>
        </w:rPr>
        <w:t xml:space="preserve"> </w:t>
      </w:r>
      <w:r w:rsidRPr="009311F8">
        <w:rPr>
          <w:spacing w:val="-1"/>
        </w:rPr>
        <w:t>закупках</w:t>
      </w:r>
      <w:r w:rsidRPr="009311F8">
        <w:rPr>
          <w:spacing w:val="71"/>
        </w:rPr>
        <w:t xml:space="preserve"> </w:t>
      </w:r>
      <w:r w:rsidRPr="009311F8">
        <w:rPr>
          <w:spacing w:val="-1"/>
        </w:rPr>
        <w:t>товаров,</w:t>
      </w:r>
      <w:r w:rsidRPr="009311F8">
        <w:rPr>
          <w:spacing w:val="54"/>
        </w:rPr>
        <w:t xml:space="preserve"> </w:t>
      </w:r>
      <w:r w:rsidRPr="009311F8">
        <w:rPr>
          <w:spacing w:val="-1"/>
        </w:rPr>
        <w:t>работ,</w:t>
      </w:r>
      <w:r w:rsidRPr="009311F8">
        <w:rPr>
          <w:spacing w:val="59"/>
        </w:rPr>
        <w:t xml:space="preserve"> </w:t>
      </w:r>
      <w:r w:rsidRPr="009311F8">
        <w:rPr>
          <w:spacing w:val="-2"/>
        </w:rPr>
        <w:t>услуг</w:t>
      </w:r>
      <w:r w:rsidRPr="009311F8">
        <w:rPr>
          <w:spacing w:val="59"/>
        </w:rPr>
        <w:t xml:space="preserve"> </w:t>
      </w:r>
      <w:r w:rsidRPr="009311F8">
        <w:rPr>
          <w:spacing w:val="-1"/>
        </w:rPr>
        <w:t>отдельными</w:t>
      </w:r>
      <w:r w:rsidRPr="009311F8">
        <w:rPr>
          <w:spacing w:val="55"/>
        </w:rPr>
        <w:t xml:space="preserve"> </w:t>
      </w:r>
      <w:r w:rsidRPr="009311F8">
        <w:rPr>
          <w:spacing w:val="-1"/>
        </w:rPr>
        <w:t>видами</w:t>
      </w:r>
      <w:r w:rsidRPr="009311F8">
        <w:rPr>
          <w:spacing w:val="55"/>
        </w:rPr>
        <w:t xml:space="preserve"> </w:t>
      </w:r>
      <w:r w:rsidRPr="009311F8">
        <w:rPr>
          <w:spacing w:val="-1"/>
        </w:rPr>
        <w:t>юридических</w:t>
      </w:r>
      <w:r w:rsidRPr="009311F8">
        <w:rPr>
          <w:spacing w:val="57"/>
        </w:rPr>
        <w:t xml:space="preserve"> </w:t>
      </w:r>
      <w:r w:rsidRPr="009311F8">
        <w:t>лиц»</w:t>
      </w:r>
      <w:r w:rsidRPr="009311F8">
        <w:rPr>
          <w:spacing w:val="50"/>
        </w:rPr>
        <w:t xml:space="preserve"> </w:t>
      </w:r>
      <w:r w:rsidRPr="009311F8">
        <w:rPr>
          <w:spacing w:val="-1"/>
        </w:rPr>
        <w:t>(далее</w:t>
      </w:r>
      <w:r w:rsidRPr="009311F8">
        <w:rPr>
          <w:spacing w:val="1"/>
        </w:rPr>
        <w:t xml:space="preserve"> </w:t>
      </w:r>
      <w:r w:rsidRPr="009311F8">
        <w:t>-</w:t>
      </w:r>
      <w:r w:rsidRPr="009311F8">
        <w:rPr>
          <w:spacing w:val="56"/>
        </w:rPr>
        <w:t xml:space="preserve"> </w:t>
      </w:r>
      <w:r w:rsidRPr="009311F8">
        <w:rPr>
          <w:spacing w:val="-1"/>
        </w:rPr>
        <w:t>Федеральный</w:t>
      </w:r>
      <w:r w:rsidRPr="009311F8">
        <w:rPr>
          <w:spacing w:val="55"/>
        </w:rPr>
        <w:t xml:space="preserve"> </w:t>
      </w:r>
      <w:r w:rsidRPr="009311F8">
        <w:rPr>
          <w:spacing w:val="-1"/>
        </w:rPr>
        <w:t>закон),</w:t>
      </w:r>
      <w:r w:rsidRPr="009311F8">
        <w:rPr>
          <w:spacing w:val="103"/>
        </w:rPr>
        <w:t xml:space="preserve"> </w:t>
      </w:r>
      <w:r w:rsidRPr="009311F8">
        <w:rPr>
          <w:spacing w:val="-1"/>
        </w:rPr>
        <w:t>«Положением</w:t>
      </w:r>
      <w:r w:rsidRPr="009311F8">
        <w:rPr>
          <w:spacing w:val="56"/>
        </w:rPr>
        <w:t xml:space="preserve"> </w:t>
      </w:r>
      <w:r w:rsidRPr="009311F8">
        <w:t>о</w:t>
      </w:r>
      <w:r w:rsidRPr="009311F8">
        <w:rPr>
          <w:spacing w:val="57"/>
        </w:rPr>
        <w:t xml:space="preserve"> </w:t>
      </w:r>
      <w:r w:rsidRPr="009311F8">
        <w:rPr>
          <w:spacing w:val="-1"/>
        </w:rPr>
        <w:t>закупках</w:t>
      </w:r>
      <w:r w:rsidRPr="009311F8">
        <w:rPr>
          <w:spacing w:val="59"/>
        </w:rPr>
        <w:t xml:space="preserve"> </w:t>
      </w:r>
      <w:r w:rsidRPr="009311F8">
        <w:rPr>
          <w:spacing w:val="-1"/>
        </w:rPr>
        <w:t>товаров,</w:t>
      </w:r>
      <w:r w:rsidRPr="009311F8">
        <w:rPr>
          <w:spacing w:val="56"/>
        </w:rPr>
        <w:t xml:space="preserve"> </w:t>
      </w:r>
      <w:r w:rsidRPr="009311F8">
        <w:rPr>
          <w:spacing w:val="-1"/>
        </w:rPr>
        <w:t>работ,</w:t>
      </w:r>
      <w:r w:rsidRPr="009311F8">
        <w:rPr>
          <w:spacing w:val="59"/>
        </w:rPr>
        <w:t xml:space="preserve"> </w:t>
      </w:r>
      <w:r w:rsidRPr="009311F8">
        <w:rPr>
          <w:spacing w:val="-2"/>
        </w:rPr>
        <w:t>услуг</w:t>
      </w:r>
      <w:r w:rsidRPr="009311F8">
        <w:rPr>
          <w:spacing w:val="57"/>
        </w:rPr>
        <w:t xml:space="preserve"> </w:t>
      </w:r>
      <w:r w:rsidRPr="009311F8">
        <w:t>для</w:t>
      </w:r>
      <w:r w:rsidRPr="009311F8">
        <w:rPr>
          <w:spacing w:val="57"/>
        </w:rPr>
        <w:t xml:space="preserve"> </w:t>
      </w:r>
      <w:r w:rsidRPr="009311F8">
        <w:rPr>
          <w:spacing w:val="-1"/>
        </w:rPr>
        <w:t>нужд</w:t>
      </w:r>
      <w:r w:rsidRPr="009311F8">
        <w:rPr>
          <w:spacing w:val="4"/>
        </w:rPr>
        <w:t xml:space="preserve"> </w:t>
      </w:r>
      <w:r w:rsidRPr="009311F8">
        <w:t>ООО</w:t>
      </w:r>
      <w:r w:rsidRPr="009311F8">
        <w:rPr>
          <w:spacing w:val="1"/>
        </w:rPr>
        <w:t xml:space="preserve"> </w:t>
      </w:r>
      <w:r w:rsidRPr="009311F8">
        <w:rPr>
          <w:spacing w:val="-1"/>
        </w:rPr>
        <w:t>«</w:t>
      </w:r>
      <w:proofErr w:type="spellStart"/>
      <w:r w:rsidRPr="009311F8">
        <w:t>ГИП-Электро</w:t>
      </w:r>
      <w:proofErr w:type="spellEnd"/>
      <w:r w:rsidRPr="009311F8">
        <w:rPr>
          <w:spacing w:val="-1"/>
        </w:rPr>
        <w:t>»</w:t>
      </w:r>
      <w:r w:rsidRPr="009311F8">
        <w:rPr>
          <w:spacing w:val="2"/>
        </w:rPr>
        <w:t xml:space="preserve"> </w:t>
      </w:r>
      <w:r w:rsidRPr="009311F8">
        <w:rPr>
          <w:spacing w:val="-1"/>
        </w:rPr>
        <w:t>утвержденным</w:t>
      </w:r>
      <w:r w:rsidRPr="009311F8">
        <w:rPr>
          <w:spacing w:val="70"/>
        </w:rPr>
        <w:t xml:space="preserve"> </w:t>
      </w:r>
      <w:r w:rsidRPr="009311F8">
        <w:rPr>
          <w:spacing w:val="-1"/>
        </w:rPr>
        <w:t>общим собранием участников</w:t>
      </w:r>
      <w:r w:rsidRPr="009311F8">
        <w:rPr>
          <w:spacing w:val="4"/>
        </w:rPr>
        <w:t xml:space="preserve"> </w:t>
      </w:r>
      <w:r w:rsidRPr="009311F8">
        <w:t>Общества с ограниченной ответственностью «</w:t>
      </w:r>
      <w:proofErr w:type="spellStart"/>
      <w:r w:rsidRPr="009311F8">
        <w:t>ГИП-Электро</w:t>
      </w:r>
      <w:proofErr w:type="spellEnd"/>
      <w:r w:rsidRPr="009311F8">
        <w:t>»</w:t>
      </w:r>
      <w:r w:rsidRPr="009311F8">
        <w:rPr>
          <w:spacing w:val="-1"/>
        </w:rPr>
        <w:t>,</w:t>
      </w:r>
      <w:r w:rsidRPr="009311F8">
        <w:rPr>
          <w:spacing w:val="25"/>
        </w:rPr>
        <w:t xml:space="preserve"> </w:t>
      </w:r>
      <w:r w:rsidRPr="009311F8">
        <w:rPr>
          <w:spacing w:val="-1"/>
        </w:rPr>
        <w:t>иными</w:t>
      </w:r>
      <w:r w:rsidRPr="009311F8">
        <w:rPr>
          <w:spacing w:val="27"/>
        </w:rPr>
        <w:t xml:space="preserve"> </w:t>
      </w:r>
      <w:r w:rsidRPr="009311F8">
        <w:rPr>
          <w:spacing w:val="-1"/>
        </w:rPr>
        <w:t>Федеральными</w:t>
      </w:r>
      <w:r w:rsidRPr="009311F8">
        <w:rPr>
          <w:spacing w:val="27"/>
        </w:rPr>
        <w:t xml:space="preserve"> </w:t>
      </w:r>
      <w:r w:rsidRPr="009311F8">
        <w:rPr>
          <w:spacing w:val="-1"/>
        </w:rPr>
        <w:t>законами</w:t>
      </w:r>
      <w:r w:rsidRPr="009311F8">
        <w:rPr>
          <w:spacing w:val="27"/>
        </w:rPr>
        <w:t xml:space="preserve"> </w:t>
      </w:r>
      <w:r w:rsidRPr="009311F8">
        <w:t>и</w:t>
      </w:r>
      <w:r w:rsidRPr="009311F8">
        <w:rPr>
          <w:spacing w:val="24"/>
        </w:rPr>
        <w:t xml:space="preserve"> </w:t>
      </w:r>
      <w:r w:rsidRPr="009311F8">
        <w:rPr>
          <w:spacing w:val="-1"/>
        </w:rPr>
        <w:t>нормативными</w:t>
      </w:r>
      <w:r w:rsidRPr="009311F8">
        <w:rPr>
          <w:spacing w:val="55"/>
        </w:rPr>
        <w:t xml:space="preserve"> </w:t>
      </w:r>
      <w:r w:rsidRPr="009311F8">
        <w:rPr>
          <w:spacing w:val="-1"/>
        </w:rPr>
        <w:t>правовыми</w:t>
      </w:r>
      <w:r w:rsidRPr="009311F8">
        <w:t xml:space="preserve"> </w:t>
      </w:r>
      <w:r w:rsidRPr="009311F8">
        <w:rPr>
          <w:spacing w:val="-1"/>
        </w:rPr>
        <w:t>актами,</w:t>
      </w:r>
      <w:r w:rsidRPr="009311F8">
        <w:t xml:space="preserve"> </w:t>
      </w:r>
      <w:r w:rsidRPr="009311F8">
        <w:rPr>
          <w:spacing w:val="-1"/>
        </w:rPr>
        <w:t>регулирующими</w:t>
      </w:r>
      <w:r w:rsidRPr="009311F8">
        <w:t xml:space="preserve"> </w:t>
      </w:r>
      <w:r w:rsidRPr="009311F8">
        <w:rPr>
          <w:spacing w:val="-1"/>
        </w:rPr>
        <w:t>отношения,</w:t>
      </w:r>
      <w:r w:rsidRPr="009311F8">
        <w:t xml:space="preserve"> </w:t>
      </w:r>
      <w:r w:rsidRPr="009311F8">
        <w:rPr>
          <w:spacing w:val="-1"/>
        </w:rPr>
        <w:t>связанные</w:t>
      </w:r>
      <w:r w:rsidRPr="009311F8">
        <w:rPr>
          <w:spacing w:val="-2"/>
        </w:rPr>
        <w:t xml:space="preserve"> </w:t>
      </w:r>
      <w:r w:rsidRPr="009311F8">
        <w:t>с</w:t>
      </w:r>
      <w:proofErr w:type="gramEnd"/>
      <w:r w:rsidRPr="009311F8">
        <w:rPr>
          <w:spacing w:val="-1"/>
        </w:rPr>
        <w:t xml:space="preserve"> осуществлением закупок.</w:t>
      </w:r>
    </w:p>
    <w:p w:rsidR="00B94861" w:rsidRPr="009311F8" w:rsidRDefault="00B94861" w:rsidP="00B94861">
      <w:pPr>
        <w:widowControl w:val="0"/>
        <w:numPr>
          <w:ilvl w:val="2"/>
          <w:numId w:val="52"/>
        </w:numPr>
        <w:tabs>
          <w:tab w:val="left" w:pos="1134"/>
          <w:tab w:val="left" w:pos="1426"/>
        </w:tabs>
        <w:kinsoku w:val="0"/>
        <w:overflowPunct w:val="0"/>
        <w:autoSpaceDE w:val="0"/>
        <w:autoSpaceDN w:val="0"/>
        <w:adjustRightInd w:val="0"/>
        <w:ind w:left="0" w:right="285" w:firstLine="567"/>
        <w:jc w:val="both"/>
        <w:rPr>
          <w:b/>
        </w:rPr>
      </w:pPr>
      <w:r w:rsidRPr="009311F8">
        <w:t xml:space="preserve">Процедура проведения тендера не является торгами, и ее проведение не регулируется статьями 447—449 части первой Гражданского кодекса Российской Федерации. По итогам проведения тендера у Заказчика не возникает обязанности заключить договор с участником тендера. </w:t>
      </w:r>
    </w:p>
    <w:p w:rsidR="00B94861" w:rsidRPr="009311F8" w:rsidRDefault="00B94861" w:rsidP="00B94861">
      <w:pPr>
        <w:widowControl w:val="0"/>
        <w:numPr>
          <w:ilvl w:val="2"/>
          <w:numId w:val="52"/>
        </w:numPr>
        <w:tabs>
          <w:tab w:val="left" w:pos="1134"/>
          <w:tab w:val="left" w:pos="1426"/>
        </w:tabs>
        <w:kinsoku w:val="0"/>
        <w:overflowPunct w:val="0"/>
        <w:autoSpaceDE w:val="0"/>
        <w:autoSpaceDN w:val="0"/>
        <w:adjustRightInd w:val="0"/>
        <w:ind w:left="0" w:right="285" w:firstLine="567"/>
        <w:jc w:val="both"/>
        <w:rPr>
          <w:b/>
        </w:rPr>
      </w:pPr>
      <w:r w:rsidRPr="009311F8">
        <w:rPr>
          <w:b/>
          <w:spacing w:val="-1"/>
        </w:rPr>
        <w:t>Заказчик</w:t>
      </w:r>
      <w:r w:rsidRPr="009311F8">
        <w:rPr>
          <w:b/>
        </w:rPr>
        <w:t xml:space="preserve"> </w:t>
      </w:r>
      <w:r w:rsidRPr="009311F8">
        <w:rPr>
          <w:b/>
          <w:spacing w:val="-1"/>
        </w:rPr>
        <w:t>вправе</w:t>
      </w:r>
      <w:r w:rsidRPr="008851A9">
        <w:rPr>
          <w:b/>
          <w:spacing w:val="-1"/>
        </w:rPr>
        <w:t xml:space="preserve"> </w:t>
      </w:r>
      <w:r w:rsidRPr="009311F8">
        <w:rPr>
          <w:b/>
          <w:spacing w:val="-1"/>
        </w:rPr>
        <w:t>внести</w:t>
      </w:r>
      <w:r w:rsidRPr="008851A9">
        <w:rPr>
          <w:b/>
          <w:spacing w:val="-1"/>
        </w:rPr>
        <w:t xml:space="preserve"> </w:t>
      </w:r>
      <w:r w:rsidRPr="009311F8">
        <w:rPr>
          <w:b/>
          <w:spacing w:val="-1"/>
        </w:rPr>
        <w:t>изменения</w:t>
      </w:r>
      <w:r w:rsidRPr="008851A9">
        <w:rPr>
          <w:b/>
          <w:spacing w:val="-1"/>
        </w:rPr>
        <w:t xml:space="preserve"> в </w:t>
      </w:r>
      <w:r w:rsidRPr="009311F8">
        <w:rPr>
          <w:b/>
          <w:spacing w:val="-1"/>
        </w:rPr>
        <w:t xml:space="preserve">извещение </w:t>
      </w:r>
      <w:r w:rsidRPr="008851A9">
        <w:rPr>
          <w:b/>
          <w:spacing w:val="-1"/>
        </w:rPr>
        <w:t xml:space="preserve">о </w:t>
      </w:r>
      <w:r w:rsidRPr="009311F8">
        <w:rPr>
          <w:b/>
          <w:spacing w:val="-1"/>
        </w:rPr>
        <w:t>проведении</w:t>
      </w:r>
      <w:r w:rsidRPr="008851A9">
        <w:rPr>
          <w:b/>
          <w:spacing w:val="-1"/>
        </w:rPr>
        <w:t xml:space="preserve"> </w:t>
      </w:r>
      <w:r w:rsidRPr="009311F8">
        <w:rPr>
          <w:b/>
          <w:spacing w:val="-1"/>
        </w:rPr>
        <w:t>тендера</w:t>
      </w:r>
      <w:r w:rsidRPr="008851A9">
        <w:rPr>
          <w:b/>
          <w:spacing w:val="-1"/>
        </w:rPr>
        <w:t xml:space="preserve"> и </w:t>
      </w:r>
      <w:r w:rsidRPr="009311F8">
        <w:rPr>
          <w:b/>
          <w:spacing w:val="-1"/>
        </w:rPr>
        <w:t>документацию</w:t>
      </w:r>
      <w:r w:rsidRPr="008851A9">
        <w:rPr>
          <w:b/>
          <w:spacing w:val="-1"/>
        </w:rPr>
        <w:t xml:space="preserve"> о </w:t>
      </w:r>
      <w:r w:rsidRPr="009311F8">
        <w:rPr>
          <w:b/>
          <w:spacing w:val="-1"/>
        </w:rPr>
        <w:t>проведении</w:t>
      </w:r>
      <w:r w:rsidRPr="008851A9">
        <w:rPr>
          <w:b/>
          <w:spacing w:val="-1"/>
        </w:rPr>
        <w:t xml:space="preserve"> </w:t>
      </w:r>
      <w:r w:rsidRPr="009311F8">
        <w:rPr>
          <w:b/>
          <w:spacing w:val="-1"/>
        </w:rPr>
        <w:t>тендера</w:t>
      </w:r>
      <w:r w:rsidRPr="008851A9">
        <w:rPr>
          <w:b/>
          <w:spacing w:val="-1"/>
        </w:rPr>
        <w:t xml:space="preserve"> в любое время до </w:t>
      </w:r>
      <w:r w:rsidRPr="009311F8">
        <w:rPr>
          <w:b/>
          <w:spacing w:val="-1"/>
        </w:rPr>
        <w:t>даты</w:t>
      </w:r>
      <w:r w:rsidRPr="008851A9">
        <w:rPr>
          <w:b/>
          <w:spacing w:val="-1"/>
        </w:rPr>
        <w:t xml:space="preserve"> </w:t>
      </w:r>
      <w:proofErr w:type="gramStart"/>
      <w:r w:rsidRPr="009311F8">
        <w:rPr>
          <w:b/>
          <w:spacing w:val="-1"/>
        </w:rPr>
        <w:t>окончания</w:t>
      </w:r>
      <w:r w:rsidRPr="008851A9">
        <w:rPr>
          <w:b/>
          <w:spacing w:val="-1"/>
        </w:rPr>
        <w:t xml:space="preserve"> </w:t>
      </w:r>
      <w:r w:rsidRPr="009311F8">
        <w:rPr>
          <w:b/>
          <w:spacing w:val="-1"/>
        </w:rPr>
        <w:t>срока</w:t>
      </w:r>
      <w:r w:rsidRPr="008851A9">
        <w:rPr>
          <w:b/>
          <w:spacing w:val="-1"/>
        </w:rPr>
        <w:t xml:space="preserve"> </w:t>
      </w:r>
      <w:r w:rsidRPr="009311F8">
        <w:rPr>
          <w:b/>
          <w:spacing w:val="-1"/>
        </w:rPr>
        <w:t>подачи</w:t>
      </w:r>
      <w:r w:rsidRPr="008851A9">
        <w:rPr>
          <w:b/>
          <w:spacing w:val="-1"/>
        </w:rPr>
        <w:t xml:space="preserve"> Предложений </w:t>
      </w:r>
      <w:r w:rsidRPr="009311F8">
        <w:rPr>
          <w:b/>
          <w:spacing w:val="-1"/>
        </w:rPr>
        <w:t>участников</w:t>
      </w:r>
      <w:r w:rsidRPr="008851A9">
        <w:rPr>
          <w:b/>
          <w:spacing w:val="-1"/>
        </w:rPr>
        <w:t xml:space="preserve"> </w:t>
      </w:r>
      <w:r w:rsidRPr="009311F8">
        <w:rPr>
          <w:b/>
          <w:spacing w:val="-1"/>
        </w:rPr>
        <w:t>процедуры</w:t>
      </w:r>
      <w:r w:rsidRPr="008851A9">
        <w:rPr>
          <w:b/>
          <w:spacing w:val="-1"/>
        </w:rPr>
        <w:t xml:space="preserve"> </w:t>
      </w:r>
      <w:r w:rsidRPr="009311F8">
        <w:rPr>
          <w:b/>
          <w:spacing w:val="-1"/>
        </w:rPr>
        <w:t>закупки</w:t>
      </w:r>
      <w:proofErr w:type="gramEnd"/>
      <w:r w:rsidRPr="009311F8">
        <w:rPr>
          <w:b/>
          <w:spacing w:val="-1"/>
        </w:rPr>
        <w:t>.</w:t>
      </w:r>
      <w:r w:rsidRPr="008851A9">
        <w:rPr>
          <w:b/>
          <w:spacing w:val="-1"/>
        </w:rPr>
        <w:t xml:space="preserve"> </w:t>
      </w:r>
      <w:r w:rsidRPr="009311F8">
        <w:rPr>
          <w:b/>
          <w:spacing w:val="-1"/>
        </w:rPr>
        <w:t>Указанные</w:t>
      </w:r>
      <w:r w:rsidRPr="008851A9">
        <w:rPr>
          <w:b/>
          <w:spacing w:val="-1"/>
        </w:rPr>
        <w:t xml:space="preserve"> </w:t>
      </w:r>
      <w:r w:rsidRPr="009311F8">
        <w:rPr>
          <w:b/>
          <w:spacing w:val="-1"/>
        </w:rPr>
        <w:t>изменения</w:t>
      </w:r>
      <w:r w:rsidRPr="008851A9">
        <w:rPr>
          <w:b/>
          <w:spacing w:val="-1"/>
        </w:rPr>
        <w:t xml:space="preserve"> </w:t>
      </w:r>
      <w:r w:rsidRPr="009311F8">
        <w:rPr>
          <w:b/>
          <w:spacing w:val="-1"/>
        </w:rPr>
        <w:t>должны</w:t>
      </w:r>
      <w:r w:rsidRPr="008851A9">
        <w:rPr>
          <w:b/>
          <w:spacing w:val="-1"/>
        </w:rPr>
        <w:t xml:space="preserve"> быть </w:t>
      </w:r>
      <w:r w:rsidRPr="009311F8">
        <w:rPr>
          <w:b/>
          <w:spacing w:val="-1"/>
        </w:rPr>
        <w:t>размещены</w:t>
      </w:r>
      <w:r w:rsidRPr="008851A9">
        <w:rPr>
          <w:b/>
          <w:spacing w:val="-1"/>
        </w:rPr>
        <w:t xml:space="preserve"> </w:t>
      </w:r>
      <w:r w:rsidRPr="009311F8">
        <w:rPr>
          <w:b/>
          <w:spacing w:val="-1"/>
        </w:rPr>
        <w:t>Заказчиком,</w:t>
      </w:r>
      <w:r w:rsidRPr="008851A9">
        <w:rPr>
          <w:b/>
          <w:spacing w:val="-1"/>
        </w:rPr>
        <w:t xml:space="preserve"> </w:t>
      </w:r>
      <w:r w:rsidRPr="009311F8">
        <w:rPr>
          <w:b/>
          <w:spacing w:val="-1"/>
        </w:rPr>
        <w:t>организатором</w:t>
      </w:r>
      <w:r w:rsidRPr="008851A9">
        <w:rPr>
          <w:b/>
          <w:spacing w:val="-1"/>
        </w:rPr>
        <w:t xml:space="preserve"> </w:t>
      </w:r>
      <w:r w:rsidRPr="009311F8">
        <w:rPr>
          <w:b/>
          <w:spacing w:val="-1"/>
        </w:rPr>
        <w:t>осуществ</w:t>
      </w:r>
      <w:r w:rsidRPr="008851A9">
        <w:rPr>
          <w:b/>
          <w:spacing w:val="-1"/>
        </w:rPr>
        <w:t>ления закупок на электронной торговой площадке и на официальном сайте в течение одного рабочего дня со дня принятия соответствующего решения.</w:t>
      </w:r>
    </w:p>
    <w:p w:rsidR="00B94861" w:rsidRPr="00D27F1D" w:rsidRDefault="00B94861" w:rsidP="00B94861">
      <w:pPr>
        <w:widowControl w:val="0"/>
        <w:numPr>
          <w:ilvl w:val="2"/>
          <w:numId w:val="52"/>
        </w:numPr>
        <w:tabs>
          <w:tab w:val="left" w:pos="1134"/>
          <w:tab w:val="left" w:pos="1455"/>
        </w:tabs>
        <w:kinsoku w:val="0"/>
        <w:overflowPunct w:val="0"/>
        <w:autoSpaceDE w:val="0"/>
        <w:autoSpaceDN w:val="0"/>
        <w:adjustRightInd w:val="0"/>
        <w:ind w:left="0" w:right="285" w:firstLine="567"/>
        <w:jc w:val="both"/>
        <w:rPr>
          <w:b/>
          <w:spacing w:val="-1"/>
        </w:rPr>
      </w:pPr>
      <w:r w:rsidRPr="00D27F1D">
        <w:rPr>
          <w:b/>
          <w:spacing w:val="-1"/>
        </w:rPr>
        <w:t>Заказчик</w:t>
      </w:r>
      <w:r w:rsidRPr="00D27F1D">
        <w:rPr>
          <w:b/>
          <w:spacing w:val="29"/>
        </w:rPr>
        <w:t xml:space="preserve"> </w:t>
      </w:r>
      <w:r w:rsidRPr="00D27F1D">
        <w:rPr>
          <w:b/>
          <w:spacing w:val="-1"/>
        </w:rPr>
        <w:t>вправе</w:t>
      </w:r>
      <w:r w:rsidRPr="00D27F1D">
        <w:rPr>
          <w:b/>
          <w:spacing w:val="27"/>
        </w:rPr>
        <w:t xml:space="preserve"> </w:t>
      </w:r>
      <w:r w:rsidRPr="00D27F1D">
        <w:rPr>
          <w:b/>
        </w:rPr>
        <w:t>на</w:t>
      </w:r>
      <w:r w:rsidRPr="00D27F1D">
        <w:rPr>
          <w:b/>
          <w:spacing w:val="27"/>
        </w:rPr>
        <w:t xml:space="preserve"> </w:t>
      </w:r>
      <w:r w:rsidRPr="00D27F1D">
        <w:rPr>
          <w:b/>
        </w:rPr>
        <w:t>любом</w:t>
      </w:r>
      <w:r w:rsidRPr="00D27F1D">
        <w:rPr>
          <w:b/>
          <w:spacing w:val="28"/>
        </w:rPr>
        <w:t xml:space="preserve"> </w:t>
      </w:r>
      <w:r w:rsidRPr="00D27F1D">
        <w:rPr>
          <w:b/>
          <w:spacing w:val="-1"/>
        </w:rPr>
        <w:t>этапе</w:t>
      </w:r>
      <w:r w:rsidRPr="00D27F1D">
        <w:rPr>
          <w:b/>
          <w:spacing w:val="27"/>
        </w:rPr>
        <w:t xml:space="preserve"> </w:t>
      </w:r>
      <w:r w:rsidRPr="00D27F1D">
        <w:rPr>
          <w:b/>
          <w:spacing w:val="-1"/>
        </w:rPr>
        <w:t>отказаться</w:t>
      </w:r>
      <w:r w:rsidRPr="00D27F1D">
        <w:rPr>
          <w:b/>
          <w:spacing w:val="28"/>
        </w:rPr>
        <w:t xml:space="preserve"> </w:t>
      </w:r>
      <w:r w:rsidRPr="00D27F1D">
        <w:rPr>
          <w:b/>
        </w:rPr>
        <w:t>от</w:t>
      </w:r>
      <w:r w:rsidRPr="00D27F1D">
        <w:rPr>
          <w:b/>
          <w:spacing w:val="29"/>
        </w:rPr>
        <w:t xml:space="preserve"> </w:t>
      </w:r>
      <w:r w:rsidRPr="00D27F1D">
        <w:rPr>
          <w:b/>
          <w:spacing w:val="-1"/>
        </w:rPr>
        <w:t>проведения</w:t>
      </w:r>
      <w:r w:rsidRPr="00D27F1D">
        <w:rPr>
          <w:b/>
          <w:spacing w:val="26"/>
        </w:rPr>
        <w:t xml:space="preserve"> </w:t>
      </w:r>
      <w:r w:rsidRPr="00D27F1D">
        <w:rPr>
          <w:b/>
          <w:spacing w:val="-1"/>
        </w:rPr>
        <w:t>тендера</w:t>
      </w:r>
      <w:r w:rsidRPr="00D27F1D">
        <w:rPr>
          <w:b/>
        </w:rPr>
        <w:t>,</w:t>
      </w:r>
      <w:r w:rsidRPr="00D27F1D">
        <w:rPr>
          <w:b/>
          <w:spacing w:val="57"/>
        </w:rPr>
        <w:t xml:space="preserve"> </w:t>
      </w:r>
      <w:proofErr w:type="gramStart"/>
      <w:r w:rsidRPr="00D27F1D">
        <w:rPr>
          <w:b/>
          <w:spacing w:val="-1"/>
        </w:rPr>
        <w:t>разместив</w:t>
      </w:r>
      <w:r w:rsidRPr="00D27F1D">
        <w:rPr>
          <w:b/>
        </w:rPr>
        <w:t xml:space="preserve"> </w:t>
      </w:r>
      <w:r w:rsidRPr="00D27F1D">
        <w:rPr>
          <w:b/>
          <w:spacing w:val="-1"/>
        </w:rPr>
        <w:t>извещение</w:t>
      </w:r>
      <w:proofErr w:type="gramEnd"/>
      <w:r w:rsidRPr="00D27F1D">
        <w:rPr>
          <w:b/>
          <w:spacing w:val="-1"/>
        </w:rPr>
        <w:t xml:space="preserve"> </w:t>
      </w:r>
      <w:r w:rsidRPr="00D27F1D">
        <w:rPr>
          <w:b/>
          <w:spacing w:val="1"/>
        </w:rPr>
        <w:t>об</w:t>
      </w:r>
      <w:r w:rsidRPr="00D27F1D">
        <w:rPr>
          <w:b/>
        </w:rPr>
        <w:t xml:space="preserve"> этом</w:t>
      </w:r>
      <w:r w:rsidRPr="00D27F1D">
        <w:rPr>
          <w:b/>
          <w:spacing w:val="-1"/>
        </w:rPr>
        <w:t xml:space="preserve"> </w:t>
      </w:r>
      <w:r w:rsidRPr="00D27F1D">
        <w:rPr>
          <w:b/>
        </w:rPr>
        <w:t>на</w:t>
      </w:r>
      <w:r w:rsidRPr="00D27F1D">
        <w:rPr>
          <w:b/>
          <w:spacing w:val="-1"/>
        </w:rPr>
        <w:t xml:space="preserve"> электронной торговой площадке и на официальном</w:t>
      </w:r>
      <w:r w:rsidRPr="00D27F1D">
        <w:rPr>
          <w:b/>
          <w:spacing w:val="-4"/>
        </w:rPr>
        <w:t xml:space="preserve"> </w:t>
      </w:r>
      <w:r w:rsidRPr="00D27F1D">
        <w:rPr>
          <w:b/>
          <w:spacing w:val="-1"/>
        </w:rPr>
        <w:t>сайте.</w:t>
      </w:r>
    </w:p>
    <w:p w:rsidR="00B94861" w:rsidRPr="009311F8" w:rsidRDefault="00B94861" w:rsidP="00B94861">
      <w:pPr>
        <w:widowControl w:val="0"/>
        <w:numPr>
          <w:ilvl w:val="1"/>
          <w:numId w:val="51"/>
        </w:numPr>
        <w:tabs>
          <w:tab w:val="left" w:pos="1134"/>
          <w:tab w:val="left" w:pos="1247"/>
        </w:tabs>
        <w:kinsoku w:val="0"/>
        <w:overflowPunct w:val="0"/>
        <w:autoSpaceDE w:val="0"/>
        <w:autoSpaceDN w:val="0"/>
        <w:adjustRightInd w:val="0"/>
        <w:ind w:left="0" w:right="285" w:firstLine="567"/>
        <w:jc w:val="both"/>
      </w:pPr>
      <w:r w:rsidRPr="009311F8">
        <w:rPr>
          <w:b/>
          <w:bCs/>
          <w:spacing w:val="-1"/>
        </w:rPr>
        <w:t>Предоставление документации</w:t>
      </w:r>
    </w:p>
    <w:p w:rsidR="00B94861" w:rsidRPr="009311F8" w:rsidRDefault="00B94861" w:rsidP="00B94861">
      <w:pPr>
        <w:widowControl w:val="0"/>
        <w:numPr>
          <w:ilvl w:val="2"/>
          <w:numId w:val="51"/>
        </w:numPr>
        <w:tabs>
          <w:tab w:val="left" w:pos="1134"/>
          <w:tab w:val="left" w:pos="1496"/>
        </w:tabs>
        <w:kinsoku w:val="0"/>
        <w:overflowPunct w:val="0"/>
        <w:autoSpaceDE w:val="0"/>
        <w:autoSpaceDN w:val="0"/>
        <w:adjustRightInd w:val="0"/>
        <w:ind w:left="0" w:right="285" w:firstLine="567"/>
        <w:jc w:val="both"/>
        <w:rPr>
          <w:spacing w:val="-1"/>
        </w:rPr>
      </w:pPr>
      <w:r w:rsidRPr="009311F8">
        <w:rPr>
          <w:spacing w:val="-1"/>
        </w:rPr>
        <w:t>Документация</w:t>
      </w:r>
      <w:r w:rsidRPr="009311F8">
        <w:rPr>
          <w:spacing w:val="9"/>
        </w:rPr>
        <w:t xml:space="preserve"> </w:t>
      </w:r>
      <w:r w:rsidRPr="009311F8">
        <w:rPr>
          <w:spacing w:val="-1"/>
        </w:rPr>
        <w:t>предоставляется</w:t>
      </w:r>
      <w:r w:rsidRPr="009311F8">
        <w:rPr>
          <w:spacing w:val="11"/>
        </w:rPr>
        <w:t xml:space="preserve"> </w:t>
      </w:r>
      <w:r w:rsidRPr="009311F8">
        <w:rPr>
          <w:spacing w:val="-1"/>
        </w:rPr>
        <w:t>всем</w:t>
      </w:r>
      <w:r w:rsidRPr="009311F8">
        <w:rPr>
          <w:spacing w:val="8"/>
        </w:rPr>
        <w:t xml:space="preserve"> </w:t>
      </w:r>
      <w:r w:rsidRPr="009311F8">
        <w:rPr>
          <w:spacing w:val="-1"/>
        </w:rPr>
        <w:t>заинтересованным</w:t>
      </w:r>
      <w:r w:rsidRPr="009311F8">
        <w:rPr>
          <w:spacing w:val="8"/>
        </w:rPr>
        <w:t xml:space="preserve"> </w:t>
      </w:r>
      <w:r w:rsidRPr="009311F8">
        <w:t>лицам</w:t>
      </w:r>
      <w:r w:rsidRPr="009311F8">
        <w:rPr>
          <w:spacing w:val="8"/>
        </w:rPr>
        <w:t xml:space="preserve"> </w:t>
      </w:r>
      <w:r w:rsidRPr="009311F8">
        <w:t>в</w:t>
      </w:r>
      <w:r w:rsidRPr="009311F8">
        <w:rPr>
          <w:spacing w:val="8"/>
        </w:rPr>
        <w:t xml:space="preserve"> </w:t>
      </w:r>
      <w:r w:rsidRPr="009311F8">
        <w:t>порядке</w:t>
      </w:r>
      <w:r w:rsidRPr="009311F8">
        <w:rPr>
          <w:spacing w:val="16"/>
        </w:rPr>
        <w:t xml:space="preserve"> </w:t>
      </w:r>
      <w:r w:rsidRPr="009311F8">
        <w:t>и</w:t>
      </w:r>
      <w:r w:rsidRPr="009311F8">
        <w:rPr>
          <w:spacing w:val="10"/>
        </w:rPr>
        <w:t xml:space="preserve"> </w:t>
      </w:r>
      <w:r w:rsidRPr="009311F8">
        <w:t>на</w:t>
      </w:r>
      <w:r w:rsidRPr="009311F8">
        <w:rPr>
          <w:spacing w:val="63"/>
        </w:rPr>
        <w:t xml:space="preserve"> </w:t>
      </w:r>
      <w:r w:rsidRPr="009311F8">
        <w:t xml:space="preserve">условиях, </w:t>
      </w:r>
      <w:r w:rsidRPr="009311F8">
        <w:rPr>
          <w:spacing w:val="-1"/>
        </w:rPr>
        <w:t>предусмотренных</w:t>
      </w:r>
      <w:r w:rsidRPr="009311F8">
        <w:rPr>
          <w:spacing w:val="2"/>
        </w:rPr>
        <w:t xml:space="preserve"> </w:t>
      </w:r>
      <w:r w:rsidRPr="009311F8">
        <w:t xml:space="preserve">в </w:t>
      </w:r>
      <w:r w:rsidRPr="009311F8">
        <w:rPr>
          <w:spacing w:val="-1"/>
        </w:rPr>
        <w:t>извещении</w:t>
      </w:r>
      <w:r w:rsidRPr="009311F8">
        <w:t xml:space="preserve"> о </w:t>
      </w:r>
      <w:r w:rsidRPr="009311F8">
        <w:rPr>
          <w:spacing w:val="-1"/>
        </w:rPr>
        <w:t>проведении</w:t>
      </w:r>
      <w:r w:rsidRPr="009311F8">
        <w:t xml:space="preserve"> </w:t>
      </w:r>
      <w:r w:rsidRPr="009311F8">
        <w:rPr>
          <w:spacing w:val="-1"/>
        </w:rPr>
        <w:t>тендера.</w:t>
      </w:r>
    </w:p>
    <w:p w:rsidR="00B94861" w:rsidRPr="009311F8" w:rsidRDefault="00B94861" w:rsidP="00B94861">
      <w:pPr>
        <w:widowControl w:val="0"/>
        <w:numPr>
          <w:ilvl w:val="2"/>
          <w:numId w:val="51"/>
        </w:numPr>
        <w:tabs>
          <w:tab w:val="left" w:pos="1134"/>
          <w:tab w:val="left" w:pos="1558"/>
        </w:tabs>
        <w:kinsoku w:val="0"/>
        <w:overflowPunct w:val="0"/>
        <w:autoSpaceDE w:val="0"/>
        <w:autoSpaceDN w:val="0"/>
        <w:adjustRightInd w:val="0"/>
        <w:ind w:left="0" w:right="285" w:firstLine="567"/>
        <w:jc w:val="both"/>
        <w:rPr>
          <w:spacing w:val="-1"/>
        </w:rPr>
      </w:pPr>
      <w:r w:rsidRPr="009311F8">
        <w:rPr>
          <w:spacing w:val="-1"/>
        </w:rPr>
        <w:t>Документация</w:t>
      </w:r>
      <w:r w:rsidRPr="009311F8">
        <w:rPr>
          <w:spacing w:val="11"/>
        </w:rPr>
        <w:t xml:space="preserve"> </w:t>
      </w:r>
      <w:r w:rsidRPr="009311F8">
        <w:t>для</w:t>
      </w:r>
      <w:r w:rsidRPr="009311F8">
        <w:rPr>
          <w:spacing w:val="12"/>
        </w:rPr>
        <w:t xml:space="preserve"> </w:t>
      </w:r>
      <w:r w:rsidRPr="009311F8">
        <w:rPr>
          <w:spacing w:val="-1"/>
        </w:rPr>
        <w:t>ознакомления</w:t>
      </w:r>
      <w:r w:rsidRPr="009311F8">
        <w:rPr>
          <w:spacing w:val="11"/>
        </w:rPr>
        <w:t xml:space="preserve"> </w:t>
      </w:r>
      <w:r w:rsidRPr="009311F8">
        <w:rPr>
          <w:spacing w:val="-1"/>
        </w:rPr>
        <w:t>также</w:t>
      </w:r>
      <w:r w:rsidRPr="009311F8">
        <w:rPr>
          <w:spacing w:val="10"/>
        </w:rPr>
        <w:t xml:space="preserve"> </w:t>
      </w:r>
      <w:r w:rsidRPr="009311F8">
        <w:rPr>
          <w:spacing w:val="-1"/>
        </w:rPr>
        <w:t>доступна</w:t>
      </w:r>
      <w:r w:rsidRPr="009311F8">
        <w:rPr>
          <w:spacing w:val="10"/>
        </w:rPr>
        <w:t xml:space="preserve"> </w:t>
      </w:r>
      <w:r w:rsidRPr="009311F8">
        <w:t>в</w:t>
      </w:r>
      <w:r w:rsidRPr="009311F8">
        <w:rPr>
          <w:spacing w:val="11"/>
        </w:rPr>
        <w:t xml:space="preserve"> </w:t>
      </w:r>
      <w:r w:rsidRPr="009311F8">
        <w:rPr>
          <w:spacing w:val="-1"/>
        </w:rPr>
        <w:t>электронном</w:t>
      </w:r>
      <w:r w:rsidRPr="009311F8">
        <w:rPr>
          <w:spacing w:val="11"/>
        </w:rPr>
        <w:t xml:space="preserve"> </w:t>
      </w:r>
      <w:r w:rsidRPr="009311F8">
        <w:t>виде</w:t>
      </w:r>
      <w:r w:rsidRPr="009311F8">
        <w:rPr>
          <w:spacing w:val="11"/>
        </w:rPr>
        <w:t xml:space="preserve"> </w:t>
      </w:r>
      <w:r w:rsidRPr="009311F8">
        <w:t>на электронной торговой площадке</w:t>
      </w:r>
      <w:r w:rsidRPr="009311F8">
        <w:rPr>
          <w:spacing w:val="-1"/>
        </w:rPr>
        <w:t>.</w:t>
      </w:r>
    </w:p>
    <w:p w:rsidR="00B94861" w:rsidRPr="009311F8" w:rsidRDefault="00B94861" w:rsidP="00B94861">
      <w:pPr>
        <w:widowControl w:val="0"/>
        <w:tabs>
          <w:tab w:val="left" w:pos="1134"/>
        </w:tabs>
        <w:kinsoku w:val="0"/>
        <w:overflowPunct w:val="0"/>
        <w:autoSpaceDE w:val="0"/>
        <w:autoSpaceDN w:val="0"/>
        <w:adjustRightInd w:val="0"/>
        <w:ind w:right="285" w:firstLine="567"/>
        <w:jc w:val="both"/>
        <w:rPr>
          <w:spacing w:val="-1"/>
        </w:rPr>
      </w:pPr>
      <w:r w:rsidRPr="009311F8">
        <w:t>При</w:t>
      </w:r>
      <w:r w:rsidRPr="009311F8">
        <w:rPr>
          <w:spacing w:val="12"/>
        </w:rPr>
        <w:t xml:space="preserve"> </w:t>
      </w:r>
      <w:r w:rsidRPr="009311F8">
        <w:rPr>
          <w:spacing w:val="-1"/>
        </w:rPr>
        <w:t>разрешении</w:t>
      </w:r>
      <w:r w:rsidRPr="009311F8">
        <w:rPr>
          <w:spacing w:val="12"/>
        </w:rPr>
        <w:t xml:space="preserve"> </w:t>
      </w:r>
      <w:r w:rsidRPr="009311F8">
        <w:rPr>
          <w:spacing w:val="-1"/>
        </w:rPr>
        <w:t>разногласий</w:t>
      </w:r>
      <w:r w:rsidRPr="009311F8">
        <w:rPr>
          <w:spacing w:val="12"/>
        </w:rPr>
        <w:t xml:space="preserve"> </w:t>
      </w:r>
      <w:r w:rsidRPr="009311F8">
        <w:t>(в</w:t>
      </w:r>
      <w:r w:rsidRPr="009311F8">
        <w:rPr>
          <w:spacing w:val="10"/>
        </w:rPr>
        <w:t xml:space="preserve"> </w:t>
      </w:r>
      <w:r w:rsidRPr="009311F8">
        <w:rPr>
          <w:spacing w:val="-1"/>
        </w:rPr>
        <w:t>случае</w:t>
      </w:r>
      <w:r w:rsidRPr="009311F8">
        <w:rPr>
          <w:spacing w:val="12"/>
        </w:rPr>
        <w:t xml:space="preserve"> </w:t>
      </w:r>
      <w:r w:rsidRPr="009311F8">
        <w:t>их</w:t>
      </w:r>
      <w:r w:rsidRPr="009311F8">
        <w:rPr>
          <w:spacing w:val="13"/>
        </w:rPr>
        <w:t xml:space="preserve"> </w:t>
      </w:r>
      <w:r w:rsidRPr="009311F8">
        <w:rPr>
          <w:spacing w:val="-1"/>
        </w:rPr>
        <w:t>возникновения)</w:t>
      </w:r>
      <w:r w:rsidRPr="009311F8">
        <w:rPr>
          <w:spacing w:val="8"/>
        </w:rPr>
        <w:t xml:space="preserve"> </w:t>
      </w:r>
      <w:r w:rsidRPr="009311F8">
        <w:rPr>
          <w:spacing w:val="-1"/>
        </w:rPr>
        <w:t>комиссия</w:t>
      </w:r>
      <w:r w:rsidRPr="009311F8">
        <w:rPr>
          <w:spacing w:val="11"/>
        </w:rPr>
        <w:t xml:space="preserve"> </w:t>
      </w:r>
      <w:r w:rsidRPr="009311F8">
        <w:rPr>
          <w:spacing w:val="-1"/>
        </w:rPr>
        <w:t>будет</w:t>
      </w:r>
      <w:r w:rsidRPr="009311F8">
        <w:rPr>
          <w:spacing w:val="67"/>
        </w:rPr>
        <w:t xml:space="preserve"> </w:t>
      </w:r>
      <w:r w:rsidRPr="009311F8">
        <w:rPr>
          <w:spacing w:val="-1"/>
        </w:rPr>
        <w:t>руководствоваться</w:t>
      </w:r>
      <w:r w:rsidRPr="009311F8">
        <w:rPr>
          <w:spacing w:val="47"/>
        </w:rPr>
        <w:t xml:space="preserve"> </w:t>
      </w:r>
      <w:r w:rsidRPr="009311F8">
        <w:rPr>
          <w:spacing w:val="-1"/>
        </w:rPr>
        <w:t>текстом</w:t>
      </w:r>
      <w:r w:rsidRPr="009311F8">
        <w:rPr>
          <w:spacing w:val="47"/>
        </w:rPr>
        <w:t xml:space="preserve"> </w:t>
      </w:r>
      <w:r w:rsidRPr="009311F8">
        <w:rPr>
          <w:spacing w:val="-1"/>
        </w:rPr>
        <w:t>документации</w:t>
      </w:r>
      <w:r w:rsidRPr="009311F8">
        <w:rPr>
          <w:spacing w:val="48"/>
        </w:rPr>
        <w:t xml:space="preserve"> </w:t>
      </w:r>
      <w:r w:rsidRPr="009311F8">
        <w:t>на</w:t>
      </w:r>
      <w:r w:rsidRPr="009311F8">
        <w:rPr>
          <w:spacing w:val="44"/>
        </w:rPr>
        <w:t xml:space="preserve"> </w:t>
      </w:r>
      <w:r w:rsidRPr="009311F8">
        <w:rPr>
          <w:spacing w:val="-1"/>
        </w:rPr>
        <w:t>бумажном</w:t>
      </w:r>
      <w:r w:rsidRPr="009311F8">
        <w:rPr>
          <w:spacing w:val="47"/>
        </w:rPr>
        <w:t xml:space="preserve"> </w:t>
      </w:r>
      <w:r w:rsidRPr="009311F8">
        <w:rPr>
          <w:spacing w:val="-1"/>
        </w:rPr>
        <w:t>носителе,</w:t>
      </w:r>
      <w:r w:rsidRPr="009311F8">
        <w:rPr>
          <w:spacing w:val="50"/>
        </w:rPr>
        <w:t xml:space="preserve"> </w:t>
      </w:r>
      <w:r w:rsidRPr="009311F8">
        <w:rPr>
          <w:spacing w:val="-1"/>
        </w:rPr>
        <w:t>размещенного</w:t>
      </w:r>
      <w:r w:rsidRPr="009311F8">
        <w:rPr>
          <w:spacing w:val="47"/>
        </w:rPr>
        <w:t xml:space="preserve"> </w:t>
      </w:r>
      <w:r w:rsidRPr="009311F8">
        <w:rPr>
          <w:spacing w:val="-1"/>
        </w:rPr>
        <w:t>заказчиком,</w:t>
      </w:r>
      <w:r w:rsidRPr="009311F8">
        <w:rPr>
          <w:spacing w:val="95"/>
        </w:rPr>
        <w:t xml:space="preserve"> </w:t>
      </w:r>
      <w:r w:rsidRPr="009311F8">
        <w:rPr>
          <w:spacing w:val="-1"/>
        </w:rPr>
        <w:t>организатором</w:t>
      </w:r>
      <w:r w:rsidRPr="009311F8">
        <w:rPr>
          <w:spacing w:val="49"/>
        </w:rPr>
        <w:t xml:space="preserve"> </w:t>
      </w:r>
      <w:r w:rsidRPr="009311F8">
        <w:t>в</w:t>
      </w:r>
      <w:r w:rsidRPr="009311F8">
        <w:rPr>
          <w:spacing w:val="49"/>
        </w:rPr>
        <w:t xml:space="preserve"> </w:t>
      </w:r>
      <w:r w:rsidRPr="009311F8">
        <w:t>электронном</w:t>
      </w:r>
      <w:r w:rsidRPr="009311F8">
        <w:rPr>
          <w:spacing w:val="49"/>
        </w:rPr>
        <w:t xml:space="preserve"> </w:t>
      </w:r>
      <w:r w:rsidRPr="009311F8">
        <w:t>виде</w:t>
      </w:r>
      <w:r w:rsidRPr="009311F8">
        <w:rPr>
          <w:spacing w:val="49"/>
        </w:rPr>
        <w:t xml:space="preserve"> </w:t>
      </w:r>
      <w:r w:rsidRPr="009311F8">
        <w:t>на</w:t>
      </w:r>
      <w:r w:rsidRPr="009311F8">
        <w:rPr>
          <w:spacing w:val="46"/>
        </w:rPr>
        <w:t xml:space="preserve"> </w:t>
      </w:r>
      <w:r w:rsidRPr="009311F8">
        <w:rPr>
          <w:spacing w:val="-1"/>
        </w:rPr>
        <w:t>официальном</w:t>
      </w:r>
      <w:r w:rsidRPr="009311F8">
        <w:rPr>
          <w:spacing w:val="49"/>
        </w:rPr>
        <w:t xml:space="preserve"> </w:t>
      </w:r>
      <w:r w:rsidRPr="009311F8">
        <w:rPr>
          <w:spacing w:val="-1"/>
        </w:rPr>
        <w:t>сайте</w:t>
      </w:r>
      <w:r w:rsidRPr="009311F8">
        <w:rPr>
          <w:spacing w:val="49"/>
        </w:rPr>
        <w:t xml:space="preserve"> </w:t>
      </w:r>
      <w:r w:rsidRPr="009311F8">
        <w:t>и</w:t>
      </w:r>
      <w:r w:rsidRPr="009311F8">
        <w:rPr>
          <w:spacing w:val="51"/>
        </w:rPr>
        <w:t xml:space="preserve"> </w:t>
      </w:r>
      <w:r w:rsidRPr="009311F8">
        <w:rPr>
          <w:spacing w:val="-1"/>
        </w:rPr>
        <w:t>предоставляемого</w:t>
      </w:r>
      <w:r w:rsidRPr="009311F8">
        <w:rPr>
          <w:spacing w:val="69"/>
        </w:rPr>
        <w:t xml:space="preserve"> </w:t>
      </w:r>
      <w:r w:rsidRPr="009311F8">
        <w:rPr>
          <w:spacing w:val="-1"/>
        </w:rPr>
        <w:t>заинтересованным</w:t>
      </w:r>
      <w:r w:rsidRPr="009311F8">
        <w:rPr>
          <w:spacing w:val="-2"/>
        </w:rPr>
        <w:t xml:space="preserve"> </w:t>
      </w:r>
      <w:r w:rsidRPr="009311F8">
        <w:rPr>
          <w:spacing w:val="-1"/>
        </w:rPr>
        <w:t>лицам,</w:t>
      </w:r>
      <w:r w:rsidRPr="009311F8">
        <w:t xml:space="preserve"> и не</w:t>
      </w:r>
      <w:r w:rsidRPr="009311F8">
        <w:rPr>
          <w:spacing w:val="-1"/>
        </w:rPr>
        <w:t xml:space="preserve"> несет</w:t>
      </w:r>
      <w:r w:rsidRPr="009311F8">
        <w:t xml:space="preserve"> </w:t>
      </w:r>
      <w:r w:rsidRPr="009311F8">
        <w:rPr>
          <w:spacing w:val="-1"/>
        </w:rPr>
        <w:t>ответственности</w:t>
      </w:r>
      <w:r w:rsidRPr="009311F8">
        <w:rPr>
          <w:spacing w:val="-2"/>
        </w:rPr>
        <w:t xml:space="preserve"> </w:t>
      </w:r>
      <w:r w:rsidRPr="009311F8">
        <w:t>за</w:t>
      </w:r>
      <w:r w:rsidRPr="009311F8">
        <w:rPr>
          <w:spacing w:val="-1"/>
        </w:rPr>
        <w:t xml:space="preserve"> содержание документации,</w:t>
      </w:r>
      <w:r w:rsidRPr="009311F8">
        <w:t xml:space="preserve"> </w:t>
      </w:r>
      <w:r w:rsidRPr="009311F8">
        <w:rPr>
          <w:spacing w:val="-1"/>
        </w:rPr>
        <w:t>полученной</w:t>
      </w:r>
      <w:r w:rsidRPr="009311F8">
        <w:rPr>
          <w:spacing w:val="87"/>
        </w:rPr>
        <w:t xml:space="preserve"> </w:t>
      </w:r>
      <w:r w:rsidRPr="009311F8">
        <w:rPr>
          <w:spacing w:val="-1"/>
        </w:rPr>
        <w:t>участником</w:t>
      </w:r>
      <w:r w:rsidRPr="009311F8">
        <w:rPr>
          <w:spacing w:val="1"/>
        </w:rPr>
        <w:t xml:space="preserve"> </w:t>
      </w:r>
      <w:r w:rsidRPr="009311F8">
        <w:rPr>
          <w:spacing w:val="-1"/>
        </w:rPr>
        <w:t>процедуры</w:t>
      </w:r>
      <w:r w:rsidRPr="009311F8">
        <w:rPr>
          <w:spacing w:val="3"/>
        </w:rPr>
        <w:t xml:space="preserve"> </w:t>
      </w:r>
      <w:r w:rsidRPr="009311F8">
        <w:rPr>
          <w:spacing w:val="-1"/>
        </w:rPr>
        <w:t>закупки</w:t>
      </w:r>
      <w:r w:rsidRPr="009311F8">
        <w:rPr>
          <w:spacing w:val="3"/>
        </w:rPr>
        <w:t xml:space="preserve"> </w:t>
      </w:r>
      <w:r w:rsidRPr="009311F8">
        <w:t>не</w:t>
      </w:r>
      <w:r w:rsidRPr="009311F8">
        <w:rPr>
          <w:spacing w:val="1"/>
        </w:rPr>
        <w:t xml:space="preserve"> </w:t>
      </w:r>
      <w:r w:rsidRPr="009311F8">
        <w:t>в</w:t>
      </w:r>
      <w:r w:rsidRPr="009311F8">
        <w:rPr>
          <w:spacing w:val="1"/>
        </w:rPr>
        <w:t xml:space="preserve"> </w:t>
      </w:r>
      <w:r w:rsidRPr="009311F8">
        <w:rPr>
          <w:spacing w:val="-1"/>
        </w:rPr>
        <w:t>соответствии</w:t>
      </w:r>
      <w:r w:rsidRPr="009311F8">
        <w:rPr>
          <w:spacing w:val="3"/>
        </w:rPr>
        <w:t xml:space="preserve"> </w:t>
      </w:r>
      <w:r w:rsidRPr="009311F8">
        <w:t>с</w:t>
      </w:r>
      <w:r w:rsidRPr="009311F8">
        <w:rPr>
          <w:spacing w:val="1"/>
        </w:rPr>
        <w:t xml:space="preserve"> </w:t>
      </w:r>
      <w:r w:rsidRPr="009311F8">
        <w:rPr>
          <w:spacing w:val="-1"/>
        </w:rPr>
        <w:t>порядком,</w:t>
      </w:r>
      <w:r w:rsidRPr="009311F8">
        <w:rPr>
          <w:spacing w:val="2"/>
        </w:rPr>
        <w:t xml:space="preserve"> </w:t>
      </w:r>
      <w:r w:rsidRPr="009311F8">
        <w:rPr>
          <w:spacing w:val="-1"/>
        </w:rPr>
        <w:t>предусмотренным</w:t>
      </w:r>
      <w:r w:rsidRPr="009311F8">
        <w:t xml:space="preserve"> </w:t>
      </w:r>
      <w:r w:rsidRPr="009311F8">
        <w:rPr>
          <w:spacing w:val="-1"/>
        </w:rPr>
        <w:t>пунктом</w:t>
      </w:r>
      <w:r w:rsidRPr="009311F8">
        <w:rPr>
          <w:spacing w:val="1"/>
        </w:rPr>
        <w:t xml:space="preserve"> </w:t>
      </w:r>
      <w:r w:rsidRPr="009311F8">
        <w:t>2.3.1.</w:t>
      </w:r>
      <w:r w:rsidRPr="009311F8">
        <w:rPr>
          <w:spacing w:val="90"/>
        </w:rPr>
        <w:t xml:space="preserve"> </w:t>
      </w:r>
      <w:r w:rsidRPr="009311F8">
        <w:rPr>
          <w:spacing w:val="-1"/>
        </w:rPr>
        <w:t>настоящей</w:t>
      </w:r>
      <w:r w:rsidRPr="009311F8">
        <w:t xml:space="preserve"> </w:t>
      </w:r>
      <w:r w:rsidRPr="009311F8">
        <w:rPr>
          <w:spacing w:val="-1"/>
        </w:rPr>
        <w:t>документации.</w:t>
      </w:r>
    </w:p>
    <w:p w:rsidR="00B94861" w:rsidRPr="009311F8" w:rsidRDefault="00B94861" w:rsidP="00B94861">
      <w:pPr>
        <w:widowControl w:val="0"/>
        <w:numPr>
          <w:ilvl w:val="1"/>
          <w:numId w:val="51"/>
        </w:numPr>
        <w:tabs>
          <w:tab w:val="left" w:pos="1134"/>
          <w:tab w:val="left" w:pos="1247"/>
        </w:tabs>
        <w:kinsoku w:val="0"/>
        <w:overflowPunct w:val="0"/>
        <w:autoSpaceDE w:val="0"/>
        <w:autoSpaceDN w:val="0"/>
        <w:adjustRightInd w:val="0"/>
        <w:ind w:left="0" w:right="285" w:firstLine="567"/>
        <w:jc w:val="both"/>
      </w:pPr>
      <w:r w:rsidRPr="009311F8">
        <w:rPr>
          <w:b/>
          <w:bCs/>
          <w:spacing w:val="-1"/>
        </w:rPr>
        <w:t>Разъяснение положений</w:t>
      </w:r>
      <w:r w:rsidRPr="009311F8">
        <w:rPr>
          <w:b/>
          <w:bCs/>
        </w:rPr>
        <w:t xml:space="preserve"> </w:t>
      </w:r>
      <w:r w:rsidRPr="009311F8">
        <w:rPr>
          <w:b/>
          <w:bCs/>
          <w:spacing w:val="-1"/>
        </w:rPr>
        <w:t>документации</w:t>
      </w:r>
    </w:p>
    <w:p w:rsidR="00B94861" w:rsidRPr="009311F8" w:rsidRDefault="00B94861" w:rsidP="00B94861">
      <w:pPr>
        <w:widowControl w:val="0"/>
        <w:numPr>
          <w:ilvl w:val="2"/>
          <w:numId w:val="51"/>
        </w:numPr>
        <w:tabs>
          <w:tab w:val="left" w:pos="1134"/>
          <w:tab w:val="left" w:pos="1510"/>
        </w:tabs>
        <w:kinsoku w:val="0"/>
        <w:overflowPunct w:val="0"/>
        <w:autoSpaceDE w:val="0"/>
        <w:autoSpaceDN w:val="0"/>
        <w:adjustRightInd w:val="0"/>
        <w:ind w:left="0" w:right="285" w:firstLine="567"/>
        <w:jc w:val="both"/>
        <w:rPr>
          <w:spacing w:val="-1"/>
        </w:rPr>
      </w:pPr>
      <w:proofErr w:type="gramStart"/>
      <w:r w:rsidRPr="009311F8">
        <w:t>Любой</w:t>
      </w:r>
      <w:r w:rsidRPr="009311F8">
        <w:rPr>
          <w:spacing w:val="25"/>
        </w:rPr>
        <w:t xml:space="preserve"> </w:t>
      </w:r>
      <w:r w:rsidRPr="009311F8">
        <w:rPr>
          <w:spacing w:val="-1"/>
        </w:rPr>
        <w:t>участник</w:t>
      </w:r>
      <w:r w:rsidRPr="009311F8">
        <w:rPr>
          <w:spacing w:val="24"/>
        </w:rPr>
        <w:t xml:space="preserve"> </w:t>
      </w:r>
      <w:r w:rsidRPr="009311F8">
        <w:rPr>
          <w:spacing w:val="-1"/>
        </w:rPr>
        <w:t>процедуры</w:t>
      </w:r>
      <w:r w:rsidRPr="009311F8">
        <w:rPr>
          <w:spacing w:val="23"/>
        </w:rPr>
        <w:t xml:space="preserve"> </w:t>
      </w:r>
      <w:r w:rsidRPr="009311F8">
        <w:rPr>
          <w:spacing w:val="-1"/>
        </w:rPr>
        <w:t>закупки</w:t>
      </w:r>
      <w:r w:rsidRPr="009311F8">
        <w:rPr>
          <w:spacing w:val="27"/>
        </w:rPr>
        <w:t xml:space="preserve"> </w:t>
      </w:r>
      <w:r w:rsidRPr="009311F8">
        <w:rPr>
          <w:spacing w:val="-1"/>
        </w:rPr>
        <w:t>вправе</w:t>
      </w:r>
      <w:r w:rsidRPr="009311F8">
        <w:rPr>
          <w:spacing w:val="22"/>
        </w:rPr>
        <w:t xml:space="preserve"> </w:t>
      </w:r>
      <w:r w:rsidRPr="009311F8">
        <w:rPr>
          <w:spacing w:val="-1"/>
        </w:rPr>
        <w:t>направить</w:t>
      </w:r>
      <w:r w:rsidRPr="009311F8">
        <w:rPr>
          <w:spacing w:val="24"/>
        </w:rPr>
        <w:t xml:space="preserve"> </w:t>
      </w:r>
      <w:r w:rsidRPr="009311F8">
        <w:t>в</w:t>
      </w:r>
      <w:r w:rsidRPr="009311F8">
        <w:rPr>
          <w:spacing w:val="20"/>
        </w:rPr>
        <w:t xml:space="preserve"> </w:t>
      </w:r>
      <w:r w:rsidRPr="009311F8">
        <w:rPr>
          <w:spacing w:val="-1"/>
        </w:rPr>
        <w:t>письменной</w:t>
      </w:r>
      <w:r w:rsidRPr="009311F8">
        <w:rPr>
          <w:spacing w:val="24"/>
        </w:rPr>
        <w:t xml:space="preserve"> или электронной </w:t>
      </w:r>
      <w:r w:rsidRPr="009311F8">
        <w:rPr>
          <w:spacing w:val="-1"/>
        </w:rPr>
        <w:t>форме,</w:t>
      </w:r>
      <w:r w:rsidRPr="009311F8">
        <w:rPr>
          <w:spacing w:val="47"/>
        </w:rPr>
        <w:t xml:space="preserve"> </w:t>
      </w:r>
      <w:r w:rsidRPr="009311F8">
        <w:rPr>
          <w:spacing w:val="-1"/>
        </w:rPr>
        <w:t>заказчику,</w:t>
      </w:r>
      <w:r w:rsidRPr="009311F8">
        <w:rPr>
          <w:spacing w:val="57"/>
        </w:rPr>
        <w:t xml:space="preserve"> </w:t>
      </w:r>
      <w:r w:rsidRPr="009311F8">
        <w:rPr>
          <w:spacing w:val="-1"/>
        </w:rPr>
        <w:t>организатору,</w:t>
      </w:r>
      <w:r w:rsidRPr="009311F8">
        <w:rPr>
          <w:spacing w:val="54"/>
        </w:rPr>
        <w:t xml:space="preserve"> </w:t>
      </w:r>
      <w:r w:rsidRPr="009311F8">
        <w:rPr>
          <w:spacing w:val="-1"/>
        </w:rPr>
        <w:t>запрос</w:t>
      </w:r>
      <w:r w:rsidRPr="009311F8">
        <w:rPr>
          <w:spacing w:val="58"/>
        </w:rPr>
        <w:t xml:space="preserve"> </w:t>
      </w:r>
      <w:r w:rsidRPr="009311F8">
        <w:t>о</w:t>
      </w:r>
      <w:r w:rsidRPr="009311F8">
        <w:rPr>
          <w:spacing w:val="57"/>
        </w:rPr>
        <w:t xml:space="preserve"> </w:t>
      </w:r>
      <w:r w:rsidRPr="009311F8">
        <w:rPr>
          <w:spacing w:val="-1"/>
        </w:rPr>
        <w:t>разъяснении</w:t>
      </w:r>
      <w:r w:rsidRPr="009311F8">
        <w:rPr>
          <w:spacing w:val="58"/>
        </w:rPr>
        <w:t xml:space="preserve"> </w:t>
      </w:r>
      <w:r w:rsidRPr="009311F8">
        <w:t>положений</w:t>
      </w:r>
      <w:r w:rsidRPr="009311F8">
        <w:rPr>
          <w:spacing w:val="58"/>
        </w:rPr>
        <w:t xml:space="preserve"> </w:t>
      </w:r>
      <w:r w:rsidRPr="009311F8">
        <w:rPr>
          <w:spacing w:val="-1"/>
        </w:rPr>
        <w:t xml:space="preserve">документации, </w:t>
      </w:r>
      <w:r w:rsidRPr="009311F8">
        <w:t>не позднее, чем за 3 (три) рабочих дня до дня окончания подачи Заявок, через функционал электронной торговой площадки (в случае проведения тендера в электронной форме) за подписью уполномоченного лица Претендента по контактным реквизитам Заказчика для соответствующего вида корреспонденции, указанным в Извещении о</w:t>
      </w:r>
      <w:proofErr w:type="gramEnd"/>
      <w:r w:rsidRPr="009311F8">
        <w:t xml:space="preserve"> </w:t>
      </w:r>
      <w:proofErr w:type="gramStart"/>
      <w:r>
        <w:t>проведении</w:t>
      </w:r>
      <w:proofErr w:type="gramEnd"/>
      <w:r>
        <w:t xml:space="preserve"> </w:t>
      </w:r>
      <w:r w:rsidRPr="009311F8">
        <w:t xml:space="preserve">тендера и в </w:t>
      </w:r>
      <w:r w:rsidRPr="009311F8">
        <w:rPr>
          <w:spacing w:val="-1"/>
        </w:rPr>
        <w:t>Раздел</w:t>
      </w:r>
      <w:r>
        <w:rPr>
          <w:spacing w:val="-1"/>
        </w:rPr>
        <w:t>е</w:t>
      </w:r>
      <w:r w:rsidRPr="009311F8">
        <w:rPr>
          <w:spacing w:val="-1"/>
        </w:rPr>
        <w:t xml:space="preserve"> </w:t>
      </w:r>
      <w:r>
        <w:t>9</w:t>
      </w:r>
      <w:r w:rsidRPr="009311F8">
        <w:t>.</w:t>
      </w:r>
      <w:r w:rsidRPr="009311F8">
        <w:rPr>
          <w:spacing w:val="5"/>
        </w:rPr>
        <w:t xml:space="preserve"> </w:t>
      </w:r>
      <w:r w:rsidRPr="009311F8">
        <w:rPr>
          <w:spacing w:val="-1"/>
        </w:rPr>
        <w:t>«ИНФОРМАЦИОННАЯ</w:t>
      </w:r>
      <w:r w:rsidRPr="009311F8">
        <w:t xml:space="preserve"> КАРТА </w:t>
      </w:r>
      <w:r w:rsidRPr="009311F8">
        <w:rPr>
          <w:spacing w:val="-1"/>
        </w:rPr>
        <w:t>ТЕНДЕРА».</w:t>
      </w:r>
    </w:p>
    <w:p w:rsidR="00B94861" w:rsidRPr="00F61A20" w:rsidRDefault="00B94861" w:rsidP="00B94861">
      <w:pPr>
        <w:widowControl w:val="0"/>
        <w:numPr>
          <w:ilvl w:val="2"/>
          <w:numId w:val="51"/>
        </w:numPr>
        <w:tabs>
          <w:tab w:val="left" w:pos="1134"/>
          <w:tab w:val="left" w:pos="1474"/>
        </w:tabs>
        <w:kinsoku w:val="0"/>
        <w:overflowPunct w:val="0"/>
        <w:autoSpaceDE w:val="0"/>
        <w:autoSpaceDN w:val="0"/>
        <w:adjustRightInd w:val="0"/>
        <w:ind w:left="0" w:right="285" w:firstLine="567"/>
        <w:jc w:val="both"/>
      </w:pPr>
      <w:r w:rsidRPr="009311F8">
        <w:rPr>
          <w:spacing w:val="-1"/>
        </w:rPr>
        <w:t>Дата</w:t>
      </w:r>
      <w:r w:rsidRPr="009311F8">
        <w:rPr>
          <w:spacing w:val="46"/>
        </w:rPr>
        <w:t xml:space="preserve"> </w:t>
      </w:r>
      <w:r w:rsidRPr="009311F8">
        <w:rPr>
          <w:spacing w:val="-1"/>
        </w:rPr>
        <w:t>начала</w:t>
      </w:r>
      <w:r w:rsidRPr="009311F8">
        <w:rPr>
          <w:spacing w:val="46"/>
        </w:rPr>
        <w:t xml:space="preserve"> </w:t>
      </w:r>
      <w:r w:rsidRPr="009311F8">
        <w:t>и</w:t>
      </w:r>
      <w:r w:rsidRPr="009311F8">
        <w:rPr>
          <w:spacing w:val="48"/>
        </w:rPr>
        <w:t xml:space="preserve"> </w:t>
      </w:r>
      <w:r w:rsidRPr="009311F8">
        <w:rPr>
          <w:spacing w:val="-1"/>
        </w:rPr>
        <w:t>окончания</w:t>
      </w:r>
      <w:r w:rsidRPr="009311F8">
        <w:rPr>
          <w:spacing w:val="47"/>
        </w:rPr>
        <w:t xml:space="preserve"> </w:t>
      </w:r>
      <w:r w:rsidRPr="009311F8">
        <w:rPr>
          <w:spacing w:val="-1"/>
        </w:rPr>
        <w:t>срока</w:t>
      </w:r>
      <w:r w:rsidRPr="009311F8">
        <w:rPr>
          <w:spacing w:val="46"/>
        </w:rPr>
        <w:t xml:space="preserve"> </w:t>
      </w:r>
      <w:r w:rsidRPr="009311F8">
        <w:rPr>
          <w:spacing w:val="-1"/>
        </w:rPr>
        <w:t>предоставления</w:t>
      </w:r>
      <w:r w:rsidRPr="009311F8">
        <w:rPr>
          <w:spacing w:val="50"/>
        </w:rPr>
        <w:t xml:space="preserve"> </w:t>
      </w:r>
      <w:r w:rsidRPr="009311F8">
        <w:rPr>
          <w:spacing w:val="-1"/>
        </w:rPr>
        <w:t>участникам</w:t>
      </w:r>
      <w:r w:rsidRPr="009311F8">
        <w:rPr>
          <w:spacing w:val="47"/>
        </w:rPr>
        <w:t xml:space="preserve"> </w:t>
      </w:r>
      <w:r w:rsidRPr="009311F8">
        <w:rPr>
          <w:spacing w:val="-1"/>
        </w:rPr>
        <w:t>процедуры</w:t>
      </w:r>
      <w:r w:rsidRPr="009311F8">
        <w:rPr>
          <w:spacing w:val="47"/>
        </w:rPr>
        <w:t xml:space="preserve"> </w:t>
      </w:r>
      <w:r w:rsidRPr="009311F8">
        <w:rPr>
          <w:spacing w:val="-1"/>
        </w:rPr>
        <w:t>закупки</w:t>
      </w:r>
      <w:r w:rsidRPr="009311F8">
        <w:rPr>
          <w:spacing w:val="69"/>
        </w:rPr>
        <w:t xml:space="preserve"> </w:t>
      </w:r>
      <w:r w:rsidRPr="009311F8">
        <w:rPr>
          <w:spacing w:val="-1"/>
        </w:rPr>
        <w:t>разъяснений</w:t>
      </w:r>
      <w:r w:rsidRPr="009311F8">
        <w:t xml:space="preserve"> </w:t>
      </w:r>
      <w:r w:rsidRPr="009311F8">
        <w:rPr>
          <w:spacing w:val="-1"/>
        </w:rPr>
        <w:t>положений</w:t>
      </w:r>
      <w:r w:rsidRPr="009311F8">
        <w:t xml:space="preserve"> </w:t>
      </w:r>
      <w:r w:rsidRPr="009311F8">
        <w:rPr>
          <w:spacing w:val="-1"/>
        </w:rPr>
        <w:t>документации</w:t>
      </w:r>
      <w:r w:rsidRPr="009311F8">
        <w:t xml:space="preserve"> </w:t>
      </w:r>
      <w:r w:rsidRPr="009311F8">
        <w:rPr>
          <w:spacing w:val="-1"/>
        </w:rPr>
        <w:t>указаны</w:t>
      </w:r>
      <w:r w:rsidRPr="009311F8">
        <w:t xml:space="preserve"> </w:t>
      </w:r>
      <w:r>
        <w:t xml:space="preserve">в </w:t>
      </w:r>
      <w:r w:rsidRPr="009311F8">
        <w:rPr>
          <w:spacing w:val="-1"/>
        </w:rPr>
        <w:t>Раздел</w:t>
      </w:r>
      <w:r>
        <w:rPr>
          <w:spacing w:val="-1"/>
        </w:rPr>
        <w:t>е</w:t>
      </w:r>
      <w:r w:rsidRPr="009311F8">
        <w:t xml:space="preserve"> </w:t>
      </w:r>
      <w:r>
        <w:t>9</w:t>
      </w:r>
      <w:r w:rsidRPr="009311F8">
        <w:t>.</w:t>
      </w:r>
      <w:r>
        <w:t xml:space="preserve"> </w:t>
      </w:r>
      <w:r w:rsidRPr="00F61A20">
        <w:rPr>
          <w:spacing w:val="-1"/>
        </w:rPr>
        <w:t>«ИНФОРМАЦИОННАЯ</w:t>
      </w:r>
      <w:r w:rsidRPr="00F61A20">
        <w:t xml:space="preserve"> КАРТА </w:t>
      </w:r>
      <w:r w:rsidRPr="00F61A20">
        <w:rPr>
          <w:spacing w:val="-1"/>
        </w:rPr>
        <w:t>ТЕНДЕРА».</w:t>
      </w:r>
    </w:p>
    <w:p w:rsidR="00B94861" w:rsidRPr="009311F8" w:rsidRDefault="00B94861" w:rsidP="00B94861">
      <w:pPr>
        <w:widowControl w:val="0"/>
        <w:numPr>
          <w:ilvl w:val="2"/>
          <w:numId w:val="51"/>
        </w:numPr>
        <w:tabs>
          <w:tab w:val="left" w:pos="1134"/>
          <w:tab w:val="left" w:pos="1515"/>
        </w:tabs>
        <w:kinsoku w:val="0"/>
        <w:overflowPunct w:val="0"/>
        <w:autoSpaceDE w:val="0"/>
        <w:autoSpaceDN w:val="0"/>
        <w:adjustRightInd w:val="0"/>
        <w:ind w:left="0" w:right="285" w:firstLine="567"/>
        <w:jc w:val="both"/>
        <w:rPr>
          <w:spacing w:val="-1"/>
        </w:rPr>
      </w:pPr>
      <w:proofErr w:type="gramStart"/>
      <w:r w:rsidRPr="009311F8">
        <w:t>В</w:t>
      </w:r>
      <w:r w:rsidRPr="009311F8">
        <w:rPr>
          <w:spacing w:val="29"/>
        </w:rPr>
        <w:t xml:space="preserve"> </w:t>
      </w:r>
      <w:r w:rsidRPr="009311F8">
        <w:rPr>
          <w:spacing w:val="-1"/>
        </w:rPr>
        <w:t>течение</w:t>
      </w:r>
      <w:r w:rsidRPr="009311F8">
        <w:rPr>
          <w:spacing w:val="27"/>
        </w:rPr>
        <w:t xml:space="preserve"> </w:t>
      </w:r>
      <w:r w:rsidRPr="009311F8">
        <w:t>трех рабочих</w:t>
      </w:r>
      <w:r w:rsidRPr="009311F8">
        <w:rPr>
          <w:spacing w:val="30"/>
        </w:rPr>
        <w:t xml:space="preserve"> </w:t>
      </w:r>
      <w:r w:rsidRPr="009311F8">
        <w:t>дней</w:t>
      </w:r>
      <w:r w:rsidRPr="009311F8">
        <w:rPr>
          <w:spacing w:val="28"/>
        </w:rPr>
        <w:t xml:space="preserve"> </w:t>
      </w:r>
      <w:r w:rsidRPr="009311F8">
        <w:rPr>
          <w:spacing w:val="-1"/>
        </w:rPr>
        <w:t>со</w:t>
      </w:r>
      <w:r w:rsidRPr="009311F8">
        <w:rPr>
          <w:spacing w:val="30"/>
        </w:rPr>
        <w:t xml:space="preserve"> </w:t>
      </w:r>
      <w:r w:rsidRPr="009311F8">
        <w:t>дня</w:t>
      </w:r>
      <w:r w:rsidRPr="009311F8">
        <w:rPr>
          <w:spacing w:val="28"/>
        </w:rPr>
        <w:t xml:space="preserve"> </w:t>
      </w:r>
      <w:r w:rsidRPr="009311F8">
        <w:rPr>
          <w:spacing w:val="-1"/>
        </w:rPr>
        <w:t>поступления</w:t>
      </w:r>
      <w:r w:rsidRPr="009311F8">
        <w:rPr>
          <w:spacing w:val="35"/>
        </w:rPr>
        <w:t xml:space="preserve"> </w:t>
      </w:r>
      <w:r w:rsidRPr="009311F8">
        <w:rPr>
          <w:spacing w:val="-1"/>
        </w:rPr>
        <w:t>запроса</w:t>
      </w:r>
      <w:r w:rsidRPr="009311F8">
        <w:rPr>
          <w:spacing w:val="27"/>
        </w:rPr>
        <w:t xml:space="preserve"> </w:t>
      </w:r>
      <w:r w:rsidRPr="009311F8">
        <w:t>о</w:t>
      </w:r>
      <w:r w:rsidRPr="009311F8">
        <w:rPr>
          <w:spacing w:val="30"/>
        </w:rPr>
        <w:t xml:space="preserve"> </w:t>
      </w:r>
      <w:r w:rsidRPr="009311F8">
        <w:rPr>
          <w:spacing w:val="-1"/>
        </w:rPr>
        <w:t>разъяснении</w:t>
      </w:r>
      <w:r w:rsidRPr="009311F8">
        <w:rPr>
          <w:spacing w:val="67"/>
        </w:rPr>
        <w:t xml:space="preserve"> </w:t>
      </w:r>
      <w:r w:rsidRPr="009311F8">
        <w:rPr>
          <w:spacing w:val="-1"/>
        </w:rPr>
        <w:t>положений</w:t>
      </w:r>
      <w:r w:rsidRPr="009311F8">
        <w:rPr>
          <w:spacing w:val="36"/>
        </w:rPr>
        <w:t xml:space="preserve"> </w:t>
      </w:r>
      <w:r w:rsidRPr="009311F8">
        <w:rPr>
          <w:spacing w:val="-1"/>
        </w:rPr>
        <w:t>документации</w:t>
      </w:r>
      <w:r w:rsidRPr="009311F8">
        <w:rPr>
          <w:spacing w:val="36"/>
        </w:rPr>
        <w:t xml:space="preserve"> </w:t>
      </w:r>
      <w:r w:rsidRPr="009311F8">
        <w:rPr>
          <w:spacing w:val="-1"/>
        </w:rPr>
        <w:t>участника</w:t>
      </w:r>
      <w:r w:rsidRPr="009311F8">
        <w:rPr>
          <w:spacing w:val="34"/>
        </w:rPr>
        <w:t xml:space="preserve"> </w:t>
      </w:r>
      <w:r w:rsidRPr="009311F8">
        <w:rPr>
          <w:spacing w:val="-1"/>
        </w:rPr>
        <w:t>процедуры</w:t>
      </w:r>
      <w:r w:rsidRPr="009311F8">
        <w:rPr>
          <w:spacing w:val="35"/>
        </w:rPr>
        <w:t xml:space="preserve"> </w:t>
      </w:r>
      <w:r w:rsidRPr="009311F8">
        <w:rPr>
          <w:spacing w:val="-1"/>
        </w:rPr>
        <w:t>закупки</w:t>
      </w:r>
      <w:r w:rsidRPr="009311F8">
        <w:rPr>
          <w:spacing w:val="36"/>
        </w:rPr>
        <w:t xml:space="preserve"> </w:t>
      </w:r>
      <w:r w:rsidRPr="009311F8">
        <w:rPr>
          <w:spacing w:val="-1"/>
        </w:rPr>
        <w:t>такое</w:t>
      </w:r>
      <w:r w:rsidRPr="009311F8">
        <w:rPr>
          <w:spacing w:val="34"/>
        </w:rPr>
        <w:t xml:space="preserve"> </w:t>
      </w:r>
      <w:r w:rsidRPr="009311F8">
        <w:rPr>
          <w:spacing w:val="-1"/>
        </w:rPr>
        <w:t>разъяснение</w:t>
      </w:r>
      <w:r w:rsidRPr="009311F8">
        <w:rPr>
          <w:spacing w:val="34"/>
        </w:rPr>
        <w:t xml:space="preserve"> </w:t>
      </w:r>
      <w:r w:rsidRPr="009311F8">
        <w:t>должно</w:t>
      </w:r>
      <w:r w:rsidRPr="009311F8">
        <w:rPr>
          <w:spacing w:val="30"/>
        </w:rPr>
        <w:t xml:space="preserve"> </w:t>
      </w:r>
      <w:r w:rsidRPr="009311F8">
        <w:t>быть</w:t>
      </w:r>
      <w:r w:rsidRPr="009311F8">
        <w:rPr>
          <w:spacing w:val="67"/>
        </w:rPr>
        <w:t xml:space="preserve"> </w:t>
      </w:r>
      <w:r w:rsidRPr="009311F8">
        <w:rPr>
          <w:spacing w:val="-1"/>
        </w:rPr>
        <w:t>размещено</w:t>
      </w:r>
      <w:r w:rsidRPr="009311F8">
        <w:rPr>
          <w:spacing w:val="6"/>
        </w:rPr>
        <w:t xml:space="preserve"> </w:t>
      </w:r>
      <w:r w:rsidRPr="009311F8">
        <w:rPr>
          <w:spacing w:val="-1"/>
        </w:rPr>
        <w:lastRenderedPageBreak/>
        <w:t>Заказчиком,</w:t>
      </w:r>
      <w:r w:rsidRPr="009311F8">
        <w:rPr>
          <w:spacing w:val="6"/>
        </w:rPr>
        <w:t xml:space="preserve"> </w:t>
      </w:r>
      <w:r w:rsidRPr="009311F8">
        <w:rPr>
          <w:spacing w:val="-1"/>
        </w:rPr>
        <w:t>организатором</w:t>
      </w:r>
      <w:r w:rsidRPr="009311F8">
        <w:rPr>
          <w:spacing w:val="6"/>
        </w:rPr>
        <w:t xml:space="preserve"> </w:t>
      </w:r>
      <w:r w:rsidRPr="009311F8">
        <w:rPr>
          <w:spacing w:val="-1"/>
        </w:rPr>
        <w:t>на</w:t>
      </w:r>
      <w:r w:rsidRPr="009311F8">
        <w:rPr>
          <w:spacing w:val="6"/>
        </w:rPr>
        <w:t xml:space="preserve"> электронной торговой площадке (в случае проведения закупки в электронной форме) и на </w:t>
      </w:r>
      <w:r w:rsidRPr="009311F8">
        <w:rPr>
          <w:spacing w:val="-1"/>
        </w:rPr>
        <w:t>официальном</w:t>
      </w:r>
      <w:r w:rsidRPr="009311F8">
        <w:rPr>
          <w:spacing w:val="6"/>
        </w:rPr>
        <w:t xml:space="preserve"> </w:t>
      </w:r>
      <w:r w:rsidRPr="009311F8">
        <w:rPr>
          <w:spacing w:val="-1"/>
        </w:rPr>
        <w:t>сайте</w:t>
      </w:r>
      <w:r w:rsidRPr="009311F8">
        <w:rPr>
          <w:spacing w:val="6"/>
        </w:rPr>
        <w:t xml:space="preserve"> </w:t>
      </w:r>
      <w:hyperlink r:id="rId9" w:history="1">
        <w:r w:rsidRPr="009311F8">
          <w:t>www.zakupki.gov.ru</w:t>
        </w:r>
      </w:hyperlink>
      <w:r w:rsidRPr="009311F8">
        <w:rPr>
          <w:spacing w:val="9"/>
        </w:rPr>
        <w:t xml:space="preserve"> </w:t>
      </w:r>
      <w:r w:rsidRPr="009311F8">
        <w:t>с</w:t>
      </w:r>
      <w:r w:rsidRPr="009311F8">
        <w:rPr>
          <w:spacing w:val="73"/>
        </w:rPr>
        <w:t xml:space="preserve"> </w:t>
      </w:r>
      <w:r w:rsidRPr="009311F8">
        <w:rPr>
          <w:spacing w:val="-1"/>
        </w:rPr>
        <w:t>содержанием</w:t>
      </w:r>
      <w:r w:rsidRPr="009311F8">
        <w:rPr>
          <w:spacing w:val="59"/>
        </w:rPr>
        <w:t xml:space="preserve"> </w:t>
      </w:r>
      <w:r w:rsidRPr="009311F8">
        <w:rPr>
          <w:spacing w:val="-1"/>
        </w:rPr>
        <w:t>предмета</w:t>
      </w:r>
      <w:r w:rsidRPr="009311F8">
        <w:t xml:space="preserve"> </w:t>
      </w:r>
      <w:r w:rsidRPr="009311F8">
        <w:rPr>
          <w:spacing w:val="-1"/>
        </w:rPr>
        <w:t>запроса</w:t>
      </w:r>
      <w:r w:rsidRPr="009311F8">
        <w:rPr>
          <w:spacing w:val="58"/>
        </w:rPr>
        <w:t xml:space="preserve"> </w:t>
      </w:r>
      <w:r w:rsidRPr="009311F8">
        <w:t>о</w:t>
      </w:r>
      <w:r w:rsidRPr="009311F8">
        <w:rPr>
          <w:spacing w:val="59"/>
        </w:rPr>
        <w:t xml:space="preserve"> </w:t>
      </w:r>
      <w:r w:rsidRPr="009311F8">
        <w:rPr>
          <w:spacing w:val="-1"/>
        </w:rPr>
        <w:t>разъяснении</w:t>
      </w:r>
      <w:r w:rsidRPr="009311F8">
        <w:t xml:space="preserve"> </w:t>
      </w:r>
      <w:r w:rsidRPr="009311F8">
        <w:rPr>
          <w:spacing w:val="-1"/>
        </w:rPr>
        <w:t>положений</w:t>
      </w:r>
      <w:r w:rsidRPr="009311F8">
        <w:t xml:space="preserve"> </w:t>
      </w:r>
      <w:r w:rsidRPr="009311F8">
        <w:rPr>
          <w:spacing w:val="-1"/>
        </w:rPr>
        <w:t>документации,</w:t>
      </w:r>
      <w:r w:rsidRPr="009311F8">
        <w:rPr>
          <w:spacing w:val="57"/>
        </w:rPr>
        <w:t xml:space="preserve"> </w:t>
      </w:r>
      <w:r w:rsidRPr="009311F8">
        <w:rPr>
          <w:spacing w:val="-1"/>
        </w:rPr>
        <w:t>даты</w:t>
      </w:r>
      <w:r w:rsidRPr="009311F8">
        <w:rPr>
          <w:spacing w:val="59"/>
        </w:rPr>
        <w:t xml:space="preserve"> </w:t>
      </w:r>
      <w:r w:rsidRPr="009311F8">
        <w:rPr>
          <w:spacing w:val="-1"/>
        </w:rPr>
        <w:t>поступления</w:t>
      </w:r>
      <w:r w:rsidRPr="009311F8">
        <w:rPr>
          <w:spacing w:val="93"/>
        </w:rPr>
        <w:t xml:space="preserve"> </w:t>
      </w:r>
      <w:r w:rsidRPr="009311F8">
        <w:rPr>
          <w:spacing w:val="-1"/>
        </w:rPr>
        <w:t>запроса,</w:t>
      </w:r>
      <w:r w:rsidRPr="009311F8">
        <w:rPr>
          <w:spacing w:val="9"/>
        </w:rPr>
        <w:t xml:space="preserve"> </w:t>
      </w:r>
      <w:r w:rsidRPr="009311F8">
        <w:rPr>
          <w:spacing w:val="-1"/>
        </w:rPr>
        <w:t>без</w:t>
      </w:r>
      <w:r w:rsidRPr="009311F8">
        <w:rPr>
          <w:spacing w:val="12"/>
        </w:rPr>
        <w:t xml:space="preserve"> </w:t>
      </w:r>
      <w:r w:rsidRPr="009311F8">
        <w:rPr>
          <w:spacing w:val="-1"/>
        </w:rPr>
        <w:t>указания</w:t>
      </w:r>
      <w:r w:rsidRPr="009311F8">
        <w:rPr>
          <w:spacing w:val="11"/>
        </w:rPr>
        <w:t xml:space="preserve"> </w:t>
      </w:r>
      <w:r w:rsidRPr="009311F8">
        <w:rPr>
          <w:spacing w:val="-1"/>
        </w:rPr>
        <w:t>участника</w:t>
      </w:r>
      <w:r w:rsidRPr="009311F8">
        <w:rPr>
          <w:spacing w:val="8"/>
        </w:rPr>
        <w:t xml:space="preserve"> </w:t>
      </w:r>
      <w:r w:rsidRPr="009311F8">
        <w:rPr>
          <w:spacing w:val="-1"/>
        </w:rPr>
        <w:t>процедуры</w:t>
      </w:r>
      <w:r w:rsidRPr="009311F8">
        <w:rPr>
          <w:spacing w:val="8"/>
        </w:rPr>
        <w:t xml:space="preserve"> </w:t>
      </w:r>
      <w:r w:rsidRPr="009311F8">
        <w:rPr>
          <w:spacing w:val="-1"/>
        </w:rPr>
        <w:t>закупки,</w:t>
      </w:r>
      <w:r w:rsidRPr="009311F8">
        <w:rPr>
          <w:spacing w:val="9"/>
        </w:rPr>
        <w:t xml:space="preserve"> </w:t>
      </w:r>
      <w:r w:rsidRPr="009311F8">
        <w:t>от</w:t>
      </w:r>
      <w:r w:rsidRPr="009311F8">
        <w:rPr>
          <w:spacing w:val="10"/>
        </w:rPr>
        <w:t xml:space="preserve"> </w:t>
      </w:r>
      <w:r w:rsidRPr="009311F8">
        <w:t>которого</w:t>
      </w:r>
      <w:proofErr w:type="gramEnd"/>
      <w:r w:rsidRPr="009311F8">
        <w:rPr>
          <w:spacing w:val="6"/>
        </w:rPr>
        <w:t xml:space="preserve"> </w:t>
      </w:r>
      <w:r w:rsidRPr="009311F8">
        <w:rPr>
          <w:spacing w:val="-1"/>
        </w:rPr>
        <w:t>поступил</w:t>
      </w:r>
      <w:r w:rsidRPr="009311F8">
        <w:rPr>
          <w:spacing w:val="9"/>
        </w:rPr>
        <w:t xml:space="preserve"> </w:t>
      </w:r>
      <w:r w:rsidRPr="009311F8">
        <w:rPr>
          <w:spacing w:val="-1"/>
        </w:rPr>
        <w:t>запрос.</w:t>
      </w:r>
      <w:r w:rsidRPr="009311F8">
        <w:rPr>
          <w:spacing w:val="9"/>
        </w:rPr>
        <w:t xml:space="preserve"> </w:t>
      </w:r>
      <w:r w:rsidRPr="009311F8">
        <w:rPr>
          <w:spacing w:val="-1"/>
        </w:rPr>
        <w:t>Разъяснение</w:t>
      </w:r>
      <w:r w:rsidRPr="009311F8">
        <w:rPr>
          <w:spacing w:val="61"/>
        </w:rPr>
        <w:t xml:space="preserve"> </w:t>
      </w:r>
      <w:r w:rsidRPr="009311F8">
        <w:rPr>
          <w:spacing w:val="-1"/>
        </w:rPr>
        <w:t>положений</w:t>
      </w:r>
      <w:r w:rsidRPr="009311F8">
        <w:t xml:space="preserve"> </w:t>
      </w:r>
      <w:r w:rsidRPr="009311F8">
        <w:rPr>
          <w:spacing w:val="-1"/>
        </w:rPr>
        <w:t>документации</w:t>
      </w:r>
      <w:r w:rsidRPr="009311F8">
        <w:t xml:space="preserve"> не</w:t>
      </w:r>
      <w:r w:rsidRPr="009311F8">
        <w:rPr>
          <w:spacing w:val="-1"/>
        </w:rPr>
        <w:t xml:space="preserve"> должно</w:t>
      </w:r>
      <w:r w:rsidRPr="009311F8">
        <w:t xml:space="preserve"> </w:t>
      </w:r>
      <w:r w:rsidRPr="009311F8">
        <w:rPr>
          <w:spacing w:val="-1"/>
        </w:rPr>
        <w:t>изменять</w:t>
      </w:r>
      <w:r w:rsidRPr="009311F8">
        <w:rPr>
          <w:spacing w:val="-2"/>
        </w:rPr>
        <w:t xml:space="preserve"> </w:t>
      </w:r>
      <w:r w:rsidRPr="009311F8">
        <w:rPr>
          <w:spacing w:val="-1"/>
        </w:rPr>
        <w:t>ее суть.</w:t>
      </w:r>
    </w:p>
    <w:p w:rsidR="00B94861" w:rsidRPr="009311F8" w:rsidRDefault="00B94861" w:rsidP="00B94861">
      <w:pPr>
        <w:widowControl w:val="0"/>
        <w:tabs>
          <w:tab w:val="left" w:pos="1134"/>
        </w:tabs>
        <w:kinsoku w:val="0"/>
        <w:overflowPunct w:val="0"/>
        <w:autoSpaceDE w:val="0"/>
        <w:autoSpaceDN w:val="0"/>
        <w:adjustRightInd w:val="0"/>
        <w:ind w:right="285" w:firstLine="567"/>
        <w:jc w:val="both"/>
      </w:pPr>
    </w:p>
    <w:p w:rsidR="00B94861" w:rsidRPr="009311F8" w:rsidRDefault="00B94861" w:rsidP="00B94861">
      <w:pPr>
        <w:widowControl w:val="0"/>
        <w:tabs>
          <w:tab w:val="left" w:pos="1134"/>
        </w:tabs>
        <w:kinsoku w:val="0"/>
        <w:overflowPunct w:val="0"/>
        <w:autoSpaceDE w:val="0"/>
        <w:autoSpaceDN w:val="0"/>
        <w:adjustRightInd w:val="0"/>
        <w:ind w:right="285" w:firstLine="567"/>
        <w:jc w:val="center"/>
      </w:pPr>
      <w:r w:rsidRPr="009311F8">
        <w:rPr>
          <w:b/>
          <w:bCs/>
          <w:spacing w:val="-1"/>
        </w:rPr>
        <w:t xml:space="preserve">Раздел </w:t>
      </w:r>
      <w:r w:rsidRPr="009311F8">
        <w:rPr>
          <w:b/>
          <w:bCs/>
        </w:rPr>
        <w:t>3.</w:t>
      </w:r>
      <w:r w:rsidRPr="009311F8">
        <w:rPr>
          <w:b/>
          <w:bCs/>
          <w:spacing w:val="-1"/>
        </w:rPr>
        <w:t xml:space="preserve"> ТРЕБОВАНИЯ</w:t>
      </w:r>
      <w:r w:rsidRPr="009311F8">
        <w:rPr>
          <w:b/>
          <w:bCs/>
        </w:rPr>
        <w:t xml:space="preserve"> И </w:t>
      </w:r>
      <w:r w:rsidRPr="009311F8">
        <w:rPr>
          <w:b/>
          <w:bCs/>
          <w:spacing w:val="-1"/>
        </w:rPr>
        <w:t>УСЛОВИЯ</w:t>
      </w:r>
      <w:r w:rsidRPr="009311F8">
        <w:rPr>
          <w:b/>
          <w:bCs/>
        </w:rPr>
        <w:t xml:space="preserve"> </w:t>
      </w:r>
      <w:r w:rsidRPr="009311F8">
        <w:rPr>
          <w:b/>
          <w:bCs/>
          <w:spacing w:val="-1"/>
        </w:rPr>
        <w:t>УЧАСТИЯ</w:t>
      </w:r>
      <w:r w:rsidRPr="009311F8">
        <w:rPr>
          <w:b/>
          <w:bCs/>
        </w:rPr>
        <w:t xml:space="preserve"> В </w:t>
      </w:r>
      <w:r w:rsidRPr="009311F8">
        <w:rPr>
          <w:b/>
          <w:bCs/>
          <w:spacing w:val="-1"/>
        </w:rPr>
        <w:t>ТЕНДЕРЕ</w:t>
      </w:r>
    </w:p>
    <w:p w:rsidR="00B94861" w:rsidRPr="009311F8" w:rsidRDefault="00B94861" w:rsidP="00B94861">
      <w:pPr>
        <w:widowControl w:val="0"/>
        <w:numPr>
          <w:ilvl w:val="1"/>
          <w:numId w:val="50"/>
        </w:numPr>
        <w:tabs>
          <w:tab w:val="left" w:pos="1134"/>
          <w:tab w:val="left" w:pos="1251"/>
        </w:tabs>
        <w:kinsoku w:val="0"/>
        <w:overflowPunct w:val="0"/>
        <w:autoSpaceDE w:val="0"/>
        <w:autoSpaceDN w:val="0"/>
        <w:adjustRightInd w:val="0"/>
        <w:ind w:left="0" w:right="285" w:firstLine="567"/>
        <w:jc w:val="both"/>
        <w:rPr>
          <w:spacing w:val="-1"/>
        </w:rPr>
      </w:pPr>
      <w:r w:rsidRPr="009311F8">
        <w:t>В</w:t>
      </w:r>
      <w:r w:rsidRPr="009311F8">
        <w:rPr>
          <w:spacing w:val="2"/>
        </w:rPr>
        <w:t xml:space="preserve"> </w:t>
      </w:r>
      <w:r w:rsidRPr="009311F8">
        <w:rPr>
          <w:spacing w:val="-1"/>
        </w:rPr>
        <w:t>тендере</w:t>
      </w:r>
      <w:r w:rsidRPr="009311F8">
        <w:rPr>
          <w:spacing w:val="5"/>
        </w:rPr>
        <w:t xml:space="preserve"> </w:t>
      </w:r>
      <w:r w:rsidRPr="009311F8">
        <w:rPr>
          <w:spacing w:val="-1"/>
        </w:rPr>
        <w:t>может</w:t>
      </w:r>
      <w:r w:rsidRPr="009311F8">
        <w:rPr>
          <w:spacing w:val="5"/>
        </w:rPr>
        <w:t xml:space="preserve"> </w:t>
      </w:r>
      <w:r w:rsidRPr="009311F8">
        <w:rPr>
          <w:spacing w:val="-1"/>
        </w:rPr>
        <w:t>принять</w:t>
      </w:r>
      <w:r w:rsidRPr="009311F8">
        <w:rPr>
          <w:spacing w:val="7"/>
        </w:rPr>
        <w:t xml:space="preserve"> </w:t>
      </w:r>
      <w:r w:rsidRPr="009311F8">
        <w:rPr>
          <w:spacing w:val="-2"/>
        </w:rPr>
        <w:t>участие</w:t>
      </w:r>
      <w:r w:rsidRPr="009311F8">
        <w:rPr>
          <w:spacing w:val="3"/>
        </w:rPr>
        <w:t xml:space="preserve"> </w:t>
      </w:r>
      <w:r w:rsidRPr="009311F8">
        <w:t>любое</w:t>
      </w:r>
      <w:r w:rsidRPr="009311F8">
        <w:rPr>
          <w:spacing w:val="3"/>
        </w:rPr>
        <w:t xml:space="preserve"> </w:t>
      </w:r>
      <w:r w:rsidRPr="009311F8">
        <w:t>лицо,</w:t>
      </w:r>
      <w:r w:rsidRPr="009311F8">
        <w:rPr>
          <w:spacing w:val="4"/>
        </w:rPr>
        <w:t xml:space="preserve"> </w:t>
      </w:r>
      <w:r w:rsidRPr="009311F8">
        <w:rPr>
          <w:spacing w:val="-1"/>
        </w:rPr>
        <w:t>своевременно</w:t>
      </w:r>
      <w:r w:rsidRPr="009311F8">
        <w:rPr>
          <w:spacing w:val="4"/>
        </w:rPr>
        <w:t xml:space="preserve"> </w:t>
      </w:r>
      <w:r w:rsidRPr="009311F8">
        <w:rPr>
          <w:spacing w:val="-1"/>
        </w:rPr>
        <w:t>подавшее</w:t>
      </w:r>
      <w:r w:rsidRPr="009311F8">
        <w:rPr>
          <w:spacing w:val="55"/>
        </w:rPr>
        <w:t xml:space="preserve"> </w:t>
      </w:r>
      <w:r w:rsidRPr="009311F8">
        <w:rPr>
          <w:spacing w:val="-1"/>
        </w:rPr>
        <w:t xml:space="preserve">надлежащим образом </w:t>
      </w:r>
      <w:r w:rsidRPr="009311F8">
        <w:t>оформленное</w:t>
      </w:r>
      <w:r w:rsidRPr="009311F8">
        <w:rPr>
          <w:spacing w:val="-1"/>
        </w:rPr>
        <w:t xml:space="preserve"> </w:t>
      </w:r>
      <w:r w:rsidRPr="009311F8">
        <w:t>предложение</w:t>
      </w:r>
      <w:r w:rsidRPr="009311F8">
        <w:rPr>
          <w:spacing w:val="-1"/>
        </w:rPr>
        <w:t xml:space="preserve"> </w:t>
      </w:r>
      <w:r w:rsidRPr="009311F8">
        <w:t xml:space="preserve">по </w:t>
      </w:r>
      <w:r w:rsidRPr="009311F8">
        <w:rPr>
          <w:spacing w:val="-1"/>
        </w:rPr>
        <w:t>предмету</w:t>
      </w:r>
      <w:r w:rsidRPr="009311F8">
        <w:rPr>
          <w:spacing w:val="-5"/>
        </w:rPr>
        <w:t xml:space="preserve"> </w:t>
      </w:r>
      <w:r w:rsidRPr="009311F8">
        <w:rPr>
          <w:spacing w:val="-1"/>
        </w:rPr>
        <w:t>настоящего</w:t>
      </w:r>
      <w:r w:rsidRPr="009311F8">
        <w:t xml:space="preserve"> </w:t>
      </w:r>
      <w:r w:rsidRPr="009311F8">
        <w:rPr>
          <w:spacing w:val="-1"/>
        </w:rPr>
        <w:t>тендера</w:t>
      </w:r>
      <w:r w:rsidRPr="009311F8">
        <w:rPr>
          <w:spacing w:val="85"/>
        </w:rPr>
        <w:t xml:space="preserve"> </w:t>
      </w:r>
      <w:r w:rsidRPr="009311F8">
        <w:t>и</w:t>
      </w:r>
      <w:r w:rsidRPr="009311F8">
        <w:rPr>
          <w:spacing w:val="24"/>
        </w:rPr>
        <w:t xml:space="preserve"> </w:t>
      </w:r>
      <w:r w:rsidRPr="009311F8">
        <w:rPr>
          <w:spacing w:val="-1"/>
        </w:rPr>
        <w:t>документы</w:t>
      </w:r>
      <w:r w:rsidRPr="009311F8">
        <w:rPr>
          <w:spacing w:val="23"/>
        </w:rPr>
        <w:t xml:space="preserve"> </w:t>
      </w:r>
      <w:r w:rsidRPr="009311F8">
        <w:rPr>
          <w:spacing w:val="-1"/>
        </w:rPr>
        <w:t>согласно</w:t>
      </w:r>
      <w:r w:rsidRPr="009311F8">
        <w:rPr>
          <w:spacing w:val="26"/>
        </w:rPr>
        <w:t xml:space="preserve"> </w:t>
      </w:r>
      <w:r w:rsidRPr="009311F8">
        <w:rPr>
          <w:spacing w:val="-1"/>
        </w:rPr>
        <w:t>размещённым</w:t>
      </w:r>
      <w:r w:rsidRPr="009311F8">
        <w:rPr>
          <w:spacing w:val="22"/>
        </w:rPr>
        <w:t xml:space="preserve"> </w:t>
      </w:r>
      <w:r w:rsidRPr="009311F8">
        <w:t>на</w:t>
      </w:r>
      <w:r w:rsidRPr="009311F8">
        <w:rPr>
          <w:spacing w:val="22"/>
        </w:rPr>
        <w:t xml:space="preserve"> электронной торговой площадке и на </w:t>
      </w:r>
      <w:r w:rsidRPr="009311F8">
        <w:t>официальном</w:t>
      </w:r>
      <w:r w:rsidRPr="009311F8">
        <w:rPr>
          <w:spacing w:val="23"/>
        </w:rPr>
        <w:t xml:space="preserve"> </w:t>
      </w:r>
      <w:r w:rsidRPr="009311F8">
        <w:rPr>
          <w:spacing w:val="-1"/>
        </w:rPr>
        <w:t>сайте</w:t>
      </w:r>
      <w:r w:rsidRPr="009311F8">
        <w:rPr>
          <w:spacing w:val="22"/>
        </w:rPr>
        <w:t xml:space="preserve"> </w:t>
      </w:r>
      <w:r w:rsidRPr="009311F8">
        <w:rPr>
          <w:spacing w:val="-1"/>
        </w:rPr>
        <w:t>извещению</w:t>
      </w:r>
      <w:r w:rsidRPr="009311F8">
        <w:rPr>
          <w:spacing w:val="24"/>
        </w:rPr>
        <w:t xml:space="preserve"> </w:t>
      </w:r>
      <w:r w:rsidRPr="009311F8">
        <w:t>о</w:t>
      </w:r>
      <w:r w:rsidRPr="009311F8">
        <w:rPr>
          <w:spacing w:val="23"/>
        </w:rPr>
        <w:t xml:space="preserve"> </w:t>
      </w:r>
      <w:r w:rsidRPr="009311F8">
        <w:rPr>
          <w:spacing w:val="-1"/>
        </w:rPr>
        <w:t>проведении</w:t>
      </w:r>
      <w:r w:rsidRPr="009311F8">
        <w:rPr>
          <w:spacing w:val="24"/>
        </w:rPr>
        <w:t xml:space="preserve"> </w:t>
      </w:r>
      <w:r w:rsidRPr="009311F8">
        <w:rPr>
          <w:spacing w:val="-1"/>
        </w:rPr>
        <w:t>тендера</w:t>
      </w:r>
      <w:r w:rsidRPr="009311F8">
        <w:rPr>
          <w:spacing w:val="75"/>
        </w:rPr>
        <w:t xml:space="preserve"> </w:t>
      </w:r>
      <w:r w:rsidRPr="009311F8">
        <w:t xml:space="preserve">и </w:t>
      </w:r>
      <w:r w:rsidRPr="009311F8">
        <w:rPr>
          <w:spacing w:val="-1"/>
        </w:rPr>
        <w:t>настоящей</w:t>
      </w:r>
      <w:r w:rsidRPr="009311F8">
        <w:t xml:space="preserve"> </w:t>
      </w:r>
      <w:r w:rsidRPr="009311F8">
        <w:rPr>
          <w:spacing w:val="-1"/>
        </w:rPr>
        <w:t>документации.</w:t>
      </w:r>
    </w:p>
    <w:p w:rsidR="00B94861" w:rsidRPr="009311F8" w:rsidRDefault="00B94861" w:rsidP="00B94861">
      <w:pPr>
        <w:widowControl w:val="0"/>
        <w:numPr>
          <w:ilvl w:val="1"/>
          <w:numId w:val="50"/>
        </w:numPr>
        <w:tabs>
          <w:tab w:val="left" w:pos="1134"/>
          <w:tab w:val="left" w:pos="1246"/>
        </w:tabs>
        <w:kinsoku w:val="0"/>
        <w:overflowPunct w:val="0"/>
        <w:autoSpaceDE w:val="0"/>
        <w:autoSpaceDN w:val="0"/>
        <w:adjustRightInd w:val="0"/>
        <w:ind w:left="0" w:right="285" w:firstLine="567"/>
        <w:jc w:val="both"/>
        <w:rPr>
          <w:spacing w:val="-1"/>
        </w:rPr>
      </w:pPr>
      <w:r w:rsidRPr="009311F8">
        <w:rPr>
          <w:spacing w:val="-1"/>
        </w:rPr>
        <w:t>Обязательные</w:t>
      </w:r>
      <w:r w:rsidRPr="009311F8">
        <w:rPr>
          <w:spacing w:val="-2"/>
        </w:rPr>
        <w:t xml:space="preserve"> </w:t>
      </w:r>
      <w:r w:rsidRPr="009311F8">
        <w:rPr>
          <w:spacing w:val="-1"/>
        </w:rPr>
        <w:t>требования</w:t>
      </w:r>
      <w:r w:rsidRPr="009311F8">
        <w:t xml:space="preserve"> к</w:t>
      </w:r>
      <w:r w:rsidRPr="009311F8">
        <w:rPr>
          <w:spacing w:val="2"/>
        </w:rPr>
        <w:t xml:space="preserve"> </w:t>
      </w:r>
      <w:r w:rsidRPr="009311F8">
        <w:rPr>
          <w:spacing w:val="-1"/>
        </w:rPr>
        <w:t>участникам процедуры</w:t>
      </w:r>
      <w:r w:rsidRPr="009311F8">
        <w:t xml:space="preserve"> </w:t>
      </w:r>
      <w:r w:rsidRPr="009311F8">
        <w:rPr>
          <w:spacing w:val="-1"/>
        </w:rPr>
        <w:t>закупки.</w:t>
      </w:r>
    </w:p>
    <w:p w:rsidR="00B94861" w:rsidRPr="009311F8" w:rsidRDefault="00B94861" w:rsidP="00B94861">
      <w:pPr>
        <w:widowControl w:val="0"/>
        <w:numPr>
          <w:ilvl w:val="0"/>
          <w:numId w:val="49"/>
        </w:numPr>
        <w:tabs>
          <w:tab w:val="left" w:pos="1134"/>
          <w:tab w:val="left" w:pos="1198"/>
        </w:tabs>
        <w:kinsoku w:val="0"/>
        <w:overflowPunct w:val="0"/>
        <w:autoSpaceDE w:val="0"/>
        <w:autoSpaceDN w:val="0"/>
        <w:adjustRightInd w:val="0"/>
        <w:ind w:left="0" w:right="285" w:firstLine="567"/>
        <w:jc w:val="both"/>
        <w:rPr>
          <w:spacing w:val="-1"/>
        </w:rPr>
      </w:pPr>
      <w:r w:rsidRPr="009311F8">
        <w:rPr>
          <w:spacing w:val="-1"/>
        </w:rPr>
        <w:t>Соответствие</w:t>
      </w:r>
      <w:r w:rsidRPr="009311F8">
        <w:rPr>
          <w:spacing w:val="54"/>
        </w:rPr>
        <w:t xml:space="preserve"> </w:t>
      </w:r>
      <w:r w:rsidRPr="009311F8">
        <w:rPr>
          <w:spacing w:val="-1"/>
        </w:rPr>
        <w:t>участников</w:t>
      </w:r>
      <w:r w:rsidRPr="009311F8">
        <w:rPr>
          <w:spacing w:val="52"/>
        </w:rPr>
        <w:t xml:space="preserve"> </w:t>
      </w:r>
      <w:r w:rsidRPr="009311F8">
        <w:rPr>
          <w:spacing w:val="-1"/>
        </w:rPr>
        <w:t>процедуры</w:t>
      </w:r>
      <w:r w:rsidRPr="009311F8">
        <w:rPr>
          <w:spacing w:val="52"/>
        </w:rPr>
        <w:t xml:space="preserve"> </w:t>
      </w:r>
      <w:r w:rsidRPr="009311F8">
        <w:rPr>
          <w:spacing w:val="-1"/>
        </w:rPr>
        <w:t>закупки</w:t>
      </w:r>
      <w:r w:rsidRPr="009311F8">
        <w:rPr>
          <w:spacing w:val="53"/>
        </w:rPr>
        <w:t xml:space="preserve"> </w:t>
      </w:r>
      <w:r w:rsidRPr="009311F8">
        <w:rPr>
          <w:spacing w:val="-1"/>
        </w:rPr>
        <w:t>требованиям,</w:t>
      </w:r>
      <w:r w:rsidRPr="009311F8">
        <w:rPr>
          <w:spacing w:val="54"/>
        </w:rPr>
        <w:t xml:space="preserve"> </w:t>
      </w:r>
      <w:r w:rsidRPr="009311F8">
        <w:rPr>
          <w:spacing w:val="-1"/>
        </w:rPr>
        <w:t>устанавливаемым</w:t>
      </w:r>
      <w:r w:rsidRPr="009311F8">
        <w:rPr>
          <w:spacing w:val="51"/>
        </w:rPr>
        <w:t xml:space="preserve"> </w:t>
      </w:r>
      <w:r w:rsidRPr="009311F8">
        <w:t>в</w:t>
      </w:r>
      <w:r w:rsidRPr="009311F8">
        <w:rPr>
          <w:spacing w:val="63"/>
        </w:rPr>
        <w:t xml:space="preserve"> </w:t>
      </w:r>
      <w:r w:rsidRPr="009311F8">
        <w:rPr>
          <w:spacing w:val="-1"/>
        </w:rPr>
        <w:t>соответствии</w:t>
      </w:r>
      <w:r w:rsidRPr="009311F8">
        <w:rPr>
          <w:spacing w:val="15"/>
        </w:rPr>
        <w:t xml:space="preserve"> </w:t>
      </w:r>
      <w:r w:rsidRPr="009311F8">
        <w:t>с</w:t>
      </w:r>
      <w:r w:rsidRPr="009311F8">
        <w:rPr>
          <w:spacing w:val="13"/>
        </w:rPr>
        <w:t xml:space="preserve"> </w:t>
      </w:r>
      <w:r w:rsidRPr="009311F8">
        <w:rPr>
          <w:spacing w:val="-1"/>
        </w:rPr>
        <w:t>законодательством</w:t>
      </w:r>
      <w:r w:rsidRPr="009311F8">
        <w:rPr>
          <w:spacing w:val="12"/>
        </w:rPr>
        <w:t xml:space="preserve"> </w:t>
      </w:r>
      <w:r w:rsidRPr="009311F8">
        <w:rPr>
          <w:spacing w:val="-1"/>
        </w:rPr>
        <w:t>Российской</w:t>
      </w:r>
      <w:r w:rsidRPr="009311F8">
        <w:rPr>
          <w:spacing w:val="15"/>
        </w:rPr>
        <w:t xml:space="preserve"> </w:t>
      </w:r>
      <w:r w:rsidRPr="009311F8">
        <w:rPr>
          <w:spacing w:val="-1"/>
        </w:rPr>
        <w:t>Федерации</w:t>
      </w:r>
      <w:r w:rsidRPr="009311F8">
        <w:rPr>
          <w:spacing w:val="15"/>
        </w:rPr>
        <w:t xml:space="preserve"> </w:t>
      </w:r>
      <w:r w:rsidRPr="009311F8">
        <w:t>к</w:t>
      </w:r>
      <w:r w:rsidRPr="009311F8">
        <w:rPr>
          <w:spacing w:val="14"/>
        </w:rPr>
        <w:t xml:space="preserve"> </w:t>
      </w:r>
      <w:r w:rsidRPr="009311F8">
        <w:rPr>
          <w:spacing w:val="-1"/>
        </w:rPr>
        <w:t>лицам,</w:t>
      </w:r>
      <w:r w:rsidRPr="009311F8">
        <w:rPr>
          <w:spacing w:val="14"/>
        </w:rPr>
        <w:t xml:space="preserve"> </w:t>
      </w:r>
      <w:r w:rsidRPr="009311F8">
        <w:rPr>
          <w:spacing w:val="-1"/>
        </w:rPr>
        <w:t>осуществляющим</w:t>
      </w:r>
      <w:r w:rsidRPr="009311F8">
        <w:rPr>
          <w:spacing w:val="13"/>
        </w:rPr>
        <w:t xml:space="preserve"> </w:t>
      </w:r>
      <w:r w:rsidRPr="009311F8">
        <w:t>поставки</w:t>
      </w:r>
      <w:r w:rsidRPr="009311F8">
        <w:rPr>
          <w:spacing w:val="89"/>
        </w:rPr>
        <w:t xml:space="preserve"> </w:t>
      </w:r>
      <w:r w:rsidRPr="009311F8">
        <w:rPr>
          <w:spacing w:val="-1"/>
        </w:rPr>
        <w:t>товаров,</w:t>
      </w:r>
      <w:r w:rsidRPr="009311F8">
        <w:t xml:space="preserve"> </w:t>
      </w:r>
      <w:r w:rsidRPr="009311F8">
        <w:rPr>
          <w:spacing w:val="-1"/>
        </w:rPr>
        <w:t>выполнение работ,</w:t>
      </w:r>
      <w:r w:rsidRPr="009311F8">
        <w:t xml:space="preserve"> </w:t>
      </w:r>
      <w:r w:rsidRPr="009311F8">
        <w:rPr>
          <w:spacing w:val="-1"/>
        </w:rPr>
        <w:t>оказание</w:t>
      </w:r>
      <w:r w:rsidRPr="009311F8">
        <w:rPr>
          <w:spacing w:val="1"/>
        </w:rPr>
        <w:t xml:space="preserve"> </w:t>
      </w:r>
      <w:r w:rsidRPr="009311F8">
        <w:rPr>
          <w:spacing w:val="-2"/>
        </w:rPr>
        <w:t>услуг,</w:t>
      </w:r>
      <w:r w:rsidRPr="009311F8">
        <w:t xml:space="preserve"> являющихся </w:t>
      </w:r>
      <w:r w:rsidRPr="009311F8">
        <w:rPr>
          <w:spacing w:val="-1"/>
        </w:rPr>
        <w:t>предметом процедуры</w:t>
      </w:r>
      <w:r w:rsidRPr="009311F8">
        <w:t xml:space="preserve"> </w:t>
      </w:r>
      <w:r w:rsidRPr="009311F8">
        <w:rPr>
          <w:spacing w:val="-1"/>
        </w:rPr>
        <w:t>закупки;</w:t>
      </w:r>
    </w:p>
    <w:p w:rsidR="00B94861" w:rsidRPr="009311F8" w:rsidRDefault="00B94861" w:rsidP="00B94861">
      <w:pPr>
        <w:widowControl w:val="0"/>
        <w:numPr>
          <w:ilvl w:val="0"/>
          <w:numId w:val="49"/>
        </w:numPr>
        <w:tabs>
          <w:tab w:val="left" w:pos="1134"/>
        </w:tabs>
        <w:kinsoku w:val="0"/>
        <w:overflowPunct w:val="0"/>
        <w:autoSpaceDE w:val="0"/>
        <w:autoSpaceDN w:val="0"/>
        <w:adjustRightInd w:val="0"/>
        <w:ind w:left="0" w:right="285" w:firstLine="567"/>
        <w:jc w:val="both"/>
        <w:rPr>
          <w:spacing w:val="-1"/>
        </w:rPr>
      </w:pPr>
      <w:r w:rsidRPr="009311F8">
        <w:t>Не</w:t>
      </w:r>
      <w:r w:rsidRPr="009311F8">
        <w:rPr>
          <w:spacing w:val="-1"/>
        </w:rPr>
        <w:t xml:space="preserve"> проведение</w:t>
      </w:r>
      <w:r w:rsidRPr="009311F8">
        <w:rPr>
          <w:spacing w:val="58"/>
        </w:rPr>
        <w:t xml:space="preserve"> </w:t>
      </w:r>
      <w:r w:rsidRPr="009311F8">
        <w:rPr>
          <w:spacing w:val="-1"/>
        </w:rPr>
        <w:t>ликвидации</w:t>
      </w:r>
      <w:r w:rsidRPr="009311F8">
        <w:t xml:space="preserve"> </w:t>
      </w:r>
      <w:r w:rsidRPr="009311F8">
        <w:rPr>
          <w:spacing w:val="-1"/>
        </w:rPr>
        <w:t>участника</w:t>
      </w:r>
      <w:r w:rsidRPr="009311F8">
        <w:rPr>
          <w:spacing w:val="58"/>
        </w:rPr>
        <w:t xml:space="preserve"> </w:t>
      </w:r>
      <w:r w:rsidRPr="009311F8">
        <w:rPr>
          <w:spacing w:val="-1"/>
        </w:rPr>
        <w:t>процедуры</w:t>
      </w:r>
      <w:r w:rsidRPr="009311F8">
        <w:rPr>
          <w:spacing w:val="59"/>
        </w:rPr>
        <w:t xml:space="preserve"> </w:t>
      </w:r>
      <w:r w:rsidRPr="009311F8">
        <w:rPr>
          <w:spacing w:val="-1"/>
        </w:rPr>
        <w:t>закупки</w:t>
      </w:r>
      <w:r w:rsidRPr="009311F8">
        <w:rPr>
          <w:spacing w:val="7"/>
        </w:rPr>
        <w:t xml:space="preserve"> </w:t>
      </w:r>
      <w:r w:rsidRPr="009311F8">
        <w:t>-</w:t>
      </w:r>
      <w:r w:rsidRPr="009311F8">
        <w:rPr>
          <w:spacing w:val="59"/>
        </w:rPr>
        <w:t xml:space="preserve"> </w:t>
      </w:r>
      <w:r w:rsidRPr="009311F8">
        <w:rPr>
          <w:spacing w:val="-1"/>
        </w:rPr>
        <w:t>юридического</w:t>
      </w:r>
      <w:r w:rsidRPr="009311F8">
        <w:rPr>
          <w:spacing w:val="59"/>
        </w:rPr>
        <w:t xml:space="preserve"> </w:t>
      </w:r>
      <w:r w:rsidRPr="009311F8">
        <w:rPr>
          <w:spacing w:val="-1"/>
        </w:rPr>
        <w:t>лица</w:t>
      </w:r>
      <w:r w:rsidRPr="009311F8">
        <w:rPr>
          <w:spacing w:val="58"/>
        </w:rPr>
        <w:t xml:space="preserve"> </w:t>
      </w:r>
      <w:r w:rsidRPr="009311F8">
        <w:t>и</w:t>
      </w:r>
      <w:r w:rsidRPr="009311F8">
        <w:rPr>
          <w:spacing w:val="65"/>
        </w:rPr>
        <w:t xml:space="preserve"> </w:t>
      </w:r>
      <w:r w:rsidRPr="009311F8">
        <w:rPr>
          <w:spacing w:val="-1"/>
        </w:rPr>
        <w:t>отсутствие</w:t>
      </w:r>
      <w:r w:rsidRPr="009311F8">
        <w:rPr>
          <w:spacing w:val="13"/>
        </w:rPr>
        <w:t xml:space="preserve"> </w:t>
      </w:r>
      <w:r w:rsidRPr="009311F8">
        <w:t>решения</w:t>
      </w:r>
      <w:r w:rsidRPr="009311F8">
        <w:rPr>
          <w:spacing w:val="14"/>
        </w:rPr>
        <w:t xml:space="preserve"> </w:t>
      </w:r>
      <w:r w:rsidRPr="009311F8">
        <w:rPr>
          <w:spacing w:val="-1"/>
        </w:rPr>
        <w:t>арбитражного</w:t>
      </w:r>
      <w:r w:rsidRPr="009311F8">
        <w:rPr>
          <w:spacing w:val="14"/>
        </w:rPr>
        <w:t xml:space="preserve"> </w:t>
      </w:r>
      <w:r w:rsidRPr="009311F8">
        <w:rPr>
          <w:spacing w:val="-1"/>
        </w:rPr>
        <w:t>суда</w:t>
      </w:r>
      <w:r w:rsidRPr="009311F8">
        <w:rPr>
          <w:spacing w:val="15"/>
        </w:rPr>
        <w:t xml:space="preserve"> </w:t>
      </w:r>
      <w:r w:rsidRPr="009311F8">
        <w:t>о</w:t>
      </w:r>
      <w:r w:rsidRPr="009311F8">
        <w:rPr>
          <w:spacing w:val="16"/>
        </w:rPr>
        <w:t xml:space="preserve"> </w:t>
      </w:r>
      <w:r w:rsidRPr="009311F8">
        <w:rPr>
          <w:spacing w:val="-1"/>
        </w:rPr>
        <w:t>признании</w:t>
      </w:r>
      <w:r w:rsidRPr="009311F8">
        <w:rPr>
          <w:spacing w:val="17"/>
        </w:rPr>
        <w:t xml:space="preserve"> </w:t>
      </w:r>
      <w:r w:rsidRPr="009311F8">
        <w:rPr>
          <w:spacing w:val="-1"/>
        </w:rPr>
        <w:t>участника</w:t>
      </w:r>
      <w:r w:rsidRPr="009311F8">
        <w:rPr>
          <w:spacing w:val="13"/>
        </w:rPr>
        <w:t xml:space="preserve"> </w:t>
      </w:r>
      <w:r w:rsidRPr="009311F8">
        <w:rPr>
          <w:spacing w:val="-1"/>
        </w:rPr>
        <w:t>процедуры</w:t>
      </w:r>
      <w:r w:rsidRPr="009311F8">
        <w:rPr>
          <w:spacing w:val="13"/>
        </w:rPr>
        <w:t xml:space="preserve"> </w:t>
      </w:r>
      <w:r w:rsidRPr="009311F8">
        <w:rPr>
          <w:spacing w:val="-1"/>
        </w:rPr>
        <w:t>закупки</w:t>
      </w:r>
      <w:r w:rsidRPr="009311F8">
        <w:rPr>
          <w:spacing w:val="26"/>
        </w:rPr>
        <w:t xml:space="preserve"> </w:t>
      </w:r>
      <w:r w:rsidRPr="009311F8">
        <w:t>-</w:t>
      </w:r>
      <w:r w:rsidRPr="009311F8">
        <w:rPr>
          <w:spacing w:val="59"/>
        </w:rPr>
        <w:t xml:space="preserve"> </w:t>
      </w:r>
      <w:r w:rsidRPr="009311F8">
        <w:rPr>
          <w:spacing w:val="-1"/>
        </w:rPr>
        <w:t>юридического</w:t>
      </w:r>
      <w:r w:rsidRPr="009311F8">
        <w:rPr>
          <w:spacing w:val="9"/>
        </w:rPr>
        <w:t xml:space="preserve"> </w:t>
      </w:r>
      <w:r w:rsidRPr="009311F8">
        <w:t>лица,</w:t>
      </w:r>
      <w:r w:rsidRPr="009311F8">
        <w:rPr>
          <w:spacing w:val="9"/>
        </w:rPr>
        <w:t xml:space="preserve"> </w:t>
      </w:r>
      <w:r w:rsidRPr="009311F8">
        <w:rPr>
          <w:spacing w:val="-1"/>
        </w:rPr>
        <w:t>индивидуального</w:t>
      </w:r>
      <w:r w:rsidRPr="009311F8">
        <w:rPr>
          <w:spacing w:val="9"/>
        </w:rPr>
        <w:t xml:space="preserve"> </w:t>
      </w:r>
      <w:r w:rsidRPr="009311F8">
        <w:rPr>
          <w:spacing w:val="-1"/>
        </w:rPr>
        <w:t>предпринимателя</w:t>
      </w:r>
      <w:r w:rsidRPr="009311F8">
        <w:rPr>
          <w:spacing w:val="9"/>
        </w:rPr>
        <w:t xml:space="preserve"> </w:t>
      </w:r>
      <w:r w:rsidRPr="009311F8">
        <w:rPr>
          <w:spacing w:val="-1"/>
        </w:rPr>
        <w:t>банкротом</w:t>
      </w:r>
      <w:r w:rsidRPr="009311F8">
        <w:rPr>
          <w:spacing w:val="8"/>
        </w:rPr>
        <w:t xml:space="preserve"> </w:t>
      </w:r>
      <w:r w:rsidRPr="009311F8">
        <w:t>и</w:t>
      </w:r>
      <w:r w:rsidRPr="009311F8">
        <w:rPr>
          <w:spacing w:val="8"/>
        </w:rPr>
        <w:t xml:space="preserve"> </w:t>
      </w:r>
      <w:r w:rsidRPr="009311F8">
        <w:t>об</w:t>
      </w:r>
      <w:r w:rsidRPr="009311F8">
        <w:rPr>
          <w:spacing w:val="9"/>
        </w:rPr>
        <w:t xml:space="preserve"> </w:t>
      </w:r>
      <w:r w:rsidRPr="009311F8">
        <w:t>открытии</w:t>
      </w:r>
      <w:r w:rsidRPr="009311F8">
        <w:rPr>
          <w:spacing w:val="10"/>
        </w:rPr>
        <w:t xml:space="preserve"> </w:t>
      </w:r>
      <w:r w:rsidRPr="009311F8">
        <w:rPr>
          <w:spacing w:val="-1"/>
        </w:rPr>
        <w:t>конкурсного</w:t>
      </w:r>
      <w:r w:rsidRPr="009311F8">
        <w:rPr>
          <w:spacing w:val="91"/>
        </w:rPr>
        <w:t xml:space="preserve"> </w:t>
      </w:r>
      <w:r w:rsidRPr="009311F8">
        <w:rPr>
          <w:spacing w:val="-1"/>
        </w:rPr>
        <w:t>производства;</w:t>
      </w:r>
    </w:p>
    <w:p w:rsidR="00B94861" w:rsidRPr="009311F8" w:rsidRDefault="00B94861" w:rsidP="00B94861">
      <w:pPr>
        <w:widowControl w:val="0"/>
        <w:numPr>
          <w:ilvl w:val="0"/>
          <w:numId w:val="49"/>
        </w:numPr>
        <w:tabs>
          <w:tab w:val="left" w:pos="1227"/>
        </w:tabs>
        <w:kinsoku w:val="0"/>
        <w:overflowPunct w:val="0"/>
        <w:autoSpaceDE w:val="0"/>
        <w:autoSpaceDN w:val="0"/>
        <w:adjustRightInd w:val="0"/>
        <w:ind w:left="0" w:right="285" w:firstLine="567"/>
        <w:jc w:val="both"/>
        <w:rPr>
          <w:spacing w:val="-1"/>
        </w:rPr>
      </w:pPr>
      <w:r w:rsidRPr="009311F8">
        <w:t>Не</w:t>
      </w:r>
      <w:r w:rsidRPr="009311F8">
        <w:rPr>
          <w:spacing w:val="-1"/>
        </w:rPr>
        <w:t xml:space="preserve"> приостановление</w:t>
      </w:r>
      <w:r w:rsidRPr="009311F8">
        <w:rPr>
          <w:spacing w:val="20"/>
        </w:rPr>
        <w:t xml:space="preserve"> </w:t>
      </w:r>
      <w:r w:rsidRPr="009311F8">
        <w:rPr>
          <w:spacing w:val="-1"/>
        </w:rPr>
        <w:t>деятельности</w:t>
      </w:r>
      <w:r w:rsidRPr="009311F8">
        <w:rPr>
          <w:spacing w:val="24"/>
        </w:rPr>
        <w:t xml:space="preserve"> </w:t>
      </w:r>
      <w:r w:rsidRPr="009311F8">
        <w:rPr>
          <w:spacing w:val="-1"/>
        </w:rPr>
        <w:t>участника</w:t>
      </w:r>
      <w:r w:rsidRPr="009311F8">
        <w:rPr>
          <w:spacing w:val="20"/>
        </w:rPr>
        <w:t xml:space="preserve"> </w:t>
      </w:r>
      <w:r w:rsidRPr="009311F8">
        <w:rPr>
          <w:spacing w:val="-1"/>
        </w:rPr>
        <w:t>процедуры</w:t>
      </w:r>
      <w:r w:rsidRPr="009311F8">
        <w:rPr>
          <w:spacing w:val="23"/>
        </w:rPr>
        <w:t xml:space="preserve"> </w:t>
      </w:r>
      <w:r w:rsidRPr="009311F8">
        <w:rPr>
          <w:spacing w:val="-1"/>
        </w:rPr>
        <w:t>закупки</w:t>
      </w:r>
      <w:r w:rsidRPr="009311F8">
        <w:rPr>
          <w:spacing w:val="22"/>
        </w:rPr>
        <w:t xml:space="preserve"> </w:t>
      </w:r>
      <w:r w:rsidRPr="009311F8">
        <w:t>в</w:t>
      </w:r>
      <w:r w:rsidRPr="009311F8">
        <w:rPr>
          <w:spacing w:val="20"/>
        </w:rPr>
        <w:t xml:space="preserve"> </w:t>
      </w:r>
      <w:r w:rsidRPr="009311F8">
        <w:rPr>
          <w:spacing w:val="-1"/>
        </w:rPr>
        <w:t>порядке,</w:t>
      </w:r>
      <w:r w:rsidRPr="009311F8">
        <w:rPr>
          <w:spacing w:val="71"/>
        </w:rPr>
        <w:t xml:space="preserve"> </w:t>
      </w:r>
      <w:r w:rsidRPr="009311F8">
        <w:rPr>
          <w:spacing w:val="-1"/>
        </w:rPr>
        <w:t>предусмотренном</w:t>
      </w:r>
      <w:r w:rsidRPr="009311F8">
        <w:rPr>
          <w:spacing w:val="47"/>
        </w:rPr>
        <w:t xml:space="preserve"> </w:t>
      </w:r>
      <w:r w:rsidRPr="009311F8">
        <w:rPr>
          <w:spacing w:val="-1"/>
        </w:rPr>
        <w:t>Кодексом</w:t>
      </w:r>
      <w:r w:rsidRPr="009311F8">
        <w:rPr>
          <w:spacing w:val="47"/>
        </w:rPr>
        <w:t xml:space="preserve"> </w:t>
      </w:r>
      <w:r w:rsidRPr="009311F8">
        <w:rPr>
          <w:spacing w:val="-1"/>
        </w:rPr>
        <w:t>Российской</w:t>
      </w:r>
      <w:r w:rsidRPr="009311F8">
        <w:rPr>
          <w:spacing w:val="48"/>
        </w:rPr>
        <w:t xml:space="preserve"> </w:t>
      </w:r>
      <w:r w:rsidRPr="009311F8">
        <w:rPr>
          <w:spacing w:val="-1"/>
        </w:rPr>
        <w:t>Федерации</w:t>
      </w:r>
      <w:r w:rsidRPr="009311F8">
        <w:rPr>
          <w:spacing w:val="48"/>
        </w:rPr>
        <w:t xml:space="preserve"> </w:t>
      </w:r>
      <w:r w:rsidRPr="009311F8">
        <w:t>об</w:t>
      </w:r>
      <w:r w:rsidRPr="009311F8">
        <w:rPr>
          <w:spacing w:val="45"/>
        </w:rPr>
        <w:t xml:space="preserve"> </w:t>
      </w:r>
      <w:r w:rsidRPr="009311F8">
        <w:rPr>
          <w:spacing w:val="-1"/>
        </w:rPr>
        <w:t>административных</w:t>
      </w:r>
      <w:r w:rsidRPr="009311F8">
        <w:rPr>
          <w:spacing w:val="49"/>
        </w:rPr>
        <w:t xml:space="preserve"> </w:t>
      </w:r>
      <w:r w:rsidRPr="009311F8">
        <w:rPr>
          <w:spacing w:val="-1"/>
        </w:rPr>
        <w:t>правонарушениях,</w:t>
      </w:r>
      <w:r w:rsidRPr="009311F8">
        <w:rPr>
          <w:spacing w:val="97"/>
        </w:rPr>
        <w:t xml:space="preserve"> </w:t>
      </w:r>
      <w:r w:rsidRPr="009311F8">
        <w:t>на</w:t>
      </w:r>
      <w:r w:rsidRPr="009311F8">
        <w:rPr>
          <w:spacing w:val="-1"/>
        </w:rPr>
        <w:t xml:space="preserve"> день</w:t>
      </w:r>
      <w:r w:rsidRPr="009311F8">
        <w:t xml:space="preserve"> </w:t>
      </w:r>
      <w:r w:rsidRPr="009311F8">
        <w:rPr>
          <w:spacing w:val="-1"/>
        </w:rPr>
        <w:t>подачи</w:t>
      </w:r>
      <w:r w:rsidRPr="009311F8">
        <w:t xml:space="preserve"> предложения на</w:t>
      </w:r>
      <w:r w:rsidRPr="009311F8">
        <w:rPr>
          <w:spacing w:val="1"/>
        </w:rPr>
        <w:t xml:space="preserve"> </w:t>
      </w:r>
      <w:r w:rsidRPr="009311F8">
        <w:rPr>
          <w:spacing w:val="-1"/>
        </w:rPr>
        <w:t xml:space="preserve">участие </w:t>
      </w:r>
      <w:r w:rsidRPr="009311F8">
        <w:t xml:space="preserve">в </w:t>
      </w:r>
      <w:r w:rsidRPr="009311F8">
        <w:rPr>
          <w:spacing w:val="-1"/>
        </w:rPr>
        <w:t>закупке;</w:t>
      </w:r>
    </w:p>
    <w:p w:rsidR="00B94861" w:rsidRPr="009311F8" w:rsidRDefault="00B94861" w:rsidP="00B94861">
      <w:pPr>
        <w:widowControl w:val="0"/>
        <w:numPr>
          <w:ilvl w:val="0"/>
          <w:numId w:val="49"/>
        </w:numPr>
        <w:tabs>
          <w:tab w:val="left" w:pos="1124"/>
        </w:tabs>
        <w:kinsoku w:val="0"/>
        <w:overflowPunct w:val="0"/>
        <w:autoSpaceDE w:val="0"/>
        <w:autoSpaceDN w:val="0"/>
        <w:adjustRightInd w:val="0"/>
        <w:ind w:left="0" w:right="285" w:firstLine="567"/>
        <w:jc w:val="both"/>
        <w:rPr>
          <w:spacing w:val="-1"/>
        </w:rPr>
      </w:pPr>
      <w:proofErr w:type="gramStart"/>
      <w:r w:rsidRPr="009311F8">
        <w:rPr>
          <w:spacing w:val="-1"/>
        </w:rPr>
        <w:t>Отсутствие</w:t>
      </w:r>
      <w:r w:rsidRPr="009311F8">
        <w:rPr>
          <w:spacing w:val="37"/>
        </w:rPr>
        <w:t xml:space="preserve"> </w:t>
      </w:r>
      <w:r w:rsidRPr="009311F8">
        <w:rPr>
          <w:spacing w:val="-1"/>
        </w:rPr>
        <w:t>сведений</w:t>
      </w:r>
      <w:r w:rsidRPr="009311F8">
        <w:rPr>
          <w:spacing w:val="39"/>
        </w:rPr>
        <w:t xml:space="preserve"> </w:t>
      </w:r>
      <w:r w:rsidRPr="009311F8">
        <w:t>об</w:t>
      </w:r>
      <w:r w:rsidRPr="009311F8">
        <w:rPr>
          <w:spacing w:val="40"/>
        </w:rPr>
        <w:t xml:space="preserve"> </w:t>
      </w:r>
      <w:r w:rsidRPr="009311F8">
        <w:rPr>
          <w:spacing w:val="-1"/>
        </w:rPr>
        <w:t>участнике</w:t>
      </w:r>
      <w:r w:rsidRPr="009311F8">
        <w:rPr>
          <w:spacing w:val="37"/>
        </w:rPr>
        <w:t xml:space="preserve"> </w:t>
      </w:r>
      <w:r w:rsidRPr="009311F8">
        <w:rPr>
          <w:spacing w:val="-1"/>
        </w:rPr>
        <w:t>процедуры</w:t>
      </w:r>
      <w:r w:rsidRPr="009311F8">
        <w:rPr>
          <w:spacing w:val="37"/>
        </w:rPr>
        <w:t xml:space="preserve"> </w:t>
      </w:r>
      <w:r w:rsidRPr="009311F8">
        <w:rPr>
          <w:spacing w:val="-1"/>
        </w:rPr>
        <w:t>закупки</w:t>
      </w:r>
      <w:r w:rsidRPr="009311F8">
        <w:rPr>
          <w:spacing w:val="39"/>
        </w:rPr>
        <w:t xml:space="preserve"> </w:t>
      </w:r>
      <w:r w:rsidRPr="009311F8">
        <w:t>в</w:t>
      </w:r>
      <w:r w:rsidRPr="009311F8">
        <w:rPr>
          <w:spacing w:val="13"/>
        </w:rPr>
        <w:t xml:space="preserve"> </w:t>
      </w:r>
      <w:r w:rsidRPr="009311F8">
        <w:rPr>
          <w:spacing w:val="-1"/>
        </w:rPr>
        <w:t>реестре</w:t>
      </w:r>
      <w:r w:rsidRPr="009311F8">
        <w:rPr>
          <w:spacing w:val="13"/>
        </w:rPr>
        <w:t xml:space="preserve"> </w:t>
      </w:r>
      <w:r w:rsidRPr="009311F8">
        <w:rPr>
          <w:spacing w:val="-1"/>
        </w:rPr>
        <w:t>недобросовестных</w:t>
      </w:r>
      <w:r w:rsidRPr="009311F8">
        <w:rPr>
          <w:spacing w:val="13"/>
        </w:rPr>
        <w:t xml:space="preserve"> </w:t>
      </w:r>
      <w:r w:rsidRPr="009311F8">
        <w:rPr>
          <w:spacing w:val="-1"/>
        </w:rPr>
        <w:t>поставщиков,</w:t>
      </w:r>
      <w:r w:rsidRPr="009311F8">
        <w:rPr>
          <w:spacing w:val="11"/>
        </w:rPr>
        <w:t xml:space="preserve"> </w:t>
      </w:r>
      <w:r w:rsidRPr="009311F8">
        <w:rPr>
          <w:spacing w:val="-1"/>
        </w:rPr>
        <w:t>который</w:t>
      </w:r>
      <w:r w:rsidRPr="009311F8">
        <w:rPr>
          <w:spacing w:val="95"/>
        </w:rPr>
        <w:t xml:space="preserve"> </w:t>
      </w:r>
      <w:r w:rsidRPr="009311F8">
        <w:rPr>
          <w:spacing w:val="-1"/>
        </w:rPr>
        <w:t>ведется</w:t>
      </w:r>
      <w:r w:rsidRPr="009311F8">
        <w:rPr>
          <w:spacing w:val="16"/>
        </w:rPr>
        <w:t xml:space="preserve"> </w:t>
      </w:r>
      <w:r w:rsidRPr="009311F8">
        <w:t>в</w:t>
      </w:r>
      <w:r w:rsidRPr="009311F8">
        <w:rPr>
          <w:spacing w:val="16"/>
        </w:rPr>
        <w:t xml:space="preserve"> </w:t>
      </w:r>
      <w:r w:rsidRPr="009311F8">
        <w:rPr>
          <w:spacing w:val="-1"/>
        </w:rPr>
        <w:t>соответствии</w:t>
      </w:r>
      <w:r w:rsidRPr="009311F8">
        <w:rPr>
          <w:spacing w:val="17"/>
        </w:rPr>
        <w:t xml:space="preserve"> </w:t>
      </w:r>
      <w:r w:rsidRPr="009311F8">
        <w:t>с</w:t>
      </w:r>
      <w:r w:rsidRPr="009311F8">
        <w:rPr>
          <w:spacing w:val="18"/>
        </w:rPr>
        <w:t xml:space="preserve"> </w:t>
      </w:r>
      <w:r w:rsidRPr="009311F8">
        <w:rPr>
          <w:spacing w:val="-1"/>
        </w:rPr>
        <w:t>Федеральным</w:t>
      </w:r>
      <w:r w:rsidRPr="009311F8">
        <w:rPr>
          <w:spacing w:val="15"/>
        </w:rPr>
        <w:t xml:space="preserve"> </w:t>
      </w:r>
      <w:r w:rsidRPr="009311F8">
        <w:rPr>
          <w:spacing w:val="-1"/>
        </w:rPr>
        <w:t>законом</w:t>
      </w:r>
      <w:r w:rsidRPr="009311F8">
        <w:rPr>
          <w:spacing w:val="15"/>
        </w:rPr>
        <w:t xml:space="preserve"> </w:t>
      </w:r>
      <w:r w:rsidRPr="009311F8">
        <w:t>от</w:t>
      </w:r>
      <w:r w:rsidRPr="009311F8">
        <w:rPr>
          <w:spacing w:val="20"/>
        </w:rPr>
        <w:t xml:space="preserve"> </w:t>
      </w:r>
      <w:r w:rsidRPr="009311F8">
        <w:t>05</w:t>
      </w:r>
      <w:r w:rsidRPr="009311F8">
        <w:rPr>
          <w:spacing w:val="16"/>
        </w:rPr>
        <w:t xml:space="preserve"> </w:t>
      </w:r>
      <w:r w:rsidRPr="009311F8">
        <w:rPr>
          <w:spacing w:val="-1"/>
        </w:rPr>
        <w:t>апреля</w:t>
      </w:r>
      <w:r w:rsidRPr="009311F8">
        <w:rPr>
          <w:spacing w:val="16"/>
        </w:rPr>
        <w:t xml:space="preserve"> </w:t>
      </w:r>
      <w:r w:rsidRPr="009311F8">
        <w:t>2013</w:t>
      </w:r>
      <w:r w:rsidRPr="009311F8">
        <w:rPr>
          <w:spacing w:val="16"/>
        </w:rPr>
        <w:t xml:space="preserve"> </w:t>
      </w:r>
      <w:r w:rsidRPr="009311F8">
        <w:t>г.</w:t>
      </w:r>
      <w:r w:rsidRPr="009311F8">
        <w:rPr>
          <w:spacing w:val="14"/>
        </w:rPr>
        <w:t xml:space="preserve"> </w:t>
      </w:r>
      <w:r w:rsidRPr="009311F8">
        <w:t>№</w:t>
      </w:r>
      <w:r w:rsidRPr="009311F8">
        <w:rPr>
          <w:spacing w:val="15"/>
        </w:rPr>
        <w:t xml:space="preserve"> </w:t>
      </w:r>
      <w:r w:rsidRPr="009311F8">
        <w:t>44-ФЗ</w:t>
      </w:r>
      <w:r w:rsidRPr="009311F8">
        <w:rPr>
          <w:spacing w:val="21"/>
        </w:rPr>
        <w:t xml:space="preserve"> </w:t>
      </w:r>
      <w:r w:rsidRPr="009311F8">
        <w:rPr>
          <w:spacing w:val="-4"/>
        </w:rPr>
        <w:t>«О</w:t>
      </w:r>
      <w:r w:rsidRPr="009311F8">
        <w:rPr>
          <w:spacing w:val="18"/>
        </w:rPr>
        <w:t xml:space="preserve"> </w:t>
      </w:r>
      <w:r w:rsidRPr="009311F8">
        <w:rPr>
          <w:spacing w:val="-1"/>
        </w:rPr>
        <w:t>контрактной</w:t>
      </w:r>
      <w:r w:rsidRPr="009311F8">
        <w:rPr>
          <w:spacing w:val="75"/>
        </w:rPr>
        <w:t xml:space="preserve"> </w:t>
      </w:r>
      <w:r w:rsidRPr="009311F8">
        <w:rPr>
          <w:spacing w:val="-1"/>
        </w:rPr>
        <w:t>системе</w:t>
      </w:r>
      <w:r w:rsidRPr="009311F8">
        <w:rPr>
          <w:spacing w:val="20"/>
        </w:rPr>
        <w:t xml:space="preserve"> </w:t>
      </w:r>
      <w:r w:rsidRPr="009311F8">
        <w:t>в</w:t>
      </w:r>
      <w:r w:rsidRPr="009311F8">
        <w:rPr>
          <w:spacing w:val="20"/>
        </w:rPr>
        <w:t xml:space="preserve"> </w:t>
      </w:r>
      <w:r w:rsidRPr="009311F8">
        <w:t>сфере</w:t>
      </w:r>
      <w:r w:rsidRPr="009311F8">
        <w:rPr>
          <w:spacing w:val="20"/>
        </w:rPr>
        <w:t xml:space="preserve"> </w:t>
      </w:r>
      <w:r w:rsidRPr="009311F8">
        <w:rPr>
          <w:spacing w:val="-1"/>
        </w:rPr>
        <w:t>закупок</w:t>
      </w:r>
      <w:r w:rsidRPr="009311F8">
        <w:rPr>
          <w:spacing w:val="22"/>
        </w:rPr>
        <w:t xml:space="preserve"> </w:t>
      </w:r>
      <w:r w:rsidRPr="009311F8">
        <w:rPr>
          <w:spacing w:val="-1"/>
        </w:rPr>
        <w:t>товаров,</w:t>
      </w:r>
      <w:r w:rsidRPr="009311F8">
        <w:rPr>
          <w:spacing w:val="20"/>
        </w:rPr>
        <w:t xml:space="preserve"> </w:t>
      </w:r>
      <w:r w:rsidRPr="009311F8">
        <w:rPr>
          <w:spacing w:val="-1"/>
        </w:rPr>
        <w:t>работ,</w:t>
      </w:r>
      <w:r w:rsidRPr="009311F8">
        <w:rPr>
          <w:spacing w:val="23"/>
        </w:rPr>
        <w:t xml:space="preserve"> </w:t>
      </w:r>
      <w:r w:rsidRPr="009311F8">
        <w:rPr>
          <w:spacing w:val="-2"/>
        </w:rPr>
        <w:t>услуг</w:t>
      </w:r>
      <w:r w:rsidRPr="009311F8">
        <w:rPr>
          <w:spacing w:val="21"/>
        </w:rPr>
        <w:t xml:space="preserve"> </w:t>
      </w:r>
      <w:r w:rsidRPr="009311F8">
        <w:rPr>
          <w:spacing w:val="1"/>
        </w:rPr>
        <w:t>для</w:t>
      </w:r>
      <w:r w:rsidRPr="009311F8">
        <w:rPr>
          <w:spacing w:val="21"/>
        </w:rPr>
        <w:t xml:space="preserve"> </w:t>
      </w:r>
      <w:r w:rsidRPr="009311F8">
        <w:rPr>
          <w:spacing w:val="-1"/>
        </w:rPr>
        <w:t>обеспечения</w:t>
      </w:r>
      <w:r w:rsidRPr="009311F8">
        <w:rPr>
          <w:spacing w:val="21"/>
        </w:rPr>
        <w:t xml:space="preserve"> </w:t>
      </w:r>
      <w:r w:rsidRPr="009311F8">
        <w:rPr>
          <w:spacing w:val="-1"/>
        </w:rPr>
        <w:t>государственных</w:t>
      </w:r>
      <w:r w:rsidRPr="009311F8">
        <w:rPr>
          <w:spacing w:val="20"/>
        </w:rPr>
        <w:t xml:space="preserve"> </w:t>
      </w:r>
      <w:r w:rsidRPr="009311F8">
        <w:t>и</w:t>
      </w:r>
      <w:r w:rsidRPr="009311F8">
        <w:rPr>
          <w:spacing w:val="79"/>
        </w:rPr>
        <w:t xml:space="preserve"> </w:t>
      </w:r>
      <w:r w:rsidRPr="009311F8">
        <w:rPr>
          <w:spacing w:val="-1"/>
        </w:rPr>
        <w:t>муниципальных</w:t>
      </w:r>
      <w:r w:rsidRPr="009311F8">
        <w:rPr>
          <w:spacing w:val="39"/>
        </w:rPr>
        <w:t xml:space="preserve"> </w:t>
      </w:r>
      <w:r w:rsidRPr="009311F8">
        <w:rPr>
          <w:spacing w:val="-1"/>
        </w:rPr>
        <w:t>нужд»,</w:t>
      </w:r>
      <w:r w:rsidRPr="009311F8">
        <w:rPr>
          <w:spacing w:val="40"/>
        </w:rPr>
        <w:t xml:space="preserve"> </w:t>
      </w:r>
      <w:r w:rsidRPr="009311F8">
        <w:t>а</w:t>
      </w:r>
      <w:r w:rsidRPr="009311F8">
        <w:rPr>
          <w:spacing w:val="39"/>
        </w:rPr>
        <w:t xml:space="preserve"> </w:t>
      </w:r>
      <w:r w:rsidRPr="009311F8">
        <w:rPr>
          <w:spacing w:val="-1"/>
        </w:rPr>
        <w:t>также</w:t>
      </w:r>
      <w:r w:rsidRPr="009311F8">
        <w:rPr>
          <w:spacing w:val="39"/>
        </w:rPr>
        <w:t xml:space="preserve"> </w:t>
      </w:r>
      <w:r w:rsidRPr="009311F8">
        <w:t>в</w:t>
      </w:r>
      <w:r w:rsidRPr="009311F8">
        <w:rPr>
          <w:spacing w:val="40"/>
        </w:rPr>
        <w:t xml:space="preserve"> </w:t>
      </w:r>
      <w:r w:rsidRPr="009311F8">
        <w:rPr>
          <w:spacing w:val="-1"/>
        </w:rPr>
        <w:t>реестре</w:t>
      </w:r>
      <w:r w:rsidRPr="009311F8">
        <w:rPr>
          <w:spacing w:val="39"/>
        </w:rPr>
        <w:t xml:space="preserve"> </w:t>
      </w:r>
      <w:r w:rsidRPr="009311F8">
        <w:rPr>
          <w:spacing w:val="-1"/>
        </w:rPr>
        <w:t>недобросовестных</w:t>
      </w:r>
      <w:r w:rsidRPr="009311F8">
        <w:rPr>
          <w:spacing w:val="42"/>
        </w:rPr>
        <w:t xml:space="preserve"> </w:t>
      </w:r>
      <w:r w:rsidRPr="009311F8">
        <w:rPr>
          <w:spacing w:val="-1"/>
        </w:rPr>
        <w:t>поставщиков,</w:t>
      </w:r>
      <w:r w:rsidRPr="009311F8">
        <w:rPr>
          <w:spacing w:val="40"/>
        </w:rPr>
        <w:t xml:space="preserve"> </w:t>
      </w:r>
      <w:r w:rsidRPr="009311F8">
        <w:rPr>
          <w:spacing w:val="-1"/>
        </w:rPr>
        <w:t>предусмотренном</w:t>
      </w:r>
      <w:r w:rsidRPr="009311F8">
        <w:rPr>
          <w:spacing w:val="101"/>
        </w:rPr>
        <w:t xml:space="preserve"> </w:t>
      </w:r>
      <w:r w:rsidRPr="009311F8">
        <w:rPr>
          <w:spacing w:val="-1"/>
        </w:rPr>
        <w:t>Федеральным</w:t>
      </w:r>
      <w:r w:rsidRPr="009311F8">
        <w:rPr>
          <w:spacing w:val="15"/>
        </w:rPr>
        <w:t xml:space="preserve"> </w:t>
      </w:r>
      <w:r w:rsidRPr="009311F8">
        <w:rPr>
          <w:spacing w:val="-1"/>
        </w:rPr>
        <w:t>законом</w:t>
      </w:r>
      <w:r w:rsidRPr="009311F8">
        <w:rPr>
          <w:spacing w:val="15"/>
        </w:rPr>
        <w:t xml:space="preserve"> </w:t>
      </w:r>
      <w:r w:rsidRPr="009311F8">
        <w:t>от</w:t>
      </w:r>
      <w:r w:rsidRPr="009311F8">
        <w:rPr>
          <w:spacing w:val="17"/>
        </w:rPr>
        <w:t xml:space="preserve"> </w:t>
      </w:r>
      <w:r w:rsidRPr="009311F8">
        <w:t>18</w:t>
      </w:r>
      <w:r w:rsidRPr="009311F8">
        <w:rPr>
          <w:spacing w:val="16"/>
        </w:rPr>
        <w:t xml:space="preserve"> </w:t>
      </w:r>
      <w:r w:rsidRPr="009311F8">
        <w:t>июля</w:t>
      </w:r>
      <w:r w:rsidRPr="009311F8">
        <w:rPr>
          <w:spacing w:val="16"/>
        </w:rPr>
        <w:t xml:space="preserve"> </w:t>
      </w:r>
      <w:r w:rsidRPr="009311F8">
        <w:t>2011</w:t>
      </w:r>
      <w:r w:rsidRPr="009311F8">
        <w:rPr>
          <w:spacing w:val="16"/>
        </w:rPr>
        <w:t xml:space="preserve"> </w:t>
      </w:r>
      <w:r w:rsidRPr="009311F8">
        <w:t>г.</w:t>
      </w:r>
      <w:r w:rsidRPr="009311F8">
        <w:rPr>
          <w:spacing w:val="14"/>
        </w:rPr>
        <w:t xml:space="preserve"> </w:t>
      </w:r>
      <w:r w:rsidRPr="009311F8">
        <w:t>№</w:t>
      </w:r>
      <w:r w:rsidRPr="009311F8">
        <w:rPr>
          <w:spacing w:val="15"/>
        </w:rPr>
        <w:t xml:space="preserve"> </w:t>
      </w:r>
      <w:r w:rsidRPr="009311F8">
        <w:t>223-ФЗ</w:t>
      </w:r>
      <w:r w:rsidRPr="009311F8">
        <w:rPr>
          <w:spacing w:val="21"/>
        </w:rPr>
        <w:t xml:space="preserve"> </w:t>
      </w:r>
      <w:r w:rsidRPr="009311F8">
        <w:rPr>
          <w:spacing w:val="-4"/>
        </w:rPr>
        <w:t>«О</w:t>
      </w:r>
      <w:r w:rsidRPr="009311F8">
        <w:rPr>
          <w:spacing w:val="18"/>
        </w:rPr>
        <w:t xml:space="preserve"> </w:t>
      </w:r>
      <w:r w:rsidRPr="009311F8">
        <w:rPr>
          <w:spacing w:val="-1"/>
        </w:rPr>
        <w:t>закупках</w:t>
      </w:r>
      <w:r w:rsidRPr="009311F8">
        <w:rPr>
          <w:spacing w:val="18"/>
        </w:rPr>
        <w:t xml:space="preserve"> </w:t>
      </w:r>
      <w:r w:rsidRPr="009311F8">
        <w:rPr>
          <w:spacing w:val="-1"/>
        </w:rPr>
        <w:t>товаров,</w:t>
      </w:r>
      <w:r w:rsidRPr="009311F8">
        <w:rPr>
          <w:spacing w:val="16"/>
        </w:rPr>
        <w:t xml:space="preserve"> </w:t>
      </w:r>
      <w:r w:rsidRPr="009311F8">
        <w:rPr>
          <w:spacing w:val="-1"/>
        </w:rPr>
        <w:t>работ,</w:t>
      </w:r>
      <w:r w:rsidRPr="009311F8">
        <w:rPr>
          <w:spacing w:val="18"/>
        </w:rPr>
        <w:t xml:space="preserve"> </w:t>
      </w:r>
      <w:r w:rsidRPr="009311F8">
        <w:rPr>
          <w:spacing w:val="-2"/>
        </w:rPr>
        <w:t>услуг</w:t>
      </w:r>
      <w:r w:rsidRPr="009311F8">
        <w:rPr>
          <w:spacing w:val="77"/>
        </w:rPr>
        <w:t xml:space="preserve"> </w:t>
      </w:r>
      <w:r w:rsidRPr="009311F8">
        <w:rPr>
          <w:spacing w:val="-1"/>
        </w:rPr>
        <w:t>отдельными</w:t>
      </w:r>
      <w:r w:rsidRPr="009311F8">
        <w:t xml:space="preserve"> </w:t>
      </w:r>
      <w:r w:rsidRPr="009311F8">
        <w:rPr>
          <w:spacing w:val="-1"/>
        </w:rPr>
        <w:t>видами</w:t>
      </w:r>
      <w:proofErr w:type="gramEnd"/>
      <w:r w:rsidRPr="009311F8">
        <w:t xml:space="preserve"> </w:t>
      </w:r>
      <w:r w:rsidRPr="009311F8">
        <w:rPr>
          <w:spacing w:val="-1"/>
        </w:rPr>
        <w:t>юридических</w:t>
      </w:r>
      <w:r w:rsidRPr="009311F8">
        <w:rPr>
          <w:spacing w:val="2"/>
        </w:rPr>
        <w:t xml:space="preserve"> </w:t>
      </w:r>
      <w:r w:rsidRPr="009311F8">
        <w:rPr>
          <w:spacing w:val="-1"/>
        </w:rPr>
        <w:t>лиц»;</w:t>
      </w:r>
    </w:p>
    <w:p w:rsidR="00B94861" w:rsidRPr="009311F8" w:rsidRDefault="00B94861" w:rsidP="00B94861">
      <w:pPr>
        <w:widowControl w:val="0"/>
        <w:numPr>
          <w:ilvl w:val="0"/>
          <w:numId w:val="49"/>
        </w:numPr>
        <w:tabs>
          <w:tab w:val="left" w:pos="1102"/>
        </w:tabs>
        <w:kinsoku w:val="0"/>
        <w:overflowPunct w:val="0"/>
        <w:autoSpaceDE w:val="0"/>
        <w:autoSpaceDN w:val="0"/>
        <w:adjustRightInd w:val="0"/>
        <w:ind w:left="0" w:right="285" w:firstLine="567"/>
        <w:jc w:val="both"/>
        <w:rPr>
          <w:spacing w:val="-1"/>
        </w:rPr>
      </w:pPr>
      <w:proofErr w:type="gramStart"/>
      <w:r w:rsidRPr="009311F8">
        <w:rPr>
          <w:spacing w:val="-1"/>
        </w:rPr>
        <w:t>Обладание</w:t>
      </w:r>
      <w:r w:rsidRPr="009311F8">
        <w:rPr>
          <w:spacing w:val="18"/>
        </w:rPr>
        <w:t xml:space="preserve"> </w:t>
      </w:r>
      <w:r w:rsidRPr="009311F8">
        <w:rPr>
          <w:spacing w:val="-1"/>
        </w:rPr>
        <w:t>участником</w:t>
      </w:r>
      <w:r w:rsidRPr="009311F8">
        <w:rPr>
          <w:spacing w:val="15"/>
        </w:rPr>
        <w:t xml:space="preserve"> </w:t>
      </w:r>
      <w:r w:rsidRPr="009311F8">
        <w:rPr>
          <w:spacing w:val="-1"/>
        </w:rPr>
        <w:t>процедуры</w:t>
      </w:r>
      <w:r w:rsidRPr="009311F8">
        <w:rPr>
          <w:spacing w:val="16"/>
        </w:rPr>
        <w:t xml:space="preserve"> </w:t>
      </w:r>
      <w:r w:rsidRPr="009311F8">
        <w:rPr>
          <w:spacing w:val="-1"/>
        </w:rPr>
        <w:t>закупки</w:t>
      </w:r>
      <w:r w:rsidRPr="009311F8">
        <w:rPr>
          <w:spacing w:val="17"/>
        </w:rPr>
        <w:t xml:space="preserve"> </w:t>
      </w:r>
      <w:r w:rsidRPr="009311F8">
        <w:rPr>
          <w:spacing w:val="-1"/>
        </w:rPr>
        <w:t>исключительными</w:t>
      </w:r>
      <w:r w:rsidRPr="009311F8">
        <w:rPr>
          <w:spacing w:val="15"/>
        </w:rPr>
        <w:t xml:space="preserve"> </w:t>
      </w:r>
      <w:r w:rsidRPr="009311F8">
        <w:rPr>
          <w:spacing w:val="-1"/>
        </w:rPr>
        <w:t>правами</w:t>
      </w:r>
      <w:r w:rsidRPr="009311F8">
        <w:rPr>
          <w:spacing w:val="17"/>
        </w:rPr>
        <w:t xml:space="preserve"> </w:t>
      </w:r>
      <w:r w:rsidRPr="009311F8">
        <w:t>на</w:t>
      </w:r>
      <w:r w:rsidRPr="009311F8">
        <w:rPr>
          <w:spacing w:val="15"/>
        </w:rPr>
        <w:t xml:space="preserve"> </w:t>
      </w:r>
      <w:r w:rsidRPr="009311F8">
        <w:rPr>
          <w:spacing w:val="-1"/>
        </w:rPr>
        <w:t>результаты</w:t>
      </w:r>
      <w:r w:rsidRPr="009311F8">
        <w:rPr>
          <w:spacing w:val="65"/>
        </w:rPr>
        <w:t xml:space="preserve"> </w:t>
      </w:r>
      <w:r w:rsidRPr="009311F8">
        <w:rPr>
          <w:spacing w:val="-1"/>
        </w:rPr>
        <w:t>интеллектуальной</w:t>
      </w:r>
      <w:r w:rsidRPr="009311F8">
        <w:rPr>
          <w:spacing w:val="43"/>
        </w:rPr>
        <w:t xml:space="preserve"> </w:t>
      </w:r>
      <w:r w:rsidRPr="009311F8">
        <w:rPr>
          <w:spacing w:val="-1"/>
        </w:rPr>
        <w:t>деятельности</w:t>
      </w:r>
      <w:r w:rsidRPr="009311F8">
        <w:rPr>
          <w:spacing w:val="43"/>
        </w:rPr>
        <w:t xml:space="preserve"> </w:t>
      </w:r>
      <w:r w:rsidRPr="009311F8">
        <w:rPr>
          <w:spacing w:val="-1"/>
        </w:rPr>
        <w:t>(или</w:t>
      </w:r>
      <w:r w:rsidRPr="009311F8">
        <w:rPr>
          <w:spacing w:val="41"/>
        </w:rPr>
        <w:t xml:space="preserve"> </w:t>
      </w:r>
      <w:r w:rsidRPr="009311F8">
        <w:rPr>
          <w:spacing w:val="-1"/>
        </w:rPr>
        <w:t>правом</w:t>
      </w:r>
      <w:r w:rsidRPr="009311F8">
        <w:rPr>
          <w:spacing w:val="41"/>
        </w:rPr>
        <w:t xml:space="preserve"> </w:t>
      </w:r>
      <w:r w:rsidRPr="009311F8">
        <w:rPr>
          <w:spacing w:val="-1"/>
        </w:rPr>
        <w:t>использования</w:t>
      </w:r>
      <w:r w:rsidRPr="009311F8">
        <w:rPr>
          <w:spacing w:val="45"/>
        </w:rPr>
        <w:t xml:space="preserve"> </w:t>
      </w:r>
      <w:r w:rsidRPr="009311F8">
        <w:rPr>
          <w:spacing w:val="-2"/>
        </w:rPr>
        <w:t>указанных</w:t>
      </w:r>
      <w:r w:rsidRPr="009311F8">
        <w:rPr>
          <w:spacing w:val="45"/>
        </w:rPr>
        <w:t xml:space="preserve"> </w:t>
      </w:r>
      <w:r w:rsidRPr="009311F8">
        <w:rPr>
          <w:spacing w:val="-1"/>
        </w:rPr>
        <w:t>результатов</w:t>
      </w:r>
      <w:r w:rsidRPr="009311F8">
        <w:rPr>
          <w:spacing w:val="44"/>
        </w:rPr>
        <w:t xml:space="preserve"> </w:t>
      </w:r>
      <w:r w:rsidRPr="009311F8">
        <w:t>с</w:t>
      </w:r>
      <w:r w:rsidRPr="009311F8">
        <w:rPr>
          <w:spacing w:val="91"/>
        </w:rPr>
        <w:t xml:space="preserve"> </w:t>
      </w:r>
      <w:r w:rsidRPr="009311F8">
        <w:rPr>
          <w:spacing w:val="-1"/>
        </w:rPr>
        <w:t>возможностью</w:t>
      </w:r>
      <w:r w:rsidRPr="009311F8">
        <w:rPr>
          <w:spacing w:val="14"/>
        </w:rPr>
        <w:t xml:space="preserve"> </w:t>
      </w:r>
      <w:r w:rsidRPr="009311F8">
        <w:rPr>
          <w:spacing w:val="-1"/>
        </w:rPr>
        <w:t>предоставления</w:t>
      </w:r>
      <w:r w:rsidRPr="009311F8">
        <w:rPr>
          <w:spacing w:val="14"/>
        </w:rPr>
        <w:t xml:space="preserve"> </w:t>
      </w:r>
      <w:r w:rsidRPr="009311F8">
        <w:rPr>
          <w:spacing w:val="-1"/>
        </w:rPr>
        <w:t>такого</w:t>
      </w:r>
      <w:r w:rsidRPr="009311F8">
        <w:rPr>
          <w:spacing w:val="14"/>
        </w:rPr>
        <w:t xml:space="preserve"> </w:t>
      </w:r>
      <w:r w:rsidRPr="009311F8">
        <w:rPr>
          <w:spacing w:val="-1"/>
        </w:rPr>
        <w:t>права</w:t>
      </w:r>
      <w:r w:rsidRPr="009311F8">
        <w:rPr>
          <w:spacing w:val="14"/>
        </w:rPr>
        <w:t xml:space="preserve"> </w:t>
      </w:r>
      <w:r w:rsidRPr="009311F8">
        <w:rPr>
          <w:spacing w:val="-1"/>
        </w:rPr>
        <w:t>третьим</w:t>
      </w:r>
      <w:r w:rsidRPr="009311F8">
        <w:rPr>
          <w:spacing w:val="13"/>
        </w:rPr>
        <w:t xml:space="preserve"> </w:t>
      </w:r>
      <w:r w:rsidRPr="009311F8">
        <w:rPr>
          <w:spacing w:val="-1"/>
        </w:rPr>
        <w:t>лицам),</w:t>
      </w:r>
      <w:r w:rsidRPr="009311F8">
        <w:rPr>
          <w:spacing w:val="13"/>
        </w:rPr>
        <w:t xml:space="preserve"> </w:t>
      </w:r>
      <w:r w:rsidRPr="009311F8">
        <w:t>если</w:t>
      </w:r>
      <w:r w:rsidRPr="009311F8">
        <w:rPr>
          <w:spacing w:val="15"/>
        </w:rPr>
        <w:t xml:space="preserve"> </w:t>
      </w:r>
      <w:r w:rsidRPr="009311F8">
        <w:t>в</w:t>
      </w:r>
      <w:r w:rsidRPr="009311F8">
        <w:rPr>
          <w:spacing w:val="13"/>
        </w:rPr>
        <w:t xml:space="preserve"> </w:t>
      </w:r>
      <w:r w:rsidRPr="009311F8">
        <w:rPr>
          <w:spacing w:val="-1"/>
        </w:rPr>
        <w:t>связи</w:t>
      </w:r>
      <w:r w:rsidRPr="009311F8">
        <w:rPr>
          <w:spacing w:val="15"/>
        </w:rPr>
        <w:t xml:space="preserve"> </w:t>
      </w:r>
      <w:r w:rsidRPr="009311F8">
        <w:t>с</w:t>
      </w:r>
      <w:r w:rsidRPr="009311F8">
        <w:rPr>
          <w:spacing w:val="13"/>
        </w:rPr>
        <w:t xml:space="preserve"> </w:t>
      </w:r>
      <w:r w:rsidRPr="009311F8">
        <w:rPr>
          <w:spacing w:val="-1"/>
        </w:rPr>
        <w:t>исполнением</w:t>
      </w:r>
      <w:r w:rsidRPr="009311F8">
        <w:rPr>
          <w:spacing w:val="107"/>
        </w:rPr>
        <w:t xml:space="preserve"> </w:t>
      </w:r>
      <w:r w:rsidRPr="009311F8">
        <w:t>договора</w:t>
      </w:r>
      <w:r w:rsidRPr="009311F8">
        <w:rPr>
          <w:spacing w:val="24"/>
        </w:rPr>
        <w:t xml:space="preserve"> </w:t>
      </w:r>
      <w:r w:rsidRPr="009311F8">
        <w:rPr>
          <w:spacing w:val="-1"/>
        </w:rPr>
        <w:t>Заказчик</w:t>
      </w:r>
      <w:r w:rsidRPr="009311F8">
        <w:rPr>
          <w:spacing w:val="26"/>
        </w:rPr>
        <w:t xml:space="preserve"> </w:t>
      </w:r>
      <w:r w:rsidRPr="009311F8">
        <w:rPr>
          <w:spacing w:val="-1"/>
        </w:rPr>
        <w:t>приобретает</w:t>
      </w:r>
      <w:r w:rsidRPr="009311F8">
        <w:rPr>
          <w:spacing w:val="26"/>
        </w:rPr>
        <w:t xml:space="preserve"> </w:t>
      </w:r>
      <w:r w:rsidRPr="009311F8">
        <w:t>права</w:t>
      </w:r>
      <w:r w:rsidRPr="009311F8">
        <w:rPr>
          <w:spacing w:val="24"/>
        </w:rPr>
        <w:t xml:space="preserve"> </w:t>
      </w:r>
      <w:r w:rsidRPr="009311F8">
        <w:t>на</w:t>
      </w:r>
      <w:r w:rsidRPr="009311F8">
        <w:rPr>
          <w:spacing w:val="25"/>
        </w:rPr>
        <w:t xml:space="preserve"> </w:t>
      </w:r>
      <w:r w:rsidRPr="009311F8">
        <w:rPr>
          <w:spacing w:val="-1"/>
        </w:rPr>
        <w:t>результаты</w:t>
      </w:r>
      <w:r w:rsidRPr="009311F8">
        <w:rPr>
          <w:spacing w:val="28"/>
        </w:rPr>
        <w:t xml:space="preserve"> </w:t>
      </w:r>
      <w:r w:rsidRPr="009311F8">
        <w:rPr>
          <w:spacing w:val="-1"/>
        </w:rPr>
        <w:t>интеллектуальной</w:t>
      </w:r>
      <w:r w:rsidRPr="009311F8">
        <w:rPr>
          <w:spacing w:val="24"/>
        </w:rPr>
        <w:t xml:space="preserve"> </w:t>
      </w:r>
      <w:r w:rsidRPr="009311F8">
        <w:rPr>
          <w:spacing w:val="-1"/>
        </w:rPr>
        <w:t>деятельности</w:t>
      </w:r>
      <w:r w:rsidRPr="009311F8">
        <w:rPr>
          <w:spacing w:val="27"/>
        </w:rPr>
        <w:t xml:space="preserve"> </w:t>
      </w:r>
      <w:r w:rsidRPr="009311F8">
        <w:t>(или</w:t>
      </w:r>
      <w:r w:rsidRPr="009311F8">
        <w:rPr>
          <w:spacing w:val="71"/>
        </w:rPr>
        <w:t xml:space="preserve"> </w:t>
      </w:r>
      <w:r w:rsidRPr="009311F8">
        <w:rPr>
          <w:spacing w:val="-1"/>
        </w:rPr>
        <w:t>получает</w:t>
      </w:r>
      <w:r w:rsidRPr="009311F8">
        <w:rPr>
          <w:spacing w:val="45"/>
        </w:rPr>
        <w:t xml:space="preserve"> </w:t>
      </w:r>
      <w:r w:rsidRPr="009311F8">
        <w:rPr>
          <w:spacing w:val="-1"/>
        </w:rPr>
        <w:t>право</w:t>
      </w:r>
      <w:r w:rsidRPr="009311F8">
        <w:rPr>
          <w:spacing w:val="44"/>
        </w:rPr>
        <w:t xml:space="preserve"> </w:t>
      </w:r>
      <w:r w:rsidRPr="009311F8">
        <w:rPr>
          <w:spacing w:val="-1"/>
        </w:rPr>
        <w:t>использования</w:t>
      </w:r>
      <w:r w:rsidRPr="009311F8">
        <w:rPr>
          <w:spacing w:val="47"/>
        </w:rPr>
        <w:t xml:space="preserve"> </w:t>
      </w:r>
      <w:r w:rsidRPr="009311F8">
        <w:rPr>
          <w:spacing w:val="-2"/>
        </w:rPr>
        <w:t>указанных</w:t>
      </w:r>
      <w:r w:rsidRPr="009311F8">
        <w:rPr>
          <w:spacing w:val="47"/>
        </w:rPr>
        <w:t xml:space="preserve"> </w:t>
      </w:r>
      <w:r w:rsidRPr="009311F8">
        <w:rPr>
          <w:spacing w:val="-1"/>
        </w:rPr>
        <w:t>результатов),</w:t>
      </w:r>
      <w:r w:rsidRPr="009311F8">
        <w:rPr>
          <w:spacing w:val="45"/>
        </w:rPr>
        <w:t xml:space="preserve"> </w:t>
      </w:r>
      <w:r w:rsidRPr="009311F8">
        <w:t>за</w:t>
      </w:r>
      <w:r w:rsidRPr="009311F8">
        <w:rPr>
          <w:spacing w:val="44"/>
        </w:rPr>
        <w:t xml:space="preserve"> </w:t>
      </w:r>
      <w:r w:rsidRPr="009311F8">
        <w:rPr>
          <w:spacing w:val="-1"/>
        </w:rPr>
        <w:t>исключением</w:t>
      </w:r>
      <w:r w:rsidRPr="009311F8">
        <w:rPr>
          <w:spacing w:val="44"/>
        </w:rPr>
        <w:t xml:space="preserve"> </w:t>
      </w:r>
      <w:r w:rsidRPr="009311F8">
        <w:rPr>
          <w:spacing w:val="-1"/>
        </w:rPr>
        <w:t>случаев</w:t>
      </w:r>
      <w:r w:rsidRPr="009311F8">
        <w:rPr>
          <w:spacing w:val="47"/>
        </w:rPr>
        <w:t xml:space="preserve"> </w:t>
      </w:r>
      <w:r w:rsidRPr="009311F8">
        <w:rPr>
          <w:spacing w:val="-1"/>
        </w:rPr>
        <w:t>заключения</w:t>
      </w:r>
      <w:r w:rsidRPr="009311F8">
        <w:rPr>
          <w:spacing w:val="97"/>
        </w:rPr>
        <w:t xml:space="preserve"> </w:t>
      </w:r>
      <w:r w:rsidRPr="009311F8">
        <w:t>договора</w:t>
      </w:r>
      <w:r w:rsidRPr="009311F8">
        <w:rPr>
          <w:spacing w:val="20"/>
        </w:rPr>
        <w:t xml:space="preserve"> </w:t>
      </w:r>
      <w:r w:rsidRPr="009311F8">
        <w:t>на</w:t>
      </w:r>
      <w:r w:rsidRPr="009311F8">
        <w:rPr>
          <w:spacing w:val="20"/>
        </w:rPr>
        <w:t xml:space="preserve"> </w:t>
      </w:r>
      <w:r w:rsidRPr="009311F8">
        <w:rPr>
          <w:spacing w:val="-1"/>
        </w:rPr>
        <w:t>создание</w:t>
      </w:r>
      <w:r w:rsidRPr="009311F8">
        <w:rPr>
          <w:spacing w:val="20"/>
        </w:rPr>
        <w:t xml:space="preserve"> </w:t>
      </w:r>
      <w:r w:rsidRPr="009311F8">
        <w:rPr>
          <w:spacing w:val="-1"/>
        </w:rPr>
        <w:t>произведений</w:t>
      </w:r>
      <w:r w:rsidRPr="009311F8">
        <w:rPr>
          <w:spacing w:val="22"/>
        </w:rPr>
        <w:t xml:space="preserve"> </w:t>
      </w:r>
      <w:r w:rsidRPr="009311F8">
        <w:rPr>
          <w:spacing w:val="-1"/>
        </w:rPr>
        <w:t>литературы</w:t>
      </w:r>
      <w:r w:rsidRPr="009311F8">
        <w:rPr>
          <w:spacing w:val="20"/>
        </w:rPr>
        <w:t xml:space="preserve"> </w:t>
      </w:r>
      <w:r w:rsidRPr="009311F8">
        <w:t>или</w:t>
      </w:r>
      <w:r w:rsidRPr="009311F8">
        <w:rPr>
          <w:spacing w:val="22"/>
        </w:rPr>
        <w:t xml:space="preserve"> </w:t>
      </w:r>
      <w:r w:rsidRPr="009311F8">
        <w:rPr>
          <w:spacing w:val="-1"/>
        </w:rPr>
        <w:t>искусства</w:t>
      </w:r>
      <w:r w:rsidRPr="009311F8">
        <w:rPr>
          <w:spacing w:val="22"/>
        </w:rPr>
        <w:t xml:space="preserve"> </w:t>
      </w:r>
      <w:r w:rsidRPr="009311F8">
        <w:t>(за</w:t>
      </w:r>
      <w:r w:rsidRPr="009311F8">
        <w:rPr>
          <w:spacing w:val="20"/>
        </w:rPr>
        <w:t xml:space="preserve"> </w:t>
      </w:r>
      <w:r w:rsidRPr="009311F8">
        <w:rPr>
          <w:spacing w:val="-1"/>
        </w:rPr>
        <w:t>исключением</w:t>
      </w:r>
      <w:r w:rsidRPr="009311F8">
        <w:rPr>
          <w:spacing w:val="20"/>
        </w:rPr>
        <w:t xml:space="preserve"> </w:t>
      </w:r>
      <w:r w:rsidRPr="009311F8">
        <w:rPr>
          <w:spacing w:val="-1"/>
        </w:rPr>
        <w:t>программ</w:t>
      </w:r>
      <w:r w:rsidRPr="009311F8">
        <w:rPr>
          <w:spacing w:val="20"/>
        </w:rPr>
        <w:t xml:space="preserve"> </w:t>
      </w:r>
      <w:r w:rsidRPr="009311F8">
        <w:t>для</w:t>
      </w:r>
      <w:r w:rsidRPr="009311F8">
        <w:rPr>
          <w:spacing w:val="79"/>
        </w:rPr>
        <w:t xml:space="preserve"> </w:t>
      </w:r>
      <w:r w:rsidRPr="009311F8">
        <w:rPr>
          <w:spacing w:val="-1"/>
        </w:rPr>
        <w:t>электронно-вычислительных</w:t>
      </w:r>
      <w:r w:rsidRPr="009311F8">
        <w:rPr>
          <w:spacing w:val="33"/>
        </w:rPr>
        <w:t xml:space="preserve"> </w:t>
      </w:r>
      <w:r w:rsidRPr="009311F8">
        <w:t>машин,</w:t>
      </w:r>
      <w:r w:rsidRPr="009311F8">
        <w:rPr>
          <w:spacing w:val="28"/>
        </w:rPr>
        <w:t xml:space="preserve"> </w:t>
      </w:r>
      <w:r w:rsidRPr="009311F8">
        <w:rPr>
          <w:spacing w:val="-1"/>
        </w:rPr>
        <w:t>баз</w:t>
      </w:r>
      <w:r w:rsidRPr="009311F8">
        <w:rPr>
          <w:spacing w:val="29"/>
        </w:rPr>
        <w:t xml:space="preserve"> </w:t>
      </w:r>
      <w:r w:rsidRPr="009311F8">
        <w:rPr>
          <w:spacing w:val="-1"/>
        </w:rPr>
        <w:t>данных</w:t>
      </w:r>
      <w:proofErr w:type="gramEnd"/>
      <w:r w:rsidRPr="009311F8">
        <w:rPr>
          <w:spacing w:val="-1"/>
        </w:rPr>
        <w:t>),</w:t>
      </w:r>
      <w:r w:rsidRPr="009311F8">
        <w:rPr>
          <w:spacing w:val="27"/>
        </w:rPr>
        <w:t xml:space="preserve"> </w:t>
      </w:r>
      <w:r w:rsidRPr="009311F8">
        <w:rPr>
          <w:spacing w:val="-1"/>
        </w:rPr>
        <w:t>исполнения,</w:t>
      </w:r>
      <w:r w:rsidRPr="009311F8">
        <w:rPr>
          <w:spacing w:val="28"/>
        </w:rPr>
        <w:t xml:space="preserve"> </w:t>
      </w:r>
      <w:r w:rsidRPr="009311F8">
        <w:t>а</w:t>
      </w:r>
      <w:r w:rsidRPr="009311F8">
        <w:rPr>
          <w:spacing w:val="30"/>
        </w:rPr>
        <w:t xml:space="preserve"> </w:t>
      </w:r>
      <w:r w:rsidRPr="009311F8">
        <w:rPr>
          <w:spacing w:val="-1"/>
        </w:rPr>
        <w:t>также</w:t>
      </w:r>
      <w:r w:rsidRPr="009311F8">
        <w:rPr>
          <w:spacing w:val="29"/>
        </w:rPr>
        <w:t xml:space="preserve"> </w:t>
      </w:r>
      <w:r w:rsidRPr="009311F8">
        <w:rPr>
          <w:spacing w:val="-1"/>
        </w:rPr>
        <w:t>заключения</w:t>
      </w:r>
      <w:r w:rsidRPr="009311F8">
        <w:rPr>
          <w:spacing w:val="30"/>
        </w:rPr>
        <w:t xml:space="preserve"> </w:t>
      </w:r>
      <w:r w:rsidRPr="009311F8">
        <w:rPr>
          <w:spacing w:val="-1"/>
        </w:rPr>
        <w:t>договоров</w:t>
      </w:r>
      <w:r w:rsidRPr="009311F8">
        <w:rPr>
          <w:spacing w:val="91"/>
        </w:rPr>
        <w:t xml:space="preserve"> </w:t>
      </w:r>
      <w:r w:rsidRPr="009311F8">
        <w:t>на</w:t>
      </w:r>
      <w:r w:rsidRPr="009311F8">
        <w:rPr>
          <w:spacing w:val="-1"/>
        </w:rPr>
        <w:t xml:space="preserve"> финансирование проката </w:t>
      </w:r>
      <w:r w:rsidRPr="009311F8">
        <w:t>или</w:t>
      </w:r>
      <w:r w:rsidRPr="009311F8">
        <w:rPr>
          <w:spacing w:val="1"/>
        </w:rPr>
        <w:t xml:space="preserve"> </w:t>
      </w:r>
      <w:r w:rsidRPr="009311F8">
        <w:rPr>
          <w:spacing w:val="-1"/>
        </w:rPr>
        <w:t>показа национального</w:t>
      </w:r>
      <w:r w:rsidRPr="009311F8">
        <w:t xml:space="preserve"> </w:t>
      </w:r>
      <w:r w:rsidRPr="009311F8">
        <w:rPr>
          <w:spacing w:val="-1"/>
        </w:rPr>
        <w:t>фильма.</w:t>
      </w:r>
    </w:p>
    <w:p w:rsidR="00B94861" w:rsidRPr="009311F8" w:rsidRDefault="00B94861" w:rsidP="00B94861">
      <w:pPr>
        <w:widowControl w:val="0"/>
        <w:numPr>
          <w:ilvl w:val="1"/>
          <w:numId w:val="50"/>
        </w:numPr>
        <w:tabs>
          <w:tab w:val="left" w:pos="1412"/>
        </w:tabs>
        <w:kinsoku w:val="0"/>
        <w:overflowPunct w:val="0"/>
        <w:autoSpaceDE w:val="0"/>
        <w:autoSpaceDN w:val="0"/>
        <w:adjustRightInd w:val="0"/>
        <w:ind w:left="0" w:right="285" w:firstLine="567"/>
        <w:jc w:val="both"/>
        <w:rPr>
          <w:spacing w:val="-1"/>
        </w:rPr>
      </w:pPr>
      <w:r w:rsidRPr="009311F8">
        <w:rPr>
          <w:spacing w:val="-1"/>
        </w:rPr>
        <w:t>Дополнительно</w:t>
      </w:r>
      <w:r w:rsidRPr="009311F8">
        <w:rPr>
          <w:spacing w:val="42"/>
        </w:rPr>
        <w:t xml:space="preserve"> </w:t>
      </w:r>
      <w:r w:rsidRPr="009311F8">
        <w:rPr>
          <w:spacing w:val="-1"/>
        </w:rPr>
        <w:t>могут</w:t>
      </w:r>
      <w:r w:rsidRPr="009311F8">
        <w:rPr>
          <w:spacing w:val="45"/>
        </w:rPr>
        <w:t xml:space="preserve"> </w:t>
      </w:r>
      <w:r w:rsidRPr="009311F8">
        <w:t>быть</w:t>
      </w:r>
      <w:r w:rsidRPr="009311F8">
        <w:rPr>
          <w:spacing w:val="48"/>
        </w:rPr>
        <w:t xml:space="preserve"> </w:t>
      </w:r>
      <w:r w:rsidRPr="009311F8">
        <w:rPr>
          <w:spacing w:val="-1"/>
        </w:rPr>
        <w:t>установлены</w:t>
      </w:r>
      <w:r w:rsidRPr="009311F8">
        <w:rPr>
          <w:spacing w:val="44"/>
        </w:rPr>
        <w:t xml:space="preserve"> </w:t>
      </w:r>
      <w:r w:rsidRPr="009311F8">
        <w:rPr>
          <w:spacing w:val="-1"/>
        </w:rPr>
        <w:t>квалификационные</w:t>
      </w:r>
      <w:r w:rsidRPr="009311F8">
        <w:rPr>
          <w:spacing w:val="43"/>
        </w:rPr>
        <w:t xml:space="preserve"> </w:t>
      </w:r>
      <w:r w:rsidRPr="009311F8">
        <w:rPr>
          <w:spacing w:val="-1"/>
        </w:rPr>
        <w:t>требования</w:t>
      </w:r>
      <w:r w:rsidRPr="009311F8">
        <w:rPr>
          <w:spacing w:val="45"/>
        </w:rPr>
        <w:t xml:space="preserve"> </w:t>
      </w:r>
      <w:r w:rsidRPr="009311F8">
        <w:t>к</w:t>
      </w:r>
      <w:r w:rsidRPr="009311F8">
        <w:rPr>
          <w:spacing w:val="59"/>
        </w:rPr>
        <w:t xml:space="preserve"> </w:t>
      </w:r>
      <w:r w:rsidRPr="009311F8">
        <w:rPr>
          <w:spacing w:val="-1"/>
        </w:rPr>
        <w:t>участникам процедуры</w:t>
      </w:r>
      <w:r w:rsidRPr="009311F8">
        <w:rPr>
          <w:spacing w:val="1"/>
        </w:rPr>
        <w:t xml:space="preserve"> </w:t>
      </w:r>
      <w:r w:rsidRPr="009311F8">
        <w:rPr>
          <w:spacing w:val="-1"/>
        </w:rPr>
        <w:t>закупки,</w:t>
      </w:r>
      <w:r w:rsidRPr="009311F8">
        <w:t xml:space="preserve"> в том </w:t>
      </w:r>
      <w:r w:rsidRPr="009311F8">
        <w:rPr>
          <w:spacing w:val="-1"/>
        </w:rPr>
        <w:t>числе:</w:t>
      </w:r>
    </w:p>
    <w:p w:rsidR="00B94861" w:rsidRPr="009311F8" w:rsidRDefault="00B94861" w:rsidP="00B94861">
      <w:pPr>
        <w:widowControl w:val="0"/>
        <w:numPr>
          <w:ilvl w:val="0"/>
          <w:numId w:val="48"/>
        </w:numPr>
        <w:tabs>
          <w:tab w:val="left" w:pos="1227"/>
        </w:tabs>
        <w:kinsoku w:val="0"/>
        <w:overflowPunct w:val="0"/>
        <w:autoSpaceDE w:val="0"/>
        <w:autoSpaceDN w:val="0"/>
        <w:adjustRightInd w:val="0"/>
        <w:ind w:left="0" w:right="285" w:firstLine="567"/>
        <w:jc w:val="both"/>
        <w:rPr>
          <w:spacing w:val="-1"/>
        </w:rPr>
      </w:pPr>
      <w:proofErr w:type="gramStart"/>
      <w:r w:rsidRPr="009311F8">
        <w:rPr>
          <w:spacing w:val="-1"/>
        </w:rPr>
        <w:t>Отсутствие</w:t>
      </w:r>
      <w:r w:rsidRPr="009311F8">
        <w:rPr>
          <w:spacing w:val="25"/>
        </w:rPr>
        <w:t xml:space="preserve"> </w:t>
      </w:r>
      <w:r w:rsidRPr="009311F8">
        <w:t>у</w:t>
      </w:r>
      <w:r w:rsidRPr="009311F8">
        <w:rPr>
          <w:spacing w:val="21"/>
        </w:rPr>
        <w:t xml:space="preserve"> </w:t>
      </w:r>
      <w:r w:rsidRPr="009311F8">
        <w:rPr>
          <w:spacing w:val="-1"/>
        </w:rPr>
        <w:t>участника</w:t>
      </w:r>
      <w:r w:rsidRPr="009311F8">
        <w:rPr>
          <w:spacing w:val="20"/>
        </w:rPr>
        <w:t xml:space="preserve"> </w:t>
      </w:r>
      <w:r w:rsidRPr="009311F8">
        <w:rPr>
          <w:spacing w:val="-1"/>
        </w:rPr>
        <w:t>процедуры</w:t>
      </w:r>
      <w:r w:rsidRPr="009311F8">
        <w:rPr>
          <w:spacing w:val="20"/>
        </w:rPr>
        <w:t xml:space="preserve"> </w:t>
      </w:r>
      <w:r w:rsidRPr="009311F8">
        <w:rPr>
          <w:spacing w:val="-1"/>
        </w:rPr>
        <w:t>закупки</w:t>
      </w:r>
      <w:r w:rsidRPr="009311F8">
        <w:rPr>
          <w:spacing w:val="22"/>
        </w:rPr>
        <w:t xml:space="preserve"> </w:t>
      </w:r>
      <w:r w:rsidRPr="009311F8">
        <w:rPr>
          <w:spacing w:val="-1"/>
        </w:rPr>
        <w:t>недоимки</w:t>
      </w:r>
      <w:r w:rsidRPr="009311F8">
        <w:rPr>
          <w:spacing w:val="19"/>
        </w:rPr>
        <w:t xml:space="preserve"> </w:t>
      </w:r>
      <w:r w:rsidRPr="009311F8">
        <w:t>по</w:t>
      </w:r>
      <w:r w:rsidRPr="009311F8">
        <w:rPr>
          <w:spacing w:val="18"/>
        </w:rPr>
        <w:t xml:space="preserve"> </w:t>
      </w:r>
      <w:r w:rsidRPr="009311F8">
        <w:rPr>
          <w:spacing w:val="-1"/>
        </w:rPr>
        <w:t>налогам,</w:t>
      </w:r>
      <w:r w:rsidRPr="009311F8">
        <w:rPr>
          <w:spacing w:val="21"/>
        </w:rPr>
        <w:t xml:space="preserve"> </w:t>
      </w:r>
      <w:r w:rsidRPr="009311F8">
        <w:rPr>
          <w:spacing w:val="-1"/>
        </w:rPr>
        <w:t>сборам,</w:t>
      </w:r>
      <w:r w:rsidRPr="009311F8">
        <w:rPr>
          <w:spacing w:val="71"/>
        </w:rPr>
        <w:t xml:space="preserve"> </w:t>
      </w:r>
      <w:r w:rsidRPr="009311F8">
        <w:rPr>
          <w:spacing w:val="-1"/>
        </w:rPr>
        <w:t>задолженности</w:t>
      </w:r>
      <w:r w:rsidRPr="009311F8">
        <w:rPr>
          <w:spacing w:val="29"/>
        </w:rPr>
        <w:t xml:space="preserve"> </w:t>
      </w:r>
      <w:r w:rsidRPr="009311F8">
        <w:t>по</w:t>
      </w:r>
      <w:r w:rsidRPr="009311F8">
        <w:rPr>
          <w:spacing w:val="28"/>
        </w:rPr>
        <w:t xml:space="preserve"> </w:t>
      </w:r>
      <w:r w:rsidRPr="009311F8">
        <w:rPr>
          <w:spacing w:val="-2"/>
        </w:rPr>
        <w:t>иным</w:t>
      </w:r>
      <w:r w:rsidRPr="009311F8">
        <w:rPr>
          <w:spacing w:val="27"/>
        </w:rPr>
        <w:t xml:space="preserve"> </w:t>
      </w:r>
      <w:r w:rsidRPr="009311F8">
        <w:rPr>
          <w:spacing w:val="-1"/>
        </w:rPr>
        <w:t>обязательным</w:t>
      </w:r>
      <w:r w:rsidRPr="009311F8">
        <w:rPr>
          <w:spacing w:val="27"/>
        </w:rPr>
        <w:t xml:space="preserve"> </w:t>
      </w:r>
      <w:r w:rsidRPr="009311F8">
        <w:rPr>
          <w:spacing w:val="-1"/>
        </w:rPr>
        <w:t>платежам</w:t>
      </w:r>
      <w:r w:rsidRPr="009311F8">
        <w:rPr>
          <w:spacing w:val="27"/>
        </w:rPr>
        <w:t xml:space="preserve"> </w:t>
      </w:r>
      <w:r w:rsidRPr="009311F8">
        <w:t>в</w:t>
      </w:r>
      <w:r w:rsidRPr="009311F8">
        <w:rPr>
          <w:spacing w:val="30"/>
        </w:rPr>
        <w:t xml:space="preserve"> </w:t>
      </w:r>
      <w:r w:rsidRPr="009311F8">
        <w:rPr>
          <w:spacing w:val="-1"/>
        </w:rPr>
        <w:t>бюджеты</w:t>
      </w:r>
      <w:r w:rsidRPr="009311F8">
        <w:rPr>
          <w:spacing w:val="28"/>
        </w:rPr>
        <w:t xml:space="preserve"> </w:t>
      </w:r>
      <w:r w:rsidRPr="009311F8">
        <w:t>бюджетной</w:t>
      </w:r>
      <w:r w:rsidRPr="009311F8">
        <w:rPr>
          <w:spacing w:val="29"/>
        </w:rPr>
        <w:t xml:space="preserve"> </w:t>
      </w:r>
      <w:r w:rsidRPr="009311F8">
        <w:rPr>
          <w:spacing w:val="-1"/>
        </w:rPr>
        <w:t>системы</w:t>
      </w:r>
      <w:r w:rsidRPr="009311F8">
        <w:rPr>
          <w:spacing w:val="28"/>
        </w:rPr>
        <w:t xml:space="preserve"> </w:t>
      </w:r>
      <w:r w:rsidRPr="009311F8">
        <w:rPr>
          <w:spacing w:val="-1"/>
        </w:rPr>
        <w:t>Российской</w:t>
      </w:r>
      <w:r w:rsidRPr="009311F8">
        <w:rPr>
          <w:spacing w:val="91"/>
        </w:rPr>
        <w:t xml:space="preserve"> </w:t>
      </w:r>
      <w:r w:rsidRPr="009311F8">
        <w:rPr>
          <w:spacing w:val="-1"/>
        </w:rPr>
        <w:t>Федерации</w:t>
      </w:r>
      <w:r w:rsidRPr="009311F8">
        <w:rPr>
          <w:spacing w:val="48"/>
        </w:rPr>
        <w:t xml:space="preserve"> </w:t>
      </w:r>
      <w:r w:rsidRPr="009311F8">
        <w:t>(за</w:t>
      </w:r>
      <w:r w:rsidRPr="009311F8">
        <w:rPr>
          <w:spacing w:val="47"/>
        </w:rPr>
        <w:t xml:space="preserve"> </w:t>
      </w:r>
      <w:r w:rsidRPr="009311F8">
        <w:rPr>
          <w:spacing w:val="-1"/>
        </w:rPr>
        <w:t>исключением</w:t>
      </w:r>
      <w:r w:rsidRPr="009311F8">
        <w:rPr>
          <w:spacing w:val="47"/>
        </w:rPr>
        <w:t xml:space="preserve"> </w:t>
      </w:r>
      <w:r w:rsidRPr="009311F8">
        <w:rPr>
          <w:spacing w:val="-1"/>
        </w:rPr>
        <w:t>сумм,</w:t>
      </w:r>
      <w:r w:rsidRPr="009311F8">
        <w:rPr>
          <w:spacing w:val="49"/>
        </w:rPr>
        <w:t xml:space="preserve"> </w:t>
      </w:r>
      <w:r w:rsidRPr="009311F8">
        <w:t>на</w:t>
      </w:r>
      <w:r w:rsidRPr="009311F8">
        <w:rPr>
          <w:spacing w:val="49"/>
        </w:rPr>
        <w:t xml:space="preserve"> </w:t>
      </w:r>
      <w:r w:rsidRPr="009311F8">
        <w:t>которые</w:t>
      </w:r>
      <w:r w:rsidRPr="009311F8">
        <w:rPr>
          <w:spacing w:val="46"/>
        </w:rPr>
        <w:t xml:space="preserve"> </w:t>
      </w:r>
      <w:r w:rsidRPr="009311F8">
        <w:rPr>
          <w:spacing w:val="-1"/>
        </w:rPr>
        <w:t>предоставлены</w:t>
      </w:r>
      <w:r w:rsidRPr="009311F8">
        <w:rPr>
          <w:spacing w:val="47"/>
        </w:rPr>
        <w:t xml:space="preserve"> </w:t>
      </w:r>
      <w:r w:rsidRPr="009311F8">
        <w:rPr>
          <w:spacing w:val="-1"/>
        </w:rPr>
        <w:t>отсрочка,</w:t>
      </w:r>
      <w:r w:rsidRPr="009311F8">
        <w:rPr>
          <w:spacing w:val="47"/>
        </w:rPr>
        <w:t xml:space="preserve"> </w:t>
      </w:r>
      <w:r w:rsidRPr="009311F8">
        <w:rPr>
          <w:spacing w:val="-1"/>
        </w:rPr>
        <w:t>рассрочка,</w:t>
      </w:r>
      <w:r w:rsidRPr="009311F8">
        <w:rPr>
          <w:spacing w:val="81"/>
        </w:rPr>
        <w:t xml:space="preserve"> </w:t>
      </w:r>
      <w:r w:rsidRPr="009311F8">
        <w:rPr>
          <w:spacing w:val="-1"/>
        </w:rPr>
        <w:t>инвестиционный</w:t>
      </w:r>
      <w:r w:rsidRPr="009311F8">
        <w:rPr>
          <w:spacing w:val="5"/>
        </w:rPr>
        <w:t xml:space="preserve"> </w:t>
      </w:r>
      <w:r w:rsidRPr="009311F8">
        <w:rPr>
          <w:spacing w:val="-1"/>
        </w:rPr>
        <w:t>налоговый</w:t>
      </w:r>
      <w:r w:rsidRPr="009311F8">
        <w:rPr>
          <w:spacing w:val="5"/>
        </w:rPr>
        <w:t xml:space="preserve"> </w:t>
      </w:r>
      <w:r w:rsidRPr="009311F8">
        <w:t>кредит</w:t>
      </w:r>
      <w:r w:rsidRPr="009311F8">
        <w:rPr>
          <w:spacing w:val="5"/>
        </w:rPr>
        <w:t xml:space="preserve"> </w:t>
      </w:r>
      <w:r w:rsidRPr="009311F8">
        <w:t>в</w:t>
      </w:r>
      <w:r w:rsidRPr="009311F8">
        <w:rPr>
          <w:spacing w:val="4"/>
        </w:rPr>
        <w:t xml:space="preserve"> </w:t>
      </w:r>
      <w:r w:rsidRPr="009311F8">
        <w:t>соответствии</w:t>
      </w:r>
      <w:r w:rsidRPr="009311F8">
        <w:rPr>
          <w:spacing w:val="5"/>
        </w:rPr>
        <w:t xml:space="preserve"> </w:t>
      </w:r>
      <w:r w:rsidRPr="009311F8">
        <w:t>с</w:t>
      </w:r>
      <w:r w:rsidRPr="009311F8">
        <w:rPr>
          <w:spacing w:val="3"/>
        </w:rPr>
        <w:t xml:space="preserve"> </w:t>
      </w:r>
      <w:r w:rsidRPr="009311F8">
        <w:rPr>
          <w:spacing w:val="-1"/>
        </w:rPr>
        <w:t>законодательством</w:t>
      </w:r>
      <w:r w:rsidRPr="009311F8">
        <w:rPr>
          <w:spacing w:val="6"/>
        </w:rPr>
        <w:t xml:space="preserve"> </w:t>
      </w:r>
      <w:r w:rsidRPr="009311F8">
        <w:rPr>
          <w:spacing w:val="-1"/>
        </w:rPr>
        <w:t>Российской</w:t>
      </w:r>
      <w:r w:rsidRPr="009311F8">
        <w:rPr>
          <w:spacing w:val="5"/>
        </w:rPr>
        <w:t xml:space="preserve"> </w:t>
      </w:r>
      <w:r w:rsidRPr="009311F8">
        <w:rPr>
          <w:spacing w:val="-1"/>
        </w:rPr>
        <w:t>Федерации</w:t>
      </w:r>
      <w:r w:rsidRPr="009311F8">
        <w:rPr>
          <w:spacing w:val="77"/>
        </w:rPr>
        <w:t xml:space="preserve"> </w:t>
      </w:r>
      <w:r w:rsidRPr="009311F8">
        <w:t>о</w:t>
      </w:r>
      <w:r w:rsidRPr="009311F8">
        <w:rPr>
          <w:spacing w:val="11"/>
        </w:rPr>
        <w:t xml:space="preserve"> </w:t>
      </w:r>
      <w:r w:rsidRPr="009311F8">
        <w:rPr>
          <w:spacing w:val="-1"/>
        </w:rPr>
        <w:t>налогах</w:t>
      </w:r>
      <w:r w:rsidRPr="009311F8">
        <w:rPr>
          <w:spacing w:val="11"/>
        </w:rPr>
        <w:t xml:space="preserve"> </w:t>
      </w:r>
      <w:r w:rsidRPr="009311F8">
        <w:t>и</w:t>
      </w:r>
      <w:r w:rsidRPr="009311F8">
        <w:rPr>
          <w:spacing w:val="12"/>
        </w:rPr>
        <w:t xml:space="preserve"> </w:t>
      </w:r>
      <w:r w:rsidRPr="009311F8">
        <w:rPr>
          <w:spacing w:val="-1"/>
        </w:rPr>
        <w:t>сборах,</w:t>
      </w:r>
      <w:r w:rsidRPr="009311F8">
        <w:rPr>
          <w:spacing w:val="9"/>
        </w:rPr>
        <w:t xml:space="preserve"> </w:t>
      </w:r>
      <w:r w:rsidRPr="009311F8">
        <w:t>которые</w:t>
      </w:r>
      <w:r w:rsidRPr="009311F8">
        <w:rPr>
          <w:spacing w:val="10"/>
        </w:rPr>
        <w:t xml:space="preserve"> </w:t>
      </w:r>
      <w:r w:rsidRPr="009311F8">
        <w:rPr>
          <w:spacing w:val="-1"/>
        </w:rPr>
        <w:t>реструктурированы</w:t>
      </w:r>
      <w:r w:rsidRPr="009311F8">
        <w:rPr>
          <w:spacing w:val="11"/>
        </w:rPr>
        <w:t xml:space="preserve"> </w:t>
      </w:r>
      <w:r w:rsidRPr="009311F8">
        <w:t>в</w:t>
      </w:r>
      <w:r w:rsidRPr="009311F8">
        <w:rPr>
          <w:spacing w:val="11"/>
        </w:rPr>
        <w:t xml:space="preserve"> </w:t>
      </w:r>
      <w:r w:rsidRPr="009311F8">
        <w:rPr>
          <w:spacing w:val="-1"/>
        </w:rPr>
        <w:t>соответствии</w:t>
      </w:r>
      <w:r w:rsidRPr="009311F8">
        <w:rPr>
          <w:spacing w:val="12"/>
        </w:rPr>
        <w:t xml:space="preserve"> </w:t>
      </w:r>
      <w:r w:rsidRPr="009311F8">
        <w:t>с</w:t>
      </w:r>
      <w:r w:rsidRPr="009311F8">
        <w:rPr>
          <w:spacing w:val="8"/>
        </w:rPr>
        <w:t xml:space="preserve"> </w:t>
      </w:r>
      <w:r w:rsidRPr="009311F8">
        <w:rPr>
          <w:spacing w:val="-1"/>
        </w:rPr>
        <w:t>законодательством</w:t>
      </w:r>
      <w:r w:rsidRPr="009311F8">
        <w:rPr>
          <w:spacing w:val="75"/>
        </w:rPr>
        <w:t xml:space="preserve"> </w:t>
      </w:r>
      <w:r w:rsidRPr="009311F8">
        <w:rPr>
          <w:spacing w:val="-1"/>
        </w:rPr>
        <w:t>Российской</w:t>
      </w:r>
      <w:r w:rsidRPr="009311F8">
        <w:t xml:space="preserve"> </w:t>
      </w:r>
      <w:r w:rsidRPr="009311F8">
        <w:rPr>
          <w:spacing w:val="-1"/>
        </w:rPr>
        <w:t>Федерации,</w:t>
      </w:r>
      <w:r w:rsidRPr="009311F8">
        <w:rPr>
          <w:spacing w:val="59"/>
        </w:rPr>
        <w:t xml:space="preserve"> </w:t>
      </w:r>
      <w:r w:rsidRPr="009311F8">
        <w:t>по</w:t>
      </w:r>
      <w:r w:rsidRPr="009311F8">
        <w:rPr>
          <w:spacing w:val="59"/>
        </w:rPr>
        <w:t xml:space="preserve"> </w:t>
      </w:r>
      <w:r w:rsidRPr="009311F8">
        <w:t>которым</w:t>
      </w:r>
      <w:r w:rsidRPr="009311F8">
        <w:rPr>
          <w:spacing w:val="58"/>
        </w:rPr>
        <w:t xml:space="preserve"> </w:t>
      </w:r>
      <w:r w:rsidRPr="009311F8">
        <w:rPr>
          <w:spacing w:val="-1"/>
        </w:rPr>
        <w:t>имеется</w:t>
      </w:r>
      <w:r w:rsidRPr="009311F8">
        <w:rPr>
          <w:spacing w:val="59"/>
        </w:rPr>
        <w:t xml:space="preserve"> </w:t>
      </w:r>
      <w:r w:rsidRPr="009311F8">
        <w:rPr>
          <w:spacing w:val="-1"/>
        </w:rPr>
        <w:t>вступившее</w:t>
      </w:r>
      <w:r w:rsidRPr="009311F8">
        <w:rPr>
          <w:spacing w:val="58"/>
        </w:rPr>
        <w:t xml:space="preserve"> </w:t>
      </w:r>
      <w:r w:rsidRPr="009311F8">
        <w:t>в</w:t>
      </w:r>
      <w:r w:rsidRPr="009311F8">
        <w:rPr>
          <w:spacing w:val="59"/>
        </w:rPr>
        <w:t xml:space="preserve"> </w:t>
      </w:r>
      <w:r w:rsidRPr="009311F8">
        <w:rPr>
          <w:spacing w:val="-1"/>
        </w:rPr>
        <w:t>законную</w:t>
      </w:r>
      <w:r w:rsidRPr="009311F8">
        <w:rPr>
          <w:spacing w:val="2"/>
        </w:rPr>
        <w:t xml:space="preserve"> </w:t>
      </w:r>
      <w:r w:rsidRPr="009311F8">
        <w:t>силу</w:t>
      </w:r>
      <w:r w:rsidRPr="009311F8">
        <w:rPr>
          <w:spacing w:val="54"/>
        </w:rPr>
        <w:t xml:space="preserve"> </w:t>
      </w:r>
      <w:r w:rsidRPr="009311F8">
        <w:t>решение</w:t>
      </w:r>
      <w:r w:rsidRPr="009311F8">
        <w:rPr>
          <w:spacing w:val="58"/>
        </w:rPr>
        <w:t xml:space="preserve"> </w:t>
      </w:r>
      <w:r w:rsidRPr="009311F8">
        <w:t>суда</w:t>
      </w:r>
      <w:r w:rsidRPr="009311F8">
        <w:rPr>
          <w:spacing w:val="58"/>
        </w:rPr>
        <w:t xml:space="preserve"> </w:t>
      </w:r>
      <w:r w:rsidRPr="009311F8">
        <w:t>о</w:t>
      </w:r>
      <w:r w:rsidRPr="009311F8">
        <w:rPr>
          <w:spacing w:val="39"/>
        </w:rPr>
        <w:t xml:space="preserve"> </w:t>
      </w:r>
      <w:r w:rsidRPr="009311F8">
        <w:rPr>
          <w:spacing w:val="-1"/>
        </w:rPr>
        <w:t>признании</w:t>
      </w:r>
      <w:proofErr w:type="gramEnd"/>
      <w:r w:rsidRPr="009311F8">
        <w:rPr>
          <w:spacing w:val="48"/>
        </w:rPr>
        <w:t xml:space="preserve"> </w:t>
      </w:r>
      <w:r w:rsidRPr="009311F8">
        <w:rPr>
          <w:spacing w:val="-1"/>
        </w:rPr>
        <w:t>обязанности</w:t>
      </w:r>
      <w:r w:rsidRPr="009311F8">
        <w:rPr>
          <w:spacing w:val="48"/>
        </w:rPr>
        <w:t xml:space="preserve"> </w:t>
      </w:r>
      <w:proofErr w:type="gramStart"/>
      <w:r w:rsidRPr="009311F8">
        <w:rPr>
          <w:spacing w:val="-1"/>
        </w:rPr>
        <w:t>заявителя</w:t>
      </w:r>
      <w:proofErr w:type="gramEnd"/>
      <w:r w:rsidRPr="009311F8">
        <w:rPr>
          <w:spacing w:val="45"/>
        </w:rPr>
        <w:t xml:space="preserve"> </w:t>
      </w:r>
      <w:r w:rsidRPr="009311F8">
        <w:t>по</w:t>
      </w:r>
      <w:r w:rsidRPr="009311F8">
        <w:rPr>
          <w:spacing w:val="50"/>
        </w:rPr>
        <w:t xml:space="preserve"> </w:t>
      </w:r>
      <w:r w:rsidRPr="009311F8">
        <w:rPr>
          <w:spacing w:val="-2"/>
        </w:rPr>
        <w:t>уплате</w:t>
      </w:r>
      <w:r w:rsidRPr="009311F8">
        <w:rPr>
          <w:spacing w:val="48"/>
        </w:rPr>
        <w:t xml:space="preserve"> </w:t>
      </w:r>
      <w:r w:rsidRPr="009311F8">
        <w:rPr>
          <w:spacing w:val="-1"/>
        </w:rPr>
        <w:t>этих</w:t>
      </w:r>
      <w:r w:rsidRPr="009311F8">
        <w:rPr>
          <w:spacing w:val="49"/>
        </w:rPr>
        <w:t xml:space="preserve"> </w:t>
      </w:r>
      <w:r w:rsidRPr="009311F8">
        <w:t>сумм</w:t>
      </w:r>
      <w:r w:rsidRPr="009311F8">
        <w:rPr>
          <w:spacing w:val="47"/>
        </w:rPr>
        <w:t xml:space="preserve"> </w:t>
      </w:r>
      <w:r w:rsidRPr="009311F8">
        <w:rPr>
          <w:spacing w:val="-1"/>
        </w:rPr>
        <w:t>исполненной</w:t>
      </w:r>
      <w:r w:rsidRPr="009311F8">
        <w:rPr>
          <w:spacing w:val="48"/>
        </w:rPr>
        <w:t xml:space="preserve"> </w:t>
      </w:r>
      <w:r w:rsidRPr="009311F8">
        <w:rPr>
          <w:spacing w:val="-1"/>
        </w:rPr>
        <w:t>или</w:t>
      </w:r>
      <w:r w:rsidRPr="009311F8">
        <w:rPr>
          <w:spacing w:val="48"/>
        </w:rPr>
        <w:t xml:space="preserve"> </w:t>
      </w:r>
      <w:r w:rsidRPr="009311F8">
        <w:rPr>
          <w:spacing w:val="-1"/>
        </w:rPr>
        <w:t>которые</w:t>
      </w:r>
      <w:r w:rsidRPr="009311F8">
        <w:rPr>
          <w:spacing w:val="46"/>
        </w:rPr>
        <w:t xml:space="preserve"> </w:t>
      </w:r>
      <w:r w:rsidRPr="009311F8">
        <w:rPr>
          <w:spacing w:val="-1"/>
        </w:rPr>
        <w:t>признаны</w:t>
      </w:r>
      <w:r w:rsidRPr="009311F8">
        <w:rPr>
          <w:spacing w:val="75"/>
        </w:rPr>
        <w:t xml:space="preserve"> </w:t>
      </w:r>
      <w:r w:rsidRPr="009311F8">
        <w:rPr>
          <w:spacing w:val="-1"/>
        </w:rPr>
        <w:t>безнадежными</w:t>
      </w:r>
      <w:r w:rsidRPr="009311F8">
        <w:rPr>
          <w:spacing w:val="10"/>
        </w:rPr>
        <w:t xml:space="preserve"> </w:t>
      </w:r>
      <w:r w:rsidRPr="009311F8">
        <w:t>к</w:t>
      </w:r>
      <w:r w:rsidRPr="009311F8">
        <w:rPr>
          <w:spacing w:val="10"/>
        </w:rPr>
        <w:t xml:space="preserve"> </w:t>
      </w:r>
      <w:r w:rsidRPr="009311F8">
        <w:rPr>
          <w:spacing w:val="-1"/>
        </w:rPr>
        <w:t>взысканию</w:t>
      </w:r>
      <w:r w:rsidRPr="009311F8">
        <w:rPr>
          <w:spacing w:val="9"/>
        </w:rPr>
        <w:t xml:space="preserve"> </w:t>
      </w:r>
      <w:r w:rsidRPr="009311F8">
        <w:t>в</w:t>
      </w:r>
      <w:r w:rsidRPr="009311F8">
        <w:rPr>
          <w:spacing w:val="8"/>
        </w:rPr>
        <w:t xml:space="preserve"> </w:t>
      </w:r>
      <w:r w:rsidRPr="009311F8">
        <w:rPr>
          <w:spacing w:val="-1"/>
        </w:rPr>
        <w:t>соответствии</w:t>
      </w:r>
      <w:r w:rsidRPr="009311F8">
        <w:rPr>
          <w:spacing w:val="8"/>
        </w:rPr>
        <w:t xml:space="preserve"> </w:t>
      </w:r>
      <w:r w:rsidRPr="009311F8">
        <w:t>с</w:t>
      </w:r>
      <w:r w:rsidRPr="009311F8">
        <w:rPr>
          <w:spacing w:val="13"/>
        </w:rPr>
        <w:t xml:space="preserve"> </w:t>
      </w:r>
      <w:hyperlink r:id="rId10" w:history="1">
        <w:r w:rsidRPr="009311F8">
          <w:rPr>
            <w:spacing w:val="-1"/>
          </w:rPr>
          <w:t>законодательством</w:t>
        </w:r>
      </w:hyperlink>
      <w:r w:rsidRPr="009311F8">
        <w:rPr>
          <w:spacing w:val="7"/>
        </w:rPr>
        <w:t xml:space="preserve"> </w:t>
      </w:r>
      <w:r w:rsidRPr="009311F8">
        <w:rPr>
          <w:spacing w:val="-1"/>
        </w:rPr>
        <w:t>Российской</w:t>
      </w:r>
      <w:r w:rsidRPr="009311F8">
        <w:rPr>
          <w:spacing w:val="10"/>
        </w:rPr>
        <w:t xml:space="preserve"> </w:t>
      </w:r>
      <w:r w:rsidRPr="009311F8">
        <w:rPr>
          <w:spacing w:val="-1"/>
        </w:rPr>
        <w:t>Федерации</w:t>
      </w:r>
      <w:r w:rsidRPr="009311F8">
        <w:rPr>
          <w:spacing w:val="10"/>
        </w:rPr>
        <w:t xml:space="preserve"> </w:t>
      </w:r>
      <w:r w:rsidRPr="009311F8">
        <w:t>о</w:t>
      </w:r>
      <w:r w:rsidRPr="009311F8">
        <w:rPr>
          <w:spacing w:val="83"/>
        </w:rPr>
        <w:t xml:space="preserve"> </w:t>
      </w:r>
      <w:r w:rsidRPr="009311F8">
        <w:rPr>
          <w:spacing w:val="-1"/>
        </w:rPr>
        <w:t>налогах</w:t>
      </w:r>
      <w:r w:rsidRPr="009311F8">
        <w:rPr>
          <w:spacing w:val="30"/>
        </w:rPr>
        <w:t xml:space="preserve"> </w:t>
      </w:r>
      <w:r w:rsidRPr="009311F8">
        <w:t>и</w:t>
      </w:r>
      <w:r w:rsidRPr="009311F8">
        <w:rPr>
          <w:spacing w:val="29"/>
        </w:rPr>
        <w:t xml:space="preserve"> </w:t>
      </w:r>
      <w:r w:rsidRPr="009311F8">
        <w:t>сборах)</w:t>
      </w:r>
      <w:r w:rsidRPr="009311F8">
        <w:rPr>
          <w:spacing w:val="27"/>
        </w:rPr>
        <w:t xml:space="preserve"> </w:t>
      </w:r>
      <w:r w:rsidRPr="009311F8">
        <w:t>за</w:t>
      </w:r>
      <w:r w:rsidRPr="009311F8">
        <w:rPr>
          <w:spacing w:val="27"/>
        </w:rPr>
        <w:t xml:space="preserve"> </w:t>
      </w:r>
      <w:r w:rsidRPr="009311F8">
        <w:rPr>
          <w:spacing w:val="-1"/>
        </w:rPr>
        <w:t>прошедший</w:t>
      </w:r>
      <w:r w:rsidRPr="009311F8">
        <w:rPr>
          <w:spacing w:val="29"/>
        </w:rPr>
        <w:t xml:space="preserve"> </w:t>
      </w:r>
      <w:r w:rsidRPr="009311F8">
        <w:rPr>
          <w:spacing w:val="-1"/>
        </w:rPr>
        <w:t>календарный</w:t>
      </w:r>
      <w:r w:rsidRPr="009311F8">
        <w:rPr>
          <w:spacing w:val="29"/>
        </w:rPr>
        <w:t xml:space="preserve"> </w:t>
      </w:r>
      <w:r w:rsidRPr="009311F8">
        <w:t>год,</w:t>
      </w:r>
      <w:r w:rsidRPr="009311F8">
        <w:rPr>
          <w:spacing w:val="28"/>
        </w:rPr>
        <w:t xml:space="preserve"> </w:t>
      </w:r>
      <w:r w:rsidRPr="009311F8">
        <w:rPr>
          <w:spacing w:val="-1"/>
        </w:rPr>
        <w:t>размер</w:t>
      </w:r>
      <w:r w:rsidRPr="009311F8">
        <w:rPr>
          <w:spacing w:val="28"/>
        </w:rPr>
        <w:t xml:space="preserve"> </w:t>
      </w:r>
      <w:r w:rsidRPr="009311F8">
        <w:t>которых</w:t>
      </w:r>
      <w:r w:rsidRPr="009311F8">
        <w:rPr>
          <w:spacing w:val="30"/>
        </w:rPr>
        <w:t xml:space="preserve"> </w:t>
      </w:r>
      <w:r w:rsidRPr="009311F8">
        <w:rPr>
          <w:spacing w:val="-1"/>
        </w:rPr>
        <w:t>превышает</w:t>
      </w:r>
      <w:r w:rsidRPr="009311F8">
        <w:rPr>
          <w:spacing w:val="29"/>
        </w:rPr>
        <w:t xml:space="preserve"> </w:t>
      </w:r>
      <w:r w:rsidRPr="009311F8">
        <w:t>двадцать</w:t>
      </w:r>
      <w:r w:rsidRPr="009311F8">
        <w:rPr>
          <w:spacing w:val="29"/>
        </w:rPr>
        <w:t xml:space="preserve"> </w:t>
      </w:r>
      <w:r w:rsidRPr="009311F8">
        <w:t>пять</w:t>
      </w:r>
      <w:r w:rsidRPr="009311F8">
        <w:rPr>
          <w:spacing w:val="51"/>
        </w:rPr>
        <w:t xml:space="preserve"> </w:t>
      </w:r>
      <w:r w:rsidRPr="009311F8">
        <w:rPr>
          <w:spacing w:val="-1"/>
        </w:rPr>
        <w:t>процентов</w:t>
      </w:r>
      <w:r w:rsidRPr="009311F8">
        <w:rPr>
          <w:spacing w:val="32"/>
        </w:rPr>
        <w:t xml:space="preserve"> </w:t>
      </w:r>
      <w:r w:rsidRPr="009311F8">
        <w:rPr>
          <w:spacing w:val="-1"/>
        </w:rPr>
        <w:t>балансовой</w:t>
      </w:r>
      <w:r w:rsidRPr="009311F8">
        <w:rPr>
          <w:spacing w:val="36"/>
        </w:rPr>
        <w:t xml:space="preserve"> </w:t>
      </w:r>
      <w:r w:rsidRPr="009311F8">
        <w:rPr>
          <w:spacing w:val="-1"/>
        </w:rPr>
        <w:t>стоимости</w:t>
      </w:r>
      <w:r w:rsidRPr="009311F8">
        <w:rPr>
          <w:spacing w:val="34"/>
        </w:rPr>
        <w:t xml:space="preserve"> </w:t>
      </w:r>
      <w:r w:rsidRPr="009311F8">
        <w:rPr>
          <w:spacing w:val="-1"/>
        </w:rPr>
        <w:t>активов</w:t>
      </w:r>
      <w:r w:rsidRPr="009311F8">
        <w:rPr>
          <w:spacing w:val="37"/>
        </w:rPr>
        <w:t xml:space="preserve"> </w:t>
      </w:r>
      <w:r w:rsidRPr="009311F8">
        <w:rPr>
          <w:spacing w:val="-1"/>
        </w:rPr>
        <w:t>участника</w:t>
      </w:r>
      <w:r w:rsidRPr="009311F8">
        <w:rPr>
          <w:spacing w:val="32"/>
        </w:rPr>
        <w:t xml:space="preserve"> </w:t>
      </w:r>
      <w:r w:rsidRPr="009311F8">
        <w:rPr>
          <w:spacing w:val="-1"/>
        </w:rPr>
        <w:t>процедуры</w:t>
      </w:r>
      <w:r w:rsidRPr="009311F8">
        <w:rPr>
          <w:spacing w:val="42"/>
        </w:rPr>
        <w:t xml:space="preserve"> </w:t>
      </w:r>
      <w:r w:rsidRPr="009311F8">
        <w:rPr>
          <w:spacing w:val="-1"/>
        </w:rPr>
        <w:t>закупки,</w:t>
      </w:r>
      <w:r w:rsidRPr="009311F8">
        <w:rPr>
          <w:spacing w:val="35"/>
        </w:rPr>
        <w:t xml:space="preserve"> </w:t>
      </w:r>
      <w:r w:rsidRPr="009311F8">
        <w:t>по</w:t>
      </w:r>
      <w:r w:rsidRPr="009311F8">
        <w:rPr>
          <w:spacing w:val="33"/>
        </w:rPr>
        <w:t xml:space="preserve"> </w:t>
      </w:r>
      <w:r w:rsidRPr="009311F8">
        <w:rPr>
          <w:spacing w:val="-1"/>
        </w:rPr>
        <w:t>данным</w:t>
      </w:r>
      <w:r w:rsidRPr="009311F8">
        <w:rPr>
          <w:spacing w:val="75"/>
        </w:rPr>
        <w:t xml:space="preserve"> </w:t>
      </w:r>
      <w:r w:rsidRPr="009311F8">
        <w:rPr>
          <w:spacing w:val="-1"/>
        </w:rPr>
        <w:t>бухгалтерской</w:t>
      </w:r>
      <w:r w:rsidRPr="009311F8">
        <w:rPr>
          <w:spacing w:val="43"/>
        </w:rPr>
        <w:t xml:space="preserve"> </w:t>
      </w:r>
      <w:r w:rsidRPr="009311F8">
        <w:rPr>
          <w:spacing w:val="-1"/>
        </w:rPr>
        <w:t>отчетности</w:t>
      </w:r>
      <w:r w:rsidRPr="009311F8">
        <w:rPr>
          <w:spacing w:val="43"/>
        </w:rPr>
        <w:t xml:space="preserve"> </w:t>
      </w:r>
      <w:r w:rsidRPr="009311F8">
        <w:t>за</w:t>
      </w:r>
      <w:r w:rsidRPr="009311F8">
        <w:rPr>
          <w:spacing w:val="42"/>
        </w:rPr>
        <w:t xml:space="preserve"> </w:t>
      </w:r>
      <w:r w:rsidRPr="009311F8">
        <w:rPr>
          <w:spacing w:val="-1"/>
        </w:rPr>
        <w:t>последний</w:t>
      </w:r>
      <w:r w:rsidRPr="009311F8">
        <w:rPr>
          <w:spacing w:val="43"/>
        </w:rPr>
        <w:t xml:space="preserve"> </w:t>
      </w:r>
      <w:r w:rsidRPr="009311F8">
        <w:rPr>
          <w:spacing w:val="-1"/>
        </w:rPr>
        <w:t>отчетный</w:t>
      </w:r>
      <w:r w:rsidRPr="009311F8">
        <w:rPr>
          <w:spacing w:val="43"/>
        </w:rPr>
        <w:t xml:space="preserve"> </w:t>
      </w:r>
      <w:r w:rsidRPr="009311F8">
        <w:rPr>
          <w:spacing w:val="-1"/>
        </w:rPr>
        <w:t>период.</w:t>
      </w:r>
      <w:r w:rsidRPr="009311F8">
        <w:rPr>
          <w:spacing w:val="43"/>
        </w:rPr>
        <w:t xml:space="preserve"> </w:t>
      </w:r>
      <w:r w:rsidRPr="009311F8">
        <w:rPr>
          <w:spacing w:val="-1"/>
        </w:rPr>
        <w:t>Участник</w:t>
      </w:r>
      <w:r w:rsidRPr="009311F8">
        <w:rPr>
          <w:spacing w:val="43"/>
        </w:rPr>
        <w:t xml:space="preserve"> </w:t>
      </w:r>
      <w:r w:rsidRPr="009311F8">
        <w:rPr>
          <w:spacing w:val="-1"/>
        </w:rPr>
        <w:t>процедуры</w:t>
      </w:r>
      <w:r w:rsidRPr="009311F8">
        <w:rPr>
          <w:spacing w:val="42"/>
        </w:rPr>
        <w:t xml:space="preserve"> </w:t>
      </w:r>
      <w:r w:rsidRPr="009311F8">
        <w:rPr>
          <w:spacing w:val="-1"/>
        </w:rPr>
        <w:t>закупки</w:t>
      </w:r>
      <w:r w:rsidRPr="009311F8">
        <w:rPr>
          <w:spacing w:val="87"/>
        </w:rPr>
        <w:t xml:space="preserve"> </w:t>
      </w:r>
      <w:r w:rsidRPr="009311F8">
        <w:rPr>
          <w:spacing w:val="-1"/>
        </w:rPr>
        <w:t>считается</w:t>
      </w:r>
      <w:r w:rsidRPr="009311F8">
        <w:rPr>
          <w:spacing w:val="38"/>
        </w:rPr>
        <w:t xml:space="preserve"> </w:t>
      </w:r>
      <w:r w:rsidRPr="009311F8">
        <w:rPr>
          <w:spacing w:val="-1"/>
        </w:rPr>
        <w:t>соответствующим</w:t>
      </w:r>
      <w:r w:rsidRPr="009311F8">
        <w:rPr>
          <w:spacing w:val="39"/>
        </w:rPr>
        <w:t xml:space="preserve"> </w:t>
      </w:r>
      <w:r w:rsidRPr="009311F8">
        <w:rPr>
          <w:spacing w:val="-1"/>
        </w:rPr>
        <w:t>установленному</w:t>
      </w:r>
      <w:r w:rsidRPr="009311F8">
        <w:rPr>
          <w:spacing w:val="35"/>
        </w:rPr>
        <w:t xml:space="preserve"> </w:t>
      </w:r>
      <w:r w:rsidRPr="009311F8">
        <w:rPr>
          <w:spacing w:val="-1"/>
        </w:rPr>
        <w:t>требованию</w:t>
      </w:r>
      <w:r w:rsidRPr="009311F8">
        <w:rPr>
          <w:spacing w:val="38"/>
        </w:rPr>
        <w:t xml:space="preserve"> </w:t>
      </w:r>
      <w:r w:rsidRPr="009311F8">
        <w:t>в</w:t>
      </w:r>
      <w:r w:rsidRPr="009311F8">
        <w:rPr>
          <w:spacing w:val="37"/>
        </w:rPr>
        <w:t xml:space="preserve"> </w:t>
      </w:r>
      <w:r w:rsidRPr="009311F8">
        <w:rPr>
          <w:spacing w:val="-1"/>
        </w:rPr>
        <w:t>случае,</w:t>
      </w:r>
      <w:r w:rsidRPr="009311F8">
        <w:rPr>
          <w:spacing w:val="40"/>
        </w:rPr>
        <w:t xml:space="preserve"> </w:t>
      </w:r>
      <w:r w:rsidRPr="009311F8">
        <w:rPr>
          <w:spacing w:val="-1"/>
        </w:rPr>
        <w:t>если</w:t>
      </w:r>
      <w:r w:rsidRPr="009311F8">
        <w:rPr>
          <w:spacing w:val="39"/>
        </w:rPr>
        <w:t xml:space="preserve"> </w:t>
      </w:r>
      <w:r w:rsidRPr="009311F8">
        <w:t>им</w:t>
      </w:r>
      <w:r w:rsidRPr="009311F8">
        <w:rPr>
          <w:spacing w:val="37"/>
        </w:rPr>
        <w:t xml:space="preserve"> </w:t>
      </w:r>
      <w:r w:rsidRPr="009311F8">
        <w:t>в</w:t>
      </w:r>
      <w:r w:rsidRPr="009311F8">
        <w:rPr>
          <w:spacing w:val="42"/>
        </w:rPr>
        <w:t xml:space="preserve"> </w:t>
      </w:r>
      <w:r w:rsidRPr="009311F8">
        <w:rPr>
          <w:spacing w:val="-1"/>
        </w:rPr>
        <w:t>установленном</w:t>
      </w:r>
      <w:r w:rsidRPr="009311F8">
        <w:rPr>
          <w:spacing w:val="91"/>
        </w:rPr>
        <w:t xml:space="preserve"> </w:t>
      </w:r>
      <w:r w:rsidRPr="009311F8">
        <w:t>порядке</w:t>
      </w:r>
      <w:r w:rsidRPr="009311F8">
        <w:rPr>
          <w:spacing w:val="18"/>
        </w:rPr>
        <w:t xml:space="preserve"> </w:t>
      </w:r>
      <w:r w:rsidRPr="009311F8">
        <w:rPr>
          <w:spacing w:val="-1"/>
        </w:rPr>
        <w:t>подано</w:t>
      </w:r>
      <w:r w:rsidRPr="009311F8">
        <w:rPr>
          <w:spacing w:val="18"/>
        </w:rPr>
        <w:t xml:space="preserve"> </w:t>
      </w:r>
      <w:r w:rsidRPr="009311F8">
        <w:rPr>
          <w:spacing w:val="-1"/>
        </w:rPr>
        <w:t>заявление</w:t>
      </w:r>
      <w:r w:rsidRPr="009311F8">
        <w:rPr>
          <w:spacing w:val="18"/>
        </w:rPr>
        <w:t xml:space="preserve"> </w:t>
      </w:r>
      <w:r w:rsidRPr="009311F8">
        <w:t>об</w:t>
      </w:r>
      <w:r w:rsidRPr="009311F8">
        <w:rPr>
          <w:spacing w:val="19"/>
        </w:rPr>
        <w:t xml:space="preserve"> </w:t>
      </w:r>
      <w:r w:rsidRPr="009311F8">
        <w:rPr>
          <w:spacing w:val="-1"/>
        </w:rPr>
        <w:t>обжаловании</w:t>
      </w:r>
      <w:r w:rsidRPr="009311F8">
        <w:rPr>
          <w:spacing w:val="22"/>
        </w:rPr>
        <w:t xml:space="preserve"> </w:t>
      </w:r>
      <w:proofErr w:type="gramStart"/>
      <w:r w:rsidRPr="009311F8">
        <w:rPr>
          <w:spacing w:val="-1"/>
        </w:rPr>
        <w:t>указанных</w:t>
      </w:r>
      <w:proofErr w:type="gramEnd"/>
      <w:r w:rsidRPr="009311F8">
        <w:rPr>
          <w:spacing w:val="18"/>
        </w:rPr>
        <w:t xml:space="preserve"> </w:t>
      </w:r>
      <w:r w:rsidRPr="009311F8">
        <w:rPr>
          <w:spacing w:val="-1"/>
        </w:rPr>
        <w:t>недоимки,</w:t>
      </w:r>
      <w:r w:rsidRPr="009311F8">
        <w:rPr>
          <w:spacing w:val="18"/>
        </w:rPr>
        <w:t xml:space="preserve"> </w:t>
      </w:r>
      <w:r w:rsidRPr="009311F8">
        <w:t>задолженности</w:t>
      </w:r>
      <w:r w:rsidRPr="009311F8">
        <w:rPr>
          <w:spacing w:val="19"/>
        </w:rPr>
        <w:t xml:space="preserve"> </w:t>
      </w:r>
      <w:r w:rsidRPr="009311F8">
        <w:t>и</w:t>
      </w:r>
      <w:r w:rsidRPr="009311F8">
        <w:rPr>
          <w:spacing w:val="19"/>
        </w:rPr>
        <w:t xml:space="preserve"> </w:t>
      </w:r>
      <w:r w:rsidRPr="009311F8">
        <w:rPr>
          <w:spacing w:val="-1"/>
        </w:rPr>
        <w:t>решение</w:t>
      </w:r>
      <w:r w:rsidRPr="009311F8">
        <w:rPr>
          <w:spacing w:val="15"/>
        </w:rPr>
        <w:t xml:space="preserve"> </w:t>
      </w:r>
      <w:r w:rsidRPr="009311F8">
        <w:t>по</w:t>
      </w:r>
      <w:r w:rsidRPr="009311F8">
        <w:rPr>
          <w:spacing w:val="71"/>
        </w:rPr>
        <w:t xml:space="preserve"> </w:t>
      </w:r>
      <w:r w:rsidRPr="009311F8">
        <w:t>такому</w:t>
      </w:r>
      <w:r w:rsidRPr="009311F8">
        <w:rPr>
          <w:spacing w:val="35"/>
        </w:rPr>
        <w:t xml:space="preserve"> </w:t>
      </w:r>
      <w:r w:rsidRPr="009311F8">
        <w:rPr>
          <w:spacing w:val="-1"/>
        </w:rPr>
        <w:t>заявлению</w:t>
      </w:r>
      <w:r w:rsidRPr="009311F8">
        <w:rPr>
          <w:spacing w:val="43"/>
        </w:rPr>
        <w:t xml:space="preserve"> </w:t>
      </w:r>
      <w:r w:rsidRPr="009311F8">
        <w:t>на</w:t>
      </w:r>
      <w:r w:rsidRPr="009311F8">
        <w:rPr>
          <w:spacing w:val="39"/>
        </w:rPr>
        <w:t xml:space="preserve"> </w:t>
      </w:r>
      <w:r w:rsidRPr="009311F8">
        <w:t>дату</w:t>
      </w:r>
      <w:r w:rsidRPr="009311F8">
        <w:rPr>
          <w:spacing w:val="38"/>
        </w:rPr>
        <w:t xml:space="preserve"> </w:t>
      </w:r>
      <w:r w:rsidRPr="009311F8">
        <w:rPr>
          <w:spacing w:val="-1"/>
        </w:rPr>
        <w:t>рассмотрения</w:t>
      </w:r>
      <w:r w:rsidRPr="009311F8">
        <w:rPr>
          <w:spacing w:val="42"/>
        </w:rPr>
        <w:t xml:space="preserve"> </w:t>
      </w:r>
      <w:r w:rsidRPr="009311F8">
        <w:t>предложения</w:t>
      </w:r>
      <w:r w:rsidRPr="009311F8">
        <w:rPr>
          <w:spacing w:val="40"/>
        </w:rPr>
        <w:t xml:space="preserve"> </w:t>
      </w:r>
      <w:r w:rsidRPr="009311F8">
        <w:t>на</w:t>
      </w:r>
      <w:r w:rsidRPr="009311F8">
        <w:rPr>
          <w:spacing w:val="44"/>
        </w:rPr>
        <w:t xml:space="preserve"> </w:t>
      </w:r>
      <w:r w:rsidRPr="009311F8">
        <w:rPr>
          <w:spacing w:val="-2"/>
        </w:rPr>
        <w:t>участие</w:t>
      </w:r>
      <w:r w:rsidRPr="009311F8">
        <w:rPr>
          <w:spacing w:val="42"/>
        </w:rPr>
        <w:t xml:space="preserve"> </w:t>
      </w:r>
      <w:r w:rsidRPr="009311F8">
        <w:t>в</w:t>
      </w:r>
      <w:r w:rsidRPr="009311F8">
        <w:rPr>
          <w:spacing w:val="44"/>
        </w:rPr>
        <w:t xml:space="preserve"> </w:t>
      </w:r>
      <w:r>
        <w:rPr>
          <w:spacing w:val="-1"/>
        </w:rPr>
        <w:t>тендере</w:t>
      </w:r>
      <w:r w:rsidRPr="009311F8">
        <w:rPr>
          <w:spacing w:val="41"/>
        </w:rPr>
        <w:t xml:space="preserve"> </w:t>
      </w:r>
      <w:r w:rsidRPr="009311F8">
        <w:rPr>
          <w:spacing w:val="-1"/>
        </w:rPr>
        <w:t>не</w:t>
      </w:r>
      <w:r w:rsidRPr="009311F8">
        <w:rPr>
          <w:spacing w:val="75"/>
        </w:rPr>
        <w:t xml:space="preserve"> </w:t>
      </w:r>
      <w:r w:rsidRPr="009311F8">
        <w:rPr>
          <w:spacing w:val="-1"/>
        </w:rPr>
        <w:t>принято;</w:t>
      </w:r>
    </w:p>
    <w:p w:rsidR="00B94861" w:rsidRPr="009311F8" w:rsidRDefault="00B94861" w:rsidP="00B94861">
      <w:pPr>
        <w:widowControl w:val="0"/>
        <w:numPr>
          <w:ilvl w:val="0"/>
          <w:numId w:val="48"/>
        </w:numPr>
        <w:tabs>
          <w:tab w:val="left" w:pos="1170"/>
        </w:tabs>
        <w:kinsoku w:val="0"/>
        <w:overflowPunct w:val="0"/>
        <w:autoSpaceDE w:val="0"/>
        <w:autoSpaceDN w:val="0"/>
        <w:adjustRightInd w:val="0"/>
        <w:ind w:left="0" w:right="285" w:firstLine="567"/>
        <w:jc w:val="both"/>
      </w:pPr>
      <w:proofErr w:type="gramStart"/>
      <w:r w:rsidRPr="009311F8">
        <w:rPr>
          <w:spacing w:val="-1"/>
        </w:rPr>
        <w:t>Наличие</w:t>
      </w:r>
      <w:r w:rsidRPr="009311F8">
        <w:rPr>
          <w:spacing w:val="25"/>
        </w:rPr>
        <w:t xml:space="preserve"> </w:t>
      </w:r>
      <w:r w:rsidRPr="009311F8">
        <w:t>у</w:t>
      </w:r>
      <w:r w:rsidRPr="009311F8">
        <w:rPr>
          <w:spacing w:val="21"/>
        </w:rPr>
        <w:t xml:space="preserve"> </w:t>
      </w:r>
      <w:r w:rsidRPr="009311F8">
        <w:rPr>
          <w:spacing w:val="-1"/>
        </w:rPr>
        <w:t>участника</w:t>
      </w:r>
      <w:r w:rsidRPr="009311F8">
        <w:rPr>
          <w:spacing w:val="22"/>
        </w:rPr>
        <w:t xml:space="preserve"> </w:t>
      </w:r>
      <w:r w:rsidRPr="009311F8">
        <w:rPr>
          <w:spacing w:val="-1"/>
        </w:rPr>
        <w:t>процедуры</w:t>
      </w:r>
      <w:r w:rsidRPr="009311F8">
        <w:rPr>
          <w:spacing w:val="23"/>
        </w:rPr>
        <w:t xml:space="preserve"> </w:t>
      </w:r>
      <w:r w:rsidRPr="009311F8">
        <w:rPr>
          <w:spacing w:val="-1"/>
        </w:rPr>
        <w:t>закупки</w:t>
      </w:r>
      <w:r w:rsidRPr="009311F8">
        <w:rPr>
          <w:spacing w:val="24"/>
        </w:rPr>
        <w:t xml:space="preserve"> </w:t>
      </w:r>
      <w:r w:rsidRPr="009311F8">
        <w:t>опыта</w:t>
      </w:r>
      <w:r w:rsidRPr="009311F8">
        <w:rPr>
          <w:spacing w:val="23"/>
        </w:rPr>
        <w:t xml:space="preserve"> </w:t>
      </w:r>
      <w:r w:rsidRPr="009311F8">
        <w:rPr>
          <w:spacing w:val="-1"/>
        </w:rPr>
        <w:t>поставки</w:t>
      </w:r>
      <w:r w:rsidRPr="009311F8">
        <w:rPr>
          <w:spacing w:val="24"/>
        </w:rPr>
        <w:t xml:space="preserve"> </w:t>
      </w:r>
      <w:r w:rsidRPr="009311F8">
        <w:rPr>
          <w:spacing w:val="-1"/>
        </w:rPr>
        <w:t>аналогичных</w:t>
      </w:r>
      <w:r w:rsidRPr="009311F8">
        <w:rPr>
          <w:spacing w:val="23"/>
        </w:rPr>
        <w:t xml:space="preserve"> </w:t>
      </w:r>
      <w:r w:rsidRPr="009311F8">
        <w:rPr>
          <w:spacing w:val="-1"/>
        </w:rPr>
        <w:t>товаров,</w:t>
      </w:r>
      <w:r w:rsidRPr="009311F8">
        <w:rPr>
          <w:spacing w:val="59"/>
        </w:rPr>
        <w:t xml:space="preserve"> </w:t>
      </w:r>
      <w:r w:rsidRPr="009311F8">
        <w:rPr>
          <w:spacing w:val="-1"/>
        </w:rPr>
        <w:lastRenderedPageBreak/>
        <w:t>выполнения</w:t>
      </w:r>
      <w:r w:rsidRPr="009311F8">
        <w:rPr>
          <w:spacing w:val="47"/>
        </w:rPr>
        <w:t xml:space="preserve"> </w:t>
      </w:r>
      <w:r w:rsidRPr="009311F8">
        <w:rPr>
          <w:spacing w:val="-1"/>
        </w:rPr>
        <w:t>аналогичных</w:t>
      </w:r>
      <w:r w:rsidRPr="009311F8">
        <w:rPr>
          <w:spacing w:val="49"/>
        </w:rPr>
        <w:t xml:space="preserve"> </w:t>
      </w:r>
      <w:r w:rsidRPr="009311F8">
        <w:rPr>
          <w:spacing w:val="-1"/>
        </w:rPr>
        <w:t>работ,</w:t>
      </w:r>
      <w:r w:rsidRPr="009311F8">
        <w:rPr>
          <w:spacing w:val="47"/>
        </w:rPr>
        <w:t xml:space="preserve"> </w:t>
      </w:r>
      <w:r w:rsidRPr="009311F8">
        <w:rPr>
          <w:spacing w:val="-1"/>
        </w:rPr>
        <w:t>оказания</w:t>
      </w:r>
      <w:r w:rsidRPr="009311F8">
        <w:rPr>
          <w:spacing w:val="47"/>
        </w:rPr>
        <w:t xml:space="preserve"> </w:t>
      </w:r>
      <w:r w:rsidRPr="009311F8">
        <w:rPr>
          <w:spacing w:val="-1"/>
        </w:rPr>
        <w:t>аналогичных</w:t>
      </w:r>
      <w:r w:rsidRPr="009311F8">
        <w:rPr>
          <w:spacing w:val="51"/>
        </w:rPr>
        <w:t xml:space="preserve"> </w:t>
      </w:r>
      <w:r w:rsidRPr="009311F8">
        <w:rPr>
          <w:spacing w:val="-2"/>
        </w:rPr>
        <w:t>услуг,</w:t>
      </w:r>
      <w:r w:rsidRPr="009311F8">
        <w:rPr>
          <w:spacing w:val="47"/>
        </w:rPr>
        <w:t xml:space="preserve"> </w:t>
      </w:r>
      <w:r w:rsidRPr="009311F8">
        <w:t>в</w:t>
      </w:r>
      <w:r w:rsidRPr="009311F8">
        <w:rPr>
          <w:spacing w:val="47"/>
        </w:rPr>
        <w:t xml:space="preserve"> </w:t>
      </w:r>
      <w:r w:rsidRPr="009311F8">
        <w:t>том</w:t>
      </w:r>
      <w:r w:rsidRPr="009311F8">
        <w:rPr>
          <w:spacing w:val="47"/>
        </w:rPr>
        <w:t xml:space="preserve"> </w:t>
      </w:r>
      <w:r w:rsidRPr="009311F8">
        <w:rPr>
          <w:spacing w:val="1"/>
        </w:rPr>
        <w:t>числе</w:t>
      </w:r>
      <w:r w:rsidRPr="009311F8">
        <w:rPr>
          <w:spacing w:val="47"/>
        </w:rPr>
        <w:t xml:space="preserve"> </w:t>
      </w:r>
      <w:r w:rsidRPr="009311F8">
        <w:t>за</w:t>
      </w:r>
      <w:r w:rsidRPr="009311F8">
        <w:rPr>
          <w:spacing w:val="46"/>
        </w:rPr>
        <w:t xml:space="preserve"> </w:t>
      </w:r>
      <w:r w:rsidRPr="009311F8">
        <w:rPr>
          <w:spacing w:val="-1"/>
        </w:rPr>
        <w:t>определенный</w:t>
      </w:r>
      <w:r w:rsidRPr="009311F8">
        <w:rPr>
          <w:spacing w:val="81"/>
        </w:rPr>
        <w:t xml:space="preserve"> </w:t>
      </w:r>
      <w:r w:rsidRPr="009311F8">
        <w:rPr>
          <w:spacing w:val="-1"/>
        </w:rPr>
        <w:t>промежуток</w:t>
      </w:r>
      <w:r w:rsidRPr="009311F8">
        <w:rPr>
          <w:spacing w:val="36"/>
        </w:rPr>
        <w:t xml:space="preserve"> </w:t>
      </w:r>
      <w:r w:rsidRPr="009311F8">
        <w:rPr>
          <w:spacing w:val="-1"/>
        </w:rPr>
        <w:t>времени</w:t>
      </w:r>
      <w:r w:rsidRPr="009311F8">
        <w:rPr>
          <w:spacing w:val="36"/>
        </w:rPr>
        <w:t xml:space="preserve"> </w:t>
      </w:r>
      <w:r w:rsidRPr="009311F8">
        <w:rPr>
          <w:spacing w:val="-1"/>
        </w:rPr>
        <w:t>(требование</w:t>
      </w:r>
      <w:r w:rsidRPr="009311F8">
        <w:rPr>
          <w:spacing w:val="34"/>
        </w:rPr>
        <w:t xml:space="preserve"> </w:t>
      </w:r>
      <w:r w:rsidRPr="009311F8">
        <w:t>к</w:t>
      </w:r>
      <w:r w:rsidRPr="009311F8">
        <w:rPr>
          <w:spacing w:val="41"/>
        </w:rPr>
        <w:t xml:space="preserve"> </w:t>
      </w:r>
      <w:r w:rsidRPr="009311F8">
        <w:rPr>
          <w:spacing w:val="-1"/>
        </w:rPr>
        <w:t>участникам</w:t>
      </w:r>
      <w:r w:rsidRPr="009311F8">
        <w:rPr>
          <w:spacing w:val="35"/>
        </w:rPr>
        <w:t xml:space="preserve"> </w:t>
      </w:r>
      <w:r w:rsidRPr="009311F8">
        <w:rPr>
          <w:spacing w:val="-1"/>
        </w:rPr>
        <w:t>процедур</w:t>
      </w:r>
      <w:r w:rsidRPr="009311F8">
        <w:rPr>
          <w:spacing w:val="37"/>
        </w:rPr>
        <w:t xml:space="preserve"> </w:t>
      </w:r>
      <w:r w:rsidRPr="009311F8">
        <w:rPr>
          <w:spacing w:val="-1"/>
        </w:rPr>
        <w:t>закупок</w:t>
      </w:r>
      <w:r w:rsidRPr="009311F8">
        <w:rPr>
          <w:spacing w:val="36"/>
        </w:rPr>
        <w:t xml:space="preserve"> </w:t>
      </w:r>
      <w:r w:rsidRPr="009311F8">
        <w:t>о</w:t>
      </w:r>
      <w:r w:rsidRPr="009311F8">
        <w:rPr>
          <w:spacing w:val="37"/>
        </w:rPr>
        <w:t xml:space="preserve"> </w:t>
      </w:r>
      <w:r w:rsidRPr="009311F8">
        <w:rPr>
          <w:spacing w:val="-1"/>
        </w:rPr>
        <w:t>наличии</w:t>
      </w:r>
      <w:r w:rsidRPr="009311F8">
        <w:rPr>
          <w:spacing w:val="36"/>
        </w:rPr>
        <w:t xml:space="preserve"> </w:t>
      </w:r>
      <w:r w:rsidRPr="009311F8">
        <w:t>опыта</w:t>
      </w:r>
      <w:r w:rsidRPr="009311F8">
        <w:rPr>
          <w:spacing w:val="35"/>
        </w:rPr>
        <w:t xml:space="preserve"> </w:t>
      </w:r>
      <w:r w:rsidRPr="009311F8">
        <w:rPr>
          <w:spacing w:val="-1"/>
        </w:rPr>
        <w:t>поставки</w:t>
      </w:r>
      <w:r w:rsidRPr="009311F8">
        <w:rPr>
          <w:spacing w:val="79"/>
        </w:rPr>
        <w:t xml:space="preserve"> </w:t>
      </w:r>
      <w:r w:rsidRPr="009311F8">
        <w:rPr>
          <w:spacing w:val="-1"/>
        </w:rPr>
        <w:t>аналогичных</w:t>
      </w:r>
      <w:r w:rsidRPr="009311F8">
        <w:rPr>
          <w:spacing w:val="11"/>
        </w:rPr>
        <w:t xml:space="preserve"> </w:t>
      </w:r>
      <w:r w:rsidRPr="009311F8">
        <w:rPr>
          <w:spacing w:val="-1"/>
        </w:rPr>
        <w:t>товаров,</w:t>
      </w:r>
      <w:r w:rsidRPr="009311F8">
        <w:rPr>
          <w:spacing w:val="8"/>
        </w:rPr>
        <w:t xml:space="preserve"> </w:t>
      </w:r>
      <w:r w:rsidRPr="009311F8">
        <w:rPr>
          <w:spacing w:val="-1"/>
        </w:rPr>
        <w:t>выполнения</w:t>
      </w:r>
      <w:r w:rsidRPr="009311F8">
        <w:rPr>
          <w:spacing w:val="9"/>
        </w:rPr>
        <w:t xml:space="preserve"> </w:t>
      </w:r>
      <w:r w:rsidRPr="009311F8">
        <w:rPr>
          <w:spacing w:val="-1"/>
        </w:rPr>
        <w:t>аналогичных</w:t>
      </w:r>
      <w:r w:rsidRPr="009311F8">
        <w:rPr>
          <w:spacing w:val="11"/>
        </w:rPr>
        <w:t xml:space="preserve"> </w:t>
      </w:r>
      <w:r w:rsidRPr="009311F8">
        <w:rPr>
          <w:spacing w:val="-1"/>
        </w:rPr>
        <w:t>работ,</w:t>
      </w:r>
      <w:r w:rsidRPr="009311F8">
        <w:rPr>
          <w:spacing w:val="9"/>
        </w:rPr>
        <w:t xml:space="preserve"> </w:t>
      </w:r>
      <w:r w:rsidRPr="009311F8">
        <w:rPr>
          <w:spacing w:val="-1"/>
        </w:rPr>
        <w:t>оказания</w:t>
      </w:r>
      <w:r w:rsidRPr="009311F8">
        <w:rPr>
          <w:spacing w:val="9"/>
        </w:rPr>
        <w:t xml:space="preserve"> </w:t>
      </w:r>
      <w:r w:rsidRPr="009311F8">
        <w:rPr>
          <w:spacing w:val="-1"/>
        </w:rPr>
        <w:t>аналогичных</w:t>
      </w:r>
      <w:r w:rsidRPr="009311F8">
        <w:rPr>
          <w:spacing w:val="13"/>
        </w:rPr>
        <w:t xml:space="preserve"> </w:t>
      </w:r>
      <w:r w:rsidRPr="009311F8">
        <w:rPr>
          <w:spacing w:val="-2"/>
        </w:rPr>
        <w:t>услуг</w:t>
      </w:r>
      <w:r w:rsidRPr="009311F8">
        <w:rPr>
          <w:spacing w:val="9"/>
        </w:rPr>
        <w:t xml:space="preserve"> </w:t>
      </w:r>
      <w:r w:rsidRPr="009311F8">
        <w:rPr>
          <w:spacing w:val="-1"/>
        </w:rPr>
        <w:t>может</w:t>
      </w:r>
      <w:r w:rsidRPr="009311F8">
        <w:rPr>
          <w:spacing w:val="105"/>
        </w:rPr>
        <w:t xml:space="preserve"> </w:t>
      </w:r>
      <w:r w:rsidRPr="009311F8">
        <w:rPr>
          <w:spacing w:val="-1"/>
        </w:rPr>
        <w:t>устанавливаться</w:t>
      </w:r>
      <w:r w:rsidRPr="009311F8">
        <w:rPr>
          <w:spacing w:val="9"/>
        </w:rPr>
        <w:t xml:space="preserve"> </w:t>
      </w:r>
      <w:r w:rsidRPr="009311F8">
        <w:t>в</w:t>
      </w:r>
      <w:r w:rsidRPr="009311F8">
        <w:rPr>
          <w:spacing w:val="8"/>
        </w:rPr>
        <w:t xml:space="preserve"> </w:t>
      </w:r>
      <w:r w:rsidRPr="009311F8">
        <w:rPr>
          <w:spacing w:val="-1"/>
        </w:rPr>
        <w:t>размере</w:t>
      </w:r>
      <w:r w:rsidRPr="009311F8">
        <w:rPr>
          <w:spacing w:val="8"/>
        </w:rPr>
        <w:t xml:space="preserve"> </w:t>
      </w:r>
      <w:r w:rsidRPr="009311F8">
        <w:t>до</w:t>
      </w:r>
      <w:r w:rsidRPr="009311F8">
        <w:rPr>
          <w:spacing w:val="9"/>
        </w:rPr>
        <w:t xml:space="preserve"> </w:t>
      </w:r>
      <w:r w:rsidRPr="009311F8">
        <w:rPr>
          <w:spacing w:val="-1"/>
        </w:rPr>
        <w:t>тридцати</w:t>
      </w:r>
      <w:r w:rsidRPr="009311F8">
        <w:rPr>
          <w:spacing w:val="7"/>
        </w:rPr>
        <w:t xml:space="preserve"> </w:t>
      </w:r>
      <w:r w:rsidRPr="009311F8">
        <w:rPr>
          <w:spacing w:val="-1"/>
        </w:rPr>
        <w:t>процентов</w:t>
      </w:r>
      <w:r w:rsidRPr="009311F8">
        <w:rPr>
          <w:spacing w:val="8"/>
        </w:rPr>
        <w:t xml:space="preserve"> </w:t>
      </w:r>
      <w:r w:rsidRPr="009311F8">
        <w:t>от</w:t>
      </w:r>
      <w:r w:rsidRPr="009311F8">
        <w:rPr>
          <w:spacing w:val="7"/>
        </w:rPr>
        <w:t xml:space="preserve"> </w:t>
      </w:r>
      <w:r w:rsidRPr="009311F8">
        <w:rPr>
          <w:spacing w:val="-1"/>
        </w:rPr>
        <w:t>начальной</w:t>
      </w:r>
      <w:r w:rsidRPr="009311F8">
        <w:rPr>
          <w:spacing w:val="10"/>
        </w:rPr>
        <w:t xml:space="preserve"> </w:t>
      </w:r>
      <w:r w:rsidRPr="009311F8">
        <w:t>(максимальной)</w:t>
      </w:r>
      <w:r w:rsidRPr="009311F8">
        <w:rPr>
          <w:spacing w:val="8"/>
        </w:rPr>
        <w:t xml:space="preserve"> </w:t>
      </w:r>
      <w:r w:rsidRPr="009311F8">
        <w:rPr>
          <w:spacing w:val="-1"/>
        </w:rPr>
        <w:t>цены</w:t>
      </w:r>
      <w:r w:rsidRPr="009311F8">
        <w:rPr>
          <w:spacing w:val="8"/>
        </w:rPr>
        <w:t xml:space="preserve"> </w:t>
      </w:r>
      <w:r w:rsidRPr="009311F8">
        <w:rPr>
          <w:spacing w:val="-1"/>
        </w:rPr>
        <w:t>договора</w:t>
      </w:r>
      <w:r w:rsidRPr="009311F8">
        <w:rPr>
          <w:spacing w:val="65"/>
        </w:rPr>
        <w:t xml:space="preserve"> </w:t>
      </w:r>
      <w:r w:rsidRPr="009311F8">
        <w:t>от</w:t>
      </w:r>
      <w:r w:rsidRPr="009311F8">
        <w:rPr>
          <w:spacing w:val="41"/>
        </w:rPr>
        <w:t xml:space="preserve"> </w:t>
      </w:r>
      <w:r w:rsidRPr="009311F8">
        <w:rPr>
          <w:spacing w:val="-1"/>
        </w:rPr>
        <w:t>объема</w:t>
      </w:r>
      <w:r w:rsidRPr="009311F8">
        <w:rPr>
          <w:spacing w:val="39"/>
        </w:rPr>
        <w:t xml:space="preserve"> </w:t>
      </w:r>
      <w:r w:rsidRPr="009311F8">
        <w:t>работ</w:t>
      </w:r>
      <w:r w:rsidRPr="009311F8">
        <w:rPr>
          <w:spacing w:val="41"/>
        </w:rPr>
        <w:t xml:space="preserve"> </w:t>
      </w:r>
      <w:r w:rsidRPr="009311F8">
        <w:rPr>
          <w:spacing w:val="-1"/>
        </w:rPr>
        <w:t>(услуг),</w:t>
      </w:r>
      <w:r w:rsidRPr="009311F8">
        <w:rPr>
          <w:spacing w:val="40"/>
        </w:rPr>
        <w:t xml:space="preserve"> </w:t>
      </w:r>
      <w:r w:rsidRPr="009311F8">
        <w:rPr>
          <w:spacing w:val="-1"/>
        </w:rPr>
        <w:t>подлежащих</w:t>
      </w:r>
      <w:r w:rsidRPr="009311F8">
        <w:rPr>
          <w:spacing w:val="42"/>
        </w:rPr>
        <w:t xml:space="preserve"> </w:t>
      </w:r>
      <w:r w:rsidRPr="009311F8">
        <w:rPr>
          <w:spacing w:val="-1"/>
        </w:rPr>
        <w:t>выполнению</w:t>
      </w:r>
      <w:r w:rsidRPr="009311F8">
        <w:rPr>
          <w:spacing w:val="41"/>
        </w:rPr>
        <w:t xml:space="preserve"> </w:t>
      </w:r>
      <w:r w:rsidRPr="009311F8">
        <w:rPr>
          <w:spacing w:val="-1"/>
        </w:rPr>
        <w:t>при</w:t>
      </w:r>
      <w:r w:rsidRPr="009311F8">
        <w:rPr>
          <w:spacing w:val="41"/>
        </w:rPr>
        <w:t xml:space="preserve"> </w:t>
      </w:r>
      <w:r w:rsidRPr="009311F8">
        <w:rPr>
          <w:spacing w:val="-1"/>
        </w:rPr>
        <w:t>проведении</w:t>
      </w:r>
      <w:r w:rsidRPr="009311F8">
        <w:rPr>
          <w:spacing w:val="39"/>
        </w:rPr>
        <w:t xml:space="preserve"> </w:t>
      </w:r>
      <w:r>
        <w:rPr>
          <w:spacing w:val="-1"/>
        </w:rPr>
        <w:t>тендера</w:t>
      </w:r>
      <w:proofErr w:type="gramEnd"/>
      <w:r w:rsidRPr="009311F8">
        <w:rPr>
          <w:spacing w:val="41"/>
        </w:rPr>
        <w:t xml:space="preserve"> </w:t>
      </w:r>
      <w:r w:rsidRPr="009311F8">
        <w:t>на</w:t>
      </w:r>
      <w:r w:rsidRPr="009311F8">
        <w:rPr>
          <w:spacing w:val="75"/>
        </w:rPr>
        <w:t xml:space="preserve"> </w:t>
      </w:r>
      <w:r w:rsidRPr="009311F8">
        <w:rPr>
          <w:spacing w:val="-1"/>
        </w:rPr>
        <w:t>проектирование</w:t>
      </w:r>
      <w:r w:rsidRPr="009311F8">
        <w:rPr>
          <w:spacing w:val="44"/>
        </w:rPr>
        <w:t xml:space="preserve"> </w:t>
      </w:r>
      <w:r w:rsidRPr="009311F8">
        <w:t>и</w:t>
      </w:r>
      <w:r w:rsidRPr="009311F8">
        <w:rPr>
          <w:spacing w:val="46"/>
        </w:rPr>
        <w:t xml:space="preserve"> </w:t>
      </w:r>
      <w:r w:rsidRPr="009311F8">
        <w:rPr>
          <w:spacing w:val="-1"/>
        </w:rPr>
        <w:t>строительство</w:t>
      </w:r>
      <w:r w:rsidRPr="009311F8">
        <w:rPr>
          <w:spacing w:val="44"/>
        </w:rPr>
        <w:t xml:space="preserve"> </w:t>
      </w:r>
      <w:r w:rsidRPr="009311F8">
        <w:rPr>
          <w:spacing w:val="-1"/>
        </w:rPr>
        <w:t>объектов</w:t>
      </w:r>
      <w:r w:rsidRPr="009311F8">
        <w:rPr>
          <w:spacing w:val="42"/>
        </w:rPr>
        <w:t xml:space="preserve"> </w:t>
      </w:r>
      <w:r w:rsidRPr="009311F8">
        <w:rPr>
          <w:spacing w:val="-1"/>
        </w:rPr>
        <w:t>капитального</w:t>
      </w:r>
      <w:r w:rsidRPr="009311F8">
        <w:rPr>
          <w:spacing w:val="45"/>
        </w:rPr>
        <w:t xml:space="preserve"> </w:t>
      </w:r>
      <w:r w:rsidRPr="009311F8">
        <w:rPr>
          <w:spacing w:val="-1"/>
        </w:rPr>
        <w:t>строительства,</w:t>
      </w:r>
      <w:r w:rsidRPr="009311F8">
        <w:rPr>
          <w:spacing w:val="45"/>
        </w:rPr>
        <w:t xml:space="preserve"> </w:t>
      </w:r>
      <w:r w:rsidRPr="009311F8">
        <w:rPr>
          <w:spacing w:val="-1"/>
        </w:rPr>
        <w:t>требование</w:t>
      </w:r>
      <w:r w:rsidRPr="009311F8">
        <w:rPr>
          <w:spacing w:val="44"/>
        </w:rPr>
        <w:t xml:space="preserve"> </w:t>
      </w:r>
      <w:r w:rsidRPr="009311F8">
        <w:t>к</w:t>
      </w:r>
      <w:r w:rsidRPr="009311F8">
        <w:rPr>
          <w:spacing w:val="93"/>
        </w:rPr>
        <w:t xml:space="preserve"> </w:t>
      </w:r>
      <w:r w:rsidRPr="009311F8">
        <w:rPr>
          <w:spacing w:val="-1"/>
        </w:rPr>
        <w:t>участникам</w:t>
      </w:r>
      <w:r w:rsidRPr="009311F8">
        <w:rPr>
          <w:spacing w:val="49"/>
        </w:rPr>
        <w:t xml:space="preserve"> </w:t>
      </w:r>
      <w:r w:rsidRPr="009311F8">
        <w:rPr>
          <w:spacing w:val="-1"/>
        </w:rPr>
        <w:t>процедур</w:t>
      </w:r>
      <w:r w:rsidRPr="009311F8">
        <w:rPr>
          <w:spacing w:val="52"/>
        </w:rPr>
        <w:t xml:space="preserve"> </w:t>
      </w:r>
      <w:r w:rsidRPr="009311F8">
        <w:rPr>
          <w:spacing w:val="-1"/>
        </w:rPr>
        <w:t>закупок</w:t>
      </w:r>
      <w:r w:rsidRPr="009311F8">
        <w:rPr>
          <w:spacing w:val="50"/>
        </w:rPr>
        <w:t xml:space="preserve"> </w:t>
      </w:r>
      <w:r w:rsidRPr="009311F8">
        <w:t>о</w:t>
      </w:r>
      <w:r w:rsidRPr="009311F8">
        <w:rPr>
          <w:spacing w:val="50"/>
        </w:rPr>
        <w:t xml:space="preserve"> </w:t>
      </w:r>
      <w:r w:rsidRPr="009311F8">
        <w:rPr>
          <w:spacing w:val="-1"/>
        </w:rPr>
        <w:t>наличии</w:t>
      </w:r>
      <w:r w:rsidRPr="009311F8">
        <w:rPr>
          <w:spacing w:val="51"/>
        </w:rPr>
        <w:t xml:space="preserve"> </w:t>
      </w:r>
      <w:r w:rsidRPr="009311F8">
        <w:rPr>
          <w:spacing w:val="-1"/>
        </w:rPr>
        <w:t>опыта</w:t>
      </w:r>
      <w:r w:rsidRPr="009311F8">
        <w:rPr>
          <w:spacing w:val="49"/>
        </w:rPr>
        <w:t xml:space="preserve"> </w:t>
      </w:r>
      <w:r w:rsidRPr="009311F8">
        <w:rPr>
          <w:spacing w:val="-1"/>
        </w:rPr>
        <w:t>поставки</w:t>
      </w:r>
      <w:r w:rsidRPr="009311F8">
        <w:rPr>
          <w:spacing w:val="51"/>
        </w:rPr>
        <w:t xml:space="preserve"> </w:t>
      </w:r>
      <w:r w:rsidRPr="009311F8">
        <w:rPr>
          <w:spacing w:val="-1"/>
        </w:rPr>
        <w:t>аналогичных</w:t>
      </w:r>
      <w:r w:rsidRPr="009311F8">
        <w:rPr>
          <w:spacing w:val="58"/>
        </w:rPr>
        <w:t xml:space="preserve"> </w:t>
      </w:r>
      <w:r w:rsidRPr="009311F8">
        <w:rPr>
          <w:spacing w:val="-1"/>
        </w:rPr>
        <w:t>товаров,</w:t>
      </w:r>
      <w:r w:rsidRPr="009311F8">
        <w:rPr>
          <w:spacing w:val="49"/>
        </w:rPr>
        <w:t xml:space="preserve"> </w:t>
      </w:r>
      <w:r w:rsidRPr="009311F8">
        <w:rPr>
          <w:spacing w:val="-1"/>
        </w:rPr>
        <w:t>выполнения</w:t>
      </w:r>
      <w:r w:rsidRPr="009311F8">
        <w:rPr>
          <w:spacing w:val="89"/>
        </w:rPr>
        <w:t xml:space="preserve"> </w:t>
      </w:r>
      <w:r w:rsidRPr="009311F8">
        <w:rPr>
          <w:spacing w:val="-1"/>
        </w:rPr>
        <w:t>аналогичных</w:t>
      </w:r>
      <w:r w:rsidRPr="009311F8">
        <w:rPr>
          <w:spacing w:val="1"/>
        </w:rPr>
        <w:t xml:space="preserve"> </w:t>
      </w:r>
      <w:r w:rsidRPr="009311F8">
        <w:rPr>
          <w:spacing w:val="-1"/>
        </w:rPr>
        <w:t>работ,</w:t>
      </w:r>
      <w:r w:rsidRPr="009311F8">
        <w:rPr>
          <w:spacing w:val="2"/>
        </w:rPr>
        <w:t xml:space="preserve"> </w:t>
      </w:r>
      <w:r w:rsidRPr="009311F8">
        <w:rPr>
          <w:spacing w:val="-1"/>
        </w:rPr>
        <w:t>оказания</w:t>
      </w:r>
      <w:r w:rsidRPr="009311F8">
        <w:rPr>
          <w:spacing w:val="2"/>
        </w:rPr>
        <w:t xml:space="preserve"> </w:t>
      </w:r>
      <w:r w:rsidRPr="009311F8">
        <w:rPr>
          <w:spacing w:val="-1"/>
        </w:rPr>
        <w:t>аналогичных</w:t>
      </w:r>
      <w:r w:rsidRPr="009311F8">
        <w:rPr>
          <w:spacing w:val="4"/>
        </w:rPr>
        <w:t xml:space="preserve"> </w:t>
      </w:r>
      <w:r w:rsidRPr="009311F8">
        <w:rPr>
          <w:spacing w:val="-2"/>
        </w:rPr>
        <w:t>услуг</w:t>
      </w:r>
      <w:r w:rsidRPr="009311F8">
        <w:rPr>
          <w:spacing w:val="2"/>
        </w:rPr>
        <w:t xml:space="preserve"> </w:t>
      </w:r>
      <w:r w:rsidRPr="009311F8">
        <w:rPr>
          <w:spacing w:val="-1"/>
        </w:rPr>
        <w:t>может</w:t>
      </w:r>
      <w:r w:rsidRPr="009311F8">
        <w:rPr>
          <w:spacing w:val="5"/>
        </w:rPr>
        <w:t xml:space="preserve"> </w:t>
      </w:r>
      <w:r w:rsidRPr="009311F8">
        <w:rPr>
          <w:spacing w:val="-1"/>
        </w:rPr>
        <w:t>устанавливаться</w:t>
      </w:r>
      <w:r w:rsidRPr="009311F8">
        <w:rPr>
          <w:spacing w:val="2"/>
        </w:rPr>
        <w:t xml:space="preserve"> </w:t>
      </w:r>
      <w:r w:rsidRPr="009311F8">
        <w:t>в</w:t>
      </w:r>
      <w:r w:rsidRPr="009311F8">
        <w:rPr>
          <w:spacing w:val="1"/>
        </w:rPr>
        <w:t xml:space="preserve"> </w:t>
      </w:r>
      <w:r w:rsidRPr="009311F8">
        <w:rPr>
          <w:spacing w:val="-1"/>
        </w:rPr>
        <w:t>размере</w:t>
      </w:r>
      <w:r w:rsidRPr="009311F8">
        <w:t xml:space="preserve"> </w:t>
      </w:r>
      <w:r w:rsidRPr="009311F8">
        <w:rPr>
          <w:spacing w:val="3"/>
        </w:rPr>
        <w:t xml:space="preserve"> </w:t>
      </w:r>
      <w:r w:rsidRPr="009311F8">
        <w:t>до</w:t>
      </w:r>
      <w:r w:rsidRPr="009311F8">
        <w:rPr>
          <w:spacing w:val="73"/>
        </w:rPr>
        <w:t xml:space="preserve"> </w:t>
      </w:r>
      <w:r w:rsidRPr="009311F8">
        <w:rPr>
          <w:spacing w:val="-1"/>
        </w:rPr>
        <w:t>пятидесяти</w:t>
      </w:r>
      <w:r w:rsidRPr="009311F8">
        <w:rPr>
          <w:spacing w:val="39"/>
        </w:rPr>
        <w:t xml:space="preserve"> </w:t>
      </w:r>
      <w:r w:rsidRPr="009311F8">
        <w:rPr>
          <w:spacing w:val="-1"/>
        </w:rPr>
        <w:t>процентов</w:t>
      </w:r>
      <w:r w:rsidRPr="009311F8">
        <w:rPr>
          <w:spacing w:val="40"/>
        </w:rPr>
        <w:t xml:space="preserve"> </w:t>
      </w:r>
      <w:r w:rsidRPr="009311F8">
        <w:t>от</w:t>
      </w:r>
      <w:r w:rsidRPr="009311F8">
        <w:rPr>
          <w:spacing w:val="41"/>
        </w:rPr>
        <w:t xml:space="preserve"> </w:t>
      </w:r>
      <w:r w:rsidRPr="009311F8">
        <w:rPr>
          <w:spacing w:val="-1"/>
        </w:rPr>
        <w:t>начальной</w:t>
      </w:r>
      <w:r w:rsidRPr="009311F8">
        <w:rPr>
          <w:spacing w:val="41"/>
        </w:rPr>
        <w:t xml:space="preserve"> </w:t>
      </w:r>
      <w:r w:rsidRPr="009311F8">
        <w:rPr>
          <w:spacing w:val="-1"/>
        </w:rPr>
        <w:t>(максимальной)</w:t>
      </w:r>
      <w:r w:rsidRPr="009311F8">
        <w:rPr>
          <w:spacing w:val="39"/>
        </w:rPr>
        <w:t xml:space="preserve"> </w:t>
      </w:r>
      <w:r w:rsidRPr="009311F8">
        <w:rPr>
          <w:spacing w:val="-1"/>
        </w:rPr>
        <w:t>цены</w:t>
      </w:r>
      <w:r w:rsidRPr="009311F8">
        <w:rPr>
          <w:spacing w:val="40"/>
        </w:rPr>
        <w:t xml:space="preserve"> </w:t>
      </w:r>
      <w:r w:rsidRPr="009311F8">
        <w:t>договора</w:t>
      </w:r>
      <w:r w:rsidRPr="009311F8">
        <w:rPr>
          <w:spacing w:val="39"/>
        </w:rPr>
        <w:t xml:space="preserve"> </w:t>
      </w:r>
      <w:r w:rsidRPr="009311F8">
        <w:t>от</w:t>
      </w:r>
      <w:r w:rsidRPr="009311F8">
        <w:rPr>
          <w:spacing w:val="41"/>
        </w:rPr>
        <w:t xml:space="preserve"> </w:t>
      </w:r>
      <w:r w:rsidRPr="009311F8">
        <w:rPr>
          <w:spacing w:val="-1"/>
        </w:rPr>
        <w:t>объема</w:t>
      </w:r>
      <w:r w:rsidRPr="009311F8">
        <w:rPr>
          <w:spacing w:val="39"/>
        </w:rPr>
        <w:t xml:space="preserve"> </w:t>
      </w:r>
      <w:r w:rsidRPr="009311F8">
        <w:rPr>
          <w:spacing w:val="-1"/>
        </w:rPr>
        <w:t>работ</w:t>
      </w:r>
      <w:r w:rsidRPr="009311F8">
        <w:rPr>
          <w:spacing w:val="41"/>
        </w:rPr>
        <w:t xml:space="preserve"> </w:t>
      </w:r>
      <w:r w:rsidRPr="009311F8">
        <w:rPr>
          <w:spacing w:val="-1"/>
        </w:rPr>
        <w:t>(услуг),</w:t>
      </w:r>
      <w:r w:rsidRPr="009311F8">
        <w:rPr>
          <w:spacing w:val="83"/>
        </w:rPr>
        <w:t xml:space="preserve"> </w:t>
      </w:r>
      <w:r w:rsidRPr="009311F8">
        <w:rPr>
          <w:spacing w:val="-1"/>
        </w:rPr>
        <w:t>подлежащих</w:t>
      </w:r>
      <w:r w:rsidRPr="009311F8">
        <w:rPr>
          <w:spacing w:val="16"/>
        </w:rPr>
        <w:t xml:space="preserve"> </w:t>
      </w:r>
      <w:r w:rsidRPr="009311F8">
        <w:rPr>
          <w:spacing w:val="-1"/>
        </w:rPr>
        <w:t>выполнению.</w:t>
      </w:r>
      <w:r w:rsidRPr="009311F8">
        <w:rPr>
          <w:spacing w:val="14"/>
        </w:rPr>
        <w:t xml:space="preserve"> </w:t>
      </w:r>
      <w:proofErr w:type="gramStart"/>
      <w:r w:rsidRPr="009311F8">
        <w:rPr>
          <w:spacing w:val="-1"/>
        </w:rPr>
        <w:t>Параметры,</w:t>
      </w:r>
      <w:r w:rsidRPr="009311F8">
        <w:rPr>
          <w:spacing w:val="13"/>
        </w:rPr>
        <w:t xml:space="preserve"> </w:t>
      </w:r>
      <w:r w:rsidRPr="009311F8">
        <w:t>по</w:t>
      </w:r>
      <w:r w:rsidRPr="009311F8">
        <w:rPr>
          <w:spacing w:val="14"/>
        </w:rPr>
        <w:t xml:space="preserve"> </w:t>
      </w:r>
      <w:r w:rsidRPr="009311F8">
        <w:rPr>
          <w:spacing w:val="-1"/>
        </w:rPr>
        <w:t>которым</w:t>
      </w:r>
      <w:r w:rsidRPr="009311F8">
        <w:rPr>
          <w:spacing w:val="12"/>
        </w:rPr>
        <w:t xml:space="preserve"> </w:t>
      </w:r>
      <w:r w:rsidRPr="009311F8">
        <w:rPr>
          <w:spacing w:val="-1"/>
        </w:rPr>
        <w:t>будет</w:t>
      </w:r>
      <w:r w:rsidRPr="009311F8">
        <w:rPr>
          <w:spacing w:val="14"/>
        </w:rPr>
        <w:t xml:space="preserve"> </w:t>
      </w:r>
      <w:r w:rsidRPr="009311F8">
        <w:rPr>
          <w:spacing w:val="-1"/>
        </w:rPr>
        <w:t>определяться</w:t>
      </w:r>
      <w:r w:rsidRPr="009311F8">
        <w:rPr>
          <w:spacing w:val="14"/>
        </w:rPr>
        <w:t xml:space="preserve"> </w:t>
      </w:r>
      <w:r w:rsidRPr="009311F8">
        <w:t>аналогичность</w:t>
      </w:r>
      <w:r w:rsidRPr="009311F8">
        <w:rPr>
          <w:spacing w:val="14"/>
        </w:rPr>
        <w:t xml:space="preserve"> </w:t>
      </w:r>
      <w:r w:rsidRPr="009311F8">
        <w:rPr>
          <w:spacing w:val="-1"/>
        </w:rPr>
        <w:t>товаров,</w:t>
      </w:r>
      <w:r w:rsidRPr="009311F8">
        <w:rPr>
          <w:spacing w:val="87"/>
        </w:rPr>
        <w:t xml:space="preserve"> </w:t>
      </w:r>
      <w:r w:rsidRPr="009311F8">
        <w:rPr>
          <w:spacing w:val="-1"/>
        </w:rPr>
        <w:t>(работ,</w:t>
      </w:r>
      <w:r w:rsidRPr="009311F8">
        <w:rPr>
          <w:spacing w:val="14"/>
        </w:rPr>
        <w:t xml:space="preserve"> </w:t>
      </w:r>
      <w:r w:rsidRPr="009311F8">
        <w:rPr>
          <w:spacing w:val="-2"/>
        </w:rPr>
        <w:t>услуг),</w:t>
      </w:r>
      <w:r w:rsidRPr="009311F8">
        <w:rPr>
          <w:spacing w:val="11"/>
        </w:rPr>
        <w:t xml:space="preserve"> </w:t>
      </w:r>
      <w:r w:rsidRPr="009311F8">
        <w:rPr>
          <w:spacing w:val="-1"/>
        </w:rPr>
        <w:t>закупаемых</w:t>
      </w:r>
      <w:r w:rsidRPr="009311F8">
        <w:rPr>
          <w:spacing w:val="11"/>
        </w:rPr>
        <w:t xml:space="preserve"> </w:t>
      </w:r>
      <w:r w:rsidRPr="009311F8">
        <w:rPr>
          <w:spacing w:val="-1"/>
        </w:rPr>
        <w:t>Заказчиком,</w:t>
      </w:r>
      <w:r w:rsidRPr="009311F8">
        <w:rPr>
          <w:spacing w:val="9"/>
        </w:rPr>
        <w:t xml:space="preserve"> </w:t>
      </w:r>
      <w:r w:rsidRPr="009311F8">
        <w:t>должны</w:t>
      </w:r>
      <w:r w:rsidRPr="009311F8">
        <w:rPr>
          <w:spacing w:val="8"/>
        </w:rPr>
        <w:t xml:space="preserve"> </w:t>
      </w:r>
      <w:r w:rsidRPr="009311F8">
        <w:t>быть</w:t>
      </w:r>
      <w:r w:rsidRPr="009311F8">
        <w:rPr>
          <w:spacing w:val="10"/>
        </w:rPr>
        <w:t xml:space="preserve"> </w:t>
      </w:r>
      <w:r w:rsidRPr="009311F8">
        <w:rPr>
          <w:spacing w:val="-1"/>
        </w:rPr>
        <w:t>определена</w:t>
      </w:r>
      <w:r w:rsidRPr="009311F8">
        <w:rPr>
          <w:spacing w:val="8"/>
        </w:rPr>
        <w:t xml:space="preserve"> </w:t>
      </w:r>
      <w:r w:rsidRPr="009311F8">
        <w:rPr>
          <w:spacing w:val="-1"/>
        </w:rPr>
        <w:t>Заказчиком</w:t>
      </w:r>
      <w:r w:rsidRPr="009311F8">
        <w:rPr>
          <w:spacing w:val="8"/>
        </w:rPr>
        <w:t xml:space="preserve"> </w:t>
      </w:r>
      <w:r w:rsidRPr="009311F8">
        <w:t>в</w:t>
      </w:r>
      <w:r w:rsidRPr="009311F8">
        <w:rPr>
          <w:spacing w:val="8"/>
        </w:rPr>
        <w:t xml:space="preserve"> </w:t>
      </w:r>
      <w:r w:rsidRPr="009311F8">
        <w:rPr>
          <w:spacing w:val="-1"/>
        </w:rPr>
        <w:t>настоящей</w:t>
      </w:r>
      <w:r w:rsidRPr="009311F8">
        <w:rPr>
          <w:spacing w:val="91"/>
        </w:rPr>
        <w:t xml:space="preserve"> </w:t>
      </w:r>
      <w:r w:rsidRPr="009311F8">
        <w:rPr>
          <w:spacing w:val="-1"/>
        </w:rPr>
        <w:t>документации</w:t>
      </w:r>
      <w:r w:rsidRPr="009311F8">
        <w:t xml:space="preserve"> о </w:t>
      </w:r>
      <w:r w:rsidRPr="009311F8">
        <w:rPr>
          <w:spacing w:val="-1"/>
        </w:rPr>
        <w:t>проведении</w:t>
      </w:r>
      <w:r w:rsidRPr="009311F8">
        <w:rPr>
          <w:spacing w:val="-2"/>
        </w:rPr>
        <w:t xml:space="preserve"> </w:t>
      </w:r>
      <w:r>
        <w:rPr>
          <w:spacing w:val="-1"/>
        </w:rPr>
        <w:t>тендера</w:t>
      </w:r>
      <w:r w:rsidRPr="009311F8">
        <w:t>).</w:t>
      </w:r>
      <w:proofErr w:type="gramEnd"/>
    </w:p>
    <w:p w:rsidR="00B94861" w:rsidRPr="009311F8" w:rsidRDefault="00B94861" w:rsidP="00B94861">
      <w:pPr>
        <w:widowControl w:val="0"/>
        <w:numPr>
          <w:ilvl w:val="0"/>
          <w:numId w:val="48"/>
        </w:numPr>
        <w:tabs>
          <w:tab w:val="left" w:pos="1234"/>
        </w:tabs>
        <w:kinsoku w:val="0"/>
        <w:overflowPunct w:val="0"/>
        <w:autoSpaceDE w:val="0"/>
        <w:autoSpaceDN w:val="0"/>
        <w:adjustRightInd w:val="0"/>
        <w:ind w:left="0" w:right="285" w:firstLine="567"/>
        <w:jc w:val="both"/>
        <w:rPr>
          <w:spacing w:val="-1"/>
        </w:rPr>
      </w:pPr>
      <w:r w:rsidRPr="009311F8">
        <w:rPr>
          <w:spacing w:val="-1"/>
        </w:rPr>
        <w:t>Требования</w:t>
      </w:r>
      <w:r w:rsidRPr="009311F8">
        <w:rPr>
          <w:spacing w:val="28"/>
        </w:rPr>
        <w:t xml:space="preserve"> </w:t>
      </w:r>
      <w:r w:rsidRPr="009311F8">
        <w:t>к</w:t>
      </w:r>
      <w:r w:rsidRPr="009311F8">
        <w:rPr>
          <w:spacing w:val="29"/>
        </w:rPr>
        <w:t xml:space="preserve"> </w:t>
      </w:r>
      <w:r w:rsidRPr="009311F8">
        <w:rPr>
          <w:spacing w:val="-1"/>
        </w:rPr>
        <w:t>наличию</w:t>
      </w:r>
      <w:r w:rsidRPr="009311F8">
        <w:rPr>
          <w:spacing w:val="29"/>
        </w:rPr>
        <w:t xml:space="preserve"> </w:t>
      </w:r>
      <w:r w:rsidRPr="009311F8">
        <w:rPr>
          <w:spacing w:val="-1"/>
        </w:rPr>
        <w:t>производственных</w:t>
      </w:r>
      <w:r w:rsidRPr="009311F8">
        <w:rPr>
          <w:spacing w:val="30"/>
        </w:rPr>
        <w:t xml:space="preserve"> </w:t>
      </w:r>
      <w:r w:rsidRPr="009311F8">
        <w:t>(в</w:t>
      </w:r>
      <w:r w:rsidRPr="009311F8">
        <w:rPr>
          <w:spacing w:val="27"/>
        </w:rPr>
        <w:t xml:space="preserve"> </w:t>
      </w:r>
      <w:r w:rsidRPr="009311F8">
        <w:rPr>
          <w:spacing w:val="-1"/>
        </w:rPr>
        <w:t>т.ч.</w:t>
      </w:r>
      <w:r w:rsidRPr="009311F8">
        <w:rPr>
          <w:spacing w:val="28"/>
        </w:rPr>
        <w:t xml:space="preserve"> </w:t>
      </w:r>
      <w:r w:rsidRPr="009311F8">
        <w:t>складских)</w:t>
      </w:r>
      <w:r w:rsidRPr="009311F8">
        <w:rPr>
          <w:spacing w:val="27"/>
        </w:rPr>
        <w:t xml:space="preserve"> </w:t>
      </w:r>
      <w:r w:rsidRPr="009311F8">
        <w:rPr>
          <w:spacing w:val="-1"/>
        </w:rPr>
        <w:t>помещений</w:t>
      </w:r>
      <w:r w:rsidRPr="009311F8">
        <w:rPr>
          <w:spacing w:val="29"/>
        </w:rPr>
        <w:t xml:space="preserve"> </w:t>
      </w:r>
      <w:r w:rsidRPr="009311F8">
        <w:t>и</w:t>
      </w:r>
      <w:r w:rsidRPr="009311F8">
        <w:rPr>
          <w:spacing w:val="61"/>
        </w:rPr>
        <w:t xml:space="preserve"> </w:t>
      </w:r>
      <w:r w:rsidRPr="009311F8">
        <w:rPr>
          <w:spacing w:val="-1"/>
        </w:rPr>
        <w:t>технологического</w:t>
      </w:r>
      <w:r w:rsidRPr="009311F8">
        <w:rPr>
          <w:spacing w:val="23"/>
        </w:rPr>
        <w:t xml:space="preserve"> </w:t>
      </w:r>
      <w:r w:rsidRPr="009311F8">
        <w:rPr>
          <w:spacing w:val="-1"/>
        </w:rPr>
        <w:t>оборудования</w:t>
      </w:r>
      <w:r w:rsidRPr="009311F8">
        <w:rPr>
          <w:spacing w:val="23"/>
        </w:rPr>
        <w:t xml:space="preserve"> </w:t>
      </w:r>
      <w:r w:rsidRPr="009311F8">
        <w:rPr>
          <w:spacing w:val="-1"/>
        </w:rPr>
        <w:t>(могут</w:t>
      </w:r>
      <w:r w:rsidRPr="009311F8">
        <w:rPr>
          <w:spacing w:val="29"/>
        </w:rPr>
        <w:t xml:space="preserve"> </w:t>
      </w:r>
      <w:r w:rsidRPr="009311F8">
        <w:rPr>
          <w:spacing w:val="-1"/>
        </w:rPr>
        <w:t>устанавливаться</w:t>
      </w:r>
      <w:r w:rsidRPr="009311F8">
        <w:rPr>
          <w:spacing w:val="23"/>
        </w:rPr>
        <w:t xml:space="preserve"> </w:t>
      </w:r>
      <w:r w:rsidRPr="009311F8">
        <w:t>требования</w:t>
      </w:r>
      <w:r w:rsidRPr="009311F8">
        <w:rPr>
          <w:spacing w:val="23"/>
        </w:rPr>
        <w:t xml:space="preserve"> </w:t>
      </w:r>
      <w:r w:rsidRPr="009311F8">
        <w:t>к</w:t>
      </w:r>
      <w:r w:rsidRPr="009311F8">
        <w:rPr>
          <w:spacing w:val="24"/>
        </w:rPr>
        <w:t xml:space="preserve"> </w:t>
      </w:r>
      <w:r w:rsidRPr="009311F8">
        <w:rPr>
          <w:spacing w:val="-1"/>
        </w:rPr>
        <w:t>наличию</w:t>
      </w:r>
      <w:r w:rsidRPr="009311F8">
        <w:rPr>
          <w:spacing w:val="24"/>
        </w:rPr>
        <w:t xml:space="preserve"> </w:t>
      </w:r>
      <w:r w:rsidRPr="009311F8">
        <w:rPr>
          <w:spacing w:val="-1"/>
        </w:rPr>
        <w:t>сервисных</w:t>
      </w:r>
      <w:r w:rsidRPr="009311F8">
        <w:rPr>
          <w:spacing w:val="79"/>
        </w:rPr>
        <w:t xml:space="preserve"> </w:t>
      </w:r>
      <w:r w:rsidRPr="009311F8">
        <w:rPr>
          <w:spacing w:val="-1"/>
        </w:rPr>
        <w:t>центров,</w:t>
      </w:r>
      <w:r w:rsidRPr="009311F8">
        <w:t xml:space="preserve"> </w:t>
      </w:r>
      <w:r w:rsidRPr="009311F8">
        <w:rPr>
          <w:spacing w:val="-1"/>
        </w:rPr>
        <w:t>наличию</w:t>
      </w:r>
      <w:r w:rsidRPr="009311F8">
        <w:t xml:space="preserve"> </w:t>
      </w:r>
      <w:r w:rsidRPr="009311F8">
        <w:rPr>
          <w:spacing w:val="-1"/>
        </w:rPr>
        <w:t>оборудования</w:t>
      </w:r>
      <w:r w:rsidRPr="009311F8">
        <w:t xml:space="preserve"> </w:t>
      </w:r>
      <w:r w:rsidRPr="009311F8">
        <w:rPr>
          <w:spacing w:val="-1"/>
        </w:rPr>
        <w:t>необходимого</w:t>
      </w:r>
      <w:r w:rsidRPr="009311F8">
        <w:t xml:space="preserve"> для выполнения </w:t>
      </w:r>
      <w:r w:rsidRPr="009311F8">
        <w:rPr>
          <w:spacing w:val="-1"/>
        </w:rPr>
        <w:t>специальных</w:t>
      </w:r>
      <w:r w:rsidRPr="009311F8">
        <w:rPr>
          <w:spacing w:val="2"/>
        </w:rPr>
        <w:t xml:space="preserve"> </w:t>
      </w:r>
      <w:r w:rsidRPr="009311F8">
        <w:rPr>
          <w:spacing w:val="-1"/>
        </w:rPr>
        <w:t>работ);</w:t>
      </w:r>
    </w:p>
    <w:p w:rsidR="00B94861" w:rsidRPr="009311F8" w:rsidRDefault="00B94861" w:rsidP="00B94861">
      <w:pPr>
        <w:widowControl w:val="0"/>
        <w:numPr>
          <w:ilvl w:val="0"/>
          <w:numId w:val="48"/>
        </w:numPr>
        <w:tabs>
          <w:tab w:val="left" w:pos="1093"/>
        </w:tabs>
        <w:kinsoku w:val="0"/>
        <w:overflowPunct w:val="0"/>
        <w:autoSpaceDE w:val="0"/>
        <w:autoSpaceDN w:val="0"/>
        <w:adjustRightInd w:val="0"/>
        <w:ind w:left="0" w:right="285" w:firstLine="567"/>
        <w:jc w:val="both"/>
      </w:pPr>
      <w:r w:rsidRPr="009311F8">
        <w:rPr>
          <w:spacing w:val="-1"/>
        </w:rPr>
        <w:t>Требование</w:t>
      </w:r>
      <w:r w:rsidRPr="009311F8">
        <w:rPr>
          <w:spacing w:val="6"/>
        </w:rPr>
        <w:t xml:space="preserve"> </w:t>
      </w:r>
      <w:r w:rsidRPr="009311F8">
        <w:t>к</w:t>
      </w:r>
      <w:r w:rsidRPr="009311F8">
        <w:rPr>
          <w:spacing w:val="7"/>
        </w:rPr>
        <w:t xml:space="preserve"> </w:t>
      </w:r>
      <w:r w:rsidRPr="009311F8">
        <w:rPr>
          <w:spacing w:val="-1"/>
        </w:rPr>
        <w:t>наличию</w:t>
      </w:r>
      <w:r w:rsidRPr="009311F8">
        <w:rPr>
          <w:spacing w:val="7"/>
        </w:rPr>
        <w:t xml:space="preserve"> </w:t>
      </w:r>
      <w:r w:rsidRPr="009311F8">
        <w:rPr>
          <w:spacing w:val="-1"/>
        </w:rPr>
        <w:t>трудовых</w:t>
      </w:r>
      <w:r w:rsidRPr="009311F8">
        <w:rPr>
          <w:spacing w:val="9"/>
        </w:rPr>
        <w:t xml:space="preserve"> </w:t>
      </w:r>
      <w:r w:rsidRPr="009311F8">
        <w:rPr>
          <w:spacing w:val="-1"/>
        </w:rPr>
        <w:t>ресурсов</w:t>
      </w:r>
      <w:r w:rsidRPr="009311F8">
        <w:rPr>
          <w:spacing w:val="6"/>
        </w:rPr>
        <w:t xml:space="preserve"> </w:t>
      </w:r>
      <w:r w:rsidRPr="009311F8">
        <w:t>(наличие</w:t>
      </w:r>
      <w:r w:rsidRPr="009311F8">
        <w:rPr>
          <w:spacing w:val="6"/>
        </w:rPr>
        <w:t xml:space="preserve"> </w:t>
      </w:r>
      <w:r w:rsidRPr="009311F8">
        <w:t>в</w:t>
      </w:r>
      <w:r w:rsidRPr="009311F8">
        <w:rPr>
          <w:spacing w:val="6"/>
        </w:rPr>
        <w:t xml:space="preserve"> </w:t>
      </w:r>
      <w:r w:rsidRPr="009311F8">
        <w:rPr>
          <w:spacing w:val="-1"/>
        </w:rPr>
        <w:t>штате</w:t>
      </w:r>
      <w:r w:rsidRPr="009311F8">
        <w:rPr>
          <w:spacing w:val="6"/>
        </w:rPr>
        <w:t xml:space="preserve"> </w:t>
      </w:r>
      <w:r w:rsidRPr="009311F8">
        <w:t>(или</w:t>
      </w:r>
      <w:r w:rsidRPr="009311F8">
        <w:rPr>
          <w:spacing w:val="8"/>
        </w:rPr>
        <w:t xml:space="preserve"> </w:t>
      </w:r>
      <w:r w:rsidRPr="009311F8">
        <w:t>на</w:t>
      </w:r>
      <w:r w:rsidRPr="009311F8">
        <w:rPr>
          <w:spacing w:val="6"/>
        </w:rPr>
        <w:t xml:space="preserve"> </w:t>
      </w:r>
      <w:r w:rsidRPr="009311F8">
        <w:rPr>
          <w:spacing w:val="-1"/>
        </w:rPr>
        <w:t>основе</w:t>
      </w:r>
      <w:r w:rsidRPr="009311F8">
        <w:rPr>
          <w:spacing w:val="7"/>
        </w:rPr>
        <w:t xml:space="preserve"> </w:t>
      </w:r>
      <w:r w:rsidRPr="009311F8">
        <w:t>договоров</w:t>
      </w:r>
      <w:r w:rsidRPr="009311F8">
        <w:rPr>
          <w:spacing w:val="64"/>
        </w:rPr>
        <w:t xml:space="preserve"> </w:t>
      </w:r>
      <w:r w:rsidRPr="009311F8">
        <w:rPr>
          <w:spacing w:val="-1"/>
        </w:rPr>
        <w:t>гражданско-правового</w:t>
      </w:r>
      <w:r w:rsidRPr="009311F8">
        <w:rPr>
          <w:spacing w:val="37"/>
        </w:rPr>
        <w:t xml:space="preserve"> </w:t>
      </w:r>
      <w:r w:rsidRPr="009311F8">
        <w:rPr>
          <w:spacing w:val="-1"/>
        </w:rPr>
        <w:t>характера)</w:t>
      </w:r>
      <w:r w:rsidRPr="009311F8">
        <w:rPr>
          <w:spacing w:val="35"/>
        </w:rPr>
        <w:t xml:space="preserve"> </w:t>
      </w:r>
      <w:r w:rsidRPr="009311F8">
        <w:t>специалистов</w:t>
      </w:r>
      <w:r w:rsidRPr="009311F8">
        <w:rPr>
          <w:spacing w:val="35"/>
        </w:rPr>
        <w:t xml:space="preserve"> </w:t>
      </w:r>
      <w:r w:rsidRPr="009311F8">
        <w:t>в</w:t>
      </w:r>
      <w:r w:rsidRPr="009311F8">
        <w:rPr>
          <w:spacing w:val="37"/>
        </w:rPr>
        <w:t xml:space="preserve"> </w:t>
      </w:r>
      <w:r w:rsidRPr="009311F8">
        <w:rPr>
          <w:spacing w:val="-1"/>
        </w:rPr>
        <w:t>соответствующих</w:t>
      </w:r>
      <w:r w:rsidRPr="009311F8">
        <w:rPr>
          <w:spacing w:val="37"/>
        </w:rPr>
        <w:t xml:space="preserve"> </w:t>
      </w:r>
      <w:r w:rsidRPr="009311F8">
        <w:rPr>
          <w:spacing w:val="-1"/>
        </w:rPr>
        <w:t>областях</w:t>
      </w:r>
      <w:r w:rsidRPr="009311F8">
        <w:rPr>
          <w:spacing w:val="37"/>
        </w:rPr>
        <w:t xml:space="preserve"> </w:t>
      </w:r>
      <w:r w:rsidRPr="009311F8">
        <w:t>с</w:t>
      </w:r>
      <w:r w:rsidRPr="009311F8">
        <w:rPr>
          <w:spacing w:val="39"/>
        </w:rPr>
        <w:t xml:space="preserve"> </w:t>
      </w:r>
      <w:r w:rsidRPr="009311F8">
        <w:rPr>
          <w:spacing w:val="-1"/>
        </w:rPr>
        <w:t>указанием</w:t>
      </w:r>
      <w:r w:rsidRPr="009311F8">
        <w:rPr>
          <w:spacing w:val="77"/>
        </w:rPr>
        <w:t xml:space="preserve"> </w:t>
      </w:r>
      <w:r w:rsidRPr="009311F8">
        <w:rPr>
          <w:spacing w:val="-1"/>
        </w:rPr>
        <w:t>требуемого</w:t>
      </w:r>
      <w:r w:rsidRPr="009311F8">
        <w:t xml:space="preserve"> опыта работы </w:t>
      </w:r>
      <w:r w:rsidRPr="009311F8">
        <w:rPr>
          <w:spacing w:val="-1"/>
        </w:rPr>
        <w:t>данных</w:t>
      </w:r>
      <w:r w:rsidRPr="009311F8">
        <w:rPr>
          <w:spacing w:val="2"/>
        </w:rPr>
        <w:t xml:space="preserve"> </w:t>
      </w:r>
      <w:r w:rsidRPr="009311F8">
        <w:rPr>
          <w:spacing w:val="-1"/>
        </w:rPr>
        <w:t>специалистов</w:t>
      </w:r>
      <w:r w:rsidRPr="009311F8">
        <w:t xml:space="preserve"> в</w:t>
      </w:r>
      <w:r w:rsidRPr="009311F8">
        <w:rPr>
          <w:spacing w:val="1"/>
        </w:rPr>
        <w:t xml:space="preserve"> </w:t>
      </w:r>
      <w:r w:rsidRPr="009311F8">
        <w:rPr>
          <w:spacing w:val="-1"/>
        </w:rPr>
        <w:t>указанной</w:t>
      </w:r>
      <w:r w:rsidRPr="009311F8">
        <w:t xml:space="preserve"> </w:t>
      </w:r>
      <w:r w:rsidRPr="009311F8">
        <w:rPr>
          <w:spacing w:val="-1"/>
        </w:rPr>
        <w:t>области,</w:t>
      </w:r>
      <w:r w:rsidRPr="009311F8">
        <w:t xml:space="preserve"> и т.п.);</w:t>
      </w:r>
    </w:p>
    <w:p w:rsidR="00B94861" w:rsidRPr="009311F8" w:rsidRDefault="00B94861" w:rsidP="00B94861">
      <w:pPr>
        <w:widowControl w:val="0"/>
        <w:numPr>
          <w:ilvl w:val="0"/>
          <w:numId w:val="48"/>
        </w:numPr>
        <w:tabs>
          <w:tab w:val="left" w:pos="1126"/>
        </w:tabs>
        <w:kinsoku w:val="0"/>
        <w:overflowPunct w:val="0"/>
        <w:autoSpaceDE w:val="0"/>
        <w:autoSpaceDN w:val="0"/>
        <w:adjustRightInd w:val="0"/>
        <w:ind w:left="0" w:right="285" w:firstLine="567"/>
        <w:jc w:val="both"/>
        <w:rPr>
          <w:spacing w:val="-1"/>
        </w:rPr>
      </w:pPr>
      <w:r w:rsidRPr="009311F8">
        <w:rPr>
          <w:spacing w:val="-1"/>
        </w:rPr>
        <w:t>Требование</w:t>
      </w:r>
      <w:r w:rsidRPr="009311F8">
        <w:rPr>
          <w:spacing w:val="39"/>
        </w:rPr>
        <w:t xml:space="preserve"> </w:t>
      </w:r>
      <w:r w:rsidRPr="009311F8">
        <w:t>к</w:t>
      </w:r>
      <w:r w:rsidRPr="009311F8">
        <w:rPr>
          <w:spacing w:val="41"/>
        </w:rPr>
        <w:t xml:space="preserve"> </w:t>
      </w:r>
      <w:r w:rsidRPr="009311F8">
        <w:rPr>
          <w:spacing w:val="-1"/>
        </w:rPr>
        <w:t>наличию</w:t>
      </w:r>
      <w:r w:rsidRPr="009311F8">
        <w:rPr>
          <w:spacing w:val="41"/>
        </w:rPr>
        <w:t xml:space="preserve"> </w:t>
      </w:r>
      <w:r w:rsidRPr="009311F8">
        <w:rPr>
          <w:spacing w:val="-1"/>
        </w:rPr>
        <w:t>соответствующих</w:t>
      </w:r>
      <w:r w:rsidRPr="009311F8">
        <w:rPr>
          <w:spacing w:val="42"/>
        </w:rPr>
        <w:t xml:space="preserve"> </w:t>
      </w:r>
      <w:r w:rsidRPr="009311F8">
        <w:rPr>
          <w:spacing w:val="-1"/>
        </w:rPr>
        <w:t>финансовых</w:t>
      </w:r>
      <w:r w:rsidRPr="009311F8">
        <w:rPr>
          <w:spacing w:val="42"/>
        </w:rPr>
        <w:t xml:space="preserve"> </w:t>
      </w:r>
      <w:r w:rsidRPr="009311F8">
        <w:rPr>
          <w:spacing w:val="-1"/>
        </w:rPr>
        <w:t>ресурсов</w:t>
      </w:r>
      <w:r w:rsidRPr="009311F8">
        <w:rPr>
          <w:spacing w:val="42"/>
        </w:rPr>
        <w:t xml:space="preserve"> </w:t>
      </w:r>
      <w:r w:rsidRPr="009311F8">
        <w:rPr>
          <w:spacing w:val="-1"/>
        </w:rPr>
        <w:t>(наличие</w:t>
      </w:r>
      <w:r w:rsidRPr="009311F8">
        <w:rPr>
          <w:spacing w:val="39"/>
        </w:rPr>
        <w:t xml:space="preserve"> </w:t>
      </w:r>
      <w:r w:rsidRPr="009311F8">
        <w:rPr>
          <w:spacing w:val="-1"/>
        </w:rPr>
        <w:t>денежных</w:t>
      </w:r>
      <w:r w:rsidRPr="009311F8">
        <w:rPr>
          <w:spacing w:val="89"/>
        </w:rPr>
        <w:t xml:space="preserve"> </w:t>
      </w:r>
      <w:r w:rsidRPr="009311F8">
        <w:rPr>
          <w:spacing w:val="-1"/>
        </w:rPr>
        <w:t>средств</w:t>
      </w:r>
      <w:r w:rsidRPr="009311F8">
        <w:t xml:space="preserve"> на</w:t>
      </w:r>
      <w:r w:rsidRPr="009311F8">
        <w:rPr>
          <w:spacing w:val="-1"/>
        </w:rPr>
        <w:t xml:space="preserve"> </w:t>
      </w:r>
      <w:r w:rsidRPr="009311F8">
        <w:t xml:space="preserve">счетах, </w:t>
      </w:r>
      <w:r w:rsidRPr="009311F8">
        <w:rPr>
          <w:spacing w:val="-1"/>
        </w:rPr>
        <w:t>денежных</w:t>
      </w:r>
      <w:r w:rsidRPr="009311F8">
        <w:rPr>
          <w:spacing w:val="1"/>
        </w:rPr>
        <w:t xml:space="preserve"> </w:t>
      </w:r>
      <w:r w:rsidRPr="009311F8">
        <w:rPr>
          <w:spacing w:val="-1"/>
        </w:rPr>
        <w:t>средств,</w:t>
      </w:r>
      <w:r w:rsidRPr="009311F8">
        <w:t xml:space="preserve"> </w:t>
      </w:r>
      <w:r w:rsidRPr="009311F8">
        <w:rPr>
          <w:spacing w:val="-1"/>
        </w:rPr>
        <w:t>отраженных</w:t>
      </w:r>
      <w:r w:rsidRPr="009311F8">
        <w:rPr>
          <w:spacing w:val="1"/>
        </w:rPr>
        <w:t xml:space="preserve"> </w:t>
      </w:r>
      <w:r w:rsidRPr="009311F8">
        <w:t xml:space="preserve">по </w:t>
      </w:r>
      <w:r w:rsidRPr="009311F8">
        <w:rPr>
          <w:spacing w:val="-1"/>
        </w:rPr>
        <w:t>данным</w:t>
      </w:r>
      <w:r w:rsidRPr="009311F8">
        <w:rPr>
          <w:spacing w:val="-2"/>
        </w:rPr>
        <w:t xml:space="preserve"> </w:t>
      </w:r>
      <w:r w:rsidRPr="009311F8">
        <w:t xml:space="preserve">бухгалтерской </w:t>
      </w:r>
      <w:r w:rsidRPr="009311F8">
        <w:rPr>
          <w:spacing w:val="-1"/>
        </w:rPr>
        <w:t>отчетности</w:t>
      </w:r>
      <w:r w:rsidRPr="009311F8">
        <w:rPr>
          <w:spacing w:val="-2"/>
        </w:rPr>
        <w:t xml:space="preserve"> </w:t>
      </w:r>
      <w:r w:rsidRPr="009311F8">
        <w:t xml:space="preserve">и </w:t>
      </w:r>
      <w:r w:rsidRPr="009311F8">
        <w:rPr>
          <w:spacing w:val="-1"/>
        </w:rPr>
        <w:t>т.п.).</w:t>
      </w:r>
    </w:p>
    <w:p w:rsidR="00B94861" w:rsidRPr="009311F8" w:rsidRDefault="00B94861" w:rsidP="00B94861">
      <w:pPr>
        <w:widowControl w:val="0"/>
        <w:numPr>
          <w:ilvl w:val="0"/>
          <w:numId w:val="48"/>
        </w:numPr>
        <w:tabs>
          <w:tab w:val="left" w:pos="1148"/>
        </w:tabs>
        <w:kinsoku w:val="0"/>
        <w:overflowPunct w:val="0"/>
        <w:autoSpaceDE w:val="0"/>
        <w:autoSpaceDN w:val="0"/>
        <w:adjustRightInd w:val="0"/>
        <w:ind w:left="0" w:right="285" w:firstLine="567"/>
        <w:jc w:val="both"/>
      </w:pPr>
      <w:r w:rsidRPr="009311F8">
        <w:rPr>
          <w:spacing w:val="-1"/>
        </w:rPr>
        <w:t>Требование</w:t>
      </w:r>
      <w:r w:rsidRPr="009311F8">
        <w:rPr>
          <w:spacing w:val="1"/>
        </w:rPr>
        <w:t xml:space="preserve"> </w:t>
      </w:r>
      <w:r w:rsidRPr="009311F8">
        <w:t>о</w:t>
      </w:r>
      <w:r w:rsidRPr="009311F8">
        <w:rPr>
          <w:spacing w:val="2"/>
        </w:rPr>
        <w:t xml:space="preserve"> </w:t>
      </w:r>
      <w:r w:rsidRPr="009311F8">
        <w:rPr>
          <w:spacing w:val="-1"/>
        </w:rPr>
        <w:t>наличии</w:t>
      </w:r>
      <w:r w:rsidRPr="009311F8">
        <w:rPr>
          <w:spacing w:val="3"/>
        </w:rPr>
        <w:t xml:space="preserve"> </w:t>
      </w:r>
      <w:r w:rsidRPr="009311F8">
        <w:rPr>
          <w:spacing w:val="-1"/>
        </w:rPr>
        <w:t>действующей</w:t>
      </w:r>
      <w:r w:rsidRPr="009311F8">
        <w:rPr>
          <w:spacing w:val="3"/>
        </w:rPr>
        <w:t xml:space="preserve"> </w:t>
      </w:r>
      <w:r w:rsidRPr="009311F8">
        <w:rPr>
          <w:spacing w:val="-1"/>
        </w:rPr>
        <w:t>системы</w:t>
      </w:r>
      <w:r w:rsidRPr="009311F8">
        <w:rPr>
          <w:spacing w:val="1"/>
        </w:rPr>
        <w:t xml:space="preserve"> </w:t>
      </w:r>
      <w:r w:rsidRPr="009311F8">
        <w:rPr>
          <w:spacing w:val="-1"/>
        </w:rPr>
        <w:t>менеджмента</w:t>
      </w:r>
      <w:r w:rsidRPr="009311F8">
        <w:rPr>
          <w:spacing w:val="1"/>
        </w:rPr>
        <w:t xml:space="preserve"> </w:t>
      </w:r>
      <w:r w:rsidRPr="009311F8">
        <w:rPr>
          <w:spacing w:val="-1"/>
        </w:rPr>
        <w:t>качества</w:t>
      </w:r>
      <w:r w:rsidRPr="009311F8">
        <w:rPr>
          <w:spacing w:val="3"/>
        </w:rPr>
        <w:t xml:space="preserve"> </w:t>
      </w:r>
      <w:r w:rsidRPr="009311F8">
        <w:rPr>
          <w:spacing w:val="-1"/>
        </w:rPr>
        <w:t>(управления,</w:t>
      </w:r>
      <w:r w:rsidRPr="009311F8">
        <w:rPr>
          <w:spacing w:val="81"/>
        </w:rPr>
        <w:t xml:space="preserve"> </w:t>
      </w:r>
      <w:r w:rsidRPr="009311F8">
        <w:rPr>
          <w:spacing w:val="-1"/>
        </w:rPr>
        <w:t>обеспечения</w:t>
      </w:r>
      <w:r w:rsidRPr="009311F8">
        <w:rPr>
          <w:spacing w:val="57"/>
        </w:rPr>
        <w:t xml:space="preserve"> </w:t>
      </w:r>
      <w:r w:rsidRPr="009311F8">
        <w:t>и</w:t>
      </w:r>
      <w:r w:rsidRPr="009311F8">
        <w:rPr>
          <w:spacing w:val="55"/>
        </w:rPr>
        <w:t xml:space="preserve"> </w:t>
      </w:r>
      <w:r w:rsidRPr="009311F8">
        <w:rPr>
          <w:spacing w:val="-1"/>
        </w:rPr>
        <w:t>контроля</w:t>
      </w:r>
      <w:r w:rsidRPr="009311F8">
        <w:rPr>
          <w:spacing w:val="57"/>
        </w:rPr>
        <w:t xml:space="preserve"> </w:t>
      </w:r>
      <w:r w:rsidRPr="009311F8">
        <w:rPr>
          <w:spacing w:val="-1"/>
        </w:rPr>
        <w:t>качества)</w:t>
      </w:r>
      <w:r w:rsidRPr="009311F8">
        <w:rPr>
          <w:spacing w:val="1"/>
        </w:rPr>
        <w:t xml:space="preserve"> </w:t>
      </w:r>
      <w:r w:rsidRPr="009311F8">
        <w:t>у</w:t>
      </w:r>
      <w:r w:rsidRPr="009311F8">
        <w:rPr>
          <w:spacing w:val="54"/>
        </w:rPr>
        <w:t xml:space="preserve"> </w:t>
      </w:r>
      <w:r w:rsidRPr="009311F8">
        <w:rPr>
          <w:spacing w:val="-1"/>
        </w:rPr>
        <w:t>участника</w:t>
      </w:r>
      <w:r w:rsidRPr="009311F8">
        <w:rPr>
          <w:spacing w:val="56"/>
        </w:rPr>
        <w:t xml:space="preserve"> </w:t>
      </w:r>
      <w:r w:rsidRPr="009311F8">
        <w:rPr>
          <w:spacing w:val="-1"/>
        </w:rPr>
        <w:t>процедуры</w:t>
      </w:r>
      <w:r w:rsidRPr="009311F8">
        <w:rPr>
          <w:spacing w:val="59"/>
        </w:rPr>
        <w:t xml:space="preserve"> </w:t>
      </w:r>
      <w:r w:rsidRPr="009311F8">
        <w:rPr>
          <w:spacing w:val="-1"/>
        </w:rPr>
        <w:t>закупки</w:t>
      </w:r>
      <w:r w:rsidRPr="009311F8">
        <w:rPr>
          <w:spacing w:val="58"/>
        </w:rPr>
        <w:t xml:space="preserve"> </w:t>
      </w:r>
      <w:r w:rsidRPr="009311F8">
        <w:rPr>
          <w:spacing w:val="-1"/>
        </w:rPr>
        <w:t>(привлекаемого</w:t>
      </w:r>
      <w:r w:rsidRPr="009311F8">
        <w:rPr>
          <w:spacing w:val="57"/>
        </w:rPr>
        <w:t xml:space="preserve"> </w:t>
      </w:r>
      <w:r w:rsidRPr="009311F8">
        <w:rPr>
          <w:spacing w:val="-1"/>
        </w:rPr>
        <w:t>субподрядчика/соисполнителя)</w:t>
      </w:r>
      <w:r w:rsidRPr="009311F8">
        <w:rPr>
          <w:spacing w:val="52"/>
        </w:rPr>
        <w:t xml:space="preserve"> </w:t>
      </w:r>
      <w:r w:rsidRPr="009311F8">
        <w:rPr>
          <w:spacing w:val="-1"/>
        </w:rPr>
        <w:t>и/или</w:t>
      </w:r>
      <w:r w:rsidRPr="009311F8">
        <w:rPr>
          <w:spacing w:val="51"/>
        </w:rPr>
        <w:t xml:space="preserve"> </w:t>
      </w:r>
      <w:r w:rsidRPr="009311F8">
        <w:rPr>
          <w:spacing w:val="-1"/>
        </w:rPr>
        <w:t>предприятия-изготовителя</w:t>
      </w:r>
      <w:r w:rsidRPr="009311F8">
        <w:rPr>
          <w:spacing w:val="52"/>
        </w:rPr>
        <w:t xml:space="preserve"> </w:t>
      </w:r>
      <w:r w:rsidRPr="009311F8">
        <w:rPr>
          <w:spacing w:val="-1"/>
        </w:rPr>
        <w:t>товара,</w:t>
      </w:r>
      <w:r w:rsidRPr="009311F8">
        <w:rPr>
          <w:spacing w:val="52"/>
        </w:rPr>
        <w:t xml:space="preserve"> </w:t>
      </w:r>
      <w:proofErr w:type="gramStart"/>
      <w:r w:rsidRPr="009311F8">
        <w:t>право</w:t>
      </w:r>
      <w:proofErr w:type="gramEnd"/>
      <w:r w:rsidRPr="009311F8">
        <w:rPr>
          <w:spacing w:val="52"/>
        </w:rPr>
        <w:t xml:space="preserve"> </w:t>
      </w:r>
      <w:r w:rsidRPr="009311F8">
        <w:t>на</w:t>
      </w:r>
      <w:r w:rsidRPr="009311F8">
        <w:rPr>
          <w:spacing w:val="-1"/>
        </w:rPr>
        <w:t xml:space="preserve"> </w:t>
      </w:r>
      <w:r w:rsidRPr="009311F8">
        <w:t>поставку</w:t>
      </w:r>
      <w:r w:rsidRPr="009311F8">
        <w:rPr>
          <w:spacing w:val="97"/>
        </w:rPr>
        <w:t xml:space="preserve"> </w:t>
      </w:r>
      <w:r w:rsidRPr="009311F8">
        <w:t>которого</w:t>
      </w:r>
      <w:r w:rsidRPr="009311F8">
        <w:rPr>
          <w:spacing w:val="45"/>
        </w:rPr>
        <w:t xml:space="preserve"> </w:t>
      </w:r>
      <w:r w:rsidRPr="009311F8">
        <w:rPr>
          <w:spacing w:val="-1"/>
        </w:rPr>
        <w:t>является</w:t>
      </w:r>
      <w:r w:rsidRPr="009311F8">
        <w:rPr>
          <w:spacing w:val="45"/>
        </w:rPr>
        <w:t xml:space="preserve"> </w:t>
      </w:r>
      <w:r w:rsidRPr="009311F8">
        <w:rPr>
          <w:spacing w:val="-1"/>
        </w:rPr>
        <w:t>предметом</w:t>
      </w:r>
      <w:r w:rsidRPr="009311F8">
        <w:rPr>
          <w:spacing w:val="44"/>
        </w:rPr>
        <w:t xml:space="preserve"> </w:t>
      </w:r>
      <w:r w:rsidRPr="009311F8">
        <w:rPr>
          <w:spacing w:val="-1"/>
        </w:rPr>
        <w:t>тендера</w:t>
      </w:r>
      <w:r w:rsidRPr="009311F8">
        <w:t>.</w:t>
      </w:r>
      <w:r w:rsidRPr="009311F8">
        <w:rPr>
          <w:spacing w:val="45"/>
        </w:rPr>
        <w:t xml:space="preserve"> </w:t>
      </w:r>
      <w:r w:rsidRPr="009311F8">
        <w:t>При</w:t>
      </w:r>
      <w:r w:rsidRPr="009311F8">
        <w:rPr>
          <w:spacing w:val="43"/>
        </w:rPr>
        <w:t xml:space="preserve"> </w:t>
      </w:r>
      <w:r w:rsidRPr="009311F8">
        <w:t>этом</w:t>
      </w:r>
      <w:r w:rsidRPr="009311F8">
        <w:rPr>
          <w:spacing w:val="44"/>
        </w:rPr>
        <w:t xml:space="preserve"> </w:t>
      </w:r>
      <w:r w:rsidRPr="009311F8">
        <w:t>в</w:t>
      </w:r>
      <w:r w:rsidRPr="009311F8">
        <w:rPr>
          <w:spacing w:val="44"/>
        </w:rPr>
        <w:t xml:space="preserve"> </w:t>
      </w:r>
      <w:r w:rsidRPr="009311F8">
        <w:rPr>
          <w:spacing w:val="-1"/>
        </w:rPr>
        <w:t>документации</w:t>
      </w:r>
      <w:r w:rsidRPr="009311F8">
        <w:rPr>
          <w:spacing w:val="46"/>
        </w:rPr>
        <w:t xml:space="preserve"> </w:t>
      </w:r>
      <w:r w:rsidRPr="009311F8">
        <w:rPr>
          <w:spacing w:val="-1"/>
        </w:rPr>
        <w:t>должен</w:t>
      </w:r>
      <w:r w:rsidRPr="009311F8">
        <w:rPr>
          <w:spacing w:val="46"/>
        </w:rPr>
        <w:t xml:space="preserve"> </w:t>
      </w:r>
      <w:r w:rsidRPr="009311F8">
        <w:rPr>
          <w:spacing w:val="-1"/>
        </w:rPr>
        <w:t>быть</w:t>
      </w:r>
      <w:r w:rsidRPr="009311F8">
        <w:rPr>
          <w:spacing w:val="47"/>
        </w:rPr>
        <w:t xml:space="preserve"> </w:t>
      </w:r>
      <w:r w:rsidRPr="009311F8">
        <w:rPr>
          <w:spacing w:val="-1"/>
        </w:rPr>
        <w:t>указан</w:t>
      </w:r>
      <w:r w:rsidRPr="009311F8">
        <w:rPr>
          <w:spacing w:val="15"/>
        </w:rPr>
        <w:t xml:space="preserve"> </w:t>
      </w:r>
      <w:r w:rsidRPr="009311F8">
        <w:rPr>
          <w:spacing w:val="-1"/>
        </w:rPr>
        <w:t>стандарт,</w:t>
      </w:r>
      <w:r w:rsidRPr="009311F8">
        <w:rPr>
          <w:spacing w:val="14"/>
        </w:rPr>
        <w:t xml:space="preserve"> </w:t>
      </w:r>
      <w:r w:rsidRPr="009311F8">
        <w:t>которому</w:t>
      </w:r>
      <w:r w:rsidRPr="009311F8">
        <w:rPr>
          <w:spacing w:val="9"/>
        </w:rPr>
        <w:t xml:space="preserve"> </w:t>
      </w:r>
      <w:r w:rsidRPr="009311F8">
        <w:t>должна</w:t>
      </w:r>
      <w:r w:rsidRPr="009311F8">
        <w:rPr>
          <w:spacing w:val="15"/>
        </w:rPr>
        <w:t xml:space="preserve"> </w:t>
      </w:r>
      <w:r w:rsidRPr="009311F8">
        <w:rPr>
          <w:spacing w:val="-1"/>
        </w:rPr>
        <w:t>соответствовать</w:t>
      </w:r>
      <w:r w:rsidRPr="009311F8">
        <w:rPr>
          <w:spacing w:val="14"/>
        </w:rPr>
        <w:t xml:space="preserve"> </w:t>
      </w:r>
      <w:r w:rsidRPr="009311F8">
        <w:rPr>
          <w:spacing w:val="-1"/>
        </w:rPr>
        <w:t>система</w:t>
      </w:r>
      <w:r w:rsidRPr="009311F8">
        <w:rPr>
          <w:spacing w:val="13"/>
        </w:rPr>
        <w:t xml:space="preserve"> </w:t>
      </w:r>
      <w:r w:rsidRPr="009311F8">
        <w:rPr>
          <w:spacing w:val="-1"/>
        </w:rPr>
        <w:t>менеджмента</w:t>
      </w:r>
      <w:r w:rsidRPr="009311F8">
        <w:rPr>
          <w:spacing w:val="13"/>
        </w:rPr>
        <w:t xml:space="preserve"> </w:t>
      </w:r>
      <w:r w:rsidRPr="009311F8">
        <w:rPr>
          <w:spacing w:val="-1"/>
        </w:rPr>
        <w:t>качества</w:t>
      </w:r>
      <w:r w:rsidRPr="009311F8">
        <w:rPr>
          <w:spacing w:val="14"/>
        </w:rPr>
        <w:t xml:space="preserve"> </w:t>
      </w:r>
      <w:r w:rsidRPr="009311F8">
        <w:rPr>
          <w:spacing w:val="-1"/>
        </w:rPr>
        <w:t>(со</w:t>
      </w:r>
      <w:r w:rsidRPr="009311F8">
        <w:rPr>
          <w:spacing w:val="12"/>
        </w:rPr>
        <w:t xml:space="preserve"> </w:t>
      </w:r>
      <w:r w:rsidRPr="009311F8">
        <w:t xml:space="preserve">ссылкой </w:t>
      </w:r>
      <w:r w:rsidRPr="009311F8">
        <w:rPr>
          <w:spacing w:val="-1"/>
        </w:rPr>
        <w:t>«либо</w:t>
      </w:r>
      <w:r w:rsidRPr="009311F8">
        <w:rPr>
          <w:spacing w:val="50"/>
        </w:rPr>
        <w:t xml:space="preserve"> </w:t>
      </w:r>
      <w:r w:rsidRPr="009311F8">
        <w:t>аналог»</w:t>
      </w:r>
      <w:r w:rsidRPr="009311F8">
        <w:rPr>
          <w:spacing w:val="45"/>
        </w:rPr>
        <w:t xml:space="preserve"> </w:t>
      </w:r>
      <w:r w:rsidRPr="009311F8">
        <w:t>либо</w:t>
      </w:r>
      <w:r w:rsidRPr="009311F8">
        <w:rPr>
          <w:spacing w:val="55"/>
        </w:rPr>
        <w:t xml:space="preserve"> </w:t>
      </w:r>
      <w:r w:rsidRPr="009311F8">
        <w:rPr>
          <w:spacing w:val="-2"/>
        </w:rPr>
        <w:t>«или</w:t>
      </w:r>
      <w:r w:rsidRPr="009311F8">
        <w:rPr>
          <w:spacing w:val="48"/>
        </w:rPr>
        <w:t xml:space="preserve"> </w:t>
      </w:r>
      <w:r w:rsidRPr="009311F8">
        <w:rPr>
          <w:spacing w:val="-1"/>
        </w:rPr>
        <w:t>эквивалент»)</w:t>
      </w:r>
      <w:r w:rsidRPr="009311F8">
        <w:rPr>
          <w:spacing w:val="49"/>
        </w:rPr>
        <w:t xml:space="preserve"> </w:t>
      </w:r>
      <w:r w:rsidRPr="009311F8">
        <w:t>или</w:t>
      </w:r>
      <w:r w:rsidRPr="009311F8">
        <w:rPr>
          <w:spacing w:val="48"/>
        </w:rPr>
        <w:t xml:space="preserve"> </w:t>
      </w:r>
      <w:r w:rsidRPr="009311F8">
        <w:t>должны</w:t>
      </w:r>
      <w:r w:rsidRPr="009311F8">
        <w:rPr>
          <w:spacing w:val="49"/>
        </w:rPr>
        <w:t xml:space="preserve"> </w:t>
      </w:r>
      <w:r w:rsidRPr="009311F8">
        <w:t>быть</w:t>
      </w:r>
      <w:r w:rsidRPr="009311F8">
        <w:rPr>
          <w:spacing w:val="49"/>
        </w:rPr>
        <w:t xml:space="preserve"> </w:t>
      </w:r>
      <w:r w:rsidRPr="009311F8">
        <w:rPr>
          <w:spacing w:val="-1"/>
        </w:rPr>
        <w:t>изложены</w:t>
      </w:r>
      <w:r w:rsidRPr="009311F8">
        <w:rPr>
          <w:spacing w:val="49"/>
        </w:rPr>
        <w:t xml:space="preserve"> </w:t>
      </w:r>
      <w:r w:rsidRPr="009311F8">
        <w:t>основные</w:t>
      </w:r>
      <w:r w:rsidRPr="009311F8">
        <w:rPr>
          <w:spacing w:val="48"/>
        </w:rPr>
        <w:t xml:space="preserve"> </w:t>
      </w:r>
      <w:r w:rsidRPr="009311F8">
        <w:rPr>
          <w:spacing w:val="-1"/>
        </w:rPr>
        <w:t>требования</w:t>
      </w:r>
      <w:r w:rsidRPr="009311F8">
        <w:rPr>
          <w:spacing w:val="50"/>
        </w:rPr>
        <w:t xml:space="preserve"> </w:t>
      </w:r>
      <w:r w:rsidRPr="009311F8">
        <w:t>к</w:t>
      </w:r>
      <w:r w:rsidRPr="009311F8">
        <w:rPr>
          <w:spacing w:val="53"/>
        </w:rPr>
        <w:t xml:space="preserve"> </w:t>
      </w:r>
      <w:r w:rsidRPr="009311F8">
        <w:rPr>
          <w:spacing w:val="-1"/>
        </w:rPr>
        <w:t>такой</w:t>
      </w:r>
      <w:r w:rsidRPr="009311F8">
        <w:t xml:space="preserve"> </w:t>
      </w:r>
      <w:r w:rsidRPr="009311F8">
        <w:rPr>
          <w:spacing w:val="-1"/>
        </w:rPr>
        <w:t>системе;</w:t>
      </w:r>
    </w:p>
    <w:p w:rsidR="00B94861" w:rsidRPr="009311F8" w:rsidRDefault="00B94861" w:rsidP="00B94861">
      <w:pPr>
        <w:widowControl w:val="0"/>
        <w:numPr>
          <w:ilvl w:val="0"/>
          <w:numId w:val="48"/>
        </w:numPr>
        <w:tabs>
          <w:tab w:val="left" w:pos="1126"/>
        </w:tabs>
        <w:kinsoku w:val="0"/>
        <w:overflowPunct w:val="0"/>
        <w:autoSpaceDE w:val="0"/>
        <w:autoSpaceDN w:val="0"/>
        <w:adjustRightInd w:val="0"/>
        <w:ind w:left="0" w:right="285" w:firstLine="567"/>
        <w:jc w:val="both"/>
        <w:rPr>
          <w:spacing w:val="-1"/>
        </w:rPr>
      </w:pPr>
      <w:r w:rsidRPr="009311F8">
        <w:rPr>
          <w:spacing w:val="-1"/>
        </w:rPr>
        <w:t>Требование</w:t>
      </w:r>
      <w:r w:rsidRPr="009311F8">
        <w:rPr>
          <w:spacing w:val="39"/>
        </w:rPr>
        <w:t xml:space="preserve"> </w:t>
      </w:r>
      <w:r w:rsidRPr="009311F8">
        <w:t>о</w:t>
      </w:r>
      <w:r w:rsidRPr="009311F8">
        <w:rPr>
          <w:spacing w:val="40"/>
        </w:rPr>
        <w:t xml:space="preserve"> </w:t>
      </w:r>
      <w:r w:rsidRPr="009311F8">
        <w:rPr>
          <w:spacing w:val="-1"/>
        </w:rPr>
        <w:t>наличии</w:t>
      </w:r>
      <w:r w:rsidRPr="009311F8">
        <w:rPr>
          <w:spacing w:val="41"/>
        </w:rPr>
        <w:t xml:space="preserve"> </w:t>
      </w:r>
      <w:r w:rsidRPr="009311F8">
        <w:rPr>
          <w:spacing w:val="-1"/>
        </w:rPr>
        <w:t>документов,</w:t>
      </w:r>
      <w:r w:rsidRPr="009311F8">
        <w:rPr>
          <w:spacing w:val="40"/>
        </w:rPr>
        <w:t xml:space="preserve"> </w:t>
      </w:r>
      <w:r w:rsidRPr="009311F8">
        <w:rPr>
          <w:spacing w:val="-1"/>
        </w:rPr>
        <w:t>подтверждающих</w:t>
      </w:r>
      <w:r w:rsidRPr="009311F8">
        <w:rPr>
          <w:spacing w:val="40"/>
        </w:rPr>
        <w:t xml:space="preserve"> </w:t>
      </w:r>
      <w:r w:rsidRPr="009311F8">
        <w:rPr>
          <w:spacing w:val="-1"/>
        </w:rPr>
        <w:t>право</w:t>
      </w:r>
      <w:r w:rsidRPr="009311F8">
        <w:rPr>
          <w:spacing w:val="40"/>
        </w:rPr>
        <w:t xml:space="preserve"> </w:t>
      </w:r>
      <w:r w:rsidRPr="009311F8">
        <w:t>на</w:t>
      </w:r>
      <w:r w:rsidRPr="009311F8">
        <w:rPr>
          <w:spacing w:val="39"/>
        </w:rPr>
        <w:t xml:space="preserve"> </w:t>
      </w:r>
      <w:r w:rsidRPr="009311F8">
        <w:rPr>
          <w:spacing w:val="-1"/>
        </w:rPr>
        <w:t>реализацию</w:t>
      </w:r>
      <w:r w:rsidRPr="009311F8">
        <w:rPr>
          <w:spacing w:val="38"/>
        </w:rPr>
        <w:t xml:space="preserve"> </w:t>
      </w:r>
      <w:r w:rsidRPr="009311F8">
        <w:rPr>
          <w:spacing w:val="-1"/>
        </w:rPr>
        <w:t>товаров</w:t>
      </w:r>
      <w:r w:rsidRPr="009311F8">
        <w:rPr>
          <w:spacing w:val="83"/>
        </w:rPr>
        <w:t xml:space="preserve"> </w:t>
      </w:r>
      <w:r w:rsidRPr="009311F8">
        <w:rPr>
          <w:spacing w:val="-1"/>
        </w:rPr>
        <w:t>определенного</w:t>
      </w:r>
      <w:r w:rsidRPr="009311F8">
        <w:rPr>
          <w:spacing w:val="26"/>
        </w:rPr>
        <w:t xml:space="preserve"> </w:t>
      </w:r>
      <w:r w:rsidRPr="009311F8">
        <w:rPr>
          <w:spacing w:val="-1"/>
        </w:rPr>
        <w:t>изготовителя,</w:t>
      </w:r>
      <w:r w:rsidRPr="009311F8">
        <w:rPr>
          <w:spacing w:val="26"/>
        </w:rPr>
        <w:t xml:space="preserve"> </w:t>
      </w:r>
      <w:r w:rsidRPr="009311F8">
        <w:t>являющихся</w:t>
      </w:r>
      <w:r w:rsidRPr="009311F8">
        <w:rPr>
          <w:spacing w:val="26"/>
        </w:rPr>
        <w:t xml:space="preserve"> </w:t>
      </w:r>
      <w:r w:rsidRPr="009311F8">
        <w:rPr>
          <w:spacing w:val="-1"/>
        </w:rPr>
        <w:t>предметом</w:t>
      </w:r>
      <w:r w:rsidRPr="009311F8">
        <w:rPr>
          <w:spacing w:val="25"/>
        </w:rPr>
        <w:t xml:space="preserve"> </w:t>
      </w:r>
      <w:r w:rsidRPr="009311F8">
        <w:rPr>
          <w:spacing w:val="-1"/>
        </w:rPr>
        <w:t>заключаемого</w:t>
      </w:r>
      <w:r w:rsidRPr="009311F8">
        <w:rPr>
          <w:spacing w:val="28"/>
        </w:rPr>
        <w:t xml:space="preserve"> </w:t>
      </w:r>
      <w:r w:rsidRPr="009311F8">
        <w:t>договора</w:t>
      </w:r>
      <w:r w:rsidRPr="009311F8">
        <w:rPr>
          <w:spacing w:val="27"/>
        </w:rPr>
        <w:t xml:space="preserve"> </w:t>
      </w:r>
      <w:r w:rsidRPr="009311F8">
        <w:rPr>
          <w:spacing w:val="-1"/>
        </w:rPr>
        <w:t>(документов,</w:t>
      </w:r>
      <w:r w:rsidRPr="009311F8">
        <w:rPr>
          <w:spacing w:val="81"/>
        </w:rPr>
        <w:t xml:space="preserve"> </w:t>
      </w:r>
      <w:r w:rsidRPr="009311F8">
        <w:rPr>
          <w:spacing w:val="-1"/>
        </w:rPr>
        <w:t>подтверждающих</w:t>
      </w:r>
      <w:r w:rsidRPr="009311F8">
        <w:rPr>
          <w:spacing w:val="4"/>
        </w:rPr>
        <w:t xml:space="preserve"> </w:t>
      </w:r>
      <w:r w:rsidRPr="009311F8">
        <w:rPr>
          <w:spacing w:val="-2"/>
        </w:rPr>
        <w:t>статус</w:t>
      </w:r>
      <w:r w:rsidRPr="009311F8">
        <w:rPr>
          <w:spacing w:val="5"/>
        </w:rPr>
        <w:t xml:space="preserve"> </w:t>
      </w:r>
      <w:r w:rsidRPr="009311F8">
        <w:rPr>
          <w:spacing w:val="-1"/>
        </w:rPr>
        <w:t>дилера,</w:t>
      </w:r>
      <w:r w:rsidRPr="009311F8">
        <w:rPr>
          <w:spacing w:val="2"/>
        </w:rPr>
        <w:t xml:space="preserve"> </w:t>
      </w:r>
      <w:r w:rsidRPr="009311F8">
        <w:rPr>
          <w:spacing w:val="-1"/>
        </w:rPr>
        <w:t>генерального</w:t>
      </w:r>
      <w:r w:rsidRPr="009311F8">
        <w:rPr>
          <w:spacing w:val="2"/>
        </w:rPr>
        <w:t xml:space="preserve"> </w:t>
      </w:r>
      <w:r w:rsidRPr="009311F8">
        <w:rPr>
          <w:spacing w:val="-1"/>
        </w:rPr>
        <w:t>дилера,</w:t>
      </w:r>
      <w:r w:rsidRPr="009311F8">
        <w:rPr>
          <w:spacing w:val="2"/>
        </w:rPr>
        <w:t xml:space="preserve"> </w:t>
      </w:r>
      <w:r w:rsidRPr="009311F8">
        <w:t>дистрибьютора</w:t>
      </w:r>
      <w:r w:rsidRPr="009311F8">
        <w:rPr>
          <w:spacing w:val="1"/>
        </w:rPr>
        <w:t xml:space="preserve"> </w:t>
      </w:r>
      <w:r w:rsidRPr="009311F8">
        <w:t>и</w:t>
      </w:r>
      <w:r w:rsidRPr="009311F8">
        <w:rPr>
          <w:spacing w:val="3"/>
        </w:rPr>
        <w:t xml:space="preserve"> </w:t>
      </w:r>
      <w:r w:rsidRPr="009311F8">
        <w:t>т.п.</w:t>
      </w:r>
      <w:r w:rsidRPr="009311F8">
        <w:rPr>
          <w:spacing w:val="4"/>
        </w:rPr>
        <w:t xml:space="preserve"> </w:t>
      </w:r>
      <w:r w:rsidRPr="009311F8">
        <w:rPr>
          <w:spacing w:val="-1"/>
        </w:rPr>
        <w:t>участника</w:t>
      </w:r>
      <w:r w:rsidRPr="009311F8">
        <w:rPr>
          <w:spacing w:val="91"/>
        </w:rPr>
        <w:t xml:space="preserve"> </w:t>
      </w:r>
      <w:r w:rsidRPr="009311F8">
        <w:rPr>
          <w:spacing w:val="-1"/>
        </w:rPr>
        <w:t>процедуры</w:t>
      </w:r>
      <w:r w:rsidRPr="009311F8">
        <w:t xml:space="preserve"> </w:t>
      </w:r>
      <w:r w:rsidRPr="009311F8">
        <w:rPr>
          <w:spacing w:val="-1"/>
        </w:rPr>
        <w:t>закупки);</w:t>
      </w:r>
    </w:p>
    <w:p w:rsidR="00B94861" w:rsidRPr="009311F8" w:rsidRDefault="00B94861" w:rsidP="00B94861">
      <w:pPr>
        <w:widowControl w:val="0"/>
        <w:numPr>
          <w:ilvl w:val="0"/>
          <w:numId w:val="48"/>
        </w:numPr>
        <w:tabs>
          <w:tab w:val="left" w:pos="1112"/>
        </w:tabs>
        <w:kinsoku w:val="0"/>
        <w:overflowPunct w:val="0"/>
        <w:autoSpaceDE w:val="0"/>
        <w:autoSpaceDN w:val="0"/>
        <w:adjustRightInd w:val="0"/>
        <w:ind w:left="0" w:right="285" w:firstLine="567"/>
        <w:jc w:val="both"/>
      </w:pPr>
      <w:r w:rsidRPr="009311F8">
        <w:rPr>
          <w:spacing w:val="-1"/>
        </w:rPr>
        <w:t>Обладание</w:t>
      </w:r>
      <w:r w:rsidRPr="009311F8">
        <w:rPr>
          <w:spacing w:val="25"/>
        </w:rPr>
        <w:t xml:space="preserve"> </w:t>
      </w:r>
      <w:r w:rsidRPr="009311F8">
        <w:rPr>
          <w:spacing w:val="-1"/>
        </w:rPr>
        <w:t>необходимыми</w:t>
      </w:r>
      <w:r w:rsidRPr="009311F8">
        <w:rPr>
          <w:spacing w:val="27"/>
        </w:rPr>
        <w:t xml:space="preserve"> </w:t>
      </w:r>
      <w:r w:rsidRPr="009311F8">
        <w:rPr>
          <w:spacing w:val="-1"/>
        </w:rPr>
        <w:t>сертификатами</w:t>
      </w:r>
      <w:r w:rsidRPr="009311F8">
        <w:rPr>
          <w:spacing w:val="27"/>
        </w:rPr>
        <w:t xml:space="preserve"> </w:t>
      </w:r>
      <w:r w:rsidRPr="009311F8">
        <w:t>на</w:t>
      </w:r>
      <w:r w:rsidRPr="009311F8">
        <w:rPr>
          <w:spacing w:val="25"/>
        </w:rPr>
        <w:t xml:space="preserve"> </w:t>
      </w:r>
      <w:r w:rsidRPr="009311F8">
        <w:rPr>
          <w:spacing w:val="-1"/>
        </w:rPr>
        <w:t>товары</w:t>
      </w:r>
      <w:r w:rsidRPr="009311F8">
        <w:rPr>
          <w:spacing w:val="25"/>
        </w:rPr>
        <w:t xml:space="preserve"> </w:t>
      </w:r>
      <w:r w:rsidRPr="009311F8">
        <w:t>в</w:t>
      </w:r>
      <w:r w:rsidRPr="009311F8">
        <w:rPr>
          <w:spacing w:val="27"/>
        </w:rPr>
        <w:t xml:space="preserve"> </w:t>
      </w:r>
      <w:r w:rsidRPr="009311F8">
        <w:rPr>
          <w:spacing w:val="-1"/>
        </w:rPr>
        <w:t>соответствии</w:t>
      </w:r>
      <w:r w:rsidRPr="009311F8">
        <w:rPr>
          <w:spacing w:val="27"/>
        </w:rPr>
        <w:t xml:space="preserve"> </w:t>
      </w:r>
      <w:r w:rsidRPr="009311F8">
        <w:t>с</w:t>
      </w:r>
      <w:r w:rsidRPr="009311F8">
        <w:rPr>
          <w:spacing w:val="25"/>
        </w:rPr>
        <w:t xml:space="preserve"> </w:t>
      </w:r>
      <w:r w:rsidRPr="009311F8">
        <w:rPr>
          <w:spacing w:val="-1"/>
        </w:rPr>
        <w:t>действующим</w:t>
      </w:r>
      <w:r w:rsidRPr="009311F8">
        <w:rPr>
          <w:spacing w:val="97"/>
        </w:rPr>
        <w:t xml:space="preserve"> </w:t>
      </w:r>
      <w:r w:rsidRPr="009311F8">
        <w:rPr>
          <w:spacing w:val="-1"/>
        </w:rPr>
        <w:t>законодательством</w:t>
      </w:r>
      <w:r w:rsidRPr="009311F8">
        <w:rPr>
          <w:spacing w:val="-2"/>
        </w:rPr>
        <w:t xml:space="preserve"> </w:t>
      </w:r>
      <w:r w:rsidRPr="009311F8">
        <w:rPr>
          <w:spacing w:val="-1"/>
        </w:rPr>
        <w:t>Российской</w:t>
      </w:r>
      <w:r w:rsidRPr="009311F8">
        <w:t xml:space="preserve"> </w:t>
      </w:r>
      <w:r w:rsidRPr="009311F8">
        <w:rPr>
          <w:spacing w:val="-1"/>
        </w:rPr>
        <w:t>Федерации,</w:t>
      </w:r>
      <w:r w:rsidRPr="009311F8">
        <w:t xml:space="preserve"> </w:t>
      </w:r>
      <w:r w:rsidRPr="009311F8">
        <w:rPr>
          <w:spacing w:val="-1"/>
        </w:rPr>
        <w:t>являющиеся</w:t>
      </w:r>
      <w:r w:rsidRPr="009311F8">
        <w:t xml:space="preserve"> </w:t>
      </w:r>
      <w:r w:rsidRPr="009311F8">
        <w:rPr>
          <w:spacing w:val="-1"/>
        </w:rPr>
        <w:t>предметом заключаемого</w:t>
      </w:r>
      <w:r w:rsidRPr="009311F8">
        <w:t xml:space="preserve"> договора.</w:t>
      </w:r>
    </w:p>
    <w:p w:rsidR="00B94861" w:rsidRPr="009311F8" w:rsidRDefault="00B94861" w:rsidP="00B94861">
      <w:pPr>
        <w:widowControl w:val="0"/>
        <w:numPr>
          <w:ilvl w:val="1"/>
          <w:numId w:val="50"/>
        </w:numPr>
        <w:tabs>
          <w:tab w:val="left" w:pos="1282"/>
        </w:tabs>
        <w:kinsoku w:val="0"/>
        <w:overflowPunct w:val="0"/>
        <w:autoSpaceDE w:val="0"/>
        <w:autoSpaceDN w:val="0"/>
        <w:adjustRightInd w:val="0"/>
        <w:ind w:left="0" w:right="285" w:firstLine="567"/>
        <w:jc w:val="both"/>
        <w:rPr>
          <w:spacing w:val="-1"/>
        </w:rPr>
      </w:pPr>
      <w:r w:rsidRPr="009311F8">
        <w:rPr>
          <w:spacing w:val="-1"/>
        </w:rPr>
        <w:t>Требования</w:t>
      </w:r>
      <w:r w:rsidRPr="009311F8">
        <w:rPr>
          <w:spacing w:val="35"/>
        </w:rPr>
        <w:t xml:space="preserve"> </w:t>
      </w:r>
      <w:r w:rsidRPr="009311F8">
        <w:t>к</w:t>
      </w:r>
      <w:r w:rsidRPr="009311F8">
        <w:rPr>
          <w:spacing w:val="38"/>
        </w:rPr>
        <w:t xml:space="preserve"> </w:t>
      </w:r>
      <w:r w:rsidRPr="009311F8">
        <w:rPr>
          <w:spacing w:val="-1"/>
        </w:rPr>
        <w:t>участникам</w:t>
      </w:r>
      <w:r w:rsidRPr="009311F8">
        <w:rPr>
          <w:spacing w:val="35"/>
        </w:rPr>
        <w:t xml:space="preserve"> </w:t>
      </w:r>
      <w:r w:rsidRPr="009311F8">
        <w:rPr>
          <w:spacing w:val="-1"/>
        </w:rPr>
        <w:t>процедуры</w:t>
      </w:r>
      <w:r w:rsidRPr="009311F8">
        <w:rPr>
          <w:spacing w:val="35"/>
        </w:rPr>
        <w:t xml:space="preserve"> </w:t>
      </w:r>
      <w:r w:rsidRPr="009311F8">
        <w:rPr>
          <w:spacing w:val="-1"/>
        </w:rPr>
        <w:t>закупки,</w:t>
      </w:r>
      <w:r w:rsidRPr="009311F8">
        <w:rPr>
          <w:spacing w:val="40"/>
        </w:rPr>
        <w:t xml:space="preserve"> </w:t>
      </w:r>
      <w:r w:rsidRPr="009311F8">
        <w:rPr>
          <w:spacing w:val="-1"/>
        </w:rPr>
        <w:t>установленные</w:t>
      </w:r>
      <w:r w:rsidRPr="009311F8">
        <w:rPr>
          <w:spacing w:val="34"/>
        </w:rPr>
        <w:t xml:space="preserve"> </w:t>
      </w:r>
      <w:r w:rsidRPr="009311F8">
        <w:rPr>
          <w:spacing w:val="-1"/>
        </w:rPr>
        <w:t>пунктами</w:t>
      </w:r>
      <w:r w:rsidRPr="009311F8">
        <w:rPr>
          <w:spacing w:val="36"/>
        </w:rPr>
        <w:t xml:space="preserve"> </w:t>
      </w:r>
      <w:r w:rsidRPr="009311F8">
        <w:t>3.2.–3.3.</w:t>
      </w:r>
      <w:r w:rsidRPr="009311F8">
        <w:rPr>
          <w:spacing w:val="71"/>
        </w:rPr>
        <w:t xml:space="preserve"> </w:t>
      </w:r>
      <w:r w:rsidRPr="009311F8">
        <w:rPr>
          <w:spacing w:val="-1"/>
        </w:rPr>
        <w:t>настоящей</w:t>
      </w:r>
      <w:r w:rsidRPr="009311F8">
        <w:rPr>
          <w:spacing w:val="7"/>
        </w:rPr>
        <w:t xml:space="preserve"> </w:t>
      </w:r>
      <w:r w:rsidRPr="009311F8">
        <w:rPr>
          <w:spacing w:val="-1"/>
        </w:rPr>
        <w:t>документации,</w:t>
      </w:r>
      <w:r w:rsidRPr="009311F8">
        <w:rPr>
          <w:spacing w:val="6"/>
        </w:rPr>
        <w:t xml:space="preserve"> </w:t>
      </w:r>
      <w:r w:rsidRPr="009311F8">
        <w:t>а</w:t>
      </w:r>
      <w:r w:rsidRPr="009311F8">
        <w:rPr>
          <w:spacing w:val="6"/>
        </w:rPr>
        <w:t xml:space="preserve"> </w:t>
      </w:r>
      <w:r w:rsidRPr="009311F8">
        <w:rPr>
          <w:spacing w:val="-1"/>
        </w:rPr>
        <w:t>также</w:t>
      </w:r>
      <w:r w:rsidRPr="009311F8">
        <w:rPr>
          <w:spacing w:val="5"/>
        </w:rPr>
        <w:t xml:space="preserve"> </w:t>
      </w:r>
      <w:r w:rsidRPr="009311F8">
        <w:rPr>
          <w:spacing w:val="-1"/>
        </w:rPr>
        <w:t>требования</w:t>
      </w:r>
      <w:r w:rsidRPr="009311F8">
        <w:rPr>
          <w:spacing w:val="6"/>
        </w:rPr>
        <w:t xml:space="preserve"> </w:t>
      </w:r>
      <w:r w:rsidRPr="009311F8">
        <w:t>к</w:t>
      </w:r>
      <w:r w:rsidRPr="009311F8">
        <w:rPr>
          <w:spacing w:val="7"/>
        </w:rPr>
        <w:t xml:space="preserve"> </w:t>
      </w:r>
      <w:r w:rsidRPr="009311F8">
        <w:rPr>
          <w:spacing w:val="-1"/>
        </w:rPr>
        <w:t>поставляемым</w:t>
      </w:r>
      <w:r w:rsidRPr="009311F8">
        <w:rPr>
          <w:spacing w:val="5"/>
        </w:rPr>
        <w:t xml:space="preserve"> </w:t>
      </w:r>
      <w:r w:rsidRPr="009311F8">
        <w:t>товарам,</w:t>
      </w:r>
      <w:r w:rsidRPr="009311F8">
        <w:rPr>
          <w:spacing w:val="6"/>
        </w:rPr>
        <w:t xml:space="preserve"> </w:t>
      </w:r>
      <w:r w:rsidRPr="009311F8">
        <w:rPr>
          <w:spacing w:val="-1"/>
        </w:rPr>
        <w:t>выполняемым</w:t>
      </w:r>
      <w:r w:rsidRPr="009311F8">
        <w:rPr>
          <w:spacing w:val="5"/>
        </w:rPr>
        <w:t xml:space="preserve"> </w:t>
      </w:r>
      <w:r w:rsidRPr="009311F8">
        <w:t>работам,</w:t>
      </w:r>
      <w:r w:rsidRPr="009311F8">
        <w:rPr>
          <w:spacing w:val="83"/>
        </w:rPr>
        <w:t xml:space="preserve"> </w:t>
      </w:r>
      <w:r w:rsidRPr="009311F8">
        <w:rPr>
          <w:spacing w:val="-1"/>
        </w:rPr>
        <w:t>оказываемым</w:t>
      </w:r>
      <w:r w:rsidRPr="009311F8">
        <w:rPr>
          <w:spacing w:val="15"/>
        </w:rPr>
        <w:t xml:space="preserve"> </w:t>
      </w:r>
      <w:r w:rsidRPr="009311F8">
        <w:rPr>
          <w:spacing w:val="-1"/>
        </w:rPr>
        <w:t>услугам,</w:t>
      </w:r>
      <w:r w:rsidRPr="009311F8">
        <w:rPr>
          <w:spacing w:val="11"/>
        </w:rPr>
        <w:t xml:space="preserve"> </w:t>
      </w:r>
      <w:r w:rsidRPr="009311F8">
        <w:rPr>
          <w:spacing w:val="-1"/>
        </w:rPr>
        <w:t>являющимся</w:t>
      </w:r>
      <w:r w:rsidRPr="009311F8">
        <w:rPr>
          <w:spacing w:val="11"/>
        </w:rPr>
        <w:t xml:space="preserve"> </w:t>
      </w:r>
      <w:r w:rsidRPr="009311F8">
        <w:rPr>
          <w:spacing w:val="-1"/>
        </w:rPr>
        <w:t>предметом</w:t>
      </w:r>
      <w:r w:rsidRPr="009311F8">
        <w:rPr>
          <w:spacing w:val="11"/>
        </w:rPr>
        <w:t xml:space="preserve"> </w:t>
      </w:r>
      <w:r w:rsidRPr="009311F8">
        <w:rPr>
          <w:spacing w:val="-1"/>
        </w:rPr>
        <w:t>процедуры</w:t>
      </w:r>
      <w:r w:rsidRPr="009311F8">
        <w:rPr>
          <w:spacing w:val="11"/>
        </w:rPr>
        <w:t xml:space="preserve"> </w:t>
      </w:r>
      <w:r w:rsidRPr="009311F8">
        <w:rPr>
          <w:spacing w:val="-1"/>
        </w:rPr>
        <w:t>закупки,</w:t>
      </w:r>
      <w:r w:rsidRPr="009311F8">
        <w:rPr>
          <w:spacing w:val="9"/>
        </w:rPr>
        <w:t xml:space="preserve"> </w:t>
      </w:r>
      <w:r w:rsidRPr="009311F8">
        <w:rPr>
          <w:spacing w:val="-2"/>
        </w:rPr>
        <w:t>могут</w:t>
      </w:r>
      <w:r w:rsidRPr="009311F8">
        <w:rPr>
          <w:spacing w:val="12"/>
        </w:rPr>
        <w:t xml:space="preserve"> </w:t>
      </w:r>
      <w:r w:rsidRPr="009311F8">
        <w:t>быть</w:t>
      </w:r>
      <w:r w:rsidRPr="009311F8">
        <w:rPr>
          <w:spacing w:val="12"/>
        </w:rPr>
        <w:t xml:space="preserve"> </w:t>
      </w:r>
      <w:r w:rsidRPr="009311F8">
        <w:rPr>
          <w:spacing w:val="-1"/>
        </w:rPr>
        <w:t>также</w:t>
      </w:r>
      <w:r w:rsidRPr="009311F8">
        <w:rPr>
          <w:spacing w:val="73"/>
        </w:rPr>
        <w:t xml:space="preserve"> </w:t>
      </w:r>
      <w:r w:rsidRPr="009311F8">
        <w:rPr>
          <w:spacing w:val="-1"/>
        </w:rPr>
        <w:t>установлены</w:t>
      </w:r>
      <w:r w:rsidRPr="009311F8">
        <w:rPr>
          <w:spacing w:val="11"/>
        </w:rPr>
        <w:t xml:space="preserve"> </w:t>
      </w:r>
      <w:r w:rsidRPr="009311F8">
        <w:rPr>
          <w:spacing w:val="-1"/>
        </w:rPr>
        <w:t>заказчиком</w:t>
      </w:r>
      <w:r w:rsidRPr="009311F8">
        <w:rPr>
          <w:spacing w:val="11"/>
        </w:rPr>
        <w:t xml:space="preserve"> </w:t>
      </w:r>
      <w:r w:rsidRPr="009311F8">
        <w:t>в</w:t>
      </w:r>
      <w:r w:rsidRPr="009311F8">
        <w:rPr>
          <w:spacing w:val="11"/>
        </w:rPr>
        <w:t xml:space="preserve"> </w:t>
      </w:r>
      <w:r w:rsidRPr="009311F8">
        <w:rPr>
          <w:spacing w:val="-1"/>
        </w:rPr>
        <w:t>документации</w:t>
      </w:r>
      <w:r w:rsidRPr="009311F8">
        <w:rPr>
          <w:spacing w:val="12"/>
        </w:rPr>
        <w:t xml:space="preserve"> </w:t>
      </w:r>
      <w:r w:rsidRPr="009311F8">
        <w:t>к</w:t>
      </w:r>
      <w:r w:rsidRPr="009311F8">
        <w:rPr>
          <w:spacing w:val="12"/>
        </w:rPr>
        <w:t xml:space="preserve"> </w:t>
      </w:r>
      <w:r w:rsidRPr="009311F8">
        <w:rPr>
          <w:spacing w:val="-1"/>
        </w:rPr>
        <w:t>соисполнителям</w:t>
      </w:r>
      <w:r w:rsidRPr="009311F8">
        <w:t xml:space="preserve"> </w:t>
      </w:r>
      <w:r w:rsidRPr="009311F8">
        <w:rPr>
          <w:spacing w:val="11"/>
        </w:rPr>
        <w:t xml:space="preserve"> </w:t>
      </w:r>
      <w:r w:rsidRPr="009311F8">
        <w:t>(субподрядчикам,</w:t>
      </w:r>
      <w:r w:rsidRPr="009311F8">
        <w:rPr>
          <w:spacing w:val="67"/>
        </w:rPr>
        <w:t xml:space="preserve"> </w:t>
      </w:r>
      <w:r w:rsidRPr="009311F8">
        <w:rPr>
          <w:spacing w:val="-1"/>
        </w:rPr>
        <w:t>субпоставщикам),</w:t>
      </w:r>
      <w:r w:rsidRPr="009311F8">
        <w:rPr>
          <w:spacing w:val="27"/>
        </w:rPr>
        <w:t xml:space="preserve"> </w:t>
      </w:r>
      <w:r w:rsidRPr="009311F8">
        <w:rPr>
          <w:spacing w:val="-1"/>
        </w:rPr>
        <w:t>привлекаемым</w:t>
      </w:r>
      <w:r w:rsidRPr="009311F8">
        <w:rPr>
          <w:spacing w:val="32"/>
        </w:rPr>
        <w:t xml:space="preserve"> </w:t>
      </w:r>
      <w:r w:rsidRPr="009311F8">
        <w:rPr>
          <w:spacing w:val="-1"/>
        </w:rPr>
        <w:t>участником</w:t>
      </w:r>
      <w:r w:rsidRPr="009311F8">
        <w:rPr>
          <w:spacing w:val="25"/>
        </w:rPr>
        <w:t xml:space="preserve"> </w:t>
      </w:r>
      <w:r w:rsidRPr="009311F8">
        <w:rPr>
          <w:spacing w:val="-1"/>
        </w:rPr>
        <w:t>процедуры</w:t>
      </w:r>
      <w:r w:rsidRPr="009311F8">
        <w:rPr>
          <w:spacing w:val="28"/>
        </w:rPr>
        <w:t xml:space="preserve"> </w:t>
      </w:r>
      <w:r w:rsidRPr="009311F8">
        <w:rPr>
          <w:spacing w:val="-1"/>
        </w:rPr>
        <w:t>закупки</w:t>
      </w:r>
      <w:r w:rsidRPr="009311F8">
        <w:rPr>
          <w:spacing w:val="29"/>
        </w:rPr>
        <w:t xml:space="preserve"> </w:t>
      </w:r>
      <w:r w:rsidRPr="009311F8">
        <w:rPr>
          <w:spacing w:val="-1"/>
        </w:rPr>
        <w:t>для</w:t>
      </w:r>
      <w:r w:rsidRPr="009311F8">
        <w:rPr>
          <w:spacing w:val="28"/>
        </w:rPr>
        <w:t xml:space="preserve"> </w:t>
      </w:r>
      <w:r w:rsidRPr="009311F8">
        <w:rPr>
          <w:spacing w:val="-1"/>
        </w:rPr>
        <w:t>исполнения</w:t>
      </w:r>
      <w:r w:rsidRPr="009311F8">
        <w:rPr>
          <w:spacing w:val="28"/>
        </w:rPr>
        <w:t xml:space="preserve"> </w:t>
      </w:r>
      <w:r w:rsidRPr="009311F8">
        <w:rPr>
          <w:spacing w:val="-1"/>
        </w:rPr>
        <w:t>договора.</w:t>
      </w:r>
      <w:r w:rsidRPr="009311F8">
        <w:rPr>
          <w:spacing w:val="28"/>
        </w:rPr>
        <w:t xml:space="preserve"> </w:t>
      </w:r>
      <w:r w:rsidRPr="009311F8">
        <w:t>В</w:t>
      </w:r>
      <w:r w:rsidRPr="009311F8">
        <w:rPr>
          <w:spacing w:val="95"/>
        </w:rPr>
        <w:t xml:space="preserve"> </w:t>
      </w:r>
      <w:r w:rsidRPr="009311F8">
        <w:t>этом</w:t>
      </w:r>
      <w:r w:rsidRPr="009311F8">
        <w:rPr>
          <w:spacing w:val="1"/>
        </w:rPr>
        <w:t xml:space="preserve"> </w:t>
      </w:r>
      <w:r w:rsidRPr="009311F8">
        <w:rPr>
          <w:spacing w:val="-1"/>
        </w:rPr>
        <w:t>случае</w:t>
      </w:r>
      <w:r w:rsidRPr="009311F8">
        <w:rPr>
          <w:spacing w:val="1"/>
        </w:rPr>
        <w:t xml:space="preserve"> </w:t>
      </w:r>
      <w:r w:rsidRPr="009311F8">
        <w:t>в</w:t>
      </w:r>
      <w:r w:rsidRPr="009311F8">
        <w:rPr>
          <w:spacing w:val="4"/>
        </w:rPr>
        <w:t xml:space="preserve"> </w:t>
      </w:r>
      <w:r w:rsidRPr="009311F8">
        <w:rPr>
          <w:spacing w:val="-1"/>
        </w:rPr>
        <w:t>составе</w:t>
      </w:r>
      <w:r w:rsidRPr="009311F8">
        <w:t xml:space="preserve"> предложения</w:t>
      </w:r>
      <w:r w:rsidRPr="009311F8">
        <w:rPr>
          <w:spacing w:val="4"/>
        </w:rPr>
        <w:t xml:space="preserve"> </w:t>
      </w:r>
      <w:r w:rsidRPr="009311F8">
        <w:rPr>
          <w:spacing w:val="-1"/>
        </w:rPr>
        <w:t>участник</w:t>
      </w:r>
      <w:r w:rsidRPr="009311F8">
        <w:rPr>
          <w:spacing w:val="2"/>
        </w:rPr>
        <w:t xml:space="preserve"> </w:t>
      </w:r>
      <w:r w:rsidRPr="009311F8">
        <w:rPr>
          <w:spacing w:val="-1"/>
        </w:rPr>
        <w:t>процедуры</w:t>
      </w:r>
      <w:r w:rsidRPr="009311F8">
        <w:rPr>
          <w:spacing w:val="1"/>
        </w:rPr>
        <w:t xml:space="preserve"> </w:t>
      </w:r>
      <w:r w:rsidRPr="009311F8">
        <w:rPr>
          <w:spacing w:val="-1"/>
        </w:rPr>
        <w:t>закупки</w:t>
      </w:r>
      <w:r w:rsidRPr="009311F8">
        <w:t xml:space="preserve"> </w:t>
      </w:r>
      <w:r w:rsidRPr="009311F8">
        <w:rPr>
          <w:spacing w:val="-1"/>
        </w:rPr>
        <w:t>должен</w:t>
      </w:r>
      <w:r w:rsidRPr="009311F8">
        <w:rPr>
          <w:spacing w:val="3"/>
        </w:rPr>
        <w:t xml:space="preserve"> </w:t>
      </w:r>
      <w:r w:rsidRPr="009311F8">
        <w:rPr>
          <w:spacing w:val="-1"/>
        </w:rPr>
        <w:t>представить</w:t>
      </w:r>
      <w:r w:rsidRPr="009311F8">
        <w:rPr>
          <w:spacing w:val="63"/>
        </w:rPr>
        <w:t xml:space="preserve"> </w:t>
      </w:r>
      <w:r w:rsidRPr="009311F8">
        <w:rPr>
          <w:spacing w:val="-1"/>
        </w:rPr>
        <w:t>документы,</w:t>
      </w:r>
      <w:r w:rsidRPr="009311F8">
        <w:rPr>
          <w:spacing w:val="52"/>
        </w:rPr>
        <w:t xml:space="preserve"> </w:t>
      </w:r>
      <w:r w:rsidRPr="009311F8">
        <w:rPr>
          <w:spacing w:val="-1"/>
        </w:rPr>
        <w:t>подтверждающие</w:t>
      </w:r>
      <w:r w:rsidRPr="009311F8">
        <w:rPr>
          <w:spacing w:val="51"/>
        </w:rPr>
        <w:t xml:space="preserve"> </w:t>
      </w:r>
      <w:r w:rsidRPr="009311F8">
        <w:rPr>
          <w:spacing w:val="-1"/>
        </w:rPr>
        <w:t>соответствие</w:t>
      </w:r>
      <w:r w:rsidRPr="009311F8">
        <w:rPr>
          <w:spacing w:val="53"/>
        </w:rPr>
        <w:t xml:space="preserve"> </w:t>
      </w:r>
      <w:r w:rsidRPr="009311F8">
        <w:rPr>
          <w:spacing w:val="-1"/>
        </w:rPr>
        <w:t>предлагаемого</w:t>
      </w:r>
      <w:r w:rsidRPr="009311F8">
        <w:rPr>
          <w:spacing w:val="54"/>
        </w:rPr>
        <w:t xml:space="preserve"> </w:t>
      </w:r>
      <w:r w:rsidRPr="009311F8">
        <w:rPr>
          <w:spacing w:val="-1"/>
        </w:rPr>
        <w:t>соисполнителя</w:t>
      </w:r>
      <w:r w:rsidRPr="009311F8">
        <w:rPr>
          <w:spacing w:val="52"/>
        </w:rPr>
        <w:t xml:space="preserve"> </w:t>
      </w:r>
      <w:r w:rsidRPr="009311F8">
        <w:t>(субподрядчика,</w:t>
      </w:r>
      <w:r w:rsidRPr="009311F8">
        <w:rPr>
          <w:spacing w:val="97"/>
        </w:rPr>
        <w:t xml:space="preserve"> </w:t>
      </w:r>
      <w:r w:rsidRPr="009311F8">
        <w:rPr>
          <w:spacing w:val="-1"/>
        </w:rPr>
        <w:t>субпоставщика)</w:t>
      </w:r>
      <w:r w:rsidRPr="009311F8">
        <w:rPr>
          <w:spacing w:val="25"/>
        </w:rPr>
        <w:t xml:space="preserve"> </w:t>
      </w:r>
      <w:r w:rsidRPr="009311F8">
        <w:rPr>
          <w:spacing w:val="-1"/>
        </w:rPr>
        <w:t>установленным</w:t>
      </w:r>
      <w:r w:rsidRPr="009311F8">
        <w:rPr>
          <w:spacing w:val="22"/>
        </w:rPr>
        <w:t xml:space="preserve"> </w:t>
      </w:r>
      <w:r w:rsidRPr="009311F8">
        <w:rPr>
          <w:spacing w:val="-1"/>
        </w:rPr>
        <w:t>требованиям,</w:t>
      </w:r>
      <w:r w:rsidRPr="009311F8">
        <w:rPr>
          <w:spacing w:val="23"/>
        </w:rPr>
        <w:t xml:space="preserve"> </w:t>
      </w:r>
      <w:r w:rsidRPr="009311F8">
        <w:t>а</w:t>
      </w:r>
      <w:r w:rsidRPr="009311F8">
        <w:rPr>
          <w:spacing w:val="22"/>
        </w:rPr>
        <w:t xml:space="preserve"> </w:t>
      </w:r>
      <w:r w:rsidRPr="009311F8">
        <w:rPr>
          <w:spacing w:val="-1"/>
        </w:rPr>
        <w:t>также</w:t>
      </w:r>
      <w:r w:rsidRPr="009311F8">
        <w:rPr>
          <w:spacing w:val="22"/>
        </w:rPr>
        <w:t xml:space="preserve"> </w:t>
      </w:r>
      <w:r w:rsidRPr="009311F8">
        <w:rPr>
          <w:spacing w:val="-1"/>
        </w:rPr>
        <w:t>подтверждающие</w:t>
      </w:r>
      <w:r w:rsidRPr="009311F8">
        <w:rPr>
          <w:spacing w:val="22"/>
        </w:rPr>
        <w:t xml:space="preserve"> </w:t>
      </w:r>
      <w:r w:rsidRPr="009311F8">
        <w:rPr>
          <w:spacing w:val="-1"/>
        </w:rPr>
        <w:t>документы</w:t>
      </w:r>
      <w:r w:rsidRPr="009311F8">
        <w:rPr>
          <w:spacing w:val="23"/>
        </w:rPr>
        <w:t xml:space="preserve"> </w:t>
      </w:r>
      <w:r w:rsidRPr="009311F8">
        <w:t>о</w:t>
      </w:r>
      <w:r w:rsidRPr="009311F8">
        <w:rPr>
          <w:spacing w:val="23"/>
        </w:rPr>
        <w:t xml:space="preserve"> </w:t>
      </w:r>
      <w:r w:rsidRPr="009311F8">
        <w:rPr>
          <w:spacing w:val="-1"/>
        </w:rPr>
        <w:t>том,</w:t>
      </w:r>
      <w:r w:rsidRPr="009311F8">
        <w:rPr>
          <w:spacing w:val="23"/>
        </w:rPr>
        <w:t xml:space="preserve"> </w:t>
      </w:r>
      <w:r w:rsidRPr="009311F8">
        <w:t>что</w:t>
      </w:r>
      <w:r w:rsidRPr="009311F8">
        <w:rPr>
          <w:spacing w:val="97"/>
        </w:rPr>
        <w:t xml:space="preserve"> </w:t>
      </w:r>
      <w:r w:rsidRPr="009311F8">
        <w:rPr>
          <w:spacing w:val="-1"/>
        </w:rPr>
        <w:t>соисполнитель</w:t>
      </w:r>
      <w:r w:rsidRPr="009311F8">
        <w:rPr>
          <w:spacing w:val="7"/>
        </w:rPr>
        <w:t xml:space="preserve"> </w:t>
      </w:r>
      <w:r w:rsidRPr="009311F8">
        <w:rPr>
          <w:spacing w:val="-1"/>
        </w:rPr>
        <w:t>(субподрядчик,</w:t>
      </w:r>
      <w:r w:rsidRPr="009311F8">
        <w:rPr>
          <w:spacing w:val="6"/>
        </w:rPr>
        <w:t xml:space="preserve"> </w:t>
      </w:r>
      <w:r w:rsidRPr="009311F8">
        <w:rPr>
          <w:spacing w:val="-1"/>
        </w:rPr>
        <w:t>субпоставщик)</w:t>
      </w:r>
      <w:r w:rsidRPr="009311F8">
        <w:rPr>
          <w:spacing w:val="6"/>
        </w:rPr>
        <w:t xml:space="preserve"> </w:t>
      </w:r>
      <w:r w:rsidRPr="009311F8">
        <w:rPr>
          <w:spacing w:val="-1"/>
        </w:rPr>
        <w:t>осведомлён</w:t>
      </w:r>
      <w:r w:rsidRPr="009311F8">
        <w:rPr>
          <w:spacing w:val="7"/>
        </w:rPr>
        <w:t xml:space="preserve"> </w:t>
      </w:r>
      <w:r w:rsidRPr="009311F8">
        <w:t>о</w:t>
      </w:r>
      <w:r w:rsidRPr="009311F8">
        <w:rPr>
          <w:spacing w:val="6"/>
        </w:rPr>
        <w:t xml:space="preserve"> </w:t>
      </w:r>
      <w:r w:rsidRPr="009311F8">
        <w:rPr>
          <w:spacing w:val="-1"/>
        </w:rPr>
        <w:t>своем</w:t>
      </w:r>
      <w:r w:rsidRPr="009311F8">
        <w:rPr>
          <w:spacing w:val="6"/>
        </w:rPr>
        <w:t xml:space="preserve"> </w:t>
      </w:r>
      <w:r w:rsidRPr="009311F8">
        <w:rPr>
          <w:spacing w:val="-1"/>
        </w:rPr>
        <w:t>привлечении</w:t>
      </w:r>
      <w:r w:rsidRPr="009311F8">
        <w:rPr>
          <w:spacing w:val="5"/>
        </w:rPr>
        <w:t xml:space="preserve"> </w:t>
      </w:r>
      <w:r w:rsidRPr="009311F8">
        <w:t>и</w:t>
      </w:r>
      <w:r w:rsidRPr="009311F8">
        <w:rPr>
          <w:spacing w:val="7"/>
        </w:rPr>
        <w:t xml:space="preserve"> </w:t>
      </w:r>
      <w:r w:rsidRPr="009311F8">
        <w:rPr>
          <w:spacing w:val="-1"/>
        </w:rPr>
        <w:t>согласен</w:t>
      </w:r>
      <w:r w:rsidRPr="009311F8">
        <w:rPr>
          <w:spacing w:val="93"/>
        </w:rPr>
        <w:t xml:space="preserve"> </w:t>
      </w:r>
      <w:r w:rsidRPr="009311F8">
        <w:rPr>
          <w:spacing w:val="-1"/>
        </w:rPr>
        <w:t>принять</w:t>
      </w:r>
      <w:r w:rsidRPr="009311F8">
        <w:rPr>
          <w:spacing w:val="31"/>
        </w:rPr>
        <w:t xml:space="preserve"> </w:t>
      </w:r>
      <w:r w:rsidRPr="009311F8">
        <w:rPr>
          <w:spacing w:val="-1"/>
        </w:rPr>
        <w:t>обязательства</w:t>
      </w:r>
      <w:r w:rsidRPr="009311F8">
        <w:rPr>
          <w:spacing w:val="31"/>
        </w:rPr>
        <w:t xml:space="preserve"> </w:t>
      </w:r>
      <w:r w:rsidRPr="009311F8">
        <w:t>по</w:t>
      </w:r>
      <w:r w:rsidRPr="009311F8">
        <w:rPr>
          <w:spacing w:val="33"/>
        </w:rPr>
        <w:t xml:space="preserve"> </w:t>
      </w:r>
      <w:r w:rsidRPr="009311F8">
        <w:rPr>
          <w:spacing w:val="-1"/>
        </w:rPr>
        <w:t>выделяемому</w:t>
      </w:r>
      <w:r w:rsidRPr="009311F8">
        <w:rPr>
          <w:spacing w:val="28"/>
        </w:rPr>
        <w:t xml:space="preserve"> </w:t>
      </w:r>
      <w:r w:rsidRPr="009311F8">
        <w:t>ему</w:t>
      </w:r>
      <w:r w:rsidRPr="009311F8">
        <w:rPr>
          <w:spacing w:val="30"/>
        </w:rPr>
        <w:t xml:space="preserve"> </w:t>
      </w:r>
      <w:r w:rsidRPr="009311F8">
        <w:t>объёму</w:t>
      </w:r>
      <w:r w:rsidRPr="009311F8">
        <w:rPr>
          <w:spacing w:val="26"/>
        </w:rPr>
        <w:t xml:space="preserve"> </w:t>
      </w:r>
      <w:r w:rsidRPr="009311F8">
        <w:t>поставки</w:t>
      </w:r>
      <w:r w:rsidRPr="009311F8">
        <w:rPr>
          <w:spacing w:val="34"/>
        </w:rPr>
        <w:t xml:space="preserve"> </w:t>
      </w:r>
      <w:r w:rsidRPr="009311F8">
        <w:rPr>
          <w:spacing w:val="-1"/>
        </w:rPr>
        <w:t>товара,</w:t>
      </w:r>
      <w:r w:rsidRPr="009311F8">
        <w:rPr>
          <w:spacing w:val="33"/>
        </w:rPr>
        <w:t xml:space="preserve"> </w:t>
      </w:r>
      <w:r w:rsidRPr="009311F8">
        <w:rPr>
          <w:spacing w:val="-1"/>
        </w:rPr>
        <w:t>выполнения</w:t>
      </w:r>
      <w:r w:rsidRPr="009311F8">
        <w:rPr>
          <w:spacing w:val="33"/>
        </w:rPr>
        <w:t xml:space="preserve"> </w:t>
      </w:r>
      <w:r w:rsidRPr="009311F8">
        <w:t>работ,</w:t>
      </w:r>
      <w:r w:rsidRPr="009311F8">
        <w:rPr>
          <w:spacing w:val="87"/>
        </w:rPr>
        <w:t xml:space="preserve"> </w:t>
      </w:r>
      <w:r w:rsidRPr="009311F8">
        <w:rPr>
          <w:spacing w:val="-1"/>
        </w:rPr>
        <w:t>оказания</w:t>
      </w:r>
      <w:r w:rsidRPr="009311F8">
        <w:rPr>
          <w:spacing w:val="2"/>
        </w:rPr>
        <w:t xml:space="preserve"> </w:t>
      </w:r>
      <w:r w:rsidRPr="009311F8">
        <w:rPr>
          <w:spacing w:val="-2"/>
        </w:rPr>
        <w:t>услуг</w:t>
      </w:r>
      <w:r w:rsidRPr="009311F8">
        <w:t xml:space="preserve"> и </w:t>
      </w:r>
      <w:r w:rsidRPr="009311F8">
        <w:rPr>
          <w:spacing w:val="-1"/>
        </w:rPr>
        <w:t>срокам.</w:t>
      </w:r>
    </w:p>
    <w:p w:rsidR="00B94861" w:rsidRDefault="00B94861" w:rsidP="00B94861">
      <w:pPr>
        <w:widowControl w:val="0"/>
        <w:kinsoku w:val="0"/>
        <w:overflowPunct w:val="0"/>
        <w:autoSpaceDE w:val="0"/>
        <w:autoSpaceDN w:val="0"/>
        <w:adjustRightInd w:val="0"/>
        <w:ind w:right="285" w:firstLine="567"/>
        <w:jc w:val="both"/>
        <w:rPr>
          <w:spacing w:val="-1"/>
        </w:rPr>
      </w:pPr>
      <w:r w:rsidRPr="009311F8">
        <w:rPr>
          <w:spacing w:val="-1"/>
        </w:rPr>
        <w:t>Ответственность</w:t>
      </w:r>
      <w:r w:rsidRPr="009311F8">
        <w:rPr>
          <w:spacing w:val="26"/>
        </w:rPr>
        <w:t xml:space="preserve"> </w:t>
      </w:r>
      <w:r w:rsidRPr="009311F8">
        <w:t>за</w:t>
      </w:r>
      <w:r w:rsidRPr="009311F8">
        <w:rPr>
          <w:spacing w:val="25"/>
        </w:rPr>
        <w:t xml:space="preserve"> </w:t>
      </w:r>
      <w:r w:rsidRPr="009311F8">
        <w:rPr>
          <w:spacing w:val="-1"/>
        </w:rPr>
        <w:t>соответствие</w:t>
      </w:r>
      <w:r w:rsidRPr="009311F8">
        <w:rPr>
          <w:spacing w:val="25"/>
        </w:rPr>
        <w:t xml:space="preserve"> </w:t>
      </w:r>
      <w:r w:rsidRPr="009311F8">
        <w:rPr>
          <w:spacing w:val="-1"/>
        </w:rPr>
        <w:t>всех</w:t>
      </w:r>
      <w:r w:rsidRPr="009311F8">
        <w:rPr>
          <w:spacing w:val="28"/>
        </w:rPr>
        <w:t xml:space="preserve"> </w:t>
      </w:r>
      <w:r w:rsidRPr="009311F8">
        <w:rPr>
          <w:spacing w:val="-1"/>
        </w:rPr>
        <w:t>привлекаемых</w:t>
      </w:r>
      <w:r w:rsidRPr="009311F8">
        <w:rPr>
          <w:spacing w:val="27"/>
        </w:rPr>
        <w:t xml:space="preserve"> </w:t>
      </w:r>
      <w:r w:rsidRPr="009311F8">
        <w:rPr>
          <w:spacing w:val="-1"/>
        </w:rPr>
        <w:t>субпоставщиков</w:t>
      </w:r>
      <w:r w:rsidRPr="009311F8">
        <w:rPr>
          <w:spacing w:val="27"/>
        </w:rPr>
        <w:t xml:space="preserve"> </w:t>
      </w:r>
      <w:r w:rsidRPr="009311F8">
        <w:rPr>
          <w:spacing w:val="-1"/>
        </w:rPr>
        <w:t>(субподрядчиков,</w:t>
      </w:r>
      <w:r w:rsidRPr="009311F8">
        <w:rPr>
          <w:spacing w:val="83"/>
        </w:rPr>
        <w:t xml:space="preserve"> </w:t>
      </w:r>
      <w:r w:rsidRPr="009311F8">
        <w:rPr>
          <w:spacing w:val="-1"/>
        </w:rPr>
        <w:t>соисполнителей)</w:t>
      </w:r>
      <w:r w:rsidRPr="009311F8">
        <w:rPr>
          <w:spacing w:val="13"/>
        </w:rPr>
        <w:t xml:space="preserve"> </w:t>
      </w:r>
      <w:r w:rsidRPr="009311F8">
        <w:rPr>
          <w:spacing w:val="-1"/>
        </w:rPr>
        <w:t>требованиям,</w:t>
      </w:r>
      <w:r w:rsidRPr="009311F8">
        <w:rPr>
          <w:spacing w:val="16"/>
        </w:rPr>
        <w:t xml:space="preserve"> </w:t>
      </w:r>
      <w:r w:rsidRPr="009311F8">
        <w:rPr>
          <w:spacing w:val="-1"/>
        </w:rPr>
        <w:t>указанным</w:t>
      </w:r>
      <w:r w:rsidRPr="009311F8">
        <w:rPr>
          <w:spacing w:val="12"/>
        </w:rPr>
        <w:t xml:space="preserve"> </w:t>
      </w:r>
      <w:r w:rsidRPr="009311F8">
        <w:t>в</w:t>
      </w:r>
      <w:r w:rsidRPr="009311F8">
        <w:rPr>
          <w:spacing w:val="15"/>
        </w:rPr>
        <w:t xml:space="preserve"> </w:t>
      </w:r>
      <w:r w:rsidRPr="009311F8">
        <w:rPr>
          <w:spacing w:val="-1"/>
        </w:rPr>
        <w:t>пунктах</w:t>
      </w:r>
      <w:r w:rsidRPr="009311F8">
        <w:rPr>
          <w:spacing w:val="16"/>
        </w:rPr>
        <w:t xml:space="preserve"> </w:t>
      </w:r>
      <w:r w:rsidRPr="009311F8">
        <w:t>3.2.</w:t>
      </w:r>
      <w:r w:rsidRPr="009311F8">
        <w:rPr>
          <w:spacing w:val="21"/>
        </w:rPr>
        <w:t xml:space="preserve"> </w:t>
      </w:r>
      <w:r w:rsidRPr="009311F8">
        <w:t>–</w:t>
      </w:r>
      <w:r w:rsidRPr="009311F8">
        <w:rPr>
          <w:spacing w:val="14"/>
        </w:rPr>
        <w:t xml:space="preserve"> </w:t>
      </w:r>
      <w:r w:rsidRPr="009311F8">
        <w:t>3.3.</w:t>
      </w:r>
      <w:r w:rsidRPr="009311F8">
        <w:rPr>
          <w:spacing w:val="16"/>
        </w:rPr>
        <w:t xml:space="preserve"> </w:t>
      </w:r>
      <w:r w:rsidRPr="009311F8">
        <w:rPr>
          <w:spacing w:val="-1"/>
        </w:rPr>
        <w:t>настоящей</w:t>
      </w:r>
      <w:r w:rsidRPr="009311F8">
        <w:rPr>
          <w:spacing w:val="15"/>
        </w:rPr>
        <w:t xml:space="preserve"> </w:t>
      </w:r>
      <w:r w:rsidRPr="009311F8">
        <w:rPr>
          <w:spacing w:val="-1"/>
        </w:rPr>
        <w:t>документации,</w:t>
      </w:r>
      <w:r w:rsidRPr="009311F8">
        <w:rPr>
          <w:spacing w:val="14"/>
        </w:rPr>
        <w:t xml:space="preserve"> </w:t>
      </w:r>
      <w:r w:rsidRPr="009311F8">
        <w:t>в</w:t>
      </w:r>
      <w:r w:rsidRPr="009311F8">
        <w:rPr>
          <w:spacing w:val="3"/>
        </w:rPr>
        <w:t xml:space="preserve"> </w:t>
      </w:r>
      <w:r w:rsidRPr="009311F8">
        <w:t>том</w:t>
      </w:r>
      <w:r w:rsidRPr="009311F8">
        <w:rPr>
          <w:spacing w:val="75"/>
        </w:rPr>
        <w:t xml:space="preserve"> </w:t>
      </w:r>
      <w:r w:rsidRPr="009311F8">
        <w:rPr>
          <w:spacing w:val="-1"/>
        </w:rPr>
        <w:t>числе наличия</w:t>
      </w:r>
      <w:r w:rsidRPr="009311F8">
        <w:rPr>
          <w:spacing w:val="2"/>
        </w:rPr>
        <w:t xml:space="preserve"> </w:t>
      </w:r>
      <w:r w:rsidRPr="009311F8">
        <w:t>у</w:t>
      </w:r>
      <w:r w:rsidRPr="009311F8">
        <w:rPr>
          <w:spacing w:val="-5"/>
        </w:rPr>
        <w:t xml:space="preserve"> </w:t>
      </w:r>
      <w:r w:rsidRPr="009311F8">
        <w:t>них</w:t>
      </w:r>
      <w:r w:rsidRPr="009311F8">
        <w:rPr>
          <w:spacing w:val="2"/>
        </w:rPr>
        <w:t xml:space="preserve"> </w:t>
      </w:r>
      <w:r w:rsidRPr="009311F8">
        <w:rPr>
          <w:spacing w:val="-1"/>
        </w:rPr>
        <w:t>разрешающих документов,</w:t>
      </w:r>
      <w:r w:rsidRPr="009311F8">
        <w:t xml:space="preserve"> </w:t>
      </w:r>
      <w:r w:rsidRPr="009311F8">
        <w:rPr>
          <w:spacing w:val="-1"/>
        </w:rPr>
        <w:t>несёт</w:t>
      </w:r>
      <w:r w:rsidRPr="009311F8">
        <w:rPr>
          <w:spacing w:val="5"/>
        </w:rPr>
        <w:t xml:space="preserve"> </w:t>
      </w:r>
      <w:r w:rsidRPr="009311F8">
        <w:t xml:space="preserve">участник </w:t>
      </w:r>
      <w:r w:rsidRPr="009311F8">
        <w:rPr>
          <w:spacing w:val="-2"/>
        </w:rPr>
        <w:t>процедуры</w:t>
      </w:r>
      <w:r w:rsidRPr="009311F8">
        <w:t xml:space="preserve"> </w:t>
      </w:r>
      <w:r w:rsidRPr="009311F8">
        <w:rPr>
          <w:spacing w:val="-1"/>
        </w:rPr>
        <w:t>закупки.</w:t>
      </w:r>
    </w:p>
    <w:p w:rsidR="00B94861" w:rsidRPr="00591423" w:rsidRDefault="00B94861" w:rsidP="00B94861">
      <w:pPr>
        <w:pStyle w:val="af2"/>
        <w:keepNext/>
        <w:suppressAutoHyphens/>
        <w:spacing w:before="0" w:beforeAutospacing="0" w:after="0" w:afterAutospacing="0"/>
        <w:ind w:right="285" w:firstLine="567"/>
        <w:jc w:val="both"/>
        <w:outlineLvl w:val="0"/>
      </w:pPr>
      <w:r w:rsidRPr="00591423">
        <w:rPr>
          <w:spacing w:val="-1"/>
        </w:rPr>
        <w:t>3.5</w:t>
      </w:r>
      <w:proofErr w:type="gramStart"/>
      <w:r w:rsidRPr="00591423">
        <w:rPr>
          <w:spacing w:val="-1"/>
        </w:rPr>
        <w:tab/>
      </w:r>
      <w:r w:rsidRPr="00591423">
        <w:t>О</w:t>
      </w:r>
      <w:proofErr w:type="gramEnd"/>
      <w:r w:rsidRPr="00591423">
        <w:t xml:space="preserve">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B94861" w:rsidRPr="00591423" w:rsidRDefault="00B94861" w:rsidP="00B94861">
      <w:pPr>
        <w:pStyle w:val="Times12"/>
        <w:suppressAutoHyphens/>
        <w:ind w:right="285"/>
      </w:pPr>
      <w:proofErr w:type="gramStart"/>
      <w:r w:rsidRPr="00591423">
        <w:rPr>
          <w:spacing w:val="-1"/>
        </w:rPr>
        <w:t xml:space="preserve">3.5.1 </w:t>
      </w:r>
      <w:r w:rsidRPr="00591423">
        <w:rPr>
          <w:szCs w:val="24"/>
        </w:rPr>
        <w:t>Информация</w:t>
      </w:r>
      <w:r w:rsidRPr="00591423">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r w:rsidRPr="00591423">
        <w:lastRenderedPageBreak/>
        <w:t>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591423">
        <w:t xml:space="preserve"> запрет, ограничение, преимущество установлены в соответствии с пунктом 1 части 2 статьи 3.1-4 Федерального закона от 18.07.2011 № 223-ФЗ «О закупках товаров, работ, услуг отдельными видами юридических лиц» в отношении товара, работы, услуги, являющихся предметом закупки:</w:t>
      </w:r>
    </w:p>
    <w:p w:rsidR="00B94861" w:rsidRPr="00591423" w:rsidRDefault="00B94861" w:rsidP="00B94861">
      <w:pPr>
        <w:pStyle w:val="Times12"/>
        <w:numPr>
          <w:ilvl w:val="2"/>
          <w:numId w:val="64"/>
        </w:numPr>
        <w:suppressAutoHyphens/>
        <w:ind w:left="0" w:right="285" w:firstLine="567"/>
      </w:pPr>
      <w:proofErr w:type="gramStart"/>
      <w:r w:rsidRPr="00591423">
        <w:t xml:space="preserve">При </w:t>
      </w:r>
      <w:r w:rsidRPr="00591423">
        <w:rPr>
          <w:szCs w:val="24"/>
        </w:rPr>
        <w:t>осуществлении</w:t>
      </w:r>
      <w:r w:rsidRPr="00591423">
        <w:t xml:space="preserve"> закупок предоставляется национальный режим, обеспечивающий происходящему из иностранного государства или группы иностранных государств (иностранное государство) товару, работе, услуге, соответственно выполняемой, оказываемой иностранным гражданином или иностранным юридическим лицом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(российское лицо), за исключением случаев принятия Правительством Российской Федерации мер, предусмотренных пунктом</w:t>
      </w:r>
      <w:proofErr w:type="gramEnd"/>
      <w:r w:rsidRPr="00591423">
        <w:t xml:space="preserve"> 1 части 2 статьи 3.1-4 Федерального закона от 18.07.2011 № 223-ФЗ «О закупках товаров, работ, услуг отдельными видами юридических лиц».</w:t>
      </w:r>
    </w:p>
    <w:p w:rsidR="00B94861" w:rsidRPr="00591423" w:rsidRDefault="00B94861" w:rsidP="00B94861">
      <w:pPr>
        <w:pStyle w:val="Times12"/>
        <w:numPr>
          <w:ilvl w:val="2"/>
          <w:numId w:val="64"/>
        </w:numPr>
        <w:suppressAutoHyphens/>
        <w:ind w:left="0" w:right="285" w:firstLine="567"/>
        <w:rPr>
          <w:szCs w:val="24"/>
        </w:rPr>
      </w:pPr>
      <w:proofErr w:type="gramStart"/>
      <w:r w:rsidRPr="00591423">
        <w:t xml:space="preserve">В </w:t>
      </w:r>
      <w:r w:rsidRPr="00591423">
        <w:rPr>
          <w:szCs w:val="24"/>
        </w:rPr>
        <w:t>соответствии</w:t>
      </w:r>
      <w:r w:rsidRPr="00591423">
        <w:t xml:space="preserve">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591423">
        <w:rPr>
          <w:szCs w:val="24"/>
        </w:rPr>
        <w:t>юридических лиц»,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rsidR="00B94861" w:rsidRPr="00591423" w:rsidRDefault="00B94861" w:rsidP="00B94861">
      <w:pPr>
        <w:pStyle w:val="Times12"/>
        <w:numPr>
          <w:ilvl w:val="2"/>
          <w:numId w:val="64"/>
        </w:numPr>
        <w:suppressAutoHyphens/>
        <w:ind w:left="0" w:right="285" w:firstLine="567"/>
        <w:rPr>
          <w:szCs w:val="24"/>
        </w:rPr>
      </w:pPr>
      <w:r w:rsidRPr="00591423">
        <w:rPr>
          <w:szCs w:val="24"/>
        </w:rPr>
        <w:t xml:space="preserve"> </w:t>
      </w:r>
      <w:proofErr w:type="gramStart"/>
      <w:r w:rsidRPr="00591423">
        <w:rPr>
          <w:szCs w:val="24"/>
        </w:rPr>
        <w:t>При рассмотрении, оценке, сопоставлении заявок на участие в закупке, окончательных предложений осуществляется снижение на 15% (пятнадцать процентов) поданного ценового предложения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r w:rsidRPr="00591423">
        <w:rPr>
          <w:szCs w:val="24"/>
        </w:rPr>
        <w:t xml:space="preserve"> Договор заключается без учета снижения либо увеличения ценового предложения участника.</w:t>
      </w:r>
    </w:p>
    <w:p w:rsidR="00B94861" w:rsidRPr="00591423" w:rsidRDefault="00B94861" w:rsidP="00B94861">
      <w:pPr>
        <w:pStyle w:val="Times12"/>
        <w:numPr>
          <w:ilvl w:val="2"/>
          <w:numId w:val="64"/>
        </w:numPr>
        <w:suppressAutoHyphens/>
        <w:ind w:left="0" w:right="285" w:firstLine="567"/>
        <w:rPr>
          <w:szCs w:val="24"/>
        </w:rPr>
      </w:pPr>
      <w:r w:rsidRPr="00591423">
        <w:rPr>
          <w:szCs w:val="24"/>
        </w:rPr>
        <w:t>В случае</w:t>
      </w:r>
      <w:proofErr w:type="gramStart"/>
      <w:r w:rsidRPr="00591423">
        <w:rPr>
          <w:szCs w:val="24"/>
        </w:rPr>
        <w:t>,</w:t>
      </w:r>
      <w:proofErr w:type="gramEnd"/>
      <w:r w:rsidRPr="00591423">
        <w:rPr>
          <w:szCs w:val="24"/>
        </w:rPr>
        <w:t xml:space="preserve"> если установлены предусмотренные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w:t>
      </w:r>
      <w:proofErr w:type="gramStart"/>
      <w:r w:rsidRPr="00591423">
        <w:rPr>
          <w:szCs w:val="24"/>
        </w:rPr>
        <w:t xml:space="preserve">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предоставляется информация и документы, которые подтверждают страну происхождения товара, определенные Правительством Российской Федерации. </w:t>
      </w:r>
      <w:proofErr w:type="gramEnd"/>
    </w:p>
    <w:p w:rsidR="00B94861" w:rsidRPr="00591423" w:rsidRDefault="00B94861" w:rsidP="00B94861">
      <w:pPr>
        <w:pStyle w:val="Times12"/>
        <w:numPr>
          <w:ilvl w:val="2"/>
          <w:numId w:val="64"/>
        </w:numPr>
        <w:suppressAutoHyphens/>
        <w:ind w:left="0" w:right="285" w:firstLine="567"/>
        <w:rPr>
          <w:szCs w:val="24"/>
        </w:rPr>
      </w:pPr>
      <w:r w:rsidRPr="00591423">
        <w:rPr>
          <w:szCs w:val="24"/>
        </w:rPr>
        <w:t>Участник закупки в составе заявки на участие в закупке (в соответствующей части заявки на участие в закупке, содержащей предложение о поставке товара) указывает (декларирует):</w:t>
      </w:r>
    </w:p>
    <w:p w:rsidR="00B94861" w:rsidRPr="00591423" w:rsidRDefault="00B94861" w:rsidP="00B94861">
      <w:pPr>
        <w:ind w:right="285" w:firstLine="567"/>
        <w:jc w:val="both"/>
      </w:pPr>
      <w:r w:rsidRPr="00591423">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rsidR="00B94861" w:rsidRPr="00591423" w:rsidRDefault="00B94861" w:rsidP="00B94861">
      <w:pPr>
        <w:ind w:right="285" w:firstLine="567"/>
        <w:jc w:val="both"/>
      </w:pPr>
      <w:proofErr w:type="gramStart"/>
      <w:r w:rsidRPr="00591423">
        <w:t>- информацию и документы, определенные в соответствии с пунктом 2 части 2 статьи 3.1-4 Федерального закона от 18.07.2011 № 223-ФЗ «О закупках товаров, работ, услуг отдельными видами юридических лиц»,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B94861" w:rsidRPr="00591423" w:rsidRDefault="00B94861" w:rsidP="00B94861">
      <w:pPr>
        <w:pStyle w:val="Times12"/>
        <w:numPr>
          <w:ilvl w:val="2"/>
          <w:numId w:val="64"/>
        </w:numPr>
        <w:suppressAutoHyphens/>
        <w:ind w:left="0" w:right="285" w:firstLine="567"/>
        <w:rPr>
          <w:szCs w:val="24"/>
        </w:rPr>
      </w:pPr>
      <w:r w:rsidRPr="00591423">
        <w:rPr>
          <w:szCs w:val="24"/>
        </w:rPr>
        <w:lastRenderedPageBreak/>
        <w:t>Отсутствие указанной информации и документов в составе заявки на участие в закупке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rsidR="00B94861" w:rsidRPr="00591423" w:rsidRDefault="00B94861" w:rsidP="00B94861">
      <w:pPr>
        <w:pStyle w:val="Times12"/>
        <w:numPr>
          <w:ilvl w:val="2"/>
          <w:numId w:val="64"/>
        </w:numPr>
        <w:suppressAutoHyphens/>
        <w:ind w:left="0" w:right="285" w:firstLine="567"/>
        <w:rPr>
          <w:szCs w:val="24"/>
        </w:rPr>
      </w:pPr>
      <w:proofErr w:type="gramStart"/>
      <w:r w:rsidRPr="00591423">
        <w:rPr>
          <w:szCs w:val="24"/>
        </w:rPr>
        <w:t>Ответственность за достоверность предоставляемых сведений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информации и документах, определенных в соответствии с пунктом 2 части 2 статьи 3.1-4 Федерального закона от 18.07.2011 № 223-ФЗ «О закупках товаров, работ, услуг отдельными видами юридических лиц», указанных в заявке на участие</w:t>
      </w:r>
      <w:proofErr w:type="gramEnd"/>
      <w:r w:rsidRPr="00591423">
        <w:rPr>
          <w:szCs w:val="24"/>
        </w:rPr>
        <w:t xml:space="preserve"> в закупке, несет участник.</w:t>
      </w:r>
    </w:p>
    <w:p w:rsidR="00B94861" w:rsidRPr="00591423" w:rsidRDefault="00B94861" w:rsidP="00B94861">
      <w:pPr>
        <w:pStyle w:val="Times12"/>
        <w:numPr>
          <w:ilvl w:val="2"/>
          <w:numId w:val="64"/>
        </w:numPr>
        <w:suppressAutoHyphens/>
        <w:ind w:left="0" w:right="285" w:firstLine="567"/>
        <w:rPr>
          <w:szCs w:val="24"/>
        </w:rPr>
      </w:pPr>
      <w:r w:rsidRPr="00591423">
        <w:rPr>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B94861" w:rsidRPr="009311F8" w:rsidRDefault="00B94861" w:rsidP="00B94861">
      <w:pPr>
        <w:widowControl w:val="0"/>
        <w:tabs>
          <w:tab w:val="left" w:pos="9923"/>
          <w:tab w:val="left" w:pos="10206"/>
        </w:tabs>
        <w:kinsoku w:val="0"/>
        <w:overflowPunct w:val="0"/>
        <w:autoSpaceDE w:val="0"/>
        <w:autoSpaceDN w:val="0"/>
        <w:adjustRightInd w:val="0"/>
        <w:ind w:right="285" w:firstLine="567"/>
        <w:jc w:val="both"/>
      </w:pPr>
    </w:p>
    <w:p w:rsidR="00B94861" w:rsidRPr="009311F8" w:rsidRDefault="00B94861" w:rsidP="00B94861">
      <w:pPr>
        <w:widowControl w:val="0"/>
        <w:tabs>
          <w:tab w:val="left" w:pos="9923"/>
          <w:tab w:val="left" w:pos="10206"/>
        </w:tabs>
        <w:kinsoku w:val="0"/>
        <w:overflowPunct w:val="0"/>
        <w:autoSpaceDE w:val="0"/>
        <w:autoSpaceDN w:val="0"/>
        <w:adjustRightInd w:val="0"/>
        <w:ind w:right="285" w:firstLine="567"/>
        <w:jc w:val="center"/>
      </w:pPr>
      <w:r w:rsidRPr="009311F8">
        <w:rPr>
          <w:b/>
          <w:bCs/>
          <w:spacing w:val="-1"/>
        </w:rPr>
        <w:t>Раздел</w:t>
      </w:r>
      <w:r w:rsidRPr="009311F8">
        <w:rPr>
          <w:b/>
          <w:bCs/>
          <w:spacing w:val="6"/>
        </w:rPr>
        <w:t xml:space="preserve"> </w:t>
      </w:r>
      <w:r w:rsidRPr="009311F8">
        <w:rPr>
          <w:b/>
          <w:bCs/>
        </w:rPr>
        <w:t>4.</w:t>
      </w:r>
      <w:r w:rsidRPr="009311F8">
        <w:rPr>
          <w:b/>
          <w:bCs/>
          <w:spacing w:val="6"/>
        </w:rPr>
        <w:t xml:space="preserve"> </w:t>
      </w:r>
      <w:r w:rsidRPr="009311F8">
        <w:rPr>
          <w:b/>
          <w:bCs/>
          <w:spacing w:val="-1"/>
        </w:rPr>
        <w:t>ТРЕБОВАНИЯ</w:t>
      </w:r>
      <w:r w:rsidRPr="009311F8">
        <w:rPr>
          <w:b/>
          <w:bCs/>
          <w:spacing w:val="6"/>
        </w:rPr>
        <w:t xml:space="preserve"> </w:t>
      </w:r>
      <w:r w:rsidRPr="009311F8">
        <w:rPr>
          <w:b/>
          <w:bCs/>
        </w:rPr>
        <w:t>К</w:t>
      </w:r>
      <w:r w:rsidRPr="009311F8">
        <w:rPr>
          <w:b/>
          <w:bCs/>
          <w:spacing w:val="5"/>
        </w:rPr>
        <w:t xml:space="preserve"> </w:t>
      </w:r>
      <w:r w:rsidRPr="009311F8">
        <w:rPr>
          <w:b/>
          <w:bCs/>
          <w:spacing w:val="-1"/>
        </w:rPr>
        <w:t>ОФОРМЛЕНИЮ</w:t>
      </w:r>
      <w:r w:rsidRPr="009311F8">
        <w:rPr>
          <w:b/>
          <w:bCs/>
          <w:spacing w:val="7"/>
        </w:rPr>
        <w:t xml:space="preserve"> </w:t>
      </w:r>
      <w:r w:rsidRPr="009311F8">
        <w:rPr>
          <w:b/>
          <w:bCs/>
        </w:rPr>
        <w:t>И</w:t>
      </w:r>
      <w:r w:rsidRPr="009311F8">
        <w:rPr>
          <w:b/>
          <w:bCs/>
          <w:spacing w:val="5"/>
        </w:rPr>
        <w:t xml:space="preserve"> </w:t>
      </w:r>
      <w:r w:rsidRPr="009311F8">
        <w:rPr>
          <w:b/>
          <w:bCs/>
          <w:spacing w:val="-1"/>
        </w:rPr>
        <w:t>СОДЕРЖАНИЮ</w:t>
      </w:r>
      <w:r w:rsidRPr="009311F8">
        <w:rPr>
          <w:b/>
          <w:bCs/>
          <w:spacing w:val="7"/>
        </w:rPr>
        <w:t xml:space="preserve"> </w:t>
      </w:r>
      <w:r w:rsidRPr="009311F8">
        <w:rPr>
          <w:b/>
          <w:bCs/>
          <w:spacing w:val="-1"/>
        </w:rPr>
        <w:t>ПРЕДЛОЖЕНИЯ УЧАСТНИКА</w:t>
      </w:r>
      <w:r w:rsidRPr="009311F8">
        <w:rPr>
          <w:b/>
          <w:bCs/>
        </w:rPr>
        <w:t xml:space="preserve"> </w:t>
      </w:r>
      <w:r w:rsidRPr="009311F8">
        <w:rPr>
          <w:b/>
          <w:bCs/>
          <w:spacing w:val="-1"/>
        </w:rPr>
        <w:t>ПРОЦЕДУРЫ</w:t>
      </w:r>
      <w:r w:rsidRPr="009311F8">
        <w:rPr>
          <w:b/>
          <w:bCs/>
        </w:rPr>
        <w:t xml:space="preserve"> ЗАКУПКИ</w:t>
      </w:r>
    </w:p>
    <w:p w:rsidR="00B94861" w:rsidRPr="009311F8" w:rsidRDefault="00B94861" w:rsidP="00B94861">
      <w:pPr>
        <w:widowControl w:val="0"/>
        <w:numPr>
          <w:ilvl w:val="1"/>
          <w:numId w:val="47"/>
        </w:numPr>
        <w:tabs>
          <w:tab w:val="left" w:pos="1246"/>
          <w:tab w:val="left" w:pos="9923"/>
        </w:tabs>
        <w:kinsoku w:val="0"/>
        <w:overflowPunct w:val="0"/>
        <w:autoSpaceDE w:val="0"/>
        <w:autoSpaceDN w:val="0"/>
        <w:adjustRightInd w:val="0"/>
        <w:ind w:left="0" w:right="285" w:firstLine="567"/>
        <w:jc w:val="both"/>
        <w:rPr>
          <w:spacing w:val="-1"/>
        </w:rPr>
      </w:pPr>
      <w:r w:rsidRPr="009311F8">
        <w:rPr>
          <w:spacing w:val="-1"/>
        </w:rPr>
        <w:t>Участник</w:t>
      </w:r>
      <w:r w:rsidRPr="009311F8">
        <w:t xml:space="preserve"> </w:t>
      </w:r>
      <w:r w:rsidRPr="009311F8">
        <w:rPr>
          <w:spacing w:val="-1"/>
        </w:rPr>
        <w:t>процедуры</w:t>
      </w:r>
      <w:r w:rsidRPr="009311F8">
        <w:t xml:space="preserve"> </w:t>
      </w:r>
      <w:r w:rsidRPr="009311F8">
        <w:rPr>
          <w:spacing w:val="-1"/>
        </w:rPr>
        <w:t>закупки</w:t>
      </w:r>
      <w:r w:rsidRPr="009311F8">
        <w:t xml:space="preserve"> </w:t>
      </w:r>
      <w:r w:rsidRPr="009311F8">
        <w:rPr>
          <w:spacing w:val="-1"/>
        </w:rPr>
        <w:t>должен</w:t>
      </w:r>
      <w:r w:rsidRPr="009311F8">
        <w:t xml:space="preserve"> подготовить</w:t>
      </w:r>
      <w:r w:rsidRPr="009311F8">
        <w:rPr>
          <w:spacing w:val="-2"/>
        </w:rPr>
        <w:t xml:space="preserve"> </w:t>
      </w:r>
      <w:r w:rsidRPr="009311F8">
        <w:rPr>
          <w:spacing w:val="-1"/>
        </w:rPr>
        <w:t>предложение,</w:t>
      </w:r>
      <w:r w:rsidRPr="009311F8">
        <w:t xml:space="preserve"> </w:t>
      </w:r>
      <w:r w:rsidRPr="009311F8">
        <w:rPr>
          <w:spacing w:val="-1"/>
        </w:rPr>
        <w:t>включающее:</w:t>
      </w:r>
    </w:p>
    <w:p w:rsidR="00B94861" w:rsidRPr="009311F8" w:rsidRDefault="00B94861" w:rsidP="00B94861">
      <w:pPr>
        <w:widowControl w:val="0"/>
        <w:numPr>
          <w:ilvl w:val="0"/>
          <w:numId w:val="46"/>
        </w:numPr>
        <w:tabs>
          <w:tab w:val="left" w:pos="1117"/>
          <w:tab w:val="left" w:pos="9923"/>
        </w:tabs>
        <w:kinsoku w:val="0"/>
        <w:overflowPunct w:val="0"/>
        <w:autoSpaceDE w:val="0"/>
        <w:autoSpaceDN w:val="0"/>
        <w:adjustRightInd w:val="0"/>
        <w:ind w:left="0" w:right="285" w:firstLine="567"/>
        <w:jc w:val="both"/>
      </w:pPr>
      <w:r w:rsidRPr="009311F8">
        <w:t>Заявку</w:t>
      </w:r>
      <w:r w:rsidRPr="009311F8">
        <w:rPr>
          <w:spacing w:val="26"/>
        </w:rPr>
        <w:t xml:space="preserve"> </w:t>
      </w:r>
      <w:r w:rsidRPr="009311F8">
        <w:t>о</w:t>
      </w:r>
      <w:r w:rsidRPr="009311F8">
        <w:rPr>
          <w:spacing w:val="33"/>
        </w:rPr>
        <w:t xml:space="preserve"> </w:t>
      </w:r>
      <w:r w:rsidRPr="009311F8">
        <w:rPr>
          <w:spacing w:val="-1"/>
        </w:rPr>
        <w:t>подаче</w:t>
      </w:r>
      <w:r w:rsidRPr="009311F8">
        <w:rPr>
          <w:spacing w:val="32"/>
        </w:rPr>
        <w:t xml:space="preserve"> </w:t>
      </w:r>
      <w:r w:rsidRPr="009311F8">
        <w:t>предложения</w:t>
      </w:r>
      <w:r w:rsidRPr="009311F8">
        <w:rPr>
          <w:spacing w:val="30"/>
        </w:rPr>
        <w:t xml:space="preserve"> </w:t>
      </w:r>
      <w:r w:rsidRPr="009311F8">
        <w:t>по</w:t>
      </w:r>
      <w:r w:rsidRPr="009311F8">
        <w:rPr>
          <w:spacing w:val="30"/>
        </w:rPr>
        <w:t xml:space="preserve"> </w:t>
      </w:r>
      <w:r w:rsidRPr="009311F8">
        <w:t>форме</w:t>
      </w:r>
      <w:r w:rsidRPr="009311F8">
        <w:rPr>
          <w:spacing w:val="29"/>
        </w:rPr>
        <w:t xml:space="preserve"> </w:t>
      </w:r>
      <w:r w:rsidRPr="009311F8">
        <w:rPr>
          <w:spacing w:val="-1"/>
        </w:rPr>
        <w:t>согласно</w:t>
      </w:r>
      <w:r w:rsidRPr="009311F8">
        <w:rPr>
          <w:spacing w:val="36"/>
        </w:rPr>
        <w:t xml:space="preserve"> </w:t>
      </w:r>
      <w:r w:rsidRPr="009311F8">
        <w:t>Разделу</w:t>
      </w:r>
      <w:r w:rsidRPr="009311F8">
        <w:rPr>
          <w:spacing w:val="28"/>
        </w:rPr>
        <w:t xml:space="preserve"> </w:t>
      </w:r>
      <w:r w:rsidRPr="009311F8">
        <w:t>1</w:t>
      </w:r>
      <w:r>
        <w:t>0</w:t>
      </w:r>
      <w:r w:rsidRPr="009311F8">
        <w:t>.</w:t>
      </w:r>
      <w:r w:rsidRPr="009311F8">
        <w:rPr>
          <w:spacing w:val="35"/>
        </w:rPr>
        <w:t xml:space="preserve"> </w:t>
      </w:r>
      <w:proofErr w:type="gramStart"/>
      <w:r w:rsidRPr="009311F8">
        <w:rPr>
          <w:spacing w:val="-1"/>
        </w:rPr>
        <w:t>«</w:t>
      </w:r>
      <w:r w:rsidRPr="009311F8">
        <w:t>ФОРМ</w:t>
      </w:r>
      <w:r>
        <w:t>Ы</w:t>
      </w:r>
      <w:r w:rsidRPr="009311F8">
        <w:rPr>
          <w:spacing w:val="33"/>
        </w:rPr>
        <w:t xml:space="preserve"> </w:t>
      </w:r>
      <w:r w:rsidRPr="009311F8">
        <w:rPr>
          <w:spacing w:val="-1"/>
        </w:rPr>
        <w:t>ДОКУМЕНТ</w:t>
      </w:r>
      <w:r>
        <w:rPr>
          <w:spacing w:val="-1"/>
        </w:rPr>
        <w:t>ОВ</w:t>
      </w:r>
      <w:r w:rsidRPr="009311F8">
        <w:rPr>
          <w:spacing w:val="2"/>
        </w:rPr>
        <w:t xml:space="preserve"> </w:t>
      </w:r>
      <w:r w:rsidRPr="009311F8">
        <w:t>ДЛЯ</w:t>
      </w:r>
      <w:r w:rsidRPr="009311F8">
        <w:rPr>
          <w:spacing w:val="2"/>
        </w:rPr>
        <w:t xml:space="preserve"> </w:t>
      </w:r>
      <w:r w:rsidRPr="009311F8">
        <w:rPr>
          <w:spacing w:val="-1"/>
        </w:rPr>
        <w:t>ЗАПОЛНЕНИЯ</w:t>
      </w:r>
      <w:r w:rsidRPr="009311F8">
        <w:rPr>
          <w:spacing w:val="2"/>
        </w:rPr>
        <w:t xml:space="preserve"> </w:t>
      </w:r>
      <w:r w:rsidRPr="009311F8">
        <w:rPr>
          <w:spacing w:val="-1"/>
        </w:rPr>
        <w:t>УЧАСТНИКАМИ</w:t>
      </w:r>
      <w:r w:rsidRPr="009311F8">
        <w:rPr>
          <w:spacing w:val="1"/>
        </w:rPr>
        <w:t xml:space="preserve"> </w:t>
      </w:r>
      <w:r w:rsidRPr="009311F8">
        <w:t>ПРОЦЕДУРЫ</w:t>
      </w:r>
      <w:r w:rsidRPr="009311F8">
        <w:rPr>
          <w:spacing w:val="1"/>
        </w:rPr>
        <w:t xml:space="preserve"> </w:t>
      </w:r>
      <w:r w:rsidRPr="009311F8">
        <w:t>ЗАКУПКИ»</w:t>
      </w:r>
      <w:r w:rsidRPr="009311F8">
        <w:rPr>
          <w:spacing w:val="3"/>
        </w:rPr>
        <w:t xml:space="preserve"> </w:t>
      </w:r>
      <w:r w:rsidRPr="009311F8">
        <w:t>и</w:t>
      </w:r>
      <w:r w:rsidRPr="009311F8">
        <w:rPr>
          <w:spacing w:val="3"/>
        </w:rPr>
        <w:t xml:space="preserve"> </w:t>
      </w:r>
      <w:r w:rsidRPr="009311F8">
        <w:t>в</w:t>
      </w:r>
      <w:r w:rsidRPr="009311F8">
        <w:rPr>
          <w:spacing w:val="60"/>
        </w:rPr>
        <w:t xml:space="preserve"> </w:t>
      </w:r>
      <w:r w:rsidRPr="009311F8">
        <w:rPr>
          <w:spacing w:val="-1"/>
        </w:rPr>
        <w:t>соответствии</w:t>
      </w:r>
      <w:r w:rsidRPr="009311F8">
        <w:t xml:space="preserve"> с</w:t>
      </w:r>
      <w:r w:rsidRPr="009311F8">
        <w:rPr>
          <w:spacing w:val="58"/>
        </w:rPr>
        <w:t xml:space="preserve"> </w:t>
      </w:r>
      <w:r w:rsidRPr="009311F8">
        <w:rPr>
          <w:spacing w:val="-1"/>
        </w:rPr>
        <w:t>требованиями</w:t>
      </w:r>
      <w:r w:rsidRPr="009311F8">
        <w:t xml:space="preserve"> </w:t>
      </w:r>
      <w:r w:rsidRPr="009311F8">
        <w:rPr>
          <w:spacing w:val="-1"/>
        </w:rPr>
        <w:t>настоящей</w:t>
      </w:r>
      <w:r w:rsidRPr="009311F8">
        <w:t xml:space="preserve"> </w:t>
      </w:r>
      <w:r w:rsidRPr="009311F8">
        <w:rPr>
          <w:spacing w:val="-1"/>
        </w:rPr>
        <w:t>документации</w:t>
      </w:r>
      <w:r w:rsidRPr="009311F8">
        <w:rPr>
          <w:spacing w:val="7"/>
        </w:rPr>
        <w:t xml:space="preserve"> </w:t>
      </w:r>
      <w:r w:rsidRPr="009311F8">
        <w:rPr>
          <w:i/>
          <w:iCs/>
        </w:rPr>
        <w:t xml:space="preserve">(в </w:t>
      </w:r>
      <w:r w:rsidRPr="009311F8">
        <w:rPr>
          <w:i/>
          <w:iCs/>
          <w:spacing w:val="-1"/>
        </w:rPr>
        <w:t>случае,</w:t>
      </w:r>
      <w:r w:rsidRPr="009311F8">
        <w:rPr>
          <w:i/>
          <w:iCs/>
          <w:spacing w:val="2"/>
        </w:rPr>
        <w:t xml:space="preserve"> </w:t>
      </w:r>
      <w:r w:rsidRPr="009311F8">
        <w:rPr>
          <w:i/>
          <w:iCs/>
          <w:spacing w:val="-1"/>
        </w:rPr>
        <w:t>если</w:t>
      </w:r>
      <w:r w:rsidRPr="009311F8">
        <w:rPr>
          <w:i/>
          <w:iCs/>
          <w:spacing w:val="59"/>
        </w:rPr>
        <w:t xml:space="preserve"> </w:t>
      </w:r>
      <w:r w:rsidRPr="009311F8">
        <w:rPr>
          <w:i/>
          <w:iCs/>
          <w:spacing w:val="-1"/>
        </w:rPr>
        <w:t>участником</w:t>
      </w:r>
      <w:r w:rsidRPr="009311F8">
        <w:rPr>
          <w:i/>
          <w:iCs/>
        </w:rPr>
        <w:t xml:space="preserve"> внесено</w:t>
      </w:r>
      <w:r w:rsidRPr="009311F8">
        <w:rPr>
          <w:i/>
          <w:iCs/>
          <w:spacing w:val="85"/>
        </w:rPr>
        <w:t xml:space="preserve"> </w:t>
      </w:r>
      <w:r w:rsidRPr="009311F8">
        <w:rPr>
          <w:i/>
          <w:iCs/>
          <w:spacing w:val="-1"/>
        </w:rPr>
        <w:t>предложение</w:t>
      </w:r>
      <w:r w:rsidRPr="009311F8">
        <w:rPr>
          <w:i/>
          <w:iCs/>
          <w:spacing w:val="8"/>
        </w:rPr>
        <w:t xml:space="preserve"> </w:t>
      </w:r>
      <w:r w:rsidRPr="009311F8">
        <w:rPr>
          <w:i/>
          <w:iCs/>
        </w:rPr>
        <w:t>о</w:t>
      </w:r>
      <w:r w:rsidRPr="009311F8">
        <w:rPr>
          <w:i/>
          <w:iCs/>
          <w:spacing w:val="9"/>
        </w:rPr>
        <w:t xml:space="preserve"> </w:t>
      </w:r>
      <w:r w:rsidRPr="009311F8">
        <w:rPr>
          <w:i/>
          <w:iCs/>
          <w:spacing w:val="-1"/>
        </w:rPr>
        <w:t>снижении</w:t>
      </w:r>
      <w:r w:rsidRPr="009311F8">
        <w:rPr>
          <w:i/>
          <w:iCs/>
          <w:spacing w:val="9"/>
        </w:rPr>
        <w:t xml:space="preserve"> </w:t>
      </w:r>
      <w:r w:rsidRPr="009311F8">
        <w:rPr>
          <w:i/>
          <w:iCs/>
          <w:spacing w:val="-1"/>
        </w:rPr>
        <w:t>цены</w:t>
      </w:r>
      <w:r w:rsidRPr="009311F8">
        <w:rPr>
          <w:i/>
          <w:iCs/>
          <w:spacing w:val="9"/>
        </w:rPr>
        <w:t xml:space="preserve"> </w:t>
      </w:r>
      <w:r w:rsidRPr="009311F8">
        <w:rPr>
          <w:i/>
          <w:iCs/>
          <w:spacing w:val="-1"/>
        </w:rPr>
        <w:t>договора</w:t>
      </w:r>
      <w:r w:rsidRPr="009311F8">
        <w:rPr>
          <w:i/>
          <w:iCs/>
          <w:spacing w:val="9"/>
        </w:rPr>
        <w:t xml:space="preserve"> </w:t>
      </w:r>
      <w:r w:rsidRPr="009311F8">
        <w:rPr>
          <w:i/>
          <w:iCs/>
          <w:spacing w:val="-1"/>
        </w:rPr>
        <w:t>более</w:t>
      </w:r>
      <w:r w:rsidRPr="009311F8">
        <w:rPr>
          <w:i/>
          <w:iCs/>
          <w:spacing w:val="8"/>
        </w:rPr>
        <w:t xml:space="preserve"> </w:t>
      </w:r>
      <w:r w:rsidRPr="009311F8">
        <w:rPr>
          <w:i/>
          <w:iCs/>
          <w:spacing w:val="-1"/>
        </w:rPr>
        <w:t>чем</w:t>
      </w:r>
      <w:r w:rsidRPr="009311F8">
        <w:rPr>
          <w:i/>
          <w:iCs/>
          <w:spacing w:val="9"/>
        </w:rPr>
        <w:t xml:space="preserve"> </w:t>
      </w:r>
      <w:r w:rsidRPr="009311F8">
        <w:rPr>
          <w:i/>
          <w:iCs/>
        </w:rPr>
        <w:t>на</w:t>
      </w:r>
      <w:r w:rsidRPr="009311F8">
        <w:rPr>
          <w:i/>
          <w:iCs/>
          <w:spacing w:val="6"/>
        </w:rPr>
        <w:t xml:space="preserve"> </w:t>
      </w:r>
      <w:r w:rsidRPr="009311F8">
        <w:rPr>
          <w:i/>
          <w:iCs/>
        </w:rPr>
        <w:t>20</w:t>
      </w:r>
      <w:r w:rsidRPr="009311F8">
        <w:rPr>
          <w:i/>
          <w:iCs/>
          <w:spacing w:val="9"/>
        </w:rPr>
        <w:t xml:space="preserve"> </w:t>
      </w:r>
      <w:r w:rsidRPr="009311F8">
        <w:rPr>
          <w:i/>
          <w:iCs/>
        </w:rPr>
        <w:t>%</w:t>
      </w:r>
      <w:r w:rsidRPr="009311F8">
        <w:rPr>
          <w:i/>
          <w:iCs/>
          <w:spacing w:val="8"/>
        </w:rPr>
        <w:t xml:space="preserve"> </w:t>
      </w:r>
      <w:r w:rsidRPr="009311F8">
        <w:rPr>
          <w:i/>
          <w:iCs/>
        </w:rPr>
        <w:t>от</w:t>
      </w:r>
      <w:r w:rsidRPr="009311F8">
        <w:rPr>
          <w:i/>
          <w:iCs/>
          <w:spacing w:val="6"/>
        </w:rPr>
        <w:t xml:space="preserve"> </w:t>
      </w:r>
      <w:r w:rsidRPr="009311F8">
        <w:rPr>
          <w:i/>
          <w:iCs/>
          <w:spacing w:val="-1"/>
        </w:rPr>
        <w:t>начальной</w:t>
      </w:r>
      <w:r w:rsidRPr="009311F8">
        <w:rPr>
          <w:i/>
          <w:iCs/>
          <w:spacing w:val="9"/>
        </w:rPr>
        <w:t xml:space="preserve"> </w:t>
      </w:r>
      <w:r w:rsidRPr="009311F8">
        <w:rPr>
          <w:i/>
          <w:iCs/>
          <w:spacing w:val="-1"/>
        </w:rPr>
        <w:t>(максимальной)</w:t>
      </w:r>
      <w:r w:rsidRPr="009311F8">
        <w:rPr>
          <w:i/>
          <w:iCs/>
          <w:spacing w:val="6"/>
        </w:rPr>
        <w:t xml:space="preserve"> </w:t>
      </w:r>
      <w:r w:rsidRPr="009311F8">
        <w:rPr>
          <w:i/>
          <w:iCs/>
          <w:spacing w:val="-1"/>
        </w:rPr>
        <w:t>цены</w:t>
      </w:r>
      <w:r w:rsidRPr="009311F8">
        <w:rPr>
          <w:i/>
          <w:iCs/>
          <w:spacing w:val="87"/>
        </w:rPr>
        <w:t xml:space="preserve"> </w:t>
      </w:r>
      <w:r w:rsidRPr="009311F8">
        <w:rPr>
          <w:i/>
          <w:iCs/>
          <w:spacing w:val="-1"/>
        </w:rPr>
        <w:t>договора,</w:t>
      </w:r>
      <w:r w:rsidRPr="009311F8">
        <w:rPr>
          <w:i/>
          <w:iCs/>
        </w:rPr>
        <w:t xml:space="preserve"> </w:t>
      </w:r>
      <w:r w:rsidRPr="009311F8">
        <w:rPr>
          <w:i/>
          <w:iCs/>
          <w:spacing w:val="-1"/>
        </w:rPr>
        <w:t>установленной</w:t>
      </w:r>
      <w:r w:rsidRPr="009311F8">
        <w:rPr>
          <w:i/>
          <w:iCs/>
        </w:rPr>
        <w:t xml:space="preserve"> в </w:t>
      </w:r>
      <w:r w:rsidRPr="009311F8">
        <w:rPr>
          <w:i/>
          <w:iCs/>
          <w:spacing w:val="-1"/>
        </w:rPr>
        <w:t>документации,</w:t>
      </w:r>
      <w:r w:rsidRPr="009311F8">
        <w:rPr>
          <w:i/>
          <w:iCs/>
        </w:rPr>
        <w:t xml:space="preserve"> </w:t>
      </w:r>
      <w:r w:rsidRPr="009311F8">
        <w:rPr>
          <w:i/>
          <w:iCs/>
          <w:spacing w:val="-1"/>
        </w:rPr>
        <w:t>участник</w:t>
      </w:r>
      <w:r w:rsidRPr="009311F8">
        <w:rPr>
          <w:i/>
          <w:iCs/>
        </w:rPr>
        <w:t xml:space="preserve"> </w:t>
      </w:r>
      <w:r w:rsidRPr="009311F8">
        <w:rPr>
          <w:i/>
          <w:iCs/>
          <w:spacing w:val="-1"/>
        </w:rPr>
        <w:t>обязан</w:t>
      </w:r>
      <w:r w:rsidRPr="009311F8">
        <w:rPr>
          <w:i/>
          <w:iCs/>
        </w:rPr>
        <w:t xml:space="preserve"> </w:t>
      </w:r>
      <w:r w:rsidRPr="009311F8">
        <w:rPr>
          <w:i/>
          <w:iCs/>
          <w:spacing w:val="-1"/>
        </w:rPr>
        <w:t>предоставить</w:t>
      </w:r>
      <w:r w:rsidRPr="009311F8">
        <w:rPr>
          <w:i/>
          <w:iCs/>
          <w:spacing w:val="103"/>
        </w:rPr>
        <w:t xml:space="preserve"> </w:t>
      </w:r>
      <w:r w:rsidRPr="009311F8">
        <w:rPr>
          <w:i/>
          <w:iCs/>
          <w:spacing w:val="-1"/>
        </w:rPr>
        <w:t>документ</w:t>
      </w:r>
      <w:r w:rsidRPr="009311F8">
        <w:rPr>
          <w:i/>
          <w:iCs/>
        </w:rPr>
        <w:t xml:space="preserve"> </w:t>
      </w:r>
      <w:r w:rsidRPr="009311F8">
        <w:rPr>
          <w:i/>
          <w:iCs/>
          <w:spacing w:val="-1"/>
        </w:rPr>
        <w:t>(«Обоснование</w:t>
      </w:r>
      <w:r w:rsidRPr="009311F8">
        <w:rPr>
          <w:i/>
          <w:iCs/>
          <w:spacing w:val="37"/>
        </w:rPr>
        <w:t xml:space="preserve"> </w:t>
      </w:r>
      <w:r w:rsidRPr="009311F8">
        <w:rPr>
          <w:i/>
          <w:iCs/>
          <w:spacing w:val="-1"/>
        </w:rPr>
        <w:t>снижения</w:t>
      </w:r>
      <w:r w:rsidRPr="009311F8">
        <w:rPr>
          <w:i/>
          <w:iCs/>
          <w:spacing w:val="36"/>
        </w:rPr>
        <w:t xml:space="preserve"> </w:t>
      </w:r>
      <w:r w:rsidRPr="009311F8">
        <w:rPr>
          <w:i/>
          <w:iCs/>
        </w:rPr>
        <w:t>цены</w:t>
      </w:r>
      <w:r w:rsidRPr="009311F8">
        <w:rPr>
          <w:i/>
          <w:iCs/>
          <w:spacing w:val="38"/>
        </w:rPr>
        <w:t xml:space="preserve"> </w:t>
      </w:r>
      <w:r w:rsidRPr="009311F8">
        <w:rPr>
          <w:i/>
          <w:iCs/>
        </w:rPr>
        <w:t>договора»)</w:t>
      </w:r>
      <w:r w:rsidRPr="009311F8">
        <w:rPr>
          <w:i/>
          <w:iCs/>
          <w:spacing w:val="35"/>
        </w:rPr>
        <w:t xml:space="preserve"> </w:t>
      </w:r>
      <w:r w:rsidRPr="009311F8">
        <w:rPr>
          <w:i/>
          <w:iCs/>
        </w:rPr>
        <w:t>в</w:t>
      </w:r>
      <w:r w:rsidRPr="009311F8">
        <w:rPr>
          <w:i/>
          <w:iCs/>
          <w:spacing w:val="37"/>
        </w:rPr>
        <w:t xml:space="preserve"> </w:t>
      </w:r>
      <w:r w:rsidRPr="009311F8">
        <w:rPr>
          <w:i/>
          <w:iCs/>
        </w:rPr>
        <w:t>произвольной</w:t>
      </w:r>
      <w:r w:rsidRPr="009311F8">
        <w:rPr>
          <w:i/>
          <w:iCs/>
          <w:spacing w:val="38"/>
        </w:rPr>
        <w:t xml:space="preserve"> </w:t>
      </w:r>
      <w:r w:rsidRPr="009311F8">
        <w:rPr>
          <w:i/>
          <w:iCs/>
        </w:rPr>
        <w:t>форме,</w:t>
      </w:r>
      <w:r w:rsidRPr="009311F8">
        <w:rPr>
          <w:i/>
          <w:iCs/>
          <w:spacing w:val="37"/>
        </w:rPr>
        <w:t xml:space="preserve"> </w:t>
      </w:r>
      <w:r w:rsidRPr="009311F8">
        <w:rPr>
          <w:i/>
          <w:iCs/>
          <w:spacing w:val="-1"/>
        </w:rPr>
        <w:t>подписанный</w:t>
      </w:r>
      <w:r w:rsidRPr="009311F8">
        <w:rPr>
          <w:i/>
          <w:iCs/>
          <w:spacing w:val="69"/>
        </w:rPr>
        <w:t xml:space="preserve"> </w:t>
      </w:r>
      <w:r w:rsidRPr="009311F8">
        <w:rPr>
          <w:i/>
          <w:iCs/>
        </w:rPr>
        <w:t>лицом,</w:t>
      </w:r>
      <w:r w:rsidRPr="009311F8">
        <w:rPr>
          <w:i/>
          <w:iCs/>
          <w:spacing w:val="5"/>
        </w:rPr>
        <w:t xml:space="preserve"> </w:t>
      </w:r>
      <w:r w:rsidRPr="009311F8">
        <w:rPr>
          <w:i/>
          <w:iCs/>
          <w:spacing w:val="-1"/>
        </w:rPr>
        <w:t>уполномоченным</w:t>
      </w:r>
      <w:r w:rsidRPr="009311F8">
        <w:rPr>
          <w:i/>
          <w:iCs/>
          <w:spacing w:val="5"/>
        </w:rPr>
        <w:t xml:space="preserve"> </w:t>
      </w:r>
      <w:r w:rsidRPr="009311F8">
        <w:rPr>
          <w:i/>
          <w:iCs/>
        </w:rPr>
        <w:t>на</w:t>
      </w:r>
      <w:r w:rsidRPr="009311F8">
        <w:rPr>
          <w:i/>
          <w:iCs/>
          <w:spacing w:val="4"/>
        </w:rPr>
        <w:t xml:space="preserve"> </w:t>
      </w:r>
      <w:r w:rsidRPr="009311F8">
        <w:rPr>
          <w:i/>
          <w:iCs/>
          <w:spacing w:val="-1"/>
        </w:rPr>
        <w:t>осуществление</w:t>
      </w:r>
      <w:r w:rsidRPr="009311F8">
        <w:rPr>
          <w:i/>
          <w:iCs/>
          <w:spacing w:val="5"/>
        </w:rPr>
        <w:t xml:space="preserve"> </w:t>
      </w:r>
      <w:r w:rsidRPr="009311F8">
        <w:rPr>
          <w:i/>
          <w:iCs/>
          <w:spacing w:val="-1"/>
        </w:rPr>
        <w:t>действий</w:t>
      </w:r>
      <w:r w:rsidRPr="009311F8">
        <w:rPr>
          <w:i/>
          <w:iCs/>
          <w:spacing w:val="4"/>
        </w:rPr>
        <w:t xml:space="preserve"> </w:t>
      </w:r>
      <w:r w:rsidRPr="009311F8">
        <w:rPr>
          <w:i/>
          <w:iCs/>
        </w:rPr>
        <w:t>от</w:t>
      </w:r>
      <w:r w:rsidRPr="009311F8">
        <w:rPr>
          <w:i/>
          <w:iCs/>
          <w:spacing w:val="6"/>
        </w:rPr>
        <w:t xml:space="preserve"> </w:t>
      </w:r>
      <w:r w:rsidRPr="009311F8">
        <w:rPr>
          <w:i/>
          <w:iCs/>
        </w:rPr>
        <w:t>имени</w:t>
      </w:r>
      <w:r w:rsidRPr="009311F8">
        <w:rPr>
          <w:i/>
          <w:iCs/>
          <w:spacing w:val="5"/>
        </w:rPr>
        <w:t xml:space="preserve"> </w:t>
      </w:r>
      <w:r w:rsidRPr="009311F8">
        <w:rPr>
          <w:i/>
          <w:iCs/>
        </w:rPr>
        <w:t>участника,</w:t>
      </w:r>
      <w:r w:rsidRPr="009311F8">
        <w:rPr>
          <w:i/>
          <w:iCs/>
          <w:spacing w:val="4"/>
        </w:rPr>
        <w:t xml:space="preserve"> </w:t>
      </w:r>
      <w:r w:rsidRPr="009311F8">
        <w:rPr>
          <w:i/>
          <w:iCs/>
          <w:spacing w:val="-1"/>
        </w:rPr>
        <w:t>содержащий</w:t>
      </w:r>
      <w:r w:rsidRPr="009311F8">
        <w:rPr>
          <w:i/>
          <w:iCs/>
          <w:spacing w:val="4"/>
        </w:rPr>
        <w:t xml:space="preserve"> </w:t>
      </w:r>
      <w:r w:rsidRPr="009311F8">
        <w:rPr>
          <w:i/>
          <w:iCs/>
        </w:rPr>
        <w:t>расчет</w:t>
      </w:r>
      <w:r w:rsidRPr="009311F8">
        <w:rPr>
          <w:i/>
          <w:iCs/>
          <w:spacing w:val="53"/>
        </w:rPr>
        <w:t xml:space="preserve"> </w:t>
      </w:r>
      <w:r w:rsidRPr="009311F8">
        <w:rPr>
          <w:i/>
          <w:iCs/>
        </w:rPr>
        <w:t>и</w:t>
      </w:r>
      <w:r w:rsidRPr="009311F8">
        <w:rPr>
          <w:i/>
          <w:iCs/>
          <w:spacing w:val="42"/>
        </w:rPr>
        <w:t xml:space="preserve"> </w:t>
      </w:r>
      <w:r w:rsidRPr="009311F8">
        <w:rPr>
          <w:i/>
          <w:iCs/>
          <w:spacing w:val="-1"/>
        </w:rPr>
        <w:t>другую</w:t>
      </w:r>
      <w:proofErr w:type="gramEnd"/>
      <w:r w:rsidRPr="009311F8">
        <w:rPr>
          <w:i/>
          <w:iCs/>
          <w:spacing w:val="43"/>
        </w:rPr>
        <w:t xml:space="preserve"> </w:t>
      </w:r>
      <w:r w:rsidRPr="009311F8">
        <w:rPr>
          <w:i/>
          <w:iCs/>
        </w:rPr>
        <w:t>информацию,</w:t>
      </w:r>
      <w:r w:rsidRPr="009311F8">
        <w:rPr>
          <w:i/>
          <w:iCs/>
          <w:spacing w:val="42"/>
        </w:rPr>
        <w:t xml:space="preserve"> </w:t>
      </w:r>
      <w:r w:rsidRPr="009311F8">
        <w:rPr>
          <w:i/>
          <w:iCs/>
          <w:spacing w:val="-1"/>
        </w:rPr>
        <w:t>подтверждающую</w:t>
      </w:r>
      <w:r w:rsidRPr="009311F8">
        <w:rPr>
          <w:i/>
          <w:iCs/>
          <w:spacing w:val="43"/>
        </w:rPr>
        <w:t xml:space="preserve"> </w:t>
      </w:r>
      <w:r w:rsidRPr="009311F8">
        <w:rPr>
          <w:i/>
          <w:iCs/>
          <w:spacing w:val="-1"/>
        </w:rPr>
        <w:t>обоснованность</w:t>
      </w:r>
      <w:r w:rsidRPr="009311F8">
        <w:rPr>
          <w:i/>
          <w:iCs/>
          <w:spacing w:val="43"/>
        </w:rPr>
        <w:t xml:space="preserve"> </w:t>
      </w:r>
      <w:r w:rsidRPr="009311F8">
        <w:rPr>
          <w:i/>
          <w:iCs/>
          <w:spacing w:val="-1"/>
        </w:rPr>
        <w:t>снижения</w:t>
      </w:r>
      <w:r w:rsidRPr="009311F8">
        <w:rPr>
          <w:i/>
          <w:iCs/>
          <w:spacing w:val="41"/>
        </w:rPr>
        <w:t xml:space="preserve"> </w:t>
      </w:r>
      <w:r w:rsidRPr="009311F8">
        <w:rPr>
          <w:i/>
          <w:iCs/>
          <w:spacing w:val="-1"/>
        </w:rPr>
        <w:t>цены</w:t>
      </w:r>
      <w:r w:rsidRPr="009311F8">
        <w:rPr>
          <w:i/>
          <w:iCs/>
          <w:spacing w:val="43"/>
        </w:rPr>
        <w:t xml:space="preserve"> </w:t>
      </w:r>
      <w:r w:rsidRPr="009311F8">
        <w:rPr>
          <w:i/>
          <w:iCs/>
          <w:spacing w:val="-1"/>
        </w:rPr>
        <w:t>договора</w:t>
      </w:r>
      <w:r w:rsidRPr="009311F8">
        <w:rPr>
          <w:i/>
          <w:iCs/>
          <w:spacing w:val="45"/>
        </w:rPr>
        <w:t xml:space="preserve"> </w:t>
      </w:r>
      <w:r w:rsidRPr="009311F8">
        <w:rPr>
          <w:i/>
          <w:iCs/>
        </w:rPr>
        <w:t>от</w:t>
      </w:r>
      <w:r w:rsidRPr="009311F8">
        <w:rPr>
          <w:i/>
          <w:iCs/>
          <w:spacing w:val="83"/>
        </w:rPr>
        <w:t xml:space="preserve"> </w:t>
      </w:r>
      <w:r w:rsidRPr="009311F8">
        <w:rPr>
          <w:i/>
          <w:iCs/>
          <w:spacing w:val="-1"/>
        </w:rPr>
        <w:t>начальной</w:t>
      </w:r>
      <w:r w:rsidRPr="009311F8">
        <w:rPr>
          <w:i/>
          <w:iCs/>
        </w:rPr>
        <w:t xml:space="preserve"> </w:t>
      </w:r>
      <w:r w:rsidRPr="009311F8">
        <w:rPr>
          <w:i/>
          <w:iCs/>
          <w:spacing w:val="-1"/>
        </w:rPr>
        <w:t>(максимальной)</w:t>
      </w:r>
      <w:r w:rsidRPr="009311F8">
        <w:rPr>
          <w:i/>
          <w:iCs/>
          <w:spacing w:val="-4"/>
        </w:rPr>
        <w:t xml:space="preserve"> </w:t>
      </w:r>
      <w:r w:rsidRPr="009311F8">
        <w:rPr>
          <w:i/>
          <w:iCs/>
        </w:rPr>
        <w:t>цены)</w:t>
      </w:r>
      <w:r w:rsidRPr="009311F8">
        <w:t>;</w:t>
      </w:r>
    </w:p>
    <w:p w:rsidR="00B94861" w:rsidRPr="009311F8" w:rsidRDefault="00B94861" w:rsidP="00B94861">
      <w:pPr>
        <w:widowControl w:val="0"/>
        <w:numPr>
          <w:ilvl w:val="0"/>
          <w:numId w:val="46"/>
        </w:numPr>
        <w:tabs>
          <w:tab w:val="left" w:pos="1208"/>
          <w:tab w:val="left" w:pos="9923"/>
        </w:tabs>
        <w:kinsoku w:val="0"/>
        <w:overflowPunct w:val="0"/>
        <w:autoSpaceDE w:val="0"/>
        <w:autoSpaceDN w:val="0"/>
        <w:adjustRightInd w:val="0"/>
        <w:ind w:left="0" w:right="285" w:firstLine="567"/>
        <w:jc w:val="both"/>
        <w:rPr>
          <w:spacing w:val="-1"/>
        </w:rPr>
      </w:pPr>
      <w:r w:rsidRPr="009311F8">
        <w:rPr>
          <w:spacing w:val="-1"/>
        </w:rPr>
        <w:t>Проект</w:t>
      </w:r>
      <w:r w:rsidRPr="009311F8">
        <w:rPr>
          <w:spacing w:val="2"/>
        </w:rPr>
        <w:t xml:space="preserve"> </w:t>
      </w:r>
      <w:r w:rsidRPr="009311F8">
        <w:rPr>
          <w:spacing w:val="-1"/>
        </w:rPr>
        <w:t>договора,</w:t>
      </w:r>
      <w:r w:rsidRPr="009311F8">
        <w:rPr>
          <w:spacing w:val="2"/>
        </w:rPr>
        <w:t xml:space="preserve"> </w:t>
      </w:r>
      <w:r w:rsidRPr="009311F8">
        <w:rPr>
          <w:spacing w:val="-1"/>
        </w:rPr>
        <w:t>заполненный</w:t>
      </w:r>
      <w:r w:rsidRPr="009311F8">
        <w:t xml:space="preserve"> в</w:t>
      </w:r>
      <w:r w:rsidRPr="009311F8">
        <w:rPr>
          <w:spacing w:val="1"/>
        </w:rPr>
        <w:t xml:space="preserve"> </w:t>
      </w:r>
      <w:r w:rsidRPr="009311F8">
        <w:rPr>
          <w:spacing w:val="-1"/>
        </w:rPr>
        <w:t>соответствии</w:t>
      </w:r>
      <w:r w:rsidRPr="009311F8">
        <w:rPr>
          <w:spacing w:val="3"/>
        </w:rPr>
        <w:t xml:space="preserve"> </w:t>
      </w:r>
      <w:r w:rsidRPr="009311F8">
        <w:t>с</w:t>
      </w:r>
      <w:r w:rsidRPr="009311F8">
        <w:rPr>
          <w:spacing w:val="1"/>
        </w:rPr>
        <w:t xml:space="preserve"> </w:t>
      </w:r>
      <w:r w:rsidRPr="009311F8">
        <w:rPr>
          <w:spacing w:val="-1"/>
        </w:rPr>
        <w:t>требованиями</w:t>
      </w:r>
      <w:r w:rsidRPr="009311F8">
        <w:t xml:space="preserve"> и</w:t>
      </w:r>
      <w:r w:rsidRPr="009311F8">
        <w:rPr>
          <w:spacing w:val="5"/>
        </w:rPr>
        <w:t xml:space="preserve"> </w:t>
      </w:r>
      <w:r w:rsidRPr="009311F8">
        <w:rPr>
          <w:spacing w:val="-1"/>
        </w:rPr>
        <w:t>условиями,</w:t>
      </w:r>
      <w:r w:rsidRPr="009311F8">
        <w:rPr>
          <w:spacing w:val="57"/>
        </w:rPr>
        <w:t xml:space="preserve"> </w:t>
      </w:r>
      <w:r w:rsidRPr="009311F8">
        <w:rPr>
          <w:spacing w:val="-1"/>
        </w:rPr>
        <w:t>установленными</w:t>
      </w:r>
      <w:r w:rsidRPr="009311F8">
        <w:t xml:space="preserve"> </w:t>
      </w:r>
      <w:r w:rsidRPr="009311F8">
        <w:rPr>
          <w:spacing w:val="-1"/>
        </w:rPr>
        <w:t>настоящей</w:t>
      </w:r>
      <w:r w:rsidRPr="009311F8">
        <w:t xml:space="preserve"> </w:t>
      </w:r>
      <w:r w:rsidRPr="009311F8">
        <w:rPr>
          <w:spacing w:val="-1"/>
        </w:rPr>
        <w:t>документацией</w:t>
      </w:r>
      <w:r w:rsidRPr="009311F8">
        <w:t xml:space="preserve"> и</w:t>
      </w:r>
      <w:r w:rsidRPr="009311F8">
        <w:rPr>
          <w:spacing w:val="-2"/>
        </w:rPr>
        <w:t xml:space="preserve"> </w:t>
      </w:r>
      <w:r w:rsidRPr="009311F8">
        <w:rPr>
          <w:spacing w:val="-1"/>
        </w:rPr>
        <w:t>Разделом</w:t>
      </w:r>
      <w:r w:rsidRPr="009311F8">
        <w:t xml:space="preserve"> 1</w:t>
      </w:r>
      <w:r>
        <w:t>1</w:t>
      </w:r>
      <w:r w:rsidRPr="009311F8">
        <w:t>.</w:t>
      </w:r>
      <w:r w:rsidRPr="009311F8">
        <w:rPr>
          <w:spacing w:val="4"/>
        </w:rPr>
        <w:t xml:space="preserve"> </w:t>
      </w:r>
      <w:r w:rsidRPr="009311F8">
        <w:rPr>
          <w:spacing w:val="-2"/>
        </w:rPr>
        <w:t>«ПРОЕКТ</w:t>
      </w:r>
      <w:r w:rsidRPr="009311F8">
        <w:rPr>
          <w:spacing w:val="2"/>
        </w:rPr>
        <w:t xml:space="preserve"> </w:t>
      </w:r>
      <w:r w:rsidRPr="009311F8">
        <w:rPr>
          <w:spacing w:val="-1"/>
        </w:rPr>
        <w:t>ДОГОВОРА»;</w:t>
      </w:r>
    </w:p>
    <w:p w:rsidR="00B94861" w:rsidRPr="009311F8" w:rsidRDefault="00B94861" w:rsidP="00B94861">
      <w:pPr>
        <w:widowControl w:val="0"/>
        <w:numPr>
          <w:ilvl w:val="0"/>
          <w:numId w:val="46"/>
        </w:numPr>
        <w:tabs>
          <w:tab w:val="left" w:pos="1302"/>
          <w:tab w:val="left" w:pos="9923"/>
        </w:tabs>
        <w:kinsoku w:val="0"/>
        <w:overflowPunct w:val="0"/>
        <w:autoSpaceDE w:val="0"/>
        <w:autoSpaceDN w:val="0"/>
        <w:adjustRightInd w:val="0"/>
        <w:ind w:left="0" w:right="285" w:firstLine="567"/>
        <w:jc w:val="both"/>
        <w:rPr>
          <w:spacing w:val="-1"/>
        </w:rPr>
      </w:pPr>
      <w:r w:rsidRPr="009311F8">
        <w:rPr>
          <w:spacing w:val="-1"/>
        </w:rPr>
        <w:t>Документы,</w:t>
      </w:r>
      <w:r w:rsidRPr="009311F8">
        <w:rPr>
          <w:spacing w:val="35"/>
        </w:rPr>
        <w:t xml:space="preserve"> </w:t>
      </w:r>
      <w:r w:rsidRPr="009311F8">
        <w:rPr>
          <w:spacing w:val="-1"/>
        </w:rPr>
        <w:t>подтверждающие</w:t>
      </w:r>
      <w:r w:rsidRPr="009311F8">
        <w:rPr>
          <w:spacing w:val="34"/>
        </w:rPr>
        <w:t xml:space="preserve"> </w:t>
      </w:r>
      <w:r w:rsidRPr="009311F8">
        <w:rPr>
          <w:spacing w:val="-1"/>
        </w:rPr>
        <w:t>соответствие</w:t>
      </w:r>
      <w:r w:rsidRPr="009311F8">
        <w:rPr>
          <w:spacing w:val="37"/>
        </w:rPr>
        <w:t xml:space="preserve"> </w:t>
      </w:r>
      <w:r w:rsidRPr="009311F8">
        <w:rPr>
          <w:spacing w:val="-1"/>
        </w:rPr>
        <w:t>участника</w:t>
      </w:r>
      <w:r w:rsidRPr="009311F8">
        <w:rPr>
          <w:spacing w:val="34"/>
        </w:rPr>
        <w:t xml:space="preserve"> </w:t>
      </w:r>
      <w:r w:rsidRPr="009311F8">
        <w:rPr>
          <w:spacing w:val="-1"/>
        </w:rPr>
        <w:t>процедуры</w:t>
      </w:r>
      <w:r w:rsidRPr="009311F8">
        <w:rPr>
          <w:spacing w:val="35"/>
        </w:rPr>
        <w:t xml:space="preserve"> </w:t>
      </w:r>
      <w:r w:rsidRPr="009311F8">
        <w:rPr>
          <w:spacing w:val="-1"/>
        </w:rPr>
        <w:t>закупки</w:t>
      </w:r>
      <w:r w:rsidRPr="009311F8">
        <w:rPr>
          <w:spacing w:val="77"/>
        </w:rPr>
        <w:t xml:space="preserve"> </w:t>
      </w:r>
      <w:r w:rsidRPr="009311F8">
        <w:rPr>
          <w:spacing w:val="-1"/>
        </w:rPr>
        <w:t>требованиям</w:t>
      </w:r>
      <w:r w:rsidRPr="009311F8">
        <w:rPr>
          <w:spacing w:val="51"/>
        </w:rPr>
        <w:t xml:space="preserve"> </w:t>
      </w:r>
      <w:r w:rsidRPr="009311F8">
        <w:rPr>
          <w:spacing w:val="-1"/>
        </w:rPr>
        <w:t>настоящей</w:t>
      </w:r>
      <w:r w:rsidRPr="009311F8">
        <w:rPr>
          <w:spacing w:val="53"/>
        </w:rPr>
        <w:t xml:space="preserve"> </w:t>
      </w:r>
      <w:r w:rsidRPr="009311F8">
        <w:rPr>
          <w:spacing w:val="-1"/>
        </w:rPr>
        <w:t>документации</w:t>
      </w:r>
      <w:r w:rsidRPr="009311F8">
        <w:rPr>
          <w:spacing w:val="53"/>
        </w:rPr>
        <w:t xml:space="preserve"> </w:t>
      </w:r>
      <w:r w:rsidRPr="009311F8">
        <w:rPr>
          <w:spacing w:val="-1"/>
        </w:rPr>
        <w:t>(согласно</w:t>
      </w:r>
      <w:r w:rsidRPr="009311F8">
        <w:rPr>
          <w:spacing w:val="52"/>
        </w:rPr>
        <w:t xml:space="preserve"> </w:t>
      </w:r>
      <w:r w:rsidRPr="009311F8">
        <w:rPr>
          <w:spacing w:val="-1"/>
        </w:rPr>
        <w:t>перечню,</w:t>
      </w:r>
      <w:r w:rsidRPr="009311F8">
        <w:rPr>
          <w:spacing w:val="54"/>
        </w:rPr>
        <w:t xml:space="preserve"> </w:t>
      </w:r>
      <w:r w:rsidRPr="009311F8">
        <w:rPr>
          <w:spacing w:val="-1"/>
        </w:rPr>
        <w:t>установленному</w:t>
      </w:r>
      <w:r w:rsidRPr="009311F8">
        <w:rPr>
          <w:spacing w:val="47"/>
        </w:rPr>
        <w:t xml:space="preserve"> </w:t>
      </w:r>
      <w:r w:rsidRPr="009311F8">
        <w:rPr>
          <w:spacing w:val="-1"/>
        </w:rPr>
        <w:t>пунктом</w:t>
      </w:r>
      <w:r w:rsidRPr="009311F8">
        <w:rPr>
          <w:spacing w:val="51"/>
        </w:rPr>
        <w:t xml:space="preserve"> </w:t>
      </w:r>
      <w:r w:rsidRPr="009311F8">
        <w:t>4.2.</w:t>
      </w:r>
      <w:r w:rsidRPr="009311F8">
        <w:rPr>
          <w:spacing w:val="83"/>
        </w:rPr>
        <w:t xml:space="preserve"> </w:t>
      </w:r>
      <w:r w:rsidRPr="009311F8">
        <w:rPr>
          <w:spacing w:val="-1"/>
        </w:rPr>
        <w:t>настоящего</w:t>
      </w:r>
      <w:r w:rsidRPr="009311F8">
        <w:t xml:space="preserve"> </w:t>
      </w:r>
      <w:r w:rsidRPr="009311F8">
        <w:rPr>
          <w:spacing w:val="-1"/>
        </w:rPr>
        <w:t>раздела);</w:t>
      </w:r>
    </w:p>
    <w:p w:rsidR="00B94861" w:rsidRDefault="00B94861" w:rsidP="00B94861">
      <w:pPr>
        <w:widowControl w:val="0"/>
        <w:numPr>
          <w:ilvl w:val="0"/>
          <w:numId w:val="46"/>
        </w:numPr>
        <w:tabs>
          <w:tab w:val="left" w:pos="1345"/>
          <w:tab w:val="left" w:pos="9923"/>
        </w:tabs>
        <w:kinsoku w:val="0"/>
        <w:overflowPunct w:val="0"/>
        <w:autoSpaceDE w:val="0"/>
        <w:autoSpaceDN w:val="0"/>
        <w:adjustRightInd w:val="0"/>
        <w:ind w:left="0" w:right="285" w:firstLine="567"/>
        <w:jc w:val="both"/>
        <w:rPr>
          <w:spacing w:val="-1"/>
        </w:rPr>
      </w:pPr>
      <w:r w:rsidRPr="009311F8">
        <w:rPr>
          <w:spacing w:val="-1"/>
        </w:rPr>
        <w:t>Сведения</w:t>
      </w:r>
      <w:r w:rsidRPr="009311F8">
        <w:rPr>
          <w:spacing w:val="18"/>
        </w:rPr>
        <w:t xml:space="preserve"> </w:t>
      </w:r>
      <w:r w:rsidRPr="009311F8">
        <w:t>и</w:t>
      </w:r>
      <w:r w:rsidRPr="009311F8">
        <w:rPr>
          <w:spacing w:val="19"/>
        </w:rPr>
        <w:t xml:space="preserve"> </w:t>
      </w:r>
      <w:r w:rsidRPr="009311F8">
        <w:rPr>
          <w:spacing w:val="-1"/>
        </w:rPr>
        <w:t>документы,</w:t>
      </w:r>
      <w:r w:rsidRPr="009311F8">
        <w:rPr>
          <w:spacing w:val="18"/>
        </w:rPr>
        <w:t xml:space="preserve"> </w:t>
      </w:r>
      <w:r w:rsidRPr="009311F8">
        <w:rPr>
          <w:spacing w:val="-1"/>
        </w:rPr>
        <w:t>подтверждающие</w:t>
      </w:r>
      <w:r w:rsidRPr="009311F8">
        <w:rPr>
          <w:spacing w:val="18"/>
        </w:rPr>
        <w:t xml:space="preserve"> </w:t>
      </w:r>
      <w:r w:rsidRPr="009311F8">
        <w:rPr>
          <w:spacing w:val="-1"/>
        </w:rPr>
        <w:t>соответствие</w:t>
      </w:r>
      <w:r w:rsidRPr="009311F8">
        <w:rPr>
          <w:spacing w:val="18"/>
        </w:rPr>
        <w:t xml:space="preserve"> </w:t>
      </w:r>
      <w:r w:rsidRPr="009311F8">
        <w:rPr>
          <w:spacing w:val="-1"/>
        </w:rPr>
        <w:t>соисполнителей</w:t>
      </w:r>
      <w:r w:rsidRPr="009311F8">
        <w:rPr>
          <w:spacing w:val="85"/>
        </w:rPr>
        <w:t xml:space="preserve"> </w:t>
      </w:r>
      <w:r w:rsidRPr="009311F8">
        <w:rPr>
          <w:spacing w:val="-1"/>
        </w:rPr>
        <w:t>(субподрядчиков,</w:t>
      </w:r>
      <w:r w:rsidRPr="009311F8">
        <w:rPr>
          <w:spacing w:val="1"/>
        </w:rPr>
        <w:t xml:space="preserve"> </w:t>
      </w:r>
      <w:r w:rsidRPr="009311F8">
        <w:rPr>
          <w:spacing w:val="-1"/>
        </w:rPr>
        <w:t>субпоставщиков),</w:t>
      </w:r>
      <w:r w:rsidRPr="009311F8">
        <w:rPr>
          <w:spacing w:val="2"/>
        </w:rPr>
        <w:t xml:space="preserve"> </w:t>
      </w:r>
      <w:r w:rsidRPr="009311F8">
        <w:rPr>
          <w:spacing w:val="-1"/>
        </w:rPr>
        <w:t>предприятий-изготовителей</w:t>
      </w:r>
      <w:r w:rsidRPr="009311F8">
        <w:rPr>
          <w:spacing w:val="3"/>
        </w:rPr>
        <w:t xml:space="preserve"> </w:t>
      </w:r>
      <w:r w:rsidRPr="009311F8">
        <w:rPr>
          <w:spacing w:val="-1"/>
        </w:rPr>
        <w:t>требованиям,</w:t>
      </w:r>
      <w:r w:rsidRPr="009311F8">
        <w:rPr>
          <w:spacing w:val="4"/>
        </w:rPr>
        <w:t xml:space="preserve"> </w:t>
      </w:r>
      <w:r w:rsidRPr="009311F8">
        <w:rPr>
          <w:spacing w:val="-1"/>
        </w:rPr>
        <w:t>установленным</w:t>
      </w:r>
      <w:r w:rsidRPr="009311F8">
        <w:t xml:space="preserve"> в</w:t>
      </w:r>
      <w:r w:rsidRPr="009311F8">
        <w:rPr>
          <w:spacing w:val="119"/>
        </w:rPr>
        <w:t xml:space="preserve"> </w:t>
      </w:r>
      <w:r w:rsidRPr="009311F8">
        <w:rPr>
          <w:spacing w:val="-1"/>
        </w:rPr>
        <w:t xml:space="preserve">пункте </w:t>
      </w:r>
      <w:r w:rsidRPr="009311F8">
        <w:t xml:space="preserve">10.10.1. </w:t>
      </w:r>
      <w:r w:rsidRPr="009311F8">
        <w:rPr>
          <w:spacing w:val="-1"/>
        </w:rPr>
        <w:t>Раздела</w:t>
      </w:r>
      <w:r w:rsidRPr="009311F8">
        <w:rPr>
          <w:spacing w:val="1"/>
        </w:rPr>
        <w:t xml:space="preserve"> </w:t>
      </w:r>
      <w:r>
        <w:t>9</w:t>
      </w:r>
      <w:r w:rsidRPr="009311F8">
        <w:rPr>
          <w:spacing w:val="4"/>
        </w:rPr>
        <w:t xml:space="preserve"> </w:t>
      </w:r>
      <w:r w:rsidRPr="009311F8">
        <w:rPr>
          <w:spacing w:val="-1"/>
        </w:rPr>
        <w:t>«ИНФОРМАЦИОННАЯ</w:t>
      </w:r>
      <w:r w:rsidRPr="009311F8">
        <w:t xml:space="preserve"> КАРТА </w:t>
      </w:r>
      <w:r>
        <w:t>ТЕНДЕРА</w:t>
      </w:r>
      <w:r w:rsidRPr="009311F8">
        <w:rPr>
          <w:spacing w:val="-1"/>
        </w:rPr>
        <w:t>»,</w:t>
      </w:r>
      <w:r w:rsidRPr="009311F8">
        <w:rPr>
          <w:spacing w:val="4"/>
        </w:rPr>
        <w:t xml:space="preserve"> </w:t>
      </w:r>
      <w:r w:rsidRPr="009311F8">
        <w:t>если</w:t>
      </w:r>
      <w:r w:rsidRPr="009311F8">
        <w:rPr>
          <w:spacing w:val="53"/>
        </w:rPr>
        <w:t xml:space="preserve"> </w:t>
      </w:r>
      <w:r w:rsidRPr="009311F8">
        <w:rPr>
          <w:spacing w:val="-1"/>
        </w:rPr>
        <w:t>таковые</w:t>
      </w:r>
      <w:r w:rsidRPr="009311F8">
        <w:rPr>
          <w:spacing w:val="6"/>
        </w:rPr>
        <w:t xml:space="preserve"> </w:t>
      </w:r>
      <w:r w:rsidRPr="009311F8">
        <w:rPr>
          <w:spacing w:val="-1"/>
        </w:rPr>
        <w:t>требования</w:t>
      </w:r>
      <w:r w:rsidRPr="009311F8">
        <w:rPr>
          <w:spacing w:val="6"/>
        </w:rPr>
        <w:t xml:space="preserve"> </w:t>
      </w:r>
      <w:r w:rsidRPr="009311F8">
        <w:t>были</w:t>
      </w:r>
      <w:r w:rsidRPr="009311F8">
        <w:rPr>
          <w:spacing w:val="10"/>
        </w:rPr>
        <w:t xml:space="preserve"> </w:t>
      </w:r>
      <w:r w:rsidRPr="009311F8">
        <w:rPr>
          <w:spacing w:val="-1"/>
        </w:rPr>
        <w:t>установлены,</w:t>
      </w:r>
      <w:r w:rsidRPr="009311F8">
        <w:rPr>
          <w:spacing w:val="6"/>
        </w:rPr>
        <w:t xml:space="preserve"> </w:t>
      </w:r>
      <w:r w:rsidRPr="009311F8">
        <w:t>или</w:t>
      </w:r>
      <w:r w:rsidRPr="009311F8">
        <w:rPr>
          <w:spacing w:val="8"/>
        </w:rPr>
        <w:t xml:space="preserve"> </w:t>
      </w:r>
      <w:r w:rsidRPr="009311F8">
        <w:t>справку</w:t>
      </w:r>
      <w:r w:rsidRPr="009311F8">
        <w:rPr>
          <w:spacing w:val="4"/>
        </w:rPr>
        <w:t xml:space="preserve"> </w:t>
      </w:r>
      <w:r w:rsidRPr="009311F8">
        <w:t>о</w:t>
      </w:r>
      <w:r w:rsidRPr="009311F8">
        <w:rPr>
          <w:spacing w:val="6"/>
        </w:rPr>
        <w:t xml:space="preserve"> </w:t>
      </w:r>
      <w:r w:rsidRPr="009311F8">
        <w:rPr>
          <w:spacing w:val="-1"/>
        </w:rPr>
        <w:t>том,</w:t>
      </w:r>
      <w:r w:rsidRPr="009311F8">
        <w:rPr>
          <w:spacing w:val="6"/>
        </w:rPr>
        <w:t xml:space="preserve"> </w:t>
      </w:r>
      <w:r w:rsidRPr="009311F8">
        <w:rPr>
          <w:spacing w:val="-1"/>
        </w:rPr>
        <w:t>что</w:t>
      </w:r>
      <w:r w:rsidRPr="009311F8">
        <w:rPr>
          <w:spacing w:val="9"/>
        </w:rPr>
        <w:t xml:space="preserve"> </w:t>
      </w:r>
      <w:r w:rsidRPr="009311F8">
        <w:rPr>
          <w:spacing w:val="-1"/>
        </w:rPr>
        <w:t>соисполнители</w:t>
      </w:r>
      <w:r w:rsidRPr="009311F8">
        <w:rPr>
          <w:spacing w:val="7"/>
        </w:rPr>
        <w:t xml:space="preserve"> </w:t>
      </w:r>
      <w:r w:rsidRPr="009311F8">
        <w:rPr>
          <w:spacing w:val="-1"/>
        </w:rPr>
        <w:t>(субподрядчики,</w:t>
      </w:r>
      <w:r w:rsidRPr="009311F8">
        <w:rPr>
          <w:spacing w:val="81"/>
        </w:rPr>
        <w:t xml:space="preserve"> </w:t>
      </w:r>
      <w:r w:rsidRPr="009311F8">
        <w:rPr>
          <w:spacing w:val="-1"/>
        </w:rPr>
        <w:t>субпоставщики)</w:t>
      </w:r>
      <w:r w:rsidRPr="009311F8">
        <w:rPr>
          <w:spacing w:val="3"/>
        </w:rPr>
        <w:t xml:space="preserve"> </w:t>
      </w:r>
      <w:r w:rsidRPr="009311F8">
        <w:rPr>
          <w:spacing w:val="-1"/>
        </w:rPr>
        <w:t>участником процедуры</w:t>
      </w:r>
      <w:r w:rsidRPr="009311F8">
        <w:t xml:space="preserve"> закупки </w:t>
      </w:r>
      <w:r w:rsidRPr="009311F8">
        <w:rPr>
          <w:spacing w:val="-1"/>
        </w:rPr>
        <w:t>привлекаться</w:t>
      </w:r>
      <w:r w:rsidRPr="009311F8">
        <w:t xml:space="preserve"> не</w:t>
      </w:r>
      <w:r w:rsidRPr="009311F8">
        <w:rPr>
          <w:spacing w:val="-1"/>
        </w:rPr>
        <w:t xml:space="preserve"> будут.</w:t>
      </w:r>
    </w:p>
    <w:p w:rsidR="00B94861" w:rsidRPr="009311F8" w:rsidRDefault="00B94861" w:rsidP="00B94861">
      <w:pPr>
        <w:widowControl w:val="0"/>
        <w:numPr>
          <w:ilvl w:val="1"/>
          <w:numId w:val="47"/>
        </w:numPr>
        <w:tabs>
          <w:tab w:val="left" w:pos="1256"/>
          <w:tab w:val="left" w:pos="9923"/>
        </w:tabs>
        <w:kinsoku w:val="0"/>
        <w:overflowPunct w:val="0"/>
        <w:autoSpaceDE w:val="0"/>
        <w:autoSpaceDN w:val="0"/>
        <w:adjustRightInd w:val="0"/>
        <w:ind w:left="0" w:right="285" w:firstLine="567"/>
        <w:jc w:val="both"/>
        <w:rPr>
          <w:b/>
          <w:spacing w:val="-1"/>
        </w:rPr>
      </w:pPr>
      <w:r w:rsidRPr="009311F8">
        <w:rPr>
          <w:b/>
          <w:spacing w:val="-1"/>
        </w:rPr>
        <w:t>Перечень</w:t>
      </w:r>
      <w:r w:rsidRPr="009311F8">
        <w:rPr>
          <w:b/>
          <w:spacing w:val="10"/>
        </w:rPr>
        <w:t xml:space="preserve"> </w:t>
      </w:r>
      <w:r w:rsidRPr="009311F8">
        <w:rPr>
          <w:b/>
          <w:spacing w:val="-1"/>
        </w:rPr>
        <w:t>документов,</w:t>
      </w:r>
      <w:r w:rsidRPr="009311F8">
        <w:rPr>
          <w:b/>
          <w:spacing w:val="8"/>
        </w:rPr>
        <w:t xml:space="preserve"> </w:t>
      </w:r>
      <w:r w:rsidRPr="009311F8">
        <w:rPr>
          <w:b/>
          <w:spacing w:val="-1"/>
        </w:rPr>
        <w:t>подтверждающих</w:t>
      </w:r>
      <w:r w:rsidRPr="009311F8">
        <w:rPr>
          <w:b/>
          <w:spacing w:val="11"/>
        </w:rPr>
        <w:t xml:space="preserve"> </w:t>
      </w:r>
      <w:r w:rsidRPr="009311F8">
        <w:rPr>
          <w:b/>
          <w:spacing w:val="-1"/>
        </w:rPr>
        <w:t>соответствие</w:t>
      </w:r>
      <w:r w:rsidRPr="009311F8">
        <w:rPr>
          <w:b/>
          <w:spacing w:val="10"/>
        </w:rPr>
        <w:t xml:space="preserve"> </w:t>
      </w:r>
      <w:r w:rsidRPr="009311F8">
        <w:rPr>
          <w:b/>
          <w:spacing w:val="-1"/>
        </w:rPr>
        <w:t>участника</w:t>
      </w:r>
      <w:r w:rsidRPr="009311F8">
        <w:rPr>
          <w:b/>
          <w:spacing w:val="6"/>
        </w:rPr>
        <w:t xml:space="preserve"> </w:t>
      </w:r>
      <w:r w:rsidRPr="009311F8">
        <w:rPr>
          <w:b/>
          <w:spacing w:val="-1"/>
        </w:rPr>
        <w:t>процедуры</w:t>
      </w:r>
      <w:r w:rsidRPr="009311F8">
        <w:rPr>
          <w:b/>
          <w:spacing w:val="8"/>
        </w:rPr>
        <w:t xml:space="preserve"> </w:t>
      </w:r>
      <w:r w:rsidRPr="009311F8">
        <w:rPr>
          <w:b/>
          <w:spacing w:val="-1"/>
        </w:rPr>
        <w:t>закупки</w:t>
      </w:r>
      <w:r w:rsidRPr="009311F8">
        <w:rPr>
          <w:b/>
          <w:spacing w:val="65"/>
        </w:rPr>
        <w:t xml:space="preserve"> </w:t>
      </w:r>
      <w:r w:rsidRPr="009311F8">
        <w:rPr>
          <w:b/>
          <w:spacing w:val="-1"/>
        </w:rPr>
        <w:t>требованиям настоящей</w:t>
      </w:r>
      <w:r w:rsidRPr="009311F8">
        <w:rPr>
          <w:b/>
        </w:rPr>
        <w:t xml:space="preserve"> </w:t>
      </w:r>
      <w:r w:rsidRPr="009311F8">
        <w:rPr>
          <w:b/>
          <w:spacing w:val="-1"/>
        </w:rPr>
        <w:t>документации:</w:t>
      </w:r>
    </w:p>
    <w:p w:rsidR="00B94861" w:rsidRPr="009311F8" w:rsidRDefault="00B94861" w:rsidP="00B94861">
      <w:pPr>
        <w:widowControl w:val="0"/>
        <w:numPr>
          <w:ilvl w:val="0"/>
          <w:numId w:val="45"/>
        </w:numPr>
        <w:tabs>
          <w:tab w:val="left" w:pos="1230"/>
          <w:tab w:val="left" w:pos="9923"/>
        </w:tabs>
        <w:kinsoku w:val="0"/>
        <w:overflowPunct w:val="0"/>
        <w:autoSpaceDE w:val="0"/>
        <w:autoSpaceDN w:val="0"/>
        <w:adjustRightInd w:val="0"/>
        <w:ind w:left="0" w:right="285" w:firstLine="567"/>
        <w:jc w:val="both"/>
        <w:rPr>
          <w:spacing w:val="-1"/>
        </w:rPr>
      </w:pPr>
      <w:proofErr w:type="gramStart"/>
      <w:r w:rsidRPr="009311F8">
        <w:rPr>
          <w:spacing w:val="-1"/>
        </w:rPr>
        <w:t>Анкета,</w:t>
      </w:r>
      <w:r w:rsidRPr="009311F8">
        <w:rPr>
          <w:spacing w:val="22"/>
        </w:rPr>
        <w:t xml:space="preserve"> </w:t>
      </w:r>
      <w:r w:rsidRPr="009311F8">
        <w:rPr>
          <w:spacing w:val="-1"/>
        </w:rPr>
        <w:t>включающая:</w:t>
      </w:r>
      <w:r w:rsidRPr="009311F8">
        <w:rPr>
          <w:spacing w:val="24"/>
        </w:rPr>
        <w:t xml:space="preserve"> </w:t>
      </w:r>
      <w:r w:rsidRPr="009311F8">
        <w:rPr>
          <w:spacing w:val="-1"/>
        </w:rPr>
        <w:t>фирменное</w:t>
      </w:r>
      <w:r w:rsidRPr="009311F8">
        <w:rPr>
          <w:spacing w:val="22"/>
        </w:rPr>
        <w:t xml:space="preserve"> </w:t>
      </w:r>
      <w:r w:rsidRPr="009311F8">
        <w:rPr>
          <w:spacing w:val="-1"/>
        </w:rPr>
        <w:t>наименование</w:t>
      </w:r>
      <w:r w:rsidRPr="009311F8">
        <w:rPr>
          <w:spacing w:val="22"/>
        </w:rPr>
        <w:t xml:space="preserve"> </w:t>
      </w:r>
      <w:r w:rsidRPr="009311F8">
        <w:rPr>
          <w:spacing w:val="-1"/>
        </w:rPr>
        <w:t>(наименование),</w:t>
      </w:r>
      <w:r w:rsidRPr="009311F8">
        <w:rPr>
          <w:spacing w:val="23"/>
        </w:rPr>
        <w:t xml:space="preserve"> </w:t>
      </w:r>
      <w:r w:rsidRPr="009311F8">
        <w:rPr>
          <w:spacing w:val="-1"/>
        </w:rPr>
        <w:t>сведения</w:t>
      </w:r>
      <w:r w:rsidRPr="009311F8">
        <w:rPr>
          <w:spacing w:val="23"/>
        </w:rPr>
        <w:t xml:space="preserve"> </w:t>
      </w:r>
      <w:r w:rsidRPr="009311F8">
        <w:t>об</w:t>
      </w:r>
      <w:r w:rsidRPr="009311F8">
        <w:rPr>
          <w:spacing w:val="99"/>
        </w:rPr>
        <w:t xml:space="preserve"> </w:t>
      </w:r>
      <w:r w:rsidRPr="009311F8">
        <w:rPr>
          <w:spacing w:val="-1"/>
        </w:rPr>
        <w:t>организационно-правовой</w:t>
      </w:r>
      <w:r w:rsidRPr="009311F8">
        <w:rPr>
          <w:spacing w:val="17"/>
        </w:rPr>
        <w:t xml:space="preserve"> </w:t>
      </w:r>
      <w:r w:rsidRPr="009311F8">
        <w:rPr>
          <w:spacing w:val="-1"/>
        </w:rPr>
        <w:t>форме,</w:t>
      </w:r>
      <w:r w:rsidRPr="009311F8">
        <w:rPr>
          <w:spacing w:val="16"/>
        </w:rPr>
        <w:t xml:space="preserve"> </w:t>
      </w:r>
      <w:r w:rsidRPr="009311F8">
        <w:rPr>
          <w:spacing w:val="-1"/>
        </w:rPr>
        <w:t>местонахождении,</w:t>
      </w:r>
      <w:r w:rsidRPr="009311F8">
        <w:rPr>
          <w:spacing w:val="14"/>
        </w:rPr>
        <w:t xml:space="preserve"> </w:t>
      </w:r>
      <w:r w:rsidRPr="009311F8">
        <w:rPr>
          <w:spacing w:val="-1"/>
        </w:rPr>
        <w:t>почтовый</w:t>
      </w:r>
      <w:r w:rsidRPr="009311F8">
        <w:rPr>
          <w:spacing w:val="17"/>
        </w:rPr>
        <w:t xml:space="preserve"> </w:t>
      </w:r>
      <w:r w:rsidRPr="009311F8">
        <w:rPr>
          <w:spacing w:val="-1"/>
        </w:rPr>
        <w:t>адрес</w:t>
      </w:r>
      <w:r w:rsidRPr="009311F8">
        <w:rPr>
          <w:spacing w:val="15"/>
        </w:rPr>
        <w:t xml:space="preserve"> </w:t>
      </w:r>
      <w:r w:rsidRPr="009311F8">
        <w:t>(для</w:t>
      </w:r>
      <w:r w:rsidRPr="009311F8">
        <w:rPr>
          <w:spacing w:val="16"/>
        </w:rPr>
        <w:t xml:space="preserve"> </w:t>
      </w:r>
      <w:r w:rsidRPr="009311F8">
        <w:rPr>
          <w:spacing w:val="-1"/>
        </w:rPr>
        <w:t>юридического</w:t>
      </w:r>
      <w:r w:rsidRPr="009311F8">
        <w:rPr>
          <w:spacing w:val="16"/>
        </w:rPr>
        <w:t xml:space="preserve"> </w:t>
      </w:r>
      <w:r w:rsidRPr="009311F8">
        <w:rPr>
          <w:spacing w:val="-1"/>
        </w:rPr>
        <w:t>лица), фамилию,</w:t>
      </w:r>
      <w:r w:rsidRPr="009311F8">
        <w:rPr>
          <w:spacing w:val="33"/>
        </w:rPr>
        <w:t xml:space="preserve"> </w:t>
      </w:r>
      <w:r w:rsidRPr="009311F8">
        <w:rPr>
          <w:spacing w:val="-1"/>
        </w:rPr>
        <w:t>имя,</w:t>
      </w:r>
      <w:r w:rsidRPr="009311F8">
        <w:rPr>
          <w:spacing w:val="33"/>
        </w:rPr>
        <w:t xml:space="preserve"> </w:t>
      </w:r>
      <w:r w:rsidRPr="009311F8">
        <w:rPr>
          <w:spacing w:val="-1"/>
        </w:rPr>
        <w:t>отчество,</w:t>
      </w:r>
      <w:r w:rsidRPr="009311F8">
        <w:rPr>
          <w:spacing w:val="32"/>
        </w:rPr>
        <w:t xml:space="preserve"> </w:t>
      </w:r>
      <w:r w:rsidRPr="009311F8">
        <w:rPr>
          <w:spacing w:val="-1"/>
        </w:rPr>
        <w:t>паспортные</w:t>
      </w:r>
      <w:r w:rsidRPr="009311F8">
        <w:rPr>
          <w:spacing w:val="31"/>
        </w:rPr>
        <w:t xml:space="preserve"> </w:t>
      </w:r>
      <w:r w:rsidRPr="009311F8">
        <w:rPr>
          <w:spacing w:val="-1"/>
        </w:rPr>
        <w:t>данные,</w:t>
      </w:r>
      <w:r w:rsidRPr="009311F8">
        <w:rPr>
          <w:spacing w:val="33"/>
        </w:rPr>
        <w:t xml:space="preserve"> </w:t>
      </w:r>
      <w:r w:rsidRPr="009311F8">
        <w:rPr>
          <w:spacing w:val="-1"/>
        </w:rPr>
        <w:t>сведения</w:t>
      </w:r>
      <w:r w:rsidRPr="009311F8">
        <w:rPr>
          <w:spacing w:val="33"/>
        </w:rPr>
        <w:t xml:space="preserve"> </w:t>
      </w:r>
      <w:r w:rsidRPr="009311F8">
        <w:t>о</w:t>
      </w:r>
      <w:r w:rsidRPr="009311F8">
        <w:rPr>
          <w:spacing w:val="33"/>
        </w:rPr>
        <w:t xml:space="preserve"> </w:t>
      </w:r>
      <w:r w:rsidRPr="009311F8">
        <w:rPr>
          <w:spacing w:val="-1"/>
        </w:rPr>
        <w:t>месте</w:t>
      </w:r>
      <w:r w:rsidRPr="009311F8">
        <w:rPr>
          <w:spacing w:val="32"/>
        </w:rPr>
        <w:t xml:space="preserve"> </w:t>
      </w:r>
      <w:r w:rsidRPr="009311F8">
        <w:rPr>
          <w:spacing w:val="-1"/>
        </w:rPr>
        <w:t>жительства</w:t>
      </w:r>
      <w:r w:rsidRPr="009311F8">
        <w:rPr>
          <w:spacing w:val="31"/>
        </w:rPr>
        <w:t xml:space="preserve"> </w:t>
      </w:r>
      <w:r w:rsidRPr="009311F8">
        <w:t>(для</w:t>
      </w:r>
      <w:r w:rsidRPr="009311F8">
        <w:rPr>
          <w:spacing w:val="33"/>
        </w:rPr>
        <w:t xml:space="preserve"> </w:t>
      </w:r>
      <w:r w:rsidRPr="009311F8">
        <w:rPr>
          <w:spacing w:val="-1"/>
        </w:rPr>
        <w:t>физического</w:t>
      </w:r>
      <w:r w:rsidRPr="009311F8">
        <w:rPr>
          <w:spacing w:val="113"/>
        </w:rPr>
        <w:t xml:space="preserve"> </w:t>
      </w:r>
      <w:r w:rsidRPr="009311F8">
        <w:t>лица),</w:t>
      </w:r>
      <w:r w:rsidRPr="009311F8">
        <w:rPr>
          <w:spacing w:val="8"/>
        </w:rPr>
        <w:t xml:space="preserve"> </w:t>
      </w:r>
      <w:r w:rsidRPr="009311F8">
        <w:rPr>
          <w:spacing w:val="-1"/>
        </w:rPr>
        <w:t>ИНН,</w:t>
      </w:r>
      <w:r w:rsidRPr="009311F8">
        <w:rPr>
          <w:spacing w:val="8"/>
        </w:rPr>
        <w:t xml:space="preserve"> </w:t>
      </w:r>
      <w:r w:rsidRPr="009311F8">
        <w:rPr>
          <w:spacing w:val="-1"/>
        </w:rPr>
        <w:t>номер</w:t>
      </w:r>
      <w:r w:rsidRPr="009311F8">
        <w:rPr>
          <w:spacing w:val="9"/>
        </w:rPr>
        <w:t xml:space="preserve"> </w:t>
      </w:r>
      <w:r w:rsidRPr="009311F8">
        <w:rPr>
          <w:spacing w:val="-1"/>
        </w:rPr>
        <w:t>контактного</w:t>
      </w:r>
      <w:r w:rsidRPr="009311F8">
        <w:rPr>
          <w:spacing w:val="9"/>
        </w:rPr>
        <w:t xml:space="preserve"> </w:t>
      </w:r>
      <w:r w:rsidRPr="009311F8">
        <w:rPr>
          <w:spacing w:val="-1"/>
        </w:rPr>
        <w:t>телефона,</w:t>
      </w:r>
      <w:r w:rsidRPr="009311F8">
        <w:rPr>
          <w:spacing w:val="9"/>
        </w:rPr>
        <w:t xml:space="preserve"> </w:t>
      </w:r>
      <w:r w:rsidRPr="009311F8">
        <w:rPr>
          <w:spacing w:val="-1"/>
        </w:rPr>
        <w:t>адрес</w:t>
      </w:r>
      <w:r w:rsidRPr="009311F8">
        <w:rPr>
          <w:spacing w:val="8"/>
        </w:rPr>
        <w:t xml:space="preserve"> </w:t>
      </w:r>
      <w:r w:rsidRPr="009311F8">
        <w:rPr>
          <w:spacing w:val="-1"/>
        </w:rPr>
        <w:t>электронной</w:t>
      </w:r>
      <w:r w:rsidRPr="009311F8">
        <w:rPr>
          <w:spacing w:val="7"/>
        </w:rPr>
        <w:t xml:space="preserve"> </w:t>
      </w:r>
      <w:r w:rsidRPr="009311F8">
        <w:rPr>
          <w:spacing w:val="-1"/>
        </w:rPr>
        <w:t>почты</w:t>
      </w:r>
      <w:r w:rsidRPr="009311F8">
        <w:rPr>
          <w:spacing w:val="11"/>
        </w:rPr>
        <w:t xml:space="preserve"> </w:t>
      </w:r>
      <w:r w:rsidRPr="009311F8">
        <w:rPr>
          <w:spacing w:val="-1"/>
        </w:rPr>
        <w:t>участника</w:t>
      </w:r>
      <w:r w:rsidRPr="009311F8">
        <w:rPr>
          <w:spacing w:val="6"/>
        </w:rPr>
        <w:t xml:space="preserve"> </w:t>
      </w:r>
      <w:r w:rsidRPr="009311F8">
        <w:rPr>
          <w:spacing w:val="-1"/>
        </w:rPr>
        <w:t>процедуры</w:t>
      </w:r>
      <w:r w:rsidRPr="009311F8">
        <w:rPr>
          <w:spacing w:val="77"/>
        </w:rPr>
        <w:t xml:space="preserve"> </w:t>
      </w:r>
      <w:r w:rsidRPr="009311F8">
        <w:rPr>
          <w:spacing w:val="-1"/>
        </w:rPr>
        <w:t>закупки</w:t>
      </w:r>
      <w:r w:rsidRPr="009311F8">
        <w:rPr>
          <w:spacing w:val="2"/>
        </w:rPr>
        <w:t xml:space="preserve"> </w:t>
      </w:r>
      <w:r w:rsidRPr="009311F8">
        <w:t xml:space="preserve">и </w:t>
      </w:r>
      <w:r w:rsidRPr="009311F8">
        <w:rPr>
          <w:spacing w:val="-1"/>
        </w:rPr>
        <w:t>другие</w:t>
      </w:r>
      <w:r w:rsidRPr="009311F8">
        <w:rPr>
          <w:spacing w:val="1"/>
        </w:rPr>
        <w:t xml:space="preserve"> </w:t>
      </w:r>
      <w:r w:rsidRPr="009311F8">
        <w:rPr>
          <w:spacing w:val="-1"/>
        </w:rPr>
        <w:t>установленные</w:t>
      </w:r>
      <w:r w:rsidRPr="009311F8">
        <w:rPr>
          <w:spacing w:val="-2"/>
        </w:rPr>
        <w:t xml:space="preserve"> </w:t>
      </w:r>
      <w:r w:rsidRPr="009311F8">
        <w:rPr>
          <w:spacing w:val="-1"/>
        </w:rPr>
        <w:t>документацией</w:t>
      </w:r>
      <w:r w:rsidRPr="009311F8">
        <w:t xml:space="preserve"> </w:t>
      </w:r>
      <w:r w:rsidRPr="009311F8">
        <w:rPr>
          <w:spacing w:val="-1"/>
        </w:rPr>
        <w:t>сведения;</w:t>
      </w:r>
      <w:proofErr w:type="gramEnd"/>
    </w:p>
    <w:p w:rsidR="00B94861" w:rsidRPr="009311F8" w:rsidRDefault="00B94861" w:rsidP="00B94861">
      <w:pPr>
        <w:widowControl w:val="0"/>
        <w:numPr>
          <w:ilvl w:val="0"/>
          <w:numId w:val="45"/>
        </w:numPr>
        <w:tabs>
          <w:tab w:val="left" w:pos="1098"/>
        </w:tabs>
        <w:kinsoku w:val="0"/>
        <w:overflowPunct w:val="0"/>
        <w:autoSpaceDE w:val="0"/>
        <w:autoSpaceDN w:val="0"/>
        <w:adjustRightInd w:val="0"/>
        <w:ind w:left="0" w:right="285" w:firstLine="567"/>
        <w:jc w:val="both"/>
        <w:rPr>
          <w:spacing w:val="-1"/>
        </w:rPr>
      </w:pPr>
      <w:r w:rsidRPr="009311F8">
        <w:rPr>
          <w:spacing w:val="-1"/>
        </w:rPr>
        <w:t>Документы,</w:t>
      </w:r>
      <w:r w:rsidRPr="009311F8">
        <w:rPr>
          <w:spacing w:val="11"/>
        </w:rPr>
        <w:t xml:space="preserve"> </w:t>
      </w:r>
      <w:r w:rsidRPr="009311F8">
        <w:rPr>
          <w:spacing w:val="-1"/>
        </w:rPr>
        <w:t>подтверждающие</w:t>
      </w:r>
      <w:r w:rsidRPr="009311F8">
        <w:rPr>
          <w:spacing w:val="10"/>
        </w:rPr>
        <w:t xml:space="preserve"> </w:t>
      </w:r>
      <w:r w:rsidRPr="009311F8">
        <w:rPr>
          <w:spacing w:val="-1"/>
        </w:rPr>
        <w:t>полномочия</w:t>
      </w:r>
      <w:r w:rsidRPr="009311F8">
        <w:rPr>
          <w:spacing w:val="9"/>
        </w:rPr>
        <w:t xml:space="preserve"> </w:t>
      </w:r>
      <w:r w:rsidRPr="009311F8">
        <w:t>лица</w:t>
      </w:r>
      <w:r w:rsidRPr="009311F8">
        <w:rPr>
          <w:spacing w:val="10"/>
        </w:rPr>
        <w:t xml:space="preserve"> </w:t>
      </w:r>
      <w:r w:rsidRPr="009311F8">
        <w:t>на</w:t>
      </w:r>
      <w:r w:rsidRPr="009311F8">
        <w:rPr>
          <w:spacing w:val="10"/>
        </w:rPr>
        <w:t xml:space="preserve"> </w:t>
      </w:r>
      <w:r w:rsidRPr="009311F8">
        <w:rPr>
          <w:spacing w:val="-1"/>
        </w:rPr>
        <w:t>осуществление</w:t>
      </w:r>
      <w:r w:rsidRPr="009311F8">
        <w:rPr>
          <w:spacing w:val="12"/>
        </w:rPr>
        <w:t xml:space="preserve"> </w:t>
      </w:r>
      <w:r w:rsidRPr="009311F8">
        <w:rPr>
          <w:spacing w:val="-1"/>
        </w:rPr>
        <w:t>действий</w:t>
      </w:r>
      <w:r w:rsidRPr="009311F8">
        <w:rPr>
          <w:spacing w:val="12"/>
        </w:rPr>
        <w:t xml:space="preserve"> </w:t>
      </w:r>
      <w:r w:rsidRPr="009311F8">
        <w:rPr>
          <w:spacing w:val="-2"/>
        </w:rPr>
        <w:t>от</w:t>
      </w:r>
      <w:r w:rsidRPr="009311F8">
        <w:rPr>
          <w:spacing w:val="12"/>
        </w:rPr>
        <w:t xml:space="preserve"> </w:t>
      </w:r>
      <w:r w:rsidRPr="009311F8">
        <w:rPr>
          <w:spacing w:val="-1"/>
        </w:rPr>
        <w:t>имени</w:t>
      </w:r>
      <w:r w:rsidRPr="009311F8">
        <w:rPr>
          <w:spacing w:val="75"/>
        </w:rPr>
        <w:t xml:space="preserve"> </w:t>
      </w:r>
      <w:r w:rsidRPr="009311F8">
        <w:rPr>
          <w:spacing w:val="-1"/>
        </w:rPr>
        <w:t>участника процедуры</w:t>
      </w:r>
      <w:r w:rsidRPr="009311F8">
        <w:t xml:space="preserve"> </w:t>
      </w:r>
      <w:r w:rsidRPr="009311F8">
        <w:rPr>
          <w:spacing w:val="-1"/>
        </w:rPr>
        <w:t>закупки:</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t>-</w:t>
      </w:r>
      <w:r w:rsidRPr="009311F8">
        <w:rPr>
          <w:spacing w:val="23"/>
        </w:rPr>
        <w:t xml:space="preserve"> </w:t>
      </w:r>
      <w:r w:rsidRPr="009311F8">
        <w:t>копия</w:t>
      </w:r>
      <w:r w:rsidRPr="009311F8">
        <w:rPr>
          <w:spacing w:val="21"/>
        </w:rPr>
        <w:t xml:space="preserve"> </w:t>
      </w:r>
      <w:r w:rsidRPr="009311F8">
        <w:rPr>
          <w:spacing w:val="-1"/>
        </w:rPr>
        <w:t>решения</w:t>
      </w:r>
      <w:r w:rsidRPr="009311F8">
        <w:rPr>
          <w:spacing w:val="23"/>
        </w:rPr>
        <w:t xml:space="preserve"> </w:t>
      </w:r>
      <w:r w:rsidRPr="009311F8">
        <w:t>о</w:t>
      </w:r>
      <w:r w:rsidRPr="009311F8">
        <w:rPr>
          <w:spacing w:val="21"/>
        </w:rPr>
        <w:t xml:space="preserve"> </w:t>
      </w:r>
      <w:r w:rsidRPr="009311F8">
        <w:rPr>
          <w:spacing w:val="-1"/>
        </w:rPr>
        <w:t>назначении</w:t>
      </w:r>
      <w:r w:rsidRPr="009311F8">
        <w:rPr>
          <w:spacing w:val="22"/>
        </w:rPr>
        <w:t xml:space="preserve"> </w:t>
      </w:r>
      <w:r w:rsidRPr="009311F8">
        <w:t>или</w:t>
      </w:r>
      <w:r w:rsidRPr="009311F8">
        <w:rPr>
          <w:spacing w:val="22"/>
        </w:rPr>
        <w:t xml:space="preserve"> </w:t>
      </w:r>
      <w:r w:rsidRPr="009311F8">
        <w:t>об</w:t>
      </w:r>
      <w:r w:rsidRPr="009311F8">
        <w:rPr>
          <w:spacing w:val="21"/>
        </w:rPr>
        <w:t xml:space="preserve"> </w:t>
      </w:r>
      <w:r w:rsidRPr="009311F8">
        <w:rPr>
          <w:spacing w:val="-1"/>
        </w:rPr>
        <w:t>избрании</w:t>
      </w:r>
      <w:r w:rsidRPr="009311F8">
        <w:rPr>
          <w:spacing w:val="22"/>
        </w:rPr>
        <w:t xml:space="preserve"> </w:t>
      </w:r>
      <w:r w:rsidRPr="009311F8">
        <w:t>или</w:t>
      </w:r>
      <w:r w:rsidRPr="009311F8">
        <w:rPr>
          <w:spacing w:val="22"/>
        </w:rPr>
        <w:t xml:space="preserve"> </w:t>
      </w:r>
      <w:r w:rsidRPr="009311F8">
        <w:rPr>
          <w:spacing w:val="-1"/>
        </w:rPr>
        <w:t>приказа</w:t>
      </w:r>
      <w:r w:rsidRPr="009311F8">
        <w:rPr>
          <w:spacing w:val="22"/>
        </w:rPr>
        <w:t xml:space="preserve"> </w:t>
      </w:r>
      <w:r w:rsidRPr="009311F8">
        <w:t>о</w:t>
      </w:r>
      <w:r w:rsidRPr="009311F8">
        <w:rPr>
          <w:spacing w:val="21"/>
        </w:rPr>
        <w:t xml:space="preserve"> </w:t>
      </w:r>
      <w:r w:rsidRPr="009311F8">
        <w:rPr>
          <w:spacing w:val="-1"/>
        </w:rPr>
        <w:t>назначении</w:t>
      </w:r>
      <w:r w:rsidRPr="009311F8">
        <w:rPr>
          <w:spacing w:val="24"/>
        </w:rPr>
        <w:t xml:space="preserve"> </w:t>
      </w:r>
      <w:r w:rsidRPr="009311F8">
        <w:rPr>
          <w:spacing w:val="-1"/>
        </w:rPr>
        <w:t>физического</w:t>
      </w:r>
      <w:r w:rsidRPr="009311F8">
        <w:rPr>
          <w:spacing w:val="51"/>
        </w:rPr>
        <w:t xml:space="preserve"> </w:t>
      </w:r>
      <w:r w:rsidRPr="009311F8">
        <w:t>лица</w:t>
      </w:r>
      <w:r w:rsidRPr="009311F8">
        <w:rPr>
          <w:spacing w:val="18"/>
        </w:rPr>
        <w:t xml:space="preserve"> </w:t>
      </w:r>
      <w:r w:rsidRPr="009311F8">
        <w:t>на</w:t>
      </w:r>
      <w:r w:rsidRPr="009311F8">
        <w:rPr>
          <w:spacing w:val="18"/>
        </w:rPr>
        <w:t xml:space="preserve"> </w:t>
      </w:r>
      <w:r w:rsidRPr="009311F8">
        <w:rPr>
          <w:spacing w:val="-1"/>
        </w:rPr>
        <w:t>должность,</w:t>
      </w:r>
      <w:r w:rsidRPr="009311F8">
        <w:rPr>
          <w:spacing w:val="18"/>
        </w:rPr>
        <w:t xml:space="preserve"> </w:t>
      </w:r>
      <w:r w:rsidRPr="009311F8">
        <w:t>в</w:t>
      </w:r>
      <w:r w:rsidRPr="009311F8">
        <w:rPr>
          <w:spacing w:val="18"/>
        </w:rPr>
        <w:t xml:space="preserve"> </w:t>
      </w:r>
      <w:r w:rsidRPr="009311F8">
        <w:rPr>
          <w:spacing w:val="-1"/>
        </w:rPr>
        <w:t>соответствии</w:t>
      </w:r>
      <w:r w:rsidRPr="009311F8">
        <w:rPr>
          <w:spacing w:val="19"/>
        </w:rPr>
        <w:t xml:space="preserve"> </w:t>
      </w:r>
      <w:r w:rsidRPr="009311F8">
        <w:t>с</w:t>
      </w:r>
      <w:r w:rsidRPr="009311F8">
        <w:rPr>
          <w:spacing w:val="18"/>
        </w:rPr>
        <w:t xml:space="preserve"> </w:t>
      </w:r>
      <w:r w:rsidRPr="009311F8">
        <w:t>которым</w:t>
      </w:r>
      <w:r w:rsidRPr="009311F8">
        <w:rPr>
          <w:spacing w:val="15"/>
        </w:rPr>
        <w:t xml:space="preserve"> </w:t>
      </w:r>
      <w:r w:rsidRPr="009311F8">
        <w:rPr>
          <w:spacing w:val="-1"/>
        </w:rPr>
        <w:t>такое</w:t>
      </w:r>
      <w:r w:rsidRPr="009311F8">
        <w:rPr>
          <w:spacing w:val="18"/>
        </w:rPr>
        <w:t xml:space="preserve"> </w:t>
      </w:r>
      <w:r w:rsidRPr="009311F8">
        <w:rPr>
          <w:spacing w:val="-1"/>
        </w:rPr>
        <w:t>физическое</w:t>
      </w:r>
      <w:r w:rsidRPr="009311F8">
        <w:rPr>
          <w:spacing w:val="18"/>
        </w:rPr>
        <w:t xml:space="preserve"> </w:t>
      </w:r>
      <w:r w:rsidRPr="009311F8">
        <w:rPr>
          <w:spacing w:val="-1"/>
        </w:rPr>
        <w:t>лицо</w:t>
      </w:r>
      <w:r w:rsidRPr="009311F8">
        <w:rPr>
          <w:spacing w:val="18"/>
        </w:rPr>
        <w:t xml:space="preserve"> </w:t>
      </w:r>
      <w:r w:rsidRPr="009311F8">
        <w:rPr>
          <w:spacing w:val="-1"/>
        </w:rPr>
        <w:t>(руководитель)</w:t>
      </w:r>
      <w:r w:rsidRPr="009311F8">
        <w:rPr>
          <w:spacing w:val="18"/>
        </w:rPr>
        <w:t xml:space="preserve"> </w:t>
      </w:r>
      <w:r w:rsidRPr="009311F8">
        <w:rPr>
          <w:spacing w:val="-1"/>
        </w:rPr>
        <w:t>обладает</w:t>
      </w:r>
      <w:r w:rsidRPr="009311F8">
        <w:rPr>
          <w:spacing w:val="81"/>
        </w:rPr>
        <w:t xml:space="preserve"> </w:t>
      </w:r>
      <w:r w:rsidRPr="009311F8">
        <w:rPr>
          <w:spacing w:val="-1"/>
        </w:rPr>
        <w:t>правом</w:t>
      </w:r>
      <w:r w:rsidRPr="009311F8">
        <w:rPr>
          <w:spacing w:val="-2"/>
        </w:rPr>
        <w:t xml:space="preserve"> </w:t>
      </w:r>
      <w:r w:rsidRPr="009311F8">
        <w:rPr>
          <w:spacing w:val="-1"/>
        </w:rPr>
        <w:t>действовать</w:t>
      </w:r>
      <w:r w:rsidRPr="009311F8">
        <w:t xml:space="preserve"> от </w:t>
      </w:r>
      <w:r w:rsidRPr="009311F8">
        <w:rPr>
          <w:spacing w:val="-1"/>
        </w:rPr>
        <w:t>имени</w:t>
      </w:r>
      <w:r w:rsidRPr="009311F8">
        <w:rPr>
          <w:spacing w:val="3"/>
        </w:rPr>
        <w:t xml:space="preserve"> </w:t>
      </w:r>
      <w:r w:rsidRPr="009311F8">
        <w:rPr>
          <w:spacing w:val="-1"/>
        </w:rPr>
        <w:t>участника процедуры</w:t>
      </w:r>
      <w:r w:rsidRPr="009311F8">
        <w:t xml:space="preserve"> </w:t>
      </w:r>
      <w:r w:rsidRPr="009311F8">
        <w:rPr>
          <w:spacing w:val="-1"/>
        </w:rPr>
        <w:t>закупки</w:t>
      </w:r>
      <w:r w:rsidRPr="009311F8">
        <w:rPr>
          <w:spacing w:val="7"/>
        </w:rPr>
        <w:t xml:space="preserve"> </w:t>
      </w:r>
      <w:r w:rsidRPr="009311F8">
        <w:rPr>
          <w:spacing w:val="-1"/>
        </w:rPr>
        <w:t>без</w:t>
      </w:r>
      <w:r w:rsidRPr="009311F8">
        <w:t xml:space="preserve"> </w:t>
      </w:r>
      <w:r w:rsidRPr="009311F8">
        <w:rPr>
          <w:spacing w:val="-1"/>
        </w:rPr>
        <w:t>доверенности.</w:t>
      </w:r>
    </w:p>
    <w:p w:rsidR="00B94861" w:rsidRPr="009311F8" w:rsidRDefault="00B94861" w:rsidP="00B94861">
      <w:pPr>
        <w:widowControl w:val="0"/>
        <w:kinsoku w:val="0"/>
        <w:overflowPunct w:val="0"/>
        <w:autoSpaceDE w:val="0"/>
        <w:autoSpaceDN w:val="0"/>
        <w:adjustRightInd w:val="0"/>
        <w:ind w:right="285" w:firstLine="567"/>
        <w:jc w:val="both"/>
      </w:pPr>
      <w:r w:rsidRPr="009311F8">
        <w:t>В</w:t>
      </w:r>
      <w:r w:rsidRPr="009311F8">
        <w:rPr>
          <w:spacing w:val="5"/>
        </w:rPr>
        <w:t xml:space="preserve"> </w:t>
      </w:r>
      <w:r w:rsidRPr="009311F8">
        <w:rPr>
          <w:spacing w:val="-1"/>
        </w:rPr>
        <w:t>случае</w:t>
      </w:r>
      <w:r w:rsidRPr="009311F8">
        <w:rPr>
          <w:spacing w:val="8"/>
        </w:rPr>
        <w:t xml:space="preserve"> </w:t>
      </w:r>
      <w:r w:rsidRPr="009311F8">
        <w:t>если</w:t>
      </w:r>
      <w:r w:rsidRPr="009311F8">
        <w:rPr>
          <w:spacing w:val="8"/>
        </w:rPr>
        <w:t xml:space="preserve"> </w:t>
      </w:r>
      <w:r w:rsidRPr="009311F8">
        <w:t>от</w:t>
      </w:r>
      <w:r w:rsidRPr="009311F8">
        <w:rPr>
          <w:spacing w:val="7"/>
        </w:rPr>
        <w:t xml:space="preserve"> </w:t>
      </w:r>
      <w:r w:rsidRPr="009311F8">
        <w:t>имени</w:t>
      </w:r>
      <w:r w:rsidRPr="009311F8">
        <w:rPr>
          <w:spacing w:val="10"/>
        </w:rPr>
        <w:t xml:space="preserve"> </w:t>
      </w:r>
      <w:r w:rsidRPr="009311F8">
        <w:rPr>
          <w:spacing w:val="-1"/>
        </w:rPr>
        <w:t>участника</w:t>
      </w:r>
      <w:r w:rsidRPr="009311F8">
        <w:rPr>
          <w:spacing w:val="6"/>
        </w:rPr>
        <w:t xml:space="preserve"> </w:t>
      </w:r>
      <w:r w:rsidRPr="009311F8">
        <w:rPr>
          <w:spacing w:val="-1"/>
        </w:rPr>
        <w:t>процедуры</w:t>
      </w:r>
      <w:r w:rsidRPr="009311F8">
        <w:rPr>
          <w:spacing w:val="6"/>
        </w:rPr>
        <w:t xml:space="preserve"> </w:t>
      </w:r>
      <w:r w:rsidRPr="009311F8">
        <w:rPr>
          <w:spacing w:val="-1"/>
        </w:rPr>
        <w:t>закупки</w:t>
      </w:r>
      <w:r w:rsidRPr="009311F8">
        <w:rPr>
          <w:spacing w:val="16"/>
        </w:rPr>
        <w:t xml:space="preserve"> </w:t>
      </w:r>
      <w:r w:rsidRPr="009311F8">
        <w:rPr>
          <w:spacing w:val="-1"/>
        </w:rPr>
        <w:t>действует</w:t>
      </w:r>
      <w:r w:rsidRPr="009311F8">
        <w:rPr>
          <w:spacing w:val="9"/>
        </w:rPr>
        <w:t xml:space="preserve"> </w:t>
      </w:r>
      <w:r w:rsidRPr="009311F8">
        <w:t>иное</w:t>
      </w:r>
      <w:r w:rsidRPr="009311F8">
        <w:rPr>
          <w:spacing w:val="6"/>
        </w:rPr>
        <w:t xml:space="preserve"> </w:t>
      </w:r>
      <w:r w:rsidRPr="009311F8">
        <w:t>лицо,</w:t>
      </w:r>
      <w:r w:rsidRPr="009311F8">
        <w:rPr>
          <w:spacing w:val="6"/>
        </w:rPr>
        <w:t xml:space="preserve"> </w:t>
      </w:r>
      <w:r w:rsidRPr="009311F8">
        <w:rPr>
          <w:spacing w:val="-1"/>
        </w:rPr>
        <w:t>также</w:t>
      </w:r>
      <w:r w:rsidRPr="009311F8">
        <w:rPr>
          <w:spacing w:val="46"/>
        </w:rPr>
        <w:t xml:space="preserve"> </w:t>
      </w:r>
      <w:r w:rsidRPr="009311F8">
        <w:rPr>
          <w:spacing w:val="-1"/>
        </w:rPr>
        <w:t>предоставляется</w:t>
      </w:r>
      <w:r w:rsidRPr="009311F8">
        <w:rPr>
          <w:spacing w:val="16"/>
        </w:rPr>
        <w:t xml:space="preserve"> </w:t>
      </w:r>
      <w:r w:rsidRPr="009311F8">
        <w:rPr>
          <w:spacing w:val="-1"/>
        </w:rPr>
        <w:t>доверенность</w:t>
      </w:r>
      <w:r w:rsidRPr="009311F8">
        <w:rPr>
          <w:spacing w:val="18"/>
        </w:rPr>
        <w:t xml:space="preserve"> </w:t>
      </w:r>
      <w:r w:rsidRPr="009311F8">
        <w:t>на</w:t>
      </w:r>
      <w:r w:rsidRPr="009311F8">
        <w:rPr>
          <w:spacing w:val="15"/>
        </w:rPr>
        <w:t xml:space="preserve"> </w:t>
      </w:r>
      <w:r w:rsidRPr="009311F8">
        <w:rPr>
          <w:spacing w:val="-1"/>
        </w:rPr>
        <w:t>осуществление</w:t>
      </w:r>
      <w:r w:rsidRPr="009311F8">
        <w:rPr>
          <w:spacing w:val="15"/>
        </w:rPr>
        <w:t xml:space="preserve"> </w:t>
      </w:r>
      <w:r w:rsidRPr="009311F8">
        <w:rPr>
          <w:spacing w:val="-1"/>
        </w:rPr>
        <w:t>действий</w:t>
      </w:r>
      <w:r w:rsidRPr="009311F8">
        <w:rPr>
          <w:spacing w:val="15"/>
        </w:rPr>
        <w:t xml:space="preserve"> </w:t>
      </w:r>
      <w:r w:rsidRPr="009311F8">
        <w:t>от</w:t>
      </w:r>
      <w:r w:rsidRPr="009311F8">
        <w:rPr>
          <w:spacing w:val="14"/>
        </w:rPr>
        <w:t xml:space="preserve"> </w:t>
      </w:r>
      <w:r w:rsidRPr="009311F8">
        <w:rPr>
          <w:spacing w:val="-1"/>
        </w:rPr>
        <w:t>имени</w:t>
      </w:r>
      <w:r w:rsidRPr="009311F8">
        <w:rPr>
          <w:spacing w:val="19"/>
        </w:rPr>
        <w:t xml:space="preserve"> </w:t>
      </w:r>
      <w:r w:rsidRPr="009311F8">
        <w:rPr>
          <w:spacing w:val="-1"/>
        </w:rPr>
        <w:t>участника</w:t>
      </w:r>
      <w:r w:rsidRPr="009311F8">
        <w:rPr>
          <w:spacing w:val="15"/>
        </w:rPr>
        <w:t xml:space="preserve"> </w:t>
      </w:r>
      <w:r w:rsidRPr="009311F8">
        <w:rPr>
          <w:spacing w:val="-1"/>
        </w:rPr>
        <w:t>процедуры</w:t>
      </w:r>
      <w:r w:rsidRPr="009311F8">
        <w:rPr>
          <w:spacing w:val="75"/>
        </w:rPr>
        <w:t xml:space="preserve"> </w:t>
      </w:r>
      <w:r w:rsidRPr="009311F8">
        <w:rPr>
          <w:spacing w:val="-1"/>
        </w:rPr>
        <w:t>закупки,</w:t>
      </w:r>
      <w:r w:rsidRPr="009311F8">
        <w:rPr>
          <w:spacing w:val="16"/>
        </w:rPr>
        <w:t xml:space="preserve"> </w:t>
      </w:r>
      <w:r w:rsidRPr="009311F8">
        <w:rPr>
          <w:spacing w:val="-1"/>
        </w:rPr>
        <w:t>заверенная</w:t>
      </w:r>
      <w:r w:rsidRPr="009311F8">
        <w:rPr>
          <w:spacing w:val="16"/>
        </w:rPr>
        <w:t xml:space="preserve"> </w:t>
      </w:r>
      <w:r w:rsidRPr="009311F8">
        <w:t>печатью</w:t>
      </w:r>
      <w:r w:rsidRPr="009311F8">
        <w:rPr>
          <w:spacing w:val="19"/>
        </w:rPr>
        <w:t xml:space="preserve"> </w:t>
      </w:r>
      <w:r w:rsidRPr="009311F8">
        <w:rPr>
          <w:spacing w:val="-1"/>
        </w:rPr>
        <w:t>участника</w:t>
      </w:r>
      <w:r w:rsidRPr="009311F8">
        <w:rPr>
          <w:spacing w:val="15"/>
        </w:rPr>
        <w:t xml:space="preserve"> </w:t>
      </w:r>
      <w:r w:rsidRPr="009311F8">
        <w:rPr>
          <w:spacing w:val="-1"/>
        </w:rPr>
        <w:t>процедуры</w:t>
      </w:r>
      <w:r w:rsidRPr="009311F8">
        <w:rPr>
          <w:spacing w:val="16"/>
        </w:rPr>
        <w:t xml:space="preserve"> </w:t>
      </w:r>
      <w:r w:rsidRPr="009311F8">
        <w:rPr>
          <w:spacing w:val="-1"/>
        </w:rPr>
        <w:t>закупки</w:t>
      </w:r>
      <w:r w:rsidRPr="009311F8">
        <w:rPr>
          <w:spacing w:val="26"/>
        </w:rPr>
        <w:t xml:space="preserve"> </w:t>
      </w:r>
      <w:r w:rsidRPr="009311F8">
        <w:t>и</w:t>
      </w:r>
      <w:r w:rsidRPr="009311F8">
        <w:rPr>
          <w:spacing w:val="17"/>
        </w:rPr>
        <w:t xml:space="preserve"> </w:t>
      </w:r>
      <w:r w:rsidRPr="009311F8">
        <w:rPr>
          <w:spacing w:val="-1"/>
        </w:rPr>
        <w:t>подписанная</w:t>
      </w:r>
      <w:r w:rsidRPr="009311F8">
        <w:rPr>
          <w:spacing w:val="16"/>
        </w:rPr>
        <w:t xml:space="preserve"> </w:t>
      </w:r>
      <w:r w:rsidRPr="009311F8">
        <w:rPr>
          <w:spacing w:val="-1"/>
        </w:rPr>
        <w:t>руководителем</w:t>
      </w:r>
      <w:r w:rsidRPr="009311F8">
        <w:rPr>
          <w:spacing w:val="67"/>
        </w:rPr>
        <w:t xml:space="preserve"> </w:t>
      </w:r>
      <w:r w:rsidRPr="009311F8">
        <w:rPr>
          <w:spacing w:val="-1"/>
        </w:rPr>
        <w:t>участника</w:t>
      </w:r>
      <w:r w:rsidRPr="009311F8">
        <w:rPr>
          <w:spacing w:val="8"/>
        </w:rPr>
        <w:t xml:space="preserve"> </w:t>
      </w:r>
      <w:r w:rsidRPr="009311F8">
        <w:rPr>
          <w:spacing w:val="-1"/>
        </w:rPr>
        <w:t>процедуры</w:t>
      </w:r>
      <w:r w:rsidRPr="009311F8">
        <w:rPr>
          <w:spacing w:val="11"/>
        </w:rPr>
        <w:t xml:space="preserve"> </w:t>
      </w:r>
      <w:r w:rsidRPr="009311F8">
        <w:rPr>
          <w:spacing w:val="-1"/>
        </w:rPr>
        <w:t>закупки</w:t>
      </w:r>
      <w:r w:rsidRPr="009311F8">
        <w:rPr>
          <w:spacing w:val="15"/>
        </w:rPr>
        <w:t xml:space="preserve"> </w:t>
      </w:r>
      <w:r w:rsidRPr="009311F8">
        <w:t>или</w:t>
      </w:r>
      <w:r w:rsidRPr="009311F8">
        <w:rPr>
          <w:spacing w:val="12"/>
        </w:rPr>
        <w:t xml:space="preserve"> </w:t>
      </w:r>
      <w:r w:rsidRPr="009311F8">
        <w:rPr>
          <w:spacing w:val="-1"/>
        </w:rPr>
        <w:t>уполномоченным</w:t>
      </w:r>
      <w:r w:rsidRPr="009311F8">
        <w:rPr>
          <w:spacing w:val="8"/>
        </w:rPr>
        <w:t xml:space="preserve"> </w:t>
      </w:r>
      <w:r w:rsidRPr="009311F8">
        <w:t>этим</w:t>
      </w:r>
      <w:r w:rsidRPr="009311F8">
        <w:rPr>
          <w:spacing w:val="8"/>
        </w:rPr>
        <w:t xml:space="preserve"> </w:t>
      </w:r>
      <w:r w:rsidRPr="009311F8">
        <w:rPr>
          <w:spacing w:val="-1"/>
        </w:rPr>
        <w:t>руководителем</w:t>
      </w:r>
      <w:r w:rsidRPr="009311F8">
        <w:rPr>
          <w:spacing w:val="8"/>
        </w:rPr>
        <w:t xml:space="preserve"> </w:t>
      </w:r>
      <w:r w:rsidRPr="009311F8">
        <w:t>лицом,</w:t>
      </w:r>
      <w:r w:rsidRPr="009311F8">
        <w:rPr>
          <w:spacing w:val="9"/>
        </w:rPr>
        <w:t xml:space="preserve"> </w:t>
      </w:r>
      <w:r w:rsidRPr="009311F8">
        <w:t>либо</w:t>
      </w:r>
      <w:r w:rsidRPr="009311F8">
        <w:rPr>
          <w:spacing w:val="56"/>
        </w:rPr>
        <w:t xml:space="preserve"> </w:t>
      </w:r>
      <w:r w:rsidRPr="009311F8">
        <w:rPr>
          <w:spacing w:val="-1"/>
        </w:rPr>
        <w:t>нотариально</w:t>
      </w:r>
      <w:r w:rsidRPr="009311F8">
        <w:rPr>
          <w:spacing w:val="2"/>
        </w:rPr>
        <w:t xml:space="preserve"> </w:t>
      </w:r>
      <w:r w:rsidRPr="009311F8">
        <w:rPr>
          <w:spacing w:val="-1"/>
        </w:rPr>
        <w:t>заверенная</w:t>
      </w:r>
      <w:r w:rsidRPr="009311F8">
        <w:rPr>
          <w:spacing w:val="4"/>
        </w:rPr>
        <w:t xml:space="preserve"> </w:t>
      </w:r>
      <w:r w:rsidRPr="009311F8">
        <w:t>копия</w:t>
      </w:r>
      <w:r w:rsidRPr="009311F8">
        <w:rPr>
          <w:spacing w:val="4"/>
        </w:rPr>
        <w:t xml:space="preserve"> </w:t>
      </w:r>
      <w:r w:rsidRPr="009311F8">
        <w:rPr>
          <w:spacing w:val="-1"/>
        </w:rPr>
        <w:t>такой</w:t>
      </w:r>
      <w:r w:rsidRPr="009311F8">
        <w:rPr>
          <w:spacing w:val="5"/>
        </w:rPr>
        <w:t xml:space="preserve"> </w:t>
      </w:r>
      <w:proofErr w:type="gramStart"/>
      <w:r w:rsidRPr="009311F8">
        <w:rPr>
          <w:spacing w:val="-1"/>
        </w:rPr>
        <w:t>доверенности</w:t>
      </w:r>
      <w:proofErr w:type="gramEnd"/>
      <w:r w:rsidRPr="009311F8">
        <w:rPr>
          <w:spacing w:val="5"/>
        </w:rPr>
        <w:t xml:space="preserve"> </w:t>
      </w:r>
      <w:r w:rsidRPr="009311F8">
        <w:rPr>
          <w:spacing w:val="-1"/>
        </w:rPr>
        <w:t>составленная</w:t>
      </w:r>
      <w:r w:rsidRPr="009311F8">
        <w:rPr>
          <w:spacing w:val="4"/>
        </w:rPr>
        <w:t xml:space="preserve"> </w:t>
      </w:r>
      <w:r w:rsidRPr="009311F8">
        <w:t>по</w:t>
      </w:r>
      <w:r w:rsidRPr="009311F8">
        <w:rPr>
          <w:spacing w:val="4"/>
        </w:rPr>
        <w:t xml:space="preserve"> </w:t>
      </w:r>
      <w:r w:rsidRPr="009311F8">
        <w:t>форме</w:t>
      </w:r>
      <w:r w:rsidRPr="009311F8">
        <w:rPr>
          <w:spacing w:val="3"/>
        </w:rPr>
        <w:t xml:space="preserve"> </w:t>
      </w:r>
      <w:r w:rsidRPr="009311F8">
        <w:rPr>
          <w:spacing w:val="-1"/>
        </w:rPr>
        <w:t>согласно</w:t>
      </w:r>
      <w:r w:rsidRPr="009311F8">
        <w:rPr>
          <w:spacing w:val="8"/>
        </w:rPr>
        <w:t xml:space="preserve"> </w:t>
      </w:r>
      <w:r w:rsidRPr="009311F8">
        <w:t>Разделу</w:t>
      </w:r>
      <w:r w:rsidRPr="009311F8">
        <w:rPr>
          <w:spacing w:val="2"/>
        </w:rPr>
        <w:t xml:space="preserve"> </w:t>
      </w:r>
      <w:r w:rsidRPr="009311F8">
        <w:t>1</w:t>
      </w:r>
      <w:r>
        <w:t>0</w:t>
      </w:r>
      <w:r w:rsidRPr="009311F8">
        <w:t xml:space="preserve">. </w:t>
      </w:r>
      <w:r w:rsidRPr="009311F8">
        <w:rPr>
          <w:spacing w:val="-1"/>
        </w:rPr>
        <w:lastRenderedPageBreak/>
        <w:t>«ОБРАЗЦЫ</w:t>
      </w:r>
      <w:r w:rsidRPr="009311F8">
        <w:rPr>
          <w:spacing w:val="32"/>
        </w:rPr>
        <w:t xml:space="preserve"> </w:t>
      </w:r>
      <w:r w:rsidRPr="009311F8">
        <w:t>ФОРМ</w:t>
      </w:r>
      <w:r w:rsidRPr="009311F8">
        <w:rPr>
          <w:spacing w:val="33"/>
        </w:rPr>
        <w:t xml:space="preserve"> </w:t>
      </w:r>
      <w:r w:rsidRPr="009311F8">
        <w:t>И</w:t>
      </w:r>
      <w:r w:rsidRPr="009311F8">
        <w:rPr>
          <w:spacing w:val="32"/>
        </w:rPr>
        <w:t xml:space="preserve"> </w:t>
      </w:r>
      <w:r w:rsidRPr="009311F8">
        <w:rPr>
          <w:spacing w:val="-1"/>
        </w:rPr>
        <w:t>ДОКУМЕНТОВ</w:t>
      </w:r>
      <w:r w:rsidRPr="009311F8">
        <w:rPr>
          <w:spacing w:val="31"/>
        </w:rPr>
        <w:t xml:space="preserve"> </w:t>
      </w:r>
      <w:r w:rsidRPr="009311F8">
        <w:t>ДЛЯ</w:t>
      </w:r>
      <w:r w:rsidRPr="009311F8">
        <w:rPr>
          <w:spacing w:val="33"/>
        </w:rPr>
        <w:t xml:space="preserve"> </w:t>
      </w:r>
      <w:r w:rsidRPr="009311F8">
        <w:rPr>
          <w:spacing w:val="-1"/>
        </w:rPr>
        <w:t>ЗАПОЛНЕНИЯ</w:t>
      </w:r>
      <w:r w:rsidRPr="009311F8">
        <w:rPr>
          <w:spacing w:val="33"/>
        </w:rPr>
        <w:t xml:space="preserve"> </w:t>
      </w:r>
      <w:r w:rsidRPr="009311F8">
        <w:rPr>
          <w:spacing w:val="-1"/>
        </w:rPr>
        <w:t>УЧАСТНИКАМИ</w:t>
      </w:r>
      <w:r w:rsidRPr="009311F8">
        <w:rPr>
          <w:spacing w:val="32"/>
        </w:rPr>
        <w:t xml:space="preserve"> </w:t>
      </w:r>
      <w:r w:rsidRPr="009311F8">
        <w:t xml:space="preserve">ПРОЦЕДУРЫ </w:t>
      </w:r>
      <w:r w:rsidRPr="009311F8">
        <w:rPr>
          <w:spacing w:val="-1"/>
        </w:rPr>
        <w:t>ЗАКУПКИ».</w:t>
      </w:r>
      <w:r w:rsidRPr="009311F8">
        <w:rPr>
          <w:spacing w:val="45"/>
        </w:rPr>
        <w:t xml:space="preserve"> </w:t>
      </w:r>
      <w:r w:rsidRPr="009311F8">
        <w:t>В</w:t>
      </w:r>
      <w:r w:rsidRPr="009311F8">
        <w:rPr>
          <w:spacing w:val="43"/>
        </w:rPr>
        <w:t xml:space="preserve"> </w:t>
      </w:r>
      <w:r w:rsidRPr="009311F8">
        <w:rPr>
          <w:spacing w:val="-1"/>
        </w:rPr>
        <w:t>случае</w:t>
      </w:r>
      <w:r w:rsidRPr="009311F8">
        <w:rPr>
          <w:spacing w:val="42"/>
        </w:rPr>
        <w:t xml:space="preserve"> </w:t>
      </w:r>
      <w:r w:rsidRPr="009311F8">
        <w:t>если</w:t>
      </w:r>
      <w:r w:rsidRPr="009311F8">
        <w:rPr>
          <w:spacing w:val="46"/>
        </w:rPr>
        <w:t xml:space="preserve"> </w:t>
      </w:r>
      <w:r w:rsidRPr="009311F8">
        <w:rPr>
          <w:spacing w:val="-1"/>
        </w:rPr>
        <w:t>указанная</w:t>
      </w:r>
      <w:r w:rsidRPr="009311F8">
        <w:rPr>
          <w:spacing w:val="42"/>
        </w:rPr>
        <w:t xml:space="preserve"> </w:t>
      </w:r>
      <w:r w:rsidRPr="009311F8">
        <w:rPr>
          <w:spacing w:val="-1"/>
        </w:rPr>
        <w:t>доверенность</w:t>
      </w:r>
      <w:r w:rsidRPr="009311F8">
        <w:rPr>
          <w:spacing w:val="43"/>
        </w:rPr>
        <w:t xml:space="preserve"> </w:t>
      </w:r>
      <w:r w:rsidRPr="009311F8">
        <w:rPr>
          <w:spacing w:val="-1"/>
        </w:rPr>
        <w:t>подписана</w:t>
      </w:r>
      <w:r w:rsidRPr="009311F8">
        <w:rPr>
          <w:spacing w:val="42"/>
        </w:rPr>
        <w:t xml:space="preserve"> </w:t>
      </w:r>
      <w:r w:rsidRPr="009311F8">
        <w:t>лицом,</w:t>
      </w:r>
      <w:r w:rsidRPr="009311F8">
        <w:rPr>
          <w:spacing w:val="45"/>
        </w:rPr>
        <w:t xml:space="preserve"> </w:t>
      </w:r>
      <w:r w:rsidRPr="009311F8">
        <w:rPr>
          <w:spacing w:val="-1"/>
        </w:rPr>
        <w:t>уполномоченным</w:t>
      </w:r>
      <w:r w:rsidRPr="009311F8">
        <w:rPr>
          <w:spacing w:val="65"/>
        </w:rPr>
        <w:t xml:space="preserve"> </w:t>
      </w:r>
      <w:r w:rsidRPr="009311F8">
        <w:rPr>
          <w:spacing w:val="-1"/>
        </w:rPr>
        <w:t>руководителем</w:t>
      </w:r>
      <w:r w:rsidRPr="009311F8">
        <w:rPr>
          <w:spacing w:val="8"/>
        </w:rPr>
        <w:t xml:space="preserve"> </w:t>
      </w:r>
      <w:r w:rsidRPr="009311F8">
        <w:rPr>
          <w:spacing w:val="-1"/>
        </w:rPr>
        <w:t>участника</w:t>
      </w:r>
      <w:r w:rsidRPr="009311F8">
        <w:rPr>
          <w:spacing w:val="3"/>
        </w:rPr>
        <w:t xml:space="preserve"> </w:t>
      </w:r>
      <w:r w:rsidRPr="009311F8">
        <w:rPr>
          <w:spacing w:val="-1"/>
        </w:rPr>
        <w:t>процедуры</w:t>
      </w:r>
      <w:r w:rsidRPr="009311F8">
        <w:rPr>
          <w:spacing w:val="4"/>
        </w:rPr>
        <w:t xml:space="preserve"> </w:t>
      </w:r>
      <w:r w:rsidRPr="009311F8">
        <w:rPr>
          <w:spacing w:val="-1"/>
        </w:rPr>
        <w:t>закупки,</w:t>
      </w:r>
      <w:r w:rsidRPr="009311F8">
        <w:rPr>
          <w:spacing w:val="2"/>
        </w:rPr>
        <w:t xml:space="preserve"> </w:t>
      </w:r>
      <w:r w:rsidRPr="009311F8">
        <w:t>предложение</w:t>
      </w:r>
      <w:r w:rsidRPr="009311F8">
        <w:rPr>
          <w:spacing w:val="3"/>
        </w:rPr>
        <w:t xml:space="preserve"> </w:t>
      </w:r>
      <w:r w:rsidRPr="009311F8">
        <w:rPr>
          <w:spacing w:val="1"/>
        </w:rPr>
        <w:t>должно</w:t>
      </w:r>
      <w:r w:rsidRPr="009311F8">
        <w:rPr>
          <w:spacing w:val="2"/>
        </w:rPr>
        <w:t xml:space="preserve"> </w:t>
      </w:r>
      <w:r w:rsidRPr="009311F8">
        <w:rPr>
          <w:spacing w:val="-1"/>
        </w:rPr>
        <w:t>содержать</w:t>
      </w:r>
      <w:r w:rsidRPr="009311F8">
        <w:rPr>
          <w:spacing w:val="5"/>
        </w:rPr>
        <w:t xml:space="preserve"> </w:t>
      </w:r>
      <w:r w:rsidRPr="009311F8">
        <w:rPr>
          <w:spacing w:val="-1"/>
        </w:rPr>
        <w:t>также</w:t>
      </w:r>
      <w:r w:rsidRPr="009311F8">
        <w:rPr>
          <w:spacing w:val="3"/>
        </w:rPr>
        <w:t xml:space="preserve"> </w:t>
      </w:r>
      <w:r w:rsidRPr="009311F8">
        <w:rPr>
          <w:spacing w:val="-1"/>
        </w:rPr>
        <w:t>документ,</w:t>
      </w:r>
      <w:r w:rsidRPr="009311F8">
        <w:rPr>
          <w:spacing w:val="67"/>
        </w:rPr>
        <w:t xml:space="preserve"> </w:t>
      </w:r>
      <w:r w:rsidRPr="009311F8">
        <w:rPr>
          <w:spacing w:val="-1"/>
        </w:rPr>
        <w:t>подтверждающий</w:t>
      </w:r>
      <w:r w:rsidRPr="009311F8">
        <w:rPr>
          <w:spacing w:val="-2"/>
        </w:rPr>
        <w:t xml:space="preserve"> </w:t>
      </w:r>
      <w:r w:rsidRPr="009311F8">
        <w:rPr>
          <w:spacing w:val="-1"/>
        </w:rPr>
        <w:t>полномочия</w:t>
      </w:r>
      <w:r w:rsidRPr="009311F8">
        <w:t xml:space="preserve"> </w:t>
      </w:r>
      <w:r w:rsidRPr="009311F8">
        <w:rPr>
          <w:spacing w:val="-1"/>
        </w:rPr>
        <w:t>такого</w:t>
      </w:r>
      <w:r w:rsidRPr="009311F8">
        <w:t xml:space="preserve"> лица.</w:t>
      </w:r>
    </w:p>
    <w:p w:rsidR="00B94861" w:rsidRPr="009311F8" w:rsidRDefault="00B94861" w:rsidP="00B94861">
      <w:pPr>
        <w:widowControl w:val="0"/>
        <w:numPr>
          <w:ilvl w:val="0"/>
          <w:numId w:val="45"/>
        </w:numPr>
        <w:tabs>
          <w:tab w:val="left" w:pos="1220"/>
        </w:tabs>
        <w:kinsoku w:val="0"/>
        <w:overflowPunct w:val="0"/>
        <w:autoSpaceDE w:val="0"/>
        <w:autoSpaceDN w:val="0"/>
        <w:adjustRightInd w:val="0"/>
        <w:ind w:left="0" w:right="285" w:firstLine="567"/>
        <w:jc w:val="both"/>
        <w:rPr>
          <w:spacing w:val="-1"/>
        </w:rPr>
      </w:pPr>
      <w:r w:rsidRPr="009311F8">
        <w:t>Копии</w:t>
      </w:r>
      <w:r w:rsidRPr="009311F8">
        <w:rPr>
          <w:spacing w:val="17"/>
        </w:rPr>
        <w:t xml:space="preserve"> </w:t>
      </w:r>
      <w:r w:rsidRPr="009311F8">
        <w:rPr>
          <w:spacing w:val="-1"/>
        </w:rPr>
        <w:t>учредительных</w:t>
      </w:r>
      <w:r w:rsidRPr="009311F8">
        <w:rPr>
          <w:spacing w:val="15"/>
        </w:rPr>
        <w:t xml:space="preserve"> </w:t>
      </w:r>
      <w:r w:rsidRPr="009311F8">
        <w:rPr>
          <w:spacing w:val="-1"/>
        </w:rPr>
        <w:t>документов</w:t>
      </w:r>
      <w:r w:rsidRPr="009311F8">
        <w:rPr>
          <w:spacing w:val="18"/>
        </w:rPr>
        <w:t xml:space="preserve"> </w:t>
      </w:r>
      <w:r w:rsidRPr="009311F8">
        <w:rPr>
          <w:spacing w:val="-1"/>
        </w:rPr>
        <w:t>участника</w:t>
      </w:r>
      <w:r w:rsidRPr="009311F8">
        <w:rPr>
          <w:spacing w:val="13"/>
        </w:rPr>
        <w:t xml:space="preserve"> </w:t>
      </w:r>
      <w:r w:rsidRPr="009311F8">
        <w:rPr>
          <w:spacing w:val="-1"/>
        </w:rPr>
        <w:t>процедуры</w:t>
      </w:r>
      <w:r w:rsidRPr="009311F8">
        <w:rPr>
          <w:spacing w:val="13"/>
        </w:rPr>
        <w:t xml:space="preserve"> </w:t>
      </w:r>
      <w:r w:rsidRPr="009311F8">
        <w:rPr>
          <w:spacing w:val="-1"/>
        </w:rPr>
        <w:t>закупки,</w:t>
      </w:r>
      <w:r w:rsidRPr="009311F8">
        <w:rPr>
          <w:spacing w:val="14"/>
        </w:rPr>
        <w:t xml:space="preserve"> </w:t>
      </w:r>
      <w:r w:rsidRPr="009311F8">
        <w:rPr>
          <w:spacing w:val="-1"/>
        </w:rPr>
        <w:t>заверенные</w:t>
      </w:r>
      <w:r w:rsidRPr="009311F8">
        <w:rPr>
          <w:spacing w:val="47"/>
        </w:rPr>
        <w:t xml:space="preserve"> </w:t>
      </w:r>
      <w:r w:rsidRPr="009311F8">
        <w:rPr>
          <w:spacing w:val="-1"/>
        </w:rPr>
        <w:t>нотариально</w:t>
      </w:r>
      <w:r w:rsidRPr="009311F8">
        <w:rPr>
          <w:spacing w:val="2"/>
        </w:rPr>
        <w:t xml:space="preserve"> </w:t>
      </w:r>
      <w:r w:rsidRPr="009311F8">
        <w:t>или</w:t>
      </w:r>
      <w:r w:rsidRPr="009311F8">
        <w:rPr>
          <w:spacing w:val="5"/>
        </w:rPr>
        <w:t xml:space="preserve"> </w:t>
      </w:r>
      <w:r w:rsidRPr="009311F8">
        <w:rPr>
          <w:spacing w:val="-1"/>
        </w:rPr>
        <w:t>заверенные</w:t>
      </w:r>
      <w:r w:rsidRPr="009311F8">
        <w:rPr>
          <w:spacing w:val="3"/>
        </w:rPr>
        <w:t xml:space="preserve"> </w:t>
      </w:r>
      <w:r w:rsidRPr="009311F8">
        <w:rPr>
          <w:spacing w:val="-1"/>
        </w:rPr>
        <w:t>печатью</w:t>
      </w:r>
      <w:r w:rsidRPr="009311F8">
        <w:rPr>
          <w:spacing w:val="5"/>
        </w:rPr>
        <w:t xml:space="preserve"> </w:t>
      </w:r>
      <w:r w:rsidRPr="009311F8">
        <w:t>и</w:t>
      </w:r>
      <w:r w:rsidRPr="009311F8">
        <w:rPr>
          <w:spacing w:val="5"/>
        </w:rPr>
        <w:t xml:space="preserve"> </w:t>
      </w:r>
      <w:r w:rsidRPr="009311F8">
        <w:rPr>
          <w:spacing w:val="-1"/>
        </w:rPr>
        <w:t>подписью</w:t>
      </w:r>
      <w:r w:rsidRPr="009311F8">
        <w:rPr>
          <w:spacing w:val="7"/>
        </w:rPr>
        <w:t xml:space="preserve"> </w:t>
      </w:r>
      <w:r w:rsidRPr="009311F8">
        <w:rPr>
          <w:spacing w:val="-1"/>
        </w:rPr>
        <w:t>уполномоченного</w:t>
      </w:r>
      <w:r w:rsidRPr="009311F8">
        <w:rPr>
          <w:spacing w:val="4"/>
        </w:rPr>
        <w:t xml:space="preserve"> </w:t>
      </w:r>
      <w:r w:rsidRPr="009311F8">
        <w:t>лица</w:t>
      </w:r>
      <w:r w:rsidRPr="009311F8">
        <w:rPr>
          <w:spacing w:val="6"/>
        </w:rPr>
        <w:t xml:space="preserve"> </w:t>
      </w:r>
      <w:r w:rsidRPr="009311F8">
        <w:rPr>
          <w:spacing w:val="-1"/>
        </w:rPr>
        <w:t>участника</w:t>
      </w:r>
      <w:r w:rsidRPr="009311F8">
        <w:rPr>
          <w:spacing w:val="3"/>
        </w:rPr>
        <w:t xml:space="preserve"> </w:t>
      </w:r>
      <w:r w:rsidRPr="009311F8">
        <w:rPr>
          <w:spacing w:val="-1"/>
        </w:rPr>
        <w:t>процедуры</w:t>
      </w:r>
      <w:r w:rsidRPr="009311F8">
        <w:rPr>
          <w:spacing w:val="85"/>
        </w:rPr>
        <w:t xml:space="preserve"> </w:t>
      </w:r>
      <w:r w:rsidRPr="009311F8">
        <w:rPr>
          <w:spacing w:val="-1"/>
        </w:rPr>
        <w:t>закупки</w:t>
      </w:r>
      <w:r w:rsidRPr="009311F8">
        <w:rPr>
          <w:spacing w:val="7"/>
        </w:rPr>
        <w:t xml:space="preserve"> </w:t>
      </w:r>
      <w:r w:rsidRPr="009311F8">
        <w:t>(для</w:t>
      </w:r>
      <w:r w:rsidRPr="009311F8">
        <w:rPr>
          <w:spacing w:val="4"/>
        </w:rPr>
        <w:t xml:space="preserve"> </w:t>
      </w:r>
      <w:r w:rsidRPr="009311F8">
        <w:rPr>
          <w:spacing w:val="-1"/>
        </w:rPr>
        <w:t>юридических</w:t>
      </w:r>
      <w:r w:rsidRPr="009311F8">
        <w:rPr>
          <w:spacing w:val="6"/>
        </w:rPr>
        <w:t xml:space="preserve"> </w:t>
      </w:r>
      <w:r w:rsidRPr="009311F8">
        <w:t>лиц),</w:t>
      </w:r>
      <w:r w:rsidRPr="009311F8">
        <w:rPr>
          <w:spacing w:val="3"/>
        </w:rPr>
        <w:t xml:space="preserve"> </w:t>
      </w:r>
      <w:r w:rsidRPr="009311F8">
        <w:rPr>
          <w:spacing w:val="-1"/>
        </w:rPr>
        <w:t>нотариально</w:t>
      </w:r>
      <w:r w:rsidRPr="009311F8">
        <w:rPr>
          <w:spacing w:val="4"/>
        </w:rPr>
        <w:t xml:space="preserve"> </w:t>
      </w:r>
      <w:r w:rsidRPr="009311F8">
        <w:rPr>
          <w:spacing w:val="-1"/>
        </w:rPr>
        <w:t>заверенную</w:t>
      </w:r>
      <w:r w:rsidRPr="009311F8">
        <w:rPr>
          <w:spacing w:val="5"/>
        </w:rPr>
        <w:t xml:space="preserve"> </w:t>
      </w:r>
      <w:r w:rsidRPr="009311F8">
        <w:t>копию</w:t>
      </w:r>
      <w:r w:rsidRPr="009311F8">
        <w:rPr>
          <w:spacing w:val="5"/>
        </w:rPr>
        <w:t xml:space="preserve"> </w:t>
      </w:r>
      <w:r w:rsidRPr="009311F8">
        <w:rPr>
          <w:spacing w:val="-1"/>
        </w:rPr>
        <w:t>паспорта</w:t>
      </w:r>
      <w:r w:rsidRPr="009311F8">
        <w:rPr>
          <w:spacing w:val="3"/>
        </w:rPr>
        <w:t xml:space="preserve"> </w:t>
      </w:r>
      <w:r w:rsidRPr="009311F8">
        <w:rPr>
          <w:spacing w:val="-1"/>
        </w:rPr>
        <w:t>гражданина</w:t>
      </w:r>
      <w:r w:rsidRPr="009311F8">
        <w:rPr>
          <w:spacing w:val="59"/>
        </w:rPr>
        <w:t xml:space="preserve"> </w:t>
      </w:r>
      <w:r w:rsidRPr="009311F8">
        <w:rPr>
          <w:spacing w:val="-1"/>
        </w:rPr>
        <w:t>Российской</w:t>
      </w:r>
      <w:r w:rsidRPr="009311F8">
        <w:t xml:space="preserve"> </w:t>
      </w:r>
      <w:r w:rsidRPr="009311F8">
        <w:rPr>
          <w:spacing w:val="-1"/>
        </w:rPr>
        <w:t>Федерации</w:t>
      </w:r>
      <w:r w:rsidRPr="009311F8">
        <w:rPr>
          <w:spacing w:val="-2"/>
        </w:rPr>
        <w:t xml:space="preserve"> </w:t>
      </w:r>
      <w:r w:rsidRPr="009311F8">
        <w:t xml:space="preserve">(для </w:t>
      </w:r>
      <w:r w:rsidRPr="009311F8">
        <w:rPr>
          <w:spacing w:val="-1"/>
        </w:rPr>
        <w:t>физических</w:t>
      </w:r>
      <w:r w:rsidRPr="009311F8">
        <w:rPr>
          <w:spacing w:val="2"/>
        </w:rPr>
        <w:t xml:space="preserve"> </w:t>
      </w:r>
      <w:r w:rsidRPr="009311F8">
        <w:rPr>
          <w:spacing w:val="-1"/>
        </w:rPr>
        <w:t>лиц);</w:t>
      </w:r>
    </w:p>
    <w:p w:rsidR="00B94861" w:rsidRPr="009311F8" w:rsidRDefault="00B94861" w:rsidP="00B94861">
      <w:pPr>
        <w:widowControl w:val="0"/>
        <w:numPr>
          <w:ilvl w:val="0"/>
          <w:numId w:val="45"/>
        </w:numPr>
        <w:tabs>
          <w:tab w:val="left" w:pos="1158"/>
        </w:tabs>
        <w:kinsoku w:val="0"/>
        <w:overflowPunct w:val="0"/>
        <w:autoSpaceDE w:val="0"/>
        <w:autoSpaceDN w:val="0"/>
        <w:adjustRightInd w:val="0"/>
        <w:ind w:left="0" w:right="285" w:firstLine="567"/>
        <w:jc w:val="both"/>
      </w:pPr>
      <w:proofErr w:type="gramStart"/>
      <w:r w:rsidRPr="009311F8">
        <w:rPr>
          <w:spacing w:val="-1"/>
        </w:rPr>
        <w:t>Иностранные</w:t>
      </w:r>
      <w:r w:rsidRPr="009311F8">
        <w:rPr>
          <w:spacing w:val="15"/>
        </w:rPr>
        <w:t xml:space="preserve"> </w:t>
      </w:r>
      <w:r w:rsidRPr="009311F8">
        <w:rPr>
          <w:spacing w:val="-1"/>
        </w:rPr>
        <w:t>участники</w:t>
      </w:r>
      <w:r w:rsidRPr="009311F8">
        <w:rPr>
          <w:spacing w:val="12"/>
        </w:rPr>
        <w:t xml:space="preserve"> </w:t>
      </w:r>
      <w:r w:rsidRPr="009311F8">
        <w:rPr>
          <w:spacing w:val="-1"/>
        </w:rPr>
        <w:t>процедуры</w:t>
      </w:r>
      <w:r w:rsidRPr="009311F8">
        <w:rPr>
          <w:spacing w:val="11"/>
        </w:rPr>
        <w:t xml:space="preserve"> </w:t>
      </w:r>
      <w:r w:rsidRPr="009311F8">
        <w:t>закупки</w:t>
      </w:r>
      <w:r w:rsidRPr="009311F8">
        <w:rPr>
          <w:spacing w:val="16"/>
        </w:rPr>
        <w:t xml:space="preserve"> </w:t>
      </w:r>
      <w:r w:rsidRPr="009311F8">
        <w:rPr>
          <w:spacing w:val="-1"/>
        </w:rPr>
        <w:t>предоставляют</w:t>
      </w:r>
      <w:r w:rsidRPr="009311F8">
        <w:rPr>
          <w:spacing w:val="12"/>
        </w:rPr>
        <w:t xml:space="preserve"> </w:t>
      </w:r>
      <w:r w:rsidRPr="009311F8">
        <w:rPr>
          <w:spacing w:val="-1"/>
        </w:rPr>
        <w:t>надлежащим</w:t>
      </w:r>
      <w:r w:rsidRPr="009311F8">
        <w:rPr>
          <w:spacing w:val="13"/>
        </w:rPr>
        <w:t xml:space="preserve"> </w:t>
      </w:r>
      <w:r w:rsidRPr="009311F8">
        <w:rPr>
          <w:spacing w:val="-1"/>
        </w:rPr>
        <w:t>образом</w:t>
      </w:r>
      <w:r w:rsidRPr="009311F8">
        <w:rPr>
          <w:spacing w:val="73"/>
        </w:rPr>
        <w:t xml:space="preserve"> </w:t>
      </w:r>
      <w:r w:rsidRPr="009311F8">
        <w:rPr>
          <w:spacing w:val="-1"/>
        </w:rPr>
        <w:t>заверенный</w:t>
      </w:r>
      <w:r w:rsidRPr="009311F8">
        <w:rPr>
          <w:spacing w:val="2"/>
        </w:rPr>
        <w:t xml:space="preserve"> </w:t>
      </w:r>
      <w:r w:rsidRPr="009311F8">
        <w:rPr>
          <w:spacing w:val="-1"/>
        </w:rPr>
        <w:t>перевод</w:t>
      </w:r>
      <w:r w:rsidRPr="009311F8">
        <w:rPr>
          <w:spacing w:val="1"/>
        </w:rPr>
        <w:t xml:space="preserve"> </w:t>
      </w:r>
      <w:r w:rsidRPr="009311F8">
        <w:t>на</w:t>
      </w:r>
      <w:r w:rsidRPr="009311F8">
        <w:rPr>
          <w:spacing w:val="3"/>
        </w:rPr>
        <w:t xml:space="preserve"> </w:t>
      </w:r>
      <w:r w:rsidRPr="009311F8">
        <w:rPr>
          <w:spacing w:val="-1"/>
        </w:rPr>
        <w:t>русский</w:t>
      </w:r>
      <w:r w:rsidRPr="009311F8">
        <w:rPr>
          <w:spacing w:val="3"/>
        </w:rPr>
        <w:t xml:space="preserve"> </w:t>
      </w:r>
      <w:r w:rsidRPr="009311F8">
        <w:t>язык</w:t>
      </w:r>
      <w:r w:rsidRPr="009311F8">
        <w:rPr>
          <w:spacing w:val="2"/>
        </w:rPr>
        <w:t xml:space="preserve"> </w:t>
      </w:r>
      <w:r w:rsidRPr="009311F8">
        <w:rPr>
          <w:spacing w:val="-1"/>
        </w:rPr>
        <w:t>документов</w:t>
      </w:r>
      <w:r w:rsidRPr="009311F8">
        <w:rPr>
          <w:spacing w:val="1"/>
        </w:rPr>
        <w:t xml:space="preserve"> </w:t>
      </w:r>
      <w:r w:rsidRPr="009311F8">
        <w:t>о</w:t>
      </w:r>
      <w:r w:rsidRPr="009311F8">
        <w:rPr>
          <w:spacing w:val="2"/>
        </w:rPr>
        <w:t xml:space="preserve"> </w:t>
      </w:r>
      <w:r w:rsidRPr="009311F8">
        <w:rPr>
          <w:spacing w:val="-1"/>
        </w:rPr>
        <w:t>государственной</w:t>
      </w:r>
      <w:r w:rsidRPr="009311F8">
        <w:rPr>
          <w:spacing w:val="3"/>
        </w:rPr>
        <w:t xml:space="preserve"> </w:t>
      </w:r>
      <w:r w:rsidRPr="009311F8">
        <w:rPr>
          <w:spacing w:val="-1"/>
        </w:rPr>
        <w:t>регистрации</w:t>
      </w:r>
      <w:r w:rsidRPr="009311F8">
        <w:rPr>
          <w:spacing w:val="3"/>
        </w:rPr>
        <w:t xml:space="preserve"> </w:t>
      </w:r>
      <w:r w:rsidRPr="009311F8">
        <w:rPr>
          <w:spacing w:val="-1"/>
        </w:rPr>
        <w:t>юридического</w:t>
      </w:r>
      <w:r w:rsidRPr="009311F8">
        <w:rPr>
          <w:spacing w:val="85"/>
        </w:rPr>
        <w:t xml:space="preserve"> </w:t>
      </w:r>
      <w:r w:rsidRPr="009311F8">
        <w:t>лица</w:t>
      </w:r>
      <w:r w:rsidRPr="009311F8">
        <w:rPr>
          <w:spacing w:val="3"/>
        </w:rPr>
        <w:t xml:space="preserve"> </w:t>
      </w:r>
      <w:r w:rsidRPr="009311F8">
        <w:t>или</w:t>
      </w:r>
      <w:r w:rsidRPr="009311F8">
        <w:rPr>
          <w:spacing w:val="5"/>
        </w:rPr>
        <w:t xml:space="preserve"> </w:t>
      </w:r>
      <w:r w:rsidRPr="009311F8">
        <w:rPr>
          <w:spacing w:val="-1"/>
        </w:rPr>
        <w:t>государственной</w:t>
      </w:r>
      <w:r w:rsidRPr="009311F8">
        <w:rPr>
          <w:spacing w:val="5"/>
        </w:rPr>
        <w:t xml:space="preserve"> </w:t>
      </w:r>
      <w:r w:rsidRPr="009311F8">
        <w:rPr>
          <w:spacing w:val="-1"/>
        </w:rPr>
        <w:t>регистрации</w:t>
      </w:r>
      <w:r w:rsidRPr="009311F8">
        <w:rPr>
          <w:spacing w:val="5"/>
        </w:rPr>
        <w:t xml:space="preserve"> </w:t>
      </w:r>
      <w:r w:rsidRPr="009311F8">
        <w:rPr>
          <w:spacing w:val="-1"/>
        </w:rPr>
        <w:t>физического</w:t>
      </w:r>
      <w:r w:rsidRPr="009311F8">
        <w:rPr>
          <w:spacing w:val="4"/>
        </w:rPr>
        <w:t xml:space="preserve"> </w:t>
      </w:r>
      <w:r w:rsidRPr="009311F8">
        <w:t>лица</w:t>
      </w:r>
      <w:r w:rsidRPr="009311F8">
        <w:rPr>
          <w:spacing w:val="3"/>
        </w:rPr>
        <w:t xml:space="preserve"> </w:t>
      </w:r>
      <w:r w:rsidRPr="009311F8">
        <w:t>в</w:t>
      </w:r>
      <w:r w:rsidRPr="009311F8">
        <w:rPr>
          <w:spacing w:val="4"/>
        </w:rPr>
        <w:t xml:space="preserve"> </w:t>
      </w:r>
      <w:r w:rsidRPr="009311F8">
        <w:rPr>
          <w:spacing w:val="-1"/>
        </w:rPr>
        <w:t>качестве</w:t>
      </w:r>
      <w:r w:rsidRPr="009311F8">
        <w:rPr>
          <w:spacing w:val="5"/>
        </w:rPr>
        <w:t xml:space="preserve"> </w:t>
      </w:r>
      <w:r w:rsidRPr="009311F8">
        <w:rPr>
          <w:spacing w:val="-1"/>
        </w:rPr>
        <w:t>индивидуального</w:t>
      </w:r>
      <w:r w:rsidRPr="009311F8">
        <w:rPr>
          <w:spacing w:val="67"/>
        </w:rPr>
        <w:t xml:space="preserve"> </w:t>
      </w:r>
      <w:r w:rsidRPr="009311F8">
        <w:rPr>
          <w:spacing w:val="-1"/>
        </w:rPr>
        <w:t>предпринимателя</w:t>
      </w:r>
      <w:r w:rsidRPr="009311F8">
        <w:rPr>
          <w:spacing w:val="24"/>
        </w:rPr>
        <w:t xml:space="preserve"> </w:t>
      </w:r>
      <w:r w:rsidRPr="009311F8">
        <w:t>в</w:t>
      </w:r>
      <w:r w:rsidRPr="009311F8">
        <w:rPr>
          <w:spacing w:val="23"/>
        </w:rPr>
        <w:t xml:space="preserve"> </w:t>
      </w:r>
      <w:r w:rsidRPr="009311F8">
        <w:rPr>
          <w:spacing w:val="-1"/>
        </w:rPr>
        <w:t>соответствии</w:t>
      </w:r>
      <w:r w:rsidRPr="009311F8">
        <w:rPr>
          <w:spacing w:val="24"/>
        </w:rPr>
        <w:t xml:space="preserve"> </w:t>
      </w:r>
      <w:r w:rsidRPr="009311F8">
        <w:t>с</w:t>
      </w:r>
      <w:r w:rsidRPr="009311F8">
        <w:rPr>
          <w:spacing w:val="22"/>
        </w:rPr>
        <w:t xml:space="preserve"> </w:t>
      </w:r>
      <w:r w:rsidRPr="009311F8">
        <w:rPr>
          <w:spacing w:val="-1"/>
        </w:rPr>
        <w:t>законодательством</w:t>
      </w:r>
      <w:r w:rsidRPr="009311F8">
        <w:rPr>
          <w:spacing w:val="22"/>
        </w:rPr>
        <w:t xml:space="preserve"> </w:t>
      </w:r>
      <w:r w:rsidRPr="009311F8">
        <w:rPr>
          <w:spacing w:val="-1"/>
        </w:rPr>
        <w:t>соответствующего</w:t>
      </w:r>
      <w:r w:rsidRPr="009311F8">
        <w:rPr>
          <w:spacing w:val="23"/>
        </w:rPr>
        <w:t xml:space="preserve"> </w:t>
      </w:r>
      <w:r w:rsidRPr="009311F8">
        <w:t>государства</w:t>
      </w:r>
      <w:r w:rsidRPr="009311F8">
        <w:rPr>
          <w:spacing w:val="22"/>
        </w:rPr>
        <w:t xml:space="preserve"> </w:t>
      </w:r>
      <w:r w:rsidRPr="009311F8">
        <w:t>(для</w:t>
      </w:r>
      <w:r w:rsidRPr="009311F8">
        <w:rPr>
          <w:spacing w:val="101"/>
        </w:rPr>
        <w:t xml:space="preserve"> </w:t>
      </w:r>
      <w:r w:rsidRPr="009311F8">
        <w:rPr>
          <w:spacing w:val="-1"/>
        </w:rPr>
        <w:t>иностранного</w:t>
      </w:r>
      <w:r w:rsidRPr="009311F8">
        <w:rPr>
          <w:spacing w:val="23"/>
        </w:rPr>
        <w:t xml:space="preserve"> </w:t>
      </w:r>
      <w:r w:rsidRPr="009311F8">
        <w:rPr>
          <w:spacing w:val="-1"/>
        </w:rPr>
        <w:t>лица),</w:t>
      </w:r>
      <w:r w:rsidRPr="009311F8">
        <w:rPr>
          <w:spacing w:val="25"/>
        </w:rPr>
        <w:t xml:space="preserve"> </w:t>
      </w:r>
      <w:r w:rsidRPr="009311F8">
        <w:rPr>
          <w:spacing w:val="-1"/>
        </w:rPr>
        <w:t>полученные</w:t>
      </w:r>
      <w:r w:rsidRPr="009311F8">
        <w:rPr>
          <w:spacing w:val="24"/>
        </w:rPr>
        <w:t xml:space="preserve"> </w:t>
      </w:r>
      <w:r w:rsidRPr="009311F8">
        <w:t>не</w:t>
      </w:r>
      <w:r w:rsidRPr="009311F8">
        <w:rPr>
          <w:spacing w:val="25"/>
        </w:rPr>
        <w:t xml:space="preserve"> </w:t>
      </w:r>
      <w:r w:rsidRPr="009311F8">
        <w:rPr>
          <w:spacing w:val="-1"/>
        </w:rPr>
        <w:t>ранее</w:t>
      </w:r>
      <w:r w:rsidRPr="009311F8">
        <w:rPr>
          <w:spacing w:val="25"/>
        </w:rPr>
        <w:t xml:space="preserve"> </w:t>
      </w:r>
      <w:r w:rsidRPr="009311F8">
        <w:rPr>
          <w:spacing w:val="-1"/>
        </w:rPr>
        <w:t>чем</w:t>
      </w:r>
      <w:r w:rsidRPr="009311F8">
        <w:rPr>
          <w:spacing w:val="25"/>
        </w:rPr>
        <w:t xml:space="preserve"> </w:t>
      </w:r>
      <w:r w:rsidRPr="009311F8">
        <w:t>за</w:t>
      </w:r>
      <w:r w:rsidRPr="009311F8">
        <w:rPr>
          <w:spacing w:val="25"/>
        </w:rPr>
        <w:t xml:space="preserve"> </w:t>
      </w:r>
      <w:r w:rsidRPr="009311F8">
        <w:rPr>
          <w:spacing w:val="-1"/>
        </w:rPr>
        <w:t>шесть</w:t>
      </w:r>
      <w:r w:rsidRPr="009311F8">
        <w:rPr>
          <w:spacing w:val="26"/>
        </w:rPr>
        <w:t xml:space="preserve"> </w:t>
      </w:r>
      <w:r w:rsidRPr="009311F8">
        <w:rPr>
          <w:spacing w:val="-1"/>
        </w:rPr>
        <w:t>месяцев</w:t>
      </w:r>
      <w:r w:rsidRPr="009311F8">
        <w:rPr>
          <w:spacing w:val="27"/>
        </w:rPr>
        <w:t xml:space="preserve"> </w:t>
      </w:r>
      <w:r w:rsidRPr="009311F8">
        <w:t>до</w:t>
      </w:r>
      <w:r w:rsidRPr="009311F8">
        <w:rPr>
          <w:spacing w:val="26"/>
        </w:rPr>
        <w:t xml:space="preserve"> </w:t>
      </w:r>
      <w:r w:rsidRPr="009311F8">
        <w:t>дня</w:t>
      </w:r>
      <w:r w:rsidRPr="009311F8">
        <w:rPr>
          <w:spacing w:val="26"/>
        </w:rPr>
        <w:t xml:space="preserve"> </w:t>
      </w:r>
      <w:r w:rsidRPr="009311F8">
        <w:rPr>
          <w:spacing w:val="-1"/>
        </w:rPr>
        <w:t>размещения</w:t>
      </w:r>
      <w:r w:rsidRPr="009311F8">
        <w:rPr>
          <w:spacing w:val="21"/>
        </w:rPr>
        <w:t xml:space="preserve"> </w:t>
      </w:r>
      <w:r w:rsidRPr="009311F8">
        <w:t>на</w:t>
      </w:r>
      <w:r w:rsidRPr="009311F8">
        <w:rPr>
          <w:spacing w:val="73"/>
        </w:rPr>
        <w:t xml:space="preserve"> </w:t>
      </w:r>
      <w:r w:rsidRPr="009311F8">
        <w:rPr>
          <w:spacing w:val="-1"/>
        </w:rPr>
        <w:t>официальном сайте извещения</w:t>
      </w:r>
      <w:r w:rsidRPr="009311F8">
        <w:t xml:space="preserve"> о </w:t>
      </w:r>
      <w:r w:rsidRPr="009311F8">
        <w:rPr>
          <w:spacing w:val="-1"/>
        </w:rPr>
        <w:t>проведении</w:t>
      </w:r>
      <w:r w:rsidRPr="009311F8">
        <w:rPr>
          <w:spacing w:val="-2"/>
        </w:rPr>
        <w:t xml:space="preserve"> </w:t>
      </w:r>
      <w:r>
        <w:rPr>
          <w:spacing w:val="-1"/>
        </w:rPr>
        <w:t>тендера</w:t>
      </w:r>
      <w:r w:rsidRPr="009311F8">
        <w:t>;</w:t>
      </w:r>
      <w:proofErr w:type="gramEnd"/>
    </w:p>
    <w:p w:rsidR="00B94861" w:rsidRPr="009311F8" w:rsidRDefault="00B94861" w:rsidP="00B94861">
      <w:pPr>
        <w:widowControl w:val="0"/>
        <w:numPr>
          <w:ilvl w:val="0"/>
          <w:numId w:val="45"/>
        </w:numPr>
        <w:tabs>
          <w:tab w:val="left" w:pos="1095"/>
        </w:tabs>
        <w:kinsoku w:val="0"/>
        <w:overflowPunct w:val="0"/>
        <w:autoSpaceDE w:val="0"/>
        <w:autoSpaceDN w:val="0"/>
        <w:adjustRightInd w:val="0"/>
        <w:ind w:left="0" w:right="285" w:firstLine="567"/>
        <w:jc w:val="both"/>
        <w:rPr>
          <w:spacing w:val="-1"/>
        </w:rPr>
      </w:pPr>
      <w:r w:rsidRPr="009311F8">
        <w:rPr>
          <w:spacing w:val="-1"/>
        </w:rPr>
        <w:t>Решение</w:t>
      </w:r>
      <w:r w:rsidRPr="009311F8">
        <w:rPr>
          <w:spacing w:val="8"/>
        </w:rPr>
        <w:t xml:space="preserve"> </w:t>
      </w:r>
      <w:r w:rsidRPr="009311F8">
        <w:t>об</w:t>
      </w:r>
      <w:r w:rsidRPr="009311F8">
        <w:rPr>
          <w:spacing w:val="9"/>
        </w:rPr>
        <w:t xml:space="preserve"> </w:t>
      </w:r>
      <w:r w:rsidRPr="009311F8">
        <w:rPr>
          <w:spacing w:val="-1"/>
        </w:rPr>
        <w:t>одобрении</w:t>
      </w:r>
      <w:r w:rsidRPr="009311F8">
        <w:rPr>
          <w:spacing w:val="7"/>
        </w:rPr>
        <w:t xml:space="preserve"> </w:t>
      </w:r>
      <w:r w:rsidRPr="009311F8">
        <w:t>или</w:t>
      </w:r>
      <w:r w:rsidRPr="009311F8">
        <w:rPr>
          <w:spacing w:val="10"/>
        </w:rPr>
        <w:t xml:space="preserve"> </w:t>
      </w:r>
      <w:r w:rsidRPr="009311F8">
        <w:t>о</w:t>
      </w:r>
      <w:r w:rsidRPr="009311F8">
        <w:rPr>
          <w:spacing w:val="6"/>
        </w:rPr>
        <w:t xml:space="preserve"> </w:t>
      </w:r>
      <w:r w:rsidRPr="009311F8">
        <w:rPr>
          <w:spacing w:val="-1"/>
        </w:rPr>
        <w:t>совершении</w:t>
      </w:r>
      <w:r w:rsidRPr="009311F8">
        <w:rPr>
          <w:spacing w:val="10"/>
        </w:rPr>
        <w:t xml:space="preserve"> </w:t>
      </w:r>
      <w:r w:rsidRPr="009311F8">
        <w:rPr>
          <w:spacing w:val="-1"/>
        </w:rPr>
        <w:t>крупной</w:t>
      </w:r>
      <w:r w:rsidRPr="009311F8">
        <w:rPr>
          <w:spacing w:val="10"/>
        </w:rPr>
        <w:t xml:space="preserve"> </w:t>
      </w:r>
      <w:r w:rsidRPr="009311F8">
        <w:rPr>
          <w:spacing w:val="-1"/>
        </w:rPr>
        <w:t>сделки</w:t>
      </w:r>
      <w:r w:rsidRPr="009311F8">
        <w:rPr>
          <w:spacing w:val="10"/>
        </w:rPr>
        <w:t xml:space="preserve"> </w:t>
      </w:r>
      <w:r w:rsidRPr="009311F8">
        <w:rPr>
          <w:spacing w:val="-1"/>
        </w:rPr>
        <w:t>либо</w:t>
      </w:r>
      <w:r w:rsidRPr="009311F8">
        <w:rPr>
          <w:spacing w:val="9"/>
        </w:rPr>
        <w:t xml:space="preserve"> </w:t>
      </w:r>
      <w:r w:rsidRPr="009311F8">
        <w:rPr>
          <w:spacing w:val="-1"/>
        </w:rPr>
        <w:t>копия</w:t>
      </w:r>
      <w:r w:rsidRPr="009311F8">
        <w:rPr>
          <w:spacing w:val="9"/>
        </w:rPr>
        <w:t xml:space="preserve"> </w:t>
      </w:r>
      <w:r w:rsidRPr="009311F8">
        <w:rPr>
          <w:spacing w:val="-1"/>
        </w:rPr>
        <w:t>такого</w:t>
      </w:r>
      <w:r w:rsidRPr="009311F8">
        <w:rPr>
          <w:spacing w:val="6"/>
        </w:rPr>
        <w:t xml:space="preserve"> </w:t>
      </w:r>
      <w:r w:rsidRPr="009311F8">
        <w:rPr>
          <w:spacing w:val="-1"/>
        </w:rPr>
        <w:t>решения</w:t>
      </w:r>
      <w:r w:rsidRPr="009311F8">
        <w:rPr>
          <w:spacing w:val="75"/>
        </w:rPr>
        <w:t xml:space="preserve"> </w:t>
      </w:r>
      <w:r w:rsidRPr="009311F8">
        <w:t>в</w:t>
      </w:r>
      <w:r w:rsidRPr="009311F8">
        <w:rPr>
          <w:spacing w:val="23"/>
        </w:rPr>
        <w:t xml:space="preserve"> </w:t>
      </w:r>
      <w:r w:rsidRPr="009311F8">
        <w:rPr>
          <w:spacing w:val="-1"/>
        </w:rPr>
        <w:t>случае,</w:t>
      </w:r>
      <w:r w:rsidRPr="009311F8">
        <w:rPr>
          <w:spacing w:val="23"/>
        </w:rPr>
        <w:t xml:space="preserve"> </w:t>
      </w:r>
      <w:r w:rsidRPr="009311F8">
        <w:t>если</w:t>
      </w:r>
      <w:r w:rsidRPr="009311F8">
        <w:rPr>
          <w:spacing w:val="24"/>
        </w:rPr>
        <w:t xml:space="preserve"> </w:t>
      </w:r>
      <w:r w:rsidRPr="009311F8">
        <w:rPr>
          <w:spacing w:val="-1"/>
        </w:rPr>
        <w:t>требование</w:t>
      </w:r>
      <w:r w:rsidRPr="009311F8">
        <w:rPr>
          <w:spacing w:val="22"/>
        </w:rPr>
        <w:t xml:space="preserve"> </w:t>
      </w:r>
      <w:r w:rsidRPr="009311F8">
        <w:t>о</w:t>
      </w:r>
      <w:r w:rsidRPr="009311F8">
        <w:rPr>
          <w:spacing w:val="21"/>
        </w:rPr>
        <w:t xml:space="preserve"> </w:t>
      </w:r>
      <w:r w:rsidRPr="009311F8">
        <w:rPr>
          <w:spacing w:val="-1"/>
        </w:rPr>
        <w:t>необходимости</w:t>
      </w:r>
      <w:r w:rsidRPr="009311F8">
        <w:rPr>
          <w:spacing w:val="22"/>
        </w:rPr>
        <w:t xml:space="preserve"> </w:t>
      </w:r>
      <w:r w:rsidRPr="009311F8">
        <w:rPr>
          <w:spacing w:val="-1"/>
        </w:rPr>
        <w:t>наличия</w:t>
      </w:r>
      <w:r w:rsidRPr="009311F8">
        <w:rPr>
          <w:spacing w:val="23"/>
        </w:rPr>
        <w:t xml:space="preserve"> </w:t>
      </w:r>
      <w:r w:rsidRPr="009311F8">
        <w:rPr>
          <w:spacing w:val="-1"/>
        </w:rPr>
        <w:t>такого</w:t>
      </w:r>
      <w:r w:rsidRPr="009311F8">
        <w:rPr>
          <w:spacing w:val="23"/>
        </w:rPr>
        <w:t xml:space="preserve"> </w:t>
      </w:r>
      <w:r w:rsidRPr="009311F8">
        <w:rPr>
          <w:spacing w:val="-1"/>
        </w:rPr>
        <w:t>решения</w:t>
      </w:r>
      <w:r w:rsidRPr="009311F8">
        <w:rPr>
          <w:spacing w:val="21"/>
        </w:rPr>
        <w:t xml:space="preserve"> </w:t>
      </w:r>
      <w:r w:rsidRPr="009311F8">
        <w:t>для</w:t>
      </w:r>
      <w:r w:rsidRPr="009311F8">
        <w:rPr>
          <w:spacing w:val="24"/>
        </w:rPr>
        <w:t xml:space="preserve"> </w:t>
      </w:r>
      <w:r w:rsidRPr="009311F8">
        <w:rPr>
          <w:spacing w:val="-1"/>
        </w:rPr>
        <w:t>совершения</w:t>
      </w:r>
      <w:r w:rsidRPr="009311F8">
        <w:rPr>
          <w:spacing w:val="23"/>
        </w:rPr>
        <w:t xml:space="preserve"> </w:t>
      </w:r>
      <w:r w:rsidRPr="009311F8">
        <w:rPr>
          <w:spacing w:val="-1"/>
        </w:rPr>
        <w:t>крупной</w:t>
      </w:r>
      <w:r w:rsidRPr="009311F8">
        <w:rPr>
          <w:spacing w:val="81"/>
        </w:rPr>
        <w:t xml:space="preserve"> </w:t>
      </w:r>
      <w:r w:rsidRPr="009311F8">
        <w:rPr>
          <w:spacing w:val="-1"/>
        </w:rPr>
        <w:t>сделки</w:t>
      </w:r>
      <w:r w:rsidRPr="009311F8">
        <w:rPr>
          <w:spacing w:val="29"/>
        </w:rPr>
        <w:t xml:space="preserve"> </w:t>
      </w:r>
      <w:r w:rsidRPr="009311F8">
        <w:rPr>
          <w:spacing w:val="-1"/>
        </w:rPr>
        <w:t>установлено</w:t>
      </w:r>
      <w:r w:rsidRPr="009311F8">
        <w:rPr>
          <w:spacing w:val="26"/>
        </w:rPr>
        <w:t xml:space="preserve"> </w:t>
      </w:r>
      <w:r w:rsidRPr="009311F8">
        <w:rPr>
          <w:spacing w:val="-1"/>
        </w:rPr>
        <w:t>законодательством</w:t>
      </w:r>
      <w:r w:rsidRPr="009311F8">
        <w:rPr>
          <w:spacing w:val="24"/>
        </w:rPr>
        <w:t xml:space="preserve"> </w:t>
      </w:r>
      <w:r w:rsidRPr="009311F8">
        <w:rPr>
          <w:spacing w:val="-1"/>
        </w:rPr>
        <w:t>Российской</w:t>
      </w:r>
      <w:r w:rsidRPr="009311F8">
        <w:rPr>
          <w:spacing w:val="27"/>
        </w:rPr>
        <w:t xml:space="preserve"> </w:t>
      </w:r>
      <w:r w:rsidRPr="009311F8">
        <w:rPr>
          <w:spacing w:val="-1"/>
        </w:rPr>
        <w:t>Федерации,</w:t>
      </w:r>
      <w:r w:rsidRPr="009311F8">
        <w:rPr>
          <w:spacing w:val="28"/>
        </w:rPr>
        <w:t xml:space="preserve"> </w:t>
      </w:r>
      <w:r w:rsidRPr="009311F8">
        <w:rPr>
          <w:spacing w:val="-1"/>
        </w:rPr>
        <w:t>учредительными</w:t>
      </w:r>
      <w:r w:rsidRPr="009311F8">
        <w:rPr>
          <w:spacing w:val="24"/>
        </w:rPr>
        <w:t xml:space="preserve"> </w:t>
      </w:r>
      <w:r w:rsidRPr="009311F8">
        <w:rPr>
          <w:spacing w:val="-1"/>
        </w:rPr>
        <w:t>документами</w:t>
      </w:r>
      <w:r w:rsidRPr="009311F8">
        <w:rPr>
          <w:spacing w:val="79"/>
        </w:rPr>
        <w:t xml:space="preserve"> </w:t>
      </w:r>
      <w:r w:rsidRPr="009311F8">
        <w:rPr>
          <w:spacing w:val="-1"/>
        </w:rPr>
        <w:t>юридического</w:t>
      </w:r>
      <w:r w:rsidRPr="009311F8">
        <w:t xml:space="preserve"> </w:t>
      </w:r>
      <w:r w:rsidRPr="009311F8">
        <w:rPr>
          <w:spacing w:val="-1"/>
        </w:rPr>
        <w:t>лица.</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t>В</w:t>
      </w:r>
      <w:r w:rsidRPr="009311F8">
        <w:rPr>
          <w:spacing w:val="17"/>
        </w:rPr>
        <w:t xml:space="preserve"> </w:t>
      </w:r>
      <w:r w:rsidRPr="009311F8">
        <w:rPr>
          <w:spacing w:val="-1"/>
        </w:rPr>
        <w:t>случае,</w:t>
      </w:r>
      <w:r w:rsidRPr="009311F8">
        <w:rPr>
          <w:spacing w:val="18"/>
        </w:rPr>
        <w:t xml:space="preserve"> </w:t>
      </w:r>
      <w:r w:rsidRPr="009311F8">
        <w:t>если</w:t>
      </w:r>
      <w:r w:rsidRPr="009311F8">
        <w:rPr>
          <w:spacing w:val="20"/>
        </w:rPr>
        <w:t xml:space="preserve"> </w:t>
      </w:r>
      <w:r w:rsidRPr="009311F8">
        <w:rPr>
          <w:spacing w:val="-1"/>
        </w:rPr>
        <w:t>получение</w:t>
      </w:r>
      <w:r w:rsidRPr="009311F8">
        <w:rPr>
          <w:spacing w:val="20"/>
        </w:rPr>
        <w:t xml:space="preserve"> </w:t>
      </w:r>
      <w:r w:rsidRPr="009311F8">
        <w:rPr>
          <w:spacing w:val="-1"/>
        </w:rPr>
        <w:t>указанного</w:t>
      </w:r>
      <w:r w:rsidRPr="009311F8">
        <w:rPr>
          <w:spacing w:val="18"/>
        </w:rPr>
        <w:t xml:space="preserve"> </w:t>
      </w:r>
      <w:r w:rsidRPr="009311F8">
        <w:rPr>
          <w:spacing w:val="-1"/>
        </w:rPr>
        <w:t>решения</w:t>
      </w:r>
      <w:r w:rsidRPr="009311F8">
        <w:rPr>
          <w:spacing w:val="18"/>
        </w:rPr>
        <w:t xml:space="preserve"> </w:t>
      </w:r>
      <w:r w:rsidRPr="009311F8">
        <w:t>до</w:t>
      </w:r>
      <w:r w:rsidRPr="009311F8">
        <w:rPr>
          <w:spacing w:val="19"/>
        </w:rPr>
        <w:t xml:space="preserve"> </w:t>
      </w:r>
      <w:r w:rsidRPr="009311F8">
        <w:rPr>
          <w:spacing w:val="-1"/>
        </w:rPr>
        <w:t>истечения</w:t>
      </w:r>
      <w:r w:rsidRPr="009311F8">
        <w:rPr>
          <w:spacing w:val="18"/>
        </w:rPr>
        <w:t xml:space="preserve"> </w:t>
      </w:r>
      <w:r w:rsidRPr="009311F8">
        <w:rPr>
          <w:spacing w:val="-1"/>
        </w:rPr>
        <w:t>срока</w:t>
      </w:r>
      <w:r w:rsidRPr="009311F8">
        <w:rPr>
          <w:spacing w:val="18"/>
        </w:rPr>
        <w:t xml:space="preserve"> </w:t>
      </w:r>
      <w:r w:rsidRPr="009311F8">
        <w:rPr>
          <w:spacing w:val="-1"/>
        </w:rPr>
        <w:t>подачи</w:t>
      </w:r>
      <w:r w:rsidRPr="009311F8">
        <w:rPr>
          <w:spacing w:val="19"/>
        </w:rPr>
        <w:t xml:space="preserve"> </w:t>
      </w:r>
      <w:r w:rsidRPr="009311F8">
        <w:t>предложений</w:t>
      </w:r>
      <w:r w:rsidRPr="009311F8">
        <w:rPr>
          <w:spacing w:val="75"/>
        </w:rPr>
        <w:t xml:space="preserve"> </w:t>
      </w:r>
      <w:r w:rsidRPr="009311F8">
        <w:t>на</w:t>
      </w:r>
      <w:r w:rsidRPr="009311F8">
        <w:rPr>
          <w:spacing w:val="13"/>
        </w:rPr>
        <w:t xml:space="preserve"> </w:t>
      </w:r>
      <w:r w:rsidRPr="009311F8">
        <w:rPr>
          <w:spacing w:val="-1"/>
        </w:rPr>
        <w:t>участие</w:t>
      </w:r>
      <w:r w:rsidRPr="009311F8">
        <w:rPr>
          <w:spacing w:val="10"/>
        </w:rPr>
        <w:t xml:space="preserve"> </w:t>
      </w:r>
      <w:r w:rsidRPr="009311F8">
        <w:t>в</w:t>
      </w:r>
      <w:r w:rsidRPr="009311F8">
        <w:rPr>
          <w:spacing w:val="11"/>
        </w:rPr>
        <w:t xml:space="preserve"> </w:t>
      </w:r>
      <w:r w:rsidRPr="009311F8">
        <w:rPr>
          <w:spacing w:val="-1"/>
        </w:rPr>
        <w:t>тендере</w:t>
      </w:r>
      <w:r w:rsidRPr="009311F8">
        <w:rPr>
          <w:spacing w:val="12"/>
        </w:rPr>
        <w:t xml:space="preserve"> </w:t>
      </w:r>
      <w:r w:rsidRPr="009311F8">
        <w:t>для</w:t>
      </w:r>
      <w:r w:rsidRPr="009311F8">
        <w:rPr>
          <w:spacing w:val="14"/>
        </w:rPr>
        <w:t xml:space="preserve"> </w:t>
      </w:r>
      <w:r w:rsidRPr="009311F8">
        <w:rPr>
          <w:spacing w:val="-1"/>
        </w:rPr>
        <w:t>участника</w:t>
      </w:r>
      <w:r w:rsidRPr="009311F8">
        <w:rPr>
          <w:spacing w:val="10"/>
        </w:rPr>
        <w:t xml:space="preserve"> </w:t>
      </w:r>
      <w:r w:rsidRPr="009311F8">
        <w:rPr>
          <w:spacing w:val="-1"/>
        </w:rPr>
        <w:t>процедуры</w:t>
      </w:r>
      <w:r w:rsidRPr="009311F8">
        <w:rPr>
          <w:spacing w:val="11"/>
        </w:rPr>
        <w:t xml:space="preserve"> </w:t>
      </w:r>
      <w:proofErr w:type="gramStart"/>
      <w:r w:rsidRPr="009311F8">
        <w:t>закупки</w:t>
      </w:r>
      <w:proofErr w:type="gramEnd"/>
      <w:r w:rsidRPr="009311F8">
        <w:rPr>
          <w:spacing w:val="19"/>
        </w:rPr>
        <w:t xml:space="preserve"> </w:t>
      </w:r>
      <w:r w:rsidRPr="009311F8">
        <w:rPr>
          <w:spacing w:val="-1"/>
        </w:rPr>
        <w:t>невозможно</w:t>
      </w:r>
      <w:r w:rsidRPr="009311F8">
        <w:rPr>
          <w:spacing w:val="11"/>
        </w:rPr>
        <w:t xml:space="preserve"> </w:t>
      </w:r>
      <w:r w:rsidRPr="009311F8">
        <w:t>в</w:t>
      </w:r>
      <w:r w:rsidRPr="009311F8">
        <w:rPr>
          <w:spacing w:val="11"/>
        </w:rPr>
        <w:t xml:space="preserve"> </w:t>
      </w:r>
      <w:r w:rsidRPr="009311F8">
        <w:rPr>
          <w:spacing w:val="-1"/>
        </w:rPr>
        <w:t>силу</w:t>
      </w:r>
      <w:r w:rsidRPr="009311F8">
        <w:rPr>
          <w:spacing w:val="41"/>
        </w:rPr>
        <w:t xml:space="preserve"> </w:t>
      </w:r>
      <w:r w:rsidRPr="009311F8">
        <w:rPr>
          <w:spacing w:val="-1"/>
        </w:rPr>
        <w:t>необходимости</w:t>
      </w:r>
      <w:r w:rsidRPr="009311F8">
        <w:rPr>
          <w:spacing w:val="34"/>
        </w:rPr>
        <w:t xml:space="preserve"> </w:t>
      </w:r>
      <w:r w:rsidRPr="009311F8">
        <w:rPr>
          <w:spacing w:val="-1"/>
        </w:rPr>
        <w:t>соблюдения</w:t>
      </w:r>
      <w:r w:rsidRPr="009311F8">
        <w:rPr>
          <w:spacing w:val="35"/>
        </w:rPr>
        <w:t xml:space="preserve"> </w:t>
      </w:r>
      <w:r w:rsidRPr="009311F8">
        <w:rPr>
          <w:spacing w:val="-1"/>
        </w:rPr>
        <w:t>установленного</w:t>
      </w:r>
      <w:r w:rsidRPr="009311F8">
        <w:rPr>
          <w:spacing w:val="33"/>
        </w:rPr>
        <w:t xml:space="preserve"> </w:t>
      </w:r>
      <w:r w:rsidRPr="009311F8">
        <w:rPr>
          <w:spacing w:val="-1"/>
        </w:rPr>
        <w:t>законодательством</w:t>
      </w:r>
      <w:r w:rsidRPr="009311F8">
        <w:rPr>
          <w:spacing w:val="32"/>
        </w:rPr>
        <w:t xml:space="preserve"> </w:t>
      </w:r>
      <w:r w:rsidRPr="009311F8">
        <w:t>и</w:t>
      </w:r>
      <w:r w:rsidRPr="009311F8">
        <w:rPr>
          <w:spacing w:val="36"/>
        </w:rPr>
        <w:t xml:space="preserve"> </w:t>
      </w:r>
      <w:r w:rsidRPr="009311F8">
        <w:rPr>
          <w:spacing w:val="-1"/>
        </w:rPr>
        <w:t>учредительными</w:t>
      </w:r>
      <w:r w:rsidRPr="009311F8">
        <w:rPr>
          <w:spacing w:val="65"/>
        </w:rPr>
        <w:t xml:space="preserve"> </w:t>
      </w:r>
      <w:r w:rsidRPr="009311F8">
        <w:rPr>
          <w:spacing w:val="-1"/>
        </w:rPr>
        <w:t>документами</w:t>
      </w:r>
      <w:r w:rsidRPr="009311F8">
        <w:rPr>
          <w:spacing w:val="39"/>
        </w:rPr>
        <w:t xml:space="preserve"> </w:t>
      </w:r>
      <w:r w:rsidRPr="009311F8">
        <w:rPr>
          <w:spacing w:val="-1"/>
        </w:rPr>
        <w:t>участника</w:t>
      </w:r>
      <w:r w:rsidRPr="009311F8">
        <w:rPr>
          <w:spacing w:val="32"/>
        </w:rPr>
        <w:t xml:space="preserve"> </w:t>
      </w:r>
      <w:r w:rsidRPr="009311F8">
        <w:rPr>
          <w:spacing w:val="-1"/>
        </w:rPr>
        <w:t>процедуры</w:t>
      </w:r>
      <w:r w:rsidRPr="009311F8">
        <w:rPr>
          <w:spacing w:val="32"/>
        </w:rPr>
        <w:t xml:space="preserve"> </w:t>
      </w:r>
      <w:r w:rsidRPr="009311F8">
        <w:rPr>
          <w:spacing w:val="-1"/>
        </w:rPr>
        <w:t>закупки</w:t>
      </w:r>
      <w:r w:rsidRPr="009311F8">
        <w:rPr>
          <w:spacing w:val="34"/>
        </w:rPr>
        <w:t xml:space="preserve"> </w:t>
      </w:r>
      <w:r w:rsidRPr="009311F8">
        <w:t>порядка</w:t>
      </w:r>
      <w:r w:rsidRPr="009311F8">
        <w:rPr>
          <w:spacing w:val="32"/>
        </w:rPr>
        <w:t xml:space="preserve"> </w:t>
      </w:r>
      <w:r w:rsidRPr="009311F8">
        <w:rPr>
          <w:spacing w:val="-1"/>
        </w:rPr>
        <w:t>созыва</w:t>
      </w:r>
      <w:r w:rsidRPr="009311F8">
        <w:rPr>
          <w:spacing w:val="32"/>
        </w:rPr>
        <w:t xml:space="preserve"> </w:t>
      </w:r>
      <w:r w:rsidRPr="009311F8">
        <w:rPr>
          <w:spacing w:val="-1"/>
        </w:rPr>
        <w:t>заседания</w:t>
      </w:r>
      <w:r w:rsidRPr="009311F8">
        <w:rPr>
          <w:spacing w:val="33"/>
        </w:rPr>
        <w:t xml:space="preserve"> </w:t>
      </w:r>
      <w:r w:rsidRPr="009311F8">
        <w:rPr>
          <w:spacing w:val="-1"/>
        </w:rPr>
        <w:t>органа,</w:t>
      </w:r>
      <w:r w:rsidRPr="009311F8">
        <w:rPr>
          <w:spacing w:val="33"/>
        </w:rPr>
        <w:t xml:space="preserve"> </w:t>
      </w:r>
      <w:r w:rsidRPr="009311F8">
        <w:t>к</w:t>
      </w:r>
      <w:r w:rsidRPr="009311F8">
        <w:rPr>
          <w:spacing w:val="34"/>
        </w:rPr>
        <w:t xml:space="preserve"> </w:t>
      </w:r>
      <w:r w:rsidRPr="009311F8">
        <w:rPr>
          <w:spacing w:val="-1"/>
        </w:rPr>
        <w:t>компетенции</w:t>
      </w:r>
      <w:r w:rsidRPr="009311F8">
        <w:rPr>
          <w:spacing w:val="71"/>
        </w:rPr>
        <w:t xml:space="preserve"> </w:t>
      </w:r>
      <w:r w:rsidRPr="009311F8">
        <w:t>которого</w:t>
      </w:r>
      <w:r w:rsidRPr="009311F8">
        <w:rPr>
          <w:spacing w:val="41"/>
        </w:rPr>
        <w:t xml:space="preserve"> </w:t>
      </w:r>
      <w:r w:rsidRPr="009311F8">
        <w:rPr>
          <w:spacing w:val="-1"/>
        </w:rPr>
        <w:t>относится</w:t>
      </w:r>
      <w:r w:rsidRPr="009311F8">
        <w:rPr>
          <w:spacing w:val="40"/>
        </w:rPr>
        <w:t xml:space="preserve"> </w:t>
      </w:r>
      <w:r w:rsidRPr="009311F8">
        <w:t>вопрос</w:t>
      </w:r>
      <w:r w:rsidRPr="009311F8">
        <w:rPr>
          <w:spacing w:val="39"/>
        </w:rPr>
        <w:t xml:space="preserve"> </w:t>
      </w:r>
      <w:r w:rsidRPr="009311F8">
        <w:t>об</w:t>
      </w:r>
      <w:r w:rsidRPr="009311F8">
        <w:rPr>
          <w:spacing w:val="40"/>
        </w:rPr>
        <w:t xml:space="preserve"> </w:t>
      </w:r>
      <w:r w:rsidRPr="009311F8">
        <w:t>одобрении</w:t>
      </w:r>
      <w:r w:rsidRPr="009311F8">
        <w:rPr>
          <w:spacing w:val="38"/>
        </w:rPr>
        <w:t xml:space="preserve"> </w:t>
      </w:r>
      <w:r w:rsidRPr="009311F8">
        <w:t>или</w:t>
      </w:r>
      <w:r w:rsidRPr="009311F8">
        <w:rPr>
          <w:spacing w:val="41"/>
        </w:rPr>
        <w:t xml:space="preserve"> </w:t>
      </w:r>
      <w:r w:rsidRPr="009311F8">
        <w:t>о</w:t>
      </w:r>
      <w:r w:rsidRPr="009311F8">
        <w:rPr>
          <w:spacing w:val="40"/>
        </w:rPr>
        <w:t xml:space="preserve"> </w:t>
      </w:r>
      <w:r w:rsidRPr="009311F8">
        <w:rPr>
          <w:spacing w:val="-1"/>
        </w:rPr>
        <w:t>совершении</w:t>
      </w:r>
      <w:r w:rsidRPr="009311F8">
        <w:rPr>
          <w:spacing w:val="39"/>
        </w:rPr>
        <w:t xml:space="preserve"> </w:t>
      </w:r>
      <w:r w:rsidRPr="009311F8">
        <w:rPr>
          <w:spacing w:val="-1"/>
        </w:rPr>
        <w:t>крупных</w:t>
      </w:r>
      <w:r w:rsidRPr="009311F8">
        <w:rPr>
          <w:spacing w:val="42"/>
        </w:rPr>
        <w:t xml:space="preserve"> </w:t>
      </w:r>
      <w:r w:rsidRPr="009311F8">
        <w:rPr>
          <w:spacing w:val="-1"/>
        </w:rPr>
        <w:t>сделок,</w:t>
      </w:r>
      <w:r w:rsidRPr="009311F8">
        <w:rPr>
          <w:spacing w:val="42"/>
        </w:rPr>
        <w:t xml:space="preserve"> </w:t>
      </w:r>
      <w:r w:rsidRPr="009311F8">
        <w:rPr>
          <w:spacing w:val="-2"/>
        </w:rPr>
        <w:t>участник</w:t>
      </w:r>
      <w:r w:rsidRPr="009311F8">
        <w:rPr>
          <w:spacing w:val="51"/>
        </w:rPr>
        <w:t xml:space="preserve"> </w:t>
      </w:r>
      <w:r w:rsidRPr="009311F8">
        <w:rPr>
          <w:spacing w:val="-1"/>
        </w:rPr>
        <w:t>процедуры</w:t>
      </w:r>
      <w:r w:rsidRPr="009311F8">
        <w:rPr>
          <w:spacing w:val="16"/>
        </w:rPr>
        <w:t xml:space="preserve"> </w:t>
      </w:r>
      <w:r w:rsidRPr="009311F8">
        <w:rPr>
          <w:spacing w:val="-1"/>
        </w:rPr>
        <w:t>закупки</w:t>
      </w:r>
      <w:r w:rsidRPr="009311F8">
        <w:rPr>
          <w:spacing w:val="20"/>
        </w:rPr>
        <w:t xml:space="preserve"> </w:t>
      </w:r>
      <w:r w:rsidRPr="009311F8">
        <w:rPr>
          <w:spacing w:val="-1"/>
        </w:rPr>
        <w:t>обязан</w:t>
      </w:r>
      <w:r w:rsidRPr="009311F8">
        <w:rPr>
          <w:spacing w:val="17"/>
        </w:rPr>
        <w:t xml:space="preserve"> </w:t>
      </w:r>
      <w:r w:rsidRPr="009311F8">
        <w:rPr>
          <w:spacing w:val="-1"/>
        </w:rPr>
        <w:t>представить</w:t>
      </w:r>
      <w:r w:rsidRPr="009311F8">
        <w:rPr>
          <w:spacing w:val="14"/>
        </w:rPr>
        <w:t xml:space="preserve"> </w:t>
      </w:r>
      <w:r w:rsidRPr="009311F8">
        <w:rPr>
          <w:spacing w:val="-1"/>
        </w:rPr>
        <w:t>письмо,</w:t>
      </w:r>
      <w:r w:rsidRPr="009311F8">
        <w:rPr>
          <w:spacing w:val="16"/>
        </w:rPr>
        <w:t xml:space="preserve"> </w:t>
      </w:r>
      <w:r w:rsidRPr="009311F8">
        <w:rPr>
          <w:spacing w:val="-1"/>
        </w:rPr>
        <w:t>содержащее</w:t>
      </w:r>
      <w:r w:rsidRPr="009311F8">
        <w:rPr>
          <w:spacing w:val="15"/>
        </w:rPr>
        <w:t xml:space="preserve"> </w:t>
      </w:r>
      <w:r w:rsidRPr="009311F8">
        <w:t>обязательство</w:t>
      </w:r>
      <w:r w:rsidRPr="009311F8">
        <w:rPr>
          <w:spacing w:val="16"/>
        </w:rPr>
        <w:t xml:space="preserve"> </w:t>
      </w:r>
      <w:r w:rsidRPr="009311F8">
        <w:t>в</w:t>
      </w:r>
      <w:r w:rsidRPr="009311F8">
        <w:rPr>
          <w:spacing w:val="16"/>
        </w:rPr>
        <w:t xml:space="preserve"> </w:t>
      </w:r>
      <w:r w:rsidRPr="009311F8">
        <w:rPr>
          <w:spacing w:val="-1"/>
        </w:rPr>
        <w:t>случае</w:t>
      </w:r>
      <w:r w:rsidRPr="009311F8">
        <w:rPr>
          <w:spacing w:val="15"/>
        </w:rPr>
        <w:t xml:space="preserve"> </w:t>
      </w:r>
      <w:r w:rsidRPr="009311F8">
        <w:rPr>
          <w:spacing w:val="-1"/>
        </w:rPr>
        <w:t>признания</w:t>
      </w:r>
      <w:r w:rsidRPr="009311F8">
        <w:rPr>
          <w:spacing w:val="75"/>
        </w:rPr>
        <w:t xml:space="preserve"> </w:t>
      </w:r>
      <w:r w:rsidRPr="009311F8">
        <w:rPr>
          <w:spacing w:val="-1"/>
        </w:rPr>
        <w:t>его</w:t>
      </w:r>
      <w:r w:rsidRPr="009311F8">
        <w:rPr>
          <w:spacing w:val="40"/>
        </w:rPr>
        <w:t xml:space="preserve"> </w:t>
      </w:r>
      <w:r w:rsidRPr="009311F8">
        <w:rPr>
          <w:spacing w:val="-1"/>
        </w:rPr>
        <w:t>победителем</w:t>
      </w:r>
      <w:r w:rsidRPr="009311F8">
        <w:rPr>
          <w:spacing w:val="39"/>
        </w:rPr>
        <w:t xml:space="preserve"> </w:t>
      </w:r>
      <w:r>
        <w:rPr>
          <w:spacing w:val="-1"/>
        </w:rPr>
        <w:t>тендера</w:t>
      </w:r>
      <w:r w:rsidRPr="009311F8">
        <w:rPr>
          <w:spacing w:val="41"/>
        </w:rPr>
        <w:t xml:space="preserve"> </w:t>
      </w:r>
      <w:r w:rsidRPr="009311F8">
        <w:rPr>
          <w:spacing w:val="-1"/>
        </w:rPr>
        <w:t>представить</w:t>
      </w:r>
      <w:r w:rsidRPr="009311F8">
        <w:rPr>
          <w:spacing w:val="41"/>
        </w:rPr>
        <w:t xml:space="preserve"> </w:t>
      </w:r>
      <w:r w:rsidRPr="009311F8">
        <w:rPr>
          <w:spacing w:val="-1"/>
        </w:rPr>
        <w:t>вышеуказанное</w:t>
      </w:r>
      <w:r w:rsidRPr="009311F8">
        <w:rPr>
          <w:spacing w:val="39"/>
        </w:rPr>
        <w:t xml:space="preserve"> </w:t>
      </w:r>
      <w:r w:rsidRPr="009311F8">
        <w:rPr>
          <w:spacing w:val="-1"/>
        </w:rPr>
        <w:t>решение</w:t>
      </w:r>
      <w:r w:rsidRPr="009311F8">
        <w:rPr>
          <w:spacing w:val="39"/>
        </w:rPr>
        <w:t xml:space="preserve"> </w:t>
      </w:r>
      <w:r w:rsidRPr="009311F8">
        <w:t>до</w:t>
      </w:r>
      <w:r w:rsidRPr="009311F8">
        <w:rPr>
          <w:spacing w:val="40"/>
        </w:rPr>
        <w:t xml:space="preserve"> </w:t>
      </w:r>
      <w:r w:rsidRPr="009311F8">
        <w:rPr>
          <w:spacing w:val="-1"/>
        </w:rPr>
        <w:t>момента</w:t>
      </w:r>
      <w:r w:rsidRPr="009311F8">
        <w:rPr>
          <w:spacing w:val="71"/>
        </w:rPr>
        <w:t xml:space="preserve"> </w:t>
      </w:r>
      <w:r w:rsidRPr="009311F8">
        <w:rPr>
          <w:spacing w:val="-1"/>
        </w:rPr>
        <w:t>заключения</w:t>
      </w:r>
      <w:r w:rsidRPr="009311F8">
        <w:t xml:space="preserve"> </w:t>
      </w:r>
      <w:r w:rsidRPr="009311F8">
        <w:rPr>
          <w:spacing w:val="-1"/>
        </w:rPr>
        <w:t>договора.</w:t>
      </w:r>
    </w:p>
    <w:p w:rsidR="00B94861" w:rsidRPr="009311F8" w:rsidRDefault="00B94861" w:rsidP="00B94861">
      <w:pPr>
        <w:widowControl w:val="0"/>
        <w:kinsoku w:val="0"/>
        <w:overflowPunct w:val="0"/>
        <w:autoSpaceDE w:val="0"/>
        <w:autoSpaceDN w:val="0"/>
        <w:adjustRightInd w:val="0"/>
        <w:ind w:right="285" w:firstLine="567"/>
        <w:jc w:val="both"/>
      </w:pPr>
      <w:r w:rsidRPr="009311F8">
        <w:t>В</w:t>
      </w:r>
      <w:r w:rsidRPr="009311F8">
        <w:rPr>
          <w:spacing w:val="7"/>
        </w:rPr>
        <w:t xml:space="preserve"> </w:t>
      </w:r>
      <w:r w:rsidRPr="009311F8">
        <w:rPr>
          <w:spacing w:val="-1"/>
        </w:rPr>
        <w:t>случае</w:t>
      </w:r>
      <w:proofErr w:type="gramStart"/>
      <w:r w:rsidRPr="009311F8">
        <w:rPr>
          <w:spacing w:val="-1"/>
        </w:rPr>
        <w:t>,</w:t>
      </w:r>
      <w:proofErr w:type="gramEnd"/>
      <w:r w:rsidRPr="009311F8">
        <w:rPr>
          <w:spacing w:val="9"/>
        </w:rPr>
        <w:t xml:space="preserve"> </w:t>
      </w:r>
      <w:r w:rsidRPr="009311F8">
        <w:t>если</w:t>
      </w:r>
      <w:r w:rsidRPr="009311F8">
        <w:rPr>
          <w:spacing w:val="10"/>
        </w:rPr>
        <w:t xml:space="preserve"> </w:t>
      </w:r>
      <w:r w:rsidRPr="009311F8">
        <w:t>для</w:t>
      </w:r>
      <w:r w:rsidRPr="009311F8">
        <w:rPr>
          <w:spacing w:val="9"/>
        </w:rPr>
        <w:t xml:space="preserve"> </w:t>
      </w:r>
      <w:r w:rsidRPr="009311F8">
        <w:rPr>
          <w:spacing w:val="-1"/>
        </w:rPr>
        <w:t>данного</w:t>
      </w:r>
      <w:r w:rsidRPr="009311F8">
        <w:rPr>
          <w:spacing w:val="14"/>
        </w:rPr>
        <w:t xml:space="preserve"> </w:t>
      </w:r>
      <w:r w:rsidRPr="009311F8">
        <w:rPr>
          <w:spacing w:val="-1"/>
        </w:rPr>
        <w:t>участника</w:t>
      </w:r>
      <w:r w:rsidRPr="009311F8">
        <w:rPr>
          <w:spacing w:val="8"/>
        </w:rPr>
        <w:t xml:space="preserve"> </w:t>
      </w:r>
      <w:r w:rsidRPr="009311F8">
        <w:rPr>
          <w:spacing w:val="-2"/>
        </w:rPr>
        <w:t>процедуры</w:t>
      </w:r>
      <w:r w:rsidRPr="009311F8">
        <w:rPr>
          <w:spacing w:val="8"/>
        </w:rPr>
        <w:t xml:space="preserve"> </w:t>
      </w:r>
      <w:r w:rsidRPr="009311F8">
        <w:rPr>
          <w:spacing w:val="-1"/>
        </w:rPr>
        <w:t>закупки</w:t>
      </w:r>
      <w:r w:rsidRPr="009311F8">
        <w:rPr>
          <w:spacing w:val="14"/>
        </w:rPr>
        <w:t xml:space="preserve"> </w:t>
      </w:r>
      <w:r w:rsidRPr="009311F8">
        <w:rPr>
          <w:spacing w:val="-1"/>
        </w:rPr>
        <w:t>поставка</w:t>
      </w:r>
      <w:r w:rsidRPr="009311F8">
        <w:rPr>
          <w:spacing w:val="8"/>
        </w:rPr>
        <w:t xml:space="preserve"> </w:t>
      </w:r>
      <w:r w:rsidRPr="009311F8">
        <w:rPr>
          <w:spacing w:val="-1"/>
        </w:rPr>
        <w:t>товаров,</w:t>
      </w:r>
      <w:r w:rsidRPr="009311F8">
        <w:rPr>
          <w:spacing w:val="8"/>
        </w:rPr>
        <w:t xml:space="preserve"> </w:t>
      </w:r>
      <w:r w:rsidRPr="009311F8">
        <w:rPr>
          <w:spacing w:val="-1"/>
        </w:rPr>
        <w:t>выполнение работ,</w:t>
      </w:r>
      <w:r w:rsidRPr="009311F8">
        <w:rPr>
          <w:spacing w:val="54"/>
        </w:rPr>
        <w:t xml:space="preserve"> </w:t>
      </w:r>
      <w:r w:rsidRPr="009311F8">
        <w:rPr>
          <w:spacing w:val="-1"/>
        </w:rPr>
        <w:t>оказание</w:t>
      </w:r>
      <w:r w:rsidRPr="009311F8">
        <w:rPr>
          <w:spacing w:val="56"/>
        </w:rPr>
        <w:t xml:space="preserve"> </w:t>
      </w:r>
      <w:r w:rsidRPr="009311F8">
        <w:rPr>
          <w:spacing w:val="-2"/>
        </w:rPr>
        <w:t>услуг,</w:t>
      </w:r>
      <w:r w:rsidRPr="009311F8">
        <w:rPr>
          <w:spacing w:val="57"/>
        </w:rPr>
        <w:t xml:space="preserve"> </w:t>
      </w:r>
      <w:r w:rsidRPr="009311F8">
        <w:rPr>
          <w:spacing w:val="-1"/>
        </w:rPr>
        <w:t>являющиеся</w:t>
      </w:r>
      <w:r w:rsidRPr="009311F8">
        <w:rPr>
          <w:spacing w:val="54"/>
        </w:rPr>
        <w:t xml:space="preserve"> </w:t>
      </w:r>
      <w:r w:rsidRPr="009311F8">
        <w:rPr>
          <w:spacing w:val="-1"/>
        </w:rPr>
        <w:t>предметом</w:t>
      </w:r>
      <w:r w:rsidRPr="009311F8">
        <w:rPr>
          <w:spacing w:val="54"/>
        </w:rPr>
        <w:t xml:space="preserve"> </w:t>
      </w:r>
      <w:r w:rsidRPr="009311F8">
        <w:rPr>
          <w:spacing w:val="-1"/>
        </w:rPr>
        <w:t>договора,</w:t>
      </w:r>
      <w:r w:rsidRPr="009311F8">
        <w:rPr>
          <w:spacing w:val="54"/>
        </w:rPr>
        <w:t xml:space="preserve"> </w:t>
      </w:r>
      <w:r w:rsidRPr="009311F8">
        <w:t>или</w:t>
      </w:r>
      <w:r w:rsidRPr="009311F8">
        <w:rPr>
          <w:spacing w:val="56"/>
        </w:rPr>
        <w:t xml:space="preserve"> </w:t>
      </w:r>
      <w:r w:rsidRPr="009311F8">
        <w:rPr>
          <w:spacing w:val="-1"/>
        </w:rPr>
        <w:t>внесение</w:t>
      </w:r>
      <w:r w:rsidRPr="009311F8">
        <w:rPr>
          <w:spacing w:val="54"/>
        </w:rPr>
        <w:t xml:space="preserve"> </w:t>
      </w:r>
      <w:r w:rsidRPr="009311F8">
        <w:rPr>
          <w:spacing w:val="-1"/>
        </w:rPr>
        <w:t>денежных</w:t>
      </w:r>
      <w:r w:rsidRPr="009311F8">
        <w:rPr>
          <w:spacing w:val="56"/>
        </w:rPr>
        <w:t xml:space="preserve"> </w:t>
      </w:r>
      <w:r w:rsidRPr="009311F8">
        <w:rPr>
          <w:spacing w:val="-1"/>
        </w:rPr>
        <w:t>средств</w:t>
      </w:r>
      <w:r w:rsidRPr="009311F8">
        <w:rPr>
          <w:spacing w:val="54"/>
        </w:rPr>
        <w:t xml:space="preserve"> </w:t>
      </w:r>
      <w:r w:rsidRPr="009311F8">
        <w:t>в</w:t>
      </w:r>
      <w:r w:rsidRPr="009311F8">
        <w:rPr>
          <w:spacing w:val="115"/>
        </w:rPr>
        <w:t xml:space="preserve"> </w:t>
      </w:r>
      <w:r w:rsidRPr="009311F8">
        <w:rPr>
          <w:spacing w:val="-1"/>
        </w:rPr>
        <w:t>качестве</w:t>
      </w:r>
      <w:r w:rsidRPr="009311F8">
        <w:rPr>
          <w:spacing w:val="29"/>
        </w:rPr>
        <w:t xml:space="preserve"> </w:t>
      </w:r>
      <w:r w:rsidRPr="009311F8">
        <w:rPr>
          <w:spacing w:val="-1"/>
        </w:rPr>
        <w:t>обеспечения</w:t>
      </w:r>
      <w:r w:rsidRPr="009311F8">
        <w:rPr>
          <w:spacing w:val="30"/>
        </w:rPr>
        <w:t xml:space="preserve"> </w:t>
      </w:r>
      <w:r w:rsidRPr="009311F8">
        <w:t>предложения</w:t>
      </w:r>
      <w:r w:rsidRPr="009311F8">
        <w:rPr>
          <w:spacing w:val="30"/>
        </w:rPr>
        <w:t xml:space="preserve"> </w:t>
      </w:r>
      <w:r w:rsidRPr="009311F8">
        <w:t>на</w:t>
      </w:r>
      <w:r w:rsidRPr="009311F8">
        <w:rPr>
          <w:spacing w:val="32"/>
        </w:rPr>
        <w:t xml:space="preserve"> </w:t>
      </w:r>
      <w:r w:rsidRPr="009311F8">
        <w:rPr>
          <w:spacing w:val="-1"/>
        </w:rPr>
        <w:t>участие</w:t>
      </w:r>
      <w:r w:rsidRPr="009311F8">
        <w:rPr>
          <w:spacing w:val="30"/>
        </w:rPr>
        <w:t xml:space="preserve"> </w:t>
      </w:r>
      <w:r w:rsidRPr="009311F8">
        <w:t>в</w:t>
      </w:r>
      <w:r w:rsidRPr="009311F8">
        <w:rPr>
          <w:spacing w:val="30"/>
        </w:rPr>
        <w:t xml:space="preserve"> </w:t>
      </w:r>
      <w:r w:rsidRPr="009311F8">
        <w:rPr>
          <w:spacing w:val="-1"/>
        </w:rPr>
        <w:t>процедуре</w:t>
      </w:r>
      <w:r w:rsidRPr="009311F8">
        <w:rPr>
          <w:spacing w:val="30"/>
        </w:rPr>
        <w:t xml:space="preserve"> </w:t>
      </w:r>
      <w:r w:rsidRPr="009311F8">
        <w:rPr>
          <w:spacing w:val="-1"/>
        </w:rPr>
        <w:t>закупки,</w:t>
      </w:r>
      <w:r w:rsidRPr="009311F8">
        <w:rPr>
          <w:spacing w:val="30"/>
        </w:rPr>
        <w:t xml:space="preserve"> </w:t>
      </w:r>
      <w:r w:rsidRPr="009311F8">
        <w:rPr>
          <w:spacing w:val="-1"/>
        </w:rPr>
        <w:t>обеспечения</w:t>
      </w:r>
      <w:r w:rsidRPr="009311F8">
        <w:rPr>
          <w:spacing w:val="30"/>
        </w:rPr>
        <w:t xml:space="preserve"> </w:t>
      </w:r>
      <w:r w:rsidRPr="009311F8">
        <w:t>исполнения</w:t>
      </w:r>
      <w:r w:rsidRPr="009311F8">
        <w:rPr>
          <w:spacing w:val="75"/>
        </w:rPr>
        <w:t xml:space="preserve"> </w:t>
      </w:r>
      <w:r w:rsidRPr="009311F8">
        <w:t>договора</w:t>
      </w:r>
      <w:r w:rsidRPr="009311F8">
        <w:rPr>
          <w:spacing w:val="48"/>
        </w:rPr>
        <w:t xml:space="preserve"> </w:t>
      </w:r>
      <w:r w:rsidRPr="009311F8">
        <w:t>не</w:t>
      </w:r>
      <w:r w:rsidRPr="009311F8">
        <w:rPr>
          <w:spacing w:val="49"/>
        </w:rPr>
        <w:t xml:space="preserve"> </w:t>
      </w:r>
      <w:r w:rsidRPr="009311F8">
        <w:rPr>
          <w:spacing w:val="-1"/>
        </w:rPr>
        <w:t>являются</w:t>
      </w:r>
      <w:r w:rsidRPr="009311F8">
        <w:rPr>
          <w:spacing w:val="50"/>
        </w:rPr>
        <w:t xml:space="preserve"> </w:t>
      </w:r>
      <w:r w:rsidRPr="009311F8">
        <w:rPr>
          <w:spacing w:val="-1"/>
        </w:rPr>
        <w:t>крупной</w:t>
      </w:r>
      <w:r w:rsidRPr="009311F8">
        <w:rPr>
          <w:spacing w:val="51"/>
        </w:rPr>
        <w:t xml:space="preserve"> </w:t>
      </w:r>
      <w:r w:rsidRPr="009311F8">
        <w:rPr>
          <w:spacing w:val="-1"/>
        </w:rPr>
        <w:t>сделкой,</w:t>
      </w:r>
      <w:r w:rsidRPr="009311F8">
        <w:rPr>
          <w:spacing w:val="52"/>
        </w:rPr>
        <w:t xml:space="preserve"> </w:t>
      </w:r>
      <w:r w:rsidRPr="009311F8">
        <w:rPr>
          <w:spacing w:val="-1"/>
        </w:rPr>
        <w:t>участник</w:t>
      </w:r>
      <w:r w:rsidRPr="009311F8">
        <w:rPr>
          <w:spacing w:val="50"/>
        </w:rPr>
        <w:t xml:space="preserve"> </w:t>
      </w:r>
      <w:r w:rsidRPr="009311F8">
        <w:rPr>
          <w:spacing w:val="-1"/>
        </w:rPr>
        <w:t>процедуры</w:t>
      </w:r>
      <w:r w:rsidRPr="009311F8">
        <w:rPr>
          <w:spacing w:val="49"/>
        </w:rPr>
        <w:t xml:space="preserve"> </w:t>
      </w:r>
      <w:r w:rsidRPr="009311F8">
        <w:rPr>
          <w:spacing w:val="-1"/>
        </w:rPr>
        <w:t>закупки</w:t>
      </w:r>
      <w:r w:rsidRPr="009311F8">
        <w:rPr>
          <w:spacing w:val="51"/>
        </w:rPr>
        <w:t xml:space="preserve"> </w:t>
      </w:r>
      <w:r w:rsidRPr="009311F8">
        <w:rPr>
          <w:spacing w:val="-1"/>
        </w:rPr>
        <w:t>представляет</w:t>
      </w:r>
      <w:r w:rsidRPr="009311F8">
        <w:rPr>
          <w:spacing w:val="67"/>
        </w:rPr>
        <w:t xml:space="preserve"> </w:t>
      </w:r>
      <w:r w:rsidRPr="009311F8">
        <w:rPr>
          <w:spacing w:val="-1"/>
        </w:rPr>
        <w:t xml:space="preserve">соответствующее </w:t>
      </w:r>
      <w:r w:rsidRPr="009311F8">
        <w:t>письмо;</w:t>
      </w:r>
    </w:p>
    <w:p w:rsidR="00B94861" w:rsidRPr="009311F8" w:rsidRDefault="00B94861" w:rsidP="00B94861">
      <w:pPr>
        <w:widowControl w:val="0"/>
        <w:numPr>
          <w:ilvl w:val="0"/>
          <w:numId w:val="45"/>
        </w:numPr>
        <w:tabs>
          <w:tab w:val="left" w:pos="1302"/>
        </w:tabs>
        <w:kinsoku w:val="0"/>
        <w:overflowPunct w:val="0"/>
        <w:autoSpaceDE w:val="0"/>
        <w:autoSpaceDN w:val="0"/>
        <w:adjustRightInd w:val="0"/>
        <w:ind w:left="0" w:right="285" w:firstLine="567"/>
        <w:jc w:val="both"/>
        <w:rPr>
          <w:spacing w:val="-1"/>
        </w:rPr>
      </w:pPr>
      <w:r w:rsidRPr="009311F8">
        <w:rPr>
          <w:spacing w:val="-1"/>
        </w:rPr>
        <w:t>Документы,</w:t>
      </w:r>
      <w:r w:rsidRPr="009311F8">
        <w:rPr>
          <w:spacing w:val="35"/>
        </w:rPr>
        <w:t xml:space="preserve"> </w:t>
      </w:r>
      <w:r w:rsidRPr="009311F8">
        <w:rPr>
          <w:spacing w:val="-1"/>
        </w:rPr>
        <w:t>подтверждающие</w:t>
      </w:r>
      <w:r w:rsidRPr="009311F8">
        <w:rPr>
          <w:spacing w:val="34"/>
        </w:rPr>
        <w:t xml:space="preserve"> </w:t>
      </w:r>
      <w:r w:rsidRPr="009311F8">
        <w:rPr>
          <w:spacing w:val="-1"/>
        </w:rPr>
        <w:t>соответствие</w:t>
      </w:r>
      <w:r w:rsidRPr="009311F8">
        <w:rPr>
          <w:spacing w:val="37"/>
        </w:rPr>
        <w:t xml:space="preserve"> </w:t>
      </w:r>
      <w:r w:rsidRPr="009311F8">
        <w:rPr>
          <w:spacing w:val="-1"/>
        </w:rPr>
        <w:t>участника</w:t>
      </w:r>
      <w:r w:rsidRPr="009311F8">
        <w:rPr>
          <w:spacing w:val="34"/>
        </w:rPr>
        <w:t xml:space="preserve"> </w:t>
      </w:r>
      <w:r w:rsidRPr="009311F8">
        <w:rPr>
          <w:spacing w:val="-1"/>
        </w:rPr>
        <w:t>процедуры</w:t>
      </w:r>
      <w:r w:rsidRPr="009311F8">
        <w:rPr>
          <w:spacing w:val="35"/>
        </w:rPr>
        <w:t xml:space="preserve"> </w:t>
      </w:r>
      <w:r w:rsidRPr="009311F8">
        <w:rPr>
          <w:spacing w:val="-1"/>
        </w:rPr>
        <w:t>закупки</w:t>
      </w:r>
      <w:r w:rsidRPr="009311F8">
        <w:rPr>
          <w:spacing w:val="77"/>
        </w:rPr>
        <w:t xml:space="preserve"> </w:t>
      </w:r>
      <w:r w:rsidRPr="009311F8">
        <w:rPr>
          <w:spacing w:val="-1"/>
        </w:rPr>
        <w:t>требованиям настоящей</w:t>
      </w:r>
      <w:r w:rsidRPr="009311F8">
        <w:t xml:space="preserve"> </w:t>
      </w:r>
      <w:r w:rsidRPr="009311F8">
        <w:rPr>
          <w:spacing w:val="-1"/>
        </w:rPr>
        <w:t>документации,</w:t>
      </w:r>
      <w:r w:rsidRPr="009311F8">
        <w:t xml:space="preserve"> </w:t>
      </w:r>
      <w:r w:rsidRPr="009311F8">
        <w:rPr>
          <w:spacing w:val="-1"/>
        </w:rPr>
        <w:t>установленным</w:t>
      </w:r>
      <w:r w:rsidRPr="009311F8">
        <w:t xml:space="preserve"> в</w:t>
      </w:r>
      <w:r w:rsidRPr="009311F8">
        <w:rPr>
          <w:spacing w:val="16"/>
        </w:rPr>
        <w:t xml:space="preserve"> </w:t>
      </w:r>
      <w:r>
        <w:t>разделе</w:t>
      </w:r>
      <w:r w:rsidRPr="009311F8">
        <w:t xml:space="preserve"> </w:t>
      </w:r>
      <w:r>
        <w:rPr>
          <w:spacing w:val="4"/>
        </w:rPr>
        <w:t>9</w:t>
      </w:r>
      <w:r w:rsidRPr="009311F8">
        <w:rPr>
          <w:spacing w:val="4"/>
        </w:rPr>
        <w:t xml:space="preserve"> </w:t>
      </w:r>
      <w:r w:rsidRPr="009311F8">
        <w:rPr>
          <w:spacing w:val="-1"/>
        </w:rPr>
        <w:t>«ИНФОРМАЦИОННАЯ</w:t>
      </w:r>
      <w:r w:rsidRPr="009311F8">
        <w:t xml:space="preserve"> КАРТА </w:t>
      </w:r>
      <w:r w:rsidRPr="009311F8">
        <w:rPr>
          <w:spacing w:val="-1"/>
        </w:rPr>
        <w:t>ТЕНДЕРА»;</w:t>
      </w:r>
    </w:p>
    <w:p w:rsidR="00B94861" w:rsidRPr="009311F8" w:rsidRDefault="00B94861" w:rsidP="00B94861">
      <w:pPr>
        <w:widowControl w:val="0"/>
        <w:numPr>
          <w:ilvl w:val="0"/>
          <w:numId w:val="45"/>
        </w:numPr>
        <w:tabs>
          <w:tab w:val="left" w:pos="1287"/>
        </w:tabs>
        <w:kinsoku w:val="0"/>
        <w:overflowPunct w:val="0"/>
        <w:autoSpaceDE w:val="0"/>
        <w:autoSpaceDN w:val="0"/>
        <w:adjustRightInd w:val="0"/>
        <w:ind w:left="0" w:right="285" w:firstLine="567"/>
        <w:jc w:val="both"/>
      </w:pPr>
      <w:r w:rsidRPr="009311F8">
        <w:t>Копию</w:t>
      </w:r>
      <w:r w:rsidRPr="009311F8">
        <w:rPr>
          <w:spacing w:val="21"/>
        </w:rPr>
        <w:t xml:space="preserve"> </w:t>
      </w:r>
      <w:r w:rsidRPr="009311F8">
        <w:rPr>
          <w:spacing w:val="-1"/>
        </w:rPr>
        <w:t>информационного</w:t>
      </w:r>
      <w:r w:rsidRPr="009311F8">
        <w:rPr>
          <w:spacing w:val="21"/>
        </w:rPr>
        <w:t xml:space="preserve"> </w:t>
      </w:r>
      <w:r w:rsidRPr="009311F8">
        <w:rPr>
          <w:spacing w:val="-1"/>
        </w:rPr>
        <w:t>письма</w:t>
      </w:r>
      <w:r w:rsidRPr="009311F8">
        <w:rPr>
          <w:spacing w:val="20"/>
        </w:rPr>
        <w:t xml:space="preserve"> </w:t>
      </w:r>
      <w:r w:rsidRPr="009311F8">
        <w:rPr>
          <w:spacing w:val="-1"/>
        </w:rPr>
        <w:t>налогового</w:t>
      </w:r>
      <w:r w:rsidRPr="009311F8">
        <w:rPr>
          <w:spacing w:val="21"/>
        </w:rPr>
        <w:t xml:space="preserve"> </w:t>
      </w:r>
      <w:r w:rsidRPr="009311F8">
        <w:rPr>
          <w:spacing w:val="-1"/>
        </w:rPr>
        <w:t>органа,</w:t>
      </w:r>
      <w:r w:rsidRPr="009311F8">
        <w:rPr>
          <w:spacing w:val="26"/>
        </w:rPr>
        <w:t xml:space="preserve"> </w:t>
      </w:r>
      <w:r w:rsidRPr="009311F8">
        <w:rPr>
          <w:spacing w:val="-1"/>
        </w:rPr>
        <w:t>указывающего</w:t>
      </w:r>
      <w:r w:rsidRPr="009311F8">
        <w:rPr>
          <w:spacing w:val="21"/>
        </w:rPr>
        <w:t xml:space="preserve"> </w:t>
      </w:r>
      <w:r w:rsidRPr="009311F8">
        <w:rPr>
          <w:spacing w:val="1"/>
        </w:rPr>
        <w:t>дату</w:t>
      </w:r>
      <w:r w:rsidRPr="009311F8">
        <w:rPr>
          <w:spacing w:val="61"/>
        </w:rPr>
        <w:t xml:space="preserve"> </w:t>
      </w:r>
      <w:r w:rsidRPr="009311F8">
        <w:rPr>
          <w:spacing w:val="-1"/>
        </w:rPr>
        <w:t>представления</w:t>
      </w:r>
      <w:r w:rsidRPr="009311F8">
        <w:rPr>
          <w:spacing w:val="33"/>
        </w:rPr>
        <w:t xml:space="preserve"> </w:t>
      </w:r>
      <w:r w:rsidRPr="009311F8">
        <w:rPr>
          <w:spacing w:val="-1"/>
        </w:rPr>
        <w:t>участником</w:t>
      </w:r>
      <w:r w:rsidRPr="009311F8">
        <w:rPr>
          <w:spacing w:val="30"/>
        </w:rPr>
        <w:t xml:space="preserve"> </w:t>
      </w:r>
      <w:r w:rsidRPr="009311F8">
        <w:rPr>
          <w:spacing w:val="-1"/>
        </w:rPr>
        <w:t>процедуры</w:t>
      </w:r>
      <w:r w:rsidRPr="009311F8">
        <w:rPr>
          <w:spacing w:val="30"/>
        </w:rPr>
        <w:t xml:space="preserve"> </w:t>
      </w:r>
      <w:r w:rsidRPr="009311F8">
        <w:rPr>
          <w:spacing w:val="-1"/>
        </w:rPr>
        <w:t>закупки</w:t>
      </w:r>
      <w:r w:rsidRPr="009311F8">
        <w:rPr>
          <w:spacing w:val="37"/>
        </w:rPr>
        <w:t xml:space="preserve"> </w:t>
      </w:r>
      <w:r w:rsidRPr="009311F8">
        <w:rPr>
          <w:spacing w:val="-1"/>
        </w:rPr>
        <w:t>заявления</w:t>
      </w:r>
      <w:r w:rsidRPr="009311F8">
        <w:rPr>
          <w:spacing w:val="30"/>
        </w:rPr>
        <w:t xml:space="preserve"> </w:t>
      </w:r>
      <w:r w:rsidRPr="009311F8">
        <w:t>о</w:t>
      </w:r>
      <w:r w:rsidRPr="009311F8">
        <w:rPr>
          <w:spacing w:val="28"/>
        </w:rPr>
        <w:t xml:space="preserve"> </w:t>
      </w:r>
      <w:r w:rsidRPr="009311F8">
        <w:rPr>
          <w:spacing w:val="-1"/>
        </w:rPr>
        <w:t>переходе</w:t>
      </w:r>
      <w:r w:rsidRPr="009311F8">
        <w:rPr>
          <w:spacing w:val="30"/>
        </w:rPr>
        <w:t xml:space="preserve"> </w:t>
      </w:r>
      <w:r w:rsidRPr="009311F8">
        <w:t>на</w:t>
      </w:r>
      <w:r w:rsidRPr="009311F8">
        <w:rPr>
          <w:spacing w:val="32"/>
        </w:rPr>
        <w:t xml:space="preserve"> </w:t>
      </w:r>
      <w:r w:rsidRPr="009311F8">
        <w:rPr>
          <w:spacing w:val="-2"/>
        </w:rPr>
        <w:t>упрощенную</w:t>
      </w:r>
      <w:r w:rsidRPr="009311F8">
        <w:rPr>
          <w:spacing w:val="31"/>
        </w:rPr>
        <w:t xml:space="preserve"> </w:t>
      </w:r>
      <w:r w:rsidRPr="009311F8">
        <w:t>систему</w:t>
      </w:r>
      <w:r w:rsidRPr="009311F8">
        <w:rPr>
          <w:spacing w:val="73"/>
        </w:rPr>
        <w:t xml:space="preserve"> </w:t>
      </w:r>
      <w:r w:rsidRPr="009311F8">
        <w:t>налогообложения,</w:t>
      </w:r>
      <w:r w:rsidRPr="009311F8">
        <w:rPr>
          <w:spacing w:val="23"/>
        </w:rPr>
        <w:t xml:space="preserve"> </w:t>
      </w:r>
      <w:r w:rsidRPr="009311F8">
        <w:rPr>
          <w:spacing w:val="-1"/>
        </w:rPr>
        <w:t>заверенного</w:t>
      </w:r>
      <w:r w:rsidRPr="009311F8">
        <w:rPr>
          <w:spacing w:val="26"/>
        </w:rPr>
        <w:t xml:space="preserve"> </w:t>
      </w:r>
      <w:r w:rsidRPr="009311F8">
        <w:rPr>
          <w:spacing w:val="-1"/>
        </w:rPr>
        <w:t>печатью</w:t>
      </w:r>
      <w:r w:rsidRPr="009311F8">
        <w:rPr>
          <w:spacing w:val="26"/>
        </w:rPr>
        <w:t xml:space="preserve"> </w:t>
      </w:r>
      <w:r w:rsidRPr="009311F8">
        <w:t>и</w:t>
      </w:r>
      <w:r w:rsidRPr="009311F8">
        <w:rPr>
          <w:spacing w:val="24"/>
        </w:rPr>
        <w:t xml:space="preserve"> </w:t>
      </w:r>
      <w:r w:rsidRPr="009311F8">
        <w:rPr>
          <w:spacing w:val="-1"/>
        </w:rPr>
        <w:t>подписью</w:t>
      </w:r>
      <w:r w:rsidRPr="009311F8">
        <w:rPr>
          <w:spacing w:val="29"/>
        </w:rPr>
        <w:t xml:space="preserve"> </w:t>
      </w:r>
      <w:r w:rsidRPr="009311F8">
        <w:rPr>
          <w:spacing w:val="-1"/>
        </w:rPr>
        <w:t>уполномоченного</w:t>
      </w:r>
      <w:r w:rsidRPr="009311F8">
        <w:rPr>
          <w:spacing w:val="26"/>
        </w:rPr>
        <w:t xml:space="preserve"> </w:t>
      </w:r>
      <w:r w:rsidRPr="009311F8">
        <w:t>лица</w:t>
      </w:r>
      <w:r w:rsidRPr="009311F8">
        <w:rPr>
          <w:spacing w:val="27"/>
        </w:rPr>
        <w:t xml:space="preserve"> </w:t>
      </w:r>
      <w:r w:rsidRPr="009311F8">
        <w:rPr>
          <w:spacing w:val="-1"/>
        </w:rPr>
        <w:t>участника</w:t>
      </w:r>
      <w:r w:rsidRPr="009311F8">
        <w:rPr>
          <w:spacing w:val="59"/>
        </w:rPr>
        <w:t xml:space="preserve"> </w:t>
      </w:r>
      <w:r w:rsidRPr="009311F8">
        <w:rPr>
          <w:spacing w:val="-1"/>
        </w:rPr>
        <w:t>процедуры</w:t>
      </w:r>
      <w:r w:rsidRPr="009311F8">
        <w:rPr>
          <w:spacing w:val="25"/>
        </w:rPr>
        <w:t xml:space="preserve"> </w:t>
      </w:r>
      <w:r w:rsidRPr="009311F8">
        <w:rPr>
          <w:spacing w:val="-1"/>
        </w:rPr>
        <w:t>закупки,</w:t>
      </w:r>
      <w:r w:rsidRPr="009311F8">
        <w:rPr>
          <w:spacing w:val="26"/>
        </w:rPr>
        <w:t xml:space="preserve"> </w:t>
      </w:r>
      <w:r w:rsidRPr="009311F8">
        <w:t>в</w:t>
      </w:r>
      <w:r w:rsidRPr="009311F8">
        <w:rPr>
          <w:spacing w:val="27"/>
        </w:rPr>
        <w:t xml:space="preserve"> </w:t>
      </w:r>
      <w:r w:rsidRPr="009311F8">
        <w:rPr>
          <w:spacing w:val="-1"/>
        </w:rPr>
        <w:t>случае,</w:t>
      </w:r>
      <w:r w:rsidRPr="009311F8">
        <w:rPr>
          <w:spacing w:val="26"/>
        </w:rPr>
        <w:t xml:space="preserve"> </w:t>
      </w:r>
      <w:r w:rsidRPr="009311F8">
        <w:t>если</w:t>
      </w:r>
      <w:r w:rsidRPr="009311F8">
        <w:rPr>
          <w:spacing w:val="29"/>
        </w:rPr>
        <w:t xml:space="preserve"> </w:t>
      </w:r>
      <w:r w:rsidRPr="009311F8">
        <w:rPr>
          <w:spacing w:val="-1"/>
        </w:rPr>
        <w:t>участник</w:t>
      </w:r>
      <w:r w:rsidRPr="009311F8">
        <w:rPr>
          <w:spacing w:val="26"/>
        </w:rPr>
        <w:t xml:space="preserve"> </w:t>
      </w:r>
      <w:r w:rsidRPr="009311F8">
        <w:rPr>
          <w:spacing w:val="-1"/>
        </w:rPr>
        <w:t>процедуры</w:t>
      </w:r>
      <w:r w:rsidRPr="009311F8">
        <w:rPr>
          <w:spacing w:val="25"/>
        </w:rPr>
        <w:t xml:space="preserve"> </w:t>
      </w:r>
      <w:r w:rsidRPr="009311F8">
        <w:rPr>
          <w:spacing w:val="-1"/>
        </w:rPr>
        <w:t>закупки</w:t>
      </w:r>
      <w:r w:rsidRPr="009311F8">
        <w:rPr>
          <w:spacing w:val="36"/>
        </w:rPr>
        <w:t xml:space="preserve"> </w:t>
      </w:r>
      <w:r w:rsidRPr="009311F8">
        <w:rPr>
          <w:spacing w:val="-1"/>
        </w:rPr>
        <w:t>применяет</w:t>
      </w:r>
      <w:r w:rsidRPr="009311F8">
        <w:rPr>
          <w:spacing w:val="29"/>
        </w:rPr>
        <w:t xml:space="preserve"> </w:t>
      </w:r>
      <w:r w:rsidRPr="009311F8">
        <w:rPr>
          <w:spacing w:val="-2"/>
        </w:rPr>
        <w:t>упрощенную</w:t>
      </w:r>
      <w:r w:rsidRPr="009311F8">
        <w:rPr>
          <w:spacing w:val="57"/>
        </w:rPr>
        <w:t xml:space="preserve"> </w:t>
      </w:r>
      <w:r w:rsidRPr="009311F8">
        <w:t>систему</w:t>
      </w:r>
      <w:r w:rsidRPr="009311F8">
        <w:rPr>
          <w:spacing w:val="-5"/>
        </w:rPr>
        <w:t xml:space="preserve"> </w:t>
      </w:r>
      <w:r w:rsidRPr="009311F8">
        <w:t>налогообложения;</w:t>
      </w:r>
    </w:p>
    <w:p w:rsidR="00B94861" w:rsidRDefault="00B94861" w:rsidP="00B94861">
      <w:pPr>
        <w:widowControl w:val="0"/>
        <w:numPr>
          <w:ilvl w:val="0"/>
          <w:numId w:val="45"/>
        </w:numPr>
        <w:tabs>
          <w:tab w:val="left" w:pos="1249"/>
        </w:tabs>
        <w:kinsoku w:val="0"/>
        <w:overflowPunct w:val="0"/>
        <w:autoSpaceDE w:val="0"/>
        <w:autoSpaceDN w:val="0"/>
        <w:adjustRightInd w:val="0"/>
        <w:ind w:left="0" w:right="285" w:firstLine="567"/>
        <w:jc w:val="both"/>
        <w:rPr>
          <w:spacing w:val="-1"/>
        </w:rPr>
      </w:pPr>
      <w:r w:rsidRPr="009311F8">
        <w:rPr>
          <w:spacing w:val="-1"/>
        </w:rPr>
        <w:t>Документы,</w:t>
      </w:r>
      <w:r w:rsidRPr="009311F8">
        <w:rPr>
          <w:spacing w:val="42"/>
        </w:rPr>
        <w:t xml:space="preserve"> </w:t>
      </w:r>
      <w:r w:rsidRPr="009311F8">
        <w:rPr>
          <w:spacing w:val="-1"/>
        </w:rPr>
        <w:t>подтверждающие</w:t>
      </w:r>
      <w:r w:rsidRPr="009311F8">
        <w:rPr>
          <w:spacing w:val="42"/>
        </w:rPr>
        <w:t xml:space="preserve"> </w:t>
      </w:r>
      <w:r w:rsidRPr="009311F8">
        <w:rPr>
          <w:spacing w:val="-1"/>
        </w:rPr>
        <w:t>внесение</w:t>
      </w:r>
      <w:r w:rsidRPr="009311F8">
        <w:rPr>
          <w:spacing w:val="42"/>
        </w:rPr>
        <w:t xml:space="preserve"> </w:t>
      </w:r>
      <w:r w:rsidRPr="009311F8">
        <w:rPr>
          <w:spacing w:val="-1"/>
        </w:rPr>
        <w:t>денежных</w:t>
      </w:r>
      <w:r w:rsidRPr="009311F8">
        <w:rPr>
          <w:spacing w:val="44"/>
        </w:rPr>
        <w:t xml:space="preserve"> </w:t>
      </w:r>
      <w:r w:rsidRPr="009311F8">
        <w:rPr>
          <w:spacing w:val="-1"/>
        </w:rPr>
        <w:t>сре</w:t>
      </w:r>
      <w:proofErr w:type="gramStart"/>
      <w:r w:rsidRPr="009311F8">
        <w:rPr>
          <w:spacing w:val="-1"/>
        </w:rPr>
        <w:t>дств</w:t>
      </w:r>
      <w:r w:rsidRPr="009311F8">
        <w:rPr>
          <w:spacing w:val="42"/>
        </w:rPr>
        <w:t xml:space="preserve"> </w:t>
      </w:r>
      <w:r w:rsidRPr="009311F8">
        <w:t>в</w:t>
      </w:r>
      <w:r w:rsidRPr="009311F8">
        <w:rPr>
          <w:spacing w:val="42"/>
        </w:rPr>
        <w:t xml:space="preserve"> </w:t>
      </w:r>
      <w:r w:rsidRPr="009311F8">
        <w:rPr>
          <w:spacing w:val="-1"/>
        </w:rPr>
        <w:t>к</w:t>
      </w:r>
      <w:proofErr w:type="gramEnd"/>
      <w:r w:rsidRPr="009311F8">
        <w:rPr>
          <w:spacing w:val="-1"/>
        </w:rPr>
        <w:t>ачестве</w:t>
      </w:r>
      <w:r w:rsidRPr="009311F8">
        <w:rPr>
          <w:spacing w:val="41"/>
        </w:rPr>
        <w:t xml:space="preserve"> </w:t>
      </w:r>
      <w:r w:rsidRPr="009311F8">
        <w:rPr>
          <w:spacing w:val="-1"/>
        </w:rPr>
        <w:t>обеспечения</w:t>
      </w:r>
      <w:r w:rsidRPr="009311F8">
        <w:rPr>
          <w:spacing w:val="95"/>
        </w:rPr>
        <w:t xml:space="preserve"> </w:t>
      </w:r>
      <w:r w:rsidRPr="009311F8">
        <w:t>предложения</w:t>
      </w:r>
      <w:r w:rsidRPr="009311F8">
        <w:rPr>
          <w:spacing w:val="4"/>
        </w:rPr>
        <w:t xml:space="preserve"> </w:t>
      </w:r>
      <w:r w:rsidRPr="009311F8">
        <w:t>в</w:t>
      </w:r>
      <w:r w:rsidRPr="009311F8">
        <w:rPr>
          <w:spacing w:val="4"/>
        </w:rPr>
        <w:t xml:space="preserve"> </w:t>
      </w:r>
      <w:r w:rsidRPr="009311F8">
        <w:t>полном</w:t>
      </w:r>
      <w:r w:rsidRPr="009311F8">
        <w:rPr>
          <w:spacing w:val="3"/>
        </w:rPr>
        <w:t xml:space="preserve"> </w:t>
      </w:r>
      <w:r w:rsidRPr="009311F8">
        <w:rPr>
          <w:spacing w:val="-1"/>
        </w:rPr>
        <w:t>размере,</w:t>
      </w:r>
      <w:r w:rsidRPr="009311F8">
        <w:rPr>
          <w:spacing w:val="6"/>
        </w:rPr>
        <w:t xml:space="preserve"> </w:t>
      </w:r>
      <w:r w:rsidRPr="009311F8">
        <w:t>в</w:t>
      </w:r>
      <w:r w:rsidRPr="009311F8">
        <w:rPr>
          <w:spacing w:val="4"/>
        </w:rPr>
        <w:t xml:space="preserve"> </w:t>
      </w:r>
      <w:r w:rsidRPr="009311F8">
        <w:rPr>
          <w:spacing w:val="-1"/>
        </w:rPr>
        <w:t>случае,</w:t>
      </w:r>
      <w:r w:rsidRPr="009311F8">
        <w:rPr>
          <w:spacing w:val="6"/>
        </w:rPr>
        <w:t xml:space="preserve"> </w:t>
      </w:r>
      <w:r w:rsidRPr="009311F8">
        <w:rPr>
          <w:spacing w:val="-1"/>
        </w:rPr>
        <w:t>если</w:t>
      </w:r>
      <w:r w:rsidRPr="009311F8">
        <w:rPr>
          <w:spacing w:val="8"/>
        </w:rPr>
        <w:t xml:space="preserve"> </w:t>
      </w:r>
      <w:r w:rsidRPr="009311F8">
        <w:t>в</w:t>
      </w:r>
      <w:r w:rsidRPr="009311F8">
        <w:rPr>
          <w:spacing w:val="9"/>
        </w:rPr>
        <w:t xml:space="preserve"> </w:t>
      </w:r>
      <w:r w:rsidRPr="009311F8">
        <w:rPr>
          <w:spacing w:val="-1"/>
        </w:rPr>
        <w:t>извещении</w:t>
      </w:r>
      <w:r w:rsidRPr="009311F8">
        <w:rPr>
          <w:spacing w:val="5"/>
        </w:rPr>
        <w:t xml:space="preserve"> </w:t>
      </w:r>
      <w:r w:rsidRPr="009311F8">
        <w:t>о</w:t>
      </w:r>
      <w:r w:rsidRPr="009311F8">
        <w:rPr>
          <w:spacing w:val="4"/>
        </w:rPr>
        <w:t xml:space="preserve"> </w:t>
      </w:r>
      <w:r w:rsidRPr="009311F8">
        <w:rPr>
          <w:spacing w:val="-1"/>
        </w:rPr>
        <w:t>проведении</w:t>
      </w:r>
      <w:r w:rsidRPr="009311F8">
        <w:rPr>
          <w:spacing w:val="3"/>
        </w:rPr>
        <w:t xml:space="preserve"> </w:t>
      </w:r>
      <w:r w:rsidRPr="009311F8">
        <w:rPr>
          <w:spacing w:val="-1"/>
        </w:rPr>
        <w:t>тендера содержится</w:t>
      </w:r>
      <w:r w:rsidRPr="009311F8">
        <w:rPr>
          <w:spacing w:val="45"/>
        </w:rPr>
        <w:t xml:space="preserve"> </w:t>
      </w:r>
      <w:r w:rsidRPr="009311F8">
        <w:rPr>
          <w:spacing w:val="-1"/>
        </w:rPr>
        <w:t>указание</w:t>
      </w:r>
      <w:r w:rsidRPr="009311F8">
        <w:rPr>
          <w:spacing w:val="39"/>
        </w:rPr>
        <w:t xml:space="preserve"> </w:t>
      </w:r>
      <w:r w:rsidRPr="009311F8">
        <w:t>на</w:t>
      </w:r>
      <w:r w:rsidRPr="009311F8">
        <w:rPr>
          <w:spacing w:val="39"/>
        </w:rPr>
        <w:t xml:space="preserve"> </w:t>
      </w:r>
      <w:r w:rsidRPr="009311F8">
        <w:rPr>
          <w:spacing w:val="-1"/>
        </w:rPr>
        <w:t>требование</w:t>
      </w:r>
      <w:r w:rsidRPr="009311F8">
        <w:rPr>
          <w:spacing w:val="39"/>
        </w:rPr>
        <w:t xml:space="preserve"> </w:t>
      </w:r>
      <w:r w:rsidRPr="009311F8">
        <w:t>обеспечения</w:t>
      </w:r>
      <w:r w:rsidRPr="009311F8">
        <w:rPr>
          <w:spacing w:val="40"/>
        </w:rPr>
        <w:t xml:space="preserve"> </w:t>
      </w:r>
      <w:r w:rsidRPr="009311F8">
        <w:rPr>
          <w:spacing w:val="-1"/>
        </w:rPr>
        <w:t>такого</w:t>
      </w:r>
      <w:r w:rsidRPr="009311F8">
        <w:rPr>
          <w:spacing w:val="40"/>
        </w:rPr>
        <w:t xml:space="preserve"> </w:t>
      </w:r>
      <w:r w:rsidRPr="009311F8">
        <w:rPr>
          <w:spacing w:val="-1"/>
        </w:rPr>
        <w:t>предложения</w:t>
      </w:r>
      <w:r w:rsidRPr="009311F8">
        <w:rPr>
          <w:spacing w:val="40"/>
        </w:rPr>
        <w:t xml:space="preserve"> </w:t>
      </w:r>
      <w:r w:rsidRPr="009311F8">
        <w:rPr>
          <w:spacing w:val="-1"/>
        </w:rPr>
        <w:t>(платежное</w:t>
      </w:r>
      <w:r w:rsidRPr="009311F8">
        <w:rPr>
          <w:spacing w:val="39"/>
        </w:rPr>
        <w:t xml:space="preserve"> </w:t>
      </w:r>
      <w:r w:rsidRPr="009311F8">
        <w:rPr>
          <w:spacing w:val="-1"/>
        </w:rPr>
        <w:t>поручение,</w:t>
      </w:r>
      <w:r w:rsidRPr="009311F8">
        <w:rPr>
          <w:spacing w:val="89"/>
        </w:rPr>
        <w:t xml:space="preserve"> </w:t>
      </w:r>
      <w:r w:rsidRPr="009311F8">
        <w:rPr>
          <w:spacing w:val="-1"/>
        </w:rPr>
        <w:t>подтверждающее</w:t>
      </w:r>
      <w:r w:rsidRPr="009311F8">
        <w:rPr>
          <w:spacing w:val="42"/>
        </w:rPr>
        <w:t xml:space="preserve"> </w:t>
      </w:r>
      <w:r w:rsidRPr="009311F8">
        <w:rPr>
          <w:spacing w:val="-1"/>
        </w:rPr>
        <w:t>перечисление</w:t>
      </w:r>
      <w:r w:rsidRPr="009311F8">
        <w:rPr>
          <w:spacing w:val="42"/>
        </w:rPr>
        <w:t xml:space="preserve"> </w:t>
      </w:r>
      <w:r w:rsidRPr="009311F8">
        <w:rPr>
          <w:spacing w:val="-1"/>
        </w:rPr>
        <w:t>денежных</w:t>
      </w:r>
      <w:r w:rsidRPr="009311F8">
        <w:rPr>
          <w:spacing w:val="44"/>
        </w:rPr>
        <w:t xml:space="preserve"> </w:t>
      </w:r>
      <w:r w:rsidRPr="009311F8">
        <w:rPr>
          <w:spacing w:val="-1"/>
        </w:rPr>
        <w:t>средств</w:t>
      </w:r>
      <w:r w:rsidRPr="009311F8">
        <w:rPr>
          <w:spacing w:val="42"/>
        </w:rPr>
        <w:t xml:space="preserve"> </w:t>
      </w:r>
      <w:r w:rsidRPr="009311F8">
        <w:t>в</w:t>
      </w:r>
      <w:r w:rsidRPr="009311F8">
        <w:rPr>
          <w:spacing w:val="44"/>
        </w:rPr>
        <w:t xml:space="preserve"> </w:t>
      </w:r>
      <w:r w:rsidRPr="009311F8">
        <w:rPr>
          <w:spacing w:val="-1"/>
        </w:rPr>
        <w:t>качестве</w:t>
      </w:r>
      <w:r w:rsidRPr="009311F8">
        <w:rPr>
          <w:spacing w:val="41"/>
        </w:rPr>
        <w:t xml:space="preserve"> </w:t>
      </w:r>
      <w:r w:rsidRPr="009311F8">
        <w:t>обеспечения</w:t>
      </w:r>
      <w:r w:rsidRPr="009311F8">
        <w:rPr>
          <w:spacing w:val="42"/>
        </w:rPr>
        <w:t xml:space="preserve"> </w:t>
      </w:r>
      <w:r w:rsidRPr="009311F8">
        <w:t>предложения,</w:t>
      </w:r>
      <w:r w:rsidRPr="009311F8">
        <w:rPr>
          <w:spacing w:val="42"/>
        </w:rPr>
        <w:t xml:space="preserve"> </w:t>
      </w:r>
      <w:r w:rsidRPr="009311F8">
        <w:t>или</w:t>
      </w:r>
      <w:r w:rsidRPr="009311F8">
        <w:rPr>
          <w:spacing w:val="71"/>
        </w:rPr>
        <w:t xml:space="preserve"> </w:t>
      </w:r>
      <w:r w:rsidRPr="009311F8">
        <w:t>копия</w:t>
      </w:r>
      <w:r w:rsidRPr="009311F8">
        <w:rPr>
          <w:spacing w:val="-3"/>
        </w:rPr>
        <w:t xml:space="preserve"> </w:t>
      </w:r>
      <w:r w:rsidRPr="009311F8">
        <w:rPr>
          <w:spacing w:val="-1"/>
        </w:rPr>
        <w:t>такого</w:t>
      </w:r>
      <w:r w:rsidRPr="009311F8">
        <w:t xml:space="preserve"> </w:t>
      </w:r>
      <w:r w:rsidRPr="009311F8">
        <w:rPr>
          <w:spacing w:val="-1"/>
        </w:rPr>
        <w:t>поручения);</w:t>
      </w:r>
    </w:p>
    <w:p w:rsidR="00B94861" w:rsidRPr="00950EA6" w:rsidRDefault="00B94861" w:rsidP="00B94861">
      <w:pPr>
        <w:pStyle w:val="23"/>
        <w:numPr>
          <w:ilvl w:val="0"/>
          <w:numId w:val="45"/>
        </w:numPr>
        <w:ind w:left="0" w:right="285" w:firstLine="567"/>
        <w:rPr>
          <w:sz w:val="24"/>
          <w:szCs w:val="24"/>
        </w:rPr>
      </w:pPr>
      <w:r>
        <w:rPr>
          <w:sz w:val="24"/>
          <w:szCs w:val="24"/>
        </w:rPr>
        <w:t>З</w:t>
      </w:r>
      <w:r w:rsidRPr="00950EA6">
        <w:rPr>
          <w:sz w:val="24"/>
          <w:szCs w:val="24"/>
        </w:rPr>
        <w:t>аверенные копии:</w:t>
      </w:r>
    </w:p>
    <w:p w:rsidR="00B94861" w:rsidRPr="00950EA6" w:rsidRDefault="00B94861" w:rsidP="00B94861">
      <w:pPr>
        <w:pStyle w:val="23"/>
        <w:numPr>
          <w:ilvl w:val="0"/>
          <w:numId w:val="60"/>
        </w:numPr>
        <w:ind w:left="0" w:right="285" w:firstLine="567"/>
        <w:rPr>
          <w:sz w:val="24"/>
          <w:szCs w:val="24"/>
        </w:rPr>
      </w:pPr>
      <w:r w:rsidRPr="00950EA6">
        <w:rPr>
          <w:sz w:val="24"/>
          <w:szCs w:val="24"/>
        </w:rPr>
        <w:t xml:space="preserve"> – свидетельства о регистрации, устава, изменений устава и учредительного договора (при наличии); </w:t>
      </w:r>
    </w:p>
    <w:p w:rsidR="00B94861" w:rsidRPr="00950EA6" w:rsidRDefault="00B94861" w:rsidP="00B94861">
      <w:pPr>
        <w:pStyle w:val="23"/>
        <w:numPr>
          <w:ilvl w:val="0"/>
          <w:numId w:val="60"/>
        </w:numPr>
        <w:ind w:left="0" w:right="285" w:firstLine="567"/>
        <w:rPr>
          <w:sz w:val="24"/>
          <w:szCs w:val="24"/>
        </w:rPr>
      </w:pPr>
      <w:r w:rsidRPr="00950EA6">
        <w:rPr>
          <w:sz w:val="24"/>
          <w:szCs w:val="24"/>
        </w:rPr>
        <w:t xml:space="preserve">выписки из ГРЮЛ, выданной не ранее чем за один месяц до дня размещения извещения о закупке в ЕИС (если применимо); </w:t>
      </w:r>
    </w:p>
    <w:p w:rsidR="00B94861" w:rsidRPr="00950EA6" w:rsidRDefault="00B94861" w:rsidP="00B94861">
      <w:pPr>
        <w:pStyle w:val="23"/>
        <w:numPr>
          <w:ilvl w:val="0"/>
          <w:numId w:val="60"/>
        </w:numPr>
        <w:ind w:left="0" w:right="285" w:firstLine="567"/>
        <w:rPr>
          <w:sz w:val="24"/>
          <w:szCs w:val="24"/>
        </w:rPr>
      </w:pPr>
      <w:r w:rsidRPr="00950EA6">
        <w:rPr>
          <w:sz w:val="24"/>
          <w:szCs w:val="24"/>
        </w:rPr>
        <w:t xml:space="preserve">реестров акционеров (учредителей) и директоров, включая информацию о стране регистрации акционеров (учредителей) и директоров; </w:t>
      </w:r>
    </w:p>
    <w:p w:rsidR="00B94861" w:rsidRPr="00950EA6" w:rsidRDefault="00B94861" w:rsidP="00B94861">
      <w:pPr>
        <w:pStyle w:val="23"/>
        <w:numPr>
          <w:ilvl w:val="0"/>
          <w:numId w:val="60"/>
        </w:numPr>
        <w:ind w:left="0" w:right="285" w:firstLine="567"/>
        <w:rPr>
          <w:sz w:val="24"/>
          <w:szCs w:val="24"/>
        </w:rPr>
      </w:pPr>
      <w:r w:rsidRPr="00950EA6">
        <w:rPr>
          <w:sz w:val="24"/>
          <w:szCs w:val="24"/>
        </w:rPr>
        <w:t xml:space="preserve">свидетельства об аккредитации и внесении в государственный реестр (при наличии зарегистрированного филиала или представительства на территории РФ); </w:t>
      </w:r>
    </w:p>
    <w:p w:rsidR="00B94861" w:rsidRPr="00950EA6" w:rsidRDefault="00B94861" w:rsidP="00B94861">
      <w:pPr>
        <w:pStyle w:val="23"/>
        <w:numPr>
          <w:ilvl w:val="0"/>
          <w:numId w:val="60"/>
        </w:numPr>
        <w:ind w:left="0" w:right="285" w:firstLine="567"/>
        <w:rPr>
          <w:sz w:val="24"/>
          <w:szCs w:val="24"/>
        </w:rPr>
      </w:pPr>
      <w:r w:rsidRPr="00950EA6">
        <w:rPr>
          <w:sz w:val="24"/>
          <w:szCs w:val="24"/>
        </w:rPr>
        <w:lastRenderedPageBreak/>
        <w:t>свидетельства о постановке на учет в налоговом органе страны регистрации участника закупки и/или РФ (при наличии);</w:t>
      </w:r>
    </w:p>
    <w:p w:rsidR="00B94861" w:rsidRPr="00950EA6" w:rsidRDefault="00B94861" w:rsidP="00B94861">
      <w:pPr>
        <w:pStyle w:val="23"/>
        <w:numPr>
          <w:ilvl w:val="0"/>
          <w:numId w:val="60"/>
        </w:numPr>
        <w:ind w:left="0" w:right="285" w:firstLine="567"/>
        <w:rPr>
          <w:sz w:val="24"/>
          <w:szCs w:val="24"/>
        </w:rPr>
      </w:pPr>
      <w:proofErr w:type="gramStart"/>
      <w:r w:rsidRPr="00950EA6">
        <w:rPr>
          <w:sz w:val="24"/>
          <w:szCs w:val="24"/>
        </w:rPr>
        <w:t xml:space="preserve">лицензии и всех приложений и изменений к ней, если деятельность, которую осуществляет участник в соответствии с предметом закупки, подлежит лицензированию в соответствии с законодательством РФ, копии других документов, подтверждающих соответствие участника требованиям, установленным законодательством РФ к лицам, осуществляющим поставки товаров, выполнение работ, оказание услуг, являющихся предметом закупки (свидетельство, выданное соответствующей </w:t>
      </w:r>
      <w:proofErr w:type="spellStart"/>
      <w:r w:rsidRPr="00950EA6">
        <w:rPr>
          <w:sz w:val="24"/>
          <w:szCs w:val="24"/>
        </w:rPr>
        <w:t>саморегулируемой</w:t>
      </w:r>
      <w:proofErr w:type="spellEnd"/>
      <w:r w:rsidRPr="00950EA6">
        <w:rPr>
          <w:sz w:val="24"/>
          <w:szCs w:val="24"/>
        </w:rPr>
        <w:t xml:space="preserve"> организацией о допуске к работам, которые оказывают влияние на</w:t>
      </w:r>
      <w:proofErr w:type="gramEnd"/>
      <w:r w:rsidRPr="00950EA6">
        <w:rPr>
          <w:sz w:val="24"/>
          <w:szCs w:val="24"/>
        </w:rPr>
        <w:t xml:space="preserve"> безопасность объектов капитального строительства, иные требуемые свидетельства, разрешения, все приложения к указанным документам и др.); </w:t>
      </w:r>
    </w:p>
    <w:p w:rsidR="00B94861" w:rsidRPr="00950EA6" w:rsidRDefault="00B94861" w:rsidP="00B94861">
      <w:pPr>
        <w:pStyle w:val="23"/>
        <w:numPr>
          <w:ilvl w:val="0"/>
          <w:numId w:val="60"/>
        </w:numPr>
        <w:ind w:left="0" w:right="285" w:firstLine="567"/>
        <w:rPr>
          <w:sz w:val="24"/>
          <w:szCs w:val="24"/>
        </w:rPr>
      </w:pPr>
      <w:r w:rsidRPr="00950EA6">
        <w:rPr>
          <w:sz w:val="24"/>
          <w:szCs w:val="24"/>
        </w:rPr>
        <w:t xml:space="preserve">Копия бухгалтерского баланса за последний отчетный период или справка об ориентировочной стоимости активов или иной аналогичный документ; </w:t>
      </w:r>
    </w:p>
    <w:p w:rsidR="00B94861" w:rsidRPr="00950EA6" w:rsidRDefault="00B94861" w:rsidP="00B94861">
      <w:pPr>
        <w:pStyle w:val="23"/>
        <w:numPr>
          <w:ilvl w:val="0"/>
          <w:numId w:val="60"/>
        </w:numPr>
        <w:ind w:left="0" w:right="285" w:firstLine="567"/>
        <w:rPr>
          <w:sz w:val="24"/>
          <w:szCs w:val="24"/>
        </w:rPr>
      </w:pPr>
      <w:proofErr w:type="gramStart"/>
      <w:r w:rsidRPr="00950EA6">
        <w:rPr>
          <w:sz w:val="24"/>
          <w:szCs w:val="24"/>
        </w:rPr>
        <w:t>Документ, подтверждающий полномочия лица на осуществление действий (подачу заявки на участие в закупке, заключение договора и др.)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w:t>
      </w:r>
      <w:proofErr w:type="gramEnd"/>
      <w:r w:rsidRPr="00950EA6">
        <w:rPr>
          <w:sz w:val="24"/>
          <w:szCs w:val="24"/>
        </w:rPr>
        <w:t xml:space="preserve"> </w:t>
      </w:r>
      <w:proofErr w:type="gramStart"/>
      <w:r w:rsidRPr="00950EA6">
        <w:rPr>
          <w:sz w:val="24"/>
          <w:szCs w:val="24"/>
        </w:rPr>
        <w:t>целей настоящего раздела – руководитель)).</w:t>
      </w:r>
      <w:proofErr w:type="gramEnd"/>
      <w:r w:rsidRPr="00950EA6">
        <w:rPr>
          <w:sz w:val="24"/>
          <w:szCs w:val="24"/>
        </w:rPr>
        <w:t xml:space="preserve"> В случае если от имени участника действует иное лицо, заявка на участие в закупке должна содержать также соответствующую доверенность, оформленную в соответствии с законодательством РФ. В случае если предоставляется доверенность, выданная в порядке передоверия, подлежат предоставлению первоначальные доверенности; </w:t>
      </w:r>
    </w:p>
    <w:p w:rsidR="00B94861" w:rsidRPr="00950EA6" w:rsidRDefault="00B94861" w:rsidP="00B94861">
      <w:pPr>
        <w:pStyle w:val="23"/>
        <w:numPr>
          <w:ilvl w:val="0"/>
          <w:numId w:val="60"/>
        </w:numPr>
        <w:ind w:left="0" w:right="285" w:firstLine="567"/>
        <w:rPr>
          <w:sz w:val="24"/>
          <w:szCs w:val="24"/>
        </w:rPr>
      </w:pPr>
      <w:r w:rsidRPr="00950EA6">
        <w:rPr>
          <w:sz w:val="24"/>
          <w:szCs w:val="24"/>
        </w:rPr>
        <w:t xml:space="preserve">Письменное согласие на обработку персональных данных (предоставляется при наличии в составе заявки персональных данных физических лиц); </w:t>
      </w:r>
    </w:p>
    <w:p w:rsidR="00B94861" w:rsidRPr="00950EA6" w:rsidRDefault="00B94861" w:rsidP="00B94861">
      <w:pPr>
        <w:pStyle w:val="23"/>
        <w:numPr>
          <w:ilvl w:val="0"/>
          <w:numId w:val="60"/>
        </w:numPr>
        <w:ind w:left="0" w:right="285" w:firstLine="567"/>
        <w:rPr>
          <w:sz w:val="24"/>
          <w:szCs w:val="24"/>
        </w:rPr>
      </w:pPr>
      <w:r w:rsidRPr="00950EA6">
        <w:rPr>
          <w:sz w:val="24"/>
          <w:szCs w:val="24"/>
        </w:rPr>
        <w:t>Анкета участника закупки для определения его соответствия требованиям ОТ, ПБ и</w:t>
      </w:r>
      <w:proofErr w:type="gramStart"/>
      <w:r w:rsidRPr="00950EA6">
        <w:rPr>
          <w:sz w:val="24"/>
          <w:szCs w:val="24"/>
        </w:rPr>
        <w:t xml:space="preserve"> Э</w:t>
      </w:r>
      <w:proofErr w:type="gramEnd"/>
      <w:r w:rsidRPr="00950EA6">
        <w:rPr>
          <w:sz w:val="24"/>
          <w:szCs w:val="24"/>
        </w:rPr>
        <w:t xml:space="preserve"> (по форме в соответствии с документацией о закупке), копии документов, приведенных в документации о закупке, подтверждающих соответствие участника закупки требованиям в области ОТ, ПБ и Э Общества, а также оказания услуг по перевозке работников, имущества (грузов) в интересах Общества); </w:t>
      </w:r>
    </w:p>
    <w:p w:rsidR="00B94861" w:rsidRPr="00950EA6" w:rsidRDefault="00B94861" w:rsidP="00B94861">
      <w:pPr>
        <w:pStyle w:val="23"/>
        <w:numPr>
          <w:ilvl w:val="0"/>
          <w:numId w:val="60"/>
        </w:numPr>
        <w:ind w:left="0" w:right="285" w:firstLine="567"/>
        <w:rPr>
          <w:sz w:val="24"/>
          <w:szCs w:val="24"/>
        </w:rPr>
      </w:pPr>
      <w:r w:rsidRPr="00950EA6">
        <w:rPr>
          <w:sz w:val="24"/>
          <w:szCs w:val="24"/>
        </w:rPr>
        <w:t>Копии документов филиала юридического лица, в случае представления филиалом интересов юридического лица в закупке:</w:t>
      </w:r>
    </w:p>
    <w:p w:rsidR="00B94861" w:rsidRPr="00950EA6" w:rsidRDefault="00B94861" w:rsidP="00B94861">
      <w:pPr>
        <w:pStyle w:val="23"/>
        <w:numPr>
          <w:ilvl w:val="0"/>
          <w:numId w:val="0"/>
        </w:numPr>
        <w:ind w:right="285" w:firstLine="567"/>
        <w:rPr>
          <w:sz w:val="24"/>
          <w:szCs w:val="24"/>
        </w:rPr>
      </w:pPr>
      <w:r w:rsidRPr="00950EA6">
        <w:rPr>
          <w:sz w:val="24"/>
          <w:szCs w:val="24"/>
        </w:rPr>
        <w:t xml:space="preserve"> – копия положения о филиале и изменений к нему; </w:t>
      </w:r>
    </w:p>
    <w:p w:rsidR="00B94861" w:rsidRPr="00950EA6" w:rsidRDefault="00B94861" w:rsidP="00B94861">
      <w:pPr>
        <w:pStyle w:val="23"/>
        <w:numPr>
          <w:ilvl w:val="0"/>
          <w:numId w:val="0"/>
        </w:numPr>
        <w:ind w:right="285" w:firstLine="567"/>
        <w:rPr>
          <w:sz w:val="24"/>
          <w:szCs w:val="24"/>
        </w:rPr>
      </w:pPr>
      <w:r>
        <w:rPr>
          <w:sz w:val="24"/>
          <w:szCs w:val="24"/>
        </w:rPr>
        <w:t xml:space="preserve"> </w:t>
      </w:r>
      <w:r w:rsidRPr="00950EA6">
        <w:rPr>
          <w:sz w:val="24"/>
          <w:szCs w:val="24"/>
        </w:rPr>
        <w:t xml:space="preserve">– копия свидетельства о постановке на учет в налоговом органе филиала; </w:t>
      </w:r>
    </w:p>
    <w:p w:rsidR="00B94861" w:rsidRPr="00950EA6" w:rsidRDefault="00B94861" w:rsidP="00B94861">
      <w:pPr>
        <w:pStyle w:val="23"/>
        <w:numPr>
          <w:ilvl w:val="0"/>
          <w:numId w:val="0"/>
        </w:numPr>
        <w:ind w:right="285" w:firstLine="567"/>
        <w:rPr>
          <w:sz w:val="24"/>
          <w:szCs w:val="24"/>
        </w:rPr>
      </w:pPr>
      <w:r w:rsidRPr="00950EA6">
        <w:rPr>
          <w:sz w:val="24"/>
          <w:szCs w:val="24"/>
        </w:rPr>
        <w:t xml:space="preserve">– доверенность на осуществление необходимых для участия в закупке действий от имени юридического лица, выданная на имя руководителя филиала. </w:t>
      </w:r>
    </w:p>
    <w:p w:rsidR="00B94861" w:rsidRPr="00950EA6" w:rsidRDefault="00B94861" w:rsidP="00B94861">
      <w:pPr>
        <w:pStyle w:val="23"/>
        <w:numPr>
          <w:ilvl w:val="0"/>
          <w:numId w:val="60"/>
        </w:numPr>
        <w:ind w:left="0" w:right="285" w:firstLine="567"/>
        <w:rPr>
          <w:sz w:val="24"/>
          <w:szCs w:val="24"/>
        </w:rPr>
      </w:pPr>
      <w:r w:rsidRPr="00950EA6">
        <w:rPr>
          <w:sz w:val="24"/>
          <w:szCs w:val="24"/>
        </w:rPr>
        <w:t>Документы, копии документов, подтверждающие обладание участником исключительными правами на объекты интеллектуальной собственности (в случае, если в связи с исполнением договора Общество приобретает права на объекты интеллектуальной собственности, за исключением случаев, когда права на результаты интеллектуальной деятельности возникают впервые в результате исполнения участником договора, подлежащего заключению по результатам закупки);</w:t>
      </w:r>
    </w:p>
    <w:p w:rsidR="00B94861" w:rsidRPr="00950EA6" w:rsidRDefault="00B94861" w:rsidP="00B94861">
      <w:pPr>
        <w:pStyle w:val="23"/>
        <w:numPr>
          <w:ilvl w:val="0"/>
          <w:numId w:val="60"/>
        </w:numPr>
        <w:ind w:left="0" w:right="285" w:firstLine="567"/>
        <w:rPr>
          <w:sz w:val="24"/>
          <w:szCs w:val="24"/>
        </w:rPr>
      </w:pPr>
      <w:r w:rsidRPr="00950EA6">
        <w:rPr>
          <w:sz w:val="24"/>
          <w:szCs w:val="24"/>
        </w:rPr>
        <w:t xml:space="preserve">Документы (копии документов), подтверждающие обеспечение заявки на участие в закупке, заверенные надлежащим образом (если применимо); </w:t>
      </w:r>
    </w:p>
    <w:p w:rsidR="00B94861" w:rsidRPr="00950EA6" w:rsidRDefault="00B94861" w:rsidP="00B94861">
      <w:pPr>
        <w:pStyle w:val="23"/>
        <w:numPr>
          <w:ilvl w:val="0"/>
          <w:numId w:val="60"/>
        </w:numPr>
        <w:ind w:left="0" w:right="285" w:firstLine="567"/>
        <w:rPr>
          <w:sz w:val="24"/>
          <w:szCs w:val="24"/>
        </w:rPr>
      </w:pPr>
      <w:r w:rsidRPr="00950EA6">
        <w:rPr>
          <w:sz w:val="24"/>
          <w:szCs w:val="24"/>
        </w:rPr>
        <w:t>Документы, копии документов, подтверждающие соответствие участника закупки специальны</w:t>
      </w:r>
      <w:r>
        <w:rPr>
          <w:sz w:val="24"/>
          <w:szCs w:val="24"/>
        </w:rPr>
        <w:t>м требованиям  (если применимо);</w:t>
      </w:r>
      <w:r w:rsidRPr="00950EA6">
        <w:rPr>
          <w:sz w:val="24"/>
          <w:szCs w:val="24"/>
        </w:rPr>
        <w:t xml:space="preserve"> </w:t>
      </w:r>
    </w:p>
    <w:p w:rsidR="00B94861" w:rsidRPr="009311F8" w:rsidRDefault="00B94861" w:rsidP="00B94861">
      <w:pPr>
        <w:widowControl w:val="0"/>
        <w:numPr>
          <w:ilvl w:val="0"/>
          <w:numId w:val="45"/>
        </w:numPr>
        <w:tabs>
          <w:tab w:val="left" w:pos="1215"/>
        </w:tabs>
        <w:kinsoku w:val="0"/>
        <w:overflowPunct w:val="0"/>
        <w:autoSpaceDE w:val="0"/>
        <w:autoSpaceDN w:val="0"/>
        <w:adjustRightInd w:val="0"/>
        <w:ind w:left="0" w:right="285" w:firstLine="567"/>
        <w:jc w:val="both"/>
        <w:rPr>
          <w:spacing w:val="-1"/>
        </w:rPr>
      </w:pPr>
      <w:r w:rsidRPr="009311F8">
        <w:t>Иные</w:t>
      </w:r>
      <w:r w:rsidRPr="009311F8">
        <w:rPr>
          <w:spacing w:val="7"/>
        </w:rPr>
        <w:t xml:space="preserve"> </w:t>
      </w:r>
      <w:r w:rsidRPr="009311F8">
        <w:rPr>
          <w:spacing w:val="-1"/>
        </w:rPr>
        <w:t>документы,</w:t>
      </w:r>
      <w:r w:rsidRPr="009311F8">
        <w:rPr>
          <w:spacing w:val="8"/>
        </w:rPr>
        <w:t xml:space="preserve"> </w:t>
      </w:r>
      <w:r w:rsidRPr="009311F8">
        <w:rPr>
          <w:spacing w:val="-1"/>
        </w:rPr>
        <w:t>которые,</w:t>
      </w:r>
      <w:r w:rsidRPr="009311F8">
        <w:rPr>
          <w:spacing w:val="9"/>
        </w:rPr>
        <w:t xml:space="preserve"> </w:t>
      </w:r>
      <w:r w:rsidRPr="009311F8">
        <w:t>по</w:t>
      </w:r>
      <w:r w:rsidRPr="009311F8">
        <w:rPr>
          <w:spacing w:val="9"/>
        </w:rPr>
        <w:t xml:space="preserve"> </w:t>
      </w:r>
      <w:r w:rsidRPr="009311F8">
        <w:rPr>
          <w:spacing w:val="-1"/>
        </w:rPr>
        <w:t>мнению</w:t>
      </w:r>
      <w:r w:rsidRPr="009311F8">
        <w:rPr>
          <w:spacing w:val="12"/>
        </w:rPr>
        <w:t xml:space="preserve"> </w:t>
      </w:r>
      <w:r w:rsidRPr="009311F8">
        <w:rPr>
          <w:spacing w:val="-1"/>
        </w:rPr>
        <w:t>участника</w:t>
      </w:r>
      <w:r w:rsidRPr="009311F8">
        <w:rPr>
          <w:spacing w:val="6"/>
        </w:rPr>
        <w:t xml:space="preserve"> </w:t>
      </w:r>
      <w:r w:rsidRPr="009311F8">
        <w:rPr>
          <w:spacing w:val="-1"/>
        </w:rPr>
        <w:t>процедуры</w:t>
      </w:r>
      <w:r w:rsidRPr="009311F8">
        <w:rPr>
          <w:spacing w:val="8"/>
        </w:rPr>
        <w:t xml:space="preserve"> </w:t>
      </w:r>
      <w:r w:rsidRPr="009311F8">
        <w:rPr>
          <w:spacing w:val="-1"/>
        </w:rPr>
        <w:t>закупки,</w:t>
      </w:r>
      <w:r w:rsidRPr="009311F8">
        <w:rPr>
          <w:spacing w:val="6"/>
        </w:rPr>
        <w:t xml:space="preserve"> </w:t>
      </w:r>
      <w:r w:rsidRPr="009311F8">
        <w:rPr>
          <w:spacing w:val="-1"/>
        </w:rPr>
        <w:t>подтверждают</w:t>
      </w:r>
      <w:r w:rsidRPr="009311F8">
        <w:rPr>
          <w:spacing w:val="59"/>
        </w:rPr>
        <w:t xml:space="preserve"> </w:t>
      </w:r>
      <w:r w:rsidRPr="009311F8">
        <w:rPr>
          <w:spacing w:val="-1"/>
        </w:rPr>
        <w:t>его</w:t>
      </w:r>
      <w:r w:rsidRPr="009311F8">
        <w:rPr>
          <w:spacing w:val="9"/>
        </w:rPr>
        <w:t xml:space="preserve"> </w:t>
      </w:r>
      <w:r w:rsidRPr="009311F8">
        <w:rPr>
          <w:spacing w:val="-1"/>
        </w:rPr>
        <w:t>соответствие</w:t>
      </w:r>
      <w:r w:rsidRPr="009311F8">
        <w:rPr>
          <w:spacing w:val="13"/>
        </w:rPr>
        <w:t xml:space="preserve"> </w:t>
      </w:r>
      <w:r w:rsidRPr="009311F8">
        <w:rPr>
          <w:spacing w:val="-1"/>
        </w:rPr>
        <w:t>установленным</w:t>
      </w:r>
      <w:r w:rsidRPr="009311F8">
        <w:rPr>
          <w:spacing w:val="8"/>
        </w:rPr>
        <w:t xml:space="preserve"> </w:t>
      </w:r>
      <w:r w:rsidRPr="009311F8">
        <w:rPr>
          <w:spacing w:val="-1"/>
        </w:rPr>
        <w:t>требованиям,</w:t>
      </w:r>
      <w:r w:rsidRPr="009311F8">
        <w:rPr>
          <w:spacing w:val="9"/>
        </w:rPr>
        <w:t xml:space="preserve"> </w:t>
      </w:r>
      <w:r w:rsidRPr="009311F8">
        <w:t>с</w:t>
      </w:r>
      <w:r w:rsidRPr="009311F8">
        <w:rPr>
          <w:spacing w:val="8"/>
        </w:rPr>
        <w:t xml:space="preserve"> </w:t>
      </w:r>
      <w:r w:rsidRPr="009311F8">
        <w:rPr>
          <w:spacing w:val="-1"/>
        </w:rPr>
        <w:t>соответствующими</w:t>
      </w:r>
      <w:r w:rsidRPr="009311F8">
        <w:rPr>
          <w:spacing w:val="10"/>
        </w:rPr>
        <w:t xml:space="preserve"> </w:t>
      </w:r>
      <w:r w:rsidRPr="009311F8">
        <w:rPr>
          <w:spacing w:val="-1"/>
        </w:rPr>
        <w:t>комментариями,</w:t>
      </w:r>
      <w:r w:rsidRPr="009311F8">
        <w:rPr>
          <w:spacing w:val="93"/>
        </w:rPr>
        <w:t xml:space="preserve"> </w:t>
      </w:r>
      <w:r w:rsidRPr="009311F8">
        <w:rPr>
          <w:spacing w:val="-1"/>
        </w:rPr>
        <w:t>разъясняющими</w:t>
      </w:r>
      <w:r w:rsidRPr="009311F8">
        <w:rPr>
          <w:spacing w:val="-2"/>
        </w:rPr>
        <w:t xml:space="preserve"> </w:t>
      </w:r>
      <w:r w:rsidRPr="009311F8">
        <w:rPr>
          <w:spacing w:val="-1"/>
        </w:rPr>
        <w:t>цель</w:t>
      </w:r>
      <w:r w:rsidRPr="009311F8">
        <w:t xml:space="preserve"> </w:t>
      </w:r>
      <w:r w:rsidRPr="009311F8">
        <w:rPr>
          <w:spacing w:val="-1"/>
        </w:rPr>
        <w:t>предоставления</w:t>
      </w:r>
      <w:r w:rsidRPr="009311F8">
        <w:t xml:space="preserve"> </w:t>
      </w:r>
      <w:r w:rsidRPr="009311F8">
        <w:rPr>
          <w:spacing w:val="-1"/>
        </w:rPr>
        <w:t>этих</w:t>
      </w:r>
      <w:r w:rsidRPr="009311F8">
        <w:rPr>
          <w:spacing w:val="2"/>
        </w:rPr>
        <w:t xml:space="preserve"> </w:t>
      </w:r>
      <w:r w:rsidRPr="009311F8">
        <w:rPr>
          <w:spacing w:val="-1"/>
        </w:rPr>
        <w:t>документов.</w:t>
      </w:r>
    </w:p>
    <w:p w:rsidR="00B94861" w:rsidRPr="009311F8" w:rsidRDefault="00B94861" w:rsidP="00B94861">
      <w:pPr>
        <w:widowControl w:val="0"/>
        <w:numPr>
          <w:ilvl w:val="1"/>
          <w:numId w:val="47"/>
        </w:numPr>
        <w:tabs>
          <w:tab w:val="left" w:pos="1328"/>
        </w:tabs>
        <w:kinsoku w:val="0"/>
        <w:overflowPunct w:val="0"/>
        <w:autoSpaceDE w:val="0"/>
        <w:autoSpaceDN w:val="0"/>
        <w:adjustRightInd w:val="0"/>
        <w:ind w:left="0" w:right="285" w:firstLine="567"/>
        <w:jc w:val="both"/>
      </w:pPr>
      <w:r w:rsidRPr="009311F8">
        <w:rPr>
          <w:spacing w:val="-1"/>
        </w:rPr>
        <w:t>Все</w:t>
      </w:r>
      <w:r w:rsidRPr="009311F8">
        <w:rPr>
          <w:spacing w:val="22"/>
        </w:rPr>
        <w:t xml:space="preserve"> </w:t>
      </w:r>
      <w:r w:rsidRPr="009311F8">
        <w:rPr>
          <w:spacing w:val="-1"/>
        </w:rPr>
        <w:t>вышеуказанные</w:t>
      </w:r>
      <w:r w:rsidRPr="009311F8">
        <w:rPr>
          <w:spacing w:val="19"/>
        </w:rPr>
        <w:t xml:space="preserve"> </w:t>
      </w:r>
      <w:r w:rsidRPr="009311F8">
        <w:rPr>
          <w:spacing w:val="-1"/>
        </w:rPr>
        <w:t>документы</w:t>
      </w:r>
      <w:r w:rsidRPr="009311F8">
        <w:rPr>
          <w:spacing w:val="20"/>
        </w:rPr>
        <w:t xml:space="preserve"> </w:t>
      </w:r>
      <w:r w:rsidRPr="009311F8">
        <w:rPr>
          <w:spacing w:val="-1"/>
        </w:rPr>
        <w:t>прилагаются</w:t>
      </w:r>
      <w:r w:rsidRPr="009311F8">
        <w:rPr>
          <w:spacing w:val="26"/>
        </w:rPr>
        <w:t xml:space="preserve"> </w:t>
      </w:r>
      <w:r w:rsidRPr="009311F8">
        <w:rPr>
          <w:spacing w:val="-1"/>
        </w:rPr>
        <w:t>участником</w:t>
      </w:r>
      <w:r w:rsidRPr="009311F8">
        <w:rPr>
          <w:spacing w:val="20"/>
        </w:rPr>
        <w:t xml:space="preserve"> </w:t>
      </w:r>
      <w:r w:rsidRPr="009311F8">
        <w:t>процедуры</w:t>
      </w:r>
      <w:r w:rsidRPr="009311F8">
        <w:rPr>
          <w:spacing w:val="20"/>
        </w:rPr>
        <w:t xml:space="preserve"> </w:t>
      </w:r>
      <w:r w:rsidRPr="009311F8">
        <w:rPr>
          <w:spacing w:val="-1"/>
        </w:rPr>
        <w:t>закупки</w:t>
      </w:r>
      <w:r w:rsidRPr="009311F8">
        <w:rPr>
          <w:spacing w:val="26"/>
        </w:rPr>
        <w:t xml:space="preserve"> </w:t>
      </w:r>
      <w:r w:rsidRPr="009311F8">
        <w:t>к</w:t>
      </w:r>
      <w:r w:rsidRPr="009311F8">
        <w:rPr>
          <w:spacing w:val="65"/>
        </w:rPr>
        <w:t xml:space="preserve"> </w:t>
      </w:r>
      <w:r w:rsidRPr="009311F8">
        <w:t>предложению.</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t>Все</w:t>
      </w:r>
      <w:r w:rsidRPr="009311F8">
        <w:rPr>
          <w:spacing w:val="8"/>
        </w:rPr>
        <w:t xml:space="preserve"> </w:t>
      </w:r>
      <w:r w:rsidRPr="009311F8">
        <w:t>листы</w:t>
      </w:r>
      <w:r w:rsidRPr="009311F8">
        <w:rPr>
          <w:spacing w:val="8"/>
        </w:rPr>
        <w:t xml:space="preserve"> </w:t>
      </w:r>
      <w:r w:rsidRPr="009311F8">
        <w:t>предложения</w:t>
      </w:r>
      <w:r w:rsidRPr="009311F8">
        <w:rPr>
          <w:spacing w:val="9"/>
        </w:rPr>
        <w:t xml:space="preserve"> </w:t>
      </w:r>
      <w:r w:rsidRPr="009311F8">
        <w:t>и</w:t>
      </w:r>
      <w:r w:rsidRPr="009311F8">
        <w:rPr>
          <w:spacing w:val="10"/>
        </w:rPr>
        <w:t xml:space="preserve"> </w:t>
      </w:r>
      <w:r w:rsidRPr="009311F8">
        <w:rPr>
          <w:spacing w:val="-1"/>
        </w:rPr>
        <w:t>прилагаемые</w:t>
      </w:r>
      <w:r w:rsidRPr="009311F8">
        <w:rPr>
          <w:spacing w:val="7"/>
        </w:rPr>
        <w:t xml:space="preserve"> </w:t>
      </w:r>
      <w:r w:rsidRPr="009311F8">
        <w:t>к</w:t>
      </w:r>
      <w:r w:rsidRPr="009311F8">
        <w:rPr>
          <w:spacing w:val="10"/>
        </w:rPr>
        <w:t xml:space="preserve"> </w:t>
      </w:r>
      <w:r w:rsidRPr="009311F8">
        <w:t>нему</w:t>
      </w:r>
      <w:r w:rsidRPr="009311F8">
        <w:rPr>
          <w:spacing w:val="6"/>
        </w:rPr>
        <w:t xml:space="preserve"> </w:t>
      </w:r>
      <w:r w:rsidRPr="009311F8">
        <w:rPr>
          <w:spacing w:val="-1"/>
        </w:rPr>
        <w:t>документы</w:t>
      </w:r>
      <w:r w:rsidRPr="009311F8">
        <w:rPr>
          <w:spacing w:val="8"/>
        </w:rPr>
        <w:t xml:space="preserve"> </w:t>
      </w:r>
      <w:r w:rsidRPr="009311F8">
        <w:t>в</w:t>
      </w:r>
      <w:r w:rsidRPr="009311F8">
        <w:rPr>
          <w:spacing w:val="8"/>
        </w:rPr>
        <w:t xml:space="preserve"> </w:t>
      </w:r>
      <w:r w:rsidRPr="009311F8">
        <w:rPr>
          <w:spacing w:val="-1"/>
        </w:rPr>
        <w:t>соответствии</w:t>
      </w:r>
      <w:r w:rsidRPr="009311F8">
        <w:rPr>
          <w:spacing w:val="10"/>
        </w:rPr>
        <w:t xml:space="preserve"> </w:t>
      </w:r>
      <w:r w:rsidRPr="009311F8">
        <w:t>с</w:t>
      </w:r>
      <w:r w:rsidRPr="009311F8">
        <w:rPr>
          <w:spacing w:val="8"/>
        </w:rPr>
        <w:t xml:space="preserve"> </w:t>
      </w:r>
      <w:r w:rsidRPr="009311F8">
        <w:rPr>
          <w:spacing w:val="-1"/>
        </w:rPr>
        <w:t>пунктом</w:t>
      </w:r>
      <w:r w:rsidRPr="009311F8">
        <w:rPr>
          <w:spacing w:val="8"/>
        </w:rPr>
        <w:t xml:space="preserve"> </w:t>
      </w:r>
      <w:r w:rsidRPr="009311F8">
        <w:t>4.2.</w:t>
      </w:r>
      <w:r w:rsidRPr="009311F8">
        <w:rPr>
          <w:spacing w:val="47"/>
        </w:rPr>
        <w:t xml:space="preserve"> </w:t>
      </w:r>
      <w:r w:rsidRPr="009311F8">
        <w:rPr>
          <w:spacing w:val="-1"/>
        </w:rPr>
        <w:t>настоящего</w:t>
      </w:r>
      <w:r w:rsidRPr="009311F8">
        <w:rPr>
          <w:spacing w:val="9"/>
        </w:rPr>
        <w:t xml:space="preserve"> </w:t>
      </w:r>
      <w:r w:rsidRPr="009311F8">
        <w:rPr>
          <w:spacing w:val="-1"/>
        </w:rPr>
        <w:t>Раздела</w:t>
      </w:r>
      <w:r w:rsidRPr="009311F8">
        <w:rPr>
          <w:spacing w:val="8"/>
        </w:rPr>
        <w:t xml:space="preserve"> </w:t>
      </w:r>
      <w:r w:rsidRPr="009311F8">
        <w:t>должны</w:t>
      </w:r>
      <w:r w:rsidRPr="009311F8">
        <w:rPr>
          <w:spacing w:val="8"/>
        </w:rPr>
        <w:t xml:space="preserve"> </w:t>
      </w:r>
      <w:r w:rsidRPr="009311F8">
        <w:t>быть</w:t>
      </w:r>
      <w:r w:rsidRPr="009311F8">
        <w:rPr>
          <w:spacing w:val="10"/>
        </w:rPr>
        <w:t xml:space="preserve"> </w:t>
      </w:r>
      <w:r w:rsidRPr="009311F8">
        <w:rPr>
          <w:spacing w:val="-1"/>
        </w:rPr>
        <w:t>прошиты</w:t>
      </w:r>
      <w:r w:rsidRPr="009311F8">
        <w:rPr>
          <w:spacing w:val="8"/>
        </w:rPr>
        <w:t xml:space="preserve"> </w:t>
      </w:r>
      <w:r w:rsidRPr="009311F8">
        <w:t>и</w:t>
      </w:r>
      <w:r w:rsidRPr="009311F8">
        <w:rPr>
          <w:spacing w:val="7"/>
        </w:rPr>
        <w:t xml:space="preserve"> </w:t>
      </w:r>
      <w:r w:rsidRPr="009311F8">
        <w:rPr>
          <w:spacing w:val="-1"/>
        </w:rPr>
        <w:t>пронумерованы.</w:t>
      </w:r>
      <w:r w:rsidRPr="009311F8">
        <w:rPr>
          <w:spacing w:val="11"/>
        </w:rPr>
        <w:t xml:space="preserve"> </w:t>
      </w:r>
      <w:r w:rsidRPr="009311F8">
        <w:rPr>
          <w:spacing w:val="-1"/>
        </w:rPr>
        <w:t>Предложение</w:t>
      </w:r>
      <w:r w:rsidRPr="009311F8">
        <w:rPr>
          <w:spacing w:val="8"/>
        </w:rPr>
        <w:t xml:space="preserve"> </w:t>
      </w:r>
      <w:r w:rsidRPr="009311F8">
        <w:t>должно</w:t>
      </w:r>
      <w:r w:rsidRPr="009311F8">
        <w:rPr>
          <w:spacing w:val="9"/>
        </w:rPr>
        <w:t xml:space="preserve"> </w:t>
      </w:r>
      <w:r w:rsidRPr="009311F8">
        <w:rPr>
          <w:spacing w:val="-1"/>
        </w:rPr>
        <w:t>содержать</w:t>
      </w:r>
      <w:r w:rsidRPr="009311F8">
        <w:rPr>
          <w:spacing w:val="87"/>
        </w:rPr>
        <w:t xml:space="preserve"> </w:t>
      </w:r>
      <w:r w:rsidRPr="009311F8">
        <w:rPr>
          <w:spacing w:val="-1"/>
        </w:rPr>
        <w:lastRenderedPageBreak/>
        <w:t>опись</w:t>
      </w:r>
      <w:r w:rsidRPr="009311F8">
        <w:rPr>
          <w:spacing w:val="17"/>
        </w:rPr>
        <w:t xml:space="preserve"> </w:t>
      </w:r>
      <w:r w:rsidRPr="009311F8">
        <w:rPr>
          <w:spacing w:val="-1"/>
        </w:rPr>
        <w:t>входящих</w:t>
      </w:r>
      <w:r w:rsidRPr="009311F8">
        <w:rPr>
          <w:spacing w:val="18"/>
        </w:rPr>
        <w:t xml:space="preserve"> </w:t>
      </w:r>
      <w:r w:rsidRPr="009311F8">
        <w:t>в</w:t>
      </w:r>
      <w:r w:rsidRPr="009311F8">
        <w:rPr>
          <w:spacing w:val="16"/>
        </w:rPr>
        <w:t xml:space="preserve"> </w:t>
      </w:r>
      <w:r w:rsidRPr="009311F8">
        <w:rPr>
          <w:spacing w:val="-1"/>
        </w:rPr>
        <w:t>его</w:t>
      </w:r>
      <w:r w:rsidRPr="009311F8">
        <w:rPr>
          <w:spacing w:val="16"/>
        </w:rPr>
        <w:t xml:space="preserve"> </w:t>
      </w:r>
      <w:r w:rsidRPr="009311F8">
        <w:rPr>
          <w:spacing w:val="-1"/>
        </w:rPr>
        <w:t>состав</w:t>
      </w:r>
      <w:r w:rsidRPr="009311F8">
        <w:rPr>
          <w:spacing w:val="18"/>
        </w:rPr>
        <w:t xml:space="preserve"> </w:t>
      </w:r>
      <w:r w:rsidRPr="009311F8">
        <w:rPr>
          <w:spacing w:val="-1"/>
        </w:rPr>
        <w:t>документов,</w:t>
      </w:r>
      <w:r w:rsidRPr="009311F8">
        <w:rPr>
          <w:spacing w:val="18"/>
        </w:rPr>
        <w:t xml:space="preserve"> </w:t>
      </w:r>
      <w:r w:rsidRPr="009311F8">
        <w:t>быть</w:t>
      </w:r>
      <w:r w:rsidRPr="009311F8">
        <w:rPr>
          <w:spacing w:val="17"/>
        </w:rPr>
        <w:t xml:space="preserve"> </w:t>
      </w:r>
      <w:r w:rsidRPr="009311F8">
        <w:rPr>
          <w:spacing w:val="-1"/>
        </w:rPr>
        <w:t>скреплено</w:t>
      </w:r>
      <w:r w:rsidRPr="009311F8">
        <w:rPr>
          <w:spacing w:val="16"/>
        </w:rPr>
        <w:t xml:space="preserve"> </w:t>
      </w:r>
      <w:r w:rsidRPr="009311F8">
        <w:t>печатью</w:t>
      </w:r>
      <w:r w:rsidRPr="009311F8">
        <w:rPr>
          <w:spacing w:val="19"/>
        </w:rPr>
        <w:t xml:space="preserve"> </w:t>
      </w:r>
      <w:r w:rsidRPr="009311F8">
        <w:rPr>
          <w:spacing w:val="-1"/>
        </w:rPr>
        <w:t>участника</w:t>
      </w:r>
      <w:r w:rsidRPr="009311F8">
        <w:rPr>
          <w:spacing w:val="15"/>
        </w:rPr>
        <w:t xml:space="preserve"> </w:t>
      </w:r>
      <w:r w:rsidRPr="009311F8">
        <w:rPr>
          <w:spacing w:val="-1"/>
        </w:rPr>
        <w:t>процедуры</w:t>
      </w:r>
      <w:r w:rsidRPr="009311F8">
        <w:rPr>
          <w:spacing w:val="83"/>
        </w:rPr>
        <w:t xml:space="preserve"> </w:t>
      </w:r>
      <w:r w:rsidRPr="009311F8">
        <w:rPr>
          <w:spacing w:val="-1"/>
        </w:rPr>
        <w:t>закупки</w:t>
      </w:r>
      <w:r w:rsidRPr="009311F8">
        <w:rPr>
          <w:spacing w:val="17"/>
        </w:rPr>
        <w:t xml:space="preserve"> </w:t>
      </w:r>
      <w:r w:rsidRPr="009311F8">
        <w:t>(для</w:t>
      </w:r>
      <w:r w:rsidRPr="009311F8">
        <w:rPr>
          <w:spacing w:val="16"/>
        </w:rPr>
        <w:t xml:space="preserve"> </w:t>
      </w:r>
      <w:r w:rsidRPr="009311F8">
        <w:rPr>
          <w:spacing w:val="-1"/>
        </w:rPr>
        <w:t>юридических</w:t>
      </w:r>
      <w:r w:rsidRPr="009311F8">
        <w:rPr>
          <w:spacing w:val="18"/>
        </w:rPr>
        <w:t xml:space="preserve"> </w:t>
      </w:r>
      <w:r w:rsidRPr="009311F8">
        <w:rPr>
          <w:spacing w:val="-1"/>
        </w:rPr>
        <w:t>лиц)</w:t>
      </w:r>
      <w:r w:rsidRPr="009311F8">
        <w:rPr>
          <w:spacing w:val="13"/>
        </w:rPr>
        <w:t xml:space="preserve"> </w:t>
      </w:r>
      <w:r w:rsidRPr="009311F8">
        <w:t>и</w:t>
      </w:r>
      <w:r w:rsidRPr="009311F8">
        <w:rPr>
          <w:spacing w:val="15"/>
        </w:rPr>
        <w:t xml:space="preserve"> </w:t>
      </w:r>
      <w:r w:rsidRPr="009311F8">
        <w:rPr>
          <w:spacing w:val="-1"/>
        </w:rPr>
        <w:t>подписаны</w:t>
      </w:r>
      <w:r w:rsidRPr="009311F8">
        <w:rPr>
          <w:spacing w:val="18"/>
        </w:rPr>
        <w:t xml:space="preserve"> </w:t>
      </w:r>
      <w:r w:rsidRPr="009311F8">
        <w:rPr>
          <w:spacing w:val="-1"/>
        </w:rPr>
        <w:t>участником</w:t>
      </w:r>
      <w:r w:rsidRPr="009311F8">
        <w:rPr>
          <w:spacing w:val="13"/>
        </w:rPr>
        <w:t xml:space="preserve"> </w:t>
      </w:r>
      <w:r w:rsidRPr="009311F8">
        <w:rPr>
          <w:spacing w:val="-1"/>
        </w:rPr>
        <w:t>процедуры</w:t>
      </w:r>
      <w:r w:rsidRPr="009311F8">
        <w:rPr>
          <w:spacing w:val="15"/>
        </w:rPr>
        <w:t xml:space="preserve"> </w:t>
      </w:r>
      <w:r w:rsidRPr="009311F8">
        <w:rPr>
          <w:spacing w:val="-1"/>
        </w:rPr>
        <w:t>закупки</w:t>
      </w:r>
      <w:r w:rsidRPr="009311F8">
        <w:rPr>
          <w:spacing w:val="15"/>
        </w:rPr>
        <w:t xml:space="preserve"> </w:t>
      </w:r>
      <w:r w:rsidRPr="009311F8">
        <w:t>или</w:t>
      </w:r>
      <w:r w:rsidRPr="009311F8">
        <w:rPr>
          <w:spacing w:val="15"/>
        </w:rPr>
        <w:t xml:space="preserve"> </w:t>
      </w:r>
      <w:r w:rsidRPr="009311F8">
        <w:rPr>
          <w:spacing w:val="-1"/>
        </w:rPr>
        <w:t>лицом,</w:t>
      </w:r>
      <w:r w:rsidRPr="009311F8">
        <w:rPr>
          <w:spacing w:val="53"/>
        </w:rPr>
        <w:t xml:space="preserve"> </w:t>
      </w:r>
      <w:r w:rsidRPr="009311F8">
        <w:rPr>
          <w:spacing w:val="-1"/>
        </w:rPr>
        <w:t>уполномоченным</w:t>
      </w:r>
      <w:r w:rsidRPr="009311F8">
        <w:rPr>
          <w:spacing w:val="-2"/>
        </w:rPr>
        <w:t xml:space="preserve"> </w:t>
      </w:r>
      <w:r w:rsidRPr="009311F8">
        <w:t>таким</w:t>
      </w:r>
      <w:r w:rsidRPr="009311F8">
        <w:rPr>
          <w:spacing w:val="1"/>
        </w:rPr>
        <w:t xml:space="preserve"> </w:t>
      </w:r>
      <w:r w:rsidRPr="009311F8">
        <w:rPr>
          <w:spacing w:val="-1"/>
        </w:rPr>
        <w:t>участником процедуры</w:t>
      </w:r>
      <w:r w:rsidRPr="009311F8">
        <w:t xml:space="preserve"> </w:t>
      </w:r>
      <w:r w:rsidRPr="009311F8">
        <w:rPr>
          <w:spacing w:val="-1"/>
        </w:rPr>
        <w:t>закупки.</w:t>
      </w:r>
    </w:p>
    <w:p w:rsidR="00B94861" w:rsidRPr="009311F8" w:rsidRDefault="00B94861" w:rsidP="00B94861">
      <w:pPr>
        <w:widowControl w:val="0"/>
        <w:numPr>
          <w:ilvl w:val="1"/>
          <w:numId w:val="47"/>
        </w:numPr>
        <w:tabs>
          <w:tab w:val="left" w:pos="1249"/>
        </w:tabs>
        <w:kinsoku w:val="0"/>
        <w:overflowPunct w:val="0"/>
        <w:autoSpaceDE w:val="0"/>
        <w:autoSpaceDN w:val="0"/>
        <w:adjustRightInd w:val="0"/>
        <w:ind w:left="0" w:right="285" w:firstLine="567"/>
        <w:jc w:val="both"/>
        <w:rPr>
          <w:spacing w:val="-1"/>
        </w:rPr>
      </w:pPr>
      <w:r w:rsidRPr="009311F8">
        <w:rPr>
          <w:spacing w:val="-1"/>
        </w:rPr>
        <w:t>Предложение</w:t>
      </w:r>
      <w:r w:rsidRPr="009311F8">
        <w:rPr>
          <w:spacing w:val="1"/>
        </w:rPr>
        <w:t xml:space="preserve"> </w:t>
      </w:r>
      <w:r w:rsidRPr="009311F8">
        <w:rPr>
          <w:spacing w:val="-1"/>
        </w:rPr>
        <w:t>подается</w:t>
      </w:r>
      <w:r w:rsidRPr="009311F8">
        <w:rPr>
          <w:spacing w:val="2"/>
        </w:rPr>
        <w:t xml:space="preserve"> </w:t>
      </w:r>
      <w:r w:rsidRPr="009311F8">
        <w:t>в</w:t>
      </w:r>
      <w:r w:rsidRPr="009311F8">
        <w:rPr>
          <w:spacing w:val="1"/>
        </w:rPr>
        <w:t xml:space="preserve"> </w:t>
      </w:r>
      <w:r w:rsidRPr="009311F8">
        <w:rPr>
          <w:spacing w:val="-1"/>
        </w:rPr>
        <w:t>запечатанном</w:t>
      </w:r>
      <w:r w:rsidRPr="009311F8">
        <w:rPr>
          <w:spacing w:val="1"/>
        </w:rPr>
        <w:t xml:space="preserve"> </w:t>
      </w:r>
      <w:r w:rsidRPr="009311F8">
        <w:rPr>
          <w:spacing w:val="-1"/>
        </w:rPr>
        <w:t>конверте, либо посредством функционала электронной торговой площадки. На конверте (если закупка проходит в бумажной форме)</w:t>
      </w:r>
      <w:r w:rsidRPr="009311F8">
        <w:rPr>
          <w:spacing w:val="1"/>
        </w:rPr>
        <w:t xml:space="preserve"> </w:t>
      </w:r>
      <w:r w:rsidRPr="009311F8">
        <w:t>на</w:t>
      </w:r>
      <w:r w:rsidRPr="009311F8">
        <w:rPr>
          <w:spacing w:val="1"/>
        </w:rPr>
        <w:t xml:space="preserve"> </w:t>
      </w:r>
      <w:r w:rsidRPr="009311F8">
        <w:t>котором</w:t>
      </w:r>
      <w:r w:rsidRPr="009311F8">
        <w:rPr>
          <w:spacing w:val="3"/>
        </w:rPr>
        <w:t xml:space="preserve"> </w:t>
      </w:r>
      <w:r w:rsidRPr="009311F8">
        <w:rPr>
          <w:spacing w:val="-1"/>
        </w:rPr>
        <w:t>указывается</w:t>
      </w:r>
      <w:r w:rsidRPr="009311F8">
        <w:rPr>
          <w:spacing w:val="4"/>
        </w:rPr>
        <w:t xml:space="preserve"> </w:t>
      </w:r>
      <w:r w:rsidRPr="009311F8">
        <w:rPr>
          <w:spacing w:val="-1"/>
        </w:rPr>
        <w:t>следующая</w:t>
      </w:r>
      <w:r w:rsidRPr="009311F8">
        <w:rPr>
          <w:spacing w:val="75"/>
        </w:rPr>
        <w:t xml:space="preserve"> </w:t>
      </w:r>
      <w:r w:rsidRPr="009311F8">
        <w:rPr>
          <w:spacing w:val="-1"/>
        </w:rPr>
        <w:t>информация:</w:t>
      </w:r>
    </w:p>
    <w:p w:rsidR="00B94861" w:rsidRPr="009311F8" w:rsidRDefault="00B94861" w:rsidP="00B94861">
      <w:pPr>
        <w:widowControl w:val="0"/>
        <w:numPr>
          <w:ilvl w:val="0"/>
          <w:numId w:val="44"/>
        </w:numPr>
        <w:tabs>
          <w:tab w:val="left" w:pos="1172"/>
        </w:tabs>
        <w:kinsoku w:val="0"/>
        <w:overflowPunct w:val="0"/>
        <w:autoSpaceDE w:val="0"/>
        <w:autoSpaceDN w:val="0"/>
        <w:adjustRightInd w:val="0"/>
        <w:ind w:left="0" w:right="285" w:firstLine="567"/>
        <w:jc w:val="both"/>
      </w:pPr>
      <w:r w:rsidRPr="009311F8">
        <w:rPr>
          <w:spacing w:val="-1"/>
        </w:rPr>
        <w:t>Наименование</w:t>
      </w:r>
      <w:r w:rsidRPr="009311F8">
        <w:rPr>
          <w:spacing w:val="25"/>
        </w:rPr>
        <w:t xml:space="preserve"> </w:t>
      </w:r>
      <w:r w:rsidRPr="009311F8">
        <w:t>и</w:t>
      </w:r>
      <w:r w:rsidRPr="009311F8">
        <w:rPr>
          <w:spacing w:val="27"/>
        </w:rPr>
        <w:t xml:space="preserve"> </w:t>
      </w:r>
      <w:r w:rsidRPr="009311F8">
        <w:t>адрес</w:t>
      </w:r>
      <w:r w:rsidRPr="009311F8">
        <w:rPr>
          <w:spacing w:val="25"/>
        </w:rPr>
        <w:t xml:space="preserve"> </w:t>
      </w:r>
      <w:r w:rsidRPr="009311F8">
        <w:rPr>
          <w:spacing w:val="-1"/>
        </w:rPr>
        <w:t>заказчика,</w:t>
      </w:r>
      <w:r w:rsidRPr="009311F8">
        <w:rPr>
          <w:spacing w:val="26"/>
        </w:rPr>
        <w:t xml:space="preserve"> </w:t>
      </w:r>
      <w:r w:rsidRPr="009311F8">
        <w:rPr>
          <w:spacing w:val="-1"/>
        </w:rPr>
        <w:t>организатора</w:t>
      </w:r>
      <w:r w:rsidRPr="009311F8">
        <w:rPr>
          <w:spacing w:val="25"/>
        </w:rPr>
        <w:t xml:space="preserve"> </w:t>
      </w:r>
      <w:r w:rsidRPr="009311F8">
        <w:t>в</w:t>
      </w:r>
      <w:r w:rsidRPr="009311F8">
        <w:rPr>
          <w:spacing w:val="25"/>
        </w:rPr>
        <w:t xml:space="preserve"> </w:t>
      </w:r>
      <w:r w:rsidRPr="009311F8">
        <w:rPr>
          <w:spacing w:val="-1"/>
        </w:rPr>
        <w:t>соответствии</w:t>
      </w:r>
      <w:r w:rsidRPr="009311F8">
        <w:rPr>
          <w:spacing w:val="27"/>
        </w:rPr>
        <w:t xml:space="preserve"> </w:t>
      </w:r>
      <w:r w:rsidRPr="009311F8">
        <w:t>с</w:t>
      </w:r>
      <w:r w:rsidRPr="009311F8">
        <w:rPr>
          <w:spacing w:val="25"/>
        </w:rPr>
        <w:t xml:space="preserve"> </w:t>
      </w:r>
      <w:r w:rsidRPr="009311F8">
        <w:rPr>
          <w:spacing w:val="-1"/>
        </w:rPr>
        <w:t>извещением</w:t>
      </w:r>
      <w:r w:rsidRPr="009311F8">
        <w:rPr>
          <w:spacing w:val="25"/>
        </w:rPr>
        <w:t xml:space="preserve"> </w:t>
      </w:r>
      <w:r w:rsidRPr="009311F8">
        <w:t>о</w:t>
      </w:r>
      <w:r w:rsidRPr="009311F8">
        <w:rPr>
          <w:spacing w:val="73"/>
        </w:rPr>
        <w:t xml:space="preserve"> </w:t>
      </w:r>
      <w:r w:rsidRPr="009311F8">
        <w:rPr>
          <w:spacing w:val="-1"/>
        </w:rPr>
        <w:t>проведении</w:t>
      </w:r>
      <w:r w:rsidRPr="009311F8">
        <w:rPr>
          <w:spacing w:val="-2"/>
        </w:rPr>
        <w:t xml:space="preserve"> </w:t>
      </w:r>
      <w:r w:rsidRPr="009311F8">
        <w:rPr>
          <w:spacing w:val="-1"/>
        </w:rPr>
        <w:t>тендера</w:t>
      </w:r>
      <w:r w:rsidRPr="009311F8">
        <w:t>;</w:t>
      </w:r>
    </w:p>
    <w:p w:rsidR="00B94861" w:rsidRPr="009311F8" w:rsidRDefault="00B94861" w:rsidP="00B94861">
      <w:pPr>
        <w:widowControl w:val="0"/>
        <w:numPr>
          <w:ilvl w:val="0"/>
          <w:numId w:val="44"/>
        </w:numPr>
        <w:tabs>
          <w:tab w:val="left" w:pos="1153"/>
        </w:tabs>
        <w:kinsoku w:val="0"/>
        <w:overflowPunct w:val="0"/>
        <w:autoSpaceDE w:val="0"/>
        <w:autoSpaceDN w:val="0"/>
        <w:adjustRightInd w:val="0"/>
        <w:ind w:left="0" w:right="285" w:firstLine="567"/>
        <w:jc w:val="both"/>
        <w:rPr>
          <w:spacing w:val="-1"/>
        </w:rPr>
      </w:pPr>
      <w:r w:rsidRPr="009311F8">
        <w:t>Полное</w:t>
      </w:r>
      <w:r w:rsidRPr="009311F8">
        <w:rPr>
          <w:spacing w:val="6"/>
        </w:rPr>
        <w:t xml:space="preserve"> </w:t>
      </w:r>
      <w:r w:rsidRPr="009311F8">
        <w:rPr>
          <w:spacing w:val="-1"/>
        </w:rPr>
        <w:t>фирменное</w:t>
      </w:r>
      <w:r w:rsidRPr="009311F8">
        <w:rPr>
          <w:spacing w:val="3"/>
        </w:rPr>
        <w:t xml:space="preserve"> </w:t>
      </w:r>
      <w:r w:rsidRPr="009311F8">
        <w:rPr>
          <w:spacing w:val="-1"/>
        </w:rPr>
        <w:t>наименование</w:t>
      </w:r>
      <w:r w:rsidRPr="009311F8">
        <w:rPr>
          <w:spacing w:val="6"/>
        </w:rPr>
        <w:t xml:space="preserve"> </w:t>
      </w:r>
      <w:r w:rsidRPr="009311F8">
        <w:rPr>
          <w:spacing w:val="-1"/>
        </w:rPr>
        <w:t>(фамилия,</w:t>
      </w:r>
      <w:r w:rsidRPr="009311F8">
        <w:rPr>
          <w:spacing w:val="6"/>
        </w:rPr>
        <w:t xml:space="preserve"> </w:t>
      </w:r>
      <w:r w:rsidRPr="009311F8">
        <w:rPr>
          <w:spacing w:val="-1"/>
        </w:rPr>
        <w:t>имя,</w:t>
      </w:r>
      <w:r w:rsidRPr="009311F8">
        <w:rPr>
          <w:spacing w:val="4"/>
        </w:rPr>
        <w:t xml:space="preserve"> </w:t>
      </w:r>
      <w:r w:rsidRPr="009311F8">
        <w:rPr>
          <w:spacing w:val="-1"/>
        </w:rPr>
        <w:t>отчество)</w:t>
      </w:r>
      <w:r w:rsidRPr="009311F8">
        <w:rPr>
          <w:spacing w:val="8"/>
        </w:rPr>
        <w:t xml:space="preserve"> </w:t>
      </w:r>
      <w:r w:rsidRPr="009311F8">
        <w:rPr>
          <w:spacing w:val="-1"/>
        </w:rPr>
        <w:t>участника</w:t>
      </w:r>
      <w:r w:rsidRPr="009311F8">
        <w:rPr>
          <w:spacing w:val="3"/>
        </w:rPr>
        <w:t xml:space="preserve"> </w:t>
      </w:r>
      <w:r w:rsidRPr="009311F8">
        <w:rPr>
          <w:spacing w:val="-1"/>
        </w:rPr>
        <w:t>процедуры</w:t>
      </w:r>
      <w:r w:rsidRPr="009311F8">
        <w:rPr>
          <w:spacing w:val="71"/>
        </w:rPr>
        <w:t xml:space="preserve"> </w:t>
      </w:r>
      <w:r w:rsidRPr="009311F8">
        <w:rPr>
          <w:spacing w:val="-1"/>
        </w:rPr>
        <w:t>закупки</w:t>
      </w:r>
      <w:r w:rsidRPr="009311F8">
        <w:t xml:space="preserve"> и </w:t>
      </w:r>
      <w:r w:rsidRPr="009311F8">
        <w:rPr>
          <w:spacing w:val="-1"/>
        </w:rPr>
        <w:t>его</w:t>
      </w:r>
      <w:r w:rsidRPr="009311F8">
        <w:t xml:space="preserve"> </w:t>
      </w:r>
      <w:r w:rsidRPr="009311F8">
        <w:rPr>
          <w:spacing w:val="-1"/>
        </w:rPr>
        <w:t>почтовый</w:t>
      </w:r>
      <w:r w:rsidRPr="009311F8">
        <w:t xml:space="preserve"> </w:t>
      </w:r>
      <w:r w:rsidRPr="009311F8">
        <w:rPr>
          <w:spacing w:val="-1"/>
        </w:rPr>
        <w:t>адрес;</w:t>
      </w:r>
    </w:p>
    <w:p w:rsidR="00B94861" w:rsidRPr="009311F8" w:rsidRDefault="00B94861" w:rsidP="00B94861">
      <w:pPr>
        <w:widowControl w:val="0"/>
        <w:numPr>
          <w:ilvl w:val="0"/>
          <w:numId w:val="44"/>
        </w:numPr>
        <w:tabs>
          <w:tab w:val="left" w:pos="1086"/>
        </w:tabs>
        <w:kinsoku w:val="0"/>
        <w:overflowPunct w:val="0"/>
        <w:autoSpaceDE w:val="0"/>
        <w:autoSpaceDN w:val="0"/>
        <w:adjustRightInd w:val="0"/>
        <w:ind w:left="0" w:right="285" w:firstLine="567"/>
        <w:jc w:val="both"/>
        <w:rPr>
          <w:spacing w:val="-1"/>
        </w:rPr>
      </w:pPr>
      <w:r w:rsidRPr="009311F8">
        <w:rPr>
          <w:spacing w:val="-1"/>
        </w:rPr>
        <w:t>Предмет</w:t>
      </w:r>
      <w:r w:rsidRPr="009311F8">
        <w:t xml:space="preserve"> </w:t>
      </w:r>
      <w:r w:rsidRPr="009311F8">
        <w:rPr>
          <w:spacing w:val="-1"/>
        </w:rPr>
        <w:t>тендера</w:t>
      </w:r>
      <w:r w:rsidRPr="009311F8">
        <w:t>.</w:t>
      </w:r>
    </w:p>
    <w:p w:rsidR="00B94861" w:rsidRPr="009311F8" w:rsidRDefault="00B94861" w:rsidP="00B94861">
      <w:pPr>
        <w:widowControl w:val="0"/>
        <w:tabs>
          <w:tab w:val="left" w:pos="1086"/>
        </w:tabs>
        <w:kinsoku w:val="0"/>
        <w:overflowPunct w:val="0"/>
        <w:autoSpaceDE w:val="0"/>
        <w:autoSpaceDN w:val="0"/>
        <w:adjustRightInd w:val="0"/>
        <w:ind w:right="285" w:firstLine="567"/>
        <w:jc w:val="both"/>
        <w:rPr>
          <w:spacing w:val="-1"/>
        </w:rPr>
      </w:pPr>
      <w:r w:rsidRPr="009311F8">
        <w:t xml:space="preserve">4.5. </w:t>
      </w:r>
      <w:r w:rsidRPr="009311F8">
        <w:rPr>
          <w:spacing w:val="-1"/>
        </w:rPr>
        <w:t>Обеспечение Предложений:</w:t>
      </w:r>
    </w:p>
    <w:p w:rsidR="00B94861" w:rsidRPr="009311F8" w:rsidRDefault="00B94861" w:rsidP="00B94861">
      <w:pPr>
        <w:widowControl w:val="0"/>
        <w:numPr>
          <w:ilvl w:val="2"/>
          <w:numId w:val="43"/>
        </w:numPr>
        <w:tabs>
          <w:tab w:val="left" w:pos="1508"/>
        </w:tabs>
        <w:kinsoku w:val="0"/>
        <w:overflowPunct w:val="0"/>
        <w:autoSpaceDE w:val="0"/>
        <w:autoSpaceDN w:val="0"/>
        <w:adjustRightInd w:val="0"/>
        <w:ind w:left="0" w:right="285" w:firstLine="567"/>
        <w:jc w:val="both"/>
        <w:rPr>
          <w:spacing w:val="-1"/>
        </w:rPr>
      </w:pPr>
      <w:r w:rsidRPr="009311F8">
        <w:rPr>
          <w:spacing w:val="-1"/>
        </w:rPr>
        <w:t>Если</w:t>
      </w:r>
      <w:r w:rsidRPr="009311F8">
        <w:rPr>
          <w:spacing w:val="22"/>
        </w:rPr>
        <w:t xml:space="preserve"> </w:t>
      </w:r>
      <w:r w:rsidRPr="009311F8">
        <w:t>в</w:t>
      </w:r>
      <w:r w:rsidRPr="009311F8">
        <w:rPr>
          <w:spacing w:val="21"/>
        </w:rPr>
        <w:t xml:space="preserve"> </w:t>
      </w:r>
      <w:r>
        <w:rPr>
          <w:spacing w:val="-1"/>
        </w:rPr>
        <w:t>Разделе</w:t>
      </w:r>
      <w:r w:rsidRPr="009311F8">
        <w:rPr>
          <w:spacing w:val="20"/>
        </w:rPr>
        <w:t xml:space="preserve"> </w:t>
      </w:r>
      <w:r>
        <w:t>9</w:t>
      </w:r>
      <w:r w:rsidRPr="009311F8">
        <w:rPr>
          <w:spacing w:val="26"/>
        </w:rPr>
        <w:t xml:space="preserve"> </w:t>
      </w:r>
      <w:r w:rsidRPr="009311F8">
        <w:rPr>
          <w:spacing w:val="-1"/>
        </w:rPr>
        <w:t>«ИНФОРМАЦИОННАЯ</w:t>
      </w:r>
      <w:r w:rsidRPr="009311F8">
        <w:rPr>
          <w:spacing w:val="21"/>
        </w:rPr>
        <w:t xml:space="preserve"> </w:t>
      </w:r>
      <w:r w:rsidRPr="009311F8">
        <w:t>КАРТА</w:t>
      </w:r>
      <w:r w:rsidRPr="009311F8">
        <w:rPr>
          <w:spacing w:val="21"/>
        </w:rPr>
        <w:t xml:space="preserve"> </w:t>
      </w:r>
      <w:r w:rsidRPr="009311F8">
        <w:rPr>
          <w:spacing w:val="-1"/>
        </w:rPr>
        <w:t>ТЕНДЕРА</w:t>
      </w:r>
      <w:r w:rsidRPr="009311F8">
        <w:t>»</w:t>
      </w:r>
      <w:r w:rsidRPr="009311F8">
        <w:rPr>
          <w:spacing w:val="24"/>
        </w:rPr>
        <w:t xml:space="preserve"> </w:t>
      </w:r>
      <w:r w:rsidRPr="009311F8">
        <w:rPr>
          <w:spacing w:val="-1"/>
        </w:rPr>
        <w:t>установлено</w:t>
      </w:r>
      <w:r w:rsidRPr="009311F8">
        <w:rPr>
          <w:spacing w:val="26"/>
        </w:rPr>
        <w:t xml:space="preserve"> </w:t>
      </w:r>
      <w:r w:rsidRPr="009311F8">
        <w:rPr>
          <w:spacing w:val="-1"/>
        </w:rPr>
        <w:t>требование</w:t>
      </w:r>
      <w:r w:rsidRPr="009311F8">
        <w:rPr>
          <w:spacing w:val="27"/>
        </w:rPr>
        <w:t xml:space="preserve"> </w:t>
      </w:r>
      <w:r w:rsidRPr="009311F8">
        <w:t>о</w:t>
      </w:r>
      <w:r w:rsidRPr="009311F8">
        <w:rPr>
          <w:spacing w:val="26"/>
        </w:rPr>
        <w:t xml:space="preserve"> </w:t>
      </w:r>
      <w:r w:rsidRPr="009311F8">
        <w:rPr>
          <w:spacing w:val="-1"/>
        </w:rPr>
        <w:t>внесении</w:t>
      </w:r>
      <w:r w:rsidRPr="009311F8">
        <w:rPr>
          <w:spacing w:val="27"/>
        </w:rPr>
        <w:t xml:space="preserve"> </w:t>
      </w:r>
      <w:r w:rsidRPr="009311F8">
        <w:rPr>
          <w:spacing w:val="-1"/>
        </w:rPr>
        <w:t>денежных</w:t>
      </w:r>
      <w:r w:rsidRPr="009311F8">
        <w:rPr>
          <w:spacing w:val="27"/>
        </w:rPr>
        <w:t xml:space="preserve"> </w:t>
      </w:r>
      <w:r w:rsidRPr="009311F8">
        <w:rPr>
          <w:spacing w:val="-1"/>
        </w:rPr>
        <w:t>сре</w:t>
      </w:r>
      <w:proofErr w:type="gramStart"/>
      <w:r w:rsidRPr="009311F8">
        <w:rPr>
          <w:spacing w:val="-1"/>
        </w:rPr>
        <w:t>дств</w:t>
      </w:r>
      <w:r w:rsidRPr="009311F8">
        <w:rPr>
          <w:spacing w:val="25"/>
        </w:rPr>
        <w:t xml:space="preserve"> </w:t>
      </w:r>
      <w:r w:rsidRPr="009311F8">
        <w:t>в</w:t>
      </w:r>
      <w:r w:rsidRPr="009311F8">
        <w:rPr>
          <w:spacing w:val="25"/>
        </w:rPr>
        <w:t xml:space="preserve"> </w:t>
      </w:r>
      <w:r w:rsidRPr="009311F8">
        <w:rPr>
          <w:spacing w:val="-1"/>
        </w:rPr>
        <w:t>к</w:t>
      </w:r>
      <w:proofErr w:type="gramEnd"/>
      <w:r w:rsidRPr="009311F8">
        <w:rPr>
          <w:spacing w:val="-1"/>
        </w:rPr>
        <w:t>ачестве</w:t>
      </w:r>
      <w:r w:rsidRPr="009311F8">
        <w:rPr>
          <w:spacing w:val="69"/>
        </w:rPr>
        <w:t xml:space="preserve"> </w:t>
      </w:r>
      <w:r w:rsidRPr="009311F8">
        <w:rPr>
          <w:spacing w:val="-1"/>
        </w:rPr>
        <w:t>обеспечения</w:t>
      </w:r>
      <w:r w:rsidRPr="009311F8">
        <w:rPr>
          <w:spacing w:val="21"/>
        </w:rPr>
        <w:t xml:space="preserve"> </w:t>
      </w:r>
      <w:r w:rsidRPr="009311F8">
        <w:t>предложения,</w:t>
      </w:r>
      <w:r w:rsidRPr="009311F8">
        <w:rPr>
          <w:spacing w:val="23"/>
        </w:rPr>
        <w:t xml:space="preserve"> </w:t>
      </w:r>
      <w:r w:rsidRPr="009311F8">
        <w:rPr>
          <w:spacing w:val="-2"/>
        </w:rPr>
        <w:t>участники</w:t>
      </w:r>
      <w:r w:rsidRPr="009311F8">
        <w:rPr>
          <w:spacing w:val="26"/>
        </w:rPr>
        <w:t xml:space="preserve"> </w:t>
      </w:r>
      <w:r w:rsidRPr="009311F8">
        <w:rPr>
          <w:spacing w:val="-2"/>
        </w:rPr>
        <w:t>процедуры</w:t>
      </w:r>
      <w:r w:rsidRPr="009311F8">
        <w:rPr>
          <w:spacing w:val="20"/>
        </w:rPr>
        <w:t xml:space="preserve"> </w:t>
      </w:r>
      <w:r w:rsidRPr="009311F8">
        <w:t>закупки,</w:t>
      </w:r>
      <w:r w:rsidRPr="009311F8">
        <w:rPr>
          <w:spacing w:val="21"/>
        </w:rPr>
        <w:t xml:space="preserve"> </w:t>
      </w:r>
      <w:r w:rsidRPr="009311F8">
        <w:rPr>
          <w:spacing w:val="-1"/>
        </w:rPr>
        <w:t>подающие</w:t>
      </w:r>
      <w:r w:rsidRPr="009311F8">
        <w:rPr>
          <w:spacing w:val="20"/>
        </w:rPr>
        <w:t xml:space="preserve"> </w:t>
      </w:r>
      <w:r w:rsidRPr="009311F8">
        <w:t>предложения,</w:t>
      </w:r>
      <w:r w:rsidRPr="009311F8">
        <w:rPr>
          <w:spacing w:val="18"/>
        </w:rPr>
        <w:t xml:space="preserve"> </w:t>
      </w:r>
      <w:r w:rsidRPr="009311F8">
        <w:rPr>
          <w:spacing w:val="-1"/>
        </w:rPr>
        <w:t>вносят</w:t>
      </w:r>
      <w:r w:rsidRPr="009311F8">
        <w:rPr>
          <w:spacing w:val="59"/>
        </w:rPr>
        <w:t xml:space="preserve"> </w:t>
      </w:r>
      <w:r w:rsidRPr="009311F8">
        <w:rPr>
          <w:spacing w:val="-1"/>
        </w:rPr>
        <w:t>денежные</w:t>
      </w:r>
      <w:r w:rsidRPr="009311F8">
        <w:rPr>
          <w:spacing w:val="33"/>
        </w:rPr>
        <w:t xml:space="preserve"> </w:t>
      </w:r>
      <w:r w:rsidRPr="009311F8">
        <w:rPr>
          <w:spacing w:val="-1"/>
        </w:rPr>
        <w:t>средства</w:t>
      </w:r>
      <w:r w:rsidRPr="009311F8">
        <w:rPr>
          <w:spacing w:val="32"/>
        </w:rPr>
        <w:t xml:space="preserve"> </w:t>
      </w:r>
      <w:r w:rsidRPr="009311F8">
        <w:t>в</w:t>
      </w:r>
      <w:r w:rsidRPr="009311F8">
        <w:rPr>
          <w:spacing w:val="35"/>
        </w:rPr>
        <w:t xml:space="preserve"> </w:t>
      </w:r>
      <w:r w:rsidRPr="009311F8">
        <w:rPr>
          <w:spacing w:val="-1"/>
        </w:rPr>
        <w:t>качестве</w:t>
      </w:r>
      <w:r w:rsidRPr="009311F8">
        <w:rPr>
          <w:spacing w:val="31"/>
        </w:rPr>
        <w:t xml:space="preserve"> </w:t>
      </w:r>
      <w:r w:rsidRPr="009311F8">
        <w:rPr>
          <w:spacing w:val="-1"/>
        </w:rPr>
        <w:t>обеспечения</w:t>
      </w:r>
      <w:r w:rsidRPr="009311F8">
        <w:rPr>
          <w:spacing w:val="33"/>
        </w:rPr>
        <w:t xml:space="preserve"> </w:t>
      </w:r>
      <w:r w:rsidRPr="009311F8">
        <w:t>предложения</w:t>
      </w:r>
      <w:r w:rsidRPr="009311F8">
        <w:rPr>
          <w:spacing w:val="33"/>
        </w:rPr>
        <w:t xml:space="preserve"> </w:t>
      </w:r>
      <w:r w:rsidRPr="009311F8">
        <w:t>в</w:t>
      </w:r>
      <w:r w:rsidRPr="009311F8">
        <w:rPr>
          <w:spacing w:val="32"/>
        </w:rPr>
        <w:t xml:space="preserve"> </w:t>
      </w:r>
      <w:r w:rsidRPr="009311F8">
        <w:rPr>
          <w:spacing w:val="-1"/>
        </w:rPr>
        <w:t>сумме</w:t>
      </w:r>
      <w:r w:rsidRPr="009311F8">
        <w:rPr>
          <w:spacing w:val="32"/>
        </w:rPr>
        <w:t xml:space="preserve"> </w:t>
      </w:r>
      <w:r w:rsidRPr="009311F8">
        <w:t>и</w:t>
      </w:r>
      <w:r w:rsidRPr="009311F8">
        <w:rPr>
          <w:spacing w:val="34"/>
        </w:rPr>
        <w:t xml:space="preserve"> </w:t>
      </w:r>
      <w:r w:rsidRPr="009311F8">
        <w:t>на</w:t>
      </w:r>
      <w:r w:rsidRPr="009311F8">
        <w:rPr>
          <w:spacing w:val="32"/>
        </w:rPr>
        <w:t xml:space="preserve"> </w:t>
      </w:r>
      <w:r w:rsidRPr="009311F8">
        <w:rPr>
          <w:spacing w:val="-1"/>
        </w:rPr>
        <w:t>счет,</w:t>
      </w:r>
      <w:r w:rsidRPr="009311F8">
        <w:rPr>
          <w:spacing w:val="33"/>
        </w:rPr>
        <w:t xml:space="preserve"> </w:t>
      </w:r>
      <w:r w:rsidRPr="009311F8">
        <w:rPr>
          <w:spacing w:val="-1"/>
        </w:rPr>
        <w:t>реквизиты</w:t>
      </w:r>
      <w:r w:rsidRPr="009311F8">
        <w:rPr>
          <w:spacing w:val="67"/>
        </w:rPr>
        <w:t xml:space="preserve"> </w:t>
      </w:r>
      <w:r w:rsidRPr="009311F8">
        <w:t>которого,</w:t>
      </w:r>
      <w:r w:rsidRPr="009311F8">
        <w:rPr>
          <w:spacing w:val="16"/>
        </w:rPr>
        <w:t xml:space="preserve"> </w:t>
      </w:r>
      <w:r w:rsidRPr="009311F8">
        <w:rPr>
          <w:spacing w:val="-2"/>
        </w:rPr>
        <w:t>указаны</w:t>
      </w:r>
      <w:r w:rsidRPr="009311F8">
        <w:rPr>
          <w:spacing w:val="13"/>
        </w:rPr>
        <w:t xml:space="preserve"> </w:t>
      </w:r>
      <w:r w:rsidRPr="009311F8">
        <w:t>в</w:t>
      </w:r>
      <w:r w:rsidRPr="009311F8">
        <w:rPr>
          <w:spacing w:val="18"/>
        </w:rPr>
        <w:t xml:space="preserve"> </w:t>
      </w:r>
      <w:r w:rsidRPr="009311F8">
        <w:rPr>
          <w:spacing w:val="-1"/>
        </w:rPr>
        <w:t>Раздел</w:t>
      </w:r>
      <w:r>
        <w:rPr>
          <w:spacing w:val="-1"/>
        </w:rPr>
        <w:t>е</w:t>
      </w:r>
      <w:r w:rsidRPr="009311F8">
        <w:rPr>
          <w:spacing w:val="15"/>
        </w:rPr>
        <w:t xml:space="preserve"> </w:t>
      </w:r>
      <w:r>
        <w:t>9</w:t>
      </w:r>
      <w:r w:rsidRPr="009311F8">
        <w:rPr>
          <w:spacing w:val="18"/>
        </w:rPr>
        <w:t xml:space="preserve"> </w:t>
      </w:r>
      <w:r w:rsidRPr="009311F8">
        <w:rPr>
          <w:spacing w:val="-1"/>
        </w:rPr>
        <w:t>«ИНФОРМАЦИОННАЯ</w:t>
      </w:r>
      <w:r w:rsidRPr="009311F8">
        <w:rPr>
          <w:spacing w:val="14"/>
        </w:rPr>
        <w:t xml:space="preserve"> </w:t>
      </w:r>
      <w:r w:rsidRPr="009311F8">
        <w:t>КАРТА</w:t>
      </w:r>
      <w:r w:rsidRPr="009311F8">
        <w:rPr>
          <w:spacing w:val="13"/>
        </w:rPr>
        <w:t xml:space="preserve"> </w:t>
      </w:r>
      <w:r w:rsidRPr="009311F8">
        <w:t>ТЕНДЕРА</w:t>
      </w:r>
      <w:r w:rsidRPr="009311F8">
        <w:rPr>
          <w:spacing w:val="-1"/>
        </w:rPr>
        <w:t>».</w:t>
      </w:r>
    </w:p>
    <w:p w:rsidR="00B94861" w:rsidRPr="009311F8" w:rsidRDefault="00B94861" w:rsidP="00B94861">
      <w:pPr>
        <w:widowControl w:val="0"/>
        <w:numPr>
          <w:ilvl w:val="2"/>
          <w:numId w:val="43"/>
        </w:numPr>
        <w:tabs>
          <w:tab w:val="left" w:pos="1508"/>
        </w:tabs>
        <w:kinsoku w:val="0"/>
        <w:overflowPunct w:val="0"/>
        <w:autoSpaceDE w:val="0"/>
        <w:autoSpaceDN w:val="0"/>
        <w:adjustRightInd w:val="0"/>
        <w:ind w:left="0" w:right="285" w:firstLine="567"/>
        <w:jc w:val="both"/>
        <w:rPr>
          <w:spacing w:val="-1"/>
        </w:rPr>
      </w:pPr>
      <w:r w:rsidRPr="009311F8">
        <w:rPr>
          <w:spacing w:val="-1"/>
        </w:rPr>
        <w:t>Факт</w:t>
      </w:r>
      <w:r w:rsidRPr="009311F8">
        <w:rPr>
          <w:spacing w:val="21"/>
        </w:rPr>
        <w:t xml:space="preserve"> </w:t>
      </w:r>
      <w:r w:rsidRPr="009311F8">
        <w:rPr>
          <w:spacing w:val="-1"/>
        </w:rPr>
        <w:t>внесения</w:t>
      </w:r>
      <w:r w:rsidRPr="009311F8">
        <w:rPr>
          <w:spacing w:val="18"/>
        </w:rPr>
        <w:t xml:space="preserve"> </w:t>
      </w:r>
      <w:r w:rsidRPr="009311F8">
        <w:rPr>
          <w:spacing w:val="-1"/>
        </w:rPr>
        <w:t>участником</w:t>
      </w:r>
      <w:r w:rsidRPr="009311F8">
        <w:rPr>
          <w:spacing w:val="20"/>
        </w:rPr>
        <w:t xml:space="preserve"> </w:t>
      </w:r>
      <w:r w:rsidRPr="009311F8">
        <w:rPr>
          <w:spacing w:val="-1"/>
        </w:rPr>
        <w:t>процедуры</w:t>
      </w:r>
      <w:r w:rsidRPr="009311F8">
        <w:rPr>
          <w:spacing w:val="20"/>
        </w:rPr>
        <w:t xml:space="preserve"> </w:t>
      </w:r>
      <w:r w:rsidRPr="009311F8">
        <w:rPr>
          <w:spacing w:val="-1"/>
        </w:rPr>
        <w:t>закупки</w:t>
      </w:r>
      <w:r w:rsidRPr="009311F8">
        <w:rPr>
          <w:spacing w:val="29"/>
        </w:rPr>
        <w:t xml:space="preserve"> </w:t>
      </w:r>
      <w:r w:rsidRPr="009311F8">
        <w:rPr>
          <w:spacing w:val="-1"/>
        </w:rPr>
        <w:t>денежных</w:t>
      </w:r>
      <w:r w:rsidRPr="009311F8">
        <w:rPr>
          <w:spacing w:val="18"/>
        </w:rPr>
        <w:t xml:space="preserve"> </w:t>
      </w:r>
      <w:r w:rsidRPr="009311F8">
        <w:rPr>
          <w:spacing w:val="-1"/>
        </w:rPr>
        <w:t>сре</w:t>
      </w:r>
      <w:proofErr w:type="gramStart"/>
      <w:r w:rsidRPr="009311F8">
        <w:rPr>
          <w:spacing w:val="-1"/>
        </w:rPr>
        <w:t>дств</w:t>
      </w:r>
      <w:r w:rsidRPr="009311F8">
        <w:rPr>
          <w:spacing w:val="20"/>
        </w:rPr>
        <w:t xml:space="preserve"> </w:t>
      </w:r>
      <w:r w:rsidRPr="009311F8">
        <w:t>в</w:t>
      </w:r>
      <w:r w:rsidRPr="009311F8">
        <w:rPr>
          <w:spacing w:val="20"/>
        </w:rPr>
        <w:t xml:space="preserve"> </w:t>
      </w:r>
      <w:r w:rsidRPr="009311F8">
        <w:rPr>
          <w:spacing w:val="-1"/>
        </w:rPr>
        <w:t>к</w:t>
      </w:r>
      <w:proofErr w:type="gramEnd"/>
      <w:r w:rsidRPr="009311F8">
        <w:rPr>
          <w:spacing w:val="-1"/>
        </w:rPr>
        <w:t>ачестве</w:t>
      </w:r>
      <w:r w:rsidRPr="009311F8">
        <w:rPr>
          <w:spacing w:val="71"/>
        </w:rPr>
        <w:t xml:space="preserve"> </w:t>
      </w:r>
      <w:r w:rsidRPr="009311F8">
        <w:rPr>
          <w:spacing w:val="-1"/>
        </w:rPr>
        <w:t>обеспечения</w:t>
      </w:r>
      <w:r w:rsidRPr="009311F8">
        <w:rPr>
          <w:spacing w:val="34"/>
        </w:rPr>
        <w:t xml:space="preserve"> </w:t>
      </w:r>
      <w:r w:rsidRPr="009311F8">
        <w:t>предложения</w:t>
      </w:r>
      <w:r w:rsidRPr="009311F8">
        <w:rPr>
          <w:spacing w:val="32"/>
        </w:rPr>
        <w:t xml:space="preserve"> </w:t>
      </w:r>
      <w:r w:rsidRPr="009311F8">
        <w:rPr>
          <w:spacing w:val="-1"/>
        </w:rPr>
        <w:t>подтверждается</w:t>
      </w:r>
      <w:r w:rsidRPr="009311F8">
        <w:rPr>
          <w:spacing w:val="33"/>
        </w:rPr>
        <w:t xml:space="preserve"> </w:t>
      </w:r>
      <w:r w:rsidRPr="009311F8">
        <w:rPr>
          <w:spacing w:val="-1"/>
        </w:rPr>
        <w:t>платежным</w:t>
      </w:r>
      <w:r w:rsidRPr="009311F8">
        <w:rPr>
          <w:spacing w:val="32"/>
        </w:rPr>
        <w:t xml:space="preserve"> </w:t>
      </w:r>
      <w:r w:rsidRPr="009311F8">
        <w:rPr>
          <w:spacing w:val="-1"/>
        </w:rPr>
        <w:t>поручением</w:t>
      </w:r>
      <w:r w:rsidRPr="009311F8">
        <w:rPr>
          <w:spacing w:val="38"/>
        </w:rPr>
        <w:t xml:space="preserve"> </w:t>
      </w:r>
      <w:r w:rsidRPr="009311F8">
        <w:t>о</w:t>
      </w:r>
      <w:r w:rsidRPr="009311F8">
        <w:rPr>
          <w:spacing w:val="33"/>
        </w:rPr>
        <w:t xml:space="preserve"> </w:t>
      </w:r>
      <w:r w:rsidRPr="009311F8">
        <w:rPr>
          <w:spacing w:val="-1"/>
        </w:rPr>
        <w:t>перечислении</w:t>
      </w:r>
      <w:r w:rsidRPr="009311F8">
        <w:rPr>
          <w:spacing w:val="32"/>
        </w:rPr>
        <w:t xml:space="preserve"> </w:t>
      </w:r>
      <w:r w:rsidRPr="009311F8">
        <w:rPr>
          <w:spacing w:val="-1"/>
        </w:rPr>
        <w:t>денежных</w:t>
      </w:r>
      <w:r w:rsidRPr="009311F8">
        <w:rPr>
          <w:spacing w:val="67"/>
        </w:rPr>
        <w:t xml:space="preserve"> </w:t>
      </w:r>
      <w:r w:rsidRPr="009311F8">
        <w:rPr>
          <w:spacing w:val="-1"/>
        </w:rPr>
        <w:t>средств</w:t>
      </w:r>
      <w:r w:rsidRPr="009311F8">
        <w:t xml:space="preserve"> в</w:t>
      </w:r>
      <w:r w:rsidRPr="009311F8">
        <w:rPr>
          <w:spacing w:val="-1"/>
        </w:rPr>
        <w:t xml:space="preserve"> качестве обеспечения</w:t>
      </w:r>
      <w:r w:rsidRPr="009311F8">
        <w:t xml:space="preserve"> предложения,</w:t>
      </w:r>
      <w:r w:rsidRPr="009311F8">
        <w:rPr>
          <w:spacing w:val="1"/>
        </w:rPr>
        <w:t xml:space="preserve"> </w:t>
      </w:r>
      <w:r w:rsidRPr="009311F8">
        <w:t>или</w:t>
      </w:r>
      <w:r w:rsidRPr="009311F8">
        <w:rPr>
          <w:spacing w:val="1"/>
        </w:rPr>
        <w:t xml:space="preserve"> </w:t>
      </w:r>
      <w:r w:rsidRPr="009311F8">
        <w:rPr>
          <w:spacing w:val="-2"/>
        </w:rPr>
        <w:t>копией</w:t>
      </w:r>
      <w:r w:rsidRPr="009311F8">
        <w:t xml:space="preserve"> такого </w:t>
      </w:r>
      <w:r w:rsidRPr="009311F8">
        <w:rPr>
          <w:spacing w:val="-1"/>
        </w:rPr>
        <w:t>поручения.</w:t>
      </w:r>
    </w:p>
    <w:p w:rsidR="00B94861" w:rsidRPr="009311F8" w:rsidRDefault="00B94861" w:rsidP="00B94861">
      <w:pPr>
        <w:widowControl w:val="0"/>
        <w:numPr>
          <w:ilvl w:val="2"/>
          <w:numId w:val="43"/>
        </w:numPr>
        <w:tabs>
          <w:tab w:val="left" w:pos="1647"/>
        </w:tabs>
        <w:kinsoku w:val="0"/>
        <w:overflowPunct w:val="0"/>
        <w:autoSpaceDE w:val="0"/>
        <w:autoSpaceDN w:val="0"/>
        <w:adjustRightInd w:val="0"/>
        <w:ind w:left="0" w:right="285" w:firstLine="567"/>
        <w:jc w:val="both"/>
      </w:pPr>
      <w:r w:rsidRPr="009311F8">
        <w:rPr>
          <w:spacing w:val="-1"/>
        </w:rPr>
        <w:t>Соответствующее</w:t>
      </w:r>
      <w:r w:rsidRPr="009311F8">
        <w:rPr>
          <w:spacing w:val="39"/>
        </w:rPr>
        <w:t xml:space="preserve"> </w:t>
      </w:r>
      <w:r w:rsidRPr="009311F8">
        <w:rPr>
          <w:spacing w:val="-1"/>
        </w:rPr>
        <w:t>платежное</w:t>
      </w:r>
      <w:r w:rsidRPr="009311F8">
        <w:rPr>
          <w:spacing w:val="39"/>
        </w:rPr>
        <w:t xml:space="preserve"> </w:t>
      </w:r>
      <w:r w:rsidRPr="009311F8">
        <w:rPr>
          <w:spacing w:val="-1"/>
        </w:rPr>
        <w:t>поручение,</w:t>
      </w:r>
      <w:r w:rsidRPr="009311F8">
        <w:rPr>
          <w:spacing w:val="45"/>
        </w:rPr>
        <w:t xml:space="preserve"> </w:t>
      </w:r>
      <w:r w:rsidRPr="009311F8">
        <w:rPr>
          <w:spacing w:val="-1"/>
        </w:rPr>
        <w:t>подтверждающее</w:t>
      </w:r>
      <w:r w:rsidRPr="009311F8">
        <w:rPr>
          <w:spacing w:val="39"/>
        </w:rPr>
        <w:t xml:space="preserve"> </w:t>
      </w:r>
      <w:r w:rsidRPr="009311F8">
        <w:rPr>
          <w:spacing w:val="-1"/>
        </w:rPr>
        <w:t>перечисление</w:t>
      </w:r>
      <w:r w:rsidRPr="009311F8">
        <w:rPr>
          <w:spacing w:val="69"/>
        </w:rPr>
        <w:t xml:space="preserve"> </w:t>
      </w:r>
      <w:r w:rsidRPr="009311F8">
        <w:rPr>
          <w:spacing w:val="-1"/>
        </w:rPr>
        <w:t>денежных</w:t>
      </w:r>
      <w:r w:rsidRPr="009311F8">
        <w:rPr>
          <w:spacing w:val="51"/>
        </w:rPr>
        <w:t xml:space="preserve"> </w:t>
      </w:r>
      <w:r w:rsidRPr="009311F8">
        <w:rPr>
          <w:spacing w:val="-1"/>
        </w:rPr>
        <w:t>сре</w:t>
      </w:r>
      <w:proofErr w:type="gramStart"/>
      <w:r w:rsidRPr="009311F8">
        <w:rPr>
          <w:spacing w:val="-1"/>
        </w:rPr>
        <w:t>дств</w:t>
      </w:r>
      <w:r w:rsidRPr="009311F8">
        <w:rPr>
          <w:spacing w:val="49"/>
        </w:rPr>
        <w:t xml:space="preserve"> </w:t>
      </w:r>
      <w:r w:rsidRPr="009311F8">
        <w:t>в</w:t>
      </w:r>
      <w:r w:rsidRPr="009311F8">
        <w:rPr>
          <w:spacing w:val="52"/>
        </w:rPr>
        <w:t xml:space="preserve"> </w:t>
      </w:r>
      <w:r w:rsidRPr="009311F8">
        <w:rPr>
          <w:spacing w:val="-1"/>
        </w:rPr>
        <w:t>к</w:t>
      </w:r>
      <w:proofErr w:type="gramEnd"/>
      <w:r w:rsidRPr="009311F8">
        <w:rPr>
          <w:spacing w:val="-1"/>
        </w:rPr>
        <w:t>ачестве</w:t>
      </w:r>
      <w:r w:rsidRPr="009311F8">
        <w:rPr>
          <w:spacing w:val="50"/>
        </w:rPr>
        <w:t xml:space="preserve"> </w:t>
      </w:r>
      <w:r w:rsidRPr="009311F8">
        <w:rPr>
          <w:spacing w:val="-1"/>
        </w:rPr>
        <w:t>обеспечения</w:t>
      </w:r>
      <w:r w:rsidRPr="009311F8">
        <w:rPr>
          <w:spacing w:val="50"/>
        </w:rPr>
        <w:t xml:space="preserve"> </w:t>
      </w:r>
      <w:r w:rsidRPr="009311F8">
        <w:t>предложения</w:t>
      </w:r>
      <w:r w:rsidRPr="009311F8">
        <w:rPr>
          <w:spacing w:val="50"/>
        </w:rPr>
        <w:t xml:space="preserve"> </w:t>
      </w:r>
      <w:r w:rsidRPr="009311F8">
        <w:t>(или</w:t>
      </w:r>
      <w:r w:rsidRPr="009311F8">
        <w:rPr>
          <w:spacing w:val="51"/>
        </w:rPr>
        <w:t xml:space="preserve"> </w:t>
      </w:r>
      <w:r w:rsidRPr="009311F8">
        <w:rPr>
          <w:spacing w:val="-1"/>
        </w:rPr>
        <w:t>копия</w:t>
      </w:r>
      <w:r w:rsidRPr="009311F8">
        <w:rPr>
          <w:spacing w:val="50"/>
        </w:rPr>
        <w:t xml:space="preserve"> </w:t>
      </w:r>
      <w:r w:rsidRPr="009311F8">
        <w:rPr>
          <w:spacing w:val="-1"/>
        </w:rPr>
        <w:t>такого</w:t>
      </w:r>
      <w:r w:rsidRPr="009311F8">
        <w:rPr>
          <w:spacing w:val="50"/>
        </w:rPr>
        <w:t xml:space="preserve"> </w:t>
      </w:r>
      <w:r w:rsidRPr="009311F8">
        <w:rPr>
          <w:spacing w:val="-1"/>
        </w:rPr>
        <w:t>платежного</w:t>
      </w:r>
      <w:r w:rsidRPr="009311F8">
        <w:rPr>
          <w:spacing w:val="83"/>
        </w:rPr>
        <w:t xml:space="preserve"> </w:t>
      </w:r>
      <w:r w:rsidRPr="009311F8">
        <w:rPr>
          <w:spacing w:val="-1"/>
        </w:rPr>
        <w:t>поручения)</w:t>
      </w:r>
      <w:r w:rsidRPr="009311F8">
        <w:rPr>
          <w:spacing w:val="43"/>
        </w:rPr>
        <w:t xml:space="preserve"> </w:t>
      </w:r>
      <w:r w:rsidRPr="009311F8">
        <w:t>должно</w:t>
      </w:r>
      <w:r w:rsidRPr="009311F8">
        <w:rPr>
          <w:spacing w:val="42"/>
        </w:rPr>
        <w:t xml:space="preserve"> </w:t>
      </w:r>
      <w:r w:rsidRPr="009311F8">
        <w:t>быть</w:t>
      </w:r>
      <w:r w:rsidRPr="009311F8">
        <w:rPr>
          <w:spacing w:val="44"/>
        </w:rPr>
        <w:t xml:space="preserve"> </w:t>
      </w:r>
      <w:r w:rsidRPr="009311F8">
        <w:rPr>
          <w:spacing w:val="-1"/>
        </w:rPr>
        <w:t>подано</w:t>
      </w:r>
      <w:r w:rsidRPr="009311F8">
        <w:rPr>
          <w:spacing w:val="45"/>
        </w:rPr>
        <w:t xml:space="preserve"> </w:t>
      </w:r>
      <w:r w:rsidRPr="009311F8">
        <w:rPr>
          <w:spacing w:val="-1"/>
        </w:rPr>
        <w:t>участником</w:t>
      </w:r>
      <w:r w:rsidRPr="009311F8">
        <w:rPr>
          <w:spacing w:val="42"/>
        </w:rPr>
        <w:t xml:space="preserve"> </w:t>
      </w:r>
      <w:r w:rsidRPr="009311F8">
        <w:rPr>
          <w:spacing w:val="-1"/>
        </w:rPr>
        <w:t>процедуры</w:t>
      </w:r>
      <w:r w:rsidRPr="009311F8">
        <w:rPr>
          <w:spacing w:val="42"/>
        </w:rPr>
        <w:t xml:space="preserve"> </w:t>
      </w:r>
      <w:r w:rsidRPr="009311F8">
        <w:rPr>
          <w:spacing w:val="-1"/>
        </w:rPr>
        <w:t>закупки</w:t>
      </w:r>
      <w:r w:rsidRPr="009311F8">
        <w:rPr>
          <w:spacing w:val="50"/>
        </w:rPr>
        <w:t xml:space="preserve"> </w:t>
      </w:r>
      <w:r w:rsidRPr="009311F8">
        <w:t>в</w:t>
      </w:r>
      <w:r w:rsidRPr="009311F8">
        <w:rPr>
          <w:spacing w:val="42"/>
        </w:rPr>
        <w:t xml:space="preserve"> </w:t>
      </w:r>
      <w:r w:rsidRPr="009311F8">
        <w:rPr>
          <w:spacing w:val="-1"/>
        </w:rPr>
        <w:t>составе</w:t>
      </w:r>
      <w:r w:rsidRPr="009311F8">
        <w:rPr>
          <w:spacing w:val="42"/>
        </w:rPr>
        <w:t xml:space="preserve"> </w:t>
      </w:r>
      <w:r w:rsidRPr="009311F8">
        <w:t>документов,</w:t>
      </w:r>
      <w:r w:rsidRPr="009311F8">
        <w:rPr>
          <w:spacing w:val="60"/>
        </w:rPr>
        <w:t xml:space="preserve"> </w:t>
      </w:r>
      <w:r w:rsidRPr="009311F8">
        <w:t>входящих</w:t>
      </w:r>
      <w:r w:rsidRPr="009311F8">
        <w:rPr>
          <w:spacing w:val="2"/>
        </w:rPr>
        <w:t xml:space="preserve"> </w:t>
      </w:r>
      <w:r w:rsidRPr="009311F8">
        <w:t xml:space="preserve">в </w:t>
      </w:r>
      <w:r w:rsidRPr="009311F8">
        <w:rPr>
          <w:spacing w:val="-1"/>
        </w:rPr>
        <w:t>состав</w:t>
      </w:r>
      <w:r w:rsidRPr="009311F8">
        <w:t xml:space="preserve"> предложения.</w:t>
      </w:r>
    </w:p>
    <w:p w:rsidR="00B94861" w:rsidRPr="009311F8" w:rsidRDefault="00B94861" w:rsidP="00B94861">
      <w:pPr>
        <w:widowControl w:val="0"/>
        <w:kinsoku w:val="0"/>
        <w:overflowPunct w:val="0"/>
        <w:autoSpaceDE w:val="0"/>
        <w:autoSpaceDN w:val="0"/>
        <w:adjustRightInd w:val="0"/>
        <w:ind w:right="285" w:firstLine="567"/>
        <w:jc w:val="both"/>
      </w:pPr>
    </w:p>
    <w:p w:rsidR="00B94861" w:rsidRPr="009311F8" w:rsidRDefault="00B94861" w:rsidP="00B94861">
      <w:pPr>
        <w:widowControl w:val="0"/>
        <w:kinsoku w:val="0"/>
        <w:overflowPunct w:val="0"/>
        <w:autoSpaceDE w:val="0"/>
        <w:autoSpaceDN w:val="0"/>
        <w:adjustRightInd w:val="0"/>
        <w:ind w:right="285" w:firstLine="567"/>
        <w:jc w:val="center"/>
      </w:pPr>
      <w:r w:rsidRPr="009311F8">
        <w:rPr>
          <w:b/>
          <w:bCs/>
          <w:spacing w:val="-1"/>
        </w:rPr>
        <w:t>Раздел</w:t>
      </w:r>
      <w:r w:rsidRPr="009311F8">
        <w:rPr>
          <w:b/>
          <w:bCs/>
          <w:spacing w:val="18"/>
        </w:rPr>
        <w:t xml:space="preserve"> </w:t>
      </w:r>
      <w:r w:rsidRPr="009311F8">
        <w:rPr>
          <w:b/>
          <w:bCs/>
        </w:rPr>
        <w:t>5.</w:t>
      </w:r>
      <w:r w:rsidRPr="009311F8">
        <w:rPr>
          <w:b/>
          <w:bCs/>
          <w:spacing w:val="18"/>
        </w:rPr>
        <w:t xml:space="preserve"> </w:t>
      </w:r>
      <w:r w:rsidRPr="009311F8">
        <w:rPr>
          <w:b/>
          <w:bCs/>
          <w:spacing w:val="-1"/>
        </w:rPr>
        <w:t>СРОК,</w:t>
      </w:r>
      <w:r w:rsidRPr="009311F8">
        <w:rPr>
          <w:b/>
          <w:bCs/>
          <w:spacing w:val="18"/>
        </w:rPr>
        <w:t xml:space="preserve"> </w:t>
      </w:r>
      <w:r w:rsidRPr="009311F8">
        <w:rPr>
          <w:b/>
          <w:bCs/>
          <w:spacing w:val="-1"/>
        </w:rPr>
        <w:t>МЕСТО</w:t>
      </w:r>
      <w:r w:rsidRPr="009311F8">
        <w:rPr>
          <w:b/>
          <w:bCs/>
          <w:spacing w:val="19"/>
        </w:rPr>
        <w:t xml:space="preserve"> </w:t>
      </w:r>
      <w:r w:rsidRPr="009311F8">
        <w:rPr>
          <w:b/>
          <w:bCs/>
        </w:rPr>
        <w:t>И</w:t>
      </w:r>
      <w:r w:rsidRPr="009311F8">
        <w:rPr>
          <w:b/>
          <w:bCs/>
          <w:spacing w:val="19"/>
        </w:rPr>
        <w:t xml:space="preserve"> </w:t>
      </w:r>
      <w:r w:rsidRPr="009311F8">
        <w:rPr>
          <w:b/>
          <w:bCs/>
          <w:spacing w:val="-1"/>
        </w:rPr>
        <w:t>ИНЫЕ</w:t>
      </w:r>
      <w:r w:rsidRPr="009311F8">
        <w:rPr>
          <w:b/>
          <w:bCs/>
          <w:spacing w:val="17"/>
        </w:rPr>
        <w:t xml:space="preserve"> </w:t>
      </w:r>
      <w:r w:rsidRPr="009311F8">
        <w:rPr>
          <w:b/>
          <w:bCs/>
          <w:spacing w:val="-1"/>
        </w:rPr>
        <w:t>УСЛОВИЯ ПРОВЕДЕНИЯ ТЕНДЕРА</w:t>
      </w:r>
    </w:p>
    <w:p w:rsidR="00B94861" w:rsidRPr="009311F8" w:rsidRDefault="00B94861" w:rsidP="00B94861">
      <w:pPr>
        <w:widowControl w:val="0"/>
        <w:numPr>
          <w:ilvl w:val="1"/>
          <w:numId w:val="42"/>
        </w:numPr>
        <w:tabs>
          <w:tab w:val="left" w:pos="1246"/>
        </w:tabs>
        <w:kinsoku w:val="0"/>
        <w:overflowPunct w:val="0"/>
        <w:autoSpaceDE w:val="0"/>
        <w:autoSpaceDN w:val="0"/>
        <w:adjustRightInd w:val="0"/>
        <w:ind w:left="0" w:right="285" w:firstLine="567"/>
        <w:jc w:val="both"/>
      </w:pPr>
      <w:r w:rsidRPr="009311F8">
        <w:rPr>
          <w:spacing w:val="-1"/>
        </w:rPr>
        <w:t xml:space="preserve">Подача </w:t>
      </w:r>
      <w:r w:rsidRPr="009311F8">
        <w:t xml:space="preserve">и </w:t>
      </w:r>
      <w:r w:rsidRPr="009311F8">
        <w:rPr>
          <w:spacing w:val="-1"/>
        </w:rPr>
        <w:t xml:space="preserve">прием </w:t>
      </w:r>
      <w:r w:rsidRPr="009311F8">
        <w:t>предложений.</w:t>
      </w:r>
    </w:p>
    <w:p w:rsidR="00B94861" w:rsidRPr="009311F8" w:rsidRDefault="00B94861" w:rsidP="00B94861">
      <w:pPr>
        <w:widowControl w:val="0"/>
        <w:numPr>
          <w:ilvl w:val="2"/>
          <w:numId w:val="42"/>
        </w:numPr>
        <w:tabs>
          <w:tab w:val="left" w:pos="1484"/>
        </w:tabs>
        <w:kinsoku w:val="0"/>
        <w:overflowPunct w:val="0"/>
        <w:autoSpaceDE w:val="0"/>
        <w:autoSpaceDN w:val="0"/>
        <w:adjustRightInd w:val="0"/>
        <w:ind w:left="0" w:right="285" w:firstLine="567"/>
        <w:jc w:val="both"/>
        <w:rPr>
          <w:spacing w:val="-1"/>
        </w:rPr>
      </w:pPr>
      <w:r w:rsidRPr="009311F8">
        <w:rPr>
          <w:spacing w:val="-1"/>
        </w:rPr>
        <w:t>Участники</w:t>
      </w:r>
      <w:r w:rsidRPr="009311F8">
        <w:rPr>
          <w:spacing w:val="56"/>
        </w:rPr>
        <w:t xml:space="preserve"> </w:t>
      </w:r>
      <w:r w:rsidRPr="009311F8">
        <w:rPr>
          <w:spacing w:val="-1"/>
        </w:rPr>
        <w:t>процедуры</w:t>
      </w:r>
      <w:r w:rsidRPr="009311F8">
        <w:rPr>
          <w:spacing w:val="56"/>
        </w:rPr>
        <w:t xml:space="preserve"> </w:t>
      </w:r>
      <w:r w:rsidRPr="009311F8">
        <w:rPr>
          <w:spacing w:val="-1"/>
        </w:rPr>
        <w:t>закупки</w:t>
      </w:r>
      <w:r w:rsidRPr="009311F8">
        <w:rPr>
          <w:spacing w:val="58"/>
        </w:rPr>
        <w:t xml:space="preserve"> </w:t>
      </w:r>
      <w:r w:rsidRPr="009311F8">
        <w:rPr>
          <w:spacing w:val="-1"/>
        </w:rPr>
        <w:t>подают</w:t>
      </w:r>
      <w:r w:rsidRPr="009311F8">
        <w:rPr>
          <w:spacing w:val="55"/>
        </w:rPr>
        <w:t xml:space="preserve"> </w:t>
      </w:r>
      <w:r w:rsidRPr="009311F8">
        <w:rPr>
          <w:spacing w:val="-1"/>
        </w:rPr>
        <w:t>свои</w:t>
      </w:r>
      <w:r w:rsidRPr="009311F8">
        <w:rPr>
          <w:spacing w:val="57"/>
        </w:rPr>
        <w:t xml:space="preserve"> </w:t>
      </w:r>
      <w:r w:rsidRPr="009311F8">
        <w:t>предложения</w:t>
      </w:r>
      <w:r w:rsidRPr="009311F8">
        <w:rPr>
          <w:spacing w:val="54"/>
        </w:rPr>
        <w:t xml:space="preserve"> </w:t>
      </w:r>
      <w:r w:rsidRPr="009311F8">
        <w:t>по</w:t>
      </w:r>
      <w:r w:rsidRPr="009311F8">
        <w:rPr>
          <w:spacing w:val="54"/>
        </w:rPr>
        <w:t xml:space="preserve"> </w:t>
      </w:r>
      <w:r w:rsidRPr="009311F8">
        <w:t>адресу</w:t>
      </w:r>
      <w:r w:rsidRPr="009311F8">
        <w:rPr>
          <w:spacing w:val="52"/>
        </w:rPr>
        <w:t xml:space="preserve"> </w:t>
      </w:r>
      <w:r w:rsidRPr="009311F8">
        <w:rPr>
          <w:spacing w:val="-1"/>
        </w:rPr>
        <w:t>заказчика,</w:t>
      </w:r>
      <w:r w:rsidRPr="009311F8">
        <w:rPr>
          <w:spacing w:val="49"/>
        </w:rPr>
        <w:t xml:space="preserve"> </w:t>
      </w:r>
      <w:r w:rsidRPr="009311F8">
        <w:rPr>
          <w:spacing w:val="-1"/>
        </w:rPr>
        <w:t>организатора</w:t>
      </w:r>
      <w:r w:rsidRPr="009311F8">
        <w:rPr>
          <w:spacing w:val="8"/>
        </w:rPr>
        <w:t xml:space="preserve"> </w:t>
      </w:r>
      <w:r w:rsidRPr="009311F8">
        <w:rPr>
          <w:spacing w:val="-1"/>
        </w:rPr>
        <w:t>указанному</w:t>
      </w:r>
      <w:r w:rsidRPr="009311F8">
        <w:rPr>
          <w:spacing w:val="2"/>
        </w:rPr>
        <w:t xml:space="preserve"> </w:t>
      </w:r>
      <w:r w:rsidRPr="009311F8">
        <w:t>в</w:t>
      </w:r>
      <w:r w:rsidRPr="009311F8">
        <w:rPr>
          <w:spacing w:val="6"/>
        </w:rPr>
        <w:t xml:space="preserve"> </w:t>
      </w:r>
      <w:r w:rsidRPr="009311F8">
        <w:rPr>
          <w:spacing w:val="-1"/>
        </w:rPr>
        <w:t>Раздел</w:t>
      </w:r>
      <w:r>
        <w:rPr>
          <w:spacing w:val="-1"/>
        </w:rPr>
        <w:t>е</w:t>
      </w:r>
      <w:r w:rsidRPr="009311F8">
        <w:rPr>
          <w:spacing w:val="6"/>
        </w:rPr>
        <w:t xml:space="preserve"> </w:t>
      </w:r>
      <w:r>
        <w:t>9</w:t>
      </w:r>
      <w:r w:rsidRPr="009311F8">
        <w:rPr>
          <w:spacing w:val="11"/>
        </w:rPr>
        <w:t xml:space="preserve"> </w:t>
      </w:r>
      <w:r w:rsidRPr="009311F8">
        <w:rPr>
          <w:spacing w:val="-1"/>
        </w:rPr>
        <w:t>«ИНФОРМАЦИОННАЯ</w:t>
      </w:r>
      <w:r w:rsidRPr="009311F8">
        <w:rPr>
          <w:spacing w:val="7"/>
        </w:rPr>
        <w:t xml:space="preserve"> </w:t>
      </w:r>
      <w:r w:rsidRPr="009311F8">
        <w:t>КАРТА</w:t>
      </w:r>
      <w:r w:rsidRPr="009311F8">
        <w:rPr>
          <w:spacing w:val="6"/>
        </w:rPr>
        <w:t xml:space="preserve"> </w:t>
      </w:r>
      <w:r w:rsidRPr="009311F8">
        <w:t>ТЕНДЕРА</w:t>
      </w:r>
      <w:r w:rsidRPr="009311F8">
        <w:rPr>
          <w:spacing w:val="-1"/>
        </w:rPr>
        <w:t>». В случае проведения закупки в электронной форме, подача предложений происходит посредством функционала электронной торговой площадки.</w:t>
      </w:r>
    </w:p>
    <w:p w:rsidR="00B94861" w:rsidRPr="009311F8" w:rsidRDefault="00B94861" w:rsidP="00B94861">
      <w:pPr>
        <w:widowControl w:val="0"/>
        <w:numPr>
          <w:ilvl w:val="2"/>
          <w:numId w:val="42"/>
        </w:numPr>
        <w:tabs>
          <w:tab w:val="left" w:pos="1604"/>
        </w:tabs>
        <w:kinsoku w:val="0"/>
        <w:overflowPunct w:val="0"/>
        <w:autoSpaceDE w:val="0"/>
        <w:autoSpaceDN w:val="0"/>
        <w:adjustRightInd w:val="0"/>
        <w:ind w:left="0" w:right="285" w:firstLine="567"/>
        <w:jc w:val="both"/>
        <w:rPr>
          <w:spacing w:val="-1"/>
        </w:rPr>
      </w:pPr>
      <w:r w:rsidRPr="009311F8">
        <w:rPr>
          <w:spacing w:val="-1"/>
        </w:rPr>
        <w:t>Прием</w:t>
      </w:r>
      <w:r w:rsidRPr="009311F8">
        <w:rPr>
          <w:spacing w:val="56"/>
        </w:rPr>
        <w:t xml:space="preserve"> </w:t>
      </w:r>
      <w:r w:rsidRPr="009311F8">
        <w:t>предложений</w:t>
      </w:r>
      <w:r w:rsidRPr="009311F8">
        <w:rPr>
          <w:spacing w:val="58"/>
        </w:rPr>
        <w:t xml:space="preserve"> </w:t>
      </w:r>
      <w:r w:rsidRPr="009311F8">
        <w:t xml:space="preserve">от </w:t>
      </w:r>
      <w:r w:rsidRPr="009311F8">
        <w:rPr>
          <w:spacing w:val="-2"/>
        </w:rPr>
        <w:t>участников</w:t>
      </w:r>
      <w:r w:rsidRPr="009311F8">
        <w:rPr>
          <w:spacing w:val="56"/>
        </w:rPr>
        <w:t xml:space="preserve"> </w:t>
      </w:r>
      <w:r w:rsidRPr="009311F8">
        <w:rPr>
          <w:spacing w:val="-1"/>
        </w:rPr>
        <w:t>процедуры</w:t>
      </w:r>
      <w:r w:rsidRPr="009311F8">
        <w:rPr>
          <w:spacing w:val="56"/>
        </w:rPr>
        <w:t xml:space="preserve"> </w:t>
      </w:r>
      <w:r w:rsidRPr="009311F8">
        <w:rPr>
          <w:spacing w:val="-1"/>
        </w:rPr>
        <w:t>закупки</w:t>
      </w:r>
      <w:r w:rsidRPr="009311F8">
        <w:rPr>
          <w:spacing w:val="58"/>
        </w:rPr>
        <w:t xml:space="preserve"> </w:t>
      </w:r>
      <w:r w:rsidRPr="009311F8">
        <w:rPr>
          <w:spacing w:val="-1"/>
        </w:rPr>
        <w:t>осуществляется</w:t>
      </w:r>
      <w:r w:rsidRPr="009311F8">
        <w:rPr>
          <w:spacing w:val="65"/>
        </w:rPr>
        <w:t xml:space="preserve"> </w:t>
      </w:r>
      <w:r w:rsidRPr="009311F8">
        <w:rPr>
          <w:spacing w:val="-1"/>
        </w:rPr>
        <w:t>заказчиком,</w:t>
      </w:r>
      <w:r w:rsidRPr="009311F8">
        <w:rPr>
          <w:spacing w:val="56"/>
        </w:rPr>
        <w:t xml:space="preserve"> </w:t>
      </w:r>
      <w:r w:rsidRPr="009311F8">
        <w:rPr>
          <w:spacing w:val="-1"/>
        </w:rPr>
        <w:t>организатором</w:t>
      </w:r>
      <w:r w:rsidRPr="009311F8">
        <w:rPr>
          <w:spacing w:val="54"/>
        </w:rPr>
        <w:t xml:space="preserve"> </w:t>
      </w:r>
      <w:r w:rsidRPr="009311F8">
        <w:t>в</w:t>
      </w:r>
      <w:r w:rsidRPr="009311F8">
        <w:rPr>
          <w:spacing w:val="54"/>
        </w:rPr>
        <w:t xml:space="preserve"> </w:t>
      </w:r>
      <w:r w:rsidRPr="009311F8">
        <w:rPr>
          <w:spacing w:val="-1"/>
        </w:rPr>
        <w:t>течение</w:t>
      </w:r>
      <w:r w:rsidRPr="009311F8">
        <w:rPr>
          <w:spacing w:val="54"/>
        </w:rPr>
        <w:t xml:space="preserve"> </w:t>
      </w:r>
      <w:r w:rsidRPr="009311F8">
        <w:rPr>
          <w:spacing w:val="-1"/>
        </w:rPr>
        <w:t>срока,</w:t>
      </w:r>
      <w:r w:rsidRPr="009311F8">
        <w:rPr>
          <w:spacing w:val="59"/>
        </w:rPr>
        <w:t xml:space="preserve"> </w:t>
      </w:r>
      <w:r w:rsidRPr="009311F8">
        <w:rPr>
          <w:spacing w:val="-1"/>
        </w:rPr>
        <w:t>указанного</w:t>
      </w:r>
      <w:r w:rsidRPr="009311F8">
        <w:rPr>
          <w:spacing w:val="54"/>
        </w:rPr>
        <w:t xml:space="preserve"> </w:t>
      </w:r>
      <w:r w:rsidRPr="009311F8">
        <w:t>в</w:t>
      </w:r>
      <w:r w:rsidRPr="009311F8">
        <w:rPr>
          <w:spacing w:val="54"/>
        </w:rPr>
        <w:t xml:space="preserve"> </w:t>
      </w:r>
      <w:r w:rsidRPr="009311F8">
        <w:rPr>
          <w:spacing w:val="-1"/>
        </w:rPr>
        <w:t>извещении</w:t>
      </w:r>
      <w:r w:rsidRPr="009311F8">
        <w:rPr>
          <w:spacing w:val="55"/>
        </w:rPr>
        <w:t xml:space="preserve"> </w:t>
      </w:r>
      <w:r w:rsidRPr="009311F8">
        <w:t>о</w:t>
      </w:r>
      <w:r w:rsidRPr="009311F8">
        <w:rPr>
          <w:spacing w:val="54"/>
        </w:rPr>
        <w:t xml:space="preserve"> </w:t>
      </w:r>
      <w:r w:rsidRPr="009311F8">
        <w:rPr>
          <w:spacing w:val="-1"/>
        </w:rPr>
        <w:t>проведении</w:t>
      </w:r>
      <w:r w:rsidRPr="009311F8">
        <w:rPr>
          <w:spacing w:val="55"/>
        </w:rPr>
        <w:t xml:space="preserve"> </w:t>
      </w:r>
      <w:r>
        <w:rPr>
          <w:spacing w:val="-1"/>
        </w:rPr>
        <w:t>тендера</w:t>
      </w:r>
      <w:r w:rsidRPr="009311F8">
        <w:rPr>
          <w:spacing w:val="48"/>
        </w:rPr>
        <w:t xml:space="preserve"> </w:t>
      </w:r>
      <w:r w:rsidRPr="009311F8">
        <w:rPr>
          <w:spacing w:val="-1"/>
        </w:rPr>
        <w:t>Раздела</w:t>
      </w:r>
      <w:r w:rsidRPr="009311F8">
        <w:rPr>
          <w:spacing w:val="47"/>
        </w:rPr>
        <w:t xml:space="preserve"> </w:t>
      </w:r>
      <w:r>
        <w:t>9</w:t>
      </w:r>
      <w:r w:rsidRPr="009311F8">
        <w:rPr>
          <w:spacing w:val="54"/>
        </w:rPr>
        <w:t xml:space="preserve"> </w:t>
      </w:r>
      <w:r w:rsidRPr="009311F8">
        <w:rPr>
          <w:spacing w:val="-1"/>
        </w:rPr>
        <w:t>«ИНФОРМАЦИОННАЯ</w:t>
      </w:r>
      <w:r w:rsidRPr="009311F8">
        <w:rPr>
          <w:spacing w:val="50"/>
        </w:rPr>
        <w:t xml:space="preserve"> </w:t>
      </w:r>
      <w:r w:rsidRPr="009311F8">
        <w:t>КАРТА</w:t>
      </w:r>
      <w:r w:rsidRPr="009311F8">
        <w:rPr>
          <w:spacing w:val="49"/>
        </w:rPr>
        <w:t xml:space="preserve"> </w:t>
      </w:r>
      <w:r w:rsidRPr="009311F8">
        <w:t>ТЕНДЕРА</w:t>
      </w:r>
      <w:r w:rsidRPr="009311F8">
        <w:rPr>
          <w:spacing w:val="-1"/>
        </w:rPr>
        <w:t>».</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t>Предложения,</w:t>
      </w:r>
      <w:r w:rsidRPr="009311F8">
        <w:rPr>
          <w:spacing w:val="57"/>
        </w:rPr>
        <w:t xml:space="preserve"> </w:t>
      </w:r>
      <w:r w:rsidRPr="009311F8">
        <w:rPr>
          <w:spacing w:val="-1"/>
        </w:rPr>
        <w:t>полученные</w:t>
      </w:r>
      <w:r w:rsidRPr="009311F8">
        <w:rPr>
          <w:spacing w:val="55"/>
        </w:rPr>
        <w:t xml:space="preserve"> </w:t>
      </w:r>
      <w:r w:rsidRPr="009311F8">
        <w:rPr>
          <w:spacing w:val="-1"/>
        </w:rPr>
        <w:t>позже</w:t>
      </w:r>
      <w:r w:rsidRPr="009311F8">
        <w:rPr>
          <w:spacing w:val="58"/>
        </w:rPr>
        <w:t xml:space="preserve"> </w:t>
      </w:r>
      <w:r w:rsidRPr="009311F8">
        <w:rPr>
          <w:spacing w:val="-1"/>
        </w:rPr>
        <w:t>указанного</w:t>
      </w:r>
      <w:r w:rsidRPr="009311F8">
        <w:rPr>
          <w:spacing w:val="57"/>
        </w:rPr>
        <w:t xml:space="preserve"> </w:t>
      </w:r>
      <w:r w:rsidRPr="009311F8">
        <w:t>в</w:t>
      </w:r>
      <w:r w:rsidRPr="009311F8">
        <w:rPr>
          <w:spacing w:val="56"/>
        </w:rPr>
        <w:t xml:space="preserve"> </w:t>
      </w:r>
      <w:r w:rsidRPr="009311F8">
        <w:rPr>
          <w:spacing w:val="-1"/>
        </w:rPr>
        <w:t>извещении</w:t>
      </w:r>
      <w:r w:rsidRPr="009311F8">
        <w:rPr>
          <w:spacing w:val="58"/>
        </w:rPr>
        <w:t xml:space="preserve"> </w:t>
      </w:r>
      <w:r w:rsidRPr="009311F8">
        <w:t>о</w:t>
      </w:r>
      <w:r w:rsidRPr="009311F8">
        <w:rPr>
          <w:spacing w:val="54"/>
        </w:rPr>
        <w:t xml:space="preserve"> </w:t>
      </w:r>
      <w:r w:rsidRPr="009311F8">
        <w:rPr>
          <w:spacing w:val="-1"/>
        </w:rPr>
        <w:t>проведении</w:t>
      </w:r>
      <w:r w:rsidRPr="009311F8">
        <w:rPr>
          <w:spacing w:val="58"/>
        </w:rPr>
        <w:t xml:space="preserve"> </w:t>
      </w:r>
      <w:r>
        <w:rPr>
          <w:spacing w:val="-1"/>
        </w:rPr>
        <w:t>тендера</w:t>
      </w:r>
      <w:r w:rsidRPr="009311F8">
        <w:rPr>
          <w:spacing w:val="48"/>
        </w:rPr>
        <w:t xml:space="preserve"> </w:t>
      </w:r>
      <w:r w:rsidRPr="009311F8">
        <w:t>и</w:t>
      </w:r>
      <w:r w:rsidRPr="009311F8">
        <w:rPr>
          <w:spacing w:val="48"/>
        </w:rPr>
        <w:t xml:space="preserve"> </w:t>
      </w:r>
      <w:r w:rsidRPr="009311F8">
        <w:t>в</w:t>
      </w:r>
      <w:r w:rsidRPr="009311F8">
        <w:rPr>
          <w:spacing w:val="49"/>
        </w:rPr>
        <w:t xml:space="preserve"> </w:t>
      </w:r>
      <w:r w:rsidRPr="009311F8">
        <w:rPr>
          <w:spacing w:val="-1"/>
        </w:rPr>
        <w:t>Раздел</w:t>
      </w:r>
      <w:r>
        <w:rPr>
          <w:spacing w:val="-1"/>
        </w:rPr>
        <w:t>е</w:t>
      </w:r>
      <w:r w:rsidRPr="009311F8">
        <w:rPr>
          <w:spacing w:val="47"/>
        </w:rPr>
        <w:t xml:space="preserve"> </w:t>
      </w:r>
      <w:r>
        <w:t>9</w:t>
      </w:r>
      <w:r w:rsidRPr="009311F8">
        <w:rPr>
          <w:spacing w:val="54"/>
        </w:rPr>
        <w:t xml:space="preserve"> </w:t>
      </w:r>
      <w:r w:rsidRPr="009311F8">
        <w:rPr>
          <w:spacing w:val="-1"/>
        </w:rPr>
        <w:t>«ИНФОРМАЦИОННАЯ</w:t>
      </w:r>
      <w:r w:rsidRPr="009311F8">
        <w:rPr>
          <w:spacing w:val="50"/>
        </w:rPr>
        <w:t xml:space="preserve"> </w:t>
      </w:r>
      <w:r w:rsidRPr="009311F8">
        <w:t>КАРТА</w:t>
      </w:r>
      <w:r w:rsidRPr="009311F8">
        <w:rPr>
          <w:spacing w:val="49"/>
        </w:rPr>
        <w:t xml:space="preserve"> </w:t>
      </w:r>
      <w:r w:rsidRPr="009311F8">
        <w:t>ТЕНДЕРА»</w:t>
      </w:r>
      <w:r w:rsidRPr="009311F8">
        <w:rPr>
          <w:spacing w:val="35"/>
        </w:rPr>
        <w:t xml:space="preserve"> </w:t>
      </w:r>
      <w:r w:rsidRPr="009311F8">
        <w:t>срока,</w:t>
      </w:r>
      <w:r w:rsidRPr="009311F8">
        <w:rPr>
          <w:spacing w:val="40"/>
        </w:rPr>
        <w:t xml:space="preserve"> </w:t>
      </w:r>
      <w:r w:rsidRPr="009311F8">
        <w:rPr>
          <w:spacing w:val="-1"/>
        </w:rPr>
        <w:t>заказчиком,</w:t>
      </w:r>
      <w:r w:rsidRPr="009311F8">
        <w:rPr>
          <w:spacing w:val="40"/>
        </w:rPr>
        <w:t xml:space="preserve"> </w:t>
      </w:r>
      <w:r w:rsidRPr="009311F8">
        <w:rPr>
          <w:spacing w:val="-1"/>
        </w:rPr>
        <w:t>организатором</w:t>
      </w:r>
      <w:r w:rsidRPr="009311F8">
        <w:rPr>
          <w:spacing w:val="37"/>
        </w:rPr>
        <w:t xml:space="preserve"> </w:t>
      </w:r>
      <w:r w:rsidRPr="009311F8">
        <w:t>не</w:t>
      </w:r>
      <w:r w:rsidRPr="009311F8">
        <w:rPr>
          <w:spacing w:val="39"/>
        </w:rPr>
        <w:t xml:space="preserve"> </w:t>
      </w:r>
      <w:r w:rsidRPr="009311F8">
        <w:rPr>
          <w:spacing w:val="-1"/>
        </w:rPr>
        <w:t>рассматриваются,</w:t>
      </w:r>
      <w:r w:rsidRPr="009311F8">
        <w:rPr>
          <w:spacing w:val="40"/>
        </w:rPr>
        <w:t xml:space="preserve"> </w:t>
      </w:r>
      <w:r w:rsidRPr="009311F8">
        <w:rPr>
          <w:spacing w:val="-1"/>
        </w:rPr>
        <w:t>независимо</w:t>
      </w:r>
      <w:r w:rsidRPr="009311F8">
        <w:rPr>
          <w:spacing w:val="38"/>
        </w:rPr>
        <w:t xml:space="preserve"> </w:t>
      </w:r>
      <w:r w:rsidRPr="009311F8">
        <w:t>от</w:t>
      </w:r>
      <w:r w:rsidRPr="009311F8">
        <w:rPr>
          <w:spacing w:val="69"/>
        </w:rPr>
        <w:t xml:space="preserve"> </w:t>
      </w:r>
      <w:r w:rsidRPr="009311F8">
        <w:rPr>
          <w:spacing w:val="-1"/>
        </w:rPr>
        <w:t>причин</w:t>
      </w:r>
      <w:r w:rsidRPr="009311F8">
        <w:t xml:space="preserve"> </w:t>
      </w:r>
      <w:r w:rsidRPr="009311F8">
        <w:rPr>
          <w:spacing w:val="-1"/>
        </w:rPr>
        <w:t>опоздания.</w:t>
      </w:r>
    </w:p>
    <w:p w:rsidR="00B94861" w:rsidRPr="009311F8" w:rsidRDefault="00B94861" w:rsidP="00B94861">
      <w:pPr>
        <w:widowControl w:val="0"/>
        <w:numPr>
          <w:ilvl w:val="2"/>
          <w:numId w:val="42"/>
        </w:numPr>
        <w:tabs>
          <w:tab w:val="left" w:pos="1477"/>
        </w:tabs>
        <w:kinsoku w:val="0"/>
        <w:overflowPunct w:val="0"/>
        <w:autoSpaceDE w:val="0"/>
        <w:autoSpaceDN w:val="0"/>
        <w:adjustRightInd w:val="0"/>
        <w:ind w:left="0" w:right="285" w:firstLine="567"/>
        <w:jc w:val="both"/>
        <w:rPr>
          <w:spacing w:val="-1"/>
        </w:rPr>
      </w:pPr>
      <w:r w:rsidRPr="009311F8">
        <w:rPr>
          <w:spacing w:val="-1"/>
        </w:rPr>
        <w:t>Участник</w:t>
      </w:r>
      <w:r w:rsidRPr="009311F8">
        <w:rPr>
          <w:spacing w:val="50"/>
        </w:rPr>
        <w:t xml:space="preserve"> </w:t>
      </w:r>
      <w:r w:rsidRPr="009311F8">
        <w:rPr>
          <w:spacing w:val="-1"/>
        </w:rPr>
        <w:t>процедуры</w:t>
      </w:r>
      <w:r w:rsidRPr="009311F8">
        <w:rPr>
          <w:spacing w:val="49"/>
        </w:rPr>
        <w:t xml:space="preserve"> </w:t>
      </w:r>
      <w:r w:rsidRPr="009311F8">
        <w:rPr>
          <w:spacing w:val="-1"/>
        </w:rPr>
        <w:t>закупки</w:t>
      </w:r>
      <w:r w:rsidRPr="009311F8">
        <w:rPr>
          <w:spacing w:val="51"/>
        </w:rPr>
        <w:t xml:space="preserve"> </w:t>
      </w:r>
      <w:r w:rsidRPr="009311F8">
        <w:rPr>
          <w:spacing w:val="-1"/>
        </w:rPr>
        <w:t>имеет</w:t>
      </w:r>
      <w:r w:rsidRPr="009311F8">
        <w:rPr>
          <w:spacing w:val="50"/>
        </w:rPr>
        <w:t xml:space="preserve"> </w:t>
      </w:r>
      <w:r w:rsidRPr="009311F8">
        <w:rPr>
          <w:spacing w:val="-1"/>
        </w:rPr>
        <w:t>право</w:t>
      </w:r>
      <w:r w:rsidRPr="009311F8">
        <w:rPr>
          <w:spacing w:val="49"/>
        </w:rPr>
        <w:t xml:space="preserve"> </w:t>
      </w:r>
      <w:r w:rsidRPr="009311F8">
        <w:rPr>
          <w:spacing w:val="-1"/>
        </w:rPr>
        <w:t>подать</w:t>
      </w:r>
      <w:r w:rsidRPr="009311F8">
        <w:rPr>
          <w:spacing w:val="50"/>
        </w:rPr>
        <w:t xml:space="preserve"> </w:t>
      </w:r>
      <w:r w:rsidRPr="009311F8">
        <w:rPr>
          <w:spacing w:val="-1"/>
        </w:rPr>
        <w:t>только</w:t>
      </w:r>
      <w:r w:rsidRPr="009311F8">
        <w:rPr>
          <w:spacing w:val="50"/>
        </w:rPr>
        <w:t xml:space="preserve"> </w:t>
      </w:r>
      <w:r w:rsidRPr="009311F8">
        <w:rPr>
          <w:spacing w:val="-1"/>
        </w:rPr>
        <w:t>одно</w:t>
      </w:r>
      <w:r w:rsidRPr="009311F8">
        <w:rPr>
          <w:spacing w:val="50"/>
        </w:rPr>
        <w:t xml:space="preserve"> </w:t>
      </w:r>
      <w:r w:rsidRPr="009311F8">
        <w:t>предложение</w:t>
      </w:r>
      <w:r w:rsidRPr="009311F8">
        <w:rPr>
          <w:spacing w:val="49"/>
        </w:rPr>
        <w:t xml:space="preserve"> </w:t>
      </w:r>
      <w:r w:rsidRPr="009311F8">
        <w:t>на</w:t>
      </w:r>
      <w:r w:rsidRPr="009311F8">
        <w:rPr>
          <w:spacing w:val="53"/>
        </w:rPr>
        <w:t xml:space="preserve"> </w:t>
      </w:r>
      <w:r w:rsidRPr="009311F8">
        <w:rPr>
          <w:spacing w:val="-1"/>
        </w:rPr>
        <w:t>участие</w:t>
      </w:r>
      <w:r w:rsidRPr="009311F8">
        <w:rPr>
          <w:spacing w:val="1"/>
        </w:rPr>
        <w:t xml:space="preserve"> </w:t>
      </w:r>
      <w:r w:rsidRPr="009311F8">
        <w:t>в</w:t>
      </w:r>
      <w:r w:rsidRPr="009311F8">
        <w:rPr>
          <w:spacing w:val="1"/>
        </w:rPr>
        <w:t xml:space="preserve"> </w:t>
      </w:r>
      <w:r w:rsidRPr="009311F8">
        <w:rPr>
          <w:spacing w:val="-1"/>
        </w:rPr>
        <w:t>тендере</w:t>
      </w:r>
      <w:r w:rsidRPr="009311F8">
        <w:t>.</w:t>
      </w:r>
      <w:r w:rsidRPr="009311F8">
        <w:rPr>
          <w:spacing w:val="2"/>
        </w:rPr>
        <w:t xml:space="preserve"> </w:t>
      </w:r>
      <w:r w:rsidRPr="009311F8">
        <w:t xml:space="preserve">В </w:t>
      </w:r>
      <w:r w:rsidRPr="009311F8">
        <w:rPr>
          <w:spacing w:val="-1"/>
        </w:rPr>
        <w:t>случае</w:t>
      </w:r>
      <w:r w:rsidRPr="009311F8">
        <w:rPr>
          <w:spacing w:val="1"/>
        </w:rPr>
        <w:t xml:space="preserve"> </w:t>
      </w:r>
      <w:r w:rsidRPr="009311F8">
        <w:rPr>
          <w:spacing w:val="-1"/>
        </w:rPr>
        <w:t>если</w:t>
      </w:r>
      <w:r w:rsidRPr="009311F8">
        <w:rPr>
          <w:spacing w:val="8"/>
        </w:rPr>
        <w:t xml:space="preserve"> </w:t>
      </w:r>
      <w:r w:rsidRPr="009311F8">
        <w:rPr>
          <w:spacing w:val="-1"/>
        </w:rPr>
        <w:t>участник</w:t>
      </w:r>
      <w:r w:rsidRPr="009311F8">
        <w:t xml:space="preserve"> </w:t>
      </w:r>
      <w:r w:rsidRPr="009311F8">
        <w:rPr>
          <w:spacing w:val="-1"/>
        </w:rPr>
        <w:t>процедуры</w:t>
      </w:r>
      <w:r w:rsidRPr="009311F8">
        <w:rPr>
          <w:spacing w:val="1"/>
        </w:rPr>
        <w:t xml:space="preserve"> </w:t>
      </w:r>
      <w:r w:rsidRPr="009311F8">
        <w:rPr>
          <w:spacing w:val="-1"/>
        </w:rPr>
        <w:t>закупки</w:t>
      </w:r>
      <w:r w:rsidRPr="009311F8">
        <w:rPr>
          <w:spacing w:val="3"/>
        </w:rPr>
        <w:t xml:space="preserve"> </w:t>
      </w:r>
      <w:r w:rsidRPr="009311F8">
        <w:rPr>
          <w:spacing w:val="-1"/>
        </w:rPr>
        <w:t>подал</w:t>
      </w:r>
      <w:r w:rsidRPr="009311F8">
        <w:rPr>
          <w:spacing w:val="2"/>
        </w:rPr>
        <w:t xml:space="preserve"> </w:t>
      </w:r>
      <w:r w:rsidRPr="009311F8">
        <w:t xml:space="preserve">более </w:t>
      </w:r>
      <w:r w:rsidRPr="009311F8">
        <w:rPr>
          <w:spacing w:val="-1"/>
        </w:rPr>
        <w:t>одного</w:t>
      </w:r>
      <w:r w:rsidRPr="009311F8">
        <w:rPr>
          <w:spacing w:val="65"/>
        </w:rPr>
        <w:t xml:space="preserve"> </w:t>
      </w:r>
      <w:r w:rsidRPr="009311F8">
        <w:t>предложения</w:t>
      </w:r>
      <w:r w:rsidRPr="009311F8">
        <w:rPr>
          <w:spacing w:val="23"/>
        </w:rPr>
        <w:t xml:space="preserve"> </w:t>
      </w:r>
      <w:r w:rsidRPr="009311F8">
        <w:t>на</w:t>
      </w:r>
      <w:r w:rsidRPr="009311F8">
        <w:rPr>
          <w:spacing w:val="25"/>
        </w:rPr>
        <w:t xml:space="preserve"> </w:t>
      </w:r>
      <w:r w:rsidRPr="009311F8">
        <w:rPr>
          <w:spacing w:val="-1"/>
        </w:rPr>
        <w:t>участие</w:t>
      </w:r>
      <w:r w:rsidRPr="009311F8">
        <w:rPr>
          <w:spacing w:val="22"/>
        </w:rPr>
        <w:t xml:space="preserve"> </w:t>
      </w:r>
      <w:r w:rsidRPr="009311F8">
        <w:t>в</w:t>
      </w:r>
      <w:r w:rsidRPr="009311F8">
        <w:rPr>
          <w:spacing w:val="23"/>
        </w:rPr>
        <w:t xml:space="preserve"> </w:t>
      </w:r>
      <w:r w:rsidRPr="009311F8">
        <w:rPr>
          <w:spacing w:val="-1"/>
        </w:rPr>
        <w:t>тендере</w:t>
      </w:r>
      <w:r w:rsidRPr="009311F8">
        <w:t>,</w:t>
      </w:r>
      <w:r w:rsidRPr="009311F8">
        <w:rPr>
          <w:spacing w:val="23"/>
        </w:rPr>
        <w:t xml:space="preserve"> </w:t>
      </w:r>
      <w:r w:rsidRPr="009311F8">
        <w:rPr>
          <w:spacing w:val="-1"/>
        </w:rPr>
        <w:t>все</w:t>
      </w:r>
      <w:r w:rsidRPr="009311F8">
        <w:rPr>
          <w:spacing w:val="22"/>
        </w:rPr>
        <w:t xml:space="preserve"> </w:t>
      </w:r>
      <w:r w:rsidRPr="009311F8">
        <w:t>предложения</w:t>
      </w:r>
      <w:r w:rsidRPr="009311F8">
        <w:rPr>
          <w:spacing w:val="23"/>
        </w:rPr>
        <w:t xml:space="preserve"> </w:t>
      </w:r>
      <w:r w:rsidRPr="009311F8">
        <w:t>на</w:t>
      </w:r>
      <w:r w:rsidRPr="009311F8">
        <w:rPr>
          <w:spacing w:val="27"/>
        </w:rPr>
        <w:t xml:space="preserve"> </w:t>
      </w:r>
      <w:r w:rsidRPr="009311F8">
        <w:rPr>
          <w:spacing w:val="-1"/>
        </w:rPr>
        <w:t>участие</w:t>
      </w:r>
      <w:r w:rsidRPr="009311F8">
        <w:rPr>
          <w:spacing w:val="22"/>
        </w:rPr>
        <w:t xml:space="preserve"> </w:t>
      </w:r>
      <w:r w:rsidRPr="009311F8">
        <w:t>в</w:t>
      </w:r>
      <w:r w:rsidRPr="009311F8">
        <w:rPr>
          <w:spacing w:val="25"/>
        </w:rPr>
        <w:t xml:space="preserve"> </w:t>
      </w:r>
      <w:r w:rsidRPr="009311F8">
        <w:rPr>
          <w:spacing w:val="-1"/>
        </w:rPr>
        <w:t>тендере</w:t>
      </w:r>
      <w:r w:rsidRPr="009311F8">
        <w:rPr>
          <w:spacing w:val="55"/>
        </w:rPr>
        <w:t xml:space="preserve"> </w:t>
      </w:r>
      <w:r w:rsidRPr="009311F8">
        <w:rPr>
          <w:spacing w:val="-1"/>
        </w:rPr>
        <w:t>данного</w:t>
      </w:r>
      <w:r w:rsidRPr="009311F8">
        <w:rPr>
          <w:spacing w:val="54"/>
        </w:rPr>
        <w:t xml:space="preserve"> </w:t>
      </w:r>
      <w:r w:rsidRPr="009311F8">
        <w:rPr>
          <w:spacing w:val="-1"/>
        </w:rPr>
        <w:t>участника</w:t>
      </w:r>
      <w:r w:rsidRPr="009311F8">
        <w:rPr>
          <w:spacing w:val="54"/>
        </w:rPr>
        <w:t xml:space="preserve"> </w:t>
      </w:r>
      <w:r w:rsidRPr="009311F8">
        <w:rPr>
          <w:spacing w:val="-1"/>
        </w:rPr>
        <w:t>процедуры</w:t>
      </w:r>
      <w:r w:rsidRPr="009311F8">
        <w:rPr>
          <w:spacing w:val="54"/>
        </w:rPr>
        <w:t xml:space="preserve"> </w:t>
      </w:r>
      <w:r w:rsidRPr="009311F8">
        <w:rPr>
          <w:spacing w:val="-1"/>
        </w:rPr>
        <w:t>закупки</w:t>
      </w:r>
      <w:r w:rsidRPr="009311F8">
        <w:rPr>
          <w:spacing w:val="55"/>
        </w:rPr>
        <w:t xml:space="preserve"> </w:t>
      </w:r>
      <w:r w:rsidRPr="009311F8">
        <w:rPr>
          <w:spacing w:val="-1"/>
        </w:rPr>
        <w:t>отклоняются</w:t>
      </w:r>
      <w:r w:rsidRPr="009311F8">
        <w:rPr>
          <w:spacing w:val="54"/>
        </w:rPr>
        <w:t xml:space="preserve"> </w:t>
      </w:r>
      <w:r w:rsidRPr="009311F8">
        <w:rPr>
          <w:spacing w:val="-1"/>
        </w:rPr>
        <w:t>без</w:t>
      </w:r>
      <w:r w:rsidRPr="009311F8">
        <w:rPr>
          <w:spacing w:val="55"/>
        </w:rPr>
        <w:t xml:space="preserve"> </w:t>
      </w:r>
      <w:r w:rsidRPr="009311F8">
        <w:rPr>
          <w:spacing w:val="-1"/>
        </w:rPr>
        <w:t>рассмотрения</w:t>
      </w:r>
      <w:r w:rsidRPr="009311F8">
        <w:rPr>
          <w:spacing w:val="54"/>
        </w:rPr>
        <w:t xml:space="preserve"> </w:t>
      </w:r>
      <w:r w:rsidRPr="009311F8">
        <w:t>(за</w:t>
      </w:r>
      <w:r w:rsidRPr="009311F8">
        <w:rPr>
          <w:spacing w:val="73"/>
        </w:rPr>
        <w:t xml:space="preserve"> </w:t>
      </w:r>
      <w:r w:rsidRPr="009311F8">
        <w:rPr>
          <w:spacing w:val="-1"/>
        </w:rPr>
        <w:t>исключением</w:t>
      </w:r>
      <w:r w:rsidRPr="009311F8">
        <w:rPr>
          <w:spacing w:val="47"/>
        </w:rPr>
        <w:t xml:space="preserve"> </w:t>
      </w:r>
      <w:r w:rsidRPr="009311F8">
        <w:rPr>
          <w:spacing w:val="-1"/>
        </w:rPr>
        <w:t>документов,</w:t>
      </w:r>
      <w:r w:rsidRPr="009311F8">
        <w:rPr>
          <w:spacing w:val="47"/>
        </w:rPr>
        <w:t xml:space="preserve"> </w:t>
      </w:r>
      <w:r w:rsidRPr="009311F8">
        <w:t>поданных</w:t>
      </w:r>
      <w:r w:rsidRPr="009311F8">
        <w:rPr>
          <w:spacing w:val="49"/>
        </w:rPr>
        <w:t xml:space="preserve"> </w:t>
      </w:r>
      <w:r w:rsidRPr="009311F8">
        <w:t>в</w:t>
      </w:r>
      <w:r w:rsidRPr="009311F8">
        <w:rPr>
          <w:spacing w:val="47"/>
        </w:rPr>
        <w:t xml:space="preserve"> </w:t>
      </w:r>
      <w:r w:rsidRPr="009311F8">
        <w:rPr>
          <w:spacing w:val="-1"/>
        </w:rPr>
        <w:t>соответствии</w:t>
      </w:r>
      <w:r w:rsidRPr="009311F8">
        <w:rPr>
          <w:spacing w:val="48"/>
        </w:rPr>
        <w:t xml:space="preserve"> </w:t>
      </w:r>
      <w:r w:rsidRPr="009311F8">
        <w:t>с</w:t>
      </w:r>
      <w:r w:rsidRPr="009311F8">
        <w:rPr>
          <w:spacing w:val="46"/>
        </w:rPr>
        <w:t xml:space="preserve"> </w:t>
      </w:r>
      <w:r w:rsidRPr="009311F8">
        <w:rPr>
          <w:spacing w:val="-1"/>
        </w:rPr>
        <w:t>положениями</w:t>
      </w:r>
      <w:r w:rsidRPr="009311F8">
        <w:rPr>
          <w:spacing w:val="48"/>
        </w:rPr>
        <w:t xml:space="preserve"> </w:t>
      </w:r>
      <w:r w:rsidRPr="009311F8">
        <w:rPr>
          <w:spacing w:val="-1"/>
        </w:rPr>
        <w:t>пункта</w:t>
      </w:r>
      <w:r w:rsidRPr="009311F8">
        <w:rPr>
          <w:spacing w:val="46"/>
        </w:rPr>
        <w:t xml:space="preserve"> </w:t>
      </w:r>
      <w:r w:rsidRPr="009311F8">
        <w:t>5.1.7.</w:t>
      </w:r>
      <w:r w:rsidRPr="009311F8">
        <w:rPr>
          <w:spacing w:val="47"/>
        </w:rPr>
        <w:t xml:space="preserve"> </w:t>
      </w:r>
      <w:r w:rsidRPr="009311F8">
        <w:rPr>
          <w:spacing w:val="-1"/>
        </w:rPr>
        <w:t>настоящей</w:t>
      </w:r>
      <w:r w:rsidRPr="009311F8">
        <w:rPr>
          <w:spacing w:val="91"/>
        </w:rPr>
        <w:t xml:space="preserve"> </w:t>
      </w:r>
      <w:r w:rsidRPr="009311F8">
        <w:rPr>
          <w:spacing w:val="-1"/>
        </w:rPr>
        <w:t>документации).</w:t>
      </w:r>
    </w:p>
    <w:p w:rsidR="00B94861" w:rsidRPr="009311F8" w:rsidRDefault="00B94861" w:rsidP="00B94861">
      <w:pPr>
        <w:widowControl w:val="0"/>
        <w:numPr>
          <w:ilvl w:val="2"/>
          <w:numId w:val="42"/>
        </w:numPr>
        <w:tabs>
          <w:tab w:val="left" w:pos="1508"/>
        </w:tabs>
        <w:kinsoku w:val="0"/>
        <w:overflowPunct w:val="0"/>
        <w:autoSpaceDE w:val="0"/>
        <w:autoSpaceDN w:val="0"/>
        <w:adjustRightInd w:val="0"/>
        <w:ind w:left="0" w:right="285" w:firstLine="567"/>
        <w:jc w:val="both"/>
        <w:rPr>
          <w:spacing w:val="-1"/>
        </w:rPr>
      </w:pPr>
      <w:r w:rsidRPr="009311F8">
        <w:rPr>
          <w:spacing w:val="-1"/>
        </w:rPr>
        <w:t>Если</w:t>
      </w:r>
      <w:r w:rsidRPr="009311F8">
        <w:rPr>
          <w:spacing w:val="22"/>
        </w:rPr>
        <w:t xml:space="preserve"> </w:t>
      </w:r>
      <w:r w:rsidRPr="009311F8">
        <w:t>в</w:t>
      </w:r>
      <w:r w:rsidRPr="009311F8">
        <w:rPr>
          <w:spacing w:val="21"/>
        </w:rPr>
        <w:t xml:space="preserve"> </w:t>
      </w:r>
      <w:r w:rsidRPr="009311F8">
        <w:rPr>
          <w:spacing w:val="-1"/>
        </w:rPr>
        <w:t>Раздел</w:t>
      </w:r>
      <w:r>
        <w:rPr>
          <w:spacing w:val="-1"/>
        </w:rPr>
        <w:t>е</w:t>
      </w:r>
      <w:r w:rsidRPr="009311F8">
        <w:rPr>
          <w:spacing w:val="20"/>
        </w:rPr>
        <w:t xml:space="preserve"> </w:t>
      </w:r>
      <w:r>
        <w:t>9</w:t>
      </w:r>
      <w:r w:rsidRPr="009311F8">
        <w:rPr>
          <w:spacing w:val="26"/>
        </w:rPr>
        <w:t xml:space="preserve"> </w:t>
      </w:r>
      <w:r w:rsidRPr="009311F8">
        <w:rPr>
          <w:spacing w:val="-1"/>
        </w:rPr>
        <w:t>«ИНФОРМАЦИОННАЯ</w:t>
      </w:r>
      <w:r w:rsidRPr="009311F8">
        <w:rPr>
          <w:spacing w:val="21"/>
        </w:rPr>
        <w:t xml:space="preserve"> </w:t>
      </w:r>
      <w:r w:rsidRPr="009311F8">
        <w:t>КАРТА</w:t>
      </w:r>
      <w:r w:rsidRPr="009311F8">
        <w:rPr>
          <w:spacing w:val="21"/>
        </w:rPr>
        <w:t xml:space="preserve"> </w:t>
      </w:r>
      <w:r w:rsidRPr="009311F8">
        <w:rPr>
          <w:spacing w:val="-1"/>
        </w:rPr>
        <w:t>ТЕНДЕРА</w:t>
      </w:r>
      <w:r w:rsidRPr="009311F8">
        <w:t>»</w:t>
      </w:r>
      <w:r w:rsidRPr="009311F8">
        <w:rPr>
          <w:spacing w:val="6"/>
        </w:rPr>
        <w:t xml:space="preserve"> </w:t>
      </w:r>
      <w:r w:rsidRPr="009311F8">
        <w:rPr>
          <w:spacing w:val="-1"/>
        </w:rPr>
        <w:t>предусмотрена</w:t>
      </w:r>
      <w:r w:rsidRPr="009311F8">
        <w:rPr>
          <w:spacing w:val="13"/>
        </w:rPr>
        <w:t xml:space="preserve"> </w:t>
      </w:r>
      <w:r w:rsidRPr="009311F8">
        <w:rPr>
          <w:spacing w:val="-1"/>
        </w:rPr>
        <w:t>возможность</w:t>
      </w:r>
      <w:r w:rsidRPr="009311F8">
        <w:rPr>
          <w:spacing w:val="12"/>
        </w:rPr>
        <w:t xml:space="preserve"> </w:t>
      </w:r>
      <w:r w:rsidRPr="009311F8">
        <w:rPr>
          <w:spacing w:val="-1"/>
        </w:rPr>
        <w:t>подачи</w:t>
      </w:r>
      <w:r w:rsidRPr="009311F8">
        <w:rPr>
          <w:spacing w:val="15"/>
        </w:rPr>
        <w:t xml:space="preserve"> </w:t>
      </w:r>
      <w:r w:rsidRPr="009311F8">
        <w:rPr>
          <w:spacing w:val="-1"/>
        </w:rPr>
        <w:t>альтернативных</w:t>
      </w:r>
      <w:r w:rsidRPr="009311F8">
        <w:t xml:space="preserve"> </w:t>
      </w:r>
      <w:r w:rsidRPr="009311F8">
        <w:rPr>
          <w:spacing w:val="13"/>
        </w:rPr>
        <w:t>предложений</w:t>
      </w:r>
      <w:r w:rsidRPr="009311F8">
        <w:rPr>
          <w:spacing w:val="-1"/>
        </w:rPr>
        <w:t>,</w:t>
      </w:r>
      <w:r w:rsidRPr="009311F8">
        <w:rPr>
          <w:spacing w:val="85"/>
        </w:rPr>
        <w:t xml:space="preserve"> </w:t>
      </w:r>
      <w:r w:rsidRPr="009311F8">
        <w:rPr>
          <w:spacing w:val="-1"/>
        </w:rPr>
        <w:t>участник</w:t>
      </w:r>
      <w:r w:rsidRPr="009311F8">
        <w:rPr>
          <w:spacing w:val="58"/>
        </w:rPr>
        <w:t xml:space="preserve"> </w:t>
      </w:r>
      <w:r w:rsidRPr="009311F8">
        <w:rPr>
          <w:spacing w:val="-1"/>
        </w:rPr>
        <w:t>процедуры</w:t>
      </w:r>
      <w:r w:rsidRPr="009311F8">
        <w:rPr>
          <w:spacing w:val="56"/>
        </w:rPr>
        <w:t xml:space="preserve"> </w:t>
      </w:r>
      <w:r w:rsidRPr="009311F8">
        <w:rPr>
          <w:spacing w:val="-1"/>
        </w:rPr>
        <w:t>закупки</w:t>
      </w:r>
      <w:r w:rsidRPr="009311F8">
        <w:rPr>
          <w:spacing w:val="58"/>
        </w:rPr>
        <w:t xml:space="preserve"> </w:t>
      </w:r>
      <w:r w:rsidRPr="009311F8">
        <w:rPr>
          <w:spacing w:val="-1"/>
        </w:rPr>
        <w:t>помимо</w:t>
      </w:r>
      <w:r w:rsidRPr="009311F8">
        <w:rPr>
          <w:spacing w:val="57"/>
        </w:rPr>
        <w:t xml:space="preserve"> </w:t>
      </w:r>
      <w:r w:rsidRPr="009311F8">
        <w:t>основного</w:t>
      </w:r>
      <w:r w:rsidRPr="009311F8">
        <w:rPr>
          <w:spacing w:val="57"/>
        </w:rPr>
        <w:t xml:space="preserve"> </w:t>
      </w:r>
      <w:r w:rsidRPr="009311F8">
        <w:t>предложения</w:t>
      </w:r>
      <w:r w:rsidRPr="009311F8">
        <w:rPr>
          <w:spacing w:val="57"/>
        </w:rPr>
        <w:t xml:space="preserve"> </w:t>
      </w:r>
      <w:r w:rsidRPr="009311F8">
        <w:rPr>
          <w:spacing w:val="-1"/>
        </w:rPr>
        <w:t>вправе</w:t>
      </w:r>
      <w:r w:rsidRPr="009311F8">
        <w:rPr>
          <w:spacing w:val="55"/>
        </w:rPr>
        <w:t xml:space="preserve"> </w:t>
      </w:r>
      <w:r w:rsidRPr="009311F8">
        <w:t>подготовить</w:t>
      </w:r>
      <w:r w:rsidRPr="009311F8">
        <w:rPr>
          <w:spacing w:val="58"/>
        </w:rPr>
        <w:t xml:space="preserve"> </w:t>
      </w:r>
      <w:r w:rsidRPr="009311F8">
        <w:t>и</w:t>
      </w:r>
      <w:r w:rsidRPr="009311F8">
        <w:rPr>
          <w:spacing w:val="55"/>
        </w:rPr>
        <w:t xml:space="preserve"> </w:t>
      </w:r>
      <w:r w:rsidRPr="009311F8">
        <w:rPr>
          <w:spacing w:val="-1"/>
        </w:rPr>
        <w:t>подать</w:t>
      </w:r>
      <w:r w:rsidRPr="009311F8">
        <w:rPr>
          <w:spacing w:val="41"/>
        </w:rPr>
        <w:t xml:space="preserve"> </w:t>
      </w:r>
      <w:r w:rsidRPr="009311F8">
        <w:rPr>
          <w:spacing w:val="-1"/>
        </w:rPr>
        <w:t>альтернативные</w:t>
      </w:r>
      <w:r w:rsidRPr="009311F8">
        <w:rPr>
          <w:spacing w:val="5"/>
        </w:rPr>
        <w:t xml:space="preserve"> </w:t>
      </w:r>
      <w:r w:rsidRPr="009311F8">
        <w:rPr>
          <w:spacing w:val="-1"/>
        </w:rPr>
        <w:t>предложения,</w:t>
      </w:r>
      <w:r w:rsidRPr="009311F8">
        <w:rPr>
          <w:spacing w:val="6"/>
        </w:rPr>
        <w:t xml:space="preserve"> </w:t>
      </w:r>
      <w:r w:rsidRPr="009311F8">
        <w:t>при</w:t>
      </w:r>
      <w:r w:rsidRPr="009311F8">
        <w:rPr>
          <w:spacing w:val="7"/>
        </w:rPr>
        <w:t xml:space="preserve"> </w:t>
      </w:r>
      <w:r w:rsidRPr="009311F8">
        <w:rPr>
          <w:spacing w:val="-1"/>
        </w:rPr>
        <w:t>этом</w:t>
      </w:r>
      <w:r w:rsidRPr="009311F8">
        <w:rPr>
          <w:spacing w:val="6"/>
        </w:rPr>
        <w:t xml:space="preserve"> </w:t>
      </w:r>
      <w:r w:rsidRPr="009311F8">
        <w:rPr>
          <w:spacing w:val="-1"/>
        </w:rPr>
        <w:t>альтернативные</w:t>
      </w:r>
      <w:r w:rsidRPr="009311F8">
        <w:rPr>
          <w:spacing w:val="5"/>
        </w:rPr>
        <w:t xml:space="preserve"> </w:t>
      </w:r>
      <w:r w:rsidRPr="009311F8">
        <w:t>предложения</w:t>
      </w:r>
      <w:r w:rsidRPr="009311F8">
        <w:rPr>
          <w:spacing w:val="4"/>
        </w:rPr>
        <w:t xml:space="preserve"> </w:t>
      </w:r>
      <w:r w:rsidRPr="009311F8">
        <w:rPr>
          <w:spacing w:val="-1"/>
        </w:rPr>
        <w:t>принимаются</w:t>
      </w:r>
      <w:r w:rsidRPr="009311F8">
        <w:rPr>
          <w:spacing w:val="6"/>
        </w:rPr>
        <w:t xml:space="preserve"> </w:t>
      </w:r>
      <w:r w:rsidRPr="009311F8">
        <w:rPr>
          <w:spacing w:val="-1"/>
        </w:rPr>
        <w:t>только</w:t>
      </w:r>
      <w:r w:rsidRPr="009311F8">
        <w:rPr>
          <w:spacing w:val="6"/>
        </w:rPr>
        <w:t xml:space="preserve"> </w:t>
      </w:r>
      <w:r w:rsidRPr="009311F8">
        <w:rPr>
          <w:spacing w:val="-1"/>
        </w:rPr>
        <w:t>при</w:t>
      </w:r>
      <w:r w:rsidRPr="009311F8">
        <w:rPr>
          <w:spacing w:val="83"/>
        </w:rPr>
        <w:t xml:space="preserve"> </w:t>
      </w:r>
      <w:r w:rsidRPr="009311F8">
        <w:rPr>
          <w:spacing w:val="-1"/>
        </w:rPr>
        <w:t>наличии</w:t>
      </w:r>
      <w:r w:rsidRPr="009311F8">
        <w:rPr>
          <w:spacing w:val="10"/>
        </w:rPr>
        <w:t xml:space="preserve"> </w:t>
      </w:r>
      <w:r w:rsidRPr="009311F8">
        <w:rPr>
          <w:spacing w:val="-1"/>
        </w:rPr>
        <w:t>основного</w:t>
      </w:r>
      <w:r w:rsidRPr="009311F8">
        <w:rPr>
          <w:spacing w:val="9"/>
        </w:rPr>
        <w:t xml:space="preserve"> </w:t>
      </w:r>
      <w:r w:rsidRPr="009311F8">
        <w:rPr>
          <w:spacing w:val="-1"/>
        </w:rPr>
        <w:t>предложения.</w:t>
      </w:r>
      <w:r w:rsidRPr="009311F8">
        <w:rPr>
          <w:spacing w:val="11"/>
        </w:rPr>
        <w:t xml:space="preserve"> </w:t>
      </w:r>
      <w:r w:rsidRPr="009311F8">
        <w:rPr>
          <w:spacing w:val="-1"/>
        </w:rPr>
        <w:t>Основным</w:t>
      </w:r>
      <w:r w:rsidRPr="009311F8">
        <w:rPr>
          <w:spacing w:val="10"/>
        </w:rPr>
        <w:t xml:space="preserve"> </w:t>
      </w:r>
      <w:r w:rsidRPr="009311F8">
        <w:rPr>
          <w:spacing w:val="-1"/>
        </w:rPr>
        <w:t>должно</w:t>
      </w:r>
      <w:r w:rsidRPr="009311F8">
        <w:rPr>
          <w:spacing w:val="11"/>
        </w:rPr>
        <w:t xml:space="preserve"> </w:t>
      </w:r>
      <w:r w:rsidRPr="009311F8">
        <w:t>быть</w:t>
      </w:r>
      <w:r w:rsidRPr="009311F8">
        <w:rPr>
          <w:spacing w:val="10"/>
        </w:rPr>
        <w:t xml:space="preserve"> </w:t>
      </w:r>
      <w:r w:rsidRPr="009311F8">
        <w:rPr>
          <w:spacing w:val="-1"/>
        </w:rPr>
        <w:t>предложение,</w:t>
      </w:r>
      <w:r w:rsidRPr="009311F8">
        <w:rPr>
          <w:spacing w:val="11"/>
        </w:rPr>
        <w:t xml:space="preserve"> </w:t>
      </w:r>
      <w:r w:rsidRPr="009311F8">
        <w:t>в</w:t>
      </w:r>
      <w:r w:rsidRPr="009311F8">
        <w:rPr>
          <w:spacing w:val="11"/>
        </w:rPr>
        <w:t xml:space="preserve"> </w:t>
      </w:r>
      <w:r w:rsidRPr="009311F8">
        <w:rPr>
          <w:spacing w:val="-1"/>
        </w:rPr>
        <w:t>наибольшей</w:t>
      </w:r>
      <w:r w:rsidRPr="009311F8">
        <w:rPr>
          <w:spacing w:val="12"/>
        </w:rPr>
        <w:t xml:space="preserve"> </w:t>
      </w:r>
      <w:r w:rsidRPr="009311F8">
        <w:rPr>
          <w:spacing w:val="-1"/>
        </w:rPr>
        <w:t>степени</w:t>
      </w:r>
      <w:r w:rsidRPr="009311F8">
        <w:rPr>
          <w:spacing w:val="95"/>
        </w:rPr>
        <w:t xml:space="preserve"> </w:t>
      </w:r>
      <w:r w:rsidRPr="009311F8">
        <w:rPr>
          <w:spacing w:val="-1"/>
        </w:rPr>
        <w:t>удовлетворяющее</w:t>
      </w:r>
      <w:r w:rsidRPr="009311F8">
        <w:rPr>
          <w:spacing w:val="34"/>
        </w:rPr>
        <w:t xml:space="preserve"> </w:t>
      </w:r>
      <w:r w:rsidRPr="009311F8">
        <w:rPr>
          <w:spacing w:val="-1"/>
        </w:rPr>
        <w:t>требованиям</w:t>
      </w:r>
      <w:r w:rsidRPr="009311F8">
        <w:rPr>
          <w:spacing w:val="35"/>
        </w:rPr>
        <w:t xml:space="preserve"> </w:t>
      </w:r>
      <w:r w:rsidRPr="009311F8">
        <w:t>и</w:t>
      </w:r>
      <w:r w:rsidRPr="009311F8">
        <w:rPr>
          <w:spacing w:val="39"/>
        </w:rPr>
        <w:t xml:space="preserve"> </w:t>
      </w:r>
      <w:r w:rsidRPr="009311F8">
        <w:rPr>
          <w:spacing w:val="-1"/>
        </w:rPr>
        <w:t>условиям,</w:t>
      </w:r>
      <w:r w:rsidRPr="009311F8">
        <w:rPr>
          <w:spacing w:val="40"/>
        </w:rPr>
        <w:t xml:space="preserve"> </w:t>
      </w:r>
      <w:r w:rsidRPr="009311F8">
        <w:rPr>
          <w:spacing w:val="-1"/>
        </w:rPr>
        <w:t>указанным</w:t>
      </w:r>
      <w:r w:rsidRPr="009311F8">
        <w:rPr>
          <w:spacing w:val="34"/>
        </w:rPr>
        <w:t xml:space="preserve"> </w:t>
      </w:r>
      <w:r w:rsidRPr="009311F8">
        <w:t>в</w:t>
      </w:r>
      <w:r w:rsidRPr="009311F8">
        <w:rPr>
          <w:spacing w:val="35"/>
        </w:rPr>
        <w:t xml:space="preserve"> </w:t>
      </w:r>
      <w:r w:rsidRPr="009311F8">
        <w:rPr>
          <w:spacing w:val="-1"/>
        </w:rPr>
        <w:t>настоящей</w:t>
      </w:r>
      <w:r w:rsidRPr="009311F8">
        <w:rPr>
          <w:spacing w:val="36"/>
        </w:rPr>
        <w:t xml:space="preserve"> </w:t>
      </w:r>
      <w:r w:rsidRPr="009311F8">
        <w:rPr>
          <w:spacing w:val="-1"/>
        </w:rPr>
        <w:t>документации.</w:t>
      </w:r>
      <w:r w:rsidRPr="009311F8">
        <w:rPr>
          <w:spacing w:val="35"/>
        </w:rPr>
        <w:t xml:space="preserve"> </w:t>
      </w:r>
      <w:r w:rsidRPr="009311F8">
        <w:rPr>
          <w:spacing w:val="-1"/>
        </w:rPr>
        <w:t>Если</w:t>
      </w:r>
      <w:r w:rsidRPr="009311F8">
        <w:rPr>
          <w:spacing w:val="95"/>
        </w:rPr>
        <w:t xml:space="preserve"> </w:t>
      </w:r>
      <w:r w:rsidRPr="009311F8">
        <w:rPr>
          <w:spacing w:val="-1"/>
        </w:rPr>
        <w:t>подается</w:t>
      </w:r>
      <w:r w:rsidRPr="009311F8">
        <w:rPr>
          <w:spacing w:val="2"/>
        </w:rPr>
        <w:t xml:space="preserve"> </w:t>
      </w:r>
      <w:r w:rsidRPr="009311F8">
        <w:t>одно</w:t>
      </w:r>
      <w:r w:rsidRPr="009311F8">
        <w:rPr>
          <w:spacing w:val="2"/>
        </w:rPr>
        <w:t xml:space="preserve"> </w:t>
      </w:r>
      <w:r w:rsidRPr="009311F8">
        <w:t>предложение</w:t>
      </w:r>
      <w:r w:rsidRPr="009311F8">
        <w:rPr>
          <w:spacing w:val="1"/>
        </w:rPr>
        <w:t xml:space="preserve"> </w:t>
      </w:r>
      <w:r w:rsidRPr="009311F8">
        <w:t>с</w:t>
      </w:r>
      <w:r w:rsidRPr="009311F8">
        <w:rPr>
          <w:spacing w:val="1"/>
        </w:rPr>
        <w:t xml:space="preserve"> </w:t>
      </w:r>
      <w:r w:rsidRPr="009311F8">
        <w:rPr>
          <w:spacing w:val="-1"/>
        </w:rPr>
        <w:t>допустимой документацией</w:t>
      </w:r>
      <w:r w:rsidRPr="009311F8">
        <w:rPr>
          <w:spacing w:val="3"/>
        </w:rPr>
        <w:t xml:space="preserve"> </w:t>
      </w:r>
      <w:r w:rsidRPr="009311F8">
        <w:rPr>
          <w:spacing w:val="-1"/>
        </w:rPr>
        <w:t>альтернативными</w:t>
      </w:r>
      <w:r w:rsidRPr="009311F8">
        <w:rPr>
          <w:spacing w:val="3"/>
        </w:rPr>
        <w:t xml:space="preserve"> </w:t>
      </w:r>
      <w:r w:rsidRPr="009311F8">
        <w:rPr>
          <w:spacing w:val="-1"/>
        </w:rPr>
        <w:t>параметрами,</w:t>
      </w:r>
      <w:r w:rsidRPr="009311F8">
        <w:rPr>
          <w:spacing w:val="73"/>
        </w:rPr>
        <w:t xml:space="preserve"> </w:t>
      </w:r>
      <w:r w:rsidRPr="009311F8">
        <w:rPr>
          <w:spacing w:val="-1"/>
        </w:rPr>
        <w:t xml:space="preserve">такое </w:t>
      </w:r>
      <w:r w:rsidRPr="009311F8">
        <w:t>предложение</w:t>
      </w:r>
      <w:r w:rsidRPr="009311F8">
        <w:rPr>
          <w:spacing w:val="-1"/>
        </w:rPr>
        <w:t xml:space="preserve"> считается</w:t>
      </w:r>
      <w:r w:rsidRPr="009311F8">
        <w:t xml:space="preserve"> </w:t>
      </w:r>
      <w:r w:rsidRPr="009311F8">
        <w:rPr>
          <w:spacing w:val="-1"/>
        </w:rPr>
        <w:t>основным.</w:t>
      </w:r>
    </w:p>
    <w:p w:rsidR="00B94861" w:rsidRPr="009311F8" w:rsidRDefault="00B94861" w:rsidP="00B94861">
      <w:pPr>
        <w:widowControl w:val="0"/>
        <w:numPr>
          <w:ilvl w:val="2"/>
          <w:numId w:val="42"/>
        </w:numPr>
        <w:tabs>
          <w:tab w:val="left" w:pos="1534"/>
        </w:tabs>
        <w:kinsoku w:val="0"/>
        <w:overflowPunct w:val="0"/>
        <w:autoSpaceDE w:val="0"/>
        <w:autoSpaceDN w:val="0"/>
        <w:adjustRightInd w:val="0"/>
        <w:ind w:left="0" w:right="285" w:firstLine="567"/>
        <w:jc w:val="both"/>
        <w:rPr>
          <w:spacing w:val="-1"/>
        </w:rPr>
      </w:pPr>
      <w:proofErr w:type="gramStart"/>
      <w:r w:rsidRPr="009311F8">
        <w:rPr>
          <w:spacing w:val="-1"/>
        </w:rPr>
        <w:t>Предложения,</w:t>
      </w:r>
      <w:r w:rsidRPr="009311F8">
        <w:rPr>
          <w:spacing w:val="47"/>
        </w:rPr>
        <w:t xml:space="preserve"> </w:t>
      </w:r>
      <w:r w:rsidRPr="009311F8">
        <w:rPr>
          <w:spacing w:val="-1"/>
        </w:rPr>
        <w:t>поданные</w:t>
      </w:r>
      <w:r w:rsidRPr="009311F8">
        <w:rPr>
          <w:spacing w:val="46"/>
        </w:rPr>
        <w:t xml:space="preserve"> </w:t>
      </w:r>
      <w:r w:rsidRPr="009311F8">
        <w:rPr>
          <w:spacing w:val="-1"/>
        </w:rPr>
        <w:t>после</w:t>
      </w:r>
      <w:r w:rsidRPr="009311F8">
        <w:rPr>
          <w:spacing w:val="47"/>
        </w:rPr>
        <w:t xml:space="preserve"> </w:t>
      </w:r>
      <w:r w:rsidRPr="009311F8">
        <w:rPr>
          <w:spacing w:val="-1"/>
        </w:rPr>
        <w:t>окончания</w:t>
      </w:r>
      <w:r w:rsidRPr="009311F8">
        <w:rPr>
          <w:spacing w:val="47"/>
        </w:rPr>
        <w:t xml:space="preserve"> </w:t>
      </w:r>
      <w:r w:rsidRPr="009311F8">
        <w:rPr>
          <w:spacing w:val="-1"/>
        </w:rPr>
        <w:t>срока</w:t>
      </w:r>
      <w:r w:rsidRPr="009311F8">
        <w:rPr>
          <w:spacing w:val="46"/>
        </w:rPr>
        <w:t xml:space="preserve"> </w:t>
      </w:r>
      <w:r w:rsidRPr="009311F8">
        <w:rPr>
          <w:spacing w:val="-1"/>
        </w:rPr>
        <w:t>подачи</w:t>
      </w:r>
      <w:r w:rsidRPr="009311F8">
        <w:rPr>
          <w:spacing w:val="48"/>
        </w:rPr>
        <w:t xml:space="preserve"> </w:t>
      </w:r>
      <w:r w:rsidRPr="009311F8">
        <w:t>предложений</w:t>
      </w:r>
      <w:r w:rsidRPr="009311F8">
        <w:rPr>
          <w:spacing w:val="46"/>
        </w:rPr>
        <w:t xml:space="preserve"> </w:t>
      </w:r>
      <w:r w:rsidRPr="009311F8">
        <w:t>и</w:t>
      </w:r>
      <w:r w:rsidRPr="009311F8">
        <w:rPr>
          <w:spacing w:val="48"/>
        </w:rPr>
        <w:t xml:space="preserve"> </w:t>
      </w:r>
      <w:r w:rsidRPr="009311F8">
        <w:t>не</w:t>
      </w:r>
      <w:r w:rsidRPr="009311F8">
        <w:rPr>
          <w:spacing w:val="71"/>
        </w:rPr>
        <w:t xml:space="preserve"> </w:t>
      </w:r>
      <w:r w:rsidRPr="009311F8">
        <w:rPr>
          <w:spacing w:val="-1"/>
        </w:rPr>
        <w:t>принятые</w:t>
      </w:r>
      <w:r w:rsidRPr="009311F8">
        <w:rPr>
          <w:spacing w:val="46"/>
        </w:rPr>
        <w:t xml:space="preserve"> </w:t>
      </w:r>
      <w:r w:rsidRPr="009311F8">
        <w:rPr>
          <w:spacing w:val="-1"/>
        </w:rPr>
        <w:t>заказчиком,</w:t>
      </w:r>
      <w:r w:rsidRPr="009311F8">
        <w:rPr>
          <w:spacing w:val="50"/>
        </w:rPr>
        <w:t xml:space="preserve"> </w:t>
      </w:r>
      <w:r w:rsidRPr="009311F8">
        <w:rPr>
          <w:spacing w:val="-1"/>
        </w:rPr>
        <w:t>организатором,</w:t>
      </w:r>
      <w:r w:rsidRPr="009311F8">
        <w:rPr>
          <w:spacing w:val="47"/>
        </w:rPr>
        <w:t xml:space="preserve"> </w:t>
      </w:r>
      <w:r w:rsidRPr="009311F8">
        <w:rPr>
          <w:spacing w:val="-1"/>
        </w:rPr>
        <w:t>возвращаются</w:t>
      </w:r>
      <w:r w:rsidRPr="009311F8">
        <w:rPr>
          <w:spacing w:val="50"/>
        </w:rPr>
        <w:t xml:space="preserve"> </w:t>
      </w:r>
      <w:r w:rsidRPr="009311F8">
        <w:rPr>
          <w:spacing w:val="-1"/>
        </w:rPr>
        <w:t>участнику</w:t>
      </w:r>
      <w:r w:rsidRPr="009311F8">
        <w:rPr>
          <w:spacing w:val="40"/>
        </w:rPr>
        <w:t xml:space="preserve"> </w:t>
      </w:r>
      <w:r w:rsidRPr="009311F8">
        <w:rPr>
          <w:spacing w:val="-1"/>
        </w:rPr>
        <w:t>процедуры</w:t>
      </w:r>
      <w:r w:rsidRPr="009311F8">
        <w:rPr>
          <w:spacing w:val="47"/>
        </w:rPr>
        <w:t xml:space="preserve"> </w:t>
      </w:r>
      <w:r w:rsidRPr="009311F8">
        <w:rPr>
          <w:spacing w:val="-1"/>
        </w:rPr>
        <w:t>закупки</w:t>
      </w:r>
      <w:r w:rsidRPr="009311F8">
        <w:rPr>
          <w:spacing w:val="48"/>
        </w:rPr>
        <w:t xml:space="preserve"> </w:t>
      </w:r>
      <w:r w:rsidRPr="009311F8">
        <w:t>в</w:t>
      </w:r>
      <w:r w:rsidRPr="009311F8">
        <w:rPr>
          <w:spacing w:val="47"/>
        </w:rPr>
        <w:t xml:space="preserve"> </w:t>
      </w:r>
      <w:r w:rsidRPr="009311F8">
        <w:t>тот</w:t>
      </w:r>
      <w:r w:rsidRPr="009311F8">
        <w:rPr>
          <w:spacing w:val="46"/>
        </w:rPr>
        <w:t xml:space="preserve"> </w:t>
      </w:r>
      <w:r w:rsidRPr="009311F8">
        <w:t>же</w:t>
      </w:r>
      <w:r w:rsidRPr="009311F8">
        <w:rPr>
          <w:spacing w:val="95"/>
        </w:rPr>
        <w:t xml:space="preserve"> </w:t>
      </w:r>
      <w:r w:rsidRPr="009311F8">
        <w:rPr>
          <w:spacing w:val="-1"/>
        </w:rPr>
        <w:t>день</w:t>
      </w:r>
      <w:r w:rsidRPr="009311F8">
        <w:t xml:space="preserve"> </w:t>
      </w:r>
      <w:r w:rsidRPr="009311F8">
        <w:rPr>
          <w:spacing w:val="-1"/>
        </w:rPr>
        <w:t>вместе</w:t>
      </w:r>
      <w:r w:rsidRPr="009311F8">
        <w:rPr>
          <w:spacing w:val="1"/>
        </w:rPr>
        <w:t xml:space="preserve"> </w:t>
      </w:r>
      <w:r w:rsidRPr="009311F8">
        <w:t>с</w:t>
      </w:r>
      <w:r w:rsidRPr="009311F8">
        <w:rPr>
          <w:spacing w:val="-1"/>
        </w:rPr>
        <w:t xml:space="preserve"> описью</w:t>
      </w:r>
      <w:r w:rsidRPr="009311F8">
        <w:t xml:space="preserve"> </w:t>
      </w:r>
      <w:r w:rsidRPr="009311F8">
        <w:rPr>
          <w:spacing w:val="-1"/>
        </w:rPr>
        <w:t>документов</w:t>
      </w:r>
      <w:r w:rsidRPr="009311F8">
        <w:t xml:space="preserve"> (с</w:t>
      </w:r>
      <w:r w:rsidRPr="009311F8">
        <w:rPr>
          <w:spacing w:val="-1"/>
        </w:rPr>
        <w:t xml:space="preserve"> </w:t>
      </w:r>
      <w:r w:rsidRPr="009311F8">
        <w:t xml:space="preserve">отметкой об </w:t>
      </w:r>
      <w:r w:rsidRPr="009311F8">
        <w:rPr>
          <w:spacing w:val="-1"/>
        </w:rPr>
        <w:t xml:space="preserve">отказе </w:t>
      </w:r>
      <w:r w:rsidRPr="009311F8">
        <w:t xml:space="preserve">в </w:t>
      </w:r>
      <w:r w:rsidRPr="009311F8">
        <w:rPr>
          <w:spacing w:val="-1"/>
        </w:rPr>
        <w:t>приеме)</w:t>
      </w:r>
      <w:r w:rsidRPr="009311F8">
        <w:rPr>
          <w:spacing w:val="1"/>
        </w:rPr>
        <w:t xml:space="preserve"> </w:t>
      </w:r>
      <w:r w:rsidRPr="009311F8">
        <w:rPr>
          <w:spacing w:val="-1"/>
        </w:rPr>
        <w:t>путем вручения</w:t>
      </w:r>
      <w:r w:rsidRPr="009311F8">
        <w:t xml:space="preserve"> их</w:t>
      </w:r>
      <w:r w:rsidRPr="009311F8">
        <w:rPr>
          <w:spacing w:val="4"/>
        </w:rPr>
        <w:t xml:space="preserve"> </w:t>
      </w:r>
      <w:r w:rsidRPr="009311F8">
        <w:rPr>
          <w:spacing w:val="-1"/>
        </w:rPr>
        <w:t>участнику</w:t>
      </w:r>
      <w:r w:rsidRPr="009311F8">
        <w:rPr>
          <w:spacing w:val="84"/>
        </w:rPr>
        <w:t xml:space="preserve"> </w:t>
      </w:r>
      <w:r w:rsidRPr="009311F8">
        <w:rPr>
          <w:spacing w:val="-1"/>
        </w:rPr>
        <w:lastRenderedPageBreak/>
        <w:t>процедуры</w:t>
      </w:r>
      <w:r w:rsidRPr="009311F8">
        <w:rPr>
          <w:spacing w:val="40"/>
        </w:rPr>
        <w:t xml:space="preserve"> </w:t>
      </w:r>
      <w:r w:rsidRPr="009311F8">
        <w:rPr>
          <w:spacing w:val="-1"/>
        </w:rPr>
        <w:t>закупки</w:t>
      </w:r>
      <w:r w:rsidRPr="009311F8">
        <w:rPr>
          <w:spacing w:val="41"/>
        </w:rPr>
        <w:t xml:space="preserve"> </w:t>
      </w:r>
      <w:r w:rsidRPr="009311F8">
        <w:t>или</w:t>
      </w:r>
      <w:r w:rsidRPr="009311F8">
        <w:rPr>
          <w:spacing w:val="41"/>
        </w:rPr>
        <w:t xml:space="preserve"> </w:t>
      </w:r>
      <w:r w:rsidRPr="009311F8">
        <w:rPr>
          <w:spacing w:val="-1"/>
        </w:rPr>
        <w:t>его</w:t>
      </w:r>
      <w:r w:rsidRPr="009311F8">
        <w:rPr>
          <w:spacing w:val="42"/>
        </w:rPr>
        <w:t xml:space="preserve"> </w:t>
      </w:r>
      <w:r w:rsidRPr="009311F8">
        <w:rPr>
          <w:spacing w:val="-1"/>
        </w:rPr>
        <w:t>уполномоченному</w:t>
      </w:r>
      <w:r w:rsidRPr="009311F8">
        <w:rPr>
          <w:spacing w:val="35"/>
        </w:rPr>
        <w:t xml:space="preserve"> </w:t>
      </w:r>
      <w:r w:rsidRPr="009311F8">
        <w:rPr>
          <w:spacing w:val="-1"/>
        </w:rPr>
        <w:t>представителю</w:t>
      </w:r>
      <w:r w:rsidRPr="009311F8">
        <w:rPr>
          <w:spacing w:val="41"/>
        </w:rPr>
        <w:t xml:space="preserve"> </w:t>
      </w:r>
      <w:r w:rsidRPr="009311F8">
        <w:rPr>
          <w:spacing w:val="-1"/>
        </w:rPr>
        <w:t>под</w:t>
      </w:r>
      <w:r w:rsidRPr="009311F8">
        <w:rPr>
          <w:spacing w:val="40"/>
        </w:rPr>
        <w:t xml:space="preserve"> </w:t>
      </w:r>
      <w:r w:rsidRPr="009311F8">
        <w:t>расписку</w:t>
      </w:r>
      <w:r w:rsidRPr="009311F8">
        <w:rPr>
          <w:spacing w:val="33"/>
        </w:rPr>
        <w:t xml:space="preserve"> </w:t>
      </w:r>
      <w:r w:rsidRPr="009311F8">
        <w:t>либо</w:t>
      </w:r>
      <w:r w:rsidRPr="009311F8">
        <w:rPr>
          <w:spacing w:val="40"/>
        </w:rPr>
        <w:t xml:space="preserve"> </w:t>
      </w:r>
      <w:r w:rsidRPr="009311F8">
        <w:rPr>
          <w:spacing w:val="-1"/>
        </w:rPr>
        <w:t>путем</w:t>
      </w:r>
      <w:r w:rsidRPr="009311F8">
        <w:rPr>
          <w:spacing w:val="61"/>
        </w:rPr>
        <w:t xml:space="preserve"> </w:t>
      </w:r>
      <w:r w:rsidRPr="009311F8">
        <w:rPr>
          <w:spacing w:val="-1"/>
        </w:rPr>
        <w:t>отравления</w:t>
      </w:r>
      <w:r w:rsidRPr="009311F8">
        <w:t xml:space="preserve"> по почте</w:t>
      </w:r>
      <w:r w:rsidRPr="009311F8">
        <w:rPr>
          <w:spacing w:val="-1"/>
        </w:rPr>
        <w:t xml:space="preserve"> </w:t>
      </w:r>
      <w:r w:rsidRPr="009311F8">
        <w:t>с</w:t>
      </w:r>
      <w:r w:rsidRPr="009311F8">
        <w:rPr>
          <w:spacing w:val="1"/>
        </w:rPr>
        <w:t xml:space="preserve"> </w:t>
      </w:r>
      <w:r w:rsidRPr="009311F8">
        <w:rPr>
          <w:spacing w:val="-1"/>
        </w:rPr>
        <w:t xml:space="preserve">уведомлением </w:t>
      </w:r>
      <w:r w:rsidRPr="009311F8">
        <w:t xml:space="preserve">о </w:t>
      </w:r>
      <w:r w:rsidRPr="009311F8">
        <w:rPr>
          <w:spacing w:val="-1"/>
        </w:rPr>
        <w:t>вручении.</w:t>
      </w:r>
      <w:proofErr w:type="gramEnd"/>
    </w:p>
    <w:p w:rsidR="00B94861" w:rsidRPr="009311F8" w:rsidRDefault="00B94861" w:rsidP="00B94861">
      <w:pPr>
        <w:widowControl w:val="0"/>
        <w:numPr>
          <w:ilvl w:val="2"/>
          <w:numId w:val="42"/>
        </w:numPr>
        <w:tabs>
          <w:tab w:val="left" w:pos="1527"/>
        </w:tabs>
        <w:kinsoku w:val="0"/>
        <w:overflowPunct w:val="0"/>
        <w:autoSpaceDE w:val="0"/>
        <w:autoSpaceDN w:val="0"/>
        <w:adjustRightInd w:val="0"/>
        <w:ind w:left="0" w:right="285" w:firstLine="567"/>
        <w:jc w:val="both"/>
        <w:rPr>
          <w:spacing w:val="-1"/>
        </w:rPr>
      </w:pPr>
      <w:r w:rsidRPr="009311F8">
        <w:rPr>
          <w:spacing w:val="-1"/>
        </w:rPr>
        <w:t>Заказчик,</w:t>
      </w:r>
      <w:r w:rsidRPr="009311F8">
        <w:rPr>
          <w:spacing w:val="40"/>
        </w:rPr>
        <w:t xml:space="preserve"> </w:t>
      </w:r>
      <w:r w:rsidRPr="009311F8">
        <w:rPr>
          <w:spacing w:val="-1"/>
        </w:rPr>
        <w:t>организатор</w:t>
      </w:r>
      <w:r w:rsidRPr="009311F8">
        <w:rPr>
          <w:spacing w:val="38"/>
        </w:rPr>
        <w:t xml:space="preserve"> </w:t>
      </w:r>
      <w:r w:rsidRPr="009311F8">
        <w:t>по</w:t>
      </w:r>
      <w:r w:rsidRPr="009311F8">
        <w:rPr>
          <w:spacing w:val="40"/>
        </w:rPr>
        <w:t xml:space="preserve"> </w:t>
      </w:r>
      <w:r w:rsidRPr="009311F8">
        <w:rPr>
          <w:spacing w:val="-1"/>
        </w:rPr>
        <w:t>требованию</w:t>
      </w:r>
      <w:r w:rsidRPr="009311F8">
        <w:rPr>
          <w:spacing w:val="43"/>
        </w:rPr>
        <w:t xml:space="preserve"> </w:t>
      </w:r>
      <w:r w:rsidRPr="009311F8">
        <w:rPr>
          <w:spacing w:val="-1"/>
        </w:rPr>
        <w:t>участника</w:t>
      </w:r>
      <w:r w:rsidRPr="009311F8">
        <w:rPr>
          <w:spacing w:val="39"/>
        </w:rPr>
        <w:t xml:space="preserve"> </w:t>
      </w:r>
      <w:r w:rsidRPr="009311F8">
        <w:rPr>
          <w:spacing w:val="-1"/>
        </w:rPr>
        <w:t>процедуры</w:t>
      </w:r>
      <w:r w:rsidRPr="009311F8">
        <w:rPr>
          <w:spacing w:val="40"/>
        </w:rPr>
        <w:t xml:space="preserve"> </w:t>
      </w:r>
      <w:r w:rsidRPr="009311F8">
        <w:rPr>
          <w:spacing w:val="-1"/>
        </w:rPr>
        <w:t>закупки</w:t>
      </w:r>
      <w:r w:rsidRPr="009311F8">
        <w:rPr>
          <w:spacing w:val="41"/>
        </w:rPr>
        <w:t xml:space="preserve"> </w:t>
      </w:r>
      <w:r w:rsidRPr="009311F8">
        <w:rPr>
          <w:spacing w:val="-1"/>
        </w:rPr>
        <w:t>выдает</w:t>
      </w:r>
      <w:r w:rsidRPr="009311F8">
        <w:rPr>
          <w:spacing w:val="53"/>
        </w:rPr>
        <w:t xml:space="preserve"> </w:t>
      </w:r>
      <w:r w:rsidRPr="009311F8">
        <w:t>расписку</w:t>
      </w:r>
      <w:r w:rsidRPr="009311F8">
        <w:rPr>
          <w:spacing w:val="28"/>
        </w:rPr>
        <w:t xml:space="preserve"> </w:t>
      </w:r>
      <w:r w:rsidRPr="009311F8">
        <w:rPr>
          <w:spacing w:val="-1"/>
        </w:rPr>
        <w:t>лицу,</w:t>
      </w:r>
      <w:r w:rsidRPr="009311F8">
        <w:rPr>
          <w:spacing w:val="35"/>
        </w:rPr>
        <w:t xml:space="preserve"> </w:t>
      </w:r>
      <w:r w:rsidRPr="009311F8">
        <w:rPr>
          <w:spacing w:val="-1"/>
        </w:rPr>
        <w:t>доставившему</w:t>
      </w:r>
      <w:r w:rsidRPr="009311F8">
        <w:rPr>
          <w:spacing w:val="28"/>
        </w:rPr>
        <w:t xml:space="preserve"> </w:t>
      </w:r>
      <w:r w:rsidRPr="009311F8">
        <w:t>конве</w:t>
      </w:r>
      <w:proofErr w:type="gramStart"/>
      <w:r w:rsidRPr="009311F8">
        <w:t>рт</w:t>
      </w:r>
      <w:r w:rsidRPr="009311F8">
        <w:rPr>
          <w:spacing w:val="34"/>
        </w:rPr>
        <w:t xml:space="preserve"> </w:t>
      </w:r>
      <w:r w:rsidRPr="009311F8">
        <w:t>с</w:t>
      </w:r>
      <w:r w:rsidRPr="009311F8">
        <w:rPr>
          <w:spacing w:val="32"/>
        </w:rPr>
        <w:t xml:space="preserve"> </w:t>
      </w:r>
      <w:r w:rsidRPr="009311F8">
        <w:t>пр</w:t>
      </w:r>
      <w:proofErr w:type="gramEnd"/>
      <w:r w:rsidRPr="009311F8">
        <w:t>едложением,</w:t>
      </w:r>
      <w:r w:rsidRPr="009311F8">
        <w:rPr>
          <w:spacing w:val="33"/>
        </w:rPr>
        <w:t xml:space="preserve"> </w:t>
      </w:r>
      <w:r w:rsidRPr="009311F8">
        <w:t>о</w:t>
      </w:r>
      <w:r w:rsidRPr="009311F8">
        <w:rPr>
          <w:spacing w:val="33"/>
        </w:rPr>
        <w:t xml:space="preserve"> </w:t>
      </w:r>
      <w:r w:rsidRPr="009311F8">
        <w:rPr>
          <w:spacing w:val="-1"/>
        </w:rPr>
        <w:t>его</w:t>
      </w:r>
      <w:r w:rsidRPr="009311F8">
        <w:rPr>
          <w:spacing w:val="35"/>
        </w:rPr>
        <w:t xml:space="preserve"> </w:t>
      </w:r>
      <w:r w:rsidRPr="009311F8">
        <w:rPr>
          <w:spacing w:val="-1"/>
        </w:rPr>
        <w:t>получении</w:t>
      </w:r>
      <w:r w:rsidRPr="009311F8">
        <w:rPr>
          <w:spacing w:val="34"/>
        </w:rPr>
        <w:t xml:space="preserve"> </w:t>
      </w:r>
      <w:r w:rsidRPr="009311F8">
        <w:t>с</w:t>
      </w:r>
      <w:r w:rsidRPr="009311F8">
        <w:rPr>
          <w:spacing w:val="34"/>
        </w:rPr>
        <w:t xml:space="preserve"> </w:t>
      </w:r>
      <w:r w:rsidRPr="009311F8">
        <w:rPr>
          <w:spacing w:val="-1"/>
        </w:rPr>
        <w:t>указанием</w:t>
      </w:r>
      <w:r w:rsidRPr="009311F8">
        <w:rPr>
          <w:spacing w:val="32"/>
        </w:rPr>
        <w:t xml:space="preserve"> </w:t>
      </w:r>
      <w:r w:rsidRPr="009311F8">
        <w:t>даты</w:t>
      </w:r>
      <w:r w:rsidRPr="009311F8">
        <w:rPr>
          <w:spacing w:val="32"/>
        </w:rPr>
        <w:t xml:space="preserve"> </w:t>
      </w:r>
      <w:r w:rsidRPr="009311F8">
        <w:t>и</w:t>
      </w:r>
      <w:r w:rsidRPr="009311F8">
        <w:rPr>
          <w:spacing w:val="49"/>
        </w:rPr>
        <w:t xml:space="preserve"> </w:t>
      </w:r>
      <w:r w:rsidRPr="009311F8">
        <w:rPr>
          <w:spacing w:val="-1"/>
        </w:rPr>
        <w:t>времени</w:t>
      </w:r>
      <w:r w:rsidRPr="009311F8">
        <w:t xml:space="preserve"> </w:t>
      </w:r>
      <w:r w:rsidRPr="009311F8">
        <w:rPr>
          <w:spacing w:val="-1"/>
        </w:rPr>
        <w:t>получения.</w:t>
      </w:r>
    </w:p>
    <w:p w:rsidR="00B94861" w:rsidRPr="009311F8" w:rsidRDefault="00B94861" w:rsidP="00B94861">
      <w:pPr>
        <w:widowControl w:val="0"/>
        <w:numPr>
          <w:ilvl w:val="2"/>
          <w:numId w:val="42"/>
        </w:numPr>
        <w:tabs>
          <w:tab w:val="left" w:pos="1448"/>
        </w:tabs>
        <w:kinsoku w:val="0"/>
        <w:overflowPunct w:val="0"/>
        <w:autoSpaceDE w:val="0"/>
        <w:autoSpaceDN w:val="0"/>
        <w:adjustRightInd w:val="0"/>
        <w:ind w:left="0" w:right="285" w:firstLine="567"/>
        <w:jc w:val="both"/>
        <w:rPr>
          <w:spacing w:val="-1"/>
        </w:rPr>
      </w:pPr>
      <w:r w:rsidRPr="009311F8">
        <w:rPr>
          <w:spacing w:val="-1"/>
        </w:rPr>
        <w:t>Участник</w:t>
      </w:r>
      <w:r w:rsidRPr="009311F8">
        <w:rPr>
          <w:spacing w:val="22"/>
        </w:rPr>
        <w:t xml:space="preserve"> </w:t>
      </w:r>
      <w:r w:rsidRPr="009311F8">
        <w:rPr>
          <w:spacing w:val="-1"/>
        </w:rPr>
        <w:t>процедуры</w:t>
      </w:r>
      <w:r w:rsidRPr="009311F8">
        <w:rPr>
          <w:spacing w:val="23"/>
        </w:rPr>
        <w:t xml:space="preserve"> </w:t>
      </w:r>
      <w:r w:rsidRPr="009311F8">
        <w:rPr>
          <w:spacing w:val="-1"/>
        </w:rPr>
        <w:t>закупки</w:t>
      </w:r>
      <w:r w:rsidRPr="009311F8">
        <w:rPr>
          <w:spacing w:val="22"/>
        </w:rPr>
        <w:t xml:space="preserve"> </w:t>
      </w:r>
      <w:r w:rsidRPr="009311F8">
        <w:rPr>
          <w:spacing w:val="-1"/>
        </w:rPr>
        <w:t>вправе</w:t>
      </w:r>
      <w:r w:rsidRPr="009311F8">
        <w:rPr>
          <w:spacing w:val="19"/>
        </w:rPr>
        <w:t xml:space="preserve"> </w:t>
      </w:r>
      <w:r w:rsidRPr="009311F8">
        <w:t>изменить</w:t>
      </w:r>
      <w:r w:rsidRPr="009311F8">
        <w:rPr>
          <w:spacing w:val="22"/>
        </w:rPr>
        <w:t xml:space="preserve"> </w:t>
      </w:r>
      <w:r w:rsidRPr="009311F8">
        <w:rPr>
          <w:spacing w:val="-1"/>
        </w:rPr>
        <w:t>или</w:t>
      </w:r>
      <w:r w:rsidRPr="009311F8">
        <w:rPr>
          <w:spacing w:val="22"/>
        </w:rPr>
        <w:t xml:space="preserve"> </w:t>
      </w:r>
      <w:r w:rsidRPr="009311F8">
        <w:rPr>
          <w:spacing w:val="-1"/>
        </w:rPr>
        <w:t>отозвать</w:t>
      </w:r>
      <w:r w:rsidRPr="009311F8">
        <w:rPr>
          <w:spacing w:val="22"/>
        </w:rPr>
        <w:t xml:space="preserve"> </w:t>
      </w:r>
      <w:r w:rsidRPr="009311F8">
        <w:rPr>
          <w:spacing w:val="-1"/>
        </w:rPr>
        <w:t>свое</w:t>
      </w:r>
      <w:r w:rsidRPr="009311F8">
        <w:rPr>
          <w:spacing w:val="19"/>
        </w:rPr>
        <w:t xml:space="preserve"> </w:t>
      </w:r>
      <w:r w:rsidRPr="009311F8">
        <w:t>предложение</w:t>
      </w:r>
      <w:r w:rsidRPr="009311F8">
        <w:rPr>
          <w:spacing w:val="20"/>
        </w:rPr>
        <w:t xml:space="preserve"> </w:t>
      </w:r>
      <w:r w:rsidRPr="009311F8">
        <w:t>на</w:t>
      </w:r>
      <w:r w:rsidRPr="009311F8">
        <w:rPr>
          <w:spacing w:val="59"/>
        </w:rPr>
        <w:t xml:space="preserve"> </w:t>
      </w:r>
      <w:r w:rsidRPr="009311F8">
        <w:rPr>
          <w:spacing w:val="-1"/>
        </w:rPr>
        <w:t>участие</w:t>
      </w:r>
      <w:r w:rsidRPr="009311F8">
        <w:rPr>
          <w:spacing w:val="46"/>
        </w:rPr>
        <w:t xml:space="preserve"> </w:t>
      </w:r>
      <w:r w:rsidRPr="009311F8">
        <w:t>в</w:t>
      </w:r>
      <w:r w:rsidRPr="009311F8">
        <w:rPr>
          <w:spacing w:val="47"/>
        </w:rPr>
        <w:t xml:space="preserve"> </w:t>
      </w:r>
      <w:r w:rsidRPr="009311F8">
        <w:rPr>
          <w:spacing w:val="-1"/>
        </w:rPr>
        <w:t>тендере</w:t>
      </w:r>
      <w:r w:rsidRPr="009311F8">
        <w:rPr>
          <w:spacing w:val="46"/>
        </w:rPr>
        <w:t xml:space="preserve"> </w:t>
      </w:r>
      <w:r w:rsidRPr="009311F8">
        <w:rPr>
          <w:spacing w:val="-1"/>
        </w:rPr>
        <w:t>после</w:t>
      </w:r>
      <w:r w:rsidRPr="009311F8">
        <w:rPr>
          <w:spacing w:val="47"/>
        </w:rPr>
        <w:t xml:space="preserve"> </w:t>
      </w:r>
      <w:r w:rsidRPr="009311F8">
        <w:rPr>
          <w:spacing w:val="-1"/>
        </w:rPr>
        <w:t>его</w:t>
      </w:r>
      <w:r w:rsidRPr="009311F8">
        <w:rPr>
          <w:spacing w:val="47"/>
        </w:rPr>
        <w:t xml:space="preserve"> </w:t>
      </w:r>
      <w:r w:rsidRPr="009311F8">
        <w:rPr>
          <w:spacing w:val="-1"/>
        </w:rPr>
        <w:t>подачи</w:t>
      </w:r>
      <w:r w:rsidRPr="009311F8">
        <w:rPr>
          <w:spacing w:val="48"/>
        </w:rPr>
        <w:t xml:space="preserve"> </w:t>
      </w:r>
      <w:r w:rsidRPr="009311F8">
        <w:t>в</w:t>
      </w:r>
      <w:r w:rsidRPr="009311F8">
        <w:rPr>
          <w:spacing w:val="47"/>
        </w:rPr>
        <w:t xml:space="preserve"> </w:t>
      </w:r>
      <w:r w:rsidRPr="009311F8">
        <w:rPr>
          <w:spacing w:val="-1"/>
        </w:rPr>
        <w:t>любое</w:t>
      </w:r>
      <w:r w:rsidRPr="009311F8">
        <w:rPr>
          <w:spacing w:val="47"/>
        </w:rPr>
        <w:t xml:space="preserve"> </w:t>
      </w:r>
      <w:r w:rsidRPr="009311F8">
        <w:rPr>
          <w:spacing w:val="-1"/>
        </w:rPr>
        <w:t>время</w:t>
      </w:r>
      <w:r w:rsidRPr="009311F8">
        <w:rPr>
          <w:spacing w:val="47"/>
        </w:rPr>
        <w:t xml:space="preserve"> </w:t>
      </w:r>
      <w:r w:rsidRPr="009311F8">
        <w:t>до</w:t>
      </w:r>
      <w:r w:rsidRPr="009311F8">
        <w:rPr>
          <w:spacing w:val="48"/>
        </w:rPr>
        <w:t xml:space="preserve"> </w:t>
      </w:r>
      <w:r w:rsidRPr="009311F8">
        <w:rPr>
          <w:spacing w:val="-1"/>
        </w:rPr>
        <w:t>истечения</w:t>
      </w:r>
      <w:r w:rsidRPr="009311F8">
        <w:rPr>
          <w:spacing w:val="47"/>
        </w:rPr>
        <w:t xml:space="preserve"> </w:t>
      </w:r>
      <w:r w:rsidRPr="009311F8">
        <w:rPr>
          <w:spacing w:val="-1"/>
        </w:rPr>
        <w:t>срока</w:t>
      </w:r>
      <w:r w:rsidRPr="009311F8">
        <w:rPr>
          <w:spacing w:val="63"/>
        </w:rPr>
        <w:t xml:space="preserve"> </w:t>
      </w:r>
      <w:r w:rsidRPr="009311F8">
        <w:rPr>
          <w:spacing w:val="-1"/>
        </w:rPr>
        <w:t>предоставления</w:t>
      </w:r>
      <w:r w:rsidRPr="009311F8">
        <w:rPr>
          <w:spacing w:val="16"/>
        </w:rPr>
        <w:t xml:space="preserve"> </w:t>
      </w:r>
      <w:r w:rsidRPr="009311F8">
        <w:rPr>
          <w:spacing w:val="-1"/>
        </w:rPr>
        <w:t>предложений</w:t>
      </w:r>
      <w:r w:rsidRPr="009311F8">
        <w:rPr>
          <w:spacing w:val="15"/>
        </w:rPr>
        <w:t xml:space="preserve"> </w:t>
      </w:r>
      <w:r w:rsidRPr="009311F8">
        <w:t>на</w:t>
      </w:r>
      <w:r w:rsidRPr="009311F8">
        <w:rPr>
          <w:spacing w:val="18"/>
        </w:rPr>
        <w:t xml:space="preserve"> </w:t>
      </w:r>
      <w:r w:rsidRPr="009311F8">
        <w:rPr>
          <w:spacing w:val="-2"/>
        </w:rPr>
        <w:t>участие</w:t>
      </w:r>
      <w:r w:rsidRPr="009311F8">
        <w:rPr>
          <w:spacing w:val="15"/>
        </w:rPr>
        <w:t xml:space="preserve"> </w:t>
      </w:r>
      <w:r w:rsidRPr="009311F8">
        <w:t>в</w:t>
      </w:r>
      <w:r w:rsidRPr="009311F8">
        <w:rPr>
          <w:spacing w:val="18"/>
        </w:rPr>
        <w:t xml:space="preserve"> </w:t>
      </w:r>
      <w:r w:rsidRPr="009311F8">
        <w:rPr>
          <w:spacing w:val="-1"/>
        </w:rPr>
        <w:t>тендере.</w:t>
      </w:r>
      <w:r w:rsidRPr="009311F8">
        <w:rPr>
          <w:spacing w:val="16"/>
        </w:rPr>
        <w:t xml:space="preserve"> </w:t>
      </w:r>
      <w:r w:rsidRPr="009311F8">
        <w:t>В</w:t>
      </w:r>
      <w:r w:rsidRPr="009311F8">
        <w:rPr>
          <w:spacing w:val="14"/>
        </w:rPr>
        <w:t xml:space="preserve"> </w:t>
      </w:r>
      <w:r w:rsidRPr="009311F8">
        <w:rPr>
          <w:spacing w:val="-1"/>
        </w:rPr>
        <w:t>случае</w:t>
      </w:r>
      <w:r w:rsidRPr="009311F8">
        <w:rPr>
          <w:spacing w:val="15"/>
        </w:rPr>
        <w:t xml:space="preserve"> </w:t>
      </w:r>
      <w:r w:rsidRPr="009311F8">
        <w:rPr>
          <w:spacing w:val="-1"/>
        </w:rPr>
        <w:t>представления</w:t>
      </w:r>
      <w:r w:rsidRPr="009311F8">
        <w:rPr>
          <w:spacing w:val="91"/>
        </w:rPr>
        <w:t xml:space="preserve"> </w:t>
      </w:r>
      <w:r w:rsidRPr="009311F8">
        <w:rPr>
          <w:spacing w:val="-1"/>
        </w:rPr>
        <w:t>изменений</w:t>
      </w:r>
      <w:r w:rsidRPr="009311F8">
        <w:rPr>
          <w:spacing w:val="10"/>
        </w:rPr>
        <w:t xml:space="preserve"> </w:t>
      </w:r>
      <w:r w:rsidRPr="009311F8">
        <w:rPr>
          <w:spacing w:val="-1"/>
        </w:rPr>
        <w:t>предложения</w:t>
      </w:r>
      <w:r w:rsidRPr="009311F8">
        <w:rPr>
          <w:spacing w:val="9"/>
        </w:rPr>
        <w:t xml:space="preserve"> </w:t>
      </w:r>
      <w:r w:rsidRPr="009311F8">
        <w:t>на</w:t>
      </w:r>
      <w:r w:rsidRPr="009311F8">
        <w:rPr>
          <w:spacing w:val="13"/>
        </w:rPr>
        <w:t xml:space="preserve"> </w:t>
      </w:r>
      <w:r w:rsidRPr="009311F8">
        <w:rPr>
          <w:spacing w:val="-1"/>
        </w:rPr>
        <w:t>участие</w:t>
      </w:r>
      <w:r w:rsidRPr="009311F8">
        <w:rPr>
          <w:spacing w:val="8"/>
        </w:rPr>
        <w:t xml:space="preserve"> </w:t>
      </w:r>
      <w:r w:rsidRPr="009311F8">
        <w:t>в</w:t>
      </w:r>
      <w:r w:rsidRPr="009311F8">
        <w:rPr>
          <w:spacing w:val="8"/>
        </w:rPr>
        <w:t xml:space="preserve"> </w:t>
      </w:r>
      <w:r w:rsidRPr="009311F8">
        <w:rPr>
          <w:spacing w:val="-1"/>
        </w:rPr>
        <w:t>тендере</w:t>
      </w:r>
      <w:r w:rsidRPr="009311F8">
        <w:rPr>
          <w:spacing w:val="10"/>
        </w:rPr>
        <w:t xml:space="preserve"> </w:t>
      </w:r>
      <w:r w:rsidRPr="009311F8">
        <w:rPr>
          <w:spacing w:val="-1"/>
        </w:rPr>
        <w:t>изменение</w:t>
      </w:r>
      <w:r w:rsidRPr="009311F8">
        <w:rPr>
          <w:spacing w:val="8"/>
        </w:rPr>
        <w:t xml:space="preserve"> </w:t>
      </w:r>
      <w:r w:rsidRPr="009311F8">
        <w:t>необходимо</w:t>
      </w:r>
      <w:r w:rsidRPr="009311F8">
        <w:rPr>
          <w:spacing w:val="9"/>
        </w:rPr>
        <w:t xml:space="preserve"> </w:t>
      </w:r>
      <w:r w:rsidRPr="009311F8">
        <w:rPr>
          <w:spacing w:val="-1"/>
        </w:rPr>
        <w:t>оформить</w:t>
      </w:r>
      <w:r w:rsidRPr="009311F8">
        <w:rPr>
          <w:spacing w:val="7"/>
        </w:rPr>
        <w:t xml:space="preserve"> </w:t>
      </w:r>
      <w:r w:rsidRPr="009311F8">
        <w:t>и</w:t>
      </w:r>
      <w:r w:rsidRPr="009311F8">
        <w:rPr>
          <w:spacing w:val="67"/>
        </w:rPr>
        <w:t xml:space="preserve"> </w:t>
      </w:r>
      <w:r w:rsidRPr="009311F8">
        <w:rPr>
          <w:spacing w:val="-1"/>
        </w:rPr>
        <w:t>запечатать</w:t>
      </w:r>
      <w:r w:rsidRPr="009311F8">
        <w:rPr>
          <w:spacing w:val="48"/>
        </w:rPr>
        <w:t xml:space="preserve"> </w:t>
      </w:r>
      <w:r w:rsidRPr="009311F8">
        <w:t>в</w:t>
      </w:r>
      <w:r w:rsidRPr="009311F8">
        <w:rPr>
          <w:spacing w:val="47"/>
        </w:rPr>
        <w:t xml:space="preserve"> </w:t>
      </w:r>
      <w:r w:rsidRPr="009311F8">
        <w:rPr>
          <w:spacing w:val="-1"/>
        </w:rPr>
        <w:t>конверт</w:t>
      </w:r>
      <w:r w:rsidRPr="009311F8">
        <w:rPr>
          <w:spacing w:val="46"/>
        </w:rPr>
        <w:t xml:space="preserve"> </w:t>
      </w:r>
      <w:r w:rsidRPr="009311F8">
        <w:rPr>
          <w:spacing w:val="-1"/>
        </w:rPr>
        <w:t>согласно</w:t>
      </w:r>
      <w:r w:rsidRPr="009311F8">
        <w:rPr>
          <w:spacing w:val="47"/>
        </w:rPr>
        <w:t xml:space="preserve"> </w:t>
      </w:r>
      <w:r w:rsidRPr="009311F8">
        <w:rPr>
          <w:spacing w:val="-1"/>
        </w:rPr>
        <w:t>требованиям</w:t>
      </w:r>
      <w:r w:rsidRPr="009311F8">
        <w:rPr>
          <w:spacing w:val="47"/>
        </w:rPr>
        <w:t xml:space="preserve"> </w:t>
      </w:r>
      <w:r w:rsidRPr="009311F8">
        <w:rPr>
          <w:spacing w:val="-1"/>
        </w:rPr>
        <w:t>настоящей</w:t>
      </w:r>
      <w:r w:rsidRPr="009311F8">
        <w:rPr>
          <w:spacing w:val="48"/>
        </w:rPr>
        <w:t xml:space="preserve"> </w:t>
      </w:r>
      <w:r w:rsidRPr="009311F8">
        <w:rPr>
          <w:spacing w:val="-1"/>
        </w:rPr>
        <w:t>документации,</w:t>
      </w:r>
      <w:r w:rsidRPr="009311F8">
        <w:rPr>
          <w:spacing w:val="46"/>
        </w:rPr>
        <w:t xml:space="preserve"> </w:t>
      </w:r>
      <w:r w:rsidRPr="009311F8">
        <w:t>с</w:t>
      </w:r>
      <w:r w:rsidRPr="009311F8">
        <w:rPr>
          <w:spacing w:val="46"/>
        </w:rPr>
        <w:t xml:space="preserve"> </w:t>
      </w:r>
      <w:r w:rsidRPr="009311F8">
        <w:rPr>
          <w:spacing w:val="-1"/>
        </w:rPr>
        <w:t>дополнительной</w:t>
      </w:r>
      <w:r w:rsidRPr="009311F8">
        <w:rPr>
          <w:spacing w:val="85"/>
        </w:rPr>
        <w:t xml:space="preserve"> </w:t>
      </w:r>
      <w:r w:rsidRPr="009311F8">
        <w:rPr>
          <w:spacing w:val="-1"/>
        </w:rPr>
        <w:t>надписью:</w:t>
      </w:r>
      <w:r w:rsidRPr="009311F8">
        <w:rPr>
          <w:spacing w:val="2"/>
        </w:rPr>
        <w:t xml:space="preserve"> </w:t>
      </w:r>
      <w:r w:rsidRPr="009311F8">
        <w:rPr>
          <w:spacing w:val="-2"/>
        </w:rPr>
        <w:t>«Изменение</w:t>
      </w:r>
      <w:r w:rsidRPr="009311F8">
        <w:rPr>
          <w:spacing w:val="-1"/>
        </w:rPr>
        <w:t xml:space="preserve"> </w:t>
      </w:r>
      <w:r w:rsidRPr="009311F8">
        <w:t>предложения на</w:t>
      </w:r>
      <w:r w:rsidRPr="009311F8">
        <w:rPr>
          <w:spacing w:val="1"/>
        </w:rPr>
        <w:t xml:space="preserve"> </w:t>
      </w:r>
      <w:r w:rsidRPr="009311F8">
        <w:rPr>
          <w:spacing w:val="-2"/>
        </w:rPr>
        <w:t>участие</w:t>
      </w:r>
      <w:r w:rsidRPr="009311F8">
        <w:rPr>
          <w:spacing w:val="-1"/>
        </w:rPr>
        <w:t xml:space="preserve"> </w:t>
      </w:r>
      <w:r w:rsidRPr="009311F8">
        <w:t xml:space="preserve">в </w:t>
      </w:r>
      <w:r w:rsidRPr="009311F8">
        <w:rPr>
          <w:spacing w:val="-1"/>
        </w:rPr>
        <w:t>тендере».</w:t>
      </w:r>
    </w:p>
    <w:p w:rsidR="00B94861" w:rsidRPr="009311F8" w:rsidRDefault="00B94861" w:rsidP="00B94861">
      <w:pPr>
        <w:widowControl w:val="0"/>
        <w:numPr>
          <w:ilvl w:val="1"/>
          <w:numId w:val="41"/>
        </w:numPr>
        <w:tabs>
          <w:tab w:val="left" w:pos="1246"/>
        </w:tabs>
        <w:kinsoku w:val="0"/>
        <w:overflowPunct w:val="0"/>
        <w:autoSpaceDE w:val="0"/>
        <w:autoSpaceDN w:val="0"/>
        <w:adjustRightInd w:val="0"/>
        <w:ind w:left="0" w:right="285" w:firstLine="567"/>
        <w:jc w:val="both"/>
        <w:rPr>
          <w:spacing w:val="-1"/>
        </w:rPr>
      </w:pPr>
      <w:r w:rsidRPr="009311F8">
        <w:rPr>
          <w:spacing w:val="-1"/>
        </w:rPr>
        <w:t>Вскрытие конвертов</w:t>
      </w:r>
      <w:r w:rsidRPr="009311F8">
        <w:t xml:space="preserve"> с</w:t>
      </w:r>
      <w:r w:rsidRPr="009311F8">
        <w:rPr>
          <w:spacing w:val="-2"/>
        </w:rPr>
        <w:t xml:space="preserve"> </w:t>
      </w:r>
      <w:r w:rsidRPr="009311F8">
        <w:rPr>
          <w:spacing w:val="-1"/>
        </w:rPr>
        <w:t>предложениями.</w:t>
      </w:r>
    </w:p>
    <w:p w:rsidR="00B94861" w:rsidRPr="009311F8" w:rsidRDefault="00B94861" w:rsidP="00B94861">
      <w:pPr>
        <w:widowControl w:val="0"/>
        <w:numPr>
          <w:ilvl w:val="2"/>
          <w:numId w:val="41"/>
        </w:numPr>
        <w:tabs>
          <w:tab w:val="left" w:pos="1494"/>
        </w:tabs>
        <w:kinsoku w:val="0"/>
        <w:overflowPunct w:val="0"/>
        <w:autoSpaceDE w:val="0"/>
        <w:autoSpaceDN w:val="0"/>
        <w:adjustRightInd w:val="0"/>
        <w:ind w:left="0" w:right="285" w:firstLine="567"/>
        <w:jc w:val="both"/>
        <w:rPr>
          <w:spacing w:val="-1"/>
        </w:rPr>
      </w:pPr>
      <w:r w:rsidRPr="009311F8">
        <w:rPr>
          <w:spacing w:val="-1"/>
        </w:rPr>
        <w:t>Комиссия</w:t>
      </w:r>
      <w:r w:rsidRPr="009311F8">
        <w:rPr>
          <w:spacing w:val="6"/>
        </w:rPr>
        <w:t xml:space="preserve"> </w:t>
      </w:r>
      <w:r w:rsidRPr="009311F8">
        <w:t>в</w:t>
      </w:r>
      <w:r w:rsidRPr="009311F8">
        <w:rPr>
          <w:spacing w:val="8"/>
        </w:rPr>
        <w:t xml:space="preserve"> </w:t>
      </w:r>
      <w:r w:rsidRPr="009311F8">
        <w:rPr>
          <w:spacing w:val="-1"/>
        </w:rPr>
        <w:t>установленные</w:t>
      </w:r>
      <w:r w:rsidRPr="009311F8">
        <w:rPr>
          <w:spacing w:val="8"/>
        </w:rPr>
        <w:t xml:space="preserve"> </w:t>
      </w:r>
      <w:r w:rsidRPr="009311F8">
        <w:rPr>
          <w:spacing w:val="-1"/>
        </w:rPr>
        <w:t>извещением</w:t>
      </w:r>
      <w:r w:rsidRPr="009311F8">
        <w:rPr>
          <w:spacing w:val="6"/>
        </w:rPr>
        <w:t xml:space="preserve"> </w:t>
      </w:r>
      <w:r w:rsidRPr="009311F8">
        <w:t>о</w:t>
      </w:r>
      <w:r w:rsidRPr="009311F8">
        <w:rPr>
          <w:spacing w:val="6"/>
        </w:rPr>
        <w:t xml:space="preserve"> </w:t>
      </w:r>
      <w:r w:rsidRPr="009311F8">
        <w:rPr>
          <w:spacing w:val="-1"/>
        </w:rPr>
        <w:t>проведении</w:t>
      </w:r>
      <w:r w:rsidRPr="009311F8">
        <w:rPr>
          <w:spacing w:val="7"/>
        </w:rPr>
        <w:t xml:space="preserve"> </w:t>
      </w:r>
      <w:r w:rsidRPr="009311F8">
        <w:rPr>
          <w:spacing w:val="-2"/>
        </w:rPr>
        <w:t>тендера</w:t>
      </w:r>
      <w:r w:rsidRPr="009311F8">
        <w:rPr>
          <w:spacing w:val="5"/>
        </w:rPr>
        <w:t xml:space="preserve"> </w:t>
      </w:r>
      <w:r w:rsidRPr="009311F8">
        <w:rPr>
          <w:spacing w:val="-1"/>
        </w:rPr>
        <w:t>Раздела</w:t>
      </w:r>
      <w:r w:rsidRPr="009311F8">
        <w:rPr>
          <w:spacing w:val="25"/>
        </w:rPr>
        <w:t xml:space="preserve"> </w:t>
      </w:r>
      <w:r>
        <w:t>9</w:t>
      </w:r>
      <w:r w:rsidRPr="009311F8">
        <w:rPr>
          <w:spacing w:val="30"/>
        </w:rPr>
        <w:t xml:space="preserve"> </w:t>
      </w:r>
      <w:r w:rsidRPr="009311F8">
        <w:rPr>
          <w:spacing w:val="-1"/>
        </w:rPr>
        <w:t>«ИНФОРМАЦИОННАЯ</w:t>
      </w:r>
      <w:r w:rsidRPr="009311F8">
        <w:rPr>
          <w:spacing w:val="26"/>
        </w:rPr>
        <w:t xml:space="preserve"> </w:t>
      </w:r>
      <w:r w:rsidRPr="009311F8">
        <w:t>КАРТА</w:t>
      </w:r>
      <w:r w:rsidRPr="009311F8">
        <w:rPr>
          <w:spacing w:val="25"/>
        </w:rPr>
        <w:t xml:space="preserve"> </w:t>
      </w:r>
      <w:r w:rsidRPr="009311F8">
        <w:t>ТЕНДЕРА»</w:t>
      </w:r>
      <w:r w:rsidRPr="009311F8">
        <w:rPr>
          <w:spacing w:val="31"/>
        </w:rPr>
        <w:t xml:space="preserve"> </w:t>
      </w:r>
      <w:r w:rsidRPr="009311F8">
        <w:rPr>
          <w:spacing w:val="-1"/>
        </w:rPr>
        <w:t>месте,</w:t>
      </w:r>
      <w:r w:rsidRPr="009311F8">
        <w:t xml:space="preserve"> </w:t>
      </w:r>
      <w:r w:rsidRPr="009311F8">
        <w:rPr>
          <w:spacing w:val="-1"/>
        </w:rPr>
        <w:t>время</w:t>
      </w:r>
      <w:r w:rsidRPr="009311F8">
        <w:t xml:space="preserve"> и </w:t>
      </w:r>
      <w:r w:rsidRPr="009311F8">
        <w:rPr>
          <w:spacing w:val="1"/>
        </w:rPr>
        <w:t>дату</w:t>
      </w:r>
      <w:r w:rsidRPr="009311F8">
        <w:rPr>
          <w:spacing w:val="-5"/>
        </w:rPr>
        <w:t xml:space="preserve"> </w:t>
      </w:r>
      <w:r w:rsidRPr="009311F8">
        <w:t xml:space="preserve">проводит </w:t>
      </w:r>
      <w:r w:rsidRPr="009311F8">
        <w:rPr>
          <w:spacing w:val="-1"/>
        </w:rPr>
        <w:t>процедуру</w:t>
      </w:r>
      <w:r w:rsidRPr="009311F8">
        <w:rPr>
          <w:spacing w:val="-5"/>
        </w:rPr>
        <w:t xml:space="preserve"> </w:t>
      </w:r>
      <w:r w:rsidRPr="009311F8">
        <w:rPr>
          <w:spacing w:val="-1"/>
        </w:rPr>
        <w:t>вскрытия</w:t>
      </w:r>
      <w:r w:rsidRPr="009311F8">
        <w:t xml:space="preserve"> </w:t>
      </w:r>
      <w:r w:rsidRPr="009311F8">
        <w:rPr>
          <w:spacing w:val="-1"/>
        </w:rPr>
        <w:t>поступивших конвертов</w:t>
      </w:r>
      <w:r w:rsidRPr="009311F8">
        <w:t xml:space="preserve"> с</w:t>
      </w:r>
      <w:r w:rsidRPr="009311F8">
        <w:rPr>
          <w:spacing w:val="-2"/>
        </w:rPr>
        <w:t xml:space="preserve"> </w:t>
      </w:r>
      <w:r w:rsidRPr="009311F8">
        <w:rPr>
          <w:spacing w:val="-1"/>
        </w:rPr>
        <w:t>предложениями.</w:t>
      </w:r>
    </w:p>
    <w:p w:rsidR="00B94861" w:rsidRPr="009311F8" w:rsidRDefault="00B94861" w:rsidP="00B94861">
      <w:pPr>
        <w:widowControl w:val="0"/>
        <w:numPr>
          <w:ilvl w:val="2"/>
          <w:numId w:val="41"/>
        </w:numPr>
        <w:tabs>
          <w:tab w:val="left" w:pos="1494"/>
        </w:tabs>
        <w:kinsoku w:val="0"/>
        <w:overflowPunct w:val="0"/>
        <w:autoSpaceDE w:val="0"/>
        <w:autoSpaceDN w:val="0"/>
        <w:adjustRightInd w:val="0"/>
        <w:ind w:left="0" w:right="285" w:firstLine="567"/>
        <w:jc w:val="both"/>
        <w:rPr>
          <w:spacing w:val="-1"/>
        </w:rPr>
      </w:pPr>
      <w:r w:rsidRPr="009311F8">
        <w:rPr>
          <w:spacing w:val="-1"/>
        </w:rPr>
        <w:t>Участники</w:t>
      </w:r>
      <w:r w:rsidRPr="009311F8">
        <w:rPr>
          <w:spacing w:val="5"/>
        </w:rPr>
        <w:t xml:space="preserve"> </w:t>
      </w:r>
      <w:r w:rsidRPr="009311F8">
        <w:rPr>
          <w:spacing w:val="-1"/>
        </w:rPr>
        <w:t>процедуры</w:t>
      </w:r>
      <w:r w:rsidRPr="009311F8">
        <w:rPr>
          <w:spacing w:val="6"/>
        </w:rPr>
        <w:t xml:space="preserve"> </w:t>
      </w:r>
      <w:r w:rsidRPr="009311F8">
        <w:rPr>
          <w:spacing w:val="-1"/>
        </w:rPr>
        <w:t>закупки,</w:t>
      </w:r>
      <w:r w:rsidRPr="009311F8">
        <w:rPr>
          <w:spacing w:val="6"/>
        </w:rPr>
        <w:t xml:space="preserve"> </w:t>
      </w:r>
      <w:r w:rsidRPr="009311F8">
        <w:rPr>
          <w:spacing w:val="-1"/>
        </w:rPr>
        <w:t>подавшие</w:t>
      </w:r>
      <w:r w:rsidRPr="009311F8">
        <w:rPr>
          <w:spacing w:val="6"/>
        </w:rPr>
        <w:t xml:space="preserve"> </w:t>
      </w:r>
      <w:r w:rsidRPr="009311F8">
        <w:t>предложения,</w:t>
      </w:r>
      <w:r w:rsidRPr="009311F8">
        <w:rPr>
          <w:spacing w:val="4"/>
        </w:rPr>
        <w:t xml:space="preserve"> </w:t>
      </w:r>
      <w:r w:rsidRPr="009311F8">
        <w:rPr>
          <w:spacing w:val="-1"/>
        </w:rPr>
        <w:t>или</w:t>
      </w:r>
      <w:r w:rsidRPr="009311F8">
        <w:rPr>
          <w:spacing w:val="7"/>
        </w:rPr>
        <w:t xml:space="preserve"> </w:t>
      </w:r>
      <w:r w:rsidRPr="009311F8">
        <w:rPr>
          <w:spacing w:val="-1"/>
        </w:rPr>
        <w:t>их</w:t>
      </w:r>
      <w:r w:rsidRPr="009311F8">
        <w:rPr>
          <w:spacing w:val="6"/>
        </w:rPr>
        <w:t xml:space="preserve"> </w:t>
      </w:r>
      <w:r w:rsidRPr="009311F8">
        <w:rPr>
          <w:spacing w:val="-1"/>
        </w:rPr>
        <w:t>представители не</w:t>
      </w:r>
      <w:r w:rsidRPr="009311F8">
        <w:rPr>
          <w:spacing w:val="53"/>
        </w:rPr>
        <w:t xml:space="preserve"> </w:t>
      </w:r>
      <w:r w:rsidRPr="009311F8">
        <w:rPr>
          <w:spacing w:val="-1"/>
        </w:rPr>
        <w:t>вправе</w:t>
      </w:r>
      <w:r w:rsidRPr="009311F8">
        <w:rPr>
          <w:spacing w:val="-2"/>
        </w:rPr>
        <w:t xml:space="preserve"> </w:t>
      </w:r>
      <w:r w:rsidRPr="009311F8">
        <w:rPr>
          <w:spacing w:val="-1"/>
        </w:rPr>
        <w:t>присутствовать</w:t>
      </w:r>
      <w:r w:rsidRPr="009311F8">
        <w:t xml:space="preserve"> при </w:t>
      </w:r>
      <w:r w:rsidRPr="009311F8">
        <w:rPr>
          <w:spacing w:val="-1"/>
        </w:rPr>
        <w:t>вскрытии</w:t>
      </w:r>
      <w:r w:rsidRPr="009311F8">
        <w:t xml:space="preserve"> </w:t>
      </w:r>
      <w:r w:rsidRPr="009311F8">
        <w:rPr>
          <w:spacing w:val="-1"/>
        </w:rPr>
        <w:t>конвертов</w:t>
      </w:r>
      <w:r w:rsidRPr="009311F8">
        <w:t xml:space="preserve"> с</w:t>
      </w:r>
      <w:r w:rsidRPr="009311F8">
        <w:rPr>
          <w:spacing w:val="-2"/>
        </w:rPr>
        <w:t xml:space="preserve"> </w:t>
      </w:r>
      <w:r w:rsidRPr="009311F8">
        <w:rPr>
          <w:spacing w:val="-1"/>
        </w:rPr>
        <w:t>предложениями.</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t>Любой</w:t>
      </w:r>
      <w:r w:rsidRPr="009311F8">
        <w:rPr>
          <w:spacing w:val="10"/>
        </w:rPr>
        <w:t xml:space="preserve"> </w:t>
      </w:r>
      <w:r w:rsidRPr="009311F8">
        <w:rPr>
          <w:spacing w:val="-2"/>
        </w:rPr>
        <w:t>участник</w:t>
      </w:r>
      <w:r w:rsidRPr="009311F8">
        <w:rPr>
          <w:spacing w:val="5"/>
        </w:rPr>
        <w:t xml:space="preserve"> </w:t>
      </w:r>
      <w:r w:rsidRPr="009311F8">
        <w:rPr>
          <w:spacing w:val="-1"/>
        </w:rPr>
        <w:t>процедуры</w:t>
      </w:r>
      <w:r w:rsidRPr="009311F8">
        <w:rPr>
          <w:spacing w:val="6"/>
        </w:rPr>
        <w:t xml:space="preserve"> </w:t>
      </w:r>
      <w:r w:rsidRPr="009311F8">
        <w:t>закупки,</w:t>
      </w:r>
      <w:r w:rsidRPr="009311F8">
        <w:rPr>
          <w:spacing w:val="65"/>
        </w:rPr>
        <w:t xml:space="preserve"> </w:t>
      </w:r>
      <w:r w:rsidRPr="009311F8">
        <w:rPr>
          <w:spacing w:val="-1"/>
        </w:rPr>
        <w:t>присутствующий</w:t>
      </w:r>
      <w:r w:rsidRPr="009311F8">
        <w:rPr>
          <w:spacing w:val="3"/>
        </w:rPr>
        <w:t xml:space="preserve"> </w:t>
      </w:r>
      <w:r w:rsidRPr="009311F8">
        <w:t xml:space="preserve">при </w:t>
      </w:r>
      <w:r w:rsidRPr="009311F8">
        <w:rPr>
          <w:spacing w:val="-1"/>
        </w:rPr>
        <w:t>вскрытии</w:t>
      </w:r>
      <w:r w:rsidRPr="009311F8">
        <w:rPr>
          <w:spacing w:val="3"/>
        </w:rPr>
        <w:t xml:space="preserve"> </w:t>
      </w:r>
      <w:r w:rsidRPr="009311F8">
        <w:rPr>
          <w:spacing w:val="-1"/>
        </w:rPr>
        <w:t>конвертов</w:t>
      </w:r>
      <w:r w:rsidRPr="009311F8">
        <w:rPr>
          <w:spacing w:val="1"/>
        </w:rPr>
        <w:t xml:space="preserve"> </w:t>
      </w:r>
      <w:r w:rsidRPr="009311F8">
        <w:t>с</w:t>
      </w:r>
      <w:r w:rsidRPr="009311F8">
        <w:rPr>
          <w:spacing w:val="1"/>
        </w:rPr>
        <w:t xml:space="preserve"> </w:t>
      </w:r>
      <w:r w:rsidRPr="009311F8">
        <w:rPr>
          <w:spacing w:val="-1"/>
        </w:rPr>
        <w:t>предложениями</w:t>
      </w:r>
      <w:r w:rsidRPr="009311F8">
        <w:rPr>
          <w:spacing w:val="3"/>
        </w:rPr>
        <w:t xml:space="preserve"> </w:t>
      </w:r>
      <w:r w:rsidRPr="009311F8">
        <w:rPr>
          <w:spacing w:val="-1"/>
        </w:rPr>
        <w:t>вправе</w:t>
      </w:r>
      <w:r w:rsidRPr="009311F8">
        <w:t xml:space="preserve"> </w:t>
      </w:r>
      <w:r w:rsidRPr="009311F8">
        <w:rPr>
          <w:spacing w:val="-1"/>
        </w:rPr>
        <w:t>осуществлять</w:t>
      </w:r>
      <w:r w:rsidRPr="009311F8">
        <w:rPr>
          <w:spacing w:val="3"/>
        </w:rPr>
        <w:t xml:space="preserve"> </w:t>
      </w:r>
      <w:r w:rsidRPr="009311F8">
        <w:rPr>
          <w:spacing w:val="1"/>
        </w:rPr>
        <w:t xml:space="preserve">аудио- </w:t>
      </w:r>
      <w:r w:rsidRPr="009311F8">
        <w:t>и</w:t>
      </w:r>
      <w:r w:rsidRPr="009311F8">
        <w:rPr>
          <w:spacing w:val="85"/>
        </w:rPr>
        <w:t xml:space="preserve"> </w:t>
      </w:r>
      <w:r w:rsidRPr="009311F8">
        <w:rPr>
          <w:spacing w:val="-1"/>
        </w:rPr>
        <w:t>видеозапись</w:t>
      </w:r>
      <w:r w:rsidRPr="009311F8">
        <w:t xml:space="preserve"> </w:t>
      </w:r>
      <w:r w:rsidRPr="009311F8">
        <w:rPr>
          <w:spacing w:val="-1"/>
        </w:rPr>
        <w:t>вскрытия</w:t>
      </w:r>
      <w:r w:rsidRPr="009311F8">
        <w:rPr>
          <w:spacing w:val="-3"/>
        </w:rPr>
        <w:t xml:space="preserve"> </w:t>
      </w:r>
      <w:r w:rsidRPr="009311F8">
        <w:rPr>
          <w:spacing w:val="-1"/>
        </w:rPr>
        <w:t>таких</w:t>
      </w:r>
      <w:r w:rsidRPr="009311F8">
        <w:rPr>
          <w:spacing w:val="2"/>
        </w:rPr>
        <w:t xml:space="preserve"> </w:t>
      </w:r>
      <w:r w:rsidRPr="009311F8">
        <w:rPr>
          <w:spacing w:val="-1"/>
        </w:rPr>
        <w:t>конвертов.</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t>Дополнительно</w:t>
      </w:r>
      <w:r w:rsidRPr="009311F8">
        <w:rPr>
          <w:spacing w:val="18"/>
        </w:rPr>
        <w:t xml:space="preserve"> </w:t>
      </w:r>
      <w:r w:rsidRPr="009311F8">
        <w:t>в</w:t>
      </w:r>
      <w:r w:rsidRPr="009311F8">
        <w:rPr>
          <w:spacing w:val="18"/>
        </w:rPr>
        <w:t xml:space="preserve"> </w:t>
      </w:r>
      <w:r w:rsidRPr="009311F8">
        <w:rPr>
          <w:spacing w:val="-1"/>
        </w:rPr>
        <w:t>протокол</w:t>
      </w:r>
      <w:r w:rsidRPr="009311F8">
        <w:rPr>
          <w:spacing w:val="19"/>
        </w:rPr>
        <w:t xml:space="preserve"> </w:t>
      </w:r>
      <w:r w:rsidRPr="009311F8">
        <w:rPr>
          <w:spacing w:val="-1"/>
        </w:rPr>
        <w:t>вскрытия</w:t>
      </w:r>
      <w:r w:rsidRPr="009311F8">
        <w:rPr>
          <w:spacing w:val="18"/>
        </w:rPr>
        <w:t xml:space="preserve"> </w:t>
      </w:r>
      <w:r w:rsidRPr="009311F8">
        <w:rPr>
          <w:spacing w:val="-1"/>
        </w:rPr>
        <w:t>конвертов</w:t>
      </w:r>
      <w:r w:rsidRPr="009311F8">
        <w:rPr>
          <w:spacing w:val="18"/>
        </w:rPr>
        <w:t xml:space="preserve"> </w:t>
      </w:r>
      <w:r w:rsidRPr="009311F8">
        <w:t>с</w:t>
      </w:r>
      <w:r w:rsidRPr="009311F8">
        <w:rPr>
          <w:spacing w:val="18"/>
        </w:rPr>
        <w:t xml:space="preserve"> </w:t>
      </w:r>
      <w:r w:rsidRPr="009311F8">
        <w:rPr>
          <w:spacing w:val="-1"/>
        </w:rPr>
        <w:t>предложениями</w:t>
      </w:r>
      <w:r w:rsidRPr="009311F8">
        <w:rPr>
          <w:spacing w:val="19"/>
        </w:rPr>
        <w:t xml:space="preserve"> </w:t>
      </w:r>
      <w:r w:rsidRPr="009311F8">
        <w:rPr>
          <w:spacing w:val="-1"/>
        </w:rPr>
        <w:t>заносятся</w:t>
      </w:r>
      <w:r w:rsidRPr="009311F8">
        <w:rPr>
          <w:spacing w:val="18"/>
        </w:rPr>
        <w:t xml:space="preserve"> </w:t>
      </w:r>
      <w:r w:rsidRPr="009311F8">
        <w:rPr>
          <w:spacing w:val="-1"/>
        </w:rPr>
        <w:t>следующие</w:t>
      </w:r>
      <w:r w:rsidRPr="009311F8">
        <w:rPr>
          <w:spacing w:val="107"/>
        </w:rPr>
        <w:t xml:space="preserve"> </w:t>
      </w:r>
      <w:r w:rsidRPr="009311F8">
        <w:rPr>
          <w:spacing w:val="-1"/>
        </w:rPr>
        <w:t>сведения:</w:t>
      </w:r>
      <w:r w:rsidRPr="009311F8">
        <w:rPr>
          <w:spacing w:val="21"/>
        </w:rPr>
        <w:t xml:space="preserve"> </w:t>
      </w:r>
      <w:r w:rsidRPr="009311F8">
        <w:rPr>
          <w:spacing w:val="-1"/>
        </w:rPr>
        <w:t>наличие</w:t>
      </w:r>
      <w:r w:rsidRPr="009311F8">
        <w:rPr>
          <w:spacing w:val="20"/>
        </w:rPr>
        <w:t xml:space="preserve"> </w:t>
      </w:r>
      <w:r w:rsidRPr="009311F8">
        <w:rPr>
          <w:spacing w:val="-1"/>
        </w:rPr>
        <w:t>не прошитого</w:t>
      </w:r>
      <w:r w:rsidRPr="009311F8">
        <w:rPr>
          <w:spacing w:val="18"/>
        </w:rPr>
        <w:t xml:space="preserve"> </w:t>
      </w:r>
      <w:r w:rsidRPr="009311F8">
        <w:rPr>
          <w:spacing w:val="-1"/>
        </w:rPr>
        <w:t>предложения,</w:t>
      </w:r>
      <w:r w:rsidRPr="009311F8">
        <w:rPr>
          <w:spacing w:val="21"/>
        </w:rPr>
        <w:t xml:space="preserve"> </w:t>
      </w:r>
      <w:r w:rsidRPr="009311F8">
        <w:t>факт</w:t>
      </w:r>
      <w:r w:rsidRPr="009311F8">
        <w:rPr>
          <w:spacing w:val="20"/>
        </w:rPr>
        <w:t xml:space="preserve"> </w:t>
      </w:r>
      <w:r w:rsidRPr="009311F8">
        <w:rPr>
          <w:spacing w:val="-1"/>
        </w:rPr>
        <w:t>прошивки</w:t>
      </w:r>
      <w:r w:rsidRPr="009311F8">
        <w:rPr>
          <w:spacing w:val="19"/>
        </w:rPr>
        <w:t xml:space="preserve"> </w:t>
      </w:r>
      <w:r w:rsidRPr="009311F8">
        <w:rPr>
          <w:spacing w:val="-1"/>
        </w:rPr>
        <w:t>предложения</w:t>
      </w:r>
      <w:r w:rsidRPr="009311F8">
        <w:rPr>
          <w:spacing w:val="21"/>
        </w:rPr>
        <w:t xml:space="preserve"> </w:t>
      </w:r>
      <w:r w:rsidRPr="009311F8">
        <w:t>на</w:t>
      </w:r>
      <w:r w:rsidRPr="009311F8">
        <w:rPr>
          <w:spacing w:val="20"/>
        </w:rPr>
        <w:t xml:space="preserve"> </w:t>
      </w:r>
      <w:r w:rsidRPr="009311F8">
        <w:rPr>
          <w:spacing w:val="-1"/>
        </w:rPr>
        <w:t>процедуре</w:t>
      </w:r>
      <w:r w:rsidRPr="009311F8">
        <w:rPr>
          <w:spacing w:val="89"/>
        </w:rPr>
        <w:t xml:space="preserve"> </w:t>
      </w:r>
      <w:r w:rsidRPr="009311F8">
        <w:rPr>
          <w:spacing w:val="-1"/>
        </w:rPr>
        <w:t>вскрытия</w:t>
      </w:r>
      <w:r w:rsidRPr="009311F8">
        <w:rPr>
          <w:spacing w:val="50"/>
        </w:rPr>
        <w:t xml:space="preserve"> </w:t>
      </w:r>
      <w:r w:rsidRPr="009311F8">
        <w:rPr>
          <w:spacing w:val="-1"/>
        </w:rPr>
        <w:t>представителем</w:t>
      </w:r>
      <w:r w:rsidRPr="009311F8">
        <w:rPr>
          <w:spacing w:val="54"/>
        </w:rPr>
        <w:t xml:space="preserve"> </w:t>
      </w:r>
      <w:r w:rsidRPr="009311F8">
        <w:rPr>
          <w:spacing w:val="-1"/>
        </w:rPr>
        <w:t>участника</w:t>
      </w:r>
      <w:r w:rsidRPr="009311F8">
        <w:rPr>
          <w:spacing w:val="49"/>
        </w:rPr>
        <w:t xml:space="preserve"> </w:t>
      </w:r>
      <w:r w:rsidRPr="009311F8">
        <w:rPr>
          <w:spacing w:val="-1"/>
        </w:rPr>
        <w:t>процедуры</w:t>
      </w:r>
      <w:r w:rsidRPr="009311F8">
        <w:rPr>
          <w:spacing w:val="49"/>
        </w:rPr>
        <w:t xml:space="preserve"> </w:t>
      </w:r>
      <w:r w:rsidRPr="009311F8">
        <w:rPr>
          <w:spacing w:val="-1"/>
        </w:rPr>
        <w:t>закупки</w:t>
      </w:r>
      <w:r w:rsidRPr="009311F8">
        <w:rPr>
          <w:spacing w:val="51"/>
        </w:rPr>
        <w:t xml:space="preserve"> </w:t>
      </w:r>
      <w:r w:rsidRPr="009311F8">
        <w:t>или</w:t>
      </w:r>
      <w:r w:rsidRPr="009311F8">
        <w:rPr>
          <w:spacing w:val="51"/>
        </w:rPr>
        <w:t xml:space="preserve"> </w:t>
      </w:r>
      <w:r w:rsidRPr="009311F8">
        <w:rPr>
          <w:spacing w:val="-1"/>
        </w:rPr>
        <w:t>факт</w:t>
      </w:r>
      <w:r w:rsidRPr="009311F8">
        <w:rPr>
          <w:spacing w:val="50"/>
        </w:rPr>
        <w:t xml:space="preserve"> </w:t>
      </w:r>
      <w:proofErr w:type="gramStart"/>
      <w:r w:rsidRPr="009311F8">
        <w:t>отказа</w:t>
      </w:r>
      <w:r w:rsidRPr="009311F8">
        <w:rPr>
          <w:spacing w:val="49"/>
        </w:rPr>
        <w:t xml:space="preserve"> </w:t>
      </w:r>
      <w:r w:rsidRPr="009311F8">
        <w:rPr>
          <w:spacing w:val="-1"/>
        </w:rPr>
        <w:t>представителя</w:t>
      </w:r>
      <w:r w:rsidRPr="009311F8">
        <w:rPr>
          <w:spacing w:val="69"/>
        </w:rPr>
        <w:t xml:space="preserve"> </w:t>
      </w:r>
      <w:r w:rsidRPr="009311F8">
        <w:rPr>
          <w:spacing w:val="-1"/>
        </w:rPr>
        <w:t>участника</w:t>
      </w:r>
      <w:r w:rsidRPr="009311F8">
        <w:rPr>
          <w:spacing w:val="20"/>
        </w:rPr>
        <w:t xml:space="preserve"> </w:t>
      </w:r>
      <w:r w:rsidRPr="009311F8">
        <w:rPr>
          <w:spacing w:val="-1"/>
        </w:rPr>
        <w:t>процедуры</w:t>
      </w:r>
      <w:r w:rsidRPr="009311F8">
        <w:rPr>
          <w:spacing w:val="23"/>
        </w:rPr>
        <w:t xml:space="preserve"> </w:t>
      </w:r>
      <w:r w:rsidRPr="009311F8">
        <w:rPr>
          <w:spacing w:val="-1"/>
        </w:rPr>
        <w:t>закупки</w:t>
      </w:r>
      <w:proofErr w:type="gramEnd"/>
      <w:r w:rsidRPr="009311F8">
        <w:rPr>
          <w:spacing w:val="22"/>
        </w:rPr>
        <w:t xml:space="preserve"> </w:t>
      </w:r>
      <w:r w:rsidRPr="009311F8">
        <w:t>от</w:t>
      </w:r>
      <w:r w:rsidRPr="009311F8">
        <w:rPr>
          <w:spacing w:val="22"/>
        </w:rPr>
        <w:t xml:space="preserve"> </w:t>
      </w:r>
      <w:r w:rsidRPr="009311F8">
        <w:rPr>
          <w:spacing w:val="-1"/>
        </w:rPr>
        <w:t>прошивки,</w:t>
      </w:r>
      <w:r w:rsidRPr="009311F8">
        <w:rPr>
          <w:spacing w:val="18"/>
        </w:rPr>
        <w:t xml:space="preserve"> </w:t>
      </w:r>
      <w:r w:rsidRPr="009311F8">
        <w:t>или</w:t>
      </w:r>
      <w:r w:rsidRPr="009311F8">
        <w:rPr>
          <w:spacing w:val="22"/>
        </w:rPr>
        <w:t xml:space="preserve"> </w:t>
      </w:r>
      <w:r w:rsidRPr="009311F8">
        <w:rPr>
          <w:spacing w:val="-1"/>
        </w:rPr>
        <w:t>отсутствие</w:t>
      </w:r>
      <w:r w:rsidRPr="009311F8">
        <w:rPr>
          <w:spacing w:val="20"/>
        </w:rPr>
        <w:t xml:space="preserve"> </w:t>
      </w:r>
      <w:r w:rsidRPr="009311F8">
        <w:rPr>
          <w:spacing w:val="-1"/>
        </w:rPr>
        <w:t>представителя</w:t>
      </w:r>
      <w:r w:rsidRPr="009311F8">
        <w:rPr>
          <w:spacing w:val="24"/>
        </w:rPr>
        <w:t xml:space="preserve"> </w:t>
      </w:r>
      <w:r w:rsidRPr="009311F8">
        <w:rPr>
          <w:spacing w:val="-1"/>
        </w:rPr>
        <w:t>участника</w:t>
      </w:r>
      <w:r w:rsidRPr="009311F8">
        <w:rPr>
          <w:spacing w:val="49"/>
        </w:rPr>
        <w:t xml:space="preserve"> </w:t>
      </w:r>
      <w:r w:rsidRPr="009311F8">
        <w:rPr>
          <w:spacing w:val="-1"/>
        </w:rPr>
        <w:t>процедуры</w:t>
      </w:r>
      <w:r w:rsidRPr="009311F8">
        <w:t xml:space="preserve"> </w:t>
      </w:r>
      <w:r w:rsidRPr="009311F8">
        <w:rPr>
          <w:spacing w:val="-1"/>
        </w:rPr>
        <w:t>закупки</w:t>
      </w:r>
      <w:r w:rsidRPr="009311F8">
        <w:t xml:space="preserve"> на</w:t>
      </w:r>
      <w:r w:rsidRPr="009311F8">
        <w:rPr>
          <w:spacing w:val="-1"/>
        </w:rPr>
        <w:t xml:space="preserve"> процедуре вскрытия</w:t>
      </w:r>
      <w:r w:rsidRPr="009311F8">
        <w:t xml:space="preserve"> </w:t>
      </w:r>
      <w:r w:rsidRPr="009311F8">
        <w:rPr>
          <w:spacing w:val="-1"/>
        </w:rPr>
        <w:t>конвертов</w:t>
      </w:r>
      <w:r w:rsidRPr="009311F8">
        <w:t xml:space="preserve"> с</w:t>
      </w:r>
      <w:r w:rsidRPr="009311F8">
        <w:rPr>
          <w:spacing w:val="-2"/>
        </w:rPr>
        <w:t xml:space="preserve"> </w:t>
      </w:r>
      <w:r w:rsidRPr="009311F8">
        <w:rPr>
          <w:spacing w:val="-1"/>
        </w:rPr>
        <w:t>предложениями.</w:t>
      </w:r>
    </w:p>
    <w:p w:rsidR="00B94861" w:rsidRPr="009311F8" w:rsidRDefault="00B94861" w:rsidP="00B94861">
      <w:pPr>
        <w:widowControl w:val="0"/>
        <w:numPr>
          <w:ilvl w:val="2"/>
          <w:numId w:val="41"/>
        </w:numPr>
        <w:tabs>
          <w:tab w:val="left" w:pos="1477"/>
        </w:tabs>
        <w:kinsoku w:val="0"/>
        <w:overflowPunct w:val="0"/>
        <w:autoSpaceDE w:val="0"/>
        <w:autoSpaceDN w:val="0"/>
        <w:adjustRightInd w:val="0"/>
        <w:ind w:left="0" w:right="285" w:firstLine="567"/>
        <w:jc w:val="both"/>
      </w:pPr>
      <w:r w:rsidRPr="009311F8">
        <w:rPr>
          <w:spacing w:val="-1"/>
        </w:rPr>
        <w:t>Во</w:t>
      </w:r>
      <w:r w:rsidRPr="009311F8">
        <w:rPr>
          <w:spacing w:val="50"/>
        </w:rPr>
        <w:t xml:space="preserve"> </w:t>
      </w:r>
      <w:r w:rsidRPr="009311F8">
        <w:rPr>
          <w:spacing w:val="-1"/>
        </w:rPr>
        <w:t>время</w:t>
      </w:r>
      <w:r w:rsidRPr="009311F8">
        <w:rPr>
          <w:spacing w:val="50"/>
        </w:rPr>
        <w:t xml:space="preserve"> </w:t>
      </w:r>
      <w:r w:rsidRPr="009311F8">
        <w:rPr>
          <w:spacing w:val="-1"/>
        </w:rPr>
        <w:t>процедуры</w:t>
      </w:r>
      <w:r w:rsidRPr="009311F8">
        <w:rPr>
          <w:spacing w:val="49"/>
        </w:rPr>
        <w:t xml:space="preserve"> </w:t>
      </w:r>
      <w:r w:rsidRPr="009311F8">
        <w:t>вскрытия</w:t>
      </w:r>
      <w:r w:rsidRPr="009311F8">
        <w:rPr>
          <w:spacing w:val="50"/>
        </w:rPr>
        <w:t xml:space="preserve"> </w:t>
      </w:r>
      <w:r w:rsidRPr="009311F8">
        <w:rPr>
          <w:spacing w:val="-1"/>
        </w:rPr>
        <w:t>конвертов</w:t>
      </w:r>
      <w:r w:rsidRPr="009311F8">
        <w:rPr>
          <w:spacing w:val="49"/>
        </w:rPr>
        <w:t xml:space="preserve"> </w:t>
      </w:r>
      <w:r w:rsidRPr="009311F8">
        <w:t>с</w:t>
      </w:r>
      <w:r w:rsidRPr="009311F8">
        <w:rPr>
          <w:spacing w:val="49"/>
        </w:rPr>
        <w:t xml:space="preserve"> </w:t>
      </w:r>
      <w:r w:rsidRPr="009311F8">
        <w:rPr>
          <w:spacing w:val="-1"/>
        </w:rPr>
        <w:t>предложениями</w:t>
      </w:r>
      <w:r w:rsidRPr="009311F8">
        <w:rPr>
          <w:spacing w:val="51"/>
        </w:rPr>
        <w:t xml:space="preserve"> </w:t>
      </w:r>
      <w:r w:rsidRPr="009311F8">
        <w:rPr>
          <w:spacing w:val="-1"/>
        </w:rPr>
        <w:t>комиссия</w:t>
      </w:r>
      <w:r w:rsidRPr="009311F8">
        <w:rPr>
          <w:spacing w:val="50"/>
        </w:rPr>
        <w:t xml:space="preserve"> </w:t>
      </w:r>
      <w:r w:rsidRPr="009311F8">
        <w:rPr>
          <w:spacing w:val="-1"/>
        </w:rPr>
        <w:t>оглашает</w:t>
      </w:r>
      <w:r w:rsidRPr="009311F8">
        <w:rPr>
          <w:spacing w:val="83"/>
        </w:rPr>
        <w:t xml:space="preserve"> </w:t>
      </w:r>
      <w:r w:rsidRPr="009311F8">
        <w:rPr>
          <w:spacing w:val="-1"/>
        </w:rPr>
        <w:t>количество</w:t>
      </w:r>
      <w:r w:rsidRPr="009311F8">
        <w:rPr>
          <w:spacing w:val="30"/>
        </w:rPr>
        <w:t xml:space="preserve"> </w:t>
      </w:r>
      <w:r w:rsidRPr="009311F8">
        <w:rPr>
          <w:spacing w:val="-1"/>
        </w:rPr>
        <w:t>поданных</w:t>
      </w:r>
      <w:r w:rsidRPr="009311F8">
        <w:rPr>
          <w:spacing w:val="30"/>
        </w:rPr>
        <w:t xml:space="preserve"> </w:t>
      </w:r>
      <w:r w:rsidRPr="009311F8">
        <w:t>предложений,</w:t>
      </w:r>
      <w:r w:rsidRPr="009311F8">
        <w:rPr>
          <w:spacing w:val="28"/>
        </w:rPr>
        <w:t xml:space="preserve"> </w:t>
      </w:r>
      <w:r w:rsidRPr="009311F8">
        <w:t>в</w:t>
      </w:r>
      <w:r w:rsidRPr="009311F8">
        <w:rPr>
          <w:spacing w:val="30"/>
        </w:rPr>
        <w:t xml:space="preserve"> </w:t>
      </w:r>
      <w:r w:rsidRPr="009311F8">
        <w:rPr>
          <w:spacing w:val="-1"/>
        </w:rPr>
        <w:t>том</w:t>
      </w:r>
      <w:r w:rsidRPr="009311F8">
        <w:rPr>
          <w:spacing w:val="30"/>
        </w:rPr>
        <w:t xml:space="preserve"> </w:t>
      </w:r>
      <w:r w:rsidRPr="009311F8">
        <w:rPr>
          <w:spacing w:val="-1"/>
        </w:rPr>
        <w:t>числе</w:t>
      </w:r>
      <w:r w:rsidRPr="009311F8">
        <w:rPr>
          <w:spacing w:val="30"/>
        </w:rPr>
        <w:t xml:space="preserve"> </w:t>
      </w:r>
      <w:r w:rsidRPr="009311F8">
        <w:rPr>
          <w:spacing w:val="-1"/>
        </w:rPr>
        <w:t>альтернативных</w:t>
      </w:r>
      <w:r w:rsidRPr="009311F8">
        <w:rPr>
          <w:spacing w:val="30"/>
        </w:rPr>
        <w:t xml:space="preserve"> </w:t>
      </w:r>
      <w:r w:rsidRPr="009311F8">
        <w:rPr>
          <w:spacing w:val="-1"/>
        </w:rPr>
        <w:t>предложений,</w:t>
      </w:r>
      <w:r w:rsidRPr="009311F8">
        <w:rPr>
          <w:spacing w:val="30"/>
        </w:rPr>
        <w:t xml:space="preserve"> </w:t>
      </w:r>
      <w:r w:rsidRPr="009311F8">
        <w:rPr>
          <w:spacing w:val="-1"/>
        </w:rPr>
        <w:t>если</w:t>
      </w:r>
      <w:r w:rsidRPr="009311F8">
        <w:rPr>
          <w:spacing w:val="77"/>
        </w:rPr>
        <w:t xml:space="preserve"> </w:t>
      </w:r>
      <w:r w:rsidRPr="009311F8">
        <w:rPr>
          <w:spacing w:val="-1"/>
        </w:rPr>
        <w:t>возможность</w:t>
      </w:r>
      <w:r w:rsidRPr="009311F8">
        <w:rPr>
          <w:spacing w:val="34"/>
        </w:rPr>
        <w:t xml:space="preserve"> </w:t>
      </w:r>
      <w:r w:rsidRPr="009311F8">
        <w:rPr>
          <w:spacing w:val="-1"/>
        </w:rPr>
        <w:t>подачи</w:t>
      </w:r>
      <w:r w:rsidRPr="009311F8">
        <w:rPr>
          <w:spacing w:val="34"/>
        </w:rPr>
        <w:t xml:space="preserve"> </w:t>
      </w:r>
      <w:r w:rsidRPr="009311F8">
        <w:rPr>
          <w:spacing w:val="-1"/>
        </w:rPr>
        <w:t>альтернативных</w:t>
      </w:r>
      <w:r w:rsidRPr="009311F8">
        <w:rPr>
          <w:spacing w:val="32"/>
        </w:rPr>
        <w:t xml:space="preserve"> </w:t>
      </w:r>
      <w:r w:rsidRPr="009311F8">
        <w:rPr>
          <w:spacing w:val="-1"/>
        </w:rPr>
        <w:t>предложений</w:t>
      </w:r>
      <w:r w:rsidRPr="009311F8">
        <w:rPr>
          <w:spacing w:val="38"/>
        </w:rPr>
        <w:t xml:space="preserve"> </w:t>
      </w:r>
      <w:r w:rsidRPr="009311F8">
        <w:rPr>
          <w:spacing w:val="-1"/>
        </w:rPr>
        <w:t>предусмотрена</w:t>
      </w:r>
      <w:r w:rsidRPr="009311F8">
        <w:rPr>
          <w:spacing w:val="34"/>
        </w:rPr>
        <w:t xml:space="preserve"> </w:t>
      </w:r>
      <w:r w:rsidRPr="009311F8">
        <w:t>в</w:t>
      </w:r>
      <w:r w:rsidRPr="009311F8">
        <w:rPr>
          <w:spacing w:val="34"/>
        </w:rPr>
        <w:t xml:space="preserve"> </w:t>
      </w:r>
      <w:r w:rsidRPr="009311F8">
        <w:rPr>
          <w:spacing w:val="-1"/>
        </w:rPr>
        <w:t>Раздел</w:t>
      </w:r>
      <w:r>
        <w:rPr>
          <w:spacing w:val="-1"/>
        </w:rPr>
        <w:t>е</w:t>
      </w:r>
      <w:r w:rsidRPr="009311F8">
        <w:rPr>
          <w:spacing w:val="32"/>
        </w:rPr>
        <w:t xml:space="preserve"> </w:t>
      </w:r>
      <w:r>
        <w:t>9</w:t>
      </w:r>
      <w:r w:rsidRPr="009311F8">
        <w:t xml:space="preserve"> </w:t>
      </w:r>
      <w:r w:rsidRPr="009311F8">
        <w:rPr>
          <w:spacing w:val="-1"/>
        </w:rPr>
        <w:t>«ИНФОРМАЦИОННАЯ</w:t>
      </w:r>
      <w:r w:rsidRPr="009311F8">
        <w:rPr>
          <w:spacing w:val="26"/>
        </w:rPr>
        <w:t xml:space="preserve"> </w:t>
      </w:r>
      <w:r w:rsidRPr="009311F8">
        <w:t>КАРТА</w:t>
      </w:r>
      <w:r w:rsidRPr="009311F8">
        <w:rPr>
          <w:spacing w:val="25"/>
        </w:rPr>
        <w:t xml:space="preserve"> </w:t>
      </w:r>
      <w:r w:rsidRPr="009311F8">
        <w:rPr>
          <w:spacing w:val="-1"/>
        </w:rPr>
        <w:t>ТНДЕРА»,</w:t>
      </w:r>
      <w:r w:rsidRPr="009311F8">
        <w:rPr>
          <w:spacing w:val="28"/>
        </w:rPr>
        <w:t xml:space="preserve"> </w:t>
      </w:r>
      <w:r w:rsidRPr="009311F8">
        <w:t>и</w:t>
      </w:r>
      <w:r w:rsidRPr="009311F8">
        <w:rPr>
          <w:spacing w:val="27"/>
        </w:rPr>
        <w:t xml:space="preserve"> </w:t>
      </w:r>
      <w:r w:rsidRPr="009311F8">
        <w:rPr>
          <w:spacing w:val="-1"/>
        </w:rPr>
        <w:t>наименование</w:t>
      </w:r>
      <w:r w:rsidRPr="009311F8">
        <w:rPr>
          <w:spacing w:val="25"/>
        </w:rPr>
        <w:t xml:space="preserve"> </w:t>
      </w:r>
      <w:r w:rsidRPr="009311F8">
        <w:rPr>
          <w:spacing w:val="-1"/>
        </w:rPr>
        <w:t>подавших</w:t>
      </w:r>
      <w:r w:rsidRPr="009311F8">
        <w:rPr>
          <w:spacing w:val="26"/>
        </w:rPr>
        <w:t xml:space="preserve"> </w:t>
      </w:r>
      <w:r w:rsidRPr="009311F8">
        <w:rPr>
          <w:spacing w:val="-1"/>
        </w:rPr>
        <w:t>их</w:t>
      </w:r>
      <w:r w:rsidRPr="009311F8">
        <w:rPr>
          <w:spacing w:val="79"/>
        </w:rPr>
        <w:t xml:space="preserve"> </w:t>
      </w:r>
      <w:r w:rsidRPr="009311F8">
        <w:rPr>
          <w:spacing w:val="-1"/>
        </w:rPr>
        <w:t>участников</w:t>
      </w:r>
      <w:r w:rsidRPr="009311F8">
        <w:t xml:space="preserve"> </w:t>
      </w:r>
      <w:r w:rsidRPr="009311F8">
        <w:rPr>
          <w:spacing w:val="-1"/>
        </w:rPr>
        <w:t>процедуры</w:t>
      </w:r>
      <w:r w:rsidRPr="009311F8">
        <w:rPr>
          <w:spacing w:val="1"/>
        </w:rPr>
        <w:t xml:space="preserve"> </w:t>
      </w:r>
      <w:r w:rsidRPr="009311F8">
        <w:rPr>
          <w:spacing w:val="-1"/>
        </w:rPr>
        <w:t>закупки.</w:t>
      </w:r>
    </w:p>
    <w:p w:rsidR="00B94861" w:rsidRPr="009311F8" w:rsidRDefault="00B94861" w:rsidP="00B94861">
      <w:pPr>
        <w:widowControl w:val="0"/>
        <w:numPr>
          <w:ilvl w:val="2"/>
          <w:numId w:val="41"/>
        </w:numPr>
        <w:tabs>
          <w:tab w:val="left" w:pos="1498"/>
        </w:tabs>
        <w:kinsoku w:val="0"/>
        <w:overflowPunct w:val="0"/>
        <w:autoSpaceDE w:val="0"/>
        <w:autoSpaceDN w:val="0"/>
        <w:adjustRightInd w:val="0"/>
        <w:ind w:left="0" w:right="285" w:firstLine="567"/>
        <w:jc w:val="both"/>
        <w:rPr>
          <w:spacing w:val="-1"/>
        </w:rPr>
      </w:pPr>
      <w:r w:rsidRPr="009311F8">
        <w:rPr>
          <w:spacing w:val="-1"/>
        </w:rPr>
        <w:t>Во</w:t>
      </w:r>
      <w:r w:rsidRPr="009311F8">
        <w:rPr>
          <w:spacing w:val="11"/>
        </w:rPr>
        <w:t xml:space="preserve"> </w:t>
      </w:r>
      <w:r w:rsidRPr="009311F8">
        <w:rPr>
          <w:spacing w:val="-1"/>
        </w:rPr>
        <w:t>время</w:t>
      </w:r>
      <w:r w:rsidRPr="009311F8">
        <w:rPr>
          <w:spacing w:val="11"/>
        </w:rPr>
        <w:t xml:space="preserve"> </w:t>
      </w:r>
      <w:r w:rsidRPr="009311F8">
        <w:rPr>
          <w:spacing w:val="-1"/>
        </w:rPr>
        <w:t>процедуры</w:t>
      </w:r>
      <w:r w:rsidRPr="009311F8">
        <w:rPr>
          <w:spacing w:val="13"/>
        </w:rPr>
        <w:t xml:space="preserve"> </w:t>
      </w:r>
      <w:r w:rsidRPr="009311F8">
        <w:rPr>
          <w:spacing w:val="-1"/>
        </w:rPr>
        <w:t>вскрытия</w:t>
      </w:r>
      <w:r w:rsidRPr="009311F8">
        <w:rPr>
          <w:spacing w:val="11"/>
        </w:rPr>
        <w:t xml:space="preserve"> </w:t>
      </w:r>
      <w:r w:rsidRPr="009311F8">
        <w:rPr>
          <w:spacing w:val="-1"/>
        </w:rPr>
        <w:t>конвертов</w:t>
      </w:r>
      <w:r w:rsidRPr="009311F8">
        <w:rPr>
          <w:spacing w:val="11"/>
        </w:rPr>
        <w:t xml:space="preserve"> </w:t>
      </w:r>
      <w:r w:rsidRPr="009311F8">
        <w:t>с</w:t>
      </w:r>
      <w:r w:rsidRPr="009311F8">
        <w:rPr>
          <w:spacing w:val="10"/>
        </w:rPr>
        <w:t xml:space="preserve"> </w:t>
      </w:r>
      <w:r w:rsidRPr="009311F8">
        <w:rPr>
          <w:spacing w:val="-1"/>
        </w:rPr>
        <w:t>предложениями</w:t>
      </w:r>
      <w:r w:rsidRPr="009311F8">
        <w:rPr>
          <w:spacing w:val="12"/>
        </w:rPr>
        <w:t xml:space="preserve"> </w:t>
      </w:r>
      <w:r w:rsidRPr="009311F8">
        <w:rPr>
          <w:spacing w:val="-1"/>
        </w:rPr>
        <w:t>ведется</w:t>
      </w:r>
      <w:r w:rsidRPr="009311F8">
        <w:rPr>
          <w:spacing w:val="11"/>
        </w:rPr>
        <w:t xml:space="preserve"> </w:t>
      </w:r>
      <w:r w:rsidRPr="009311F8">
        <w:t>протокол</w:t>
      </w:r>
      <w:r w:rsidRPr="009311F8">
        <w:rPr>
          <w:spacing w:val="81"/>
        </w:rPr>
        <w:t xml:space="preserve"> </w:t>
      </w:r>
      <w:r w:rsidRPr="009311F8">
        <w:rPr>
          <w:spacing w:val="-1"/>
        </w:rPr>
        <w:t>вскрытия</w:t>
      </w:r>
      <w:r w:rsidRPr="009311F8">
        <w:rPr>
          <w:spacing w:val="11"/>
        </w:rPr>
        <w:t xml:space="preserve"> </w:t>
      </w:r>
      <w:r w:rsidRPr="009311F8">
        <w:rPr>
          <w:spacing w:val="-1"/>
        </w:rPr>
        <w:t>предложений,</w:t>
      </w:r>
      <w:r w:rsidRPr="009311F8">
        <w:rPr>
          <w:spacing w:val="11"/>
        </w:rPr>
        <w:t xml:space="preserve"> </w:t>
      </w:r>
      <w:r w:rsidRPr="009311F8">
        <w:t>в</w:t>
      </w:r>
      <w:r w:rsidRPr="009311F8">
        <w:rPr>
          <w:spacing w:val="11"/>
        </w:rPr>
        <w:t xml:space="preserve"> </w:t>
      </w:r>
      <w:r w:rsidRPr="009311F8">
        <w:t>котором</w:t>
      </w:r>
      <w:r w:rsidRPr="009311F8">
        <w:rPr>
          <w:spacing w:val="11"/>
        </w:rPr>
        <w:t xml:space="preserve"> </w:t>
      </w:r>
      <w:r w:rsidRPr="009311F8">
        <w:rPr>
          <w:spacing w:val="-1"/>
        </w:rPr>
        <w:t>отражается</w:t>
      </w:r>
      <w:r w:rsidRPr="009311F8">
        <w:rPr>
          <w:spacing w:val="11"/>
        </w:rPr>
        <w:t xml:space="preserve"> </w:t>
      </w:r>
      <w:r w:rsidRPr="009311F8">
        <w:rPr>
          <w:spacing w:val="-1"/>
        </w:rPr>
        <w:t>вся</w:t>
      </w:r>
      <w:r w:rsidRPr="009311F8">
        <w:rPr>
          <w:spacing w:val="11"/>
        </w:rPr>
        <w:t xml:space="preserve"> </w:t>
      </w:r>
      <w:r w:rsidRPr="009311F8">
        <w:rPr>
          <w:spacing w:val="-1"/>
        </w:rPr>
        <w:t>оглашенная</w:t>
      </w:r>
      <w:r w:rsidRPr="009311F8">
        <w:rPr>
          <w:spacing w:val="13"/>
        </w:rPr>
        <w:t xml:space="preserve"> </w:t>
      </w:r>
      <w:r w:rsidRPr="009311F8">
        <w:rPr>
          <w:spacing w:val="-1"/>
        </w:rPr>
        <w:t>информация.</w:t>
      </w:r>
      <w:r w:rsidRPr="009311F8">
        <w:rPr>
          <w:spacing w:val="11"/>
        </w:rPr>
        <w:t xml:space="preserve"> </w:t>
      </w:r>
      <w:r w:rsidRPr="009311F8">
        <w:rPr>
          <w:spacing w:val="-1"/>
        </w:rPr>
        <w:t>Протокол</w:t>
      </w:r>
      <w:r w:rsidRPr="009311F8">
        <w:rPr>
          <w:spacing w:val="85"/>
        </w:rPr>
        <w:t xml:space="preserve"> </w:t>
      </w:r>
      <w:r w:rsidRPr="009311F8">
        <w:rPr>
          <w:spacing w:val="-1"/>
        </w:rPr>
        <w:t>подписывается</w:t>
      </w:r>
      <w:r w:rsidRPr="009311F8">
        <w:rPr>
          <w:spacing w:val="40"/>
        </w:rPr>
        <w:t xml:space="preserve"> </w:t>
      </w:r>
      <w:r w:rsidRPr="009311F8">
        <w:rPr>
          <w:spacing w:val="-1"/>
        </w:rPr>
        <w:t>всеми</w:t>
      </w:r>
      <w:r w:rsidRPr="009311F8">
        <w:rPr>
          <w:spacing w:val="43"/>
        </w:rPr>
        <w:t xml:space="preserve"> </w:t>
      </w:r>
      <w:r w:rsidRPr="009311F8">
        <w:rPr>
          <w:spacing w:val="-1"/>
        </w:rPr>
        <w:t>присутствующими</w:t>
      </w:r>
      <w:r w:rsidRPr="009311F8">
        <w:rPr>
          <w:spacing w:val="41"/>
        </w:rPr>
        <w:t xml:space="preserve"> </w:t>
      </w:r>
      <w:r w:rsidRPr="009311F8">
        <w:rPr>
          <w:spacing w:val="-1"/>
        </w:rPr>
        <w:t>членами</w:t>
      </w:r>
      <w:r w:rsidRPr="009311F8">
        <w:rPr>
          <w:spacing w:val="41"/>
        </w:rPr>
        <w:t xml:space="preserve"> </w:t>
      </w:r>
      <w:r w:rsidRPr="009311F8">
        <w:rPr>
          <w:spacing w:val="-1"/>
        </w:rPr>
        <w:t>комиссии</w:t>
      </w:r>
      <w:r w:rsidRPr="009311F8">
        <w:rPr>
          <w:spacing w:val="39"/>
        </w:rPr>
        <w:t xml:space="preserve"> </w:t>
      </w:r>
      <w:r w:rsidRPr="009311F8">
        <w:rPr>
          <w:spacing w:val="-1"/>
        </w:rPr>
        <w:t>непосредственно</w:t>
      </w:r>
      <w:r w:rsidRPr="009311F8">
        <w:rPr>
          <w:spacing w:val="40"/>
        </w:rPr>
        <w:t xml:space="preserve"> </w:t>
      </w:r>
      <w:r w:rsidRPr="009311F8">
        <w:rPr>
          <w:spacing w:val="-1"/>
        </w:rPr>
        <w:t>после</w:t>
      </w:r>
      <w:r w:rsidRPr="009311F8">
        <w:rPr>
          <w:spacing w:val="39"/>
        </w:rPr>
        <w:t xml:space="preserve"> </w:t>
      </w:r>
      <w:r w:rsidRPr="009311F8">
        <w:rPr>
          <w:spacing w:val="-1"/>
        </w:rPr>
        <w:t>вскрытия</w:t>
      </w:r>
      <w:r w:rsidRPr="009311F8">
        <w:rPr>
          <w:spacing w:val="85"/>
        </w:rPr>
        <w:t xml:space="preserve"> </w:t>
      </w:r>
      <w:r w:rsidRPr="009311F8">
        <w:rPr>
          <w:spacing w:val="-1"/>
        </w:rPr>
        <w:t>конвертов</w:t>
      </w:r>
      <w:r w:rsidRPr="009311F8">
        <w:t xml:space="preserve"> с</w:t>
      </w:r>
      <w:r w:rsidRPr="009311F8">
        <w:rPr>
          <w:spacing w:val="-2"/>
        </w:rPr>
        <w:t xml:space="preserve"> </w:t>
      </w:r>
      <w:r w:rsidRPr="009311F8">
        <w:rPr>
          <w:spacing w:val="-1"/>
        </w:rPr>
        <w:t>предложениями.</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t>Протокол</w:t>
      </w:r>
      <w:r w:rsidRPr="009311F8">
        <w:rPr>
          <w:spacing w:val="12"/>
        </w:rPr>
        <w:t xml:space="preserve"> </w:t>
      </w:r>
      <w:r w:rsidRPr="009311F8">
        <w:rPr>
          <w:spacing w:val="-1"/>
        </w:rPr>
        <w:t>вскрытия</w:t>
      </w:r>
      <w:r w:rsidRPr="009311F8">
        <w:rPr>
          <w:spacing w:val="11"/>
        </w:rPr>
        <w:t xml:space="preserve"> </w:t>
      </w:r>
      <w:r w:rsidRPr="009311F8">
        <w:rPr>
          <w:spacing w:val="-1"/>
        </w:rPr>
        <w:t>конвертов</w:t>
      </w:r>
      <w:r w:rsidRPr="009311F8">
        <w:rPr>
          <w:spacing w:val="11"/>
        </w:rPr>
        <w:t xml:space="preserve"> </w:t>
      </w:r>
      <w:r w:rsidRPr="009311F8">
        <w:t>с</w:t>
      </w:r>
      <w:r w:rsidRPr="009311F8">
        <w:rPr>
          <w:spacing w:val="10"/>
        </w:rPr>
        <w:t xml:space="preserve"> </w:t>
      </w:r>
      <w:r w:rsidRPr="009311F8">
        <w:rPr>
          <w:spacing w:val="-1"/>
        </w:rPr>
        <w:t>предложениями,</w:t>
      </w:r>
      <w:r w:rsidRPr="009311F8">
        <w:rPr>
          <w:spacing w:val="11"/>
        </w:rPr>
        <w:t xml:space="preserve"> </w:t>
      </w:r>
      <w:r w:rsidRPr="009311F8">
        <w:t>не</w:t>
      </w:r>
      <w:r w:rsidRPr="009311F8">
        <w:rPr>
          <w:spacing w:val="10"/>
        </w:rPr>
        <w:t xml:space="preserve"> </w:t>
      </w:r>
      <w:r w:rsidRPr="009311F8">
        <w:rPr>
          <w:spacing w:val="-1"/>
        </w:rPr>
        <w:t>содержащий</w:t>
      </w:r>
      <w:r w:rsidRPr="009311F8">
        <w:rPr>
          <w:spacing w:val="12"/>
        </w:rPr>
        <w:t xml:space="preserve"> </w:t>
      </w:r>
      <w:r w:rsidRPr="009311F8">
        <w:rPr>
          <w:spacing w:val="-1"/>
        </w:rPr>
        <w:t>информацию</w:t>
      </w:r>
      <w:r w:rsidRPr="009311F8">
        <w:rPr>
          <w:spacing w:val="12"/>
        </w:rPr>
        <w:t xml:space="preserve"> </w:t>
      </w:r>
      <w:r w:rsidRPr="009311F8">
        <w:t>о</w:t>
      </w:r>
      <w:r w:rsidRPr="009311F8">
        <w:rPr>
          <w:spacing w:val="11"/>
        </w:rPr>
        <w:t xml:space="preserve"> </w:t>
      </w:r>
      <w:r w:rsidRPr="009311F8">
        <w:rPr>
          <w:spacing w:val="-1"/>
        </w:rPr>
        <w:t>составе</w:t>
      </w:r>
      <w:r w:rsidRPr="009311F8">
        <w:rPr>
          <w:spacing w:val="85"/>
        </w:rPr>
        <w:t xml:space="preserve"> </w:t>
      </w:r>
      <w:r w:rsidRPr="009311F8">
        <w:rPr>
          <w:spacing w:val="-1"/>
        </w:rPr>
        <w:t>комиссии,</w:t>
      </w:r>
      <w:r w:rsidRPr="009311F8">
        <w:rPr>
          <w:spacing w:val="16"/>
        </w:rPr>
        <w:t xml:space="preserve"> </w:t>
      </w:r>
      <w:r w:rsidRPr="009311F8">
        <w:rPr>
          <w:spacing w:val="-1"/>
        </w:rPr>
        <w:t>размещается</w:t>
      </w:r>
      <w:r w:rsidRPr="009311F8">
        <w:rPr>
          <w:spacing w:val="21"/>
        </w:rPr>
        <w:t xml:space="preserve"> </w:t>
      </w:r>
      <w:r w:rsidRPr="009311F8">
        <w:rPr>
          <w:spacing w:val="-1"/>
        </w:rPr>
        <w:t>заказчиком,</w:t>
      </w:r>
      <w:r w:rsidRPr="009311F8">
        <w:rPr>
          <w:spacing w:val="16"/>
        </w:rPr>
        <w:t xml:space="preserve"> </w:t>
      </w:r>
      <w:r w:rsidRPr="009311F8">
        <w:rPr>
          <w:spacing w:val="-1"/>
        </w:rPr>
        <w:t>организатором</w:t>
      </w:r>
      <w:r w:rsidRPr="009311F8">
        <w:rPr>
          <w:spacing w:val="15"/>
        </w:rPr>
        <w:t xml:space="preserve"> </w:t>
      </w:r>
      <w:r w:rsidRPr="009311F8">
        <w:t>на</w:t>
      </w:r>
      <w:r w:rsidRPr="009311F8">
        <w:rPr>
          <w:spacing w:val="15"/>
        </w:rPr>
        <w:t xml:space="preserve"> </w:t>
      </w:r>
      <w:r w:rsidRPr="009311F8">
        <w:t>официальном</w:t>
      </w:r>
      <w:r w:rsidRPr="009311F8">
        <w:rPr>
          <w:spacing w:val="13"/>
        </w:rPr>
        <w:t xml:space="preserve"> </w:t>
      </w:r>
      <w:r w:rsidRPr="009311F8">
        <w:rPr>
          <w:spacing w:val="-1"/>
        </w:rPr>
        <w:t>сайте</w:t>
      </w:r>
      <w:r w:rsidRPr="009311F8">
        <w:rPr>
          <w:spacing w:val="15"/>
        </w:rPr>
        <w:t xml:space="preserve"> </w:t>
      </w:r>
      <w:r w:rsidRPr="009311F8">
        <w:t>в</w:t>
      </w:r>
      <w:r w:rsidRPr="009311F8">
        <w:rPr>
          <w:spacing w:val="16"/>
        </w:rPr>
        <w:t xml:space="preserve"> </w:t>
      </w:r>
      <w:r w:rsidRPr="009311F8">
        <w:rPr>
          <w:spacing w:val="-1"/>
        </w:rPr>
        <w:t>течени</w:t>
      </w:r>
      <w:proofErr w:type="gramStart"/>
      <w:r w:rsidRPr="009311F8">
        <w:rPr>
          <w:spacing w:val="-1"/>
        </w:rPr>
        <w:t>и</w:t>
      </w:r>
      <w:proofErr w:type="gramEnd"/>
      <w:r w:rsidRPr="009311F8">
        <w:rPr>
          <w:spacing w:val="17"/>
        </w:rPr>
        <w:t xml:space="preserve"> </w:t>
      </w:r>
      <w:r w:rsidRPr="009311F8">
        <w:rPr>
          <w:spacing w:val="-1"/>
        </w:rPr>
        <w:t>трёх</w:t>
      </w:r>
      <w:r w:rsidRPr="009311F8">
        <w:rPr>
          <w:spacing w:val="18"/>
        </w:rPr>
        <w:t xml:space="preserve"> </w:t>
      </w:r>
      <w:r w:rsidRPr="009311F8">
        <w:rPr>
          <w:spacing w:val="-1"/>
        </w:rPr>
        <w:t>дней</w:t>
      </w:r>
      <w:r w:rsidRPr="009311F8">
        <w:rPr>
          <w:spacing w:val="79"/>
        </w:rPr>
        <w:t xml:space="preserve"> </w:t>
      </w:r>
      <w:r w:rsidRPr="009311F8">
        <w:rPr>
          <w:spacing w:val="-1"/>
        </w:rPr>
        <w:t>следующих</w:t>
      </w:r>
      <w:r w:rsidRPr="009311F8">
        <w:rPr>
          <w:spacing w:val="2"/>
        </w:rPr>
        <w:t xml:space="preserve"> </w:t>
      </w:r>
      <w:r w:rsidRPr="009311F8">
        <w:t>за</w:t>
      </w:r>
      <w:r w:rsidRPr="009311F8">
        <w:rPr>
          <w:spacing w:val="-1"/>
        </w:rPr>
        <w:t xml:space="preserve"> </w:t>
      </w:r>
      <w:r w:rsidRPr="009311F8">
        <w:t>днём</w:t>
      </w:r>
      <w:r w:rsidRPr="009311F8">
        <w:rPr>
          <w:spacing w:val="-1"/>
        </w:rPr>
        <w:t xml:space="preserve"> его</w:t>
      </w:r>
      <w:r w:rsidRPr="009311F8">
        <w:t xml:space="preserve"> </w:t>
      </w:r>
      <w:r w:rsidRPr="009311F8">
        <w:rPr>
          <w:spacing w:val="-1"/>
        </w:rPr>
        <w:t>подписания.</w:t>
      </w:r>
    </w:p>
    <w:p w:rsidR="00B94861" w:rsidRPr="009311F8" w:rsidRDefault="00B94861" w:rsidP="00B94861">
      <w:pPr>
        <w:widowControl w:val="0"/>
        <w:numPr>
          <w:ilvl w:val="1"/>
          <w:numId w:val="40"/>
        </w:numPr>
        <w:tabs>
          <w:tab w:val="left" w:pos="1246"/>
        </w:tabs>
        <w:kinsoku w:val="0"/>
        <w:overflowPunct w:val="0"/>
        <w:autoSpaceDE w:val="0"/>
        <w:autoSpaceDN w:val="0"/>
        <w:adjustRightInd w:val="0"/>
        <w:ind w:left="0" w:right="285" w:firstLine="567"/>
        <w:jc w:val="both"/>
        <w:rPr>
          <w:spacing w:val="-1"/>
        </w:rPr>
      </w:pPr>
      <w:r w:rsidRPr="009311F8">
        <w:rPr>
          <w:spacing w:val="-1"/>
        </w:rPr>
        <w:t xml:space="preserve">Рассмотрение </w:t>
      </w:r>
      <w:r w:rsidRPr="009311F8">
        <w:t>и</w:t>
      </w:r>
      <w:r w:rsidRPr="009311F8">
        <w:rPr>
          <w:spacing w:val="2"/>
        </w:rPr>
        <w:t xml:space="preserve"> </w:t>
      </w:r>
      <w:r w:rsidRPr="009311F8">
        <w:rPr>
          <w:spacing w:val="-1"/>
        </w:rPr>
        <w:t>оценка предложений</w:t>
      </w:r>
      <w:r w:rsidRPr="009311F8">
        <w:t xml:space="preserve"> и </w:t>
      </w:r>
      <w:r w:rsidRPr="009311F8">
        <w:rPr>
          <w:spacing w:val="-1"/>
        </w:rPr>
        <w:t>выбор</w:t>
      </w:r>
      <w:r w:rsidRPr="009311F8">
        <w:t xml:space="preserve"> </w:t>
      </w:r>
      <w:r w:rsidRPr="009311F8">
        <w:rPr>
          <w:spacing w:val="-1"/>
        </w:rPr>
        <w:t>победителя.</w:t>
      </w:r>
    </w:p>
    <w:p w:rsidR="00B94861" w:rsidRPr="0059285F" w:rsidRDefault="00B94861" w:rsidP="00B94861">
      <w:pPr>
        <w:pStyle w:val="affff7"/>
        <w:widowControl w:val="0"/>
        <w:numPr>
          <w:ilvl w:val="2"/>
          <w:numId w:val="61"/>
        </w:numPr>
        <w:kinsoku w:val="0"/>
        <w:overflowPunct w:val="0"/>
        <w:autoSpaceDE w:val="0"/>
        <w:autoSpaceDN w:val="0"/>
        <w:adjustRightInd w:val="0"/>
        <w:ind w:left="142" w:right="285" w:firstLine="414"/>
        <w:contextualSpacing w:val="0"/>
        <w:jc w:val="both"/>
        <w:rPr>
          <w:spacing w:val="-1"/>
        </w:rPr>
      </w:pPr>
      <w:r w:rsidRPr="0059285F">
        <w:rPr>
          <w:spacing w:val="-1"/>
        </w:rPr>
        <w:t>Рассмотрение</w:t>
      </w:r>
      <w:r w:rsidRPr="0059285F">
        <w:rPr>
          <w:spacing w:val="8"/>
        </w:rPr>
        <w:t xml:space="preserve"> </w:t>
      </w:r>
      <w:r w:rsidRPr="0059285F">
        <w:t>и</w:t>
      </w:r>
      <w:r w:rsidRPr="0059285F">
        <w:rPr>
          <w:spacing w:val="10"/>
        </w:rPr>
        <w:t xml:space="preserve"> </w:t>
      </w:r>
      <w:r w:rsidRPr="0059285F">
        <w:rPr>
          <w:spacing w:val="-1"/>
        </w:rPr>
        <w:t>оценка</w:t>
      </w:r>
      <w:r w:rsidRPr="0059285F">
        <w:rPr>
          <w:spacing w:val="8"/>
        </w:rPr>
        <w:t xml:space="preserve"> </w:t>
      </w:r>
      <w:r w:rsidRPr="0059285F">
        <w:rPr>
          <w:spacing w:val="-1"/>
        </w:rPr>
        <w:t>поступивших</w:t>
      </w:r>
      <w:r w:rsidRPr="0059285F">
        <w:rPr>
          <w:spacing w:val="9"/>
        </w:rPr>
        <w:t xml:space="preserve"> </w:t>
      </w:r>
      <w:r w:rsidRPr="0059285F">
        <w:rPr>
          <w:spacing w:val="-1"/>
        </w:rPr>
        <w:t>предложений</w:t>
      </w:r>
      <w:r w:rsidRPr="0059285F">
        <w:rPr>
          <w:spacing w:val="12"/>
        </w:rPr>
        <w:t xml:space="preserve"> </w:t>
      </w:r>
      <w:r w:rsidRPr="0059285F">
        <w:rPr>
          <w:spacing w:val="-1"/>
        </w:rPr>
        <w:t>участников</w:t>
      </w:r>
      <w:r w:rsidRPr="0059285F">
        <w:rPr>
          <w:spacing w:val="8"/>
        </w:rPr>
        <w:t xml:space="preserve"> </w:t>
      </w:r>
      <w:r w:rsidRPr="0059285F">
        <w:rPr>
          <w:spacing w:val="-1"/>
        </w:rPr>
        <w:t>процедуры</w:t>
      </w:r>
      <w:r w:rsidRPr="0059285F">
        <w:rPr>
          <w:spacing w:val="8"/>
        </w:rPr>
        <w:t xml:space="preserve"> </w:t>
      </w:r>
      <w:r w:rsidRPr="0059285F">
        <w:rPr>
          <w:spacing w:val="-1"/>
        </w:rPr>
        <w:t>закупки</w:t>
      </w:r>
      <w:r w:rsidRPr="0059285F">
        <w:rPr>
          <w:spacing w:val="61"/>
        </w:rPr>
        <w:t xml:space="preserve"> </w:t>
      </w:r>
      <w:r w:rsidRPr="0059285F">
        <w:rPr>
          <w:spacing w:val="-1"/>
        </w:rPr>
        <w:t>проводится</w:t>
      </w:r>
      <w:r w:rsidRPr="0059285F">
        <w:rPr>
          <w:spacing w:val="52"/>
        </w:rPr>
        <w:t xml:space="preserve"> </w:t>
      </w:r>
      <w:r w:rsidRPr="0059285F">
        <w:t>в</w:t>
      </w:r>
      <w:r w:rsidRPr="0059285F">
        <w:rPr>
          <w:spacing w:val="52"/>
        </w:rPr>
        <w:t xml:space="preserve"> </w:t>
      </w:r>
      <w:r w:rsidRPr="0059285F">
        <w:t>день,</w:t>
      </w:r>
      <w:r w:rsidRPr="0059285F">
        <w:rPr>
          <w:spacing w:val="54"/>
        </w:rPr>
        <w:t xml:space="preserve"> </w:t>
      </w:r>
      <w:r w:rsidRPr="0059285F">
        <w:rPr>
          <w:spacing w:val="-1"/>
        </w:rPr>
        <w:t>указанный</w:t>
      </w:r>
      <w:r w:rsidRPr="0059285F">
        <w:rPr>
          <w:spacing w:val="53"/>
        </w:rPr>
        <w:t xml:space="preserve"> </w:t>
      </w:r>
      <w:r w:rsidRPr="0059285F">
        <w:t>в</w:t>
      </w:r>
      <w:r w:rsidRPr="0059285F">
        <w:rPr>
          <w:spacing w:val="52"/>
        </w:rPr>
        <w:t xml:space="preserve"> </w:t>
      </w:r>
      <w:r w:rsidRPr="0059285F">
        <w:rPr>
          <w:spacing w:val="-1"/>
        </w:rPr>
        <w:t>извещении</w:t>
      </w:r>
      <w:r w:rsidRPr="0059285F">
        <w:rPr>
          <w:spacing w:val="51"/>
        </w:rPr>
        <w:t xml:space="preserve"> </w:t>
      </w:r>
      <w:r w:rsidRPr="0059285F">
        <w:t>о</w:t>
      </w:r>
      <w:r w:rsidRPr="0059285F">
        <w:rPr>
          <w:spacing w:val="52"/>
        </w:rPr>
        <w:t xml:space="preserve"> </w:t>
      </w:r>
      <w:r w:rsidRPr="0059285F">
        <w:rPr>
          <w:spacing w:val="-1"/>
        </w:rPr>
        <w:t>проведении</w:t>
      </w:r>
      <w:r w:rsidRPr="0059285F">
        <w:rPr>
          <w:spacing w:val="53"/>
        </w:rPr>
        <w:t xml:space="preserve"> </w:t>
      </w:r>
      <w:r w:rsidRPr="0059285F">
        <w:rPr>
          <w:spacing w:val="-1"/>
        </w:rPr>
        <w:t>тендера</w:t>
      </w:r>
      <w:r w:rsidRPr="0059285F">
        <w:rPr>
          <w:spacing w:val="51"/>
        </w:rPr>
        <w:t xml:space="preserve"> </w:t>
      </w:r>
      <w:r w:rsidRPr="0059285F">
        <w:t>и</w:t>
      </w:r>
      <w:r w:rsidRPr="0059285F">
        <w:rPr>
          <w:spacing w:val="53"/>
        </w:rPr>
        <w:t xml:space="preserve"> </w:t>
      </w:r>
      <w:r w:rsidRPr="0059285F">
        <w:t>в</w:t>
      </w:r>
      <w:r w:rsidRPr="0059285F">
        <w:rPr>
          <w:spacing w:val="52"/>
        </w:rPr>
        <w:t xml:space="preserve"> </w:t>
      </w:r>
      <w:r w:rsidRPr="0059285F">
        <w:rPr>
          <w:spacing w:val="-1"/>
        </w:rPr>
        <w:t>Разделе</w:t>
      </w:r>
      <w:r w:rsidRPr="0059285F">
        <w:rPr>
          <w:spacing w:val="8"/>
        </w:rPr>
        <w:t xml:space="preserve"> </w:t>
      </w:r>
      <w:r w:rsidRPr="0059285F">
        <w:t>9</w:t>
      </w:r>
      <w:r w:rsidRPr="0059285F">
        <w:rPr>
          <w:spacing w:val="14"/>
        </w:rPr>
        <w:t xml:space="preserve"> </w:t>
      </w:r>
      <w:r w:rsidRPr="0059285F">
        <w:rPr>
          <w:spacing w:val="-1"/>
        </w:rPr>
        <w:t>«ИНФОРМАЦИОННАЯ</w:t>
      </w:r>
      <w:r w:rsidRPr="0059285F">
        <w:rPr>
          <w:spacing w:val="9"/>
        </w:rPr>
        <w:t xml:space="preserve"> </w:t>
      </w:r>
      <w:r w:rsidRPr="0059285F">
        <w:t>КАРТА</w:t>
      </w:r>
      <w:r w:rsidRPr="0059285F">
        <w:rPr>
          <w:spacing w:val="9"/>
        </w:rPr>
        <w:t xml:space="preserve"> </w:t>
      </w:r>
      <w:r w:rsidRPr="0059285F">
        <w:t>ТЕНДЕРА</w:t>
      </w:r>
      <w:r w:rsidRPr="0059285F">
        <w:rPr>
          <w:spacing w:val="-1"/>
        </w:rPr>
        <w:t>».</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t xml:space="preserve">Рассмотрение </w:t>
      </w:r>
      <w:r w:rsidRPr="009311F8">
        <w:t xml:space="preserve">и </w:t>
      </w:r>
      <w:r w:rsidRPr="009311F8">
        <w:rPr>
          <w:spacing w:val="-1"/>
        </w:rPr>
        <w:t xml:space="preserve">оценка </w:t>
      </w:r>
      <w:r w:rsidRPr="009311F8">
        <w:t xml:space="preserve">предложений </w:t>
      </w:r>
      <w:r w:rsidRPr="009311F8">
        <w:rPr>
          <w:spacing w:val="-1"/>
        </w:rPr>
        <w:t>осуществляется</w:t>
      </w:r>
      <w:r w:rsidRPr="009311F8">
        <w:t xml:space="preserve"> </w:t>
      </w:r>
      <w:r w:rsidRPr="009311F8">
        <w:rPr>
          <w:spacing w:val="-1"/>
        </w:rPr>
        <w:t>комиссией.</w:t>
      </w:r>
    </w:p>
    <w:p w:rsidR="00B94861" w:rsidRPr="009311F8" w:rsidRDefault="00B94861" w:rsidP="00B94861">
      <w:pPr>
        <w:widowControl w:val="0"/>
        <w:numPr>
          <w:ilvl w:val="2"/>
          <w:numId w:val="38"/>
        </w:numPr>
        <w:tabs>
          <w:tab w:val="left" w:pos="1621"/>
        </w:tabs>
        <w:kinsoku w:val="0"/>
        <w:overflowPunct w:val="0"/>
        <w:autoSpaceDE w:val="0"/>
        <w:autoSpaceDN w:val="0"/>
        <w:adjustRightInd w:val="0"/>
        <w:ind w:left="0" w:right="285" w:firstLine="567"/>
        <w:jc w:val="both"/>
      </w:pPr>
      <w:r w:rsidRPr="009311F8">
        <w:rPr>
          <w:spacing w:val="-1"/>
        </w:rPr>
        <w:t>Рассмотрение</w:t>
      </w:r>
      <w:r w:rsidRPr="009311F8">
        <w:rPr>
          <w:spacing w:val="13"/>
        </w:rPr>
        <w:t xml:space="preserve"> </w:t>
      </w:r>
      <w:r w:rsidRPr="009311F8">
        <w:t>и</w:t>
      </w:r>
      <w:r w:rsidRPr="009311F8">
        <w:rPr>
          <w:spacing w:val="15"/>
        </w:rPr>
        <w:t xml:space="preserve"> </w:t>
      </w:r>
      <w:r w:rsidRPr="009311F8">
        <w:rPr>
          <w:spacing w:val="-1"/>
        </w:rPr>
        <w:t>оценка</w:t>
      </w:r>
      <w:r w:rsidRPr="009311F8">
        <w:rPr>
          <w:spacing w:val="13"/>
        </w:rPr>
        <w:t xml:space="preserve"> </w:t>
      </w:r>
      <w:r w:rsidRPr="009311F8">
        <w:rPr>
          <w:spacing w:val="-1"/>
        </w:rPr>
        <w:t>предложений</w:t>
      </w:r>
      <w:r w:rsidRPr="009311F8">
        <w:rPr>
          <w:spacing w:val="15"/>
        </w:rPr>
        <w:t xml:space="preserve"> </w:t>
      </w:r>
      <w:r w:rsidRPr="009311F8">
        <w:rPr>
          <w:spacing w:val="-1"/>
        </w:rPr>
        <w:t>включают:</w:t>
      </w:r>
      <w:r w:rsidRPr="009311F8">
        <w:rPr>
          <w:spacing w:val="14"/>
        </w:rPr>
        <w:t xml:space="preserve"> </w:t>
      </w:r>
      <w:r w:rsidRPr="009311F8">
        <w:rPr>
          <w:spacing w:val="-1"/>
        </w:rPr>
        <w:t>стадию</w:t>
      </w:r>
      <w:r w:rsidRPr="009311F8">
        <w:rPr>
          <w:spacing w:val="14"/>
        </w:rPr>
        <w:t xml:space="preserve"> </w:t>
      </w:r>
      <w:r w:rsidRPr="009311F8">
        <w:rPr>
          <w:spacing w:val="-1"/>
        </w:rPr>
        <w:t>рассмотрения</w:t>
      </w:r>
      <w:r w:rsidRPr="009311F8">
        <w:rPr>
          <w:spacing w:val="59"/>
        </w:rPr>
        <w:t xml:space="preserve"> </w:t>
      </w:r>
      <w:r w:rsidRPr="009311F8">
        <w:t>предложений,</w:t>
      </w:r>
      <w:r w:rsidRPr="009311F8">
        <w:rPr>
          <w:spacing w:val="16"/>
        </w:rPr>
        <w:t xml:space="preserve"> </w:t>
      </w:r>
      <w:r w:rsidRPr="009311F8">
        <w:rPr>
          <w:spacing w:val="-1"/>
        </w:rPr>
        <w:t>стадию</w:t>
      </w:r>
      <w:r w:rsidRPr="009311F8">
        <w:rPr>
          <w:spacing w:val="14"/>
        </w:rPr>
        <w:t xml:space="preserve"> </w:t>
      </w:r>
      <w:r w:rsidRPr="009311F8">
        <w:rPr>
          <w:spacing w:val="-1"/>
        </w:rPr>
        <w:t>оценки</w:t>
      </w:r>
      <w:r w:rsidRPr="009311F8">
        <w:rPr>
          <w:spacing w:val="15"/>
        </w:rPr>
        <w:t xml:space="preserve"> </w:t>
      </w:r>
      <w:r w:rsidRPr="009311F8">
        <w:t>и</w:t>
      </w:r>
      <w:r w:rsidRPr="009311F8">
        <w:rPr>
          <w:spacing w:val="17"/>
        </w:rPr>
        <w:t xml:space="preserve"> </w:t>
      </w:r>
      <w:r w:rsidRPr="009311F8">
        <w:rPr>
          <w:spacing w:val="-1"/>
        </w:rPr>
        <w:t>сопоставления</w:t>
      </w:r>
      <w:r w:rsidRPr="009311F8">
        <w:rPr>
          <w:spacing w:val="16"/>
        </w:rPr>
        <w:t xml:space="preserve"> </w:t>
      </w:r>
      <w:r w:rsidRPr="009311F8">
        <w:rPr>
          <w:spacing w:val="-1"/>
        </w:rPr>
        <w:t>предложений,</w:t>
      </w:r>
      <w:r w:rsidRPr="009311F8">
        <w:rPr>
          <w:spacing w:val="16"/>
        </w:rPr>
        <w:t xml:space="preserve"> </w:t>
      </w:r>
      <w:r w:rsidRPr="009311F8">
        <w:rPr>
          <w:spacing w:val="-1"/>
        </w:rPr>
        <w:t>стадию</w:t>
      </w:r>
      <w:r w:rsidRPr="009311F8">
        <w:rPr>
          <w:spacing w:val="17"/>
        </w:rPr>
        <w:t xml:space="preserve"> </w:t>
      </w:r>
      <w:r w:rsidRPr="009311F8">
        <w:rPr>
          <w:spacing w:val="-1"/>
        </w:rPr>
        <w:t>принятия</w:t>
      </w:r>
      <w:r w:rsidRPr="009311F8">
        <w:rPr>
          <w:spacing w:val="16"/>
        </w:rPr>
        <w:t xml:space="preserve"> </w:t>
      </w:r>
      <w:r w:rsidRPr="009311F8">
        <w:rPr>
          <w:spacing w:val="-1"/>
        </w:rPr>
        <w:t>решения</w:t>
      </w:r>
      <w:r w:rsidRPr="009311F8">
        <w:rPr>
          <w:spacing w:val="16"/>
        </w:rPr>
        <w:t xml:space="preserve"> </w:t>
      </w:r>
      <w:r w:rsidRPr="009311F8">
        <w:t>о</w:t>
      </w:r>
      <w:r w:rsidRPr="009311F8">
        <w:rPr>
          <w:spacing w:val="65"/>
        </w:rPr>
        <w:t xml:space="preserve"> </w:t>
      </w:r>
      <w:r w:rsidRPr="009311F8">
        <w:rPr>
          <w:spacing w:val="-1"/>
        </w:rPr>
        <w:t>выборе победителя</w:t>
      </w:r>
      <w:r w:rsidRPr="009311F8">
        <w:t xml:space="preserve"> </w:t>
      </w:r>
      <w:r w:rsidRPr="009311F8">
        <w:rPr>
          <w:spacing w:val="1"/>
        </w:rPr>
        <w:t>тендера</w:t>
      </w:r>
      <w:r w:rsidRPr="009311F8">
        <w:t>.</w:t>
      </w:r>
    </w:p>
    <w:p w:rsidR="00B94861" w:rsidRPr="009311F8" w:rsidRDefault="00B94861" w:rsidP="00B94861">
      <w:pPr>
        <w:widowControl w:val="0"/>
        <w:numPr>
          <w:ilvl w:val="2"/>
          <w:numId w:val="38"/>
        </w:numPr>
        <w:tabs>
          <w:tab w:val="left" w:pos="1427"/>
        </w:tabs>
        <w:kinsoku w:val="0"/>
        <w:overflowPunct w:val="0"/>
        <w:autoSpaceDE w:val="0"/>
        <w:autoSpaceDN w:val="0"/>
        <w:adjustRightInd w:val="0"/>
        <w:ind w:left="0" w:right="285" w:firstLine="567"/>
        <w:jc w:val="both"/>
        <w:rPr>
          <w:spacing w:val="-1"/>
        </w:rPr>
      </w:pPr>
      <w:r w:rsidRPr="009311F8">
        <w:t xml:space="preserve">Стадия </w:t>
      </w:r>
      <w:r w:rsidRPr="009311F8">
        <w:rPr>
          <w:spacing w:val="-1"/>
        </w:rPr>
        <w:t>рассмотрения</w:t>
      </w:r>
      <w:r w:rsidRPr="009311F8">
        <w:t xml:space="preserve"> </w:t>
      </w:r>
      <w:r w:rsidRPr="009311F8">
        <w:rPr>
          <w:spacing w:val="-1"/>
        </w:rPr>
        <w:t>предложений:</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t>1)</w:t>
      </w:r>
      <w:r w:rsidRPr="009311F8">
        <w:rPr>
          <w:spacing w:val="3"/>
        </w:rPr>
        <w:t xml:space="preserve"> </w:t>
      </w:r>
      <w:r w:rsidRPr="009311F8">
        <w:t>В</w:t>
      </w:r>
      <w:r w:rsidRPr="009311F8">
        <w:rPr>
          <w:spacing w:val="2"/>
        </w:rPr>
        <w:t xml:space="preserve"> </w:t>
      </w:r>
      <w:r w:rsidRPr="009311F8">
        <w:rPr>
          <w:spacing w:val="-1"/>
        </w:rPr>
        <w:t>рамках</w:t>
      </w:r>
      <w:r w:rsidRPr="009311F8">
        <w:rPr>
          <w:spacing w:val="6"/>
        </w:rPr>
        <w:t xml:space="preserve"> </w:t>
      </w:r>
      <w:proofErr w:type="gramStart"/>
      <w:r w:rsidRPr="009311F8">
        <w:rPr>
          <w:spacing w:val="-1"/>
        </w:rPr>
        <w:t>стадии</w:t>
      </w:r>
      <w:r w:rsidRPr="009311F8">
        <w:rPr>
          <w:spacing w:val="3"/>
        </w:rPr>
        <w:t xml:space="preserve"> </w:t>
      </w:r>
      <w:r w:rsidRPr="009311F8">
        <w:rPr>
          <w:spacing w:val="-1"/>
        </w:rPr>
        <w:t>рассмотрения</w:t>
      </w:r>
      <w:r w:rsidRPr="009311F8">
        <w:rPr>
          <w:spacing w:val="4"/>
        </w:rPr>
        <w:t xml:space="preserve"> </w:t>
      </w:r>
      <w:r w:rsidRPr="009311F8">
        <w:rPr>
          <w:spacing w:val="-1"/>
        </w:rPr>
        <w:t>предложений</w:t>
      </w:r>
      <w:r w:rsidRPr="009311F8">
        <w:rPr>
          <w:spacing w:val="7"/>
        </w:rPr>
        <w:t xml:space="preserve"> </w:t>
      </w:r>
      <w:r w:rsidRPr="009311F8">
        <w:rPr>
          <w:spacing w:val="-1"/>
        </w:rPr>
        <w:t>участников</w:t>
      </w:r>
      <w:r w:rsidRPr="009311F8">
        <w:rPr>
          <w:spacing w:val="4"/>
        </w:rPr>
        <w:t xml:space="preserve"> </w:t>
      </w:r>
      <w:r w:rsidRPr="009311F8">
        <w:rPr>
          <w:spacing w:val="-1"/>
        </w:rPr>
        <w:t>процедуры</w:t>
      </w:r>
      <w:r w:rsidRPr="009311F8">
        <w:rPr>
          <w:spacing w:val="4"/>
        </w:rPr>
        <w:t xml:space="preserve"> </w:t>
      </w:r>
      <w:r w:rsidRPr="009311F8">
        <w:rPr>
          <w:spacing w:val="-1"/>
        </w:rPr>
        <w:t>закупки</w:t>
      </w:r>
      <w:proofErr w:type="gramEnd"/>
      <w:r w:rsidRPr="009311F8">
        <w:rPr>
          <w:spacing w:val="5"/>
        </w:rPr>
        <w:t xml:space="preserve"> </w:t>
      </w:r>
      <w:r w:rsidRPr="009311F8">
        <w:rPr>
          <w:spacing w:val="-1"/>
        </w:rPr>
        <w:t>комиссия</w:t>
      </w:r>
      <w:r w:rsidRPr="009311F8">
        <w:rPr>
          <w:spacing w:val="75"/>
        </w:rPr>
        <w:t xml:space="preserve"> </w:t>
      </w:r>
      <w:r w:rsidRPr="009311F8">
        <w:rPr>
          <w:spacing w:val="-1"/>
        </w:rPr>
        <w:t>проверяет:</w:t>
      </w:r>
    </w:p>
    <w:p w:rsidR="00B94861" w:rsidRPr="009311F8" w:rsidRDefault="00B94861" w:rsidP="00B94861">
      <w:pPr>
        <w:widowControl w:val="0"/>
        <w:numPr>
          <w:ilvl w:val="2"/>
          <w:numId w:val="39"/>
        </w:numPr>
        <w:tabs>
          <w:tab w:val="left" w:pos="1028"/>
        </w:tabs>
        <w:kinsoku w:val="0"/>
        <w:overflowPunct w:val="0"/>
        <w:autoSpaceDE w:val="0"/>
        <w:autoSpaceDN w:val="0"/>
        <w:adjustRightInd w:val="0"/>
        <w:ind w:left="0" w:right="285" w:firstLine="567"/>
        <w:jc w:val="both"/>
        <w:rPr>
          <w:spacing w:val="-1"/>
        </w:rPr>
      </w:pPr>
      <w:r w:rsidRPr="009311F8">
        <w:rPr>
          <w:spacing w:val="-1"/>
        </w:rPr>
        <w:t>правильность</w:t>
      </w:r>
      <w:r w:rsidRPr="009311F8">
        <w:rPr>
          <w:spacing w:val="2"/>
        </w:rPr>
        <w:t xml:space="preserve"> </w:t>
      </w:r>
      <w:r w:rsidRPr="009311F8">
        <w:rPr>
          <w:spacing w:val="-1"/>
        </w:rPr>
        <w:t>оформления</w:t>
      </w:r>
      <w:r w:rsidRPr="009311F8">
        <w:rPr>
          <w:spacing w:val="2"/>
        </w:rPr>
        <w:t xml:space="preserve"> </w:t>
      </w:r>
      <w:r w:rsidRPr="009311F8">
        <w:rPr>
          <w:spacing w:val="-1"/>
        </w:rPr>
        <w:t>предложений</w:t>
      </w:r>
      <w:r w:rsidRPr="009311F8">
        <w:t xml:space="preserve"> и </w:t>
      </w:r>
      <w:r w:rsidRPr="009311F8">
        <w:rPr>
          <w:spacing w:val="-1"/>
        </w:rPr>
        <w:t>их</w:t>
      </w:r>
      <w:r w:rsidRPr="009311F8">
        <w:rPr>
          <w:spacing w:val="4"/>
        </w:rPr>
        <w:t xml:space="preserve"> </w:t>
      </w:r>
      <w:r w:rsidRPr="009311F8">
        <w:rPr>
          <w:spacing w:val="-1"/>
        </w:rPr>
        <w:t>соответствие</w:t>
      </w:r>
      <w:r w:rsidRPr="009311F8">
        <w:rPr>
          <w:spacing w:val="1"/>
        </w:rPr>
        <w:t xml:space="preserve"> </w:t>
      </w:r>
      <w:r w:rsidRPr="009311F8">
        <w:rPr>
          <w:spacing w:val="-1"/>
        </w:rPr>
        <w:t>требованиям</w:t>
      </w:r>
      <w:r w:rsidRPr="009311F8">
        <w:rPr>
          <w:spacing w:val="1"/>
        </w:rPr>
        <w:t xml:space="preserve"> </w:t>
      </w:r>
      <w:r w:rsidRPr="009311F8">
        <w:rPr>
          <w:spacing w:val="-1"/>
        </w:rPr>
        <w:t>настоящей</w:t>
      </w:r>
      <w:r w:rsidRPr="009311F8">
        <w:rPr>
          <w:spacing w:val="93"/>
        </w:rPr>
        <w:t xml:space="preserve"> </w:t>
      </w:r>
      <w:r w:rsidRPr="009311F8">
        <w:rPr>
          <w:spacing w:val="-1"/>
        </w:rPr>
        <w:t>документации;</w:t>
      </w:r>
    </w:p>
    <w:p w:rsidR="00B94861" w:rsidRPr="009311F8" w:rsidRDefault="00B94861" w:rsidP="00B94861">
      <w:pPr>
        <w:widowControl w:val="0"/>
        <w:numPr>
          <w:ilvl w:val="2"/>
          <w:numId w:val="39"/>
        </w:numPr>
        <w:tabs>
          <w:tab w:val="left" w:pos="1160"/>
        </w:tabs>
        <w:kinsoku w:val="0"/>
        <w:overflowPunct w:val="0"/>
        <w:autoSpaceDE w:val="0"/>
        <w:autoSpaceDN w:val="0"/>
        <w:adjustRightInd w:val="0"/>
        <w:ind w:left="0" w:right="285" w:firstLine="567"/>
        <w:jc w:val="both"/>
        <w:rPr>
          <w:spacing w:val="-1"/>
        </w:rPr>
      </w:pPr>
      <w:r w:rsidRPr="009311F8">
        <w:rPr>
          <w:spacing w:val="-1"/>
        </w:rPr>
        <w:t>соответствие</w:t>
      </w:r>
      <w:r w:rsidRPr="009311F8">
        <w:rPr>
          <w:spacing w:val="18"/>
        </w:rPr>
        <w:t xml:space="preserve"> </w:t>
      </w:r>
      <w:r w:rsidRPr="009311F8">
        <w:rPr>
          <w:spacing w:val="-1"/>
        </w:rPr>
        <w:t>участников</w:t>
      </w:r>
      <w:r w:rsidRPr="009311F8">
        <w:rPr>
          <w:spacing w:val="13"/>
        </w:rPr>
        <w:t xml:space="preserve"> </w:t>
      </w:r>
      <w:r w:rsidRPr="009311F8">
        <w:rPr>
          <w:spacing w:val="-1"/>
        </w:rPr>
        <w:t>процедуры</w:t>
      </w:r>
      <w:r w:rsidRPr="009311F8">
        <w:rPr>
          <w:spacing w:val="13"/>
        </w:rPr>
        <w:t xml:space="preserve"> </w:t>
      </w:r>
      <w:r w:rsidRPr="009311F8">
        <w:rPr>
          <w:spacing w:val="-1"/>
        </w:rPr>
        <w:t>закупки,</w:t>
      </w:r>
      <w:r w:rsidRPr="009311F8">
        <w:rPr>
          <w:spacing w:val="14"/>
        </w:rPr>
        <w:t xml:space="preserve"> </w:t>
      </w:r>
      <w:r w:rsidRPr="009311F8">
        <w:t>а</w:t>
      </w:r>
      <w:r w:rsidRPr="009311F8">
        <w:rPr>
          <w:spacing w:val="13"/>
        </w:rPr>
        <w:t xml:space="preserve"> </w:t>
      </w:r>
      <w:r w:rsidRPr="009311F8">
        <w:rPr>
          <w:spacing w:val="-1"/>
        </w:rPr>
        <w:t>также</w:t>
      </w:r>
      <w:r w:rsidRPr="009311F8">
        <w:rPr>
          <w:spacing w:val="12"/>
        </w:rPr>
        <w:t xml:space="preserve"> </w:t>
      </w:r>
      <w:r w:rsidRPr="009311F8">
        <w:rPr>
          <w:spacing w:val="-1"/>
        </w:rPr>
        <w:t>привлеченных</w:t>
      </w:r>
      <w:r w:rsidRPr="009311F8">
        <w:rPr>
          <w:spacing w:val="13"/>
        </w:rPr>
        <w:t xml:space="preserve"> </w:t>
      </w:r>
      <w:r w:rsidRPr="009311F8">
        <w:rPr>
          <w:spacing w:val="-1"/>
        </w:rPr>
        <w:t>ими</w:t>
      </w:r>
      <w:r w:rsidRPr="009311F8">
        <w:rPr>
          <w:spacing w:val="61"/>
        </w:rPr>
        <w:t xml:space="preserve"> </w:t>
      </w:r>
      <w:r w:rsidRPr="009311F8">
        <w:rPr>
          <w:spacing w:val="-1"/>
        </w:rPr>
        <w:t>соисполнителей</w:t>
      </w:r>
      <w:r w:rsidRPr="009311F8">
        <w:t xml:space="preserve"> (субподрядчиков,</w:t>
      </w:r>
      <w:r w:rsidRPr="009311F8">
        <w:rPr>
          <w:spacing w:val="28"/>
        </w:rPr>
        <w:t xml:space="preserve"> </w:t>
      </w:r>
      <w:r w:rsidRPr="009311F8">
        <w:rPr>
          <w:spacing w:val="-1"/>
        </w:rPr>
        <w:t>субпоставщиков)</w:t>
      </w:r>
      <w:r w:rsidRPr="009311F8">
        <w:rPr>
          <w:spacing w:val="27"/>
        </w:rPr>
        <w:t xml:space="preserve"> </w:t>
      </w:r>
      <w:r w:rsidRPr="009311F8">
        <w:t>для</w:t>
      </w:r>
      <w:r w:rsidRPr="009311F8">
        <w:rPr>
          <w:spacing w:val="29"/>
        </w:rPr>
        <w:t xml:space="preserve"> </w:t>
      </w:r>
      <w:r w:rsidRPr="009311F8">
        <w:rPr>
          <w:spacing w:val="-1"/>
        </w:rPr>
        <w:t>исполнения</w:t>
      </w:r>
      <w:r w:rsidRPr="009311F8">
        <w:rPr>
          <w:spacing w:val="28"/>
        </w:rPr>
        <w:t xml:space="preserve"> </w:t>
      </w:r>
      <w:r w:rsidRPr="009311F8">
        <w:t xml:space="preserve">договора </w:t>
      </w:r>
      <w:r w:rsidRPr="009311F8">
        <w:rPr>
          <w:spacing w:val="-1"/>
        </w:rPr>
        <w:t>требованиям настоящей</w:t>
      </w:r>
      <w:r w:rsidRPr="009311F8">
        <w:rPr>
          <w:spacing w:val="39"/>
        </w:rPr>
        <w:t xml:space="preserve"> </w:t>
      </w:r>
      <w:r w:rsidRPr="009311F8">
        <w:rPr>
          <w:spacing w:val="-1"/>
        </w:rPr>
        <w:t>документации</w:t>
      </w:r>
      <w:r w:rsidRPr="009311F8">
        <w:rPr>
          <w:spacing w:val="39"/>
        </w:rPr>
        <w:t xml:space="preserve"> </w:t>
      </w:r>
      <w:r w:rsidRPr="009311F8">
        <w:rPr>
          <w:spacing w:val="-1"/>
        </w:rPr>
        <w:t>(если</w:t>
      </w:r>
      <w:r w:rsidRPr="009311F8">
        <w:rPr>
          <w:spacing w:val="39"/>
        </w:rPr>
        <w:t xml:space="preserve"> </w:t>
      </w:r>
      <w:r w:rsidRPr="009311F8">
        <w:rPr>
          <w:spacing w:val="-1"/>
        </w:rPr>
        <w:t>требования</w:t>
      </w:r>
      <w:r w:rsidRPr="009311F8">
        <w:rPr>
          <w:spacing w:val="38"/>
        </w:rPr>
        <w:t xml:space="preserve"> </w:t>
      </w:r>
      <w:r w:rsidRPr="009311F8">
        <w:t>к</w:t>
      </w:r>
      <w:r w:rsidRPr="009311F8">
        <w:rPr>
          <w:spacing w:val="36"/>
        </w:rPr>
        <w:t xml:space="preserve"> </w:t>
      </w:r>
      <w:r w:rsidRPr="009311F8">
        <w:rPr>
          <w:spacing w:val="-1"/>
        </w:rPr>
        <w:t>соисполнителям</w:t>
      </w:r>
      <w:r w:rsidRPr="009311F8">
        <w:rPr>
          <w:spacing w:val="37"/>
        </w:rPr>
        <w:t xml:space="preserve"> </w:t>
      </w:r>
      <w:r w:rsidRPr="009311F8">
        <w:rPr>
          <w:spacing w:val="-1"/>
        </w:rPr>
        <w:t>(субподрядчикам,</w:t>
      </w:r>
      <w:r w:rsidRPr="009311F8">
        <w:rPr>
          <w:spacing w:val="75"/>
        </w:rPr>
        <w:t xml:space="preserve"> </w:t>
      </w:r>
      <w:r w:rsidRPr="009311F8">
        <w:rPr>
          <w:spacing w:val="-1"/>
        </w:rPr>
        <w:t>субпоставщикам)</w:t>
      </w:r>
      <w:r w:rsidRPr="009311F8">
        <w:t xml:space="preserve"> </w:t>
      </w:r>
      <w:r w:rsidRPr="009311F8">
        <w:rPr>
          <w:spacing w:val="-1"/>
        </w:rPr>
        <w:t>были</w:t>
      </w:r>
      <w:r w:rsidRPr="009311F8">
        <w:rPr>
          <w:spacing w:val="1"/>
        </w:rPr>
        <w:t xml:space="preserve"> </w:t>
      </w:r>
      <w:r w:rsidRPr="009311F8">
        <w:rPr>
          <w:spacing w:val="-1"/>
        </w:rPr>
        <w:t>установлены</w:t>
      </w:r>
      <w:r w:rsidRPr="009311F8">
        <w:t xml:space="preserve"> в</w:t>
      </w:r>
      <w:r w:rsidRPr="009311F8">
        <w:rPr>
          <w:spacing w:val="-1"/>
        </w:rPr>
        <w:t xml:space="preserve"> настоящей</w:t>
      </w:r>
      <w:r w:rsidRPr="009311F8">
        <w:rPr>
          <w:spacing w:val="5"/>
        </w:rPr>
        <w:t xml:space="preserve"> </w:t>
      </w:r>
      <w:r w:rsidRPr="009311F8">
        <w:rPr>
          <w:spacing w:val="-1"/>
        </w:rPr>
        <w:t>документации).</w:t>
      </w:r>
    </w:p>
    <w:p w:rsidR="00B94861" w:rsidRPr="009311F8" w:rsidRDefault="00B94861" w:rsidP="00B94861">
      <w:pPr>
        <w:widowControl w:val="0"/>
        <w:numPr>
          <w:ilvl w:val="2"/>
          <w:numId w:val="38"/>
        </w:numPr>
        <w:tabs>
          <w:tab w:val="left" w:pos="1477"/>
        </w:tabs>
        <w:kinsoku w:val="0"/>
        <w:overflowPunct w:val="0"/>
        <w:autoSpaceDE w:val="0"/>
        <w:autoSpaceDN w:val="0"/>
        <w:adjustRightInd w:val="0"/>
        <w:ind w:left="0" w:right="285" w:firstLine="567"/>
        <w:jc w:val="both"/>
        <w:rPr>
          <w:spacing w:val="-1"/>
        </w:rPr>
      </w:pPr>
      <w:r w:rsidRPr="009311F8">
        <w:lastRenderedPageBreak/>
        <w:t>При</w:t>
      </w:r>
      <w:r w:rsidRPr="009311F8">
        <w:rPr>
          <w:spacing w:val="50"/>
        </w:rPr>
        <w:t xml:space="preserve"> </w:t>
      </w:r>
      <w:r w:rsidRPr="009311F8">
        <w:rPr>
          <w:spacing w:val="-1"/>
        </w:rPr>
        <w:t>рассмотрении</w:t>
      </w:r>
      <w:r w:rsidRPr="009311F8">
        <w:rPr>
          <w:spacing w:val="51"/>
        </w:rPr>
        <w:t xml:space="preserve"> </w:t>
      </w:r>
      <w:r w:rsidRPr="009311F8">
        <w:rPr>
          <w:spacing w:val="-1"/>
        </w:rPr>
        <w:t>предложений</w:t>
      </w:r>
      <w:r w:rsidRPr="009311F8">
        <w:rPr>
          <w:spacing w:val="51"/>
        </w:rPr>
        <w:t xml:space="preserve"> </w:t>
      </w:r>
      <w:r w:rsidRPr="009311F8">
        <w:rPr>
          <w:spacing w:val="-1"/>
        </w:rPr>
        <w:t>комиссией</w:t>
      </w:r>
      <w:r w:rsidRPr="009311F8">
        <w:rPr>
          <w:spacing w:val="51"/>
        </w:rPr>
        <w:t xml:space="preserve"> </w:t>
      </w:r>
      <w:r w:rsidRPr="009311F8">
        <w:rPr>
          <w:spacing w:val="-1"/>
        </w:rPr>
        <w:t>рассматриваются</w:t>
      </w:r>
      <w:r w:rsidRPr="009311F8">
        <w:rPr>
          <w:spacing w:val="50"/>
        </w:rPr>
        <w:t xml:space="preserve"> </w:t>
      </w:r>
      <w:r w:rsidRPr="009311F8">
        <w:t>отдельно</w:t>
      </w:r>
      <w:r w:rsidRPr="009311F8">
        <w:rPr>
          <w:spacing w:val="50"/>
        </w:rPr>
        <w:t xml:space="preserve"> </w:t>
      </w:r>
      <w:r w:rsidRPr="009311F8">
        <w:t>(в</w:t>
      </w:r>
      <w:r w:rsidRPr="009311F8">
        <w:rPr>
          <w:spacing w:val="48"/>
        </w:rPr>
        <w:t xml:space="preserve"> </w:t>
      </w:r>
      <w:r w:rsidRPr="009311F8">
        <w:rPr>
          <w:spacing w:val="-1"/>
        </w:rPr>
        <w:t>части</w:t>
      </w:r>
      <w:r w:rsidRPr="009311F8">
        <w:rPr>
          <w:spacing w:val="81"/>
        </w:rPr>
        <w:t xml:space="preserve"> </w:t>
      </w:r>
      <w:r w:rsidRPr="009311F8">
        <w:rPr>
          <w:spacing w:val="-1"/>
        </w:rPr>
        <w:t>представленных</w:t>
      </w:r>
      <w:r w:rsidRPr="009311F8">
        <w:rPr>
          <w:spacing w:val="37"/>
        </w:rPr>
        <w:t xml:space="preserve"> </w:t>
      </w:r>
      <w:r w:rsidRPr="009311F8">
        <w:rPr>
          <w:spacing w:val="-1"/>
        </w:rPr>
        <w:t>альтернатив)</w:t>
      </w:r>
      <w:r w:rsidRPr="009311F8">
        <w:rPr>
          <w:spacing w:val="34"/>
        </w:rPr>
        <w:t xml:space="preserve"> </w:t>
      </w:r>
      <w:r w:rsidRPr="009311F8">
        <w:rPr>
          <w:spacing w:val="-1"/>
        </w:rPr>
        <w:t>основное</w:t>
      </w:r>
      <w:r w:rsidRPr="009311F8">
        <w:rPr>
          <w:spacing w:val="34"/>
        </w:rPr>
        <w:t xml:space="preserve"> </w:t>
      </w:r>
      <w:r w:rsidRPr="009311F8">
        <w:t>и</w:t>
      </w:r>
      <w:r w:rsidRPr="009311F8">
        <w:rPr>
          <w:spacing w:val="36"/>
        </w:rPr>
        <w:t xml:space="preserve"> </w:t>
      </w:r>
      <w:r w:rsidRPr="009311F8">
        <w:rPr>
          <w:spacing w:val="-1"/>
        </w:rPr>
        <w:t>альтернативные</w:t>
      </w:r>
      <w:r w:rsidRPr="009311F8">
        <w:rPr>
          <w:spacing w:val="34"/>
        </w:rPr>
        <w:t xml:space="preserve"> </w:t>
      </w:r>
      <w:r w:rsidRPr="009311F8">
        <w:t>предложения</w:t>
      </w:r>
      <w:r w:rsidRPr="009311F8">
        <w:rPr>
          <w:spacing w:val="38"/>
        </w:rPr>
        <w:t xml:space="preserve"> </w:t>
      </w:r>
      <w:r w:rsidRPr="009311F8">
        <w:rPr>
          <w:spacing w:val="-1"/>
        </w:rPr>
        <w:t>участника</w:t>
      </w:r>
      <w:r w:rsidRPr="009311F8">
        <w:rPr>
          <w:spacing w:val="34"/>
        </w:rPr>
        <w:t xml:space="preserve"> </w:t>
      </w:r>
      <w:r w:rsidRPr="009311F8">
        <w:rPr>
          <w:spacing w:val="-1"/>
        </w:rPr>
        <w:t>процедуры</w:t>
      </w:r>
      <w:r w:rsidRPr="009311F8">
        <w:rPr>
          <w:spacing w:val="83"/>
        </w:rPr>
        <w:t xml:space="preserve"> </w:t>
      </w:r>
      <w:r w:rsidRPr="009311F8">
        <w:rPr>
          <w:spacing w:val="-1"/>
        </w:rPr>
        <w:t>закупки.</w:t>
      </w:r>
      <w:r w:rsidRPr="009311F8">
        <w:rPr>
          <w:spacing w:val="54"/>
        </w:rPr>
        <w:t xml:space="preserve"> </w:t>
      </w:r>
      <w:r w:rsidRPr="009311F8">
        <w:t>На</w:t>
      </w:r>
      <w:r w:rsidRPr="009311F8">
        <w:rPr>
          <w:spacing w:val="53"/>
        </w:rPr>
        <w:t xml:space="preserve"> </w:t>
      </w:r>
      <w:r w:rsidRPr="009311F8">
        <w:rPr>
          <w:spacing w:val="-1"/>
        </w:rPr>
        <w:t>стадию</w:t>
      </w:r>
      <w:r w:rsidRPr="009311F8">
        <w:rPr>
          <w:spacing w:val="55"/>
        </w:rPr>
        <w:t xml:space="preserve"> </w:t>
      </w:r>
      <w:r w:rsidRPr="009311F8">
        <w:rPr>
          <w:spacing w:val="-1"/>
        </w:rPr>
        <w:t>оценки</w:t>
      </w:r>
      <w:r w:rsidRPr="009311F8">
        <w:rPr>
          <w:spacing w:val="53"/>
        </w:rPr>
        <w:t xml:space="preserve"> </w:t>
      </w:r>
      <w:r w:rsidRPr="009311F8">
        <w:t>и</w:t>
      </w:r>
      <w:r w:rsidRPr="009311F8">
        <w:rPr>
          <w:spacing w:val="55"/>
        </w:rPr>
        <w:t xml:space="preserve"> </w:t>
      </w:r>
      <w:r w:rsidRPr="009311F8">
        <w:rPr>
          <w:spacing w:val="-1"/>
        </w:rPr>
        <w:t>сопоставления</w:t>
      </w:r>
      <w:r w:rsidRPr="009311F8">
        <w:rPr>
          <w:spacing w:val="52"/>
        </w:rPr>
        <w:t xml:space="preserve"> </w:t>
      </w:r>
      <w:r w:rsidRPr="009311F8">
        <w:t>предложений</w:t>
      </w:r>
      <w:r w:rsidRPr="009311F8">
        <w:rPr>
          <w:spacing w:val="53"/>
        </w:rPr>
        <w:t xml:space="preserve"> </w:t>
      </w:r>
      <w:r w:rsidRPr="009311F8">
        <w:rPr>
          <w:spacing w:val="-1"/>
        </w:rPr>
        <w:t>основное</w:t>
      </w:r>
      <w:r w:rsidRPr="009311F8">
        <w:rPr>
          <w:spacing w:val="54"/>
        </w:rPr>
        <w:t xml:space="preserve"> </w:t>
      </w:r>
      <w:r w:rsidRPr="009311F8">
        <w:t>и</w:t>
      </w:r>
      <w:r w:rsidRPr="009311F8">
        <w:rPr>
          <w:spacing w:val="55"/>
        </w:rPr>
        <w:t xml:space="preserve"> </w:t>
      </w:r>
      <w:r w:rsidRPr="009311F8">
        <w:rPr>
          <w:spacing w:val="-1"/>
        </w:rPr>
        <w:t>альтернативные</w:t>
      </w:r>
      <w:r w:rsidRPr="009311F8">
        <w:rPr>
          <w:spacing w:val="65"/>
        </w:rPr>
        <w:t xml:space="preserve"> </w:t>
      </w:r>
      <w:r w:rsidRPr="009311F8">
        <w:t>предложения</w:t>
      </w:r>
      <w:r w:rsidRPr="009311F8">
        <w:rPr>
          <w:spacing w:val="42"/>
        </w:rPr>
        <w:t xml:space="preserve"> </w:t>
      </w:r>
      <w:r w:rsidRPr="009311F8">
        <w:rPr>
          <w:spacing w:val="-1"/>
        </w:rPr>
        <w:t>участника</w:t>
      </w:r>
      <w:r w:rsidRPr="009311F8">
        <w:rPr>
          <w:spacing w:val="39"/>
        </w:rPr>
        <w:t xml:space="preserve"> </w:t>
      </w:r>
      <w:r w:rsidRPr="009311F8">
        <w:rPr>
          <w:spacing w:val="-1"/>
        </w:rPr>
        <w:t>процедуры</w:t>
      </w:r>
      <w:r w:rsidRPr="009311F8">
        <w:rPr>
          <w:spacing w:val="42"/>
        </w:rPr>
        <w:t xml:space="preserve"> </w:t>
      </w:r>
      <w:r w:rsidRPr="009311F8">
        <w:rPr>
          <w:spacing w:val="-1"/>
        </w:rPr>
        <w:t>закупки</w:t>
      </w:r>
      <w:r w:rsidRPr="009311F8">
        <w:rPr>
          <w:spacing w:val="41"/>
        </w:rPr>
        <w:t xml:space="preserve"> </w:t>
      </w:r>
      <w:r w:rsidRPr="009311F8">
        <w:rPr>
          <w:spacing w:val="-1"/>
        </w:rPr>
        <w:t>допускаются</w:t>
      </w:r>
      <w:r w:rsidRPr="009311F8">
        <w:rPr>
          <w:spacing w:val="40"/>
        </w:rPr>
        <w:t xml:space="preserve"> </w:t>
      </w:r>
      <w:r w:rsidRPr="009311F8">
        <w:t>(или</w:t>
      </w:r>
      <w:r w:rsidRPr="009311F8">
        <w:rPr>
          <w:spacing w:val="42"/>
        </w:rPr>
        <w:t xml:space="preserve"> </w:t>
      </w:r>
      <w:r w:rsidRPr="009311F8">
        <w:t>отклоняются)</w:t>
      </w:r>
      <w:r w:rsidRPr="009311F8">
        <w:rPr>
          <w:spacing w:val="39"/>
        </w:rPr>
        <w:t xml:space="preserve"> </w:t>
      </w:r>
      <w:r w:rsidRPr="009311F8">
        <w:rPr>
          <w:spacing w:val="-1"/>
        </w:rPr>
        <w:t>также</w:t>
      </w:r>
      <w:r w:rsidRPr="009311F8">
        <w:rPr>
          <w:spacing w:val="39"/>
        </w:rPr>
        <w:t xml:space="preserve"> </w:t>
      </w:r>
      <w:r w:rsidRPr="009311F8">
        <w:rPr>
          <w:spacing w:val="1"/>
        </w:rPr>
        <w:t>отдельно.</w:t>
      </w:r>
      <w:r w:rsidRPr="009311F8">
        <w:rPr>
          <w:spacing w:val="42"/>
        </w:rPr>
        <w:t xml:space="preserve"> </w:t>
      </w:r>
      <w:r w:rsidRPr="009311F8">
        <w:rPr>
          <w:spacing w:val="-1"/>
        </w:rPr>
        <w:t>Причины</w:t>
      </w:r>
      <w:r w:rsidRPr="009311F8">
        <w:rPr>
          <w:spacing w:val="28"/>
        </w:rPr>
        <w:t xml:space="preserve"> </w:t>
      </w:r>
      <w:r w:rsidRPr="009311F8">
        <w:rPr>
          <w:spacing w:val="-1"/>
        </w:rPr>
        <w:t>допуска</w:t>
      </w:r>
      <w:r w:rsidRPr="009311F8">
        <w:rPr>
          <w:spacing w:val="27"/>
        </w:rPr>
        <w:t xml:space="preserve"> </w:t>
      </w:r>
      <w:r w:rsidRPr="009311F8">
        <w:t>(отклонения)</w:t>
      </w:r>
      <w:r w:rsidRPr="009311F8">
        <w:rPr>
          <w:spacing w:val="27"/>
        </w:rPr>
        <w:t xml:space="preserve"> </w:t>
      </w:r>
      <w:r w:rsidRPr="009311F8">
        <w:rPr>
          <w:spacing w:val="-1"/>
        </w:rPr>
        <w:t>основного</w:t>
      </w:r>
      <w:r w:rsidRPr="009311F8">
        <w:rPr>
          <w:spacing w:val="26"/>
        </w:rPr>
        <w:t xml:space="preserve"> </w:t>
      </w:r>
      <w:r w:rsidRPr="009311F8">
        <w:t>и</w:t>
      </w:r>
      <w:r w:rsidRPr="009311F8">
        <w:rPr>
          <w:spacing w:val="27"/>
        </w:rPr>
        <w:t xml:space="preserve"> </w:t>
      </w:r>
      <w:r w:rsidRPr="009311F8">
        <w:rPr>
          <w:spacing w:val="-1"/>
        </w:rPr>
        <w:t>альтернативных</w:t>
      </w:r>
      <w:r w:rsidRPr="009311F8">
        <w:rPr>
          <w:spacing w:val="28"/>
        </w:rPr>
        <w:t xml:space="preserve"> </w:t>
      </w:r>
      <w:r w:rsidRPr="009311F8">
        <w:rPr>
          <w:spacing w:val="-1"/>
        </w:rPr>
        <w:t>предложений,</w:t>
      </w:r>
      <w:r w:rsidRPr="009311F8">
        <w:rPr>
          <w:spacing w:val="26"/>
        </w:rPr>
        <w:t xml:space="preserve"> </w:t>
      </w:r>
      <w:r w:rsidRPr="009311F8">
        <w:t>не</w:t>
      </w:r>
      <w:r w:rsidRPr="009311F8">
        <w:rPr>
          <w:spacing w:val="27"/>
        </w:rPr>
        <w:t xml:space="preserve"> </w:t>
      </w:r>
      <w:r w:rsidRPr="009311F8">
        <w:rPr>
          <w:spacing w:val="-1"/>
        </w:rPr>
        <w:t>затрагивающие</w:t>
      </w:r>
      <w:r w:rsidRPr="009311F8">
        <w:rPr>
          <w:spacing w:val="75"/>
        </w:rPr>
        <w:t xml:space="preserve"> </w:t>
      </w:r>
      <w:r w:rsidRPr="009311F8">
        <w:rPr>
          <w:spacing w:val="-1"/>
        </w:rPr>
        <w:t>представленную</w:t>
      </w:r>
      <w:r w:rsidRPr="009311F8">
        <w:rPr>
          <w:spacing w:val="50"/>
        </w:rPr>
        <w:t xml:space="preserve"> </w:t>
      </w:r>
      <w:r w:rsidRPr="009311F8">
        <w:rPr>
          <w:spacing w:val="-1"/>
        </w:rPr>
        <w:t>альтернативность,</w:t>
      </w:r>
      <w:r w:rsidRPr="009311F8">
        <w:rPr>
          <w:spacing w:val="47"/>
        </w:rPr>
        <w:t xml:space="preserve"> </w:t>
      </w:r>
      <w:r w:rsidRPr="009311F8">
        <w:t>не</w:t>
      </w:r>
      <w:r w:rsidRPr="009311F8">
        <w:rPr>
          <w:spacing w:val="49"/>
        </w:rPr>
        <w:t xml:space="preserve"> </w:t>
      </w:r>
      <w:r w:rsidRPr="009311F8">
        <w:rPr>
          <w:spacing w:val="-1"/>
        </w:rPr>
        <w:t>должны</w:t>
      </w:r>
      <w:r w:rsidRPr="009311F8">
        <w:rPr>
          <w:spacing w:val="49"/>
        </w:rPr>
        <w:t xml:space="preserve"> </w:t>
      </w:r>
      <w:r w:rsidRPr="009311F8">
        <w:rPr>
          <w:spacing w:val="-1"/>
        </w:rPr>
        <w:t>различаться.</w:t>
      </w:r>
      <w:r w:rsidRPr="009311F8">
        <w:rPr>
          <w:spacing w:val="50"/>
        </w:rPr>
        <w:t xml:space="preserve"> </w:t>
      </w:r>
      <w:r w:rsidRPr="009311F8">
        <w:rPr>
          <w:spacing w:val="-1"/>
        </w:rPr>
        <w:t>Если</w:t>
      </w:r>
      <w:r w:rsidRPr="009311F8">
        <w:rPr>
          <w:spacing w:val="51"/>
        </w:rPr>
        <w:t xml:space="preserve"> </w:t>
      </w:r>
      <w:r w:rsidRPr="009311F8">
        <w:t>какое-либо</w:t>
      </w:r>
      <w:r w:rsidRPr="009311F8">
        <w:rPr>
          <w:spacing w:val="50"/>
        </w:rPr>
        <w:t xml:space="preserve"> </w:t>
      </w:r>
      <w:r w:rsidRPr="009311F8">
        <w:rPr>
          <w:spacing w:val="-1"/>
        </w:rPr>
        <w:t>альтернативное</w:t>
      </w:r>
      <w:r w:rsidRPr="009311F8">
        <w:rPr>
          <w:spacing w:val="87"/>
        </w:rPr>
        <w:t xml:space="preserve"> </w:t>
      </w:r>
      <w:r w:rsidRPr="009311F8">
        <w:t>предложение</w:t>
      </w:r>
      <w:r w:rsidRPr="009311F8">
        <w:rPr>
          <w:spacing w:val="13"/>
        </w:rPr>
        <w:t xml:space="preserve"> </w:t>
      </w:r>
      <w:r w:rsidRPr="009311F8">
        <w:rPr>
          <w:spacing w:val="-1"/>
        </w:rPr>
        <w:t>отличается</w:t>
      </w:r>
      <w:r w:rsidRPr="009311F8">
        <w:rPr>
          <w:spacing w:val="14"/>
        </w:rPr>
        <w:t xml:space="preserve"> </w:t>
      </w:r>
      <w:r w:rsidRPr="009311F8">
        <w:t>от</w:t>
      </w:r>
      <w:r w:rsidRPr="009311F8">
        <w:rPr>
          <w:spacing w:val="14"/>
        </w:rPr>
        <w:t xml:space="preserve"> </w:t>
      </w:r>
      <w:r w:rsidRPr="009311F8">
        <w:rPr>
          <w:spacing w:val="-1"/>
        </w:rPr>
        <w:t>основного</w:t>
      </w:r>
      <w:r w:rsidRPr="009311F8">
        <w:rPr>
          <w:spacing w:val="14"/>
        </w:rPr>
        <w:t xml:space="preserve"> </w:t>
      </w:r>
      <w:r w:rsidRPr="009311F8">
        <w:t>или</w:t>
      </w:r>
      <w:r w:rsidRPr="009311F8">
        <w:rPr>
          <w:spacing w:val="15"/>
        </w:rPr>
        <w:t xml:space="preserve"> </w:t>
      </w:r>
      <w:r w:rsidRPr="009311F8">
        <w:rPr>
          <w:spacing w:val="-1"/>
        </w:rPr>
        <w:t>другого</w:t>
      </w:r>
      <w:r w:rsidRPr="009311F8">
        <w:rPr>
          <w:spacing w:val="16"/>
        </w:rPr>
        <w:t xml:space="preserve"> </w:t>
      </w:r>
      <w:r w:rsidRPr="009311F8">
        <w:rPr>
          <w:spacing w:val="-1"/>
        </w:rPr>
        <w:t>альтернативного</w:t>
      </w:r>
      <w:r w:rsidRPr="009311F8">
        <w:rPr>
          <w:spacing w:val="14"/>
        </w:rPr>
        <w:t xml:space="preserve"> </w:t>
      </w:r>
      <w:r w:rsidRPr="009311F8">
        <w:t>только</w:t>
      </w:r>
      <w:r w:rsidRPr="009311F8">
        <w:rPr>
          <w:spacing w:val="14"/>
        </w:rPr>
        <w:t xml:space="preserve"> </w:t>
      </w:r>
      <w:r w:rsidRPr="009311F8">
        <w:rPr>
          <w:spacing w:val="1"/>
        </w:rPr>
        <w:t>ценой,</w:t>
      </w:r>
      <w:r w:rsidRPr="009311F8">
        <w:rPr>
          <w:spacing w:val="14"/>
        </w:rPr>
        <w:t xml:space="preserve"> </w:t>
      </w:r>
      <w:r w:rsidRPr="009311F8">
        <w:t>то</w:t>
      </w:r>
      <w:r w:rsidRPr="009311F8">
        <w:rPr>
          <w:spacing w:val="11"/>
        </w:rPr>
        <w:t xml:space="preserve"> </w:t>
      </w:r>
      <w:r w:rsidRPr="009311F8">
        <w:rPr>
          <w:spacing w:val="-1"/>
        </w:rPr>
        <w:t>все</w:t>
      </w:r>
      <w:r w:rsidRPr="009311F8">
        <w:rPr>
          <w:spacing w:val="61"/>
        </w:rPr>
        <w:t xml:space="preserve"> </w:t>
      </w:r>
      <w:r w:rsidRPr="009311F8">
        <w:rPr>
          <w:spacing w:val="-1"/>
        </w:rPr>
        <w:t>альтернативные</w:t>
      </w:r>
      <w:r w:rsidRPr="009311F8">
        <w:rPr>
          <w:spacing w:val="-2"/>
        </w:rPr>
        <w:t xml:space="preserve"> </w:t>
      </w:r>
      <w:r w:rsidRPr="009311F8">
        <w:rPr>
          <w:spacing w:val="-1"/>
        </w:rPr>
        <w:t>предложения</w:t>
      </w:r>
      <w:r w:rsidRPr="009311F8">
        <w:t xml:space="preserve"> </w:t>
      </w:r>
      <w:r w:rsidRPr="009311F8">
        <w:rPr>
          <w:spacing w:val="-1"/>
        </w:rPr>
        <w:t>такого</w:t>
      </w:r>
      <w:r w:rsidRPr="009311F8">
        <w:rPr>
          <w:spacing w:val="2"/>
        </w:rPr>
        <w:t xml:space="preserve"> </w:t>
      </w:r>
      <w:r w:rsidRPr="009311F8">
        <w:rPr>
          <w:spacing w:val="-1"/>
        </w:rPr>
        <w:t>участника процедуры</w:t>
      </w:r>
      <w:r w:rsidRPr="009311F8">
        <w:t xml:space="preserve"> </w:t>
      </w:r>
      <w:r w:rsidRPr="009311F8">
        <w:rPr>
          <w:spacing w:val="-1"/>
        </w:rPr>
        <w:t>закупки</w:t>
      </w:r>
      <w:r w:rsidRPr="009311F8">
        <w:t xml:space="preserve"> </w:t>
      </w:r>
      <w:r w:rsidRPr="009311F8">
        <w:rPr>
          <w:spacing w:val="-1"/>
        </w:rPr>
        <w:t>отклоняются.</w:t>
      </w:r>
    </w:p>
    <w:p w:rsidR="00B94861" w:rsidRPr="009311F8" w:rsidRDefault="00B94861" w:rsidP="00B94861">
      <w:pPr>
        <w:widowControl w:val="0"/>
        <w:kinsoku w:val="0"/>
        <w:overflowPunct w:val="0"/>
        <w:autoSpaceDE w:val="0"/>
        <w:autoSpaceDN w:val="0"/>
        <w:adjustRightInd w:val="0"/>
        <w:ind w:right="285" w:firstLine="567"/>
        <w:jc w:val="both"/>
      </w:pPr>
      <w:r w:rsidRPr="009311F8">
        <w:t>В</w:t>
      </w:r>
      <w:r w:rsidRPr="009311F8">
        <w:rPr>
          <w:spacing w:val="12"/>
        </w:rPr>
        <w:t xml:space="preserve"> </w:t>
      </w:r>
      <w:r w:rsidRPr="009311F8">
        <w:t>ходе</w:t>
      </w:r>
      <w:r w:rsidRPr="009311F8">
        <w:rPr>
          <w:spacing w:val="13"/>
        </w:rPr>
        <w:t xml:space="preserve"> </w:t>
      </w:r>
      <w:r w:rsidRPr="009311F8">
        <w:rPr>
          <w:spacing w:val="-1"/>
        </w:rPr>
        <w:t>рассмотрения</w:t>
      </w:r>
      <w:r w:rsidRPr="009311F8">
        <w:rPr>
          <w:spacing w:val="14"/>
        </w:rPr>
        <w:t xml:space="preserve"> </w:t>
      </w:r>
      <w:r w:rsidRPr="009311F8">
        <w:t>предложений</w:t>
      </w:r>
      <w:r w:rsidRPr="009311F8">
        <w:rPr>
          <w:spacing w:val="15"/>
        </w:rPr>
        <w:t xml:space="preserve"> </w:t>
      </w:r>
      <w:r w:rsidRPr="009311F8">
        <w:rPr>
          <w:spacing w:val="-1"/>
        </w:rPr>
        <w:t>заказчик,</w:t>
      </w:r>
      <w:r w:rsidRPr="009311F8">
        <w:rPr>
          <w:spacing w:val="11"/>
        </w:rPr>
        <w:t xml:space="preserve"> </w:t>
      </w:r>
      <w:r w:rsidRPr="009311F8">
        <w:rPr>
          <w:spacing w:val="-1"/>
        </w:rPr>
        <w:t>организатор</w:t>
      </w:r>
      <w:r w:rsidRPr="009311F8">
        <w:rPr>
          <w:spacing w:val="11"/>
        </w:rPr>
        <w:t xml:space="preserve"> </w:t>
      </w:r>
      <w:r w:rsidRPr="009311F8">
        <w:t>по</w:t>
      </w:r>
      <w:r w:rsidRPr="009311F8">
        <w:rPr>
          <w:spacing w:val="14"/>
        </w:rPr>
        <w:t xml:space="preserve"> </w:t>
      </w:r>
      <w:r w:rsidRPr="009311F8">
        <w:rPr>
          <w:spacing w:val="-1"/>
        </w:rPr>
        <w:t>решению</w:t>
      </w:r>
      <w:r w:rsidRPr="009311F8">
        <w:rPr>
          <w:spacing w:val="14"/>
        </w:rPr>
        <w:t xml:space="preserve"> </w:t>
      </w:r>
      <w:r w:rsidRPr="009311F8">
        <w:rPr>
          <w:spacing w:val="-1"/>
        </w:rPr>
        <w:t>комиссии</w:t>
      </w:r>
      <w:r w:rsidRPr="009311F8">
        <w:rPr>
          <w:spacing w:val="15"/>
        </w:rPr>
        <w:t xml:space="preserve"> </w:t>
      </w:r>
      <w:r w:rsidRPr="009311F8">
        <w:rPr>
          <w:spacing w:val="-1"/>
        </w:rPr>
        <w:t>вправе,</w:t>
      </w:r>
      <w:r w:rsidRPr="009311F8">
        <w:rPr>
          <w:spacing w:val="61"/>
        </w:rPr>
        <w:t xml:space="preserve"> </w:t>
      </w:r>
      <w:r w:rsidRPr="009311F8">
        <w:t xml:space="preserve">в </w:t>
      </w:r>
      <w:r w:rsidRPr="009311F8">
        <w:rPr>
          <w:spacing w:val="-1"/>
        </w:rPr>
        <w:t>случае</w:t>
      </w:r>
      <w:r w:rsidRPr="009311F8">
        <w:t xml:space="preserve"> </w:t>
      </w:r>
      <w:r w:rsidRPr="009311F8">
        <w:rPr>
          <w:spacing w:val="-1"/>
        </w:rPr>
        <w:t>если</w:t>
      </w:r>
      <w:r w:rsidRPr="009311F8">
        <w:t xml:space="preserve"> </w:t>
      </w:r>
      <w:r w:rsidRPr="009311F8">
        <w:rPr>
          <w:spacing w:val="-1"/>
        </w:rPr>
        <w:t>такая</w:t>
      </w:r>
      <w:r w:rsidRPr="009311F8">
        <w:t xml:space="preserve"> </w:t>
      </w:r>
      <w:r w:rsidRPr="009311F8">
        <w:rPr>
          <w:spacing w:val="-1"/>
        </w:rPr>
        <w:t>возможность</w:t>
      </w:r>
      <w:r w:rsidRPr="009311F8">
        <w:rPr>
          <w:spacing w:val="27"/>
        </w:rPr>
        <w:t xml:space="preserve"> </w:t>
      </w:r>
      <w:r w:rsidRPr="009311F8">
        <w:t>была</w:t>
      </w:r>
      <w:r w:rsidRPr="009311F8">
        <w:rPr>
          <w:spacing w:val="27"/>
        </w:rPr>
        <w:t xml:space="preserve"> </w:t>
      </w:r>
      <w:r w:rsidRPr="009311F8">
        <w:rPr>
          <w:spacing w:val="-1"/>
        </w:rPr>
        <w:t>предусмотрена</w:t>
      </w:r>
      <w:r w:rsidRPr="009311F8">
        <w:t xml:space="preserve"> в</w:t>
      </w:r>
      <w:r w:rsidRPr="009311F8">
        <w:rPr>
          <w:spacing w:val="28"/>
        </w:rPr>
        <w:t xml:space="preserve"> </w:t>
      </w:r>
      <w:r>
        <w:rPr>
          <w:spacing w:val="-1"/>
        </w:rPr>
        <w:t>Разделе</w:t>
      </w:r>
      <w:r w:rsidRPr="009311F8">
        <w:t xml:space="preserve"> </w:t>
      </w:r>
      <w:r>
        <w:t>9</w:t>
      </w:r>
      <w:r w:rsidRPr="009311F8">
        <w:t xml:space="preserve"> </w:t>
      </w:r>
      <w:r w:rsidRPr="009311F8">
        <w:rPr>
          <w:spacing w:val="-1"/>
        </w:rPr>
        <w:t>«ИНФОРМАЦИОННАЯ</w:t>
      </w:r>
      <w:r w:rsidRPr="009311F8">
        <w:rPr>
          <w:spacing w:val="5"/>
        </w:rPr>
        <w:t xml:space="preserve"> </w:t>
      </w:r>
      <w:r w:rsidRPr="009311F8">
        <w:t>КАРТА</w:t>
      </w:r>
      <w:r w:rsidRPr="009311F8">
        <w:rPr>
          <w:spacing w:val="4"/>
        </w:rPr>
        <w:t xml:space="preserve"> </w:t>
      </w:r>
      <w:r w:rsidRPr="009311F8">
        <w:t>ТЕНДЕРА</w:t>
      </w:r>
      <w:r w:rsidRPr="009311F8">
        <w:rPr>
          <w:spacing w:val="-1"/>
        </w:rPr>
        <w:t>»,</w:t>
      </w:r>
      <w:r w:rsidRPr="009311F8">
        <w:rPr>
          <w:spacing w:val="4"/>
        </w:rPr>
        <w:t xml:space="preserve"> </w:t>
      </w:r>
      <w:r w:rsidRPr="009311F8">
        <w:t>направить</w:t>
      </w:r>
      <w:r w:rsidRPr="009311F8">
        <w:rPr>
          <w:spacing w:val="5"/>
        </w:rPr>
        <w:t xml:space="preserve"> </w:t>
      </w:r>
      <w:r w:rsidRPr="009311F8">
        <w:rPr>
          <w:spacing w:val="-1"/>
        </w:rPr>
        <w:t>запросы</w:t>
      </w:r>
      <w:r w:rsidRPr="009311F8">
        <w:rPr>
          <w:spacing w:val="6"/>
        </w:rPr>
        <w:t xml:space="preserve"> </w:t>
      </w:r>
      <w:r w:rsidRPr="009311F8">
        <w:rPr>
          <w:spacing w:val="-1"/>
        </w:rPr>
        <w:t>участникам</w:t>
      </w:r>
      <w:r w:rsidRPr="009311F8">
        <w:rPr>
          <w:spacing w:val="63"/>
        </w:rPr>
        <w:t xml:space="preserve"> </w:t>
      </w:r>
      <w:r w:rsidRPr="009311F8">
        <w:rPr>
          <w:spacing w:val="-1"/>
        </w:rPr>
        <w:t>процедуры</w:t>
      </w:r>
      <w:r w:rsidRPr="009311F8">
        <w:rPr>
          <w:spacing w:val="16"/>
        </w:rPr>
        <w:t xml:space="preserve"> </w:t>
      </w:r>
      <w:r w:rsidRPr="009311F8">
        <w:rPr>
          <w:spacing w:val="-1"/>
        </w:rPr>
        <w:t>закупки</w:t>
      </w:r>
      <w:r w:rsidRPr="009311F8">
        <w:rPr>
          <w:spacing w:val="17"/>
        </w:rPr>
        <w:t xml:space="preserve"> </w:t>
      </w:r>
      <w:r w:rsidRPr="009311F8">
        <w:t>(при</w:t>
      </w:r>
      <w:r w:rsidRPr="009311F8">
        <w:rPr>
          <w:spacing w:val="18"/>
        </w:rPr>
        <w:t xml:space="preserve"> </w:t>
      </w:r>
      <w:r w:rsidRPr="009311F8">
        <w:t>этом</w:t>
      </w:r>
      <w:r w:rsidRPr="009311F8">
        <w:rPr>
          <w:spacing w:val="15"/>
        </w:rPr>
        <w:t xml:space="preserve"> </w:t>
      </w:r>
      <w:r w:rsidRPr="009311F8">
        <w:rPr>
          <w:spacing w:val="-1"/>
        </w:rPr>
        <w:t>заказчиком,</w:t>
      </w:r>
      <w:r w:rsidRPr="009311F8">
        <w:rPr>
          <w:spacing w:val="16"/>
        </w:rPr>
        <w:t xml:space="preserve"> </w:t>
      </w:r>
      <w:r w:rsidRPr="009311F8">
        <w:rPr>
          <w:spacing w:val="-1"/>
        </w:rPr>
        <w:t>организатором</w:t>
      </w:r>
      <w:r w:rsidRPr="009311F8">
        <w:rPr>
          <w:spacing w:val="15"/>
        </w:rPr>
        <w:t xml:space="preserve"> </w:t>
      </w:r>
      <w:r w:rsidRPr="009311F8">
        <w:rPr>
          <w:spacing w:val="-1"/>
        </w:rPr>
        <w:t>не</w:t>
      </w:r>
      <w:r w:rsidRPr="009311F8">
        <w:rPr>
          <w:spacing w:val="15"/>
        </w:rPr>
        <w:t xml:space="preserve"> </w:t>
      </w:r>
      <w:r w:rsidRPr="009311F8">
        <w:t>должны</w:t>
      </w:r>
      <w:r w:rsidRPr="009311F8">
        <w:rPr>
          <w:spacing w:val="16"/>
        </w:rPr>
        <w:t xml:space="preserve"> </w:t>
      </w:r>
      <w:r w:rsidRPr="009311F8">
        <w:rPr>
          <w:spacing w:val="-1"/>
        </w:rPr>
        <w:t>создаваться</w:t>
      </w:r>
      <w:r w:rsidRPr="009311F8">
        <w:rPr>
          <w:spacing w:val="55"/>
        </w:rPr>
        <w:t xml:space="preserve"> </w:t>
      </w:r>
      <w:r w:rsidRPr="009311F8">
        <w:rPr>
          <w:spacing w:val="-1"/>
        </w:rPr>
        <w:t>преимущественные</w:t>
      </w:r>
      <w:r w:rsidRPr="009311F8">
        <w:t xml:space="preserve"> </w:t>
      </w:r>
      <w:r w:rsidRPr="009311F8">
        <w:rPr>
          <w:spacing w:val="-1"/>
        </w:rPr>
        <w:t>условия</w:t>
      </w:r>
      <w:r w:rsidRPr="009311F8">
        <w:rPr>
          <w:spacing w:val="2"/>
        </w:rPr>
        <w:t xml:space="preserve"> </w:t>
      </w:r>
      <w:r w:rsidRPr="009311F8">
        <w:rPr>
          <w:spacing w:val="-1"/>
        </w:rPr>
        <w:t>участнику</w:t>
      </w:r>
      <w:r w:rsidRPr="009311F8">
        <w:rPr>
          <w:spacing w:val="-8"/>
        </w:rPr>
        <w:t xml:space="preserve"> </w:t>
      </w:r>
      <w:r w:rsidRPr="009311F8">
        <w:t>или</w:t>
      </w:r>
      <w:r w:rsidRPr="009311F8">
        <w:rPr>
          <w:spacing w:val="1"/>
        </w:rPr>
        <w:t xml:space="preserve"> </w:t>
      </w:r>
      <w:r w:rsidRPr="009311F8">
        <w:rPr>
          <w:spacing w:val="-1"/>
        </w:rPr>
        <w:t>нескольким</w:t>
      </w:r>
      <w:r w:rsidRPr="009311F8">
        <w:rPr>
          <w:spacing w:val="1"/>
        </w:rPr>
        <w:t xml:space="preserve"> </w:t>
      </w:r>
      <w:r w:rsidRPr="009311F8">
        <w:rPr>
          <w:spacing w:val="-1"/>
        </w:rPr>
        <w:t>участникам процедуры</w:t>
      </w:r>
      <w:r w:rsidRPr="009311F8">
        <w:t xml:space="preserve"> </w:t>
      </w:r>
      <w:r w:rsidRPr="009311F8">
        <w:rPr>
          <w:spacing w:val="-1"/>
        </w:rPr>
        <w:t>закупки):</w:t>
      </w:r>
    </w:p>
    <w:p w:rsidR="00B94861" w:rsidRPr="009311F8" w:rsidRDefault="00B94861" w:rsidP="00B94861">
      <w:pPr>
        <w:widowControl w:val="0"/>
        <w:kinsoku w:val="0"/>
        <w:overflowPunct w:val="0"/>
        <w:autoSpaceDE w:val="0"/>
        <w:autoSpaceDN w:val="0"/>
        <w:adjustRightInd w:val="0"/>
        <w:ind w:right="285" w:firstLine="567"/>
        <w:jc w:val="both"/>
        <w:rPr>
          <w:spacing w:val="-1"/>
        </w:rPr>
      </w:pPr>
      <w:proofErr w:type="gramStart"/>
      <w:r w:rsidRPr="009311F8">
        <w:rPr>
          <w:spacing w:val="-1"/>
        </w:rPr>
        <w:t>а)</w:t>
      </w:r>
      <w:r w:rsidRPr="009311F8">
        <w:rPr>
          <w:spacing w:val="51"/>
        </w:rPr>
        <w:t xml:space="preserve"> </w:t>
      </w:r>
      <w:r w:rsidRPr="009311F8">
        <w:t>О</w:t>
      </w:r>
      <w:r w:rsidRPr="009311F8">
        <w:rPr>
          <w:spacing w:val="52"/>
        </w:rPr>
        <w:t xml:space="preserve"> </w:t>
      </w:r>
      <w:r w:rsidRPr="009311F8">
        <w:rPr>
          <w:spacing w:val="-1"/>
        </w:rPr>
        <w:t>предоставлении</w:t>
      </w:r>
      <w:r w:rsidRPr="009311F8">
        <w:rPr>
          <w:spacing w:val="51"/>
        </w:rPr>
        <w:t xml:space="preserve"> </w:t>
      </w:r>
      <w:r w:rsidRPr="009311F8">
        <w:t>не</w:t>
      </w:r>
      <w:r w:rsidRPr="009311F8">
        <w:rPr>
          <w:spacing w:val="51"/>
        </w:rPr>
        <w:t xml:space="preserve"> </w:t>
      </w:r>
      <w:r w:rsidRPr="009311F8">
        <w:t>представленных,</w:t>
      </w:r>
      <w:r w:rsidRPr="009311F8">
        <w:rPr>
          <w:spacing w:val="50"/>
        </w:rPr>
        <w:t xml:space="preserve"> </w:t>
      </w:r>
      <w:r w:rsidRPr="009311F8">
        <w:rPr>
          <w:spacing w:val="-1"/>
        </w:rPr>
        <w:t>представленных</w:t>
      </w:r>
      <w:r w:rsidRPr="009311F8">
        <w:rPr>
          <w:spacing w:val="54"/>
        </w:rPr>
        <w:t xml:space="preserve"> </w:t>
      </w:r>
      <w:r w:rsidRPr="009311F8">
        <w:t>не</w:t>
      </w:r>
      <w:r w:rsidRPr="009311F8">
        <w:rPr>
          <w:spacing w:val="51"/>
        </w:rPr>
        <w:t xml:space="preserve"> </w:t>
      </w:r>
      <w:r w:rsidRPr="009311F8">
        <w:t>в</w:t>
      </w:r>
      <w:r w:rsidRPr="009311F8">
        <w:rPr>
          <w:spacing w:val="49"/>
        </w:rPr>
        <w:t xml:space="preserve"> </w:t>
      </w:r>
      <w:r w:rsidRPr="009311F8">
        <w:rPr>
          <w:spacing w:val="-1"/>
        </w:rPr>
        <w:t>полном</w:t>
      </w:r>
      <w:r w:rsidRPr="009311F8">
        <w:rPr>
          <w:spacing w:val="51"/>
        </w:rPr>
        <w:t xml:space="preserve"> </w:t>
      </w:r>
      <w:r w:rsidRPr="009311F8">
        <w:rPr>
          <w:spacing w:val="-1"/>
        </w:rPr>
        <w:t>объеме</w:t>
      </w:r>
      <w:r w:rsidRPr="009311F8">
        <w:rPr>
          <w:spacing w:val="51"/>
        </w:rPr>
        <w:t xml:space="preserve"> </w:t>
      </w:r>
      <w:r w:rsidRPr="009311F8">
        <w:t>или</w:t>
      </w:r>
      <w:r w:rsidRPr="009311F8">
        <w:rPr>
          <w:spacing w:val="51"/>
        </w:rPr>
        <w:t xml:space="preserve"> </w:t>
      </w:r>
      <w:r w:rsidRPr="009311F8">
        <w:t>в</w:t>
      </w:r>
      <w:r w:rsidRPr="009311F8">
        <w:rPr>
          <w:spacing w:val="49"/>
        </w:rPr>
        <w:t xml:space="preserve"> </w:t>
      </w:r>
      <w:r w:rsidRPr="009311F8">
        <w:rPr>
          <w:spacing w:val="-1"/>
        </w:rPr>
        <w:t>нечитаемом</w:t>
      </w:r>
      <w:r w:rsidRPr="009311F8">
        <w:rPr>
          <w:spacing w:val="8"/>
        </w:rPr>
        <w:t xml:space="preserve"> </w:t>
      </w:r>
      <w:r w:rsidRPr="009311F8">
        <w:t>виде</w:t>
      </w:r>
      <w:r w:rsidRPr="009311F8">
        <w:rPr>
          <w:spacing w:val="8"/>
        </w:rPr>
        <w:t xml:space="preserve"> </w:t>
      </w:r>
      <w:r w:rsidRPr="009311F8">
        <w:rPr>
          <w:spacing w:val="-1"/>
        </w:rPr>
        <w:t>разрешающих</w:t>
      </w:r>
      <w:r w:rsidRPr="009311F8">
        <w:rPr>
          <w:spacing w:val="9"/>
        </w:rPr>
        <w:t xml:space="preserve"> </w:t>
      </w:r>
      <w:r w:rsidRPr="009311F8">
        <w:rPr>
          <w:spacing w:val="-1"/>
        </w:rPr>
        <w:t>документов</w:t>
      </w:r>
      <w:r w:rsidRPr="009311F8">
        <w:rPr>
          <w:spacing w:val="8"/>
        </w:rPr>
        <w:t xml:space="preserve"> </w:t>
      </w:r>
      <w:r w:rsidRPr="009311F8">
        <w:rPr>
          <w:spacing w:val="-1"/>
        </w:rPr>
        <w:t>(лицензий,</w:t>
      </w:r>
      <w:r w:rsidRPr="009311F8">
        <w:rPr>
          <w:spacing w:val="9"/>
        </w:rPr>
        <w:t xml:space="preserve"> </w:t>
      </w:r>
      <w:r w:rsidRPr="009311F8">
        <w:rPr>
          <w:spacing w:val="-1"/>
        </w:rPr>
        <w:t>свидетельств,</w:t>
      </w:r>
      <w:r w:rsidRPr="009311F8">
        <w:rPr>
          <w:spacing w:val="8"/>
        </w:rPr>
        <w:t xml:space="preserve"> </w:t>
      </w:r>
      <w:r w:rsidRPr="009311F8">
        <w:rPr>
          <w:spacing w:val="-1"/>
        </w:rPr>
        <w:t>сертификатов</w:t>
      </w:r>
      <w:r w:rsidRPr="009311F8">
        <w:rPr>
          <w:spacing w:val="6"/>
        </w:rPr>
        <w:t xml:space="preserve"> </w:t>
      </w:r>
      <w:r w:rsidRPr="009311F8">
        <w:t>и</w:t>
      </w:r>
      <w:r w:rsidRPr="009311F8">
        <w:rPr>
          <w:spacing w:val="7"/>
        </w:rPr>
        <w:t xml:space="preserve"> </w:t>
      </w:r>
      <w:r w:rsidRPr="009311F8">
        <w:rPr>
          <w:spacing w:val="-1"/>
        </w:rPr>
        <w:t>т.п.),</w:t>
      </w:r>
      <w:r w:rsidRPr="009311F8">
        <w:rPr>
          <w:spacing w:val="91"/>
        </w:rPr>
        <w:t xml:space="preserve"> </w:t>
      </w:r>
      <w:r w:rsidRPr="009311F8">
        <w:rPr>
          <w:spacing w:val="-1"/>
        </w:rPr>
        <w:t>доверенности</w:t>
      </w:r>
      <w:r w:rsidRPr="009311F8">
        <w:rPr>
          <w:spacing w:val="19"/>
        </w:rPr>
        <w:t xml:space="preserve"> </w:t>
      </w:r>
      <w:r w:rsidRPr="009311F8">
        <w:t>на</w:t>
      </w:r>
      <w:r w:rsidRPr="009311F8">
        <w:rPr>
          <w:spacing w:val="18"/>
        </w:rPr>
        <w:t xml:space="preserve"> </w:t>
      </w:r>
      <w:r w:rsidRPr="009311F8">
        <w:rPr>
          <w:spacing w:val="-1"/>
        </w:rPr>
        <w:t>осуществление</w:t>
      </w:r>
      <w:r w:rsidRPr="009311F8">
        <w:rPr>
          <w:spacing w:val="18"/>
        </w:rPr>
        <w:t xml:space="preserve"> </w:t>
      </w:r>
      <w:r w:rsidRPr="009311F8">
        <w:rPr>
          <w:spacing w:val="-1"/>
        </w:rPr>
        <w:t>действий</w:t>
      </w:r>
      <w:r w:rsidRPr="009311F8">
        <w:rPr>
          <w:spacing w:val="19"/>
        </w:rPr>
        <w:t xml:space="preserve"> </w:t>
      </w:r>
      <w:r w:rsidRPr="009311F8">
        <w:t>от</w:t>
      </w:r>
      <w:r w:rsidRPr="009311F8">
        <w:rPr>
          <w:spacing w:val="19"/>
        </w:rPr>
        <w:t xml:space="preserve"> </w:t>
      </w:r>
      <w:r w:rsidRPr="009311F8">
        <w:rPr>
          <w:spacing w:val="-1"/>
        </w:rPr>
        <w:t>имени</w:t>
      </w:r>
      <w:r w:rsidRPr="009311F8">
        <w:rPr>
          <w:spacing w:val="22"/>
        </w:rPr>
        <w:t xml:space="preserve"> </w:t>
      </w:r>
      <w:r w:rsidRPr="009311F8">
        <w:rPr>
          <w:spacing w:val="-1"/>
        </w:rPr>
        <w:t>участника</w:t>
      </w:r>
      <w:r w:rsidRPr="009311F8">
        <w:rPr>
          <w:spacing w:val="18"/>
        </w:rPr>
        <w:t xml:space="preserve"> </w:t>
      </w:r>
      <w:r w:rsidRPr="009311F8">
        <w:rPr>
          <w:spacing w:val="-1"/>
        </w:rPr>
        <w:t>процедуры</w:t>
      </w:r>
      <w:r w:rsidRPr="009311F8">
        <w:rPr>
          <w:spacing w:val="18"/>
        </w:rPr>
        <w:t xml:space="preserve"> </w:t>
      </w:r>
      <w:r w:rsidRPr="009311F8">
        <w:rPr>
          <w:spacing w:val="-1"/>
        </w:rPr>
        <w:t>закупки,</w:t>
      </w:r>
      <w:r w:rsidRPr="009311F8">
        <w:rPr>
          <w:spacing w:val="18"/>
        </w:rPr>
        <w:t xml:space="preserve"> </w:t>
      </w:r>
      <w:r w:rsidRPr="009311F8">
        <w:t>копий</w:t>
      </w:r>
      <w:r w:rsidRPr="009311F8">
        <w:rPr>
          <w:spacing w:val="71"/>
        </w:rPr>
        <w:t xml:space="preserve"> </w:t>
      </w:r>
      <w:r w:rsidRPr="009311F8">
        <w:rPr>
          <w:spacing w:val="-1"/>
        </w:rPr>
        <w:t>бухгалтерских</w:t>
      </w:r>
      <w:r w:rsidRPr="009311F8">
        <w:rPr>
          <w:spacing w:val="21"/>
        </w:rPr>
        <w:t xml:space="preserve"> </w:t>
      </w:r>
      <w:r w:rsidRPr="009311F8">
        <w:rPr>
          <w:spacing w:val="-1"/>
        </w:rPr>
        <w:t>балансов</w:t>
      </w:r>
      <w:r w:rsidRPr="009311F8">
        <w:rPr>
          <w:spacing w:val="18"/>
        </w:rPr>
        <w:t xml:space="preserve"> </w:t>
      </w:r>
      <w:r w:rsidRPr="009311F8">
        <w:t>или</w:t>
      </w:r>
      <w:r w:rsidRPr="009311F8">
        <w:rPr>
          <w:spacing w:val="17"/>
        </w:rPr>
        <w:t xml:space="preserve"> </w:t>
      </w:r>
      <w:r w:rsidRPr="009311F8">
        <w:rPr>
          <w:spacing w:val="-1"/>
        </w:rPr>
        <w:t>копий</w:t>
      </w:r>
      <w:r w:rsidRPr="009311F8">
        <w:rPr>
          <w:spacing w:val="17"/>
        </w:rPr>
        <w:t xml:space="preserve"> </w:t>
      </w:r>
      <w:r w:rsidRPr="009311F8">
        <w:rPr>
          <w:spacing w:val="-1"/>
        </w:rPr>
        <w:t>налоговых</w:t>
      </w:r>
      <w:r w:rsidRPr="009311F8">
        <w:rPr>
          <w:spacing w:val="18"/>
        </w:rPr>
        <w:t xml:space="preserve"> </w:t>
      </w:r>
      <w:r w:rsidRPr="009311F8">
        <w:t>деклараций</w:t>
      </w:r>
      <w:r w:rsidRPr="009311F8">
        <w:rPr>
          <w:spacing w:val="17"/>
        </w:rPr>
        <w:t xml:space="preserve"> </w:t>
      </w:r>
      <w:r w:rsidRPr="009311F8">
        <w:t>по</w:t>
      </w:r>
      <w:r w:rsidRPr="009311F8">
        <w:rPr>
          <w:spacing w:val="18"/>
        </w:rPr>
        <w:t xml:space="preserve"> </w:t>
      </w:r>
      <w:r w:rsidRPr="009311F8">
        <w:rPr>
          <w:spacing w:val="-1"/>
        </w:rPr>
        <w:t>налогу,</w:t>
      </w:r>
      <w:r w:rsidRPr="009311F8">
        <w:rPr>
          <w:spacing w:val="23"/>
        </w:rPr>
        <w:t xml:space="preserve"> </w:t>
      </w:r>
      <w:r w:rsidRPr="009311F8">
        <w:rPr>
          <w:spacing w:val="-1"/>
        </w:rPr>
        <w:t>уплачиваемому</w:t>
      </w:r>
      <w:r w:rsidRPr="009311F8">
        <w:rPr>
          <w:spacing w:val="14"/>
        </w:rPr>
        <w:t xml:space="preserve"> </w:t>
      </w:r>
      <w:r w:rsidRPr="009311F8">
        <w:t>в</w:t>
      </w:r>
      <w:r w:rsidRPr="009311F8">
        <w:rPr>
          <w:spacing w:val="18"/>
        </w:rPr>
        <w:t xml:space="preserve"> </w:t>
      </w:r>
      <w:r w:rsidRPr="009311F8">
        <w:t>связи</w:t>
      </w:r>
      <w:r w:rsidRPr="009311F8">
        <w:rPr>
          <w:spacing w:val="19"/>
        </w:rPr>
        <w:t xml:space="preserve"> </w:t>
      </w:r>
      <w:r w:rsidRPr="009311F8">
        <w:t>с</w:t>
      </w:r>
      <w:r w:rsidRPr="009311F8">
        <w:rPr>
          <w:spacing w:val="59"/>
        </w:rPr>
        <w:t xml:space="preserve"> </w:t>
      </w:r>
      <w:r w:rsidRPr="009311F8">
        <w:rPr>
          <w:spacing w:val="-1"/>
        </w:rPr>
        <w:t>применением</w:t>
      </w:r>
      <w:r w:rsidRPr="009311F8">
        <w:rPr>
          <w:spacing w:val="8"/>
        </w:rPr>
        <w:t xml:space="preserve"> </w:t>
      </w:r>
      <w:r w:rsidRPr="009311F8">
        <w:rPr>
          <w:spacing w:val="-1"/>
        </w:rPr>
        <w:t>упрощенной</w:t>
      </w:r>
      <w:r w:rsidRPr="009311F8">
        <w:rPr>
          <w:spacing w:val="7"/>
        </w:rPr>
        <w:t xml:space="preserve"> </w:t>
      </w:r>
      <w:r w:rsidRPr="009311F8">
        <w:rPr>
          <w:spacing w:val="-1"/>
        </w:rPr>
        <w:t>системы</w:t>
      </w:r>
      <w:r w:rsidRPr="009311F8">
        <w:rPr>
          <w:spacing w:val="6"/>
        </w:rPr>
        <w:t xml:space="preserve"> </w:t>
      </w:r>
      <w:r w:rsidRPr="009311F8">
        <w:rPr>
          <w:spacing w:val="-1"/>
        </w:rPr>
        <w:t>налогообложения,</w:t>
      </w:r>
      <w:r w:rsidRPr="009311F8">
        <w:rPr>
          <w:spacing w:val="6"/>
        </w:rPr>
        <w:t xml:space="preserve"> </w:t>
      </w:r>
      <w:r w:rsidRPr="009311F8">
        <w:rPr>
          <w:spacing w:val="-1"/>
        </w:rPr>
        <w:t>документов,</w:t>
      </w:r>
      <w:r w:rsidRPr="009311F8">
        <w:rPr>
          <w:spacing w:val="6"/>
        </w:rPr>
        <w:t xml:space="preserve"> </w:t>
      </w:r>
      <w:r w:rsidRPr="009311F8">
        <w:rPr>
          <w:spacing w:val="-1"/>
        </w:rPr>
        <w:t>подтверждающих</w:t>
      </w:r>
      <w:r w:rsidRPr="009311F8">
        <w:rPr>
          <w:spacing w:val="6"/>
        </w:rPr>
        <w:t xml:space="preserve"> </w:t>
      </w:r>
      <w:r w:rsidRPr="009311F8">
        <w:rPr>
          <w:spacing w:val="-1"/>
        </w:rPr>
        <w:t>наличие</w:t>
      </w:r>
      <w:r w:rsidRPr="009311F8">
        <w:rPr>
          <w:spacing w:val="8"/>
        </w:rPr>
        <w:t xml:space="preserve"> </w:t>
      </w:r>
      <w:r w:rsidRPr="009311F8">
        <w:t>у</w:t>
      </w:r>
      <w:r w:rsidRPr="009311F8">
        <w:rPr>
          <w:spacing w:val="81"/>
        </w:rPr>
        <w:t xml:space="preserve"> </w:t>
      </w:r>
      <w:r w:rsidRPr="009311F8">
        <w:rPr>
          <w:spacing w:val="-1"/>
        </w:rPr>
        <w:t>участника</w:t>
      </w:r>
      <w:r w:rsidRPr="009311F8">
        <w:rPr>
          <w:spacing w:val="13"/>
        </w:rPr>
        <w:t xml:space="preserve"> </w:t>
      </w:r>
      <w:r w:rsidRPr="009311F8">
        <w:rPr>
          <w:spacing w:val="-1"/>
        </w:rPr>
        <w:t>процедуры</w:t>
      </w:r>
      <w:r w:rsidRPr="009311F8">
        <w:rPr>
          <w:spacing w:val="13"/>
        </w:rPr>
        <w:t xml:space="preserve"> </w:t>
      </w:r>
      <w:r w:rsidRPr="009311F8">
        <w:rPr>
          <w:spacing w:val="-1"/>
        </w:rPr>
        <w:t>закупки</w:t>
      </w:r>
      <w:r w:rsidRPr="009311F8">
        <w:rPr>
          <w:spacing w:val="15"/>
        </w:rPr>
        <w:t xml:space="preserve"> </w:t>
      </w:r>
      <w:r w:rsidRPr="009311F8">
        <w:rPr>
          <w:spacing w:val="-1"/>
        </w:rPr>
        <w:t>правомочий</w:t>
      </w:r>
      <w:r w:rsidRPr="009311F8">
        <w:rPr>
          <w:spacing w:val="15"/>
        </w:rPr>
        <w:t xml:space="preserve"> </w:t>
      </w:r>
      <w:r w:rsidRPr="009311F8">
        <w:t>от</w:t>
      </w:r>
      <w:r w:rsidRPr="009311F8">
        <w:rPr>
          <w:spacing w:val="12"/>
        </w:rPr>
        <w:t xml:space="preserve"> </w:t>
      </w:r>
      <w:r w:rsidRPr="009311F8">
        <w:rPr>
          <w:spacing w:val="-1"/>
        </w:rPr>
        <w:t>изготовителей</w:t>
      </w:r>
      <w:r w:rsidRPr="009311F8">
        <w:rPr>
          <w:spacing w:val="12"/>
        </w:rPr>
        <w:t xml:space="preserve"> </w:t>
      </w:r>
      <w:r w:rsidRPr="009311F8">
        <w:rPr>
          <w:spacing w:val="-1"/>
        </w:rPr>
        <w:t>предлагаемого</w:t>
      </w:r>
      <w:r w:rsidRPr="009311F8">
        <w:rPr>
          <w:spacing w:val="14"/>
        </w:rPr>
        <w:t xml:space="preserve"> </w:t>
      </w:r>
      <w:r w:rsidRPr="009311F8">
        <w:t>им</w:t>
      </w:r>
      <w:proofErr w:type="gramEnd"/>
      <w:r w:rsidRPr="009311F8">
        <w:rPr>
          <w:spacing w:val="13"/>
        </w:rPr>
        <w:t xml:space="preserve"> </w:t>
      </w:r>
      <w:r w:rsidRPr="009311F8">
        <w:rPr>
          <w:spacing w:val="-1"/>
        </w:rPr>
        <w:t>оборудования</w:t>
      </w:r>
      <w:r w:rsidRPr="009311F8">
        <w:rPr>
          <w:spacing w:val="14"/>
        </w:rPr>
        <w:t xml:space="preserve"> </w:t>
      </w:r>
      <w:r w:rsidRPr="009311F8">
        <w:t>и</w:t>
      </w:r>
      <w:r w:rsidRPr="009311F8">
        <w:rPr>
          <w:spacing w:val="73"/>
        </w:rPr>
        <w:t xml:space="preserve"> </w:t>
      </w:r>
      <w:r w:rsidRPr="009311F8">
        <w:rPr>
          <w:spacing w:val="-1"/>
        </w:rPr>
        <w:t>других</w:t>
      </w:r>
      <w:r w:rsidRPr="009311F8">
        <w:rPr>
          <w:spacing w:val="57"/>
        </w:rPr>
        <w:t xml:space="preserve"> </w:t>
      </w:r>
      <w:r w:rsidRPr="009311F8">
        <w:rPr>
          <w:spacing w:val="-1"/>
        </w:rPr>
        <w:t>обязательных</w:t>
      </w:r>
      <w:r w:rsidRPr="009311F8">
        <w:rPr>
          <w:spacing w:val="54"/>
        </w:rPr>
        <w:t xml:space="preserve"> </w:t>
      </w:r>
      <w:r w:rsidRPr="009311F8">
        <w:rPr>
          <w:spacing w:val="-1"/>
        </w:rPr>
        <w:t>документов,</w:t>
      </w:r>
      <w:r w:rsidRPr="009311F8">
        <w:rPr>
          <w:spacing w:val="54"/>
        </w:rPr>
        <w:t xml:space="preserve"> </w:t>
      </w:r>
      <w:r w:rsidRPr="009311F8">
        <w:t>требование</w:t>
      </w:r>
      <w:r w:rsidRPr="009311F8">
        <w:rPr>
          <w:spacing w:val="54"/>
        </w:rPr>
        <w:t xml:space="preserve"> </w:t>
      </w:r>
      <w:r w:rsidRPr="009311F8">
        <w:t>о</w:t>
      </w:r>
      <w:r w:rsidRPr="009311F8">
        <w:rPr>
          <w:spacing w:val="54"/>
        </w:rPr>
        <w:t xml:space="preserve"> </w:t>
      </w:r>
      <w:r w:rsidRPr="009311F8">
        <w:rPr>
          <w:spacing w:val="-1"/>
        </w:rPr>
        <w:t>предоставлении</w:t>
      </w:r>
      <w:r w:rsidRPr="009311F8">
        <w:rPr>
          <w:spacing w:val="55"/>
        </w:rPr>
        <w:t xml:space="preserve"> </w:t>
      </w:r>
      <w:r w:rsidRPr="009311F8">
        <w:rPr>
          <w:spacing w:val="-1"/>
        </w:rPr>
        <w:t>которых,</w:t>
      </w:r>
      <w:r w:rsidRPr="009311F8">
        <w:rPr>
          <w:spacing w:val="54"/>
        </w:rPr>
        <w:t xml:space="preserve"> </w:t>
      </w:r>
      <w:r w:rsidRPr="009311F8">
        <w:rPr>
          <w:spacing w:val="-1"/>
        </w:rPr>
        <w:t>содержится</w:t>
      </w:r>
      <w:r w:rsidRPr="009311F8">
        <w:rPr>
          <w:spacing w:val="54"/>
        </w:rPr>
        <w:t xml:space="preserve"> </w:t>
      </w:r>
      <w:r w:rsidRPr="009311F8">
        <w:t>в</w:t>
      </w:r>
      <w:r w:rsidRPr="009311F8">
        <w:rPr>
          <w:spacing w:val="77"/>
        </w:rPr>
        <w:t xml:space="preserve"> </w:t>
      </w:r>
      <w:r w:rsidRPr="009311F8">
        <w:rPr>
          <w:spacing w:val="-1"/>
        </w:rPr>
        <w:t>настоящей</w:t>
      </w:r>
      <w:r w:rsidRPr="009311F8">
        <w:t xml:space="preserve"> </w:t>
      </w:r>
      <w:r w:rsidRPr="009311F8">
        <w:rPr>
          <w:spacing w:val="-1"/>
        </w:rPr>
        <w:t>документации;</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t>б)</w:t>
      </w:r>
      <w:r w:rsidRPr="009311F8">
        <w:rPr>
          <w:spacing w:val="11"/>
        </w:rPr>
        <w:t xml:space="preserve"> </w:t>
      </w:r>
      <w:r w:rsidRPr="009311F8">
        <w:t>Об</w:t>
      </w:r>
      <w:r w:rsidRPr="009311F8">
        <w:rPr>
          <w:spacing w:val="11"/>
        </w:rPr>
        <w:t xml:space="preserve"> </w:t>
      </w:r>
      <w:r w:rsidRPr="009311F8">
        <w:rPr>
          <w:spacing w:val="-1"/>
        </w:rPr>
        <w:t>исправлении</w:t>
      </w:r>
      <w:r w:rsidRPr="009311F8">
        <w:rPr>
          <w:spacing w:val="12"/>
        </w:rPr>
        <w:t xml:space="preserve"> </w:t>
      </w:r>
      <w:r w:rsidRPr="009311F8">
        <w:rPr>
          <w:spacing w:val="-1"/>
        </w:rPr>
        <w:t>выявленных</w:t>
      </w:r>
      <w:r w:rsidRPr="009311F8">
        <w:rPr>
          <w:spacing w:val="13"/>
        </w:rPr>
        <w:t xml:space="preserve"> </w:t>
      </w:r>
      <w:r w:rsidRPr="009311F8">
        <w:t>в</w:t>
      </w:r>
      <w:r w:rsidRPr="009311F8">
        <w:rPr>
          <w:spacing w:val="8"/>
        </w:rPr>
        <w:t xml:space="preserve"> </w:t>
      </w:r>
      <w:r w:rsidRPr="009311F8">
        <w:t>ходе</w:t>
      </w:r>
      <w:r w:rsidRPr="009311F8">
        <w:rPr>
          <w:spacing w:val="11"/>
        </w:rPr>
        <w:t xml:space="preserve"> </w:t>
      </w:r>
      <w:r w:rsidRPr="009311F8">
        <w:rPr>
          <w:spacing w:val="-1"/>
        </w:rPr>
        <w:t>рассмотрения</w:t>
      </w:r>
      <w:r w:rsidRPr="009311F8">
        <w:rPr>
          <w:spacing w:val="11"/>
        </w:rPr>
        <w:t xml:space="preserve"> </w:t>
      </w:r>
      <w:r w:rsidRPr="009311F8">
        <w:rPr>
          <w:spacing w:val="-1"/>
        </w:rPr>
        <w:t>арифметических</w:t>
      </w:r>
      <w:r w:rsidRPr="009311F8">
        <w:rPr>
          <w:spacing w:val="11"/>
        </w:rPr>
        <w:t xml:space="preserve"> </w:t>
      </w:r>
      <w:r w:rsidRPr="009311F8">
        <w:t>и</w:t>
      </w:r>
      <w:r w:rsidRPr="009311F8">
        <w:rPr>
          <w:spacing w:val="12"/>
        </w:rPr>
        <w:t xml:space="preserve"> </w:t>
      </w:r>
      <w:r w:rsidRPr="009311F8">
        <w:rPr>
          <w:spacing w:val="-1"/>
        </w:rPr>
        <w:t>грамматических</w:t>
      </w:r>
      <w:r w:rsidRPr="009311F8">
        <w:rPr>
          <w:spacing w:val="67"/>
        </w:rPr>
        <w:t xml:space="preserve"> </w:t>
      </w:r>
      <w:r w:rsidRPr="009311F8">
        <w:t>ошибок</w:t>
      </w:r>
      <w:r w:rsidRPr="009311F8">
        <w:rPr>
          <w:spacing w:val="29"/>
        </w:rPr>
        <w:t xml:space="preserve"> </w:t>
      </w:r>
      <w:r w:rsidRPr="009311F8">
        <w:t>в</w:t>
      </w:r>
      <w:r w:rsidRPr="009311F8">
        <w:rPr>
          <w:spacing w:val="28"/>
        </w:rPr>
        <w:t xml:space="preserve"> </w:t>
      </w:r>
      <w:r w:rsidRPr="009311F8">
        <w:rPr>
          <w:spacing w:val="-1"/>
        </w:rPr>
        <w:t>документах,</w:t>
      </w:r>
      <w:r w:rsidRPr="009311F8">
        <w:rPr>
          <w:spacing w:val="28"/>
        </w:rPr>
        <w:t xml:space="preserve"> </w:t>
      </w:r>
      <w:r w:rsidRPr="009311F8">
        <w:rPr>
          <w:spacing w:val="-1"/>
        </w:rPr>
        <w:t>представленных</w:t>
      </w:r>
      <w:r w:rsidRPr="009311F8">
        <w:rPr>
          <w:spacing w:val="30"/>
        </w:rPr>
        <w:t xml:space="preserve"> </w:t>
      </w:r>
      <w:r w:rsidRPr="009311F8">
        <w:t>в</w:t>
      </w:r>
      <w:r w:rsidRPr="009311F8">
        <w:rPr>
          <w:spacing w:val="28"/>
        </w:rPr>
        <w:t xml:space="preserve"> </w:t>
      </w:r>
      <w:r w:rsidRPr="009311F8">
        <w:rPr>
          <w:spacing w:val="-1"/>
        </w:rPr>
        <w:t>составе</w:t>
      </w:r>
      <w:r w:rsidRPr="009311F8">
        <w:rPr>
          <w:spacing w:val="27"/>
        </w:rPr>
        <w:t xml:space="preserve"> </w:t>
      </w:r>
      <w:r w:rsidRPr="009311F8">
        <w:t>предложения</w:t>
      </w:r>
      <w:r w:rsidRPr="009311F8">
        <w:rPr>
          <w:spacing w:val="28"/>
        </w:rPr>
        <w:t xml:space="preserve"> </w:t>
      </w:r>
      <w:r w:rsidRPr="009311F8">
        <w:t>и</w:t>
      </w:r>
      <w:r w:rsidRPr="009311F8">
        <w:rPr>
          <w:spacing w:val="29"/>
        </w:rPr>
        <w:t xml:space="preserve"> </w:t>
      </w:r>
      <w:r w:rsidRPr="009311F8">
        <w:rPr>
          <w:spacing w:val="-1"/>
        </w:rPr>
        <w:t>направлении</w:t>
      </w:r>
      <w:r w:rsidRPr="009311F8">
        <w:rPr>
          <w:spacing w:val="29"/>
        </w:rPr>
        <w:t xml:space="preserve"> </w:t>
      </w:r>
      <w:r w:rsidRPr="009311F8">
        <w:rPr>
          <w:spacing w:val="-1"/>
        </w:rPr>
        <w:t>заказчику,</w:t>
      </w:r>
      <w:r w:rsidRPr="009311F8">
        <w:rPr>
          <w:spacing w:val="51"/>
        </w:rPr>
        <w:t xml:space="preserve"> </w:t>
      </w:r>
      <w:r w:rsidRPr="009311F8">
        <w:t>организатору</w:t>
      </w:r>
      <w:r w:rsidRPr="009311F8">
        <w:rPr>
          <w:spacing w:val="-8"/>
        </w:rPr>
        <w:t xml:space="preserve"> </w:t>
      </w:r>
      <w:r w:rsidRPr="009311F8">
        <w:rPr>
          <w:spacing w:val="-1"/>
        </w:rPr>
        <w:t>исправленных</w:t>
      </w:r>
      <w:r w:rsidRPr="009311F8">
        <w:rPr>
          <w:spacing w:val="2"/>
        </w:rPr>
        <w:t xml:space="preserve"> </w:t>
      </w:r>
      <w:r w:rsidRPr="009311F8">
        <w:rPr>
          <w:spacing w:val="-1"/>
        </w:rPr>
        <w:t>документов.</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t>При</w:t>
      </w:r>
      <w:r w:rsidRPr="009311F8">
        <w:rPr>
          <w:spacing w:val="9"/>
        </w:rPr>
        <w:t xml:space="preserve"> </w:t>
      </w:r>
      <w:r w:rsidRPr="009311F8">
        <w:rPr>
          <w:spacing w:val="-1"/>
        </w:rPr>
        <w:t>исправлении</w:t>
      </w:r>
      <w:r w:rsidRPr="009311F8">
        <w:rPr>
          <w:spacing w:val="10"/>
        </w:rPr>
        <w:t xml:space="preserve"> </w:t>
      </w:r>
      <w:r w:rsidRPr="009311F8">
        <w:rPr>
          <w:spacing w:val="-1"/>
        </w:rPr>
        <w:t>арифметических</w:t>
      </w:r>
      <w:r w:rsidRPr="009311F8">
        <w:rPr>
          <w:spacing w:val="11"/>
        </w:rPr>
        <w:t xml:space="preserve"> </w:t>
      </w:r>
      <w:r w:rsidRPr="009311F8">
        <w:rPr>
          <w:spacing w:val="-1"/>
        </w:rPr>
        <w:t>ошибок</w:t>
      </w:r>
      <w:r w:rsidRPr="009311F8">
        <w:rPr>
          <w:spacing w:val="10"/>
        </w:rPr>
        <w:t xml:space="preserve"> </w:t>
      </w:r>
      <w:r w:rsidRPr="009311F8">
        <w:t>в</w:t>
      </w:r>
      <w:r w:rsidRPr="009311F8">
        <w:rPr>
          <w:spacing w:val="8"/>
        </w:rPr>
        <w:t xml:space="preserve"> </w:t>
      </w:r>
      <w:r w:rsidRPr="009311F8">
        <w:t>предложениях</w:t>
      </w:r>
      <w:r w:rsidRPr="009311F8">
        <w:rPr>
          <w:spacing w:val="11"/>
        </w:rPr>
        <w:t xml:space="preserve"> </w:t>
      </w:r>
      <w:r w:rsidRPr="009311F8">
        <w:rPr>
          <w:spacing w:val="-1"/>
        </w:rPr>
        <w:t>применяется</w:t>
      </w:r>
      <w:r w:rsidRPr="009311F8">
        <w:rPr>
          <w:spacing w:val="9"/>
        </w:rPr>
        <w:t xml:space="preserve"> </w:t>
      </w:r>
      <w:r w:rsidRPr="009311F8">
        <w:rPr>
          <w:spacing w:val="-1"/>
        </w:rPr>
        <w:t>следующие</w:t>
      </w:r>
      <w:r w:rsidRPr="009311F8">
        <w:rPr>
          <w:spacing w:val="53"/>
        </w:rPr>
        <w:t xml:space="preserve"> </w:t>
      </w:r>
      <w:r w:rsidRPr="009311F8">
        <w:rPr>
          <w:spacing w:val="-1"/>
        </w:rPr>
        <w:t>правила:</w:t>
      </w:r>
    </w:p>
    <w:p w:rsidR="00B94861" w:rsidRPr="009311F8" w:rsidRDefault="00B94861" w:rsidP="00B94861">
      <w:pPr>
        <w:widowControl w:val="0"/>
        <w:numPr>
          <w:ilvl w:val="0"/>
          <w:numId w:val="37"/>
        </w:numPr>
        <w:tabs>
          <w:tab w:val="left" w:pos="1018"/>
        </w:tabs>
        <w:kinsoku w:val="0"/>
        <w:overflowPunct w:val="0"/>
        <w:autoSpaceDE w:val="0"/>
        <w:autoSpaceDN w:val="0"/>
        <w:adjustRightInd w:val="0"/>
        <w:ind w:left="0" w:right="285" w:firstLine="567"/>
        <w:jc w:val="both"/>
        <w:rPr>
          <w:spacing w:val="-1"/>
        </w:rPr>
      </w:pPr>
      <w:r w:rsidRPr="009311F8">
        <w:t>при</w:t>
      </w:r>
      <w:r w:rsidRPr="009311F8">
        <w:rPr>
          <w:spacing w:val="53"/>
        </w:rPr>
        <w:t xml:space="preserve"> </w:t>
      </w:r>
      <w:r w:rsidRPr="009311F8">
        <w:rPr>
          <w:spacing w:val="-1"/>
        </w:rPr>
        <w:t>наличии</w:t>
      </w:r>
      <w:r w:rsidRPr="009311F8">
        <w:rPr>
          <w:spacing w:val="53"/>
        </w:rPr>
        <w:t xml:space="preserve"> </w:t>
      </w:r>
      <w:r w:rsidRPr="009311F8">
        <w:rPr>
          <w:spacing w:val="-1"/>
        </w:rPr>
        <w:t>разночтений</w:t>
      </w:r>
      <w:r w:rsidRPr="009311F8">
        <w:rPr>
          <w:spacing w:val="53"/>
        </w:rPr>
        <w:t xml:space="preserve"> </w:t>
      </w:r>
      <w:r w:rsidRPr="009311F8">
        <w:t>между</w:t>
      </w:r>
      <w:r w:rsidRPr="009311F8">
        <w:rPr>
          <w:spacing w:val="47"/>
        </w:rPr>
        <w:t xml:space="preserve"> </w:t>
      </w:r>
      <w:r w:rsidRPr="009311F8">
        <w:rPr>
          <w:spacing w:val="-1"/>
        </w:rPr>
        <w:t>суммой,</w:t>
      </w:r>
      <w:r w:rsidRPr="009311F8">
        <w:rPr>
          <w:spacing w:val="54"/>
        </w:rPr>
        <w:t xml:space="preserve"> </w:t>
      </w:r>
      <w:r w:rsidRPr="009311F8">
        <w:rPr>
          <w:spacing w:val="-1"/>
        </w:rPr>
        <w:t>указанной</w:t>
      </w:r>
      <w:r w:rsidRPr="009311F8">
        <w:rPr>
          <w:spacing w:val="53"/>
        </w:rPr>
        <w:t xml:space="preserve"> </w:t>
      </w:r>
      <w:r w:rsidRPr="009311F8">
        <w:rPr>
          <w:spacing w:val="-1"/>
        </w:rPr>
        <w:t>словами,</w:t>
      </w:r>
      <w:r w:rsidRPr="009311F8">
        <w:rPr>
          <w:spacing w:val="52"/>
        </w:rPr>
        <w:t xml:space="preserve"> </w:t>
      </w:r>
      <w:r w:rsidRPr="009311F8">
        <w:t>и</w:t>
      </w:r>
      <w:r w:rsidRPr="009311F8">
        <w:rPr>
          <w:spacing w:val="53"/>
        </w:rPr>
        <w:t xml:space="preserve"> </w:t>
      </w:r>
      <w:r w:rsidRPr="009311F8">
        <w:rPr>
          <w:spacing w:val="-1"/>
        </w:rPr>
        <w:t>суммой,</w:t>
      </w:r>
      <w:r w:rsidRPr="009311F8">
        <w:rPr>
          <w:spacing w:val="54"/>
        </w:rPr>
        <w:t xml:space="preserve"> </w:t>
      </w:r>
      <w:r w:rsidRPr="009311F8">
        <w:rPr>
          <w:spacing w:val="-1"/>
        </w:rPr>
        <w:t>указанной</w:t>
      </w:r>
      <w:r w:rsidRPr="009311F8">
        <w:rPr>
          <w:spacing w:val="45"/>
        </w:rPr>
        <w:t xml:space="preserve"> </w:t>
      </w:r>
      <w:r w:rsidRPr="009311F8">
        <w:rPr>
          <w:spacing w:val="-1"/>
        </w:rPr>
        <w:t>цифрами,</w:t>
      </w:r>
      <w:r w:rsidRPr="009311F8">
        <w:t xml:space="preserve"> </w:t>
      </w:r>
      <w:r w:rsidRPr="009311F8">
        <w:rPr>
          <w:spacing w:val="-1"/>
        </w:rPr>
        <w:t>преимущество</w:t>
      </w:r>
      <w:r w:rsidRPr="009311F8">
        <w:t xml:space="preserve"> </w:t>
      </w:r>
      <w:r w:rsidRPr="009311F8">
        <w:rPr>
          <w:spacing w:val="-1"/>
        </w:rPr>
        <w:t>имеет</w:t>
      </w:r>
      <w:r w:rsidRPr="009311F8">
        <w:t xml:space="preserve"> </w:t>
      </w:r>
      <w:r w:rsidRPr="009311F8">
        <w:rPr>
          <w:spacing w:val="-1"/>
        </w:rPr>
        <w:t>сумма,</w:t>
      </w:r>
      <w:r w:rsidRPr="009311F8">
        <w:rPr>
          <w:spacing w:val="4"/>
        </w:rPr>
        <w:t xml:space="preserve"> </w:t>
      </w:r>
      <w:r w:rsidRPr="009311F8">
        <w:rPr>
          <w:spacing w:val="-1"/>
        </w:rPr>
        <w:t>указанная</w:t>
      </w:r>
      <w:r w:rsidRPr="009311F8">
        <w:t xml:space="preserve"> </w:t>
      </w:r>
      <w:r w:rsidRPr="009311F8">
        <w:rPr>
          <w:spacing w:val="-1"/>
        </w:rPr>
        <w:t>словами;</w:t>
      </w:r>
    </w:p>
    <w:p w:rsidR="00B94861" w:rsidRPr="009311F8" w:rsidRDefault="00B94861" w:rsidP="00B94861">
      <w:pPr>
        <w:widowControl w:val="0"/>
        <w:numPr>
          <w:ilvl w:val="0"/>
          <w:numId w:val="37"/>
        </w:numPr>
        <w:tabs>
          <w:tab w:val="left" w:pos="971"/>
        </w:tabs>
        <w:kinsoku w:val="0"/>
        <w:overflowPunct w:val="0"/>
        <w:autoSpaceDE w:val="0"/>
        <w:autoSpaceDN w:val="0"/>
        <w:adjustRightInd w:val="0"/>
        <w:ind w:left="0" w:right="285" w:firstLine="567"/>
        <w:jc w:val="both"/>
      </w:pPr>
      <w:r w:rsidRPr="009311F8">
        <w:t>при</w:t>
      </w:r>
      <w:r w:rsidRPr="009311F8">
        <w:rPr>
          <w:spacing w:val="3"/>
        </w:rPr>
        <w:t xml:space="preserve"> </w:t>
      </w:r>
      <w:r w:rsidRPr="009311F8">
        <w:rPr>
          <w:spacing w:val="-1"/>
        </w:rPr>
        <w:t>наличии</w:t>
      </w:r>
      <w:r w:rsidRPr="009311F8">
        <w:rPr>
          <w:spacing w:val="4"/>
        </w:rPr>
        <w:t xml:space="preserve"> </w:t>
      </w:r>
      <w:r w:rsidRPr="009311F8">
        <w:rPr>
          <w:spacing w:val="-1"/>
        </w:rPr>
        <w:t>разночтений</w:t>
      </w:r>
      <w:r w:rsidRPr="009311F8">
        <w:rPr>
          <w:spacing w:val="3"/>
        </w:rPr>
        <w:t xml:space="preserve"> </w:t>
      </w:r>
      <w:r w:rsidRPr="009311F8">
        <w:t>между</w:t>
      </w:r>
      <w:r w:rsidRPr="009311F8">
        <w:rPr>
          <w:spacing w:val="-1"/>
        </w:rPr>
        <w:t xml:space="preserve"> ценой,</w:t>
      </w:r>
      <w:r w:rsidRPr="009311F8">
        <w:rPr>
          <w:spacing w:val="6"/>
        </w:rPr>
        <w:t xml:space="preserve"> </w:t>
      </w:r>
      <w:r w:rsidRPr="009311F8">
        <w:rPr>
          <w:spacing w:val="-1"/>
        </w:rPr>
        <w:t>указанной</w:t>
      </w:r>
      <w:r w:rsidRPr="009311F8">
        <w:rPr>
          <w:spacing w:val="5"/>
        </w:rPr>
        <w:t xml:space="preserve"> </w:t>
      </w:r>
      <w:r w:rsidRPr="009311F8">
        <w:t>в</w:t>
      </w:r>
      <w:r w:rsidRPr="009311F8">
        <w:rPr>
          <w:spacing w:val="1"/>
        </w:rPr>
        <w:t xml:space="preserve"> </w:t>
      </w:r>
      <w:r w:rsidRPr="009311F8">
        <w:rPr>
          <w:spacing w:val="-1"/>
        </w:rPr>
        <w:t>предложении</w:t>
      </w:r>
      <w:r w:rsidRPr="009311F8">
        <w:rPr>
          <w:spacing w:val="5"/>
        </w:rPr>
        <w:t xml:space="preserve"> </w:t>
      </w:r>
      <w:r w:rsidRPr="009311F8">
        <w:t>и</w:t>
      </w:r>
      <w:r w:rsidRPr="009311F8">
        <w:rPr>
          <w:spacing w:val="3"/>
        </w:rPr>
        <w:t xml:space="preserve"> </w:t>
      </w:r>
      <w:r w:rsidRPr="009311F8">
        <w:rPr>
          <w:spacing w:val="-1"/>
        </w:rPr>
        <w:t>ценой,</w:t>
      </w:r>
      <w:r w:rsidRPr="009311F8">
        <w:rPr>
          <w:spacing w:val="2"/>
        </w:rPr>
        <w:t xml:space="preserve"> </w:t>
      </w:r>
      <w:r w:rsidRPr="009311F8">
        <w:rPr>
          <w:spacing w:val="-1"/>
        </w:rPr>
        <w:t>получаемой</w:t>
      </w:r>
      <w:r w:rsidRPr="009311F8">
        <w:rPr>
          <w:spacing w:val="69"/>
        </w:rPr>
        <w:t xml:space="preserve"> </w:t>
      </w:r>
      <w:r w:rsidRPr="009311F8">
        <w:rPr>
          <w:spacing w:val="-1"/>
        </w:rPr>
        <w:t>путем</w:t>
      </w:r>
      <w:r w:rsidRPr="009311F8">
        <w:rPr>
          <w:spacing w:val="47"/>
        </w:rPr>
        <w:t xml:space="preserve"> </w:t>
      </w:r>
      <w:r w:rsidRPr="009311F8">
        <w:rPr>
          <w:spacing w:val="-1"/>
        </w:rPr>
        <w:t>суммирования</w:t>
      </w:r>
      <w:r w:rsidRPr="009311F8">
        <w:rPr>
          <w:spacing w:val="45"/>
        </w:rPr>
        <w:t xml:space="preserve"> </w:t>
      </w:r>
      <w:r w:rsidRPr="009311F8">
        <w:rPr>
          <w:spacing w:val="-1"/>
        </w:rPr>
        <w:t>итоговых</w:t>
      </w:r>
      <w:r w:rsidRPr="009311F8">
        <w:rPr>
          <w:spacing w:val="47"/>
        </w:rPr>
        <w:t xml:space="preserve"> </w:t>
      </w:r>
      <w:r w:rsidRPr="009311F8">
        <w:rPr>
          <w:spacing w:val="-2"/>
        </w:rPr>
        <w:t>сумм</w:t>
      </w:r>
      <w:r w:rsidRPr="009311F8">
        <w:rPr>
          <w:spacing w:val="46"/>
        </w:rPr>
        <w:t xml:space="preserve"> </w:t>
      </w:r>
      <w:r w:rsidRPr="009311F8">
        <w:t>по</w:t>
      </w:r>
      <w:r w:rsidRPr="009311F8">
        <w:rPr>
          <w:spacing w:val="45"/>
        </w:rPr>
        <w:t xml:space="preserve"> </w:t>
      </w:r>
      <w:r w:rsidRPr="009311F8">
        <w:rPr>
          <w:spacing w:val="-1"/>
        </w:rPr>
        <w:t>каждой</w:t>
      </w:r>
      <w:r w:rsidRPr="009311F8">
        <w:rPr>
          <w:spacing w:val="46"/>
        </w:rPr>
        <w:t xml:space="preserve"> </w:t>
      </w:r>
      <w:r w:rsidRPr="009311F8">
        <w:rPr>
          <w:spacing w:val="-1"/>
        </w:rPr>
        <w:t>строке,</w:t>
      </w:r>
      <w:r w:rsidRPr="009311F8">
        <w:rPr>
          <w:spacing w:val="45"/>
        </w:rPr>
        <w:t xml:space="preserve"> </w:t>
      </w:r>
      <w:r w:rsidRPr="009311F8">
        <w:rPr>
          <w:spacing w:val="-1"/>
        </w:rPr>
        <w:t>преимущество</w:t>
      </w:r>
      <w:r w:rsidRPr="009311F8">
        <w:rPr>
          <w:spacing w:val="44"/>
        </w:rPr>
        <w:t xml:space="preserve"> </w:t>
      </w:r>
      <w:r w:rsidRPr="009311F8">
        <w:rPr>
          <w:spacing w:val="-1"/>
        </w:rPr>
        <w:t>имеет</w:t>
      </w:r>
      <w:r w:rsidRPr="009311F8">
        <w:rPr>
          <w:spacing w:val="45"/>
        </w:rPr>
        <w:t xml:space="preserve"> </w:t>
      </w:r>
      <w:r w:rsidRPr="009311F8">
        <w:rPr>
          <w:spacing w:val="-1"/>
        </w:rPr>
        <w:t>итоговая</w:t>
      </w:r>
      <w:r w:rsidRPr="009311F8">
        <w:rPr>
          <w:spacing w:val="45"/>
        </w:rPr>
        <w:t xml:space="preserve"> </w:t>
      </w:r>
      <w:r w:rsidRPr="009311F8">
        <w:rPr>
          <w:spacing w:val="-1"/>
        </w:rPr>
        <w:t>цена,</w:t>
      </w:r>
      <w:r w:rsidRPr="009311F8">
        <w:rPr>
          <w:spacing w:val="91"/>
        </w:rPr>
        <w:t xml:space="preserve"> </w:t>
      </w:r>
      <w:r w:rsidRPr="009311F8">
        <w:rPr>
          <w:spacing w:val="-1"/>
        </w:rPr>
        <w:t>указанная</w:t>
      </w:r>
      <w:r w:rsidRPr="009311F8">
        <w:t xml:space="preserve"> в предложении;</w:t>
      </w:r>
    </w:p>
    <w:p w:rsidR="00B94861" w:rsidRPr="009311F8" w:rsidRDefault="00B94861" w:rsidP="00B94861">
      <w:pPr>
        <w:widowControl w:val="0"/>
        <w:numPr>
          <w:ilvl w:val="0"/>
          <w:numId w:val="37"/>
        </w:numPr>
        <w:tabs>
          <w:tab w:val="left" w:pos="1016"/>
        </w:tabs>
        <w:kinsoku w:val="0"/>
        <w:overflowPunct w:val="0"/>
        <w:autoSpaceDE w:val="0"/>
        <w:autoSpaceDN w:val="0"/>
        <w:adjustRightInd w:val="0"/>
        <w:ind w:left="0" w:right="285" w:firstLine="567"/>
        <w:jc w:val="both"/>
        <w:rPr>
          <w:spacing w:val="-1"/>
        </w:rPr>
      </w:pPr>
      <w:r w:rsidRPr="009311F8">
        <w:t>при</w:t>
      </w:r>
      <w:r w:rsidRPr="009311F8">
        <w:rPr>
          <w:spacing w:val="51"/>
        </w:rPr>
        <w:t xml:space="preserve"> </w:t>
      </w:r>
      <w:r w:rsidRPr="009311F8">
        <w:rPr>
          <w:spacing w:val="-1"/>
        </w:rPr>
        <w:t>несоответствии</w:t>
      </w:r>
      <w:r w:rsidRPr="009311F8">
        <w:rPr>
          <w:spacing w:val="48"/>
        </w:rPr>
        <w:t xml:space="preserve"> </w:t>
      </w:r>
      <w:r w:rsidRPr="009311F8">
        <w:t>итогов</w:t>
      </w:r>
      <w:r w:rsidRPr="009311F8">
        <w:rPr>
          <w:spacing w:val="52"/>
        </w:rPr>
        <w:t xml:space="preserve"> </w:t>
      </w:r>
      <w:r w:rsidRPr="009311F8">
        <w:rPr>
          <w:spacing w:val="-1"/>
        </w:rPr>
        <w:t>умножения</w:t>
      </w:r>
      <w:r w:rsidRPr="009311F8">
        <w:rPr>
          <w:spacing w:val="50"/>
        </w:rPr>
        <w:t xml:space="preserve"> </w:t>
      </w:r>
      <w:r w:rsidRPr="009311F8">
        <w:rPr>
          <w:spacing w:val="-1"/>
        </w:rPr>
        <w:t>единичной</w:t>
      </w:r>
      <w:r w:rsidRPr="009311F8">
        <w:rPr>
          <w:spacing w:val="51"/>
        </w:rPr>
        <w:t xml:space="preserve"> </w:t>
      </w:r>
      <w:r w:rsidRPr="009311F8">
        <w:rPr>
          <w:spacing w:val="-1"/>
        </w:rPr>
        <w:t>цены</w:t>
      </w:r>
      <w:r w:rsidRPr="009311F8">
        <w:rPr>
          <w:spacing w:val="49"/>
        </w:rPr>
        <w:t xml:space="preserve"> </w:t>
      </w:r>
      <w:r w:rsidRPr="009311F8">
        <w:t>на</w:t>
      </w:r>
      <w:r w:rsidRPr="009311F8">
        <w:rPr>
          <w:spacing w:val="49"/>
        </w:rPr>
        <w:t xml:space="preserve"> </w:t>
      </w:r>
      <w:r w:rsidRPr="009311F8">
        <w:rPr>
          <w:spacing w:val="-1"/>
        </w:rPr>
        <w:t>количество</w:t>
      </w:r>
      <w:r w:rsidRPr="009311F8">
        <w:rPr>
          <w:spacing w:val="49"/>
        </w:rPr>
        <w:t xml:space="preserve"> </w:t>
      </w:r>
      <w:r w:rsidRPr="009311F8">
        <w:t>исправление</w:t>
      </w:r>
      <w:r w:rsidRPr="009311F8">
        <w:rPr>
          <w:spacing w:val="53"/>
        </w:rPr>
        <w:t xml:space="preserve"> </w:t>
      </w:r>
      <w:r w:rsidRPr="009311F8">
        <w:rPr>
          <w:spacing w:val="-1"/>
        </w:rPr>
        <w:t>арифметической</w:t>
      </w:r>
      <w:r w:rsidRPr="009311F8">
        <w:t xml:space="preserve"> </w:t>
      </w:r>
      <w:r w:rsidRPr="009311F8">
        <w:rPr>
          <w:spacing w:val="-1"/>
        </w:rPr>
        <w:t>ошибки</w:t>
      </w:r>
      <w:r w:rsidRPr="009311F8">
        <w:rPr>
          <w:spacing w:val="58"/>
        </w:rPr>
        <w:t xml:space="preserve"> </w:t>
      </w:r>
      <w:r w:rsidRPr="009311F8">
        <w:rPr>
          <w:spacing w:val="-1"/>
        </w:rPr>
        <w:t>производится</w:t>
      </w:r>
      <w:r w:rsidRPr="009311F8">
        <w:rPr>
          <w:spacing w:val="57"/>
        </w:rPr>
        <w:t xml:space="preserve"> </w:t>
      </w:r>
      <w:r w:rsidRPr="009311F8">
        <w:rPr>
          <w:spacing w:val="-1"/>
        </w:rPr>
        <w:t>исходя</w:t>
      </w:r>
      <w:r w:rsidRPr="009311F8">
        <w:t xml:space="preserve"> </w:t>
      </w:r>
      <w:r w:rsidRPr="009311F8">
        <w:rPr>
          <w:spacing w:val="-1"/>
        </w:rPr>
        <w:t>из</w:t>
      </w:r>
      <w:r w:rsidRPr="009311F8">
        <w:t xml:space="preserve"> </w:t>
      </w:r>
      <w:r w:rsidRPr="009311F8">
        <w:rPr>
          <w:spacing w:val="-1"/>
        </w:rPr>
        <w:t>преимущества</w:t>
      </w:r>
      <w:r w:rsidRPr="009311F8">
        <w:t xml:space="preserve"> </w:t>
      </w:r>
      <w:r w:rsidRPr="009311F8">
        <w:rPr>
          <w:spacing w:val="-1"/>
        </w:rPr>
        <w:t>общей</w:t>
      </w:r>
      <w:r w:rsidRPr="009311F8">
        <w:rPr>
          <w:spacing w:val="58"/>
        </w:rPr>
        <w:t xml:space="preserve"> </w:t>
      </w:r>
      <w:r w:rsidRPr="009311F8">
        <w:t>итоговой</w:t>
      </w:r>
      <w:r w:rsidRPr="009311F8">
        <w:rPr>
          <w:spacing w:val="57"/>
        </w:rPr>
        <w:t xml:space="preserve"> </w:t>
      </w:r>
      <w:r w:rsidRPr="009311F8">
        <w:rPr>
          <w:spacing w:val="-1"/>
        </w:rPr>
        <w:t>цены,</w:t>
      </w:r>
      <w:r w:rsidRPr="009311F8">
        <w:rPr>
          <w:spacing w:val="63"/>
        </w:rPr>
        <w:t xml:space="preserve"> </w:t>
      </w:r>
      <w:r w:rsidRPr="009311F8">
        <w:rPr>
          <w:spacing w:val="-1"/>
        </w:rPr>
        <w:t>указанной</w:t>
      </w:r>
      <w:r w:rsidRPr="009311F8">
        <w:t xml:space="preserve"> </w:t>
      </w:r>
      <w:r w:rsidRPr="009311F8">
        <w:rPr>
          <w:spacing w:val="-1"/>
        </w:rPr>
        <w:t>предложении.</w:t>
      </w:r>
    </w:p>
    <w:p w:rsidR="00B94861" w:rsidRPr="009311F8" w:rsidRDefault="00B94861" w:rsidP="00B94861">
      <w:pPr>
        <w:widowControl w:val="0"/>
        <w:kinsoku w:val="0"/>
        <w:overflowPunct w:val="0"/>
        <w:autoSpaceDE w:val="0"/>
        <w:autoSpaceDN w:val="0"/>
        <w:adjustRightInd w:val="0"/>
        <w:ind w:right="285" w:firstLine="567"/>
        <w:jc w:val="both"/>
      </w:pPr>
      <w:proofErr w:type="gramStart"/>
      <w:r w:rsidRPr="009311F8">
        <w:rPr>
          <w:spacing w:val="-1"/>
        </w:rPr>
        <w:t>Представленные</w:t>
      </w:r>
      <w:r w:rsidRPr="009311F8">
        <w:rPr>
          <w:spacing w:val="5"/>
        </w:rPr>
        <w:t xml:space="preserve"> </w:t>
      </w:r>
      <w:r w:rsidRPr="009311F8">
        <w:t>в</w:t>
      </w:r>
      <w:r w:rsidRPr="009311F8">
        <w:rPr>
          <w:spacing w:val="8"/>
        </w:rPr>
        <w:t xml:space="preserve"> </w:t>
      </w:r>
      <w:r w:rsidRPr="009311F8">
        <w:rPr>
          <w:spacing w:val="-1"/>
        </w:rPr>
        <w:t>составе</w:t>
      </w:r>
      <w:r w:rsidRPr="009311F8">
        <w:rPr>
          <w:spacing w:val="5"/>
        </w:rPr>
        <w:t xml:space="preserve"> </w:t>
      </w:r>
      <w:r w:rsidRPr="009311F8">
        <w:t>предложения</w:t>
      </w:r>
      <w:r w:rsidRPr="009311F8">
        <w:rPr>
          <w:spacing w:val="6"/>
        </w:rPr>
        <w:t xml:space="preserve"> </w:t>
      </w:r>
      <w:r w:rsidRPr="009311F8">
        <w:rPr>
          <w:spacing w:val="-1"/>
        </w:rPr>
        <w:t>документы</w:t>
      </w:r>
      <w:r w:rsidRPr="009311F8">
        <w:rPr>
          <w:spacing w:val="6"/>
        </w:rPr>
        <w:t xml:space="preserve"> </w:t>
      </w:r>
      <w:r w:rsidRPr="009311F8">
        <w:rPr>
          <w:spacing w:val="-1"/>
        </w:rPr>
        <w:t>могут</w:t>
      </w:r>
      <w:r w:rsidRPr="009311F8">
        <w:rPr>
          <w:spacing w:val="7"/>
        </w:rPr>
        <w:t xml:space="preserve"> </w:t>
      </w:r>
      <w:r w:rsidRPr="009311F8">
        <w:t>быть</w:t>
      </w:r>
      <w:r w:rsidRPr="009311F8">
        <w:rPr>
          <w:spacing w:val="8"/>
        </w:rPr>
        <w:t xml:space="preserve"> </w:t>
      </w:r>
      <w:r w:rsidRPr="009311F8">
        <w:rPr>
          <w:spacing w:val="-1"/>
        </w:rPr>
        <w:t>изменены</w:t>
      </w:r>
      <w:r w:rsidRPr="009311F8">
        <w:rPr>
          <w:spacing w:val="6"/>
        </w:rPr>
        <w:t xml:space="preserve"> </w:t>
      </w:r>
      <w:r w:rsidRPr="009311F8">
        <w:t>только</w:t>
      </w:r>
      <w:r w:rsidRPr="009311F8">
        <w:rPr>
          <w:spacing w:val="6"/>
        </w:rPr>
        <w:t xml:space="preserve"> </w:t>
      </w:r>
      <w:r w:rsidRPr="009311F8">
        <w:t>в</w:t>
      </w:r>
      <w:r w:rsidRPr="009311F8">
        <w:rPr>
          <w:spacing w:val="6"/>
        </w:rPr>
        <w:t xml:space="preserve"> </w:t>
      </w:r>
      <w:r w:rsidRPr="009311F8">
        <w:rPr>
          <w:spacing w:val="-1"/>
        </w:rPr>
        <w:t>части</w:t>
      </w:r>
      <w:r w:rsidRPr="009311F8">
        <w:rPr>
          <w:spacing w:val="55"/>
        </w:rPr>
        <w:t xml:space="preserve"> </w:t>
      </w:r>
      <w:r w:rsidRPr="009311F8">
        <w:rPr>
          <w:spacing w:val="-1"/>
        </w:rPr>
        <w:t>исправления</w:t>
      </w:r>
      <w:r w:rsidRPr="009311F8">
        <w:rPr>
          <w:spacing w:val="52"/>
        </w:rPr>
        <w:t xml:space="preserve"> </w:t>
      </w:r>
      <w:r w:rsidRPr="009311F8">
        <w:rPr>
          <w:spacing w:val="-2"/>
        </w:rPr>
        <w:t>указанных</w:t>
      </w:r>
      <w:r w:rsidRPr="009311F8">
        <w:rPr>
          <w:spacing w:val="51"/>
        </w:rPr>
        <w:t xml:space="preserve"> </w:t>
      </w:r>
      <w:r w:rsidRPr="009311F8">
        <w:rPr>
          <w:spacing w:val="-1"/>
        </w:rPr>
        <w:t>организатором</w:t>
      </w:r>
      <w:r w:rsidRPr="009311F8">
        <w:rPr>
          <w:spacing w:val="49"/>
        </w:rPr>
        <w:t xml:space="preserve"> </w:t>
      </w:r>
      <w:r w:rsidRPr="009311F8">
        <w:rPr>
          <w:spacing w:val="-1"/>
        </w:rPr>
        <w:t>арифметических</w:t>
      </w:r>
      <w:r w:rsidRPr="009311F8">
        <w:rPr>
          <w:spacing w:val="49"/>
        </w:rPr>
        <w:t xml:space="preserve"> </w:t>
      </w:r>
      <w:r w:rsidRPr="009311F8">
        <w:t>и</w:t>
      </w:r>
      <w:r w:rsidRPr="009311F8">
        <w:rPr>
          <w:spacing w:val="51"/>
        </w:rPr>
        <w:t xml:space="preserve"> </w:t>
      </w:r>
      <w:r w:rsidRPr="009311F8">
        <w:rPr>
          <w:spacing w:val="-1"/>
        </w:rPr>
        <w:t>грамматических</w:t>
      </w:r>
      <w:r w:rsidRPr="009311F8">
        <w:rPr>
          <w:spacing w:val="50"/>
        </w:rPr>
        <w:t xml:space="preserve"> </w:t>
      </w:r>
      <w:r w:rsidRPr="009311F8">
        <w:t>ошибок,</w:t>
      </w:r>
      <w:r w:rsidRPr="009311F8">
        <w:rPr>
          <w:spacing w:val="50"/>
        </w:rPr>
        <w:t xml:space="preserve"> </w:t>
      </w:r>
      <w:r w:rsidRPr="009311F8">
        <w:t>в</w:t>
      </w:r>
      <w:r w:rsidRPr="009311F8">
        <w:rPr>
          <w:spacing w:val="49"/>
        </w:rPr>
        <w:t xml:space="preserve"> </w:t>
      </w:r>
      <w:r w:rsidRPr="009311F8">
        <w:rPr>
          <w:spacing w:val="-1"/>
        </w:rPr>
        <w:t>случае</w:t>
      </w:r>
      <w:r w:rsidRPr="009311F8">
        <w:rPr>
          <w:spacing w:val="83"/>
        </w:rPr>
        <w:t xml:space="preserve"> </w:t>
      </w:r>
      <w:r w:rsidRPr="009311F8">
        <w:rPr>
          <w:spacing w:val="-1"/>
        </w:rPr>
        <w:t>выявления</w:t>
      </w:r>
      <w:r w:rsidRPr="009311F8">
        <w:rPr>
          <w:spacing w:val="57"/>
        </w:rPr>
        <w:t xml:space="preserve"> </w:t>
      </w:r>
      <w:r w:rsidRPr="009311F8">
        <w:rPr>
          <w:spacing w:val="-1"/>
        </w:rPr>
        <w:t>иных</w:t>
      </w:r>
      <w:r w:rsidRPr="009311F8">
        <w:rPr>
          <w:spacing w:val="59"/>
        </w:rPr>
        <w:t xml:space="preserve"> </w:t>
      </w:r>
      <w:r w:rsidRPr="009311F8">
        <w:rPr>
          <w:spacing w:val="-1"/>
        </w:rPr>
        <w:t>противоречий</w:t>
      </w:r>
      <w:r w:rsidRPr="009311F8">
        <w:rPr>
          <w:spacing w:val="58"/>
        </w:rPr>
        <w:t xml:space="preserve"> </w:t>
      </w:r>
      <w:r w:rsidRPr="009311F8">
        <w:t>в</w:t>
      </w:r>
      <w:r w:rsidRPr="009311F8">
        <w:rPr>
          <w:spacing w:val="56"/>
        </w:rPr>
        <w:t xml:space="preserve"> </w:t>
      </w:r>
      <w:r w:rsidRPr="009311F8">
        <w:rPr>
          <w:spacing w:val="-1"/>
        </w:rPr>
        <w:t>представленных</w:t>
      </w:r>
      <w:r w:rsidRPr="009311F8">
        <w:rPr>
          <w:spacing w:val="59"/>
        </w:rPr>
        <w:t xml:space="preserve"> </w:t>
      </w:r>
      <w:r w:rsidRPr="009311F8">
        <w:t>в</w:t>
      </w:r>
      <w:r w:rsidRPr="009311F8">
        <w:rPr>
          <w:spacing w:val="56"/>
        </w:rPr>
        <w:t xml:space="preserve"> </w:t>
      </w:r>
      <w:r w:rsidRPr="009311F8">
        <w:rPr>
          <w:spacing w:val="-1"/>
        </w:rPr>
        <w:t>составе</w:t>
      </w:r>
      <w:r w:rsidRPr="009311F8">
        <w:rPr>
          <w:spacing w:val="55"/>
        </w:rPr>
        <w:t xml:space="preserve"> </w:t>
      </w:r>
      <w:r w:rsidRPr="009311F8">
        <w:t>предложения</w:t>
      </w:r>
      <w:r w:rsidRPr="009311F8">
        <w:rPr>
          <w:spacing w:val="57"/>
        </w:rPr>
        <w:t xml:space="preserve"> </w:t>
      </w:r>
      <w:r w:rsidRPr="009311F8">
        <w:rPr>
          <w:spacing w:val="-1"/>
        </w:rPr>
        <w:t>документах</w:t>
      </w:r>
      <w:r w:rsidRPr="009311F8">
        <w:rPr>
          <w:spacing w:val="59"/>
        </w:rPr>
        <w:t xml:space="preserve"> </w:t>
      </w:r>
      <w:r w:rsidRPr="009311F8">
        <w:rPr>
          <w:spacing w:val="-1"/>
        </w:rPr>
        <w:t>такой</w:t>
      </w:r>
      <w:r w:rsidRPr="009311F8">
        <w:rPr>
          <w:spacing w:val="53"/>
        </w:rPr>
        <w:t xml:space="preserve"> </w:t>
      </w:r>
      <w:r w:rsidRPr="009311F8">
        <w:rPr>
          <w:spacing w:val="-1"/>
        </w:rPr>
        <w:t>участник</w:t>
      </w:r>
      <w:r w:rsidRPr="009311F8">
        <w:t xml:space="preserve"> </w:t>
      </w:r>
      <w:r w:rsidRPr="009311F8">
        <w:rPr>
          <w:spacing w:val="-1"/>
        </w:rPr>
        <w:t>процедуры</w:t>
      </w:r>
      <w:r w:rsidRPr="009311F8">
        <w:t xml:space="preserve"> </w:t>
      </w:r>
      <w:r w:rsidRPr="009311F8">
        <w:rPr>
          <w:spacing w:val="-1"/>
        </w:rPr>
        <w:t>закупки</w:t>
      </w:r>
      <w:r w:rsidRPr="009311F8">
        <w:t xml:space="preserve"> не</w:t>
      </w:r>
      <w:r w:rsidRPr="009311F8">
        <w:rPr>
          <w:spacing w:val="-1"/>
        </w:rPr>
        <w:t xml:space="preserve"> допускается</w:t>
      </w:r>
      <w:r w:rsidRPr="009311F8">
        <w:t xml:space="preserve"> к</w:t>
      </w:r>
      <w:r w:rsidRPr="009311F8">
        <w:rPr>
          <w:spacing w:val="2"/>
        </w:rPr>
        <w:t xml:space="preserve"> </w:t>
      </w:r>
      <w:r w:rsidRPr="009311F8">
        <w:rPr>
          <w:spacing w:val="-1"/>
        </w:rPr>
        <w:t>участию</w:t>
      </w:r>
      <w:r w:rsidRPr="009311F8">
        <w:t xml:space="preserve"> в </w:t>
      </w:r>
      <w:r>
        <w:rPr>
          <w:spacing w:val="-1"/>
        </w:rPr>
        <w:t>тендере</w:t>
      </w:r>
      <w:r w:rsidRPr="009311F8">
        <w:t>;</w:t>
      </w:r>
      <w:proofErr w:type="gramEnd"/>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t>в)</w:t>
      </w:r>
      <w:r w:rsidRPr="009311F8">
        <w:rPr>
          <w:spacing w:val="58"/>
        </w:rPr>
        <w:t xml:space="preserve"> </w:t>
      </w:r>
      <w:r w:rsidRPr="009311F8">
        <w:t>О</w:t>
      </w:r>
      <w:r w:rsidRPr="009311F8">
        <w:rPr>
          <w:spacing w:val="59"/>
        </w:rPr>
        <w:t xml:space="preserve"> </w:t>
      </w:r>
      <w:r w:rsidRPr="009311F8">
        <w:t>разъяснении</w:t>
      </w:r>
      <w:r w:rsidRPr="009311F8">
        <w:rPr>
          <w:spacing w:val="58"/>
        </w:rPr>
        <w:t xml:space="preserve"> </w:t>
      </w:r>
      <w:r w:rsidRPr="009311F8">
        <w:rPr>
          <w:spacing w:val="-1"/>
        </w:rPr>
        <w:t>положений</w:t>
      </w:r>
      <w:r w:rsidRPr="009311F8">
        <w:t xml:space="preserve"> </w:t>
      </w:r>
      <w:r w:rsidRPr="009311F8">
        <w:rPr>
          <w:spacing w:val="-1"/>
        </w:rPr>
        <w:t>предложений.</w:t>
      </w:r>
      <w:r w:rsidRPr="009311F8">
        <w:rPr>
          <w:spacing w:val="59"/>
        </w:rPr>
        <w:t xml:space="preserve"> </w:t>
      </w:r>
      <w:r w:rsidRPr="009311F8">
        <w:t>При этом</w:t>
      </w:r>
      <w:r w:rsidRPr="009311F8">
        <w:rPr>
          <w:spacing w:val="59"/>
        </w:rPr>
        <w:t xml:space="preserve"> </w:t>
      </w:r>
      <w:r w:rsidRPr="009311F8">
        <w:t>не</w:t>
      </w:r>
      <w:r w:rsidRPr="009311F8">
        <w:rPr>
          <w:spacing w:val="58"/>
        </w:rPr>
        <w:t xml:space="preserve"> </w:t>
      </w:r>
      <w:r w:rsidRPr="009311F8">
        <w:rPr>
          <w:spacing w:val="-1"/>
        </w:rPr>
        <w:t>допускаются</w:t>
      </w:r>
      <w:r w:rsidRPr="009311F8">
        <w:rPr>
          <w:spacing w:val="59"/>
        </w:rPr>
        <w:t xml:space="preserve"> </w:t>
      </w:r>
      <w:r w:rsidRPr="009311F8">
        <w:rPr>
          <w:spacing w:val="-1"/>
        </w:rPr>
        <w:t>запросы,</w:t>
      </w:r>
      <w:r w:rsidRPr="009311F8">
        <w:rPr>
          <w:spacing w:val="53"/>
        </w:rPr>
        <w:t xml:space="preserve"> </w:t>
      </w:r>
      <w:r w:rsidRPr="009311F8">
        <w:rPr>
          <w:spacing w:val="-1"/>
        </w:rPr>
        <w:t>направленные</w:t>
      </w:r>
      <w:r w:rsidRPr="009311F8">
        <w:rPr>
          <w:spacing w:val="19"/>
        </w:rPr>
        <w:t xml:space="preserve"> </w:t>
      </w:r>
      <w:r w:rsidRPr="009311F8">
        <w:t>на</w:t>
      </w:r>
      <w:r w:rsidRPr="009311F8">
        <w:rPr>
          <w:spacing w:val="20"/>
        </w:rPr>
        <w:t xml:space="preserve"> </w:t>
      </w:r>
      <w:r w:rsidRPr="009311F8">
        <w:rPr>
          <w:spacing w:val="-1"/>
        </w:rPr>
        <w:t>изменение</w:t>
      </w:r>
      <w:r w:rsidRPr="009311F8">
        <w:rPr>
          <w:spacing w:val="20"/>
        </w:rPr>
        <w:t xml:space="preserve"> </w:t>
      </w:r>
      <w:r w:rsidRPr="009311F8">
        <w:rPr>
          <w:spacing w:val="-1"/>
        </w:rPr>
        <w:t>существа</w:t>
      </w:r>
      <w:r w:rsidRPr="009311F8">
        <w:rPr>
          <w:spacing w:val="19"/>
        </w:rPr>
        <w:t xml:space="preserve"> </w:t>
      </w:r>
      <w:r w:rsidRPr="009311F8">
        <w:rPr>
          <w:spacing w:val="-1"/>
        </w:rPr>
        <w:t>предложения,</w:t>
      </w:r>
      <w:r w:rsidRPr="009311F8">
        <w:rPr>
          <w:spacing w:val="21"/>
        </w:rPr>
        <w:t xml:space="preserve"> </w:t>
      </w:r>
      <w:r w:rsidRPr="009311F8">
        <w:rPr>
          <w:spacing w:val="-1"/>
        </w:rPr>
        <w:t>включая</w:t>
      </w:r>
      <w:r w:rsidRPr="009311F8">
        <w:rPr>
          <w:spacing w:val="18"/>
        </w:rPr>
        <w:t xml:space="preserve"> </w:t>
      </w:r>
      <w:r w:rsidRPr="009311F8">
        <w:rPr>
          <w:spacing w:val="-1"/>
        </w:rPr>
        <w:t>изменение</w:t>
      </w:r>
      <w:r w:rsidRPr="009311F8">
        <w:rPr>
          <w:spacing w:val="22"/>
        </w:rPr>
        <w:t xml:space="preserve"> </w:t>
      </w:r>
      <w:r w:rsidRPr="009311F8">
        <w:rPr>
          <w:spacing w:val="-1"/>
        </w:rPr>
        <w:t>условий</w:t>
      </w:r>
      <w:r w:rsidRPr="009311F8">
        <w:rPr>
          <w:spacing w:val="22"/>
        </w:rPr>
        <w:t xml:space="preserve"> </w:t>
      </w:r>
      <w:r w:rsidRPr="009311F8">
        <w:rPr>
          <w:spacing w:val="-1"/>
        </w:rPr>
        <w:t>предложения</w:t>
      </w:r>
      <w:r w:rsidRPr="009311F8">
        <w:rPr>
          <w:spacing w:val="79"/>
        </w:rPr>
        <w:t xml:space="preserve"> </w:t>
      </w:r>
      <w:r w:rsidRPr="009311F8">
        <w:t>(цены,</w:t>
      </w:r>
      <w:r w:rsidRPr="009311F8">
        <w:rPr>
          <w:spacing w:val="12"/>
        </w:rPr>
        <w:t xml:space="preserve"> </w:t>
      </w:r>
      <w:r w:rsidRPr="009311F8">
        <w:rPr>
          <w:spacing w:val="-1"/>
        </w:rPr>
        <w:t>валюты,</w:t>
      </w:r>
      <w:r w:rsidRPr="009311F8">
        <w:rPr>
          <w:spacing w:val="11"/>
        </w:rPr>
        <w:t xml:space="preserve"> </w:t>
      </w:r>
      <w:r w:rsidRPr="009311F8">
        <w:rPr>
          <w:spacing w:val="-1"/>
        </w:rPr>
        <w:t>сроков</w:t>
      </w:r>
      <w:r w:rsidRPr="009311F8">
        <w:rPr>
          <w:spacing w:val="8"/>
        </w:rPr>
        <w:t xml:space="preserve"> </w:t>
      </w:r>
      <w:r w:rsidRPr="009311F8">
        <w:t>и</w:t>
      </w:r>
      <w:r w:rsidRPr="009311F8">
        <w:rPr>
          <w:spacing w:val="15"/>
        </w:rPr>
        <w:t xml:space="preserve"> </w:t>
      </w:r>
      <w:r w:rsidRPr="009311F8">
        <w:rPr>
          <w:spacing w:val="-1"/>
        </w:rPr>
        <w:t>условий</w:t>
      </w:r>
      <w:r w:rsidRPr="009311F8">
        <w:rPr>
          <w:spacing w:val="12"/>
        </w:rPr>
        <w:t xml:space="preserve"> </w:t>
      </w:r>
      <w:r w:rsidRPr="009311F8">
        <w:rPr>
          <w:spacing w:val="-1"/>
        </w:rPr>
        <w:t>поставки</w:t>
      </w:r>
      <w:r w:rsidRPr="009311F8">
        <w:rPr>
          <w:spacing w:val="11"/>
        </w:rPr>
        <w:t xml:space="preserve"> </w:t>
      </w:r>
      <w:r w:rsidRPr="009311F8">
        <w:rPr>
          <w:spacing w:val="-1"/>
        </w:rPr>
        <w:t>товара,</w:t>
      </w:r>
      <w:r w:rsidRPr="009311F8">
        <w:rPr>
          <w:spacing w:val="11"/>
        </w:rPr>
        <w:t xml:space="preserve"> </w:t>
      </w:r>
      <w:r w:rsidRPr="009311F8">
        <w:t>графика</w:t>
      </w:r>
      <w:r w:rsidRPr="009311F8">
        <w:rPr>
          <w:spacing w:val="10"/>
        </w:rPr>
        <w:t xml:space="preserve"> </w:t>
      </w:r>
      <w:r w:rsidRPr="009311F8">
        <w:rPr>
          <w:spacing w:val="-1"/>
        </w:rPr>
        <w:t>поставки</w:t>
      </w:r>
      <w:r w:rsidRPr="009311F8">
        <w:rPr>
          <w:spacing w:val="8"/>
        </w:rPr>
        <w:t xml:space="preserve"> </w:t>
      </w:r>
      <w:r w:rsidRPr="009311F8">
        <w:rPr>
          <w:spacing w:val="-1"/>
        </w:rPr>
        <w:t>товара</w:t>
      </w:r>
      <w:r w:rsidRPr="009311F8">
        <w:rPr>
          <w:spacing w:val="10"/>
        </w:rPr>
        <w:t xml:space="preserve"> </w:t>
      </w:r>
      <w:r w:rsidRPr="009311F8">
        <w:t>или</w:t>
      </w:r>
      <w:r w:rsidRPr="009311F8">
        <w:rPr>
          <w:spacing w:val="10"/>
        </w:rPr>
        <w:t xml:space="preserve"> </w:t>
      </w:r>
      <w:r w:rsidRPr="009311F8">
        <w:rPr>
          <w:spacing w:val="-1"/>
        </w:rPr>
        <w:t>платежа,</w:t>
      </w:r>
      <w:r w:rsidRPr="009311F8">
        <w:rPr>
          <w:spacing w:val="11"/>
        </w:rPr>
        <w:t xml:space="preserve"> </w:t>
      </w:r>
      <w:r w:rsidRPr="009311F8">
        <w:rPr>
          <w:spacing w:val="-1"/>
        </w:rPr>
        <w:t>иных</w:t>
      </w:r>
      <w:r w:rsidRPr="009311F8">
        <w:rPr>
          <w:spacing w:val="69"/>
        </w:rPr>
        <w:t xml:space="preserve"> </w:t>
      </w:r>
      <w:r w:rsidRPr="009311F8">
        <w:rPr>
          <w:spacing w:val="-1"/>
        </w:rPr>
        <w:t>условий).</w:t>
      </w:r>
      <w:r w:rsidRPr="009311F8">
        <w:rPr>
          <w:spacing w:val="39"/>
        </w:rPr>
        <w:t xml:space="preserve"> </w:t>
      </w:r>
      <w:r w:rsidRPr="009311F8">
        <w:rPr>
          <w:spacing w:val="-1"/>
        </w:rPr>
        <w:t>Кроме</w:t>
      </w:r>
      <w:r w:rsidRPr="009311F8">
        <w:rPr>
          <w:spacing w:val="39"/>
        </w:rPr>
        <w:t xml:space="preserve"> </w:t>
      </w:r>
      <w:r w:rsidRPr="009311F8">
        <w:t>того,</w:t>
      </w:r>
      <w:r w:rsidRPr="009311F8">
        <w:rPr>
          <w:spacing w:val="40"/>
        </w:rPr>
        <w:t xml:space="preserve"> </w:t>
      </w:r>
      <w:r w:rsidRPr="009311F8">
        <w:rPr>
          <w:spacing w:val="-1"/>
        </w:rPr>
        <w:t>допускаются</w:t>
      </w:r>
      <w:r w:rsidRPr="009311F8">
        <w:rPr>
          <w:spacing w:val="47"/>
        </w:rPr>
        <w:t xml:space="preserve"> </w:t>
      </w:r>
      <w:r w:rsidRPr="009311F8">
        <w:rPr>
          <w:spacing w:val="-1"/>
        </w:rPr>
        <w:t>уточняющие</w:t>
      </w:r>
      <w:r w:rsidRPr="009311F8">
        <w:rPr>
          <w:spacing w:val="39"/>
        </w:rPr>
        <w:t xml:space="preserve"> </w:t>
      </w:r>
      <w:r w:rsidRPr="009311F8">
        <w:rPr>
          <w:spacing w:val="-1"/>
        </w:rPr>
        <w:t>запросы,</w:t>
      </w:r>
      <w:r w:rsidRPr="009311F8">
        <w:rPr>
          <w:spacing w:val="40"/>
        </w:rPr>
        <w:t xml:space="preserve"> </w:t>
      </w:r>
      <w:r w:rsidRPr="009311F8">
        <w:t>в</w:t>
      </w:r>
      <w:r w:rsidRPr="009311F8">
        <w:rPr>
          <w:spacing w:val="40"/>
        </w:rPr>
        <w:t xml:space="preserve"> </w:t>
      </w:r>
      <w:r w:rsidRPr="009311F8">
        <w:t>том</w:t>
      </w:r>
      <w:r w:rsidRPr="009311F8">
        <w:rPr>
          <w:spacing w:val="39"/>
        </w:rPr>
        <w:t xml:space="preserve"> </w:t>
      </w:r>
      <w:r w:rsidRPr="009311F8">
        <w:rPr>
          <w:spacing w:val="-1"/>
        </w:rPr>
        <w:t>числе</w:t>
      </w:r>
      <w:r w:rsidRPr="009311F8">
        <w:rPr>
          <w:spacing w:val="42"/>
        </w:rPr>
        <w:t xml:space="preserve"> </w:t>
      </w:r>
      <w:r w:rsidRPr="009311F8">
        <w:t>по</w:t>
      </w:r>
      <w:r w:rsidRPr="009311F8">
        <w:rPr>
          <w:spacing w:val="40"/>
        </w:rPr>
        <w:t xml:space="preserve"> </w:t>
      </w:r>
      <w:r w:rsidRPr="009311F8">
        <w:rPr>
          <w:spacing w:val="-1"/>
        </w:rPr>
        <w:t>техническим</w:t>
      </w:r>
      <w:r w:rsidRPr="009311F8">
        <w:rPr>
          <w:spacing w:val="84"/>
        </w:rPr>
        <w:t xml:space="preserve"> </w:t>
      </w:r>
      <w:r w:rsidRPr="009311F8">
        <w:rPr>
          <w:spacing w:val="-1"/>
        </w:rPr>
        <w:t>условиям</w:t>
      </w:r>
      <w:r w:rsidRPr="009311F8">
        <w:rPr>
          <w:spacing w:val="13"/>
        </w:rPr>
        <w:t xml:space="preserve"> </w:t>
      </w:r>
      <w:r w:rsidRPr="009311F8">
        <w:t>предложения</w:t>
      </w:r>
      <w:r w:rsidRPr="009311F8">
        <w:rPr>
          <w:spacing w:val="14"/>
        </w:rPr>
        <w:t xml:space="preserve"> </w:t>
      </w:r>
      <w:r w:rsidRPr="009311F8">
        <w:rPr>
          <w:spacing w:val="-1"/>
        </w:rPr>
        <w:t>(уточнение</w:t>
      </w:r>
      <w:r w:rsidRPr="009311F8">
        <w:rPr>
          <w:spacing w:val="13"/>
        </w:rPr>
        <w:t xml:space="preserve"> </w:t>
      </w:r>
      <w:r w:rsidRPr="009311F8">
        <w:rPr>
          <w:spacing w:val="-1"/>
        </w:rPr>
        <w:t>перечня</w:t>
      </w:r>
      <w:r w:rsidRPr="009311F8">
        <w:rPr>
          <w:spacing w:val="14"/>
        </w:rPr>
        <w:t xml:space="preserve"> </w:t>
      </w:r>
      <w:r w:rsidRPr="009311F8">
        <w:rPr>
          <w:spacing w:val="-1"/>
        </w:rPr>
        <w:t>предлагаемого</w:t>
      </w:r>
      <w:r w:rsidRPr="009311F8">
        <w:rPr>
          <w:spacing w:val="16"/>
        </w:rPr>
        <w:t xml:space="preserve"> </w:t>
      </w:r>
      <w:r w:rsidRPr="009311F8">
        <w:rPr>
          <w:spacing w:val="-1"/>
        </w:rPr>
        <w:t>товара,</w:t>
      </w:r>
      <w:r w:rsidRPr="009311F8">
        <w:rPr>
          <w:spacing w:val="14"/>
        </w:rPr>
        <w:t xml:space="preserve"> </w:t>
      </w:r>
      <w:r w:rsidRPr="009311F8">
        <w:rPr>
          <w:spacing w:val="-1"/>
        </w:rPr>
        <w:t>его</w:t>
      </w:r>
      <w:r w:rsidRPr="009311F8">
        <w:rPr>
          <w:spacing w:val="14"/>
        </w:rPr>
        <w:t xml:space="preserve"> </w:t>
      </w:r>
      <w:r w:rsidRPr="009311F8">
        <w:rPr>
          <w:spacing w:val="-1"/>
        </w:rPr>
        <w:t>технических</w:t>
      </w:r>
      <w:r w:rsidRPr="009311F8">
        <w:rPr>
          <w:spacing w:val="71"/>
        </w:rPr>
        <w:t xml:space="preserve"> </w:t>
      </w:r>
      <w:r w:rsidRPr="009311F8">
        <w:rPr>
          <w:spacing w:val="-1"/>
        </w:rPr>
        <w:t>характеристик,</w:t>
      </w:r>
      <w:r w:rsidRPr="009311F8">
        <w:rPr>
          <w:spacing w:val="28"/>
        </w:rPr>
        <w:t xml:space="preserve"> </w:t>
      </w:r>
      <w:r w:rsidRPr="009311F8">
        <w:rPr>
          <w:spacing w:val="-1"/>
        </w:rPr>
        <w:t>иных</w:t>
      </w:r>
      <w:r w:rsidRPr="009311F8">
        <w:rPr>
          <w:spacing w:val="33"/>
        </w:rPr>
        <w:t xml:space="preserve"> </w:t>
      </w:r>
      <w:r w:rsidRPr="009311F8">
        <w:rPr>
          <w:spacing w:val="-1"/>
        </w:rPr>
        <w:t>технических</w:t>
      </w:r>
      <w:r w:rsidRPr="009311F8">
        <w:rPr>
          <w:spacing w:val="33"/>
        </w:rPr>
        <w:t xml:space="preserve"> </w:t>
      </w:r>
      <w:r w:rsidRPr="009311F8">
        <w:rPr>
          <w:spacing w:val="-1"/>
        </w:rPr>
        <w:t>условий),</w:t>
      </w:r>
      <w:r w:rsidRPr="009311F8">
        <w:rPr>
          <w:spacing w:val="30"/>
        </w:rPr>
        <w:t xml:space="preserve"> </w:t>
      </w:r>
      <w:r w:rsidRPr="009311F8">
        <w:t>при</w:t>
      </w:r>
      <w:r w:rsidRPr="009311F8">
        <w:rPr>
          <w:spacing w:val="31"/>
        </w:rPr>
        <w:t xml:space="preserve"> </w:t>
      </w:r>
      <w:r w:rsidRPr="009311F8">
        <w:rPr>
          <w:spacing w:val="-1"/>
        </w:rPr>
        <w:t>этом</w:t>
      </w:r>
      <w:r w:rsidRPr="009311F8">
        <w:rPr>
          <w:spacing w:val="30"/>
        </w:rPr>
        <w:t xml:space="preserve"> </w:t>
      </w:r>
      <w:r w:rsidRPr="009311F8">
        <w:rPr>
          <w:spacing w:val="-1"/>
        </w:rPr>
        <w:t>данные</w:t>
      </w:r>
      <w:r w:rsidRPr="009311F8">
        <w:rPr>
          <w:spacing w:val="31"/>
        </w:rPr>
        <w:t xml:space="preserve"> </w:t>
      </w:r>
      <w:r w:rsidRPr="009311F8">
        <w:rPr>
          <w:spacing w:val="-1"/>
        </w:rPr>
        <w:t>уточнения</w:t>
      </w:r>
      <w:r w:rsidRPr="009311F8">
        <w:rPr>
          <w:spacing w:val="28"/>
        </w:rPr>
        <w:t xml:space="preserve"> </w:t>
      </w:r>
      <w:r w:rsidRPr="009311F8">
        <w:t>не</w:t>
      </w:r>
      <w:r w:rsidRPr="009311F8">
        <w:rPr>
          <w:spacing w:val="30"/>
        </w:rPr>
        <w:t xml:space="preserve"> </w:t>
      </w:r>
      <w:r w:rsidRPr="009311F8">
        <w:t>должны</w:t>
      </w:r>
      <w:r w:rsidRPr="009311F8">
        <w:rPr>
          <w:spacing w:val="28"/>
        </w:rPr>
        <w:t xml:space="preserve"> </w:t>
      </w:r>
      <w:r w:rsidRPr="009311F8">
        <w:rPr>
          <w:spacing w:val="-1"/>
        </w:rPr>
        <w:t>изменять</w:t>
      </w:r>
      <w:r w:rsidRPr="009311F8">
        <w:rPr>
          <w:spacing w:val="61"/>
        </w:rPr>
        <w:t xml:space="preserve"> </w:t>
      </w:r>
      <w:r w:rsidRPr="009311F8">
        <w:rPr>
          <w:spacing w:val="-1"/>
        </w:rPr>
        <w:t>предмет</w:t>
      </w:r>
      <w:r w:rsidRPr="009311F8">
        <w:t xml:space="preserve"> </w:t>
      </w:r>
      <w:r w:rsidRPr="009311F8">
        <w:rPr>
          <w:spacing w:val="-1"/>
        </w:rPr>
        <w:t>проводимой</w:t>
      </w:r>
      <w:r w:rsidRPr="009311F8">
        <w:t xml:space="preserve"> </w:t>
      </w:r>
      <w:r w:rsidRPr="009311F8">
        <w:rPr>
          <w:spacing w:val="-1"/>
        </w:rPr>
        <w:t>процедуры</w:t>
      </w:r>
      <w:r w:rsidRPr="009311F8">
        <w:t xml:space="preserve"> </w:t>
      </w:r>
      <w:r w:rsidRPr="009311F8">
        <w:rPr>
          <w:spacing w:val="-1"/>
        </w:rPr>
        <w:t>закупки.</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t>Допускается</w:t>
      </w:r>
      <w:r w:rsidRPr="009311F8">
        <w:rPr>
          <w:spacing w:val="2"/>
        </w:rPr>
        <w:t xml:space="preserve"> </w:t>
      </w:r>
      <w:r w:rsidRPr="009311F8">
        <w:t>не</w:t>
      </w:r>
      <w:r w:rsidRPr="009311F8">
        <w:rPr>
          <w:spacing w:val="1"/>
        </w:rPr>
        <w:t xml:space="preserve"> </w:t>
      </w:r>
      <w:r w:rsidRPr="009311F8">
        <w:t>направлять</w:t>
      </w:r>
      <w:r w:rsidRPr="009311F8">
        <w:rPr>
          <w:spacing w:val="5"/>
        </w:rPr>
        <w:t xml:space="preserve"> </w:t>
      </w:r>
      <w:r w:rsidRPr="009311F8">
        <w:rPr>
          <w:spacing w:val="-1"/>
        </w:rPr>
        <w:t>участнику</w:t>
      </w:r>
      <w:r w:rsidRPr="009311F8">
        <w:rPr>
          <w:spacing w:val="57"/>
        </w:rPr>
        <w:t xml:space="preserve"> </w:t>
      </w:r>
      <w:r w:rsidRPr="009311F8">
        <w:rPr>
          <w:spacing w:val="-1"/>
        </w:rPr>
        <w:t>процедуры</w:t>
      </w:r>
      <w:r w:rsidRPr="009311F8">
        <w:rPr>
          <w:spacing w:val="1"/>
        </w:rPr>
        <w:t xml:space="preserve"> </w:t>
      </w:r>
      <w:r w:rsidRPr="009311F8">
        <w:rPr>
          <w:spacing w:val="-1"/>
        </w:rPr>
        <w:t>закупки</w:t>
      </w:r>
      <w:r w:rsidRPr="009311F8">
        <w:rPr>
          <w:spacing w:val="3"/>
        </w:rPr>
        <w:t xml:space="preserve"> </w:t>
      </w:r>
      <w:r w:rsidRPr="009311F8">
        <w:t>запросы,</w:t>
      </w:r>
      <w:r w:rsidRPr="009311F8">
        <w:rPr>
          <w:spacing w:val="6"/>
        </w:rPr>
        <w:t xml:space="preserve"> </w:t>
      </w:r>
      <w:r w:rsidRPr="009311F8">
        <w:rPr>
          <w:spacing w:val="-1"/>
        </w:rPr>
        <w:t>указанные</w:t>
      </w:r>
      <w:r w:rsidRPr="009311F8">
        <w:t xml:space="preserve"> в</w:t>
      </w:r>
      <w:r w:rsidRPr="009311F8">
        <w:rPr>
          <w:spacing w:val="60"/>
        </w:rPr>
        <w:t xml:space="preserve"> </w:t>
      </w:r>
      <w:r w:rsidRPr="009311F8">
        <w:rPr>
          <w:spacing w:val="-1"/>
        </w:rPr>
        <w:t>подпунктах</w:t>
      </w:r>
      <w:r w:rsidRPr="009311F8">
        <w:rPr>
          <w:spacing w:val="9"/>
        </w:rPr>
        <w:t xml:space="preserve"> </w:t>
      </w:r>
      <w:r w:rsidRPr="009311F8">
        <w:t>а)</w:t>
      </w:r>
      <w:r w:rsidRPr="009311F8">
        <w:rPr>
          <w:spacing w:val="6"/>
        </w:rPr>
        <w:t xml:space="preserve"> </w:t>
      </w:r>
      <w:r w:rsidRPr="009311F8">
        <w:t>и</w:t>
      </w:r>
      <w:r w:rsidRPr="009311F8">
        <w:rPr>
          <w:spacing w:val="7"/>
        </w:rPr>
        <w:t xml:space="preserve"> </w:t>
      </w:r>
      <w:r w:rsidRPr="009311F8">
        <w:t>б)</w:t>
      </w:r>
      <w:r w:rsidRPr="009311F8">
        <w:rPr>
          <w:spacing w:val="6"/>
        </w:rPr>
        <w:t xml:space="preserve"> </w:t>
      </w:r>
      <w:r w:rsidRPr="009311F8">
        <w:rPr>
          <w:spacing w:val="-1"/>
        </w:rPr>
        <w:t>пункта</w:t>
      </w:r>
      <w:r w:rsidRPr="009311F8">
        <w:rPr>
          <w:spacing w:val="6"/>
        </w:rPr>
        <w:t xml:space="preserve"> </w:t>
      </w:r>
      <w:r w:rsidRPr="009311F8">
        <w:t>5.3.4.</w:t>
      </w:r>
      <w:r w:rsidRPr="009311F8">
        <w:rPr>
          <w:spacing w:val="6"/>
        </w:rPr>
        <w:t xml:space="preserve"> </w:t>
      </w:r>
      <w:r w:rsidRPr="009311F8">
        <w:rPr>
          <w:spacing w:val="-1"/>
        </w:rPr>
        <w:t>настоящей</w:t>
      </w:r>
      <w:r w:rsidRPr="009311F8">
        <w:rPr>
          <w:spacing w:val="7"/>
        </w:rPr>
        <w:t xml:space="preserve"> </w:t>
      </w:r>
      <w:r w:rsidRPr="009311F8">
        <w:rPr>
          <w:spacing w:val="-1"/>
        </w:rPr>
        <w:t>документации,</w:t>
      </w:r>
      <w:r w:rsidRPr="009311F8">
        <w:rPr>
          <w:spacing w:val="6"/>
        </w:rPr>
        <w:t xml:space="preserve"> </w:t>
      </w:r>
      <w:r w:rsidRPr="009311F8">
        <w:rPr>
          <w:spacing w:val="-1"/>
        </w:rPr>
        <w:t>если</w:t>
      </w:r>
      <w:r w:rsidRPr="009311F8">
        <w:rPr>
          <w:spacing w:val="8"/>
        </w:rPr>
        <w:t xml:space="preserve"> </w:t>
      </w:r>
      <w:r w:rsidRPr="009311F8">
        <w:t>в</w:t>
      </w:r>
      <w:r w:rsidRPr="009311F8">
        <w:rPr>
          <w:spacing w:val="6"/>
        </w:rPr>
        <w:t xml:space="preserve"> </w:t>
      </w:r>
      <w:r w:rsidRPr="009311F8">
        <w:rPr>
          <w:spacing w:val="-1"/>
        </w:rPr>
        <w:t>соответствии</w:t>
      </w:r>
      <w:r w:rsidRPr="009311F8">
        <w:rPr>
          <w:spacing w:val="7"/>
        </w:rPr>
        <w:t xml:space="preserve"> </w:t>
      </w:r>
      <w:r w:rsidRPr="009311F8">
        <w:t>с</w:t>
      </w:r>
      <w:r w:rsidRPr="009311F8">
        <w:rPr>
          <w:spacing w:val="6"/>
        </w:rPr>
        <w:t xml:space="preserve"> </w:t>
      </w:r>
      <w:r w:rsidRPr="009311F8">
        <w:rPr>
          <w:spacing w:val="-1"/>
        </w:rPr>
        <w:t>пунктом</w:t>
      </w:r>
      <w:r w:rsidRPr="009311F8">
        <w:rPr>
          <w:spacing w:val="6"/>
        </w:rPr>
        <w:t xml:space="preserve"> </w:t>
      </w:r>
      <w:r w:rsidRPr="009311F8">
        <w:t xml:space="preserve">5.3.5. </w:t>
      </w:r>
      <w:r w:rsidRPr="009311F8">
        <w:rPr>
          <w:spacing w:val="-1"/>
        </w:rPr>
        <w:t>настоящей</w:t>
      </w:r>
      <w:r w:rsidRPr="009311F8">
        <w:rPr>
          <w:spacing w:val="46"/>
        </w:rPr>
        <w:t xml:space="preserve"> </w:t>
      </w:r>
      <w:r w:rsidRPr="009311F8">
        <w:rPr>
          <w:spacing w:val="-1"/>
        </w:rPr>
        <w:t>документации</w:t>
      </w:r>
      <w:r w:rsidRPr="009311F8">
        <w:rPr>
          <w:spacing w:val="43"/>
        </w:rPr>
        <w:t xml:space="preserve"> </w:t>
      </w:r>
      <w:r w:rsidRPr="009311F8">
        <w:rPr>
          <w:spacing w:val="-1"/>
        </w:rPr>
        <w:t>имеются</w:t>
      </w:r>
      <w:r w:rsidRPr="009311F8">
        <w:rPr>
          <w:spacing w:val="45"/>
        </w:rPr>
        <w:t xml:space="preserve"> </w:t>
      </w:r>
      <w:r w:rsidRPr="009311F8">
        <w:rPr>
          <w:spacing w:val="-1"/>
        </w:rPr>
        <w:t>также</w:t>
      </w:r>
      <w:r w:rsidRPr="009311F8">
        <w:rPr>
          <w:spacing w:val="41"/>
        </w:rPr>
        <w:t xml:space="preserve"> </w:t>
      </w:r>
      <w:r w:rsidRPr="009311F8">
        <w:rPr>
          <w:spacing w:val="-1"/>
        </w:rPr>
        <w:t>иные</w:t>
      </w:r>
      <w:r w:rsidRPr="009311F8">
        <w:rPr>
          <w:spacing w:val="43"/>
        </w:rPr>
        <w:t xml:space="preserve"> </w:t>
      </w:r>
      <w:r w:rsidRPr="009311F8">
        <w:rPr>
          <w:spacing w:val="-1"/>
        </w:rPr>
        <w:t>основания</w:t>
      </w:r>
      <w:r w:rsidRPr="009311F8">
        <w:rPr>
          <w:spacing w:val="45"/>
        </w:rPr>
        <w:t xml:space="preserve"> </w:t>
      </w:r>
      <w:r w:rsidRPr="009311F8">
        <w:t>для</w:t>
      </w:r>
      <w:r w:rsidRPr="009311F8">
        <w:rPr>
          <w:spacing w:val="45"/>
        </w:rPr>
        <w:t xml:space="preserve"> </w:t>
      </w:r>
      <w:r w:rsidRPr="009311F8">
        <w:rPr>
          <w:spacing w:val="-2"/>
        </w:rPr>
        <w:t>отказа</w:t>
      </w:r>
      <w:r w:rsidRPr="009311F8">
        <w:rPr>
          <w:spacing w:val="44"/>
        </w:rPr>
        <w:t xml:space="preserve"> </w:t>
      </w:r>
      <w:r w:rsidRPr="009311F8">
        <w:t>в</w:t>
      </w:r>
      <w:r w:rsidRPr="009311F8">
        <w:rPr>
          <w:spacing w:val="44"/>
        </w:rPr>
        <w:t xml:space="preserve"> </w:t>
      </w:r>
      <w:r w:rsidRPr="009311F8">
        <w:rPr>
          <w:spacing w:val="-1"/>
        </w:rPr>
        <w:t>допуске</w:t>
      </w:r>
      <w:r w:rsidRPr="009311F8">
        <w:rPr>
          <w:spacing w:val="44"/>
        </w:rPr>
        <w:t xml:space="preserve"> </w:t>
      </w:r>
      <w:r w:rsidRPr="009311F8">
        <w:t>к</w:t>
      </w:r>
      <w:r w:rsidRPr="009311F8">
        <w:rPr>
          <w:spacing w:val="48"/>
        </w:rPr>
        <w:t xml:space="preserve"> </w:t>
      </w:r>
      <w:r w:rsidRPr="009311F8">
        <w:rPr>
          <w:spacing w:val="-1"/>
        </w:rPr>
        <w:t>участию</w:t>
      </w:r>
      <w:r w:rsidRPr="009311F8">
        <w:rPr>
          <w:spacing w:val="45"/>
        </w:rPr>
        <w:t xml:space="preserve"> </w:t>
      </w:r>
      <w:r w:rsidRPr="009311F8">
        <w:t>в</w:t>
      </w:r>
      <w:r w:rsidRPr="009311F8">
        <w:rPr>
          <w:spacing w:val="71"/>
        </w:rPr>
        <w:t xml:space="preserve"> </w:t>
      </w:r>
      <w:r>
        <w:rPr>
          <w:spacing w:val="-1"/>
        </w:rPr>
        <w:t>тендере</w:t>
      </w:r>
      <w:r w:rsidRPr="009311F8">
        <w:t xml:space="preserve"> </w:t>
      </w:r>
      <w:r w:rsidRPr="009311F8">
        <w:rPr>
          <w:spacing w:val="-1"/>
        </w:rPr>
        <w:t>такого</w:t>
      </w:r>
      <w:r w:rsidRPr="009311F8">
        <w:rPr>
          <w:spacing w:val="2"/>
        </w:rPr>
        <w:t xml:space="preserve"> </w:t>
      </w:r>
      <w:r w:rsidRPr="009311F8">
        <w:rPr>
          <w:spacing w:val="-1"/>
        </w:rPr>
        <w:t>участника.</w:t>
      </w:r>
    </w:p>
    <w:p w:rsidR="00B94861" w:rsidRPr="009311F8" w:rsidRDefault="00B94861" w:rsidP="00B94861">
      <w:pPr>
        <w:widowControl w:val="0"/>
        <w:kinsoku w:val="0"/>
        <w:overflowPunct w:val="0"/>
        <w:autoSpaceDE w:val="0"/>
        <w:autoSpaceDN w:val="0"/>
        <w:adjustRightInd w:val="0"/>
        <w:ind w:right="285" w:firstLine="567"/>
        <w:jc w:val="both"/>
      </w:pPr>
      <w:r w:rsidRPr="009311F8">
        <w:rPr>
          <w:spacing w:val="-1"/>
        </w:rPr>
        <w:t>Все</w:t>
      </w:r>
      <w:r w:rsidRPr="009311F8">
        <w:rPr>
          <w:spacing w:val="13"/>
        </w:rPr>
        <w:t xml:space="preserve"> </w:t>
      </w:r>
      <w:r w:rsidRPr="009311F8">
        <w:rPr>
          <w:spacing w:val="-1"/>
        </w:rPr>
        <w:t>направленные</w:t>
      </w:r>
      <w:r w:rsidRPr="009311F8">
        <w:rPr>
          <w:spacing w:val="17"/>
        </w:rPr>
        <w:t xml:space="preserve"> </w:t>
      </w:r>
      <w:r w:rsidRPr="009311F8">
        <w:rPr>
          <w:spacing w:val="-1"/>
        </w:rPr>
        <w:t>участникам</w:t>
      </w:r>
      <w:r w:rsidRPr="009311F8">
        <w:rPr>
          <w:spacing w:val="13"/>
        </w:rPr>
        <w:t xml:space="preserve"> </w:t>
      </w:r>
      <w:r w:rsidRPr="009311F8">
        <w:rPr>
          <w:spacing w:val="-1"/>
        </w:rPr>
        <w:t>процедуры</w:t>
      </w:r>
      <w:r w:rsidRPr="009311F8">
        <w:rPr>
          <w:spacing w:val="13"/>
        </w:rPr>
        <w:t xml:space="preserve"> </w:t>
      </w:r>
      <w:r w:rsidRPr="009311F8">
        <w:rPr>
          <w:spacing w:val="-1"/>
        </w:rPr>
        <w:t>закупки</w:t>
      </w:r>
      <w:r w:rsidRPr="009311F8">
        <w:rPr>
          <w:spacing w:val="12"/>
        </w:rPr>
        <w:t xml:space="preserve"> </w:t>
      </w:r>
      <w:r w:rsidRPr="009311F8">
        <w:rPr>
          <w:spacing w:val="-1"/>
        </w:rPr>
        <w:t>запросы</w:t>
      </w:r>
      <w:r w:rsidRPr="009311F8">
        <w:rPr>
          <w:spacing w:val="11"/>
        </w:rPr>
        <w:t xml:space="preserve"> </w:t>
      </w:r>
      <w:r w:rsidRPr="009311F8">
        <w:t>и</w:t>
      </w:r>
      <w:r w:rsidRPr="009311F8">
        <w:rPr>
          <w:spacing w:val="15"/>
        </w:rPr>
        <w:t xml:space="preserve"> </w:t>
      </w:r>
      <w:r w:rsidRPr="009311F8">
        <w:rPr>
          <w:spacing w:val="-1"/>
        </w:rPr>
        <w:t>полученные</w:t>
      </w:r>
      <w:r w:rsidRPr="009311F8">
        <w:rPr>
          <w:spacing w:val="12"/>
        </w:rPr>
        <w:t xml:space="preserve"> </w:t>
      </w:r>
      <w:r w:rsidRPr="009311F8">
        <w:t>от</w:t>
      </w:r>
      <w:r w:rsidRPr="009311F8">
        <w:rPr>
          <w:spacing w:val="14"/>
        </w:rPr>
        <w:t xml:space="preserve"> </w:t>
      </w:r>
      <w:r w:rsidRPr="009311F8">
        <w:rPr>
          <w:spacing w:val="-2"/>
        </w:rPr>
        <w:t>них</w:t>
      </w:r>
      <w:r w:rsidRPr="009311F8">
        <w:rPr>
          <w:spacing w:val="16"/>
        </w:rPr>
        <w:t xml:space="preserve"> </w:t>
      </w:r>
      <w:r w:rsidRPr="009311F8">
        <w:rPr>
          <w:spacing w:val="-1"/>
        </w:rPr>
        <w:t>ответы</w:t>
      </w:r>
      <w:r w:rsidRPr="009311F8">
        <w:rPr>
          <w:spacing w:val="69"/>
        </w:rPr>
        <w:t xml:space="preserve"> </w:t>
      </w:r>
      <w:r w:rsidRPr="009311F8">
        <w:rPr>
          <w:spacing w:val="-1"/>
        </w:rPr>
        <w:t>регистрируются</w:t>
      </w:r>
      <w:r w:rsidRPr="009311F8">
        <w:t xml:space="preserve"> </w:t>
      </w:r>
      <w:r w:rsidRPr="009311F8">
        <w:rPr>
          <w:spacing w:val="-1"/>
        </w:rPr>
        <w:t>заказчиком,</w:t>
      </w:r>
      <w:r w:rsidRPr="009311F8">
        <w:t xml:space="preserve"> </w:t>
      </w:r>
      <w:r w:rsidRPr="009311F8">
        <w:rPr>
          <w:spacing w:val="-1"/>
        </w:rPr>
        <w:t>организатором</w:t>
      </w:r>
      <w:r w:rsidRPr="009311F8">
        <w:t xml:space="preserve"> в</w:t>
      </w:r>
      <w:r w:rsidRPr="009311F8">
        <w:rPr>
          <w:spacing w:val="-2"/>
        </w:rPr>
        <w:t xml:space="preserve"> </w:t>
      </w:r>
      <w:r w:rsidRPr="009311F8">
        <w:rPr>
          <w:spacing w:val="-1"/>
        </w:rPr>
        <w:t>Журнале запросов</w:t>
      </w:r>
      <w:r w:rsidRPr="009311F8">
        <w:rPr>
          <w:spacing w:val="5"/>
        </w:rPr>
        <w:t xml:space="preserve"> </w:t>
      </w:r>
      <w:r w:rsidRPr="009311F8">
        <w:t>– ответов.</w:t>
      </w:r>
    </w:p>
    <w:p w:rsidR="00B94861" w:rsidRPr="009311F8" w:rsidRDefault="00B94861" w:rsidP="00B94861">
      <w:pPr>
        <w:widowControl w:val="0"/>
        <w:tabs>
          <w:tab w:val="left" w:pos="10348"/>
        </w:tabs>
        <w:kinsoku w:val="0"/>
        <w:overflowPunct w:val="0"/>
        <w:autoSpaceDE w:val="0"/>
        <w:autoSpaceDN w:val="0"/>
        <w:adjustRightInd w:val="0"/>
        <w:ind w:right="285" w:firstLine="567"/>
        <w:jc w:val="both"/>
      </w:pPr>
      <w:r w:rsidRPr="009311F8">
        <w:t>Срок</w:t>
      </w:r>
      <w:r w:rsidRPr="009311F8">
        <w:rPr>
          <w:spacing w:val="34"/>
        </w:rPr>
        <w:t xml:space="preserve"> </w:t>
      </w:r>
      <w:r w:rsidRPr="009311F8">
        <w:rPr>
          <w:spacing w:val="-1"/>
        </w:rPr>
        <w:t>представления</w:t>
      </w:r>
      <w:r w:rsidRPr="009311F8">
        <w:rPr>
          <w:spacing w:val="35"/>
        </w:rPr>
        <w:t xml:space="preserve"> </w:t>
      </w:r>
      <w:r w:rsidRPr="009311F8">
        <w:rPr>
          <w:spacing w:val="-1"/>
        </w:rPr>
        <w:t>участником</w:t>
      </w:r>
      <w:r w:rsidRPr="009311F8">
        <w:rPr>
          <w:spacing w:val="32"/>
        </w:rPr>
        <w:t xml:space="preserve"> </w:t>
      </w:r>
      <w:r w:rsidRPr="009311F8">
        <w:rPr>
          <w:spacing w:val="-1"/>
        </w:rPr>
        <w:t>процедуры</w:t>
      </w:r>
      <w:r w:rsidRPr="009311F8">
        <w:rPr>
          <w:spacing w:val="32"/>
        </w:rPr>
        <w:t xml:space="preserve"> </w:t>
      </w:r>
      <w:r w:rsidRPr="009311F8">
        <w:rPr>
          <w:spacing w:val="-1"/>
        </w:rPr>
        <w:t>закупки</w:t>
      </w:r>
      <w:r w:rsidRPr="009311F8">
        <w:rPr>
          <w:spacing w:val="39"/>
        </w:rPr>
        <w:t xml:space="preserve"> </w:t>
      </w:r>
      <w:r w:rsidRPr="009311F8">
        <w:rPr>
          <w:spacing w:val="-1"/>
        </w:rPr>
        <w:t>документов</w:t>
      </w:r>
      <w:r w:rsidRPr="009311F8">
        <w:rPr>
          <w:spacing w:val="16"/>
        </w:rPr>
        <w:t xml:space="preserve"> </w:t>
      </w:r>
      <w:r w:rsidRPr="009311F8">
        <w:t>и/или</w:t>
      </w:r>
      <w:r w:rsidRPr="009311F8">
        <w:rPr>
          <w:spacing w:val="17"/>
        </w:rPr>
        <w:t xml:space="preserve"> </w:t>
      </w:r>
      <w:r w:rsidRPr="009311F8">
        <w:rPr>
          <w:spacing w:val="-1"/>
        </w:rPr>
        <w:t>разъяснений</w:t>
      </w:r>
      <w:r w:rsidRPr="009311F8">
        <w:rPr>
          <w:spacing w:val="17"/>
        </w:rPr>
        <w:t xml:space="preserve"> </w:t>
      </w:r>
      <w:r w:rsidRPr="009311F8">
        <w:rPr>
          <w:spacing w:val="-1"/>
        </w:rPr>
        <w:t>устанавливается</w:t>
      </w:r>
      <w:r w:rsidRPr="009311F8">
        <w:rPr>
          <w:spacing w:val="71"/>
        </w:rPr>
        <w:t xml:space="preserve"> </w:t>
      </w:r>
      <w:r w:rsidRPr="009311F8">
        <w:rPr>
          <w:spacing w:val="-1"/>
        </w:rPr>
        <w:t>одинаковый</w:t>
      </w:r>
      <w:r w:rsidRPr="009311F8">
        <w:rPr>
          <w:spacing w:val="53"/>
        </w:rPr>
        <w:t xml:space="preserve"> </w:t>
      </w:r>
      <w:r w:rsidRPr="009311F8">
        <w:t>для</w:t>
      </w:r>
      <w:r w:rsidRPr="009311F8">
        <w:rPr>
          <w:spacing w:val="55"/>
        </w:rPr>
        <w:t xml:space="preserve"> </w:t>
      </w:r>
      <w:r w:rsidRPr="009311F8">
        <w:rPr>
          <w:spacing w:val="-1"/>
        </w:rPr>
        <w:t>всех</w:t>
      </w:r>
      <w:r w:rsidRPr="009311F8">
        <w:rPr>
          <w:spacing w:val="52"/>
        </w:rPr>
        <w:t xml:space="preserve"> </w:t>
      </w:r>
      <w:r w:rsidRPr="009311F8">
        <w:rPr>
          <w:spacing w:val="-1"/>
        </w:rPr>
        <w:t>участников</w:t>
      </w:r>
      <w:r w:rsidRPr="009311F8">
        <w:rPr>
          <w:spacing w:val="54"/>
        </w:rPr>
        <w:t xml:space="preserve"> </w:t>
      </w:r>
      <w:r w:rsidRPr="009311F8">
        <w:rPr>
          <w:spacing w:val="-1"/>
        </w:rPr>
        <w:t>процедуры</w:t>
      </w:r>
      <w:r w:rsidRPr="009311F8">
        <w:rPr>
          <w:spacing w:val="56"/>
        </w:rPr>
        <w:t xml:space="preserve"> </w:t>
      </w:r>
      <w:r w:rsidRPr="009311F8">
        <w:rPr>
          <w:spacing w:val="-1"/>
        </w:rPr>
        <w:t>закупки,</w:t>
      </w:r>
      <w:r w:rsidRPr="009311F8">
        <w:rPr>
          <w:spacing w:val="54"/>
        </w:rPr>
        <w:t xml:space="preserve"> </w:t>
      </w:r>
      <w:r w:rsidRPr="009311F8">
        <w:t>которым</w:t>
      </w:r>
      <w:r w:rsidRPr="009311F8">
        <w:rPr>
          <w:spacing w:val="53"/>
        </w:rPr>
        <w:t xml:space="preserve"> </w:t>
      </w:r>
      <w:r w:rsidRPr="009311F8">
        <w:rPr>
          <w:spacing w:val="-1"/>
        </w:rPr>
        <w:t>был</w:t>
      </w:r>
      <w:r w:rsidRPr="009311F8">
        <w:rPr>
          <w:spacing w:val="55"/>
        </w:rPr>
        <w:t xml:space="preserve"> </w:t>
      </w:r>
      <w:r w:rsidRPr="009311F8">
        <w:rPr>
          <w:spacing w:val="-1"/>
        </w:rPr>
        <w:lastRenderedPageBreak/>
        <w:t>направлен</w:t>
      </w:r>
      <w:r w:rsidRPr="009311F8">
        <w:rPr>
          <w:spacing w:val="53"/>
        </w:rPr>
        <w:t xml:space="preserve"> </w:t>
      </w:r>
      <w:r w:rsidRPr="009311F8">
        <w:rPr>
          <w:spacing w:val="-1"/>
        </w:rPr>
        <w:t>запрос,</w:t>
      </w:r>
      <w:r w:rsidRPr="009311F8">
        <w:rPr>
          <w:spacing w:val="54"/>
        </w:rPr>
        <w:t xml:space="preserve"> </w:t>
      </w:r>
      <w:r w:rsidRPr="009311F8">
        <w:t>и</w:t>
      </w:r>
      <w:r w:rsidRPr="009311F8">
        <w:rPr>
          <w:spacing w:val="53"/>
        </w:rPr>
        <w:t xml:space="preserve"> </w:t>
      </w:r>
      <w:r w:rsidRPr="009311F8">
        <w:t>не</w:t>
      </w:r>
      <w:r w:rsidRPr="009311F8">
        <w:rPr>
          <w:spacing w:val="61"/>
        </w:rPr>
        <w:t xml:space="preserve"> </w:t>
      </w:r>
      <w:r w:rsidRPr="009311F8">
        <w:rPr>
          <w:spacing w:val="-1"/>
        </w:rPr>
        <w:t>может</w:t>
      </w:r>
      <w:r w:rsidRPr="009311F8">
        <w:rPr>
          <w:spacing w:val="12"/>
        </w:rPr>
        <w:t xml:space="preserve"> </w:t>
      </w:r>
      <w:r w:rsidRPr="009311F8">
        <w:rPr>
          <w:spacing w:val="-1"/>
        </w:rPr>
        <w:t>превышать</w:t>
      </w:r>
      <w:r w:rsidRPr="009311F8">
        <w:rPr>
          <w:spacing w:val="12"/>
        </w:rPr>
        <w:t xml:space="preserve"> </w:t>
      </w:r>
      <w:r w:rsidRPr="009311F8">
        <w:rPr>
          <w:spacing w:val="-1"/>
        </w:rPr>
        <w:t>пять</w:t>
      </w:r>
      <w:r w:rsidRPr="009311F8">
        <w:rPr>
          <w:spacing w:val="12"/>
        </w:rPr>
        <w:t xml:space="preserve"> </w:t>
      </w:r>
      <w:r w:rsidRPr="009311F8">
        <w:rPr>
          <w:spacing w:val="-1"/>
        </w:rPr>
        <w:t>рабочих</w:t>
      </w:r>
      <w:r w:rsidRPr="009311F8">
        <w:rPr>
          <w:spacing w:val="13"/>
        </w:rPr>
        <w:t xml:space="preserve"> </w:t>
      </w:r>
      <w:r w:rsidRPr="009311F8">
        <w:rPr>
          <w:spacing w:val="-1"/>
        </w:rPr>
        <w:t>дней</w:t>
      </w:r>
      <w:r w:rsidRPr="009311F8">
        <w:rPr>
          <w:spacing w:val="12"/>
        </w:rPr>
        <w:t xml:space="preserve"> </w:t>
      </w:r>
      <w:r w:rsidRPr="009311F8">
        <w:rPr>
          <w:spacing w:val="-1"/>
        </w:rPr>
        <w:t>со</w:t>
      </w:r>
      <w:r w:rsidRPr="009311F8">
        <w:rPr>
          <w:spacing w:val="9"/>
        </w:rPr>
        <w:t xml:space="preserve"> </w:t>
      </w:r>
      <w:r w:rsidRPr="009311F8">
        <w:t>дня</w:t>
      </w:r>
      <w:r w:rsidRPr="009311F8">
        <w:rPr>
          <w:spacing w:val="9"/>
        </w:rPr>
        <w:t xml:space="preserve"> </w:t>
      </w:r>
      <w:r w:rsidRPr="009311F8">
        <w:rPr>
          <w:spacing w:val="-1"/>
        </w:rPr>
        <w:t>направления</w:t>
      </w:r>
      <w:r w:rsidRPr="009311F8">
        <w:rPr>
          <w:spacing w:val="11"/>
        </w:rPr>
        <w:t xml:space="preserve"> </w:t>
      </w:r>
      <w:r w:rsidRPr="009311F8">
        <w:rPr>
          <w:spacing w:val="-1"/>
        </w:rPr>
        <w:t>соответствующего</w:t>
      </w:r>
      <w:r w:rsidRPr="009311F8">
        <w:rPr>
          <w:spacing w:val="11"/>
        </w:rPr>
        <w:t xml:space="preserve"> </w:t>
      </w:r>
      <w:r w:rsidRPr="009311F8">
        <w:rPr>
          <w:spacing w:val="-1"/>
        </w:rPr>
        <w:t>запроса.</w:t>
      </w:r>
      <w:r w:rsidRPr="009311F8">
        <w:rPr>
          <w:spacing w:val="67"/>
        </w:rPr>
        <w:t xml:space="preserve"> </w:t>
      </w:r>
      <w:r w:rsidRPr="009311F8">
        <w:rPr>
          <w:spacing w:val="-1"/>
        </w:rPr>
        <w:t>Непредставление</w:t>
      </w:r>
      <w:r w:rsidRPr="009311F8">
        <w:rPr>
          <w:spacing w:val="51"/>
        </w:rPr>
        <w:t xml:space="preserve"> </w:t>
      </w:r>
      <w:r w:rsidRPr="009311F8">
        <w:t>или</w:t>
      </w:r>
      <w:r w:rsidRPr="009311F8">
        <w:rPr>
          <w:spacing w:val="53"/>
        </w:rPr>
        <w:t xml:space="preserve"> </w:t>
      </w:r>
      <w:r w:rsidRPr="009311F8">
        <w:rPr>
          <w:spacing w:val="-1"/>
        </w:rPr>
        <w:t>представление</w:t>
      </w:r>
      <w:r w:rsidRPr="009311F8">
        <w:rPr>
          <w:spacing w:val="51"/>
        </w:rPr>
        <w:t xml:space="preserve"> </w:t>
      </w:r>
      <w:r w:rsidRPr="009311F8">
        <w:t>не</w:t>
      </w:r>
      <w:r w:rsidRPr="009311F8">
        <w:rPr>
          <w:spacing w:val="51"/>
        </w:rPr>
        <w:t xml:space="preserve"> </w:t>
      </w:r>
      <w:r w:rsidRPr="009311F8">
        <w:t>в</w:t>
      </w:r>
      <w:r w:rsidRPr="009311F8">
        <w:rPr>
          <w:spacing w:val="52"/>
        </w:rPr>
        <w:t xml:space="preserve"> </w:t>
      </w:r>
      <w:r w:rsidRPr="009311F8">
        <w:t>полном</w:t>
      </w:r>
      <w:r w:rsidRPr="009311F8">
        <w:rPr>
          <w:spacing w:val="51"/>
        </w:rPr>
        <w:t xml:space="preserve"> </w:t>
      </w:r>
      <w:r w:rsidRPr="009311F8">
        <w:rPr>
          <w:spacing w:val="-1"/>
        </w:rPr>
        <w:t>объеме</w:t>
      </w:r>
      <w:r w:rsidRPr="009311F8">
        <w:rPr>
          <w:spacing w:val="58"/>
        </w:rPr>
        <w:t xml:space="preserve"> </w:t>
      </w:r>
      <w:r w:rsidRPr="009311F8">
        <w:rPr>
          <w:spacing w:val="-1"/>
        </w:rPr>
        <w:t>запрашиваемых</w:t>
      </w:r>
      <w:r w:rsidRPr="009311F8">
        <w:rPr>
          <w:spacing w:val="54"/>
        </w:rPr>
        <w:t xml:space="preserve"> </w:t>
      </w:r>
      <w:r w:rsidRPr="009311F8">
        <w:rPr>
          <w:spacing w:val="-1"/>
        </w:rPr>
        <w:t>документов</w:t>
      </w:r>
      <w:r w:rsidRPr="009311F8">
        <w:rPr>
          <w:spacing w:val="52"/>
        </w:rPr>
        <w:t xml:space="preserve"> </w:t>
      </w:r>
      <w:r w:rsidRPr="009311F8">
        <w:rPr>
          <w:spacing w:val="-1"/>
        </w:rPr>
        <w:t>и/или</w:t>
      </w:r>
      <w:r w:rsidRPr="009311F8">
        <w:rPr>
          <w:spacing w:val="73"/>
        </w:rPr>
        <w:t xml:space="preserve"> </w:t>
      </w:r>
      <w:r w:rsidRPr="009311F8">
        <w:rPr>
          <w:spacing w:val="-1"/>
        </w:rPr>
        <w:t>разъяснений</w:t>
      </w:r>
      <w:r w:rsidRPr="009311F8">
        <w:rPr>
          <w:spacing w:val="34"/>
        </w:rPr>
        <w:t xml:space="preserve"> </w:t>
      </w:r>
      <w:r w:rsidRPr="009311F8">
        <w:t>в</w:t>
      </w:r>
      <w:r w:rsidRPr="009311F8">
        <w:rPr>
          <w:spacing w:val="37"/>
        </w:rPr>
        <w:t xml:space="preserve"> </w:t>
      </w:r>
      <w:r w:rsidRPr="009311F8">
        <w:rPr>
          <w:spacing w:val="-1"/>
        </w:rPr>
        <w:t>установленный</w:t>
      </w:r>
      <w:r w:rsidRPr="009311F8">
        <w:rPr>
          <w:spacing w:val="33"/>
        </w:rPr>
        <w:t xml:space="preserve"> </w:t>
      </w:r>
      <w:r w:rsidRPr="009311F8">
        <w:t>в</w:t>
      </w:r>
      <w:r w:rsidRPr="009311F8">
        <w:rPr>
          <w:spacing w:val="32"/>
        </w:rPr>
        <w:t xml:space="preserve"> </w:t>
      </w:r>
      <w:r w:rsidRPr="009311F8">
        <w:rPr>
          <w:spacing w:val="-1"/>
        </w:rPr>
        <w:t>запросе</w:t>
      </w:r>
      <w:r w:rsidRPr="009311F8">
        <w:rPr>
          <w:spacing w:val="32"/>
        </w:rPr>
        <w:t xml:space="preserve"> </w:t>
      </w:r>
      <w:r w:rsidRPr="009311F8">
        <w:t>срок</w:t>
      </w:r>
      <w:r w:rsidRPr="009311F8">
        <w:rPr>
          <w:spacing w:val="34"/>
        </w:rPr>
        <w:t xml:space="preserve"> </w:t>
      </w:r>
      <w:r w:rsidRPr="009311F8">
        <w:rPr>
          <w:spacing w:val="-1"/>
        </w:rPr>
        <w:t>служит</w:t>
      </w:r>
      <w:r w:rsidRPr="009311F8">
        <w:rPr>
          <w:spacing w:val="33"/>
        </w:rPr>
        <w:t xml:space="preserve"> </w:t>
      </w:r>
      <w:r w:rsidRPr="009311F8">
        <w:rPr>
          <w:spacing w:val="-1"/>
        </w:rPr>
        <w:t>основанием</w:t>
      </w:r>
      <w:r w:rsidRPr="009311F8">
        <w:rPr>
          <w:spacing w:val="32"/>
        </w:rPr>
        <w:t xml:space="preserve"> </w:t>
      </w:r>
      <w:r w:rsidRPr="009311F8">
        <w:t>для</w:t>
      </w:r>
      <w:r w:rsidRPr="009311F8">
        <w:rPr>
          <w:spacing w:val="33"/>
        </w:rPr>
        <w:t xml:space="preserve"> </w:t>
      </w:r>
      <w:r w:rsidRPr="009311F8">
        <w:t>отказа</w:t>
      </w:r>
      <w:r w:rsidRPr="009311F8">
        <w:rPr>
          <w:spacing w:val="34"/>
        </w:rPr>
        <w:t xml:space="preserve"> </w:t>
      </w:r>
      <w:r w:rsidRPr="009311F8">
        <w:t>в</w:t>
      </w:r>
      <w:r w:rsidRPr="009311F8">
        <w:rPr>
          <w:spacing w:val="32"/>
        </w:rPr>
        <w:t xml:space="preserve"> </w:t>
      </w:r>
      <w:r w:rsidRPr="009311F8">
        <w:rPr>
          <w:spacing w:val="-1"/>
        </w:rPr>
        <w:t>допуске</w:t>
      </w:r>
      <w:r w:rsidRPr="009311F8">
        <w:rPr>
          <w:spacing w:val="67"/>
        </w:rPr>
        <w:t xml:space="preserve"> </w:t>
      </w:r>
      <w:r w:rsidRPr="009311F8">
        <w:rPr>
          <w:spacing w:val="-1"/>
        </w:rPr>
        <w:t>участника процедуры</w:t>
      </w:r>
      <w:r w:rsidRPr="009311F8">
        <w:t xml:space="preserve"> </w:t>
      </w:r>
      <w:r w:rsidRPr="009311F8">
        <w:rPr>
          <w:spacing w:val="-1"/>
        </w:rPr>
        <w:t>закупки</w:t>
      </w:r>
      <w:r w:rsidRPr="009311F8">
        <w:t xml:space="preserve"> к</w:t>
      </w:r>
      <w:r w:rsidRPr="009311F8">
        <w:rPr>
          <w:spacing w:val="2"/>
        </w:rPr>
        <w:t xml:space="preserve"> </w:t>
      </w:r>
      <w:r w:rsidRPr="009311F8">
        <w:rPr>
          <w:spacing w:val="-1"/>
        </w:rPr>
        <w:t>участию</w:t>
      </w:r>
      <w:r w:rsidRPr="009311F8">
        <w:t xml:space="preserve"> в </w:t>
      </w:r>
      <w:r>
        <w:rPr>
          <w:spacing w:val="-1"/>
        </w:rPr>
        <w:t>тендере</w:t>
      </w:r>
      <w:r w:rsidRPr="009311F8">
        <w:t>.</w:t>
      </w:r>
    </w:p>
    <w:p w:rsidR="00B94861" w:rsidRPr="009311F8" w:rsidRDefault="00B94861" w:rsidP="00B94861">
      <w:pPr>
        <w:widowControl w:val="0"/>
        <w:numPr>
          <w:ilvl w:val="2"/>
          <w:numId w:val="38"/>
        </w:numPr>
        <w:tabs>
          <w:tab w:val="left" w:pos="1491"/>
          <w:tab w:val="left" w:pos="10348"/>
        </w:tabs>
        <w:kinsoku w:val="0"/>
        <w:overflowPunct w:val="0"/>
        <w:autoSpaceDE w:val="0"/>
        <w:autoSpaceDN w:val="0"/>
        <w:adjustRightInd w:val="0"/>
        <w:ind w:left="0" w:right="285" w:firstLine="567"/>
        <w:jc w:val="both"/>
        <w:rPr>
          <w:spacing w:val="-1"/>
        </w:rPr>
      </w:pPr>
      <w:r w:rsidRPr="009311F8">
        <w:t>По</w:t>
      </w:r>
      <w:r w:rsidRPr="009311F8">
        <w:rPr>
          <w:spacing w:val="4"/>
        </w:rPr>
        <w:t xml:space="preserve"> </w:t>
      </w:r>
      <w:r w:rsidRPr="009311F8">
        <w:rPr>
          <w:spacing w:val="-1"/>
        </w:rPr>
        <w:t>результатам</w:t>
      </w:r>
      <w:r w:rsidRPr="009311F8">
        <w:rPr>
          <w:spacing w:val="6"/>
        </w:rPr>
        <w:t xml:space="preserve"> </w:t>
      </w:r>
      <w:r w:rsidRPr="009311F8">
        <w:rPr>
          <w:spacing w:val="-1"/>
        </w:rPr>
        <w:t>проведения</w:t>
      </w:r>
      <w:r w:rsidRPr="009311F8">
        <w:rPr>
          <w:spacing w:val="4"/>
        </w:rPr>
        <w:t xml:space="preserve"> </w:t>
      </w:r>
      <w:r w:rsidRPr="009311F8">
        <w:rPr>
          <w:spacing w:val="-1"/>
        </w:rPr>
        <w:t>рассмотрения</w:t>
      </w:r>
      <w:r w:rsidRPr="009311F8">
        <w:rPr>
          <w:spacing w:val="4"/>
        </w:rPr>
        <w:t xml:space="preserve"> </w:t>
      </w:r>
      <w:r w:rsidRPr="009311F8">
        <w:t>предложений</w:t>
      </w:r>
      <w:r w:rsidRPr="009311F8">
        <w:rPr>
          <w:spacing w:val="5"/>
        </w:rPr>
        <w:t xml:space="preserve"> </w:t>
      </w:r>
      <w:r w:rsidRPr="009311F8">
        <w:rPr>
          <w:spacing w:val="-1"/>
        </w:rPr>
        <w:t>комиссия</w:t>
      </w:r>
      <w:r w:rsidRPr="009311F8">
        <w:rPr>
          <w:spacing w:val="4"/>
        </w:rPr>
        <w:t xml:space="preserve"> </w:t>
      </w:r>
      <w:r w:rsidRPr="009311F8">
        <w:rPr>
          <w:spacing w:val="-1"/>
        </w:rPr>
        <w:t>имеет</w:t>
      </w:r>
      <w:r w:rsidRPr="009311F8">
        <w:rPr>
          <w:spacing w:val="5"/>
        </w:rPr>
        <w:t xml:space="preserve"> </w:t>
      </w:r>
      <w:r w:rsidRPr="009311F8">
        <w:rPr>
          <w:spacing w:val="-1"/>
        </w:rPr>
        <w:t>право</w:t>
      </w:r>
      <w:r w:rsidRPr="009311F8">
        <w:rPr>
          <w:spacing w:val="69"/>
        </w:rPr>
        <w:t xml:space="preserve"> </w:t>
      </w:r>
      <w:r w:rsidRPr="009311F8">
        <w:t>отклонить</w:t>
      </w:r>
      <w:r w:rsidRPr="009311F8">
        <w:rPr>
          <w:spacing w:val="-2"/>
        </w:rPr>
        <w:t xml:space="preserve"> </w:t>
      </w:r>
      <w:r w:rsidRPr="009311F8">
        <w:rPr>
          <w:spacing w:val="-1"/>
        </w:rPr>
        <w:t>предложения,</w:t>
      </w:r>
      <w:r w:rsidRPr="009311F8">
        <w:t xml:space="preserve"> в </w:t>
      </w:r>
      <w:r w:rsidRPr="009311F8">
        <w:rPr>
          <w:spacing w:val="-1"/>
        </w:rPr>
        <w:t>случае:</w:t>
      </w:r>
    </w:p>
    <w:p w:rsidR="00B94861" w:rsidRPr="009311F8" w:rsidRDefault="00B94861" w:rsidP="00B94861">
      <w:pPr>
        <w:tabs>
          <w:tab w:val="left" w:pos="10348"/>
        </w:tabs>
        <w:ind w:right="285" w:firstLine="567"/>
        <w:jc w:val="both"/>
      </w:pPr>
      <w:r w:rsidRPr="009311F8">
        <w:t xml:space="preserve">1) непредставление документов и сведений, требование о наличии которых установлено документацией о тендере либо наличие в таких документах недостоверных сведений об участнике или о товарах, работах, услугах, на поставку, выполнение, оказание которых размещалась закупка; </w:t>
      </w:r>
    </w:p>
    <w:p w:rsidR="00B94861" w:rsidRPr="009311F8" w:rsidRDefault="00B94861" w:rsidP="00B94861">
      <w:pPr>
        <w:tabs>
          <w:tab w:val="left" w:pos="10348"/>
        </w:tabs>
        <w:ind w:right="285" w:firstLine="567"/>
        <w:jc w:val="both"/>
      </w:pPr>
      <w:r w:rsidRPr="009311F8">
        <w:t xml:space="preserve">2) несоответствие участника требованиям, установленным документацией о проведении тендера; </w:t>
      </w:r>
    </w:p>
    <w:p w:rsidR="00B94861" w:rsidRPr="009311F8" w:rsidRDefault="00B94861" w:rsidP="00B94861">
      <w:pPr>
        <w:tabs>
          <w:tab w:val="left" w:pos="10348"/>
        </w:tabs>
        <w:ind w:right="285" w:firstLine="567"/>
        <w:jc w:val="both"/>
      </w:pPr>
      <w:r w:rsidRPr="009311F8">
        <w:t xml:space="preserve">3) несоответствие товаров, работ, услуг требованиям к товарам, работам, услугам, установленным документацией о проведении тендера; </w:t>
      </w:r>
    </w:p>
    <w:p w:rsidR="00B94861" w:rsidRPr="009311F8" w:rsidRDefault="00B94861" w:rsidP="00B94861">
      <w:pPr>
        <w:tabs>
          <w:tab w:val="left" w:pos="10348"/>
        </w:tabs>
        <w:ind w:right="285" w:firstLine="567"/>
        <w:jc w:val="both"/>
      </w:pPr>
      <w:r w:rsidRPr="009311F8">
        <w:t xml:space="preserve">4) несоответствие заявки требованиям, установленным документацией о проведении тендера; </w:t>
      </w:r>
    </w:p>
    <w:p w:rsidR="00B94861" w:rsidRPr="009311F8" w:rsidRDefault="00B94861" w:rsidP="00B94861">
      <w:pPr>
        <w:tabs>
          <w:tab w:val="left" w:pos="10348"/>
        </w:tabs>
        <w:ind w:right="285" w:firstLine="567"/>
        <w:jc w:val="both"/>
      </w:pPr>
      <w:r w:rsidRPr="009311F8">
        <w:t xml:space="preserve">5) по иным основаниям, предусмотренным действующим законодательством Российской Федерации и настоящим Положением. </w:t>
      </w:r>
    </w:p>
    <w:p w:rsidR="00B94861" w:rsidRPr="009311F8" w:rsidRDefault="00B94861" w:rsidP="00B94861">
      <w:pPr>
        <w:tabs>
          <w:tab w:val="left" w:pos="10348"/>
        </w:tabs>
        <w:ind w:right="285" w:firstLine="567"/>
        <w:jc w:val="both"/>
      </w:pPr>
      <w:r w:rsidRPr="009311F8">
        <w:t xml:space="preserve">6) </w:t>
      </w:r>
      <w:r w:rsidRPr="009311F8">
        <w:rPr>
          <w:spacing w:val="-1"/>
        </w:rPr>
        <w:t>Представления</w:t>
      </w:r>
      <w:r w:rsidRPr="009311F8">
        <w:rPr>
          <w:spacing w:val="54"/>
        </w:rPr>
        <w:t xml:space="preserve"> </w:t>
      </w:r>
      <w:r w:rsidRPr="009311F8">
        <w:t>в</w:t>
      </w:r>
      <w:r w:rsidRPr="009311F8">
        <w:rPr>
          <w:spacing w:val="56"/>
        </w:rPr>
        <w:t xml:space="preserve"> </w:t>
      </w:r>
      <w:r w:rsidRPr="009311F8">
        <w:rPr>
          <w:spacing w:val="-1"/>
        </w:rPr>
        <w:t>составе</w:t>
      </w:r>
      <w:r w:rsidRPr="009311F8">
        <w:rPr>
          <w:spacing w:val="55"/>
        </w:rPr>
        <w:t xml:space="preserve"> </w:t>
      </w:r>
      <w:r w:rsidRPr="009311F8">
        <w:t>предложения</w:t>
      </w:r>
      <w:r w:rsidRPr="009311F8">
        <w:rPr>
          <w:spacing w:val="54"/>
        </w:rPr>
        <w:t xml:space="preserve"> </w:t>
      </w:r>
      <w:r w:rsidRPr="009311F8">
        <w:rPr>
          <w:spacing w:val="-1"/>
        </w:rPr>
        <w:t>недостоверной</w:t>
      </w:r>
      <w:r w:rsidRPr="009311F8">
        <w:rPr>
          <w:spacing w:val="55"/>
        </w:rPr>
        <w:t xml:space="preserve"> </w:t>
      </w:r>
      <w:r w:rsidRPr="009311F8">
        <w:rPr>
          <w:spacing w:val="-1"/>
        </w:rPr>
        <w:t>информации,</w:t>
      </w:r>
      <w:r w:rsidRPr="009311F8">
        <w:rPr>
          <w:spacing w:val="54"/>
        </w:rPr>
        <w:t xml:space="preserve"> </w:t>
      </w:r>
      <w:r w:rsidRPr="009311F8">
        <w:t>в</w:t>
      </w:r>
      <w:r w:rsidRPr="009311F8">
        <w:rPr>
          <w:spacing w:val="54"/>
        </w:rPr>
        <w:t xml:space="preserve"> </w:t>
      </w:r>
      <w:r w:rsidRPr="009311F8">
        <w:t>том</w:t>
      </w:r>
      <w:r w:rsidRPr="009311F8">
        <w:rPr>
          <w:spacing w:val="54"/>
        </w:rPr>
        <w:t xml:space="preserve"> </w:t>
      </w:r>
      <w:r w:rsidRPr="009311F8">
        <w:rPr>
          <w:spacing w:val="-1"/>
        </w:rPr>
        <w:t>числе</w:t>
      </w:r>
      <w:r w:rsidRPr="009311F8">
        <w:rPr>
          <w:spacing w:val="56"/>
        </w:rPr>
        <w:t xml:space="preserve"> </w:t>
      </w:r>
      <w:r w:rsidRPr="009311F8">
        <w:t>в</w:t>
      </w:r>
      <w:r w:rsidRPr="009311F8">
        <w:rPr>
          <w:spacing w:val="69"/>
        </w:rPr>
        <w:t xml:space="preserve"> </w:t>
      </w:r>
      <w:r w:rsidRPr="009311F8">
        <w:rPr>
          <w:spacing w:val="-1"/>
        </w:rPr>
        <w:t>отношении</w:t>
      </w:r>
      <w:r w:rsidRPr="009311F8">
        <w:t xml:space="preserve"> </w:t>
      </w:r>
      <w:r w:rsidRPr="009311F8">
        <w:rPr>
          <w:spacing w:val="-1"/>
        </w:rPr>
        <w:t>квалификационных</w:t>
      </w:r>
      <w:r w:rsidRPr="009311F8">
        <w:rPr>
          <w:spacing w:val="2"/>
        </w:rPr>
        <w:t xml:space="preserve"> </w:t>
      </w:r>
      <w:r w:rsidRPr="009311F8">
        <w:rPr>
          <w:spacing w:val="-1"/>
        </w:rPr>
        <w:t>данных;</w:t>
      </w:r>
    </w:p>
    <w:p w:rsidR="00B94861" w:rsidRPr="009311F8" w:rsidRDefault="00B94861" w:rsidP="00B94861">
      <w:pPr>
        <w:widowControl w:val="0"/>
        <w:numPr>
          <w:ilvl w:val="2"/>
          <w:numId w:val="36"/>
        </w:numPr>
        <w:tabs>
          <w:tab w:val="left" w:pos="1462"/>
          <w:tab w:val="left" w:pos="10348"/>
        </w:tabs>
        <w:kinsoku w:val="0"/>
        <w:overflowPunct w:val="0"/>
        <w:autoSpaceDE w:val="0"/>
        <w:autoSpaceDN w:val="0"/>
        <w:adjustRightInd w:val="0"/>
        <w:ind w:left="0" w:right="285" w:firstLine="567"/>
        <w:jc w:val="both"/>
        <w:rPr>
          <w:spacing w:val="-1"/>
        </w:rPr>
      </w:pPr>
      <w:r w:rsidRPr="009311F8">
        <w:t>Стадия</w:t>
      </w:r>
      <w:r w:rsidRPr="009311F8">
        <w:rPr>
          <w:spacing w:val="33"/>
        </w:rPr>
        <w:t xml:space="preserve"> </w:t>
      </w:r>
      <w:r w:rsidRPr="009311F8">
        <w:rPr>
          <w:spacing w:val="-1"/>
        </w:rPr>
        <w:t>оценки</w:t>
      </w:r>
      <w:r w:rsidRPr="009311F8">
        <w:rPr>
          <w:spacing w:val="34"/>
        </w:rPr>
        <w:t xml:space="preserve"> </w:t>
      </w:r>
      <w:r w:rsidRPr="009311F8">
        <w:t>и</w:t>
      </w:r>
      <w:r w:rsidRPr="009311F8">
        <w:rPr>
          <w:spacing w:val="34"/>
        </w:rPr>
        <w:t xml:space="preserve"> </w:t>
      </w:r>
      <w:r w:rsidRPr="009311F8">
        <w:rPr>
          <w:spacing w:val="-1"/>
        </w:rPr>
        <w:t>сопоставления</w:t>
      </w:r>
      <w:r w:rsidRPr="009311F8">
        <w:rPr>
          <w:spacing w:val="35"/>
        </w:rPr>
        <w:t xml:space="preserve"> </w:t>
      </w:r>
      <w:r w:rsidRPr="009311F8">
        <w:rPr>
          <w:spacing w:val="-1"/>
        </w:rPr>
        <w:t>предложений:</w:t>
      </w:r>
      <w:r w:rsidRPr="009311F8">
        <w:rPr>
          <w:spacing w:val="33"/>
        </w:rPr>
        <w:t xml:space="preserve"> </w:t>
      </w:r>
      <w:r w:rsidRPr="009311F8">
        <w:t>в</w:t>
      </w:r>
      <w:r w:rsidRPr="009311F8">
        <w:rPr>
          <w:spacing w:val="35"/>
        </w:rPr>
        <w:t xml:space="preserve"> </w:t>
      </w:r>
      <w:r w:rsidRPr="009311F8">
        <w:rPr>
          <w:spacing w:val="-1"/>
        </w:rPr>
        <w:t>рамках</w:t>
      </w:r>
      <w:r w:rsidRPr="009311F8">
        <w:rPr>
          <w:spacing w:val="35"/>
        </w:rPr>
        <w:t xml:space="preserve"> </w:t>
      </w:r>
      <w:r w:rsidRPr="009311F8">
        <w:rPr>
          <w:spacing w:val="-1"/>
        </w:rPr>
        <w:t>оценки</w:t>
      </w:r>
      <w:r w:rsidRPr="009311F8">
        <w:rPr>
          <w:spacing w:val="36"/>
        </w:rPr>
        <w:t xml:space="preserve"> </w:t>
      </w:r>
      <w:r w:rsidRPr="009311F8">
        <w:t>и</w:t>
      </w:r>
      <w:r w:rsidRPr="009311F8">
        <w:rPr>
          <w:spacing w:val="34"/>
        </w:rPr>
        <w:t xml:space="preserve"> </w:t>
      </w:r>
      <w:r w:rsidRPr="009311F8">
        <w:rPr>
          <w:spacing w:val="-1"/>
        </w:rPr>
        <w:t>сопоставления</w:t>
      </w:r>
      <w:r w:rsidRPr="009311F8">
        <w:rPr>
          <w:spacing w:val="61"/>
        </w:rPr>
        <w:t xml:space="preserve"> </w:t>
      </w:r>
      <w:r w:rsidRPr="009311F8">
        <w:t>предложений</w:t>
      </w:r>
      <w:r w:rsidRPr="009311F8">
        <w:rPr>
          <w:spacing w:val="3"/>
        </w:rPr>
        <w:t xml:space="preserve"> </w:t>
      </w:r>
      <w:r w:rsidRPr="009311F8">
        <w:rPr>
          <w:spacing w:val="-1"/>
        </w:rPr>
        <w:t>комиссия</w:t>
      </w:r>
      <w:r w:rsidRPr="009311F8">
        <w:rPr>
          <w:spacing w:val="2"/>
        </w:rPr>
        <w:t xml:space="preserve"> </w:t>
      </w:r>
      <w:r w:rsidRPr="009311F8">
        <w:rPr>
          <w:spacing w:val="-1"/>
        </w:rPr>
        <w:t>оценивает</w:t>
      </w:r>
      <w:r w:rsidRPr="009311F8">
        <w:rPr>
          <w:spacing w:val="5"/>
        </w:rPr>
        <w:t xml:space="preserve"> </w:t>
      </w:r>
      <w:r w:rsidRPr="009311F8">
        <w:t>и</w:t>
      </w:r>
      <w:r w:rsidRPr="009311F8">
        <w:rPr>
          <w:spacing w:val="5"/>
        </w:rPr>
        <w:t xml:space="preserve"> </w:t>
      </w:r>
      <w:r w:rsidRPr="009311F8">
        <w:rPr>
          <w:spacing w:val="-1"/>
        </w:rPr>
        <w:t>сопоставляет</w:t>
      </w:r>
      <w:r w:rsidRPr="009311F8">
        <w:rPr>
          <w:spacing w:val="5"/>
        </w:rPr>
        <w:t xml:space="preserve"> </w:t>
      </w:r>
      <w:r w:rsidRPr="009311F8">
        <w:t>предложения</w:t>
      </w:r>
      <w:r w:rsidRPr="009311F8">
        <w:rPr>
          <w:spacing w:val="4"/>
        </w:rPr>
        <w:t xml:space="preserve"> </w:t>
      </w:r>
      <w:r w:rsidRPr="009311F8">
        <w:t>и</w:t>
      </w:r>
      <w:r w:rsidRPr="009311F8">
        <w:rPr>
          <w:spacing w:val="3"/>
        </w:rPr>
        <w:t xml:space="preserve"> </w:t>
      </w:r>
      <w:r w:rsidRPr="009311F8">
        <w:t>проводит</w:t>
      </w:r>
      <w:r w:rsidRPr="009311F8">
        <w:rPr>
          <w:spacing w:val="5"/>
        </w:rPr>
        <w:t xml:space="preserve"> </w:t>
      </w:r>
      <w:r w:rsidRPr="009311F8">
        <w:rPr>
          <w:spacing w:val="-1"/>
        </w:rPr>
        <w:t>их</w:t>
      </w:r>
      <w:r w:rsidRPr="009311F8">
        <w:rPr>
          <w:spacing w:val="6"/>
        </w:rPr>
        <w:t xml:space="preserve"> </w:t>
      </w:r>
      <w:r w:rsidRPr="009311F8">
        <w:rPr>
          <w:spacing w:val="-1"/>
        </w:rPr>
        <w:t>ранжирование</w:t>
      </w:r>
      <w:r w:rsidRPr="009311F8">
        <w:rPr>
          <w:spacing w:val="1"/>
        </w:rPr>
        <w:t xml:space="preserve"> </w:t>
      </w:r>
      <w:r w:rsidRPr="009311F8">
        <w:t>по</w:t>
      </w:r>
      <w:r w:rsidRPr="009311F8">
        <w:rPr>
          <w:spacing w:val="53"/>
        </w:rPr>
        <w:t xml:space="preserve"> </w:t>
      </w:r>
      <w:r w:rsidRPr="009311F8">
        <w:rPr>
          <w:spacing w:val="-1"/>
        </w:rPr>
        <w:t>степени</w:t>
      </w:r>
      <w:r w:rsidRPr="009311F8">
        <w:rPr>
          <w:spacing w:val="24"/>
        </w:rPr>
        <w:t xml:space="preserve"> </w:t>
      </w:r>
      <w:r w:rsidRPr="009311F8">
        <w:rPr>
          <w:spacing w:val="-1"/>
        </w:rPr>
        <w:t>предпочтительности</w:t>
      </w:r>
      <w:r w:rsidRPr="009311F8">
        <w:rPr>
          <w:spacing w:val="22"/>
        </w:rPr>
        <w:t xml:space="preserve"> </w:t>
      </w:r>
      <w:r w:rsidRPr="009311F8">
        <w:t>по</w:t>
      </w:r>
      <w:r w:rsidRPr="009311F8">
        <w:rPr>
          <w:spacing w:val="23"/>
        </w:rPr>
        <w:t xml:space="preserve"> </w:t>
      </w:r>
      <w:r w:rsidRPr="009311F8">
        <w:rPr>
          <w:spacing w:val="-1"/>
        </w:rPr>
        <w:t>критериям</w:t>
      </w:r>
      <w:r w:rsidRPr="009311F8">
        <w:rPr>
          <w:spacing w:val="23"/>
        </w:rPr>
        <w:t xml:space="preserve"> </w:t>
      </w:r>
      <w:r w:rsidRPr="009311F8">
        <w:t>и</w:t>
      </w:r>
      <w:r w:rsidRPr="009311F8">
        <w:rPr>
          <w:spacing w:val="20"/>
        </w:rPr>
        <w:t xml:space="preserve"> </w:t>
      </w:r>
      <w:r w:rsidRPr="009311F8">
        <w:rPr>
          <w:spacing w:val="-1"/>
        </w:rPr>
        <w:t>порядку,</w:t>
      </w:r>
      <w:r w:rsidRPr="009311F8">
        <w:rPr>
          <w:spacing w:val="28"/>
        </w:rPr>
        <w:t xml:space="preserve"> </w:t>
      </w:r>
      <w:r w:rsidRPr="009311F8">
        <w:rPr>
          <w:spacing w:val="-1"/>
        </w:rPr>
        <w:t>установленным</w:t>
      </w:r>
      <w:r w:rsidRPr="009311F8">
        <w:rPr>
          <w:spacing w:val="23"/>
        </w:rPr>
        <w:t xml:space="preserve"> </w:t>
      </w:r>
      <w:r w:rsidRPr="009311F8">
        <w:t>в</w:t>
      </w:r>
      <w:r w:rsidRPr="009311F8">
        <w:rPr>
          <w:spacing w:val="23"/>
        </w:rPr>
        <w:t xml:space="preserve"> </w:t>
      </w:r>
      <w:r w:rsidRPr="009311F8">
        <w:rPr>
          <w:spacing w:val="-1"/>
        </w:rPr>
        <w:t>Раздел</w:t>
      </w:r>
      <w:r>
        <w:rPr>
          <w:spacing w:val="-1"/>
        </w:rPr>
        <w:t>е</w:t>
      </w:r>
      <w:r w:rsidRPr="009311F8">
        <w:rPr>
          <w:spacing w:val="69"/>
        </w:rPr>
        <w:t xml:space="preserve"> </w:t>
      </w:r>
      <w:r>
        <w:t>9</w:t>
      </w:r>
      <w:r w:rsidRPr="009311F8">
        <w:rPr>
          <w:spacing w:val="4"/>
        </w:rPr>
        <w:t xml:space="preserve"> </w:t>
      </w:r>
      <w:r w:rsidRPr="009311F8">
        <w:rPr>
          <w:spacing w:val="-1"/>
        </w:rPr>
        <w:t>«ИНФОРМАЦИОННАЯ</w:t>
      </w:r>
      <w:r w:rsidRPr="009311F8">
        <w:t xml:space="preserve"> КАРТА ТЕНДЕРА</w:t>
      </w:r>
      <w:r w:rsidRPr="009311F8">
        <w:rPr>
          <w:spacing w:val="-1"/>
        </w:rPr>
        <w:t>».</w:t>
      </w:r>
    </w:p>
    <w:p w:rsidR="00B94861" w:rsidRPr="009311F8" w:rsidRDefault="00B94861" w:rsidP="00B94861">
      <w:pPr>
        <w:widowControl w:val="0"/>
        <w:tabs>
          <w:tab w:val="left" w:pos="10348"/>
        </w:tabs>
        <w:kinsoku w:val="0"/>
        <w:overflowPunct w:val="0"/>
        <w:autoSpaceDE w:val="0"/>
        <w:autoSpaceDN w:val="0"/>
        <w:adjustRightInd w:val="0"/>
        <w:ind w:right="285" w:firstLine="567"/>
        <w:jc w:val="both"/>
        <w:rPr>
          <w:spacing w:val="-1"/>
        </w:rPr>
      </w:pPr>
      <w:r w:rsidRPr="009311F8">
        <w:t>В</w:t>
      </w:r>
      <w:r w:rsidRPr="009311F8">
        <w:rPr>
          <w:spacing w:val="31"/>
        </w:rPr>
        <w:t xml:space="preserve"> </w:t>
      </w:r>
      <w:r w:rsidRPr="009311F8">
        <w:rPr>
          <w:spacing w:val="-1"/>
        </w:rPr>
        <w:t>случае</w:t>
      </w:r>
      <w:r w:rsidRPr="009311F8">
        <w:rPr>
          <w:spacing w:val="32"/>
        </w:rPr>
        <w:t xml:space="preserve"> </w:t>
      </w:r>
      <w:r w:rsidRPr="009311F8">
        <w:rPr>
          <w:spacing w:val="-1"/>
        </w:rPr>
        <w:t>наличия</w:t>
      </w:r>
      <w:r w:rsidRPr="009311F8">
        <w:rPr>
          <w:spacing w:val="33"/>
        </w:rPr>
        <w:t xml:space="preserve"> </w:t>
      </w:r>
      <w:r w:rsidRPr="009311F8">
        <w:t>не</w:t>
      </w:r>
      <w:r w:rsidRPr="009311F8">
        <w:rPr>
          <w:spacing w:val="32"/>
        </w:rPr>
        <w:t xml:space="preserve"> </w:t>
      </w:r>
      <w:r w:rsidRPr="009311F8">
        <w:rPr>
          <w:spacing w:val="-1"/>
        </w:rPr>
        <w:t>отклоненных</w:t>
      </w:r>
      <w:r w:rsidRPr="009311F8">
        <w:rPr>
          <w:spacing w:val="35"/>
        </w:rPr>
        <w:t xml:space="preserve"> </w:t>
      </w:r>
      <w:r w:rsidRPr="009311F8">
        <w:rPr>
          <w:spacing w:val="-1"/>
        </w:rPr>
        <w:t>основного</w:t>
      </w:r>
      <w:r w:rsidRPr="009311F8">
        <w:rPr>
          <w:spacing w:val="30"/>
        </w:rPr>
        <w:t xml:space="preserve"> </w:t>
      </w:r>
      <w:r w:rsidRPr="009311F8">
        <w:rPr>
          <w:spacing w:val="-1"/>
        </w:rPr>
        <w:t>и/или</w:t>
      </w:r>
      <w:r w:rsidRPr="009311F8">
        <w:rPr>
          <w:spacing w:val="34"/>
        </w:rPr>
        <w:t xml:space="preserve"> </w:t>
      </w:r>
      <w:r w:rsidRPr="009311F8">
        <w:rPr>
          <w:spacing w:val="-1"/>
        </w:rPr>
        <w:t>альтернативных</w:t>
      </w:r>
      <w:r w:rsidRPr="009311F8">
        <w:rPr>
          <w:spacing w:val="33"/>
        </w:rPr>
        <w:t xml:space="preserve"> </w:t>
      </w:r>
      <w:r w:rsidRPr="009311F8">
        <w:t>предложений,</w:t>
      </w:r>
      <w:r w:rsidRPr="009311F8">
        <w:rPr>
          <w:spacing w:val="33"/>
        </w:rPr>
        <w:t xml:space="preserve"> </w:t>
      </w:r>
      <w:r w:rsidRPr="009311F8">
        <w:rPr>
          <w:spacing w:val="-1"/>
        </w:rPr>
        <w:t>они</w:t>
      </w:r>
      <w:r w:rsidRPr="009311F8">
        <w:rPr>
          <w:spacing w:val="69"/>
        </w:rPr>
        <w:t xml:space="preserve"> </w:t>
      </w:r>
      <w:r w:rsidRPr="009311F8">
        <w:rPr>
          <w:spacing w:val="-1"/>
        </w:rPr>
        <w:t>оцениваются</w:t>
      </w:r>
      <w:r w:rsidRPr="009311F8">
        <w:rPr>
          <w:spacing w:val="26"/>
        </w:rPr>
        <w:t xml:space="preserve"> </w:t>
      </w:r>
      <w:r w:rsidRPr="009311F8">
        <w:t>отдельно</w:t>
      </w:r>
      <w:r w:rsidRPr="009311F8">
        <w:rPr>
          <w:spacing w:val="23"/>
        </w:rPr>
        <w:t xml:space="preserve"> </w:t>
      </w:r>
      <w:r w:rsidRPr="009311F8">
        <w:t>в</w:t>
      </w:r>
      <w:r w:rsidRPr="009311F8">
        <w:rPr>
          <w:spacing w:val="25"/>
        </w:rPr>
        <w:t xml:space="preserve"> </w:t>
      </w:r>
      <w:r w:rsidRPr="009311F8">
        <w:rPr>
          <w:spacing w:val="-1"/>
        </w:rPr>
        <w:t>соответствии</w:t>
      </w:r>
      <w:r w:rsidRPr="009311F8">
        <w:rPr>
          <w:spacing w:val="27"/>
        </w:rPr>
        <w:t xml:space="preserve"> </w:t>
      </w:r>
      <w:r w:rsidRPr="009311F8">
        <w:t>с</w:t>
      </w:r>
      <w:r w:rsidRPr="009311F8">
        <w:rPr>
          <w:spacing w:val="25"/>
        </w:rPr>
        <w:t xml:space="preserve"> </w:t>
      </w:r>
      <w:r w:rsidRPr="009311F8">
        <w:rPr>
          <w:spacing w:val="-1"/>
        </w:rPr>
        <w:t>критериями,</w:t>
      </w:r>
      <w:r w:rsidRPr="009311F8">
        <w:rPr>
          <w:spacing w:val="28"/>
        </w:rPr>
        <w:t xml:space="preserve"> </w:t>
      </w:r>
      <w:r w:rsidRPr="009311F8">
        <w:rPr>
          <w:spacing w:val="-1"/>
        </w:rPr>
        <w:t>установленными</w:t>
      </w:r>
      <w:r w:rsidRPr="009311F8">
        <w:rPr>
          <w:spacing w:val="27"/>
        </w:rPr>
        <w:t xml:space="preserve"> </w:t>
      </w:r>
      <w:r w:rsidRPr="009311F8">
        <w:t>в</w:t>
      </w:r>
      <w:r w:rsidRPr="009311F8">
        <w:rPr>
          <w:spacing w:val="25"/>
        </w:rPr>
        <w:t xml:space="preserve"> </w:t>
      </w:r>
      <w:r w:rsidRPr="009311F8">
        <w:t>Раздел</w:t>
      </w:r>
      <w:r>
        <w:t>е</w:t>
      </w:r>
      <w:r w:rsidRPr="009311F8">
        <w:t xml:space="preserve"> </w:t>
      </w:r>
      <w:r>
        <w:t>9</w:t>
      </w:r>
      <w:r w:rsidRPr="009311F8">
        <w:rPr>
          <w:spacing w:val="57"/>
        </w:rPr>
        <w:t xml:space="preserve"> </w:t>
      </w:r>
      <w:r w:rsidRPr="009311F8">
        <w:rPr>
          <w:spacing w:val="-1"/>
        </w:rPr>
        <w:t>«ИНФОРМАЦИОННАЯ</w:t>
      </w:r>
      <w:r w:rsidRPr="009311F8">
        <w:rPr>
          <w:spacing w:val="52"/>
        </w:rPr>
        <w:t xml:space="preserve"> </w:t>
      </w:r>
      <w:r w:rsidRPr="009311F8">
        <w:t>КАРТА</w:t>
      </w:r>
      <w:r w:rsidRPr="009311F8">
        <w:rPr>
          <w:spacing w:val="52"/>
        </w:rPr>
        <w:t xml:space="preserve"> </w:t>
      </w:r>
      <w:r w:rsidRPr="009311F8">
        <w:t>ТЕНДЕРА</w:t>
      </w:r>
      <w:r w:rsidRPr="009311F8">
        <w:rPr>
          <w:spacing w:val="-1"/>
        </w:rPr>
        <w:t>»,</w:t>
      </w:r>
      <w:r w:rsidRPr="009311F8">
        <w:rPr>
          <w:spacing w:val="52"/>
        </w:rPr>
        <w:t xml:space="preserve"> </w:t>
      </w:r>
      <w:r w:rsidRPr="009311F8">
        <w:t>при</w:t>
      </w:r>
      <w:r w:rsidRPr="009311F8">
        <w:rPr>
          <w:spacing w:val="53"/>
        </w:rPr>
        <w:t xml:space="preserve"> </w:t>
      </w:r>
      <w:r w:rsidRPr="009311F8">
        <w:t>этом</w:t>
      </w:r>
      <w:r w:rsidRPr="009311F8">
        <w:rPr>
          <w:spacing w:val="51"/>
        </w:rPr>
        <w:t xml:space="preserve"> </w:t>
      </w:r>
      <w:r w:rsidRPr="009311F8">
        <w:rPr>
          <w:spacing w:val="-1"/>
        </w:rPr>
        <w:t>оценки</w:t>
      </w:r>
      <w:r w:rsidRPr="009311F8">
        <w:rPr>
          <w:spacing w:val="53"/>
        </w:rPr>
        <w:t xml:space="preserve"> </w:t>
      </w:r>
      <w:r w:rsidRPr="009311F8">
        <w:t>по</w:t>
      </w:r>
      <w:r w:rsidRPr="009311F8">
        <w:rPr>
          <w:spacing w:val="43"/>
        </w:rPr>
        <w:t xml:space="preserve"> </w:t>
      </w:r>
      <w:r w:rsidRPr="009311F8">
        <w:rPr>
          <w:spacing w:val="-1"/>
        </w:rPr>
        <w:t>критериям,</w:t>
      </w:r>
      <w:r w:rsidRPr="009311F8">
        <w:rPr>
          <w:spacing w:val="6"/>
        </w:rPr>
        <w:t xml:space="preserve"> </w:t>
      </w:r>
      <w:r w:rsidRPr="009311F8">
        <w:t>не</w:t>
      </w:r>
      <w:r w:rsidRPr="009311F8">
        <w:rPr>
          <w:spacing w:val="8"/>
        </w:rPr>
        <w:t xml:space="preserve"> </w:t>
      </w:r>
      <w:r w:rsidRPr="009311F8">
        <w:rPr>
          <w:spacing w:val="-1"/>
        </w:rPr>
        <w:t>затрагивающим</w:t>
      </w:r>
      <w:r w:rsidRPr="009311F8">
        <w:rPr>
          <w:spacing w:val="8"/>
        </w:rPr>
        <w:t xml:space="preserve"> </w:t>
      </w:r>
      <w:r w:rsidRPr="009311F8">
        <w:rPr>
          <w:spacing w:val="-1"/>
        </w:rPr>
        <w:t>представленную</w:t>
      </w:r>
      <w:r w:rsidRPr="009311F8">
        <w:rPr>
          <w:spacing w:val="9"/>
        </w:rPr>
        <w:t xml:space="preserve"> </w:t>
      </w:r>
      <w:r w:rsidRPr="009311F8">
        <w:rPr>
          <w:spacing w:val="-1"/>
        </w:rPr>
        <w:t>альтернативность,</w:t>
      </w:r>
      <w:r w:rsidRPr="009311F8">
        <w:rPr>
          <w:spacing w:val="9"/>
        </w:rPr>
        <w:t xml:space="preserve"> </w:t>
      </w:r>
      <w:r w:rsidRPr="009311F8">
        <w:t>не</w:t>
      </w:r>
      <w:r w:rsidRPr="009311F8">
        <w:rPr>
          <w:spacing w:val="8"/>
        </w:rPr>
        <w:t xml:space="preserve"> </w:t>
      </w:r>
      <w:r w:rsidRPr="009311F8">
        <w:rPr>
          <w:spacing w:val="-2"/>
        </w:rPr>
        <w:t>могут</w:t>
      </w:r>
      <w:r w:rsidRPr="009311F8">
        <w:rPr>
          <w:spacing w:val="9"/>
        </w:rPr>
        <w:t xml:space="preserve"> </w:t>
      </w:r>
      <w:r w:rsidRPr="009311F8">
        <w:rPr>
          <w:spacing w:val="-1"/>
        </w:rPr>
        <w:t>отличаться.</w:t>
      </w:r>
      <w:r w:rsidRPr="009311F8">
        <w:rPr>
          <w:spacing w:val="85"/>
        </w:rPr>
        <w:t xml:space="preserve"> </w:t>
      </w:r>
      <w:r w:rsidRPr="009311F8">
        <w:rPr>
          <w:spacing w:val="-1"/>
        </w:rPr>
        <w:t>Альтернативные</w:t>
      </w:r>
      <w:r w:rsidRPr="009311F8">
        <w:t xml:space="preserve"> </w:t>
      </w:r>
      <w:r w:rsidRPr="009311F8">
        <w:rPr>
          <w:spacing w:val="-1"/>
        </w:rPr>
        <w:t>предложения</w:t>
      </w:r>
      <w:r w:rsidRPr="009311F8">
        <w:t xml:space="preserve"> </w:t>
      </w:r>
      <w:r w:rsidRPr="009311F8">
        <w:rPr>
          <w:spacing w:val="-2"/>
        </w:rPr>
        <w:t>участвуют</w:t>
      </w:r>
      <w:r w:rsidRPr="009311F8">
        <w:t xml:space="preserve"> в </w:t>
      </w:r>
      <w:r w:rsidRPr="009311F8">
        <w:rPr>
          <w:spacing w:val="-1"/>
        </w:rPr>
        <w:t>ранжировании</w:t>
      </w:r>
      <w:r w:rsidRPr="009311F8">
        <w:t xml:space="preserve"> </w:t>
      </w:r>
      <w:r w:rsidRPr="009311F8">
        <w:rPr>
          <w:spacing w:val="-1"/>
        </w:rPr>
        <w:t>независимо</w:t>
      </w:r>
      <w:r w:rsidRPr="009311F8">
        <w:t xml:space="preserve"> от</w:t>
      </w:r>
      <w:r w:rsidRPr="009311F8">
        <w:rPr>
          <w:spacing w:val="2"/>
        </w:rPr>
        <w:t xml:space="preserve"> </w:t>
      </w:r>
      <w:r w:rsidRPr="009311F8">
        <w:rPr>
          <w:spacing w:val="-1"/>
        </w:rPr>
        <w:t xml:space="preserve">основного </w:t>
      </w:r>
      <w:r w:rsidRPr="009311F8">
        <w:t xml:space="preserve">предложения, </w:t>
      </w:r>
      <w:r w:rsidRPr="009311F8">
        <w:rPr>
          <w:spacing w:val="-1"/>
        </w:rPr>
        <w:t>при</w:t>
      </w:r>
      <w:r w:rsidRPr="009311F8">
        <w:t xml:space="preserve"> </w:t>
      </w:r>
      <w:r w:rsidRPr="009311F8">
        <w:rPr>
          <w:spacing w:val="-1"/>
        </w:rPr>
        <w:t>этом</w:t>
      </w:r>
      <w:r w:rsidRPr="009311F8">
        <w:t xml:space="preserve"> </w:t>
      </w:r>
      <w:r w:rsidRPr="009311F8">
        <w:rPr>
          <w:spacing w:val="-1"/>
        </w:rPr>
        <w:t>участник</w:t>
      </w:r>
      <w:r w:rsidRPr="009311F8">
        <w:rPr>
          <w:spacing w:val="5"/>
        </w:rPr>
        <w:t xml:space="preserve"> </w:t>
      </w:r>
      <w:r>
        <w:rPr>
          <w:spacing w:val="-1"/>
        </w:rPr>
        <w:t>тендера</w:t>
      </w:r>
      <w:r w:rsidRPr="009311F8">
        <w:rPr>
          <w:spacing w:val="5"/>
        </w:rPr>
        <w:t xml:space="preserve"> </w:t>
      </w:r>
      <w:r w:rsidRPr="009311F8">
        <w:rPr>
          <w:spacing w:val="-1"/>
        </w:rPr>
        <w:t>получает</w:t>
      </w:r>
      <w:r w:rsidRPr="009311F8">
        <w:t xml:space="preserve"> </w:t>
      </w:r>
      <w:r w:rsidRPr="009311F8">
        <w:rPr>
          <w:spacing w:val="-1"/>
        </w:rPr>
        <w:t>несколько</w:t>
      </w:r>
      <w:r w:rsidRPr="009311F8">
        <w:t xml:space="preserve"> </w:t>
      </w:r>
      <w:r w:rsidRPr="009311F8">
        <w:rPr>
          <w:spacing w:val="-1"/>
        </w:rPr>
        <w:t>мест</w:t>
      </w:r>
      <w:r w:rsidRPr="009311F8">
        <w:t xml:space="preserve"> в </w:t>
      </w:r>
      <w:r w:rsidRPr="009311F8">
        <w:rPr>
          <w:spacing w:val="-1"/>
        </w:rPr>
        <w:t>едином</w:t>
      </w:r>
      <w:r w:rsidRPr="009311F8">
        <w:rPr>
          <w:spacing w:val="61"/>
        </w:rPr>
        <w:t xml:space="preserve"> </w:t>
      </w:r>
      <w:r w:rsidRPr="009311F8">
        <w:rPr>
          <w:spacing w:val="-1"/>
        </w:rPr>
        <w:t>ранжире сообразно</w:t>
      </w:r>
      <w:r w:rsidRPr="009311F8">
        <w:t xml:space="preserve"> </w:t>
      </w:r>
      <w:r w:rsidRPr="009311F8">
        <w:rPr>
          <w:spacing w:val="-1"/>
        </w:rPr>
        <w:t>количеству</w:t>
      </w:r>
      <w:r w:rsidRPr="009311F8">
        <w:rPr>
          <w:spacing w:val="-5"/>
        </w:rPr>
        <w:t xml:space="preserve"> </w:t>
      </w:r>
      <w:r w:rsidRPr="009311F8">
        <w:t>не</w:t>
      </w:r>
      <w:r w:rsidRPr="009311F8">
        <w:rPr>
          <w:spacing w:val="-1"/>
        </w:rPr>
        <w:t xml:space="preserve"> отклоненных</w:t>
      </w:r>
      <w:r w:rsidRPr="009311F8">
        <w:rPr>
          <w:spacing w:val="2"/>
        </w:rPr>
        <w:t xml:space="preserve"> </w:t>
      </w:r>
      <w:r w:rsidRPr="009311F8">
        <w:rPr>
          <w:spacing w:val="-1"/>
        </w:rPr>
        <w:t>предложений.</w:t>
      </w:r>
    </w:p>
    <w:p w:rsidR="00B94861" w:rsidRPr="009311F8" w:rsidRDefault="00B94861" w:rsidP="00B94861">
      <w:pPr>
        <w:widowControl w:val="0"/>
        <w:numPr>
          <w:ilvl w:val="2"/>
          <w:numId w:val="36"/>
        </w:numPr>
        <w:tabs>
          <w:tab w:val="left" w:pos="1427"/>
          <w:tab w:val="left" w:pos="10348"/>
        </w:tabs>
        <w:kinsoku w:val="0"/>
        <w:overflowPunct w:val="0"/>
        <w:autoSpaceDE w:val="0"/>
        <w:autoSpaceDN w:val="0"/>
        <w:adjustRightInd w:val="0"/>
        <w:ind w:left="0" w:right="285" w:firstLine="567"/>
        <w:jc w:val="both"/>
        <w:rPr>
          <w:spacing w:val="-1"/>
        </w:rPr>
      </w:pPr>
      <w:r w:rsidRPr="009311F8">
        <w:t xml:space="preserve">Стадия </w:t>
      </w:r>
      <w:r w:rsidRPr="009311F8">
        <w:rPr>
          <w:spacing w:val="-1"/>
        </w:rPr>
        <w:t>принятия</w:t>
      </w:r>
      <w:r w:rsidRPr="009311F8">
        <w:rPr>
          <w:spacing w:val="-3"/>
        </w:rPr>
        <w:t xml:space="preserve"> </w:t>
      </w:r>
      <w:r w:rsidRPr="009311F8">
        <w:rPr>
          <w:spacing w:val="-1"/>
        </w:rPr>
        <w:t>решения</w:t>
      </w:r>
      <w:r w:rsidRPr="009311F8">
        <w:t xml:space="preserve"> о </w:t>
      </w:r>
      <w:r w:rsidRPr="009311F8">
        <w:rPr>
          <w:spacing w:val="-1"/>
        </w:rPr>
        <w:t>выборе победителя</w:t>
      </w:r>
      <w:r w:rsidRPr="009311F8">
        <w:t xml:space="preserve"> </w:t>
      </w:r>
      <w:r w:rsidRPr="009311F8">
        <w:rPr>
          <w:spacing w:val="-1"/>
        </w:rPr>
        <w:t>тендера:</w:t>
      </w:r>
    </w:p>
    <w:p w:rsidR="00B94861" w:rsidRPr="009311F8" w:rsidRDefault="00B94861" w:rsidP="00B94861">
      <w:pPr>
        <w:widowControl w:val="0"/>
        <w:numPr>
          <w:ilvl w:val="0"/>
          <w:numId w:val="35"/>
        </w:numPr>
        <w:tabs>
          <w:tab w:val="left" w:pos="1093"/>
        </w:tabs>
        <w:kinsoku w:val="0"/>
        <w:overflowPunct w:val="0"/>
        <w:autoSpaceDE w:val="0"/>
        <w:autoSpaceDN w:val="0"/>
        <w:adjustRightInd w:val="0"/>
        <w:ind w:left="0" w:right="285" w:firstLine="567"/>
        <w:jc w:val="both"/>
        <w:rPr>
          <w:spacing w:val="-1"/>
        </w:rPr>
      </w:pPr>
      <w:r w:rsidRPr="009311F8">
        <w:t>По</w:t>
      </w:r>
      <w:r w:rsidRPr="009311F8">
        <w:rPr>
          <w:spacing w:val="6"/>
        </w:rPr>
        <w:t xml:space="preserve"> </w:t>
      </w:r>
      <w:r w:rsidRPr="009311F8">
        <w:rPr>
          <w:spacing w:val="-1"/>
        </w:rPr>
        <w:t>результатам</w:t>
      </w:r>
      <w:r w:rsidRPr="009311F8">
        <w:rPr>
          <w:spacing w:val="6"/>
        </w:rPr>
        <w:t xml:space="preserve"> </w:t>
      </w:r>
      <w:r w:rsidRPr="009311F8">
        <w:rPr>
          <w:spacing w:val="-1"/>
        </w:rPr>
        <w:t>оценки</w:t>
      </w:r>
      <w:r w:rsidRPr="009311F8">
        <w:rPr>
          <w:spacing w:val="5"/>
        </w:rPr>
        <w:t xml:space="preserve"> </w:t>
      </w:r>
      <w:r w:rsidRPr="009311F8">
        <w:t>и</w:t>
      </w:r>
      <w:r w:rsidRPr="009311F8">
        <w:rPr>
          <w:spacing w:val="7"/>
        </w:rPr>
        <w:t xml:space="preserve"> </w:t>
      </w:r>
      <w:r w:rsidRPr="009311F8">
        <w:rPr>
          <w:spacing w:val="-1"/>
        </w:rPr>
        <w:t>сопоставления</w:t>
      </w:r>
      <w:r w:rsidRPr="009311F8">
        <w:rPr>
          <w:spacing w:val="4"/>
        </w:rPr>
        <w:t xml:space="preserve"> </w:t>
      </w:r>
      <w:r w:rsidRPr="009311F8">
        <w:t>предложений</w:t>
      </w:r>
      <w:r w:rsidRPr="009311F8">
        <w:rPr>
          <w:spacing w:val="5"/>
        </w:rPr>
        <w:t xml:space="preserve"> </w:t>
      </w:r>
      <w:r w:rsidRPr="009311F8">
        <w:rPr>
          <w:spacing w:val="-1"/>
        </w:rPr>
        <w:t>комиссия</w:t>
      </w:r>
      <w:r w:rsidRPr="009311F8">
        <w:rPr>
          <w:spacing w:val="6"/>
        </w:rPr>
        <w:t xml:space="preserve"> </w:t>
      </w:r>
      <w:r w:rsidRPr="009311F8">
        <w:rPr>
          <w:spacing w:val="-1"/>
        </w:rPr>
        <w:t>принимает</w:t>
      </w:r>
      <w:r w:rsidRPr="009311F8">
        <w:rPr>
          <w:spacing w:val="7"/>
        </w:rPr>
        <w:t xml:space="preserve"> </w:t>
      </w:r>
      <w:r w:rsidRPr="009311F8">
        <w:rPr>
          <w:spacing w:val="-1"/>
        </w:rPr>
        <w:t>решение</w:t>
      </w:r>
      <w:r w:rsidRPr="009311F8">
        <w:rPr>
          <w:spacing w:val="6"/>
        </w:rPr>
        <w:t xml:space="preserve"> </w:t>
      </w:r>
      <w:r w:rsidRPr="009311F8">
        <w:t>о</w:t>
      </w:r>
      <w:r w:rsidRPr="009311F8">
        <w:rPr>
          <w:spacing w:val="65"/>
        </w:rPr>
        <w:t xml:space="preserve"> </w:t>
      </w:r>
      <w:r w:rsidRPr="009311F8">
        <w:rPr>
          <w:spacing w:val="-1"/>
        </w:rPr>
        <w:t>выборе победителя;</w:t>
      </w:r>
    </w:p>
    <w:p w:rsidR="00B94861" w:rsidRPr="009311F8" w:rsidRDefault="00B94861" w:rsidP="00B94861">
      <w:pPr>
        <w:widowControl w:val="0"/>
        <w:numPr>
          <w:ilvl w:val="0"/>
          <w:numId w:val="35"/>
        </w:numPr>
        <w:tabs>
          <w:tab w:val="left" w:pos="1143"/>
        </w:tabs>
        <w:kinsoku w:val="0"/>
        <w:overflowPunct w:val="0"/>
        <w:autoSpaceDE w:val="0"/>
        <w:autoSpaceDN w:val="0"/>
        <w:adjustRightInd w:val="0"/>
        <w:ind w:left="0" w:right="285" w:firstLine="567"/>
        <w:jc w:val="both"/>
        <w:rPr>
          <w:spacing w:val="-1"/>
        </w:rPr>
      </w:pPr>
      <w:r w:rsidRPr="009311F8">
        <w:t>Для</w:t>
      </w:r>
      <w:r w:rsidRPr="009311F8">
        <w:rPr>
          <w:spacing w:val="57"/>
        </w:rPr>
        <w:t xml:space="preserve"> </w:t>
      </w:r>
      <w:r w:rsidRPr="009311F8">
        <w:rPr>
          <w:spacing w:val="-1"/>
        </w:rPr>
        <w:t>тендера</w:t>
      </w:r>
      <w:r w:rsidRPr="009311F8">
        <w:rPr>
          <w:spacing w:val="58"/>
        </w:rPr>
        <w:t xml:space="preserve"> </w:t>
      </w:r>
      <w:r w:rsidRPr="009311F8">
        <w:rPr>
          <w:spacing w:val="-1"/>
        </w:rPr>
        <w:t>свыше</w:t>
      </w:r>
      <w:r w:rsidRPr="009311F8">
        <w:rPr>
          <w:spacing w:val="56"/>
        </w:rPr>
        <w:t xml:space="preserve"> </w:t>
      </w:r>
      <w:r w:rsidRPr="009311F8">
        <w:t>100</w:t>
      </w:r>
      <w:r w:rsidRPr="009311F8">
        <w:rPr>
          <w:spacing w:val="57"/>
        </w:rPr>
        <w:t xml:space="preserve"> </w:t>
      </w:r>
      <w:r w:rsidRPr="009311F8">
        <w:rPr>
          <w:spacing w:val="-1"/>
        </w:rPr>
        <w:t>миллионов</w:t>
      </w:r>
      <w:r w:rsidRPr="009311F8">
        <w:rPr>
          <w:spacing w:val="56"/>
        </w:rPr>
        <w:t xml:space="preserve"> </w:t>
      </w:r>
      <w:r w:rsidRPr="009311F8">
        <w:rPr>
          <w:spacing w:val="-1"/>
        </w:rPr>
        <w:t>рублей</w:t>
      </w:r>
      <w:r w:rsidRPr="009311F8">
        <w:rPr>
          <w:spacing w:val="57"/>
        </w:rPr>
        <w:t xml:space="preserve"> </w:t>
      </w:r>
      <w:r w:rsidRPr="009311F8">
        <w:t>с</w:t>
      </w:r>
      <w:r w:rsidRPr="009311F8">
        <w:rPr>
          <w:spacing w:val="56"/>
        </w:rPr>
        <w:t xml:space="preserve"> </w:t>
      </w:r>
      <w:r w:rsidRPr="009311F8">
        <w:rPr>
          <w:spacing w:val="-1"/>
        </w:rPr>
        <w:t>НДС</w:t>
      </w:r>
      <w:r w:rsidRPr="009311F8">
        <w:rPr>
          <w:spacing w:val="57"/>
        </w:rPr>
        <w:t xml:space="preserve"> </w:t>
      </w:r>
      <w:r w:rsidRPr="009311F8">
        <w:rPr>
          <w:spacing w:val="-1"/>
        </w:rPr>
        <w:t>комиссия</w:t>
      </w:r>
      <w:r w:rsidRPr="009311F8">
        <w:rPr>
          <w:spacing w:val="54"/>
        </w:rPr>
        <w:t xml:space="preserve"> </w:t>
      </w:r>
      <w:r w:rsidRPr="009311F8">
        <w:rPr>
          <w:spacing w:val="-1"/>
        </w:rPr>
        <w:t>имеет</w:t>
      </w:r>
      <w:r w:rsidRPr="009311F8">
        <w:rPr>
          <w:spacing w:val="63"/>
        </w:rPr>
        <w:t xml:space="preserve"> </w:t>
      </w:r>
      <w:r w:rsidRPr="009311F8">
        <w:rPr>
          <w:spacing w:val="-1"/>
        </w:rPr>
        <w:t>право</w:t>
      </w:r>
      <w:r w:rsidRPr="009311F8">
        <w:rPr>
          <w:spacing w:val="35"/>
        </w:rPr>
        <w:t xml:space="preserve"> </w:t>
      </w:r>
      <w:r w:rsidRPr="009311F8">
        <w:rPr>
          <w:spacing w:val="-1"/>
        </w:rPr>
        <w:t>принять</w:t>
      </w:r>
      <w:r w:rsidRPr="009311F8">
        <w:rPr>
          <w:spacing w:val="34"/>
        </w:rPr>
        <w:t xml:space="preserve"> </w:t>
      </w:r>
      <w:r w:rsidRPr="009311F8">
        <w:rPr>
          <w:spacing w:val="-1"/>
        </w:rPr>
        <w:t>решение</w:t>
      </w:r>
      <w:r w:rsidRPr="009311F8">
        <w:rPr>
          <w:spacing w:val="34"/>
        </w:rPr>
        <w:t xml:space="preserve"> </w:t>
      </w:r>
      <w:r w:rsidRPr="009311F8">
        <w:t>о</w:t>
      </w:r>
      <w:r w:rsidRPr="009311F8">
        <w:rPr>
          <w:spacing w:val="35"/>
        </w:rPr>
        <w:t xml:space="preserve"> </w:t>
      </w:r>
      <w:r w:rsidRPr="009311F8">
        <w:rPr>
          <w:spacing w:val="-1"/>
        </w:rPr>
        <w:t>победителе</w:t>
      </w:r>
      <w:r w:rsidRPr="009311F8">
        <w:rPr>
          <w:spacing w:val="35"/>
        </w:rPr>
        <w:t xml:space="preserve"> </w:t>
      </w:r>
      <w:r>
        <w:rPr>
          <w:spacing w:val="-1"/>
        </w:rPr>
        <w:t>тендера</w:t>
      </w:r>
      <w:r w:rsidRPr="009311F8">
        <w:rPr>
          <w:spacing w:val="36"/>
        </w:rPr>
        <w:t xml:space="preserve"> </w:t>
      </w:r>
      <w:r w:rsidRPr="009311F8">
        <w:t>в</w:t>
      </w:r>
      <w:r w:rsidRPr="009311F8">
        <w:rPr>
          <w:spacing w:val="32"/>
        </w:rPr>
        <w:t xml:space="preserve"> </w:t>
      </w:r>
      <w:r w:rsidRPr="009311F8">
        <w:t>пользу</w:t>
      </w:r>
      <w:r w:rsidRPr="009311F8">
        <w:rPr>
          <w:spacing w:val="33"/>
        </w:rPr>
        <w:t xml:space="preserve"> </w:t>
      </w:r>
      <w:r w:rsidRPr="009311F8">
        <w:rPr>
          <w:spacing w:val="-1"/>
        </w:rPr>
        <w:t>участника</w:t>
      </w:r>
      <w:r w:rsidRPr="009311F8">
        <w:rPr>
          <w:spacing w:val="32"/>
        </w:rPr>
        <w:t xml:space="preserve"> </w:t>
      </w:r>
      <w:r w:rsidRPr="009311F8">
        <w:rPr>
          <w:spacing w:val="-1"/>
        </w:rPr>
        <w:t>тендера</w:t>
      </w:r>
      <w:r w:rsidRPr="009311F8">
        <w:t>,</w:t>
      </w:r>
      <w:r w:rsidRPr="009311F8">
        <w:rPr>
          <w:spacing w:val="14"/>
        </w:rPr>
        <w:t xml:space="preserve"> </w:t>
      </w:r>
      <w:r w:rsidRPr="009311F8">
        <w:rPr>
          <w:spacing w:val="-1"/>
        </w:rPr>
        <w:t>предложившего</w:t>
      </w:r>
      <w:r w:rsidRPr="009311F8">
        <w:rPr>
          <w:spacing w:val="14"/>
        </w:rPr>
        <w:t xml:space="preserve"> </w:t>
      </w:r>
      <w:r w:rsidRPr="009311F8">
        <w:t>более</w:t>
      </w:r>
      <w:r w:rsidRPr="009311F8">
        <w:rPr>
          <w:spacing w:val="14"/>
        </w:rPr>
        <w:t xml:space="preserve"> </w:t>
      </w:r>
      <w:r w:rsidRPr="009311F8">
        <w:rPr>
          <w:spacing w:val="-1"/>
        </w:rPr>
        <w:t>низкую</w:t>
      </w:r>
      <w:r w:rsidRPr="009311F8">
        <w:rPr>
          <w:spacing w:val="17"/>
        </w:rPr>
        <w:t xml:space="preserve"> </w:t>
      </w:r>
      <w:r w:rsidRPr="009311F8">
        <w:t>цену</w:t>
      </w:r>
      <w:r w:rsidRPr="009311F8">
        <w:rPr>
          <w:spacing w:val="9"/>
        </w:rPr>
        <w:t xml:space="preserve"> </w:t>
      </w:r>
      <w:r w:rsidRPr="009311F8">
        <w:rPr>
          <w:spacing w:val="-1"/>
        </w:rPr>
        <w:t>исполнения</w:t>
      </w:r>
      <w:r w:rsidRPr="009311F8">
        <w:rPr>
          <w:spacing w:val="14"/>
        </w:rPr>
        <w:t xml:space="preserve"> </w:t>
      </w:r>
      <w:r w:rsidRPr="009311F8">
        <w:rPr>
          <w:spacing w:val="-1"/>
        </w:rPr>
        <w:t>договора,</w:t>
      </w:r>
      <w:r w:rsidRPr="009311F8">
        <w:rPr>
          <w:spacing w:val="14"/>
        </w:rPr>
        <w:t xml:space="preserve"> </w:t>
      </w:r>
      <w:r w:rsidRPr="009311F8">
        <w:t>при</w:t>
      </w:r>
      <w:r w:rsidRPr="009311F8">
        <w:rPr>
          <w:spacing w:val="19"/>
        </w:rPr>
        <w:t xml:space="preserve"> </w:t>
      </w:r>
      <w:r w:rsidRPr="009311F8">
        <w:rPr>
          <w:spacing w:val="-1"/>
        </w:rPr>
        <w:t>условии,</w:t>
      </w:r>
      <w:r w:rsidRPr="009311F8">
        <w:rPr>
          <w:spacing w:val="14"/>
        </w:rPr>
        <w:t xml:space="preserve"> </w:t>
      </w:r>
      <w:r w:rsidRPr="009311F8">
        <w:t>что</w:t>
      </w:r>
      <w:r w:rsidRPr="009311F8">
        <w:rPr>
          <w:spacing w:val="61"/>
        </w:rPr>
        <w:t xml:space="preserve"> </w:t>
      </w:r>
      <w:r w:rsidRPr="009311F8">
        <w:rPr>
          <w:spacing w:val="-1"/>
        </w:rPr>
        <w:t>разница</w:t>
      </w:r>
      <w:r w:rsidRPr="009311F8">
        <w:rPr>
          <w:spacing w:val="32"/>
        </w:rPr>
        <w:t xml:space="preserve"> </w:t>
      </w:r>
      <w:r w:rsidRPr="009311F8">
        <w:t>между</w:t>
      </w:r>
      <w:r w:rsidRPr="009311F8">
        <w:rPr>
          <w:spacing w:val="28"/>
        </w:rPr>
        <w:t xml:space="preserve"> </w:t>
      </w:r>
      <w:r w:rsidRPr="009311F8">
        <w:t>этим</w:t>
      </w:r>
      <w:r w:rsidRPr="009311F8">
        <w:rPr>
          <w:spacing w:val="37"/>
        </w:rPr>
        <w:t xml:space="preserve"> </w:t>
      </w:r>
      <w:r w:rsidRPr="009311F8">
        <w:rPr>
          <w:spacing w:val="-1"/>
        </w:rPr>
        <w:t>участником</w:t>
      </w:r>
      <w:r w:rsidRPr="009311F8">
        <w:rPr>
          <w:spacing w:val="32"/>
        </w:rPr>
        <w:t xml:space="preserve"> </w:t>
      </w:r>
      <w:r w:rsidRPr="009311F8">
        <w:t>и</w:t>
      </w:r>
      <w:r w:rsidRPr="009311F8">
        <w:rPr>
          <w:spacing w:val="36"/>
        </w:rPr>
        <w:t xml:space="preserve"> </w:t>
      </w:r>
      <w:r w:rsidRPr="009311F8">
        <w:rPr>
          <w:spacing w:val="-1"/>
        </w:rPr>
        <w:t>участником</w:t>
      </w:r>
      <w:r w:rsidRPr="009311F8">
        <w:rPr>
          <w:spacing w:val="32"/>
        </w:rPr>
        <w:t xml:space="preserve"> </w:t>
      </w:r>
      <w:r w:rsidRPr="009311F8">
        <w:rPr>
          <w:spacing w:val="-1"/>
        </w:rPr>
        <w:t>тендера</w:t>
      </w:r>
      <w:r w:rsidRPr="009311F8">
        <w:t>,</w:t>
      </w:r>
      <w:r w:rsidRPr="009311F8">
        <w:rPr>
          <w:spacing w:val="33"/>
        </w:rPr>
        <w:t xml:space="preserve"> </w:t>
      </w:r>
      <w:r w:rsidRPr="009311F8">
        <w:t>предложению</w:t>
      </w:r>
      <w:r w:rsidRPr="009311F8">
        <w:rPr>
          <w:spacing w:val="33"/>
        </w:rPr>
        <w:t xml:space="preserve"> </w:t>
      </w:r>
      <w:r w:rsidRPr="009311F8">
        <w:rPr>
          <w:spacing w:val="-1"/>
        </w:rPr>
        <w:t>которого</w:t>
      </w:r>
      <w:r w:rsidRPr="009311F8">
        <w:rPr>
          <w:spacing w:val="49"/>
        </w:rPr>
        <w:t xml:space="preserve"> </w:t>
      </w:r>
      <w:r w:rsidRPr="009311F8">
        <w:rPr>
          <w:spacing w:val="-1"/>
        </w:rPr>
        <w:t>присвоен</w:t>
      </w:r>
      <w:r w:rsidRPr="009311F8">
        <w:t xml:space="preserve"> </w:t>
      </w:r>
      <w:r w:rsidRPr="009311F8">
        <w:rPr>
          <w:spacing w:val="-1"/>
        </w:rPr>
        <w:t>первый</w:t>
      </w:r>
      <w:r w:rsidRPr="009311F8">
        <w:t xml:space="preserve"> </w:t>
      </w:r>
      <w:r w:rsidRPr="009311F8">
        <w:rPr>
          <w:spacing w:val="-1"/>
        </w:rPr>
        <w:t>номер,</w:t>
      </w:r>
      <w:r w:rsidRPr="009311F8">
        <w:t xml:space="preserve"> </w:t>
      </w:r>
      <w:r w:rsidRPr="009311F8">
        <w:rPr>
          <w:spacing w:val="-1"/>
        </w:rPr>
        <w:t>достигается</w:t>
      </w:r>
      <w:r w:rsidRPr="009311F8">
        <w:t xml:space="preserve"> за</w:t>
      </w:r>
      <w:r w:rsidRPr="009311F8">
        <w:rPr>
          <w:spacing w:val="-1"/>
        </w:rPr>
        <w:t xml:space="preserve"> счет</w:t>
      </w:r>
      <w:r w:rsidRPr="009311F8">
        <w:t xml:space="preserve"> оценок по</w:t>
      </w:r>
      <w:r w:rsidRPr="009311F8">
        <w:rPr>
          <w:spacing w:val="-3"/>
        </w:rPr>
        <w:t xml:space="preserve"> </w:t>
      </w:r>
      <w:r w:rsidRPr="009311F8">
        <w:rPr>
          <w:spacing w:val="-1"/>
        </w:rPr>
        <w:t>квалификации.</w:t>
      </w:r>
    </w:p>
    <w:p w:rsidR="00B94861" w:rsidRPr="009311F8" w:rsidRDefault="00B94861" w:rsidP="00B94861">
      <w:pPr>
        <w:pStyle w:val="affff7"/>
        <w:widowControl w:val="0"/>
        <w:numPr>
          <w:ilvl w:val="1"/>
          <w:numId w:val="34"/>
        </w:numPr>
        <w:tabs>
          <w:tab w:val="left" w:pos="1246"/>
        </w:tabs>
        <w:kinsoku w:val="0"/>
        <w:overflowPunct w:val="0"/>
        <w:autoSpaceDE w:val="0"/>
        <w:autoSpaceDN w:val="0"/>
        <w:adjustRightInd w:val="0"/>
        <w:ind w:left="0" w:right="285" w:firstLine="567"/>
        <w:contextualSpacing w:val="0"/>
        <w:jc w:val="both"/>
        <w:rPr>
          <w:spacing w:val="-1"/>
        </w:rPr>
      </w:pPr>
      <w:r w:rsidRPr="009311F8">
        <w:rPr>
          <w:spacing w:val="-1"/>
        </w:rPr>
        <w:t>Оформление результатов</w:t>
      </w:r>
      <w:r w:rsidRPr="009311F8">
        <w:t xml:space="preserve"> </w:t>
      </w:r>
      <w:r w:rsidRPr="009311F8">
        <w:rPr>
          <w:spacing w:val="-1"/>
        </w:rPr>
        <w:t>оценки</w:t>
      </w:r>
      <w:r w:rsidRPr="009311F8">
        <w:t xml:space="preserve"> и </w:t>
      </w:r>
      <w:r w:rsidRPr="009311F8">
        <w:rPr>
          <w:spacing w:val="-1"/>
        </w:rPr>
        <w:t>сопоставления</w:t>
      </w:r>
      <w:r w:rsidRPr="009311F8">
        <w:t xml:space="preserve"> </w:t>
      </w:r>
      <w:r w:rsidRPr="009311F8">
        <w:rPr>
          <w:spacing w:val="-1"/>
        </w:rPr>
        <w:t>предложений:</w:t>
      </w:r>
    </w:p>
    <w:p w:rsidR="00B94861" w:rsidRPr="009311F8" w:rsidRDefault="00B94861" w:rsidP="00B94861">
      <w:pPr>
        <w:widowControl w:val="0"/>
        <w:numPr>
          <w:ilvl w:val="2"/>
          <w:numId w:val="34"/>
        </w:numPr>
        <w:tabs>
          <w:tab w:val="left" w:pos="1426"/>
        </w:tabs>
        <w:kinsoku w:val="0"/>
        <w:overflowPunct w:val="0"/>
        <w:autoSpaceDE w:val="0"/>
        <w:autoSpaceDN w:val="0"/>
        <w:adjustRightInd w:val="0"/>
        <w:ind w:left="0" w:right="285" w:firstLine="567"/>
        <w:jc w:val="both"/>
      </w:pPr>
      <w:r w:rsidRPr="009311F8">
        <w:rPr>
          <w:spacing w:val="-1"/>
        </w:rPr>
        <w:t>Решение комиссии</w:t>
      </w:r>
      <w:r w:rsidRPr="009311F8">
        <w:t xml:space="preserve"> о </w:t>
      </w:r>
      <w:r w:rsidRPr="009311F8">
        <w:rPr>
          <w:spacing w:val="-1"/>
        </w:rPr>
        <w:t>результатах</w:t>
      </w:r>
      <w:r w:rsidRPr="009311F8">
        <w:rPr>
          <w:spacing w:val="2"/>
        </w:rPr>
        <w:t xml:space="preserve"> </w:t>
      </w:r>
      <w:r w:rsidRPr="009311F8">
        <w:rPr>
          <w:spacing w:val="-1"/>
        </w:rPr>
        <w:t>оценки</w:t>
      </w:r>
      <w:r w:rsidRPr="009311F8">
        <w:rPr>
          <w:spacing w:val="-2"/>
        </w:rPr>
        <w:t xml:space="preserve"> </w:t>
      </w:r>
      <w:r w:rsidRPr="009311F8">
        <w:t xml:space="preserve">и </w:t>
      </w:r>
      <w:r w:rsidRPr="009311F8">
        <w:rPr>
          <w:spacing w:val="-1"/>
        </w:rPr>
        <w:t>сопоставлении</w:t>
      </w:r>
      <w:r w:rsidRPr="009311F8">
        <w:t xml:space="preserve"> </w:t>
      </w:r>
      <w:r w:rsidRPr="009311F8">
        <w:rPr>
          <w:spacing w:val="-1"/>
        </w:rPr>
        <w:t>предложений</w:t>
      </w:r>
      <w:r w:rsidRPr="009311F8">
        <w:rPr>
          <w:spacing w:val="3"/>
        </w:rPr>
        <w:t xml:space="preserve"> </w:t>
      </w:r>
      <w:r w:rsidRPr="009311F8">
        <w:t>участников</w:t>
      </w:r>
      <w:r w:rsidRPr="009311F8">
        <w:rPr>
          <w:spacing w:val="65"/>
        </w:rPr>
        <w:t xml:space="preserve"> </w:t>
      </w:r>
      <w:r w:rsidRPr="009311F8">
        <w:rPr>
          <w:spacing w:val="-1"/>
        </w:rPr>
        <w:t>оформляется</w:t>
      </w:r>
      <w:r w:rsidRPr="009311F8">
        <w:rPr>
          <w:spacing w:val="14"/>
        </w:rPr>
        <w:t xml:space="preserve"> </w:t>
      </w:r>
      <w:r w:rsidRPr="009311F8">
        <w:rPr>
          <w:spacing w:val="-1"/>
        </w:rPr>
        <w:t>протоколом</w:t>
      </w:r>
      <w:r w:rsidRPr="009311F8">
        <w:rPr>
          <w:spacing w:val="13"/>
        </w:rPr>
        <w:t xml:space="preserve"> </w:t>
      </w:r>
      <w:r w:rsidRPr="009311F8">
        <w:t>об</w:t>
      </w:r>
      <w:r w:rsidRPr="009311F8">
        <w:rPr>
          <w:spacing w:val="14"/>
        </w:rPr>
        <w:t xml:space="preserve"> </w:t>
      </w:r>
      <w:r w:rsidRPr="009311F8">
        <w:rPr>
          <w:spacing w:val="-1"/>
        </w:rPr>
        <w:t>оценке</w:t>
      </w:r>
      <w:r w:rsidRPr="009311F8">
        <w:rPr>
          <w:spacing w:val="13"/>
        </w:rPr>
        <w:t xml:space="preserve"> </w:t>
      </w:r>
      <w:r w:rsidRPr="009311F8">
        <w:t>и</w:t>
      </w:r>
      <w:r w:rsidRPr="009311F8">
        <w:rPr>
          <w:spacing w:val="15"/>
        </w:rPr>
        <w:t xml:space="preserve"> </w:t>
      </w:r>
      <w:r w:rsidRPr="009311F8">
        <w:rPr>
          <w:spacing w:val="-1"/>
        </w:rPr>
        <w:t>сопоставлении</w:t>
      </w:r>
      <w:r w:rsidRPr="009311F8">
        <w:rPr>
          <w:spacing w:val="15"/>
        </w:rPr>
        <w:t xml:space="preserve"> </w:t>
      </w:r>
      <w:r w:rsidRPr="009311F8">
        <w:rPr>
          <w:spacing w:val="-1"/>
        </w:rPr>
        <w:t>предложений</w:t>
      </w:r>
      <w:r w:rsidRPr="009311F8">
        <w:rPr>
          <w:spacing w:val="17"/>
        </w:rPr>
        <w:t xml:space="preserve"> </w:t>
      </w:r>
      <w:r w:rsidRPr="009311F8">
        <w:rPr>
          <w:spacing w:val="-1"/>
        </w:rPr>
        <w:t>участников,</w:t>
      </w:r>
      <w:r w:rsidRPr="009311F8">
        <w:rPr>
          <w:spacing w:val="13"/>
        </w:rPr>
        <w:t xml:space="preserve"> </w:t>
      </w:r>
      <w:r w:rsidRPr="009311F8">
        <w:t>в</w:t>
      </w:r>
      <w:r w:rsidRPr="009311F8">
        <w:rPr>
          <w:spacing w:val="13"/>
        </w:rPr>
        <w:t xml:space="preserve"> </w:t>
      </w:r>
      <w:r w:rsidRPr="009311F8">
        <w:rPr>
          <w:spacing w:val="-1"/>
        </w:rPr>
        <w:t>котором</w:t>
      </w:r>
      <w:r w:rsidRPr="009311F8">
        <w:rPr>
          <w:spacing w:val="89"/>
        </w:rPr>
        <w:t xml:space="preserve"> </w:t>
      </w:r>
      <w:r w:rsidRPr="009311F8">
        <w:t>приводятся:</w:t>
      </w:r>
    </w:p>
    <w:p w:rsidR="00B94861" w:rsidRPr="009311F8" w:rsidRDefault="00B94861" w:rsidP="00B94861">
      <w:pPr>
        <w:widowControl w:val="0"/>
        <w:numPr>
          <w:ilvl w:val="0"/>
          <w:numId w:val="33"/>
        </w:numPr>
        <w:tabs>
          <w:tab w:val="left" w:pos="1261"/>
        </w:tabs>
        <w:kinsoku w:val="0"/>
        <w:overflowPunct w:val="0"/>
        <w:autoSpaceDE w:val="0"/>
        <w:autoSpaceDN w:val="0"/>
        <w:adjustRightInd w:val="0"/>
        <w:ind w:left="0" w:right="285" w:firstLine="567"/>
        <w:jc w:val="both"/>
        <w:rPr>
          <w:spacing w:val="-1"/>
        </w:rPr>
      </w:pPr>
      <w:r w:rsidRPr="009311F8">
        <w:rPr>
          <w:spacing w:val="-1"/>
        </w:rPr>
        <w:t>Сведения</w:t>
      </w:r>
      <w:r w:rsidRPr="009311F8">
        <w:rPr>
          <w:spacing w:val="54"/>
        </w:rPr>
        <w:t xml:space="preserve"> </w:t>
      </w:r>
      <w:r w:rsidRPr="009311F8">
        <w:t>об</w:t>
      </w:r>
      <w:r w:rsidRPr="009311F8">
        <w:rPr>
          <w:spacing w:val="57"/>
        </w:rPr>
        <w:t xml:space="preserve"> </w:t>
      </w:r>
      <w:r w:rsidRPr="009311F8">
        <w:rPr>
          <w:spacing w:val="-1"/>
        </w:rPr>
        <w:t>участниках</w:t>
      </w:r>
      <w:r w:rsidRPr="009311F8">
        <w:rPr>
          <w:spacing w:val="54"/>
        </w:rPr>
        <w:t xml:space="preserve"> </w:t>
      </w:r>
      <w:r w:rsidRPr="009311F8">
        <w:rPr>
          <w:spacing w:val="-1"/>
        </w:rPr>
        <w:t>процедуры</w:t>
      </w:r>
      <w:r w:rsidRPr="009311F8">
        <w:rPr>
          <w:spacing w:val="56"/>
        </w:rPr>
        <w:t xml:space="preserve"> </w:t>
      </w:r>
      <w:r w:rsidRPr="009311F8">
        <w:rPr>
          <w:spacing w:val="-1"/>
        </w:rPr>
        <w:t>закупки,</w:t>
      </w:r>
      <w:r w:rsidRPr="009311F8">
        <w:rPr>
          <w:spacing w:val="54"/>
        </w:rPr>
        <w:t xml:space="preserve"> </w:t>
      </w:r>
      <w:r w:rsidRPr="009311F8">
        <w:t>предложения</w:t>
      </w:r>
      <w:r w:rsidRPr="009311F8">
        <w:rPr>
          <w:spacing w:val="54"/>
        </w:rPr>
        <w:t xml:space="preserve"> </w:t>
      </w:r>
      <w:r w:rsidRPr="009311F8">
        <w:rPr>
          <w:spacing w:val="-1"/>
        </w:rPr>
        <w:t>которых</w:t>
      </w:r>
      <w:r w:rsidRPr="009311F8">
        <w:rPr>
          <w:spacing w:val="56"/>
        </w:rPr>
        <w:t xml:space="preserve"> </w:t>
      </w:r>
      <w:r w:rsidRPr="009311F8">
        <w:rPr>
          <w:spacing w:val="-1"/>
        </w:rPr>
        <w:t>были</w:t>
      </w:r>
      <w:r w:rsidRPr="009311F8">
        <w:rPr>
          <w:spacing w:val="39"/>
        </w:rPr>
        <w:t xml:space="preserve"> </w:t>
      </w:r>
      <w:r w:rsidRPr="009311F8">
        <w:rPr>
          <w:spacing w:val="-1"/>
        </w:rPr>
        <w:t>рассмотрены;</w:t>
      </w:r>
    </w:p>
    <w:p w:rsidR="00B94861" w:rsidRPr="009311F8" w:rsidRDefault="00B94861" w:rsidP="00B94861">
      <w:pPr>
        <w:widowControl w:val="0"/>
        <w:numPr>
          <w:ilvl w:val="0"/>
          <w:numId w:val="33"/>
        </w:numPr>
        <w:tabs>
          <w:tab w:val="left" w:pos="1088"/>
        </w:tabs>
        <w:kinsoku w:val="0"/>
        <w:overflowPunct w:val="0"/>
        <w:autoSpaceDE w:val="0"/>
        <w:autoSpaceDN w:val="0"/>
        <w:adjustRightInd w:val="0"/>
        <w:ind w:left="0" w:right="285" w:firstLine="567"/>
        <w:jc w:val="both"/>
        <w:rPr>
          <w:spacing w:val="-1"/>
        </w:rPr>
      </w:pPr>
      <w:r w:rsidRPr="009311F8">
        <w:rPr>
          <w:spacing w:val="-1"/>
        </w:rPr>
        <w:t>Перечень</w:t>
      </w:r>
      <w:r w:rsidRPr="009311F8">
        <w:rPr>
          <w:spacing w:val="2"/>
        </w:rPr>
        <w:t xml:space="preserve"> </w:t>
      </w:r>
      <w:r w:rsidRPr="009311F8">
        <w:t>предложений</w:t>
      </w:r>
      <w:r w:rsidRPr="009311F8">
        <w:rPr>
          <w:spacing w:val="5"/>
        </w:rPr>
        <w:t xml:space="preserve"> </w:t>
      </w:r>
      <w:r w:rsidRPr="009311F8">
        <w:rPr>
          <w:spacing w:val="-1"/>
        </w:rPr>
        <w:t>участников</w:t>
      </w:r>
      <w:r w:rsidRPr="009311F8">
        <w:rPr>
          <w:spacing w:val="1"/>
        </w:rPr>
        <w:t xml:space="preserve"> </w:t>
      </w:r>
      <w:r w:rsidRPr="009311F8">
        <w:rPr>
          <w:spacing w:val="-1"/>
        </w:rPr>
        <w:t>процедуры</w:t>
      </w:r>
      <w:r w:rsidRPr="009311F8">
        <w:rPr>
          <w:spacing w:val="1"/>
        </w:rPr>
        <w:t xml:space="preserve"> </w:t>
      </w:r>
      <w:r w:rsidRPr="009311F8">
        <w:rPr>
          <w:spacing w:val="-1"/>
        </w:rPr>
        <w:t>закупки,</w:t>
      </w:r>
      <w:r w:rsidRPr="009311F8">
        <w:rPr>
          <w:spacing w:val="2"/>
        </w:rPr>
        <w:t xml:space="preserve"> </w:t>
      </w:r>
      <w:r w:rsidRPr="009311F8">
        <w:t>в</w:t>
      </w:r>
      <w:r w:rsidRPr="009311F8">
        <w:rPr>
          <w:spacing w:val="1"/>
        </w:rPr>
        <w:t xml:space="preserve"> </w:t>
      </w:r>
      <w:r w:rsidRPr="009311F8">
        <w:rPr>
          <w:spacing w:val="-1"/>
        </w:rPr>
        <w:t>приеме</w:t>
      </w:r>
      <w:r w:rsidRPr="009311F8">
        <w:rPr>
          <w:spacing w:val="1"/>
        </w:rPr>
        <w:t xml:space="preserve"> </w:t>
      </w:r>
      <w:r w:rsidRPr="009311F8">
        <w:t>которых</w:t>
      </w:r>
      <w:r w:rsidRPr="009311F8">
        <w:rPr>
          <w:spacing w:val="3"/>
        </w:rPr>
        <w:t xml:space="preserve"> </w:t>
      </w:r>
      <w:r w:rsidRPr="009311F8">
        <w:t>заказчиком,</w:t>
      </w:r>
      <w:r w:rsidRPr="009311F8">
        <w:rPr>
          <w:spacing w:val="49"/>
        </w:rPr>
        <w:t xml:space="preserve"> </w:t>
      </w:r>
      <w:r w:rsidRPr="009311F8">
        <w:rPr>
          <w:spacing w:val="-1"/>
        </w:rPr>
        <w:t>организатором</w:t>
      </w:r>
      <w:r w:rsidRPr="009311F8">
        <w:t xml:space="preserve"> </w:t>
      </w:r>
      <w:r w:rsidRPr="009311F8">
        <w:rPr>
          <w:spacing w:val="-1"/>
        </w:rPr>
        <w:t>было</w:t>
      </w:r>
      <w:r w:rsidRPr="009311F8">
        <w:t xml:space="preserve"> </w:t>
      </w:r>
      <w:r w:rsidRPr="009311F8">
        <w:rPr>
          <w:spacing w:val="-1"/>
        </w:rPr>
        <w:t>отказано;</w:t>
      </w:r>
    </w:p>
    <w:p w:rsidR="00B94861" w:rsidRPr="009311F8" w:rsidRDefault="00B94861" w:rsidP="00B94861">
      <w:pPr>
        <w:widowControl w:val="0"/>
        <w:numPr>
          <w:ilvl w:val="0"/>
          <w:numId w:val="33"/>
        </w:numPr>
        <w:tabs>
          <w:tab w:val="left" w:pos="1086"/>
        </w:tabs>
        <w:kinsoku w:val="0"/>
        <w:overflowPunct w:val="0"/>
        <w:autoSpaceDE w:val="0"/>
        <w:autoSpaceDN w:val="0"/>
        <w:adjustRightInd w:val="0"/>
        <w:ind w:left="0" w:right="285" w:firstLine="567"/>
        <w:jc w:val="both"/>
        <w:rPr>
          <w:spacing w:val="-1"/>
        </w:rPr>
      </w:pPr>
      <w:r w:rsidRPr="009311F8">
        <w:rPr>
          <w:spacing w:val="-1"/>
        </w:rPr>
        <w:t>Перечень</w:t>
      </w:r>
      <w:r w:rsidRPr="009311F8">
        <w:t xml:space="preserve"> </w:t>
      </w:r>
      <w:r w:rsidRPr="009311F8">
        <w:rPr>
          <w:spacing w:val="-1"/>
        </w:rPr>
        <w:t>отозванных</w:t>
      </w:r>
      <w:r w:rsidRPr="009311F8">
        <w:rPr>
          <w:spacing w:val="2"/>
        </w:rPr>
        <w:t xml:space="preserve"> </w:t>
      </w:r>
      <w:r w:rsidRPr="009311F8">
        <w:rPr>
          <w:spacing w:val="-1"/>
        </w:rPr>
        <w:t>предложений</w:t>
      </w:r>
      <w:r w:rsidRPr="009311F8">
        <w:rPr>
          <w:spacing w:val="3"/>
        </w:rPr>
        <w:t xml:space="preserve"> </w:t>
      </w:r>
      <w:r w:rsidRPr="009311F8">
        <w:rPr>
          <w:spacing w:val="-1"/>
        </w:rPr>
        <w:t>участников</w:t>
      </w:r>
      <w:r w:rsidRPr="009311F8">
        <w:t xml:space="preserve"> </w:t>
      </w:r>
      <w:r w:rsidRPr="009311F8">
        <w:rPr>
          <w:spacing w:val="-1"/>
        </w:rPr>
        <w:t>процедуры</w:t>
      </w:r>
      <w:r w:rsidRPr="009311F8">
        <w:t xml:space="preserve"> </w:t>
      </w:r>
      <w:r w:rsidRPr="009311F8">
        <w:rPr>
          <w:spacing w:val="-1"/>
        </w:rPr>
        <w:t>закупки;</w:t>
      </w:r>
    </w:p>
    <w:p w:rsidR="00B94861" w:rsidRPr="009311F8" w:rsidRDefault="00B94861" w:rsidP="00B94861">
      <w:pPr>
        <w:widowControl w:val="0"/>
        <w:numPr>
          <w:ilvl w:val="0"/>
          <w:numId w:val="33"/>
        </w:numPr>
        <w:tabs>
          <w:tab w:val="left" w:pos="1086"/>
        </w:tabs>
        <w:kinsoku w:val="0"/>
        <w:overflowPunct w:val="0"/>
        <w:autoSpaceDE w:val="0"/>
        <w:autoSpaceDN w:val="0"/>
        <w:adjustRightInd w:val="0"/>
        <w:ind w:left="0" w:right="285" w:firstLine="567"/>
        <w:jc w:val="both"/>
      </w:pPr>
      <w:proofErr w:type="gramStart"/>
      <w:r w:rsidRPr="009311F8">
        <w:rPr>
          <w:spacing w:val="-1"/>
        </w:rPr>
        <w:t>Наименования</w:t>
      </w:r>
      <w:r w:rsidRPr="009311F8">
        <w:rPr>
          <w:spacing w:val="2"/>
        </w:rPr>
        <w:t xml:space="preserve"> </w:t>
      </w:r>
      <w:r w:rsidRPr="009311F8">
        <w:rPr>
          <w:spacing w:val="-1"/>
        </w:rPr>
        <w:t>участников</w:t>
      </w:r>
      <w:r w:rsidRPr="009311F8">
        <w:t xml:space="preserve"> </w:t>
      </w:r>
      <w:r w:rsidRPr="009311F8">
        <w:rPr>
          <w:spacing w:val="-1"/>
        </w:rPr>
        <w:t>процедуры</w:t>
      </w:r>
      <w:r w:rsidRPr="009311F8">
        <w:t xml:space="preserve"> </w:t>
      </w:r>
      <w:r w:rsidRPr="009311F8">
        <w:rPr>
          <w:spacing w:val="-1"/>
        </w:rPr>
        <w:t>закупки,</w:t>
      </w:r>
      <w:r w:rsidRPr="009311F8">
        <w:t xml:space="preserve"> предложения </w:t>
      </w:r>
      <w:r w:rsidRPr="009311F8">
        <w:rPr>
          <w:spacing w:val="-1"/>
        </w:rPr>
        <w:t>которых</w:t>
      </w:r>
      <w:r w:rsidRPr="009311F8">
        <w:rPr>
          <w:spacing w:val="1"/>
        </w:rPr>
        <w:t xml:space="preserve"> </w:t>
      </w:r>
      <w:r w:rsidRPr="009311F8">
        <w:t xml:space="preserve">были </w:t>
      </w:r>
      <w:r w:rsidRPr="009311F8">
        <w:rPr>
          <w:spacing w:val="-1"/>
        </w:rPr>
        <w:t>отклонены</w:t>
      </w:r>
      <w:r w:rsidRPr="009311F8">
        <w:rPr>
          <w:spacing w:val="59"/>
        </w:rPr>
        <w:t xml:space="preserve"> </w:t>
      </w:r>
      <w:r w:rsidRPr="009311F8">
        <w:rPr>
          <w:spacing w:val="-1"/>
        </w:rPr>
        <w:t>комиссией,</w:t>
      </w:r>
      <w:r w:rsidRPr="009311F8">
        <w:rPr>
          <w:spacing w:val="2"/>
        </w:rPr>
        <w:t xml:space="preserve"> </w:t>
      </w:r>
      <w:r w:rsidRPr="009311F8">
        <w:t>с</w:t>
      </w:r>
      <w:r w:rsidRPr="009311F8">
        <w:rPr>
          <w:spacing w:val="3"/>
        </w:rPr>
        <w:t xml:space="preserve"> </w:t>
      </w:r>
      <w:r w:rsidRPr="009311F8">
        <w:rPr>
          <w:spacing w:val="-1"/>
        </w:rPr>
        <w:t>обоснованием</w:t>
      </w:r>
      <w:r w:rsidRPr="009311F8">
        <w:rPr>
          <w:spacing w:val="1"/>
        </w:rPr>
        <w:t xml:space="preserve"> </w:t>
      </w:r>
      <w:r w:rsidRPr="009311F8">
        <w:rPr>
          <w:spacing w:val="-1"/>
        </w:rPr>
        <w:t>такого</w:t>
      </w:r>
      <w:r w:rsidRPr="009311F8">
        <w:rPr>
          <w:spacing w:val="2"/>
        </w:rPr>
        <w:t xml:space="preserve"> </w:t>
      </w:r>
      <w:r w:rsidRPr="009311F8">
        <w:rPr>
          <w:spacing w:val="-1"/>
        </w:rPr>
        <w:t>решения</w:t>
      </w:r>
      <w:r w:rsidRPr="009311F8">
        <w:rPr>
          <w:spacing w:val="59"/>
        </w:rPr>
        <w:t xml:space="preserve"> </w:t>
      </w:r>
      <w:r w:rsidRPr="009311F8">
        <w:t>и</w:t>
      </w:r>
      <w:r w:rsidRPr="009311F8">
        <w:rPr>
          <w:spacing w:val="3"/>
        </w:rPr>
        <w:t xml:space="preserve"> </w:t>
      </w:r>
      <w:r w:rsidRPr="009311F8">
        <w:t>с</w:t>
      </w:r>
      <w:r w:rsidRPr="009311F8">
        <w:rPr>
          <w:spacing w:val="3"/>
        </w:rPr>
        <w:t xml:space="preserve"> </w:t>
      </w:r>
      <w:r w:rsidRPr="009311F8">
        <w:rPr>
          <w:spacing w:val="-2"/>
        </w:rPr>
        <w:t>указанием</w:t>
      </w:r>
      <w:r w:rsidRPr="009311F8">
        <w:rPr>
          <w:spacing w:val="1"/>
        </w:rPr>
        <w:t xml:space="preserve"> </w:t>
      </w:r>
      <w:r w:rsidRPr="009311F8">
        <w:rPr>
          <w:spacing w:val="-1"/>
        </w:rPr>
        <w:t>статей</w:t>
      </w:r>
      <w:r w:rsidRPr="009311F8">
        <w:rPr>
          <w:spacing w:val="5"/>
        </w:rPr>
        <w:t xml:space="preserve"> </w:t>
      </w:r>
      <w:r w:rsidRPr="009311F8">
        <w:t>Положения,</w:t>
      </w:r>
      <w:r w:rsidRPr="009311F8">
        <w:rPr>
          <w:spacing w:val="2"/>
        </w:rPr>
        <w:t xml:space="preserve"> </w:t>
      </w:r>
      <w:r w:rsidRPr="009311F8">
        <w:t>которым</w:t>
      </w:r>
      <w:r w:rsidRPr="009311F8">
        <w:rPr>
          <w:spacing w:val="58"/>
        </w:rPr>
        <w:t xml:space="preserve"> </w:t>
      </w:r>
      <w:r w:rsidRPr="009311F8">
        <w:t>не</w:t>
      </w:r>
      <w:r w:rsidRPr="009311F8">
        <w:rPr>
          <w:spacing w:val="81"/>
        </w:rPr>
        <w:t xml:space="preserve"> </w:t>
      </w:r>
      <w:r w:rsidRPr="009311F8">
        <w:rPr>
          <w:spacing w:val="-1"/>
        </w:rPr>
        <w:t>соответствует</w:t>
      </w:r>
      <w:r w:rsidRPr="009311F8">
        <w:rPr>
          <w:spacing w:val="50"/>
        </w:rPr>
        <w:t xml:space="preserve"> </w:t>
      </w:r>
      <w:r w:rsidRPr="009311F8">
        <w:rPr>
          <w:spacing w:val="-1"/>
        </w:rPr>
        <w:t>участник</w:t>
      </w:r>
      <w:r w:rsidRPr="009311F8">
        <w:rPr>
          <w:spacing w:val="46"/>
        </w:rPr>
        <w:t xml:space="preserve"> </w:t>
      </w:r>
      <w:r w:rsidRPr="009311F8">
        <w:rPr>
          <w:spacing w:val="-1"/>
        </w:rPr>
        <w:t>процедуры</w:t>
      </w:r>
      <w:r w:rsidRPr="009311F8">
        <w:rPr>
          <w:spacing w:val="44"/>
        </w:rPr>
        <w:t xml:space="preserve"> </w:t>
      </w:r>
      <w:r w:rsidRPr="009311F8">
        <w:rPr>
          <w:spacing w:val="-1"/>
        </w:rPr>
        <w:t>закупки,</w:t>
      </w:r>
      <w:r w:rsidRPr="009311F8">
        <w:rPr>
          <w:spacing w:val="45"/>
        </w:rPr>
        <w:t xml:space="preserve"> </w:t>
      </w:r>
      <w:r w:rsidRPr="009311F8">
        <w:rPr>
          <w:spacing w:val="-1"/>
        </w:rPr>
        <w:t>положений</w:t>
      </w:r>
      <w:r w:rsidRPr="009311F8">
        <w:rPr>
          <w:spacing w:val="46"/>
        </w:rPr>
        <w:t xml:space="preserve"> </w:t>
      </w:r>
      <w:r w:rsidRPr="009311F8">
        <w:rPr>
          <w:spacing w:val="-1"/>
        </w:rPr>
        <w:t>документации</w:t>
      </w:r>
      <w:r w:rsidRPr="009311F8">
        <w:rPr>
          <w:spacing w:val="44"/>
        </w:rPr>
        <w:t xml:space="preserve"> </w:t>
      </w:r>
      <w:r w:rsidRPr="009311F8">
        <w:t>о</w:t>
      </w:r>
      <w:r w:rsidRPr="009311F8">
        <w:rPr>
          <w:spacing w:val="45"/>
        </w:rPr>
        <w:t xml:space="preserve"> </w:t>
      </w:r>
      <w:r w:rsidRPr="009311F8">
        <w:rPr>
          <w:spacing w:val="-1"/>
        </w:rPr>
        <w:t>проведении</w:t>
      </w:r>
      <w:r w:rsidRPr="009311F8">
        <w:rPr>
          <w:spacing w:val="46"/>
        </w:rPr>
        <w:t xml:space="preserve"> </w:t>
      </w:r>
      <w:r>
        <w:rPr>
          <w:spacing w:val="-1"/>
        </w:rPr>
        <w:t>тендера</w:t>
      </w:r>
      <w:r w:rsidRPr="009311F8">
        <w:t>,</w:t>
      </w:r>
      <w:r w:rsidRPr="009311F8">
        <w:rPr>
          <w:spacing w:val="2"/>
        </w:rPr>
        <w:t xml:space="preserve"> </w:t>
      </w:r>
      <w:r w:rsidRPr="009311F8">
        <w:rPr>
          <w:spacing w:val="-1"/>
        </w:rPr>
        <w:t>которым</w:t>
      </w:r>
      <w:r w:rsidRPr="009311F8">
        <w:rPr>
          <w:spacing w:val="60"/>
        </w:rPr>
        <w:t xml:space="preserve"> </w:t>
      </w:r>
      <w:r w:rsidRPr="009311F8">
        <w:t>не</w:t>
      </w:r>
      <w:r w:rsidRPr="009311F8">
        <w:rPr>
          <w:spacing w:val="1"/>
        </w:rPr>
        <w:t xml:space="preserve"> </w:t>
      </w:r>
      <w:r w:rsidRPr="009311F8">
        <w:rPr>
          <w:spacing w:val="-1"/>
        </w:rPr>
        <w:t>соответствует</w:t>
      </w:r>
      <w:r w:rsidRPr="009311F8">
        <w:rPr>
          <w:spacing w:val="2"/>
        </w:rPr>
        <w:t xml:space="preserve"> </w:t>
      </w:r>
      <w:r w:rsidRPr="009311F8">
        <w:t>предложение</w:t>
      </w:r>
      <w:r w:rsidRPr="009311F8">
        <w:rPr>
          <w:spacing w:val="1"/>
        </w:rPr>
        <w:t xml:space="preserve"> </w:t>
      </w:r>
      <w:r w:rsidRPr="009311F8">
        <w:t>этого</w:t>
      </w:r>
      <w:r w:rsidRPr="009311F8">
        <w:rPr>
          <w:spacing w:val="4"/>
        </w:rPr>
        <w:t xml:space="preserve"> </w:t>
      </w:r>
      <w:r w:rsidRPr="009311F8">
        <w:rPr>
          <w:spacing w:val="-1"/>
        </w:rPr>
        <w:t>участника</w:t>
      </w:r>
      <w:r w:rsidRPr="009311F8">
        <w:rPr>
          <w:spacing w:val="1"/>
        </w:rPr>
        <w:t xml:space="preserve"> </w:t>
      </w:r>
      <w:r w:rsidRPr="009311F8">
        <w:rPr>
          <w:spacing w:val="-1"/>
        </w:rPr>
        <w:t>процедуры</w:t>
      </w:r>
      <w:r w:rsidRPr="009311F8">
        <w:rPr>
          <w:spacing w:val="1"/>
        </w:rPr>
        <w:t xml:space="preserve"> </w:t>
      </w:r>
      <w:r w:rsidRPr="009311F8">
        <w:rPr>
          <w:spacing w:val="-1"/>
        </w:rPr>
        <w:t>закупки,</w:t>
      </w:r>
      <w:r w:rsidRPr="009311F8">
        <w:rPr>
          <w:spacing w:val="57"/>
        </w:rPr>
        <w:t xml:space="preserve"> </w:t>
      </w:r>
      <w:r w:rsidRPr="009311F8">
        <w:rPr>
          <w:spacing w:val="-1"/>
        </w:rPr>
        <w:t>положений</w:t>
      </w:r>
      <w:r w:rsidRPr="009311F8">
        <w:rPr>
          <w:spacing w:val="5"/>
        </w:rPr>
        <w:t xml:space="preserve"> </w:t>
      </w:r>
      <w:r w:rsidRPr="009311F8">
        <w:rPr>
          <w:spacing w:val="-1"/>
        </w:rPr>
        <w:t>такого</w:t>
      </w:r>
      <w:r w:rsidRPr="009311F8">
        <w:rPr>
          <w:spacing w:val="4"/>
        </w:rPr>
        <w:t xml:space="preserve"> </w:t>
      </w:r>
      <w:r w:rsidRPr="009311F8">
        <w:t>предложения,</w:t>
      </w:r>
      <w:r w:rsidRPr="009311F8">
        <w:rPr>
          <w:spacing w:val="4"/>
        </w:rPr>
        <w:t xml:space="preserve"> </w:t>
      </w:r>
      <w:r w:rsidRPr="009311F8">
        <w:t>не</w:t>
      </w:r>
      <w:r w:rsidRPr="009311F8">
        <w:rPr>
          <w:spacing w:val="3"/>
        </w:rPr>
        <w:t xml:space="preserve"> </w:t>
      </w:r>
      <w:r w:rsidRPr="009311F8">
        <w:rPr>
          <w:spacing w:val="-1"/>
        </w:rPr>
        <w:t>соответствующих</w:t>
      </w:r>
      <w:r w:rsidRPr="009311F8">
        <w:rPr>
          <w:spacing w:val="6"/>
        </w:rPr>
        <w:t xml:space="preserve"> </w:t>
      </w:r>
      <w:r w:rsidRPr="009311F8">
        <w:rPr>
          <w:spacing w:val="-1"/>
        </w:rPr>
        <w:t>требованиям</w:t>
      </w:r>
      <w:r w:rsidRPr="009311F8">
        <w:rPr>
          <w:spacing w:val="3"/>
        </w:rPr>
        <w:t xml:space="preserve"> </w:t>
      </w:r>
      <w:r w:rsidRPr="009311F8">
        <w:t>документации</w:t>
      </w:r>
      <w:r w:rsidRPr="009311F8">
        <w:rPr>
          <w:spacing w:val="5"/>
        </w:rPr>
        <w:t xml:space="preserve"> </w:t>
      </w:r>
      <w:r w:rsidRPr="009311F8">
        <w:t>о</w:t>
      </w:r>
      <w:r w:rsidRPr="009311F8">
        <w:rPr>
          <w:spacing w:val="4"/>
        </w:rPr>
        <w:t xml:space="preserve"> </w:t>
      </w:r>
      <w:r w:rsidRPr="009311F8">
        <w:rPr>
          <w:spacing w:val="-1"/>
        </w:rPr>
        <w:t>проведении</w:t>
      </w:r>
      <w:r w:rsidRPr="009311F8">
        <w:rPr>
          <w:spacing w:val="75"/>
        </w:rPr>
        <w:t xml:space="preserve"> </w:t>
      </w:r>
      <w:r>
        <w:rPr>
          <w:spacing w:val="-1"/>
        </w:rPr>
        <w:t>тендера</w:t>
      </w:r>
      <w:r w:rsidRPr="009311F8">
        <w:t>;</w:t>
      </w:r>
      <w:proofErr w:type="gramEnd"/>
    </w:p>
    <w:p w:rsidR="00B94861" w:rsidRPr="009311F8" w:rsidRDefault="00B94861" w:rsidP="00B94861">
      <w:pPr>
        <w:widowControl w:val="0"/>
        <w:numPr>
          <w:ilvl w:val="0"/>
          <w:numId w:val="33"/>
        </w:numPr>
        <w:tabs>
          <w:tab w:val="left" w:pos="1086"/>
        </w:tabs>
        <w:kinsoku w:val="0"/>
        <w:overflowPunct w:val="0"/>
        <w:autoSpaceDE w:val="0"/>
        <w:autoSpaceDN w:val="0"/>
        <w:adjustRightInd w:val="0"/>
        <w:ind w:left="0" w:right="285" w:firstLine="567"/>
        <w:jc w:val="both"/>
      </w:pPr>
      <w:r w:rsidRPr="009311F8">
        <w:rPr>
          <w:spacing w:val="-1"/>
        </w:rPr>
        <w:t>Сведения</w:t>
      </w:r>
      <w:r w:rsidRPr="009311F8">
        <w:t xml:space="preserve"> о </w:t>
      </w:r>
      <w:r w:rsidRPr="009311F8">
        <w:rPr>
          <w:spacing w:val="-1"/>
        </w:rPr>
        <w:t>месте,</w:t>
      </w:r>
      <w:r w:rsidRPr="009311F8">
        <w:t xml:space="preserve"> дате, </w:t>
      </w:r>
      <w:r w:rsidRPr="009311F8">
        <w:rPr>
          <w:spacing w:val="-1"/>
        </w:rPr>
        <w:t>времени</w:t>
      </w:r>
      <w:r w:rsidRPr="009311F8">
        <w:t xml:space="preserve"> </w:t>
      </w:r>
      <w:r w:rsidRPr="009311F8">
        <w:rPr>
          <w:spacing w:val="-1"/>
        </w:rPr>
        <w:t>проведения</w:t>
      </w:r>
      <w:r w:rsidRPr="009311F8">
        <w:t xml:space="preserve"> </w:t>
      </w:r>
      <w:r w:rsidRPr="009311F8">
        <w:rPr>
          <w:spacing w:val="-1"/>
        </w:rPr>
        <w:t>оценки</w:t>
      </w:r>
      <w:r w:rsidRPr="009311F8">
        <w:rPr>
          <w:spacing w:val="-2"/>
        </w:rPr>
        <w:t xml:space="preserve"> </w:t>
      </w:r>
      <w:r w:rsidRPr="009311F8">
        <w:t xml:space="preserve">и </w:t>
      </w:r>
      <w:r w:rsidRPr="009311F8">
        <w:rPr>
          <w:spacing w:val="-1"/>
        </w:rPr>
        <w:t>сопоставления</w:t>
      </w:r>
      <w:r w:rsidRPr="009311F8">
        <w:t xml:space="preserve"> предложений;</w:t>
      </w:r>
    </w:p>
    <w:p w:rsidR="00B94861" w:rsidRPr="009311F8" w:rsidRDefault="00B94861" w:rsidP="00B94861">
      <w:pPr>
        <w:widowControl w:val="0"/>
        <w:numPr>
          <w:ilvl w:val="0"/>
          <w:numId w:val="33"/>
        </w:numPr>
        <w:tabs>
          <w:tab w:val="left" w:pos="1086"/>
        </w:tabs>
        <w:kinsoku w:val="0"/>
        <w:overflowPunct w:val="0"/>
        <w:autoSpaceDE w:val="0"/>
        <w:autoSpaceDN w:val="0"/>
        <w:adjustRightInd w:val="0"/>
        <w:ind w:left="0" w:right="285" w:firstLine="567"/>
        <w:jc w:val="both"/>
        <w:rPr>
          <w:spacing w:val="-1"/>
        </w:rPr>
      </w:pPr>
      <w:r w:rsidRPr="009311F8">
        <w:rPr>
          <w:spacing w:val="-1"/>
        </w:rPr>
        <w:t>Сведения</w:t>
      </w:r>
      <w:r w:rsidRPr="009311F8">
        <w:t xml:space="preserve"> о порядке</w:t>
      </w:r>
      <w:r w:rsidRPr="009311F8">
        <w:rPr>
          <w:spacing w:val="-4"/>
        </w:rPr>
        <w:t xml:space="preserve"> </w:t>
      </w:r>
      <w:r w:rsidRPr="009311F8">
        <w:rPr>
          <w:spacing w:val="-1"/>
        </w:rPr>
        <w:t>оценки</w:t>
      </w:r>
      <w:r w:rsidRPr="009311F8">
        <w:rPr>
          <w:spacing w:val="-2"/>
        </w:rPr>
        <w:t xml:space="preserve"> </w:t>
      </w:r>
      <w:r w:rsidRPr="009311F8">
        <w:t xml:space="preserve">и </w:t>
      </w:r>
      <w:r w:rsidRPr="009311F8">
        <w:rPr>
          <w:spacing w:val="-1"/>
        </w:rPr>
        <w:t>сопоставления</w:t>
      </w:r>
      <w:r w:rsidRPr="009311F8">
        <w:t xml:space="preserve"> предложений</w:t>
      </w:r>
      <w:r w:rsidRPr="009311F8">
        <w:rPr>
          <w:spacing w:val="3"/>
        </w:rPr>
        <w:t xml:space="preserve"> </w:t>
      </w:r>
      <w:r w:rsidRPr="009311F8">
        <w:rPr>
          <w:spacing w:val="-1"/>
        </w:rPr>
        <w:t>участников;</w:t>
      </w:r>
    </w:p>
    <w:p w:rsidR="00B94861" w:rsidRPr="009311F8" w:rsidRDefault="00B94861" w:rsidP="00B94861">
      <w:pPr>
        <w:widowControl w:val="0"/>
        <w:numPr>
          <w:ilvl w:val="0"/>
          <w:numId w:val="33"/>
        </w:numPr>
        <w:tabs>
          <w:tab w:val="left" w:pos="1110"/>
        </w:tabs>
        <w:kinsoku w:val="0"/>
        <w:overflowPunct w:val="0"/>
        <w:autoSpaceDE w:val="0"/>
        <w:autoSpaceDN w:val="0"/>
        <w:adjustRightInd w:val="0"/>
        <w:ind w:left="0" w:right="285" w:firstLine="567"/>
        <w:jc w:val="both"/>
        <w:rPr>
          <w:spacing w:val="-1"/>
        </w:rPr>
      </w:pPr>
      <w:r w:rsidRPr="009311F8">
        <w:rPr>
          <w:spacing w:val="-1"/>
        </w:rPr>
        <w:lastRenderedPageBreak/>
        <w:t>Сведения</w:t>
      </w:r>
      <w:r w:rsidRPr="009311F8">
        <w:rPr>
          <w:spacing w:val="23"/>
        </w:rPr>
        <w:t xml:space="preserve"> </w:t>
      </w:r>
      <w:r w:rsidRPr="009311F8">
        <w:t>о</w:t>
      </w:r>
      <w:r w:rsidRPr="009311F8">
        <w:rPr>
          <w:spacing w:val="23"/>
        </w:rPr>
        <w:t xml:space="preserve"> </w:t>
      </w:r>
      <w:r w:rsidRPr="009311F8">
        <w:rPr>
          <w:spacing w:val="-1"/>
        </w:rPr>
        <w:t>решении</w:t>
      </w:r>
      <w:r w:rsidRPr="009311F8">
        <w:rPr>
          <w:spacing w:val="22"/>
        </w:rPr>
        <w:t xml:space="preserve"> </w:t>
      </w:r>
      <w:r w:rsidRPr="009311F8">
        <w:rPr>
          <w:spacing w:val="-1"/>
        </w:rPr>
        <w:t>комиссии</w:t>
      </w:r>
      <w:r w:rsidRPr="009311F8">
        <w:rPr>
          <w:spacing w:val="22"/>
        </w:rPr>
        <w:t xml:space="preserve"> </w:t>
      </w:r>
      <w:r w:rsidRPr="009311F8">
        <w:t>о</w:t>
      </w:r>
      <w:r w:rsidRPr="009311F8">
        <w:rPr>
          <w:spacing w:val="23"/>
        </w:rPr>
        <w:t xml:space="preserve"> </w:t>
      </w:r>
      <w:r w:rsidRPr="009311F8">
        <w:rPr>
          <w:spacing w:val="-1"/>
        </w:rPr>
        <w:t>присвоении</w:t>
      </w:r>
      <w:r w:rsidRPr="009311F8">
        <w:rPr>
          <w:spacing w:val="24"/>
        </w:rPr>
        <w:t xml:space="preserve"> </w:t>
      </w:r>
      <w:r w:rsidRPr="009311F8">
        <w:rPr>
          <w:spacing w:val="-1"/>
        </w:rPr>
        <w:t>предложениям</w:t>
      </w:r>
      <w:r w:rsidRPr="009311F8">
        <w:rPr>
          <w:spacing w:val="25"/>
        </w:rPr>
        <w:t xml:space="preserve"> </w:t>
      </w:r>
      <w:r w:rsidRPr="009311F8">
        <w:rPr>
          <w:spacing w:val="-1"/>
        </w:rPr>
        <w:t>участников</w:t>
      </w:r>
      <w:r w:rsidRPr="009311F8">
        <w:rPr>
          <w:spacing w:val="28"/>
        </w:rPr>
        <w:t xml:space="preserve"> </w:t>
      </w:r>
      <w:r w:rsidRPr="009311F8">
        <w:rPr>
          <w:spacing w:val="-1"/>
        </w:rPr>
        <w:t>значений</w:t>
      </w:r>
      <w:r w:rsidRPr="009311F8">
        <w:rPr>
          <w:spacing w:val="22"/>
        </w:rPr>
        <w:t xml:space="preserve"> </w:t>
      </w:r>
      <w:r w:rsidRPr="009311F8">
        <w:t>по</w:t>
      </w:r>
      <w:r w:rsidRPr="009311F8">
        <w:rPr>
          <w:spacing w:val="63"/>
        </w:rPr>
        <w:t xml:space="preserve"> </w:t>
      </w:r>
      <w:r w:rsidRPr="009311F8">
        <w:t>каждому</w:t>
      </w:r>
      <w:r w:rsidRPr="009311F8">
        <w:rPr>
          <w:spacing w:val="38"/>
        </w:rPr>
        <w:t xml:space="preserve"> </w:t>
      </w:r>
      <w:r w:rsidRPr="009311F8">
        <w:t>из</w:t>
      </w:r>
      <w:r w:rsidRPr="009311F8">
        <w:rPr>
          <w:spacing w:val="43"/>
        </w:rPr>
        <w:t xml:space="preserve"> </w:t>
      </w:r>
      <w:r w:rsidRPr="009311F8">
        <w:rPr>
          <w:spacing w:val="-1"/>
        </w:rPr>
        <w:t>предусмотренных</w:t>
      </w:r>
      <w:r w:rsidRPr="009311F8">
        <w:rPr>
          <w:spacing w:val="45"/>
        </w:rPr>
        <w:t xml:space="preserve"> </w:t>
      </w:r>
      <w:r w:rsidRPr="009311F8">
        <w:rPr>
          <w:spacing w:val="-1"/>
        </w:rPr>
        <w:t>критериев</w:t>
      </w:r>
      <w:r w:rsidRPr="009311F8">
        <w:rPr>
          <w:spacing w:val="42"/>
        </w:rPr>
        <w:t xml:space="preserve"> </w:t>
      </w:r>
      <w:r w:rsidRPr="009311F8">
        <w:rPr>
          <w:spacing w:val="-1"/>
        </w:rPr>
        <w:t>оценки</w:t>
      </w:r>
      <w:r w:rsidRPr="009311F8">
        <w:rPr>
          <w:spacing w:val="41"/>
        </w:rPr>
        <w:t xml:space="preserve"> </w:t>
      </w:r>
      <w:r w:rsidRPr="009311F8">
        <w:rPr>
          <w:spacing w:val="-1"/>
        </w:rPr>
        <w:t>предложений,</w:t>
      </w:r>
      <w:r w:rsidRPr="009311F8">
        <w:rPr>
          <w:spacing w:val="40"/>
        </w:rPr>
        <w:t xml:space="preserve"> </w:t>
      </w:r>
      <w:r w:rsidRPr="009311F8">
        <w:rPr>
          <w:spacing w:val="-1"/>
        </w:rPr>
        <w:t>сведения</w:t>
      </w:r>
      <w:r w:rsidRPr="009311F8">
        <w:rPr>
          <w:spacing w:val="42"/>
        </w:rPr>
        <w:t xml:space="preserve"> </w:t>
      </w:r>
      <w:r w:rsidRPr="009311F8">
        <w:t>о</w:t>
      </w:r>
      <w:r w:rsidRPr="009311F8">
        <w:rPr>
          <w:spacing w:val="42"/>
        </w:rPr>
        <w:t xml:space="preserve"> </w:t>
      </w:r>
      <w:r w:rsidRPr="009311F8">
        <w:t>принятом</w:t>
      </w:r>
      <w:r w:rsidRPr="009311F8">
        <w:rPr>
          <w:spacing w:val="39"/>
        </w:rPr>
        <w:t xml:space="preserve"> </w:t>
      </w:r>
      <w:r w:rsidRPr="009311F8">
        <w:t>на</w:t>
      </w:r>
      <w:r w:rsidRPr="009311F8">
        <w:rPr>
          <w:spacing w:val="67"/>
        </w:rPr>
        <w:t xml:space="preserve"> </w:t>
      </w:r>
      <w:r w:rsidRPr="009311F8">
        <w:rPr>
          <w:spacing w:val="-1"/>
        </w:rPr>
        <w:t>основании</w:t>
      </w:r>
      <w:r w:rsidRPr="009311F8">
        <w:rPr>
          <w:spacing w:val="10"/>
        </w:rPr>
        <w:t xml:space="preserve"> </w:t>
      </w:r>
      <w:r w:rsidRPr="009311F8">
        <w:rPr>
          <w:spacing w:val="-1"/>
        </w:rPr>
        <w:t>результатов</w:t>
      </w:r>
      <w:r w:rsidRPr="009311F8">
        <w:rPr>
          <w:spacing w:val="11"/>
        </w:rPr>
        <w:t xml:space="preserve"> </w:t>
      </w:r>
      <w:r w:rsidRPr="009311F8">
        <w:rPr>
          <w:spacing w:val="-1"/>
        </w:rPr>
        <w:t>оценки</w:t>
      </w:r>
      <w:r w:rsidRPr="009311F8">
        <w:rPr>
          <w:spacing w:val="7"/>
        </w:rPr>
        <w:t xml:space="preserve"> </w:t>
      </w:r>
      <w:r w:rsidRPr="009311F8">
        <w:t>и</w:t>
      </w:r>
      <w:r w:rsidRPr="009311F8">
        <w:rPr>
          <w:spacing w:val="10"/>
        </w:rPr>
        <w:t xml:space="preserve"> </w:t>
      </w:r>
      <w:r w:rsidRPr="009311F8">
        <w:rPr>
          <w:spacing w:val="-1"/>
        </w:rPr>
        <w:t>сопоставления</w:t>
      </w:r>
      <w:r w:rsidRPr="009311F8">
        <w:rPr>
          <w:spacing w:val="9"/>
        </w:rPr>
        <w:t xml:space="preserve"> </w:t>
      </w:r>
      <w:r w:rsidRPr="009311F8">
        <w:t>предложений</w:t>
      </w:r>
      <w:r w:rsidRPr="009311F8">
        <w:rPr>
          <w:spacing w:val="12"/>
        </w:rPr>
        <w:t xml:space="preserve"> </w:t>
      </w:r>
      <w:r w:rsidRPr="009311F8">
        <w:rPr>
          <w:spacing w:val="-1"/>
        </w:rPr>
        <w:t>участников</w:t>
      </w:r>
      <w:r w:rsidRPr="009311F8">
        <w:rPr>
          <w:spacing w:val="8"/>
        </w:rPr>
        <w:t xml:space="preserve"> </w:t>
      </w:r>
      <w:r>
        <w:rPr>
          <w:spacing w:val="-1"/>
        </w:rPr>
        <w:t>тендера</w:t>
      </w:r>
      <w:r w:rsidRPr="009311F8">
        <w:rPr>
          <w:spacing w:val="63"/>
        </w:rPr>
        <w:t xml:space="preserve"> </w:t>
      </w:r>
      <w:r w:rsidRPr="009311F8">
        <w:rPr>
          <w:spacing w:val="-1"/>
        </w:rPr>
        <w:t>решении</w:t>
      </w:r>
      <w:r w:rsidRPr="009311F8">
        <w:t xml:space="preserve"> о </w:t>
      </w:r>
      <w:r w:rsidRPr="009311F8">
        <w:rPr>
          <w:spacing w:val="-1"/>
        </w:rPr>
        <w:t>присвоении</w:t>
      </w:r>
      <w:r w:rsidRPr="009311F8">
        <w:rPr>
          <w:spacing w:val="-2"/>
        </w:rPr>
        <w:t xml:space="preserve"> </w:t>
      </w:r>
      <w:r w:rsidRPr="009311F8">
        <w:t>предложениям</w:t>
      </w:r>
      <w:r w:rsidRPr="009311F8">
        <w:rPr>
          <w:spacing w:val="-1"/>
        </w:rPr>
        <w:t xml:space="preserve"> порядковых</w:t>
      </w:r>
      <w:r w:rsidRPr="009311F8">
        <w:rPr>
          <w:spacing w:val="2"/>
        </w:rPr>
        <w:t xml:space="preserve"> </w:t>
      </w:r>
      <w:r w:rsidRPr="009311F8">
        <w:rPr>
          <w:spacing w:val="-1"/>
        </w:rPr>
        <w:t>номеров;</w:t>
      </w:r>
    </w:p>
    <w:p w:rsidR="00B94861" w:rsidRPr="009311F8" w:rsidRDefault="00B94861" w:rsidP="00B94861">
      <w:pPr>
        <w:widowControl w:val="0"/>
        <w:numPr>
          <w:ilvl w:val="0"/>
          <w:numId w:val="33"/>
        </w:numPr>
        <w:tabs>
          <w:tab w:val="left" w:pos="1105"/>
        </w:tabs>
        <w:kinsoku w:val="0"/>
        <w:overflowPunct w:val="0"/>
        <w:autoSpaceDE w:val="0"/>
        <w:autoSpaceDN w:val="0"/>
        <w:adjustRightInd w:val="0"/>
        <w:ind w:left="0" w:right="285" w:firstLine="567"/>
        <w:jc w:val="both"/>
        <w:rPr>
          <w:spacing w:val="-1"/>
        </w:rPr>
      </w:pPr>
      <w:r w:rsidRPr="009311F8">
        <w:rPr>
          <w:spacing w:val="-1"/>
        </w:rPr>
        <w:t>Наименование</w:t>
      </w:r>
      <w:r w:rsidRPr="009311F8">
        <w:rPr>
          <w:spacing w:val="18"/>
        </w:rPr>
        <w:t xml:space="preserve"> </w:t>
      </w:r>
      <w:r w:rsidRPr="009311F8">
        <w:t>(для</w:t>
      </w:r>
      <w:r w:rsidRPr="009311F8">
        <w:rPr>
          <w:spacing w:val="18"/>
        </w:rPr>
        <w:t xml:space="preserve"> </w:t>
      </w:r>
      <w:r w:rsidRPr="009311F8">
        <w:rPr>
          <w:spacing w:val="-1"/>
        </w:rPr>
        <w:t>юридических</w:t>
      </w:r>
      <w:r w:rsidRPr="009311F8">
        <w:rPr>
          <w:spacing w:val="18"/>
        </w:rPr>
        <w:t xml:space="preserve"> </w:t>
      </w:r>
      <w:r w:rsidRPr="009311F8">
        <w:rPr>
          <w:spacing w:val="-1"/>
        </w:rPr>
        <w:t>лиц),</w:t>
      </w:r>
      <w:r w:rsidRPr="009311F8">
        <w:rPr>
          <w:spacing w:val="18"/>
        </w:rPr>
        <w:t xml:space="preserve"> </w:t>
      </w:r>
      <w:r w:rsidRPr="009311F8">
        <w:rPr>
          <w:spacing w:val="-1"/>
        </w:rPr>
        <w:t>фамилия,</w:t>
      </w:r>
      <w:r w:rsidRPr="009311F8">
        <w:rPr>
          <w:spacing w:val="16"/>
        </w:rPr>
        <w:t xml:space="preserve"> </w:t>
      </w:r>
      <w:r w:rsidRPr="009311F8">
        <w:rPr>
          <w:spacing w:val="-1"/>
        </w:rPr>
        <w:t>имя,</w:t>
      </w:r>
      <w:r w:rsidRPr="009311F8">
        <w:rPr>
          <w:spacing w:val="18"/>
        </w:rPr>
        <w:t xml:space="preserve"> </w:t>
      </w:r>
      <w:r w:rsidRPr="009311F8">
        <w:rPr>
          <w:spacing w:val="-1"/>
        </w:rPr>
        <w:t>отчество</w:t>
      </w:r>
      <w:r w:rsidRPr="009311F8">
        <w:rPr>
          <w:spacing w:val="18"/>
        </w:rPr>
        <w:t xml:space="preserve"> </w:t>
      </w:r>
      <w:r w:rsidRPr="009311F8">
        <w:t>(для</w:t>
      </w:r>
      <w:r w:rsidRPr="009311F8">
        <w:rPr>
          <w:spacing w:val="18"/>
        </w:rPr>
        <w:t xml:space="preserve"> </w:t>
      </w:r>
      <w:r w:rsidRPr="009311F8">
        <w:rPr>
          <w:spacing w:val="-1"/>
        </w:rPr>
        <w:t>физических</w:t>
      </w:r>
      <w:r w:rsidRPr="009311F8">
        <w:rPr>
          <w:spacing w:val="18"/>
        </w:rPr>
        <w:t xml:space="preserve"> </w:t>
      </w:r>
      <w:r w:rsidRPr="009311F8">
        <w:rPr>
          <w:spacing w:val="-1"/>
        </w:rPr>
        <w:t>лиц)</w:t>
      </w:r>
      <w:r w:rsidRPr="009311F8">
        <w:rPr>
          <w:spacing w:val="81"/>
        </w:rPr>
        <w:t xml:space="preserve"> </w:t>
      </w:r>
      <w:r w:rsidRPr="009311F8">
        <w:t>и</w:t>
      </w:r>
      <w:r w:rsidRPr="009311F8">
        <w:rPr>
          <w:spacing w:val="10"/>
        </w:rPr>
        <w:t xml:space="preserve"> </w:t>
      </w:r>
      <w:r w:rsidRPr="009311F8">
        <w:rPr>
          <w:spacing w:val="-1"/>
        </w:rPr>
        <w:t>почтовый</w:t>
      </w:r>
      <w:r w:rsidRPr="009311F8">
        <w:rPr>
          <w:spacing w:val="10"/>
        </w:rPr>
        <w:t xml:space="preserve"> </w:t>
      </w:r>
      <w:r w:rsidRPr="009311F8">
        <w:rPr>
          <w:spacing w:val="-1"/>
        </w:rPr>
        <w:t>адрес</w:t>
      </w:r>
      <w:r w:rsidRPr="009311F8">
        <w:rPr>
          <w:spacing w:val="13"/>
        </w:rPr>
        <w:t xml:space="preserve"> </w:t>
      </w:r>
      <w:r w:rsidRPr="009311F8">
        <w:rPr>
          <w:spacing w:val="-1"/>
        </w:rPr>
        <w:t>участника,</w:t>
      </w:r>
      <w:r w:rsidRPr="009311F8">
        <w:rPr>
          <w:spacing w:val="9"/>
        </w:rPr>
        <w:t xml:space="preserve"> </w:t>
      </w:r>
      <w:r w:rsidRPr="009311F8">
        <w:t>который</w:t>
      </w:r>
      <w:r w:rsidRPr="009311F8">
        <w:rPr>
          <w:spacing w:val="10"/>
        </w:rPr>
        <w:t xml:space="preserve"> </w:t>
      </w:r>
      <w:r w:rsidRPr="009311F8">
        <w:rPr>
          <w:spacing w:val="-1"/>
        </w:rPr>
        <w:t>был</w:t>
      </w:r>
      <w:r w:rsidRPr="009311F8">
        <w:rPr>
          <w:spacing w:val="9"/>
        </w:rPr>
        <w:t xml:space="preserve"> </w:t>
      </w:r>
      <w:r w:rsidRPr="009311F8">
        <w:rPr>
          <w:spacing w:val="-1"/>
        </w:rPr>
        <w:t>признан</w:t>
      </w:r>
      <w:r w:rsidRPr="009311F8">
        <w:rPr>
          <w:spacing w:val="10"/>
        </w:rPr>
        <w:t xml:space="preserve"> </w:t>
      </w:r>
      <w:r w:rsidRPr="009311F8">
        <w:rPr>
          <w:spacing w:val="-1"/>
        </w:rPr>
        <w:t>победителем,</w:t>
      </w:r>
      <w:r w:rsidRPr="009311F8">
        <w:rPr>
          <w:spacing w:val="9"/>
        </w:rPr>
        <w:t xml:space="preserve"> </w:t>
      </w:r>
      <w:r w:rsidRPr="009311F8">
        <w:t>а</w:t>
      </w:r>
      <w:r w:rsidRPr="009311F8">
        <w:rPr>
          <w:spacing w:val="8"/>
        </w:rPr>
        <w:t xml:space="preserve"> </w:t>
      </w:r>
      <w:r w:rsidRPr="009311F8">
        <w:t>также</w:t>
      </w:r>
      <w:r w:rsidRPr="009311F8">
        <w:rPr>
          <w:spacing w:val="12"/>
        </w:rPr>
        <w:t xml:space="preserve"> </w:t>
      </w:r>
      <w:r w:rsidRPr="009311F8">
        <w:rPr>
          <w:spacing w:val="-1"/>
        </w:rPr>
        <w:t>участника</w:t>
      </w:r>
      <w:r w:rsidRPr="009311F8">
        <w:rPr>
          <w:spacing w:val="55"/>
        </w:rPr>
        <w:t xml:space="preserve"> </w:t>
      </w:r>
      <w:r w:rsidRPr="009311F8">
        <w:t xml:space="preserve">предложению </w:t>
      </w:r>
      <w:r w:rsidRPr="009311F8">
        <w:rPr>
          <w:spacing w:val="-1"/>
        </w:rPr>
        <w:t>которого</w:t>
      </w:r>
      <w:r w:rsidRPr="009311F8">
        <w:rPr>
          <w:spacing w:val="-3"/>
        </w:rPr>
        <w:t xml:space="preserve"> </w:t>
      </w:r>
      <w:r w:rsidRPr="009311F8">
        <w:t xml:space="preserve">было </w:t>
      </w:r>
      <w:r w:rsidRPr="009311F8">
        <w:rPr>
          <w:spacing w:val="-1"/>
        </w:rPr>
        <w:t>присвоено</w:t>
      </w:r>
      <w:r w:rsidRPr="009311F8">
        <w:t xml:space="preserve"> </w:t>
      </w:r>
      <w:r w:rsidRPr="009311F8">
        <w:rPr>
          <w:spacing w:val="-1"/>
        </w:rPr>
        <w:t>второе место.</w:t>
      </w:r>
    </w:p>
    <w:p w:rsidR="00B94861" w:rsidRPr="009311F8" w:rsidRDefault="00B94861" w:rsidP="00B94861">
      <w:pPr>
        <w:widowControl w:val="0"/>
        <w:numPr>
          <w:ilvl w:val="2"/>
          <w:numId w:val="34"/>
        </w:numPr>
        <w:tabs>
          <w:tab w:val="left" w:pos="1587"/>
        </w:tabs>
        <w:kinsoku w:val="0"/>
        <w:overflowPunct w:val="0"/>
        <w:autoSpaceDE w:val="0"/>
        <w:autoSpaceDN w:val="0"/>
        <w:adjustRightInd w:val="0"/>
        <w:ind w:left="0" w:right="285" w:firstLine="567"/>
        <w:jc w:val="both"/>
        <w:rPr>
          <w:spacing w:val="-1"/>
        </w:rPr>
      </w:pPr>
      <w:r w:rsidRPr="009311F8">
        <w:t>Протокол</w:t>
      </w:r>
      <w:r w:rsidRPr="009311F8">
        <w:rPr>
          <w:spacing w:val="40"/>
        </w:rPr>
        <w:t xml:space="preserve"> </w:t>
      </w:r>
      <w:r w:rsidRPr="009311F8">
        <w:rPr>
          <w:spacing w:val="-2"/>
        </w:rPr>
        <w:t>об</w:t>
      </w:r>
      <w:r w:rsidRPr="009311F8">
        <w:rPr>
          <w:spacing w:val="38"/>
        </w:rPr>
        <w:t xml:space="preserve"> </w:t>
      </w:r>
      <w:r w:rsidRPr="009311F8">
        <w:rPr>
          <w:spacing w:val="-1"/>
        </w:rPr>
        <w:t>оценке</w:t>
      </w:r>
      <w:r w:rsidRPr="009311F8">
        <w:rPr>
          <w:spacing w:val="37"/>
        </w:rPr>
        <w:t xml:space="preserve"> </w:t>
      </w:r>
      <w:r w:rsidRPr="009311F8">
        <w:t>и</w:t>
      </w:r>
      <w:r w:rsidRPr="009311F8">
        <w:rPr>
          <w:spacing w:val="41"/>
        </w:rPr>
        <w:t xml:space="preserve"> </w:t>
      </w:r>
      <w:r w:rsidRPr="009311F8">
        <w:rPr>
          <w:spacing w:val="-1"/>
        </w:rPr>
        <w:t>сопоставлении</w:t>
      </w:r>
      <w:r w:rsidRPr="009311F8">
        <w:rPr>
          <w:spacing w:val="39"/>
        </w:rPr>
        <w:t xml:space="preserve"> </w:t>
      </w:r>
      <w:r w:rsidRPr="009311F8">
        <w:rPr>
          <w:spacing w:val="-1"/>
        </w:rPr>
        <w:t>предложений</w:t>
      </w:r>
      <w:r w:rsidRPr="009311F8">
        <w:rPr>
          <w:spacing w:val="41"/>
        </w:rPr>
        <w:t xml:space="preserve"> </w:t>
      </w:r>
      <w:r w:rsidRPr="009311F8">
        <w:rPr>
          <w:spacing w:val="-1"/>
        </w:rPr>
        <w:t>участников</w:t>
      </w:r>
      <w:r w:rsidRPr="009311F8">
        <w:rPr>
          <w:spacing w:val="37"/>
        </w:rPr>
        <w:t xml:space="preserve"> </w:t>
      </w:r>
      <w:r>
        <w:rPr>
          <w:spacing w:val="-1"/>
        </w:rPr>
        <w:t>тендера</w:t>
      </w:r>
      <w:r w:rsidRPr="009311F8">
        <w:rPr>
          <w:spacing w:val="31"/>
        </w:rPr>
        <w:t xml:space="preserve"> </w:t>
      </w:r>
      <w:r w:rsidRPr="009311F8">
        <w:rPr>
          <w:spacing w:val="-1"/>
        </w:rPr>
        <w:t>составляется</w:t>
      </w:r>
      <w:r w:rsidRPr="009311F8">
        <w:rPr>
          <w:spacing w:val="30"/>
        </w:rPr>
        <w:t xml:space="preserve"> </w:t>
      </w:r>
      <w:r w:rsidRPr="009311F8">
        <w:t>в</w:t>
      </w:r>
      <w:r w:rsidRPr="009311F8">
        <w:rPr>
          <w:spacing w:val="30"/>
        </w:rPr>
        <w:t xml:space="preserve"> </w:t>
      </w:r>
      <w:r w:rsidRPr="009311F8">
        <w:t>одном</w:t>
      </w:r>
      <w:r w:rsidRPr="009311F8">
        <w:rPr>
          <w:spacing w:val="30"/>
        </w:rPr>
        <w:t xml:space="preserve"> </w:t>
      </w:r>
      <w:r w:rsidRPr="009311F8">
        <w:rPr>
          <w:spacing w:val="-1"/>
        </w:rPr>
        <w:t>экземпляре,</w:t>
      </w:r>
      <w:r w:rsidRPr="009311F8">
        <w:rPr>
          <w:spacing w:val="30"/>
        </w:rPr>
        <w:t xml:space="preserve"> </w:t>
      </w:r>
      <w:r w:rsidRPr="009311F8">
        <w:rPr>
          <w:spacing w:val="-1"/>
        </w:rPr>
        <w:t>подписывается</w:t>
      </w:r>
      <w:r w:rsidRPr="009311F8">
        <w:rPr>
          <w:spacing w:val="30"/>
        </w:rPr>
        <w:t xml:space="preserve"> </w:t>
      </w:r>
      <w:r w:rsidRPr="009311F8">
        <w:rPr>
          <w:spacing w:val="-1"/>
        </w:rPr>
        <w:t>членами</w:t>
      </w:r>
      <w:r w:rsidRPr="009311F8">
        <w:rPr>
          <w:spacing w:val="31"/>
        </w:rPr>
        <w:t xml:space="preserve"> </w:t>
      </w:r>
      <w:r w:rsidRPr="009311F8">
        <w:rPr>
          <w:spacing w:val="-1"/>
        </w:rPr>
        <w:t>комиссии</w:t>
      </w:r>
      <w:r w:rsidRPr="009311F8">
        <w:rPr>
          <w:spacing w:val="29"/>
        </w:rPr>
        <w:t xml:space="preserve"> </w:t>
      </w:r>
      <w:r w:rsidRPr="009311F8">
        <w:t>не</w:t>
      </w:r>
      <w:r w:rsidRPr="009311F8">
        <w:rPr>
          <w:spacing w:val="30"/>
        </w:rPr>
        <w:t xml:space="preserve"> </w:t>
      </w:r>
      <w:r w:rsidRPr="009311F8">
        <w:rPr>
          <w:spacing w:val="-1"/>
        </w:rPr>
        <w:t>позднее</w:t>
      </w:r>
      <w:r w:rsidRPr="009311F8">
        <w:rPr>
          <w:spacing w:val="73"/>
        </w:rPr>
        <w:t xml:space="preserve"> </w:t>
      </w:r>
      <w:r w:rsidRPr="009311F8">
        <w:rPr>
          <w:spacing w:val="-1"/>
        </w:rPr>
        <w:t>следующего</w:t>
      </w:r>
      <w:r w:rsidRPr="009311F8">
        <w:t xml:space="preserve"> дня за</w:t>
      </w:r>
      <w:r w:rsidRPr="009311F8">
        <w:rPr>
          <w:spacing w:val="-1"/>
        </w:rPr>
        <w:t xml:space="preserve"> </w:t>
      </w:r>
      <w:r w:rsidRPr="009311F8">
        <w:t>днем</w:t>
      </w:r>
      <w:r w:rsidRPr="009311F8">
        <w:rPr>
          <w:spacing w:val="-1"/>
        </w:rPr>
        <w:t xml:space="preserve"> проведения</w:t>
      </w:r>
      <w:r w:rsidRPr="009311F8">
        <w:t xml:space="preserve"> </w:t>
      </w:r>
      <w:r w:rsidRPr="009311F8">
        <w:rPr>
          <w:spacing w:val="-1"/>
        </w:rPr>
        <w:t>процедуры</w:t>
      </w:r>
      <w:r w:rsidRPr="009311F8">
        <w:t xml:space="preserve"> </w:t>
      </w:r>
      <w:r w:rsidRPr="009311F8">
        <w:rPr>
          <w:spacing w:val="-1"/>
        </w:rPr>
        <w:t>оценки</w:t>
      </w:r>
      <w:r w:rsidRPr="009311F8">
        <w:rPr>
          <w:spacing w:val="-2"/>
        </w:rPr>
        <w:t xml:space="preserve"> </w:t>
      </w:r>
      <w:r w:rsidRPr="009311F8">
        <w:t xml:space="preserve">и </w:t>
      </w:r>
      <w:r w:rsidRPr="009311F8">
        <w:rPr>
          <w:spacing w:val="-1"/>
        </w:rPr>
        <w:t>сопоставлении</w:t>
      </w:r>
      <w:r w:rsidRPr="009311F8">
        <w:rPr>
          <w:spacing w:val="-2"/>
        </w:rPr>
        <w:t xml:space="preserve"> </w:t>
      </w:r>
      <w:r w:rsidRPr="009311F8">
        <w:rPr>
          <w:spacing w:val="-1"/>
        </w:rPr>
        <w:t>предложений.</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t>Указанный</w:t>
      </w:r>
      <w:r w:rsidRPr="009311F8">
        <w:rPr>
          <w:spacing w:val="39"/>
        </w:rPr>
        <w:t xml:space="preserve"> </w:t>
      </w:r>
      <w:r w:rsidRPr="009311F8">
        <w:rPr>
          <w:spacing w:val="-1"/>
        </w:rPr>
        <w:t>протокол</w:t>
      </w:r>
      <w:r w:rsidRPr="009311F8">
        <w:rPr>
          <w:spacing w:val="38"/>
        </w:rPr>
        <w:t xml:space="preserve"> </w:t>
      </w:r>
      <w:r w:rsidRPr="009311F8">
        <w:rPr>
          <w:spacing w:val="-1"/>
        </w:rPr>
        <w:t>размещается</w:t>
      </w:r>
      <w:r w:rsidRPr="009311F8">
        <w:rPr>
          <w:spacing w:val="38"/>
        </w:rPr>
        <w:t xml:space="preserve"> </w:t>
      </w:r>
      <w:r w:rsidRPr="009311F8">
        <w:t>на</w:t>
      </w:r>
      <w:r w:rsidRPr="009311F8">
        <w:rPr>
          <w:spacing w:val="37"/>
        </w:rPr>
        <w:t xml:space="preserve"> </w:t>
      </w:r>
      <w:r w:rsidRPr="009311F8">
        <w:t>официальном</w:t>
      </w:r>
      <w:r w:rsidRPr="009311F8">
        <w:rPr>
          <w:spacing w:val="37"/>
        </w:rPr>
        <w:t xml:space="preserve"> </w:t>
      </w:r>
      <w:r w:rsidRPr="009311F8">
        <w:rPr>
          <w:spacing w:val="-1"/>
        </w:rPr>
        <w:t>сайте</w:t>
      </w:r>
      <w:r w:rsidRPr="009311F8">
        <w:rPr>
          <w:spacing w:val="37"/>
        </w:rPr>
        <w:t xml:space="preserve"> </w:t>
      </w:r>
      <w:r w:rsidRPr="009311F8">
        <w:rPr>
          <w:spacing w:val="-1"/>
        </w:rPr>
        <w:t>заказчиком,</w:t>
      </w:r>
      <w:r w:rsidRPr="009311F8">
        <w:rPr>
          <w:spacing w:val="38"/>
        </w:rPr>
        <w:t xml:space="preserve"> </w:t>
      </w:r>
      <w:r w:rsidRPr="009311F8">
        <w:rPr>
          <w:spacing w:val="-1"/>
        </w:rPr>
        <w:t>организатором</w:t>
      </w:r>
      <w:r w:rsidRPr="009311F8">
        <w:rPr>
          <w:spacing w:val="37"/>
        </w:rPr>
        <w:t xml:space="preserve"> </w:t>
      </w:r>
      <w:r w:rsidRPr="009311F8">
        <w:t>в</w:t>
      </w:r>
      <w:r w:rsidRPr="009311F8">
        <w:rPr>
          <w:spacing w:val="57"/>
        </w:rPr>
        <w:t xml:space="preserve"> </w:t>
      </w:r>
      <w:r w:rsidRPr="009311F8">
        <w:rPr>
          <w:spacing w:val="-1"/>
        </w:rPr>
        <w:t>течени</w:t>
      </w:r>
      <w:proofErr w:type="gramStart"/>
      <w:r w:rsidRPr="009311F8">
        <w:rPr>
          <w:spacing w:val="-1"/>
        </w:rPr>
        <w:t>и</w:t>
      </w:r>
      <w:proofErr w:type="gramEnd"/>
      <w:r w:rsidRPr="009311F8">
        <w:rPr>
          <w:spacing w:val="10"/>
        </w:rPr>
        <w:t xml:space="preserve"> </w:t>
      </w:r>
      <w:r w:rsidRPr="009311F8">
        <w:rPr>
          <w:spacing w:val="-1"/>
        </w:rPr>
        <w:t>трёх</w:t>
      </w:r>
      <w:r w:rsidRPr="009311F8">
        <w:rPr>
          <w:spacing w:val="11"/>
        </w:rPr>
        <w:t xml:space="preserve"> </w:t>
      </w:r>
      <w:r w:rsidRPr="009311F8">
        <w:rPr>
          <w:spacing w:val="-1"/>
        </w:rPr>
        <w:t>дней,</w:t>
      </w:r>
      <w:r w:rsidRPr="009311F8">
        <w:rPr>
          <w:spacing w:val="10"/>
        </w:rPr>
        <w:t xml:space="preserve"> </w:t>
      </w:r>
      <w:r w:rsidRPr="009311F8">
        <w:rPr>
          <w:spacing w:val="-1"/>
        </w:rPr>
        <w:t>следующих</w:t>
      </w:r>
      <w:r w:rsidRPr="009311F8">
        <w:rPr>
          <w:spacing w:val="11"/>
        </w:rPr>
        <w:t xml:space="preserve"> </w:t>
      </w:r>
      <w:r w:rsidRPr="009311F8">
        <w:t>за</w:t>
      </w:r>
      <w:r w:rsidRPr="009311F8">
        <w:rPr>
          <w:spacing w:val="8"/>
        </w:rPr>
        <w:t xml:space="preserve"> </w:t>
      </w:r>
      <w:r w:rsidRPr="009311F8">
        <w:rPr>
          <w:spacing w:val="-1"/>
        </w:rPr>
        <w:t>днём</w:t>
      </w:r>
      <w:r w:rsidRPr="009311F8">
        <w:rPr>
          <w:spacing w:val="8"/>
        </w:rPr>
        <w:t xml:space="preserve"> </w:t>
      </w:r>
      <w:r w:rsidRPr="009311F8">
        <w:rPr>
          <w:spacing w:val="-1"/>
        </w:rPr>
        <w:t>его</w:t>
      </w:r>
      <w:r w:rsidRPr="009311F8">
        <w:rPr>
          <w:spacing w:val="9"/>
        </w:rPr>
        <w:t xml:space="preserve"> </w:t>
      </w:r>
      <w:r w:rsidRPr="009311F8">
        <w:rPr>
          <w:spacing w:val="-1"/>
        </w:rPr>
        <w:t>подписания.</w:t>
      </w:r>
      <w:r w:rsidRPr="009311F8">
        <w:rPr>
          <w:spacing w:val="9"/>
        </w:rPr>
        <w:t xml:space="preserve"> </w:t>
      </w:r>
      <w:r w:rsidRPr="009311F8">
        <w:rPr>
          <w:spacing w:val="-1"/>
        </w:rPr>
        <w:t>При</w:t>
      </w:r>
      <w:r w:rsidRPr="009311F8">
        <w:rPr>
          <w:spacing w:val="10"/>
        </w:rPr>
        <w:t xml:space="preserve"> </w:t>
      </w:r>
      <w:r w:rsidRPr="009311F8">
        <w:t>этом</w:t>
      </w:r>
      <w:r w:rsidRPr="009311F8">
        <w:rPr>
          <w:spacing w:val="8"/>
        </w:rPr>
        <w:t xml:space="preserve"> </w:t>
      </w:r>
      <w:r w:rsidRPr="009311F8">
        <w:t>в</w:t>
      </w:r>
      <w:r w:rsidRPr="009311F8">
        <w:rPr>
          <w:spacing w:val="8"/>
        </w:rPr>
        <w:t xml:space="preserve"> </w:t>
      </w:r>
      <w:r w:rsidRPr="009311F8">
        <w:rPr>
          <w:spacing w:val="-1"/>
        </w:rPr>
        <w:t>протоколе,</w:t>
      </w:r>
      <w:r w:rsidRPr="009311F8">
        <w:rPr>
          <w:spacing w:val="9"/>
        </w:rPr>
        <w:t xml:space="preserve"> </w:t>
      </w:r>
      <w:r w:rsidRPr="009311F8">
        <w:rPr>
          <w:spacing w:val="-1"/>
        </w:rPr>
        <w:t>размещаемом</w:t>
      </w:r>
      <w:r w:rsidRPr="009311F8">
        <w:rPr>
          <w:spacing w:val="11"/>
        </w:rPr>
        <w:t xml:space="preserve"> </w:t>
      </w:r>
      <w:r w:rsidRPr="009311F8">
        <w:t>на</w:t>
      </w:r>
      <w:r w:rsidRPr="009311F8">
        <w:rPr>
          <w:spacing w:val="57"/>
        </w:rPr>
        <w:t xml:space="preserve"> </w:t>
      </w:r>
      <w:r w:rsidRPr="009311F8">
        <w:rPr>
          <w:spacing w:val="-1"/>
        </w:rPr>
        <w:t>официальном</w:t>
      </w:r>
      <w:r w:rsidRPr="009311F8">
        <w:rPr>
          <w:spacing w:val="23"/>
        </w:rPr>
        <w:t xml:space="preserve"> </w:t>
      </w:r>
      <w:r w:rsidRPr="009311F8">
        <w:rPr>
          <w:spacing w:val="-1"/>
        </w:rPr>
        <w:t>сайте,</w:t>
      </w:r>
      <w:r w:rsidRPr="009311F8">
        <w:rPr>
          <w:spacing w:val="23"/>
        </w:rPr>
        <w:t xml:space="preserve"> </w:t>
      </w:r>
      <w:r w:rsidRPr="009311F8">
        <w:rPr>
          <w:spacing w:val="-1"/>
        </w:rPr>
        <w:t>допускается</w:t>
      </w:r>
      <w:r w:rsidRPr="009311F8">
        <w:rPr>
          <w:spacing w:val="23"/>
        </w:rPr>
        <w:t xml:space="preserve"> </w:t>
      </w:r>
      <w:r w:rsidRPr="009311F8">
        <w:t>не</w:t>
      </w:r>
      <w:r w:rsidRPr="009311F8">
        <w:rPr>
          <w:spacing w:val="27"/>
        </w:rPr>
        <w:t xml:space="preserve"> </w:t>
      </w:r>
      <w:r w:rsidRPr="009311F8">
        <w:rPr>
          <w:spacing w:val="-1"/>
        </w:rPr>
        <w:t>указывать</w:t>
      </w:r>
      <w:r w:rsidRPr="009311F8">
        <w:rPr>
          <w:spacing w:val="24"/>
        </w:rPr>
        <w:t xml:space="preserve"> </w:t>
      </w:r>
      <w:r w:rsidRPr="009311F8">
        <w:rPr>
          <w:spacing w:val="-1"/>
        </w:rPr>
        <w:t>сведения</w:t>
      </w:r>
      <w:r w:rsidRPr="009311F8">
        <w:rPr>
          <w:spacing w:val="23"/>
        </w:rPr>
        <w:t xml:space="preserve"> </w:t>
      </w:r>
      <w:r w:rsidRPr="009311F8">
        <w:t>о</w:t>
      </w:r>
      <w:r w:rsidRPr="009311F8">
        <w:rPr>
          <w:spacing w:val="23"/>
        </w:rPr>
        <w:t xml:space="preserve"> </w:t>
      </w:r>
      <w:r w:rsidRPr="009311F8">
        <w:rPr>
          <w:spacing w:val="-1"/>
        </w:rPr>
        <w:t>составе</w:t>
      </w:r>
      <w:r w:rsidRPr="009311F8">
        <w:rPr>
          <w:spacing w:val="22"/>
        </w:rPr>
        <w:t xml:space="preserve"> </w:t>
      </w:r>
      <w:r w:rsidRPr="009311F8">
        <w:rPr>
          <w:spacing w:val="-1"/>
        </w:rPr>
        <w:t>комиссии</w:t>
      </w:r>
      <w:r w:rsidRPr="009311F8">
        <w:rPr>
          <w:spacing w:val="24"/>
        </w:rPr>
        <w:t xml:space="preserve"> </w:t>
      </w:r>
      <w:r w:rsidRPr="009311F8">
        <w:t>и</w:t>
      </w:r>
      <w:r w:rsidRPr="009311F8">
        <w:rPr>
          <w:spacing w:val="24"/>
        </w:rPr>
        <w:t xml:space="preserve"> </w:t>
      </w:r>
      <w:r w:rsidRPr="009311F8">
        <w:rPr>
          <w:spacing w:val="-1"/>
        </w:rPr>
        <w:t>данных</w:t>
      </w:r>
      <w:r w:rsidRPr="009311F8">
        <w:rPr>
          <w:spacing w:val="23"/>
        </w:rPr>
        <w:t xml:space="preserve"> </w:t>
      </w:r>
      <w:r w:rsidRPr="009311F8">
        <w:t>о</w:t>
      </w:r>
      <w:r w:rsidRPr="009311F8">
        <w:rPr>
          <w:spacing w:val="69"/>
        </w:rPr>
        <w:t xml:space="preserve"> </w:t>
      </w:r>
      <w:r w:rsidRPr="009311F8">
        <w:rPr>
          <w:spacing w:val="-1"/>
        </w:rPr>
        <w:t>персональном голосовании</w:t>
      </w:r>
      <w:r w:rsidRPr="009311F8">
        <w:rPr>
          <w:spacing w:val="-2"/>
        </w:rPr>
        <w:t xml:space="preserve"> </w:t>
      </w:r>
      <w:r w:rsidRPr="009311F8">
        <w:rPr>
          <w:spacing w:val="-1"/>
        </w:rPr>
        <w:t>комиссии.</w:t>
      </w:r>
    </w:p>
    <w:p w:rsidR="00B94861" w:rsidRPr="009311F8" w:rsidRDefault="00B94861" w:rsidP="00B94861">
      <w:pPr>
        <w:widowControl w:val="0"/>
        <w:numPr>
          <w:ilvl w:val="1"/>
          <w:numId w:val="32"/>
        </w:numPr>
        <w:tabs>
          <w:tab w:val="left" w:pos="1247"/>
        </w:tabs>
        <w:kinsoku w:val="0"/>
        <w:overflowPunct w:val="0"/>
        <w:autoSpaceDE w:val="0"/>
        <w:autoSpaceDN w:val="0"/>
        <w:adjustRightInd w:val="0"/>
        <w:ind w:left="0" w:right="285" w:firstLine="567"/>
        <w:jc w:val="both"/>
        <w:rPr>
          <w:spacing w:val="-1"/>
        </w:rPr>
      </w:pPr>
      <w:r w:rsidRPr="009311F8">
        <w:rPr>
          <w:spacing w:val="-1"/>
        </w:rPr>
        <w:t>Признание тендера</w:t>
      </w:r>
      <w:r w:rsidRPr="009311F8">
        <w:rPr>
          <w:spacing w:val="-2"/>
        </w:rPr>
        <w:t xml:space="preserve"> </w:t>
      </w:r>
      <w:proofErr w:type="gramStart"/>
      <w:r w:rsidRPr="009311F8">
        <w:rPr>
          <w:spacing w:val="-1"/>
        </w:rPr>
        <w:t>несостоявшимся</w:t>
      </w:r>
      <w:proofErr w:type="gramEnd"/>
      <w:r w:rsidRPr="009311F8">
        <w:rPr>
          <w:spacing w:val="-1"/>
        </w:rPr>
        <w:t>.</w:t>
      </w:r>
    </w:p>
    <w:p w:rsidR="00B94861" w:rsidRPr="009311F8" w:rsidRDefault="00B94861" w:rsidP="00B94861">
      <w:pPr>
        <w:widowControl w:val="0"/>
        <w:numPr>
          <w:ilvl w:val="2"/>
          <w:numId w:val="32"/>
        </w:numPr>
        <w:tabs>
          <w:tab w:val="left" w:pos="1426"/>
        </w:tabs>
        <w:kinsoku w:val="0"/>
        <w:overflowPunct w:val="0"/>
        <w:autoSpaceDE w:val="0"/>
        <w:autoSpaceDN w:val="0"/>
        <w:adjustRightInd w:val="0"/>
        <w:ind w:left="0" w:right="285" w:firstLine="567"/>
        <w:jc w:val="both"/>
      </w:pPr>
      <w:r w:rsidRPr="009311F8">
        <w:rPr>
          <w:spacing w:val="-1"/>
        </w:rPr>
        <w:t>Тендер</w:t>
      </w:r>
      <w:r w:rsidRPr="009311F8">
        <w:rPr>
          <w:spacing w:val="-2"/>
        </w:rPr>
        <w:t xml:space="preserve"> </w:t>
      </w:r>
      <w:r w:rsidRPr="009311F8">
        <w:rPr>
          <w:spacing w:val="-1"/>
        </w:rPr>
        <w:t>признается</w:t>
      </w:r>
      <w:r w:rsidRPr="009311F8">
        <w:t xml:space="preserve"> </w:t>
      </w:r>
      <w:r w:rsidRPr="009311F8">
        <w:rPr>
          <w:spacing w:val="-1"/>
        </w:rPr>
        <w:t>несостоявшимся</w:t>
      </w:r>
      <w:r w:rsidRPr="009311F8">
        <w:t xml:space="preserve"> в </w:t>
      </w:r>
      <w:r w:rsidRPr="009311F8">
        <w:rPr>
          <w:spacing w:val="-1"/>
        </w:rPr>
        <w:t>случае, если</w:t>
      </w:r>
      <w:r w:rsidRPr="009311F8">
        <w:t>:</w:t>
      </w:r>
    </w:p>
    <w:p w:rsidR="00B94861" w:rsidRPr="009311F8" w:rsidRDefault="00B94861" w:rsidP="00B94861">
      <w:pPr>
        <w:widowControl w:val="0"/>
        <w:numPr>
          <w:ilvl w:val="0"/>
          <w:numId w:val="31"/>
        </w:numPr>
        <w:kinsoku w:val="0"/>
        <w:overflowPunct w:val="0"/>
        <w:autoSpaceDE w:val="0"/>
        <w:autoSpaceDN w:val="0"/>
        <w:adjustRightInd w:val="0"/>
        <w:ind w:left="0" w:right="285" w:firstLine="567"/>
        <w:jc w:val="both"/>
        <w:rPr>
          <w:spacing w:val="-1"/>
        </w:rPr>
      </w:pPr>
      <w:r w:rsidRPr="009311F8">
        <w:t>Не</w:t>
      </w:r>
      <w:r w:rsidRPr="009311F8">
        <w:rPr>
          <w:spacing w:val="-2"/>
        </w:rPr>
        <w:t xml:space="preserve"> </w:t>
      </w:r>
      <w:r w:rsidRPr="009311F8">
        <w:rPr>
          <w:spacing w:val="-1"/>
        </w:rPr>
        <w:t>подано</w:t>
      </w:r>
      <w:r w:rsidRPr="009311F8">
        <w:t xml:space="preserve"> ни одно</w:t>
      </w:r>
      <w:r w:rsidRPr="009311F8">
        <w:rPr>
          <w:spacing w:val="-3"/>
        </w:rPr>
        <w:t xml:space="preserve"> </w:t>
      </w:r>
      <w:r w:rsidRPr="009311F8">
        <w:rPr>
          <w:spacing w:val="-1"/>
        </w:rPr>
        <w:t xml:space="preserve">предложения </w:t>
      </w:r>
      <w:r w:rsidRPr="009311F8">
        <w:t>на</w:t>
      </w:r>
      <w:r w:rsidRPr="009311F8">
        <w:rPr>
          <w:spacing w:val="1"/>
        </w:rPr>
        <w:t xml:space="preserve"> </w:t>
      </w:r>
      <w:r w:rsidRPr="009311F8">
        <w:rPr>
          <w:spacing w:val="-1"/>
        </w:rPr>
        <w:t>участие</w:t>
      </w:r>
      <w:r w:rsidRPr="009311F8">
        <w:rPr>
          <w:spacing w:val="1"/>
        </w:rPr>
        <w:t xml:space="preserve"> </w:t>
      </w:r>
      <w:r w:rsidRPr="009311F8">
        <w:t xml:space="preserve">в </w:t>
      </w:r>
      <w:r w:rsidRPr="009311F8">
        <w:rPr>
          <w:spacing w:val="-1"/>
        </w:rPr>
        <w:t>тендере;</w:t>
      </w:r>
    </w:p>
    <w:p w:rsidR="00B94861" w:rsidRPr="009311F8" w:rsidRDefault="00B94861" w:rsidP="00B94861">
      <w:pPr>
        <w:widowControl w:val="0"/>
        <w:numPr>
          <w:ilvl w:val="0"/>
          <w:numId w:val="31"/>
        </w:numPr>
        <w:tabs>
          <w:tab w:val="left" w:pos="1090"/>
        </w:tabs>
        <w:kinsoku w:val="0"/>
        <w:overflowPunct w:val="0"/>
        <w:autoSpaceDE w:val="0"/>
        <w:autoSpaceDN w:val="0"/>
        <w:adjustRightInd w:val="0"/>
        <w:ind w:left="0" w:right="285" w:firstLine="567"/>
        <w:jc w:val="both"/>
      </w:pPr>
      <w:r w:rsidRPr="009311F8">
        <w:t>На</w:t>
      </w:r>
      <w:r w:rsidRPr="009311F8">
        <w:rPr>
          <w:spacing w:val="3"/>
        </w:rPr>
        <w:t xml:space="preserve"> </w:t>
      </w:r>
      <w:r w:rsidRPr="009311F8">
        <w:rPr>
          <w:spacing w:val="-1"/>
        </w:rPr>
        <w:t>основании</w:t>
      </w:r>
      <w:r w:rsidRPr="009311F8">
        <w:rPr>
          <w:spacing w:val="5"/>
        </w:rPr>
        <w:t xml:space="preserve"> </w:t>
      </w:r>
      <w:r w:rsidRPr="009311F8">
        <w:rPr>
          <w:spacing w:val="-1"/>
        </w:rPr>
        <w:t>результатов</w:t>
      </w:r>
      <w:r w:rsidRPr="009311F8">
        <w:rPr>
          <w:spacing w:val="4"/>
        </w:rPr>
        <w:t xml:space="preserve"> </w:t>
      </w:r>
      <w:r w:rsidRPr="009311F8">
        <w:rPr>
          <w:spacing w:val="-1"/>
        </w:rPr>
        <w:t>рассмотрения</w:t>
      </w:r>
      <w:r w:rsidRPr="009311F8">
        <w:rPr>
          <w:spacing w:val="4"/>
        </w:rPr>
        <w:t xml:space="preserve"> </w:t>
      </w:r>
      <w:r w:rsidRPr="009311F8">
        <w:rPr>
          <w:spacing w:val="-1"/>
        </w:rPr>
        <w:t>комиссией</w:t>
      </w:r>
      <w:r w:rsidRPr="009311F8">
        <w:rPr>
          <w:spacing w:val="5"/>
        </w:rPr>
        <w:t xml:space="preserve"> </w:t>
      </w:r>
      <w:r w:rsidRPr="009311F8">
        <w:t>предложений</w:t>
      </w:r>
      <w:r w:rsidRPr="009311F8">
        <w:rPr>
          <w:spacing w:val="3"/>
        </w:rPr>
        <w:t xml:space="preserve"> </w:t>
      </w:r>
      <w:r w:rsidRPr="009311F8">
        <w:rPr>
          <w:spacing w:val="-1"/>
        </w:rPr>
        <w:t>принято</w:t>
      </w:r>
      <w:r w:rsidRPr="009311F8">
        <w:rPr>
          <w:spacing w:val="4"/>
        </w:rPr>
        <w:t xml:space="preserve"> </w:t>
      </w:r>
      <w:r w:rsidRPr="009311F8">
        <w:rPr>
          <w:spacing w:val="-1"/>
        </w:rPr>
        <w:t>решение</w:t>
      </w:r>
      <w:r w:rsidRPr="009311F8">
        <w:rPr>
          <w:spacing w:val="3"/>
        </w:rPr>
        <w:t xml:space="preserve"> </w:t>
      </w:r>
      <w:r w:rsidRPr="009311F8">
        <w:t>об</w:t>
      </w:r>
      <w:r w:rsidRPr="009311F8">
        <w:rPr>
          <w:spacing w:val="77"/>
        </w:rPr>
        <w:t xml:space="preserve"> </w:t>
      </w:r>
      <w:r w:rsidRPr="009311F8">
        <w:rPr>
          <w:spacing w:val="-1"/>
        </w:rPr>
        <w:t>отклонении</w:t>
      </w:r>
      <w:r w:rsidRPr="009311F8">
        <w:t xml:space="preserve"> </w:t>
      </w:r>
      <w:r w:rsidRPr="009311F8">
        <w:rPr>
          <w:spacing w:val="-1"/>
        </w:rPr>
        <w:t>всех предложений</w:t>
      </w:r>
      <w:r w:rsidRPr="009311F8">
        <w:t xml:space="preserve"> на</w:t>
      </w:r>
      <w:r w:rsidRPr="009311F8">
        <w:rPr>
          <w:spacing w:val="1"/>
        </w:rPr>
        <w:t xml:space="preserve"> </w:t>
      </w:r>
      <w:r w:rsidRPr="009311F8">
        <w:rPr>
          <w:spacing w:val="-2"/>
        </w:rPr>
        <w:t>участие</w:t>
      </w:r>
      <w:r w:rsidRPr="009311F8">
        <w:rPr>
          <w:spacing w:val="-1"/>
        </w:rPr>
        <w:t xml:space="preserve"> </w:t>
      </w:r>
      <w:r w:rsidRPr="009311F8">
        <w:t xml:space="preserve">в </w:t>
      </w:r>
      <w:r w:rsidRPr="009311F8">
        <w:rPr>
          <w:spacing w:val="-1"/>
        </w:rPr>
        <w:t>тендере</w:t>
      </w:r>
      <w:r w:rsidRPr="009311F8">
        <w:t>.</w:t>
      </w:r>
    </w:p>
    <w:p w:rsidR="00B94861" w:rsidRPr="009311F8" w:rsidRDefault="00B94861" w:rsidP="00B94861">
      <w:pPr>
        <w:widowControl w:val="0"/>
        <w:numPr>
          <w:ilvl w:val="2"/>
          <w:numId w:val="32"/>
        </w:numPr>
        <w:tabs>
          <w:tab w:val="left" w:pos="1436"/>
        </w:tabs>
        <w:kinsoku w:val="0"/>
        <w:overflowPunct w:val="0"/>
        <w:autoSpaceDE w:val="0"/>
        <w:autoSpaceDN w:val="0"/>
        <w:adjustRightInd w:val="0"/>
        <w:ind w:left="0" w:right="285" w:firstLine="567"/>
        <w:jc w:val="both"/>
        <w:rPr>
          <w:spacing w:val="-1"/>
        </w:rPr>
      </w:pPr>
      <w:r w:rsidRPr="009311F8">
        <w:t>В</w:t>
      </w:r>
      <w:r w:rsidRPr="009311F8">
        <w:rPr>
          <w:spacing w:val="10"/>
        </w:rPr>
        <w:t xml:space="preserve"> </w:t>
      </w:r>
      <w:r w:rsidRPr="009311F8">
        <w:rPr>
          <w:spacing w:val="-1"/>
        </w:rPr>
        <w:t>случаях,</w:t>
      </w:r>
      <w:r w:rsidRPr="009311F8">
        <w:rPr>
          <w:spacing w:val="9"/>
        </w:rPr>
        <w:t xml:space="preserve"> </w:t>
      </w:r>
      <w:r w:rsidRPr="009311F8">
        <w:t>если</w:t>
      </w:r>
      <w:r w:rsidRPr="009311F8">
        <w:rPr>
          <w:spacing w:val="10"/>
        </w:rPr>
        <w:t xml:space="preserve"> </w:t>
      </w:r>
      <w:r w:rsidRPr="009311F8">
        <w:rPr>
          <w:spacing w:val="-1"/>
        </w:rPr>
        <w:t>тендер признан</w:t>
      </w:r>
      <w:r w:rsidRPr="009311F8">
        <w:rPr>
          <w:spacing w:val="9"/>
        </w:rPr>
        <w:t xml:space="preserve"> </w:t>
      </w:r>
      <w:r w:rsidRPr="009311F8">
        <w:rPr>
          <w:spacing w:val="-1"/>
        </w:rPr>
        <w:t>несостоявшимся,</w:t>
      </w:r>
      <w:r w:rsidRPr="009311F8">
        <w:t xml:space="preserve"> </w:t>
      </w:r>
      <w:r w:rsidRPr="009311F8">
        <w:rPr>
          <w:spacing w:val="-1"/>
        </w:rPr>
        <w:t>заказчик</w:t>
      </w:r>
      <w:r w:rsidRPr="009311F8">
        <w:t xml:space="preserve"> </w:t>
      </w:r>
      <w:r w:rsidRPr="009311F8">
        <w:rPr>
          <w:spacing w:val="-1"/>
        </w:rPr>
        <w:t>вправе:</w:t>
      </w:r>
    </w:p>
    <w:p w:rsidR="00B94861" w:rsidRPr="009311F8" w:rsidRDefault="00B94861" w:rsidP="00B94861">
      <w:pPr>
        <w:widowControl w:val="0"/>
        <w:numPr>
          <w:ilvl w:val="0"/>
          <w:numId w:val="30"/>
        </w:numPr>
        <w:tabs>
          <w:tab w:val="left" w:pos="1105"/>
        </w:tabs>
        <w:kinsoku w:val="0"/>
        <w:overflowPunct w:val="0"/>
        <w:autoSpaceDE w:val="0"/>
        <w:autoSpaceDN w:val="0"/>
        <w:adjustRightInd w:val="0"/>
        <w:ind w:left="0" w:right="285" w:firstLine="567"/>
        <w:jc w:val="both"/>
        <w:rPr>
          <w:spacing w:val="-1"/>
        </w:rPr>
      </w:pPr>
      <w:r w:rsidRPr="009311F8">
        <w:rPr>
          <w:spacing w:val="-1"/>
        </w:rPr>
        <w:t>Отказаться</w:t>
      </w:r>
      <w:r w:rsidRPr="009311F8">
        <w:rPr>
          <w:spacing w:val="18"/>
        </w:rPr>
        <w:t xml:space="preserve"> </w:t>
      </w:r>
      <w:r w:rsidRPr="009311F8">
        <w:t>от</w:t>
      </w:r>
      <w:r w:rsidRPr="009311F8">
        <w:rPr>
          <w:spacing w:val="17"/>
        </w:rPr>
        <w:t xml:space="preserve"> </w:t>
      </w:r>
      <w:r w:rsidRPr="009311F8">
        <w:rPr>
          <w:spacing w:val="-1"/>
        </w:rPr>
        <w:t>проведения</w:t>
      </w:r>
      <w:r w:rsidRPr="009311F8">
        <w:rPr>
          <w:spacing w:val="18"/>
        </w:rPr>
        <w:t xml:space="preserve"> </w:t>
      </w:r>
      <w:r w:rsidRPr="009311F8">
        <w:rPr>
          <w:spacing w:val="-1"/>
        </w:rPr>
        <w:t>повторной</w:t>
      </w:r>
      <w:r w:rsidRPr="009311F8">
        <w:rPr>
          <w:spacing w:val="17"/>
        </w:rPr>
        <w:t xml:space="preserve"> </w:t>
      </w:r>
      <w:r w:rsidRPr="009311F8">
        <w:rPr>
          <w:spacing w:val="-1"/>
        </w:rPr>
        <w:t>процедуры</w:t>
      </w:r>
      <w:r w:rsidRPr="009311F8">
        <w:rPr>
          <w:spacing w:val="18"/>
        </w:rPr>
        <w:t xml:space="preserve"> </w:t>
      </w:r>
      <w:r w:rsidRPr="009311F8">
        <w:rPr>
          <w:spacing w:val="-1"/>
        </w:rPr>
        <w:t>тендера</w:t>
      </w:r>
      <w:r w:rsidRPr="009311F8">
        <w:t>,</w:t>
      </w:r>
      <w:r w:rsidRPr="009311F8">
        <w:rPr>
          <w:spacing w:val="16"/>
        </w:rPr>
        <w:t xml:space="preserve"> </w:t>
      </w:r>
      <w:r w:rsidRPr="009311F8">
        <w:t>в</w:t>
      </w:r>
      <w:r w:rsidRPr="009311F8">
        <w:rPr>
          <w:spacing w:val="18"/>
        </w:rPr>
        <w:t xml:space="preserve"> </w:t>
      </w:r>
      <w:r w:rsidRPr="009311F8">
        <w:rPr>
          <w:spacing w:val="-1"/>
        </w:rPr>
        <w:t>случае</w:t>
      </w:r>
      <w:r w:rsidRPr="009311F8">
        <w:rPr>
          <w:spacing w:val="18"/>
        </w:rPr>
        <w:t xml:space="preserve"> </w:t>
      </w:r>
      <w:r w:rsidRPr="009311F8">
        <w:rPr>
          <w:spacing w:val="-1"/>
        </w:rPr>
        <w:t>если</w:t>
      </w:r>
      <w:r w:rsidRPr="009311F8">
        <w:rPr>
          <w:spacing w:val="63"/>
        </w:rPr>
        <w:t xml:space="preserve"> </w:t>
      </w:r>
      <w:r w:rsidRPr="009311F8">
        <w:rPr>
          <w:spacing w:val="-1"/>
        </w:rPr>
        <w:t>утрачена потребность</w:t>
      </w:r>
      <w:r w:rsidRPr="009311F8">
        <w:t xml:space="preserve"> в </w:t>
      </w:r>
      <w:r w:rsidRPr="009311F8">
        <w:rPr>
          <w:spacing w:val="-1"/>
        </w:rPr>
        <w:t xml:space="preserve">закупке </w:t>
      </w:r>
      <w:r w:rsidRPr="009311F8">
        <w:t xml:space="preserve">предполагаемого </w:t>
      </w:r>
      <w:r w:rsidRPr="009311F8">
        <w:rPr>
          <w:spacing w:val="-1"/>
        </w:rPr>
        <w:t>предмета договора;</w:t>
      </w:r>
    </w:p>
    <w:p w:rsidR="00B94861" w:rsidRPr="009311F8" w:rsidRDefault="00B94861" w:rsidP="00B94861">
      <w:pPr>
        <w:widowControl w:val="0"/>
        <w:numPr>
          <w:ilvl w:val="0"/>
          <w:numId w:val="30"/>
        </w:numPr>
        <w:tabs>
          <w:tab w:val="left" w:pos="1110"/>
        </w:tabs>
        <w:kinsoku w:val="0"/>
        <w:overflowPunct w:val="0"/>
        <w:autoSpaceDE w:val="0"/>
        <w:autoSpaceDN w:val="0"/>
        <w:adjustRightInd w:val="0"/>
        <w:ind w:left="0" w:right="285" w:firstLine="567"/>
        <w:jc w:val="both"/>
      </w:pPr>
      <w:r w:rsidRPr="009311F8">
        <w:t>Объявить</w:t>
      </w:r>
      <w:r w:rsidRPr="009311F8">
        <w:rPr>
          <w:spacing w:val="24"/>
        </w:rPr>
        <w:t xml:space="preserve"> </w:t>
      </w:r>
      <w:r w:rsidRPr="009311F8">
        <w:t>о</w:t>
      </w:r>
      <w:r w:rsidRPr="009311F8">
        <w:rPr>
          <w:spacing w:val="21"/>
        </w:rPr>
        <w:t xml:space="preserve"> </w:t>
      </w:r>
      <w:r w:rsidRPr="009311F8">
        <w:rPr>
          <w:spacing w:val="-1"/>
        </w:rPr>
        <w:t>проведении</w:t>
      </w:r>
      <w:r w:rsidRPr="009311F8">
        <w:rPr>
          <w:spacing w:val="22"/>
        </w:rPr>
        <w:t xml:space="preserve"> </w:t>
      </w:r>
      <w:r w:rsidRPr="009311F8">
        <w:t>повторного</w:t>
      </w:r>
      <w:r w:rsidRPr="009311F8">
        <w:rPr>
          <w:spacing w:val="23"/>
        </w:rPr>
        <w:t xml:space="preserve"> </w:t>
      </w:r>
      <w:r w:rsidRPr="009311F8">
        <w:rPr>
          <w:spacing w:val="-1"/>
        </w:rPr>
        <w:t>тендера</w:t>
      </w:r>
      <w:r w:rsidRPr="009311F8">
        <w:t>.</w:t>
      </w:r>
      <w:r w:rsidRPr="009311F8">
        <w:rPr>
          <w:spacing w:val="23"/>
        </w:rPr>
        <w:t xml:space="preserve"> </w:t>
      </w:r>
      <w:r w:rsidRPr="009311F8">
        <w:t>При</w:t>
      </w:r>
      <w:r w:rsidRPr="009311F8">
        <w:rPr>
          <w:spacing w:val="22"/>
        </w:rPr>
        <w:t xml:space="preserve"> </w:t>
      </w:r>
      <w:r w:rsidRPr="009311F8">
        <w:rPr>
          <w:spacing w:val="-1"/>
        </w:rPr>
        <w:t>этом</w:t>
      </w:r>
      <w:r w:rsidRPr="009311F8">
        <w:rPr>
          <w:spacing w:val="23"/>
        </w:rPr>
        <w:t xml:space="preserve"> </w:t>
      </w:r>
      <w:r w:rsidRPr="009311F8">
        <w:rPr>
          <w:spacing w:val="-1"/>
        </w:rPr>
        <w:t>заказчик</w:t>
      </w:r>
      <w:r w:rsidRPr="009311F8">
        <w:rPr>
          <w:spacing w:val="24"/>
        </w:rPr>
        <w:t xml:space="preserve"> </w:t>
      </w:r>
      <w:r w:rsidRPr="009311F8">
        <w:rPr>
          <w:spacing w:val="-1"/>
        </w:rPr>
        <w:t>вправе</w:t>
      </w:r>
      <w:r w:rsidRPr="009311F8">
        <w:rPr>
          <w:spacing w:val="45"/>
        </w:rPr>
        <w:t xml:space="preserve"> </w:t>
      </w:r>
      <w:r w:rsidRPr="009311F8">
        <w:rPr>
          <w:spacing w:val="-1"/>
        </w:rPr>
        <w:t>изменить</w:t>
      </w:r>
      <w:r w:rsidRPr="009311F8">
        <w:rPr>
          <w:spacing w:val="2"/>
        </w:rPr>
        <w:t xml:space="preserve"> </w:t>
      </w:r>
      <w:r w:rsidRPr="009311F8">
        <w:rPr>
          <w:spacing w:val="-1"/>
        </w:rPr>
        <w:t>условия</w:t>
      </w:r>
      <w:r w:rsidRPr="009311F8">
        <w:t xml:space="preserve"> </w:t>
      </w:r>
      <w:r w:rsidRPr="009311F8">
        <w:rPr>
          <w:spacing w:val="-1"/>
        </w:rPr>
        <w:t>тендера</w:t>
      </w:r>
      <w:r w:rsidRPr="009311F8">
        <w:t>;</w:t>
      </w:r>
    </w:p>
    <w:p w:rsidR="00B94861" w:rsidRPr="009311F8" w:rsidRDefault="00B94861" w:rsidP="00B94861">
      <w:pPr>
        <w:widowControl w:val="0"/>
        <w:numPr>
          <w:ilvl w:val="0"/>
          <w:numId w:val="30"/>
        </w:numPr>
        <w:tabs>
          <w:tab w:val="left" w:pos="1086"/>
        </w:tabs>
        <w:kinsoku w:val="0"/>
        <w:overflowPunct w:val="0"/>
        <w:autoSpaceDE w:val="0"/>
        <w:autoSpaceDN w:val="0"/>
        <w:adjustRightInd w:val="0"/>
        <w:ind w:left="0" w:right="285" w:firstLine="567"/>
        <w:jc w:val="both"/>
        <w:rPr>
          <w:spacing w:val="-1"/>
        </w:rPr>
      </w:pPr>
      <w:r w:rsidRPr="009311F8">
        <w:rPr>
          <w:spacing w:val="-1"/>
        </w:rPr>
        <w:t>Заключить</w:t>
      </w:r>
      <w:r w:rsidRPr="009311F8">
        <w:t xml:space="preserve"> договор с</w:t>
      </w:r>
      <w:r w:rsidRPr="009311F8">
        <w:rPr>
          <w:spacing w:val="-2"/>
        </w:rPr>
        <w:t xml:space="preserve"> </w:t>
      </w:r>
      <w:r w:rsidRPr="009311F8">
        <w:rPr>
          <w:spacing w:val="-1"/>
        </w:rPr>
        <w:t>единственным</w:t>
      </w:r>
      <w:r w:rsidRPr="009311F8">
        <w:rPr>
          <w:spacing w:val="-2"/>
        </w:rPr>
        <w:t xml:space="preserve"> </w:t>
      </w:r>
      <w:r w:rsidRPr="009311F8">
        <w:rPr>
          <w:spacing w:val="-1"/>
        </w:rPr>
        <w:t>поставщиком (исполнителем,</w:t>
      </w:r>
      <w:r w:rsidRPr="009311F8">
        <w:t xml:space="preserve"> </w:t>
      </w:r>
      <w:r w:rsidRPr="009311F8">
        <w:rPr>
          <w:spacing w:val="-1"/>
        </w:rPr>
        <w:t>подрядчиком).</w:t>
      </w:r>
    </w:p>
    <w:p w:rsidR="00B94861" w:rsidRPr="009311F8" w:rsidRDefault="00B94861" w:rsidP="00B94861">
      <w:pPr>
        <w:widowControl w:val="0"/>
        <w:kinsoku w:val="0"/>
        <w:overflowPunct w:val="0"/>
        <w:autoSpaceDE w:val="0"/>
        <w:autoSpaceDN w:val="0"/>
        <w:adjustRightInd w:val="0"/>
        <w:ind w:right="285" w:firstLine="567"/>
        <w:jc w:val="both"/>
        <w:rPr>
          <w:b/>
          <w:bCs/>
          <w:spacing w:val="-1"/>
        </w:rPr>
      </w:pPr>
    </w:p>
    <w:p w:rsidR="00B94861" w:rsidRPr="009311F8" w:rsidRDefault="00B94861" w:rsidP="00B94861">
      <w:pPr>
        <w:widowControl w:val="0"/>
        <w:kinsoku w:val="0"/>
        <w:overflowPunct w:val="0"/>
        <w:autoSpaceDE w:val="0"/>
        <w:autoSpaceDN w:val="0"/>
        <w:adjustRightInd w:val="0"/>
        <w:ind w:right="285" w:firstLine="567"/>
        <w:jc w:val="center"/>
        <w:rPr>
          <w:b/>
          <w:bCs/>
          <w:spacing w:val="-1"/>
        </w:rPr>
      </w:pPr>
      <w:r w:rsidRPr="009311F8">
        <w:rPr>
          <w:b/>
          <w:bCs/>
          <w:spacing w:val="-1"/>
        </w:rPr>
        <w:t>Раздел</w:t>
      </w:r>
      <w:r w:rsidRPr="009311F8">
        <w:rPr>
          <w:b/>
          <w:bCs/>
          <w:spacing w:val="56"/>
        </w:rPr>
        <w:t xml:space="preserve"> </w:t>
      </w:r>
      <w:r w:rsidRPr="009311F8">
        <w:rPr>
          <w:b/>
          <w:bCs/>
        </w:rPr>
        <w:t>6.</w:t>
      </w:r>
      <w:r w:rsidRPr="009311F8">
        <w:rPr>
          <w:b/>
          <w:bCs/>
          <w:spacing w:val="57"/>
        </w:rPr>
        <w:t xml:space="preserve"> </w:t>
      </w:r>
      <w:r w:rsidRPr="009311F8">
        <w:rPr>
          <w:b/>
          <w:bCs/>
          <w:spacing w:val="-1"/>
        </w:rPr>
        <w:t>ЗАКЛЮЧЕНИЕ</w:t>
      </w:r>
      <w:r w:rsidRPr="009311F8">
        <w:rPr>
          <w:b/>
          <w:bCs/>
          <w:spacing w:val="57"/>
        </w:rPr>
        <w:t xml:space="preserve"> </w:t>
      </w:r>
      <w:r w:rsidRPr="009311F8">
        <w:rPr>
          <w:b/>
          <w:bCs/>
          <w:spacing w:val="-1"/>
        </w:rPr>
        <w:t>ДОГОВОРА</w:t>
      </w:r>
      <w:r w:rsidRPr="009311F8">
        <w:rPr>
          <w:b/>
          <w:bCs/>
          <w:spacing w:val="56"/>
        </w:rPr>
        <w:t xml:space="preserve"> </w:t>
      </w:r>
      <w:r w:rsidRPr="009311F8">
        <w:rPr>
          <w:b/>
          <w:bCs/>
        </w:rPr>
        <w:t>ПО</w:t>
      </w:r>
      <w:r w:rsidRPr="009311F8">
        <w:rPr>
          <w:b/>
          <w:bCs/>
          <w:spacing w:val="58"/>
        </w:rPr>
        <w:t xml:space="preserve"> </w:t>
      </w:r>
      <w:r w:rsidRPr="009311F8">
        <w:rPr>
          <w:b/>
          <w:bCs/>
          <w:spacing w:val="-1"/>
        </w:rPr>
        <w:t>ИТОГАМ</w:t>
      </w:r>
      <w:r w:rsidRPr="009311F8">
        <w:rPr>
          <w:b/>
          <w:bCs/>
          <w:spacing w:val="55"/>
        </w:rPr>
        <w:t xml:space="preserve"> </w:t>
      </w:r>
      <w:r w:rsidRPr="009311F8">
        <w:rPr>
          <w:b/>
          <w:bCs/>
          <w:spacing w:val="-1"/>
        </w:rPr>
        <w:t>ПРОВЕДЕНИЯ</w:t>
      </w:r>
      <w:r w:rsidRPr="009311F8">
        <w:rPr>
          <w:b/>
          <w:bCs/>
          <w:spacing w:val="56"/>
        </w:rPr>
        <w:t xml:space="preserve"> </w:t>
      </w:r>
      <w:r w:rsidRPr="009311F8">
        <w:rPr>
          <w:b/>
          <w:bCs/>
          <w:spacing w:val="-1"/>
        </w:rPr>
        <w:t>ТЕНДЕРА</w:t>
      </w:r>
    </w:p>
    <w:p w:rsidR="00B94861" w:rsidRPr="009311F8" w:rsidRDefault="00B94861" w:rsidP="00B94861">
      <w:pPr>
        <w:pStyle w:val="Times12"/>
        <w:suppressAutoHyphens/>
        <w:ind w:right="285"/>
        <w:rPr>
          <w:szCs w:val="24"/>
        </w:rPr>
      </w:pPr>
      <w:r w:rsidRPr="009311F8">
        <w:rPr>
          <w:szCs w:val="24"/>
        </w:rPr>
        <w:t xml:space="preserve">Договор по результатам </w:t>
      </w:r>
      <w:r>
        <w:rPr>
          <w:spacing w:val="-1"/>
          <w:szCs w:val="24"/>
        </w:rPr>
        <w:t>тендера</w:t>
      </w:r>
      <w:r w:rsidRPr="009311F8">
        <w:rPr>
          <w:szCs w:val="24"/>
        </w:rPr>
        <w:t xml:space="preserve"> заключается в письменной или электронной форме. Заказчик в течение 5 (пяти) рабочих дней со дня подписания протокола оценки и сопоставления Заявок передаёт Победителю проект договора, который составляется путем включения условий исполнения договора, предложенных Победителем в Заявке, в проект договора, прилагаемый к настоящей Документации.</w:t>
      </w:r>
      <w:bookmarkStart w:id="6" w:name="_Ref333419707"/>
      <w:r w:rsidRPr="009311F8">
        <w:rPr>
          <w:szCs w:val="24"/>
        </w:rPr>
        <w:t xml:space="preserve"> Победитель обязан подписать договор со своей стороны в течение 5 (пяти) рабочих дней </w:t>
      </w:r>
      <w:proofErr w:type="gramStart"/>
      <w:r w:rsidRPr="009311F8">
        <w:rPr>
          <w:szCs w:val="24"/>
        </w:rPr>
        <w:t>с даты получения</w:t>
      </w:r>
      <w:proofErr w:type="gramEnd"/>
      <w:r w:rsidRPr="009311F8">
        <w:rPr>
          <w:szCs w:val="24"/>
        </w:rPr>
        <w:t xml:space="preserve"> от Заказчика проекта договора и представить все подписанные экземпляры договора Заказчику. В случае если </w:t>
      </w:r>
      <w:r>
        <w:rPr>
          <w:szCs w:val="24"/>
        </w:rPr>
        <w:t>Разделом</w:t>
      </w:r>
      <w:r w:rsidRPr="009311F8">
        <w:rPr>
          <w:szCs w:val="24"/>
        </w:rPr>
        <w:t xml:space="preserve"> </w:t>
      </w:r>
      <w:r>
        <w:rPr>
          <w:szCs w:val="24"/>
        </w:rPr>
        <w:t>9</w:t>
      </w:r>
      <w:r w:rsidRPr="009311F8">
        <w:rPr>
          <w:spacing w:val="57"/>
          <w:szCs w:val="24"/>
        </w:rPr>
        <w:t xml:space="preserve"> </w:t>
      </w:r>
      <w:r w:rsidRPr="009311F8">
        <w:rPr>
          <w:spacing w:val="-1"/>
          <w:szCs w:val="24"/>
        </w:rPr>
        <w:t>«ИНФОРМАЦИОННАЯ</w:t>
      </w:r>
      <w:r w:rsidRPr="009311F8">
        <w:rPr>
          <w:spacing w:val="52"/>
          <w:szCs w:val="24"/>
        </w:rPr>
        <w:t xml:space="preserve"> </w:t>
      </w:r>
      <w:r w:rsidRPr="009311F8">
        <w:rPr>
          <w:szCs w:val="24"/>
        </w:rPr>
        <w:t>КАРТА</w:t>
      </w:r>
      <w:r w:rsidRPr="009311F8">
        <w:rPr>
          <w:spacing w:val="52"/>
          <w:szCs w:val="24"/>
        </w:rPr>
        <w:t xml:space="preserve"> </w:t>
      </w:r>
      <w:r w:rsidRPr="009311F8">
        <w:rPr>
          <w:szCs w:val="24"/>
        </w:rPr>
        <w:t>ТЕНДЕРА</w:t>
      </w:r>
      <w:r w:rsidRPr="009311F8">
        <w:rPr>
          <w:spacing w:val="-1"/>
          <w:szCs w:val="24"/>
        </w:rPr>
        <w:t>»</w:t>
      </w:r>
      <w:r w:rsidRPr="009311F8">
        <w:rPr>
          <w:szCs w:val="24"/>
        </w:rPr>
        <w:t xml:space="preserve"> настоящей Документации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предусмотренными пунктом настоящей Документации.</w:t>
      </w:r>
      <w:bookmarkEnd w:id="6"/>
    </w:p>
    <w:p w:rsidR="00B94861" w:rsidRPr="009311F8" w:rsidRDefault="00B94861" w:rsidP="00B94861">
      <w:pPr>
        <w:pStyle w:val="Times12"/>
        <w:suppressAutoHyphens/>
        <w:ind w:right="285"/>
        <w:rPr>
          <w:szCs w:val="24"/>
        </w:rPr>
      </w:pPr>
      <w:r>
        <w:rPr>
          <w:szCs w:val="24"/>
        </w:rPr>
        <w:t>6.1.1.</w:t>
      </w:r>
      <w:r w:rsidRPr="009311F8">
        <w:rPr>
          <w:szCs w:val="24"/>
        </w:rPr>
        <w:t xml:space="preserve"> В случае если Победителем не исполнены требования пункт</w:t>
      </w:r>
      <w:r>
        <w:rPr>
          <w:szCs w:val="24"/>
        </w:rPr>
        <w:t>ов</w:t>
      </w:r>
      <w:r w:rsidRPr="009311F8">
        <w:rPr>
          <w:szCs w:val="24"/>
        </w:rPr>
        <w:t xml:space="preserve"> настоящей Документации, он признается уклонившимся от заключения договора.</w:t>
      </w:r>
    </w:p>
    <w:p w:rsidR="00B94861" w:rsidRPr="009311F8" w:rsidRDefault="00B94861" w:rsidP="00B94861">
      <w:pPr>
        <w:pStyle w:val="Times12"/>
        <w:numPr>
          <w:ilvl w:val="2"/>
          <w:numId w:val="62"/>
        </w:numPr>
        <w:suppressAutoHyphens/>
        <w:ind w:left="0" w:right="285" w:firstLine="567"/>
        <w:rPr>
          <w:szCs w:val="24"/>
        </w:rPr>
      </w:pPr>
      <w:bookmarkStart w:id="7" w:name="_Ref333419828"/>
      <w:r w:rsidRPr="009311F8">
        <w:rPr>
          <w:szCs w:val="24"/>
        </w:rPr>
        <w:t xml:space="preserve"> При уклонении Победителя от заключения договора Заказчик предлагает заключить договор Участнику, Заявке которого присвоен второй номер. Участник, Заявке которого был присвоен второй номер, не вправе отказаться от заключения договора.</w:t>
      </w:r>
      <w:bookmarkEnd w:id="7"/>
    </w:p>
    <w:p w:rsidR="00B94861" w:rsidRPr="009311F8" w:rsidRDefault="00B94861" w:rsidP="00B94861">
      <w:pPr>
        <w:pStyle w:val="Times12"/>
        <w:suppressAutoHyphens/>
        <w:ind w:right="285"/>
        <w:rPr>
          <w:szCs w:val="24"/>
        </w:rPr>
      </w:pPr>
      <w:r>
        <w:rPr>
          <w:szCs w:val="24"/>
        </w:rPr>
        <w:t>6.1.3.</w:t>
      </w:r>
      <w:r w:rsidRPr="009311F8">
        <w:rPr>
          <w:szCs w:val="24"/>
        </w:rPr>
        <w:t xml:space="preserve"> 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в Заявке. Проект договора подлежит направлению Заказчиком в адрес указанного Участника в срок, не превышающий 10 (десять) рабочих дней </w:t>
      </w:r>
      <w:proofErr w:type="gramStart"/>
      <w:r w:rsidRPr="009311F8">
        <w:rPr>
          <w:szCs w:val="24"/>
        </w:rPr>
        <w:t>с даты признания</w:t>
      </w:r>
      <w:proofErr w:type="gramEnd"/>
      <w:r w:rsidRPr="009311F8">
        <w:rPr>
          <w:szCs w:val="24"/>
        </w:rPr>
        <w:t xml:space="preserve"> Победителя уклонившимся от заключения договора.</w:t>
      </w:r>
    </w:p>
    <w:p w:rsidR="00B94861" w:rsidRPr="009311F8" w:rsidRDefault="00B94861" w:rsidP="00B94861">
      <w:pPr>
        <w:pStyle w:val="Times12"/>
        <w:numPr>
          <w:ilvl w:val="2"/>
          <w:numId w:val="62"/>
        </w:numPr>
        <w:suppressAutoHyphens/>
        <w:ind w:left="0" w:right="285" w:firstLine="567"/>
        <w:rPr>
          <w:szCs w:val="24"/>
        </w:rPr>
      </w:pPr>
      <w:bookmarkStart w:id="8" w:name="_Ref309581834"/>
      <w:r w:rsidRPr="009311F8">
        <w:rPr>
          <w:szCs w:val="24"/>
        </w:rPr>
        <w:t xml:space="preserve"> Участник, Заявке которого присвоен второй номер, обязан подписать договор и передать его Заказчику в порядке и в сроки, предусмотренные пунктом </w:t>
      </w:r>
      <w:fldSimple w:instr=" REF _Ref333419707 \r \h  \* MERGEFORMAT ">
        <w:r w:rsidR="00CB4289">
          <w:t>0</w:t>
        </w:r>
      </w:fldSimple>
      <w:r w:rsidRPr="009311F8">
        <w:rPr>
          <w:szCs w:val="24"/>
        </w:rPr>
        <w:t xml:space="preserve"> настоящей Документации. Одновременно с подписанными экземплярами договора такой Участник обязан </w:t>
      </w:r>
      <w:proofErr w:type="gramStart"/>
      <w:r w:rsidRPr="009311F8">
        <w:rPr>
          <w:szCs w:val="24"/>
        </w:rPr>
        <w:t>предоставить Заказчику документы</w:t>
      </w:r>
      <w:proofErr w:type="gramEnd"/>
      <w:r w:rsidRPr="009311F8">
        <w:rPr>
          <w:szCs w:val="24"/>
        </w:rPr>
        <w:t xml:space="preserve">, подтверждающие предоставление обеспечения исполнения </w:t>
      </w:r>
      <w:r w:rsidRPr="009311F8">
        <w:rPr>
          <w:szCs w:val="24"/>
        </w:rPr>
        <w:lastRenderedPageBreak/>
        <w:t>договора в форме и размере, предусмотренными «Информационной карты» настоящей Документации.</w:t>
      </w:r>
      <w:bookmarkEnd w:id="8"/>
      <w:r w:rsidRPr="009311F8">
        <w:rPr>
          <w:szCs w:val="24"/>
        </w:rPr>
        <w:t xml:space="preserve"> </w:t>
      </w:r>
    </w:p>
    <w:p w:rsidR="00B94861" w:rsidRPr="003D0CC2" w:rsidRDefault="00B94861" w:rsidP="00B94861">
      <w:pPr>
        <w:pStyle w:val="Times12"/>
        <w:suppressAutoHyphens/>
        <w:ind w:right="285"/>
        <w:rPr>
          <w:szCs w:val="24"/>
        </w:rPr>
      </w:pPr>
      <w:bookmarkStart w:id="9" w:name="_Ref333419836"/>
      <w:r>
        <w:rPr>
          <w:szCs w:val="24"/>
        </w:rPr>
        <w:t>6.1.4.</w:t>
      </w:r>
      <w:r w:rsidRPr="009311F8">
        <w:rPr>
          <w:szCs w:val="24"/>
        </w:rPr>
        <w:t xml:space="preserve"> Непредставление Участником, Заявке которого присвоен второй номер, Заказчику в срок, установленный пунктом </w:t>
      </w:r>
      <w:fldSimple w:instr=" REF _Ref309581834 \r \h  \* MERGEFORMAT ">
        <w:r w:rsidR="00CB4289" w:rsidRPr="00CB4289">
          <w:rPr>
            <w:szCs w:val="24"/>
          </w:rPr>
          <w:t>6.1.3</w:t>
        </w:r>
      </w:fldSimple>
      <w:r w:rsidRPr="009311F8">
        <w:rPr>
          <w:szCs w:val="24"/>
        </w:rPr>
        <w:t xml:space="preserve">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вправе направить предложение о заключении договора Участнику </w:t>
      </w:r>
      <w:r>
        <w:rPr>
          <w:spacing w:val="-1"/>
          <w:szCs w:val="24"/>
        </w:rPr>
        <w:t>тендера</w:t>
      </w:r>
      <w:r w:rsidRPr="009311F8">
        <w:rPr>
          <w:szCs w:val="24"/>
        </w:rPr>
        <w:t xml:space="preserve">, Заявке которого присвоен третий номер, </w:t>
      </w:r>
      <w:r w:rsidRPr="003D0CC2">
        <w:rPr>
          <w:szCs w:val="24"/>
        </w:rPr>
        <w:t>либо признать процедуру несостоявшейся.</w:t>
      </w:r>
      <w:bookmarkStart w:id="10" w:name="_Ref309582137"/>
      <w:bookmarkEnd w:id="9"/>
    </w:p>
    <w:p w:rsidR="00B94861" w:rsidRPr="003D0CC2" w:rsidRDefault="00B94861" w:rsidP="00B94861">
      <w:pPr>
        <w:pStyle w:val="Times12"/>
        <w:suppressAutoHyphens/>
        <w:ind w:right="285"/>
        <w:rPr>
          <w:szCs w:val="24"/>
        </w:rPr>
      </w:pPr>
      <w:r>
        <w:rPr>
          <w:szCs w:val="24"/>
        </w:rPr>
        <w:t>6.1.5.</w:t>
      </w:r>
      <w:r w:rsidRPr="003D0CC2">
        <w:rPr>
          <w:szCs w:val="24"/>
        </w:rPr>
        <w:t xml:space="preserve"> В случае принятия Заказчиком решения о заключении договора с Участником </w:t>
      </w:r>
      <w:r>
        <w:rPr>
          <w:spacing w:val="-1"/>
          <w:szCs w:val="24"/>
        </w:rPr>
        <w:t>тендера</w:t>
      </w:r>
      <w:r w:rsidRPr="003D0CC2">
        <w:rPr>
          <w:szCs w:val="24"/>
        </w:rPr>
        <w:t xml:space="preserve">,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пунктами </w:t>
      </w:r>
      <w:fldSimple w:instr=" REF _Ref333419828 \r \h  \* MERGEFORMAT ">
        <w:r w:rsidR="00CB4289" w:rsidRPr="00CB4289">
          <w:rPr>
            <w:szCs w:val="24"/>
          </w:rPr>
          <w:t>6.1.2</w:t>
        </w:r>
      </w:fldSimple>
      <w:r w:rsidRPr="003D0CC2">
        <w:rPr>
          <w:szCs w:val="24"/>
        </w:rPr>
        <w:t xml:space="preserve"> – </w:t>
      </w:r>
      <w:fldSimple w:instr=" REF _Ref333419836 \r \h  \* MERGEFORMAT ">
        <w:r w:rsidR="00CB4289">
          <w:t>0</w:t>
        </w:r>
      </w:fldSimple>
      <w:r w:rsidRPr="003D0CC2">
        <w:rPr>
          <w:szCs w:val="24"/>
        </w:rPr>
        <w:t xml:space="preserve"> настоящей Документации, при этом заключение договора для такого Участника не является обязательным. В случае отказа такого Участника, равно как и иных Участников от заключения договора или уклонения от заключения договора, Заказчик вправе направить предложение о заключении договора Участнику, Заявке которого присвоен следующий номер в порядке увеличения, либо признать процедуру </w:t>
      </w:r>
      <w:r>
        <w:rPr>
          <w:spacing w:val="-1"/>
          <w:szCs w:val="24"/>
        </w:rPr>
        <w:t>тендера</w:t>
      </w:r>
      <w:r w:rsidRPr="003D0CC2">
        <w:rPr>
          <w:szCs w:val="24"/>
        </w:rPr>
        <w:t xml:space="preserve"> несостоявшейся.</w:t>
      </w:r>
      <w:bookmarkEnd w:id="10"/>
    </w:p>
    <w:p w:rsidR="00B94861" w:rsidRPr="003D0CC2" w:rsidRDefault="00B94861" w:rsidP="00B94861">
      <w:pPr>
        <w:ind w:right="285" w:firstLine="567"/>
        <w:jc w:val="both"/>
      </w:pPr>
      <w:r w:rsidRPr="003D0CC2">
        <w:t>При этом в случае отказа Участника от заключения договора направление Заказчиком предложений о заключении договора другим Участникам осуществляется последовательно, по степени увеличения номеров Заявок.</w:t>
      </w:r>
    </w:p>
    <w:p w:rsidR="00B94861" w:rsidRPr="003D0CC2" w:rsidRDefault="00B94861" w:rsidP="00B94861">
      <w:pPr>
        <w:pStyle w:val="Times12"/>
        <w:numPr>
          <w:ilvl w:val="2"/>
          <w:numId w:val="63"/>
        </w:numPr>
        <w:suppressAutoHyphens/>
        <w:ind w:left="0" w:right="285" w:firstLine="567"/>
        <w:rPr>
          <w:szCs w:val="24"/>
        </w:rPr>
      </w:pPr>
      <w:r w:rsidRPr="003D0CC2">
        <w:rPr>
          <w:szCs w:val="24"/>
        </w:rPr>
        <w:t xml:space="preserve"> </w:t>
      </w:r>
      <w:proofErr w:type="gramStart"/>
      <w:r w:rsidRPr="003D0CC2">
        <w:rPr>
          <w:szCs w:val="24"/>
        </w:rPr>
        <w:t xml:space="preserve">Заказчик в течение 10 (десяти) рабочих дней с даты получения от Победителя или иного Участника, с которым по итогам </w:t>
      </w:r>
      <w:r>
        <w:rPr>
          <w:spacing w:val="-1"/>
          <w:szCs w:val="24"/>
        </w:rPr>
        <w:t>тендера</w:t>
      </w:r>
      <w:r w:rsidRPr="003D0CC2">
        <w:rPr>
          <w:szCs w:val="24"/>
        </w:rPr>
        <w:t xml:space="preserve"> 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 экземпляр договора лицу</w:t>
      </w:r>
      <w:proofErr w:type="gramEnd"/>
      <w:r w:rsidRPr="003D0CC2">
        <w:rPr>
          <w:szCs w:val="24"/>
        </w:rPr>
        <w:t xml:space="preserve">, </w:t>
      </w:r>
      <w:proofErr w:type="gramStart"/>
      <w:r w:rsidRPr="003D0CC2">
        <w:rPr>
          <w:szCs w:val="24"/>
        </w:rPr>
        <w:t>с которым заключен договор, или его представителю либо направить один экземпляр договора по почте в адрес лица, с которым заключен договор.</w:t>
      </w:r>
      <w:proofErr w:type="gramEnd"/>
    </w:p>
    <w:p w:rsidR="00B94861" w:rsidRPr="003D0CC2" w:rsidRDefault="00B94861" w:rsidP="00B94861">
      <w:pPr>
        <w:pStyle w:val="Times12"/>
        <w:numPr>
          <w:ilvl w:val="2"/>
          <w:numId w:val="63"/>
        </w:numPr>
        <w:suppressAutoHyphens/>
        <w:ind w:left="0" w:right="285" w:firstLine="567"/>
        <w:rPr>
          <w:szCs w:val="24"/>
        </w:rPr>
      </w:pPr>
      <w:r w:rsidRPr="003D0CC2">
        <w:rPr>
          <w:szCs w:val="24"/>
        </w:rPr>
        <w:t xml:space="preserve"> При уклонении Победителя, Участника, заявке которого присвоен второй номер, или единственного Участника от заключения договора обеспечение Заявки такому лицу не возвращается, а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rsidR="00B94861" w:rsidRPr="003D0CC2" w:rsidRDefault="00B94861" w:rsidP="00B94861">
      <w:pPr>
        <w:pStyle w:val="Times12"/>
        <w:numPr>
          <w:ilvl w:val="2"/>
          <w:numId w:val="63"/>
        </w:numPr>
        <w:suppressAutoHyphens/>
        <w:ind w:left="0" w:right="285" w:firstLine="567"/>
        <w:rPr>
          <w:szCs w:val="24"/>
        </w:rPr>
      </w:pPr>
      <w:r w:rsidRPr="003D0CC2">
        <w:rPr>
          <w:szCs w:val="24"/>
        </w:rPr>
        <w:t xml:space="preserve">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Документацией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настоящей Документации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за ним дня. </w:t>
      </w:r>
    </w:p>
    <w:p w:rsidR="00B94861" w:rsidRPr="009311F8" w:rsidRDefault="00B94861" w:rsidP="00B94861">
      <w:pPr>
        <w:ind w:right="285" w:firstLine="567"/>
        <w:jc w:val="both"/>
      </w:pPr>
      <w:r w:rsidRPr="003D0CC2">
        <w:t>В случае если судебные акты или обстоятельства непреодолимой силы, препятствующие подписанию договора для Победителя или иного Участника, с которым подлежит заключению договор, действуют более 30 (тридцати) дней, такой Победитель или Участник теряет право на заключение договора. В этом случае Заказчик вправе направить проект договора иному Участнику</w:t>
      </w:r>
      <w:r w:rsidRPr="009311F8">
        <w:t xml:space="preserve"> в соответствии с порядком, установленным настоящей Документации для случаев уклонения Победителя или иного Участника от подписания договора или признать процедуру </w:t>
      </w:r>
      <w:r>
        <w:rPr>
          <w:spacing w:val="-1"/>
        </w:rPr>
        <w:t>тендера</w:t>
      </w:r>
      <w:r w:rsidRPr="009311F8">
        <w:t xml:space="preserve"> несостоявшейся.</w:t>
      </w:r>
    </w:p>
    <w:p w:rsidR="00B94861" w:rsidRPr="009311F8" w:rsidRDefault="00B94861" w:rsidP="00B94861">
      <w:pPr>
        <w:pStyle w:val="Times12"/>
        <w:numPr>
          <w:ilvl w:val="2"/>
          <w:numId w:val="63"/>
        </w:numPr>
        <w:suppressAutoHyphens/>
        <w:ind w:left="0" w:right="285" w:firstLine="567"/>
        <w:rPr>
          <w:szCs w:val="24"/>
        </w:rPr>
      </w:pPr>
      <w:r w:rsidRPr="009311F8">
        <w:rPr>
          <w:szCs w:val="24"/>
        </w:rPr>
        <w:t xml:space="preserve"> Если договор в </w:t>
      </w:r>
      <w:proofErr w:type="gramStart"/>
      <w:r w:rsidRPr="009311F8">
        <w:rPr>
          <w:szCs w:val="24"/>
        </w:rPr>
        <w:t>случаях, установленных Законодательством Российской Федерации или Уставом Заказчика требует</w:t>
      </w:r>
      <w:proofErr w:type="gramEnd"/>
      <w:r w:rsidRPr="009311F8">
        <w:rPr>
          <w:szCs w:val="24"/>
        </w:rPr>
        <w:t xml:space="preserve"> предварительного одобрения (до его заключения) Органами управления Заказчика (Советом директоров Общества, Общим собранием акционеров и др.), </w:t>
      </w:r>
      <w:r w:rsidRPr="009311F8">
        <w:rPr>
          <w:szCs w:val="24"/>
        </w:rPr>
        <w:lastRenderedPageBreak/>
        <w:t>заключение договора будет возможно только после его соответствующего одобрения. Проект договора передаётся Победителю или иному Участнику, с которым подлежит заключению договор, только после такого одобрения.</w:t>
      </w:r>
    </w:p>
    <w:p w:rsidR="00B94861" w:rsidRPr="009311F8" w:rsidRDefault="00B94861" w:rsidP="00B94861">
      <w:pPr>
        <w:pStyle w:val="Times12"/>
        <w:numPr>
          <w:ilvl w:val="2"/>
          <w:numId w:val="63"/>
        </w:numPr>
        <w:suppressAutoHyphens/>
        <w:ind w:left="0" w:right="285" w:firstLine="567"/>
        <w:rPr>
          <w:szCs w:val="24"/>
        </w:rPr>
      </w:pPr>
      <w:r w:rsidRPr="009311F8">
        <w:rPr>
          <w:szCs w:val="24"/>
        </w:rPr>
        <w:t xml:space="preserve"> Если договор не был предварительно одобрен Органами управления Заказчика, то Закупка признаётся несостоявшейся.</w:t>
      </w:r>
    </w:p>
    <w:p w:rsidR="00B94861" w:rsidRPr="009311F8" w:rsidRDefault="00B94861" w:rsidP="00B94861">
      <w:pPr>
        <w:widowControl w:val="0"/>
        <w:kinsoku w:val="0"/>
        <w:overflowPunct w:val="0"/>
        <w:autoSpaceDE w:val="0"/>
        <w:autoSpaceDN w:val="0"/>
        <w:adjustRightInd w:val="0"/>
        <w:ind w:right="285" w:firstLine="567"/>
        <w:jc w:val="both"/>
      </w:pPr>
      <w:r w:rsidRPr="009311F8">
        <w:rPr>
          <w:shd w:val="clear" w:color="auto" w:fill="FFFFFF"/>
        </w:rPr>
        <w:t xml:space="preserve">Заказчик вправе отказаться от проведения </w:t>
      </w:r>
      <w:r>
        <w:rPr>
          <w:spacing w:val="-1"/>
        </w:rPr>
        <w:t>тендера</w:t>
      </w:r>
      <w:r w:rsidRPr="009311F8">
        <w:rPr>
          <w:shd w:val="clear" w:color="auto" w:fill="FFFFFF"/>
        </w:rPr>
        <w:t xml:space="preserve"> (</w:t>
      </w:r>
      <w:r>
        <w:rPr>
          <w:spacing w:val="-1"/>
        </w:rPr>
        <w:t>тендера</w:t>
      </w:r>
      <w:r w:rsidRPr="009311F8">
        <w:rPr>
          <w:shd w:val="clear" w:color="auto" w:fill="FFFFFF"/>
        </w:rPr>
        <w:t xml:space="preserve"> в электронной форме) в любое время до заключения договора. Извещение об отказе от проведения </w:t>
      </w:r>
      <w:r>
        <w:rPr>
          <w:spacing w:val="-1"/>
        </w:rPr>
        <w:t>тендера</w:t>
      </w:r>
      <w:r w:rsidRPr="009311F8">
        <w:rPr>
          <w:shd w:val="clear" w:color="auto" w:fill="FFFFFF"/>
        </w:rPr>
        <w:t xml:space="preserve"> размещается заказчиком на официальном сайте не позднее дня, следующего за днем принятия решения об отказе от проведения </w:t>
      </w:r>
      <w:r>
        <w:rPr>
          <w:spacing w:val="-1"/>
        </w:rPr>
        <w:t>тендера.</w:t>
      </w:r>
    </w:p>
    <w:p w:rsidR="00B94861" w:rsidRPr="009311F8" w:rsidRDefault="00B94861" w:rsidP="00B94861">
      <w:pPr>
        <w:widowControl w:val="0"/>
        <w:kinsoku w:val="0"/>
        <w:overflowPunct w:val="0"/>
        <w:autoSpaceDE w:val="0"/>
        <w:autoSpaceDN w:val="0"/>
        <w:adjustRightInd w:val="0"/>
        <w:ind w:right="285" w:firstLine="567"/>
        <w:jc w:val="both"/>
      </w:pPr>
    </w:p>
    <w:p w:rsidR="00B94861" w:rsidRPr="009311F8" w:rsidRDefault="00B94861" w:rsidP="00B94861">
      <w:pPr>
        <w:widowControl w:val="0"/>
        <w:kinsoku w:val="0"/>
        <w:overflowPunct w:val="0"/>
        <w:autoSpaceDE w:val="0"/>
        <w:autoSpaceDN w:val="0"/>
        <w:adjustRightInd w:val="0"/>
        <w:ind w:right="285" w:firstLine="567"/>
        <w:jc w:val="center"/>
      </w:pPr>
      <w:r w:rsidRPr="009311F8">
        <w:rPr>
          <w:b/>
          <w:bCs/>
          <w:spacing w:val="-1"/>
        </w:rPr>
        <w:t xml:space="preserve">Раздел </w:t>
      </w:r>
      <w:r w:rsidRPr="009311F8">
        <w:rPr>
          <w:b/>
          <w:bCs/>
        </w:rPr>
        <w:t xml:space="preserve">7. </w:t>
      </w:r>
      <w:r w:rsidRPr="009311F8">
        <w:rPr>
          <w:b/>
          <w:bCs/>
          <w:spacing w:val="-1"/>
        </w:rPr>
        <w:t>ЗАКЛЮЧЕНИЕ</w:t>
      </w:r>
      <w:r w:rsidRPr="009311F8">
        <w:rPr>
          <w:b/>
          <w:bCs/>
        </w:rPr>
        <w:t xml:space="preserve"> </w:t>
      </w:r>
      <w:r w:rsidRPr="009311F8">
        <w:rPr>
          <w:b/>
          <w:bCs/>
          <w:spacing w:val="-1"/>
        </w:rPr>
        <w:t>ДОПОЛНИТЕЛЬНЫХ</w:t>
      </w:r>
      <w:r w:rsidRPr="009311F8">
        <w:rPr>
          <w:b/>
          <w:bCs/>
        </w:rPr>
        <w:t xml:space="preserve"> </w:t>
      </w:r>
      <w:r w:rsidRPr="009311F8">
        <w:rPr>
          <w:b/>
          <w:bCs/>
          <w:spacing w:val="-1"/>
        </w:rPr>
        <w:t>СОГЛАШЕНИЙ</w:t>
      </w:r>
      <w:r w:rsidRPr="009311F8">
        <w:rPr>
          <w:b/>
          <w:bCs/>
        </w:rPr>
        <w:t xml:space="preserve"> К </w:t>
      </w:r>
      <w:r w:rsidRPr="009311F8">
        <w:rPr>
          <w:b/>
          <w:bCs/>
          <w:spacing w:val="-1"/>
        </w:rPr>
        <w:t>ДОГОВОРУ</w:t>
      </w:r>
    </w:p>
    <w:p w:rsidR="00B94861" w:rsidRPr="009311F8" w:rsidRDefault="00B94861" w:rsidP="00B94861">
      <w:pPr>
        <w:widowControl w:val="0"/>
        <w:numPr>
          <w:ilvl w:val="1"/>
          <w:numId w:val="29"/>
        </w:numPr>
        <w:tabs>
          <w:tab w:val="left" w:pos="1326"/>
        </w:tabs>
        <w:kinsoku w:val="0"/>
        <w:overflowPunct w:val="0"/>
        <w:autoSpaceDE w:val="0"/>
        <w:autoSpaceDN w:val="0"/>
        <w:adjustRightInd w:val="0"/>
        <w:ind w:left="0" w:right="285" w:firstLine="567"/>
        <w:jc w:val="both"/>
        <w:rPr>
          <w:spacing w:val="-1"/>
        </w:rPr>
      </w:pPr>
      <w:r w:rsidRPr="009311F8">
        <w:rPr>
          <w:spacing w:val="-1"/>
        </w:rPr>
        <w:t>Изменение</w:t>
      </w:r>
      <w:r w:rsidRPr="009311F8">
        <w:rPr>
          <w:spacing w:val="20"/>
        </w:rPr>
        <w:t xml:space="preserve"> </w:t>
      </w:r>
      <w:r w:rsidRPr="009311F8">
        <w:rPr>
          <w:spacing w:val="-1"/>
        </w:rPr>
        <w:t>условий</w:t>
      </w:r>
      <w:r w:rsidRPr="009311F8">
        <w:rPr>
          <w:spacing w:val="19"/>
        </w:rPr>
        <w:t xml:space="preserve"> </w:t>
      </w:r>
      <w:r w:rsidRPr="009311F8">
        <w:t>договора</w:t>
      </w:r>
      <w:r w:rsidRPr="009311F8">
        <w:rPr>
          <w:spacing w:val="17"/>
        </w:rPr>
        <w:t xml:space="preserve"> </w:t>
      </w:r>
      <w:r w:rsidRPr="009311F8">
        <w:t>(цена,</w:t>
      </w:r>
      <w:r w:rsidRPr="009311F8">
        <w:rPr>
          <w:spacing w:val="18"/>
        </w:rPr>
        <w:t xml:space="preserve"> </w:t>
      </w:r>
      <w:r w:rsidRPr="009311F8">
        <w:t>объемы,</w:t>
      </w:r>
      <w:r w:rsidRPr="009311F8">
        <w:rPr>
          <w:spacing w:val="18"/>
        </w:rPr>
        <w:t xml:space="preserve"> </w:t>
      </w:r>
      <w:r w:rsidRPr="009311F8">
        <w:rPr>
          <w:spacing w:val="-1"/>
        </w:rPr>
        <w:t>сроки,</w:t>
      </w:r>
      <w:r w:rsidRPr="009311F8">
        <w:rPr>
          <w:spacing w:val="23"/>
        </w:rPr>
        <w:t xml:space="preserve"> </w:t>
      </w:r>
      <w:r w:rsidRPr="009311F8">
        <w:rPr>
          <w:spacing w:val="-1"/>
        </w:rPr>
        <w:t>условия</w:t>
      </w:r>
      <w:r w:rsidRPr="009311F8">
        <w:rPr>
          <w:spacing w:val="21"/>
        </w:rPr>
        <w:t xml:space="preserve"> </w:t>
      </w:r>
      <w:r w:rsidRPr="009311F8">
        <w:rPr>
          <w:spacing w:val="-1"/>
        </w:rPr>
        <w:t>поставки</w:t>
      </w:r>
      <w:r w:rsidRPr="009311F8">
        <w:rPr>
          <w:spacing w:val="20"/>
        </w:rPr>
        <w:t xml:space="preserve"> </w:t>
      </w:r>
      <w:r w:rsidRPr="009311F8">
        <w:rPr>
          <w:spacing w:val="-1"/>
        </w:rPr>
        <w:t>товаров,</w:t>
      </w:r>
      <w:r w:rsidRPr="009311F8">
        <w:rPr>
          <w:spacing w:val="59"/>
        </w:rPr>
        <w:t xml:space="preserve"> </w:t>
      </w:r>
      <w:r w:rsidRPr="009311F8">
        <w:rPr>
          <w:spacing w:val="-1"/>
        </w:rPr>
        <w:t>выполнения</w:t>
      </w:r>
      <w:r w:rsidRPr="009311F8">
        <w:rPr>
          <w:spacing w:val="38"/>
        </w:rPr>
        <w:t xml:space="preserve"> </w:t>
      </w:r>
      <w:r w:rsidRPr="009311F8">
        <w:rPr>
          <w:spacing w:val="-1"/>
        </w:rPr>
        <w:t>работ,</w:t>
      </w:r>
      <w:r w:rsidRPr="009311F8">
        <w:rPr>
          <w:spacing w:val="40"/>
        </w:rPr>
        <w:t xml:space="preserve"> </w:t>
      </w:r>
      <w:r w:rsidRPr="009311F8">
        <w:rPr>
          <w:spacing w:val="-1"/>
        </w:rPr>
        <w:t>оказания</w:t>
      </w:r>
      <w:r w:rsidRPr="009311F8">
        <w:rPr>
          <w:spacing w:val="42"/>
        </w:rPr>
        <w:t xml:space="preserve"> </w:t>
      </w:r>
      <w:r w:rsidRPr="009311F8">
        <w:rPr>
          <w:spacing w:val="-2"/>
        </w:rPr>
        <w:t>услуг</w:t>
      </w:r>
      <w:r w:rsidRPr="009311F8">
        <w:rPr>
          <w:spacing w:val="40"/>
        </w:rPr>
        <w:t xml:space="preserve"> </w:t>
      </w:r>
      <w:r w:rsidRPr="009311F8">
        <w:t>и</w:t>
      </w:r>
      <w:r w:rsidRPr="009311F8">
        <w:rPr>
          <w:spacing w:val="41"/>
        </w:rPr>
        <w:t xml:space="preserve"> </w:t>
      </w:r>
      <w:r w:rsidRPr="009311F8">
        <w:rPr>
          <w:spacing w:val="-1"/>
        </w:rPr>
        <w:t>платежей,</w:t>
      </w:r>
      <w:r w:rsidRPr="009311F8">
        <w:rPr>
          <w:spacing w:val="40"/>
        </w:rPr>
        <w:t xml:space="preserve"> </w:t>
      </w:r>
      <w:r w:rsidRPr="009311F8">
        <w:rPr>
          <w:spacing w:val="-1"/>
        </w:rPr>
        <w:t>обязательства</w:t>
      </w:r>
      <w:r w:rsidRPr="009311F8">
        <w:rPr>
          <w:spacing w:val="39"/>
        </w:rPr>
        <w:t xml:space="preserve"> </w:t>
      </w:r>
      <w:r w:rsidRPr="009311F8">
        <w:rPr>
          <w:spacing w:val="-1"/>
        </w:rPr>
        <w:t>сторон,</w:t>
      </w:r>
      <w:r w:rsidRPr="009311F8">
        <w:rPr>
          <w:spacing w:val="40"/>
        </w:rPr>
        <w:t xml:space="preserve"> </w:t>
      </w:r>
      <w:r w:rsidRPr="009311F8">
        <w:rPr>
          <w:spacing w:val="-1"/>
        </w:rPr>
        <w:t>гарантии,</w:t>
      </w:r>
      <w:r w:rsidRPr="009311F8">
        <w:rPr>
          <w:spacing w:val="40"/>
        </w:rPr>
        <w:t xml:space="preserve"> </w:t>
      </w:r>
      <w:r w:rsidRPr="009311F8">
        <w:rPr>
          <w:spacing w:val="-1"/>
        </w:rPr>
        <w:t>обеспечение,</w:t>
      </w:r>
      <w:r w:rsidRPr="009311F8">
        <w:rPr>
          <w:spacing w:val="95"/>
        </w:rPr>
        <w:t xml:space="preserve"> </w:t>
      </w:r>
      <w:r w:rsidRPr="009311F8">
        <w:rPr>
          <w:spacing w:val="-1"/>
        </w:rPr>
        <w:t>ответственность</w:t>
      </w:r>
      <w:r w:rsidRPr="009311F8">
        <w:rPr>
          <w:spacing w:val="24"/>
        </w:rPr>
        <w:t xml:space="preserve"> </w:t>
      </w:r>
      <w:r w:rsidRPr="009311F8">
        <w:rPr>
          <w:spacing w:val="-1"/>
        </w:rPr>
        <w:t>сторон,</w:t>
      </w:r>
      <w:r w:rsidRPr="009311F8">
        <w:rPr>
          <w:spacing w:val="23"/>
        </w:rPr>
        <w:t xml:space="preserve"> </w:t>
      </w:r>
      <w:r w:rsidRPr="009311F8">
        <w:t>а</w:t>
      </w:r>
      <w:r w:rsidRPr="009311F8">
        <w:rPr>
          <w:spacing w:val="22"/>
        </w:rPr>
        <w:t xml:space="preserve"> </w:t>
      </w:r>
      <w:r w:rsidRPr="009311F8">
        <w:rPr>
          <w:spacing w:val="-1"/>
        </w:rPr>
        <w:t>также</w:t>
      </w:r>
      <w:r w:rsidRPr="009311F8">
        <w:rPr>
          <w:spacing w:val="22"/>
        </w:rPr>
        <w:t xml:space="preserve"> </w:t>
      </w:r>
      <w:r w:rsidRPr="009311F8">
        <w:rPr>
          <w:spacing w:val="-1"/>
        </w:rPr>
        <w:t>иных</w:t>
      </w:r>
      <w:r w:rsidRPr="009311F8">
        <w:rPr>
          <w:spacing w:val="26"/>
        </w:rPr>
        <w:t xml:space="preserve"> </w:t>
      </w:r>
      <w:r w:rsidRPr="009311F8">
        <w:rPr>
          <w:spacing w:val="-1"/>
        </w:rPr>
        <w:t>условий</w:t>
      </w:r>
      <w:r w:rsidRPr="009311F8">
        <w:rPr>
          <w:spacing w:val="24"/>
        </w:rPr>
        <w:t xml:space="preserve"> </w:t>
      </w:r>
      <w:r w:rsidRPr="009311F8">
        <w:t>в</w:t>
      </w:r>
      <w:r w:rsidRPr="009311F8">
        <w:rPr>
          <w:spacing w:val="23"/>
        </w:rPr>
        <w:t xml:space="preserve"> </w:t>
      </w:r>
      <w:r w:rsidRPr="009311F8">
        <w:rPr>
          <w:spacing w:val="-1"/>
        </w:rPr>
        <w:t>соответствии</w:t>
      </w:r>
      <w:r w:rsidRPr="009311F8">
        <w:rPr>
          <w:spacing w:val="24"/>
        </w:rPr>
        <w:t xml:space="preserve"> </w:t>
      </w:r>
      <w:r w:rsidRPr="009311F8">
        <w:t>с</w:t>
      </w:r>
      <w:r w:rsidRPr="009311F8">
        <w:rPr>
          <w:spacing w:val="22"/>
        </w:rPr>
        <w:t xml:space="preserve"> </w:t>
      </w:r>
      <w:r w:rsidRPr="009311F8">
        <w:rPr>
          <w:spacing w:val="-1"/>
        </w:rPr>
        <w:t>действующим</w:t>
      </w:r>
      <w:r w:rsidRPr="009311F8">
        <w:rPr>
          <w:spacing w:val="73"/>
        </w:rPr>
        <w:t xml:space="preserve"> </w:t>
      </w:r>
      <w:r w:rsidRPr="009311F8">
        <w:rPr>
          <w:spacing w:val="-1"/>
        </w:rPr>
        <w:t>законодательством</w:t>
      </w:r>
      <w:r w:rsidRPr="009311F8">
        <w:rPr>
          <w:spacing w:val="10"/>
        </w:rPr>
        <w:t xml:space="preserve"> </w:t>
      </w:r>
      <w:r w:rsidRPr="009311F8">
        <w:rPr>
          <w:spacing w:val="-1"/>
        </w:rPr>
        <w:t>Российской</w:t>
      </w:r>
      <w:r w:rsidRPr="009311F8">
        <w:rPr>
          <w:spacing w:val="12"/>
        </w:rPr>
        <w:t xml:space="preserve"> </w:t>
      </w:r>
      <w:r w:rsidRPr="009311F8">
        <w:rPr>
          <w:spacing w:val="-1"/>
        </w:rPr>
        <w:t>Федерации)</w:t>
      </w:r>
      <w:r w:rsidRPr="009311F8">
        <w:rPr>
          <w:spacing w:val="11"/>
        </w:rPr>
        <w:t xml:space="preserve"> </w:t>
      </w:r>
      <w:r w:rsidRPr="009311F8">
        <w:rPr>
          <w:spacing w:val="-1"/>
        </w:rPr>
        <w:t>возможно</w:t>
      </w:r>
      <w:r w:rsidRPr="009311F8">
        <w:rPr>
          <w:spacing w:val="11"/>
        </w:rPr>
        <w:t xml:space="preserve"> </w:t>
      </w:r>
      <w:r w:rsidRPr="009311F8">
        <w:t>по</w:t>
      </w:r>
      <w:r w:rsidRPr="009311F8">
        <w:rPr>
          <w:spacing w:val="11"/>
        </w:rPr>
        <w:t xml:space="preserve"> </w:t>
      </w:r>
      <w:r w:rsidRPr="009311F8">
        <w:rPr>
          <w:spacing w:val="-1"/>
        </w:rPr>
        <w:t>решению</w:t>
      </w:r>
      <w:r w:rsidRPr="009311F8">
        <w:rPr>
          <w:spacing w:val="10"/>
        </w:rPr>
        <w:t xml:space="preserve"> </w:t>
      </w:r>
      <w:r w:rsidRPr="009311F8">
        <w:rPr>
          <w:spacing w:val="-1"/>
        </w:rPr>
        <w:t>заказчика</w:t>
      </w:r>
      <w:r w:rsidRPr="009311F8">
        <w:rPr>
          <w:spacing w:val="10"/>
        </w:rPr>
        <w:t xml:space="preserve"> </w:t>
      </w:r>
      <w:r w:rsidRPr="009311F8">
        <w:rPr>
          <w:spacing w:val="-1"/>
        </w:rPr>
        <w:t>при</w:t>
      </w:r>
      <w:r w:rsidRPr="009311F8">
        <w:rPr>
          <w:spacing w:val="12"/>
        </w:rPr>
        <w:t xml:space="preserve"> </w:t>
      </w:r>
      <w:r w:rsidRPr="009311F8">
        <w:rPr>
          <w:spacing w:val="-1"/>
        </w:rPr>
        <w:t>согласии</w:t>
      </w:r>
      <w:r w:rsidRPr="009311F8">
        <w:rPr>
          <w:spacing w:val="85"/>
        </w:rPr>
        <w:t xml:space="preserve"> </w:t>
      </w:r>
      <w:r w:rsidRPr="009311F8">
        <w:rPr>
          <w:spacing w:val="-1"/>
        </w:rPr>
        <w:t>сторон:</w:t>
      </w:r>
    </w:p>
    <w:p w:rsidR="00B94861" w:rsidRPr="009311F8" w:rsidRDefault="00B94861" w:rsidP="00B94861">
      <w:pPr>
        <w:widowControl w:val="0"/>
        <w:numPr>
          <w:ilvl w:val="0"/>
          <w:numId w:val="28"/>
        </w:numPr>
        <w:tabs>
          <w:tab w:val="left" w:pos="1119"/>
        </w:tabs>
        <w:kinsoku w:val="0"/>
        <w:overflowPunct w:val="0"/>
        <w:autoSpaceDE w:val="0"/>
        <w:autoSpaceDN w:val="0"/>
        <w:adjustRightInd w:val="0"/>
        <w:ind w:left="0" w:right="285" w:firstLine="567"/>
        <w:jc w:val="both"/>
        <w:rPr>
          <w:spacing w:val="-1"/>
        </w:rPr>
      </w:pPr>
      <w:proofErr w:type="gramStart"/>
      <w:r w:rsidRPr="009311F8">
        <w:t>В</w:t>
      </w:r>
      <w:r w:rsidRPr="009311F8">
        <w:rPr>
          <w:spacing w:val="31"/>
        </w:rPr>
        <w:t xml:space="preserve"> </w:t>
      </w:r>
      <w:r w:rsidRPr="009311F8">
        <w:rPr>
          <w:spacing w:val="-1"/>
        </w:rPr>
        <w:t>случае</w:t>
      </w:r>
      <w:r w:rsidRPr="009311F8">
        <w:rPr>
          <w:spacing w:val="34"/>
        </w:rPr>
        <w:t xml:space="preserve"> </w:t>
      </w:r>
      <w:r w:rsidRPr="009311F8">
        <w:rPr>
          <w:spacing w:val="-1"/>
        </w:rPr>
        <w:t>увеличения</w:t>
      </w:r>
      <w:r w:rsidRPr="009311F8">
        <w:rPr>
          <w:spacing w:val="33"/>
        </w:rPr>
        <w:t xml:space="preserve"> </w:t>
      </w:r>
      <w:r w:rsidRPr="009311F8">
        <w:rPr>
          <w:spacing w:val="-1"/>
        </w:rPr>
        <w:t>объема</w:t>
      </w:r>
      <w:r w:rsidRPr="009311F8">
        <w:rPr>
          <w:spacing w:val="32"/>
        </w:rPr>
        <w:t xml:space="preserve"> </w:t>
      </w:r>
      <w:r w:rsidRPr="009311F8">
        <w:rPr>
          <w:spacing w:val="-1"/>
        </w:rPr>
        <w:t>закупки</w:t>
      </w:r>
      <w:r w:rsidRPr="009311F8">
        <w:rPr>
          <w:spacing w:val="34"/>
        </w:rPr>
        <w:t xml:space="preserve"> </w:t>
      </w:r>
      <w:r w:rsidRPr="009311F8">
        <w:rPr>
          <w:spacing w:val="-1"/>
        </w:rPr>
        <w:t>товаров</w:t>
      </w:r>
      <w:r w:rsidRPr="009311F8">
        <w:rPr>
          <w:spacing w:val="32"/>
        </w:rPr>
        <w:t xml:space="preserve"> </w:t>
      </w:r>
      <w:r w:rsidRPr="009311F8">
        <w:rPr>
          <w:spacing w:val="-1"/>
        </w:rPr>
        <w:t>(работ,</w:t>
      </w:r>
      <w:r w:rsidRPr="009311F8">
        <w:rPr>
          <w:spacing w:val="35"/>
        </w:rPr>
        <w:t xml:space="preserve"> </w:t>
      </w:r>
      <w:r w:rsidRPr="009311F8">
        <w:rPr>
          <w:spacing w:val="-2"/>
        </w:rPr>
        <w:t>услуг)</w:t>
      </w:r>
      <w:r w:rsidRPr="009311F8">
        <w:rPr>
          <w:spacing w:val="32"/>
        </w:rPr>
        <w:t xml:space="preserve"> </w:t>
      </w:r>
      <w:r w:rsidRPr="009311F8">
        <w:t>не</w:t>
      </w:r>
      <w:r w:rsidRPr="009311F8">
        <w:rPr>
          <w:spacing w:val="32"/>
        </w:rPr>
        <w:t xml:space="preserve"> </w:t>
      </w:r>
      <w:r w:rsidRPr="009311F8">
        <w:t>более</w:t>
      </w:r>
      <w:r w:rsidRPr="009311F8">
        <w:rPr>
          <w:spacing w:val="31"/>
        </w:rPr>
        <w:t xml:space="preserve"> </w:t>
      </w:r>
      <w:r w:rsidRPr="009311F8">
        <w:rPr>
          <w:spacing w:val="-1"/>
        </w:rPr>
        <w:t>чем</w:t>
      </w:r>
      <w:r w:rsidRPr="009311F8">
        <w:rPr>
          <w:spacing w:val="32"/>
        </w:rPr>
        <w:t xml:space="preserve"> </w:t>
      </w:r>
      <w:r w:rsidRPr="009311F8">
        <w:t>на</w:t>
      </w:r>
      <w:r w:rsidRPr="009311F8">
        <w:rPr>
          <w:spacing w:val="32"/>
        </w:rPr>
        <w:t xml:space="preserve"> </w:t>
      </w:r>
      <w:r w:rsidRPr="009311F8">
        <w:rPr>
          <w:spacing w:val="-1"/>
        </w:rPr>
        <w:t>десять</w:t>
      </w:r>
      <w:r w:rsidRPr="009311F8">
        <w:rPr>
          <w:spacing w:val="67"/>
        </w:rPr>
        <w:t xml:space="preserve"> </w:t>
      </w:r>
      <w:r w:rsidRPr="009311F8">
        <w:rPr>
          <w:spacing w:val="-1"/>
        </w:rPr>
        <w:t>процентов</w:t>
      </w:r>
      <w:r w:rsidRPr="009311F8">
        <w:rPr>
          <w:spacing w:val="20"/>
        </w:rPr>
        <w:t xml:space="preserve"> </w:t>
      </w:r>
      <w:r w:rsidRPr="009311F8">
        <w:rPr>
          <w:spacing w:val="-2"/>
        </w:rPr>
        <w:t>от</w:t>
      </w:r>
      <w:r w:rsidRPr="009311F8">
        <w:rPr>
          <w:spacing w:val="21"/>
        </w:rPr>
        <w:t xml:space="preserve"> </w:t>
      </w:r>
      <w:r w:rsidRPr="009311F8">
        <w:rPr>
          <w:spacing w:val="-1"/>
        </w:rPr>
        <w:t>предусмотренного</w:t>
      </w:r>
      <w:r w:rsidRPr="009311F8">
        <w:rPr>
          <w:spacing w:val="21"/>
        </w:rPr>
        <w:t xml:space="preserve"> </w:t>
      </w:r>
      <w:r w:rsidRPr="009311F8">
        <w:t>договором</w:t>
      </w:r>
      <w:r w:rsidRPr="009311F8">
        <w:rPr>
          <w:spacing w:val="18"/>
        </w:rPr>
        <w:t xml:space="preserve"> </w:t>
      </w:r>
      <w:r w:rsidRPr="009311F8">
        <w:rPr>
          <w:spacing w:val="-1"/>
        </w:rPr>
        <w:t>объема</w:t>
      </w:r>
      <w:r w:rsidRPr="009311F8">
        <w:rPr>
          <w:spacing w:val="20"/>
        </w:rPr>
        <w:t xml:space="preserve"> </w:t>
      </w:r>
      <w:r w:rsidRPr="009311F8">
        <w:rPr>
          <w:spacing w:val="-1"/>
        </w:rPr>
        <w:t>товаров</w:t>
      </w:r>
      <w:r w:rsidRPr="009311F8">
        <w:rPr>
          <w:spacing w:val="20"/>
        </w:rPr>
        <w:t xml:space="preserve"> </w:t>
      </w:r>
      <w:r w:rsidRPr="009311F8">
        <w:t>(работ,</w:t>
      </w:r>
      <w:r w:rsidRPr="009311F8">
        <w:rPr>
          <w:spacing w:val="23"/>
        </w:rPr>
        <w:t xml:space="preserve"> </w:t>
      </w:r>
      <w:r w:rsidRPr="009311F8">
        <w:rPr>
          <w:spacing w:val="-2"/>
        </w:rPr>
        <w:t>услуг)</w:t>
      </w:r>
      <w:r w:rsidRPr="009311F8">
        <w:rPr>
          <w:spacing w:val="20"/>
        </w:rPr>
        <w:t xml:space="preserve"> </w:t>
      </w:r>
      <w:r w:rsidRPr="009311F8">
        <w:t>при</w:t>
      </w:r>
      <w:r w:rsidRPr="009311F8">
        <w:rPr>
          <w:spacing w:val="22"/>
        </w:rPr>
        <w:t xml:space="preserve"> </w:t>
      </w:r>
      <w:r w:rsidRPr="009311F8">
        <w:rPr>
          <w:spacing w:val="-1"/>
        </w:rPr>
        <w:t>изменении</w:t>
      </w:r>
      <w:r w:rsidRPr="009311F8">
        <w:rPr>
          <w:spacing w:val="75"/>
        </w:rPr>
        <w:t xml:space="preserve"> </w:t>
      </w:r>
      <w:r w:rsidRPr="009311F8">
        <w:rPr>
          <w:spacing w:val="-1"/>
        </w:rPr>
        <w:t>потребности</w:t>
      </w:r>
      <w:r w:rsidRPr="009311F8">
        <w:rPr>
          <w:spacing w:val="39"/>
        </w:rPr>
        <w:t xml:space="preserve"> </w:t>
      </w:r>
      <w:r w:rsidRPr="009311F8">
        <w:t>в</w:t>
      </w:r>
      <w:r w:rsidRPr="009311F8">
        <w:rPr>
          <w:spacing w:val="40"/>
        </w:rPr>
        <w:t xml:space="preserve"> </w:t>
      </w:r>
      <w:r w:rsidRPr="009311F8">
        <w:rPr>
          <w:spacing w:val="-1"/>
        </w:rPr>
        <w:t>таких</w:t>
      </w:r>
      <w:r w:rsidRPr="009311F8">
        <w:rPr>
          <w:spacing w:val="40"/>
        </w:rPr>
        <w:t xml:space="preserve"> </w:t>
      </w:r>
      <w:r w:rsidRPr="009311F8">
        <w:rPr>
          <w:spacing w:val="-1"/>
        </w:rPr>
        <w:t>товарах</w:t>
      </w:r>
      <w:r w:rsidRPr="009311F8">
        <w:rPr>
          <w:spacing w:val="42"/>
        </w:rPr>
        <w:t xml:space="preserve"> </w:t>
      </w:r>
      <w:r w:rsidRPr="009311F8">
        <w:rPr>
          <w:spacing w:val="-1"/>
        </w:rPr>
        <w:t>(работах,</w:t>
      </w:r>
      <w:r w:rsidRPr="009311F8">
        <w:rPr>
          <w:spacing w:val="42"/>
        </w:rPr>
        <w:t xml:space="preserve"> </w:t>
      </w:r>
      <w:r w:rsidRPr="009311F8">
        <w:rPr>
          <w:spacing w:val="-1"/>
        </w:rPr>
        <w:t>услугах),</w:t>
      </w:r>
      <w:r w:rsidRPr="009311F8">
        <w:rPr>
          <w:spacing w:val="39"/>
        </w:rPr>
        <w:t xml:space="preserve"> </w:t>
      </w:r>
      <w:r w:rsidRPr="009311F8">
        <w:t>на</w:t>
      </w:r>
      <w:r w:rsidRPr="009311F8">
        <w:rPr>
          <w:spacing w:val="39"/>
        </w:rPr>
        <w:t xml:space="preserve"> </w:t>
      </w:r>
      <w:r w:rsidRPr="009311F8">
        <w:rPr>
          <w:spacing w:val="-1"/>
        </w:rPr>
        <w:t>выполнение,</w:t>
      </w:r>
      <w:r w:rsidRPr="009311F8">
        <w:rPr>
          <w:spacing w:val="38"/>
        </w:rPr>
        <w:t xml:space="preserve"> </w:t>
      </w:r>
      <w:r w:rsidRPr="009311F8">
        <w:rPr>
          <w:spacing w:val="-1"/>
        </w:rPr>
        <w:t>оказание</w:t>
      </w:r>
      <w:r w:rsidRPr="009311F8">
        <w:rPr>
          <w:spacing w:val="39"/>
        </w:rPr>
        <w:t xml:space="preserve"> </w:t>
      </w:r>
      <w:r w:rsidRPr="009311F8">
        <w:rPr>
          <w:spacing w:val="-1"/>
        </w:rPr>
        <w:t>которых</w:t>
      </w:r>
      <w:r w:rsidRPr="009311F8">
        <w:rPr>
          <w:spacing w:val="40"/>
        </w:rPr>
        <w:t xml:space="preserve"> </w:t>
      </w:r>
      <w:r w:rsidRPr="009311F8">
        <w:rPr>
          <w:spacing w:val="-1"/>
        </w:rPr>
        <w:t xml:space="preserve">заключен </w:t>
      </w:r>
      <w:r w:rsidRPr="009311F8">
        <w:t>договор,</w:t>
      </w:r>
      <w:r w:rsidRPr="009311F8">
        <w:rPr>
          <w:spacing w:val="21"/>
        </w:rPr>
        <w:t xml:space="preserve"> </w:t>
      </w:r>
      <w:r w:rsidRPr="009311F8">
        <w:t>или</w:t>
      </w:r>
      <w:r w:rsidRPr="009311F8">
        <w:rPr>
          <w:spacing w:val="20"/>
        </w:rPr>
        <w:t xml:space="preserve"> </w:t>
      </w:r>
      <w:r w:rsidRPr="009311F8">
        <w:rPr>
          <w:spacing w:val="-1"/>
        </w:rPr>
        <w:t>при</w:t>
      </w:r>
      <w:r w:rsidRPr="009311F8">
        <w:rPr>
          <w:spacing w:val="22"/>
        </w:rPr>
        <w:t xml:space="preserve"> </w:t>
      </w:r>
      <w:r w:rsidRPr="009311F8">
        <w:rPr>
          <w:spacing w:val="-1"/>
        </w:rPr>
        <w:t>выявлении</w:t>
      </w:r>
      <w:r w:rsidRPr="009311F8">
        <w:rPr>
          <w:spacing w:val="20"/>
        </w:rPr>
        <w:t xml:space="preserve"> </w:t>
      </w:r>
      <w:r w:rsidRPr="009311F8">
        <w:rPr>
          <w:spacing w:val="-1"/>
        </w:rPr>
        <w:t>потребности</w:t>
      </w:r>
      <w:r w:rsidRPr="009311F8">
        <w:rPr>
          <w:spacing w:val="22"/>
        </w:rPr>
        <w:t xml:space="preserve"> </w:t>
      </w:r>
      <w:r w:rsidRPr="009311F8">
        <w:t>в</w:t>
      </w:r>
      <w:r w:rsidRPr="009311F8">
        <w:rPr>
          <w:spacing w:val="18"/>
        </w:rPr>
        <w:t xml:space="preserve"> </w:t>
      </w:r>
      <w:r w:rsidRPr="009311F8">
        <w:rPr>
          <w:spacing w:val="-1"/>
        </w:rPr>
        <w:t>дополнительном</w:t>
      </w:r>
      <w:r w:rsidRPr="009311F8">
        <w:rPr>
          <w:spacing w:val="20"/>
        </w:rPr>
        <w:t xml:space="preserve"> </w:t>
      </w:r>
      <w:r w:rsidRPr="009311F8">
        <w:rPr>
          <w:spacing w:val="-1"/>
        </w:rPr>
        <w:t>объеме</w:t>
      </w:r>
      <w:r w:rsidRPr="009311F8">
        <w:rPr>
          <w:spacing w:val="20"/>
        </w:rPr>
        <w:t xml:space="preserve"> </w:t>
      </w:r>
      <w:r w:rsidRPr="009311F8">
        <w:rPr>
          <w:spacing w:val="-1"/>
        </w:rPr>
        <w:t>товаров</w:t>
      </w:r>
      <w:r w:rsidRPr="009311F8">
        <w:rPr>
          <w:spacing w:val="20"/>
        </w:rPr>
        <w:t xml:space="preserve"> </w:t>
      </w:r>
      <w:r w:rsidRPr="009311F8">
        <w:rPr>
          <w:spacing w:val="-1"/>
        </w:rPr>
        <w:t>(работ,</w:t>
      </w:r>
      <w:r w:rsidRPr="009311F8">
        <w:rPr>
          <w:spacing w:val="23"/>
        </w:rPr>
        <w:t xml:space="preserve"> </w:t>
      </w:r>
      <w:r w:rsidRPr="009311F8">
        <w:rPr>
          <w:spacing w:val="-1"/>
        </w:rPr>
        <w:t>услуг),</w:t>
      </w:r>
      <w:r w:rsidRPr="009311F8">
        <w:rPr>
          <w:spacing w:val="21"/>
        </w:rPr>
        <w:t xml:space="preserve"> </w:t>
      </w:r>
      <w:r w:rsidRPr="009311F8">
        <w:t>не</w:t>
      </w:r>
      <w:r w:rsidRPr="009311F8">
        <w:rPr>
          <w:spacing w:val="71"/>
        </w:rPr>
        <w:t xml:space="preserve"> </w:t>
      </w:r>
      <w:r w:rsidRPr="009311F8">
        <w:rPr>
          <w:spacing w:val="-1"/>
        </w:rPr>
        <w:t>предусмотренных</w:t>
      </w:r>
      <w:r w:rsidRPr="009311F8">
        <w:rPr>
          <w:spacing w:val="15"/>
        </w:rPr>
        <w:t xml:space="preserve"> </w:t>
      </w:r>
      <w:r w:rsidRPr="009311F8">
        <w:rPr>
          <w:spacing w:val="-1"/>
        </w:rPr>
        <w:t>договором,</w:t>
      </w:r>
      <w:r w:rsidRPr="009311F8">
        <w:rPr>
          <w:spacing w:val="14"/>
        </w:rPr>
        <w:t xml:space="preserve"> </w:t>
      </w:r>
      <w:r w:rsidRPr="009311F8">
        <w:t>но</w:t>
      </w:r>
      <w:r w:rsidRPr="009311F8">
        <w:rPr>
          <w:spacing w:val="14"/>
        </w:rPr>
        <w:t xml:space="preserve"> </w:t>
      </w:r>
      <w:r w:rsidRPr="009311F8">
        <w:rPr>
          <w:spacing w:val="-1"/>
        </w:rPr>
        <w:t>связанных</w:t>
      </w:r>
      <w:r w:rsidRPr="009311F8">
        <w:rPr>
          <w:spacing w:val="15"/>
        </w:rPr>
        <w:t xml:space="preserve"> </w:t>
      </w:r>
      <w:r w:rsidRPr="009311F8">
        <w:t>с</w:t>
      </w:r>
      <w:r w:rsidRPr="009311F8">
        <w:rPr>
          <w:spacing w:val="13"/>
        </w:rPr>
        <w:t xml:space="preserve"> </w:t>
      </w:r>
      <w:r w:rsidRPr="009311F8">
        <w:rPr>
          <w:spacing w:val="-1"/>
        </w:rPr>
        <w:t>работами</w:t>
      </w:r>
      <w:r w:rsidRPr="009311F8">
        <w:rPr>
          <w:spacing w:val="15"/>
        </w:rPr>
        <w:t xml:space="preserve"> </w:t>
      </w:r>
      <w:r w:rsidRPr="009311F8">
        <w:rPr>
          <w:spacing w:val="-1"/>
        </w:rPr>
        <w:t>(услугами),</w:t>
      </w:r>
      <w:r w:rsidRPr="009311F8">
        <w:rPr>
          <w:spacing w:val="13"/>
        </w:rPr>
        <w:t xml:space="preserve"> </w:t>
      </w:r>
      <w:r w:rsidRPr="009311F8">
        <w:rPr>
          <w:spacing w:val="-1"/>
        </w:rPr>
        <w:t>предусмотренными</w:t>
      </w:r>
      <w:r w:rsidRPr="009311F8">
        <w:rPr>
          <w:spacing w:val="91"/>
        </w:rPr>
        <w:t xml:space="preserve"> </w:t>
      </w:r>
      <w:r w:rsidRPr="009311F8">
        <w:rPr>
          <w:spacing w:val="-1"/>
        </w:rPr>
        <w:t>договором.</w:t>
      </w:r>
      <w:proofErr w:type="gramEnd"/>
      <w:r w:rsidRPr="009311F8">
        <w:rPr>
          <w:spacing w:val="30"/>
        </w:rPr>
        <w:t xml:space="preserve"> </w:t>
      </w:r>
      <w:r w:rsidRPr="009311F8">
        <w:rPr>
          <w:spacing w:val="-1"/>
        </w:rPr>
        <w:t>Цена</w:t>
      </w:r>
      <w:r w:rsidRPr="009311F8">
        <w:rPr>
          <w:spacing w:val="32"/>
        </w:rPr>
        <w:t xml:space="preserve"> </w:t>
      </w:r>
      <w:r w:rsidRPr="009311F8">
        <w:t>единицы</w:t>
      </w:r>
      <w:r w:rsidRPr="009311F8">
        <w:rPr>
          <w:spacing w:val="30"/>
        </w:rPr>
        <w:t xml:space="preserve"> </w:t>
      </w:r>
      <w:r w:rsidRPr="009311F8">
        <w:rPr>
          <w:spacing w:val="-1"/>
        </w:rPr>
        <w:t>дополнительно</w:t>
      </w:r>
      <w:r w:rsidRPr="009311F8">
        <w:rPr>
          <w:spacing w:val="28"/>
        </w:rPr>
        <w:t xml:space="preserve"> </w:t>
      </w:r>
      <w:r w:rsidRPr="009311F8">
        <w:rPr>
          <w:spacing w:val="-1"/>
        </w:rPr>
        <w:t>поставляемого</w:t>
      </w:r>
      <w:r w:rsidRPr="009311F8">
        <w:rPr>
          <w:spacing w:val="30"/>
        </w:rPr>
        <w:t xml:space="preserve"> </w:t>
      </w:r>
      <w:r w:rsidRPr="009311F8">
        <w:t>товара,</w:t>
      </w:r>
      <w:r w:rsidRPr="009311F8">
        <w:rPr>
          <w:spacing w:val="30"/>
        </w:rPr>
        <w:t xml:space="preserve"> </w:t>
      </w:r>
      <w:r w:rsidRPr="009311F8">
        <w:rPr>
          <w:spacing w:val="-1"/>
        </w:rPr>
        <w:t>оказываемой</w:t>
      </w:r>
      <w:r w:rsidRPr="009311F8">
        <w:rPr>
          <w:spacing w:val="34"/>
        </w:rPr>
        <w:t xml:space="preserve"> </w:t>
      </w:r>
      <w:r w:rsidRPr="009311F8">
        <w:rPr>
          <w:spacing w:val="-1"/>
        </w:rPr>
        <w:t>услуги,</w:t>
      </w:r>
      <w:r w:rsidRPr="009311F8">
        <w:rPr>
          <w:spacing w:val="73"/>
        </w:rPr>
        <w:t xml:space="preserve"> </w:t>
      </w:r>
      <w:r w:rsidRPr="009311F8">
        <w:rPr>
          <w:spacing w:val="-1"/>
        </w:rPr>
        <w:t>выполняемой</w:t>
      </w:r>
      <w:r w:rsidRPr="009311F8">
        <w:rPr>
          <w:spacing w:val="24"/>
        </w:rPr>
        <w:t xml:space="preserve"> </w:t>
      </w:r>
      <w:r w:rsidRPr="009311F8">
        <w:rPr>
          <w:spacing w:val="-1"/>
        </w:rPr>
        <w:t>работы</w:t>
      </w:r>
      <w:r w:rsidRPr="009311F8">
        <w:rPr>
          <w:spacing w:val="25"/>
        </w:rPr>
        <w:t xml:space="preserve"> </w:t>
      </w:r>
      <w:r w:rsidRPr="009311F8">
        <w:t>должна</w:t>
      </w:r>
      <w:r w:rsidRPr="009311F8">
        <w:rPr>
          <w:spacing w:val="22"/>
        </w:rPr>
        <w:t xml:space="preserve"> </w:t>
      </w:r>
      <w:r w:rsidRPr="009311F8">
        <w:rPr>
          <w:spacing w:val="-1"/>
        </w:rPr>
        <w:t>определяться</w:t>
      </w:r>
      <w:r w:rsidRPr="009311F8">
        <w:rPr>
          <w:spacing w:val="26"/>
        </w:rPr>
        <w:t xml:space="preserve"> </w:t>
      </w:r>
      <w:r w:rsidRPr="009311F8">
        <w:rPr>
          <w:spacing w:val="-1"/>
        </w:rPr>
        <w:t>как</w:t>
      </w:r>
      <w:r w:rsidRPr="009311F8">
        <w:rPr>
          <w:spacing w:val="24"/>
        </w:rPr>
        <w:t xml:space="preserve"> </w:t>
      </w:r>
      <w:r w:rsidRPr="009311F8">
        <w:rPr>
          <w:spacing w:val="-1"/>
        </w:rPr>
        <w:t>частное</w:t>
      </w:r>
      <w:r w:rsidRPr="009311F8">
        <w:rPr>
          <w:spacing w:val="22"/>
        </w:rPr>
        <w:t xml:space="preserve"> </w:t>
      </w:r>
      <w:r w:rsidRPr="009311F8">
        <w:t>от</w:t>
      </w:r>
      <w:r w:rsidRPr="009311F8">
        <w:rPr>
          <w:spacing w:val="24"/>
        </w:rPr>
        <w:t xml:space="preserve"> </w:t>
      </w:r>
      <w:r w:rsidRPr="009311F8">
        <w:t>деления</w:t>
      </w:r>
      <w:r w:rsidRPr="009311F8">
        <w:rPr>
          <w:spacing w:val="23"/>
        </w:rPr>
        <w:t xml:space="preserve"> </w:t>
      </w:r>
      <w:r w:rsidRPr="009311F8">
        <w:rPr>
          <w:spacing w:val="-1"/>
        </w:rPr>
        <w:t>первоначальной</w:t>
      </w:r>
      <w:r w:rsidRPr="009311F8">
        <w:rPr>
          <w:spacing w:val="24"/>
        </w:rPr>
        <w:t xml:space="preserve"> </w:t>
      </w:r>
      <w:r w:rsidRPr="009311F8">
        <w:rPr>
          <w:spacing w:val="-1"/>
        </w:rPr>
        <w:t>цены</w:t>
      </w:r>
      <w:r w:rsidRPr="009311F8">
        <w:rPr>
          <w:spacing w:val="91"/>
        </w:rPr>
        <w:t xml:space="preserve"> </w:t>
      </w:r>
      <w:r w:rsidRPr="009311F8">
        <w:t>договора</w:t>
      </w:r>
      <w:r w:rsidRPr="009311F8">
        <w:rPr>
          <w:spacing w:val="-2"/>
        </w:rPr>
        <w:t xml:space="preserve"> </w:t>
      </w:r>
      <w:r w:rsidRPr="009311F8">
        <w:t>на</w:t>
      </w:r>
      <w:r w:rsidRPr="009311F8">
        <w:rPr>
          <w:spacing w:val="-1"/>
        </w:rPr>
        <w:t xml:space="preserve"> предусмотренное </w:t>
      </w:r>
      <w:r w:rsidRPr="009311F8">
        <w:t>в договоре</w:t>
      </w:r>
      <w:r w:rsidRPr="009311F8">
        <w:rPr>
          <w:spacing w:val="-2"/>
        </w:rPr>
        <w:t xml:space="preserve"> </w:t>
      </w:r>
      <w:r w:rsidRPr="009311F8">
        <w:rPr>
          <w:spacing w:val="-1"/>
        </w:rPr>
        <w:t>количество</w:t>
      </w:r>
      <w:r w:rsidRPr="009311F8">
        <w:t xml:space="preserve"> </w:t>
      </w:r>
      <w:r w:rsidRPr="009311F8">
        <w:rPr>
          <w:spacing w:val="-1"/>
        </w:rPr>
        <w:t>такого</w:t>
      </w:r>
      <w:r w:rsidRPr="009311F8">
        <w:t xml:space="preserve"> </w:t>
      </w:r>
      <w:r w:rsidRPr="009311F8">
        <w:rPr>
          <w:spacing w:val="-1"/>
        </w:rPr>
        <w:t>товара</w:t>
      </w:r>
      <w:r w:rsidRPr="009311F8">
        <w:rPr>
          <w:spacing w:val="1"/>
        </w:rPr>
        <w:t xml:space="preserve"> </w:t>
      </w:r>
      <w:r w:rsidRPr="009311F8">
        <w:t>(работы,</w:t>
      </w:r>
      <w:r w:rsidRPr="009311F8">
        <w:rPr>
          <w:spacing w:val="1"/>
        </w:rPr>
        <w:t xml:space="preserve"> </w:t>
      </w:r>
      <w:r w:rsidRPr="009311F8">
        <w:rPr>
          <w:spacing w:val="-1"/>
        </w:rPr>
        <w:t>услуги).</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t>Заказчик</w:t>
      </w:r>
      <w:r w:rsidRPr="009311F8">
        <w:rPr>
          <w:spacing w:val="17"/>
        </w:rPr>
        <w:t xml:space="preserve"> </w:t>
      </w:r>
      <w:r w:rsidRPr="009311F8">
        <w:rPr>
          <w:spacing w:val="-1"/>
        </w:rPr>
        <w:t>вправе</w:t>
      </w:r>
      <w:r w:rsidRPr="009311F8">
        <w:rPr>
          <w:spacing w:val="15"/>
        </w:rPr>
        <w:t xml:space="preserve"> </w:t>
      </w:r>
      <w:r w:rsidRPr="009311F8">
        <w:rPr>
          <w:spacing w:val="-1"/>
        </w:rPr>
        <w:t>изменить</w:t>
      </w:r>
      <w:r w:rsidRPr="009311F8">
        <w:rPr>
          <w:spacing w:val="14"/>
        </w:rPr>
        <w:t xml:space="preserve"> </w:t>
      </w:r>
      <w:r w:rsidRPr="009311F8">
        <w:t>не</w:t>
      </w:r>
      <w:r w:rsidRPr="009311F8">
        <w:rPr>
          <w:spacing w:val="15"/>
        </w:rPr>
        <w:t xml:space="preserve"> </w:t>
      </w:r>
      <w:r w:rsidRPr="009311F8">
        <w:t>более</w:t>
      </w:r>
      <w:r w:rsidRPr="009311F8">
        <w:rPr>
          <w:spacing w:val="15"/>
        </w:rPr>
        <w:t xml:space="preserve"> </w:t>
      </w:r>
      <w:r w:rsidRPr="009311F8">
        <w:rPr>
          <w:spacing w:val="-1"/>
        </w:rPr>
        <w:t>чем</w:t>
      </w:r>
      <w:r w:rsidRPr="009311F8">
        <w:rPr>
          <w:spacing w:val="15"/>
        </w:rPr>
        <w:t xml:space="preserve"> </w:t>
      </w:r>
      <w:r w:rsidRPr="009311F8">
        <w:t>на</w:t>
      </w:r>
      <w:r w:rsidRPr="009311F8">
        <w:rPr>
          <w:spacing w:val="15"/>
        </w:rPr>
        <w:t xml:space="preserve"> </w:t>
      </w:r>
      <w:r w:rsidRPr="009311F8">
        <w:t>тридцать</w:t>
      </w:r>
      <w:r w:rsidRPr="009311F8">
        <w:rPr>
          <w:spacing w:val="63"/>
        </w:rPr>
        <w:t xml:space="preserve"> </w:t>
      </w:r>
      <w:r w:rsidRPr="009311F8">
        <w:rPr>
          <w:spacing w:val="-1"/>
        </w:rPr>
        <w:t>процентов</w:t>
      </w:r>
      <w:r w:rsidRPr="009311F8">
        <w:rPr>
          <w:spacing w:val="23"/>
        </w:rPr>
        <w:t xml:space="preserve"> </w:t>
      </w:r>
      <w:r w:rsidRPr="009311F8">
        <w:rPr>
          <w:spacing w:val="-1"/>
        </w:rPr>
        <w:t>предусмотренный</w:t>
      </w:r>
      <w:r w:rsidRPr="009311F8">
        <w:rPr>
          <w:spacing w:val="26"/>
        </w:rPr>
        <w:t xml:space="preserve"> </w:t>
      </w:r>
      <w:r w:rsidRPr="009311F8">
        <w:t>договором</w:t>
      </w:r>
      <w:r w:rsidRPr="009311F8">
        <w:rPr>
          <w:spacing w:val="25"/>
        </w:rPr>
        <w:t xml:space="preserve"> </w:t>
      </w:r>
      <w:r w:rsidRPr="009311F8">
        <w:rPr>
          <w:spacing w:val="-1"/>
        </w:rPr>
        <w:t>объем</w:t>
      </w:r>
      <w:r w:rsidRPr="009311F8">
        <w:rPr>
          <w:spacing w:val="25"/>
        </w:rPr>
        <w:t xml:space="preserve"> </w:t>
      </w:r>
      <w:r w:rsidRPr="009311F8">
        <w:rPr>
          <w:spacing w:val="-1"/>
        </w:rPr>
        <w:t>товаров</w:t>
      </w:r>
      <w:r w:rsidRPr="009311F8">
        <w:rPr>
          <w:spacing w:val="25"/>
        </w:rPr>
        <w:t xml:space="preserve"> </w:t>
      </w:r>
      <w:r w:rsidRPr="009311F8">
        <w:rPr>
          <w:spacing w:val="-1"/>
        </w:rPr>
        <w:t>(работ,</w:t>
      </w:r>
      <w:r w:rsidRPr="009311F8">
        <w:rPr>
          <w:spacing w:val="30"/>
        </w:rPr>
        <w:t xml:space="preserve"> </w:t>
      </w:r>
      <w:r w:rsidRPr="009311F8">
        <w:rPr>
          <w:spacing w:val="-1"/>
        </w:rPr>
        <w:t>услуг)</w:t>
      </w:r>
      <w:r w:rsidRPr="009311F8">
        <w:rPr>
          <w:spacing w:val="25"/>
        </w:rPr>
        <w:t xml:space="preserve"> </w:t>
      </w:r>
      <w:r w:rsidRPr="009311F8">
        <w:t>при</w:t>
      </w:r>
      <w:r w:rsidRPr="009311F8">
        <w:rPr>
          <w:spacing w:val="27"/>
        </w:rPr>
        <w:t xml:space="preserve"> </w:t>
      </w:r>
      <w:r w:rsidRPr="009311F8">
        <w:rPr>
          <w:spacing w:val="-1"/>
        </w:rPr>
        <w:t>изменении</w:t>
      </w:r>
      <w:r w:rsidRPr="009311F8">
        <w:rPr>
          <w:spacing w:val="67"/>
        </w:rPr>
        <w:t xml:space="preserve"> </w:t>
      </w:r>
      <w:r w:rsidRPr="009311F8">
        <w:rPr>
          <w:spacing w:val="-1"/>
        </w:rPr>
        <w:t>потребности</w:t>
      </w:r>
      <w:r w:rsidRPr="009311F8">
        <w:rPr>
          <w:spacing w:val="39"/>
        </w:rPr>
        <w:t xml:space="preserve"> </w:t>
      </w:r>
      <w:r w:rsidRPr="009311F8">
        <w:t>в</w:t>
      </w:r>
      <w:r w:rsidRPr="009311F8">
        <w:rPr>
          <w:spacing w:val="40"/>
        </w:rPr>
        <w:t xml:space="preserve"> </w:t>
      </w:r>
      <w:r w:rsidRPr="009311F8">
        <w:rPr>
          <w:spacing w:val="-1"/>
        </w:rPr>
        <w:t>таких</w:t>
      </w:r>
      <w:r w:rsidRPr="009311F8">
        <w:rPr>
          <w:spacing w:val="40"/>
        </w:rPr>
        <w:t xml:space="preserve"> </w:t>
      </w:r>
      <w:r w:rsidRPr="009311F8">
        <w:rPr>
          <w:spacing w:val="-1"/>
        </w:rPr>
        <w:t>товарах</w:t>
      </w:r>
      <w:r w:rsidRPr="009311F8">
        <w:rPr>
          <w:spacing w:val="42"/>
        </w:rPr>
        <w:t xml:space="preserve"> </w:t>
      </w:r>
      <w:r w:rsidRPr="009311F8">
        <w:rPr>
          <w:spacing w:val="-1"/>
        </w:rPr>
        <w:t>(работах,</w:t>
      </w:r>
      <w:r w:rsidRPr="009311F8">
        <w:rPr>
          <w:spacing w:val="42"/>
        </w:rPr>
        <w:t xml:space="preserve"> </w:t>
      </w:r>
      <w:r w:rsidRPr="009311F8">
        <w:rPr>
          <w:spacing w:val="-1"/>
        </w:rPr>
        <w:t>услугах),</w:t>
      </w:r>
      <w:r w:rsidRPr="009311F8">
        <w:rPr>
          <w:spacing w:val="39"/>
        </w:rPr>
        <w:t xml:space="preserve"> </w:t>
      </w:r>
      <w:r w:rsidRPr="009311F8">
        <w:t>на</w:t>
      </w:r>
      <w:r w:rsidRPr="009311F8">
        <w:rPr>
          <w:spacing w:val="39"/>
        </w:rPr>
        <w:t xml:space="preserve"> </w:t>
      </w:r>
      <w:r w:rsidRPr="009311F8">
        <w:rPr>
          <w:spacing w:val="-1"/>
        </w:rPr>
        <w:t>выполнение,</w:t>
      </w:r>
      <w:r w:rsidRPr="009311F8">
        <w:rPr>
          <w:spacing w:val="38"/>
        </w:rPr>
        <w:t xml:space="preserve"> </w:t>
      </w:r>
      <w:r w:rsidRPr="009311F8">
        <w:rPr>
          <w:spacing w:val="-1"/>
        </w:rPr>
        <w:t>оказание</w:t>
      </w:r>
      <w:r w:rsidRPr="009311F8">
        <w:rPr>
          <w:spacing w:val="39"/>
        </w:rPr>
        <w:t xml:space="preserve"> </w:t>
      </w:r>
      <w:r w:rsidRPr="009311F8">
        <w:rPr>
          <w:spacing w:val="-1"/>
        </w:rPr>
        <w:t>которых</w:t>
      </w:r>
      <w:r w:rsidRPr="009311F8">
        <w:rPr>
          <w:spacing w:val="40"/>
        </w:rPr>
        <w:t xml:space="preserve"> </w:t>
      </w:r>
      <w:r w:rsidRPr="009311F8">
        <w:rPr>
          <w:spacing w:val="-1"/>
        </w:rPr>
        <w:t>заключен</w:t>
      </w:r>
      <w:r w:rsidRPr="009311F8">
        <w:rPr>
          <w:spacing w:val="71"/>
        </w:rPr>
        <w:t xml:space="preserve"> </w:t>
      </w:r>
      <w:r w:rsidRPr="009311F8">
        <w:t>договор,</w:t>
      </w:r>
      <w:r w:rsidRPr="009311F8">
        <w:rPr>
          <w:spacing w:val="21"/>
        </w:rPr>
        <w:t xml:space="preserve"> </w:t>
      </w:r>
      <w:r w:rsidRPr="009311F8">
        <w:t>или</w:t>
      </w:r>
      <w:r w:rsidRPr="009311F8">
        <w:rPr>
          <w:spacing w:val="20"/>
        </w:rPr>
        <w:t xml:space="preserve"> </w:t>
      </w:r>
      <w:r w:rsidRPr="009311F8">
        <w:rPr>
          <w:spacing w:val="-1"/>
        </w:rPr>
        <w:t>при</w:t>
      </w:r>
      <w:r w:rsidRPr="009311F8">
        <w:rPr>
          <w:spacing w:val="24"/>
        </w:rPr>
        <w:t xml:space="preserve"> </w:t>
      </w:r>
      <w:r w:rsidRPr="009311F8">
        <w:rPr>
          <w:spacing w:val="-1"/>
        </w:rPr>
        <w:t>выявлении</w:t>
      </w:r>
      <w:r w:rsidRPr="009311F8">
        <w:rPr>
          <w:spacing w:val="20"/>
        </w:rPr>
        <w:t xml:space="preserve"> </w:t>
      </w:r>
      <w:r w:rsidRPr="009311F8">
        <w:rPr>
          <w:spacing w:val="-1"/>
        </w:rPr>
        <w:t>потребности</w:t>
      </w:r>
      <w:r w:rsidRPr="009311F8">
        <w:rPr>
          <w:spacing w:val="22"/>
        </w:rPr>
        <w:t xml:space="preserve"> </w:t>
      </w:r>
      <w:r w:rsidRPr="009311F8">
        <w:t>в</w:t>
      </w:r>
      <w:r w:rsidRPr="009311F8">
        <w:rPr>
          <w:spacing w:val="18"/>
        </w:rPr>
        <w:t xml:space="preserve"> </w:t>
      </w:r>
      <w:r w:rsidRPr="009311F8">
        <w:rPr>
          <w:spacing w:val="-1"/>
        </w:rPr>
        <w:t>дополнительном</w:t>
      </w:r>
      <w:r w:rsidRPr="009311F8">
        <w:rPr>
          <w:spacing w:val="20"/>
        </w:rPr>
        <w:t xml:space="preserve"> </w:t>
      </w:r>
      <w:r w:rsidRPr="009311F8">
        <w:rPr>
          <w:spacing w:val="-1"/>
        </w:rPr>
        <w:t>объеме</w:t>
      </w:r>
      <w:r w:rsidRPr="009311F8">
        <w:rPr>
          <w:spacing w:val="20"/>
        </w:rPr>
        <w:t xml:space="preserve"> </w:t>
      </w:r>
      <w:r w:rsidRPr="009311F8">
        <w:rPr>
          <w:spacing w:val="-1"/>
        </w:rPr>
        <w:t>товаров</w:t>
      </w:r>
      <w:r w:rsidRPr="009311F8">
        <w:rPr>
          <w:spacing w:val="20"/>
        </w:rPr>
        <w:t xml:space="preserve"> </w:t>
      </w:r>
      <w:r w:rsidRPr="009311F8">
        <w:rPr>
          <w:spacing w:val="-1"/>
        </w:rPr>
        <w:t>(работ,</w:t>
      </w:r>
      <w:r w:rsidRPr="009311F8">
        <w:rPr>
          <w:spacing w:val="23"/>
        </w:rPr>
        <w:t xml:space="preserve"> </w:t>
      </w:r>
      <w:r w:rsidRPr="009311F8">
        <w:rPr>
          <w:spacing w:val="-1"/>
        </w:rPr>
        <w:t>услуг),</w:t>
      </w:r>
      <w:r w:rsidRPr="009311F8">
        <w:rPr>
          <w:spacing w:val="21"/>
        </w:rPr>
        <w:t xml:space="preserve"> </w:t>
      </w:r>
      <w:r w:rsidRPr="009311F8">
        <w:t>не</w:t>
      </w:r>
      <w:r w:rsidRPr="009311F8">
        <w:rPr>
          <w:spacing w:val="71"/>
        </w:rPr>
        <w:t xml:space="preserve"> </w:t>
      </w:r>
      <w:r w:rsidRPr="009311F8">
        <w:rPr>
          <w:spacing w:val="-1"/>
        </w:rPr>
        <w:t>предусмотренных</w:t>
      </w:r>
      <w:r w:rsidRPr="009311F8">
        <w:rPr>
          <w:spacing w:val="15"/>
        </w:rPr>
        <w:t xml:space="preserve"> </w:t>
      </w:r>
      <w:r w:rsidRPr="009311F8">
        <w:rPr>
          <w:spacing w:val="-1"/>
        </w:rPr>
        <w:t>договором,</w:t>
      </w:r>
      <w:r w:rsidRPr="009311F8">
        <w:rPr>
          <w:spacing w:val="14"/>
        </w:rPr>
        <w:t xml:space="preserve"> </w:t>
      </w:r>
      <w:r w:rsidRPr="009311F8">
        <w:t>но</w:t>
      </w:r>
      <w:r w:rsidRPr="009311F8">
        <w:rPr>
          <w:spacing w:val="14"/>
        </w:rPr>
        <w:t xml:space="preserve"> </w:t>
      </w:r>
      <w:r w:rsidRPr="009311F8">
        <w:rPr>
          <w:spacing w:val="-1"/>
        </w:rPr>
        <w:t>связанных</w:t>
      </w:r>
      <w:r w:rsidRPr="009311F8">
        <w:rPr>
          <w:spacing w:val="15"/>
        </w:rPr>
        <w:t xml:space="preserve"> </w:t>
      </w:r>
      <w:r w:rsidRPr="009311F8">
        <w:t>с</w:t>
      </w:r>
      <w:r w:rsidRPr="009311F8">
        <w:rPr>
          <w:spacing w:val="13"/>
        </w:rPr>
        <w:t xml:space="preserve"> </w:t>
      </w:r>
      <w:r w:rsidRPr="009311F8">
        <w:rPr>
          <w:spacing w:val="-1"/>
        </w:rPr>
        <w:t>работами</w:t>
      </w:r>
      <w:r w:rsidRPr="009311F8">
        <w:rPr>
          <w:spacing w:val="15"/>
        </w:rPr>
        <w:t xml:space="preserve"> </w:t>
      </w:r>
      <w:r w:rsidRPr="009311F8">
        <w:rPr>
          <w:spacing w:val="-1"/>
        </w:rPr>
        <w:t>(услугами),</w:t>
      </w:r>
      <w:r w:rsidRPr="009311F8">
        <w:rPr>
          <w:spacing w:val="13"/>
        </w:rPr>
        <w:t xml:space="preserve"> </w:t>
      </w:r>
      <w:r w:rsidRPr="009311F8">
        <w:rPr>
          <w:spacing w:val="-1"/>
        </w:rPr>
        <w:t>предусмотренными</w:t>
      </w:r>
      <w:r w:rsidRPr="009311F8">
        <w:rPr>
          <w:spacing w:val="91"/>
        </w:rPr>
        <w:t xml:space="preserve"> </w:t>
      </w:r>
      <w:r w:rsidRPr="009311F8">
        <w:rPr>
          <w:spacing w:val="-1"/>
        </w:rPr>
        <w:t>договором.</w:t>
      </w:r>
      <w:r w:rsidRPr="009311F8">
        <w:rPr>
          <w:spacing w:val="30"/>
        </w:rPr>
        <w:t xml:space="preserve"> </w:t>
      </w:r>
      <w:r w:rsidRPr="009311F8">
        <w:rPr>
          <w:spacing w:val="-1"/>
        </w:rPr>
        <w:t>Цена</w:t>
      </w:r>
      <w:r w:rsidRPr="009311F8">
        <w:rPr>
          <w:spacing w:val="32"/>
        </w:rPr>
        <w:t xml:space="preserve"> </w:t>
      </w:r>
      <w:r w:rsidRPr="009311F8">
        <w:t>единицы</w:t>
      </w:r>
      <w:r w:rsidRPr="009311F8">
        <w:rPr>
          <w:spacing w:val="30"/>
        </w:rPr>
        <w:t xml:space="preserve"> </w:t>
      </w:r>
      <w:r w:rsidRPr="009311F8">
        <w:rPr>
          <w:spacing w:val="-1"/>
        </w:rPr>
        <w:t>дополнительно</w:t>
      </w:r>
      <w:r w:rsidRPr="009311F8">
        <w:rPr>
          <w:spacing w:val="28"/>
        </w:rPr>
        <w:t xml:space="preserve"> </w:t>
      </w:r>
      <w:r w:rsidRPr="009311F8">
        <w:rPr>
          <w:spacing w:val="-1"/>
        </w:rPr>
        <w:t>поставляемого</w:t>
      </w:r>
      <w:r w:rsidRPr="009311F8">
        <w:rPr>
          <w:spacing w:val="30"/>
        </w:rPr>
        <w:t xml:space="preserve"> </w:t>
      </w:r>
      <w:r w:rsidRPr="009311F8">
        <w:t>товара,</w:t>
      </w:r>
      <w:r w:rsidRPr="009311F8">
        <w:rPr>
          <w:spacing w:val="30"/>
        </w:rPr>
        <w:t xml:space="preserve"> </w:t>
      </w:r>
      <w:r w:rsidRPr="009311F8">
        <w:rPr>
          <w:spacing w:val="-1"/>
        </w:rPr>
        <w:t>оказываемой</w:t>
      </w:r>
      <w:r w:rsidRPr="009311F8">
        <w:rPr>
          <w:spacing w:val="34"/>
        </w:rPr>
        <w:t xml:space="preserve"> </w:t>
      </w:r>
      <w:r w:rsidRPr="009311F8">
        <w:rPr>
          <w:spacing w:val="-1"/>
        </w:rPr>
        <w:t>услуги,</w:t>
      </w:r>
      <w:r w:rsidRPr="009311F8">
        <w:rPr>
          <w:spacing w:val="73"/>
        </w:rPr>
        <w:t xml:space="preserve"> </w:t>
      </w:r>
      <w:r w:rsidRPr="009311F8">
        <w:rPr>
          <w:spacing w:val="-1"/>
        </w:rPr>
        <w:t>выполняемой</w:t>
      </w:r>
      <w:r w:rsidRPr="009311F8">
        <w:rPr>
          <w:spacing w:val="24"/>
        </w:rPr>
        <w:t xml:space="preserve"> </w:t>
      </w:r>
      <w:r w:rsidRPr="009311F8">
        <w:rPr>
          <w:spacing w:val="-1"/>
        </w:rPr>
        <w:t>работы</w:t>
      </w:r>
      <w:r w:rsidRPr="009311F8">
        <w:rPr>
          <w:spacing w:val="25"/>
        </w:rPr>
        <w:t xml:space="preserve"> </w:t>
      </w:r>
      <w:r w:rsidRPr="009311F8">
        <w:t>должна</w:t>
      </w:r>
      <w:r w:rsidRPr="009311F8">
        <w:rPr>
          <w:spacing w:val="22"/>
        </w:rPr>
        <w:t xml:space="preserve"> </w:t>
      </w:r>
      <w:r w:rsidRPr="009311F8">
        <w:rPr>
          <w:spacing w:val="-1"/>
        </w:rPr>
        <w:t>определяться</w:t>
      </w:r>
      <w:r w:rsidRPr="009311F8">
        <w:rPr>
          <w:spacing w:val="26"/>
        </w:rPr>
        <w:t xml:space="preserve"> </w:t>
      </w:r>
      <w:r w:rsidRPr="009311F8">
        <w:rPr>
          <w:spacing w:val="-1"/>
        </w:rPr>
        <w:t>как</w:t>
      </w:r>
      <w:r w:rsidRPr="009311F8">
        <w:rPr>
          <w:spacing w:val="24"/>
        </w:rPr>
        <w:t xml:space="preserve"> </w:t>
      </w:r>
      <w:r w:rsidRPr="009311F8">
        <w:rPr>
          <w:spacing w:val="-1"/>
        </w:rPr>
        <w:t>частное</w:t>
      </w:r>
      <w:r w:rsidRPr="009311F8">
        <w:rPr>
          <w:spacing w:val="22"/>
        </w:rPr>
        <w:t xml:space="preserve"> </w:t>
      </w:r>
      <w:r w:rsidRPr="009311F8">
        <w:t>от</w:t>
      </w:r>
      <w:r w:rsidRPr="009311F8">
        <w:rPr>
          <w:spacing w:val="24"/>
        </w:rPr>
        <w:t xml:space="preserve"> </w:t>
      </w:r>
      <w:r w:rsidRPr="009311F8">
        <w:t>деления</w:t>
      </w:r>
      <w:r w:rsidRPr="009311F8">
        <w:rPr>
          <w:spacing w:val="23"/>
        </w:rPr>
        <w:t xml:space="preserve"> </w:t>
      </w:r>
      <w:r w:rsidRPr="009311F8">
        <w:rPr>
          <w:spacing w:val="-1"/>
        </w:rPr>
        <w:t>первоначальной</w:t>
      </w:r>
      <w:r w:rsidRPr="009311F8">
        <w:rPr>
          <w:spacing w:val="24"/>
        </w:rPr>
        <w:t xml:space="preserve"> </w:t>
      </w:r>
      <w:r w:rsidRPr="009311F8">
        <w:rPr>
          <w:spacing w:val="-1"/>
        </w:rPr>
        <w:t>цены</w:t>
      </w:r>
      <w:r w:rsidRPr="009311F8">
        <w:rPr>
          <w:spacing w:val="91"/>
        </w:rPr>
        <w:t xml:space="preserve"> </w:t>
      </w:r>
      <w:r w:rsidRPr="009311F8">
        <w:t>договора</w:t>
      </w:r>
      <w:r w:rsidRPr="009311F8">
        <w:rPr>
          <w:spacing w:val="-2"/>
        </w:rPr>
        <w:t xml:space="preserve"> </w:t>
      </w:r>
      <w:r w:rsidRPr="009311F8">
        <w:t>на</w:t>
      </w:r>
      <w:r w:rsidRPr="009311F8">
        <w:rPr>
          <w:spacing w:val="-1"/>
        </w:rPr>
        <w:t xml:space="preserve"> предусмотренное </w:t>
      </w:r>
      <w:r w:rsidRPr="009311F8">
        <w:t>в договоре</w:t>
      </w:r>
      <w:r w:rsidRPr="009311F8">
        <w:rPr>
          <w:spacing w:val="-2"/>
        </w:rPr>
        <w:t xml:space="preserve"> </w:t>
      </w:r>
      <w:r w:rsidRPr="009311F8">
        <w:rPr>
          <w:spacing w:val="-1"/>
        </w:rPr>
        <w:t>количество</w:t>
      </w:r>
      <w:r w:rsidRPr="009311F8">
        <w:t xml:space="preserve"> </w:t>
      </w:r>
      <w:r w:rsidRPr="009311F8">
        <w:rPr>
          <w:spacing w:val="-1"/>
        </w:rPr>
        <w:t>такого</w:t>
      </w:r>
      <w:r w:rsidRPr="009311F8">
        <w:t xml:space="preserve"> </w:t>
      </w:r>
      <w:r w:rsidRPr="009311F8">
        <w:rPr>
          <w:spacing w:val="-1"/>
        </w:rPr>
        <w:t>товара</w:t>
      </w:r>
      <w:r w:rsidRPr="009311F8">
        <w:rPr>
          <w:spacing w:val="1"/>
        </w:rPr>
        <w:t xml:space="preserve"> </w:t>
      </w:r>
      <w:r w:rsidRPr="009311F8">
        <w:t>(работы,</w:t>
      </w:r>
      <w:r w:rsidRPr="009311F8">
        <w:rPr>
          <w:spacing w:val="1"/>
        </w:rPr>
        <w:t xml:space="preserve"> </w:t>
      </w:r>
      <w:r w:rsidRPr="009311F8">
        <w:rPr>
          <w:spacing w:val="-1"/>
        </w:rPr>
        <w:t>услуги);</w:t>
      </w:r>
    </w:p>
    <w:p w:rsidR="00B94861" w:rsidRPr="009311F8" w:rsidRDefault="00B94861" w:rsidP="00B94861">
      <w:pPr>
        <w:widowControl w:val="0"/>
        <w:numPr>
          <w:ilvl w:val="0"/>
          <w:numId w:val="28"/>
        </w:numPr>
        <w:tabs>
          <w:tab w:val="left" w:pos="1100"/>
        </w:tabs>
        <w:kinsoku w:val="0"/>
        <w:overflowPunct w:val="0"/>
        <w:autoSpaceDE w:val="0"/>
        <w:autoSpaceDN w:val="0"/>
        <w:adjustRightInd w:val="0"/>
        <w:ind w:left="0" w:right="285" w:firstLine="567"/>
        <w:jc w:val="both"/>
        <w:rPr>
          <w:spacing w:val="-1"/>
        </w:rPr>
      </w:pPr>
      <w:r w:rsidRPr="009311F8">
        <w:t>В</w:t>
      </w:r>
      <w:r w:rsidRPr="009311F8">
        <w:rPr>
          <w:spacing w:val="14"/>
        </w:rPr>
        <w:t xml:space="preserve"> </w:t>
      </w:r>
      <w:r w:rsidRPr="009311F8">
        <w:rPr>
          <w:spacing w:val="-1"/>
        </w:rPr>
        <w:t>случае</w:t>
      </w:r>
      <w:r w:rsidRPr="009311F8">
        <w:rPr>
          <w:spacing w:val="15"/>
        </w:rPr>
        <w:t xml:space="preserve"> </w:t>
      </w:r>
      <w:r w:rsidRPr="009311F8">
        <w:rPr>
          <w:spacing w:val="-1"/>
        </w:rPr>
        <w:t>если</w:t>
      </w:r>
      <w:r w:rsidRPr="009311F8">
        <w:rPr>
          <w:spacing w:val="15"/>
        </w:rPr>
        <w:t xml:space="preserve"> </w:t>
      </w:r>
      <w:r w:rsidRPr="009311F8">
        <w:rPr>
          <w:spacing w:val="-1"/>
        </w:rPr>
        <w:t>такие</w:t>
      </w:r>
      <w:r w:rsidRPr="009311F8">
        <w:rPr>
          <w:spacing w:val="15"/>
        </w:rPr>
        <w:t xml:space="preserve"> </w:t>
      </w:r>
      <w:r w:rsidRPr="009311F8">
        <w:rPr>
          <w:spacing w:val="-1"/>
        </w:rPr>
        <w:t>изменения</w:t>
      </w:r>
      <w:r w:rsidRPr="009311F8">
        <w:rPr>
          <w:spacing w:val="14"/>
        </w:rPr>
        <w:t xml:space="preserve"> </w:t>
      </w:r>
      <w:r w:rsidRPr="009311F8">
        <w:rPr>
          <w:spacing w:val="-2"/>
        </w:rPr>
        <w:t>ведут</w:t>
      </w:r>
      <w:r w:rsidRPr="009311F8">
        <w:rPr>
          <w:spacing w:val="17"/>
        </w:rPr>
        <w:t xml:space="preserve"> </w:t>
      </w:r>
      <w:r w:rsidRPr="009311F8">
        <w:t>к</w:t>
      </w:r>
      <w:r w:rsidRPr="009311F8">
        <w:rPr>
          <w:spacing w:val="14"/>
        </w:rPr>
        <w:t xml:space="preserve"> </w:t>
      </w:r>
      <w:r w:rsidRPr="009311F8">
        <w:rPr>
          <w:spacing w:val="-1"/>
        </w:rPr>
        <w:t>обоснованному</w:t>
      </w:r>
      <w:r w:rsidRPr="009311F8">
        <w:rPr>
          <w:spacing w:val="14"/>
        </w:rPr>
        <w:t xml:space="preserve"> </w:t>
      </w:r>
      <w:r w:rsidRPr="009311F8">
        <w:rPr>
          <w:spacing w:val="-1"/>
        </w:rPr>
        <w:t>улучшению</w:t>
      </w:r>
      <w:r w:rsidRPr="009311F8">
        <w:rPr>
          <w:spacing w:val="17"/>
        </w:rPr>
        <w:t xml:space="preserve"> </w:t>
      </w:r>
      <w:r w:rsidRPr="009311F8">
        <w:rPr>
          <w:spacing w:val="-1"/>
        </w:rPr>
        <w:t>условий</w:t>
      </w:r>
      <w:r w:rsidRPr="009311F8">
        <w:rPr>
          <w:spacing w:val="15"/>
        </w:rPr>
        <w:t xml:space="preserve"> </w:t>
      </w:r>
      <w:r w:rsidRPr="009311F8">
        <w:t>договора</w:t>
      </w:r>
      <w:r w:rsidRPr="009311F8">
        <w:rPr>
          <w:spacing w:val="71"/>
        </w:rPr>
        <w:t xml:space="preserve"> </w:t>
      </w:r>
      <w:r w:rsidRPr="009311F8">
        <w:t>для</w:t>
      </w:r>
      <w:r w:rsidRPr="009311F8">
        <w:rPr>
          <w:spacing w:val="7"/>
        </w:rPr>
        <w:t xml:space="preserve"> </w:t>
      </w:r>
      <w:r w:rsidRPr="009311F8">
        <w:rPr>
          <w:spacing w:val="-1"/>
        </w:rPr>
        <w:t>Заказчика</w:t>
      </w:r>
      <w:r w:rsidRPr="009311F8">
        <w:rPr>
          <w:spacing w:val="6"/>
        </w:rPr>
        <w:t xml:space="preserve"> </w:t>
      </w:r>
      <w:r w:rsidRPr="009311F8">
        <w:t>по</w:t>
      </w:r>
      <w:r w:rsidRPr="009311F8">
        <w:rPr>
          <w:spacing w:val="6"/>
        </w:rPr>
        <w:t xml:space="preserve"> </w:t>
      </w:r>
      <w:r w:rsidRPr="009311F8">
        <w:rPr>
          <w:spacing w:val="-1"/>
        </w:rPr>
        <w:t>сравнению</w:t>
      </w:r>
      <w:r w:rsidRPr="009311F8">
        <w:rPr>
          <w:spacing w:val="7"/>
        </w:rPr>
        <w:t xml:space="preserve"> </w:t>
      </w:r>
      <w:r w:rsidRPr="009311F8">
        <w:t>с</w:t>
      </w:r>
      <w:r w:rsidRPr="009311F8">
        <w:rPr>
          <w:spacing w:val="8"/>
        </w:rPr>
        <w:t xml:space="preserve"> </w:t>
      </w:r>
      <w:r w:rsidRPr="009311F8">
        <w:t>условиями</w:t>
      </w:r>
      <w:r w:rsidRPr="009311F8">
        <w:rPr>
          <w:spacing w:val="7"/>
        </w:rPr>
        <w:t xml:space="preserve"> </w:t>
      </w:r>
      <w:r w:rsidRPr="009311F8">
        <w:rPr>
          <w:spacing w:val="-1"/>
        </w:rPr>
        <w:t>текущей</w:t>
      </w:r>
      <w:r w:rsidRPr="009311F8">
        <w:rPr>
          <w:spacing w:val="7"/>
        </w:rPr>
        <w:t xml:space="preserve"> </w:t>
      </w:r>
      <w:r w:rsidRPr="009311F8">
        <w:t>редакции</w:t>
      </w:r>
      <w:r w:rsidRPr="009311F8">
        <w:rPr>
          <w:spacing w:val="5"/>
        </w:rPr>
        <w:t xml:space="preserve"> </w:t>
      </w:r>
      <w:r w:rsidRPr="009311F8">
        <w:rPr>
          <w:spacing w:val="-1"/>
        </w:rPr>
        <w:t>договора,</w:t>
      </w:r>
      <w:r w:rsidRPr="009311F8">
        <w:rPr>
          <w:spacing w:val="6"/>
        </w:rPr>
        <w:t xml:space="preserve"> </w:t>
      </w:r>
      <w:r w:rsidRPr="009311F8">
        <w:t>не</w:t>
      </w:r>
      <w:r w:rsidRPr="009311F8">
        <w:rPr>
          <w:spacing w:val="12"/>
        </w:rPr>
        <w:t xml:space="preserve"> </w:t>
      </w:r>
      <w:r w:rsidRPr="009311F8">
        <w:rPr>
          <w:spacing w:val="-2"/>
        </w:rPr>
        <w:t>ухудшают</w:t>
      </w:r>
      <w:r w:rsidRPr="009311F8">
        <w:rPr>
          <w:spacing w:val="65"/>
        </w:rPr>
        <w:t xml:space="preserve"> </w:t>
      </w:r>
      <w:r w:rsidRPr="009311F8">
        <w:rPr>
          <w:spacing w:val="-1"/>
        </w:rPr>
        <w:t>экономическую</w:t>
      </w:r>
      <w:r w:rsidRPr="009311F8">
        <w:rPr>
          <w:spacing w:val="19"/>
        </w:rPr>
        <w:t xml:space="preserve"> </w:t>
      </w:r>
      <w:r w:rsidRPr="009311F8">
        <w:rPr>
          <w:spacing w:val="-1"/>
        </w:rPr>
        <w:t>эффективность</w:t>
      </w:r>
      <w:r w:rsidRPr="009311F8">
        <w:rPr>
          <w:spacing w:val="17"/>
        </w:rPr>
        <w:t xml:space="preserve"> </w:t>
      </w:r>
      <w:r w:rsidRPr="009311F8">
        <w:rPr>
          <w:spacing w:val="-1"/>
        </w:rPr>
        <w:t>закупки</w:t>
      </w:r>
      <w:r w:rsidRPr="009311F8">
        <w:rPr>
          <w:spacing w:val="19"/>
        </w:rPr>
        <w:t xml:space="preserve"> </w:t>
      </w:r>
      <w:r w:rsidRPr="009311F8">
        <w:t>и</w:t>
      </w:r>
      <w:r w:rsidRPr="009311F8">
        <w:rPr>
          <w:spacing w:val="17"/>
        </w:rPr>
        <w:t xml:space="preserve"> </w:t>
      </w:r>
      <w:r w:rsidRPr="009311F8">
        <w:rPr>
          <w:spacing w:val="-1"/>
        </w:rPr>
        <w:t>вносятся</w:t>
      </w:r>
      <w:r w:rsidRPr="009311F8">
        <w:rPr>
          <w:spacing w:val="18"/>
        </w:rPr>
        <w:t xml:space="preserve"> </w:t>
      </w:r>
      <w:r w:rsidRPr="009311F8">
        <w:t>в</w:t>
      </w:r>
      <w:r w:rsidRPr="009311F8">
        <w:rPr>
          <w:spacing w:val="18"/>
        </w:rPr>
        <w:t xml:space="preserve"> </w:t>
      </w:r>
      <w:r w:rsidRPr="009311F8">
        <w:rPr>
          <w:spacing w:val="-1"/>
        </w:rPr>
        <w:t>пределах,</w:t>
      </w:r>
      <w:r w:rsidRPr="009311F8">
        <w:rPr>
          <w:spacing w:val="21"/>
        </w:rPr>
        <w:t xml:space="preserve"> </w:t>
      </w:r>
      <w:r w:rsidRPr="009311F8">
        <w:rPr>
          <w:spacing w:val="-1"/>
        </w:rPr>
        <w:t>установленных</w:t>
      </w:r>
      <w:r w:rsidRPr="009311F8">
        <w:rPr>
          <w:spacing w:val="18"/>
        </w:rPr>
        <w:t xml:space="preserve"> </w:t>
      </w:r>
      <w:r w:rsidRPr="009311F8">
        <w:rPr>
          <w:spacing w:val="-1"/>
        </w:rPr>
        <w:t>подпунктами</w:t>
      </w:r>
      <w:r w:rsidRPr="009311F8">
        <w:rPr>
          <w:spacing w:val="19"/>
        </w:rPr>
        <w:t xml:space="preserve"> </w:t>
      </w:r>
      <w:r w:rsidRPr="009311F8">
        <w:t>1,</w:t>
      </w:r>
      <w:r w:rsidRPr="009311F8">
        <w:rPr>
          <w:spacing w:val="73"/>
        </w:rPr>
        <w:t xml:space="preserve"> </w:t>
      </w:r>
      <w:r w:rsidRPr="009311F8">
        <w:t xml:space="preserve">4 </w:t>
      </w:r>
      <w:r w:rsidRPr="009311F8">
        <w:rPr>
          <w:spacing w:val="-1"/>
        </w:rPr>
        <w:t>настоящего</w:t>
      </w:r>
      <w:r w:rsidRPr="009311F8">
        <w:t xml:space="preserve"> </w:t>
      </w:r>
      <w:r w:rsidRPr="009311F8">
        <w:rPr>
          <w:spacing w:val="-1"/>
        </w:rPr>
        <w:t>пункта;</w:t>
      </w:r>
    </w:p>
    <w:p w:rsidR="00B94861" w:rsidRPr="009311F8" w:rsidRDefault="00B94861" w:rsidP="00B94861">
      <w:pPr>
        <w:widowControl w:val="0"/>
        <w:numPr>
          <w:ilvl w:val="0"/>
          <w:numId w:val="28"/>
        </w:numPr>
        <w:tabs>
          <w:tab w:val="left" w:pos="1119"/>
        </w:tabs>
        <w:kinsoku w:val="0"/>
        <w:overflowPunct w:val="0"/>
        <w:autoSpaceDE w:val="0"/>
        <w:autoSpaceDN w:val="0"/>
        <w:adjustRightInd w:val="0"/>
        <w:ind w:left="0" w:right="285" w:firstLine="567"/>
        <w:jc w:val="both"/>
        <w:rPr>
          <w:spacing w:val="-1"/>
        </w:rPr>
      </w:pPr>
      <w:r w:rsidRPr="009311F8">
        <w:t>В</w:t>
      </w:r>
      <w:r w:rsidRPr="009311F8">
        <w:rPr>
          <w:spacing w:val="33"/>
        </w:rPr>
        <w:t xml:space="preserve"> </w:t>
      </w:r>
      <w:r w:rsidRPr="009311F8">
        <w:rPr>
          <w:spacing w:val="-1"/>
        </w:rPr>
        <w:t>случае</w:t>
      </w:r>
      <w:r w:rsidRPr="009311F8">
        <w:rPr>
          <w:spacing w:val="34"/>
        </w:rPr>
        <w:t xml:space="preserve"> </w:t>
      </w:r>
      <w:r w:rsidRPr="009311F8">
        <w:t>если</w:t>
      </w:r>
      <w:r w:rsidRPr="009311F8">
        <w:rPr>
          <w:spacing w:val="34"/>
        </w:rPr>
        <w:t xml:space="preserve"> </w:t>
      </w:r>
      <w:r w:rsidRPr="009311F8">
        <w:rPr>
          <w:spacing w:val="-1"/>
        </w:rPr>
        <w:t>изменяемые</w:t>
      </w:r>
      <w:r w:rsidRPr="009311F8">
        <w:rPr>
          <w:spacing w:val="36"/>
        </w:rPr>
        <w:t xml:space="preserve"> </w:t>
      </w:r>
      <w:r w:rsidRPr="009311F8">
        <w:rPr>
          <w:spacing w:val="-1"/>
        </w:rPr>
        <w:t>условия</w:t>
      </w:r>
      <w:r w:rsidRPr="009311F8">
        <w:rPr>
          <w:spacing w:val="33"/>
        </w:rPr>
        <w:t xml:space="preserve"> </w:t>
      </w:r>
      <w:r w:rsidRPr="009311F8">
        <w:t>не</w:t>
      </w:r>
      <w:r w:rsidRPr="009311F8">
        <w:rPr>
          <w:spacing w:val="32"/>
        </w:rPr>
        <w:t xml:space="preserve"> </w:t>
      </w:r>
      <w:r w:rsidRPr="009311F8">
        <w:t>были</w:t>
      </w:r>
      <w:r w:rsidRPr="009311F8">
        <w:rPr>
          <w:spacing w:val="36"/>
        </w:rPr>
        <w:t xml:space="preserve"> </w:t>
      </w:r>
      <w:r w:rsidRPr="009311F8">
        <w:rPr>
          <w:spacing w:val="-1"/>
        </w:rPr>
        <w:t>указаны</w:t>
      </w:r>
      <w:r w:rsidRPr="009311F8">
        <w:rPr>
          <w:spacing w:val="32"/>
        </w:rPr>
        <w:t xml:space="preserve"> </w:t>
      </w:r>
      <w:r w:rsidRPr="009311F8">
        <w:t>в</w:t>
      </w:r>
      <w:r w:rsidRPr="009311F8">
        <w:rPr>
          <w:spacing w:val="35"/>
        </w:rPr>
        <w:t xml:space="preserve"> </w:t>
      </w:r>
      <w:r w:rsidRPr="009311F8">
        <w:t>предложении,</w:t>
      </w:r>
      <w:r w:rsidRPr="009311F8">
        <w:rPr>
          <w:spacing w:val="33"/>
        </w:rPr>
        <w:t xml:space="preserve"> </w:t>
      </w:r>
      <w:r w:rsidRPr="009311F8">
        <w:rPr>
          <w:spacing w:val="-1"/>
        </w:rPr>
        <w:t>поданном</w:t>
      </w:r>
      <w:r w:rsidRPr="009311F8">
        <w:rPr>
          <w:spacing w:val="32"/>
        </w:rPr>
        <w:t xml:space="preserve"> </w:t>
      </w:r>
      <w:r w:rsidRPr="009311F8">
        <w:t>для</w:t>
      </w:r>
      <w:r w:rsidRPr="009311F8">
        <w:rPr>
          <w:spacing w:val="39"/>
        </w:rPr>
        <w:t xml:space="preserve"> </w:t>
      </w:r>
      <w:r w:rsidRPr="009311F8">
        <w:rPr>
          <w:spacing w:val="-1"/>
        </w:rPr>
        <w:t>участия</w:t>
      </w:r>
      <w:r w:rsidRPr="009311F8">
        <w:rPr>
          <w:spacing w:val="2"/>
        </w:rPr>
        <w:t xml:space="preserve"> </w:t>
      </w:r>
      <w:r w:rsidRPr="009311F8">
        <w:t>в</w:t>
      </w:r>
      <w:r w:rsidRPr="009311F8">
        <w:rPr>
          <w:spacing w:val="1"/>
        </w:rPr>
        <w:t xml:space="preserve"> </w:t>
      </w:r>
      <w:r w:rsidRPr="009311F8">
        <w:rPr>
          <w:spacing w:val="-1"/>
        </w:rPr>
        <w:t>процедуре</w:t>
      </w:r>
      <w:r w:rsidRPr="009311F8">
        <w:rPr>
          <w:spacing w:val="1"/>
        </w:rPr>
        <w:t xml:space="preserve"> </w:t>
      </w:r>
      <w:r w:rsidRPr="009311F8">
        <w:rPr>
          <w:spacing w:val="-1"/>
        </w:rPr>
        <w:t>закупки,</w:t>
      </w:r>
      <w:r w:rsidRPr="009311F8">
        <w:rPr>
          <w:spacing w:val="2"/>
        </w:rPr>
        <w:t xml:space="preserve"> </w:t>
      </w:r>
      <w:r w:rsidRPr="009311F8">
        <w:t>или</w:t>
      </w:r>
      <w:r w:rsidRPr="009311F8">
        <w:rPr>
          <w:spacing w:val="3"/>
        </w:rPr>
        <w:t xml:space="preserve"> </w:t>
      </w:r>
      <w:r w:rsidRPr="009311F8">
        <w:t>в</w:t>
      </w:r>
      <w:r w:rsidRPr="009311F8">
        <w:rPr>
          <w:spacing w:val="1"/>
        </w:rPr>
        <w:t xml:space="preserve"> </w:t>
      </w:r>
      <w:r w:rsidRPr="009311F8">
        <w:rPr>
          <w:spacing w:val="-1"/>
        </w:rPr>
        <w:t>документации,</w:t>
      </w:r>
      <w:r w:rsidRPr="009311F8">
        <w:t xml:space="preserve"> не</w:t>
      </w:r>
      <w:r w:rsidRPr="009311F8">
        <w:rPr>
          <w:spacing w:val="1"/>
        </w:rPr>
        <w:t xml:space="preserve"> </w:t>
      </w:r>
      <w:r w:rsidRPr="009311F8">
        <w:rPr>
          <w:spacing w:val="-1"/>
        </w:rPr>
        <w:t>ведут</w:t>
      </w:r>
      <w:r w:rsidRPr="009311F8">
        <w:rPr>
          <w:spacing w:val="2"/>
        </w:rPr>
        <w:t xml:space="preserve"> </w:t>
      </w:r>
      <w:r w:rsidRPr="009311F8">
        <w:t>к</w:t>
      </w:r>
      <w:r w:rsidRPr="009311F8">
        <w:rPr>
          <w:spacing w:val="7"/>
        </w:rPr>
        <w:t xml:space="preserve"> </w:t>
      </w:r>
      <w:r w:rsidRPr="009311F8">
        <w:rPr>
          <w:spacing w:val="-1"/>
        </w:rPr>
        <w:t>ухудшению</w:t>
      </w:r>
      <w:r w:rsidRPr="009311F8">
        <w:rPr>
          <w:spacing w:val="5"/>
        </w:rPr>
        <w:t xml:space="preserve"> </w:t>
      </w:r>
      <w:r w:rsidRPr="009311F8">
        <w:rPr>
          <w:spacing w:val="-2"/>
        </w:rPr>
        <w:t>условий</w:t>
      </w:r>
      <w:r w:rsidRPr="009311F8">
        <w:rPr>
          <w:spacing w:val="3"/>
        </w:rPr>
        <w:t xml:space="preserve"> </w:t>
      </w:r>
      <w:r w:rsidRPr="009311F8">
        <w:t>договора</w:t>
      </w:r>
      <w:r w:rsidRPr="009311F8">
        <w:rPr>
          <w:spacing w:val="3"/>
        </w:rPr>
        <w:t xml:space="preserve"> </w:t>
      </w:r>
      <w:r w:rsidRPr="009311F8">
        <w:t>для</w:t>
      </w:r>
      <w:r w:rsidRPr="009311F8">
        <w:rPr>
          <w:spacing w:val="70"/>
        </w:rPr>
        <w:t xml:space="preserve"> </w:t>
      </w:r>
      <w:r w:rsidRPr="009311F8">
        <w:rPr>
          <w:spacing w:val="-1"/>
        </w:rPr>
        <w:t>Заказчика</w:t>
      </w:r>
      <w:r w:rsidRPr="009311F8">
        <w:rPr>
          <w:spacing w:val="1"/>
        </w:rPr>
        <w:t xml:space="preserve"> </w:t>
      </w:r>
      <w:r w:rsidRPr="009311F8">
        <w:t>по</w:t>
      </w:r>
      <w:r w:rsidRPr="009311F8">
        <w:rPr>
          <w:spacing w:val="2"/>
        </w:rPr>
        <w:t xml:space="preserve"> </w:t>
      </w:r>
      <w:r w:rsidRPr="009311F8">
        <w:rPr>
          <w:spacing w:val="-1"/>
        </w:rPr>
        <w:t>сравнению</w:t>
      </w:r>
      <w:r w:rsidRPr="009311F8">
        <w:rPr>
          <w:spacing w:val="2"/>
        </w:rPr>
        <w:t xml:space="preserve"> </w:t>
      </w:r>
      <w:r w:rsidRPr="009311F8">
        <w:t>с</w:t>
      </w:r>
      <w:r w:rsidRPr="009311F8">
        <w:rPr>
          <w:spacing w:val="3"/>
        </w:rPr>
        <w:t xml:space="preserve"> </w:t>
      </w:r>
      <w:r w:rsidRPr="009311F8">
        <w:rPr>
          <w:spacing w:val="-1"/>
        </w:rPr>
        <w:t>условиями</w:t>
      </w:r>
      <w:r w:rsidRPr="009311F8">
        <w:rPr>
          <w:spacing w:val="3"/>
        </w:rPr>
        <w:t xml:space="preserve"> </w:t>
      </w:r>
      <w:r w:rsidRPr="009311F8">
        <w:rPr>
          <w:spacing w:val="-1"/>
        </w:rPr>
        <w:t>текущей</w:t>
      </w:r>
      <w:r w:rsidRPr="009311F8">
        <w:rPr>
          <w:spacing w:val="3"/>
        </w:rPr>
        <w:t xml:space="preserve"> </w:t>
      </w:r>
      <w:r w:rsidRPr="009311F8">
        <w:rPr>
          <w:spacing w:val="-1"/>
        </w:rPr>
        <w:t>редакции</w:t>
      </w:r>
      <w:r w:rsidRPr="009311F8">
        <w:rPr>
          <w:spacing w:val="3"/>
        </w:rPr>
        <w:t xml:space="preserve"> </w:t>
      </w:r>
      <w:r w:rsidRPr="009311F8">
        <w:rPr>
          <w:spacing w:val="-1"/>
        </w:rPr>
        <w:t>договора,</w:t>
      </w:r>
      <w:r w:rsidRPr="009311F8">
        <w:rPr>
          <w:spacing w:val="2"/>
        </w:rPr>
        <w:t xml:space="preserve"> </w:t>
      </w:r>
      <w:r w:rsidRPr="009311F8">
        <w:t>не</w:t>
      </w:r>
      <w:r w:rsidRPr="009311F8">
        <w:rPr>
          <w:spacing w:val="-1"/>
        </w:rPr>
        <w:t xml:space="preserve"> ухудшают</w:t>
      </w:r>
      <w:r w:rsidRPr="009311F8">
        <w:rPr>
          <w:spacing w:val="2"/>
        </w:rPr>
        <w:t xml:space="preserve"> </w:t>
      </w:r>
      <w:r w:rsidRPr="009311F8">
        <w:rPr>
          <w:spacing w:val="-1"/>
        </w:rPr>
        <w:t>экономическую</w:t>
      </w:r>
      <w:r w:rsidRPr="009311F8">
        <w:rPr>
          <w:spacing w:val="61"/>
        </w:rPr>
        <w:t xml:space="preserve"> </w:t>
      </w:r>
      <w:r w:rsidRPr="009311F8">
        <w:rPr>
          <w:spacing w:val="-1"/>
        </w:rPr>
        <w:t>эффективность</w:t>
      </w:r>
      <w:r w:rsidRPr="009311F8">
        <w:rPr>
          <w:spacing w:val="41"/>
        </w:rPr>
        <w:t xml:space="preserve"> </w:t>
      </w:r>
      <w:r w:rsidRPr="009311F8">
        <w:rPr>
          <w:spacing w:val="-1"/>
        </w:rPr>
        <w:t>закупки</w:t>
      </w:r>
      <w:r w:rsidRPr="009311F8">
        <w:rPr>
          <w:spacing w:val="41"/>
        </w:rPr>
        <w:t xml:space="preserve"> </w:t>
      </w:r>
      <w:r w:rsidRPr="009311F8">
        <w:t>и</w:t>
      </w:r>
      <w:r w:rsidRPr="009311F8">
        <w:rPr>
          <w:spacing w:val="41"/>
        </w:rPr>
        <w:t xml:space="preserve"> </w:t>
      </w:r>
      <w:r w:rsidRPr="009311F8">
        <w:rPr>
          <w:spacing w:val="-1"/>
        </w:rPr>
        <w:t>вносятся</w:t>
      </w:r>
      <w:r w:rsidRPr="009311F8">
        <w:rPr>
          <w:spacing w:val="40"/>
        </w:rPr>
        <w:t xml:space="preserve"> </w:t>
      </w:r>
      <w:r w:rsidRPr="009311F8">
        <w:t>в</w:t>
      </w:r>
      <w:r w:rsidRPr="009311F8">
        <w:rPr>
          <w:spacing w:val="40"/>
        </w:rPr>
        <w:t xml:space="preserve"> </w:t>
      </w:r>
      <w:r w:rsidRPr="009311F8">
        <w:t>пределах,</w:t>
      </w:r>
      <w:r w:rsidRPr="009311F8">
        <w:rPr>
          <w:spacing w:val="42"/>
        </w:rPr>
        <w:t xml:space="preserve"> </w:t>
      </w:r>
      <w:r w:rsidRPr="009311F8">
        <w:rPr>
          <w:spacing w:val="-1"/>
        </w:rPr>
        <w:t>установленных</w:t>
      </w:r>
      <w:r w:rsidRPr="009311F8">
        <w:rPr>
          <w:spacing w:val="42"/>
        </w:rPr>
        <w:t xml:space="preserve"> </w:t>
      </w:r>
      <w:r w:rsidRPr="009311F8">
        <w:rPr>
          <w:spacing w:val="-1"/>
        </w:rPr>
        <w:t>подпунктами</w:t>
      </w:r>
      <w:r w:rsidRPr="009311F8">
        <w:rPr>
          <w:spacing w:val="41"/>
        </w:rPr>
        <w:t xml:space="preserve"> </w:t>
      </w:r>
      <w:r w:rsidRPr="009311F8">
        <w:t>1,</w:t>
      </w:r>
      <w:r w:rsidRPr="009311F8">
        <w:rPr>
          <w:spacing w:val="40"/>
        </w:rPr>
        <w:t xml:space="preserve"> </w:t>
      </w:r>
      <w:r w:rsidRPr="009311F8">
        <w:t>4</w:t>
      </w:r>
      <w:r w:rsidRPr="009311F8">
        <w:rPr>
          <w:spacing w:val="42"/>
        </w:rPr>
        <w:t xml:space="preserve"> </w:t>
      </w:r>
      <w:r w:rsidRPr="009311F8">
        <w:rPr>
          <w:spacing w:val="-1"/>
        </w:rPr>
        <w:t>настоящего</w:t>
      </w:r>
      <w:r w:rsidRPr="009311F8">
        <w:rPr>
          <w:spacing w:val="63"/>
        </w:rPr>
        <w:t xml:space="preserve"> </w:t>
      </w:r>
      <w:r w:rsidRPr="009311F8">
        <w:rPr>
          <w:spacing w:val="-1"/>
        </w:rPr>
        <w:t>пункта;</w:t>
      </w:r>
    </w:p>
    <w:p w:rsidR="00B94861" w:rsidRPr="009311F8" w:rsidRDefault="00B94861" w:rsidP="00B94861">
      <w:pPr>
        <w:widowControl w:val="0"/>
        <w:numPr>
          <w:ilvl w:val="0"/>
          <w:numId w:val="28"/>
        </w:numPr>
        <w:tabs>
          <w:tab w:val="left" w:pos="1177"/>
        </w:tabs>
        <w:kinsoku w:val="0"/>
        <w:overflowPunct w:val="0"/>
        <w:autoSpaceDE w:val="0"/>
        <w:autoSpaceDN w:val="0"/>
        <w:adjustRightInd w:val="0"/>
        <w:ind w:left="0" w:right="285" w:firstLine="567"/>
        <w:jc w:val="both"/>
        <w:rPr>
          <w:spacing w:val="-1"/>
        </w:rPr>
      </w:pPr>
      <w:r w:rsidRPr="009311F8">
        <w:rPr>
          <w:spacing w:val="-1"/>
        </w:rPr>
        <w:t>Изменение</w:t>
      </w:r>
      <w:r w:rsidRPr="009311F8">
        <w:rPr>
          <w:spacing w:val="30"/>
        </w:rPr>
        <w:t xml:space="preserve"> </w:t>
      </w:r>
      <w:r w:rsidRPr="009311F8">
        <w:rPr>
          <w:spacing w:val="-1"/>
        </w:rPr>
        <w:t>(увеличение)</w:t>
      </w:r>
      <w:r w:rsidRPr="009311F8">
        <w:rPr>
          <w:spacing w:val="30"/>
        </w:rPr>
        <w:t xml:space="preserve"> </w:t>
      </w:r>
      <w:r w:rsidRPr="009311F8">
        <w:rPr>
          <w:spacing w:val="-1"/>
        </w:rPr>
        <w:t>цены</w:t>
      </w:r>
      <w:r w:rsidRPr="009311F8">
        <w:rPr>
          <w:spacing w:val="30"/>
        </w:rPr>
        <w:t xml:space="preserve"> </w:t>
      </w:r>
      <w:r w:rsidRPr="009311F8">
        <w:t>договора</w:t>
      </w:r>
      <w:r w:rsidRPr="009311F8">
        <w:rPr>
          <w:spacing w:val="27"/>
        </w:rPr>
        <w:t xml:space="preserve"> </w:t>
      </w:r>
      <w:r w:rsidRPr="009311F8">
        <w:t>по</w:t>
      </w:r>
      <w:r w:rsidRPr="009311F8">
        <w:rPr>
          <w:spacing w:val="30"/>
        </w:rPr>
        <w:t xml:space="preserve"> </w:t>
      </w:r>
      <w:r w:rsidRPr="009311F8">
        <w:rPr>
          <w:spacing w:val="-1"/>
        </w:rPr>
        <w:t>всем</w:t>
      </w:r>
      <w:r w:rsidRPr="009311F8">
        <w:rPr>
          <w:spacing w:val="30"/>
        </w:rPr>
        <w:t xml:space="preserve"> </w:t>
      </w:r>
      <w:r w:rsidRPr="009311F8">
        <w:rPr>
          <w:spacing w:val="-1"/>
        </w:rPr>
        <w:t>дополнительным</w:t>
      </w:r>
      <w:r w:rsidRPr="009311F8">
        <w:rPr>
          <w:spacing w:val="29"/>
        </w:rPr>
        <w:t xml:space="preserve"> </w:t>
      </w:r>
      <w:r w:rsidRPr="009311F8">
        <w:rPr>
          <w:spacing w:val="-1"/>
        </w:rPr>
        <w:t>соглашениям,</w:t>
      </w:r>
      <w:r w:rsidRPr="009311F8">
        <w:rPr>
          <w:spacing w:val="69"/>
        </w:rPr>
        <w:t xml:space="preserve"> </w:t>
      </w:r>
      <w:r w:rsidRPr="009311F8">
        <w:rPr>
          <w:spacing w:val="-1"/>
        </w:rPr>
        <w:t>заключаемым</w:t>
      </w:r>
      <w:r w:rsidRPr="009311F8">
        <w:rPr>
          <w:spacing w:val="46"/>
        </w:rPr>
        <w:t xml:space="preserve"> </w:t>
      </w:r>
      <w:r w:rsidRPr="009311F8">
        <w:t>в</w:t>
      </w:r>
      <w:r w:rsidRPr="009311F8">
        <w:rPr>
          <w:spacing w:val="44"/>
        </w:rPr>
        <w:t xml:space="preserve"> </w:t>
      </w:r>
      <w:r w:rsidRPr="009311F8">
        <w:t>соответствии</w:t>
      </w:r>
      <w:r w:rsidRPr="009311F8">
        <w:rPr>
          <w:spacing w:val="46"/>
        </w:rPr>
        <w:t xml:space="preserve"> </w:t>
      </w:r>
      <w:r w:rsidRPr="009311F8">
        <w:t>с</w:t>
      </w:r>
      <w:r w:rsidRPr="009311F8">
        <w:rPr>
          <w:spacing w:val="44"/>
        </w:rPr>
        <w:t xml:space="preserve"> </w:t>
      </w:r>
      <w:r w:rsidRPr="009311F8">
        <w:rPr>
          <w:spacing w:val="-1"/>
        </w:rPr>
        <w:t>подпунктами</w:t>
      </w:r>
      <w:r w:rsidRPr="009311F8">
        <w:rPr>
          <w:spacing w:val="46"/>
        </w:rPr>
        <w:t xml:space="preserve"> </w:t>
      </w:r>
      <w:r w:rsidRPr="009311F8">
        <w:t>1</w:t>
      </w:r>
      <w:r w:rsidRPr="009311F8">
        <w:rPr>
          <w:spacing w:val="51"/>
        </w:rPr>
        <w:t xml:space="preserve"> </w:t>
      </w:r>
      <w:r w:rsidRPr="009311F8">
        <w:t>-</w:t>
      </w:r>
      <w:r w:rsidRPr="009311F8">
        <w:rPr>
          <w:spacing w:val="47"/>
        </w:rPr>
        <w:t xml:space="preserve"> </w:t>
      </w:r>
      <w:r w:rsidRPr="009311F8">
        <w:t>3</w:t>
      </w:r>
      <w:r w:rsidRPr="009311F8">
        <w:rPr>
          <w:spacing w:val="45"/>
        </w:rPr>
        <w:t xml:space="preserve"> </w:t>
      </w:r>
      <w:r w:rsidRPr="009311F8">
        <w:rPr>
          <w:spacing w:val="-1"/>
        </w:rPr>
        <w:t>настоящего</w:t>
      </w:r>
      <w:r w:rsidRPr="009311F8">
        <w:rPr>
          <w:spacing w:val="47"/>
        </w:rPr>
        <w:t xml:space="preserve"> </w:t>
      </w:r>
      <w:r w:rsidRPr="009311F8">
        <w:t>пункта,</w:t>
      </w:r>
      <w:r w:rsidRPr="009311F8">
        <w:rPr>
          <w:spacing w:val="45"/>
        </w:rPr>
        <w:t xml:space="preserve"> </w:t>
      </w:r>
      <w:r w:rsidRPr="009311F8">
        <w:t>не</w:t>
      </w:r>
      <w:r w:rsidRPr="009311F8">
        <w:rPr>
          <w:spacing w:val="44"/>
        </w:rPr>
        <w:t xml:space="preserve"> </w:t>
      </w:r>
      <w:r w:rsidRPr="009311F8">
        <w:rPr>
          <w:spacing w:val="-1"/>
        </w:rPr>
        <w:t>может</w:t>
      </w:r>
      <w:r w:rsidRPr="009311F8">
        <w:rPr>
          <w:spacing w:val="45"/>
        </w:rPr>
        <w:t xml:space="preserve"> </w:t>
      </w:r>
      <w:r w:rsidRPr="009311F8">
        <w:t>превышать</w:t>
      </w:r>
      <w:r w:rsidRPr="009311F8">
        <w:rPr>
          <w:spacing w:val="39"/>
        </w:rPr>
        <w:t xml:space="preserve"> </w:t>
      </w:r>
      <w:r w:rsidRPr="009311F8">
        <w:rPr>
          <w:spacing w:val="-1"/>
        </w:rPr>
        <w:t>тридцати</w:t>
      </w:r>
      <w:r w:rsidRPr="009311F8">
        <w:rPr>
          <w:spacing w:val="3"/>
        </w:rPr>
        <w:t xml:space="preserve"> </w:t>
      </w:r>
      <w:r w:rsidRPr="009311F8">
        <w:rPr>
          <w:spacing w:val="-1"/>
        </w:rPr>
        <w:t>процентов</w:t>
      </w:r>
      <w:r w:rsidRPr="009311F8">
        <w:rPr>
          <w:spacing w:val="8"/>
        </w:rPr>
        <w:t xml:space="preserve"> </w:t>
      </w:r>
      <w:r w:rsidRPr="009311F8">
        <w:t xml:space="preserve">от </w:t>
      </w:r>
      <w:r w:rsidRPr="009311F8">
        <w:rPr>
          <w:spacing w:val="-1"/>
        </w:rPr>
        <w:t>ее первоначального</w:t>
      </w:r>
      <w:r w:rsidRPr="009311F8">
        <w:t xml:space="preserve"> </w:t>
      </w:r>
      <w:r w:rsidRPr="009311F8">
        <w:rPr>
          <w:spacing w:val="-1"/>
        </w:rPr>
        <w:t>значения.</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t>При этом</w:t>
      </w:r>
      <w:r w:rsidRPr="009311F8">
        <w:rPr>
          <w:spacing w:val="-1"/>
        </w:rPr>
        <w:t xml:space="preserve"> </w:t>
      </w:r>
      <w:r w:rsidRPr="009311F8">
        <w:t>в любом</w:t>
      </w:r>
      <w:r w:rsidRPr="009311F8">
        <w:rPr>
          <w:spacing w:val="-1"/>
        </w:rPr>
        <w:t xml:space="preserve"> </w:t>
      </w:r>
      <w:r w:rsidRPr="009311F8">
        <w:t xml:space="preserve">из </w:t>
      </w:r>
      <w:r w:rsidRPr="009311F8">
        <w:rPr>
          <w:spacing w:val="-2"/>
        </w:rPr>
        <w:t>случаев</w:t>
      </w:r>
      <w:r w:rsidRPr="009311F8">
        <w:t xml:space="preserve"> </w:t>
      </w:r>
      <w:r w:rsidRPr="009311F8">
        <w:rPr>
          <w:spacing w:val="-1"/>
        </w:rPr>
        <w:t xml:space="preserve">изменение предмета </w:t>
      </w:r>
      <w:r w:rsidRPr="009311F8">
        <w:t>договора</w:t>
      </w:r>
      <w:r w:rsidRPr="009311F8">
        <w:rPr>
          <w:spacing w:val="-2"/>
        </w:rPr>
        <w:t xml:space="preserve"> </w:t>
      </w:r>
      <w:r w:rsidRPr="009311F8">
        <w:t>не</w:t>
      </w:r>
      <w:r w:rsidRPr="009311F8">
        <w:rPr>
          <w:spacing w:val="-1"/>
        </w:rPr>
        <w:t xml:space="preserve"> допускается.</w:t>
      </w:r>
    </w:p>
    <w:p w:rsidR="00B94861" w:rsidRPr="009311F8" w:rsidRDefault="00B94861" w:rsidP="00B94861">
      <w:pPr>
        <w:widowControl w:val="0"/>
        <w:numPr>
          <w:ilvl w:val="1"/>
          <w:numId w:val="29"/>
        </w:numPr>
        <w:tabs>
          <w:tab w:val="left" w:pos="1251"/>
        </w:tabs>
        <w:kinsoku w:val="0"/>
        <w:overflowPunct w:val="0"/>
        <w:autoSpaceDE w:val="0"/>
        <w:autoSpaceDN w:val="0"/>
        <w:adjustRightInd w:val="0"/>
        <w:ind w:left="0" w:right="285" w:firstLine="567"/>
        <w:jc w:val="both"/>
      </w:pPr>
      <w:r w:rsidRPr="009311F8">
        <w:rPr>
          <w:spacing w:val="-1"/>
        </w:rPr>
        <w:t>При</w:t>
      </w:r>
      <w:r w:rsidRPr="009311F8">
        <w:rPr>
          <w:spacing w:val="5"/>
        </w:rPr>
        <w:t xml:space="preserve"> </w:t>
      </w:r>
      <w:r w:rsidRPr="009311F8">
        <w:rPr>
          <w:spacing w:val="-1"/>
        </w:rPr>
        <w:t>изменении</w:t>
      </w:r>
      <w:r w:rsidRPr="009311F8">
        <w:rPr>
          <w:spacing w:val="5"/>
        </w:rPr>
        <w:t xml:space="preserve"> </w:t>
      </w:r>
      <w:r w:rsidRPr="009311F8">
        <w:rPr>
          <w:spacing w:val="-1"/>
        </w:rPr>
        <w:t>объемов</w:t>
      </w:r>
      <w:r w:rsidRPr="009311F8">
        <w:rPr>
          <w:spacing w:val="4"/>
        </w:rPr>
        <w:t xml:space="preserve"> </w:t>
      </w:r>
      <w:r w:rsidRPr="009311F8">
        <w:rPr>
          <w:spacing w:val="-1"/>
        </w:rPr>
        <w:t>работ</w:t>
      </w:r>
      <w:r w:rsidRPr="009311F8">
        <w:rPr>
          <w:spacing w:val="5"/>
        </w:rPr>
        <w:t xml:space="preserve"> </w:t>
      </w:r>
      <w:r w:rsidRPr="009311F8">
        <w:t>по</w:t>
      </w:r>
      <w:r w:rsidRPr="009311F8">
        <w:rPr>
          <w:spacing w:val="4"/>
        </w:rPr>
        <w:t xml:space="preserve"> </w:t>
      </w:r>
      <w:r w:rsidRPr="009311F8">
        <w:rPr>
          <w:spacing w:val="-1"/>
        </w:rPr>
        <w:t>договору,</w:t>
      </w:r>
      <w:r w:rsidRPr="009311F8">
        <w:rPr>
          <w:spacing w:val="4"/>
        </w:rPr>
        <w:t xml:space="preserve"> </w:t>
      </w:r>
      <w:r w:rsidRPr="009311F8">
        <w:rPr>
          <w:spacing w:val="-1"/>
        </w:rPr>
        <w:t>если</w:t>
      </w:r>
      <w:r w:rsidRPr="009311F8">
        <w:rPr>
          <w:spacing w:val="5"/>
        </w:rPr>
        <w:t xml:space="preserve"> </w:t>
      </w:r>
      <w:r w:rsidRPr="009311F8">
        <w:rPr>
          <w:spacing w:val="-1"/>
        </w:rPr>
        <w:t>данные</w:t>
      </w:r>
      <w:r w:rsidRPr="009311F8">
        <w:rPr>
          <w:spacing w:val="3"/>
        </w:rPr>
        <w:t xml:space="preserve"> </w:t>
      </w:r>
      <w:r w:rsidRPr="009311F8">
        <w:rPr>
          <w:spacing w:val="-1"/>
        </w:rPr>
        <w:t>работы</w:t>
      </w:r>
      <w:r w:rsidRPr="009311F8">
        <w:rPr>
          <w:spacing w:val="4"/>
        </w:rPr>
        <w:t xml:space="preserve"> </w:t>
      </w:r>
      <w:r w:rsidRPr="009311F8">
        <w:rPr>
          <w:spacing w:val="-1"/>
        </w:rPr>
        <w:t>не</w:t>
      </w:r>
      <w:r w:rsidRPr="009311F8">
        <w:rPr>
          <w:spacing w:val="3"/>
        </w:rPr>
        <w:t xml:space="preserve"> </w:t>
      </w:r>
      <w:r w:rsidRPr="009311F8">
        <w:t>были</w:t>
      </w:r>
      <w:r w:rsidRPr="009311F8">
        <w:rPr>
          <w:spacing w:val="5"/>
        </w:rPr>
        <w:t xml:space="preserve"> </w:t>
      </w:r>
      <w:r w:rsidRPr="009311F8">
        <w:rPr>
          <w:spacing w:val="-1"/>
        </w:rPr>
        <w:t>изначально</w:t>
      </w:r>
      <w:r w:rsidRPr="009311F8">
        <w:rPr>
          <w:spacing w:val="69"/>
        </w:rPr>
        <w:t xml:space="preserve"> </w:t>
      </w:r>
      <w:r w:rsidRPr="009311F8">
        <w:rPr>
          <w:spacing w:val="-1"/>
        </w:rPr>
        <w:t>включены</w:t>
      </w:r>
      <w:r w:rsidRPr="009311F8">
        <w:rPr>
          <w:spacing w:val="47"/>
        </w:rPr>
        <w:t xml:space="preserve"> </w:t>
      </w:r>
      <w:r w:rsidRPr="009311F8">
        <w:t>в</w:t>
      </w:r>
      <w:r w:rsidRPr="009311F8">
        <w:rPr>
          <w:spacing w:val="47"/>
        </w:rPr>
        <w:t xml:space="preserve"> </w:t>
      </w:r>
      <w:r w:rsidRPr="009311F8">
        <w:rPr>
          <w:spacing w:val="-1"/>
        </w:rPr>
        <w:t>состав</w:t>
      </w:r>
      <w:r w:rsidRPr="009311F8">
        <w:rPr>
          <w:spacing w:val="47"/>
        </w:rPr>
        <w:t xml:space="preserve"> </w:t>
      </w:r>
      <w:r w:rsidRPr="009311F8">
        <w:t>работ</w:t>
      </w:r>
      <w:r w:rsidRPr="009311F8">
        <w:rPr>
          <w:spacing w:val="48"/>
        </w:rPr>
        <w:t xml:space="preserve"> </w:t>
      </w:r>
      <w:r w:rsidRPr="009311F8">
        <w:t>при</w:t>
      </w:r>
      <w:r w:rsidRPr="009311F8">
        <w:rPr>
          <w:spacing w:val="46"/>
        </w:rPr>
        <w:t xml:space="preserve"> </w:t>
      </w:r>
      <w:r w:rsidRPr="009311F8">
        <w:rPr>
          <w:spacing w:val="-1"/>
        </w:rPr>
        <w:t>осуществлении</w:t>
      </w:r>
      <w:r w:rsidRPr="009311F8">
        <w:rPr>
          <w:spacing w:val="54"/>
        </w:rPr>
        <w:t xml:space="preserve"> </w:t>
      </w:r>
      <w:r w:rsidRPr="009311F8">
        <w:rPr>
          <w:spacing w:val="-1"/>
        </w:rPr>
        <w:t>закупки,</w:t>
      </w:r>
      <w:r w:rsidRPr="009311F8">
        <w:rPr>
          <w:spacing w:val="47"/>
        </w:rPr>
        <w:t xml:space="preserve"> </w:t>
      </w:r>
      <w:r w:rsidRPr="009311F8">
        <w:t>но</w:t>
      </w:r>
      <w:r w:rsidRPr="009311F8">
        <w:rPr>
          <w:spacing w:val="45"/>
        </w:rPr>
        <w:t xml:space="preserve"> </w:t>
      </w:r>
      <w:r w:rsidRPr="009311F8">
        <w:rPr>
          <w:spacing w:val="-1"/>
        </w:rPr>
        <w:t>непосредственно</w:t>
      </w:r>
      <w:r w:rsidRPr="009311F8">
        <w:rPr>
          <w:spacing w:val="47"/>
        </w:rPr>
        <w:t xml:space="preserve"> </w:t>
      </w:r>
      <w:r w:rsidRPr="009311F8">
        <w:rPr>
          <w:spacing w:val="-1"/>
        </w:rPr>
        <w:t>связаны</w:t>
      </w:r>
      <w:r w:rsidRPr="009311F8">
        <w:rPr>
          <w:spacing w:val="47"/>
        </w:rPr>
        <w:t xml:space="preserve"> </w:t>
      </w:r>
      <w:r w:rsidRPr="009311F8">
        <w:t>с</w:t>
      </w:r>
      <w:r w:rsidRPr="009311F8">
        <w:rPr>
          <w:spacing w:val="46"/>
        </w:rPr>
        <w:t xml:space="preserve"> </w:t>
      </w:r>
      <w:r w:rsidRPr="009311F8">
        <w:rPr>
          <w:spacing w:val="-1"/>
        </w:rPr>
        <w:t>ними,</w:t>
      </w:r>
      <w:r w:rsidRPr="009311F8">
        <w:rPr>
          <w:spacing w:val="71"/>
        </w:rPr>
        <w:t xml:space="preserve"> </w:t>
      </w:r>
      <w:r w:rsidRPr="009311F8">
        <w:rPr>
          <w:spacing w:val="-1"/>
        </w:rPr>
        <w:t>заказчик</w:t>
      </w:r>
      <w:r w:rsidRPr="009311F8">
        <w:rPr>
          <w:spacing w:val="14"/>
        </w:rPr>
        <w:t xml:space="preserve"> </w:t>
      </w:r>
      <w:r w:rsidRPr="009311F8">
        <w:t>при</w:t>
      </w:r>
      <w:r w:rsidRPr="009311F8">
        <w:rPr>
          <w:spacing w:val="15"/>
        </w:rPr>
        <w:t xml:space="preserve"> </w:t>
      </w:r>
      <w:r w:rsidRPr="009311F8">
        <w:rPr>
          <w:spacing w:val="-1"/>
        </w:rPr>
        <w:t>определении</w:t>
      </w:r>
      <w:r w:rsidRPr="009311F8">
        <w:rPr>
          <w:spacing w:val="15"/>
        </w:rPr>
        <w:t xml:space="preserve"> </w:t>
      </w:r>
      <w:r w:rsidRPr="009311F8">
        <w:rPr>
          <w:spacing w:val="-1"/>
        </w:rPr>
        <w:t>их</w:t>
      </w:r>
      <w:r w:rsidRPr="009311F8">
        <w:rPr>
          <w:spacing w:val="18"/>
        </w:rPr>
        <w:t xml:space="preserve"> </w:t>
      </w:r>
      <w:r w:rsidRPr="009311F8">
        <w:rPr>
          <w:spacing w:val="-1"/>
        </w:rPr>
        <w:t>стоимости</w:t>
      </w:r>
      <w:r w:rsidRPr="009311F8">
        <w:rPr>
          <w:spacing w:val="15"/>
        </w:rPr>
        <w:t xml:space="preserve"> </w:t>
      </w:r>
      <w:r w:rsidRPr="009311F8">
        <w:rPr>
          <w:spacing w:val="-1"/>
        </w:rPr>
        <w:t>должен</w:t>
      </w:r>
      <w:r w:rsidRPr="009311F8">
        <w:rPr>
          <w:spacing w:val="17"/>
        </w:rPr>
        <w:t xml:space="preserve"> </w:t>
      </w:r>
      <w:r w:rsidRPr="009311F8">
        <w:rPr>
          <w:spacing w:val="-1"/>
        </w:rPr>
        <w:t>руководствоваться</w:t>
      </w:r>
      <w:r w:rsidRPr="009311F8">
        <w:rPr>
          <w:spacing w:val="16"/>
        </w:rPr>
        <w:t xml:space="preserve"> </w:t>
      </w:r>
      <w:r w:rsidRPr="009311F8">
        <w:t>порядком</w:t>
      </w:r>
      <w:r w:rsidRPr="009311F8">
        <w:rPr>
          <w:spacing w:val="15"/>
        </w:rPr>
        <w:t xml:space="preserve"> </w:t>
      </w:r>
      <w:r w:rsidRPr="009311F8">
        <w:rPr>
          <w:spacing w:val="-1"/>
        </w:rPr>
        <w:t>расчета</w:t>
      </w:r>
      <w:r w:rsidRPr="009311F8">
        <w:rPr>
          <w:spacing w:val="65"/>
        </w:rPr>
        <w:t xml:space="preserve"> </w:t>
      </w:r>
      <w:r w:rsidRPr="009311F8">
        <w:rPr>
          <w:spacing w:val="-1"/>
        </w:rPr>
        <w:t>аналогичным</w:t>
      </w:r>
      <w:r w:rsidRPr="009311F8">
        <w:rPr>
          <w:spacing w:val="39"/>
        </w:rPr>
        <w:t xml:space="preserve"> </w:t>
      </w:r>
      <w:r w:rsidRPr="009311F8">
        <w:t>при</w:t>
      </w:r>
      <w:r w:rsidRPr="009311F8">
        <w:rPr>
          <w:spacing w:val="39"/>
        </w:rPr>
        <w:t xml:space="preserve"> </w:t>
      </w:r>
      <w:r w:rsidRPr="009311F8">
        <w:rPr>
          <w:spacing w:val="-1"/>
        </w:rPr>
        <w:t>формировании</w:t>
      </w:r>
      <w:r w:rsidRPr="009311F8">
        <w:rPr>
          <w:spacing w:val="39"/>
        </w:rPr>
        <w:t xml:space="preserve"> </w:t>
      </w:r>
      <w:r w:rsidRPr="009311F8">
        <w:rPr>
          <w:spacing w:val="-1"/>
        </w:rPr>
        <w:t>начальной</w:t>
      </w:r>
      <w:r w:rsidRPr="009311F8">
        <w:rPr>
          <w:spacing w:val="36"/>
        </w:rPr>
        <w:t xml:space="preserve"> </w:t>
      </w:r>
      <w:r w:rsidRPr="009311F8">
        <w:rPr>
          <w:spacing w:val="-1"/>
        </w:rPr>
        <w:t>цены</w:t>
      </w:r>
      <w:r w:rsidRPr="009311F8">
        <w:rPr>
          <w:spacing w:val="40"/>
        </w:rPr>
        <w:t xml:space="preserve"> </w:t>
      </w:r>
      <w:r w:rsidRPr="009311F8">
        <w:t>и</w:t>
      </w:r>
      <w:r w:rsidRPr="009311F8">
        <w:rPr>
          <w:spacing w:val="39"/>
        </w:rPr>
        <w:t xml:space="preserve"> </w:t>
      </w:r>
      <w:r w:rsidRPr="009311F8">
        <w:rPr>
          <w:spacing w:val="-1"/>
        </w:rPr>
        <w:t>применять</w:t>
      </w:r>
      <w:r w:rsidRPr="009311F8">
        <w:rPr>
          <w:spacing w:val="39"/>
        </w:rPr>
        <w:t xml:space="preserve"> </w:t>
      </w:r>
      <w:r w:rsidRPr="009311F8">
        <w:rPr>
          <w:spacing w:val="-1"/>
        </w:rPr>
        <w:t>коэффициент</w:t>
      </w:r>
      <w:r w:rsidRPr="009311F8">
        <w:rPr>
          <w:spacing w:val="38"/>
        </w:rPr>
        <w:t xml:space="preserve"> </w:t>
      </w:r>
      <w:r w:rsidRPr="009311F8">
        <w:rPr>
          <w:spacing w:val="-1"/>
        </w:rPr>
        <w:t>(процент)</w:t>
      </w:r>
      <w:r w:rsidRPr="009311F8">
        <w:rPr>
          <w:spacing w:val="39"/>
        </w:rPr>
        <w:t xml:space="preserve"> </w:t>
      </w:r>
      <w:r w:rsidRPr="009311F8">
        <w:rPr>
          <w:spacing w:val="-1"/>
        </w:rPr>
        <w:t>итого</w:t>
      </w:r>
      <w:r w:rsidRPr="009311F8">
        <w:rPr>
          <w:spacing w:val="89"/>
        </w:rPr>
        <w:t xml:space="preserve"> </w:t>
      </w:r>
      <w:r w:rsidRPr="009311F8">
        <w:rPr>
          <w:spacing w:val="-1"/>
        </w:rPr>
        <w:t>снижения,</w:t>
      </w:r>
      <w:r w:rsidRPr="009311F8">
        <w:t xml:space="preserve"> </w:t>
      </w:r>
      <w:r w:rsidRPr="009311F8">
        <w:rPr>
          <w:spacing w:val="-1"/>
        </w:rPr>
        <w:t>достигнутого</w:t>
      </w:r>
      <w:r w:rsidRPr="009311F8">
        <w:t xml:space="preserve"> при </w:t>
      </w:r>
      <w:r w:rsidRPr="009311F8">
        <w:rPr>
          <w:spacing w:val="-1"/>
        </w:rPr>
        <w:t>осуществлении</w:t>
      </w:r>
      <w:r w:rsidRPr="009311F8">
        <w:t xml:space="preserve"> закупки.</w:t>
      </w:r>
    </w:p>
    <w:p w:rsidR="00B94861" w:rsidRPr="009311F8" w:rsidRDefault="00B94861" w:rsidP="00B94861">
      <w:pPr>
        <w:widowControl w:val="0"/>
        <w:numPr>
          <w:ilvl w:val="1"/>
          <w:numId w:val="29"/>
        </w:numPr>
        <w:tabs>
          <w:tab w:val="left" w:pos="1280"/>
        </w:tabs>
        <w:kinsoku w:val="0"/>
        <w:overflowPunct w:val="0"/>
        <w:autoSpaceDE w:val="0"/>
        <w:autoSpaceDN w:val="0"/>
        <w:adjustRightInd w:val="0"/>
        <w:ind w:left="0" w:right="285" w:firstLine="567"/>
        <w:jc w:val="both"/>
        <w:rPr>
          <w:spacing w:val="-1"/>
        </w:rPr>
      </w:pPr>
      <w:r w:rsidRPr="009311F8">
        <w:rPr>
          <w:spacing w:val="-1"/>
        </w:rPr>
        <w:t>Количество</w:t>
      </w:r>
      <w:r w:rsidRPr="009311F8">
        <w:rPr>
          <w:spacing w:val="32"/>
        </w:rPr>
        <w:t xml:space="preserve"> </w:t>
      </w:r>
      <w:r w:rsidRPr="009311F8">
        <w:rPr>
          <w:spacing w:val="-1"/>
        </w:rPr>
        <w:t>товаров,</w:t>
      </w:r>
      <w:r w:rsidRPr="009311F8">
        <w:rPr>
          <w:spacing w:val="32"/>
        </w:rPr>
        <w:t xml:space="preserve"> </w:t>
      </w:r>
      <w:r w:rsidRPr="009311F8">
        <w:rPr>
          <w:spacing w:val="-1"/>
        </w:rPr>
        <w:t>объем</w:t>
      </w:r>
      <w:r w:rsidRPr="009311F8">
        <w:rPr>
          <w:spacing w:val="32"/>
        </w:rPr>
        <w:t xml:space="preserve"> </w:t>
      </w:r>
      <w:r w:rsidRPr="009311F8">
        <w:rPr>
          <w:spacing w:val="-1"/>
        </w:rPr>
        <w:t>работ,</w:t>
      </w:r>
      <w:r w:rsidRPr="009311F8">
        <w:rPr>
          <w:spacing w:val="35"/>
        </w:rPr>
        <w:t xml:space="preserve"> </w:t>
      </w:r>
      <w:r w:rsidRPr="009311F8">
        <w:rPr>
          <w:spacing w:val="-2"/>
        </w:rPr>
        <w:t>услуг,</w:t>
      </w:r>
      <w:r w:rsidRPr="009311F8">
        <w:rPr>
          <w:spacing w:val="35"/>
        </w:rPr>
        <w:t xml:space="preserve"> </w:t>
      </w:r>
      <w:r w:rsidRPr="009311F8">
        <w:rPr>
          <w:spacing w:val="-1"/>
        </w:rPr>
        <w:t>предусмотренные</w:t>
      </w:r>
      <w:r w:rsidRPr="009311F8">
        <w:rPr>
          <w:spacing w:val="31"/>
        </w:rPr>
        <w:t xml:space="preserve"> </w:t>
      </w:r>
      <w:r w:rsidRPr="009311F8">
        <w:rPr>
          <w:spacing w:val="-1"/>
        </w:rPr>
        <w:t>договором,</w:t>
      </w:r>
      <w:r w:rsidRPr="009311F8">
        <w:rPr>
          <w:spacing w:val="33"/>
        </w:rPr>
        <w:t xml:space="preserve"> </w:t>
      </w:r>
      <w:r w:rsidRPr="009311F8">
        <w:rPr>
          <w:spacing w:val="-1"/>
        </w:rPr>
        <w:t>могут</w:t>
      </w:r>
      <w:r w:rsidRPr="009311F8">
        <w:rPr>
          <w:spacing w:val="33"/>
        </w:rPr>
        <w:t xml:space="preserve"> </w:t>
      </w:r>
      <w:r w:rsidRPr="009311F8">
        <w:t>быть</w:t>
      </w:r>
      <w:r w:rsidRPr="009311F8">
        <w:rPr>
          <w:spacing w:val="95"/>
        </w:rPr>
        <w:t xml:space="preserve"> </w:t>
      </w:r>
      <w:r w:rsidRPr="009311F8">
        <w:rPr>
          <w:spacing w:val="-1"/>
        </w:rPr>
        <w:t>уменьшены</w:t>
      </w:r>
      <w:r w:rsidRPr="009311F8">
        <w:rPr>
          <w:spacing w:val="28"/>
        </w:rPr>
        <w:t xml:space="preserve"> </w:t>
      </w:r>
      <w:r w:rsidRPr="009311F8">
        <w:t>по</w:t>
      </w:r>
      <w:r w:rsidRPr="009311F8">
        <w:rPr>
          <w:spacing w:val="28"/>
        </w:rPr>
        <w:t xml:space="preserve"> </w:t>
      </w:r>
      <w:r w:rsidRPr="009311F8">
        <w:rPr>
          <w:spacing w:val="-1"/>
        </w:rPr>
        <w:t>соглашению</w:t>
      </w:r>
      <w:r w:rsidRPr="009311F8">
        <w:rPr>
          <w:spacing w:val="29"/>
        </w:rPr>
        <w:t xml:space="preserve"> </w:t>
      </w:r>
      <w:r w:rsidRPr="009311F8">
        <w:rPr>
          <w:spacing w:val="-1"/>
        </w:rPr>
        <w:t>сторон,</w:t>
      </w:r>
      <w:r w:rsidRPr="009311F8">
        <w:rPr>
          <w:spacing w:val="28"/>
        </w:rPr>
        <w:t xml:space="preserve"> </w:t>
      </w:r>
      <w:r w:rsidRPr="009311F8">
        <w:t>в</w:t>
      </w:r>
      <w:r w:rsidRPr="009311F8">
        <w:rPr>
          <w:spacing w:val="28"/>
        </w:rPr>
        <w:t xml:space="preserve"> </w:t>
      </w:r>
      <w:r w:rsidRPr="009311F8">
        <w:rPr>
          <w:spacing w:val="-1"/>
        </w:rPr>
        <w:t>случае</w:t>
      </w:r>
      <w:r w:rsidRPr="009311F8">
        <w:rPr>
          <w:spacing w:val="30"/>
        </w:rPr>
        <w:t xml:space="preserve"> </w:t>
      </w:r>
      <w:r w:rsidRPr="009311F8">
        <w:rPr>
          <w:spacing w:val="-1"/>
        </w:rPr>
        <w:t>уменьшения</w:t>
      </w:r>
      <w:r w:rsidRPr="009311F8">
        <w:rPr>
          <w:spacing w:val="28"/>
        </w:rPr>
        <w:t xml:space="preserve"> </w:t>
      </w:r>
      <w:r w:rsidRPr="009311F8">
        <w:rPr>
          <w:spacing w:val="-1"/>
        </w:rPr>
        <w:t>потребности</w:t>
      </w:r>
      <w:r w:rsidRPr="009311F8">
        <w:rPr>
          <w:spacing w:val="29"/>
        </w:rPr>
        <w:t xml:space="preserve"> </w:t>
      </w:r>
      <w:r w:rsidRPr="009311F8">
        <w:rPr>
          <w:spacing w:val="-1"/>
        </w:rPr>
        <w:t>заказчика</w:t>
      </w:r>
      <w:r w:rsidRPr="009311F8">
        <w:rPr>
          <w:spacing w:val="27"/>
        </w:rPr>
        <w:t xml:space="preserve"> </w:t>
      </w:r>
      <w:r w:rsidRPr="009311F8">
        <w:t>в</w:t>
      </w:r>
      <w:r w:rsidRPr="009311F8">
        <w:rPr>
          <w:spacing w:val="30"/>
        </w:rPr>
        <w:t xml:space="preserve"> </w:t>
      </w:r>
      <w:r w:rsidRPr="009311F8">
        <w:rPr>
          <w:spacing w:val="-1"/>
        </w:rPr>
        <w:t>указанных</w:t>
      </w:r>
      <w:r w:rsidRPr="009311F8">
        <w:rPr>
          <w:spacing w:val="75"/>
        </w:rPr>
        <w:t xml:space="preserve"> </w:t>
      </w:r>
      <w:r w:rsidRPr="009311F8">
        <w:rPr>
          <w:spacing w:val="-1"/>
        </w:rPr>
        <w:t>товарах,</w:t>
      </w:r>
      <w:r w:rsidRPr="009311F8">
        <w:t xml:space="preserve"> работах,</w:t>
      </w:r>
      <w:r w:rsidRPr="009311F8">
        <w:rPr>
          <w:spacing w:val="2"/>
        </w:rPr>
        <w:t xml:space="preserve"> </w:t>
      </w:r>
      <w:r w:rsidRPr="009311F8">
        <w:rPr>
          <w:spacing w:val="-1"/>
        </w:rPr>
        <w:t>услугах.</w:t>
      </w:r>
    </w:p>
    <w:p w:rsidR="00B94861" w:rsidRPr="009311F8" w:rsidRDefault="00B94861" w:rsidP="00B94861">
      <w:pPr>
        <w:widowControl w:val="0"/>
        <w:kinsoku w:val="0"/>
        <w:overflowPunct w:val="0"/>
        <w:autoSpaceDE w:val="0"/>
        <w:autoSpaceDN w:val="0"/>
        <w:adjustRightInd w:val="0"/>
        <w:ind w:right="285" w:firstLine="567"/>
        <w:jc w:val="both"/>
        <w:rPr>
          <w:spacing w:val="-1"/>
        </w:rPr>
      </w:pPr>
      <w:r w:rsidRPr="009311F8">
        <w:rPr>
          <w:spacing w:val="-1"/>
        </w:rPr>
        <w:lastRenderedPageBreak/>
        <w:t>Цена</w:t>
      </w:r>
      <w:r w:rsidRPr="009311F8">
        <w:rPr>
          <w:spacing w:val="25"/>
        </w:rPr>
        <w:t xml:space="preserve"> </w:t>
      </w:r>
      <w:r w:rsidRPr="009311F8">
        <w:t>договора</w:t>
      </w:r>
      <w:r w:rsidRPr="009311F8">
        <w:rPr>
          <w:spacing w:val="24"/>
        </w:rPr>
        <w:t xml:space="preserve"> </w:t>
      </w:r>
      <w:r w:rsidRPr="009311F8">
        <w:rPr>
          <w:spacing w:val="-1"/>
        </w:rPr>
        <w:t>может</w:t>
      </w:r>
      <w:r w:rsidRPr="009311F8">
        <w:rPr>
          <w:spacing w:val="26"/>
        </w:rPr>
        <w:t xml:space="preserve"> </w:t>
      </w:r>
      <w:r w:rsidRPr="009311F8">
        <w:t>быть</w:t>
      </w:r>
      <w:r w:rsidRPr="009311F8">
        <w:rPr>
          <w:spacing w:val="29"/>
        </w:rPr>
        <w:t xml:space="preserve"> </w:t>
      </w:r>
      <w:r w:rsidRPr="009311F8">
        <w:rPr>
          <w:spacing w:val="-2"/>
        </w:rPr>
        <w:t>уменьшена</w:t>
      </w:r>
      <w:r w:rsidRPr="009311F8">
        <w:rPr>
          <w:spacing w:val="25"/>
        </w:rPr>
        <w:t xml:space="preserve"> </w:t>
      </w:r>
      <w:r w:rsidRPr="009311F8">
        <w:t>по</w:t>
      </w:r>
      <w:r w:rsidRPr="009311F8">
        <w:rPr>
          <w:spacing w:val="26"/>
        </w:rPr>
        <w:t xml:space="preserve"> </w:t>
      </w:r>
      <w:r w:rsidRPr="009311F8">
        <w:rPr>
          <w:spacing w:val="-1"/>
        </w:rPr>
        <w:t>соглашению</w:t>
      </w:r>
      <w:r w:rsidRPr="009311F8">
        <w:rPr>
          <w:spacing w:val="26"/>
        </w:rPr>
        <w:t xml:space="preserve"> </w:t>
      </w:r>
      <w:r w:rsidRPr="009311F8">
        <w:rPr>
          <w:spacing w:val="-1"/>
        </w:rPr>
        <w:t>сторон</w:t>
      </w:r>
      <w:r w:rsidRPr="009311F8">
        <w:rPr>
          <w:spacing w:val="27"/>
        </w:rPr>
        <w:t xml:space="preserve"> </w:t>
      </w:r>
      <w:r w:rsidRPr="009311F8">
        <w:rPr>
          <w:spacing w:val="1"/>
        </w:rPr>
        <w:t>без</w:t>
      </w:r>
      <w:r w:rsidRPr="009311F8">
        <w:rPr>
          <w:spacing w:val="24"/>
        </w:rPr>
        <w:t xml:space="preserve"> </w:t>
      </w:r>
      <w:r w:rsidRPr="009311F8">
        <w:rPr>
          <w:spacing w:val="-1"/>
        </w:rPr>
        <w:t>изменения,</w:t>
      </w:r>
      <w:r w:rsidRPr="009311F8">
        <w:rPr>
          <w:spacing w:val="57"/>
        </w:rPr>
        <w:t xml:space="preserve"> </w:t>
      </w:r>
      <w:r w:rsidRPr="009311F8">
        <w:rPr>
          <w:spacing w:val="-1"/>
        </w:rPr>
        <w:t>предусмотренных</w:t>
      </w:r>
      <w:r w:rsidRPr="009311F8">
        <w:rPr>
          <w:spacing w:val="54"/>
        </w:rPr>
        <w:t xml:space="preserve"> </w:t>
      </w:r>
      <w:r w:rsidRPr="009311F8">
        <w:rPr>
          <w:spacing w:val="-1"/>
        </w:rPr>
        <w:t>договором</w:t>
      </w:r>
      <w:r w:rsidRPr="009311F8">
        <w:rPr>
          <w:spacing w:val="51"/>
        </w:rPr>
        <w:t xml:space="preserve"> </w:t>
      </w:r>
      <w:r w:rsidRPr="009311F8">
        <w:rPr>
          <w:spacing w:val="-1"/>
        </w:rPr>
        <w:t>количества</w:t>
      </w:r>
      <w:r w:rsidRPr="009311F8">
        <w:rPr>
          <w:spacing w:val="51"/>
        </w:rPr>
        <w:t xml:space="preserve"> </w:t>
      </w:r>
      <w:r w:rsidRPr="009311F8">
        <w:t>товаров,</w:t>
      </w:r>
      <w:r w:rsidRPr="009311F8">
        <w:rPr>
          <w:spacing w:val="52"/>
        </w:rPr>
        <w:t xml:space="preserve"> </w:t>
      </w:r>
      <w:r w:rsidRPr="009311F8">
        <w:rPr>
          <w:spacing w:val="-1"/>
        </w:rPr>
        <w:t>объема</w:t>
      </w:r>
      <w:r w:rsidRPr="009311F8">
        <w:rPr>
          <w:spacing w:val="51"/>
        </w:rPr>
        <w:t xml:space="preserve"> </w:t>
      </w:r>
      <w:r w:rsidRPr="009311F8">
        <w:t>работ,</w:t>
      </w:r>
      <w:r w:rsidRPr="009311F8">
        <w:rPr>
          <w:spacing w:val="54"/>
        </w:rPr>
        <w:t xml:space="preserve"> </w:t>
      </w:r>
      <w:r w:rsidRPr="009311F8">
        <w:rPr>
          <w:spacing w:val="-2"/>
        </w:rPr>
        <w:t>услуг</w:t>
      </w:r>
      <w:r w:rsidRPr="009311F8">
        <w:rPr>
          <w:spacing w:val="52"/>
        </w:rPr>
        <w:t xml:space="preserve"> </w:t>
      </w:r>
      <w:r w:rsidRPr="009311F8">
        <w:t>и</w:t>
      </w:r>
      <w:r w:rsidRPr="009311F8">
        <w:rPr>
          <w:spacing w:val="53"/>
        </w:rPr>
        <w:t xml:space="preserve"> </w:t>
      </w:r>
      <w:r w:rsidRPr="009311F8">
        <w:t>иных</w:t>
      </w:r>
      <w:r w:rsidRPr="009311F8">
        <w:rPr>
          <w:spacing w:val="56"/>
        </w:rPr>
        <w:t xml:space="preserve"> </w:t>
      </w:r>
      <w:r w:rsidRPr="009311F8">
        <w:rPr>
          <w:spacing w:val="-1"/>
        </w:rPr>
        <w:t>условий</w:t>
      </w:r>
      <w:r w:rsidRPr="009311F8">
        <w:rPr>
          <w:spacing w:val="65"/>
        </w:rPr>
        <w:t xml:space="preserve"> </w:t>
      </w:r>
      <w:r w:rsidRPr="009311F8">
        <w:rPr>
          <w:spacing w:val="-1"/>
        </w:rPr>
        <w:t>исполнения</w:t>
      </w:r>
      <w:r w:rsidRPr="009311F8">
        <w:t xml:space="preserve"> </w:t>
      </w:r>
      <w:r w:rsidRPr="009311F8">
        <w:rPr>
          <w:spacing w:val="-1"/>
        </w:rPr>
        <w:t>договора.</w:t>
      </w:r>
    </w:p>
    <w:p w:rsidR="00B94861" w:rsidRPr="009311F8" w:rsidRDefault="00B94861" w:rsidP="00B94861">
      <w:pPr>
        <w:widowControl w:val="0"/>
        <w:kinsoku w:val="0"/>
        <w:overflowPunct w:val="0"/>
        <w:autoSpaceDE w:val="0"/>
        <w:autoSpaceDN w:val="0"/>
        <w:adjustRightInd w:val="0"/>
        <w:ind w:right="285" w:firstLine="567"/>
      </w:pPr>
    </w:p>
    <w:p w:rsidR="00B94861" w:rsidRPr="009311F8" w:rsidRDefault="00B94861" w:rsidP="00B94861">
      <w:pPr>
        <w:widowControl w:val="0"/>
        <w:kinsoku w:val="0"/>
        <w:overflowPunct w:val="0"/>
        <w:autoSpaceDE w:val="0"/>
        <w:autoSpaceDN w:val="0"/>
        <w:adjustRightInd w:val="0"/>
        <w:ind w:right="285" w:firstLine="567"/>
        <w:jc w:val="center"/>
      </w:pPr>
      <w:r w:rsidRPr="009311F8">
        <w:rPr>
          <w:b/>
          <w:bCs/>
          <w:spacing w:val="-1"/>
        </w:rPr>
        <w:t>Раздел</w:t>
      </w:r>
      <w:r w:rsidRPr="009311F8">
        <w:rPr>
          <w:b/>
          <w:bCs/>
          <w:spacing w:val="25"/>
        </w:rPr>
        <w:t xml:space="preserve"> </w:t>
      </w:r>
      <w:r w:rsidRPr="009311F8">
        <w:rPr>
          <w:b/>
          <w:bCs/>
        </w:rPr>
        <w:t>8.</w:t>
      </w:r>
      <w:r w:rsidRPr="009311F8">
        <w:rPr>
          <w:b/>
          <w:bCs/>
          <w:spacing w:val="28"/>
        </w:rPr>
        <w:t xml:space="preserve"> </w:t>
      </w:r>
      <w:r w:rsidRPr="009311F8">
        <w:rPr>
          <w:b/>
          <w:bCs/>
          <w:spacing w:val="-1"/>
        </w:rPr>
        <w:t>ОБЕСПЕЧЕНИЕ</w:t>
      </w:r>
      <w:r w:rsidRPr="009311F8">
        <w:rPr>
          <w:b/>
          <w:bCs/>
          <w:spacing w:val="26"/>
        </w:rPr>
        <w:t xml:space="preserve"> </w:t>
      </w:r>
      <w:r w:rsidRPr="009311F8">
        <w:rPr>
          <w:b/>
          <w:bCs/>
        </w:rPr>
        <w:t>ЗАЩИТЫ</w:t>
      </w:r>
      <w:r w:rsidRPr="009311F8">
        <w:rPr>
          <w:b/>
          <w:bCs/>
          <w:spacing w:val="23"/>
        </w:rPr>
        <w:t xml:space="preserve"> </w:t>
      </w:r>
      <w:r w:rsidRPr="009311F8">
        <w:rPr>
          <w:b/>
          <w:bCs/>
          <w:spacing w:val="-1"/>
        </w:rPr>
        <w:t>ПРАВ</w:t>
      </w:r>
      <w:r w:rsidRPr="009311F8">
        <w:rPr>
          <w:b/>
          <w:bCs/>
          <w:spacing w:val="26"/>
        </w:rPr>
        <w:t xml:space="preserve"> </w:t>
      </w:r>
      <w:r w:rsidRPr="009311F8">
        <w:rPr>
          <w:b/>
          <w:bCs/>
        </w:rPr>
        <w:t>И</w:t>
      </w:r>
      <w:r w:rsidRPr="009311F8">
        <w:rPr>
          <w:b/>
          <w:bCs/>
          <w:spacing w:val="26"/>
        </w:rPr>
        <w:t xml:space="preserve"> </w:t>
      </w:r>
      <w:r w:rsidRPr="009311F8">
        <w:rPr>
          <w:b/>
          <w:bCs/>
        </w:rPr>
        <w:t>ЗАКОННЫХ</w:t>
      </w:r>
      <w:r w:rsidRPr="009311F8">
        <w:rPr>
          <w:b/>
          <w:bCs/>
          <w:spacing w:val="25"/>
        </w:rPr>
        <w:t xml:space="preserve"> </w:t>
      </w:r>
      <w:r w:rsidRPr="009311F8">
        <w:rPr>
          <w:b/>
          <w:bCs/>
          <w:spacing w:val="-1"/>
        </w:rPr>
        <w:t>ИНТЕРЕСОВ УЧАСТНИКОВ</w:t>
      </w:r>
      <w:r w:rsidRPr="009311F8">
        <w:rPr>
          <w:b/>
          <w:bCs/>
        </w:rPr>
        <w:t xml:space="preserve"> </w:t>
      </w:r>
      <w:r w:rsidRPr="009311F8">
        <w:rPr>
          <w:b/>
          <w:bCs/>
          <w:spacing w:val="-1"/>
        </w:rPr>
        <w:t>ПРОЦЕДУРЫ</w:t>
      </w:r>
      <w:r w:rsidRPr="009311F8">
        <w:rPr>
          <w:b/>
          <w:bCs/>
        </w:rPr>
        <w:t xml:space="preserve"> ЗАКУПКИ</w:t>
      </w:r>
    </w:p>
    <w:p w:rsidR="00B94861" w:rsidRPr="009311F8" w:rsidRDefault="00B94861" w:rsidP="00B94861">
      <w:pPr>
        <w:widowControl w:val="0"/>
        <w:kinsoku w:val="0"/>
        <w:overflowPunct w:val="0"/>
        <w:autoSpaceDE w:val="0"/>
        <w:autoSpaceDN w:val="0"/>
        <w:adjustRightInd w:val="0"/>
        <w:ind w:right="285" w:firstLine="567"/>
        <w:jc w:val="both"/>
      </w:pPr>
    </w:p>
    <w:p w:rsidR="00B94861" w:rsidRPr="009311F8" w:rsidRDefault="00B94861" w:rsidP="00B94861">
      <w:pPr>
        <w:widowControl w:val="0"/>
        <w:tabs>
          <w:tab w:val="left" w:pos="1429"/>
        </w:tabs>
        <w:kinsoku w:val="0"/>
        <w:overflowPunct w:val="0"/>
        <w:autoSpaceDE w:val="0"/>
        <w:autoSpaceDN w:val="0"/>
        <w:adjustRightInd w:val="0"/>
        <w:ind w:right="285" w:firstLine="567"/>
        <w:jc w:val="both"/>
        <w:rPr>
          <w:spacing w:val="-1"/>
        </w:rPr>
      </w:pPr>
      <w:r w:rsidRPr="009311F8">
        <w:rPr>
          <w:spacing w:val="-1"/>
        </w:rPr>
        <w:t>Действия</w:t>
      </w:r>
      <w:r w:rsidRPr="009311F8">
        <w:rPr>
          <w:spacing w:val="2"/>
        </w:rPr>
        <w:t xml:space="preserve"> </w:t>
      </w:r>
      <w:r w:rsidRPr="009311F8">
        <w:rPr>
          <w:spacing w:val="-1"/>
        </w:rPr>
        <w:t>(бездействия)</w:t>
      </w:r>
      <w:r w:rsidRPr="009311F8">
        <w:rPr>
          <w:spacing w:val="1"/>
        </w:rPr>
        <w:t xml:space="preserve"> </w:t>
      </w:r>
      <w:r w:rsidRPr="009311F8">
        <w:rPr>
          <w:spacing w:val="-1"/>
        </w:rPr>
        <w:t>заказчика,</w:t>
      </w:r>
      <w:r w:rsidRPr="009311F8">
        <w:rPr>
          <w:spacing w:val="2"/>
        </w:rPr>
        <w:t xml:space="preserve"> </w:t>
      </w:r>
      <w:r w:rsidRPr="009311F8">
        <w:rPr>
          <w:spacing w:val="-1"/>
        </w:rPr>
        <w:t>организатора,</w:t>
      </w:r>
      <w:r w:rsidRPr="009311F8">
        <w:rPr>
          <w:spacing w:val="2"/>
        </w:rPr>
        <w:t xml:space="preserve"> </w:t>
      </w:r>
      <w:r w:rsidRPr="009311F8">
        <w:rPr>
          <w:spacing w:val="-1"/>
        </w:rPr>
        <w:t>комиссии</w:t>
      </w:r>
      <w:r w:rsidRPr="009311F8">
        <w:rPr>
          <w:spacing w:val="3"/>
        </w:rPr>
        <w:t xml:space="preserve"> </w:t>
      </w:r>
      <w:r w:rsidRPr="009311F8">
        <w:rPr>
          <w:spacing w:val="-1"/>
        </w:rPr>
        <w:t>могут</w:t>
      </w:r>
      <w:r w:rsidRPr="009311F8">
        <w:rPr>
          <w:spacing w:val="2"/>
        </w:rPr>
        <w:t xml:space="preserve"> </w:t>
      </w:r>
      <w:r w:rsidRPr="009311F8">
        <w:t>быть</w:t>
      </w:r>
      <w:r w:rsidRPr="009311F8">
        <w:rPr>
          <w:spacing w:val="3"/>
        </w:rPr>
        <w:t xml:space="preserve"> </w:t>
      </w:r>
      <w:r w:rsidRPr="009311F8">
        <w:rPr>
          <w:spacing w:val="-1"/>
        </w:rPr>
        <w:t>обжалованы</w:t>
      </w:r>
      <w:r w:rsidRPr="009311F8">
        <w:rPr>
          <w:spacing w:val="73"/>
        </w:rPr>
        <w:t xml:space="preserve"> </w:t>
      </w:r>
      <w:r w:rsidRPr="009311F8">
        <w:rPr>
          <w:spacing w:val="-1"/>
        </w:rPr>
        <w:t>участниками</w:t>
      </w:r>
      <w:r w:rsidRPr="009311F8">
        <w:rPr>
          <w:spacing w:val="41"/>
        </w:rPr>
        <w:t xml:space="preserve"> </w:t>
      </w:r>
      <w:r w:rsidRPr="009311F8">
        <w:rPr>
          <w:spacing w:val="-1"/>
        </w:rPr>
        <w:t>процедуры</w:t>
      </w:r>
      <w:r w:rsidRPr="009311F8">
        <w:rPr>
          <w:spacing w:val="40"/>
        </w:rPr>
        <w:t xml:space="preserve"> </w:t>
      </w:r>
      <w:r w:rsidRPr="009311F8">
        <w:rPr>
          <w:spacing w:val="-1"/>
        </w:rPr>
        <w:t>закупки</w:t>
      </w:r>
      <w:r w:rsidRPr="009311F8">
        <w:rPr>
          <w:spacing w:val="47"/>
        </w:rPr>
        <w:t xml:space="preserve"> </w:t>
      </w:r>
      <w:r w:rsidRPr="009311F8">
        <w:t>в</w:t>
      </w:r>
      <w:r w:rsidRPr="009311F8">
        <w:rPr>
          <w:spacing w:val="40"/>
        </w:rPr>
        <w:t xml:space="preserve"> </w:t>
      </w:r>
      <w:r w:rsidRPr="009311F8">
        <w:rPr>
          <w:spacing w:val="-1"/>
        </w:rPr>
        <w:t>порядке,</w:t>
      </w:r>
      <w:r w:rsidRPr="009311F8">
        <w:rPr>
          <w:spacing w:val="40"/>
        </w:rPr>
        <w:t xml:space="preserve"> </w:t>
      </w:r>
      <w:r w:rsidRPr="009311F8">
        <w:rPr>
          <w:spacing w:val="-1"/>
        </w:rPr>
        <w:t>установленном</w:t>
      </w:r>
      <w:r w:rsidRPr="009311F8">
        <w:rPr>
          <w:spacing w:val="39"/>
        </w:rPr>
        <w:t xml:space="preserve"> </w:t>
      </w:r>
      <w:r w:rsidRPr="009311F8">
        <w:rPr>
          <w:spacing w:val="-1"/>
        </w:rPr>
        <w:t>действующим</w:t>
      </w:r>
      <w:r w:rsidRPr="009311F8">
        <w:rPr>
          <w:spacing w:val="39"/>
        </w:rPr>
        <w:t xml:space="preserve"> </w:t>
      </w:r>
      <w:r w:rsidRPr="009311F8">
        <w:rPr>
          <w:spacing w:val="-1"/>
        </w:rPr>
        <w:t>законодательством</w:t>
      </w:r>
      <w:r w:rsidRPr="009311F8">
        <w:rPr>
          <w:spacing w:val="93"/>
        </w:rPr>
        <w:t xml:space="preserve"> </w:t>
      </w:r>
      <w:r w:rsidRPr="009311F8">
        <w:rPr>
          <w:spacing w:val="-1"/>
        </w:rPr>
        <w:t>Российской</w:t>
      </w:r>
      <w:r w:rsidRPr="009311F8">
        <w:rPr>
          <w:spacing w:val="43"/>
        </w:rPr>
        <w:t xml:space="preserve"> </w:t>
      </w:r>
      <w:r w:rsidRPr="009311F8">
        <w:rPr>
          <w:spacing w:val="-1"/>
        </w:rPr>
        <w:t>Федерации,</w:t>
      </w:r>
      <w:r w:rsidRPr="009311F8">
        <w:rPr>
          <w:spacing w:val="42"/>
        </w:rPr>
        <w:t xml:space="preserve"> </w:t>
      </w:r>
      <w:r w:rsidRPr="009311F8">
        <w:rPr>
          <w:spacing w:val="-1"/>
        </w:rPr>
        <w:t>если</w:t>
      </w:r>
      <w:r w:rsidRPr="009311F8">
        <w:rPr>
          <w:spacing w:val="44"/>
        </w:rPr>
        <w:t xml:space="preserve"> </w:t>
      </w:r>
      <w:r w:rsidRPr="009311F8">
        <w:rPr>
          <w:spacing w:val="-1"/>
        </w:rPr>
        <w:t>такие</w:t>
      </w:r>
      <w:r w:rsidRPr="009311F8">
        <w:rPr>
          <w:spacing w:val="42"/>
        </w:rPr>
        <w:t xml:space="preserve"> </w:t>
      </w:r>
      <w:r w:rsidRPr="009311F8">
        <w:rPr>
          <w:spacing w:val="-1"/>
        </w:rPr>
        <w:t>действия</w:t>
      </w:r>
      <w:r w:rsidRPr="009311F8">
        <w:rPr>
          <w:spacing w:val="42"/>
        </w:rPr>
        <w:t xml:space="preserve"> </w:t>
      </w:r>
      <w:r w:rsidRPr="009311F8">
        <w:rPr>
          <w:spacing w:val="-1"/>
        </w:rPr>
        <w:t>(бездействие)</w:t>
      </w:r>
      <w:r w:rsidRPr="009311F8">
        <w:rPr>
          <w:spacing w:val="42"/>
        </w:rPr>
        <w:t xml:space="preserve"> </w:t>
      </w:r>
      <w:r w:rsidRPr="009311F8">
        <w:rPr>
          <w:spacing w:val="-1"/>
        </w:rPr>
        <w:t>нарушают</w:t>
      </w:r>
      <w:r w:rsidRPr="009311F8">
        <w:rPr>
          <w:spacing w:val="43"/>
        </w:rPr>
        <w:t xml:space="preserve"> </w:t>
      </w:r>
      <w:r w:rsidRPr="009311F8">
        <w:rPr>
          <w:spacing w:val="-1"/>
        </w:rPr>
        <w:t>права</w:t>
      </w:r>
      <w:r w:rsidRPr="009311F8">
        <w:rPr>
          <w:spacing w:val="41"/>
        </w:rPr>
        <w:t xml:space="preserve"> </w:t>
      </w:r>
      <w:r w:rsidRPr="009311F8">
        <w:t>и</w:t>
      </w:r>
      <w:r w:rsidRPr="009311F8">
        <w:rPr>
          <w:spacing w:val="43"/>
        </w:rPr>
        <w:t xml:space="preserve"> </w:t>
      </w:r>
      <w:r w:rsidRPr="009311F8">
        <w:rPr>
          <w:spacing w:val="-1"/>
        </w:rPr>
        <w:t>законные</w:t>
      </w:r>
      <w:r w:rsidRPr="009311F8">
        <w:rPr>
          <w:spacing w:val="87"/>
        </w:rPr>
        <w:t xml:space="preserve"> </w:t>
      </w:r>
      <w:r w:rsidRPr="009311F8">
        <w:rPr>
          <w:spacing w:val="-1"/>
        </w:rPr>
        <w:t>интересы</w:t>
      </w:r>
      <w:r w:rsidRPr="009311F8">
        <w:rPr>
          <w:spacing w:val="1"/>
        </w:rPr>
        <w:t xml:space="preserve"> </w:t>
      </w:r>
      <w:r w:rsidRPr="009311F8">
        <w:rPr>
          <w:spacing w:val="-1"/>
        </w:rPr>
        <w:t>участника процедуры</w:t>
      </w:r>
      <w:r w:rsidRPr="009311F8">
        <w:t xml:space="preserve"> </w:t>
      </w:r>
      <w:r w:rsidRPr="009311F8">
        <w:rPr>
          <w:spacing w:val="-1"/>
        </w:rPr>
        <w:t>закупки.</w:t>
      </w:r>
    </w:p>
    <w:p w:rsidR="000C3663" w:rsidRDefault="000C3663"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F84DFB" w:rsidRDefault="00F84DFB"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Default="00B94861" w:rsidP="00B94861">
      <w:pPr>
        <w:rPr>
          <w:spacing w:val="-1"/>
        </w:rPr>
      </w:pPr>
    </w:p>
    <w:p w:rsidR="00B94861" w:rsidRPr="00B94861" w:rsidRDefault="00B94861" w:rsidP="00B94861">
      <w:pPr>
        <w:rPr>
          <w:b/>
          <w:bCs/>
          <w:spacing w:val="-1"/>
        </w:rPr>
      </w:pPr>
    </w:p>
    <w:p w:rsidR="000C3663" w:rsidRPr="002D08D4" w:rsidRDefault="000C3663" w:rsidP="002D08D4">
      <w:pPr>
        <w:pStyle w:val="Times12"/>
        <w:suppressAutoHyphens/>
        <w:ind w:firstLine="0"/>
        <w:rPr>
          <w:szCs w:val="24"/>
        </w:rPr>
      </w:pPr>
    </w:p>
    <w:p w:rsidR="00F843FC" w:rsidRPr="002D08D4" w:rsidRDefault="002410E1" w:rsidP="002D08D4">
      <w:pPr>
        <w:pStyle w:val="affff7"/>
        <w:keepNext/>
        <w:suppressAutoHyphens/>
        <w:ind w:left="0"/>
        <w:jc w:val="center"/>
        <w:outlineLvl w:val="0"/>
        <w:rPr>
          <w:b/>
        </w:rPr>
      </w:pPr>
      <w:bookmarkStart w:id="11" w:name="_Письмо_о_подаче"/>
      <w:bookmarkStart w:id="12" w:name="_Заявка_о_подаче"/>
      <w:bookmarkStart w:id="13" w:name="_Hlt440565644"/>
      <w:bookmarkStart w:id="14" w:name="_Анкета_Претендента_на"/>
      <w:bookmarkStart w:id="15" w:name="_Анкета_Участника_процедуры"/>
      <w:bookmarkStart w:id="16" w:name="_Техническое_предложение_(Форма"/>
      <w:bookmarkStart w:id="17" w:name="_Справка_о_перечне"/>
      <w:bookmarkStart w:id="18" w:name="_Toc300909735"/>
      <w:bookmarkStart w:id="19" w:name="_Toc301874107"/>
      <w:bookmarkStart w:id="20" w:name="_Toc238373189"/>
      <w:bookmarkStart w:id="21" w:name="_Toc238437970"/>
      <w:bookmarkStart w:id="22" w:name="_Toc305665987"/>
      <w:bookmarkEnd w:id="1"/>
      <w:bookmarkEnd w:id="2"/>
      <w:bookmarkEnd w:id="3"/>
      <w:bookmarkEnd w:id="4"/>
      <w:bookmarkEnd w:id="5"/>
      <w:bookmarkEnd w:id="11"/>
      <w:bookmarkEnd w:id="12"/>
      <w:bookmarkEnd w:id="13"/>
      <w:bookmarkEnd w:id="14"/>
      <w:bookmarkEnd w:id="15"/>
      <w:bookmarkEnd w:id="16"/>
      <w:bookmarkEnd w:id="17"/>
      <w:bookmarkEnd w:id="18"/>
      <w:bookmarkEnd w:id="19"/>
      <w:bookmarkEnd w:id="20"/>
      <w:bookmarkEnd w:id="21"/>
      <w:r>
        <w:rPr>
          <w:b/>
        </w:rPr>
        <w:lastRenderedPageBreak/>
        <w:t>9</w:t>
      </w:r>
      <w:r w:rsidR="00FF60C9" w:rsidRPr="002D08D4">
        <w:rPr>
          <w:b/>
        </w:rPr>
        <w:t xml:space="preserve">. </w:t>
      </w:r>
      <w:r w:rsidR="00F843FC" w:rsidRPr="002D08D4">
        <w:rPr>
          <w:b/>
        </w:rPr>
        <w:t>ИНФОРМАЦИОННАЯ КАРТА</w:t>
      </w:r>
      <w:bookmarkEnd w:id="22"/>
    </w:p>
    <w:p w:rsidR="00F843FC" w:rsidRPr="002D08D4" w:rsidRDefault="00F843FC" w:rsidP="002D08D4">
      <w:pPr>
        <w:pStyle w:val="af2"/>
        <w:suppressAutoHyphens/>
        <w:spacing w:before="0" w:beforeAutospacing="0" w:after="0" w:afterAutospacing="0"/>
        <w:ind w:firstLine="567"/>
        <w:jc w:val="both"/>
      </w:pPr>
      <w:r w:rsidRPr="002D08D4">
        <w:t xml:space="preserve">Следующие условия проведения </w:t>
      </w:r>
      <w:r w:rsidR="00E57F70">
        <w:t>Тендера</w:t>
      </w:r>
      <w:r w:rsidRPr="002D08D4">
        <w:t xml:space="preserve"> являются неотъемлемой частью настоящей Документации, уточняют и дополняют положения разделов 1-4:</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3137"/>
        <w:gridCol w:w="2957"/>
      </w:tblGrid>
      <w:tr w:rsidR="00F843FC" w:rsidRPr="002D08D4" w:rsidTr="00B10C24">
        <w:trPr>
          <w:trHeight w:val="440"/>
          <w:tblHeader/>
        </w:trPr>
        <w:tc>
          <w:tcPr>
            <w:tcW w:w="672" w:type="dxa"/>
            <w:tcBorders>
              <w:top w:val="single" w:sz="4" w:space="0" w:color="auto"/>
              <w:left w:val="single" w:sz="4" w:space="0" w:color="auto"/>
              <w:bottom w:val="single" w:sz="4" w:space="0" w:color="auto"/>
              <w:right w:val="single" w:sz="4" w:space="0" w:color="auto"/>
            </w:tcBorders>
            <w:vAlign w:val="center"/>
          </w:tcPr>
          <w:p w:rsidR="00F843FC" w:rsidRPr="002D08D4" w:rsidRDefault="00F843FC" w:rsidP="002D08D4">
            <w:pPr>
              <w:jc w:val="center"/>
            </w:pPr>
            <w:r w:rsidRPr="002D08D4">
              <w:t xml:space="preserve">№ </w:t>
            </w:r>
            <w:proofErr w:type="spellStart"/>
            <w:proofErr w:type="gramStart"/>
            <w:r w:rsidRPr="002D08D4">
              <w:t>п</w:t>
            </w:r>
            <w:proofErr w:type="spellEnd"/>
            <w:proofErr w:type="gramEnd"/>
            <w:r w:rsidRPr="002D08D4">
              <w:t>/</w:t>
            </w:r>
            <w:proofErr w:type="spellStart"/>
            <w:r w:rsidRPr="002D08D4">
              <w:t>п</w:t>
            </w:r>
            <w:proofErr w:type="spellEnd"/>
          </w:p>
        </w:tc>
        <w:tc>
          <w:tcPr>
            <w:tcW w:w="2945" w:type="dxa"/>
            <w:tcBorders>
              <w:top w:val="single" w:sz="4" w:space="0" w:color="auto"/>
              <w:left w:val="single" w:sz="4" w:space="0" w:color="auto"/>
              <w:bottom w:val="single" w:sz="4" w:space="0" w:color="auto"/>
              <w:right w:val="single" w:sz="4" w:space="0" w:color="auto"/>
            </w:tcBorders>
            <w:vAlign w:val="center"/>
          </w:tcPr>
          <w:p w:rsidR="00F843FC" w:rsidRPr="002D08D4" w:rsidRDefault="00F843FC" w:rsidP="002D08D4">
            <w:pPr>
              <w:pStyle w:val="2a"/>
              <w:ind w:firstLine="0"/>
              <w:jc w:val="center"/>
              <w:rPr>
                <w:rFonts w:ascii="Times New Roman" w:hAnsi="Times New Roman" w:cs="Times New Roman"/>
                <w:bCs/>
              </w:rPr>
            </w:pPr>
            <w:r w:rsidRPr="002D08D4">
              <w:rPr>
                <w:rFonts w:ascii="Times New Roman" w:hAnsi="Times New Roman" w:cs="Times New Roman"/>
                <w:bCs/>
              </w:rPr>
              <w:t xml:space="preserve">Наименование </w:t>
            </w:r>
            <w:proofErr w:type="spellStart"/>
            <w:proofErr w:type="gramStart"/>
            <w:r w:rsidRPr="002D08D4">
              <w:rPr>
                <w:rFonts w:ascii="Times New Roman" w:hAnsi="Times New Roman" w:cs="Times New Roman"/>
                <w:bCs/>
              </w:rPr>
              <w:t>п</w:t>
            </w:r>
            <w:proofErr w:type="spellEnd"/>
            <w:proofErr w:type="gramEnd"/>
            <w:r w:rsidRPr="002D08D4">
              <w:rPr>
                <w:rFonts w:ascii="Times New Roman" w:hAnsi="Times New Roman" w:cs="Times New Roman"/>
                <w:bCs/>
              </w:rPr>
              <w:t>/</w:t>
            </w:r>
            <w:proofErr w:type="spellStart"/>
            <w:r w:rsidRPr="002D08D4">
              <w:rPr>
                <w:rFonts w:ascii="Times New Roman" w:hAnsi="Times New Roman" w:cs="Times New Roman"/>
                <w:bCs/>
              </w:rPr>
              <w:t>п</w:t>
            </w:r>
            <w:proofErr w:type="spellEnd"/>
          </w:p>
        </w:tc>
        <w:tc>
          <w:tcPr>
            <w:tcW w:w="6094" w:type="dxa"/>
            <w:gridSpan w:val="2"/>
            <w:tcBorders>
              <w:top w:val="single" w:sz="4" w:space="0" w:color="auto"/>
              <w:left w:val="single" w:sz="4" w:space="0" w:color="auto"/>
              <w:bottom w:val="single" w:sz="4" w:space="0" w:color="auto"/>
              <w:right w:val="single" w:sz="4" w:space="0" w:color="auto"/>
            </w:tcBorders>
            <w:vAlign w:val="center"/>
          </w:tcPr>
          <w:p w:rsidR="00F843FC" w:rsidRPr="002D08D4" w:rsidRDefault="00F843FC" w:rsidP="002D08D4">
            <w:pPr>
              <w:pStyle w:val="2a"/>
              <w:ind w:firstLine="0"/>
              <w:jc w:val="center"/>
              <w:rPr>
                <w:rFonts w:ascii="Times New Roman" w:hAnsi="Times New Roman" w:cs="Times New Roman"/>
                <w:bCs/>
              </w:rPr>
            </w:pPr>
            <w:r w:rsidRPr="002D08D4">
              <w:rPr>
                <w:rFonts w:ascii="Times New Roman" w:hAnsi="Times New Roman" w:cs="Times New Roman"/>
                <w:bCs/>
              </w:rPr>
              <w:t>Содержание</w:t>
            </w:r>
          </w:p>
        </w:tc>
      </w:tr>
      <w:tr w:rsidR="00F843FC" w:rsidRPr="002D08D4" w:rsidTr="00B10C24">
        <w:trPr>
          <w:trHeight w:val="1518"/>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A502AA" w:rsidP="002D08D4">
            <w:pPr>
              <w:jc w:val="center"/>
            </w:pPr>
            <w:r w:rsidRPr="002D08D4">
              <w:t>1</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E57F70" w:rsidP="002D08D4">
            <w:r>
              <w:rPr>
                <w:bCs/>
              </w:rPr>
              <w:t>Предмет Тендера</w:t>
            </w:r>
            <w:r w:rsidR="00F843FC" w:rsidRPr="002D08D4">
              <w:rPr>
                <w:bCs/>
              </w:rPr>
              <w:t>.</w:t>
            </w:r>
          </w:p>
          <w:p w:rsidR="00F843FC" w:rsidRPr="002D08D4" w:rsidRDefault="00F843FC" w:rsidP="002D08D4">
            <w:pPr>
              <w:jc w:val="both"/>
            </w:pPr>
            <w:r w:rsidRPr="002D08D4">
              <w:rPr>
                <w:bCs/>
              </w:rPr>
              <w:t>Состав товаров, объем работ, услуг</w:t>
            </w:r>
          </w:p>
          <w:p w:rsidR="00F843FC" w:rsidRPr="002D08D4" w:rsidRDefault="00F843FC" w:rsidP="002D08D4">
            <w:pPr>
              <w:jc w:val="both"/>
              <w:rPr>
                <w:b/>
              </w:rPr>
            </w:pPr>
          </w:p>
          <w:p w:rsidR="00F843FC" w:rsidRPr="002D08D4" w:rsidRDefault="00F843FC" w:rsidP="002D08D4">
            <w:pPr>
              <w:jc w:val="both"/>
              <w:rPr>
                <w:bCs/>
              </w:rPr>
            </w:pP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af2"/>
              <w:spacing w:before="0" w:beforeAutospacing="0" w:after="0" w:afterAutospacing="0"/>
              <w:jc w:val="both"/>
              <w:rPr>
                <w:b/>
                <w:bCs/>
              </w:rPr>
            </w:pPr>
            <w:r w:rsidRPr="002D08D4">
              <w:rPr>
                <w:b/>
                <w:bCs/>
              </w:rPr>
              <w:t xml:space="preserve">Предметом </w:t>
            </w:r>
            <w:r w:rsidR="00E57F70">
              <w:rPr>
                <w:b/>
                <w:bCs/>
              </w:rPr>
              <w:t>Тендера</w:t>
            </w:r>
            <w:r w:rsidRPr="002D08D4">
              <w:rPr>
                <w:b/>
                <w:bCs/>
              </w:rPr>
              <w:t xml:space="preserve"> является:</w:t>
            </w:r>
          </w:p>
          <w:p w:rsidR="00F843FC" w:rsidRPr="002D08D4" w:rsidRDefault="00F843FC" w:rsidP="002D08D4">
            <w:pPr>
              <w:pStyle w:val="af2"/>
              <w:spacing w:before="0" w:beforeAutospacing="0" w:after="0" w:afterAutospacing="0"/>
              <w:jc w:val="both"/>
              <w:rPr>
                <w:b/>
                <w:bCs/>
              </w:rPr>
            </w:pPr>
            <w:r w:rsidRPr="002D08D4">
              <w:rPr>
                <w:b/>
                <w:bCs/>
              </w:rPr>
              <w:t>Лот № 1:</w:t>
            </w:r>
          </w:p>
          <w:p w:rsidR="00D359A9" w:rsidRDefault="00D359A9" w:rsidP="002D08D4">
            <w:pPr>
              <w:pStyle w:val="af2"/>
              <w:spacing w:before="0" w:beforeAutospacing="0" w:after="0" w:afterAutospacing="0"/>
              <w:jc w:val="both"/>
              <w:rPr>
                <w:bCs/>
              </w:rPr>
            </w:pPr>
            <w:r w:rsidRPr="002D08D4">
              <w:rPr>
                <w:bCs/>
              </w:rPr>
              <w:t>Поставка</w:t>
            </w:r>
            <w:r>
              <w:rPr>
                <w:bCs/>
              </w:rPr>
              <w:t xml:space="preserve"> компьютерной</w:t>
            </w:r>
            <w:r w:rsidRPr="002D08D4">
              <w:rPr>
                <w:bCs/>
              </w:rPr>
              <w:t xml:space="preserve"> </w:t>
            </w:r>
            <w:r>
              <w:rPr>
                <w:bCs/>
              </w:rPr>
              <w:t xml:space="preserve">и </w:t>
            </w:r>
            <w:r w:rsidRPr="002D08D4">
              <w:rPr>
                <w:bCs/>
              </w:rPr>
              <w:t>оргтехники для нужд ООО «</w:t>
            </w:r>
            <w:proofErr w:type="spellStart"/>
            <w:r w:rsidRPr="002D08D4">
              <w:rPr>
                <w:bCs/>
              </w:rPr>
              <w:t>ГИП-Электро</w:t>
            </w:r>
            <w:proofErr w:type="spellEnd"/>
            <w:r w:rsidRPr="002D08D4">
              <w:rPr>
                <w:bCs/>
              </w:rPr>
              <w:t>»</w:t>
            </w:r>
          </w:p>
          <w:p w:rsidR="00F843FC" w:rsidRPr="002D08D4" w:rsidRDefault="00F843FC" w:rsidP="002D08D4">
            <w:pPr>
              <w:pStyle w:val="af2"/>
              <w:spacing w:before="0" w:beforeAutospacing="0" w:after="0" w:afterAutospacing="0"/>
              <w:jc w:val="both"/>
              <w:rPr>
                <w:bCs/>
              </w:rPr>
            </w:pPr>
            <w:r w:rsidRPr="002D08D4">
              <w:rPr>
                <w:bCs/>
              </w:rPr>
              <w:t>Сост</w:t>
            </w:r>
            <w:r w:rsidR="008D3872">
              <w:rPr>
                <w:bCs/>
              </w:rPr>
              <w:t>ав товаров определен в разделе 11</w:t>
            </w:r>
            <w:r w:rsidRPr="002D08D4">
              <w:rPr>
                <w:bCs/>
              </w:rPr>
              <w:t xml:space="preserve"> «Техническое </w:t>
            </w:r>
            <w:r w:rsidR="005B6828" w:rsidRPr="002D08D4">
              <w:rPr>
                <w:bCs/>
              </w:rPr>
              <w:t>задание» настоящей Документации</w:t>
            </w:r>
          </w:p>
          <w:p w:rsidR="005B6828" w:rsidRPr="002D08D4" w:rsidRDefault="005B6828" w:rsidP="002D08D4">
            <w:pPr>
              <w:pStyle w:val="af2"/>
              <w:spacing w:before="0" w:beforeAutospacing="0" w:after="0" w:afterAutospacing="0"/>
              <w:jc w:val="both"/>
              <w:rPr>
                <w:bCs/>
              </w:rPr>
            </w:pPr>
          </w:p>
        </w:tc>
      </w:tr>
      <w:tr w:rsidR="00F843FC" w:rsidRPr="002D08D4" w:rsidTr="00B10C24">
        <w:trPr>
          <w:trHeight w:val="152"/>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A502AA" w:rsidP="002D08D4">
            <w:pPr>
              <w:jc w:val="center"/>
            </w:pPr>
            <w:r w:rsidRPr="002D08D4">
              <w:t>2</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r w:rsidRPr="002D08D4">
              <w:rPr>
                <w:bCs/>
              </w:rPr>
              <w:t>Срок и место поставки товара, выполнения работ, оказания услуг</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both"/>
              <w:rPr>
                <w:b/>
                <w:bCs/>
              </w:rPr>
            </w:pPr>
            <w:r w:rsidRPr="002D08D4">
              <w:rPr>
                <w:b/>
                <w:bCs/>
              </w:rPr>
              <w:t>Срок поставки товаров:</w:t>
            </w:r>
          </w:p>
          <w:p w:rsidR="00F843FC" w:rsidRPr="002D08D4" w:rsidRDefault="00F843FC" w:rsidP="002D08D4">
            <w:pPr>
              <w:jc w:val="both"/>
              <w:rPr>
                <w:b/>
                <w:bCs/>
              </w:rPr>
            </w:pPr>
            <w:r w:rsidRPr="002D08D4">
              <w:rPr>
                <w:b/>
                <w:bCs/>
              </w:rPr>
              <w:t>Лот № 1:</w:t>
            </w:r>
          </w:p>
          <w:p w:rsidR="00F843FC" w:rsidRPr="002D08D4" w:rsidRDefault="00F843FC" w:rsidP="002D08D4">
            <w:pPr>
              <w:jc w:val="both"/>
              <w:rPr>
                <w:bCs/>
              </w:rPr>
            </w:pPr>
            <w:r w:rsidRPr="002D08D4">
              <w:t>В соот</w:t>
            </w:r>
            <w:r w:rsidR="005B6828" w:rsidRPr="002D08D4">
              <w:t>ветствии с техническим заданием</w:t>
            </w:r>
          </w:p>
          <w:p w:rsidR="00F843FC" w:rsidRPr="002D08D4" w:rsidRDefault="00F843FC" w:rsidP="002D08D4">
            <w:pPr>
              <w:jc w:val="both"/>
              <w:rPr>
                <w:b/>
                <w:bCs/>
              </w:rPr>
            </w:pPr>
            <w:r w:rsidRPr="002D08D4">
              <w:rPr>
                <w:b/>
                <w:bCs/>
              </w:rPr>
              <w:t>Место поставки товар</w:t>
            </w:r>
            <w:r w:rsidR="00EF1AC0" w:rsidRPr="002D08D4">
              <w:rPr>
                <w:b/>
                <w:bCs/>
              </w:rPr>
              <w:t>ов</w:t>
            </w:r>
            <w:r w:rsidRPr="002D08D4">
              <w:rPr>
                <w:b/>
                <w:bCs/>
              </w:rPr>
              <w:t>:</w:t>
            </w:r>
          </w:p>
          <w:p w:rsidR="00F843FC" w:rsidRPr="002D08D4" w:rsidRDefault="00F843FC" w:rsidP="002D08D4">
            <w:pPr>
              <w:jc w:val="both"/>
              <w:rPr>
                <w:b/>
                <w:bCs/>
              </w:rPr>
            </w:pPr>
            <w:r w:rsidRPr="002D08D4">
              <w:rPr>
                <w:b/>
                <w:bCs/>
              </w:rPr>
              <w:t>Лот № 1:</w:t>
            </w:r>
          </w:p>
          <w:p w:rsidR="00F843FC" w:rsidRPr="002D08D4" w:rsidRDefault="00F843FC" w:rsidP="002D08D4">
            <w:pPr>
              <w:jc w:val="both"/>
            </w:pPr>
            <w:r w:rsidRPr="002D08D4">
              <w:t>В соответс</w:t>
            </w:r>
            <w:r w:rsidR="005B6828" w:rsidRPr="002D08D4">
              <w:t>твии с техническим заданием</w:t>
            </w:r>
          </w:p>
          <w:p w:rsidR="005B6828" w:rsidRPr="002D08D4" w:rsidRDefault="005B6828" w:rsidP="002D08D4">
            <w:pPr>
              <w:jc w:val="both"/>
            </w:pPr>
          </w:p>
        </w:tc>
      </w:tr>
      <w:tr w:rsidR="00F843FC" w:rsidRPr="002D08D4" w:rsidTr="00B10C24">
        <w:trPr>
          <w:trHeight w:val="152"/>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A502AA" w:rsidP="002D08D4">
            <w:pPr>
              <w:jc w:val="center"/>
            </w:pPr>
            <w:r w:rsidRPr="002D08D4">
              <w:t>3</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rPr>
                <w:b/>
                <w:bCs/>
                <w:i/>
              </w:rPr>
            </w:pPr>
            <w:r w:rsidRPr="002D08D4">
              <w:rPr>
                <w:bCs/>
              </w:rPr>
              <w:t xml:space="preserve">Условия оплаты </w:t>
            </w:r>
          </w:p>
          <w:p w:rsidR="00F843FC" w:rsidRPr="002D08D4" w:rsidRDefault="00F843FC" w:rsidP="002D08D4">
            <w:pPr>
              <w:jc w:val="both"/>
            </w:pP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af2"/>
              <w:spacing w:before="0" w:beforeAutospacing="0" w:after="0" w:afterAutospacing="0"/>
              <w:jc w:val="both"/>
              <w:rPr>
                <w:b/>
                <w:bCs/>
              </w:rPr>
            </w:pPr>
            <w:r w:rsidRPr="002D08D4">
              <w:rPr>
                <w:b/>
                <w:bCs/>
              </w:rPr>
              <w:t>Условия оплаты:</w:t>
            </w:r>
          </w:p>
          <w:p w:rsidR="005B6828" w:rsidRPr="002D08D4" w:rsidRDefault="00F843FC" w:rsidP="002D08D4">
            <w:pPr>
              <w:pStyle w:val="af2"/>
              <w:spacing w:before="0" w:beforeAutospacing="0" w:after="0" w:afterAutospacing="0"/>
              <w:jc w:val="both"/>
              <w:rPr>
                <w:b/>
                <w:bCs/>
              </w:rPr>
            </w:pPr>
            <w:r w:rsidRPr="002D08D4">
              <w:rPr>
                <w:b/>
                <w:bCs/>
              </w:rPr>
              <w:t>Лот № 1:</w:t>
            </w:r>
          </w:p>
          <w:p w:rsidR="00F843FC" w:rsidRPr="002D08D4" w:rsidRDefault="00FB203A" w:rsidP="002D08D4">
            <w:pPr>
              <w:pStyle w:val="af2"/>
              <w:spacing w:before="0" w:beforeAutospacing="0" w:after="0" w:afterAutospacing="0"/>
              <w:jc w:val="both"/>
            </w:pPr>
            <w:r w:rsidRPr="002D08D4">
              <w:t xml:space="preserve">Покупатель производит оплату за Товар по безналичному расчету путем перечисления денежных средств на расчетный счет Поставщика в следующем порядке: </w:t>
            </w:r>
            <w:r w:rsidR="000C3663" w:rsidRPr="002D08D4">
              <w:rPr>
                <w:bCs/>
              </w:rPr>
              <w:t>в течение 20 (двадцати) рабочих дней с момента поставки на основании счета, счета-фактуры и товарной накладной.</w:t>
            </w:r>
          </w:p>
          <w:p w:rsidR="005B6828" w:rsidRPr="002D08D4" w:rsidRDefault="005B6828" w:rsidP="002D08D4">
            <w:pPr>
              <w:pStyle w:val="af2"/>
              <w:spacing w:before="0" w:beforeAutospacing="0" w:after="0" w:afterAutospacing="0"/>
              <w:jc w:val="both"/>
              <w:rPr>
                <w:b/>
                <w:bCs/>
                <w:highlight w:val="yellow"/>
              </w:rPr>
            </w:pPr>
          </w:p>
        </w:tc>
      </w:tr>
      <w:tr w:rsidR="00F843FC" w:rsidRPr="002D08D4" w:rsidTr="00B10C24">
        <w:trPr>
          <w:trHeight w:val="455"/>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4</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rPr>
                <w:bCs/>
              </w:rPr>
            </w:pPr>
            <w:r w:rsidRPr="002D08D4">
              <w:rPr>
                <w:bCs/>
              </w:rPr>
              <w:t>Количество лотов</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both"/>
              <w:rPr>
                <w:bCs/>
              </w:rPr>
            </w:pPr>
            <w:r w:rsidRPr="002D08D4">
              <w:rPr>
                <w:bCs/>
              </w:rPr>
              <w:t>1</w:t>
            </w:r>
          </w:p>
        </w:tc>
      </w:tr>
      <w:tr w:rsidR="00F843FC" w:rsidRPr="002D08D4" w:rsidTr="00B10C24">
        <w:trPr>
          <w:trHeight w:val="152"/>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5</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rPr>
                <w:bCs/>
              </w:rPr>
            </w:pPr>
            <w:r w:rsidRPr="002D08D4">
              <w:rPr>
                <w:bCs/>
              </w:rPr>
              <w:t>Заказчик</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914A72" w:rsidP="002D08D4">
            <w:pPr>
              <w:tabs>
                <w:tab w:val="left" w:pos="3900"/>
              </w:tabs>
              <w:jc w:val="both"/>
            </w:pPr>
            <w:r w:rsidRPr="002D08D4">
              <w:t xml:space="preserve">Общество с ограниченной ответственностью </w:t>
            </w:r>
            <w:r w:rsidR="00F843FC" w:rsidRPr="002D08D4">
              <w:t>«</w:t>
            </w:r>
            <w:proofErr w:type="spellStart"/>
            <w:r w:rsidR="00F843FC" w:rsidRPr="002D08D4">
              <w:t>ГИП-Электро</w:t>
            </w:r>
            <w:proofErr w:type="spellEnd"/>
            <w:r w:rsidR="00F843FC" w:rsidRPr="002D08D4">
              <w:t>»</w:t>
            </w:r>
            <w:r w:rsidRPr="002D08D4">
              <w:t xml:space="preserve"> (ООО «</w:t>
            </w:r>
            <w:proofErr w:type="spellStart"/>
            <w:r w:rsidRPr="002D08D4">
              <w:t>ГИП-Электро</w:t>
            </w:r>
            <w:proofErr w:type="spellEnd"/>
            <w:r w:rsidRPr="002D08D4">
              <w:t>»)</w:t>
            </w:r>
          </w:p>
          <w:p w:rsidR="00F843FC" w:rsidRPr="002D08D4" w:rsidRDefault="00F64B54" w:rsidP="002D08D4">
            <w:pPr>
              <w:jc w:val="both"/>
            </w:pPr>
            <w:r>
              <w:t>Юридический адрес: 450001</w:t>
            </w:r>
            <w:r w:rsidR="00F843FC" w:rsidRPr="002D08D4">
              <w:t xml:space="preserve">, Россия, Республика Башкортостан, </w:t>
            </w:r>
          </w:p>
          <w:p w:rsidR="00F843FC" w:rsidRPr="002D08D4" w:rsidRDefault="00F843FC" w:rsidP="002D08D4">
            <w:pPr>
              <w:jc w:val="both"/>
            </w:pPr>
            <w:r w:rsidRPr="002D08D4">
              <w:t xml:space="preserve"> г. Уфа, ул. </w:t>
            </w:r>
            <w:r w:rsidR="00F64B54">
              <w:t>Бессонова</w:t>
            </w:r>
            <w:r w:rsidRPr="002D08D4">
              <w:t xml:space="preserve">, дом </w:t>
            </w:r>
            <w:r w:rsidR="00F64B54">
              <w:t>2Б</w:t>
            </w:r>
          </w:p>
          <w:p w:rsidR="00F64B54" w:rsidRDefault="00F843FC" w:rsidP="002D08D4">
            <w:pPr>
              <w:jc w:val="both"/>
            </w:pPr>
            <w:r w:rsidRPr="002D08D4">
              <w:t>Почтовый адрес: 4500</w:t>
            </w:r>
            <w:r w:rsidR="00F64B54">
              <w:t>01</w:t>
            </w:r>
            <w:r w:rsidRPr="002D08D4">
              <w:t xml:space="preserve">, Россия, Республика Башкортостан, </w:t>
            </w:r>
            <w:proofErr w:type="gramStart"/>
            <w:r w:rsidRPr="002D08D4">
              <w:t>г</w:t>
            </w:r>
            <w:proofErr w:type="gramEnd"/>
            <w:r w:rsidRPr="002D08D4">
              <w:t xml:space="preserve">. Уфа, ул. </w:t>
            </w:r>
            <w:r w:rsidR="00F64B54">
              <w:t>Бессонова</w:t>
            </w:r>
            <w:r w:rsidR="00F64B54" w:rsidRPr="002D08D4">
              <w:t xml:space="preserve">, дом </w:t>
            </w:r>
            <w:r w:rsidR="00F64B54">
              <w:t>2Б</w:t>
            </w:r>
            <w:r w:rsidR="00F64B54" w:rsidRPr="007F6644">
              <w:t xml:space="preserve"> </w:t>
            </w:r>
          </w:p>
          <w:p w:rsidR="00F843FC" w:rsidRPr="001D0E0B" w:rsidRDefault="00F843FC" w:rsidP="002D08D4">
            <w:pPr>
              <w:jc w:val="both"/>
            </w:pPr>
            <w:r w:rsidRPr="002D08D4">
              <w:rPr>
                <w:lang w:val="en-US"/>
              </w:rPr>
              <w:t>E</w:t>
            </w:r>
            <w:r w:rsidRPr="001D0E0B">
              <w:t>-</w:t>
            </w:r>
            <w:r w:rsidRPr="002D08D4">
              <w:rPr>
                <w:lang w:val="en-US"/>
              </w:rPr>
              <w:t>mail</w:t>
            </w:r>
            <w:r w:rsidRPr="001D0E0B">
              <w:t xml:space="preserve">: </w:t>
            </w:r>
            <w:r w:rsidR="00B26967" w:rsidRPr="00B26967">
              <w:rPr>
                <w:color w:val="000000" w:themeColor="text1"/>
                <w:shd w:val="clear" w:color="auto" w:fill="FFFFFF"/>
              </w:rPr>
              <w:t>zakupki@gipelektro.ru</w:t>
            </w:r>
          </w:p>
          <w:p w:rsidR="00F843FC" w:rsidRPr="002D08D4" w:rsidRDefault="00F843FC" w:rsidP="002D08D4">
            <w:pPr>
              <w:pStyle w:val="msonormalcxspmiddle"/>
              <w:spacing w:before="0" w:beforeAutospacing="0" w:after="0" w:afterAutospacing="0"/>
              <w:contextualSpacing/>
              <w:jc w:val="both"/>
            </w:pPr>
            <w:r w:rsidRPr="002D08D4">
              <w:t xml:space="preserve">тел./факс: (347) 228-32-36; </w:t>
            </w:r>
          </w:p>
          <w:p w:rsidR="00F843FC" w:rsidRPr="002D08D4" w:rsidRDefault="005B6828" w:rsidP="002D08D4">
            <w:pPr>
              <w:jc w:val="both"/>
            </w:pPr>
            <w:r w:rsidRPr="002D08D4">
              <w:t>ИНН/КПП 0278130725/027801001</w:t>
            </w:r>
          </w:p>
          <w:p w:rsidR="00F843FC" w:rsidRPr="002D08D4" w:rsidRDefault="00F843FC" w:rsidP="002D08D4">
            <w:pPr>
              <w:jc w:val="both"/>
            </w:pPr>
            <w:r w:rsidRPr="002D08D4">
              <w:t>Банк: Башкирское отделение №8598 ПАО «Сбербанка России», расчетный счет: 40702810806000014138, корреспондентский счет 30101810300000000601, БИК 048073601</w:t>
            </w:r>
          </w:p>
          <w:p w:rsidR="005B6828" w:rsidRPr="002D08D4" w:rsidRDefault="00F843FC" w:rsidP="00B26967">
            <w:pPr>
              <w:pStyle w:val="rvps9"/>
              <w:rPr>
                <w:bCs/>
              </w:rPr>
            </w:pPr>
            <w:r w:rsidRPr="002D08D4">
              <w:rPr>
                <w:b/>
                <w:bCs/>
              </w:rPr>
              <w:t>Контактное лицо по процедуре Запроса цен</w:t>
            </w:r>
            <w:r w:rsidRPr="002D08D4">
              <w:rPr>
                <w:bCs/>
              </w:rPr>
              <w:t>:</w:t>
            </w:r>
            <w:r w:rsidR="00FB4939" w:rsidRPr="002D08D4">
              <w:rPr>
                <w:bCs/>
              </w:rPr>
              <w:t xml:space="preserve"> </w:t>
            </w:r>
            <w:r w:rsidR="00B26967">
              <w:rPr>
                <w:bCs/>
              </w:rPr>
              <w:t>Кузьмина Алина Владиславовна</w:t>
            </w:r>
          </w:p>
        </w:tc>
      </w:tr>
      <w:tr w:rsidR="00F843FC" w:rsidRPr="002D08D4" w:rsidTr="00B10C24">
        <w:trPr>
          <w:trHeight w:val="902"/>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6</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E57F70">
            <w:r w:rsidRPr="002D08D4">
              <w:t xml:space="preserve">Информационное обеспечение проведения процедуры </w:t>
            </w:r>
            <w:r w:rsidR="00E57F70">
              <w:t>Тендера</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both"/>
            </w:pPr>
            <w:r w:rsidRPr="002D08D4">
              <w:t xml:space="preserve">Настоящая Документация размещена на </w:t>
            </w:r>
            <w:r w:rsidR="00FB4939" w:rsidRPr="002D08D4">
              <w:rPr>
                <w:bCs/>
              </w:rPr>
              <w:t>электронной торговой площадке Сбербанк</w:t>
            </w:r>
            <w:r w:rsidR="00382035" w:rsidRPr="002D08D4">
              <w:rPr>
                <w:bCs/>
              </w:rPr>
              <w:t xml:space="preserve"> </w:t>
            </w:r>
            <w:r w:rsidR="000C3663" w:rsidRPr="002D08D4">
              <w:rPr>
                <w:bCs/>
              </w:rPr>
              <w:t>–</w:t>
            </w:r>
            <w:r w:rsidR="00FB4939" w:rsidRPr="002D08D4">
              <w:rPr>
                <w:bCs/>
              </w:rPr>
              <w:t xml:space="preserve"> </w:t>
            </w:r>
            <w:hyperlink r:id="rId11" w:history="1">
              <w:r w:rsidR="00B26967" w:rsidRPr="00A531B1">
                <w:rPr>
                  <w:rStyle w:val="af"/>
                  <w:bCs/>
                </w:rPr>
                <w:t>https://torgi.etp-region.ru</w:t>
              </w:r>
            </w:hyperlink>
            <w:r w:rsidR="00FB4939" w:rsidRPr="002D08D4">
              <w:t xml:space="preserve">  и на о</w:t>
            </w:r>
            <w:r w:rsidRPr="002D08D4">
              <w:t xml:space="preserve">фициальном сайте </w:t>
            </w:r>
            <w:hyperlink r:id="rId12" w:history="1">
              <w:r w:rsidRPr="002D08D4">
                <w:rPr>
                  <w:rStyle w:val="af"/>
                </w:rPr>
                <w:t>www.zakupki.gov.ru</w:t>
              </w:r>
            </w:hyperlink>
          </w:p>
          <w:p w:rsidR="005B6828" w:rsidRPr="002D08D4" w:rsidRDefault="005B6828" w:rsidP="002D08D4">
            <w:pPr>
              <w:jc w:val="both"/>
            </w:pPr>
          </w:p>
        </w:tc>
      </w:tr>
      <w:tr w:rsidR="00F843FC" w:rsidRPr="002D08D4" w:rsidTr="00B10C24">
        <w:trPr>
          <w:trHeight w:val="152"/>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7</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E57F70">
            <w:pPr>
              <w:rPr>
                <w:bCs/>
              </w:rPr>
            </w:pPr>
            <w:r w:rsidRPr="002D08D4">
              <w:rPr>
                <w:bCs/>
              </w:rPr>
              <w:t xml:space="preserve">Дата опубликования Извещения о проведении </w:t>
            </w:r>
            <w:r w:rsidR="00E57F70">
              <w:rPr>
                <w:bCs/>
              </w:rPr>
              <w:t>Тендера</w:t>
            </w:r>
            <w:r w:rsidRPr="002D08D4">
              <w:rPr>
                <w:bCs/>
              </w:rPr>
              <w:t xml:space="preserve"> </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017814">
            <w:pPr>
              <w:jc w:val="both"/>
              <w:rPr>
                <w:b/>
                <w:bCs/>
              </w:rPr>
            </w:pPr>
            <w:r w:rsidRPr="002D08D4">
              <w:rPr>
                <w:b/>
                <w:bCs/>
              </w:rPr>
              <w:t>«</w:t>
            </w:r>
            <w:r w:rsidR="009212F4">
              <w:rPr>
                <w:b/>
                <w:bCs/>
              </w:rPr>
              <w:t>16</w:t>
            </w:r>
            <w:r w:rsidR="00FF60C9" w:rsidRPr="002D08D4">
              <w:rPr>
                <w:b/>
                <w:bCs/>
              </w:rPr>
              <w:t xml:space="preserve">» </w:t>
            </w:r>
            <w:r w:rsidR="00B26967">
              <w:rPr>
                <w:b/>
                <w:bCs/>
              </w:rPr>
              <w:t>июня</w:t>
            </w:r>
            <w:r w:rsidR="00836A6E" w:rsidRPr="002D08D4">
              <w:rPr>
                <w:b/>
                <w:bCs/>
              </w:rPr>
              <w:t xml:space="preserve"> 20</w:t>
            </w:r>
            <w:r w:rsidR="007D2C5B">
              <w:rPr>
                <w:b/>
                <w:bCs/>
              </w:rPr>
              <w:t>2</w:t>
            </w:r>
            <w:r w:rsidR="00B26967">
              <w:rPr>
                <w:b/>
                <w:bCs/>
              </w:rPr>
              <w:t>6</w:t>
            </w:r>
            <w:r w:rsidR="00092EBA">
              <w:rPr>
                <w:b/>
                <w:bCs/>
              </w:rPr>
              <w:t xml:space="preserve"> </w:t>
            </w:r>
            <w:r w:rsidRPr="002D08D4">
              <w:rPr>
                <w:b/>
                <w:bCs/>
              </w:rPr>
              <w:t>года</w:t>
            </w:r>
          </w:p>
        </w:tc>
      </w:tr>
      <w:tr w:rsidR="00F843FC" w:rsidRPr="002D08D4" w:rsidTr="00B10C24">
        <w:trPr>
          <w:trHeight w:val="3965"/>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lastRenderedPageBreak/>
              <w:t>8</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rPr>
                <w:bCs/>
              </w:rPr>
            </w:pPr>
            <w:r w:rsidRPr="002D08D4">
              <w:rPr>
                <w:bCs/>
              </w:rPr>
              <w:t xml:space="preserve">Начальная (максимальная) цена договора </w:t>
            </w:r>
          </w:p>
          <w:p w:rsidR="00F843FC" w:rsidRPr="002D08D4" w:rsidRDefault="00F843FC" w:rsidP="002D08D4">
            <w:pPr>
              <w:rPr>
                <w:bCs/>
              </w:rPr>
            </w:pPr>
          </w:p>
        </w:tc>
        <w:tc>
          <w:tcPr>
            <w:tcW w:w="6094" w:type="dxa"/>
            <w:gridSpan w:val="2"/>
            <w:tcBorders>
              <w:top w:val="single" w:sz="4" w:space="0" w:color="auto"/>
              <w:left w:val="single" w:sz="4" w:space="0" w:color="auto"/>
              <w:bottom w:val="single" w:sz="4" w:space="0" w:color="auto"/>
              <w:right w:val="single" w:sz="4" w:space="0" w:color="auto"/>
            </w:tcBorders>
          </w:tcPr>
          <w:p w:rsidR="00F843FC" w:rsidRPr="00017814" w:rsidRDefault="00F843FC" w:rsidP="002D08D4">
            <w:pPr>
              <w:pStyle w:val="3a"/>
              <w:ind w:left="0"/>
              <w:rPr>
                <w:rFonts w:ascii="Times New Roman" w:hAnsi="Times New Roman" w:cs="Times New Roman"/>
                <w:b/>
                <w:bCs/>
                <w:szCs w:val="24"/>
              </w:rPr>
            </w:pPr>
            <w:r w:rsidRPr="00017814">
              <w:rPr>
                <w:rFonts w:ascii="Times New Roman" w:hAnsi="Times New Roman" w:cs="Times New Roman"/>
                <w:b/>
                <w:bCs/>
                <w:szCs w:val="24"/>
              </w:rPr>
              <w:t>Начальная (максимальная) цена договора:</w:t>
            </w:r>
          </w:p>
          <w:p w:rsidR="00B50110" w:rsidRPr="00017814" w:rsidRDefault="00F843FC" w:rsidP="002D08D4">
            <w:pPr>
              <w:pStyle w:val="3a"/>
              <w:ind w:left="0"/>
              <w:rPr>
                <w:rFonts w:ascii="Times New Roman" w:hAnsi="Times New Roman" w:cs="Times New Roman"/>
                <w:b/>
                <w:bCs/>
                <w:szCs w:val="24"/>
              </w:rPr>
            </w:pPr>
            <w:r w:rsidRPr="00017814">
              <w:rPr>
                <w:rFonts w:ascii="Times New Roman" w:hAnsi="Times New Roman" w:cs="Times New Roman"/>
                <w:b/>
                <w:bCs/>
                <w:szCs w:val="24"/>
              </w:rPr>
              <w:t>Лот № 1:</w:t>
            </w:r>
          </w:p>
          <w:p w:rsidR="00B26967" w:rsidRDefault="00B26967" w:rsidP="002D08D4">
            <w:pPr>
              <w:pStyle w:val="3a"/>
              <w:tabs>
                <w:tab w:val="clear" w:pos="1307"/>
              </w:tabs>
              <w:ind w:left="0"/>
              <w:rPr>
                <w:rFonts w:ascii="Times New Roman" w:hAnsi="Times New Roman" w:cs="Times New Roman"/>
                <w:b/>
                <w:bCs/>
                <w:szCs w:val="24"/>
              </w:rPr>
            </w:pPr>
            <w:r w:rsidRPr="00B26967">
              <w:rPr>
                <w:rFonts w:ascii="Times New Roman" w:hAnsi="Times New Roman" w:cs="Times New Roman"/>
                <w:b/>
                <w:bCs/>
                <w:szCs w:val="24"/>
              </w:rPr>
              <w:t>2 159 864 (Два миллиона сто пятьдесят девять тысяч восемьсот шестьдесят четыре) рубля 47 копеек, с учетом НДС - 22 %</w:t>
            </w:r>
            <w:r>
              <w:rPr>
                <w:rFonts w:ascii="Times New Roman" w:hAnsi="Times New Roman" w:cs="Times New Roman"/>
                <w:b/>
                <w:bCs/>
                <w:szCs w:val="24"/>
              </w:rPr>
              <w:t>.</w:t>
            </w:r>
          </w:p>
          <w:p w:rsidR="00481487" w:rsidRPr="002D08D4" w:rsidRDefault="00F843FC" w:rsidP="002D08D4">
            <w:pPr>
              <w:pStyle w:val="3a"/>
              <w:tabs>
                <w:tab w:val="clear" w:pos="1307"/>
              </w:tabs>
              <w:ind w:left="0"/>
              <w:rPr>
                <w:rFonts w:ascii="Times New Roman" w:hAnsi="Times New Roman" w:cs="Times New Roman"/>
                <w:bCs/>
                <w:szCs w:val="24"/>
              </w:rPr>
            </w:pPr>
            <w:r w:rsidRPr="002D08D4">
              <w:rPr>
                <w:rFonts w:ascii="Times New Roman" w:hAnsi="Times New Roman" w:cs="Times New Roman"/>
                <w:bCs/>
                <w:szCs w:val="24"/>
              </w:rPr>
              <w:t>В случае если оп</w:t>
            </w:r>
            <w:r w:rsidR="00107850" w:rsidRPr="002D08D4">
              <w:rPr>
                <w:rFonts w:ascii="Times New Roman" w:hAnsi="Times New Roman" w:cs="Times New Roman"/>
                <w:bCs/>
                <w:szCs w:val="24"/>
              </w:rPr>
              <w:t>ерация по поставке товара</w:t>
            </w:r>
            <w:r w:rsidRPr="002D08D4">
              <w:rPr>
                <w:rFonts w:ascii="Times New Roman" w:hAnsi="Times New Roman" w:cs="Times New Roman"/>
                <w:bCs/>
                <w:szCs w:val="24"/>
              </w:rPr>
              <w:t xml:space="preserve">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5B6828" w:rsidRPr="002D08D4" w:rsidRDefault="005B6828" w:rsidP="002D08D4">
            <w:pPr>
              <w:pStyle w:val="3a"/>
              <w:tabs>
                <w:tab w:val="clear" w:pos="1307"/>
              </w:tabs>
              <w:ind w:left="0"/>
              <w:rPr>
                <w:rFonts w:ascii="Times New Roman" w:eastAsia="MS Mincho" w:hAnsi="Times New Roman" w:cs="Times New Roman"/>
                <w:bCs/>
                <w:szCs w:val="24"/>
              </w:rPr>
            </w:pPr>
          </w:p>
        </w:tc>
      </w:tr>
      <w:tr w:rsidR="00F843FC" w:rsidRPr="002D08D4" w:rsidTr="00B10C24">
        <w:trPr>
          <w:trHeight w:val="397"/>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9</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8C3AC9">
            <w:r w:rsidRPr="002D08D4">
              <w:t xml:space="preserve">Официальный язык </w:t>
            </w:r>
            <w:r w:rsidR="008C3AC9">
              <w:t>Тендера</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both"/>
            </w:pPr>
            <w:r w:rsidRPr="002D08D4">
              <w:t>Русский</w:t>
            </w:r>
          </w:p>
        </w:tc>
      </w:tr>
      <w:tr w:rsidR="00F843FC" w:rsidRPr="002D08D4" w:rsidTr="00B10C24">
        <w:trPr>
          <w:trHeight w:val="397"/>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10</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8C3AC9">
            <w:r w:rsidRPr="002D08D4">
              <w:t xml:space="preserve">Валюта </w:t>
            </w:r>
            <w:r w:rsidR="008C3AC9">
              <w:t>Тендера</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both"/>
              <w:rPr>
                <w:color w:val="808080"/>
              </w:rPr>
            </w:pPr>
            <w:r w:rsidRPr="002D08D4">
              <w:rPr>
                <w:bCs/>
                <w:snapToGrid w:val="0"/>
              </w:rPr>
              <w:t>Российский рубль</w:t>
            </w:r>
          </w:p>
        </w:tc>
      </w:tr>
      <w:tr w:rsidR="00F843FC" w:rsidRPr="002D08D4" w:rsidTr="00B10C24">
        <w:trPr>
          <w:trHeight w:val="811"/>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A502AA" w:rsidP="002D08D4">
            <w:pPr>
              <w:jc w:val="center"/>
            </w:pPr>
            <w:r w:rsidRPr="002D08D4">
              <w:t>11</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8C3AC9">
            <w:r w:rsidRPr="002D08D4">
              <w:t xml:space="preserve">Размер и валюта обеспечения Заявки на участие в </w:t>
            </w:r>
            <w:r w:rsidR="008C3AC9">
              <w:t>Тендере</w:t>
            </w:r>
            <w:r w:rsidRPr="002D08D4">
              <w:t xml:space="preserve"> </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both"/>
              <w:rPr>
                <w:b/>
                <w:bCs/>
                <w:snapToGrid w:val="0"/>
              </w:rPr>
            </w:pPr>
            <w:r w:rsidRPr="002D08D4">
              <w:rPr>
                <w:b/>
                <w:bCs/>
                <w:snapToGrid w:val="0"/>
              </w:rPr>
              <w:t>Необходимость, размер и валюта обеспечения Заявки:</w:t>
            </w:r>
          </w:p>
          <w:p w:rsidR="00F843FC" w:rsidRPr="002D08D4" w:rsidRDefault="00F843FC" w:rsidP="002D08D4">
            <w:pPr>
              <w:jc w:val="both"/>
              <w:rPr>
                <w:b/>
                <w:bCs/>
                <w:snapToGrid w:val="0"/>
              </w:rPr>
            </w:pPr>
            <w:r w:rsidRPr="002D08D4">
              <w:rPr>
                <w:b/>
                <w:bCs/>
                <w:snapToGrid w:val="0"/>
              </w:rPr>
              <w:t>Лот № 1:</w:t>
            </w:r>
          </w:p>
          <w:p w:rsidR="00F843FC" w:rsidRPr="002D08D4" w:rsidRDefault="00F843FC" w:rsidP="00B94861">
            <w:pPr>
              <w:numPr>
                <w:ilvl w:val="0"/>
                <w:numId w:val="17"/>
              </w:numPr>
              <w:jc w:val="both"/>
              <w:rPr>
                <w:bCs/>
                <w:snapToGrid w:val="0"/>
              </w:rPr>
            </w:pPr>
            <w:r w:rsidRPr="002D08D4">
              <w:rPr>
                <w:bCs/>
                <w:snapToGrid w:val="0"/>
              </w:rPr>
              <w:t xml:space="preserve">Не требуется </w:t>
            </w:r>
          </w:p>
          <w:p w:rsidR="005B6828" w:rsidRPr="002D08D4" w:rsidRDefault="005B6828" w:rsidP="00B94861">
            <w:pPr>
              <w:numPr>
                <w:ilvl w:val="0"/>
                <w:numId w:val="17"/>
              </w:numPr>
              <w:jc w:val="both"/>
              <w:rPr>
                <w:bCs/>
                <w:snapToGrid w:val="0"/>
              </w:rPr>
            </w:pPr>
          </w:p>
        </w:tc>
      </w:tr>
      <w:tr w:rsidR="00F843FC" w:rsidRPr="002D08D4" w:rsidTr="00B10C24">
        <w:trPr>
          <w:trHeight w:val="709"/>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12</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8C3AC9">
            <w:r w:rsidRPr="002D08D4">
              <w:t xml:space="preserve">Требования, предъявляемые к Претендентам на участие в </w:t>
            </w:r>
            <w:r w:rsidR="008C3AC9">
              <w:t>Тендере</w:t>
            </w:r>
          </w:p>
        </w:tc>
        <w:tc>
          <w:tcPr>
            <w:tcW w:w="6094" w:type="dxa"/>
            <w:gridSpan w:val="2"/>
            <w:tcBorders>
              <w:top w:val="single" w:sz="4" w:space="0" w:color="auto"/>
              <w:left w:val="single" w:sz="4" w:space="0" w:color="auto"/>
              <w:bottom w:val="single" w:sz="4" w:space="0" w:color="auto"/>
              <w:right w:val="single" w:sz="4" w:space="0" w:color="auto"/>
            </w:tcBorders>
          </w:tcPr>
          <w:p w:rsidR="002410E1" w:rsidRPr="003D3F3C" w:rsidRDefault="002410E1" w:rsidP="002410E1">
            <w:pPr>
              <w:pStyle w:val="TableParagraph"/>
              <w:numPr>
                <w:ilvl w:val="2"/>
                <w:numId w:val="69"/>
              </w:numPr>
              <w:kinsoku w:val="0"/>
              <w:overflowPunct w:val="0"/>
              <w:ind w:left="138" w:firstLine="0"/>
              <w:rPr>
                <w:rFonts w:ascii="Times New Roman" w:hAnsi="Times New Roman" w:cs="Times New Roman"/>
              </w:rPr>
            </w:pPr>
            <w:r w:rsidRPr="003D3F3C">
              <w:rPr>
                <w:rFonts w:ascii="Times New Roman" w:hAnsi="Times New Roman" w:cs="Times New Roman"/>
                <w:spacing w:val="-1"/>
              </w:rPr>
              <w:t>Соответствие</w:t>
            </w:r>
            <w:r w:rsidRPr="003D3F3C">
              <w:rPr>
                <w:rFonts w:ascii="Times New Roman" w:hAnsi="Times New Roman" w:cs="Times New Roman"/>
                <w:spacing w:val="25"/>
              </w:rPr>
              <w:t xml:space="preserve"> </w:t>
            </w:r>
            <w:r w:rsidRPr="003D3F3C">
              <w:rPr>
                <w:rFonts w:ascii="Times New Roman" w:hAnsi="Times New Roman" w:cs="Times New Roman"/>
                <w:spacing w:val="-1"/>
              </w:rPr>
              <w:t>участников</w:t>
            </w:r>
            <w:r w:rsidRPr="003D3F3C">
              <w:rPr>
                <w:rFonts w:ascii="Times New Roman" w:hAnsi="Times New Roman" w:cs="Times New Roman"/>
                <w:spacing w:val="23"/>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28"/>
              </w:rPr>
              <w:t xml:space="preserve"> </w:t>
            </w:r>
            <w:r w:rsidRPr="003D3F3C">
              <w:rPr>
                <w:rFonts w:ascii="Times New Roman" w:hAnsi="Times New Roman" w:cs="Times New Roman"/>
                <w:spacing w:val="-1"/>
              </w:rPr>
              <w:t>закупки</w:t>
            </w:r>
            <w:r w:rsidRPr="003D3F3C">
              <w:rPr>
                <w:rFonts w:ascii="Times New Roman" w:hAnsi="Times New Roman" w:cs="Times New Roman"/>
                <w:spacing w:val="37"/>
              </w:rPr>
              <w:t xml:space="preserve"> </w:t>
            </w:r>
            <w:r w:rsidRPr="003D3F3C">
              <w:rPr>
                <w:rFonts w:ascii="Times New Roman" w:hAnsi="Times New Roman" w:cs="Times New Roman"/>
                <w:spacing w:val="-1"/>
              </w:rPr>
              <w:t>требованиям,</w:t>
            </w:r>
            <w:r w:rsidRPr="003D3F3C">
              <w:rPr>
                <w:rFonts w:ascii="Times New Roman" w:hAnsi="Times New Roman" w:cs="Times New Roman"/>
                <w:spacing w:val="59"/>
              </w:rPr>
              <w:t xml:space="preserve"> </w:t>
            </w:r>
            <w:r w:rsidRPr="003D3F3C">
              <w:rPr>
                <w:rFonts w:ascii="Times New Roman" w:hAnsi="Times New Roman" w:cs="Times New Roman"/>
                <w:spacing w:val="-1"/>
              </w:rPr>
              <w:t>устанавливаемым</w:t>
            </w:r>
            <w:r w:rsidRPr="003D3F3C">
              <w:rPr>
                <w:rFonts w:ascii="Times New Roman" w:hAnsi="Times New Roman" w:cs="Times New Roman"/>
                <w:spacing w:val="58"/>
              </w:rPr>
              <w:t xml:space="preserve"> </w:t>
            </w:r>
            <w:r w:rsidRPr="003D3F3C">
              <w:rPr>
                <w:rFonts w:ascii="Times New Roman" w:hAnsi="Times New Roman" w:cs="Times New Roman"/>
              </w:rPr>
              <w:t>в</w:t>
            </w:r>
            <w:r w:rsidRPr="003D3F3C">
              <w:rPr>
                <w:rFonts w:ascii="Times New Roman" w:hAnsi="Times New Roman" w:cs="Times New Roman"/>
                <w:spacing w:val="56"/>
              </w:rPr>
              <w:t xml:space="preserve"> </w:t>
            </w:r>
            <w:r w:rsidRPr="003D3F3C">
              <w:rPr>
                <w:rFonts w:ascii="Times New Roman" w:hAnsi="Times New Roman" w:cs="Times New Roman"/>
              </w:rPr>
              <w:t>соответствии</w:t>
            </w:r>
            <w:r w:rsidRPr="003D3F3C">
              <w:rPr>
                <w:rFonts w:ascii="Times New Roman" w:hAnsi="Times New Roman" w:cs="Times New Roman"/>
                <w:spacing w:val="58"/>
              </w:rPr>
              <w:t xml:space="preserve"> </w:t>
            </w:r>
            <w:r w:rsidRPr="003D3F3C">
              <w:rPr>
                <w:rFonts w:ascii="Times New Roman" w:hAnsi="Times New Roman" w:cs="Times New Roman"/>
              </w:rPr>
              <w:t>с</w:t>
            </w:r>
            <w:r w:rsidRPr="003D3F3C">
              <w:rPr>
                <w:rFonts w:ascii="Times New Roman" w:hAnsi="Times New Roman" w:cs="Times New Roman"/>
                <w:spacing w:val="31"/>
              </w:rPr>
              <w:t xml:space="preserve"> </w:t>
            </w:r>
            <w:r w:rsidRPr="003D3F3C">
              <w:rPr>
                <w:rFonts w:ascii="Times New Roman" w:hAnsi="Times New Roman" w:cs="Times New Roman"/>
                <w:spacing w:val="-1"/>
              </w:rPr>
              <w:t>законодательством</w:t>
            </w:r>
            <w:r w:rsidRPr="003D3F3C">
              <w:rPr>
                <w:rFonts w:ascii="Times New Roman" w:hAnsi="Times New Roman" w:cs="Times New Roman"/>
                <w:spacing w:val="36"/>
              </w:rPr>
              <w:t xml:space="preserve"> </w:t>
            </w:r>
            <w:r w:rsidRPr="003D3F3C">
              <w:rPr>
                <w:rFonts w:ascii="Times New Roman" w:hAnsi="Times New Roman" w:cs="Times New Roman"/>
                <w:spacing w:val="-1"/>
              </w:rPr>
              <w:t>Российской</w:t>
            </w:r>
            <w:r w:rsidRPr="003D3F3C">
              <w:rPr>
                <w:rFonts w:ascii="Times New Roman" w:hAnsi="Times New Roman" w:cs="Times New Roman"/>
                <w:spacing w:val="39"/>
              </w:rPr>
              <w:t xml:space="preserve"> </w:t>
            </w:r>
            <w:r w:rsidRPr="003D3F3C">
              <w:rPr>
                <w:rFonts w:ascii="Times New Roman" w:hAnsi="Times New Roman" w:cs="Times New Roman"/>
                <w:spacing w:val="-1"/>
              </w:rPr>
              <w:t>Федерации</w:t>
            </w:r>
            <w:r w:rsidRPr="003D3F3C">
              <w:rPr>
                <w:rFonts w:ascii="Times New Roman" w:hAnsi="Times New Roman" w:cs="Times New Roman"/>
                <w:spacing w:val="39"/>
              </w:rPr>
              <w:t xml:space="preserve"> </w:t>
            </w:r>
            <w:r w:rsidRPr="003D3F3C">
              <w:rPr>
                <w:rFonts w:ascii="Times New Roman" w:hAnsi="Times New Roman" w:cs="Times New Roman"/>
              </w:rPr>
              <w:t>к</w:t>
            </w:r>
            <w:r w:rsidRPr="003D3F3C">
              <w:rPr>
                <w:rFonts w:ascii="Times New Roman" w:hAnsi="Times New Roman" w:cs="Times New Roman"/>
                <w:spacing w:val="36"/>
              </w:rPr>
              <w:t xml:space="preserve"> </w:t>
            </w:r>
            <w:r w:rsidRPr="003D3F3C">
              <w:rPr>
                <w:rFonts w:ascii="Times New Roman" w:hAnsi="Times New Roman" w:cs="Times New Roman"/>
                <w:spacing w:val="-1"/>
              </w:rPr>
              <w:t>лицам,</w:t>
            </w:r>
            <w:r w:rsidRPr="003D3F3C">
              <w:rPr>
                <w:rFonts w:ascii="Times New Roman" w:hAnsi="Times New Roman" w:cs="Times New Roman"/>
                <w:spacing w:val="53"/>
              </w:rPr>
              <w:t xml:space="preserve"> </w:t>
            </w:r>
            <w:r w:rsidRPr="003D3F3C">
              <w:rPr>
                <w:rFonts w:ascii="Times New Roman" w:hAnsi="Times New Roman" w:cs="Times New Roman"/>
                <w:spacing w:val="-1"/>
              </w:rPr>
              <w:t>осуществляющим</w:t>
            </w:r>
            <w:r w:rsidRPr="003D3F3C">
              <w:rPr>
                <w:rFonts w:ascii="Times New Roman" w:hAnsi="Times New Roman" w:cs="Times New Roman"/>
                <w:spacing w:val="27"/>
              </w:rPr>
              <w:t xml:space="preserve"> </w:t>
            </w:r>
            <w:r w:rsidRPr="003D3F3C">
              <w:rPr>
                <w:rFonts w:ascii="Times New Roman" w:hAnsi="Times New Roman" w:cs="Times New Roman"/>
              </w:rPr>
              <w:t>поставки</w:t>
            </w:r>
            <w:r w:rsidRPr="003D3F3C">
              <w:rPr>
                <w:rFonts w:ascii="Times New Roman" w:hAnsi="Times New Roman" w:cs="Times New Roman"/>
                <w:spacing w:val="30"/>
              </w:rPr>
              <w:t xml:space="preserve"> </w:t>
            </w:r>
            <w:r w:rsidRPr="003D3F3C">
              <w:rPr>
                <w:rFonts w:ascii="Times New Roman" w:hAnsi="Times New Roman" w:cs="Times New Roman"/>
                <w:spacing w:val="-1"/>
              </w:rPr>
              <w:t>товаров,</w:t>
            </w:r>
            <w:r w:rsidRPr="003D3F3C">
              <w:rPr>
                <w:rFonts w:ascii="Times New Roman" w:hAnsi="Times New Roman" w:cs="Times New Roman"/>
                <w:spacing w:val="28"/>
              </w:rPr>
              <w:t xml:space="preserve"> </w:t>
            </w:r>
            <w:r w:rsidRPr="003D3F3C">
              <w:rPr>
                <w:rFonts w:ascii="Times New Roman" w:hAnsi="Times New Roman" w:cs="Times New Roman"/>
                <w:spacing w:val="-1"/>
              </w:rPr>
              <w:t>выполнение</w:t>
            </w:r>
            <w:r w:rsidRPr="003D3F3C">
              <w:rPr>
                <w:rFonts w:ascii="Times New Roman" w:hAnsi="Times New Roman" w:cs="Times New Roman"/>
                <w:spacing w:val="52"/>
              </w:rPr>
              <w:t xml:space="preserve"> </w:t>
            </w:r>
            <w:r w:rsidRPr="003D3F3C">
              <w:rPr>
                <w:rFonts w:ascii="Times New Roman" w:hAnsi="Times New Roman" w:cs="Times New Roman"/>
                <w:spacing w:val="-1"/>
              </w:rPr>
              <w:t>работ,</w:t>
            </w:r>
            <w:r w:rsidRPr="003D3F3C">
              <w:rPr>
                <w:rFonts w:ascii="Times New Roman" w:hAnsi="Times New Roman" w:cs="Times New Roman"/>
                <w:spacing w:val="52"/>
              </w:rPr>
              <w:t xml:space="preserve"> </w:t>
            </w:r>
            <w:r w:rsidRPr="003D3F3C">
              <w:rPr>
                <w:rFonts w:ascii="Times New Roman" w:hAnsi="Times New Roman" w:cs="Times New Roman"/>
                <w:spacing w:val="-1"/>
              </w:rPr>
              <w:t>оказание</w:t>
            </w:r>
            <w:r w:rsidRPr="003D3F3C">
              <w:rPr>
                <w:rFonts w:ascii="Times New Roman" w:hAnsi="Times New Roman" w:cs="Times New Roman"/>
                <w:spacing w:val="54"/>
              </w:rPr>
              <w:t xml:space="preserve"> </w:t>
            </w:r>
            <w:r w:rsidRPr="003D3F3C">
              <w:rPr>
                <w:rFonts w:ascii="Times New Roman" w:hAnsi="Times New Roman" w:cs="Times New Roman"/>
                <w:spacing w:val="-2"/>
              </w:rPr>
              <w:t>услуг,</w:t>
            </w:r>
            <w:r w:rsidRPr="003D3F3C">
              <w:rPr>
                <w:rFonts w:ascii="Times New Roman" w:hAnsi="Times New Roman" w:cs="Times New Roman"/>
                <w:spacing w:val="52"/>
              </w:rPr>
              <w:t xml:space="preserve"> </w:t>
            </w:r>
            <w:r w:rsidRPr="003D3F3C">
              <w:rPr>
                <w:rFonts w:ascii="Times New Roman" w:hAnsi="Times New Roman" w:cs="Times New Roman"/>
              </w:rPr>
              <w:t>являющихся</w:t>
            </w:r>
            <w:r w:rsidRPr="003D3F3C">
              <w:rPr>
                <w:rFonts w:ascii="Times New Roman" w:hAnsi="Times New Roman" w:cs="Times New Roman"/>
                <w:spacing w:val="50"/>
              </w:rPr>
              <w:t xml:space="preserve"> </w:t>
            </w:r>
            <w:r w:rsidRPr="003D3F3C">
              <w:rPr>
                <w:rFonts w:ascii="Times New Roman" w:hAnsi="Times New Roman" w:cs="Times New Roman"/>
                <w:spacing w:val="-1"/>
              </w:rPr>
              <w:t>предметом</w:t>
            </w:r>
            <w:r w:rsidRPr="003D3F3C">
              <w:rPr>
                <w:rFonts w:ascii="Times New Roman" w:hAnsi="Times New Roman" w:cs="Times New Roman"/>
                <w:spacing w:val="45"/>
              </w:rPr>
              <w:t xml:space="preserve"> </w:t>
            </w:r>
            <w:r w:rsidRPr="003D3F3C">
              <w:rPr>
                <w:rFonts w:ascii="Times New Roman" w:hAnsi="Times New Roman" w:cs="Times New Roman"/>
                <w:spacing w:val="-1"/>
              </w:rPr>
              <w:t>тендера</w:t>
            </w:r>
            <w:r w:rsidRPr="003D3F3C">
              <w:rPr>
                <w:rFonts w:ascii="Times New Roman" w:hAnsi="Times New Roman" w:cs="Times New Roman"/>
              </w:rPr>
              <w:t>:</w:t>
            </w:r>
          </w:p>
          <w:p w:rsidR="002410E1" w:rsidRPr="003D3F3C" w:rsidRDefault="002410E1" w:rsidP="002410E1">
            <w:pPr>
              <w:pStyle w:val="affff7"/>
              <w:widowControl w:val="0"/>
              <w:numPr>
                <w:ilvl w:val="0"/>
                <w:numId w:val="54"/>
              </w:numPr>
              <w:tabs>
                <w:tab w:val="left" w:pos="343"/>
              </w:tabs>
              <w:kinsoku w:val="0"/>
              <w:overflowPunct w:val="0"/>
              <w:autoSpaceDE w:val="0"/>
              <w:autoSpaceDN w:val="0"/>
              <w:adjustRightInd w:val="0"/>
              <w:ind w:left="138" w:firstLine="0"/>
              <w:contextualSpacing w:val="0"/>
            </w:pPr>
            <w:r w:rsidRPr="003D3F3C">
              <w:t>Не</w:t>
            </w:r>
            <w:r w:rsidRPr="003D3F3C">
              <w:rPr>
                <w:spacing w:val="-1"/>
              </w:rPr>
              <w:t xml:space="preserve"> проведение</w:t>
            </w:r>
            <w:r w:rsidRPr="003D3F3C">
              <w:rPr>
                <w:spacing w:val="39"/>
              </w:rPr>
              <w:t xml:space="preserve"> </w:t>
            </w:r>
            <w:r w:rsidRPr="003D3F3C">
              <w:rPr>
                <w:spacing w:val="-1"/>
              </w:rPr>
              <w:t>ликвидации</w:t>
            </w:r>
            <w:r w:rsidRPr="003D3F3C">
              <w:rPr>
                <w:spacing w:val="43"/>
              </w:rPr>
              <w:t xml:space="preserve"> </w:t>
            </w:r>
            <w:r w:rsidRPr="003D3F3C">
              <w:rPr>
                <w:spacing w:val="-1"/>
              </w:rPr>
              <w:t>участника</w:t>
            </w:r>
            <w:r w:rsidRPr="003D3F3C">
              <w:rPr>
                <w:spacing w:val="39"/>
              </w:rPr>
              <w:t xml:space="preserve"> </w:t>
            </w:r>
            <w:r w:rsidRPr="003D3F3C">
              <w:rPr>
                <w:spacing w:val="-1"/>
              </w:rPr>
              <w:t>процедуры</w:t>
            </w:r>
            <w:r w:rsidRPr="003D3F3C">
              <w:rPr>
                <w:spacing w:val="35"/>
              </w:rPr>
              <w:t xml:space="preserve"> </w:t>
            </w:r>
            <w:r w:rsidRPr="003D3F3C">
              <w:rPr>
                <w:spacing w:val="-1"/>
              </w:rPr>
              <w:t>закупки</w:t>
            </w:r>
            <w:r w:rsidRPr="003D3F3C">
              <w:rPr>
                <w:spacing w:val="28"/>
              </w:rPr>
              <w:t xml:space="preserve"> </w:t>
            </w:r>
            <w:r w:rsidRPr="003D3F3C">
              <w:t>-</w:t>
            </w:r>
            <w:r w:rsidRPr="003D3F3C">
              <w:rPr>
                <w:spacing w:val="25"/>
              </w:rPr>
              <w:t xml:space="preserve"> </w:t>
            </w:r>
            <w:r w:rsidRPr="003D3F3C">
              <w:rPr>
                <w:spacing w:val="-1"/>
              </w:rPr>
              <w:t>юридического</w:t>
            </w:r>
            <w:r w:rsidRPr="003D3F3C">
              <w:rPr>
                <w:spacing w:val="26"/>
              </w:rPr>
              <w:t xml:space="preserve"> </w:t>
            </w:r>
            <w:r w:rsidRPr="003D3F3C">
              <w:t>лица</w:t>
            </w:r>
            <w:r w:rsidRPr="003D3F3C">
              <w:rPr>
                <w:spacing w:val="25"/>
              </w:rPr>
              <w:t xml:space="preserve"> </w:t>
            </w:r>
            <w:r w:rsidRPr="003D3F3C">
              <w:t>и</w:t>
            </w:r>
            <w:r w:rsidRPr="003D3F3C">
              <w:rPr>
                <w:spacing w:val="27"/>
              </w:rPr>
              <w:t xml:space="preserve"> </w:t>
            </w:r>
            <w:r w:rsidRPr="003D3F3C">
              <w:rPr>
                <w:spacing w:val="-1"/>
              </w:rPr>
              <w:t>отсутствие</w:t>
            </w:r>
            <w:r w:rsidRPr="003D3F3C">
              <w:rPr>
                <w:spacing w:val="25"/>
              </w:rPr>
              <w:t xml:space="preserve"> </w:t>
            </w:r>
            <w:r w:rsidRPr="003D3F3C">
              <w:t>решения</w:t>
            </w:r>
            <w:r w:rsidRPr="003D3F3C">
              <w:rPr>
                <w:spacing w:val="33"/>
              </w:rPr>
              <w:t xml:space="preserve"> </w:t>
            </w:r>
            <w:r w:rsidRPr="003D3F3C">
              <w:rPr>
                <w:spacing w:val="-1"/>
              </w:rPr>
              <w:t>арбитражного</w:t>
            </w:r>
            <w:r w:rsidRPr="003D3F3C">
              <w:rPr>
                <w:spacing w:val="35"/>
              </w:rPr>
              <w:t xml:space="preserve"> </w:t>
            </w:r>
            <w:r w:rsidRPr="003D3F3C">
              <w:rPr>
                <w:spacing w:val="-1"/>
              </w:rPr>
              <w:t>суда</w:t>
            </w:r>
            <w:r w:rsidRPr="003D3F3C">
              <w:rPr>
                <w:spacing w:val="37"/>
              </w:rPr>
              <w:t xml:space="preserve"> </w:t>
            </w:r>
            <w:r w:rsidRPr="003D3F3C">
              <w:t>о</w:t>
            </w:r>
            <w:r w:rsidRPr="003D3F3C">
              <w:rPr>
                <w:spacing w:val="35"/>
              </w:rPr>
              <w:t xml:space="preserve"> </w:t>
            </w:r>
            <w:r w:rsidRPr="003D3F3C">
              <w:rPr>
                <w:spacing w:val="-1"/>
              </w:rPr>
              <w:t>признании</w:t>
            </w:r>
            <w:r w:rsidRPr="003D3F3C">
              <w:rPr>
                <w:spacing w:val="39"/>
              </w:rPr>
              <w:t xml:space="preserve"> </w:t>
            </w:r>
            <w:r w:rsidRPr="003D3F3C">
              <w:rPr>
                <w:spacing w:val="-1"/>
              </w:rPr>
              <w:t>участника</w:t>
            </w:r>
            <w:r w:rsidRPr="003D3F3C">
              <w:rPr>
                <w:spacing w:val="27"/>
              </w:rPr>
              <w:t xml:space="preserve"> </w:t>
            </w:r>
            <w:r w:rsidRPr="003D3F3C">
              <w:rPr>
                <w:spacing w:val="-1"/>
              </w:rPr>
              <w:t>процедуры</w:t>
            </w:r>
            <w:r w:rsidRPr="003D3F3C">
              <w:rPr>
                <w:spacing w:val="4"/>
              </w:rPr>
              <w:t xml:space="preserve"> </w:t>
            </w:r>
            <w:r w:rsidRPr="003D3F3C">
              <w:rPr>
                <w:spacing w:val="-1"/>
              </w:rPr>
              <w:t>закупки</w:t>
            </w:r>
            <w:r w:rsidRPr="003D3F3C">
              <w:rPr>
                <w:spacing w:val="8"/>
              </w:rPr>
              <w:t xml:space="preserve"> </w:t>
            </w:r>
            <w:r w:rsidRPr="003D3F3C">
              <w:t>-</w:t>
            </w:r>
            <w:r w:rsidRPr="003D3F3C">
              <w:rPr>
                <w:spacing w:val="4"/>
              </w:rPr>
              <w:t xml:space="preserve"> </w:t>
            </w:r>
            <w:r w:rsidRPr="003D3F3C">
              <w:rPr>
                <w:spacing w:val="-1"/>
              </w:rPr>
              <w:t>юридического</w:t>
            </w:r>
            <w:r w:rsidRPr="003D3F3C">
              <w:rPr>
                <w:spacing w:val="4"/>
              </w:rPr>
              <w:t xml:space="preserve"> </w:t>
            </w:r>
            <w:r w:rsidRPr="003D3F3C">
              <w:t>лица,</w:t>
            </w:r>
            <w:r w:rsidRPr="003D3F3C">
              <w:rPr>
                <w:spacing w:val="36"/>
              </w:rPr>
              <w:t xml:space="preserve"> </w:t>
            </w:r>
            <w:r w:rsidRPr="003D3F3C">
              <w:rPr>
                <w:spacing w:val="-1"/>
              </w:rPr>
              <w:t>индивидуального</w:t>
            </w:r>
            <w:r w:rsidRPr="003D3F3C">
              <w:rPr>
                <w:spacing w:val="45"/>
              </w:rPr>
              <w:t xml:space="preserve"> </w:t>
            </w:r>
            <w:r w:rsidRPr="003D3F3C">
              <w:rPr>
                <w:spacing w:val="-1"/>
              </w:rPr>
              <w:t>предпринимателя</w:t>
            </w:r>
            <w:r w:rsidRPr="003D3F3C">
              <w:rPr>
                <w:spacing w:val="45"/>
              </w:rPr>
              <w:t xml:space="preserve"> </w:t>
            </w:r>
            <w:r w:rsidRPr="003D3F3C">
              <w:rPr>
                <w:spacing w:val="-1"/>
              </w:rPr>
              <w:t>банкротом</w:t>
            </w:r>
            <w:r w:rsidRPr="003D3F3C">
              <w:rPr>
                <w:spacing w:val="44"/>
              </w:rPr>
              <w:t xml:space="preserve"> </w:t>
            </w:r>
            <w:r w:rsidRPr="003D3F3C">
              <w:t>и</w:t>
            </w:r>
            <w:r w:rsidRPr="003D3F3C">
              <w:rPr>
                <w:spacing w:val="46"/>
              </w:rPr>
              <w:t xml:space="preserve"> </w:t>
            </w:r>
            <w:r w:rsidRPr="003D3F3C">
              <w:t>об</w:t>
            </w:r>
            <w:r w:rsidRPr="003D3F3C">
              <w:rPr>
                <w:spacing w:val="41"/>
              </w:rPr>
              <w:t xml:space="preserve"> </w:t>
            </w:r>
            <w:r w:rsidRPr="003D3F3C">
              <w:t xml:space="preserve">открытии </w:t>
            </w:r>
            <w:r w:rsidRPr="003D3F3C">
              <w:rPr>
                <w:spacing w:val="-1"/>
              </w:rPr>
              <w:t>конкурсного</w:t>
            </w:r>
            <w:r w:rsidRPr="003D3F3C">
              <w:rPr>
                <w:spacing w:val="2"/>
              </w:rPr>
              <w:t xml:space="preserve"> </w:t>
            </w:r>
            <w:r w:rsidRPr="003D3F3C">
              <w:rPr>
                <w:spacing w:val="-1"/>
              </w:rPr>
              <w:t>производства;</w:t>
            </w:r>
          </w:p>
          <w:p w:rsidR="002410E1" w:rsidRPr="003D3F3C" w:rsidRDefault="002410E1" w:rsidP="002410E1">
            <w:pPr>
              <w:pStyle w:val="affff7"/>
              <w:widowControl w:val="0"/>
              <w:numPr>
                <w:ilvl w:val="0"/>
                <w:numId w:val="54"/>
              </w:numPr>
              <w:tabs>
                <w:tab w:val="left" w:pos="343"/>
              </w:tabs>
              <w:kinsoku w:val="0"/>
              <w:overflowPunct w:val="0"/>
              <w:autoSpaceDE w:val="0"/>
              <w:autoSpaceDN w:val="0"/>
              <w:adjustRightInd w:val="0"/>
              <w:ind w:left="138" w:firstLine="0"/>
              <w:contextualSpacing w:val="0"/>
            </w:pPr>
            <w:r w:rsidRPr="003D3F3C">
              <w:t>Не</w:t>
            </w:r>
            <w:r w:rsidRPr="003D3F3C">
              <w:rPr>
                <w:spacing w:val="-1"/>
              </w:rPr>
              <w:t xml:space="preserve"> приостановление</w:t>
            </w:r>
            <w:r w:rsidRPr="003D3F3C">
              <w:rPr>
                <w:spacing w:val="22"/>
              </w:rPr>
              <w:t xml:space="preserve"> </w:t>
            </w:r>
            <w:r w:rsidRPr="003D3F3C">
              <w:rPr>
                <w:spacing w:val="-1"/>
              </w:rPr>
              <w:t>деятельности</w:t>
            </w:r>
            <w:r w:rsidRPr="003D3F3C">
              <w:rPr>
                <w:spacing w:val="27"/>
              </w:rPr>
              <w:t xml:space="preserve"> </w:t>
            </w:r>
            <w:r w:rsidRPr="003D3F3C">
              <w:rPr>
                <w:spacing w:val="-1"/>
              </w:rPr>
              <w:t>участника</w:t>
            </w:r>
            <w:r w:rsidRPr="003D3F3C">
              <w:rPr>
                <w:spacing w:val="51"/>
              </w:rPr>
              <w:t xml:space="preserve"> </w:t>
            </w:r>
            <w:r w:rsidRPr="003D3F3C">
              <w:rPr>
                <w:spacing w:val="-1"/>
              </w:rPr>
              <w:t>процедуры</w:t>
            </w:r>
            <w:r w:rsidRPr="003D3F3C">
              <w:rPr>
                <w:spacing w:val="59"/>
              </w:rPr>
              <w:t xml:space="preserve"> </w:t>
            </w:r>
            <w:r w:rsidRPr="003D3F3C">
              <w:rPr>
                <w:spacing w:val="-1"/>
              </w:rPr>
              <w:t>закупки</w:t>
            </w:r>
            <w:r w:rsidRPr="003D3F3C">
              <w:rPr>
                <w:spacing w:val="3"/>
              </w:rPr>
              <w:t xml:space="preserve"> </w:t>
            </w:r>
            <w:r w:rsidRPr="003D3F3C">
              <w:t>в</w:t>
            </w:r>
            <w:r w:rsidRPr="003D3F3C">
              <w:rPr>
                <w:spacing w:val="59"/>
              </w:rPr>
              <w:t xml:space="preserve"> </w:t>
            </w:r>
            <w:r w:rsidRPr="003D3F3C">
              <w:rPr>
                <w:spacing w:val="-1"/>
              </w:rPr>
              <w:t>порядке,</w:t>
            </w:r>
            <w:r w:rsidRPr="003D3F3C">
              <w:rPr>
                <w:spacing w:val="57"/>
              </w:rPr>
              <w:t xml:space="preserve"> </w:t>
            </w:r>
            <w:r w:rsidRPr="003D3F3C">
              <w:rPr>
                <w:spacing w:val="-1"/>
              </w:rPr>
              <w:t>предусмотренном</w:t>
            </w:r>
            <w:r w:rsidRPr="003D3F3C">
              <w:rPr>
                <w:spacing w:val="51"/>
              </w:rPr>
              <w:t xml:space="preserve"> </w:t>
            </w:r>
            <w:r w:rsidRPr="003D3F3C">
              <w:rPr>
                <w:spacing w:val="-1"/>
              </w:rPr>
              <w:t>Кодексом</w:t>
            </w:r>
            <w:r w:rsidRPr="003D3F3C">
              <w:rPr>
                <w:spacing w:val="35"/>
              </w:rPr>
              <w:t xml:space="preserve"> </w:t>
            </w:r>
            <w:r w:rsidRPr="003D3F3C">
              <w:rPr>
                <w:spacing w:val="-1"/>
              </w:rPr>
              <w:t>Российской</w:t>
            </w:r>
            <w:r w:rsidRPr="003D3F3C">
              <w:rPr>
                <w:spacing w:val="36"/>
              </w:rPr>
              <w:t xml:space="preserve"> </w:t>
            </w:r>
            <w:r w:rsidRPr="003D3F3C">
              <w:rPr>
                <w:spacing w:val="-1"/>
              </w:rPr>
              <w:t>Федерации</w:t>
            </w:r>
            <w:r w:rsidRPr="003D3F3C">
              <w:rPr>
                <w:spacing w:val="36"/>
              </w:rPr>
              <w:t xml:space="preserve"> </w:t>
            </w:r>
            <w:r w:rsidRPr="003D3F3C">
              <w:t>об</w:t>
            </w:r>
            <w:r w:rsidRPr="003D3F3C">
              <w:rPr>
                <w:spacing w:val="39"/>
              </w:rPr>
              <w:t xml:space="preserve"> </w:t>
            </w:r>
            <w:r w:rsidRPr="003D3F3C">
              <w:rPr>
                <w:spacing w:val="-1"/>
              </w:rPr>
              <w:t>административных</w:t>
            </w:r>
            <w:r w:rsidRPr="003D3F3C">
              <w:rPr>
                <w:spacing w:val="9"/>
              </w:rPr>
              <w:t xml:space="preserve"> </w:t>
            </w:r>
            <w:r w:rsidRPr="003D3F3C">
              <w:rPr>
                <w:spacing w:val="-1"/>
              </w:rPr>
              <w:t>правонарушениях,</w:t>
            </w:r>
            <w:r w:rsidRPr="003D3F3C">
              <w:rPr>
                <w:spacing w:val="6"/>
              </w:rPr>
              <w:t xml:space="preserve"> </w:t>
            </w:r>
            <w:r w:rsidRPr="003D3F3C">
              <w:t xml:space="preserve">на </w:t>
            </w:r>
            <w:r w:rsidRPr="003D3F3C">
              <w:rPr>
                <w:spacing w:val="3"/>
              </w:rPr>
              <w:t>день</w:t>
            </w:r>
            <w:r w:rsidRPr="003D3F3C">
              <w:rPr>
                <w:spacing w:val="53"/>
              </w:rPr>
              <w:t xml:space="preserve"> </w:t>
            </w:r>
            <w:r w:rsidRPr="003D3F3C">
              <w:rPr>
                <w:spacing w:val="-1"/>
              </w:rPr>
              <w:t>подачи</w:t>
            </w:r>
            <w:r w:rsidRPr="003D3F3C">
              <w:t xml:space="preserve"> </w:t>
            </w:r>
            <w:r w:rsidRPr="003D3F3C">
              <w:rPr>
                <w:spacing w:val="-1"/>
              </w:rPr>
              <w:t xml:space="preserve">заявки </w:t>
            </w:r>
            <w:r w:rsidRPr="003D3F3C">
              <w:t>на</w:t>
            </w:r>
            <w:r w:rsidRPr="003D3F3C">
              <w:rPr>
                <w:spacing w:val="1"/>
              </w:rPr>
              <w:t xml:space="preserve"> </w:t>
            </w:r>
            <w:r w:rsidRPr="003D3F3C">
              <w:rPr>
                <w:spacing w:val="-1"/>
              </w:rPr>
              <w:t xml:space="preserve">участие </w:t>
            </w:r>
            <w:r w:rsidRPr="003D3F3C">
              <w:t>в</w:t>
            </w:r>
            <w:r w:rsidRPr="003D3F3C">
              <w:rPr>
                <w:spacing w:val="2"/>
              </w:rPr>
              <w:t xml:space="preserve"> </w:t>
            </w:r>
            <w:r w:rsidRPr="003D3F3C">
              <w:rPr>
                <w:spacing w:val="-1"/>
              </w:rPr>
              <w:t>тендере</w:t>
            </w:r>
            <w:r w:rsidRPr="003D3F3C">
              <w:t>;</w:t>
            </w:r>
          </w:p>
          <w:p w:rsidR="002410E1" w:rsidRPr="003D3F3C" w:rsidRDefault="002410E1" w:rsidP="002410E1">
            <w:pPr>
              <w:pStyle w:val="affff7"/>
              <w:tabs>
                <w:tab w:val="left" w:pos="343"/>
              </w:tabs>
              <w:kinsoku w:val="0"/>
              <w:overflowPunct w:val="0"/>
              <w:ind w:left="138"/>
            </w:pPr>
            <w:r w:rsidRPr="003D3F3C">
              <w:t>4.</w:t>
            </w:r>
            <w:r w:rsidRPr="003D3F3C">
              <w:tab/>
              <w:t>Отсутствие сведений об участнике процедуры закупки в реестре недобросовестных поставщиков, который ведется в соответствии с Федеральным законом от 05 апреля 2013 г. № 44-ФЗ</w:t>
            </w:r>
          </w:p>
          <w:p w:rsidR="002410E1" w:rsidRPr="003D3F3C" w:rsidRDefault="002410E1" w:rsidP="002410E1">
            <w:pPr>
              <w:pStyle w:val="affff7"/>
              <w:tabs>
                <w:tab w:val="left" w:pos="343"/>
              </w:tabs>
              <w:kinsoku w:val="0"/>
              <w:overflowPunct w:val="0"/>
              <w:ind w:left="138"/>
            </w:pPr>
            <w:r w:rsidRPr="003D3F3C">
              <w:t>«О контрактной системе в сфере закупок товаров, работ, услуг для обеспечения государственных и муниципальных нужд», а также в реестре недобросовестных поставщиков, предусмотренном Федеральным законом от 18 июля 2011 г. № 223-ФЗ</w:t>
            </w:r>
          </w:p>
          <w:p w:rsidR="002410E1" w:rsidRPr="003D3F3C" w:rsidRDefault="002410E1" w:rsidP="002410E1">
            <w:pPr>
              <w:pStyle w:val="affff7"/>
              <w:tabs>
                <w:tab w:val="left" w:pos="343"/>
              </w:tabs>
              <w:kinsoku w:val="0"/>
              <w:overflowPunct w:val="0"/>
              <w:ind w:left="138"/>
            </w:pPr>
            <w:r w:rsidRPr="003D3F3C">
              <w:lastRenderedPageBreak/>
              <w:t>«О закупках товаров, работ, услуг отдельными видами юридических лиц»;</w:t>
            </w:r>
          </w:p>
          <w:p w:rsidR="00F843FC" w:rsidRPr="002D08D4" w:rsidRDefault="002410E1" w:rsidP="002410E1">
            <w:pPr>
              <w:tabs>
                <w:tab w:val="left" w:pos="779"/>
              </w:tabs>
              <w:jc w:val="both"/>
              <w:rPr>
                <w:b/>
                <w:bCs/>
                <w:i/>
                <w:color w:val="808080"/>
              </w:rPr>
            </w:pPr>
            <w:r w:rsidRPr="003D3F3C">
              <w:t>5.</w:t>
            </w:r>
            <w:r w:rsidRPr="003D3F3C">
              <w:tab/>
            </w:r>
            <w:proofErr w:type="gramStart"/>
            <w:r w:rsidRPr="003D3F3C">
              <w:t>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D3F3C">
              <w:t xml:space="preserve"> обязанности </w:t>
            </w:r>
            <w:proofErr w:type="gramStart"/>
            <w:r w:rsidRPr="003D3F3C">
              <w:t>заявителя</w:t>
            </w:r>
            <w:proofErr w:type="gramEnd"/>
            <w:r w:rsidRPr="003D3F3C">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D3F3C">
              <w:t>указанных</w:t>
            </w:r>
            <w:proofErr w:type="gramEnd"/>
            <w:r w:rsidRPr="003D3F3C">
              <w:t xml:space="preserve"> недоимки, задолженности и решение по такому заявлению на дату рассмотрения заявки на участие в </w:t>
            </w:r>
            <w:r w:rsidRPr="003D3F3C">
              <w:rPr>
                <w:spacing w:val="-1"/>
              </w:rPr>
              <w:t>тендере</w:t>
            </w:r>
            <w:r w:rsidRPr="003D3F3C">
              <w:t xml:space="preserve"> не принято.</w:t>
            </w:r>
          </w:p>
        </w:tc>
      </w:tr>
      <w:tr w:rsidR="00F843FC" w:rsidRPr="002D08D4" w:rsidTr="00B10C24">
        <w:trPr>
          <w:trHeight w:val="709"/>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lastRenderedPageBreak/>
              <w:t>13</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r w:rsidRPr="002D08D4">
              <w:t>Требования к товару, работам, услугам</w:t>
            </w:r>
            <w:r w:rsidRPr="002D08D4">
              <w:rPr>
                <w:b/>
                <w:i/>
              </w:rPr>
              <w:t xml:space="preserve"> </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tabs>
                <w:tab w:val="left" w:pos="495"/>
                <w:tab w:val="left" w:pos="5657"/>
              </w:tabs>
              <w:jc w:val="both"/>
              <w:rPr>
                <w:color w:val="000000"/>
              </w:rPr>
            </w:pPr>
            <w:r w:rsidRPr="002D08D4">
              <w:rPr>
                <w:i/>
                <w:color w:val="000000"/>
              </w:rPr>
              <w:t>Требования к товарам</w:t>
            </w:r>
            <w:r w:rsidRPr="002D08D4">
              <w:rPr>
                <w:color w:val="000000"/>
              </w:rPr>
              <w:t>:</w:t>
            </w:r>
          </w:p>
          <w:p w:rsidR="00F843FC" w:rsidRPr="002D08D4" w:rsidRDefault="00F843FC" w:rsidP="002D08D4">
            <w:pPr>
              <w:tabs>
                <w:tab w:val="left" w:pos="495"/>
                <w:tab w:val="left" w:pos="5657"/>
              </w:tabs>
              <w:jc w:val="both"/>
              <w:rPr>
                <w:b/>
                <w:bCs/>
                <w:color w:val="000000"/>
              </w:rPr>
            </w:pPr>
            <w:r w:rsidRPr="002D08D4">
              <w:rPr>
                <w:b/>
                <w:bCs/>
                <w:color w:val="000000"/>
              </w:rPr>
              <w:t>Лот № 1:</w:t>
            </w:r>
          </w:p>
          <w:p w:rsidR="00F843FC" w:rsidRPr="002D08D4" w:rsidRDefault="008D3872" w:rsidP="002D08D4">
            <w:pPr>
              <w:tabs>
                <w:tab w:val="left" w:pos="495"/>
                <w:tab w:val="left" w:pos="5657"/>
              </w:tabs>
              <w:jc w:val="both"/>
              <w:rPr>
                <w:color w:val="000000"/>
              </w:rPr>
            </w:pPr>
            <w:r>
              <w:rPr>
                <w:color w:val="000000"/>
              </w:rPr>
              <w:t xml:space="preserve">Приводятся в разделе </w:t>
            </w:r>
            <w:r w:rsidR="00F843FC" w:rsidRPr="002D08D4">
              <w:rPr>
                <w:color w:val="000000"/>
              </w:rPr>
              <w:t xml:space="preserve"> «Техническое задание» настоящей Документации</w:t>
            </w:r>
          </w:p>
          <w:p w:rsidR="005B6828" w:rsidRPr="002D08D4" w:rsidRDefault="005B6828" w:rsidP="002D08D4">
            <w:pPr>
              <w:tabs>
                <w:tab w:val="left" w:pos="495"/>
                <w:tab w:val="left" w:pos="5657"/>
              </w:tabs>
              <w:jc w:val="both"/>
              <w:rPr>
                <w:color w:val="000000"/>
              </w:rPr>
            </w:pPr>
          </w:p>
        </w:tc>
      </w:tr>
      <w:tr w:rsidR="00F843FC" w:rsidRPr="002D08D4" w:rsidTr="00B10C24">
        <w:trPr>
          <w:trHeight w:val="464"/>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14</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8C3AC9">
            <w:r w:rsidRPr="002D08D4">
              <w:rPr>
                <w:bCs/>
              </w:rPr>
              <w:t xml:space="preserve">Документы, включаемые </w:t>
            </w:r>
            <w:r w:rsidRPr="002D08D4">
              <w:t xml:space="preserve">Претендентом на участие в </w:t>
            </w:r>
            <w:r w:rsidR="008C3AC9">
              <w:t>Тендере</w:t>
            </w:r>
            <w:r w:rsidRPr="002D08D4">
              <w:t xml:space="preserve"> </w:t>
            </w:r>
            <w:r w:rsidRPr="002D08D4">
              <w:rPr>
                <w:bCs/>
              </w:rPr>
              <w:t xml:space="preserve">в состав Заявки </w:t>
            </w:r>
          </w:p>
        </w:tc>
        <w:tc>
          <w:tcPr>
            <w:tcW w:w="6094" w:type="dxa"/>
            <w:gridSpan w:val="2"/>
            <w:tcBorders>
              <w:top w:val="single" w:sz="4" w:space="0" w:color="auto"/>
              <w:left w:val="single" w:sz="4" w:space="0" w:color="auto"/>
              <w:bottom w:val="single" w:sz="4" w:space="0" w:color="auto"/>
              <w:right w:val="single" w:sz="4" w:space="0" w:color="auto"/>
            </w:tcBorders>
          </w:tcPr>
          <w:p w:rsidR="002410E1" w:rsidRPr="003D3F3C" w:rsidRDefault="002410E1" w:rsidP="002410E1">
            <w:pPr>
              <w:widowControl w:val="0"/>
              <w:tabs>
                <w:tab w:val="left" w:pos="778"/>
              </w:tabs>
              <w:adjustRightInd w:val="0"/>
              <w:ind w:left="136" w:right="140" w:firstLine="2"/>
              <w:jc w:val="both"/>
              <w:textAlignment w:val="baseline"/>
              <w:rPr>
                <w:color w:val="000000"/>
              </w:rPr>
            </w:pPr>
            <w:r w:rsidRPr="003D3F3C">
              <w:rPr>
                <w:color w:val="000000"/>
              </w:rPr>
              <w:t>1. Документы, указанные в пункте 4.2 настоящей Документации.</w:t>
            </w:r>
          </w:p>
          <w:p w:rsidR="002410E1" w:rsidRPr="003D3F3C" w:rsidRDefault="002410E1" w:rsidP="002410E1">
            <w:pPr>
              <w:widowControl w:val="0"/>
              <w:tabs>
                <w:tab w:val="left" w:pos="778"/>
              </w:tabs>
              <w:adjustRightInd w:val="0"/>
              <w:ind w:left="136" w:right="140" w:firstLine="2"/>
              <w:jc w:val="both"/>
              <w:textAlignment w:val="baseline"/>
              <w:rPr>
                <w:color w:val="000000"/>
              </w:rPr>
            </w:pPr>
          </w:p>
          <w:p w:rsidR="002410E1" w:rsidRPr="003D3F3C" w:rsidRDefault="002410E1" w:rsidP="002410E1">
            <w:pPr>
              <w:autoSpaceDE w:val="0"/>
              <w:autoSpaceDN w:val="0"/>
              <w:adjustRightInd w:val="0"/>
              <w:ind w:left="136" w:right="140" w:firstLine="2"/>
              <w:jc w:val="both"/>
            </w:pPr>
            <w:r w:rsidRPr="003D3F3C">
              <w:rPr>
                <w:color w:val="000000"/>
              </w:rPr>
              <w:t>2.</w:t>
            </w:r>
            <w:r w:rsidRPr="003D3F3C">
              <w:t xml:space="preserve"> Заполненно</w:t>
            </w:r>
            <w:r w:rsidR="001C5115">
              <w:t>е техническое задание (раздел 11</w:t>
            </w:r>
            <w:r w:rsidRPr="003D3F3C">
              <w:t xml:space="preserve"> настоящей документации) в полном объеме.</w:t>
            </w:r>
          </w:p>
          <w:p w:rsidR="002410E1" w:rsidRPr="003D3F3C" w:rsidRDefault="002410E1" w:rsidP="002410E1">
            <w:pPr>
              <w:autoSpaceDE w:val="0"/>
              <w:autoSpaceDN w:val="0"/>
              <w:adjustRightInd w:val="0"/>
              <w:ind w:left="136" w:right="140" w:firstLine="2"/>
              <w:jc w:val="both"/>
            </w:pPr>
          </w:p>
          <w:p w:rsidR="002410E1" w:rsidRPr="003D3F3C" w:rsidRDefault="002410E1" w:rsidP="002410E1">
            <w:pPr>
              <w:autoSpaceDE w:val="0"/>
              <w:autoSpaceDN w:val="0"/>
              <w:adjustRightInd w:val="0"/>
              <w:ind w:left="136" w:right="140" w:firstLine="2"/>
              <w:jc w:val="both"/>
            </w:pPr>
            <w:r w:rsidRPr="003D3F3C">
              <w:rPr>
                <w:color w:val="000000"/>
              </w:rPr>
              <w:t xml:space="preserve">3. </w:t>
            </w:r>
            <w:r w:rsidR="001C5115">
              <w:t>В случае если в разделе 12</w:t>
            </w:r>
            <w:r w:rsidRPr="003D3F3C">
              <w:t xml:space="preserve"> настоящей Документации «</w:t>
            </w:r>
            <w:r w:rsidRPr="003D3F3C">
              <w:rPr>
                <w:color w:val="000000"/>
              </w:rPr>
              <w:t>ОБРАЗЦЫ ФОРМ ДОКУМЕНТОВ, ВКЛЮЧАЕМЫХ В ЗАЯВКУ НАУЧАСТИЕ В ТЕНДЕРЕ</w:t>
            </w:r>
            <w:r w:rsidRPr="003D3F3C">
              <w:t>», содержатся соответствующие формы, такие формы обязательны к использованию (заполнению) Претендентом на участие в Тендере.</w:t>
            </w:r>
          </w:p>
          <w:p w:rsidR="002410E1" w:rsidRPr="003D3F3C" w:rsidRDefault="002410E1" w:rsidP="002410E1">
            <w:pPr>
              <w:widowControl w:val="0"/>
              <w:tabs>
                <w:tab w:val="left" w:pos="778"/>
              </w:tabs>
              <w:adjustRightInd w:val="0"/>
              <w:ind w:left="136" w:right="140" w:firstLine="2"/>
              <w:jc w:val="both"/>
              <w:textAlignment w:val="baseline"/>
            </w:pPr>
          </w:p>
          <w:p w:rsidR="002410E1" w:rsidRPr="003D3F3C" w:rsidRDefault="002410E1" w:rsidP="002410E1">
            <w:pPr>
              <w:widowControl w:val="0"/>
              <w:tabs>
                <w:tab w:val="left" w:pos="778"/>
              </w:tabs>
              <w:adjustRightInd w:val="0"/>
              <w:ind w:left="136" w:right="140" w:firstLine="2"/>
              <w:jc w:val="both"/>
              <w:textAlignment w:val="baseline"/>
            </w:pPr>
            <w:r w:rsidRPr="003D3F3C">
              <w:t>4. Заполненный и подписанный проект договора в редакции Заказчика.</w:t>
            </w:r>
          </w:p>
          <w:p w:rsidR="002410E1" w:rsidRPr="003D3F3C" w:rsidRDefault="002410E1" w:rsidP="002410E1">
            <w:pPr>
              <w:widowControl w:val="0"/>
              <w:tabs>
                <w:tab w:val="left" w:pos="778"/>
              </w:tabs>
              <w:adjustRightInd w:val="0"/>
              <w:ind w:left="136" w:right="140" w:firstLine="2"/>
              <w:jc w:val="both"/>
              <w:textAlignment w:val="baseline"/>
            </w:pPr>
          </w:p>
          <w:p w:rsidR="002410E1" w:rsidRPr="003D3F3C" w:rsidRDefault="002410E1" w:rsidP="002410E1">
            <w:pPr>
              <w:widowControl w:val="0"/>
              <w:tabs>
                <w:tab w:val="left" w:pos="778"/>
              </w:tabs>
              <w:adjustRightInd w:val="0"/>
              <w:ind w:left="136" w:right="140" w:firstLine="2"/>
              <w:jc w:val="both"/>
              <w:textAlignment w:val="baseline"/>
            </w:pPr>
            <w:r w:rsidRPr="003D3F3C">
              <w:t xml:space="preserve">5. Документальное подтверждение наличия в штате специалистов по формированию актов текущей отчетности и проектно-сметной </w:t>
            </w:r>
            <w:proofErr w:type="gramStart"/>
            <w:r w:rsidRPr="003D3F3C">
              <w:t>документации</w:t>
            </w:r>
            <w:proofErr w:type="gramEnd"/>
            <w:r w:rsidRPr="003D3F3C">
              <w:t xml:space="preserve"> в том </w:t>
            </w:r>
            <w:r w:rsidRPr="003D3F3C">
              <w:lastRenderedPageBreak/>
              <w:t xml:space="preserve">числе с использованием ПК </w:t>
            </w:r>
            <w:proofErr w:type="spellStart"/>
            <w:r w:rsidRPr="003D3F3C">
              <w:t>Грандсмета</w:t>
            </w:r>
            <w:proofErr w:type="spellEnd"/>
            <w:r w:rsidRPr="003D3F3C">
              <w:t>.</w:t>
            </w:r>
          </w:p>
          <w:p w:rsidR="002410E1" w:rsidRPr="003D3F3C" w:rsidRDefault="002410E1" w:rsidP="002410E1">
            <w:pPr>
              <w:widowControl w:val="0"/>
              <w:tabs>
                <w:tab w:val="left" w:pos="778"/>
              </w:tabs>
              <w:adjustRightInd w:val="0"/>
              <w:ind w:left="136" w:right="140" w:firstLine="2"/>
              <w:jc w:val="both"/>
              <w:textAlignment w:val="baseline"/>
            </w:pPr>
          </w:p>
          <w:p w:rsidR="002410E1" w:rsidRPr="003D3F3C" w:rsidRDefault="002410E1" w:rsidP="002410E1">
            <w:pPr>
              <w:widowControl w:val="0"/>
              <w:tabs>
                <w:tab w:val="left" w:pos="778"/>
              </w:tabs>
              <w:adjustRightInd w:val="0"/>
              <w:ind w:left="136" w:right="140" w:firstLine="2"/>
              <w:jc w:val="both"/>
              <w:textAlignment w:val="baseline"/>
            </w:pPr>
            <w:r w:rsidRPr="003D3F3C">
              <w:t>6. Д</w:t>
            </w:r>
            <w:r w:rsidR="001C5115">
              <w:t>окументы, указанные в Разделе 11</w:t>
            </w:r>
            <w:r w:rsidRPr="003D3F3C">
              <w:t xml:space="preserve"> Техническое задание.</w:t>
            </w:r>
          </w:p>
          <w:p w:rsidR="00F843FC" w:rsidRPr="002D08D4" w:rsidRDefault="002410E1" w:rsidP="002410E1">
            <w:pPr>
              <w:widowControl w:val="0"/>
              <w:tabs>
                <w:tab w:val="left" w:pos="778"/>
              </w:tabs>
              <w:adjustRightInd w:val="0"/>
              <w:jc w:val="both"/>
              <w:textAlignment w:val="baseline"/>
              <w:rPr>
                <w:color w:val="808080"/>
              </w:rPr>
            </w:pPr>
            <w:r w:rsidRPr="003D3F3C">
              <w:rPr>
                <w:i/>
                <w:u w:val="single"/>
              </w:rPr>
              <w:t>В случае не предоставления участником хотя бы одного из документов, либо если цены в представленном комплекте документов не соответствуют заявке на ЭТП, он может быть отклонен решением закупочной комиссии без дальнейшего рассмотрения по существу.</w:t>
            </w:r>
          </w:p>
        </w:tc>
      </w:tr>
      <w:tr w:rsidR="00F843FC" w:rsidRPr="002D08D4" w:rsidTr="00B10C24">
        <w:trPr>
          <w:trHeight w:val="979"/>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lastRenderedPageBreak/>
              <w:t>15</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8C3AC9">
            <w:r w:rsidRPr="002D08D4">
              <w:t xml:space="preserve">Состав Заявки на участие в </w:t>
            </w:r>
            <w:r w:rsidR="008C3AC9">
              <w:t>Тендере</w:t>
            </w:r>
            <w:r w:rsidRPr="002D08D4">
              <w:t xml:space="preserve"> и порядок размещения документов в</w:t>
            </w:r>
            <w:r w:rsidR="00987211" w:rsidRPr="002D08D4">
              <w:t xml:space="preserve"> </w:t>
            </w:r>
            <w:r w:rsidRPr="002D08D4">
              <w:t>составе Заявки</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both"/>
            </w:pPr>
            <w:r w:rsidRPr="002D08D4">
              <w:t xml:space="preserve">Заявка оформляется отдельно на каждый лот. В состав Заявки на участие в </w:t>
            </w:r>
            <w:r w:rsidR="008C3AC9">
              <w:t>Тендере</w:t>
            </w:r>
            <w:r w:rsidRPr="002D08D4">
              <w:t xml:space="preserve"> должны входить следующие документы:</w:t>
            </w:r>
          </w:p>
          <w:p w:rsidR="00F843FC" w:rsidRPr="002D08D4" w:rsidRDefault="00F843FC" w:rsidP="00B94861">
            <w:pPr>
              <w:numPr>
                <w:ilvl w:val="0"/>
                <w:numId w:val="18"/>
              </w:numPr>
              <w:ind w:left="0"/>
              <w:jc w:val="both"/>
            </w:pPr>
            <w:r w:rsidRPr="002D08D4">
              <w:t xml:space="preserve">Анкета Претендента на участие в </w:t>
            </w:r>
            <w:r w:rsidR="008C3AC9">
              <w:t>Тендере</w:t>
            </w:r>
            <w:r w:rsidRPr="002D08D4">
              <w:t xml:space="preserve">; </w:t>
            </w:r>
          </w:p>
          <w:p w:rsidR="00F843FC" w:rsidRPr="002D08D4" w:rsidRDefault="00CA3FB9" w:rsidP="00B94861">
            <w:pPr>
              <w:numPr>
                <w:ilvl w:val="0"/>
                <w:numId w:val="18"/>
              </w:numPr>
              <w:ind w:left="0"/>
              <w:jc w:val="both"/>
            </w:pPr>
            <w:r>
              <w:t>Техническое задание</w:t>
            </w:r>
            <w:r w:rsidR="00F843FC" w:rsidRPr="002D08D4">
              <w:t>;</w:t>
            </w:r>
          </w:p>
          <w:p w:rsidR="00F843FC" w:rsidRPr="002D08D4" w:rsidRDefault="00F843FC" w:rsidP="00B94861">
            <w:pPr>
              <w:numPr>
                <w:ilvl w:val="0"/>
                <w:numId w:val="18"/>
              </w:numPr>
              <w:ind w:left="0"/>
              <w:jc w:val="both"/>
              <w:rPr>
                <w:i/>
              </w:rPr>
            </w:pPr>
            <w:r w:rsidRPr="002D08D4">
              <w:t>Документы,</w:t>
            </w:r>
            <w:r w:rsidR="008D3872">
              <w:t xml:space="preserve"> указанные в пункте 14 раздела 9</w:t>
            </w:r>
            <w:r w:rsidRPr="002D08D4">
              <w:t xml:space="preserve"> </w:t>
            </w:r>
            <w:r w:rsidRPr="002D08D4">
              <w:rPr>
                <w:bCs/>
              </w:rPr>
              <w:t>«Информационная карта»</w:t>
            </w:r>
            <w:r w:rsidRPr="002D08D4">
              <w:t xml:space="preserve"> </w:t>
            </w:r>
          </w:p>
          <w:p w:rsidR="00F843FC" w:rsidRDefault="008D3872" w:rsidP="002D08D4">
            <w:pPr>
              <w:pStyle w:val="Times12"/>
              <w:tabs>
                <w:tab w:val="left" w:pos="353"/>
                <w:tab w:val="left" w:pos="1192"/>
              </w:tabs>
              <w:ind w:firstLine="0"/>
              <w:rPr>
                <w:szCs w:val="24"/>
              </w:rPr>
            </w:pPr>
            <w:r>
              <w:rPr>
                <w:szCs w:val="24"/>
              </w:rPr>
              <w:t>В случае если в разделе 12</w:t>
            </w:r>
            <w:r w:rsidR="00F843FC" w:rsidRPr="002D08D4">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w:t>
            </w:r>
            <w:r w:rsidR="008C3AC9">
              <w:t>Тендере</w:t>
            </w:r>
            <w:r w:rsidR="00F843FC" w:rsidRPr="002D08D4">
              <w:rPr>
                <w:szCs w:val="24"/>
              </w:rPr>
              <w:t>.</w:t>
            </w:r>
          </w:p>
          <w:p w:rsidR="00F843FC" w:rsidRPr="002D08D4" w:rsidRDefault="00F843FC" w:rsidP="002D08D4">
            <w:pPr>
              <w:pStyle w:val="msonormalcxspmiddle"/>
              <w:spacing w:before="0" w:beforeAutospacing="0" w:after="0" w:afterAutospacing="0"/>
              <w:contextualSpacing/>
              <w:jc w:val="both"/>
              <w:rPr>
                <w:bCs/>
              </w:rPr>
            </w:pPr>
            <w:r w:rsidRPr="002D08D4">
              <w:rPr>
                <w:bCs/>
              </w:rPr>
              <w:t xml:space="preserve">Заявки на участие в </w:t>
            </w:r>
            <w:r w:rsidR="008C3AC9">
              <w:t>Тендере</w:t>
            </w:r>
            <w:r w:rsidRPr="002D08D4">
              <w:rPr>
                <w:bCs/>
              </w:rPr>
              <w:t xml:space="preserve">, изменениями Заявок, а также заявления об отзыве Заявок на участие в </w:t>
            </w:r>
            <w:r w:rsidR="008C3AC9">
              <w:t>Тендере</w:t>
            </w:r>
            <w:r w:rsidRPr="002D08D4">
              <w:rPr>
                <w:bCs/>
              </w:rPr>
              <w:t xml:space="preserve">, а также иные документы, предусмотренные настоящей </w:t>
            </w:r>
            <w:r w:rsidRPr="002D08D4">
              <w:t>Документац</w:t>
            </w:r>
            <w:r w:rsidRPr="002D08D4">
              <w:rPr>
                <w:bCs/>
              </w:rPr>
              <w:t>ией, подаются на электронной торговой площадке</w:t>
            </w:r>
            <w:r w:rsidR="00107850" w:rsidRPr="002D08D4">
              <w:rPr>
                <w:bCs/>
              </w:rPr>
              <w:t xml:space="preserve"> </w:t>
            </w:r>
            <w:r w:rsidR="00B26967">
              <w:rPr>
                <w:bCs/>
              </w:rPr>
              <w:t>Регион</w:t>
            </w:r>
            <w:r w:rsidR="00107850" w:rsidRPr="002D08D4">
              <w:rPr>
                <w:bCs/>
              </w:rPr>
              <w:t xml:space="preserve"> </w:t>
            </w:r>
            <w:r w:rsidRPr="002D08D4">
              <w:rPr>
                <w:bCs/>
              </w:rPr>
              <w:t>(</w:t>
            </w:r>
            <w:hyperlink r:id="rId13" w:history="1">
              <w:r w:rsidR="00B26967" w:rsidRPr="00A531B1">
                <w:rPr>
                  <w:rStyle w:val="af"/>
                  <w:bCs/>
                </w:rPr>
                <w:t>https://torgi.etp-region.ru</w:t>
              </w:r>
            </w:hyperlink>
            <w:r w:rsidRPr="002D08D4">
              <w:rPr>
                <w:bCs/>
              </w:rPr>
              <w:t>)</w:t>
            </w:r>
          </w:p>
          <w:p w:rsidR="005B6828" w:rsidRPr="002D08D4" w:rsidRDefault="005B6828" w:rsidP="002D08D4">
            <w:pPr>
              <w:pStyle w:val="msonormalcxspmiddle"/>
              <w:spacing w:before="0" w:beforeAutospacing="0" w:after="0" w:afterAutospacing="0"/>
              <w:contextualSpacing/>
              <w:jc w:val="both"/>
              <w:rPr>
                <w:color w:val="808080"/>
              </w:rPr>
            </w:pPr>
          </w:p>
        </w:tc>
      </w:tr>
      <w:tr w:rsidR="00F843FC" w:rsidRPr="002D08D4" w:rsidTr="00B10C24">
        <w:trPr>
          <w:trHeight w:val="397"/>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16</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rPr>
                <w:spacing w:val="-6"/>
              </w:rPr>
            </w:pPr>
            <w:r w:rsidRPr="002D08D4">
              <w:t xml:space="preserve">Привлечение субподрядчиков, соисполнителей. </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Times12"/>
              <w:suppressAutoHyphens/>
              <w:ind w:firstLine="0"/>
              <w:rPr>
                <w:b/>
                <w:bCs w:val="0"/>
                <w:szCs w:val="24"/>
              </w:rPr>
            </w:pPr>
            <w:r w:rsidRPr="002D08D4">
              <w:rPr>
                <w:b/>
                <w:bCs w:val="0"/>
                <w:szCs w:val="24"/>
              </w:rPr>
              <w:t>Привлечение соисполнителей:</w:t>
            </w:r>
          </w:p>
          <w:p w:rsidR="00F843FC" w:rsidRPr="002D08D4" w:rsidRDefault="00F843FC" w:rsidP="002D08D4">
            <w:pPr>
              <w:pStyle w:val="af2"/>
              <w:suppressAutoHyphens/>
              <w:spacing w:before="0" w:beforeAutospacing="0" w:after="0" w:afterAutospacing="0"/>
              <w:jc w:val="both"/>
              <w:rPr>
                <w:b/>
                <w:bCs/>
              </w:rPr>
            </w:pPr>
            <w:r w:rsidRPr="002D08D4">
              <w:rPr>
                <w:b/>
                <w:bCs/>
              </w:rPr>
              <w:t>Лот № 1:</w:t>
            </w:r>
          </w:p>
          <w:p w:rsidR="00F843FC" w:rsidRPr="002D08D4" w:rsidRDefault="00F843FC" w:rsidP="00B94861">
            <w:pPr>
              <w:pStyle w:val="af2"/>
              <w:numPr>
                <w:ilvl w:val="0"/>
                <w:numId w:val="17"/>
              </w:numPr>
              <w:suppressAutoHyphens/>
              <w:spacing w:before="0" w:beforeAutospacing="0" w:after="0" w:afterAutospacing="0"/>
              <w:jc w:val="both"/>
              <w:rPr>
                <w:b/>
                <w:bCs/>
              </w:rPr>
            </w:pPr>
            <w:r w:rsidRPr="002D08D4">
              <w:rPr>
                <w:bCs/>
              </w:rPr>
              <w:t xml:space="preserve">Не допускается </w:t>
            </w:r>
          </w:p>
          <w:p w:rsidR="00F843FC" w:rsidRPr="002D08D4" w:rsidRDefault="00F843FC" w:rsidP="002D08D4">
            <w:pPr>
              <w:pStyle w:val="af2"/>
              <w:suppressAutoHyphens/>
              <w:spacing w:before="0" w:beforeAutospacing="0" w:after="0" w:afterAutospacing="0"/>
              <w:jc w:val="both"/>
              <w:rPr>
                <w:b/>
                <w:bCs/>
              </w:rPr>
            </w:pPr>
            <w:r w:rsidRPr="002D08D4">
              <w:rPr>
                <w:b/>
                <w:bCs/>
              </w:rPr>
              <w:t xml:space="preserve">Привлечение субподрядчиков, </w:t>
            </w:r>
            <w:proofErr w:type="spellStart"/>
            <w:r w:rsidRPr="002D08D4">
              <w:rPr>
                <w:b/>
                <w:bCs/>
              </w:rPr>
              <w:t>субисполнителей</w:t>
            </w:r>
            <w:proofErr w:type="spellEnd"/>
            <w:r w:rsidRPr="002D08D4">
              <w:rPr>
                <w:b/>
                <w:bCs/>
              </w:rPr>
              <w:t>, субагентов и т. п.:</w:t>
            </w:r>
          </w:p>
          <w:p w:rsidR="00F843FC" w:rsidRPr="002D08D4" w:rsidRDefault="00F843FC" w:rsidP="002D08D4">
            <w:pPr>
              <w:pStyle w:val="af2"/>
              <w:suppressAutoHyphens/>
              <w:spacing w:before="0" w:beforeAutospacing="0" w:after="0" w:afterAutospacing="0"/>
              <w:jc w:val="both"/>
              <w:rPr>
                <w:b/>
                <w:bCs/>
              </w:rPr>
            </w:pPr>
            <w:r w:rsidRPr="002D08D4">
              <w:rPr>
                <w:b/>
                <w:bCs/>
              </w:rPr>
              <w:t>Лот № 1:</w:t>
            </w:r>
          </w:p>
          <w:p w:rsidR="00F843FC" w:rsidRPr="002D08D4" w:rsidRDefault="00F843FC" w:rsidP="00B94861">
            <w:pPr>
              <w:pStyle w:val="af2"/>
              <w:numPr>
                <w:ilvl w:val="0"/>
                <w:numId w:val="17"/>
              </w:numPr>
              <w:suppressAutoHyphens/>
              <w:spacing w:before="0" w:beforeAutospacing="0" w:after="0" w:afterAutospacing="0"/>
              <w:jc w:val="both"/>
              <w:rPr>
                <w:bCs/>
              </w:rPr>
            </w:pPr>
            <w:r w:rsidRPr="002D08D4">
              <w:rPr>
                <w:bCs/>
              </w:rPr>
              <w:t xml:space="preserve">Не допускается </w:t>
            </w:r>
          </w:p>
          <w:p w:rsidR="005B6828" w:rsidRPr="002D08D4" w:rsidRDefault="005B6828" w:rsidP="002D08D4">
            <w:pPr>
              <w:pStyle w:val="af2"/>
              <w:suppressAutoHyphens/>
              <w:spacing w:before="0" w:beforeAutospacing="0" w:after="0" w:afterAutospacing="0"/>
              <w:jc w:val="both"/>
              <w:rPr>
                <w:bCs/>
              </w:rPr>
            </w:pPr>
          </w:p>
        </w:tc>
      </w:tr>
      <w:tr w:rsidR="00F843FC" w:rsidRPr="002D08D4" w:rsidTr="00B10C24">
        <w:trPr>
          <w:trHeight w:val="397"/>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17</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r w:rsidRPr="002D08D4">
              <w:rPr>
                <w:spacing w:val="-6"/>
              </w:rPr>
              <w:t xml:space="preserve">Возможность проведения </w:t>
            </w:r>
            <w:r w:rsidRPr="002D08D4">
              <w:t>процедуры</w:t>
            </w:r>
            <w:r w:rsidRPr="002D08D4">
              <w:rPr>
                <w:spacing w:val="-6"/>
              </w:rPr>
              <w:t xml:space="preserve"> переторжки </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Times12"/>
              <w:suppressAutoHyphens/>
              <w:ind w:firstLine="0"/>
              <w:rPr>
                <w:b/>
                <w:bCs w:val="0"/>
                <w:szCs w:val="24"/>
              </w:rPr>
            </w:pPr>
            <w:r w:rsidRPr="002D08D4">
              <w:rPr>
                <w:b/>
                <w:bCs w:val="0"/>
                <w:szCs w:val="24"/>
              </w:rPr>
              <w:t>Возможность проведений переторжки:</w:t>
            </w:r>
          </w:p>
          <w:p w:rsidR="00F843FC" w:rsidRPr="002D08D4" w:rsidRDefault="00F843FC" w:rsidP="002D08D4">
            <w:pPr>
              <w:pStyle w:val="af2"/>
              <w:suppressAutoHyphens/>
              <w:spacing w:before="0" w:beforeAutospacing="0" w:after="0" w:afterAutospacing="0"/>
              <w:jc w:val="both"/>
              <w:rPr>
                <w:b/>
                <w:bCs/>
              </w:rPr>
            </w:pPr>
            <w:r w:rsidRPr="002D08D4">
              <w:rPr>
                <w:b/>
                <w:bCs/>
              </w:rPr>
              <w:t>Лот № 1:</w:t>
            </w:r>
          </w:p>
          <w:p w:rsidR="00F843FC" w:rsidRPr="002D08D4" w:rsidRDefault="00107850" w:rsidP="00B94861">
            <w:pPr>
              <w:pStyle w:val="af2"/>
              <w:numPr>
                <w:ilvl w:val="0"/>
                <w:numId w:val="17"/>
              </w:numPr>
              <w:suppressAutoHyphens/>
              <w:spacing w:before="0" w:beforeAutospacing="0" w:after="0" w:afterAutospacing="0"/>
              <w:jc w:val="both"/>
              <w:rPr>
                <w:bCs/>
              </w:rPr>
            </w:pPr>
            <w:r w:rsidRPr="002D08D4">
              <w:rPr>
                <w:bCs/>
              </w:rPr>
              <w:t xml:space="preserve">Возможно </w:t>
            </w:r>
          </w:p>
          <w:p w:rsidR="005B6828" w:rsidRPr="002D08D4" w:rsidRDefault="005B6828" w:rsidP="002D08D4">
            <w:pPr>
              <w:pStyle w:val="af2"/>
              <w:suppressAutoHyphens/>
              <w:spacing w:before="0" w:beforeAutospacing="0" w:after="0" w:afterAutospacing="0"/>
              <w:jc w:val="both"/>
              <w:rPr>
                <w:bCs/>
              </w:rPr>
            </w:pPr>
          </w:p>
        </w:tc>
      </w:tr>
      <w:tr w:rsidR="00F843FC" w:rsidRPr="002D08D4" w:rsidTr="00B10C24">
        <w:trPr>
          <w:trHeight w:val="380"/>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18</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rPr>
                <w:spacing w:val="-6"/>
              </w:rPr>
            </w:pPr>
            <w:r w:rsidRPr="002D08D4">
              <w:t>Сведения о предоставлении преференций</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Times12"/>
              <w:suppressAutoHyphens/>
              <w:ind w:firstLine="0"/>
              <w:rPr>
                <w:b/>
                <w:bCs w:val="0"/>
                <w:szCs w:val="24"/>
              </w:rPr>
            </w:pPr>
            <w:r w:rsidRPr="002D08D4">
              <w:rPr>
                <w:b/>
                <w:bCs w:val="0"/>
                <w:szCs w:val="24"/>
              </w:rPr>
              <w:t>Сведения о предоставлении преференций:</w:t>
            </w:r>
          </w:p>
          <w:p w:rsidR="00F843FC" w:rsidRPr="002D08D4" w:rsidRDefault="00F843FC" w:rsidP="002D08D4">
            <w:pPr>
              <w:pStyle w:val="af2"/>
              <w:suppressAutoHyphens/>
              <w:spacing w:before="0" w:beforeAutospacing="0" w:after="0" w:afterAutospacing="0"/>
              <w:jc w:val="both"/>
              <w:rPr>
                <w:b/>
                <w:bCs/>
              </w:rPr>
            </w:pPr>
            <w:r w:rsidRPr="002D08D4">
              <w:rPr>
                <w:b/>
                <w:bCs/>
              </w:rPr>
              <w:t>Лот № 1:</w:t>
            </w:r>
          </w:p>
          <w:p w:rsidR="00F843FC" w:rsidRPr="002D08D4" w:rsidRDefault="00F843FC" w:rsidP="00B94861">
            <w:pPr>
              <w:pStyle w:val="af2"/>
              <w:numPr>
                <w:ilvl w:val="0"/>
                <w:numId w:val="17"/>
              </w:numPr>
              <w:suppressAutoHyphens/>
              <w:spacing w:before="0" w:beforeAutospacing="0" w:after="0" w:afterAutospacing="0"/>
              <w:jc w:val="both"/>
              <w:rPr>
                <w:bCs/>
              </w:rPr>
            </w:pPr>
            <w:r w:rsidRPr="002D08D4">
              <w:rPr>
                <w:bCs/>
              </w:rPr>
              <w:t>Нет</w:t>
            </w:r>
          </w:p>
          <w:p w:rsidR="005B6828" w:rsidRPr="002D08D4" w:rsidRDefault="005B6828" w:rsidP="002D08D4">
            <w:pPr>
              <w:pStyle w:val="af2"/>
              <w:suppressAutoHyphens/>
              <w:spacing w:before="0" w:beforeAutospacing="0" w:after="0" w:afterAutospacing="0"/>
              <w:jc w:val="both"/>
              <w:rPr>
                <w:bCs/>
              </w:rPr>
            </w:pPr>
          </w:p>
        </w:tc>
      </w:tr>
      <w:tr w:rsidR="00F843FC" w:rsidRPr="002D08D4" w:rsidTr="00B10C24">
        <w:trPr>
          <w:trHeight w:val="232"/>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19</w:t>
            </w:r>
          </w:p>
        </w:tc>
        <w:tc>
          <w:tcPr>
            <w:tcW w:w="2945" w:type="dxa"/>
            <w:tcBorders>
              <w:top w:val="single" w:sz="4" w:space="0" w:color="auto"/>
              <w:left w:val="single" w:sz="4" w:space="0" w:color="auto"/>
              <w:bottom w:val="single" w:sz="4" w:space="0" w:color="auto"/>
              <w:right w:val="single" w:sz="4" w:space="0" w:color="auto"/>
            </w:tcBorders>
          </w:tcPr>
          <w:p w:rsidR="00564621" w:rsidRPr="002D08D4" w:rsidRDefault="00F843FC" w:rsidP="002D08D4">
            <w:r w:rsidRPr="002D08D4">
              <w:t xml:space="preserve">Место и срок окончания подачи Заявок </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msonormalcxspmiddle"/>
              <w:spacing w:before="0" w:beforeAutospacing="0" w:after="0" w:afterAutospacing="0"/>
              <w:contextualSpacing/>
              <w:jc w:val="both"/>
              <w:rPr>
                <w:bCs/>
              </w:rPr>
            </w:pPr>
            <w:r w:rsidRPr="002D08D4">
              <w:t>Заявка подаётся</w:t>
            </w:r>
            <w:r w:rsidR="00107850" w:rsidRPr="002D08D4">
              <w:t xml:space="preserve"> в</w:t>
            </w:r>
            <w:r w:rsidRPr="002D08D4">
              <w:t xml:space="preserve"> электронной форме на </w:t>
            </w:r>
            <w:r w:rsidR="00107850" w:rsidRPr="002D08D4">
              <w:rPr>
                <w:bCs/>
              </w:rPr>
              <w:t xml:space="preserve">электронной торговой площадке </w:t>
            </w:r>
            <w:r w:rsidR="00B26967">
              <w:rPr>
                <w:bCs/>
              </w:rPr>
              <w:t>Регион</w:t>
            </w:r>
            <w:r w:rsidR="00107850" w:rsidRPr="002D08D4">
              <w:rPr>
                <w:bCs/>
              </w:rPr>
              <w:t xml:space="preserve"> (</w:t>
            </w:r>
            <w:hyperlink r:id="rId14" w:history="1">
              <w:r w:rsidR="00B26967" w:rsidRPr="00A531B1">
                <w:rPr>
                  <w:rStyle w:val="af"/>
                  <w:bCs/>
                </w:rPr>
                <w:t>https://torgi.etp-region.ru</w:t>
              </w:r>
            </w:hyperlink>
            <w:r w:rsidR="00107850" w:rsidRPr="002D08D4">
              <w:rPr>
                <w:bCs/>
              </w:rPr>
              <w:t>)</w:t>
            </w:r>
          </w:p>
          <w:p w:rsidR="005B6828" w:rsidRPr="002D08D4" w:rsidRDefault="005B6828" w:rsidP="002D08D4">
            <w:pPr>
              <w:pStyle w:val="msonormalcxspmiddle"/>
              <w:spacing w:before="0" w:beforeAutospacing="0" w:after="0" w:afterAutospacing="0"/>
              <w:contextualSpacing/>
              <w:jc w:val="both"/>
              <w:rPr>
                <w:bCs/>
              </w:rPr>
            </w:pPr>
          </w:p>
        </w:tc>
      </w:tr>
      <w:tr w:rsidR="00F843FC" w:rsidRPr="002D08D4" w:rsidTr="00B10C24">
        <w:trPr>
          <w:trHeight w:val="232"/>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rPr>
                <w:lang w:val="en-US"/>
              </w:rPr>
            </w:pPr>
            <w:r w:rsidRPr="002D08D4">
              <w:t>20</w:t>
            </w:r>
          </w:p>
        </w:tc>
        <w:tc>
          <w:tcPr>
            <w:tcW w:w="2945" w:type="dxa"/>
            <w:tcBorders>
              <w:top w:val="single" w:sz="4" w:space="0" w:color="auto"/>
              <w:left w:val="single" w:sz="4" w:space="0" w:color="auto"/>
              <w:bottom w:val="single" w:sz="4" w:space="0" w:color="auto"/>
              <w:right w:val="single" w:sz="4" w:space="0" w:color="auto"/>
            </w:tcBorders>
          </w:tcPr>
          <w:p w:rsidR="00564621" w:rsidRPr="002D08D4" w:rsidRDefault="00F843FC" w:rsidP="002D08D4">
            <w:r w:rsidRPr="002D08D4">
              <w:t>Даты вскрытия и рассмотрения, сопоставления и оценки Заявок</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Times12"/>
              <w:ind w:firstLine="0"/>
              <w:rPr>
                <w:szCs w:val="24"/>
              </w:rPr>
            </w:pPr>
            <w:r w:rsidRPr="002D08D4">
              <w:rPr>
                <w:bCs w:val="0"/>
                <w:szCs w:val="24"/>
              </w:rPr>
              <w:t xml:space="preserve">Рассмотрение Заявок: не позднее </w:t>
            </w:r>
            <w:r w:rsidR="00623DDF">
              <w:rPr>
                <w:szCs w:val="24"/>
              </w:rPr>
              <w:t>«</w:t>
            </w:r>
            <w:r w:rsidR="009212F4">
              <w:rPr>
                <w:szCs w:val="24"/>
              </w:rPr>
              <w:t>30</w:t>
            </w:r>
            <w:r w:rsidR="00623DDF">
              <w:rPr>
                <w:szCs w:val="24"/>
              </w:rPr>
              <w:t>»</w:t>
            </w:r>
            <w:r w:rsidRPr="002D08D4">
              <w:rPr>
                <w:szCs w:val="24"/>
              </w:rPr>
              <w:t xml:space="preserve"> </w:t>
            </w:r>
            <w:r w:rsidR="00B26967">
              <w:rPr>
                <w:szCs w:val="24"/>
              </w:rPr>
              <w:t>июня</w:t>
            </w:r>
            <w:r w:rsidRPr="002D08D4">
              <w:rPr>
                <w:szCs w:val="24"/>
              </w:rPr>
              <w:t xml:space="preserve"> </w:t>
            </w:r>
            <w:r w:rsidR="00836A6E" w:rsidRPr="002D08D4">
              <w:rPr>
                <w:bCs w:val="0"/>
                <w:szCs w:val="24"/>
              </w:rPr>
              <w:t>20</w:t>
            </w:r>
            <w:r w:rsidR="007D2C5B">
              <w:rPr>
                <w:bCs w:val="0"/>
                <w:szCs w:val="24"/>
              </w:rPr>
              <w:t>2</w:t>
            </w:r>
            <w:r w:rsidR="00B26967">
              <w:rPr>
                <w:bCs w:val="0"/>
                <w:szCs w:val="24"/>
              </w:rPr>
              <w:t>6</w:t>
            </w:r>
            <w:r w:rsidRPr="002D08D4">
              <w:rPr>
                <w:bCs w:val="0"/>
                <w:szCs w:val="24"/>
              </w:rPr>
              <w:t xml:space="preserve"> года</w:t>
            </w:r>
            <w:r w:rsidR="00107850" w:rsidRPr="002D08D4">
              <w:rPr>
                <w:bCs w:val="0"/>
                <w:szCs w:val="24"/>
              </w:rPr>
              <w:t>.</w:t>
            </w:r>
          </w:p>
          <w:p w:rsidR="00F843FC" w:rsidRPr="002D08D4" w:rsidRDefault="00F843FC" w:rsidP="009C17F0">
            <w:pPr>
              <w:pStyle w:val="Times12"/>
              <w:ind w:firstLine="0"/>
              <w:rPr>
                <w:bCs w:val="0"/>
                <w:szCs w:val="24"/>
              </w:rPr>
            </w:pPr>
            <w:r w:rsidRPr="002D08D4">
              <w:rPr>
                <w:bCs w:val="0"/>
                <w:szCs w:val="24"/>
              </w:rPr>
              <w:t xml:space="preserve">Оценка и сопоставление Заявок: не позднее </w:t>
            </w:r>
            <w:r w:rsidRPr="002D08D4">
              <w:rPr>
                <w:szCs w:val="24"/>
              </w:rPr>
              <w:t>«</w:t>
            </w:r>
            <w:r w:rsidR="009212F4">
              <w:rPr>
                <w:szCs w:val="24"/>
              </w:rPr>
              <w:t>30</w:t>
            </w:r>
            <w:r w:rsidRPr="002D08D4">
              <w:rPr>
                <w:szCs w:val="24"/>
              </w:rPr>
              <w:t xml:space="preserve">» </w:t>
            </w:r>
            <w:r w:rsidR="00B26967">
              <w:rPr>
                <w:szCs w:val="24"/>
              </w:rPr>
              <w:t>июня</w:t>
            </w:r>
            <w:r w:rsidR="00C72A2E" w:rsidRPr="002D08D4">
              <w:rPr>
                <w:szCs w:val="24"/>
              </w:rPr>
              <w:t xml:space="preserve"> </w:t>
            </w:r>
            <w:r w:rsidRPr="002D08D4">
              <w:rPr>
                <w:szCs w:val="24"/>
              </w:rPr>
              <w:t xml:space="preserve"> </w:t>
            </w:r>
            <w:r w:rsidR="00836A6E" w:rsidRPr="002D08D4">
              <w:rPr>
                <w:bCs w:val="0"/>
                <w:szCs w:val="24"/>
              </w:rPr>
              <w:t>20</w:t>
            </w:r>
            <w:r w:rsidR="009C17F0">
              <w:rPr>
                <w:bCs w:val="0"/>
                <w:szCs w:val="24"/>
              </w:rPr>
              <w:t>2</w:t>
            </w:r>
            <w:r w:rsidR="00B26967">
              <w:rPr>
                <w:bCs w:val="0"/>
                <w:szCs w:val="24"/>
              </w:rPr>
              <w:t>6</w:t>
            </w:r>
            <w:r w:rsidRPr="002D08D4">
              <w:rPr>
                <w:bCs w:val="0"/>
                <w:szCs w:val="24"/>
              </w:rPr>
              <w:t xml:space="preserve"> года</w:t>
            </w:r>
          </w:p>
        </w:tc>
      </w:tr>
      <w:tr w:rsidR="00F843FC" w:rsidRPr="002D08D4" w:rsidTr="00B10C24">
        <w:trPr>
          <w:trHeight w:val="232"/>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lastRenderedPageBreak/>
              <w:t>21</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A91B6A">
            <w:pPr>
              <w:pStyle w:val="Times12"/>
              <w:ind w:firstLine="0"/>
              <w:jc w:val="left"/>
              <w:rPr>
                <w:bCs w:val="0"/>
                <w:szCs w:val="24"/>
              </w:rPr>
            </w:pPr>
            <w:r w:rsidRPr="002D08D4">
              <w:rPr>
                <w:bCs w:val="0"/>
                <w:szCs w:val="24"/>
              </w:rPr>
              <w:t xml:space="preserve">Критерии оценки Заявок на участие в </w:t>
            </w:r>
            <w:r w:rsidR="00A91B6A">
              <w:rPr>
                <w:bCs w:val="0"/>
                <w:szCs w:val="24"/>
              </w:rPr>
              <w:t>Тендере</w:t>
            </w:r>
            <w:r w:rsidRPr="002D08D4">
              <w:rPr>
                <w:bCs w:val="0"/>
                <w:szCs w:val="24"/>
              </w:rPr>
              <w:t xml:space="preserve"> </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DFB" w:rsidP="002D08D4">
            <w:pPr>
              <w:pStyle w:val="54"/>
              <w:shd w:val="clear" w:color="auto" w:fill="auto"/>
              <w:tabs>
                <w:tab w:val="left" w:pos="0"/>
                <w:tab w:val="left" w:pos="1134"/>
              </w:tabs>
              <w:spacing w:line="240" w:lineRule="auto"/>
              <w:rPr>
                <w:i/>
                <w:color w:val="808080"/>
                <w:sz w:val="24"/>
                <w:szCs w:val="24"/>
              </w:rPr>
            </w:pPr>
            <w:r w:rsidRPr="003D3F3C">
              <w:rPr>
                <w:bCs/>
                <w:iCs/>
                <w:sz w:val="24"/>
                <w:szCs w:val="24"/>
              </w:rPr>
              <w:t xml:space="preserve">Оценка заявок на участие в тендере осуществляется согласно критериям оценки заявок на участие в Тендере, в соответствии с Постановлением Правительства РФ от 28 ноября 2013г.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r w:rsidRPr="003D3F3C">
              <w:rPr>
                <w:sz w:val="24"/>
                <w:szCs w:val="24"/>
              </w:rPr>
              <w:t>Положением о закупке товаров, работ, услуг ООО «</w:t>
            </w:r>
            <w:proofErr w:type="spellStart"/>
            <w:r w:rsidRPr="003D3F3C">
              <w:rPr>
                <w:sz w:val="24"/>
                <w:szCs w:val="24"/>
              </w:rPr>
              <w:t>ГИП-Электро</w:t>
            </w:r>
            <w:proofErr w:type="spellEnd"/>
            <w:r w:rsidRPr="003D3F3C">
              <w:rPr>
                <w:sz w:val="24"/>
                <w:szCs w:val="24"/>
              </w:rPr>
              <w:t xml:space="preserve">» </w:t>
            </w:r>
            <w:r w:rsidRPr="003D3F3C">
              <w:rPr>
                <w:bCs/>
                <w:iCs/>
                <w:sz w:val="24"/>
                <w:szCs w:val="24"/>
              </w:rPr>
              <w:t xml:space="preserve">и Приложением №1 к информационной карте. </w:t>
            </w:r>
          </w:p>
        </w:tc>
      </w:tr>
      <w:tr w:rsidR="00F843FC" w:rsidRPr="002D08D4" w:rsidTr="00B10C24">
        <w:trPr>
          <w:trHeight w:val="550"/>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22</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A91B6A">
            <w:r w:rsidRPr="002D08D4">
              <w:t xml:space="preserve">Порядок оценки Заявок на участие в </w:t>
            </w:r>
            <w:r w:rsidR="00A91B6A">
              <w:t>Тендере</w:t>
            </w:r>
          </w:p>
        </w:tc>
        <w:tc>
          <w:tcPr>
            <w:tcW w:w="6094" w:type="dxa"/>
            <w:gridSpan w:val="2"/>
            <w:tcBorders>
              <w:top w:val="single" w:sz="4" w:space="0" w:color="auto"/>
              <w:left w:val="single" w:sz="4" w:space="0" w:color="auto"/>
              <w:bottom w:val="single" w:sz="4" w:space="0" w:color="auto"/>
              <w:right w:val="single" w:sz="4" w:space="0" w:color="auto"/>
            </w:tcBorders>
          </w:tcPr>
          <w:p w:rsidR="00987211" w:rsidRPr="002D08D4" w:rsidRDefault="00F84DFB" w:rsidP="002D08D4">
            <w:pPr>
              <w:jc w:val="both"/>
              <w:rPr>
                <w:bCs/>
                <w:i/>
                <w:iCs/>
                <w:color w:val="808080"/>
                <w:highlight w:val="lightGray"/>
              </w:rPr>
            </w:pPr>
            <w:r w:rsidRPr="003D3F3C">
              <w:rPr>
                <w:spacing w:val="-1"/>
              </w:rPr>
              <w:t>Критерии</w:t>
            </w:r>
            <w:r w:rsidRPr="003D3F3C">
              <w:rPr>
                <w:spacing w:val="22"/>
              </w:rPr>
              <w:t xml:space="preserve"> </w:t>
            </w:r>
            <w:r w:rsidRPr="003D3F3C">
              <w:rPr>
                <w:spacing w:val="-1"/>
              </w:rPr>
              <w:t>оценки</w:t>
            </w:r>
            <w:r w:rsidRPr="003D3F3C">
              <w:rPr>
                <w:spacing w:val="20"/>
              </w:rPr>
              <w:t xml:space="preserve"> </w:t>
            </w:r>
            <w:r w:rsidRPr="003D3F3C">
              <w:t>и</w:t>
            </w:r>
            <w:r w:rsidRPr="003D3F3C">
              <w:rPr>
                <w:spacing w:val="20"/>
              </w:rPr>
              <w:t xml:space="preserve"> </w:t>
            </w:r>
            <w:r w:rsidRPr="003D3F3C">
              <w:rPr>
                <w:spacing w:val="-1"/>
              </w:rPr>
              <w:t>сопоставления</w:t>
            </w:r>
            <w:r w:rsidRPr="003D3F3C">
              <w:rPr>
                <w:spacing w:val="21"/>
              </w:rPr>
              <w:t xml:space="preserve"> </w:t>
            </w:r>
            <w:r w:rsidRPr="003D3F3C">
              <w:rPr>
                <w:spacing w:val="-1"/>
              </w:rPr>
              <w:t>предложений,</w:t>
            </w:r>
            <w:r w:rsidRPr="003D3F3C">
              <w:rPr>
                <w:spacing w:val="45"/>
              </w:rPr>
              <w:t xml:space="preserve"> </w:t>
            </w:r>
            <w:r w:rsidRPr="003D3F3C">
              <w:t>их</w:t>
            </w:r>
            <w:r w:rsidRPr="003D3F3C">
              <w:rPr>
                <w:spacing w:val="40"/>
              </w:rPr>
              <w:t xml:space="preserve"> </w:t>
            </w:r>
            <w:r w:rsidRPr="003D3F3C">
              <w:rPr>
                <w:spacing w:val="-1"/>
              </w:rPr>
              <w:t>содержание,</w:t>
            </w:r>
            <w:r w:rsidRPr="003D3F3C">
              <w:rPr>
                <w:spacing w:val="40"/>
              </w:rPr>
              <w:t xml:space="preserve"> </w:t>
            </w:r>
            <w:r w:rsidRPr="003D3F3C">
              <w:rPr>
                <w:spacing w:val="-1"/>
              </w:rPr>
              <w:t>значимость</w:t>
            </w:r>
            <w:r w:rsidRPr="003D3F3C">
              <w:rPr>
                <w:spacing w:val="41"/>
              </w:rPr>
              <w:t xml:space="preserve"> </w:t>
            </w:r>
            <w:r w:rsidRPr="003D3F3C">
              <w:t>и</w:t>
            </w:r>
            <w:r w:rsidRPr="003D3F3C">
              <w:rPr>
                <w:spacing w:val="39"/>
              </w:rPr>
              <w:t xml:space="preserve"> </w:t>
            </w:r>
            <w:r w:rsidRPr="003D3F3C">
              <w:t>порядок</w:t>
            </w:r>
            <w:r w:rsidRPr="003D3F3C">
              <w:rPr>
                <w:spacing w:val="39"/>
              </w:rPr>
              <w:t xml:space="preserve"> </w:t>
            </w:r>
            <w:r w:rsidRPr="003D3F3C">
              <w:rPr>
                <w:spacing w:val="-1"/>
              </w:rPr>
              <w:t>оценки</w:t>
            </w:r>
            <w:r w:rsidRPr="003D3F3C">
              <w:rPr>
                <w:spacing w:val="31"/>
              </w:rPr>
              <w:t xml:space="preserve"> </w:t>
            </w:r>
            <w:r w:rsidRPr="003D3F3C">
              <w:rPr>
                <w:spacing w:val="-1"/>
              </w:rPr>
              <w:t>указаны</w:t>
            </w:r>
            <w:r w:rsidRPr="003D3F3C">
              <w:rPr>
                <w:spacing w:val="23"/>
              </w:rPr>
              <w:t xml:space="preserve"> </w:t>
            </w:r>
            <w:r w:rsidRPr="003D3F3C">
              <w:t>в</w:t>
            </w:r>
            <w:r w:rsidRPr="003D3F3C">
              <w:rPr>
                <w:spacing w:val="24"/>
              </w:rPr>
              <w:t xml:space="preserve"> </w:t>
            </w:r>
            <w:r w:rsidRPr="003D3F3C">
              <w:rPr>
                <w:spacing w:val="-1"/>
              </w:rPr>
              <w:t>Приложении</w:t>
            </w:r>
            <w:r w:rsidRPr="003D3F3C">
              <w:t xml:space="preserve"> 1 к </w:t>
            </w:r>
            <w:r w:rsidRPr="003D3F3C">
              <w:rPr>
                <w:spacing w:val="-1"/>
              </w:rPr>
              <w:t>Разделу</w:t>
            </w:r>
            <w:r w:rsidRPr="003D3F3C">
              <w:t xml:space="preserve"> 9 </w:t>
            </w:r>
            <w:r w:rsidRPr="003D3F3C">
              <w:rPr>
                <w:spacing w:val="-1"/>
              </w:rPr>
              <w:t xml:space="preserve">«ИНФОРМАЦИОННАЯ </w:t>
            </w:r>
            <w:r w:rsidRPr="003D3F3C">
              <w:t>КАРТА ТЕНДЕРА</w:t>
            </w:r>
            <w:r w:rsidRPr="003D3F3C">
              <w:rPr>
                <w:spacing w:val="-1"/>
              </w:rPr>
              <w:t>».</w:t>
            </w:r>
          </w:p>
        </w:tc>
      </w:tr>
      <w:tr w:rsidR="00F843FC" w:rsidRPr="002D08D4" w:rsidTr="00B10C24">
        <w:trPr>
          <w:trHeight w:val="194"/>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23</w:t>
            </w:r>
          </w:p>
        </w:tc>
        <w:tc>
          <w:tcPr>
            <w:tcW w:w="2945" w:type="dxa"/>
            <w:tcBorders>
              <w:top w:val="single" w:sz="4" w:space="0" w:color="auto"/>
              <w:left w:val="single" w:sz="4" w:space="0" w:color="auto"/>
              <w:bottom w:val="single" w:sz="4" w:space="0" w:color="auto"/>
              <w:right w:val="single" w:sz="4" w:space="0" w:color="auto"/>
            </w:tcBorders>
          </w:tcPr>
          <w:p w:rsidR="00481487" w:rsidRPr="002D08D4" w:rsidRDefault="00F843FC" w:rsidP="002D08D4">
            <w:pPr>
              <w:rPr>
                <w:spacing w:val="-6"/>
              </w:rPr>
            </w:pPr>
            <w:r w:rsidRPr="002D08D4">
              <w:t>Срок</w:t>
            </w:r>
            <w:r w:rsidRPr="002D08D4">
              <w:rPr>
                <w:spacing w:val="-6"/>
              </w:rPr>
              <w:t xml:space="preserve"> подписания договора Участником, обязанным заключить договор</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DFB" w:rsidP="002D08D4">
            <w:pPr>
              <w:jc w:val="both"/>
              <w:rPr>
                <w:spacing w:val="-6"/>
              </w:rPr>
            </w:pPr>
            <w:r w:rsidRPr="003D3F3C">
              <w:t>Договор</w:t>
            </w:r>
            <w:r w:rsidRPr="003D3F3C">
              <w:rPr>
                <w:spacing w:val="20"/>
              </w:rPr>
              <w:t xml:space="preserve"> </w:t>
            </w:r>
            <w:r w:rsidRPr="003D3F3C">
              <w:t>по</w:t>
            </w:r>
            <w:r w:rsidRPr="003D3F3C">
              <w:rPr>
                <w:spacing w:val="21"/>
              </w:rPr>
              <w:t xml:space="preserve"> </w:t>
            </w:r>
            <w:r w:rsidRPr="003D3F3C">
              <w:t>результатам</w:t>
            </w:r>
            <w:r w:rsidRPr="003D3F3C">
              <w:rPr>
                <w:spacing w:val="21"/>
              </w:rPr>
              <w:t xml:space="preserve"> </w:t>
            </w:r>
            <w:r w:rsidRPr="003D3F3C">
              <w:t>тендера</w:t>
            </w:r>
            <w:r w:rsidRPr="003D3F3C">
              <w:rPr>
                <w:spacing w:val="22"/>
              </w:rPr>
              <w:t xml:space="preserve"> </w:t>
            </w:r>
            <w:r w:rsidRPr="003D3F3C">
              <w:t>заключается</w:t>
            </w:r>
            <w:r w:rsidRPr="003D3F3C">
              <w:rPr>
                <w:spacing w:val="21"/>
              </w:rPr>
              <w:t xml:space="preserve"> </w:t>
            </w:r>
            <w:r w:rsidRPr="003D3F3C">
              <w:t>не</w:t>
            </w:r>
            <w:r w:rsidRPr="003D3F3C">
              <w:rPr>
                <w:spacing w:val="20"/>
              </w:rPr>
              <w:t xml:space="preserve"> </w:t>
            </w:r>
            <w:r w:rsidRPr="003D3F3C">
              <w:t>ранее</w:t>
            </w:r>
            <w:r w:rsidRPr="003D3F3C">
              <w:rPr>
                <w:spacing w:val="20"/>
              </w:rPr>
              <w:t xml:space="preserve"> </w:t>
            </w:r>
            <w:r w:rsidRPr="003D3F3C">
              <w:t>чем</w:t>
            </w:r>
            <w:r w:rsidRPr="003D3F3C">
              <w:rPr>
                <w:spacing w:val="21"/>
              </w:rPr>
              <w:t xml:space="preserve"> </w:t>
            </w:r>
            <w:r w:rsidRPr="003D3F3C">
              <w:t xml:space="preserve">через 10 (десять) дней и не позднее чем через 20 (двадцать) дней </w:t>
            </w:r>
            <w:proofErr w:type="gramStart"/>
            <w:r w:rsidRPr="003D3F3C">
              <w:t>с даты размещения</w:t>
            </w:r>
            <w:proofErr w:type="gramEnd"/>
            <w:r w:rsidRPr="003D3F3C">
              <w:t xml:space="preserve"> в единой</w:t>
            </w:r>
            <w:r w:rsidRPr="003D3F3C">
              <w:rPr>
                <w:spacing w:val="1"/>
              </w:rPr>
              <w:t xml:space="preserve"> </w:t>
            </w:r>
            <w:r w:rsidRPr="003D3F3C">
              <w:t>информационной</w:t>
            </w:r>
            <w:r w:rsidRPr="003D3F3C">
              <w:rPr>
                <w:spacing w:val="1"/>
              </w:rPr>
              <w:t xml:space="preserve"> </w:t>
            </w:r>
            <w:r w:rsidRPr="003D3F3C">
              <w:t>системе</w:t>
            </w:r>
            <w:r w:rsidRPr="003D3F3C">
              <w:rPr>
                <w:spacing w:val="1"/>
              </w:rPr>
              <w:t xml:space="preserve"> </w:t>
            </w:r>
            <w:r w:rsidRPr="003D3F3C">
              <w:t>итогового</w:t>
            </w:r>
            <w:r w:rsidRPr="003D3F3C">
              <w:rPr>
                <w:spacing w:val="1"/>
              </w:rPr>
              <w:t xml:space="preserve"> </w:t>
            </w:r>
            <w:r w:rsidRPr="003D3F3C">
              <w:t>протокола,</w:t>
            </w:r>
            <w:r w:rsidRPr="003D3F3C">
              <w:rPr>
                <w:spacing w:val="1"/>
              </w:rPr>
              <w:t xml:space="preserve"> </w:t>
            </w:r>
            <w:r w:rsidRPr="003D3F3C">
              <w:t>составленного</w:t>
            </w:r>
            <w:r w:rsidRPr="003D3F3C">
              <w:rPr>
                <w:spacing w:val="1"/>
              </w:rPr>
              <w:t xml:space="preserve"> </w:t>
            </w:r>
            <w:r w:rsidRPr="003D3F3C">
              <w:t>по</w:t>
            </w:r>
            <w:r w:rsidRPr="003D3F3C">
              <w:rPr>
                <w:spacing w:val="1"/>
              </w:rPr>
              <w:t xml:space="preserve"> </w:t>
            </w:r>
            <w:r w:rsidRPr="003D3F3C">
              <w:t>результатам</w:t>
            </w:r>
            <w:r w:rsidRPr="003D3F3C">
              <w:rPr>
                <w:spacing w:val="1"/>
              </w:rPr>
              <w:t xml:space="preserve"> </w:t>
            </w:r>
            <w:r w:rsidRPr="003D3F3C">
              <w:t>тендера</w:t>
            </w:r>
          </w:p>
        </w:tc>
      </w:tr>
      <w:tr w:rsidR="00F843FC" w:rsidRPr="002D08D4" w:rsidTr="00B10C24">
        <w:trPr>
          <w:trHeight w:val="194"/>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24</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rPr>
                <w:spacing w:val="-6"/>
              </w:rPr>
            </w:pPr>
            <w:r w:rsidRPr="002D08D4">
              <w:t>Обеспечение</w:t>
            </w:r>
            <w:r w:rsidRPr="002D08D4">
              <w:rPr>
                <w:spacing w:val="-6"/>
              </w:rPr>
              <w:t xml:space="preserve"> исполнения договора </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suppressAutoHyphens/>
              <w:jc w:val="both"/>
              <w:rPr>
                <w:b/>
                <w:bCs/>
                <w:snapToGrid w:val="0"/>
              </w:rPr>
            </w:pPr>
            <w:r w:rsidRPr="002D08D4">
              <w:rPr>
                <w:b/>
                <w:bCs/>
                <w:snapToGrid w:val="0"/>
              </w:rPr>
              <w:t>Необходимость, размер и валюта обеспечения исполнения Договора: нет</w:t>
            </w:r>
          </w:p>
          <w:p w:rsidR="00F843FC" w:rsidRPr="002D08D4" w:rsidRDefault="00F843FC" w:rsidP="002D08D4">
            <w:pPr>
              <w:pStyle w:val="af2"/>
              <w:suppressAutoHyphens/>
              <w:spacing w:before="0" w:beforeAutospacing="0" w:after="0" w:afterAutospacing="0"/>
              <w:jc w:val="both"/>
              <w:rPr>
                <w:b/>
                <w:bCs/>
              </w:rPr>
            </w:pPr>
            <w:r w:rsidRPr="002D08D4">
              <w:rPr>
                <w:b/>
                <w:bCs/>
              </w:rPr>
              <w:t>Лот № 1:</w:t>
            </w:r>
          </w:p>
          <w:p w:rsidR="00F843FC" w:rsidRPr="002D08D4" w:rsidRDefault="00F843FC" w:rsidP="002D08D4">
            <w:pPr>
              <w:pStyle w:val="af2"/>
              <w:suppressAutoHyphens/>
              <w:spacing w:before="0" w:beforeAutospacing="0" w:after="0" w:afterAutospacing="0"/>
              <w:jc w:val="both"/>
              <w:rPr>
                <w:bCs/>
              </w:rPr>
            </w:pPr>
            <w:r w:rsidRPr="002D08D4">
              <w:rPr>
                <w:bCs/>
              </w:rPr>
              <w:t xml:space="preserve">Не требуется </w:t>
            </w:r>
          </w:p>
          <w:p w:rsidR="005B6828" w:rsidRPr="002D08D4" w:rsidRDefault="005B6828" w:rsidP="002D08D4">
            <w:pPr>
              <w:pStyle w:val="af2"/>
              <w:suppressAutoHyphens/>
              <w:spacing w:before="0" w:beforeAutospacing="0" w:after="0" w:afterAutospacing="0"/>
              <w:jc w:val="both"/>
              <w:rPr>
                <w:bCs/>
                <w:color w:val="808080"/>
              </w:rPr>
            </w:pPr>
          </w:p>
        </w:tc>
      </w:tr>
      <w:tr w:rsidR="00F843FC" w:rsidRPr="002D08D4" w:rsidTr="00B10C24">
        <w:trPr>
          <w:trHeight w:val="194"/>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25</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r w:rsidRPr="002D08D4">
              <w:t>Возможность изменения цены договора и объема закупаемых товаров (работ, услуг), а также иных условий договора</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af2"/>
              <w:spacing w:before="0" w:beforeAutospacing="0" w:after="0" w:afterAutospacing="0"/>
              <w:jc w:val="both"/>
              <w:rPr>
                <w:bCs/>
                <w:i/>
                <w:iCs/>
                <w:highlight w:val="yellow"/>
              </w:rPr>
            </w:pPr>
            <w:r w:rsidRPr="002D08D4">
              <w:rPr>
                <w:bCs/>
                <w:iCs/>
              </w:rPr>
              <w:t>Возможность изменения отдельных условий догов</w:t>
            </w:r>
            <w:r w:rsidR="00533741">
              <w:rPr>
                <w:bCs/>
                <w:iCs/>
              </w:rPr>
              <w:t>ора установлена</w:t>
            </w:r>
            <w:r w:rsidRPr="002D08D4">
              <w:rPr>
                <w:bCs/>
                <w:iCs/>
              </w:rPr>
              <w:t xml:space="preserve"> настоящей </w:t>
            </w:r>
            <w:r w:rsidRPr="002D08D4">
              <w:t>Документац</w:t>
            </w:r>
            <w:r w:rsidRPr="002D08D4">
              <w:rPr>
                <w:bCs/>
                <w:iCs/>
              </w:rPr>
              <w:t>ии</w:t>
            </w:r>
          </w:p>
        </w:tc>
      </w:tr>
      <w:tr w:rsidR="00F843FC" w:rsidRPr="002D08D4" w:rsidTr="00B10C24">
        <w:trPr>
          <w:trHeight w:val="194"/>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26</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A91B6A">
            <w:r w:rsidRPr="002D08D4">
              <w:t xml:space="preserve">Возможность отмены Заказчиком </w:t>
            </w:r>
            <w:r w:rsidR="00A91B6A">
              <w:t>Тендера</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af2"/>
              <w:spacing w:before="0" w:beforeAutospacing="0" w:after="0" w:afterAutospacing="0"/>
              <w:jc w:val="both"/>
              <w:rPr>
                <w:bCs/>
                <w:iCs/>
              </w:rPr>
            </w:pPr>
            <w:r w:rsidRPr="002D08D4">
              <w:rPr>
                <w:bCs/>
                <w:iCs/>
              </w:rPr>
              <w:t xml:space="preserve">Заказчик вправе отменить </w:t>
            </w:r>
            <w:r w:rsidR="00A91B6A">
              <w:rPr>
                <w:bCs/>
                <w:iCs/>
              </w:rPr>
              <w:t xml:space="preserve">Тендер </w:t>
            </w:r>
            <w:r w:rsidR="005B6828" w:rsidRPr="002D08D4">
              <w:rPr>
                <w:bCs/>
                <w:iCs/>
              </w:rPr>
              <w:t>в любое время его проведения</w:t>
            </w:r>
          </w:p>
          <w:p w:rsidR="005B6828" w:rsidRPr="002D08D4" w:rsidRDefault="005B6828" w:rsidP="002D08D4">
            <w:pPr>
              <w:pStyle w:val="af2"/>
              <w:spacing w:before="0" w:beforeAutospacing="0" w:after="0" w:afterAutospacing="0"/>
              <w:jc w:val="both"/>
              <w:rPr>
                <w:bCs/>
                <w:iCs/>
              </w:rPr>
            </w:pPr>
          </w:p>
        </w:tc>
      </w:tr>
      <w:tr w:rsidR="00F843FC" w:rsidRPr="002D08D4" w:rsidTr="00B10C24">
        <w:trPr>
          <w:trHeight w:val="194"/>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A502AA" w:rsidP="002D08D4">
            <w:pPr>
              <w:jc w:val="center"/>
            </w:pPr>
            <w:r w:rsidRPr="002D08D4">
              <w:t>27</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A91B6A">
            <w:r w:rsidRPr="002D08D4">
              <w:t xml:space="preserve">Плата за предоставление Документации по проведению </w:t>
            </w:r>
            <w:r w:rsidR="00A91B6A">
              <w:t>Тендера</w:t>
            </w:r>
            <w:r w:rsidRPr="002D08D4">
              <w:t xml:space="preserve"> в бумажном виде</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af2"/>
              <w:spacing w:before="0" w:beforeAutospacing="0" w:after="0" w:afterAutospacing="0"/>
              <w:jc w:val="both"/>
              <w:rPr>
                <w:bCs/>
                <w:iCs/>
              </w:rPr>
            </w:pPr>
            <w:r w:rsidRPr="002D08D4">
              <w:rPr>
                <w:bCs/>
                <w:iCs/>
              </w:rPr>
              <w:t xml:space="preserve">Плата за предоставление </w:t>
            </w:r>
            <w:r w:rsidRPr="002D08D4">
              <w:t>Документац</w:t>
            </w:r>
            <w:r w:rsidRPr="002D08D4">
              <w:rPr>
                <w:bCs/>
                <w:iCs/>
              </w:rPr>
              <w:t>ии в бумажном виде не взимается</w:t>
            </w:r>
          </w:p>
          <w:p w:rsidR="00F843FC" w:rsidRPr="002D08D4" w:rsidRDefault="00F843FC" w:rsidP="002D08D4">
            <w:pPr>
              <w:pStyle w:val="af2"/>
              <w:spacing w:before="0" w:beforeAutospacing="0" w:after="0" w:afterAutospacing="0"/>
              <w:jc w:val="both"/>
              <w:rPr>
                <w:bCs/>
                <w:iCs/>
                <w:color w:val="808080"/>
              </w:rPr>
            </w:pPr>
          </w:p>
        </w:tc>
      </w:tr>
      <w:tr w:rsidR="00F843FC" w:rsidRPr="002D08D4" w:rsidTr="00B10C24">
        <w:trPr>
          <w:trHeight w:val="194"/>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28</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r w:rsidRPr="002D08D4">
              <w:t>Возможность заключения договора с единственным Участником</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af2"/>
              <w:spacing w:before="0" w:beforeAutospacing="0" w:after="0" w:afterAutospacing="0"/>
              <w:jc w:val="both"/>
              <w:rPr>
                <w:bCs/>
                <w:iCs/>
              </w:rPr>
            </w:pPr>
            <w:r w:rsidRPr="002D08D4">
              <w:rPr>
                <w:bCs/>
                <w:iCs/>
              </w:rPr>
              <w:t xml:space="preserve">Заключение договора с единственным участником возможно </w:t>
            </w:r>
          </w:p>
        </w:tc>
      </w:tr>
      <w:tr w:rsidR="00F843FC" w:rsidRPr="002D08D4" w:rsidTr="00B10C24">
        <w:trPr>
          <w:trHeight w:val="194"/>
        </w:trPr>
        <w:tc>
          <w:tcPr>
            <w:tcW w:w="672" w:type="dxa"/>
            <w:tcBorders>
              <w:top w:val="single" w:sz="4" w:space="0" w:color="auto"/>
              <w:left w:val="single" w:sz="4" w:space="0" w:color="auto"/>
              <w:bottom w:val="single" w:sz="4" w:space="0" w:color="auto"/>
              <w:right w:val="single" w:sz="4" w:space="0" w:color="auto"/>
            </w:tcBorders>
          </w:tcPr>
          <w:p w:rsidR="00F843FC" w:rsidRPr="002D08D4" w:rsidRDefault="00F843FC" w:rsidP="002D08D4">
            <w:pPr>
              <w:jc w:val="center"/>
            </w:pPr>
            <w:r w:rsidRPr="002D08D4">
              <w:t>29</w:t>
            </w:r>
          </w:p>
        </w:tc>
        <w:tc>
          <w:tcPr>
            <w:tcW w:w="2945" w:type="dxa"/>
            <w:tcBorders>
              <w:top w:val="single" w:sz="4" w:space="0" w:color="auto"/>
              <w:left w:val="single" w:sz="4" w:space="0" w:color="auto"/>
              <w:bottom w:val="single" w:sz="4" w:space="0" w:color="auto"/>
              <w:right w:val="single" w:sz="4" w:space="0" w:color="auto"/>
            </w:tcBorders>
          </w:tcPr>
          <w:p w:rsidR="00F843FC" w:rsidRPr="002D08D4" w:rsidRDefault="00F843FC" w:rsidP="002D08D4">
            <w:r w:rsidRPr="002D08D4">
              <w:t>Порядок формирования цены договора (цены лота)</w:t>
            </w:r>
          </w:p>
        </w:tc>
        <w:tc>
          <w:tcPr>
            <w:tcW w:w="6094" w:type="dxa"/>
            <w:gridSpan w:val="2"/>
            <w:tcBorders>
              <w:top w:val="single" w:sz="4" w:space="0" w:color="auto"/>
              <w:left w:val="single" w:sz="4" w:space="0" w:color="auto"/>
              <w:bottom w:val="single" w:sz="4" w:space="0" w:color="auto"/>
              <w:right w:val="single" w:sz="4" w:space="0" w:color="auto"/>
            </w:tcBorders>
          </w:tcPr>
          <w:p w:rsidR="00F843FC" w:rsidRPr="002D08D4" w:rsidRDefault="00F843FC" w:rsidP="002D08D4">
            <w:pPr>
              <w:pStyle w:val="af2"/>
              <w:spacing w:before="0" w:beforeAutospacing="0" w:after="0" w:afterAutospacing="0"/>
              <w:jc w:val="both"/>
              <w:rPr>
                <w:b/>
                <w:bCs/>
                <w:iCs/>
              </w:rPr>
            </w:pPr>
            <w:r w:rsidRPr="002D08D4">
              <w:rPr>
                <w:b/>
                <w:bCs/>
                <w:iCs/>
              </w:rPr>
              <w:t>Лот № 1:</w:t>
            </w:r>
          </w:p>
          <w:p w:rsidR="00F843FC" w:rsidRPr="002D08D4" w:rsidRDefault="00F843FC" w:rsidP="002D08D4">
            <w:pPr>
              <w:pStyle w:val="af2"/>
              <w:spacing w:before="0" w:beforeAutospacing="0" w:after="0" w:afterAutospacing="0"/>
              <w:jc w:val="both"/>
              <w:rPr>
                <w:bCs/>
                <w:iCs/>
                <w:highlight w:val="lightGray"/>
              </w:rPr>
            </w:pPr>
            <w:r w:rsidRPr="002D08D4">
              <w:rPr>
                <w:bCs/>
                <w:i/>
                <w:iCs/>
                <w:color w:val="808080"/>
              </w:rPr>
              <w:t xml:space="preserve"> </w:t>
            </w:r>
            <w:r w:rsidRPr="002D08D4">
              <w:rPr>
                <w:bCs/>
                <w:iCs/>
              </w:rPr>
              <w:t>с учетом расходов на перевозку, страхование, уплату таможенных пошлин, налогов и других обязательных платежей</w:t>
            </w:r>
          </w:p>
        </w:tc>
      </w:tr>
      <w:tr w:rsidR="009C7AC2" w:rsidRPr="002D08D4" w:rsidTr="00F84DFB">
        <w:trPr>
          <w:trHeight w:val="3126"/>
        </w:trPr>
        <w:tc>
          <w:tcPr>
            <w:tcW w:w="672" w:type="dxa"/>
            <w:vMerge w:val="restart"/>
            <w:tcBorders>
              <w:top w:val="single" w:sz="4" w:space="0" w:color="auto"/>
              <w:left w:val="single" w:sz="4" w:space="0" w:color="auto"/>
              <w:right w:val="single" w:sz="4" w:space="0" w:color="auto"/>
            </w:tcBorders>
          </w:tcPr>
          <w:p w:rsidR="009C7AC2" w:rsidRPr="002D08D4" w:rsidRDefault="009C7AC2" w:rsidP="002D08D4">
            <w:pPr>
              <w:jc w:val="center"/>
            </w:pPr>
            <w:r>
              <w:lastRenderedPageBreak/>
              <w:t>30</w:t>
            </w:r>
          </w:p>
        </w:tc>
        <w:tc>
          <w:tcPr>
            <w:tcW w:w="2945" w:type="dxa"/>
            <w:vMerge w:val="restart"/>
            <w:tcBorders>
              <w:top w:val="single" w:sz="4" w:space="0" w:color="auto"/>
              <w:left w:val="single" w:sz="4" w:space="0" w:color="auto"/>
              <w:right w:val="single" w:sz="4" w:space="0" w:color="auto"/>
            </w:tcBorders>
          </w:tcPr>
          <w:p w:rsidR="009C7AC2" w:rsidRPr="002D08D4" w:rsidRDefault="009C7AC2" w:rsidP="002D08D4">
            <w:r w:rsidRPr="003D3F3C">
              <w:t>Установленные при осуществлении закупки меры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3137" w:type="dxa"/>
            <w:tcBorders>
              <w:top w:val="single" w:sz="4" w:space="0" w:color="auto"/>
              <w:left w:val="single" w:sz="4" w:space="0" w:color="auto"/>
              <w:bottom w:val="single" w:sz="4" w:space="0" w:color="auto"/>
              <w:right w:val="single" w:sz="4" w:space="0" w:color="auto"/>
            </w:tcBorders>
          </w:tcPr>
          <w:p w:rsidR="009C7AC2" w:rsidRPr="002D08D4" w:rsidRDefault="009C7AC2" w:rsidP="002D08D4">
            <w:pPr>
              <w:pStyle w:val="af2"/>
              <w:spacing w:before="0" w:beforeAutospacing="0" w:after="0" w:afterAutospacing="0"/>
              <w:jc w:val="both"/>
              <w:rPr>
                <w:b/>
                <w:bCs/>
                <w:iCs/>
              </w:rPr>
            </w:pPr>
            <w:r w:rsidRPr="003D3F3C">
              <w:rPr>
                <w:iCs/>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957" w:type="dxa"/>
            <w:tcBorders>
              <w:top w:val="single" w:sz="4" w:space="0" w:color="auto"/>
              <w:left w:val="single" w:sz="4" w:space="0" w:color="auto"/>
              <w:bottom w:val="single" w:sz="4" w:space="0" w:color="auto"/>
              <w:right w:val="single" w:sz="4" w:space="0" w:color="auto"/>
            </w:tcBorders>
          </w:tcPr>
          <w:p w:rsidR="009C7AC2" w:rsidRPr="002D08D4" w:rsidRDefault="009C7AC2" w:rsidP="002D08D4">
            <w:pPr>
              <w:pStyle w:val="af2"/>
              <w:spacing w:before="0" w:beforeAutospacing="0" w:after="0" w:afterAutospacing="0"/>
              <w:jc w:val="both"/>
              <w:rPr>
                <w:b/>
                <w:bCs/>
                <w:iCs/>
              </w:rPr>
            </w:pPr>
            <w:r>
              <w:rPr>
                <w:iCs/>
              </w:rPr>
              <w:t>Н</w:t>
            </w:r>
            <w:r w:rsidRPr="003D3F3C">
              <w:rPr>
                <w:iCs/>
              </w:rPr>
              <w:t>е применяется</w:t>
            </w:r>
          </w:p>
        </w:tc>
      </w:tr>
      <w:tr w:rsidR="009C7AC2" w:rsidRPr="002D08D4" w:rsidTr="00F84DFB">
        <w:trPr>
          <w:trHeight w:val="1279"/>
        </w:trPr>
        <w:tc>
          <w:tcPr>
            <w:tcW w:w="672" w:type="dxa"/>
            <w:vMerge/>
            <w:tcBorders>
              <w:left w:val="single" w:sz="4" w:space="0" w:color="auto"/>
              <w:bottom w:val="single" w:sz="4" w:space="0" w:color="auto"/>
              <w:right w:val="single" w:sz="4" w:space="0" w:color="auto"/>
            </w:tcBorders>
          </w:tcPr>
          <w:p w:rsidR="009C7AC2" w:rsidRDefault="009C7AC2" w:rsidP="002D08D4">
            <w:pPr>
              <w:jc w:val="center"/>
            </w:pPr>
          </w:p>
        </w:tc>
        <w:tc>
          <w:tcPr>
            <w:tcW w:w="2945" w:type="dxa"/>
            <w:vMerge/>
            <w:tcBorders>
              <w:left w:val="single" w:sz="4" w:space="0" w:color="auto"/>
              <w:bottom w:val="single" w:sz="4" w:space="0" w:color="auto"/>
              <w:right w:val="single" w:sz="4" w:space="0" w:color="auto"/>
            </w:tcBorders>
          </w:tcPr>
          <w:p w:rsidR="009C7AC2" w:rsidRPr="003D3F3C" w:rsidRDefault="009C7AC2" w:rsidP="002D08D4"/>
        </w:tc>
        <w:tc>
          <w:tcPr>
            <w:tcW w:w="3137" w:type="dxa"/>
            <w:tcBorders>
              <w:top w:val="single" w:sz="4" w:space="0" w:color="auto"/>
              <w:left w:val="single" w:sz="4" w:space="0" w:color="auto"/>
              <w:bottom w:val="single" w:sz="4" w:space="0" w:color="auto"/>
              <w:right w:val="single" w:sz="4" w:space="0" w:color="auto"/>
            </w:tcBorders>
          </w:tcPr>
          <w:p w:rsidR="009C7AC2" w:rsidRDefault="009C7AC2" w:rsidP="002D08D4">
            <w:pPr>
              <w:pStyle w:val="af2"/>
              <w:spacing w:before="0" w:beforeAutospacing="0" w:after="0" w:afterAutospacing="0"/>
              <w:jc w:val="both"/>
            </w:pPr>
            <w:r w:rsidRPr="00D34688">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C7AC2" w:rsidRDefault="009C7AC2" w:rsidP="002D08D4">
            <w:pPr>
              <w:pStyle w:val="af2"/>
              <w:spacing w:before="0" w:beforeAutospacing="0" w:after="0" w:afterAutospacing="0"/>
              <w:jc w:val="both"/>
            </w:pPr>
          </w:p>
          <w:p w:rsidR="009C7AC2" w:rsidRPr="002D08D4" w:rsidRDefault="009C7AC2" w:rsidP="002D08D4">
            <w:pPr>
              <w:pStyle w:val="af2"/>
              <w:spacing w:before="0" w:beforeAutospacing="0" w:after="0" w:afterAutospacing="0"/>
              <w:jc w:val="both"/>
              <w:rPr>
                <w:b/>
                <w:bCs/>
                <w:iCs/>
              </w:rPr>
            </w:pPr>
            <w:r w:rsidRPr="003D3F3C">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957" w:type="dxa"/>
            <w:tcBorders>
              <w:top w:val="single" w:sz="4" w:space="0" w:color="auto"/>
              <w:left w:val="single" w:sz="4" w:space="0" w:color="auto"/>
              <w:bottom w:val="single" w:sz="4" w:space="0" w:color="auto"/>
              <w:right w:val="single" w:sz="4" w:space="0" w:color="auto"/>
            </w:tcBorders>
          </w:tcPr>
          <w:p w:rsidR="009C7AC2" w:rsidRDefault="009C7AC2" w:rsidP="002D08D4">
            <w:pPr>
              <w:pStyle w:val="af2"/>
              <w:spacing w:before="0" w:beforeAutospacing="0" w:after="0" w:afterAutospacing="0"/>
              <w:jc w:val="both"/>
              <w:rPr>
                <w:iCs/>
              </w:rPr>
            </w:pPr>
            <w:r>
              <w:rPr>
                <w:iCs/>
              </w:rPr>
              <w:t>П</w:t>
            </w:r>
            <w:r w:rsidRPr="003D3F3C">
              <w:rPr>
                <w:iCs/>
              </w:rPr>
              <w:t>рименяется</w:t>
            </w:r>
          </w:p>
          <w:p w:rsidR="009C7AC2" w:rsidRDefault="009C7AC2" w:rsidP="002D08D4">
            <w:pPr>
              <w:pStyle w:val="af2"/>
              <w:spacing w:before="0" w:beforeAutospacing="0" w:after="0" w:afterAutospacing="0"/>
              <w:jc w:val="both"/>
              <w:rPr>
                <w:iCs/>
              </w:rPr>
            </w:pPr>
          </w:p>
          <w:p w:rsidR="009C7AC2" w:rsidRPr="009C7AC2" w:rsidRDefault="009C7AC2" w:rsidP="002D08D4">
            <w:pPr>
              <w:pStyle w:val="af2"/>
              <w:spacing w:before="0" w:beforeAutospacing="0" w:after="0" w:afterAutospacing="0"/>
              <w:jc w:val="both"/>
              <w:rPr>
                <w:bCs/>
                <w:iCs/>
              </w:rPr>
            </w:pPr>
            <w:r w:rsidRPr="009C7AC2">
              <w:rPr>
                <w:bCs/>
                <w:iCs/>
              </w:rPr>
              <w:t xml:space="preserve">26.20. Компьютеры и </w:t>
            </w:r>
            <w:proofErr w:type="spellStart"/>
            <w:r w:rsidRPr="009C7AC2">
              <w:rPr>
                <w:bCs/>
                <w:iCs/>
              </w:rPr>
              <w:t>перифирийное</w:t>
            </w:r>
            <w:proofErr w:type="spellEnd"/>
            <w:r w:rsidRPr="009C7AC2">
              <w:rPr>
                <w:bCs/>
                <w:iCs/>
              </w:rPr>
              <w:t xml:space="preserve"> оборудование.</w:t>
            </w: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Pr="009C7AC2" w:rsidRDefault="009C7AC2" w:rsidP="002D08D4">
            <w:pPr>
              <w:pStyle w:val="af2"/>
              <w:spacing w:before="0" w:beforeAutospacing="0" w:after="0" w:afterAutospacing="0"/>
              <w:jc w:val="both"/>
              <w:rPr>
                <w:bCs/>
                <w:iCs/>
              </w:rPr>
            </w:pPr>
            <w:r w:rsidRPr="009C7AC2">
              <w:rPr>
                <w:bCs/>
                <w:iCs/>
              </w:rPr>
              <w:t>Применяется</w:t>
            </w: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Default="009C7AC2" w:rsidP="002D08D4">
            <w:pPr>
              <w:pStyle w:val="af2"/>
              <w:spacing w:before="0" w:beforeAutospacing="0" w:after="0" w:afterAutospacing="0"/>
              <w:jc w:val="both"/>
              <w:rPr>
                <w:b/>
                <w:bCs/>
                <w:iCs/>
              </w:rPr>
            </w:pPr>
          </w:p>
          <w:p w:rsidR="009C7AC2" w:rsidRPr="002D08D4" w:rsidRDefault="009C7AC2" w:rsidP="002D08D4">
            <w:pPr>
              <w:pStyle w:val="af2"/>
              <w:spacing w:before="0" w:beforeAutospacing="0" w:after="0" w:afterAutospacing="0"/>
              <w:jc w:val="both"/>
              <w:rPr>
                <w:b/>
                <w:bCs/>
                <w:iCs/>
              </w:rPr>
            </w:pPr>
          </w:p>
        </w:tc>
      </w:tr>
    </w:tbl>
    <w:p w:rsidR="00F843FC" w:rsidRPr="002D08D4" w:rsidRDefault="00F843FC" w:rsidP="002D08D4">
      <w:pPr>
        <w:pStyle w:val="12"/>
        <w:numPr>
          <w:ilvl w:val="0"/>
          <w:numId w:val="0"/>
        </w:numPr>
        <w:tabs>
          <w:tab w:val="left" w:pos="708"/>
        </w:tabs>
        <w:jc w:val="left"/>
      </w:pPr>
      <w:bookmarkStart w:id="23" w:name="_Toc305665988"/>
      <w:bookmarkStart w:id="24" w:name="_Toc255987070"/>
    </w:p>
    <w:p w:rsidR="002410E1" w:rsidRDefault="002410E1" w:rsidP="002D08D4">
      <w:pPr>
        <w:jc w:val="right"/>
      </w:pPr>
    </w:p>
    <w:p w:rsidR="00F843FC" w:rsidRPr="002D08D4" w:rsidRDefault="00F843FC" w:rsidP="002D08D4">
      <w:pPr>
        <w:jc w:val="right"/>
      </w:pPr>
      <w:r w:rsidRPr="002D08D4">
        <w:br w:type="page"/>
      </w:r>
    </w:p>
    <w:p w:rsidR="002410E1" w:rsidRPr="009311F8" w:rsidRDefault="002410E1" w:rsidP="002410E1">
      <w:pPr>
        <w:widowControl w:val="0"/>
        <w:kinsoku w:val="0"/>
        <w:overflowPunct w:val="0"/>
        <w:autoSpaceDE w:val="0"/>
        <w:autoSpaceDN w:val="0"/>
        <w:adjustRightInd w:val="0"/>
        <w:ind w:firstLine="567"/>
        <w:jc w:val="right"/>
        <w:rPr>
          <w:spacing w:val="29"/>
        </w:rPr>
      </w:pPr>
      <w:r w:rsidRPr="009311F8">
        <w:rPr>
          <w:spacing w:val="-1"/>
        </w:rPr>
        <w:lastRenderedPageBreak/>
        <w:t xml:space="preserve">Приложение </w:t>
      </w:r>
      <w:r w:rsidRPr="009311F8">
        <w:t>1</w:t>
      </w:r>
    </w:p>
    <w:p w:rsidR="002410E1" w:rsidRPr="009311F8" w:rsidRDefault="002410E1" w:rsidP="002410E1">
      <w:pPr>
        <w:widowControl w:val="0"/>
        <w:kinsoku w:val="0"/>
        <w:overflowPunct w:val="0"/>
        <w:autoSpaceDE w:val="0"/>
        <w:autoSpaceDN w:val="0"/>
        <w:adjustRightInd w:val="0"/>
        <w:ind w:right="285" w:firstLine="567"/>
        <w:jc w:val="center"/>
      </w:pPr>
      <w:r w:rsidRPr="009311F8">
        <w:t>к Разделу</w:t>
      </w:r>
      <w:r w:rsidRPr="009311F8">
        <w:rPr>
          <w:spacing w:val="-8"/>
        </w:rPr>
        <w:t xml:space="preserve"> </w:t>
      </w:r>
      <w:r>
        <w:t>9</w:t>
      </w:r>
      <w:r w:rsidRPr="009311F8">
        <w:rPr>
          <w:spacing w:val="4"/>
        </w:rPr>
        <w:t xml:space="preserve"> </w:t>
      </w:r>
      <w:r w:rsidRPr="009311F8">
        <w:rPr>
          <w:spacing w:val="-1"/>
        </w:rPr>
        <w:t>«ИНФОРМАЦИОННАЯ</w:t>
      </w:r>
      <w:r w:rsidRPr="009311F8">
        <w:t xml:space="preserve"> КАРТА</w:t>
      </w:r>
      <w:r w:rsidRPr="009311F8">
        <w:rPr>
          <w:spacing w:val="1"/>
        </w:rPr>
        <w:t xml:space="preserve"> </w:t>
      </w:r>
      <w:r w:rsidRPr="009311F8">
        <w:rPr>
          <w:spacing w:val="-1"/>
        </w:rPr>
        <w:t>ТЕНДЕРА</w:t>
      </w:r>
      <w:r w:rsidRPr="009311F8">
        <w:t>»</w:t>
      </w:r>
    </w:p>
    <w:p w:rsidR="002410E1" w:rsidRPr="009311F8" w:rsidRDefault="002410E1" w:rsidP="002410E1">
      <w:pPr>
        <w:widowControl w:val="0"/>
        <w:kinsoku w:val="0"/>
        <w:overflowPunct w:val="0"/>
        <w:autoSpaceDE w:val="0"/>
        <w:autoSpaceDN w:val="0"/>
        <w:adjustRightInd w:val="0"/>
        <w:ind w:right="285" w:firstLine="567"/>
        <w:jc w:val="right"/>
      </w:pPr>
    </w:p>
    <w:p w:rsidR="002410E1" w:rsidRPr="009311F8" w:rsidRDefault="002410E1" w:rsidP="002410E1">
      <w:pPr>
        <w:widowControl w:val="0"/>
        <w:kinsoku w:val="0"/>
        <w:overflowPunct w:val="0"/>
        <w:autoSpaceDE w:val="0"/>
        <w:autoSpaceDN w:val="0"/>
        <w:adjustRightInd w:val="0"/>
        <w:ind w:right="285" w:firstLine="567"/>
        <w:jc w:val="both"/>
      </w:pPr>
    </w:p>
    <w:p w:rsidR="002410E1" w:rsidRPr="009311F8" w:rsidRDefault="002410E1" w:rsidP="002410E1">
      <w:pPr>
        <w:widowControl w:val="0"/>
        <w:kinsoku w:val="0"/>
        <w:overflowPunct w:val="0"/>
        <w:autoSpaceDE w:val="0"/>
        <w:autoSpaceDN w:val="0"/>
        <w:adjustRightInd w:val="0"/>
        <w:ind w:right="285" w:firstLine="567"/>
        <w:jc w:val="center"/>
      </w:pPr>
      <w:r w:rsidRPr="009311F8">
        <w:rPr>
          <w:b/>
          <w:bCs/>
          <w:spacing w:val="-1"/>
        </w:rPr>
        <w:t>КРИТЕРИИ</w:t>
      </w:r>
      <w:r w:rsidRPr="009311F8">
        <w:rPr>
          <w:b/>
          <w:bCs/>
        </w:rPr>
        <w:t xml:space="preserve"> </w:t>
      </w:r>
      <w:r w:rsidRPr="009311F8">
        <w:rPr>
          <w:b/>
          <w:bCs/>
          <w:spacing w:val="-1"/>
        </w:rPr>
        <w:t>ОЦЕНКИ</w:t>
      </w:r>
      <w:r w:rsidRPr="009311F8">
        <w:rPr>
          <w:b/>
          <w:bCs/>
        </w:rPr>
        <w:t xml:space="preserve"> И </w:t>
      </w:r>
      <w:r w:rsidRPr="009311F8">
        <w:rPr>
          <w:b/>
          <w:bCs/>
          <w:spacing w:val="-1"/>
        </w:rPr>
        <w:t>СОПОСТАВЛЕНИИ</w:t>
      </w:r>
      <w:r w:rsidRPr="009311F8">
        <w:rPr>
          <w:b/>
          <w:bCs/>
          <w:spacing w:val="4"/>
        </w:rPr>
        <w:t xml:space="preserve"> </w:t>
      </w:r>
      <w:r w:rsidRPr="009311F8">
        <w:rPr>
          <w:b/>
          <w:bCs/>
          <w:spacing w:val="-1"/>
        </w:rPr>
        <w:t>ПРЕДЛОЖЕНИЙ,</w:t>
      </w:r>
      <w:r w:rsidRPr="009311F8">
        <w:rPr>
          <w:b/>
          <w:bCs/>
        </w:rPr>
        <w:t xml:space="preserve"> ИХ</w:t>
      </w:r>
      <w:r w:rsidRPr="009311F8">
        <w:rPr>
          <w:b/>
          <w:bCs/>
          <w:spacing w:val="47"/>
        </w:rPr>
        <w:t xml:space="preserve"> </w:t>
      </w:r>
      <w:r w:rsidRPr="009311F8">
        <w:rPr>
          <w:b/>
          <w:bCs/>
          <w:spacing w:val="-1"/>
        </w:rPr>
        <w:t>СОДЕРЖАНИЕ,</w:t>
      </w:r>
      <w:r w:rsidRPr="009311F8">
        <w:rPr>
          <w:b/>
          <w:bCs/>
        </w:rPr>
        <w:t xml:space="preserve"> </w:t>
      </w:r>
      <w:r w:rsidRPr="009311F8">
        <w:rPr>
          <w:b/>
          <w:bCs/>
          <w:spacing w:val="-1"/>
        </w:rPr>
        <w:t>ЗНАЧИМОСТЬ</w:t>
      </w:r>
      <w:r w:rsidRPr="009311F8">
        <w:rPr>
          <w:b/>
          <w:bCs/>
          <w:spacing w:val="2"/>
        </w:rPr>
        <w:t xml:space="preserve"> </w:t>
      </w:r>
      <w:r w:rsidRPr="009311F8">
        <w:rPr>
          <w:b/>
          <w:bCs/>
        </w:rPr>
        <w:t xml:space="preserve">И </w:t>
      </w:r>
      <w:r w:rsidRPr="009311F8">
        <w:rPr>
          <w:b/>
          <w:bCs/>
          <w:spacing w:val="-1"/>
        </w:rPr>
        <w:t>ПОРЯДОК</w:t>
      </w:r>
      <w:r w:rsidRPr="009311F8">
        <w:rPr>
          <w:b/>
          <w:bCs/>
          <w:spacing w:val="1"/>
        </w:rPr>
        <w:t xml:space="preserve"> </w:t>
      </w:r>
      <w:r w:rsidRPr="009311F8">
        <w:rPr>
          <w:b/>
          <w:bCs/>
          <w:spacing w:val="-1"/>
        </w:rPr>
        <w:t>ОЦЕНКИ</w:t>
      </w:r>
    </w:p>
    <w:p w:rsidR="002410E1" w:rsidRPr="009311F8" w:rsidRDefault="002410E1" w:rsidP="002410E1">
      <w:pPr>
        <w:widowControl w:val="0"/>
        <w:kinsoku w:val="0"/>
        <w:overflowPunct w:val="0"/>
        <w:autoSpaceDE w:val="0"/>
        <w:autoSpaceDN w:val="0"/>
        <w:adjustRightInd w:val="0"/>
        <w:ind w:right="285" w:firstLine="567"/>
        <w:jc w:val="both"/>
      </w:pPr>
    </w:p>
    <w:p w:rsidR="002410E1" w:rsidRPr="009311F8" w:rsidRDefault="002410E1" w:rsidP="002410E1">
      <w:pPr>
        <w:widowControl w:val="0"/>
        <w:tabs>
          <w:tab w:val="left" w:pos="1512"/>
          <w:tab w:val="left" w:pos="1846"/>
          <w:tab w:val="left" w:pos="2935"/>
          <w:tab w:val="left" w:pos="4700"/>
          <w:tab w:val="left" w:pos="5016"/>
          <w:tab w:val="left" w:pos="6316"/>
          <w:tab w:val="left" w:pos="8044"/>
          <w:tab w:val="left" w:pos="8361"/>
          <w:tab w:val="left" w:pos="9922"/>
        </w:tabs>
        <w:kinsoku w:val="0"/>
        <w:overflowPunct w:val="0"/>
        <w:autoSpaceDE w:val="0"/>
        <w:autoSpaceDN w:val="0"/>
        <w:adjustRightInd w:val="0"/>
        <w:ind w:right="285" w:firstLine="567"/>
        <w:jc w:val="both"/>
        <w:rPr>
          <w:spacing w:val="-1"/>
        </w:rPr>
      </w:pPr>
      <w:r w:rsidRPr="009311F8">
        <w:rPr>
          <w:spacing w:val="-1"/>
        </w:rPr>
        <w:t>Оценка</w:t>
      </w:r>
      <w:r w:rsidRPr="009311F8">
        <w:t xml:space="preserve"> </w:t>
      </w:r>
      <w:r w:rsidRPr="009311F8">
        <w:rPr>
          <w:spacing w:val="-1"/>
        </w:rPr>
        <w:t>предложений</w:t>
      </w:r>
      <w:r w:rsidRPr="009311F8">
        <w:rPr>
          <w:spacing w:val="22"/>
        </w:rPr>
        <w:t xml:space="preserve"> </w:t>
      </w:r>
      <w:r w:rsidRPr="009311F8">
        <w:rPr>
          <w:spacing w:val="-1"/>
        </w:rPr>
        <w:t>производится</w:t>
      </w:r>
      <w:r w:rsidRPr="009311F8">
        <w:t xml:space="preserve"> на </w:t>
      </w:r>
      <w:r w:rsidRPr="009311F8">
        <w:rPr>
          <w:spacing w:val="-1"/>
        </w:rPr>
        <w:t>основании</w:t>
      </w:r>
      <w:r w:rsidRPr="009311F8">
        <w:rPr>
          <w:spacing w:val="24"/>
        </w:rPr>
        <w:t xml:space="preserve"> </w:t>
      </w:r>
      <w:r w:rsidRPr="009311F8">
        <w:rPr>
          <w:spacing w:val="-1"/>
        </w:rPr>
        <w:t>критериев</w:t>
      </w:r>
      <w:r w:rsidRPr="009311F8">
        <w:t xml:space="preserve"> </w:t>
      </w:r>
      <w:r w:rsidRPr="009311F8">
        <w:rPr>
          <w:spacing w:val="-1"/>
        </w:rPr>
        <w:t>оценки,</w:t>
      </w:r>
      <w:r w:rsidRPr="009311F8">
        <w:rPr>
          <w:spacing w:val="21"/>
        </w:rPr>
        <w:t xml:space="preserve"> </w:t>
      </w:r>
      <w:r w:rsidRPr="009311F8">
        <w:rPr>
          <w:spacing w:val="-1"/>
        </w:rPr>
        <w:t>их</w:t>
      </w:r>
      <w:r w:rsidRPr="009311F8">
        <w:t xml:space="preserve"> </w:t>
      </w:r>
      <w:r w:rsidRPr="009311F8">
        <w:rPr>
          <w:spacing w:val="-1"/>
        </w:rPr>
        <w:t>содержания,</w:t>
      </w:r>
      <w:r w:rsidRPr="009311F8">
        <w:rPr>
          <w:spacing w:val="81"/>
        </w:rPr>
        <w:t xml:space="preserve"> </w:t>
      </w:r>
      <w:r w:rsidRPr="009311F8">
        <w:rPr>
          <w:spacing w:val="-1"/>
        </w:rPr>
        <w:t xml:space="preserve">значимости </w:t>
      </w:r>
      <w:r w:rsidRPr="009311F8">
        <w:t xml:space="preserve">и </w:t>
      </w:r>
      <w:r w:rsidRPr="009311F8">
        <w:rPr>
          <w:spacing w:val="-1"/>
        </w:rPr>
        <w:t xml:space="preserve">порядка, установленных </w:t>
      </w:r>
      <w:r w:rsidRPr="009311F8">
        <w:t xml:space="preserve">в </w:t>
      </w:r>
      <w:r w:rsidRPr="009311F8">
        <w:rPr>
          <w:spacing w:val="-1"/>
        </w:rPr>
        <w:t>настоящей документации.</w:t>
      </w:r>
    </w:p>
    <w:p w:rsidR="002410E1" w:rsidRPr="009311F8" w:rsidRDefault="002410E1" w:rsidP="002410E1">
      <w:pPr>
        <w:ind w:right="285" w:firstLine="567"/>
        <w:jc w:val="both"/>
      </w:pPr>
      <w:r w:rsidRPr="009311F8">
        <w:t>Для</w:t>
      </w:r>
      <w:r w:rsidRPr="009311F8">
        <w:rPr>
          <w:spacing w:val="42"/>
        </w:rPr>
        <w:t xml:space="preserve"> </w:t>
      </w:r>
      <w:r w:rsidRPr="009311F8">
        <w:t>осуществления</w:t>
      </w:r>
      <w:r w:rsidRPr="009311F8">
        <w:rPr>
          <w:spacing w:val="42"/>
        </w:rPr>
        <w:t xml:space="preserve"> </w:t>
      </w:r>
      <w:r w:rsidRPr="009311F8">
        <w:t>расчетов</w:t>
      </w:r>
      <w:r w:rsidRPr="009311F8">
        <w:rPr>
          <w:spacing w:val="44"/>
        </w:rPr>
        <w:t xml:space="preserve"> </w:t>
      </w:r>
      <w:r w:rsidRPr="009311F8">
        <w:t>в</w:t>
      </w:r>
      <w:r w:rsidRPr="009311F8">
        <w:rPr>
          <w:spacing w:val="42"/>
        </w:rPr>
        <w:t xml:space="preserve"> </w:t>
      </w:r>
      <w:r w:rsidRPr="009311F8">
        <w:t>соответствии</w:t>
      </w:r>
      <w:r w:rsidRPr="009311F8">
        <w:rPr>
          <w:spacing w:val="43"/>
        </w:rPr>
        <w:t xml:space="preserve"> </w:t>
      </w:r>
      <w:r w:rsidRPr="009311F8">
        <w:t>с</w:t>
      </w:r>
      <w:r w:rsidRPr="009311F8">
        <w:rPr>
          <w:spacing w:val="42"/>
        </w:rPr>
        <w:t xml:space="preserve"> </w:t>
      </w:r>
      <w:r w:rsidRPr="009311F8">
        <w:t>настоящей</w:t>
      </w:r>
      <w:r w:rsidRPr="009311F8">
        <w:rPr>
          <w:spacing w:val="43"/>
        </w:rPr>
        <w:t xml:space="preserve"> </w:t>
      </w:r>
      <w:r w:rsidRPr="009311F8">
        <w:t>документацией</w:t>
      </w:r>
      <w:r w:rsidRPr="009311F8">
        <w:rPr>
          <w:spacing w:val="43"/>
        </w:rPr>
        <w:t xml:space="preserve"> </w:t>
      </w:r>
      <w:r w:rsidRPr="009311F8">
        <w:t>используются</w:t>
      </w:r>
      <w:r w:rsidRPr="009311F8">
        <w:rPr>
          <w:spacing w:val="87"/>
        </w:rPr>
        <w:t xml:space="preserve"> </w:t>
      </w:r>
      <w:r w:rsidRPr="009311F8">
        <w:t>следующие обозначения:</w:t>
      </w:r>
    </w:p>
    <w:p w:rsidR="002410E1" w:rsidRPr="009311F8" w:rsidRDefault="002410E1" w:rsidP="002410E1">
      <w:pPr>
        <w:ind w:right="285" w:firstLine="567"/>
        <w:jc w:val="both"/>
      </w:pPr>
      <w:proofErr w:type="spellStart"/>
      <w:r w:rsidRPr="009311F8">
        <w:rPr>
          <w:i/>
          <w:lang w:val="en-US"/>
        </w:rPr>
        <w:t>Ra</w:t>
      </w:r>
      <w:r w:rsidRPr="009311F8">
        <w:rPr>
          <w:i/>
          <w:vertAlign w:val="subscript"/>
          <w:lang w:val="en-US"/>
        </w:rPr>
        <w:t>i</w:t>
      </w:r>
      <w:proofErr w:type="spellEnd"/>
      <w:r w:rsidRPr="009311F8">
        <w:rPr>
          <w:i/>
        </w:rPr>
        <w:t xml:space="preserve"> </w:t>
      </w:r>
      <w:r w:rsidRPr="009311F8">
        <w:t>– значимость критерия «цена договора»;</w:t>
      </w:r>
    </w:p>
    <w:p w:rsidR="002410E1" w:rsidRPr="009311F8" w:rsidRDefault="002410E1" w:rsidP="002410E1">
      <w:pPr>
        <w:ind w:right="285" w:firstLine="567"/>
        <w:jc w:val="both"/>
      </w:pPr>
      <w:proofErr w:type="spellStart"/>
      <w:r w:rsidRPr="009311F8">
        <w:rPr>
          <w:i/>
          <w:lang w:val="en-US"/>
        </w:rPr>
        <w:t>Rc</w:t>
      </w:r>
      <w:r w:rsidRPr="009311F8">
        <w:rPr>
          <w:i/>
          <w:vertAlign w:val="subscript"/>
          <w:lang w:val="en-US"/>
        </w:rPr>
        <w:t>i</w:t>
      </w:r>
      <w:proofErr w:type="spellEnd"/>
      <w:r w:rsidRPr="009311F8">
        <w:rPr>
          <w:i/>
        </w:rPr>
        <w:t xml:space="preserve"> </w:t>
      </w:r>
      <w:r w:rsidRPr="009311F8">
        <w:t xml:space="preserve">- значимость критерия «качественные, функциональные и экологические </w:t>
      </w:r>
    </w:p>
    <w:p w:rsidR="002410E1" w:rsidRPr="009311F8" w:rsidRDefault="002410E1" w:rsidP="002410E1">
      <w:pPr>
        <w:ind w:right="285" w:firstLine="567"/>
        <w:jc w:val="both"/>
      </w:pPr>
      <w:r w:rsidRPr="009311F8">
        <w:t xml:space="preserve">характеристики выполняемых работ» и «квалификация участника </w:t>
      </w:r>
      <w:r>
        <w:t>тендера</w:t>
      </w:r>
      <w:r w:rsidRPr="009311F8">
        <w:t>».</w:t>
      </w:r>
    </w:p>
    <w:p w:rsidR="002410E1" w:rsidRPr="009311F8" w:rsidRDefault="002410E1" w:rsidP="002410E1">
      <w:pPr>
        <w:widowControl w:val="0"/>
        <w:kinsoku w:val="0"/>
        <w:overflowPunct w:val="0"/>
        <w:autoSpaceDE w:val="0"/>
        <w:autoSpaceDN w:val="0"/>
        <w:adjustRightInd w:val="0"/>
        <w:ind w:right="285" w:firstLine="567"/>
        <w:jc w:val="both"/>
        <w:rPr>
          <w:spacing w:val="-1"/>
        </w:rPr>
      </w:pPr>
      <w:r w:rsidRPr="009311F8">
        <w:rPr>
          <w:spacing w:val="-1"/>
        </w:rPr>
        <w:t>Рейтинг</w:t>
      </w:r>
      <w:r w:rsidRPr="009311F8">
        <w:rPr>
          <w:spacing w:val="4"/>
        </w:rPr>
        <w:t xml:space="preserve"> </w:t>
      </w:r>
      <w:r w:rsidRPr="009311F8">
        <w:rPr>
          <w:spacing w:val="-1"/>
        </w:rPr>
        <w:t>представляет</w:t>
      </w:r>
      <w:r w:rsidRPr="009311F8">
        <w:rPr>
          <w:spacing w:val="5"/>
        </w:rPr>
        <w:t xml:space="preserve"> </w:t>
      </w:r>
      <w:r w:rsidRPr="009311F8">
        <w:rPr>
          <w:spacing w:val="-1"/>
        </w:rPr>
        <w:t>собой</w:t>
      </w:r>
      <w:r w:rsidRPr="009311F8">
        <w:rPr>
          <w:spacing w:val="5"/>
        </w:rPr>
        <w:t xml:space="preserve"> </w:t>
      </w:r>
      <w:r w:rsidRPr="009311F8">
        <w:t>оценку</w:t>
      </w:r>
      <w:r w:rsidRPr="009311F8">
        <w:rPr>
          <w:spacing w:val="57"/>
        </w:rPr>
        <w:t xml:space="preserve"> </w:t>
      </w:r>
      <w:r w:rsidRPr="009311F8">
        <w:t>в</w:t>
      </w:r>
      <w:r w:rsidRPr="009311F8">
        <w:rPr>
          <w:spacing w:val="4"/>
        </w:rPr>
        <w:t xml:space="preserve"> </w:t>
      </w:r>
      <w:r w:rsidRPr="009311F8">
        <w:t>баллах,</w:t>
      </w:r>
      <w:r w:rsidRPr="009311F8">
        <w:rPr>
          <w:spacing w:val="2"/>
        </w:rPr>
        <w:t xml:space="preserve"> </w:t>
      </w:r>
      <w:r w:rsidRPr="009311F8">
        <w:rPr>
          <w:spacing w:val="-1"/>
        </w:rPr>
        <w:t>получаемую</w:t>
      </w:r>
      <w:r w:rsidRPr="009311F8">
        <w:rPr>
          <w:spacing w:val="5"/>
        </w:rPr>
        <w:t xml:space="preserve"> </w:t>
      </w:r>
      <w:r w:rsidRPr="009311F8">
        <w:t>по</w:t>
      </w:r>
      <w:r w:rsidRPr="009311F8">
        <w:rPr>
          <w:spacing w:val="4"/>
        </w:rPr>
        <w:t xml:space="preserve"> </w:t>
      </w:r>
      <w:r w:rsidRPr="009311F8">
        <w:rPr>
          <w:spacing w:val="-1"/>
        </w:rPr>
        <w:t>результатам</w:t>
      </w:r>
      <w:r w:rsidRPr="009311F8">
        <w:rPr>
          <w:spacing w:val="3"/>
        </w:rPr>
        <w:t xml:space="preserve"> </w:t>
      </w:r>
      <w:r w:rsidRPr="009311F8">
        <w:rPr>
          <w:spacing w:val="-1"/>
        </w:rPr>
        <w:t>оценки</w:t>
      </w:r>
      <w:r w:rsidRPr="009311F8">
        <w:rPr>
          <w:spacing w:val="5"/>
        </w:rPr>
        <w:t xml:space="preserve"> </w:t>
      </w:r>
      <w:r w:rsidRPr="009311F8">
        <w:rPr>
          <w:spacing w:val="-1"/>
        </w:rPr>
        <w:t>по</w:t>
      </w:r>
      <w:r w:rsidRPr="009311F8">
        <w:rPr>
          <w:spacing w:val="67"/>
        </w:rPr>
        <w:t xml:space="preserve"> </w:t>
      </w:r>
      <w:r w:rsidRPr="009311F8">
        <w:rPr>
          <w:spacing w:val="-1"/>
        </w:rPr>
        <w:t>критериям.</w:t>
      </w:r>
      <w:r w:rsidRPr="009311F8">
        <w:rPr>
          <w:spacing w:val="23"/>
        </w:rPr>
        <w:t xml:space="preserve"> </w:t>
      </w:r>
      <w:r w:rsidRPr="009311F8">
        <w:rPr>
          <w:spacing w:val="-1"/>
        </w:rPr>
        <w:t>Дробное</w:t>
      </w:r>
      <w:r w:rsidRPr="009311F8">
        <w:rPr>
          <w:spacing w:val="22"/>
        </w:rPr>
        <w:t xml:space="preserve"> </w:t>
      </w:r>
      <w:r w:rsidRPr="009311F8">
        <w:rPr>
          <w:spacing w:val="-1"/>
        </w:rPr>
        <w:t>значение</w:t>
      </w:r>
      <w:r w:rsidRPr="009311F8">
        <w:rPr>
          <w:spacing w:val="22"/>
        </w:rPr>
        <w:t xml:space="preserve"> </w:t>
      </w:r>
      <w:r w:rsidRPr="009311F8">
        <w:rPr>
          <w:spacing w:val="-1"/>
        </w:rPr>
        <w:t>рейтинга</w:t>
      </w:r>
      <w:r w:rsidRPr="009311F8">
        <w:rPr>
          <w:spacing w:val="22"/>
        </w:rPr>
        <w:t xml:space="preserve"> </w:t>
      </w:r>
      <w:r w:rsidRPr="009311F8">
        <w:rPr>
          <w:spacing w:val="-1"/>
        </w:rPr>
        <w:t>округляется</w:t>
      </w:r>
      <w:r w:rsidRPr="009311F8">
        <w:rPr>
          <w:spacing w:val="23"/>
        </w:rPr>
        <w:t xml:space="preserve"> </w:t>
      </w:r>
      <w:r w:rsidRPr="009311F8">
        <w:t>до</w:t>
      </w:r>
      <w:r w:rsidRPr="009311F8">
        <w:rPr>
          <w:spacing w:val="24"/>
        </w:rPr>
        <w:t xml:space="preserve"> </w:t>
      </w:r>
      <w:r w:rsidRPr="009311F8">
        <w:rPr>
          <w:spacing w:val="-2"/>
        </w:rPr>
        <w:t>двух</w:t>
      </w:r>
      <w:r w:rsidRPr="009311F8">
        <w:rPr>
          <w:spacing w:val="25"/>
        </w:rPr>
        <w:t xml:space="preserve"> </w:t>
      </w:r>
      <w:r w:rsidRPr="009311F8">
        <w:rPr>
          <w:spacing w:val="-1"/>
        </w:rPr>
        <w:t>десятичных</w:t>
      </w:r>
      <w:r w:rsidRPr="009311F8">
        <w:rPr>
          <w:spacing w:val="23"/>
        </w:rPr>
        <w:t xml:space="preserve"> </w:t>
      </w:r>
      <w:r w:rsidRPr="009311F8">
        <w:rPr>
          <w:spacing w:val="-1"/>
        </w:rPr>
        <w:t>знаков</w:t>
      </w:r>
      <w:r w:rsidRPr="009311F8">
        <w:rPr>
          <w:spacing w:val="23"/>
        </w:rPr>
        <w:t xml:space="preserve"> </w:t>
      </w:r>
      <w:r w:rsidRPr="009311F8">
        <w:rPr>
          <w:spacing w:val="-1"/>
        </w:rPr>
        <w:t>после</w:t>
      </w:r>
      <w:r w:rsidRPr="009311F8">
        <w:rPr>
          <w:spacing w:val="23"/>
        </w:rPr>
        <w:t xml:space="preserve"> </w:t>
      </w:r>
      <w:r w:rsidRPr="009311F8">
        <w:rPr>
          <w:spacing w:val="-1"/>
        </w:rPr>
        <w:t>запятой</w:t>
      </w:r>
      <w:r w:rsidRPr="009311F8">
        <w:rPr>
          <w:spacing w:val="95"/>
        </w:rPr>
        <w:t xml:space="preserve"> </w:t>
      </w:r>
      <w:r w:rsidRPr="009311F8">
        <w:t xml:space="preserve">по </w:t>
      </w:r>
      <w:r w:rsidRPr="009311F8">
        <w:rPr>
          <w:spacing w:val="-1"/>
        </w:rPr>
        <w:t xml:space="preserve">математическим </w:t>
      </w:r>
      <w:r w:rsidRPr="009311F8">
        <w:t>правилам</w:t>
      </w:r>
      <w:r w:rsidRPr="009311F8">
        <w:rPr>
          <w:spacing w:val="-1"/>
        </w:rPr>
        <w:t xml:space="preserve"> округления.</w:t>
      </w:r>
    </w:p>
    <w:p w:rsidR="002410E1" w:rsidRPr="009311F8" w:rsidRDefault="002410E1" w:rsidP="002410E1">
      <w:pPr>
        <w:widowControl w:val="0"/>
        <w:kinsoku w:val="0"/>
        <w:overflowPunct w:val="0"/>
        <w:autoSpaceDE w:val="0"/>
        <w:autoSpaceDN w:val="0"/>
        <w:adjustRightInd w:val="0"/>
        <w:ind w:right="285" w:firstLine="567"/>
        <w:jc w:val="both"/>
      </w:pPr>
      <w:r w:rsidRPr="009311F8">
        <w:rPr>
          <w:spacing w:val="-1"/>
        </w:rPr>
        <w:t>Значимость</w:t>
      </w:r>
      <w:r w:rsidRPr="009311F8">
        <w:rPr>
          <w:spacing w:val="26"/>
        </w:rPr>
        <w:t xml:space="preserve"> </w:t>
      </w:r>
      <w:r w:rsidRPr="009311F8">
        <w:rPr>
          <w:spacing w:val="-1"/>
        </w:rPr>
        <w:t>критериев</w:t>
      </w:r>
      <w:r w:rsidRPr="009311F8">
        <w:rPr>
          <w:spacing w:val="25"/>
        </w:rPr>
        <w:t xml:space="preserve"> </w:t>
      </w:r>
      <w:r w:rsidRPr="009311F8">
        <w:rPr>
          <w:spacing w:val="-1"/>
        </w:rPr>
        <w:t>определяется</w:t>
      </w:r>
      <w:r w:rsidRPr="009311F8">
        <w:rPr>
          <w:spacing w:val="26"/>
        </w:rPr>
        <w:t xml:space="preserve"> </w:t>
      </w:r>
      <w:r w:rsidRPr="009311F8">
        <w:t>в</w:t>
      </w:r>
      <w:r w:rsidRPr="009311F8">
        <w:rPr>
          <w:spacing w:val="25"/>
        </w:rPr>
        <w:t xml:space="preserve"> </w:t>
      </w:r>
      <w:r w:rsidRPr="009311F8">
        <w:rPr>
          <w:spacing w:val="-1"/>
        </w:rPr>
        <w:t>процентах.</w:t>
      </w:r>
      <w:r w:rsidRPr="009311F8">
        <w:rPr>
          <w:spacing w:val="26"/>
        </w:rPr>
        <w:t xml:space="preserve"> </w:t>
      </w:r>
      <w:r w:rsidRPr="009311F8">
        <w:rPr>
          <w:spacing w:val="-1"/>
        </w:rPr>
        <w:t>При</w:t>
      </w:r>
      <w:r w:rsidRPr="009311F8">
        <w:rPr>
          <w:spacing w:val="27"/>
        </w:rPr>
        <w:t xml:space="preserve"> </w:t>
      </w:r>
      <w:r w:rsidRPr="009311F8">
        <w:t>этом</w:t>
      </w:r>
      <w:r w:rsidRPr="009311F8">
        <w:rPr>
          <w:spacing w:val="25"/>
        </w:rPr>
        <w:t xml:space="preserve"> </w:t>
      </w:r>
      <w:r w:rsidRPr="009311F8">
        <w:t>для</w:t>
      </w:r>
      <w:r w:rsidRPr="009311F8">
        <w:rPr>
          <w:spacing w:val="24"/>
        </w:rPr>
        <w:t xml:space="preserve"> </w:t>
      </w:r>
      <w:r w:rsidRPr="009311F8">
        <w:rPr>
          <w:spacing w:val="-1"/>
        </w:rPr>
        <w:t>расчетов</w:t>
      </w:r>
      <w:r w:rsidRPr="009311F8">
        <w:rPr>
          <w:spacing w:val="25"/>
        </w:rPr>
        <w:t xml:space="preserve"> </w:t>
      </w:r>
      <w:r w:rsidRPr="009311F8">
        <w:rPr>
          <w:spacing w:val="-1"/>
        </w:rPr>
        <w:t>рейтингов</w:t>
      </w:r>
      <w:r w:rsidRPr="009311F8">
        <w:rPr>
          <w:spacing w:val="79"/>
        </w:rPr>
        <w:t xml:space="preserve"> </w:t>
      </w:r>
      <w:r w:rsidRPr="009311F8">
        <w:rPr>
          <w:spacing w:val="-1"/>
        </w:rPr>
        <w:t>применяется</w:t>
      </w:r>
      <w:r w:rsidRPr="009311F8">
        <w:rPr>
          <w:spacing w:val="2"/>
        </w:rPr>
        <w:t xml:space="preserve"> </w:t>
      </w:r>
      <w:r w:rsidRPr="009311F8">
        <w:rPr>
          <w:spacing w:val="-1"/>
        </w:rPr>
        <w:t>коэффициент</w:t>
      </w:r>
      <w:r w:rsidRPr="009311F8">
        <w:rPr>
          <w:spacing w:val="2"/>
        </w:rPr>
        <w:t xml:space="preserve"> </w:t>
      </w:r>
      <w:r w:rsidRPr="009311F8">
        <w:rPr>
          <w:spacing w:val="-1"/>
        </w:rPr>
        <w:t>значимости,</w:t>
      </w:r>
      <w:r w:rsidRPr="009311F8">
        <w:rPr>
          <w:spacing w:val="2"/>
        </w:rPr>
        <w:t xml:space="preserve"> </w:t>
      </w:r>
      <w:r w:rsidRPr="009311F8">
        <w:rPr>
          <w:spacing w:val="-1"/>
        </w:rPr>
        <w:t>равный</w:t>
      </w:r>
      <w:r w:rsidRPr="009311F8">
        <w:rPr>
          <w:spacing w:val="2"/>
        </w:rPr>
        <w:t xml:space="preserve"> </w:t>
      </w:r>
      <w:r w:rsidRPr="009311F8">
        <w:rPr>
          <w:spacing w:val="-1"/>
        </w:rPr>
        <w:t>значению</w:t>
      </w:r>
      <w:r w:rsidRPr="009311F8">
        <w:rPr>
          <w:spacing w:val="2"/>
        </w:rPr>
        <w:t xml:space="preserve"> </w:t>
      </w:r>
      <w:r w:rsidRPr="009311F8">
        <w:rPr>
          <w:spacing w:val="-1"/>
        </w:rPr>
        <w:t>соответствующего</w:t>
      </w:r>
      <w:r w:rsidRPr="009311F8">
        <w:rPr>
          <w:spacing w:val="2"/>
        </w:rPr>
        <w:t xml:space="preserve"> </w:t>
      </w:r>
      <w:r w:rsidRPr="009311F8">
        <w:rPr>
          <w:spacing w:val="-1"/>
        </w:rPr>
        <w:t>критерия</w:t>
      </w:r>
      <w:r w:rsidRPr="009311F8">
        <w:rPr>
          <w:spacing w:val="2"/>
        </w:rPr>
        <w:t xml:space="preserve"> </w:t>
      </w:r>
      <w:r w:rsidRPr="009311F8">
        <w:t>в</w:t>
      </w:r>
      <w:r w:rsidRPr="009311F8">
        <w:rPr>
          <w:spacing w:val="83"/>
        </w:rPr>
        <w:t xml:space="preserve"> </w:t>
      </w:r>
      <w:r w:rsidRPr="009311F8">
        <w:rPr>
          <w:spacing w:val="-1"/>
        </w:rPr>
        <w:t>процентах,</w:t>
      </w:r>
      <w:r w:rsidRPr="009311F8">
        <w:t xml:space="preserve"> </w:t>
      </w:r>
      <w:r w:rsidRPr="009311F8">
        <w:rPr>
          <w:spacing w:val="-1"/>
        </w:rPr>
        <w:t>деленному</w:t>
      </w:r>
      <w:r w:rsidRPr="009311F8">
        <w:rPr>
          <w:spacing w:val="-6"/>
        </w:rPr>
        <w:t xml:space="preserve"> </w:t>
      </w:r>
      <w:r w:rsidRPr="009311F8">
        <w:t>на</w:t>
      </w:r>
      <w:r w:rsidRPr="009311F8">
        <w:rPr>
          <w:spacing w:val="-1"/>
        </w:rPr>
        <w:t xml:space="preserve"> </w:t>
      </w:r>
      <w:r w:rsidRPr="009311F8">
        <w:t>100.</w:t>
      </w:r>
    </w:p>
    <w:p w:rsidR="002410E1" w:rsidRPr="009311F8" w:rsidRDefault="002410E1" w:rsidP="002410E1">
      <w:pPr>
        <w:widowControl w:val="0"/>
        <w:kinsoku w:val="0"/>
        <w:overflowPunct w:val="0"/>
        <w:autoSpaceDE w:val="0"/>
        <w:autoSpaceDN w:val="0"/>
        <w:adjustRightInd w:val="0"/>
        <w:ind w:right="285" w:firstLine="567"/>
        <w:jc w:val="both"/>
        <w:rPr>
          <w:spacing w:val="-1"/>
        </w:rPr>
      </w:pPr>
      <w:r w:rsidRPr="009311F8">
        <w:rPr>
          <w:spacing w:val="-1"/>
        </w:rPr>
        <w:t>Сумма</w:t>
      </w:r>
      <w:r w:rsidRPr="009311F8">
        <w:rPr>
          <w:spacing w:val="15"/>
        </w:rPr>
        <w:t xml:space="preserve"> </w:t>
      </w:r>
      <w:r w:rsidRPr="009311F8">
        <w:rPr>
          <w:spacing w:val="-1"/>
        </w:rPr>
        <w:t>значимостей</w:t>
      </w:r>
      <w:r w:rsidRPr="009311F8">
        <w:rPr>
          <w:spacing w:val="19"/>
        </w:rPr>
        <w:t xml:space="preserve"> </w:t>
      </w:r>
      <w:r w:rsidRPr="009311F8">
        <w:rPr>
          <w:spacing w:val="-1"/>
        </w:rPr>
        <w:t>критериев</w:t>
      </w:r>
      <w:r w:rsidRPr="009311F8">
        <w:rPr>
          <w:spacing w:val="16"/>
        </w:rPr>
        <w:t xml:space="preserve"> </w:t>
      </w:r>
      <w:r w:rsidRPr="009311F8">
        <w:rPr>
          <w:spacing w:val="-1"/>
        </w:rPr>
        <w:t>оценки</w:t>
      </w:r>
      <w:r w:rsidRPr="009311F8">
        <w:rPr>
          <w:spacing w:val="17"/>
        </w:rPr>
        <w:t xml:space="preserve"> </w:t>
      </w:r>
      <w:r w:rsidRPr="009311F8">
        <w:rPr>
          <w:spacing w:val="-1"/>
        </w:rPr>
        <w:t>предложений,</w:t>
      </w:r>
      <w:r w:rsidRPr="009311F8">
        <w:rPr>
          <w:spacing w:val="18"/>
        </w:rPr>
        <w:t xml:space="preserve"> </w:t>
      </w:r>
      <w:r w:rsidRPr="009311F8">
        <w:rPr>
          <w:spacing w:val="-1"/>
        </w:rPr>
        <w:t>установленных</w:t>
      </w:r>
      <w:r w:rsidRPr="009311F8">
        <w:rPr>
          <w:spacing w:val="18"/>
        </w:rPr>
        <w:t xml:space="preserve"> </w:t>
      </w:r>
      <w:r w:rsidRPr="009311F8">
        <w:t>в</w:t>
      </w:r>
      <w:r w:rsidRPr="009311F8">
        <w:rPr>
          <w:spacing w:val="16"/>
        </w:rPr>
        <w:t xml:space="preserve"> </w:t>
      </w:r>
      <w:r w:rsidRPr="009311F8">
        <w:rPr>
          <w:spacing w:val="-1"/>
        </w:rPr>
        <w:t>настоящей</w:t>
      </w:r>
      <w:r w:rsidRPr="009311F8">
        <w:rPr>
          <w:spacing w:val="73"/>
        </w:rPr>
        <w:t xml:space="preserve"> </w:t>
      </w:r>
      <w:r w:rsidRPr="009311F8">
        <w:rPr>
          <w:spacing w:val="-1"/>
        </w:rPr>
        <w:t>документации,</w:t>
      </w:r>
      <w:r w:rsidRPr="009311F8">
        <w:t xml:space="preserve"> </w:t>
      </w:r>
      <w:r w:rsidRPr="009311F8">
        <w:rPr>
          <w:spacing w:val="-1"/>
        </w:rPr>
        <w:t>составляет</w:t>
      </w:r>
      <w:r w:rsidRPr="009311F8">
        <w:t xml:space="preserve"> 100 </w:t>
      </w:r>
      <w:r w:rsidRPr="009311F8">
        <w:rPr>
          <w:spacing w:val="-1"/>
        </w:rPr>
        <w:t>процентов.</w:t>
      </w:r>
    </w:p>
    <w:p w:rsidR="002410E1" w:rsidRPr="009311F8" w:rsidRDefault="002410E1" w:rsidP="002410E1">
      <w:pPr>
        <w:widowControl w:val="0"/>
        <w:kinsoku w:val="0"/>
        <w:overflowPunct w:val="0"/>
        <w:autoSpaceDE w:val="0"/>
        <w:autoSpaceDN w:val="0"/>
        <w:adjustRightInd w:val="0"/>
        <w:ind w:right="285" w:firstLine="567"/>
        <w:jc w:val="both"/>
        <w:rPr>
          <w:spacing w:val="-1"/>
        </w:rPr>
      </w:pPr>
      <w:r w:rsidRPr="009311F8">
        <w:t>Для</w:t>
      </w:r>
      <w:r w:rsidRPr="009311F8">
        <w:rPr>
          <w:spacing w:val="6"/>
        </w:rPr>
        <w:t xml:space="preserve"> </w:t>
      </w:r>
      <w:r w:rsidRPr="009311F8">
        <w:rPr>
          <w:spacing w:val="-1"/>
        </w:rPr>
        <w:t>оценки</w:t>
      </w:r>
      <w:r w:rsidRPr="009311F8">
        <w:rPr>
          <w:spacing w:val="5"/>
        </w:rPr>
        <w:t xml:space="preserve"> </w:t>
      </w:r>
      <w:r w:rsidRPr="009311F8">
        <w:t>предложения</w:t>
      </w:r>
      <w:r w:rsidRPr="009311F8">
        <w:rPr>
          <w:spacing w:val="6"/>
        </w:rPr>
        <w:t xml:space="preserve"> </w:t>
      </w:r>
      <w:r w:rsidRPr="009311F8">
        <w:rPr>
          <w:spacing w:val="-1"/>
        </w:rPr>
        <w:t>осуществляется</w:t>
      </w:r>
      <w:r w:rsidRPr="009311F8">
        <w:rPr>
          <w:spacing w:val="9"/>
        </w:rPr>
        <w:t xml:space="preserve"> </w:t>
      </w:r>
      <w:r w:rsidRPr="009311F8">
        <w:rPr>
          <w:spacing w:val="-1"/>
        </w:rPr>
        <w:t>расчет</w:t>
      </w:r>
      <w:r w:rsidRPr="009311F8">
        <w:rPr>
          <w:spacing w:val="7"/>
        </w:rPr>
        <w:t xml:space="preserve"> </w:t>
      </w:r>
      <w:r w:rsidRPr="009311F8">
        <w:t>итогового</w:t>
      </w:r>
      <w:r w:rsidRPr="009311F8">
        <w:rPr>
          <w:spacing w:val="6"/>
        </w:rPr>
        <w:t xml:space="preserve"> </w:t>
      </w:r>
      <w:r w:rsidRPr="009311F8">
        <w:rPr>
          <w:spacing w:val="-1"/>
        </w:rPr>
        <w:t>рейтинга</w:t>
      </w:r>
      <w:r w:rsidRPr="009311F8">
        <w:rPr>
          <w:spacing w:val="3"/>
        </w:rPr>
        <w:t xml:space="preserve"> </w:t>
      </w:r>
      <w:r w:rsidRPr="009311F8">
        <w:t>по</w:t>
      </w:r>
      <w:r w:rsidRPr="009311F8">
        <w:rPr>
          <w:spacing w:val="4"/>
        </w:rPr>
        <w:t xml:space="preserve"> </w:t>
      </w:r>
      <w:r w:rsidRPr="009311F8">
        <w:t>каждому</w:t>
      </w:r>
      <w:r w:rsidRPr="009311F8">
        <w:rPr>
          <w:spacing w:val="37"/>
        </w:rPr>
        <w:t xml:space="preserve"> </w:t>
      </w:r>
      <w:r w:rsidRPr="009311F8">
        <w:t>предложению.</w:t>
      </w:r>
      <w:r w:rsidRPr="009311F8">
        <w:rPr>
          <w:spacing w:val="33"/>
        </w:rPr>
        <w:t xml:space="preserve"> </w:t>
      </w:r>
      <w:r w:rsidRPr="009311F8">
        <w:rPr>
          <w:spacing w:val="-1"/>
        </w:rPr>
        <w:t>Итоговый</w:t>
      </w:r>
      <w:r w:rsidRPr="009311F8">
        <w:rPr>
          <w:spacing w:val="33"/>
        </w:rPr>
        <w:t xml:space="preserve"> </w:t>
      </w:r>
      <w:r w:rsidRPr="009311F8">
        <w:rPr>
          <w:spacing w:val="-1"/>
        </w:rPr>
        <w:t>рейтинг</w:t>
      </w:r>
      <w:r w:rsidRPr="009311F8">
        <w:rPr>
          <w:spacing w:val="33"/>
        </w:rPr>
        <w:t xml:space="preserve"> </w:t>
      </w:r>
      <w:r w:rsidRPr="009311F8">
        <w:rPr>
          <w:spacing w:val="-1"/>
        </w:rPr>
        <w:t>предложения</w:t>
      </w:r>
      <w:r w:rsidRPr="009311F8">
        <w:rPr>
          <w:spacing w:val="33"/>
        </w:rPr>
        <w:t xml:space="preserve"> </w:t>
      </w:r>
      <w:r w:rsidRPr="009311F8">
        <w:rPr>
          <w:spacing w:val="-1"/>
        </w:rPr>
        <w:t>рассчитывается</w:t>
      </w:r>
      <w:r w:rsidRPr="009311F8">
        <w:rPr>
          <w:spacing w:val="33"/>
        </w:rPr>
        <w:t xml:space="preserve"> </w:t>
      </w:r>
      <w:r w:rsidRPr="009311F8">
        <w:rPr>
          <w:spacing w:val="-1"/>
        </w:rPr>
        <w:t>путем</w:t>
      </w:r>
      <w:r w:rsidRPr="009311F8">
        <w:rPr>
          <w:spacing w:val="32"/>
        </w:rPr>
        <w:t xml:space="preserve"> </w:t>
      </w:r>
      <w:r w:rsidRPr="009311F8">
        <w:rPr>
          <w:spacing w:val="-1"/>
        </w:rPr>
        <w:t>сложения</w:t>
      </w:r>
      <w:r w:rsidRPr="009311F8">
        <w:rPr>
          <w:spacing w:val="33"/>
        </w:rPr>
        <w:t xml:space="preserve"> </w:t>
      </w:r>
      <w:r w:rsidRPr="009311F8">
        <w:rPr>
          <w:spacing w:val="-1"/>
        </w:rPr>
        <w:t>рейтингов</w:t>
      </w:r>
      <w:r w:rsidRPr="009311F8">
        <w:rPr>
          <w:spacing w:val="32"/>
        </w:rPr>
        <w:t xml:space="preserve"> </w:t>
      </w:r>
      <w:r w:rsidRPr="009311F8">
        <w:t>по</w:t>
      </w:r>
      <w:r w:rsidRPr="009311F8">
        <w:rPr>
          <w:spacing w:val="83"/>
        </w:rPr>
        <w:t xml:space="preserve"> </w:t>
      </w:r>
      <w:r w:rsidRPr="009311F8">
        <w:t>каждому</w:t>
      </w:r>
      <w:r w:rsidRPr="009311F8">
        <w:rPr>
          <w:spacing w:val="23"/>
        </w:rPr>
        <w:t xml:space="preserve"> </w:t>
      </w:r>
      <w:r w:rsidRPr="009311F8">
        <w:rPr>
          <w:spacing w:val="-1"/>
        </w:rPr>
        <w:t>критерию</w:t>
      </w:r>
      <w:r w:rsidRPr="009311F8">
        <w:rPr>
          <w:spacing w:val="29"/>
        </w:rPr>
        <w:t xml:space="preserve"> </w:t>
      </w:r>
      <w:r w:rsidRPr="009311F8">
        <w:rPr>
          <w:spacing w:val="-1"/>
        </w:rPr>
        <w:t>оценки</w:t>
      </w:r>
      <w:r w:rsidRPr="009311F8">
        <w:rPr>
          <w:spacing w:val="27"/>
        </w:rPr>
        <w:t xml:space="preserve"> </w:t>
      </w:r>
      <w:r w:rsidRPr="009311F8">
        <w:t>предложения,</w:t>
      </w:r>
      <w:r w:rsidRPr="009311F8">
        <w:rPr>
          <w:spacing w:val="26"/>
        </w:rPr>
        <w:t xml:space="preserve"> </w:t>
      </w:r>
      <w:r w:rsidRPr="009311F8">
        <w:rPr>
          <w:spacing w:val="-1"/>
        </w:rPr>
        <w:t>установленному</w:t>
      </w:r>
      <w:r w:rsidRPr="009311F8">
        <w:rPr>
          <w:spacing w:val="23"/>
        </w:rPr>
        <w:t xml:space="preserve"> </w:t>
      </w:r>
      <w:r w:rsidRPr="009311F8">
        <w:t>в</w:t>
      </w:r>
      <w:r w:rsidRPr="009311F8">
        <w:rPr>
          <w:spacing w:val="28"/>
        </w:rPr>
        <w:t xml:space="preserve"> </w:t>
      </w:r>
      <w:r w:rsidRPr="009311F8">
        <w:rPr>
          <w:spacing w:val="-1"/>
        </w:rPr>
        <w:t>настоящей</w:t>
      </w:r>
      <w:r w:rsidRPr="009311F8">
        <w:rPr>
          <w:spacing w:val="29"/>
        </w:rPr>
        <w:t xml:space="preserve"> </w:t>
      </w:r>
      <w:r w:rsidRPr="009311F8">
        <w:rPr>
          <w:spacing w:val="-1"/>
        </w:rPr>
        <w:t>документации,</w:t>
      </w:r>
      <w:r w:rsidRPr="009311F8">
        <w:rPr>
          <w:spacing w:val="73"/>
        </w:rPr>
        <w:t xml:space="preserve"> </w:t>
      </w:r>
      <w:r w:rsidRPr="009311F8">
        <w:rPr>
          <w:spacing w:val="-1"/>
        </w:rPr>
        <w:t>умноженных</w:t>
      </w:r>
      <w:r w:rsidRPr="009311F8">
        <w:rPr>
          <w:spacing w:val="1"/>
        </w:rPr>
        <w:t xml:space="preserve"> </w:t>
      </w:r>
      <w:r w:rsidRPr="009311F8">
        <w:t>на</w:t>
      </w:r>
      <w:r w:rsidRPr="009311F8">
        <w:rPr>
          <w:spacing w:val="-1"/>
        </w:rPr>
        <w:t xml:space="preserve"> их значимость.</w:t>
      </w:r>
    </w:p>
    <w:p w:rsidR="002410E1" w:rsidRPr="009311F8" w:rsidRDefault="002410E1" w:rsidP="002410E1">
      <w:pPr>
        <w:widowControl w:val="0"/>
        <w:kinsoku w:val="0"/>
        <w:overflowPunct w:val="0"/>
        <w:autoSpaceDE w:val="0"/>
        <w:autoSpaceDN w:val="0"/>
        <w:adjustRightInd w:val="0"/>
        <w:ind w:right="285" w:firstLine="567"/>
        <w:jc w:val="both"/>
        <w:rPr>
          <w:spacing w:val="-1"/>
        </w:rPr>
      </w:pPr>
      <w:r w:rsidRPr="009311F8">
        <w:rPr>
          <w:spacing w:val="-1"/>
        </w:rPr>
        <w:t>Присуждение</w:t>
      </w:r>
      <w:r w:rsidRPr="009311F8">
        <w:rPr>
          <w:spacing w:val="34"/>
        </w:rPr>
        <w:t xml:space="preserve"> </w:t>
      </w:r>
      <w:r w:rsidRPr="009311F8">
        <w:t>каждому</w:t>
      </w:r>
      <w:r w:rsidRPr="009311F8">
        <w:rPr>
          <w:spacing w:val="33"/>
        </w:rPr>
        <w:t xml:space="preserve"> </w:t>
      </w:r>
      <w:r w:rsidRPr="009311F8">
        <w:t>предложению</w:t>
      </w:r>
      <w:r w:rsidRPr="009311F8">
        <w:rPr>
          <w:spacing w:val="36"/>
        </w:rPr>
        <w:t xml:space="preserve"> </w:t>
      </w:r>
      <w:r w:rsidRPr="009311F8">
        <w:rPr>
          <w:spacing w:val="-1"/>
        </w:rPr>
        <w:t>порядкового</w:t>
      </w:r>
      <w:r w:rsidRPr="009311F8">
        <w:rPr>
          <w:spacing w:val="35"/>
        </w:rPr>
        <w:t xml:space="preserve"> </w:t>
      </w:r>
      <w:r w:rsidRPr="009311F8">
        <w:rPr>
          <w:spacing w:val="-1"/>
        </w:rPr>
        <w:t>номера</w:t>
      </w:r>
      <w:r w:rsidRPr="009311F8">
        <w:rPr>
          <w:spacing w:val="36"/>
        </w:rPr>
        <w:t xml:space="preserve"> </w:t>
      </w:r>
      <w:r w:rsidRPr="009311F8">
        <w:t>по</w:t>
      </w:r>
      <w:r w:rsidRPr="009311F8">
        <w:rPr>
          <w:spacing w:val="35"/>
        </w:rPr>
        <w:t xml:space="preserve"> </w:t>
      </w:r>
      <w:r w:rsidRPr="009311F8">
        <w:t>мере</w:t>
      </w:r>
      <w:r w:rsidRPr="009311F8">
        <w:rPr>
          <w:spacing w:val="37"/>
        </w:rPr>
        <w:t xml:space="preserve"> </w:t>
      </w:r>
      <w:r w:rsidRPr="009311F8">
        <w:rPr>
          <w:spacing w:val="-1"/>
        </w:rPr>
        <w:t>уменьшения</w:t>
      </w:r>
      <w:r w:rsidRPr="009311F8">
        <w:rPr>
          <w:spacing w:val="35"/>
        </w:rPr>
        <w:t xml:space="preserve"> </w:t>
      </w:r>
      <w:r w:rsidRPr="009311F8">
        <w:rPr>
          <w:spacing w:val="-1"/>
        </w:rPr>
        <w:t>степени</w:t>
      </w:r>
      <w:r w:rsidRPr="009311F8">
        <w:rPr>
          <w:spacing w:val="63"/>
        </w:rPr>
        <w:t xml:space="preserve"> </w:t>
      </w:r>
      <w:r w:rsidRPr="009311F8">
        <w:rPr>
          <w:spacing w:val="-1"/>
        </w:rPr>
        <w:t>выгодности</w:t>
      </w:r>
      <w:r w:rsidRPr="009311F8">
        <w:rPr>
          <w:spacing w:val="39"/>
        </w:rPr>
        <w:t xml:space="preserve"> </w:t>
      </w:r>
      <w:r w:rsidRPr="009311F8">
        <w:rPr>
          <w:spacing w:val="-1"/>
        </w:rPr>
        <w:t>содержащихся</w:t>
      </w:r>
      <w:r w:rsidRPr="009311F8">
        <w:rPr>
          <w:spacing w:val="38"/>
        </w:rPr>
        <w:t xml:space="preserve"> </w:t>
      </w:r>
      <w:r w:rsidRPr="009311F8">
        <w:t>в</w:t>
      </w:r>
      <w:r w:rsidRPr="009311F8">
        <w:rPr>
          <w:spacing w:val="37"/>
        </w:rPr>
        <w:t xml:space="preserve"> </w:t>
      </w:r>
      <w:r w:rsidRPr="009311F8">
        <w:rPr>
          <w:spacing w:val="-1"/>
        </w:rPr>
        <w:t>ней</w:t>
      </w:r>
      <w:r w:rsidRPr="009311F8">
        <w:rPr>
          <w:spacing w:val="45"/>
        </w:rPr>
        <w:t xml:space="preserve"> </w:t>
      </w:r>
      <w:r w:rsidRPr="009311F8">
        <w:rPr>
          <w:spacing w:val="-2"/>
        </w:rPr>
        <w:t>условий</w:t>
      </w:r>
      <w:r w:rsidRPr="009311F8">
        <w:rPr>
          <w:spacing w:val="39"/>
        </w:rPr>
        <w:t xml:space="preserve"> </w:t>
      </w:r>
      <w:r w:rsidRPr="009311F8">
        <w:rPr>
          <w:spacing w:val="-1"/>
        </w:rPr>
        <w:t>исполнения</w:t>
      </w:r>
      <w:r w:rsidRPr="009311F8">
        <w:rPr>
          <w:spacing w:val="38"/>
        </w:rPr>
        <w:t xml:space="preserve"> </w:t>
      </w:r>
      <w:r w:rsidRPr="009311F8">
        <w:t>договора</w:t>
      </w:r>
      <w:r w:rsidRPr="009311F8">
        <w:rPr>
          <w:spacing w:val="36"/>
        </w:rPr>
        <w:t xml:space="preserve"> </w:t>
      </w:r>
      <w:r w:rsidRPr="009311F8">
        <w:rPr>
          <w:spacing w:val="-1"/>
        </w:rPr>
        <w:t>производится</w:t>
      </w:r>
      <w:r w:rsidRPr="009311F8">
        <w:rPr>
          <w:spacing w:val="38"/>
        </w:rPr>
        <w:t xml:space="preserve"> </w:t>
      </w:r>
      <w:r w:rsidRPr="009311F8">
        <w:t>по</w:t>
      </w:r>
      <w:r w:rsidRPr="009311F8">
        <w:rPr>
          <w:spacing w:val="38"/>
        </w:rPr>
        <w:t xml:space="preserve"> </w:t>
      </w:r>
      <w:r w:rsidRPr="009311F8">
        <w:rPr>
          <w:spacing w:val="-1"/>
        </w:rPr>
        <w:t>результатам</w:t>
      </w:r>
      <w:r w:rsidRPr="009311F8">
        <w:rPr>
          <w:spacing w:val="97"/>
        </w:rPr>
        <w:t xml:space="preserve"> </w:t>
      </w:r>
      <w:r w:rsidRPr="009311F8">
        <w:rPr>
          <w:spacing w:val="-1"/>
        </w:rPr>
        <w:t xml:space="preserve">расчета </w:t>
      </w:r>
      <w:r w:rsidRPr="009311F8">
        <w:t xml:space="preserve">итогового </w:t>
      </w:r>
      <w:r w:rsidRPr="009311F8">
        <w:rPr>
          <w:spacing w:val="-1"/>
        </w:rPr>
        <w:t xml:space="preserve">рейтинга </w:t>
      </w:r>
      <w:r w:rsidRPr="009311F8">
        <w:t>по каждому</w:t>
      </w:r>
      <w:r w:rsidRPr="009311F8">
        <w:rPr>
          <w:spacing w:val="-8"/>
        </w:rPr>
        <w:t xml:space="preserve"> </w:t>
      </w:r>
      <w:r w:rsidRPr="009311F8">
        <w:rPr>
          <w:spacing w:val="-1"/>
        </w:rPr>
        <w:t>предложению.</w:t>
      </w:r>
    </w:p>
    <w:p w:rsidR="002410E1" w:rsidRPr="009311F8" w:rsidRDefault="002410E1" w:rsidP="002410E1">
      <w:pPr>
        <w:widowControl w:val="0"/>
        <w:kinsoku w:val="0"/>
        <w:overflowPunct w:val="0"/>
        <w:autoSpaceDE w:val="0"/>
        <w:autoSpaceDN w:val="0"/>
        <w:adjustRightInd w:val="0"/>
        <w:ind w:right="285" w:firstLine="567"/>
        <w:jc w:val="both"/>
        <w:rPr>
          <w:spacing w:val="-1"/>
        </w:rPr>
      </w:pPr>
      <w:r w:rsidRPr="009311F8">
        <w:rPr>
          <w:spacing w:val="-1"/>
        </w:rPr>
        <w:t>Предложению,</w:t>
      </w:r>
      <w:r w:rsidRPr="009311F8">
        <w:t xml:space="preserve"> </w:t>
      </w:r>
      <w:r w:rsidRPr="009311F8">
        <w:rPr>
          <w:spacing w:val="-1"/>
        </w:rPr>
        <w:t>набравшему</w:t>
      </w:r>
      <w:r w:rsidRPr="009311F8">
        <w:rPr>
          <w:spacing w:val="-5"/>
        </w:rPr>
        <w:t xml:space="preserve"> </w:t>
      </w:r>
      <w:r w:rsidRPr="009311F8">
        <w:t>наибольший</w:t>
      </w:r>
      <w:r w:rsidRPr="009311F8">
        <w:rPr>
          <w:spacing w:val="-2"/>
        </w:rPr>
        <w:t xml:space="preserve"> </w:t>
      </w:r>
      <w:r w:rsidRPr="009311F8">
        <w:rPr>
          <w:spacing w:val="-1"/>
        </w:rPr>
        <w:t>итоговый</w:t>
      </w:r>
      <w:r w:rsidRPr="009311F8">
        <w:t xml:space="preserve"> </w:t>
      </w:r>
      <w:r w:rsidRPr="009311F8">
        <w:rPr>
          <w:spacing w:val="-1"/>
        </w:rPr>
        <w:t>рейтинг,</w:t>
      </w:r>
      <w:r w:rsidRPr="009311F8">
        <w:rPr>
          <w:spacing w:val="-3"/>
        </w:rPr>
        <w:t xml:space="preserve"> </w:t>
      </w:r>
      <w:r w:rsidRPr="009311F8">
        <w:rPr>
          <w:spacing w:val="-1"/>
        </w:rPr>
        <w:t>присваивается</w:t>
      </w:r>
      <w:r w:rsidRPr="009311F8">
        <w:t xml:space="preserve"> </w:t>
      </w:r>
      <w:r w:rsidRPr="009311F8">
        <w:rPr>
          <w:spacing w:val="-1"/>
        </w:rPr>
        <w:t>первый</w:t>
      </w:r>
      <w:r w:rsidRPr="009311F8">
        <w:t xml:space="preserve"> </w:t>
      </w:r>
      <w:r w:rsidRPr="009311F8">
        <w:rPr>
          <w:spacing w:val="-1"/>
        </w:rPr>
        <w:t>номер.</w:t>
      </w:r>
    </w:p>
    <w:p w:rsidR="002410E1" w:rsidRPr="009311F8" w:rsidRDefault="002410E1" w:rsidP="002410E1">
      <w:pPr>
        <w:widowControl w:val="0"/>
        <w:kinsoku w:val="0"/>
        <w:overflowPunct w:val="0"/>
        <w:autoSpaceDE w:val="0"/>
        <w:autoSpaceDN w:val="0"/>
        <w:adjustRightInd w:val="0"/>
        <w:ind w:right="285" w:firstLine="567"/>
        <w:jc w:val="both"/>
        <w:rPr>
          <w:spacing w:val="-1"/>
        </w:rPr>
      </w:pPr>
      <w:r w:rsidRPr="009311F8">
        <w:t>В</w:t>
      </w:r>
      <w:r w:rsidRPr="009311F8">
        <w:rPr>
          <w:spacing w:val="12"/>
        </w:rPr>
        <w:t xml:space="preserve"> </w:t>
      </w:r>
      <w:r w:rsidRPr="009311F8">
        <w:rPr>
          <w:spacing w:val="-1"/>
        </w:rPr>
        <w:t>случае</w:t>
      </w:r>
      <w:r w:rsidRPr="009311F8">
        <w:rPr>
          <w:spacing w:val="15"/>
        </w:rPr>
        <w:t xml:space="preserve"> </w:t>
      </w:r>
      <w:r w:rsidRPr="009311F8">
        <w:rPr>
          <w:spacing w:val="-1"/>
        </w:rPr>
        <w:t>если</w:t>
      </w:r>
      <w:r w:rsidRPr="009311F8">
        <w:rPr>
          <w:spacing w:val="15"/>
        </w:rPr>
        <w:t xml:space="preserve"> </w:t>
      </w:r>
      <w:r w:rsidRPr="009311F8">
        <w:t>в</w:t>
      </w:r>
      <w:r w:rsidRPr="009311F8">
        <w:rPr>
          <w:spacing w:val="13"/>
        </w:rPr>
        <w:t xml:space="preserve"> </w:t>
      </w:r>
      <w:r w:rsidRPr="009311F8">
        <w:rPr>
          <w:spacing w:val="-1"/>
        </w:rPr>
        <w:t>нескольких</w:t>
      </w:r>
      <w:r w:rsidRPr="009311F8">
        <w:rPr>
          <w:spacing w:val="13"/>
        </w:rPr>
        <w:t xml:space="preserve"> </w:t>
      </w:r>
      <w:r w:rsidRPr="009311F8">
        <w:rPr>
          <w:spacing w:val="-1"/>
        </w:rPr>
        <w:t>предложениях</w:t>
      </w:r>
      <w:r w:rsidRPr="009311F8">
        <w:rPr>
          <w:spacing w:val="16"/>
        </w:rPr>
        <w:t xml:space="preserve"> </w:t>
      </w:r>
      <w:r w:rsidRPr="009311F8">
        <w:t>на</w:t>
      </w:r>
      <w:r w:rsidRPr="009311F8">
        <w:rPr>
          <w:spacing w:val="10"/>
        </w:rPr>
        <w:t xml:space="preserve"> </w:t>
      </w:r>
      <w:r w:rsidRPr="009311F8">
        <w:rPr>
          <w:spacing w:val="-1"/>
        </w:rPr>
        <w:t>участие</w:t>
      </w:r>
      <w:r w:rsidRPr="009311F8">
        <w:rPr>
          <w:spacing w:val="13"/>
        </w:rPr>
        <w:t xml:space="preserve"> </w:t>
      </w:r>
      <w:r w:rsidRPr="009311F8">
        <w:t>в</w:t>
      </w:r>
      <w:r w:rsidRPr="009311F8">
        <w:rPr>
          <w:spacing w:val="13"/>
        </w:rPr>
        <w:t xml:space="preserve"> </w:t>
      </w:r>
      <w:r>
        <w:rPr>
          <w:spacing w:val="-1"/>
        </w:rPr>
        <w:t>тендере</w:t>
      </w:r>
      <w:r w:rsidRPr="009311F8">
        <w:rPr>
          <w:spacing w:val="-1"/>
        </w:rPr>
        <w:t xml:space="preserve"> содержатся</w:t>
      </w:r>
      <w:r w:rsidRPr="009311F8">
        <w:rPr>
          <w:spacing w:val="89"/>
        </w:rPr>
        <w:t xml:space="preserve"> </w:t>
      </w:r>
      <w:r w:rsidRPr="009311F8">
        <w:rPr>
          <w:spacing w:val="-1"/>
        </w:rPr>
        <w:t>одинаковые</w:t>
      </w:r>
      <w:r w:rsidRPr="009311F8">
        <w:rPr>
          <w:spacing w:val="22"/>
        </w:rPr>
        <w:t xml:space="preserve"> </w:t>
      </w:r>
      <w:r w:rsidRPr="009311F8">
        <w:rPr>
          <w:spacing w:val="-1"/>
        </w:rPr>
        <w:t>условия</w:t>
      </w:r>
      <w:r w:rsidRPr="009311F8">
        <w:rPr>
          <w:spacing w:val="21"/>
        </w:rPr>
        <w:t xml:space="preserve"> </w:t>
      </w:r>
      <w:r w:rsidRPr="009311F8">
        <w:rPr>
          <w:spacing w:val="-1"/>
        </w:rPr>
        <w:t>исполнения</w:t>
      </w:r>
      <w:r w:rsidRPr="009311F8">
        <w:rPr>
          <w:spacing w:val="21"/>
        </w:rPr>
        <w:t xml:space="preserve"> </w:t>
      </w:r>
      <w:r w:rsidRPr="009311F8">
        <w:rPr>
          <w:spacing w:val="-1"/>
        </w:rPr>
        <w:t>договора,</w:t>
      </w:r>
      <w:r w:rsidRPr="009311F8">
        <w:rPr>
          <w:spacing w:val="21"/>
        </w:rPr>
        <w:t xml:space="preserve"> </w:t>
      </w:r>
      <w:r w:rsidRPr="009311F8">
        <w:rPr>
          <w:spacing w:val="-1"/>
        </w:rPr>
        <w:t>меньший</w:t>
      </w:r>
      <w:r w:rsidRPr="009311F8">
        <w:rPr>
          <w:spacing w:val="20"/>
        </w:rPr>
        <w:t xml:space="preserve"> </w:t>
      </w:r>
      <w:r w:rsidRPr="009311F8">
        <w:rPr>
          <w:spacing w:val="-1"/>
        </w:rPr>
        <w:t>порядковый</w:t>
      </w:r>
      <w:r w:rsidRPr="009311F8">
        <w:rPr>
          <w:spacing w:val="22"/>
        </w:rPr>
        <w:t xml:space="preserve"> </w:t>
      </w:r>
      <w:r w:rsidRPr="009311F8">
        <w:rPr>
          <w:spacing w:val="-1"/>
        </w:rPr>
        <w:t>номер</w:t>
      </w:r>
      <w:r w:rsidRPr="009311F8">
        <w:rPr>
          <w:spacing w:val="21"/>
        </w:rPr>
        <w:t xml:space="preserve"> </w:t>
      </w:r>
      <w:r w:rsidRPr="009311F8">
        <w:rPr>
          <w:spacing w:val="-1"/>
        </w:rPr>
        <w:t>присваивается</w:t>
      </w:r>
      <w:r w:rsidRPr="009311F8">
        <w:rPr>
          <w:spacing w:val="83"/>
        </w:rPr>
        <w:t xml:space="preserve"> </w:t>
      </w:r>
      <w:r w:rsidRPr="009311F8">
        <w:t>предложению,</w:t>
      </w:r>
      <w:r w:rsidRPr="009311F8">
        <w:rPr>
          <w:spacing w:val="38"/>
        </w:rPr>
        <w:t xml:space="preserve"> </w:t>
      </w:r>
      <w:r w:rsidRPr="009311F8">
        <w:rPr>
          <w:spacing w:val="-1"/>
        </w:rPr>
        <w:t>которое</w:t>
      </w:r>
      <w:r w:rsidRPr="009311F8">
        <w:rPr>
          <w:spacing w:val="37"/>
        </w:rPr>
        <w:t xml:space="preserve"> </w:t>
      </w:r>
      <w:r w:rsidRPr="009311F8">
        <w:rPr>
          <w:spacing w:val="-1"/>
        </w:rPr>
        <w:t>поступило</w:t>
      </w:r>
      <w:r w:rsidRPr="009311F8">
        <w:rPr>
          <w:spacing w:val="38"/>
        </w:rPr>
        <w:t xml:space="preserve"> </w:t>
      </w:r>
      <w:r w:rsidRPr="009311F8">
        <w:rPr>
          <w:spacing w:val="-1"/>
        </w:rPr>
        <w:t>ранее</w:t>
      </w:r>
      <w:r w:rsidRPr="009311F8">
        <w:rPr>
          <w:spacing w:val="41"/>
        </w:rPr>
        <w:t xml:space="preserve"> </w:t>
      </w:r>
      <w:r w:rsidRPr="009311F8">
        <w:rPr>
          <w:spacing w:val="-1"/>
        </w:rPr>
        <w:t>других</w:t>
      </w:r>
      <w:r w:rsidRPr="009311F8">
        <w:rPr>
          <w:spacing w:val="40"/>
        </w:rPr>
        <w:t xml:space="preserve"> </w:t>
      </w:r>
      <w:r w:rsidRPr="009311F8">
        <w:t>предложений</w:t>
      </w:r>
      <w:r w:rsidRPr="009311F8">
        <w:rPr>
          <w:spacing w:val="36"/>
        </w:rPr>
        <w:t xml:space="preserve"> </w:t>
      </w:r>
      <w:r w:rsidRPr="009311F8">
        <w:t>на</w:t>
      </w:r>
      <w:r w:rsidRPr="009311F8">
        <w:rPr>
          <w:spacing w:val="42"/>
        </w:rPr>
        <w:t xml:space="preserve"> </w:t>
      </w:r>
      <w:r w:rsidRPr="009311F8">
        <w:rPr>
          <w:spacing w:val="-1"/>
        </w:rPr>
        <w:t>участие</w:t>
      </w:r>
      <w:r w:rsidRPr="009311F8">
        <w:rPr>
          <w:spacing w:val="37"/>
        </w:rPr>
        <w:t xml:space="preserve"> </w:t>
      </w:r>
      <w:r w:rsidRPr="009311F8">
        <w:t>в</w:t>
      </w:r>
      <w:r w:rsidRPr="009311F8">
        <w:rPr>
          <w:spacing w:val="37"/>
        </w:rPr>
        <w:t xml:space="preserve"> </w:t>
      </w:r>
      <w:r>
        <w:t>тендере</w:t>
      </w:r>
      <w:r w:rsidRPr="009311F8">
        <w:t xml:space="preserve">, </w:t>
      </w:r>
      <w:r w:rsidRPr="009311F8">
        <w:rPr>
          <w:spacing w:val="-1"/>
        </w:rPr>
        <w:t>содержащих такие</w:t>
      </w:r>
      <w:r w:rsidRPr="009311F8">
        <w:rPr>
          <w:spacing w:val="1"/>
        </w:rPr>
        <w:t xml:space="preserve"> </w:t>
      </w:r>
      <w:r w:rsidRPr="009311F8">
        <w:rPr>
          <w:spacing w:val="-1"/>
        </w:rPr>
        <w:t>условия.</w:t>
      </w:r>
    </w:p>
    <w:p w:rsidR="002410E1" w:rsidRPr="009311F8" w:rsidRDefault="002410E1" w:rsidP="002410E1">
      <w:pPr>
        <w:widowControl w:val="0"/>
        <w:kinsoku w:val="0"/>
        <w:overflowPunct w:val="0"/>
        <w:autoSpaceDE w:val="0"/>
        <w:autoSpaceDN w:val="0"/>
        <w:adjustRightInd w:val="0"/>
        <w:ind w:right="285" w:firstLine="567"/>
        <w:jc w:val="both"/>
      </w:pPr>
      <w:r w:rsidRPr="009311F8">
        <w:rPr>
          <w:spacing w:val="-1"/>
        </w:rPr>
        <w:t>Оценка</w:t>
      </w:r>
      <w:r w:rsidRPr="009311F8">
        <w:rPr>
          <w:spacing w:val="3"/>
        </w:rPr>
        <w:t xml:space="preserve"> </w:t>
      </w:r>
      <w:r w:rsidRPr="009311F8">
        <w:rPr>
          <w:spacing w:val="-1"/>
        </w:rPr>
        <w:t>предложений</w:t>
      </w:r>
      <w:r w:rsidRPr="009311F8">
        <w:rPr>
          <w:spacing w:val="3"/>
        </w:rPr>
        <w:t xml:space="preserve"> </w:t>
      </w:r>
      <w:r w:rsidRPr="009311F8">
        <w:rPr>
          <w:spacing w:val="-1"/>
        </w:rPr>
        <w:t>осуществляется</w:t>
      </w:r>
      <w:r w:rsidRPr="009311F8">
        <w:rPr>
          <w:spacing w:val="4"/>
        </w:rPr>
        <w:t xml:space="preserve"> </w:t>
      </w:r>
      <w:r w:rsidRPr="009311F8">
        <w:t>с</w:t>
      </w:r>
      <w:r w:rsidRPr="009311F8">
        <w:rPr>
          <w:spacing w:val="3"/>
        </w:rPr>
        <w:t xml:space="preserve"> </w:t>
      </w:r>
      <w:r w:rsidRPr="009311F8">
        <w:t>использованием</w:t>
      </w:r>
      <w:r w:rsidRPr="009311F8">
        <w:rPr>
          <w:spacing w:val="3"/>
        </w:rPr>
        <w:t xml:space="preserve"> </w:t>
      </w:r>
      <w:r w:rsidRPr="009311F8">
        <w:rPr>
          <w:spacing w:val="-1"/>
        </w:rPr>
        <w:t>следующих</w:t>
      </w:r>
      <w:r w:rsidRPr="009311F8">
        <w:rPr>
          <w:spacing w:val="4"/>
        </w:rPr>
        <w:t xml:space="preserve"> </w:t>
      </w:r>
      <w:r w:rsidRPr="009311F8">
        <w:rPr>
          <w:spacing w:val="-1"/>
        </w:rPr>
        <w:t>критериев</w:t>
      </w:r>
      <w:r w:rsidRPr="009311F8">
        <w:rPr>
          <w:spacing w:val="4"/>
        </w:rPr>
        <w:t xml:space="preserve"> </w:t>
      </w:r>
      <w:r w:rsidRPr="009311F8">
        <w:rPr>
          <w:spacing w:val="-1"/>
        </w:rPr>
        <w:t>оценки</w:t>
      </w:r>
      <w:r w:rsidRPr="009311F8">
        <w:rPr>
          <w:spacing w:val="65"/>
        </w:rPr>
        <w:t xml:space="preserve"> </w:t>
      </w:r>
      <w:r w:rsidRPr="009311F8">
        <w:t>предложений:</w:t>
      </w:r>
    </w:p>
    <w:p w:rsidR="002410E1" w:rsidRDefault="002410E1" w:rsidP="002410E1">
      <w:pPr>
        <w:widowControl w:val="0"/>
        <w:kinsoku w:val="0"/>
        <w:overflowPunct w:val="0"/>
        <w:autoSpaceDE w:val="0"/>
        <w:autoSpaceDN w:val="0"/>
        <w:adjustRightInd w:val="0"/>
        <w:ind w:right="285" w:firstLine="567"/>
        <w:jc w:val="both"/>
      </w:pPr>
    </w:p>
    <w:p w:rsidR="002410E1" w:rsidRDefault="002410E1" w:rsidP="002410E1">
      <w:pPr>
        <w:ind w:right="285"/>
        <w:rPr>
          <w:b/>
          <w:snapToGrid w:val="0"/>
        </w:rPr>
      </w:pPr>
      <w:r>
        <w:rPr>
          <w:b/>
        </w:rPr>
        <w:br w:type="page"/>
      </w:r>
    </w:p>
    <w:p w:rsidR="002410E1" w:rsidRPr="00271A03" w:rsidRDefault="002410E1" w:rsidP="002410E1">
      <w:pPr>
        <w:pStyle w:val="a6"/>
        <w:widowControl w:val="0"/>
        <w:tabs>
          <w:tab w:val="left" w:pos="142"/>
          <w:tab w:val="left" w:pos="426"/>
        </w:tabs>
        <w:spacing w:line="240" w:lineRule="auto"/>
        <w:ind w:left="0" w:firstLine="0"/>
        <w:jc w:val="center"/>
        <w:rPr>
          <w:b/>
          <w:sz w:val="24"/>
          <w:szCs w:val="24"/>
        </w:rPr>
      </w:pPr>
      <w:r w:rsidRPr="00271A03">
        <w:rPr>
          <w:b/>
          <w:sz w:val="24"/>
          <w:szCs w:val="24"/>
        </w:rPr>
        <w:lastRenderedPageBreak/>
        <w:t xml:space="preserve">Заказчик при проведении </w:t>
      </w:r>
      <w:r>
        <w:rPr>
          <w:b/>
          <w:sz w:val="24"/>
          <w:szCs w:val="24"/>
        </w:rPr>
        <w:t>тендера</w:t>
      </w:r>
      <w:r w:rsidRPr="00271A03">
        <w:rPr>
          <w:b/>
          <w:sz w:val="24"/>
          <w:szCs w:val="24"/>
        </w:rPr>
        <w:t xml:space="preserve"> проводит бальную оценку Заявок Участников по следующим оценочным критериям: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812"/>
        <w:gridCol w:w="3686"/>
      </w:tblGrid>
      <w:tr w:rsidR="002410E1" w:rsidRPr="00271A03" w:rsidTr="00D1040B">
        <w:trPr>
          <w:trHeight w:val="193"/>
        </w:trPr>
        <w:tc>
          <w:tcPr>
            <w:tcW w:w="567" w:type="dxa"/>
            <w:vAlign w:val="center"/>
          </w:tcPr>
          <w:p w:rsidR="002410E1" w:rsidRPr="00271A03" w:rsidRDefault="002410E1" w:rsidP="00D1040B">
            <w:pPr>
              <w:ind w:firstLine="34"/>
              <w:jc w:val="center"/>
            </w:pPr>
            <w:r w:rsidRPr="00271A03">
              <w:t xml:space="preserve">№ </w:t>
            </w:r>
            <w:proofErr w:type="spellStart"/>
            <w:proofErr w:type="gramStart"/>
            <w:r w:rsidRPr="00271A03">
              <w:t>п</w:t>
            </w:r>
            <w:proofErr w:type="spellEnd"/>
            <w:proofErr w:type="gramEnd"/>
            <w:r w:rsidRPr="00271A03">
              <w:t>/</w:t>
            </w:r>
            <w:proofErr w:type="spellStart"/>
            <w:r w:rsidRPr="00271A03">
              <w:t>п</w:t>
            </w:r>
            <w:proofErr w:type="spellEnd"/>
          </w:p>
        </w:tc>
        <w:tc>
          <w:tcPr>
            <w:tcW w:w="5812" w:type="dxa"/>
            <w:vAlign w:val="center"/>
          </w:tcPr>
          <w:p w:rsidR="002410E1" w:rsidRPr="00271A03" w:rsidRDefault="002410E1" w:rsidP="00D1040B">
            <w:r w:rsidRPr="00271A03">
              <w:t>Наименование критериев</w:t>
            </w:r>
          </w:p>
        </w:tc>
        <w:tc>
          <w:tcPr>
            <w:tcW w:w="3686" w:type="dxa"/>
            <w:vAlign w:val="center"/>
          </w:tcPr>
          <w:p w:rsidR="002410E1" w:rsidRPr="00271A03" w:rsidRDefault="002410E1" w:rsidP="00D1040B">
            <w:pPr>
              <w:jc w:val="center"/>
            </w:pPr>
            <w:r w:rsidRPr="00271A03">
              <w:t>Значимость критериев, %</w:t>
            </w:r>
          </w:p>
        </w:tc>
      </w:tr>
      <w:tr w:rsidR="002410E1" w:rsidRPr="00271A03" w:rsidTr="00D1040B">
        <w:trPr>
          <w:trHeight w:val="449"/>
        </w:trPr>
        <w:tc>
          <w:tcPr>
            <w:tcW w:w="567" w:type="dxa"/>
          </w:tcPr>
          <w:p w:rsidR="002410E1" w:rsidRPr="00271A03" w:rsidRDefault="002410E1" w:rsidP="00D1040B">
            <w:r w:rsidRPr="00271A03">
              <w:t>1.</w:t>
            </w:r>
          </w:p>
        </w:tc>
        <w:tc>
          <w:tcPr>
            <w:tcW w:w="5812" w:type="dxa"/>
          </w:tcPr>
          <w:p w:rsidR="002410E1" w:rsidRPr="00271A03" w:rsidRDefault="002410E1" w:rsidP="00D1040B">
            <w:r w:rsidRPr="00271A03">
              <w:t>Цена договора</w:t>
            </w:r>
          </w:p>
        </w:tc>
        <w:tc>
          <w:tcPr>
            <w:tcW w:w="3686" w:type="dxa"/>
          </w:tcPr>
          <w:p w:rsidR="002410E1" w:rsidRPr="00271A03" w:rsidRDefault="002410E1" w:rsidP="00D1040B">
            <w:pPr>
              <w:jc w:val="center"/>
            </w:pPr>
            <w:r>
              <w:t>80</w:t>
            </w:r>
          </w:p>
        </w:tc>
      </w:tr>
      <w:tr w:rsidR="002410E1" w:rsidRPr="00271A03" w:rsidTr="00D1040B">
        <w:trPr>
          <w:trHeight w:val="526"/>
        </w:trPr>
        <w:tc>
          <w:tcPr>
            <w:tcW w:w="567" w:type="dxa"/>
          </w:tcPr>
          <w:p w:rsidR="002410E1" w:rsidRDefault="002410E1" w:rsidP="00D1040B">
            <w:r>
              <w:t>2.</w:t>
            </w:r>
          </w:p>
        </w:tc>
        <w:tc>
          <w:tcPr>
            <w:tcW w:w="5812" w:type="dxa"/>
          </w:tcPr>
          <w:p w:rsidR="0035367F" w:rsidRPr="0035367F" w:rsidRDefault="0035367F" w:rsidP="0035367F">
            <w:r w:rsidRPr="0035367F">
              <w:t>Опыт выполнения аналогичных работ</w:t>
            </w:r>
          </w:p>
          <w:p w:rsidR="002410E1" w:rsidRDefault="002410E1" w:rsidP="00D1040B">
            <w:pPr>
              <w:rPr>
                <w:bdr w:val="none" w:sz="0" w:space="0" w:color="auto" w:frame="1"/>
                <w:shd w:val="clear" w:color="auto" w:fill="FFFFFF"/>
              </w:rPr>
            </w:pPr>
          </w:p>
        </w:tc>
        <w:tc>
          <w:tcPr>
            <w:tcW w:w="3686" w:type="dxa"/>
          </w:tcPr>
          <w:p w:rsidR="002410E1" w:rsidRDefault="002410E1" w:rsidP="00D1040B">
            <w:pPr>
              <w:jc w:val="center"/>
            </w:pPr>
            <w:r>
              <w:t>10</w:t>
            </w:r>
          </w:p>
        </w:tc>
      </w:tr>
      <w:tr w:rsidR="002410E1" w:rsidRPr="00271A03" w:rsidTr="00D1040B">
        <w:trPr>
          <w:trHeight w:val="526"/>
        </w:trPr>
        <w:tc>
          <w:tcPr>
            <w:tcW w:w="567" w:type="dxa"/>
          </w:tcPr>
          <w:p w:rsidR="002410E1" w:rsidRDefault="002410E1" w:rsidP="00D1040B">
            <w:r>
              <w:t>3.</w:t>
            </w:r>
          </w:p>
        </w:tc>
        <w:tc>
          <w:tcPr>
            <w:tcW w:w="5812" w:type="dxa"/>
          </w:tcPr>
          <w:p w:rsidR="002410E1" w:rsidRPr="00BD557A" w:rsidRDefault="002410E1" w:rsidP="00D1040B">
            <w:pPr>
              <w:rPr>
                <w:bdr w:val="none" w:sz="0" w:space="0" w:color="auto" w:frame="1"/>
                <w:shd w:val="clear" w:color="auto" w:fill="FFFFFF"/>
              </w:rPr>
            </w:pPr>
            <w:r>
              <w:rPr>
                <w:bdr w:val="none" w:sz="0" w:space="0" w:color="auto" w:frame="1"/>
                <w:shd w:val="clear" w:color="auto" w:fill="FFFFFF"/>
              </w:rPr>
              <w:t>Деловая репутация</w:t>
            </w:r>
          </w:p>
        </w:tc>
        <w:tc>
          <w:tcPr>
            <w:tcW w:w="3686" w:type="dxa"/>
          </w:tcPr>
          <w:p w:rsidR="002410E1" w:rsidRPr="00271A03" w:rsidRDefault="002410E1" w:rsidP="00D1040B">
            <w:pPr>
              <w:jc w:val="center"/>
            </w:pPr>
            <w:r>
              <w:t>10</w:t>
            </w:r>
          </w:p>
        </w:tc>
      </w:tr>
    </w:tbl>
    <w:p w:rsidR="002410E1" w:rsidRPr="00271A03" w:rsidRDefault="002410E1" w:rsidP="002410E1">
      <w:pPr>
        <w:pStyle w:val="a6"/>
        <w:widowControl w:val="0"/>
        <w:tabs>
          <w:tab w:val="left" w:pos="142"/>
          <w:tab w:val="left" w:pos="426"/>
        </w:tabs>
        <w:spacing w:line="240" w:lineRule="auto"/>
        <w:ind w:left="0" w:firstLine="0"/>
        <w:rPr>
          <w:sz w:val="24"/>
          <w:szCs w:val="24"/>
        </w:rPr>
      </w:pPr>
    </w:p>
    <w:tbl>
      <w:tblPr>
        <w:tblW w:w="10065" w:type="dxa"/>
        <w:tblInd w:w="108" w:type="dxa"/>
        <w:tblLayout w:type="fixed"/>
        <w:tblLook w:val="0000"/>
      </w:tblPr>
      <w:tblGrid>
        <w:gridCol w:w="567"/>
        <w:gridCol w:w="3261"/>
        <w:gridCol w:w="1417"/>
        <w:gridCol w:w="1843"/>
        <w:gridCol w:w="1559"/>
        <w:gridCol w:w="709"/>
        <w:gridCol w:w="425"/>
        <w:gridCol w:w="284"/>
      </w:tblGrid>
      <w:tr w:rsidR="002410E1" w:rsidRPr="003D3F3C" w:rsidTr="00D1040B">
        <w:trPr>
          <w:trHeight w:val="202"/>
        </w:trPr>
        <w:tc>
          <w:tcPr>
            <w:tcW w:w="7088" w:type="dxa"/>
            <w:gridSpan w:val="4"/>
            <w:tcBorders>
              <w:top w:val="single" w:sz="4" w:space="0" w:color="000000"/>
              <w:left w:val="single" w:sz="4" w:space="0" w:color="000000"/>
              <w:bottom w:val="single" w:sz="4" w:space="0" w:color="000000"/>
            </w:tcBorders>
            <w:vAlign w:val="bottom"/>
          </w:tcPr>
          <w:p w:rsidR="002410E1" w:rsidRPr="003D3F3C" w:rsidRDefault="002410E1" w:rsidP="00D1040B">
            <w:pPr>
              <w:snapToGrid w:val="0"/>
              <w:jc w:val="center"/>
              <w:rPr>
                <w:bCs/>
              </w:rPr>
            </w:pPr>
            <w:r w:rsidRPr="003D3F3C">
              <w:rPr>
                <w:bCs/>
              </w:rPr>
              <w:t>Наименование Участника</w:t>
            </w:r>
          </w:p>
        </w:tc>
        <w:tc>
          <w:tcPr>
            <w:tcW w:w="1559" w:type="dxa"/>
            <w:tcBorders>
              <w:top w:val="single" w:sz="4" w:space="0" w:color="000000"/>
              <w:left w:val="single" w:sz="4" w:space="0" w:color="000000"/>
              <w:bottom w:val="single" w:sz="4" w:space="0" w:color="000000"/>
              <w:right w:val="single" w:sz="4" w:space="0" w:color="auto"/>
            </w:tcBorders>
            <w:vAlign w:val="bottom"/>
          </w:tcPr>
          <w:p w:rsidR="002410E1" w:rsidRPr="003D3F3C" w:rsidRDefault="002410E1" w:rsidP="00D1040B">
            <w:pPr>
              <w:snapToGrid w:val="0"/>
              <w:jc w:val="center"/>
              <w:rPr>
                <w:bCs/>
              </w:rPr>
            </w:pPr>
            <w:r w:rsidRPr="003D3F3C">
              <w:rPr>
                <w:bCs/>
              </w:rPr>
              <w:t>Участник 1</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rsidR="002410E1" w:rsidRPr="003D3F3C" w:rsidRDefault="002410E1" w:rsidP="00D1040B">
            <w:pPr>
              <w:snapToGrid w:val="0"/>
              <w:jc w:val="center"/>
              <w:rPr>
                <w:bCs/>
              </w:rPr>
            </w:pPr>
            <w:r w:rsidRPr="003D3F3C">
              <w:rPr>
                <w:bCs/>
              </w:rPr>
              <w:t>Участник 2</w:t>
            </w:r>
          </w:p>
        </w:tc>
      </w:tr>
      <w:tr w:rsidR="002410E1" w:rsidRPr="003D3F3C" w:rsidTr="00D1040B">
        <w:trPr>
          <w:trHeight w:val="202"/>
        </w:trPr>
        <w:tc>
          <w:tcPr>
            <w:tcW w:w="7088" w:type="dxa"/>
            <w:gridSpan w:val="4"/>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Cs/>
              </w:rPr>
            </w:pPr>
            <w:r w:rsidRPr="003D3F3C">
              <w:rPr>
                <w:bCs/>
              </w:rPr>
              <w:t>Плановая стоимость, (цена лота) руб. (без НДС)</w:t>
            </w:r>
          </w:p>
        </w:tc>
        <w:tc>
          <w:tcPr>
            <w:tcW w:w="2977" w:type="dxa"/>
            <w:gridSpan w:val="4"/>
            <w:tcBorders>
              <w:top w:val="single" w:sz="4" w:space="0" w:color="000000"/>
              <w:left w:val="single" w:sz="4" w:space="0" w:color="000000"/>
              <w:bottom w:val="single" w:sz="4" w:space="0" w:color="000000"/>
              <w:right w:val="single" w:sz="4" w:space="0" w:color="000000"/>
            </w:tcBorders>
            <w:vAlign w:val="bottom"/>
          </w:tcPr>
          <w:p w:rsidR="002410E1" w:rsidRPr="003D3F3C" w:rsidRDefault="002410E1" w:rsidP="00D1040B">
            <w:pPr>
              <w:snapToGrid w:val="0"/>
              <w:jc w:val="center"/>
              <w:rPr>
                <w:bCs/>
              </w:rPr>
            </w:pPr>
            <w:r w:rsidRPr="003D3F3C">
              <w:rPr>
                <w:bCs/>
              </w:rPr>
              <w:t> </w:t>
            </w:r>
          </w:p>
        </w:tc>
      </w:tr>
      <w:tr w:rsidR="002410E1" w:rsidRPr="003D3F3C" w:rsidTr="00D1040B">
        <w:trPr>
          <w:trHeight w:val="202"/>
        </w:trPr>
        <w:tc>
          <w:tcPr>
            <w:tcW w:w="7088" w:type="dxa"/>
            <w:gridSpan w:val="4"/>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Cs/>
              </w:rPr>
            </w:pPr>
            <w:r w:rsidRPr="003D3F3C">
              <w:rPr>
                <w:bCs/>
              </w:rPr>
              <w:t>Стоимость Заявки, с учетом ориентировочного объема (количества) закупаемой продукции руб. (без НДС)</w:t>
            </w:r>
          </w:p>
        </w:tc>
        <w:tc>
          <w:tcPr>
            <w:tcW w:w="1559" w:type="dxa"/>
            <w:tcBorders>
              <w:top w:val="single" w:sz="4" w:space="0" w:color="000000"/>
              <w:left w:val="single" w:sz="4" w:space="0" w:color="000000"/>
              <w:bottom w:val="single" w:sz="4" w:space="0" w:color="000000"/>
              <w:right w:val="single" w:sz="4" w:space="0" w:color="auto"/>
            </w:tcBorders>
            <w:vAlign w:val="bottom"/>
          </w:tcPr>
          <w:p w:rsidR="002410E1" w:rsidRPr="003D3F3C" w:rsidRDefault="002410E1" w:rsidP="00D1040B">
            <w:pPr>
              <w:snapToGrid w:val="0"/>
              <w:jc w:val="center"/>
              <w:rPr>
                <w:bCs/>
              </w:rPr>
            </w:pPr>
            <w:r w:rsidRPr="003D3F3C">
              <w:rPr>
                <w:bCs/>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rsidR="002410E1" w:rsidRPr="003D3F3C" w:rsidRDefault="002410E1" w:rsidP="00D1040B">
            <w:pPr>
              <w:snapToGrid w:val="0"/>
              <w:jc w:val="center"/>
            </w:pPr>
            <w:r w:rsidRPr="003D3F3C">
              <w:t> </w:t>
            </w:r>
          </w:p>
        </w:tc>
      </w:tr>
      <w:tr w:rsidR="002410E1" w:rsidRPr="003D3F3C" w:rsidTr="00D1040B">
        <w:trPr>
          <w:trHeight w:val="367"/>
        </w:trPr>
        <w:tc>
          <w:tcPr>
            <w:tcW w:w="7088" w:type="dxa"/>
            <w:gridSpan w:val="4"/>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Cs/>
              </w:rPr>
            </w:pPr>
            <w:r w:rsidRPr="003D3F3C">
              <w:rPr>
                <w:bCs/>
              </w:rPr>
              <w:t>Итоговая стоимость коммерческого предложения после переторжки, руб. (без НДС)</w:t>
            </w:r>
          </w:p>
        </w:tc>
        <w:tc>
          <w:tcPr>
            <w:tcW w:w="1559" w:type="dxa"/>
            <w:tcBorders>
              <w:top w:val="single" w:sz="4" w:space="0" w:color="000000"/>
              <w:left w:val="single" w:sz="4" w:space="0" w:color="000000"/>
              <w:bottom w:val="single" w:sz="4" w:space="0" w:color="000000"/>
              <w:right w:val="single" w:sz="4" w:space="0" w:color="auto"/>
            </w:tcBorders>
            <w:vAlign w:val="bottom"/>
          </w:tcPr>
          <w:p w:rsidR="002410E1" w:rsidRPr="003D3F3C" w:rsidRDefault="002410E1" w:rsidP="00D1040B">
            <w:pPr>
              <w:snapToGrid w:val="0"/>
              <w:jc w:val="center"/>
              <w:rPr>
                <w:bCs/>
              </w:rPr>
            </w:pPr>
            <w:r w:rsidRPr="003D3F3C">
              <w:rPr>
                <w:bCs/>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rsidR="002410E1" w:rsidRPr="003D3F3C" w:rsidRDefault="002410E1" w:rsidP="00D1040B">
            <w:pPr>
              <w:snapToGrid w:val="0"/>
              <w:jc w:val="center"/>
            </w:pPr>
            <w:r w:rsidRPr="003D3F3C">
              <w:t> </w:t>
            </w:r>
          </w:p>
        </w:tc>
      </w:tr>
      <w:tr w:rsidR="002410E1" w:rsidRPr="003D3F3C" w:rsidTr="00D1040B">
        <w:trPr>
          <w:trHeight w:val="330"/>
        </w:trPr>
        <w:tc>
          <w:tcPr>
            <w:tcW w:w="7088" w:type="dxa"/>
            <w:gridSpan w:val="4"/>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Cs/>
              </w:rPr>
            </w:pPr>
            <w:r w:rsidRPr="003D3F3C">
              <w:rPr>
                <w:bCs/>
              </w:rPr>
              <w:t>Соответствие ТЗ (экспертиза)</w:t>
            </w:r>
          </w:p>
        </w:tc>
        <w:tc>
          <w:tcPr>
            <w:tcW w:w="1559" w:type="dxa"/>
            <w:tcBorders>
              <w:top w:val="single" w:sz="4" w:space="0" w:color="000000"/>
              <w:left w:val="single" w:sz="4" w:space="0" w:color="000000"/>
              <w:bottom w:val="single" w:sz="4" w:space="0" w:color="000000"/>
              <w:right w:val="single" w:sz="4" w:space="0" w:color="auto"/>
            </w:tcBorders>
            <w:vAlign w:val="bottom"/>
          </w:tcPr>
          <w:p w:rsidR="002410E1" w:rsidRPr="003D3F3C" w:rsidRDefault="002410E1" w:rsidP="00D1040B">
            <w:pPr>
              <w:snapToGrid w:val="0"/>
              <w:jc w:val="center"/>
              <w:rPr>
                <w:bCs/>
              </w:rPr>
            </w:pPr>
            <w:r w:rsidRPr="003D3F3C">
              <w:rPr>
                <w:bCs/>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rsidR="002410E1" w:rsidRPr="003D3F3C" w:rsidRDefault="002410E1" w:rsidP="00D1040B">
            <w:pPr>
              <w:snapToGrid w:val="0"/>
              <w:jc w:val="center"/>
            </w:pPr>
            <w:r w:rsidRPr="003D3F3C">
              <w:t> </w:t>
            </w:r>
          </w:p>
        </w:tc>
      </w:tr>
      <w:tr w:rsidR="002410E1" w:rsidRPr="003D3F3C" w:rsidTr="00D1040B">
        <w:trPr>
          <w:trHeight w:val="330"/>
        </w:trPr>
        <w:tc>
          <w:tcPr>
            <w:tcW w:w="7088" w:type="dxa"/>
            <w:gridSpan w:val="4"/>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
                <w:bCs/>
                <w:u w:val="single"/>
              </w:rPr>
            </w:pPr>
            <w:r w:rsidRPr="003D3F3C">
              <w:rPr>
                <w:b/>
                <w:bCs/>
                <w:u w:val="single"/>
              </w:rPr>
              <w:t>ВСЕГО баллов</w:t>
            </w:r>
          </w:p>
        </w:tc>
        <w:tc>
          <w:tcPr>
            <w:tcW w:w="1559" w:type="dxa"/>
            <w:tcBorders>
              <w:top w:val="single" w:sz="4" w:space="0" w:color="000000"/>
              <w:left w:val="single" w:sz="4" w:space="0" w:color="000000"/>
              <w:bottom w:val="single" w:sz="4" w:space="0" w:color="000000"/>
              <w:right w:val="single" w:sz="4" w:space="0" w:color="auto"/>
            </w:tcBorders>
            <w:vAlign w:val="bottom"/>
          </w:tcPr>
          <w:p w:rsidR="002410E1" w:rsidRPr="003D3F3C" w:rsidRDefault="002410E1" w:rsidP="00D1040B">
            <w:pPr>
              <w:snapToGrid w:val="0"/>
              <w:jc w:val="center"/>
              <w:rPr>
                <w:b/>
                <w:bCs/>
              </w:rPr>
            </w:pPr>
          </w:p>
        </w:tc>
        <w:tc>
          <w:tcPr>
            <w:tcW w:w="1418" w:type="dxa"/>
            <w:gridSpan w:val="3"/>
            <w:tcBorders>
              <w:top w:val="single" w:sz="4" w:space="0" w:color="000000"/>
              <w:left w:val="single" w:sz="4" w:space="0" w:color="auto"/>
              <w:bottom w:val="single" w:sz="4" w:space="0" w:color="000000"/>
              <w:right w:val="single" w:sz="4" w:space="0" w:color="000000"/>
            </w:tcBorders>
            <w:vAlign w:val="bottom"/>
          </w:tcPr>
          <w:p w:rsidR="002410E1" w:rsidRPr="003D3F3C" w:rsidRDefault="002410E1" w:rsidP="00D1040B">
            <w:pPr>
              <w:snapToGrid w:val="0"/>
              <w:jc w:val="center"/>
            </w:pPr>
          </w:p>
        </w:tc>
      </w:tr>
      <w:tr w:rsidR="002410E1" w:rsidRPr="003D3F3C" w:rsidTr="00D1040B">
        <w:trPr>
          <w:trHeight w:val="157"/>
        </w:trPr>
        <w:tc>
          <w:tcPr>
            <w:tcW w:w="567"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jc w:val="center"/>
              <w:rPr>
                <w:b/>
                <w:bCs/>
              </w:rPr>
            </w:pPr>
            <w:r w:rsidRPr="003D3F3C">
              <w:rPr>
                <w:b/>
                <w:bCs/>
              </w:rPr>
              <w:t>№</w:t>
            </w:r>
          </w:p>
          <w:p w:rsidR="002410E1" w:rsidRPr="003D3F3C" w:rsidRDefault="002410E1" w:rsidP="00D1040B">
            <w:pPr>
              <w:snapToGrid w:val="0"/>
              <w:jc w:val="center"/>
              <w:rPr>
                <w:b/>
                <w:bCs/>
              </w:rPr>
            </w:pPr>
            <w:proofErr w:type="spellStart"/>
            <w:proofErr w:type="gramStart"/>
            <w:r w:rsidRPr="003D3F3C">
              <w:rPr>
                <w:b/>
                <w:bCs/>
              </w:rPr>
              <w:t>п</w:t>
            </w:r>
            <w:proofErr w:type="spellEnd"/>
            <w:proofErr w:type="gramEnd"/>
            <w:r w:rsidRPr="003D3F3C">
              <w:rPr>
                <w:b/>
                <w:bCs/>
              </w:rPr>
              <w:t>/</w:t>
            </w:r>
            <w:proofErr w:type="spellStart"/>
            <w:r w:rsidRPr="003D3F3C">
              <w:rPr>
                <w:b/>
                <w:bCs/>
              </w:rPr>
              <w:t>п</w:t>
            </w:r>
            <w:proofErr w:type="spellEnd"/>
          </w:p>
        </w:tc>
        <w:tc>
          <w:tcPr>
            <w:tcW w:w="3261"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jc w:val="center"/>
              <w:rPr>
                <w:b/>
                <w:bCs/>
              </w:rPr>
            </w:pPr>
            <w:r w:rsidRPr="003D3F3C">
              <w:rPr>
                <w:b/>
                <w:bCs/>
              </w:rPr>
              <w:t>Критерии оценки</w:t>
            </w:r>
          </w:p>
        </w:tc>
        <w:tc>
          <w:tcPr>
            <w:tcW w:w="1417"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ind w:left="-108" w:right="-108"/>
              <w:jc w:val="center"/>
              <w:rPr>
                <w:b/>
                <w:bCs/>
              </w:rPr>
            </w:pPr>
            <w:r w:rsidRPr="003D3F3C">
              <w:rPr>
                <w:b/>
                <w:bCs/>
              </w:rPr>
              <w:t>Процентное значение</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rsidR="002410E1" w:rsidRPr="003D3F3C" w:rsidRDefault="002410E1" w:rsidP="00D1040B">
            <w:pPr>
              <w:snapToGrid w:val="0"/>
              <w:jc w:val="center"/>
              <w:rPr>
                <w:b/>
                <w:bCs/>
              </w:rPr>
            </w:pPr>
            <w:r w:rsidRPr="003D3F3C">
              <w:rPr>
                <w:b/>
                <w:bCs/>
              </w:rPr>
              <w:t>Количественные предложения</w:t>
            </w:r>
          </w:p>
        </w:tc>
      </w:tr>
      <w:tr w:rsidR="002410E1" w:rsidRPr="003D3F3C" w:rsidTr="00D1040B">
        <w:trPr>
          <w:trHeight w:val="255"/>
        </w:trPr>
        <w:tc>
          <w:tcPr>
            <w:tcW w:w="567"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
                <w:bCs/>
              </w:rPr>
            </w:pPr>
            <w:r w:rsidRPr="003D3F3C">
              <w:rPr>
                <w:b/>
                <w:bCs/>
              </w:rPr>
              <w:t>1</w:t>
            </w:r>
          </w:p>
        </w:tc>
        <w:tc>
          <w:tcPr>
            <w:tcW w:w="3261"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
                <w:bCs/>
              </w:rPr>
            </w:pPr>
            <w:r w:rsidRPr="003D3F3C">
              <w:rPr>
                <w:b/>
                <w:bCs/>
              </w:rPr>
              <w:t>Оценка стоимости заявки</w:t>
            </w:r>
          </w:p>
        </w:tc>
        <w:tc>
          <w:tcPr>
            <w:tcW w:w="1417"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jc w:val="center"/>
              <w:rPr>
                <w:b/>
                <w:bCs/>
              </w:rPr>
            </w:pPr>
            <w:r w:rsidRPr="003D3F3C">
              <w:rPr>
                <w:b/>
                <w:bCs/>
              </w:rPr>
              <w:t>80%</w:t>
            </w:r>
          </w:p>
        </w:tc>
        <w:tc>
          <w:tcPr>
            <w:tcW w:w="4111" w:type="dxa"/>
            <w:gridSpan w:val="3"/>
            <w:tcBorders>
              <w:top w:val="single" w:sz="4" w:space="0" w:color="000000"/>
              <w:left w:val="single" w:sz="4" w:space="0" w:color="000000"/>
              <w:bottom w:val="single" w:sz="4" w:space="0" w:color="000000"/>
            </w:tcBorders>
            <w:vAlign w:val="center"/>
          </w:tcPr>
          <w:p w:rsidR="002410E1" w:rsidRPr="003D3F3C" w:rsidRDefault="002410E1" w:rsidP="00D1040B">
            <w:pPr>
              <w:snapToGrid w:val="0"/>
            </w:pPr>
            <w:r w:rsidRPr="003D3F3C">
              <w:t>Участнику, предложившему наименьшую стоимость, присваивается 100 баллов. Для остальных участников расчет баллов производится пропорционально наименьшему предложению</w:t>
            </w:r>
          </w:p>
        </w:tc>
        <w:tc>
          <w:tcPr>
            <w:tcW w:w="425"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jc w:val="center"/>
            </w:pPr>
            <w:r w:rsidRPr="003D3F3C">
              <w:t> </w:t>
            </w:r>
          </w:p>
        </w:tc>
        <w:tc>
          <w:tcPr>
            <w:tcW w:w="284" w:type="dxa"/>
            <w:tcBorders>
              <w:top w:val="single" w:sz="4" w:space="0" w:color="000000"/>
              <w:left w:val="single" w:sz="4" w:space="0" w:color="000000"/>
              <w:bottom w:val="single" w:sz="4" w:space="0" w:color="000000"/>
              <w:right w:val="single" w:sz="4" w:space="0" w:color="000000"/>
            </w:tcBorders>
            <w:vAlign w:val="center"/>
          </w:tcPr>
          <w:p w:rsidR="002410E1" w:rsidRPr="003D3F3C" w:rsidRDefault="002410E1" w:rsidP="00D1040B">
            <w:pPr>
              <w:snapToGrid w:val="0"/>
              <w:jc w:val="center"/>
            </w:pPr>
            <w:r w:rsidRPr="003D3F3C">
              <w:t> </w:t>
            </w:r>
          </w:p>
        </w:tc>
      </w:tr>
      <w:tr w:rsidR="002410E1" w:rsidRPr="003D3F3C" w:rsidTr="00D1040B">
        <w:trPr>
          <w:trHeight w:val="1673"/>
        </w:trPr>
        <w:tc>
          <w:tcPr>
            <w:tcW w:w="567"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
                <w:bCs/>
              </w:rPr>
            </w:pPr>
            <w:r w:rsidRPr="003D3F3C">
              <w:rPr>
                <w:b/>
                <w:bCs/>
              </w:rPr>
              <w:t>2</w:t>
            </w:r>
          </w:p>
        </w:tc>
        <w:tc>
          <w:tcPr>
            <w:tcW w:w="3261" w:type="dxa"/>
            <w:tcBorders>
              <w:top w:val="single" w:sz="4" w:space="0" w:color="000000"/>
              <w:left w:val="single" w:sz="4" w:space="0" w:color="000000"/>
              <w:bottom w:val="single" w:sz="4" w:space="0" w:color="000000"/>
            </w:tcBorders>
            <w:vAlign w:val="center"/>
          </w:tcPr>
          <w:p w:rsidR="00D7154F" w:rsidRPr="00D26017" w:rsidRDefault="00D7154F" w:rsidP="00D7154F">
            <w:pPr>
              <w:rPr>
                <w:b/>
              </w:rPr>
            </w:pPr>
            <w:r w:rsidRPr="00D26017">
              <w:rPr>
                <w:b/>
              </w:rPr>
              <w:t>Опыт выполнения аналогичных работ</w:t>
            </w:r>
          </w:p>
          <w:p w:rsidR="002410E1" w:rsidRPr="003D3F3C" w:rsidRDefault="002410E1" w:rsidP="00D7154F">
            <w:pPr>
              <w:snapToGrid w:val="0"/>
              <w:rPr>
                <w:b/>
                <w:bCs/>
              </w:rPr>
            </w:pPr>
          </w:p>
        </w:tc>
        <w:tc>
          <w:tcPr>
            <w:tcW w:w="1417"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ind w:firstLine="31"/>
              <w:jc w:val="center"/>
              <w:rPr>
                <w:b/>
                <w:bCs/>
              </w:rPr>
            </w:pPr>
            <w:r>
              <w:rPr>
                <w:b/>
                <w:bCs/>
              </w:rPr>
              <w:t>10</w:t>
            </w:r>
            <w:r w:rsidRPr="003D3F3C">
              <w:rPr>
                <w:b/>
                <w:bCs/>
              </w:rPr>
              <w:t>%</w:t>
            </w:r>
          </w:p>
        </w:tc>
        <w:tc>
          <w:tcPr>
            <w:tcW w:w="4111" w:type="dxa"/>
            <w:gridSpan w:val="3"/>
            <w:tcBorders>
              <w:top w:val="single" w:sz="4" w:space="0" w:color="000000"/>
              <w:left w:val="single" w:sz="4" w:space="0" w:color="000000"/>
              <w:bottom w:val="single" w:sz="4" w:space="0" w:color="000000"/>
            </w:tcBorders>
            <w:vAlign w:val="bottom"/>
          </w:tcPr>
          <w:p w:rsidR="00DF6F1F" w:rsidRDefault="00DF6F1F" w:rsidP="00DF6F1F">
            <w:pPr>
              <w:snapToGrid w:val="0"/>
              <w:ind w:right="-103"/>
            </w:pPr>
            <w:r w:rsidRPr="00481D2D">
              <w:t xml:space="preserve">Наличие </w:t>
            </w:r>
            <w:r>
              <w:t>опыта</w:t>
            </w:r>
            <w:r w:rsidRPr="00481D2D">
              <w:t xml:space="preserve"> от </w:t>
            </w:r>
            <w:r w:rsidRPr="00DF6F1F">
              <w:t>выполнения аналогичных работ</w:t>
            </w:r>
            <w:r w:rsidRPr="00481D2D">
              <w:t xml:space="preserve"> (не ранее 20</w:t>
            </w:r>
            <w:r>
              <w:t>23</w:t>
            </w:r>
            <w:r w:rsidRPr="00481D2D">
              <w:t>г.</w:t>
            </w:r>
            <w:r>
              <w:t>)</w:t>
            </w:r>
            <w:r w:rsidRPr="00481D2D">
              <w:t xml:space="preserve">, </w:t>
            </w:r>
            <w:r>
              <w:t>без наличия опыта</w:t>
            </w:r>
            <w:r w:rsidRPr="005D66AA">
              <w:t>-0 баллов</w:t>
            </w:r>
            <w:r>
              <w:t xml:space="preserve">, </w:t>
            </w:r>
          </w:p>
          <w:p w:rsidR="00DF6F1F" w:rsidRDefault="00DF6F1F" w:rsidP="00DF6F1F">
            <w:pPr>
              <w:snapToGrid w:val="0"/>
              <w:ind w:right="-103"/>
            </w:pPr>
            <w:r>
              <w:t>1 предоставленный опыт выполнения аналогичных работ = 10 баллов</w:t>
            </w:r>
          </w:p>
          <w:p w:rsidR="002410E1" w:rsidRPr="003D3F3C" w:rsidRDefault="00DF6F1F" w:rsidP="00DF6F1F">
            <w:r>
              <w:t>Максимальное количество баллов -100</w:t>
            </w:r>
          </w:p>
        </w:tc>
        <w:tc>
          <w:tcPr>
            <w:tcW w:w="425"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jc w:val="center"/>
              <w:rPr>
                <w:highlight w:val="yellow"/>
              </w:rPr>
            </w:pPr>
          </w:p>
        </w:tc>
        <w:tc>
          <w:tcPr>
            <w:tcW w:w="284" w:type="dxa"/>
            <w:tcBorders>
              <w:top w:val="single" w:sz="4" w:space="0" w:color="000000"/>
              <w:left w:val="single" w:sz="4" w:space="0" w:color="000000"/>
              <w:bottom w:val="single" w:sz="4" w:space="0" w:color="000000"/>
              <w:right w:val="single" w:sz="4" w:space="0" w:color="000000"/>
            </w:tcBorders>
            <w:vAlign w:val="center"/>
          </w:tcPr>
          <w:p w:rsidR="002410E1" w:rsidRPr="003D3F3C" w:rsidRDefault="002410E1" w:rsidP="00D1040B">
            <w:pPr>
              <w:snapToGrid w:val="0"/>
              <w:jc w:val="center"/>
              <w:rPr>
                <w:highlight w:val="yellow"/>
              </w:rPr>
            </w:pPr>
          </w:p>
        </w:tc>
      </w:tr>
      <w:tr w:rsidR="002410E1" w:rsidRPr="003D3F3C" w:rsidTr="00D1040B">
        <w:trPr>
          <w:trHeight w:val="2045"/>
        </w:trPr>
        <w:tc>
          <w:tcPr>
            <w:tcW w:w="567"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
                <w:bCs/>
              </w:rPr>
            </w:pPr>
            <w:r w:rsidRPr="003D3F3C">
              <w:rPr>
                <w:b/>
                <w:bCs/>
              </w:rPr>
              <w:t>3</w:t>
            </w:r>
          </w:p>
        </w:tc>
        <w:tc>
          <w:tcPr>
            <w:tcW w:w="3261"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rPr>
                <w:b/>
                <w:bCs/>
              </w:rPr>
            </w:pPr>
            <w:r w:rsidRPr="003D3F3C">
              <w:rPr>
                <w:b/>
                <w:bdr w:val="none" w:sz="0" w:space="0" w:color="auto" w:frame="1"/>
                <w:shd w:val="clear" w:color="auto" w:fill="FFFFFF"/>
              </w:rPr>
              <w:t>Наличие претензий вступивших в силу судебных актов, со стороны заказчика к конкретному участнику закупки</w:t>
            </w:r>
            <w:r w:rsidRPr="003D3F3C">
              <w:rPr>
                <w:bdr w:val="none" w:sz="0" w:space="0" w:color="auto" w:frame="1"/>
                <w:shd w:val="clear" w:color="auto" w:fill="FFFFFF"/>
              </w:rPr>
              <w:t xml:space="preserve"> </w:t>
            </w:r>
            <w:r w:rsidRPr="003D3F3C">
              <w:rPr>
                <w:b/>
                <w:color w:val="000000"/>
                <w:shd w:val="clear" w:color="auto" w:fill="FFFFFF"/>
              </w:rPr>
              <w:t>за период три календарных года, предшествующих дате проведения настоящей закупки</w:t>
            </w:r>
          </w:p>
        </w:tc>
        <w:tc>
          <w:tcPr>
            <w:tcW w:w="1417"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ind w:firstLine="31"/>
              <w:jc w:val="center"/>
              <w:rPr>
                <w:b/>
                <w:bCs/>
              </w:rPr>
            </w:pPr>
            <w:r>
              <w:rPr>
                <w:b/>
                <w:bCs/>
              </w:rPr>
              <w:t>10</w:t>
            </w:r>
            <w:r w:rsidRPr="003D3F3C">
              <w:rPr>
                <w:b/>
                <w:bCs/>
              </w:rPr>
              <w:t>%</w:t>
            </w:r>
          </w:p>
        </w:tc>
        <w:tc>
          <w:tcPr>
            <w:tcW w:w="4111" w:type="dxa"/>
            <w:gridSpan w:val="3"/>
            <w:tcBorders>
              <w:top w:val="single" w:sz="4" w:space="0" w:color="000000"/>
              <w:left w:val="single" w:sz="4" w:space="0" w:color="000000"/>
              <w:bottom w:val="single" w:sz="4" w:space="0" w:color="000000"/>
            </w:tcBorders>
            <w:vAlign w:val="center"/>
          </w:tcPr>
          <w:p w:rsidR="002410E1" w:rsidRDefault="002410E1" w:rsidP="00D1040B">
            <w:pPr>
              <w:snapToGrid w:val="0"/>
              <w:ind w:right="-103"/>
            </w:pPr>
            <w:r w:rsidRPr="00481D2D">
              <w:t>Наличие положительных отзывов-рекомендаций от организаций заказчиков (не ранее 20</w:t>
            </w:r>
            <w:r>
              <w:t>23</w:t>
            </w:r>
            <w:r w:rsidRPr="00481D2D">
              <w:t>г., в зачет берутся отзывы от разных организаций-заказчиков)</w:t>
            </w:r>
          </w:p>
          <w:p w:rsidR="002410E1" w:rsidRDefault="002410E1" w:rsidP="00D1040B">
            <w:pPr>
              <w:snapToGrid w:val="0"/>
              <w:ind w:right="-103"/>
            </w:pPr>
            <w:r w:rsidRPr="005D66AA">
              <w:t>без отзывов-0 баллов</w:t>
            </w:r>
            <w:r>
              <w:t xml:space="preserve">, </w:t>
            </w:r>
          </w:p>
          <w:p w:rsidR="002410E1" w:rsidRDefault="002410E1" w:rsidP="00D1040B">
            <w:pPr>
              <w:snapToGrid w:val="0"/>
              <w:ind w:right="-103"/>
            </w:pPr>
            <w:r>
              <w:t>1 отзыв = 10 баллов</w:t>
            </w:r>
          </w:p>
          <w:p w:rsidR="002410E1" w:rsidRPr="003D3F3C" w:rsidRDefault="002410E1" w:rsidP="00D1040B">
            <w:pPr>
              <w:snapToGrid w:val="0"/>
            </w:pPr>
            <w:r>
              <w:t>Максимальное количество баллов -100</w:t>
            </w:r>
          </w:p>
        </w:tc>
        <w:tc>
          <w:tcPr>
            <w:tcW w:w="425" w:type="dxa"/>
            <w:tcBorders>
              <w:top w:val="single" w:sz="4" w:space="0" w:color="000000"/>
              <w:left w:val="single" w:sz="4" w:space="0" w:color="000000"/>
              <w:bottom w:val="single" w:sz="4" w:space="0" w:color="000000"/>
            </w:tcBorders>
            <w:vAlign w:val="center"/>
          </w:tcPr>
          <w:p w:rsidR="002410E1" w:rsidRPr="003D3F3C" w:rsidRDefault="002410E1" w:rsidP="00D1040B">
            <w:pPr>
              <w:snapToGrid w:val="0"/>
              <w:jc w:val="center"/>
            </w:pPr>
          </w:p>
        </w:tc>
        <w:tc>
          <w:tcPr>
            <w:tcW w:w="284" w:type="dxa"/>
            <w:tcBorders>
              <w:top w:val="single" w:sz="4" w:space="0" w:color="000000"/>
              <w:left w:val="single" w:sz="4" w:space="0" w:color="000000"/>
              <w:bottom w:val="single" w:sz="4" w:space="0" w:color="000000"/>
              <w:right w:val="single" w:sz="4" w:space="0" w:color="000000"/>
            </w:tcBorders>
            <w:vAlign w:val="center"/>
          </w:tcPr>
          <w:p w:rsidR="002410E1" w:rsidRPr="003D3F3C" w:rsidRDefault="002410E1" w:rsidP="00D1040B">
            <w:pPr>
              <w:snapToGrid w:val="0"/>
              <w:jc w:val="center"/>
            </w:pPr>
          </w:p>
        </w:tc>
      </w:tr>
      <w:tr w:rsidR="002410E1" w:rsidRPr="003D3F3C" w:rsidTr="00D1040B">
        <w:trPr>
          <w:trHeight w:val="290"/>
        </w:trPr>
        <w:tc>
          <w:tcPr>
            <w:tcW w:w="567" w:type="dxa"/>
            <w:tcBorders>
              <w:top w:val="single" w:sz="4" w:space="0" w:color="000000"/>
              <w:left w:val="single" w:sz="4" w:space="0" w:color="000000"/>
              <w:bottom w:val="single" w:sz="4" w:space="0" w:color="000000"/>
            </w:tcBorders>
            <w:shd w:val="clear" w:color="auto" w:fill="FFFFFF"/>
            <w:vAlign w:val="center"/>
          </w:tcPr>
          <w:p w:rsidR="002410E1" w:rsidRPr="003D3F3C" w:rsidRDefault="002410E1" w:rsidP="00D1040B">
            <w:pPr>
              <w:snapToGrid w:val="0"/>
            </w:pPr>
            <w:r w:rsidRPr="003D3F3C">
              <w:t> </w:t>
            </w:r>
          </w:p>
        </w:tc>
        <w:tc>
          <w:tcPr>
            <w:tcW w:w="3261" w:type="dxa"/>
            <w:tcBorders>
              <w:top w:val="single" w:sz="4" w:space="0" w:color="000000"/>
              <w:left w:val="single" w:sz="4" w:space="0" w:color="000000"/>
              <w:bottom w:val="single" w:sz="4" w:space="0" w:color="000000"/>
            </w:tcBorders>
            <w:shd w:val="clear" w:color="auto" w:fill="FFFFFF"/>
            <w:vAlign w:val="center"/>
          </w:tcPr>
          <w:p w:rsidR="002410E1" w:rsidRPr="003D3F3C" w:rsidRDefault="002410E1" w:rsidP="00D1040B">
            <w:pPr>
              <w:snapToGrid w:val="0"/>
              <w:rPr>
                <w:b/>
                <w:bCs/>
              </w:rPr>
            </w:pPr>
            <w:r w:rsidRPr="003D3F3C">
              <w:rPr>
                <w:b/>
                <w:bCs/>
              </w:rPr>
              <w:t>ВСЕГО</w:t>
            </w:r>
          </w:p>
        </w:tc>
        <w:tc>
          <w:tcPr>
            <w:tcW w:w="1417" w:type="dxa"/>
            <w:tcBorders>
              <w:top w:val="single" w:sz="4" w:space="0" w:color="000000"/>
              <w:left w:val="single" w:sz="4" w:space="0" w:color="000000"/>
              <w:bottom w:val="single" w:sz="4" w:space="0" w:color="000000"/>
            </w:tcBorders>
            <w:shd w:val="clear" w:color="auto" w:fill="FFFFFF"/>
            <w:vAlign w:val="center"/>
          </w:tcPr>
          <w:p w:rsidR="002410E1" w:rsidRPr="003D3F3C" w:rsidRDefault="002410E1" w:rsidP="00D1040B">
            <w:pPr>
              <w:snapToGrid w:val="0"/>
              <w:jc w:val="center"/>
            </w:pPr>
            <w:r w:rsidRPr="003D3F3C">
              <w:rPr>
                <w:b/>
              </w:rPr>
              <w:t>100%</w:t>
            </w:r>
          </w:p>
        </w:tc>
        <w:tc>
          <w:tcPr>
            <w:tcW w:w="4111" w:type="dxa"/>
            <w:gridSpan w:val="3"/>
            <w:tcBorders>
              <w:top w:val="single" w:sz="4" w:space="0" w:color="000000"/>
              <w:left w:val="single" w:sz="4" w:space="0" w:color="000000"/>
              <w:bottom w:val="single" w:sz="4" w:space="0" w:color="000000"/>
            </w:tcBorders>
            <w:shd w:val="clear" w:color="auto" w:fill="FFFFFF"/>
            <w:vAlign w:val="center"/>
          </w:tcPr>
          <w:p w:rsidR="002410E1" w:rsidRPr="003D3F3C" w:rsidRDefault="002410E1" w:rsidP="00D1040B">
            <w:pPr>
              <w:snapToGrid w:val="0"/>
              <w:jc w:val="center"/>
            </w:pPr>
            <w:r w:rsidRPr="003D3F3C">
              <w:t> </w:t>
            </w:r>
          </w:p>
        </w:tc>
        <w:tc>
          <w:tcPr>
            <w:tcW w:w="425" w:type="dxa"/>
            <w:tcBorders>
              <w:top w:val="single" w:sz="4" w:space="0" w:color="000000"/>
              <w:left w:val="single" w:sz="4" w:space="0" w:color="000000"/>
              <w:bottom w:val="single" w:sz="4" w:space="0" w:color="000000"/>
            </w:tcBorders>
            <w:shd w:val="clear" w:color="auto" w:fill="FFFFFF"/>
            <w:vAlign w:val="center"/>
          </w:tcPr>
          <w:p w:rsidR="002410E1" w:rsidRPr="003D3F3C" w:rsidRDefault="002410E1" w:rsidP="00D1040B">
            <w:pPr>
              <w:snapToGrid w:val="0"/>
              <w:jc w:val="center"/>
              <w:rPr>
                <w:b/>
                <w:bCs/>
              </w:rPr>
            </w:pPr>
            <w:r w:rsidRPr="003D3F3C">
              <w:rPr>
                <w:b/>
                <w:bCs/>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410E1" w:rsidRPr="003D3F3C" w:rsidRDefault="002410E1" w:rsidP="00D1040B">
            <w:pPr>
              <w:snapToGrid w:val="0"/>
              <w:jc w:val="center"/>
              <w:rPr>
                <w:b/>
                <w:bCs/>
              </w:rPr>
            </w:pPr>
            <w:r w:rsidRPr="003D3F3C">
              <w:rPr>
                <w:b/>
                <w:bCs/>
              </w:rPr>
              <w:t> </w:t>
            </w:r>
          </w:p>
        </w:tc>
      </w:tr>
    </w:tbl>
    <w:p w:rsidR="002410E1" w:rsidRDefault="002410E1" w:rsidP="002410E1">
      <w:pPr>
        <w:pStyle w:val="a6"/>
        <w:widowControl w:val="0"/>
        <w:tabs>
          <w:tab w:val="left" w:pos="142"/>
          <w:tab w:val="left" w:pos="426"/>
        </w:tabs>
        <w:spacing w:line="240" w:lineRule="auto"/>
        <w:ind w:left="0" w:firstLine="0"/>
        <w:rPr>
          <w:sz w:val="24"/>
          <w:szCs w:val="24"/>
        </w:rPr>
      </w:pPr>
    </w:p>
    <w:p w:rsidR="002410E1" w:rsidRPr="00271A03" w:rsidRDefault="002410E1" w:rsidP="002410E1">
      <w:pPr>
        <w:pStyle w:val="a6"/>
        <w:widowControl w:val="0"/>
        <w:tabs>
          <w:tab w:val="left" w:pos="142"/>
          <w:tab w:val="left" w:pos="426"/>
        </w:tabs>
        <w:spacing w:line="240" w:lineRule="auto"/>
        <w:ind w:left="0" w:firstLine="0"/>
        <w:rPr>
          <w:sz w:val="24"/>
          <w:szCs w:val="24"/>
        </w:rPr>
      </w:pPr>
      <w:r w:rsidRPr="00271A03">
        <w:rPr>
          <w:sz w:val="24"/>
          <w:szCs w:val="24"/>
        </w:rPr>
        <w:t xml:space="preserve">Максимальное количество набранных баллов по каждому критерию составляет 100 баллов. Победителем </w:t>
      </w:r>
      <w:r>
        <w:rPr>
          <w:sz w:val="24"/>
          <w:szCs w:val="24"/>
        </w:rPr>
        <w:t>тендера</w:t>
      </w:r>
      <w:r w:rsidRPr="00271A03">
        <w:rPr>
          <w:sz w:val="24"/>
          <w:szCs w:val="24"/>
        </w:rPr>
        <w:t xml:space="preserve"> признается участник, набравший максимальное количество баллов.</w:t>
      </w:r>
    </w:p>
    <w:p w:rsidR="002410E1" w:rsidRDefault="002410E1" w:rsidP="002410E1">
      <w:pPr>
        <w:rPr>
          <w:b/>
        </w:rPr>
      </w:pPr>
      <w:r>
        <w:rPr>
          <w:b/>
        </w:rPr>
        <w:br w:type="page"/>
      </w:r>
    </w:p>
    <w:p w:rsidR="002410E1" w:rsidRDefault="002410E1" w:rsidP="002D08D4">
      <w:pPr>
        <w:pStyle w:val="affff7"/>
        <w:ind w:left="0"/>
        <w:jc w:val="center"/>
        <w:rPr>
          <w:b/>
        </w:rPr>
      </w:pPr>
    </w:p>
    <w:p w:rsidR="002410E1" w:rsidRDefault="002410E1" w:rsidP="002D08D4">
      <w:pPr>
        <w:pStyle w:val="affff7"/>
        <w:ind w:left="0"/>
        <w:jc w:val="center"/>
        <w:rPr>
          <w:b/>
        </w:rPr>
      </w:pPr>
    </w:p>
    <w:p w:rsidR="002410E1" w:rsidRDefault="002410E1" w:rsidP="002D08D4">
      <w:pPr>
        <w:pStyle w:val="affff7"/>
        <w:ind w:left="0"/>
        <w:jc w:val="center"/>
        <w:rPr>
          <w:b/>
        </w:rPr>
      </w:pPr>
    </w:p>
    <w:p w:rsidR="00F843FC" w:rsidRPr="002D08D4" w:rsidRDefault="00295E39" w:rsidP="002D08D4">
      <w:pPr>
        <w:pStyle w:val="affff7"/>
        <w:ind w:left="0"/>
        <w:jc w:val="center"/>
        <w:rPr>
          <w:b/>
        </w:rPr>
      </w:pPr>
      <w:r>
        <w:rPr>
          <w:b/>
        </w:rPr>
        <w:t>10</w:t>
      </w:r>
      <w:r w:rsidR="00B14810" w:rsidRPr="002D08D4">
        <w:rPr>
          <w:b/>
        </w:rPr>
        <w:t xml:space="preserve">. </w:t>
      </w:r>
      <w:r w:rsidR="00F843FC" w:rsidRPr="002D08D4">
        <w:rPr>
          <w:b/>
        </w:rPr>
        <w:t>ПРОЕКТ ДОГОВОРА</w:t>
      </w:r>
    </w:p>
    <w:p w:rsidR="001A5575" w:rsidRPr="002D08D4" w:rsidRDefault="001A5575" w:rsidP="002D08D4">
      <w:pPr>
        <w:jc w:val="both"/>
        <w:rPr>
          <w:rStyle w:val="af1"/>
          <w:b w:val="0"/>
        </w:rPr>
      </w:pPr>
      <w:r w:rsidRPr="002D08D4">
        <w:rPr>
          <w:rStyle w:val="af1"/>
          <w:b w:val="0"/>
        </w:rPr>
        <w:t>Пояснения к проекту договора</w:t>
      </w:r>
    </w:p>
    <w:p w:rsidR="001A5575" w:rsidRPr="002D08D4" w:rsidRDefault="001A5575" w:rsidP="002D08D4">
      <w:pPr>
        <w:jc w:val="both"/>
        <w:rPr>
          <w:rStyle w:val="af1"/>
          <w:b w:val="0"/>
        </w:rPr>
      </w:pPr>
      <w:r w:rsidRPr="002D08D4">
        <w:rPr>
          <w:rStyle w:val="af1"/>
          <w:b w:val="0"/>
        </w:rPr>
        <w:t>1. Те</w:t>
      </w:r>
      <w:proofErr w:type="gramStart"/>
      <w:r w:rsidRPr="002D08D4">
        <w:rPr>
          <w:rStyle w:val="af1"/>
          <w:b w:val="0"/>
        </w:rPr>
        <w:t>кст пр</w:t>
      </w:r>
      <w:proofErr w:type="gramEnd"/>
      <w:r w:rsidRPr="002D08D4">
        <w:rPr>
          <w:rStyle w:val="af1"/>
          <w:b w:val="0"/>
        </w:rPr>
        <w:t>оекта договора не является окончательным и подлежит согласованию Сторонами.</w:t>
      </w:r>
    </w:p>
    <w:p w:rsidR="001A5575" w:rsidRPr="002D08D4" w:rsidRDefault="001A5575" w:rsidP="002D08D4">
      <w:pPr>
        <w:jc w:val="both"/>
        <w:rPr>
          <w:rStyle w:val="af1"/>
          <w:b w:val="0"/>
        </w:rPr>
      </w:pPr>
      <w:r w:rsidRPr="002D08D4">
        <w:rPr>
          <w:rStyle w:val="af1"/>
          <w:b w:val="0"/>
        </w:rPr>
        <w:t>2. В случае если предложенные изменения или дополнения не были согласованы Сторонами, проект настоящего договора является обязательным для заключения.</w:t>
      </w:r>
    </w:p>
    <w:p w:rsidR="001A5575" w:rsidRPr="002D08D4" w:rsidRDefault="001A5575" w:rsidP="002D08D4">
      <w:pPr>
        <w:shd w:val="clear" w:color="auto" w:fill="FFFFFF"/>
        <w:jc w:val="center"/>
        <w:rPr>
          <w:b/>
          <w:bCs/>
        </w:rPr>
      </w:pPr>
    </w:p>
    <w:p w:rsidR="001A5575" w:rsidRPr="002D08D4" w:rsidRDefault="001A5575" w:rsidP="002D08D4">
      <w:pPr>
        <w:shd w:val="clear" w:color="auto" w:fill="FFFFFF"/>
        <w:jc w:val="center"/>
        <w:rPr>
          <w:b/>
          <w:bCs/>
        </w:rPr>
      </w:pPr>
      <w:r w:rsidRPr="002D08D4">
        <w:rPr>
          <w:b/>
          <w:bCs/>
        </w:rPr>
        <w:t xml:space="preserve">ДОГОВОР ПОСТАВКИ № ________________ </w:t>
      </w:r>
    </w:p>
    <w:p w:rsidR="001A5575" w:rsidRPr="002D08D4" w:rsidRDefault="001A5575" w:rsidP="002D08D4">
      <w:pPr>
        <w:shd w:val="clear" w:color="auto" w:fill="FFFFFF"/>
      </w:pPr>
      <w:r w:rsidRPr="002D08D4">
        <w:t xml:space="preserve">г. Уфа </w:t>
      </w:r>
      <w:r w:rsidRPr="002D08D4">
        <w:tab/>
      </w:r>
      <w:r w:rsidRPr="002D08D4">
        <w:tab/>
      </w:r>
      <w:r w:rsidRPr="002D08D4">
        <w:tab/>
      </w:r>
      <w:r w:rsidRPr="002D08D4">
        <w:tab/>
      </w:r>
      <w:r w:rsidRPr="002D08D4">
        <w:tab/>
      </w:r>
      <w:r w:rsidRPr="002D08D4">
        <w:tab/>
      </w:r>
      <w:r w:rsidRPr="002D08D4">
        <w:tab/>
      </w:r>
      <w:r w:rsidRPr="002D08D4">
        <w:tab/>
        <w:t>« ____ » _________ 20____ г.</w:t>
      </w:r>
    </w:p>
    <w:p w:rsidR="001A5575" w:rsidRPr="002D08D4" w:rsidRDefault="001A5575" w:rsidP="002D08D4">
      <w:pPr>
        <w:shd w:val="clear" w:color="auto" w:fill="FFFFFF"/>
        <w:jc w:val="both"/>
      </w:pPr>
      <w:proofErr w:type="gramStart"/>
      <w:r w:rsidRPr="002D08D4">
        <w:rPr>
          <w:b/>
        </w:rPr>
        <w:t>__________________________</w:t>
      </w:r>
      <w:r w:rsidRPr="002D08D4">
        <w:t xml:space="preserve">, именуемое в дальнейшем </w:t>
      </w:r>
      <w:r w:rsidRPr="002D08D4">
        <w:rPr>
          <w:b/>
          <w:bCs/>
        </w:rPr>
        <w:t xml:space="preserve">«Поставщик», </w:t>
      </w:r>
      <w:r w:rsidRPr="002D08D4">
        <w:t xml:space="preserve">в лице _______________________, действующего на основании _________________ и </w:t>
      </w:r>
      <w:proofErr w:type="gramEnd"/>
    </w:p>
    <w:p w:rsidR="001A5575" w:rsidRPr="002D08D4" w:rsidRDefault="001A5575" w:rsidP="002D08D4">
      <w:pPr>
        <w:pStyle w:val="aff1"/>
        <w:widowControl w:val="0"/>
        <w:ind w:firstLine="567"/>
        <w:rPr>
          <w:rFonts w:ascii="Times New Roman" w:hAnsi="Times New Roman" w:cs="Times New Roman"/>
          <w:i/>
          <w:color w:val="auto"/>
        </w:rPr>
      </w:pPr>
      <w:r w:rsidRPr="002D08D4">
        <w:rPr>
          <w:rFonts w:ascii="Times New Roman" w:hAnsi="Times New Roman" w:cs="Times New Roman"/>
          <w:i/>
          <w:color w:val="auto"/>
        </w:rPr>
        <w:t>(Выбрать нужное, ненужное исключить)</w:t>
      </w:r>
    </w:p>
    <w:p w:rsidR="001A5575" w:rsidRPr="002D08D4" w:rsidRDefault="001A5575" w:rsidP="002D08D4">
      <w:pPr>
        <w:pStyle w:val="aff1"/>
        <w:widowControl w:val="0"/>
        <w:ind w:firstLine="567"/>
        <w:rPr>
          <w:rFonts w:ascii="Times New Roman" w:hAnsi="Times New Roman" w:cs="Times New Roman"/>
          <w:b/>
          <w:color w:val="auto"/>
        </w:rPr>
      </w:pPr>
      <w:proofErr w:type="gramStart"/>
      <w:r w:rsidRPr="002D08D4">
        <w:rPr>
          <w:rFonts w:ascii="Times New Roman" w:hAnsi="Times New Roman" w:cs="Times New Roman"/>
          <w:b/>
          <w:color w:val="auto"/>
        </w:rPr>
        <w:t>Общество с ограниченной ответственностью «</w:t>
      </w:r>
      <w:proofErr w:type="spellStart"/>
      <w:r w:rsidRPr="002D08D4">
        <w:rPr>
          <w:rFonts w:ascii="Times New Roman" w:hAnsi="Times New Roman" w:cs="Times New Roman"/>
          <w:b/>
          <w:color w:val="auto"/>
        </w:rPr>
        <w:t>ГИП-Электро</w:t>
      </w:r>
      <w:proofErr w:type="spellEnd"/>
      <w:r w:rsidRPr="002D08D4">
        <w:rPr>
          <w:rFonts w:ascii="Times New Roman" w:hAnsi="Times New Roman" w:cs="Times New Roman"/>
          <w:b/>
          <w:color w:val="auto"/>
        </w:rPr>
        <w:t>» (сокращенно – ООО «</w:t>
      </w:r>
      <w:proofErr w:type="spellStart"/>
      <w:r w:rsidRPr="002D08D4">
        <w:rPr>
          <w:rFonts w:ascii="Times New Roman" w:hAnsi="Times New Roman" w:cs="Times New Roman"/>
          <w:b/>
          <w:color w:val="auto"/>
        </w:rPr>
        <w:t>ГИП-Электро</w:t>
      </w:r>
      <w:proofErr w:type="spellEnd"/>
      <w:r w:rsidRPr="002D08D4">
        <w:rPr>
          <w:rFonts w:ascii="Times New Roman" w:hAnsi="Times New Roman" w:cs="Times New Roman"/>
          <w:b/>
          <w:color w:val="auto"/>
        </w:rPr>
        <w:t>»)</w:t>
      </w:r>
      <w:r w:rsidRPr="002D08D4">
        <w:rPr>
          <w:rFonts w:ascii="Times New Roman" w:hAnsi="Times New Roman" w:cs="Times New Roman"/>
          <w:color w:val="auto"/>
        </w:rPr>
        <w:t xml:space="preserve">, именуемое в дальнейшем </w:t>
      </w:r>
      <w:r w:rsidRPr="002D08D4">
        <w:rPr>
          <w:rFonts w:ascii="Times New Roman" w:hAnsi="Times New Roman" w:cs="Times New Roman"/>
          <w:b/>
          <w:bCs/>
          <w:color w:val="auto"/>
        </w:rPr>
        <w:t xml:space="preserve">«Покупатель», </w:t>
      </w:r>
      <w:r w:rsidRPr="002D08D4">
        <w:rPr>
          <w:rFonts w:ascii="Times New Roman" w:hAnsi="Times New Roman" w:cs="Times New Roman"/>
          <w:bCs/>
          <w:color w:val="auto"/>
        </w:rPr>
        <w:t>в лице ________________________________</w:t>
      </w:r>
      <w:r w:rsidRPr="002D08D4">
        <w:rPr>
          <w:rFonts w:ascii="Times New Roman" w:hAnsi="Times New Roman" w:cs="Times New Roman"/>
          <w:b/>
          <w:bCs/>
          <w:color w:val="auto"/>
        </w:rPr>
        <w:t xml:space="preserve">, </w:t>
      </w:r>
      <w:r w:rsidRPr="002D08D4">
        <w:rPr>
          <w:rFonts w:ascii="Times New Roman" w:hAnsi="Times New Roman" w:cs="Times New Roman"/>
          <w:color w:val="auto"/>
        </w:rPr>
        <w:t xml:space="preserve">действующего на основании ______________________, совместно именуемые </w:t>
      </w:r>
      <w:r w:rsidRPr="002D08D4">
        <w:rPr>
          <w:rFonts w:ascii="Times New Roman" w:hAnsi="Times New Roman" w:cs="Times New Roman"/>
          <w:b/>
          <w:bCs/>
          <w:color w:val="auto"/>
        </w:rPr>
        <w:t xml:space="preserve">«Стороны», </w:t>
      </w:r>
      <w:r w:rsidRPr="002D08D4">
        <w:rPr>
          <w:rFonts w:ascii="Times New Roman" w:hAnsi="Times New Roman" w:cs="Times New Roman"/>
          <w:bCs/>
          <w:color w:val="auto"/>
        </w:rPr>
        <w:t xml:space="preserve">на основании протокола </w:t>
      </w:r>
      <w:proofErr w:type="spellStart"/>
      <w:r w:rsidRPr="002D08D4">
        <w:rPr>
          <w:rFonts w:ascii="Times New Roman" w:hAnsi="Times New Roman" w:cs="Times New Roman"/>
          <w:bCs/>
          <w:color w:val="auto"/>
        </w:rPr>
        <w:t>_______________________</w:t>
      </w:r>
      <w:r w:rsidRPr="002D08D4">
        <w:rPr>
          <w:rFonts w:ascii="Times New Roman" w:hAnsi="Times New Roman" w:cs="Times New Roman"/>
          <w:color w:val="auto"/>
        </w:rPr>
        <w:t>заключили</w:t>
      </w:r>
      <w:proofErr w:type="spellEnd"/>
      <w:r w:rsidRPr="002D08D4">
        <w:rPr>
          <w:rFonts w:ascii="Times New Roman" w:hAnsi="Times New Roman" w:cs="Times New Roman"/>
          <w:color w:val="auto"/>
        </w:rPr>
        <w:t xml:space="preserve"> настоящий договор (далее – Договор) о нижеследующем:</w:t>
      </w:r>
      <w:proofErr w:type="gramEnd"/>
    </w:p>
    <w:p w:rsidR="001A5575" w:rsidRPr="002D08D4" w:rsidRDefault="001A5575" w:rsidP="002D08D4">
      <w:pPr>
        <w:shd w:val="clear" w:color="auto" w:fill="FFFFFF"/>
        <w:snapToGrid w:val="0"/>
        <w:jc w:val="center"/>
        <w:rPr>
          <w:b/>
          <w:bCs/>
        </w:rPr>
      </w:pPr>
      <w:r w:rsidRPr="002D08D4">
        <w:rPr>
          <w:b/>
          <w:bCs/>
        </w:rPr>
        <w:t>1. Предмет Договора</w:t>
      </w:r>
    </w:p>
    <w:p w:rsidR="001A5575" w:rsidRPr="002D08D4" w:rsidRDefault="001A5575" w:rsidP="002D08D4">
      <w:pPr>
        <w:pStyle w:val="affff7"/>
        <w:tabs>
          <w:tab w:val="left" w:pos="1134"/>
          <w:tab w:val="left" w:pos="3060"/>
          <w:tab w:val="right" w:pos="9783"/>
        </w:tabs>
        <w:ind w:left="0" w:firstLine="567"/>
        <w:jc w:val="both"/>
        <w:rPr>
          <w:b/>
        </w:rPr>
      </w:pPr>
      <w:r w:rsidRPr="002D08D4">
        <w:t>1.1.</w:t>
      </w:r>
      <w:r w:rsidRPr="002D08D4">
        <w:tab/>
        <w:t>Поставщик обязуется передать в собственность Покупателя имущество, указанное в Приложении №1 , именуемое далее «Товар». Покупатель обязуется принять и оплатить Товар на условиях, установленных настоящим Договором.</w:t>
      </w:r>
    </w:p>
    <w:p w:rsidR="001A5575" w:rsidRPr="002D08D4" w:rsidRDefault="001A5575" w:rsidP="002D08D4">
      <w:pPr>
        <w:shd w:val="clear" w:color="auto" w:fill="FFFFFF"/>
        <w:tabs>
          <w:tab w:val="left" w:pos="1134"/>
        </w:tabs>
        <w:ind w:firstLine="567"/>
        <w:jc w:val="both"/>
      </w:pPr>
      <w:r w:rsidRPr="002D08D4">
        <w:t>1.2.</w:t>
      </w:r>
      <w:r w:rsidRPr="002D08D4">
        <w:tab/>
        <w:t>Наименование и цена за единицу Товара определяются в Приложении №1 (Перечень единичных расценок), которое является неотъемлемой частью Договора.</w:t>
      </w:r>
    </w:p>
    <w:p w:rsidR="001A5575" w:rsidRPr="002D08D4" w:rsidRDefault="001A5575" w:rsidP="002D08D4">
      <w:pPr>
        <w:tabs>
          <w:tab w:val="left" w:pos="1134"/>
          <w:tab w:val="left" w:pos="3060"/>
          <w:tab w:val="right" w:pos="9783"/>
        </w:tabs>
        <w:ind w:firstLine="567"/>
        <w:jc w:val="both"/>
      </w:pPr>
      <w:r w:rsidRPr="002D08D4">
        <w:t>1.3.</w:t>
      </w:r>
      <w:r w:rsidRPr="002D08D4">
        <w:tab/>
        <w:t>Наименование, ассортимент и количество фактически поставляемого Товара будет определяться заявками Покупателя в течение срока действия настоящего Договора, при этом общая цена всего поставленного по настоящему Договору Товара не будет превышать сумму, указанную в пункте 2.1. настоящего Договора (плановую стоимость).</w:t>
      </w:r>
    </w:p>
    <w:p w:rsidR="001A5575" w:rsidRPr="002D08D4" w:rsidRDefault="001A5575" w:rsidP="002D08D4">
      <w:pPr>
        <w:tabs>
          <w:tab w:val="left" w:pos="1134"/>
          <w:tab w:val="left" w:pos="3060"/>
          <w:tab w:val="right" w:pos="9783"/>
        </w:tabs>
        <w:ind w:firstLine="567"/>
        <w:jc w:val="both"/>
      </w:pPr>
      <w:r w:rsidRPr="002D08D4">
        <w:t>1.4.</w:t>
      </w:r>
      <w:r w:rsidRPr="002D08D4">
        <w:tab/>
        <w:t>Поставка должна производиться по заявкам Покупателя в течение срока, указанного в заявке. Место поставки указано в Приложении №1.</w:t>
      </w:r>
    </w:p>
    <w:p w:rsidR="001A5575" w:rsidRPr="002D08D4" w:rsidRDefault="001A5575" w:rsidP="002D08D4">
      <w:pPr>
        <w:tabs>
          <w:tab w:val="left" w:pos="1134"/>
          <w:tab w:val="left" w:pos="3060"/>
          <w:tab w:val="right" w:pos="9783"/>
        </w:tabs>
        <w:ind w:firstLine="567"/>
        <w:jc w:val="both"/>
      </w:pPr>
      <w:r w:rsidRPr="002D08D4">
        <w:t>1.5. Покупатель имеет право купить товар не в полном объеме, указанном в Приложении №1 к настоящему Договору и приобрести Товар на сумму меньшую, чем указанно в пункте 2.1.</w:t>
      </w:r>
    </w:p>
    <w:p w:rsidR="001A5575" w:rsidRPr="002D08D4" w:rsidRDefault="001A5575" w:rsidP="002D08D4">
      <w:pPr>
        <w:shd w:val="clear" w:color="auto" w:fill="FFFFFF"/>
        <w:snapToGrid w:val="0"/>
        <w:jc w:val="center"/>
        <w:rPr>
          <w:b/>
        </w:rPr>
      </w:pPr>
      <w:r w:rsidRPr="002D08D4">
        <w:rPr>
          <w:b/>
        </w:rPr>
        <w:t>2. Цена Договора и порядок оплаты</w:t>
      </w:r>
    </w:p>
    <w:p w:rsidR="001A5575" w:rsidRPr="002D08D4" w:rsidRDefault="001A5575" w:rsidP="002D08D4">
      <w:pPr>
        <w:shd w:val="clear" w:color="auto" w:fill="FFFFFF"/>
        <w:snapToGrid w:val="0"/>
        <w:ind w:firstLine="567"/>
        <w:jc w:val="both"/>
      </w:pPr>
      <w:r w:rsidRPr="002D08D4">
        <w:t>2.1.</w:t>
      </w:r>
      <w:r w:rsidRPr="002D08D4">
        <w:tab/>
      </w:r>
      <w:r w:rsidRPr="002D08D4">
        <w:rPr>
          <w:i/>
        </w:rPr>
        <w:t>(Выбрать нужное, ненужное исключить):</w:t>
      </w:r>
    </w:p>
    <w:p w:rsidR="001A5575" w:rsidRPr="002D08D4" w:rsidRDefault="001A5575" w:rsidP="002D08D4">
      <w:pPr>
        <w:shd w:val="clear" w:color="auto" w:fill="FFFFFF"/>
        <w:snapToGrid w:val="0"/>
        <w:ind w:firstLine="567"/>
        <w:jc w:val="both"/>
        <w:rPr>
          <w:i/>
        </w:rPr>
      </w:pPr>
      <w:r w:rsidRPr="002D08D4">
        <w:rPr>
          <w:i/>
        </w:rPr>
        <w:t xml:space="preserve">Вариант 1 (если Поставщик является плательщиком НДС): </w:t>
      </w:r>
      <w:r w:rsidRPr="002D08D4">
        <w:t>Общая цена настоящего Договора составляет не более</w:t>
      </w:r>
      <w:proofErr w:type="gramStart"/>
      <w:r w:rsidRPr="002D08D4">
        <w:t xml:space="preserve"> __________________ (________</w:t>
      </w:r>
      <w:r w:rsidR="00924A12">
        <w:t xml:space="preserve">_______) </w:t>
      </w:r>
      <w:proofErr w:type="gramEnd"/>
      <w:r w:rsidR="00924A12">
        <w:t>рублей, с учетом НДС 22</w:t>
      </w:r>
      <w:r w:rsidRPr="002D08D4">
        <w:t xml:space="preserve"> %. Оплата осуществляется в рублях Российской Федерации. </w:t>
      </w:r>
    </w:p>
    <w:p w:rsidR="001A5575" w:rsidRPr="002D08D4" w:rsidRDefault="001A5575" w:rsidP="002D08D4">
      <w:pPr>
        <w:shd w:val="clear" w:color="auto" w:fill="FFFFFF"/>
        <w:snapToGrid w:val="0"/>
        <w:ind w:firstLine="567"/>
        <w:jc w:val="both"/>
      </w:pPr>
      <w:r w:rsidRPr="002D08D4">
        <w:rPr>
          <w:i/>
        </w:rPr>
        <w:t xml:space="preserve">Вариант 2 (если Поставщик не является плательщиком НДС): </w:t>
      </w:r>
      <w:r w:rsidRPr="002D08D4">
        <w:t>Общая цена настоящего Договора составляет не более</w:t>
      </w:r>
      <w:proofErr w:type="gramStart"/>
      <w:r w:rsidRPr="002D08D4">
        <w:t xml:space="preserve"> __________________(____________) </w:t>
      </w:r>
      <w:proofErr w:type="gramEnd"/>
      <w:r w:rsidRPr="002D08D4">
        <w:t>рублей, НДС не облагается на основании _______________________НК РФ.</w:t>
      </w:r>
    </w:p>
    <w:p w:rsidR="001A5575" w:rsidRPr="002D08D4" w:rsidRDefault="001A5575" w:rsidP="002D08D4">
      <w:pPr>
        <w:shd w:val="clear" w:color="auto" w:fill="FFFFFF"/>
        <w:snapToGrid w:val="0"/>
        <w:ind w:firstLine="567"/>
        <w:jc w:val="both"/>
      </w:pPr>
      <w:r w:rsidRPr="002D08D4">
        <w:t>Поставщик обязан предоставить счет-фактуру / универсальный передаточный документ (далее - УПД) на момент отгрузки Товара. Счет-фактура / УПД должен соответствовать требованиям действующих нормативных актов РФ.</w:t>
      </w:r>
    </w:p>
    <w:p w:rsidR="001A5575" w:rsidRPr="002D08D4" w:rsidRDefault="001A5575" w:rsidP="002D08D4">
      <w:pPr>
        <w:shd w:val="clear" w:color="auto" w:fill="FFFFFF"/>
        <w:snapToGrid w:val="0"/>
        <w:ind w:firstLine="567"/>
        <w:jc w:val="both"/>
      </w:pPr>
      <w:r w:rsidRPr="002D08D4">
        <w:t>2.1.1.</w:t>
      </w:r>
      <w:r w:rsidRPr="002D08D4">
        <w:tab/>
        <w:t>Цена Товара устанавливается в соответствии с Приложением №___, являющимся неотъемлемой частью настоящего Договора, является фиксированной и не подлежит изменению в течение всего срока действия Договора.</w:t>
      </w:r>
    </w:p>
    <w:p w:rsidR="001A5575" w:rsidRPr="002D08D4" w:rsidRDefault="001A5575" w:rsidP="002D08D4">
      <w:pPr>
        <w:shd w:val="clear" w:color="auto" w:fill="FFFFFF"/>
        <w:snapToGrid w:val="0"/>
        <w:ind w:firstLine="567"/>
        <w:jc w:val="both"/>
      </w:pPr>
      <w:r w:rsidRPr="002D08D4">
        <w:t>2.1.2.</w:t>
      </w:r>
      <w:r w:rsidRPr="002D08D4">
        <w:tab/>
        <w:t>Цена Товара включает в себя стоимость Товара, упаковки, оформления соответствующих сертификатов, транспортные, таможенные, а также любые иные расходы, вытекающие из условий настоящего Договора, фактически понесенные Поставщиком.</w:t>
      </w:r>
    </w:p>
    <w:p w:rsidR="001A5575" w:rsidRPr="002D08D4" w:rsidRDefault="001A5575" w:rsidP="002D08D4">
      <w:pPr>
        <w:shd w:val="clear" w:color="auto" w:fill="FFFFFF"/>
        <w:snapToGrid w:val="0"/>
        <w:ind w:firstLine="567"/>
        <w:jc w:val="both"/>
      </w:pPr>
      <w:r w:rsidRPr="002D08D4">
        <w:t>2.2.</w:t>
      </w:r>
      <w:r w:rsidRPr="002D08D4">
        <w:tab/>
        <w:t xml:space="preserve">Покупатель производит оплату за Товар по безналичному расчету путем перечисления денежных средств на расчетный счет Поставщика в следующем порядке: в </w:t>
      </w:r>
      <w:r w:rsidRPr="00365920">
        <w:t xml:space="preserve">течение </w:t>
      </w:r>
      <w:r w:rsidR="00365920" w:rsidRPr="00365920">
        <w:t>2</w:t>
      </w:r>
      <w:r w:rsidRPr="00365920">
        <w:t>0 (</w:t>
      </w:r>
      <w:r w:rsidR="00365920" w:rsidRPr="00365920">
        <w:t>двадцать</w:t>
      </w:r>
      <w:r w:rsidRPr="00365920">
        <w:t xml:space="preserve">) календарных дней </w:t>
      </w:r>
      <w:proofErr w:type="gramStart"/>
      <w:r w:rsidRPr="00365920">
        <w:t>с даты поставки</w:t>
      </w:r>
      <w:proofErr w:type="gramEnd"/>
      <w:r w:rsidRPr="00365920">
        <w:t xml:space="preserve"> Товара на основании выставленного счета.</w:t>
      </w:r>
    </w:p>
    <w:p w:rsidR="001A5575" w:rsidRPr="002D08D4" w:rsidRDefault="001A5575" w:rsidP="002D08D4">
      <w:pPr>
        <w:shd w:val="clear" w:color="auto" w:fill="FFFFFF"/>
        <w:tabs>
          <w:tab w:val="left" w:pos="1276"/>
        </w:tabs>
        <w:snapToGrid w:val="0"/>
        <w:ind w:firstLine="567"/>
        <w:jc w:val="both"/>
      </w:pPr>
      <w:r w:rsidRPr="002D08D4">
        <w:lastRenderedPageBreak/>
        <w:t>2.3.</w:t>
      </w:r>
      <w:r w:rsidRPr="002D08D4">
        <w:tab/>
        <w:t>Расчеты за Товар производятся между Поставщиком и Покупателем в рублях.</w:t>
      </w:r>
    </w:p>
    <w:p w:rsidR="001A5575" w:rsidRPr="002D08D4" w:rsidRDefault="001A5575" w:rsidP="002D08D4">
      <w:pPr>
        <w:shd w:val="clear" w:color="auto" w:fill="FFFFFF"/>
        <w:tabs>
          <w:tab w:val="left" w:pos="1276"/>
        </w:tabs>
        <w:snapToGrid w:val="0"/>
        <w:ind w:firstLine="567"/>
        <w:jc w:val="both"/>
      </w:pPr>
      <w:r w:rsidRPr="002D08D4">
        <w:t>2.4.</w:t>
      </w:r>
      <w:r w:rsidRPr="002D08D4">
        <w:tab/>
        <w:t>Обязанность Покупателя по оплате Товара считается исполненной с момента списания денежных сре</w:t>
      </w:r>
      <w:proofErr w:type="gramStart"/>
      <w:r w:rsidRPr="002D08D4">
        <w:t>дств с р</w:t>
      </w:r>
      <w:proofErr w:type="gramEnd"/>
      <w:r w:rsidRPr="002D08D4">
        <w:t>асчетного счета Покупателя.</w:t>
      </w:r>
    </w:p>
    <w:p w:rsidR="001A5575" w:rsidRPr="002D08D4" w:rsidRDefault="001A5575" w:rsidP="002D08D4">
      <w:pPr>
        <w:shd w:val="clear" w:color="auto" w:fill="FFFFFF"/>
        <w:tabs>
          <w:tab w:val="left" w:pos="1276"/>
        </w:tabs>
        <w:snapToGrid w:val="0"/>
        <w:ind w:firstLine="567"/>
        <w:jc w:val="both"/>
      </w:pPr>
      <w:r w:rsidRPr="002D08D4">
        <w:t>2.5.</w:t>
      </w:r>
      <w:r w:rsidRPr="002D08D4">
        <w:tab/>
        <w:t>В случае предоставления Поставщиком счета-фактуры/УПД, несоответствующего требованиям настоящего Договора, Поставщик по первому требованию Покупателя обязан в двухдневный срок с момента получения уведомления от Покупателя переоформить и передать Покупателю счет-фактуру / УПД, оформленный в соответствии с требованиями настоящего Договора и действующего законодательства.</w:t>
      </w:r>
    </w:p>
    <w:p w:rsidR="001A5575" w:rsidRPr="002D08D4" w:rsidRDefault="001A5575" w:rsidP="002D08D4">
      <w:pPr>
        <w:pStyle w:val="ConsPlusNormal"/>
        <w:tabs>
          <w:tab w:val="left" w:pos="1276"/>
        </w:tabs>
        <w:ind w:firstLine="567"/>
        <w:jc w:val="both"/>
      </w:pPr>
      <w:r w:rsidRPr="002D08D4">
        <w:t>2.6.</w:t>
      </w:r>
      <w:r w:rsidRPr="002D08D4">
        <w:tab/>
        <w:t>С момента передачи Товара Покупателю и до его оплаты Товар не признается находящимся в залоге у Поставщика (</w:t>
      </w:r>
      <w:proofErr w:type="gramStart"/>
      <w:r w:rsidRPr="002D08D4">
        <w:t>ч</w:t>
      </w:r>
      <w:proofErr w:type="gramEnd"/>
      <w:r w:rsidRPr="002D08D4">
        <w:t>. 5 ст. 488 Гражданского кодекса РФ).</w:t>
      </w:r>
    </w:p>
    <w:p w:rsidR="001A5575" w:rsidRPr="002D08D4" w:rsidRDefault="001A5575" w:rsidP="002D08D4">
      <w:pPr>
        <w:shd w:val="clear" w:color="auto" w:fill="FFFFFF"/>
        <w:snapToGrid w:val="0"/>
        <w:jc w:val="center"/>
        <w:rPr>
          <w:b/>
          <w:bCs/>
        </w:rPr>
      </w:pPr>
      <w:r w:rsidRPr="002D08D4">
        <w:rPr>
          <w:b/>
          <w:bCs/>
        </w:rPr>
        <w:t>3. Условия и порядок поставки и приемки</w:t>
      </w:r>
    </w:p>
    <w:p w:rsidR="001A5575" w:rsidRPr="002D08D4" w:rsidRDefault="001A5575" w:rsidP="002D08D4">
      <w:pPr>
        <w:shd w:val="clear" w:color="auto" w:fill="FFFFFF"/>
        <w:ind w:firstLine="567"/>
        <w:jc w:val="both"/>
      </w:pPr>
      <w:r w:rsidRPr="002D08D4">
        <w:t>3.1.</w:t>
      </w:r>
      <w:r w:rsidRPr="002D08D4">
        <w:tab/>
        <w:t>Приемка Товара производится Покупателем в следующем порядке:</w:t>
      </w:r>
    </w:p>
    <w:p w:rsidR="001A5575" w:rsidRPr="002D08D4" w:rsidRDefault="001A5575" w:rsidP="002D08D4">
      <w:pPr>
        <w:shd w:val="clear" w:color="auto" w:fill="FFFFFF"/>
        <w:ind w:firstLine="567"/>
        <w:jc w:val="both"/>
      </w:pPr>
      <w:r w:rsidRPr="002D08D4">
        <w:t>3.1.1.</w:t>
      </w:r>
      <w:r w:rsidRPr="002D08D4">
        <w:tab/>
      </w:r>
      <w:proofErr w:type="gramStart"/>
      <w:r w:rsidRPr="002D08D4">
        <w:t>Приемка Товара по количеству грузовых мест и внешнему виду на предмет отсутствия видимых повреждений тары и упаковки проводится Покупателем/Грузополучателем за счет Покупателя на месте поставки/станции назначения в день фактического прибытия Товара на место поставки, на основании данных, указанных в сопроводительных документах на Товар (товарно-транспортной накладной или иного документа) путём проставления соответствующей отметки Покупателя/Грузополучателя в указанных сопроводительных документах</w:t>
      </w:r>
      <w:proofErr w:type="gramEnd"/>
      <w:r w:rsidRPr="002D08D4">
        <w:t>. При несоответствии количества грузовых мест и/или при выявлении видимых повреждений тары и упаковки представитель Покупателя делает об этом отметку в товаросопроводительных документах или составляет, при необходимости, соответствующий акт.</w:t>
      </w:r>
    </w:p>
    <w:p w:rsidR="001A5575" w:rsidRPr="002D08D4" w:rsidRDefault="001A5575" w:rsidP="002D08D4">
      <w:pPr>
        <w:shd w:val="clear" w:color="auto" w:fill="FFFFFF"/>
        <w:ind w:firstLine="567"/>
        <w:jc w:val="both"/>
      </w:pPr>
      <w:r w:rsidRPr="002D08D4">
        <w:t>3.1.2.</w:t>
      </w:r>
      <w:r w:rsidRPr="002D08D4">
        <w:tab/>
        <w:t xml:space="preserve">Осмотр Товара со вскрытием упаковки (если Товар поставляется в упаковке) и приемка Товара по количеству, ассортименту и отсутствию видимых внешних повреждений Товара производится Покупателем не позднее 14 (четырнадцати) рабочих дней с момента получения Товара представителем Покупателя. </w:t>
      </w:r>
    </w:p>
    <w:p w:rsidR="001A5575" w:rsidRPr="002D08D4" w:rsidRDefault="001A5575" w:rsidP="002D08D4">
      <w:pPr>
        <w:shd w:val="clear" w:color="auto" w:fill="FFFFFF"/>
        <w:ind w:firstLine="567"/>
        <w:jc w:val="both"/>
      </w:pPr>
      <w:r w:rsidRPr="002D08D4">
        <w:t xml:space="preserve">Поставщик не позднее 5 (пяти) календарных дней с момента поставки Товара передает Покупателю товарную накладную ТОРГ-12 или универсальный передаточный документ (УПД) на поставляемый Товар в количестве не менее двух экземпляров. Поставщик несет ответственность за достоверность и точность информации, указанной в товарной накладной / УПД, и их соответствие фактически поставляемому Товару. Покупатель/Грузополучатель обязуется подписать и вернуть Поставщику экземпляр накладной ТОРГ-12 / УПД после осмотра Товара и его приемки по количеству, ассортименту и отсутствию видимых внешних повреждений Товара, в соответствии с настоящим пунктом. Покупатель не несет ответственность за задержку подписания накладной ТОРГ-12 / УПД, если такая задержка вызвана просрочкой их передачи Поставщиком Покупателю. При несоответствии информации, указанной в товарной накладной / УПД, фактически поставленному товару Покупатель вправе по своему выбору не подписывать такую товарную накладную / УПД с уведомлением Поставщика о выявленном несоответствии либо подписать такой документ с указанием выявленных несоответствий. </w:t>
      </w:r>
    </w:p>
    <w:p w:rsidR="001A5575" w:rsidRPr="002D08D4" w:rsidRDefault="001A5575" w:rsidP="002D08D4">
      <w:pPr>
        <w:shd w:val="clear" w:color="auto" w:fill="FFFFFF"/>
        <w:ind w:firstLine="567"/>
        <w:jc w:val="both"/>
      </w:pPr>
      <w:r w:rsidRPr="002D08D4">
        <w:t>Поставщик обязан в товарной накладной / УПД, а также выставленных счетах на оплату указать номер, дату настоящего Договора, номер заявки/номер счета. В случае нарушения Поставщиком указанного требования, Покупатель вправе не подписывать товарную накладную / УПД до устранения Поставщиком данного нарушения.</w:t>
      </w:r>
    </w:p>
    <w:p w:rsidR="001A5575" w:rsidRPr="002D08D4" w:rsidRDefault="001A5575" w:rsidP="002D08D4">
      <w:pPr>
        <w:shd w:val="clear" w:color="auto" w:fill="FFFFFF"/>
        <w:snapToGrid w:val="0"/>
        <w:ind w:firstLine="567"/>
        <w:jc w:val="both"/>
      </w:pPr>
      <w:r w:rsidRPr="002D08D4">
        <w:t>3.1.3</w:t>
      </w:r>
      <w:r w:rsidRPr="002D08D4">
        <w:tab/>
        <w:t xml:space="preserve">Приемка Товара по качеству (за исключением скрытых недостатков) и комплектности проводится Покупателем не позднее 30 (тридцати) календарных дней с момента поставки Товара. По результатам осмотра, при необходимости, составляется Акт осмотра поступившего Товара. </w:t>
      </w:r>
    </w:p>
    <w:p w:rsidR="001A5575" w:rsidRPr="002D08D4" w:rsidRDefault="001A5575" w:rsidP="002D08D4">
      <w:pPr>
        <w:shd w:val="clear" w:color="auto" w:fill="FFFFFF"/>
        <w:snapToGrid w:val="0"/>
        <w:ind w:firstLine="567"/>
        <w:jc w:val="both"/>
      </w:pPr>
      <w:r w:rsidRPr="002D08D4">
        <w:t>3.2.</w:t>
      </w:r>
      <w:r w:rsidRPr="002D08D4">
        <w:tab/>
        <w:t>Право собственности на Товар переходит к Покупателю с момента получения Товара Покупателем и подписания уполномоченным представителем Покупателя соответствующего документа (накладной или УПД). Датой поставки является дата фактического получения Товара Покупателем, которая указывается уполномоченным представителем Покупателя в подписанной товарной накладной или УПД.</w:t>
      </w:r>
    </w:p>
    <w:p w:rsidR="001A5575" w:rsidRPr="002D08D4" w:rsidRDefault="001A5575" w:rsidP="002D08D4">
      <w:pPr>
        <w:shd w:val="clear" w:color="auto" w:fill="FFFFFF"/>
        <w:snapToGrid w:val="0"/>
        <w:ind w:firstLine="567"/>
        <w:jc w:val="both"/>
      </w:pPr>
      <w:r w:rsidRPr="002D08D4">
        <w:t>3.3.</w:t>
      </w:r>
      <w:r w:rsidRPr="002D08D4">
        <w:tab/>
        <w:t>Обязанность Поставщика по поставке Товара не считается исполненной в случаях:</w:t>
      </w:r>
    </w:p>
    <w:p w:rsidR="001A5575" w:rsidRPr="002D08D4" w:rsidRDefault="001A5575" w:rsidP="002D08D4">
      <w:pPr>
        <w:shd w:val="clear" w:color="auto" w:fill="FFFFFF"/>
        <w:snapToGrid w:val="0"/>
        <w:ind w:firstLine="567"/>
        <w:jc w:val="both"/>
      </w:pPr>
      <w:r w:rsidRPr="002D08D4">
        <w:t>-</w:t>
      </w:r>
      <w:r w:rsidRPr="002D08D4">
        <w:tab/>
        <w:t>частичного исполнения обязанности по поставке Товара, поставки некомплектного Товара;</w:t>
      </w:r>
    </w:p>
    <w:p w:rsidR="001A5575" w:rsidRPr="002D08D4" w:rsidRDefault="001A5575" w:rsidP="002D08D4">
      <w:pPr>
        <w:shd w:val="clear" w:color="auto" w:fill="FFFFFF"/>
        <w:snapToGrid w:val="0"/>
        <w:ind w:firstLine="567"/>
        <w:jc w:val="both"/>
      </w:pPr>
      <w:r w:rsidRPr="002D08D4">
        <w:t>-</w:t>
      </w:r>
      <w:r w:rsidRPr="002D08D4">
        <w:tab/>
        <w:t>поставки Товара ненадлежащего качества;</w:t>
      </w:r>
    </w:p>
    <w:p w:rsidR="001A5575" w:rsidRPr="002D08D4" w:rsidRDefault="001A5575" w:rsidP="002D08D4">
      <w:pPr>
        <w:shd w:val="clear" w:color="auto" w:fill="FFFFFF"/>
        <w:snapToGrid w:val="0"/>
        <w:ind w:firstLine="567"/>
        <w:jc w:val="both"/>
      </w:pPr>
      <w:r w:rsidRPr="002D08D4">
        <w:lastRenderedPageBreak/>
        <w:t>-</w:t>
      </w:r>
      <w:r w:rsidRPr="002D08D4">
        <w:tab/>
        <w:t>поставки Товара, не соответствующего условиям настоящего Договора по ассортименту и иным характеристикам, указанным в настоящем Договоре, даже если эти характеристики не влияют на качество Товара.</w:t>
      </w:r>
    </w:p>
    <w:p w:rsidR="001A5575" w:rsidRPr="002D08D4" w:rsidRDefault="001A5575" w:rsidP="002D08D4">
      <w:pPr>
        <w:shd w:val="clear" w:color="auto" w:fill="FFFFFF"/>
        <w:snapToGrid w:val="0"/>
        <w:ind w:firstLine="567"/>
        <w:jc w:val="both"/>
      </w:pPr>
      <w:r w:rsidRPr="002D08D4">
        <w:t>В этих случаях Поставщик несет ответственность за нарушение сроков поставки в соответствии с условиями настоящего Договора.</w:t>
      </w:r>
    </w:p>
    <w:p w:rsidR="001A5575" w:rsidRPr="002D08D4" w:rsidRDefault="001A5575" w:rsidP="002D08D4">
      <w:pPr>
        <w:shd w:val="clear" w:color="auto" w:fill="FFFFFF"/>
        <w:snapToGrid w:val="0"/>
        <w:ind w:firstLine="567"/>
        <w:jc w:val="both"/>
      </w:pPr>
      <w:r w:rsidRPr="002D08D4">
        <w:t>3.4. Расходы, связанные с ответственным хранением Товара, не соответствующего настоящему Договору, а также иные расходы, подлежащие возмещению Поставщиком, возмещаются Покупателю в течение 10 (десяти) календарных дней на основании требования или счета, выставленного Покупателем.</w:t>
      </w:r>
    </w:p>
    <w:p w:rsidR="001A5575" w:rsidRPr="002D08D4" w:rsidRDefault="001A5575" w:rsidP="002D08D4">
      <w:pPr>
        <w:shd w:val="clear" w:color="auto" w:fill="FFFFFF"/>
        <w:snapToGrid w:val="0"/>
        <w:jc w:val="center"/>
        <w:rPr>
          <w:b/>
          <w:bCs/>
        </w:rPr>
      </w:pPr>
      <w:r w:rsidRPr="002D08D4">
        <w:rPr>
          <w:b/>
          <w:bCs/>
        </w:rPr>
        <w:t>4. Качество и комплектность Товара</w:t>
      </w:r>
    </w:p>
    <w:p w:rsidR="001A5575" w:rsidRPr="002D08D4" w:rsidRDefault="001A5575" w:rsidP="009E0BF4">
      <w:pPr>
        <w:tabs>
          <w:tab w:val="left" w:pos="1134"/>
        </w:tabs>
        <w:snapToGrid w:val="0"/>
        <w:ind w:firstLine="567"/>
        <w:jc w:val="both"/>
      </w:pPr>
      <w:r w:rsidRPr="002D08D4">
        <w:t>4.1.</w:t>
      </w:r>
      <w:r w:rsidRPr="002D08D4">
        <w:tab/>
        <w:t xml:space="preserve">Качество и комплектность Товара должны соответствовать действующим </w:t>
      </w:r>
      <w:proofErr w:type="spellStart"/>
      <w:r w:rsidRPr="002D08D4">
        <w:t>ГОСТам</w:t>
      </w:r>
      <w:proofErr w:type="spellEnd"/>
      <w:r w:rsidRPr="002D08D4">
        <w:t xml:space="preserve">, ТУ, нормативной документации (определяющей качество Товара) и подтверждаться сертификатом качества для данной группы Товаров либо иным документом, согласованным Сторонами. </w:t>
      </w:r>
    </w:p>
    <w:p w:rsidR="001A5575" w:rsidRPr="002D08D4" w:rsidRDefault="001A5575" w:rsidP="009E0BF4">
      <w:pPr>
        <w:tabs>
          <w:tab w:val="left" w:pos="1134"/>
        </w:tabs>
        <w:snapToGrid w:val="0"/>
        <w:ind w:firstLine="567"/>
        <w:jc w:val="both"/>
      </w:pPr>
      <w:r w:rsidRPr="002D08D4">
        <w:t>4.2.</w:t>
      </w:r>
      <w:r w:rsidRPr="002D08D4">
        <w:tab/>
        <w:t>Вместе с Товаром Поставщик обязан передать Покупателю паспорта, инструкции по эксплуатации и ремонту, а также иную документацию, относящуюся к Товару, в полном объеме.</w:t>
      </w:r>
    </w:p>
    <w:p w:rsidR="001A5575" w:rsidRPr="002D08D4" w:rsidRDefault="001A5575" w:rsidP="009E0BF4">
      <w:pPr>
        <w:tabs>
          <w:tab w:val="left" w:pos="1134"/>
        </w:tabs>
        <w:snapToGrid w:val="0"/>
        <w:ind w:firstLine="567"/>
        <w:jc w:val="both"/>
      </w:pPr>
      <w:r w:rsidRPr="002D08D4">
        <w:t>4.3.</w:t>
      </w:r>
      <w:r w:rsidRPr="002D08D4">
        <w:tab/>
      </w:r>
      <w:proofErr w:type="gramStart"/>
      <w:r w:rsidRPr="002D08D4">
        <w:t xml:space="preserve">В случае поставки Товара ненадлежащего качества и/или некомплектного Товара, а также Товара, не соответствующего условиям настоящего Договора, Поставщик обязан своими силами и за свой счет заменить такой Товар на качественный, соответствующий условиям настоящего Договора и/или доукомплектовать Товар в срок, установленный Покупателем. </w:t>
      </w:r>
      <w:proofErr w:type="gramEnd"/>
    </w:p>
    <w:p w:rsidR="001A5575" w:rsidRPr="002D08D4" w:rsidRDefault="001A5575" w:rsidP="009E0BF4">
      <w:pPr>
        <w:tabs>
          <w:tab w:val="left" w:pos="1134"/>
        </w:tabs>
        <w:snapToGrid w:val="0"/>
        <w:ind w:firstLine="567"/>
        <w:jc w:val="both"/>
      </w:pPr>
      <w:r w:rsidRPr="002D08D4">
        <w:t xml:space="preserve">При невыполнении Поставщиком данного обязательства, Покупатель вправе по своему выбору потребовать от Поставщика: </w:t>
      </w:r>
    </w:p>
    <w:p w:rsidR="001A5575" w:rsidRPr="002D08D4" w:rsidRDefault="001A5575" w:rsidP="009E0BF4">
      <w:pPr>
        <w:tabs>
          <w:tab w:val="left" w:pos="1134"/>
        </w:tabs>
        <w:snapToGrid w:val="0"/>
        <w:ind w:firstLine="567"/>
        <w:jc w:val="both"/>
      </w:pPr>
      <w:r w:rsidRPr="002D08D4">
        <w:t>-</w:t>
      </w:r>
      <w:r w:rsidRPr="002D08D4">
        <w:tab/>
        <w:t>соразмерного уменьшения покупной цены;</w:t>
      </w:r>
    </w:p>
    <w:p w:rsidR="001A5575" w:rsidRPr="002D08D4" w:rsidRDefault="001A5575" w:rsidP="009E0BF4">
      <w:pPr>
        <w:tabs>
          <w:tab w:val="left" w:pos="1134"/>
        </w:tabs>
        <w:snapToGrid w:val="0"/>
        <w:ind w:firstLine="567"/>
        <w:jc w:val="both"/>
      </w:pPr>
      <w:r w:rsidRPr="002D08D4">
        <w:t>-</w:t>
      </w:r>
      <w:r w:rsidRPr="002D08D4">
        <w:tab/>
        <w:t>устранения недостатков Товара в срок, указанный Покупателем;</w:t>
      </w:r>
    </w:p>
    <w:p w:rsidR="001A5575" w:rsidRPr="002D08D4" w:rsidRDefault="001A5575" w:rsidP="009E0BF4">
      <w:pPr>
        <w:tabs>
          <w:tab w:val="left" w:pos="1134"/>
        </w:tabs>
        <w:snapToGrid w:val="0"/>
        <w:ind w:firstLine="567"/>
        <w:jc w:val="both"/>
      </w:pPr>
      <w:r w:rsidRPr="002D08D4">
        <w:t>-</w:t>
      </w:r>
      <w:r w:rsidRPr="002D08D4">
        <w:tab/>
        <w:t>возмещения своих расходов на устранение недостатков Товара.</w:t>
      </w:r>
    </w:p>
    <w:p w:rsidR="001A5575" w:rsidRPr="002D08D4" w:rsidRDefault="001A5575" w:rsidP="009E0BF4">
      <w:pPr>
        <w:tabs>
          <w:tab w:val="left" w:pos="1134"/>
        </w:tabs>
        <w:autoSpaceDE w:val="0"/>
        <w:autoSpaceDN w:val="0"/>
        <w:adjustRightInd w:val="0"/>
        <w:snapToGrid w:val="0"/>
        <w:ind w:firstLine="567"/>
        <w:jc w:val="both"/>
        <w:rPr>
          <w:rFonts w:eastAsia="Calibri"/>
          <w:lang w:eastAsia="en-US"/>
        </w:rPr>
      </w:pPr>
      <w:proofErr w:type="gramStart"/>
      <w:r w:rsidRPr="002D08D4">
        <w:rPr>
          <w:rFonts w:eastAsia="Calibri"/>
          <w:lang w:eastAsia="en-US"/>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отказаться от исполнения Договора, потребовать возврата уплаченной за Товар денежной суммы, а также потребовать возмещения убытков, указанных в пункте 6.7. настоящего Договора.</w:t>
      </w:r>
      <w:proofErr w:type="gramEnd"/>
    </w:p>
    <w:p w:rsidR="001A5575" w:rsidRPr="002D08D4" w:rsidRDefault="001A5575" w:rsidP="009E0BF4">
      <w:pPr>
        <w:tabs>
          <w:tab w:val="left" w:pos="1134"/>
        </w:tabs>
        <w:snapToGrid w:val="0"/>
        <w:ind w:firstLine="567"/>
        <w:jc w:val="both"/>
      </w:pPr>
      <w:r w:rsidRPr="002D08D4">
        <w:t>4.4.</w:t>
      </w:r>
      <w:r w:rsidRPr="002D08D4">
        <w:tab/>
      </w:r>
      <w:proofErr w:type="gramStart"/>
      <w:r w:rsidRPr="002D08D4">
        <w:t>Покупатель, в случае обнаружения недостатков Товара при приемке либо в течение гарантийного срока, направляет Поставщику письменное уведомление с указанием сроков замены Товара на качественный или сроков устранения недостатков.</w:t>
      </w:r>
      <w:proofErr w:type="gramEnd"/>
      <w:r w:rsidRPr="002D08D4">
        <w:t xml:space="preserve"> Недостатки Товара устраняются Поставщиком своими силами и за свой счет, без дополнительной оплаты, в установленный Покупателем или, если это невозможно, в иной согласованный Сторонами срок, но не более 2 (двух) месяцев </w:t>
      </w:r>
      <w:proofErr w:type="gramStart"/>
      <w:r w:rsidRPr="002D08D4">
        <w:t>с даты получения</w:t>
      </w:r>
      <w:proofErr w:type="gramEnd"/>
      <w:r w:rsidRPr="002D08D4">
        <w:t xml:space="preserve"> уведомления от Покупателя. </w:t>
      </w:r>
    </w:p>
    <w:p w:rsidR="001A5575" w:rsidRPr="002D08D4" w:rsidRDefault="001A5575" w:rsidP="002D08D4">
      <w:pPr>
        <w:tabs>
          <w:tab w:val="left" w:pos="1134"/>
        </w:tabs>
        <w:snapToGrid w:val="0"/>
        <w:ind w:firstLine="567"/>
        <w:jc w:val="both"/>
      </w:pPr>
      <w:r w:rsidRPr="002D08D4">
        <w:t xml:space="preserve">Если Поставщик по требованию Покупателя в вышеуказанные сроки не устранит выявленные недостатки, то Покупатель вправе устранить их сам или с помощью третьих лиц. Расходы Покупателя по устранению недостатков Товара оплачиваются Поставщиком в срок, установленный Покупателем на основании выставленного требования Покупателя или счета, без ущерба для прав Покупателя по гарантии. </w:t>
      </w:r>
    </w:p>
    <w:p w:rsidR="001A5575" w:rsidRPr="002D08D4" w:rsidRDefault="001A5575" w:rsidP="002D08D4">
      <w:pPr>
        <w:tabs>
          <w:tab w:val="left" w:pos="993"/>
        </w:tabs>
        <w:jc w:val="center"/>
        <w:rPr>
          <w:b/>
        </w:rPr>
      </w:pPr>
      <w:r w:rsidRPr="002D08D4">
        <w:rPr>
          <w:b/>
        </w:rPr>
        <w:t>5. Гарантия. Срок годности. Риски</w:t>
      </w:r>
    </w:p>
    <w:p w:rsidR="001A5575" w:rsidRPr="002D08D4" w:rsidRDefault="001A5575" w:rsidP="002D08D4">
      <w:pPr>
        <w:shd w:val="clear" w:color="auto" w:fill="FFFFFF"/>
        <w:tabs>
          <w:tab w:val="left" w:pos="993"/>
          <w:tab w:val="left" w:pos="1134"/>
        </w:tabs>
        <w:snapToGrid w:val="0"/>
        <w:ind w:firstLine="567"/>
        <w:jc w:val="both"/>
      </w:pPr>
      <w:r w:rsidRPr="002D08D4">
        <w:t>5.1.</w:t>
      </w:r>
      <w:r w:rsidRPr="002D08D4">
        <w:tab/>
        <w:t>Гарантийный срок – в соответствии с техническим заданием (п. 2), но не менее срока гарантии предоставляемого заводом изготовителем.</w:t>
      </w:r>
    </w:p>
    <w:p w:rsidR="001A5575" w:rsidRPr="002D08D4" w:rsidRDefault="001A5575" w:rsidP="002D08D4">
      <w:pPr>
        <w:shd w:val="clear" w:color="auto" w:fill="FFFFFF"/>
        <w:tabs>
          <w:tab w:val="left" w:pos="993"/>
          <w:tab w:val="left" w:pos="1134"/>
        </w:tabs>
        <w:snapToGrid w:val="0"/>
        <w:ind w:firstLine="567"/>
        <w:jc w:val="both"/>
      </w:pPr>
      <w:r w:rsidRPr="002D08D4">
        <w:t>Гарантийный срок продлевается на время, в течение которого Товар не мог использоваться из-за обнаруженных в нем недостатков.</w:t>
      </w:r>
    </w:p>
    <w:p w:rsidR="001A5575" w:rsidRPr="002D08D4" w:rsidRDefault="001A5575" w:rsidP="002D08D4">
      <w:pPr>
        <w:shd w:val="clear" w:color="auto" w:fill="FFFFFF"/>
        <w:tabs>
          <w:tab w:val="left" w:pos="993"/>
          <w:tab w:val="left" w:pos="1134"/>
        </w:tabs>
        <w:snapToGrid w:val="0"/>
        <w:ind w:firstLine="567"/>
        <w:jc w:val="both"/>
      </w:pPr>
      <w:r w:rsidRPr="002D08D4">
        <w:t>5.1.1. Для Товара, на который по его характеру устанавливается срок годности, остаточный срок годности Товара на дату его поставки должен составлять не менее 80% (восьмидесяти процентов) от общего срока годности, установленного производителем на этот Товар. При нарушении Поставщиком данного требования Покупатель вправе не принимать такой Товар как не соответствующий условиям настоящего Договора, а Поставщик обязан незамедлительно произвести поставку Товара, соответствующего условиям настоящего Договора.</w:t>
      </w:r>
    </w:p>
    <w:p w:rsidR="001A5575" w:rsidRPr="002D08D4" w:rsidRDefault="001A5575" w:rsidP="002D08D4">
      <w:pPr>
        <w:shd w:val="clear" w:color="auto" w:fill="FFFFFF"/>
        <w:tabs>
          <w:tab w:val="left" w:pos="993"/>
          <w:tab w:val="left" w:pos="1134"/>
        </w:tabs>
        <w:snapToGrid w:val="0"/>
        <w:ind w:firstLine="567"/>
        <w:jc w:val="both"/>
      </w:pPr>
      <w:r w:rsidRPr="002D08D4">
        <w:lastRenderedPageBreak/>
        <w:t xml:space="preserve">Срок годности Товара указывается на самом Товаре (если применимо) или в документации, передаваемой Поставщиком Покупателю в соответствии с пунктом 4.2. настоящего Договора. </w:t>
      </w:r>
      <w:proofErr w:type="gramStart"/>
      <w:r w:rsidRPr="002D08D4">
        <w:t>Если Поставщик передаст Покупателю Товар со сроком годности, не соответствующим пункту 5.1. настоящего Договора, или если Товар до истечения установленного срока годности станет непригодным для использования, при условии соблюдения Покупателем правил хранения Товара, то Покупатель вправе потребовать от Поставщика применения последствий поставки Товара, не соответствующего условиям настоящего Договора, в соответствии с пунктами 4.3. и 4.4. настоящего Договора.</w:t>
      </w:r>
      <w:proofErr w:type="gramEnd"/>
    </w:p>
    <w:p w:rsidR="001A5575" w:rsidRPr="002D08D4" w:rsidRDefault="001A5575" w:rsidP="002D08D4">
      <w:pPr>
        <w:tabs>
          <w:tab w:val="left" w:pos="993"/>
          <w:tab w:val="left" w:pos="1134"/>
          <w:tab w:val="left" w:pos="1418"/>
        </w:tabs>
        <w:snapToGrid w:val="0"/>
        <w:ind w:firstLine="567"/>
        <w:jc w:val="both"/>
      </w:pPr>
      <w:r w:rsidRPr="002D08D4">
        <w:t xml:space="preserve">5.2.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 </w:t>
      </w:r>
    </w:p>
    <w:p w:rsidR="001A5575" w:rsidRPr="002D08D4" w:rsidRDefault="001A5575" w:rsidP="002D08D4">
      <w:pPr>
        <w:shd w:val="clear" w:color="auto" w:fill="FFFFFF"/>
        <w:tabs>
          <w:tab w:val="left" w:pos="993"/>
          <w:tab w:val="left" w:pos="1134"/>
          <w:tab w:val="left" w:pos="1418"/>
        </w:tabs>
        <w:snapToGrid w:val="0"/>
        <w:ind w:firstLine="567"/>
        <w:jc w:val="both"/>
      </w:pPr>
      <w:r w:rsidRPr="002D08D4">
        <w:t xml:space="preserve">5.3. Риск случайной гибели или случайного повреждения Товара переходит к Покупателю в момент перехода к нему права собственности на Товар. </w:t>
      </w:r>
    </w:p>
    <w:p w:rsidR="001A5575" w:rsidRPr="002D08D4" w:rsidRDefault="001A5575" w:rsidP="002D08D4">
      <w:pPr>
        <w:shd w:val="clear" w:color="auto" w:fill="FFFFFF"/>
        <w:tabs>
          <w:tab w:val="left" w:pos="993"/>
          <w:tab w:val="left" w:pos="1134"/>
          <w:tab w:val="left" w:pos="1418"/>
        </w:tabs>
        <w:snapToGrid w:val="0"/>
        <w:ind w:firstLine="567"/>
        <w:jc w:val="both"/>
      </w:pPr>
      <w:r w:rsidRPr="002D08D4">
        <w:t>5.4. Поставщик принимает на себя все риски, связанные с приобретением и/или изготовлением, доставкой и таможенным оформлением поставляемого Товара и/или его составных частей/комплектующих, включая (но не ограничиваясь):</w:t>
      </w:r>
    </w:p>
    <w:p w:rsidR="001A5575" w:rsidRPr="002D08D4" w:rsidRDefault="001A5575" w:rsidP="002D08D4">
      <w:pPr>
        <w:shd w:val="clear" w:color="auto" w:fill="FFFFFF"/>
        <w:tabs>
          <w:tab w:val="left" w:pos="709"/>
          <w:tab w:val="left" w:pos="993"/>
        </w:tabs>
        <w:snapToGrid w:val="0"/>
        <w:ind w:firstLine="567"/>
        <w:jc w:val="both"/>
      </w:pPr>
      <w:r w:rsidRPr="002D08D4">
        <w:t>-</w:t>
      </w:r>
      <w:r w:rsidRPr="002D08D4">
        <w:tab/>
        <w:t xml:space="preserve">риски нарушения сроков поставки в связи с необходимостью каких-либо таможенных процедур или оформления любых необходимых разрешительных документов, </w:t>
      </w:r>
    </w:p>
    <w:p w:rsidR="001A5575" w:rsidRPr="002D08D4" w:rsidRDefault="001A5575" w:rsidP="002D08D4">
      <w:pPr>
        <w:shd w:val="clear" w:color="auto" w:fill="FFFFFF"/>
        <w:tabs>
          <w:tab w:val="left" w:pos="709"/>
          <w:tab w:val="left" w:pos="993"/>
        </w:tabs>
        <w:snapToGrid w:val="0"/>
        <w:ind w:firstLine="567"/>
        <w:jc w:val="both"/>
      </w:pPr>
      <w:r w:rsidRPr="002D08D4">
        <w:t>-</w:t>
      </w:r>
      <w:r w:rsidRPr="002D08D4">
        <w:tab/>
        <w:t xml:space="preserve">риск повышения цен на Товар, его составные части/комплектующие, </w:t>
      </w:r>
    </w:p>
    <w:p w:rsidR="001A5575" w:rsidRPr="002D08D4" w:rsidRDefault="001A5575" w:rsidP="002D08D4">
      <w:pPr>
        <w:shd w:val="clear" w:color="auto" w:fill="FFFFFF"/>
        <w:tabs>
          <w:tab w:val="left" w:pos="709"/>
          <w:tab w:val="left" w:pos="993"/>
        </w:tabs>
        <w:snapToGrid w:val="0"/>
        <w:ind w:firstLine="567"/>
        <w:jc w:val="both"/>
      </w:pPr>
      <w:r w:rsidRPr="002D08D4">
        <w:t>-</w:t>
      </w:r>
      <w:r w:rsidRPr="002D08D4">
        <w:tab/>
        <w:t xml:space="preserve">риск увеличения размера таможенных и иных пошлин и платежей, необходимых для своевременного и надлежащего выполнения обязательств по настоящему Договору, </w:t>
      </w:r>
    </w:p>
    <w:p w:rsidR="001A5575" w:rsidRPr="002D08D4" w:rsidRDefault="001A5575" w:rsidP="002D08D4">
      <w:pPr>
        <w:shd w:val="clear" w:color="auto" w:fill="FFFFFF"/>
        <w:tabs>
          <w:tab w:val="left" w:pos="709"/>
          <w:tab w:val="left" w:pos="993"/>
        </w:tabs>
        <w:snapToGrid w:val="0"/>
        <w:ind w:firstLine="567"/>
        <w:jc w:val="both"/>
      </w:pPr>
      <w:r w:rsidRPr="002D08D4">
        <w:t>-</w:t>
      </w:r>
      <w:r w:rsidRPr="002D08D4">
        <w:tab/>
        <w:t xml:space="preserve">риск изменения курса валют при осуществлении Поставщиком или его контрагентами каких-либо расчетов в иностранной валюте, </w:t>
      </w:r>
    </w:p>
    <w:p w:rsidR="001A5575" w:rsidRPr="002D08D4" w:rsidRDefault="001A5575" w:rsidP="002D08D4">
      <w:pPr>
        <w:shd w:val="clear" w:color="auto" w:fill="FFFFFF"/>
        <w:tabs>
          <w:tab w:val="left" w:pos="709"/>
          <w:tab w:val="left" w:pos="993"/>
        </w:tabs>
        <w:snapToGrid w:val="0"/>
        <w:ind w:firstLine="567"/>
        <w:jc w:val="both"/>
      </w:pPr>
      <w:r w:rsidRPr="002D08D4">
        <w:t>-</w:t>
      </w:r>
      <w:r w:rsidRPr="002D08D4">
        <w:tab/>
        <w:t>риск запрета ввоза-вывоза Товара, его составных частей/комплектующих, а также иных международных санкций, которые могут повлиять на обязательства Поставщика по настоящему Договору.</w:t>
      </w:r>
    </w:p>
    <w:p w:rsidR="001A5575" w:rsidRPr="002D08D4" w:rsidRDefault="001A5575" w:rsidP="002D08D4">
      <w:pPr>
        <w:shd w:val="clear" w:color="auto" w:fill="FFFFFF"/>
        <w:snapToGrid w:val="0"/>
        <w:jc w:val="center"/>
        <w:rPr>
          <w:b/>
          <w:bCs/>
        </w:rPr>
      </w:pPr>
      <w:r w:rsidRPr="002D08D4">
        <w:rPr>
          <w:b/>
          <w:bCs/>
        </w:rPr>
        <w:t>6. Тара и упаковка</w:t>
      </w:r>
    </w:p>
    <w:p w:rsidR="001A5575" w:rsidRPr="002D08D4" w:rsidRDefault="001A5575" w:rsidP="002D08D4">
      <w:pPr>
        <w:shd w:val="clear" w:color="auto" w:fill="FFFFFF"/>
        <w:tabs>
          <w:tab w:val="left" w:pos="1276"/>
        </w:tabs>
        <w:snapToGrid w:val="0"/>
        <w:ind w:firstLine="701"/>
        <w:jc w:val="both"/>
      </w:pPr>
      <w:r w:rsidRPr="002D08D4">
        <w:t>6.1.</w:t>
      </w:r>
      <w:r w:rsidRPr="002D08D4">
        <w:tab/>
        <w:t xml:space="preserve">Товар должен отгружаться Поставщиком в таре и упаковке, соответствующей характеру поставляемого Товара. При этом упаковка должна обеспечивать полную сохранность Товара от всякого рода повреждений и порчи при его перевозке и длительном хранении. Маркировка на таре должна соответствовать действующим стандартам и содержать наименование и заводской номер изделия. Отгрузка и доставка Товара производится силами и средствами Поставщика и за его счёт. </w:t>
      </w:r>
    </w:p>
    <w:p w:rsidR="001A5575" w:rsidRPr="002D08D4" w:rsidRDefault="001A5575" w:rsidP="002D08D4">
      <w:pPr>
        <w:shd w:val="clear" w:color="auto" w:fill="FFFFFF"/>
        <w:tabs>
          <w:tab w:val="left" w:pos="1276"/>
        </w:tabs>
        <w:snapToGrid w:val="0"/>
        <w:ind w:firstLine="701"/>
        <w:jc w:val="both"/>
      </w:pPr>
      <w:r w:rsidRPr="002D08D4">
        <w:t>6.2.</w:t>
      </w:r>
      <w:r w:rsidRPr="002D08D4">
        <w:tab/>
        <w:t>Стоимость тары и упаковки включена в цену поставляемого Товара и возврату не подлежит.</w:t>
      </w:r>
    </w:p>
    <w:p w:rsidR="001A5575" w:rsidRPr="002D08D4" w:rsidRDefault="001A5575" w:rsidP="002D08D4">
      <w:pPr>
        <w:shd w:val="clear" w:color="auto" w:fill="FFFFFF"/>
        <w:tabs>
          <w:tab w:val="left" w:pos="1276"/>
        </w:tabs>
        <w:snapToGrid w:val="0"/>
        <w:ind w:firstLine="710"/>
        <w:jc w:val="both"/>
      </w:pPr>
      <w:r w:rsidRPr="002D08D4">
        <w:t>6.3.</w:t>
      </w:r>
      <w:r w:rsidRPr="002D08D4">
        <w:tab/>
        <w:t>Ответственность за повреждение Товара в результате ненадлежащего его затаривания и упаковки несет Поставщик.</w:t>
      </w:r>
    </w:p>
    <w:p w:rsidR="001A5575" w:rsidRPr="002D08D4" w:rsidRDefault="001A5575" w:rsidP="002D08D4">
      <w:pPr>
        <w:shd w:val="clear" w:color="auto" w:fill="FFFFFF"/>
        <w:tabs>
          <w:tab w:val="left" w:pos="1276"/>
        </w:tabs>
        <w:snapToGrid w:val="0"/>
        <w:ind w:firstLine="710"/>
        <w:jc w:val="both"/>
      </w:pPr>
      <w:r w:rsidRPr="002D08D4">
        <w:t xml:space="preserve">В случае передачи Товара в ненадлежащей таре (упаковке) или без нее Покупатель вправе потребовать от Поставщика либо </w:t>
      </w:r>
      <w:proofErr w:type="spellStart"/>
      <w:r w:rsidRPr="002D08D4">
        <w:t>затарить</w:t>
      </w:r>
      <w:proofErr w:type="spellEnd"/>
      <w:r w:rsidRPr="002D08D4">
        <w:t xml:space="preserve"> (упаковать) Товар, либо заменить ненадлежащую тару (упаковку), либо возместить расходы по затариванию (упаковке) Товара Покупателем. Данные требования выполняются Поставщиком в установленный Покупателем срок.</w:t>
      </w:r>
    </w:p>
    <w:p w:rsidR="001A5575" w:rsidRPr="002D08D4" w:rsidRDefault="001A5575" w:rsidP="002D08D4">
      <w:pPr>
        <w:shd w:val="clear" w:color="auto" w:fill="FFFFFF"/>
        <w:snapToGrid w:val="0"/>
        <w:jc w:val="center"/>
        <w:rPr>
          <w:b/>
          <w:bCs/>
        </w:rPr>
      </w:pPr>
      <w:r w:rsidRPr="002D08D4">
        <w:rPr>
          <w:b/>
          <w:bCs/>
        </w:rPr>
        <w:t>7. Ответственность Сторон</w:t>
      </w:r>
    </w:p>
    <w:p w:rsidR="001A5575" w:rsidRPr="002D08D4" w:rsidRDefault="001A5575" w:rsidP="002D08D4">
      <w:pPr>
        <w:shd w:val="clear" w:color="auto" w:fill="FFFFFF"/>
        <w:tabs>
          <w:tab w:val="left" w:pos="1134"/>
        </w:tabs>
        <w:snapToGrid w:val="0"/>
        <w:ind w:firstLine="533"/>
        <w:jc w:val="both"/>
      </w:pPr>
      <w:r w:rsidRPr="002D08D4">
        <w:t>7.1.</w:t>
      </w:r>
      <w:r w:rsidRPr="002D08D4">
        <w:tab/>
        <w:t>За нарушение Поставщиком сроков выполнения своих обязательств по настоящему Договору Поставщик обязуется уплатить Покупателю следующие неустойки:</w:t>
      </w:r>
    </w:p>
    <w:p w:rsidR="001A5575" w:rsidRPr="002D08D4" w:rsidRDefault="001A5575" w:rsidP="002D08D4">
      <w:pPr>
        <w:shd w:val="clear" w:color="auto" w:fill="FFFFFF"/>
        <w:tabs>
          <w:tab w:val="left" w:pos="1134"/>
        </w:tabs>
        <w:snapToGrid w:val="0"/>
        <w:ind w:firstLine="533"/>
        <w:jc w:val="both"/>
      </w:pPr>
      <w:r w:rsidRPr="002D08D4">
        <w:t>7.1.1.</w:t>
      </w:r>
      <w:r w:rsidRPr="002D08D4">
        <w:tab/>
        <w:t>В случае просрочки поставки Товара полностью или частично в срок, предусмотренный настоящим Договором, Поставщик уплачивает Покупателю штрафную неустойку в размере 0,2% от цены не переданного своевременно Товара за каждый день просрочки.</w:t>
      </w:r>
    </w:p>
    <w:p w:rsidR="001A5575" w:rsidRPr="002D08D4" w:rsidRDefault="001A5575" w:rsidP="002D08D4">
      <w:pPr>
        <w:shd w:val="clear" w:color="auto" w:fill="FFFFFF"/>
        <w:tabs>
          <w:tab w:val="left" w:pos="1134"/>
        </w:tabs>
        <w:snapToGrid w:val="0"/>
        <w:ind w:firstLine="533"/>
        <w:jc w:val="both"/>
      </w:pPr>
      <w:r w:rsidRPr="002D08D4">
        <w:t>7.1.2.</w:t>
      </w:r>
      <w:r w:rsidRPr="002D08D4">
        <w:tab/>
      </w:r>
      <w:proofErr w:type="gramStart"/>
      <w:r w:rsidRPr="002D08D4">
        <w:t>Если Поставщик по требованию Покупателя в согласованные сроки не заменит некачественный и/или несоответствующий настоящему Договору Товар на качественный и/или соответствующий настоящему Договору и/или не устранит выявленные недостатки, то Покупатель вправе приобрести аналогичный Товар у третьих лиц и/или устранить недостатки сам или с помощью третьих лиц с обязательным уведомлением Поставщика, а также взыскать с Поставщика неустойку в</w:t>
      </w:r>
      <w:proofErr w:type="gramEnd"/>
      <w:r w:rsidRPr="002D08D4">
        <w:t xml:space="preserve"> </w:t>
      </w:r>
      <w:proofErr w:type="gramStart"/>
      <w:r w:rsidRPr="002D08D4">
        <w:t>размере</w:t>
      </w:r>
      <w:proofErr w:type="gramEnd"/>
      <w:r w:rsidRPr="002D08D4">
        <w:t xml:space="preserve"> 0,2% от цены некачественного и/или не соответствующего настоящему Договору Товара за каждый день просрочки его замены или устранения недостатков.</w:t>
      </w:r>
    </w:p>
    <w:p w:rsidR="001A5575" w:rsidRPr="002D08D4" w:rsidRDefault="001A5575" w:rsidP="002D08D4">
      <w:pPr>
        <w:shd w:val="clear" w:color="auto" w:fill="FFFFFF"/>
        <w:tabs>
          <w:tab w:val="left" w:pos="1134"/>
        </w:tabs>
        <w:snapToGrid w:val="0"/>
        <w:ind w:firstLine="533"/>
        <w:jc w:val="both"/>
      </w:pPr>
      <w:r w:rsidRPr="002D08D4">
        <w:lastRenderedPageBreak/>
        <w:t>7.2.</w:t>
      </w:r>
      <w:r w:rsidRPr="002D08D4">
        <w:tab/>
        <w:t xml:space="preserve">В случае несвоевременной оплаты поставленного Товара Покупатель </w:t>
      </w:r>
      <w:proofErr w:type="gramStart"/>
      <w:r w:rsidRPr="002D08D4">
        <w:t>оп</w:t>
      </w:r>
      <w:r w:rsidR="00760A01">
        <w:t>лачивает неустойку в</w:t>
      </w:r>
      <w:proofErr w:type="gramEnd"/>
      <w:r w:rsidR="00760A01">
        <w:t xml:space="preserve"> размере 0,01</w:t>
      </w:r>
      <w:r w:rsidRPr="002D08D4">
        <w:t xml:space="preserve">% от стоимости поставленного, но неоплаченного </w:t>
      </w:r>
      <w:r w:rsidR="00760A01">
        <w:t>Товара за каждый день просрочки, но не более 10% от суммы договора.</w:t>
      </w:r>
    </w:p>
    <w:p w:rsidR="001A5575" w:rsidRPr="002D08D4" w:rsidRDefault="001A5575" w:rsidP="002D08D4">
      <w:pPr>
        <w:shd w:val="clear" w:color="auto" w:fill="FFFFFF"/>
        <w:tabs>
          <w:tab w:val="left" w:pos="1134"/>
        </w:tabs>
        <w:snapToGrid w:val="0"/>
        <w:ind w:firstLine="533"/>
        <w:jc w:val="both"/>
      </w:pPr>
      <w:r w:rsidRPr="002D08D4">
        <w:t>7.3.</w:t>
      </w:r>
      <w:r w:rsidRPr="002D08D4">
        <w:tab/>
        <w:t>Если заверения Поставщика об обстоятельствах, указанные в пункте 11.1. настоящего Договора, окажутся недостоверными, то Поставщик обязан по требованию Покупателя уплатить последнему неустойку в размере 10% от цены настоящего Договора.</w:t>
      </w:r>
    </w:p>
    <w:p w:rsidR="001A5575" w:rsidRPr="002D08D4" w:rsidRDefault="001A5575" w:rsidP="002D08D4">
      <w:pPr>
        <w:shd w:val="clear" w:color="auto" w:fill="FFFFFF"/>
        <w:tabs>
          <w:tab w:val="left" w:pos="1134"/>
        </w:tabs>
        <w:snapToGrid w:val="0"/>
        <w:ind w:firstLine="533"/>
        <w:jc w:val="both"/>
      </w:pPr>
      <w:r w:rsidRPr="002D08D4">
        <w:t>7.4.</w:t>
      </w:r>
      <w:r w:rsidRPr="002D08D4">
        <w:tab/>
      </w:r>
      <w:proofErr w:type="gramStart"/>
      <w:r w:rsidRPr="002D08D4">
        <w:t xml:space="preserve">При нарушении Поставщиком установленного порядка оформления счета-фактуры / УПД, при не предоставлении Поставщиком оригиналов счетов-фактур / УПД в срок, указанный в пункте 2.1. настоящего Договора, Поставщик возмещает убытки, понесенные Покупателем при расчетах с бюджетом по НДС по настоящему Договору, и уплачивает Покупателю пени в размере 0,05% от цены Товара, указанной в несвоевременно переданном или </w:t>
      </w:r>
      <w:proofErr w:type="spellStart"/>
      <w:r w:rsidRPr="002D08D4">
        <w:t>ненадлежаще</w:t>
      </w:r>
      <w:proofErr w:type="spellEnd"/>
      <w:r w:rsidRPr="002D08D4">
        <w:t xml:space="preserve"> оформленном счете-фактуре / УПД, за каждый день просрочки.</w:t>
      </w:r>
      <w:proofErr w:type="gramEnd"/>
    </w:p>
    <w:p w:rsidR="001A5575" w:rsidRPr="002D08D4" w:rsidRDefault="001A5575" w:rsidP="002D08D4">
      <w:pPr>
        <w:pStyle w:val="affff7"/>
        <w:widowControl w:val="0"/>
        <w:tabs>
          <w:tab w:val="left" w:pos="851"/>
          <w:tab w:val="left" w:pos="1134"/>
        </w:tabs>
        <w:ind w:left="0" w:firstLine="567"/>
        <w:jc w:val="both"/>
      </w:pPr>
      <w:r w:rsidRPr="002D08D4">
        <w:t>7.5.</w:t>
      </w:r>
      <w:r w:rsidRPr="002D08D4">
        <w:tab/>
      </w:r>
      <w:r w:rsidRPr="002D08D4">
        <w:rPr>
          <w:rFonts w:eastAsia="Calibri"/>
          <w:lang w:eastAsia="en-US"/>
        </w:rPr>
        <w:t>В случае одностороннего отказа Поставщика от своих обязательств по настоящему Договору, полностью или частично, Поставщик обязан уплатить Покупателю сумму в размере 50% (пятьдесят процентов) от цены обязательств, от исполнения которых отказался Поставщик.</w:t>
      </w:r>
    </w:p>
    <w:p w:rsidR="001A5575" w:rsidRPr="002D08D4" w:rsidRDefault="001A5575" w:rsidP="002D08D4">
      <w:pPr>
        <w:pStyle w:val="affff7"/>
        <w:widowControl w:val="0"/>
        <w:tabs>
          <w:tab w:val="left" w:pos="1134"/>
          <w:tab w:val="left" w:pos="1276"/>
        </w:tabs>
        <w:ind w:left="0" w:firstLine="567"/>
        <w:jc w:val="both"/>
      </w:pPr>
      <w:r w:rsidRPr="002D08D4">
        <w:t>7.6.</w:t>
      </w:r>
      <w:r w:rsidRPr="002D08D4">
        <w:tab/>
        <w:t xml:space="preserve">Если Поставщик, в нарушение пункта 11.5. настоящего Договора: </w:t>
      </w:r>
    </w:p>
    <w:p w:rsidR="001A5575" w:rsidRPr="002D08D4" w:rsidRDefault="001A5575" w:rsidP="002D08D4">
      <w:pPr>
        <w:pStyle w:val="affff7"/>
        <w:widowControl w:val="0"/>
        <w:tabs>
          <w:tab w:val="left" w:pos="1134"/>
          <w:tab w:val="left" w:pos="1276"/>
        </w:tabs>
        <w:ind w:left="0" w:firstLine="567"/>
        <w:jc w:val="both"/>
      </w:pPr>
      <w:r w:rsidRPr="002D08D4">
        <w:t>-</w:t>
      </w:r>
      <w:r w:rsidRPr="002D08D4">
        <w:tab/>
        <w:t xml:space="preserve">передаст свои права или обязанности по настоящему Договору третьим лицам без предварительного письменного согласия Покупателя или </w:t>
      </w:r>
    </w:p>
    <w:p w:rsidR="001A5575" w:rsidRPr="002D08D4" w:rsidRDefault="001A5575" w:rsidP="002D08D4">
      <w:pPr>
        <w:pStyle w:val="affff7"/>
        <w:widowControl w:val="0"/>
        <w:tabs>
          <w:tab w:val="left" w:pos="1134"/>
          <w:tab w:val="left" w:pos="1276"/>
        </w:tabs>
        <w:ind w:left="0" w:firstLine="567"/>
        <w:jc w:val="both"/>
      </w:pPr>
      <w:r w:rsidRPr="002D08D4">
        <w:t>-</w:t>
      </w:r>
      <w:r w:rsidRPr="002D08D4">
        <w:tab/>
        <w:t xml:space="preserve">уступит финансовому агенту денежные требования (по договору факторинга) по обязательствам, возникшим из настоящего Договора или </w:t>
      </w:r>
    </w:p>
    <w:p w:rsidR="001A5575" w:rsidRPr="002D08D4" w:rsidRDefault="001A5575" w:rsidP="002D08D4">
      <w:pPr>
        <w:pStyle w:val="affff7"/>
        <w:widowControl w:val="0"/>
        <w:tabs>
          <w:tab w:val="left" w:pos="1134"/>
          <w:tab w:val="left" w:pos="1276"/>
        </w:tabs>
        <w:ind w:left="0" w:firstLine="567"/>
        <w:jc w:val="both"/>
      </w:pPr>
      <w:r w:rsidRPr="002D08D4">
        <w:t>-</w:t>
      </w:r>
      <w:r w:rsidRPr="002D08D4">
        <w:tab/>
        <w:t xml:space="preserve">отдаст свои права по настоящему Договору (в том числе, по денежным обязательствам) в залог без предварительного письменного согласия Покупателя, </w:t>
      </w:r>
    </w:p>
    <w:p w:rsidR="001A5575" w:rsidRPr="002D08D4" w:rsidRDefault="001A5575" w:rsidP="002D08D4">
      <w:pPr>
        <w:pStyle w:val="affff7"/>
        <w:widowControl w:val="0"/>
        <w:tabs>
          <w:tab w:val="left" w:pos="851"/>
          <w:tab w:val="left" w:pos="1134"/>
        </w:tabs>
        <w:ind w:left="0" w:firstLine="567"/>
        <w:jc w:val="both"/>
      </w:pPr>
      <w:r w:rsidRPr="002D08D4">
        <w:t xml:space="preserve"> то  Поставщик обязан уплатить Покупателю штраф в размере 10% (десять процентов) от цены переданных обязательств или прав (денежных требований).</w:t>
      </w:r>
    </w:p>
    <w:p w:rsidR="001A5575" w:rsidRPr="002D08D4" w:rsidRDefault="001A5575" w:rsidP="002D08D4">
      <w:pPr>
        <w:pStyle w:val="affff7"/>
        <w:widowControl w:val="0"/>
        <w:tabs>
          <w:tab w:val="left" w:pos="851"/>
          <w:tab w:val="left" w:pos="1134"/>
        </w:tabs>
        <w:ind w:left="0" w:firstLine="567"/>
        <w:jc w:val="both"/>
      </w:pPr>
      <w:r w:rsidRPr="002D08D4">
        <w:t>7.7.</w:t>
      </w:r>
      <w:r w:rsidRPr="002D08D4">
        <w:tab/>
        <w:t>Поставщик производит возмещение убытков Покупателя, возникших в связи с неисполнением (несвоевременным исполнением) условий настоящего Договора, включая, но не ограничиваясь:</w:t>
      </w:r>
    </w:p>
    <w:p w:rsidR="001A5575" w:rsidRPr="002D08D4" w:rsidRDefault="001A5575" w:rsidP="002D08D4">
      <w:pPr>
        <w:pStyle w:val="affff7"/>
        <w:widowControl w:val="0"/>
        <w:tabs>
          <w:tab w:val="left" w:pos="851"/>
        </w:tabs>
        <w:ind w:left="0" w:firstLine="567"/>
        <w:jc w:val="both"/>
      </w:pPr>
      <w:proofErr w:type="gramStart"/>
      <w:r w:rsidRPr="002D08D4">
        <w:t>- возмещение затрат Покупателя, возникших в результате устранения Покупателем недостатков (дефектов) Товара силами привлеченных Покупателем третьих лиц или приобретения Товара надлежащего качества у третьих лиц, в случаях, когда Поставщик своевременно не устраняет эти недостатки (дефекты) своими силами и не заменяет Товар на Товар надлежащего качества – в размере цены, уплаченной Покупателем в оплату устранения недостатков или замены Товара на Товар надлежащего качества</w:t>
      </w:r>
      <w:proofErr w:type="gramEnd"/>
      <w:r w:rsidRPr="002D08D4">
        <w:t xml:space="preserve"> третьим лицам;</w:t>
      </w:r>
    </w:p>
    <w:p w:rsidR="001A5575" w:rsidRPr="002D08D4" w:rsidRDefault="001A5575" w:rsidP="002D08D4">
      <w:pPr>
        <w:shd w:val="clear" w:color="auto" w:fill="FFFFFF"/>
        <w:tabs>
          <w:tab w:val="left" w:pos="1134"/>
        </w:tabs>
        <w:snapToGrid w:val="0"/>
        <w:ind w:firstLine="533"/>
        <w:jc w:val="both"/>
      </w:pPr>
      <w:proofErr w:type="gramStart"/>
      <w:r w:rsidRPr="002D08D4">
        <w:t>-</w:t>
      </w:r>
      <w:r w:rsidRPr="002D08D4">
        <w:tab/>
        <w:t>возмещение убытков (упущенной выгоды) Покупателя, возникших в связи с заключением с другим лицом договора взамен настоящего, при расторжении настоящего Договора по причине отказа Поставщика или нарушения Поставщиком своих обязательств – в размере суммы разницы между ценой невыполненных Поставщиком обязательств по настоящему Договору и ценой аналогичных обязательств другого лица по договору, заключенному Покупателем взамен настоящего с другим лицом.</w:t>
      </w:r>
      <w:proofErr w:type="gramEnd"/>
    </w:p>
    <w:p w:rsidR="001A5575" w:rsidRPr="002D08D4" w:rsidRDefault="001A5575" w:rsidP="002D08D4">
      <w:pPr>
        <w:pStyle w:val="affff7"/>
        <w:tabs>
          <w:tab w:val="left" w:pos="540"/>
          <w:tab w:val="left" w:pos="851"/>
          <w:tab w:val="left" w:pos="1134"/>
        </w:tabs>
        <w:ind w:left="0" w:firstLine="567"/>
        <w:jc w:val="both"/>
      </w:pPr>
      <w:r w:rsidRPr="002D08D4">
        <w:t>7.8.</w:t>
      </w:r>
      <w:r w:rsidRPr="002D08D4">
        <w:tab/>
        <w:t>Покупатель вправе производить удержание сумм начисленных Поставщику неустоек (пени, штрафов), а также сумм возмещаемых Поставщиком убытков (затрат), из сумм, подлежащих оплате Поставщику</w:t>
      </w:r>
      <w:r w:rsidRPr="002D08D4">
        <w:rPr>
          <w:rFonts w:eastAsia="Calibri"/>
          <w:lang w:eastAsia="en-US"/>
        </w:rPr>
        <w:t xml:space="preserve"> за поставленный Товар. </w:t>
      </w:r>
      <w:proofErr w:type="gramStart"/>
      <w:r w:rsidRPr="002D08D4">
        <w:rPr>
          <w:rFonts w:eastAsia="Calibri"/>
          <w:lang w:eastAsia="en-US"/>
        </w:rPr>
        <w:t xml:space="preserve">При этом Покупатель направляет Поставщику уведомление о проведении взаимозачета соответствующей удержанной суммы </w:t>
      </w:r>
      <w:r w:rsidRPr="002D08D4">
        <w:t xml:space="preserve">пени (штрафа, неустойки и/или </w:t>
      </w:r>
      <w:r w:rsidRPr="002D08D4">
        <w:rPr>
          <w:rFonts w:eastAsia="Calibri"/>
          <w:lang w:eastAsia="en-US"/>
        </w:rPr>
        <w:t xml:space="preserve">соответствующей удержанной суммы </w:t>
      </w:r>
      <w:r w:rsidRPr="002D08D4">
        <w:t>убытков (затрат).</w:t>
      </w:r>
      <w:proofErr w:type="gramEnd"/>
      <w:r w:rsidRPr="002D08D4">
        <w:t xml:space="preserve"> При таком удержании у Покупателя не возникает задолженности по оплате Товара в части удержанных неустойки (пени, штрафа) и возмещаемых убытков (затрат). Зачет считается произведенным </w:t>
      </w:r>
      <w:proofErr w:type="gramStart"/>
      <w:r w:rsidRPr="002D08D4">
        <w:t>с даты направления</w:t>
      </w:r>
      <w:proofErr w:type="gramEnd"/>
      <w:r w:rsidRPr="002D08D4">
        <w:t xml:space="preserve"> Покупателем уведомления о зачете в адрес Поставщика, указанный при заключении настоящего Договора. </w:t>
      </w:r>
      <w:proofErr w:type="gramStart"/>
      <w:r w:rsidRPr="002D08D4">
        <w:t xml:space="preserve">Если такое удержание невозможно или если сумма начисленных Поставщику пени (штрафа, неустойки) и сумма убытков (затрат) Покупателя превышают сумму, подлежащую оплате Поставщику на момент начисления этих пени (штрафа, неустойки) и суммы этих убытков (затрат), то Поставщик обязан оплатить не удержанные Покупателем в соответствии с настоящим пунктом суммы пени (штрафа, неустойки) и суммы убытков на основании выставленной Покупателем </w:t>
      </w:r>
      <w:r w:rsidRPr="002D08D4">
        <w:lastRenderedPageBreak/>
        <w:t>претензии,</w:t>
      </w:r>
      <w:r w:rsidRPr="002D08D4">
        <w:rPr>
          <w:rFonts w:eastAsia="Calibri"/>
          <w:lang w:eastAsia="en-US"/>
        </w:rPr>
        <w:t xml:space="preserve"> в срок</w:t>
      </w:r>
      <w:proofErr w:type="gramEnd"/>
      <w:r w:rsidRPr="002D08D4">
        <w:rPr>
          <w:rFonts w:eastAsia="Calibri"/>
          <w:lang w:eastAsia="en-US"/>
        </w:rPr>
        <w:t xml:space="preserve">, указанный в этой претензии, а если он не указан – в течение 10 (десяти) рабочих дней </w:t>
      </w:r>
      <w:proofErr w:type="gramStart"/>
      <w:r w:rsidRPr="002D08D4">
        <w:rPr>
          <w:rFonts w:eastAsia="Calibri"/>
          <w:lang w:eastAsia="en-US"/>
        </w:rPr>
        <w:t>с даты получения</w:t>
      </w:r>
      <w:proofErr w:type="gramEnd"/>
      <w:r w:rsidRPr="002D08D4">
        <w:rPr>
          <w:rFonts w:eastAsia="Calibri"/>
          <w:lang w:eastAsia="en-US"/>
        </w:rPr>
        <w:t xml:space="preserve"> претензии Покупателя.</w:t>
      </w:r>
    </w:p>
    <w:p w:rsidR="001A5575" w:rsidRPr="002D08D4" w:rsidRDefault="001A5575" w:rsidP="002D08D4">
      <w:pPr>
        <w:shd w:val="clear" w:color="auto" w:fill="FFFFFF"/>
        <w:tabs>
          <w:tab w:val="left" w:pos="1134"/>
        </w:tabs>
        <w:snapToGrid w:val="0"/>
        <w:ind w:firstLine="538"/>
        <w:jc w:val="both"/>
      </w:pPr>
      <w:r w:rsidRPr="002D08D4">
        <w:t>7.9.</w:t>
      </w:r>
      <w:r w:rsidRPr="002D08D4">
        <w:tab/>
        <w:t xml:space="preserve">Уплата штрафа, пени и </w:t>
      </w:r>
      <w:proofErr w:type="gramStart"/>
      <w:r w:rsidRPr="002D08D4">
        <w:t>неустойки</w:t>
      </w:r>
      <w:proofErr w:type="gramEnd"/>
      <w:r w:rsidRPr="002D08D4">
        <w:t xml:space="preserve"> как за неисполнение, так и за ненадлежащее исполнение настоящего Договора не освобождает ни одну из Сторон настоящего Договора от надлежащего исполнения условий его в полном объеме. Покупатель вправе потребовать полного возмещения документально подтвержденных убытков, причиненных ему вследствие продажи Товара ненадлежащего качества. Убытки возмещаются в течение 15 (пятнадцати) банковских дней с момента получения письменной претензии о возмещении убытков.</w:t>
      </w:r>
    </w:p>
    <w:p w:rsidR="001A5575" w:rsidRPr="002D08D4" w:rsidRDefault="001A5575" w:rsidP="002D08D4">
      <w:pPr>
        <w:pStyle w:val="affff7"/>
        <w:tabs>
          <w:tab w:val="left" w:pos="851"/>
          <w:tab w:val="left" w:pos="1134"/>
        </w:tabs>
        <w:autoSpaceDE w:val="0"/>
        <w:autoSpaceDN w:val="0"/>
        <w:adjustRightInd w:val="0"/>
        <w:ind w:left="0" w:firstLine="567"/>
        <w:jc w:val="both"/>
        <w:rPr>
          <w:rFonts w:eastAsia="Calibri"/>
          <w:lang w:eastAsia="en-US"/>
        </w:rPr>
      </w:pPr>
      <w:r w:rsidRPr="002D08D4">
        <w:t>7.10.</w:t>
      </w:r>
      <w:r w:rsidRPr="002D08D4">
        <w:tab/>
        <w:t xml:space="preserve"> </w:t>
      </w:r>
      <w:proofErr w:type="gramStart"/>
      <w:r w:rsidRPr="002D08D4">
        <w:rPr>
          <w:rFonts w:eastAsia="Calibri"/>
          <w:lang w:eastAsia="en-US"/>
        </w:rPr>
        <w:t xml:space="preserve">В случае возникновения у Покупателя при выполнении настоящего Договора и в течение гарантийного периода по настоящему Договору имущественных потерь, </w:t>
      </w:r>
      <w:r w:rsidRPr="002D08D4">
        <w:rPr>
          <w:rFonts w:eastAsia="Calibri"/>
        </w:rPr>
        <w:t>не связанных с нарушением обязательств Поставщиком, в соответствии со статьей 406.1 Гражданского кодекса РФ, в том числе при предъявлении Покупателю требования возместить такие имущественные потери конечному получателю Товара, Поставщик обязуется возместить Покупателю такие имущественные потери:</w:t>
      </w:r>
      <w:proofErr w:type="gramEnd"/>
    </w:p>
    <w:p w:rsidR="001A5575" w:rsidRPr="002D08D4" w:rsidRDefault="001A5575" w:rsidP="002D08D4">
      <w:pPr>
        <w:tabs>
          <w:tab w:val="left" w:pos="540"/>
          <w:tab w:val="left" w:pos="851"/>
        </w:tabs>
        <w:autoSpaceDE w:val="0"/>
        <w:autoSpaceDN w:val="0"/>
        <w:adjustRightInd w:val="0"/>
        <w:jc w:val="both"/>
        <w:rPr>
          <w:rFonts w:eastAsia="Calibri"/>
          <w:lang w:eastAsia="en-US"/>
        </w:rPr>
      </w:pPr>
      <w:r w:rsidRPr="002D08D4">
        <w:rPr>
          <w:rFonts w:eastAsia="Calibri"/>
          <w:lang w:eastAsia="en-US"/>
        </w:rPr>
        <w:t>-</w:t>
      </w:r>
      <w:r w:rsidRPr="002D08D4">
        <w:rPr>
          <w:rFonts w:eastAsia="Calibri"/>
          <w:lang w:eastAsia="en-US"/>
        </w:rPr>
        <w:tab/>
        <w:t>в случае нарушения сроков технологического присоединения, установленных законодательством, в связи с невозможностью поставки или несвоевременной поставкой или недопоставкой или поставкой некачественного или иным образом несоответствующего условиям Договора Товара, вне зависимости от причин;</w:t>
      </w:r>
    </w:p>
    <w:p w:rsidR="001A5575" w:rsidRPr="002D08D4" w:rsidRDefault="001A5575" w:rsidP="002D08D4">
      <w:pPr>
        <w:tabs>
          <w:tab w:val="left" w:pos="540"/>
          <w:tab w:val="left" w:pos="851"/>
        </w:tabs>
        <w:autoSpaceDE w:val="0"/>
        <w:autoSpaceDN w:val="0"/>
        <w:adjustRightInd w:val="0"/>
        <w:jc w:val="both"/>
        <w:rPr>
          <w:rFonts w:eastAsia="Calibri"/>
          <w:lang w:eastAsia="en-US"/>
        </w:rPr>
      </w:pPr>
      <w:r w:rsidRPr="002D08D4">
        <w:rPr>
          <w:rFonts w:eastAsia="Calibri"/>
          <w:lang w:eastAsia="en-US"/>
        </w:rPr>
        <w:t>-</w:t>
      </w:r>
      <w:r w:rsidRPr="002D08D4">
        <w:rPr>
          <w:rFonts w:eastAsia="Calibri"/>
          <w:lang w:eastAsia="en-US"/>
        </w:rPr>
        <w:tab/>
        <w:t>в случае нарушения сроков выполнения инвестиционной программы по причине просрочки Поставщика или невозможности поставки или поставки Товара, не соответствующего условиям настоящего Договора;</w:t>
      </w:r>
    </w:p>
    <w:p w:rsidR="001A5575" w:rsidRPr="002D08D4" w:rsidRDefault="001A5575" w:rsidP="002D08D4">
      <w:pPr>
        <w:tabs>
          <w:tab w:val="left" w:pos="540"/>
          <w:tab w:val="left" w:pos="851"/>
        </w:tabs>
        <w:autoSpaceDE w:val="0"/>
        <w:autoSpaceDN w:val="0"/>
        <w:adjustRightInd w:val="0"/>
        <w:jc w:val="both"/>
        <w:rPr>
          <w:rFonts w:eastAsia="Calibri"/>
          <w:lang w:eastAsia="en-US"/>
        </w:rPr>
      </w:pPr>
      <w:r w:rsidRPr="002D08D4">
        <w:rPr>
          <w:rFonts w:eastAsia="Calibri"/>
          <w:lang w:eastAsia="en-US"/>
        </w:rPr>
        <w:t>-</w:t>
      </w:r>
      <w:r w:rsidRPr="002D08D4">
        <w:rPr>
          <w:rFonts w:eastAsia="Calibri"/>
          <w:lang w:eastAsia="en-US"/>
        </w:rPr>
        <w:tab/>
      </w:r>
      <w:r w:rsidRPr="002D08D4">
        <w:rPr>
          <w:rFonts w:eastAsia="Calibri"/>
        </w:rPr>
        <w:t xml:space="preserve">в случаях внепланового </w:t>
      </w:r>
      <w:r w:rsidRPr="002D08D4">
        <w:rPr>
          <w:rFonts w:eastAsia="Calibri"/>
          <w:lang w:eastAsia="en-US"/>
        </w:rPr>
        <w:t>отключения Потребителей, произошедшего в связи с невозможностью поставки или несвоевременной поставкой или недопоставкой или поставкой некачественного или иным образом несоответствующего условиям Договора Товара, вне зависимости от причин.</w:t>
      </w:r>
    </w:p>
    <w:p w:rsidR="001A5575" w:rsidRPr="002D08D4" w:rsidRDefault="001A5575" w:rsidP="002D08D4">
      <w:pPr>
        <w:tabs>
          <w:tab w:val="left" w:pos="540"/>
          <w:tab w:val="left" w:pos="851"/>
        </w:tabs>
        <w:autoSpaceDE w:val="0"/>
        <w:autoSpaceDN w:val="0"/>
        <w:adjustRightInd w:val="0"/>
        <w:jc w:val="both"/>
        <w:rPr>
          <w:rFonts w:eastAsia="Calibri"/>
        </w:rPr>
      </w:pPr>
      <w:r w:rsidRPr="002D08D4">
        <w:rPr>
          <w:rFonts w:eastAsia="Calibri"/>
          <w:lang w:eastAsia="en-US"/>
        </w:rPr>
        <w:t xml:space="preserve">Размер таких возмещаемых имущественных потерь </w:t>
      </w:r>
      <w:r w:rsidRPr="002D08D4">
        <w:rPr>
          <w:rFonts w:eastAsia="Calibri"/>
        </w:rPr>
        <w:t xml:space="preserve">определяется как: </w:t>
      </w:r>
    </w:p>
    <w:p w:rsidR="001A5575" w:rsidRPr="002D08D4" w:rsidRDefault="001A5575" w:rsidP="002D08D4">
      <w:pPr>
        <w:tabs>
          <w:tab w:val="left" w:pos="540"/>
          <w:tab w:val="left" w:pos="851"/>
        </w:tabs>
        <w:autoSpaceDE w:val="0"/>
        <w:autoSpaceDN w:val="0"/>
        <w:adjustRightInd w:val="0"/>
        <w:jc w:val="both"/>
        <w:rPr>
          <w:rFonts w:eastAsia="Calibri"/>
          <w:lang w:eastAsia="en-US"/>
        </w:rPr>
      </w:pPr>
      <w:r w:rsidRPr="002D08D4">
        <w:rPr>
          <w:rFonts w:eastAsia="Calibri"/>
          <w:lang w:eastAsia="en-US"/>
        </w:rPr>
        <w:t>-</w:t>
      </w:r>
      <w:r w:rsidRPr="002D08D4">
        <w:rPr>
          <w:rFonts w:eastAsia="Calibri"/>
          <w:lang w:eastAsia="en-US"/>
        </w:rPr>
        <w:tab/>
        <w:t xml:space="preserve">размер всех штрафных и компенсационных выплат, которые Покупатель </w:t>
      </w:r>
      <w:proofErr w:type="gramStart"/>
      <w:r w:rsidRPr="002D08D4">
        <w:rPr>
          <w:rFonts w:eastAsia="Calibri"/>
          <w:lang w:eastAsia="en-US"/>
        </w:rPr>
        <w:t>обязан</w:t>
      </w:r>
      <w:proofErr w:type="gramEnd"/>
      <w:r w:rsidRPr="002D08D4">
        <w:rPr>
          <w:rFonts w:eastAsia="Calibri"/>
          <w:lang w:eastAsia="en-US"/>
        </w:rPr>
        <w:t xml:space="preserve"> будет уплатить (в том числе конечному получателю Товара) по требованию Федеральной антимонопольной службы, </w:t>
      </w:r>
      <w:proofErr w:type="spellStart"/>
      <w:r w:rsidRPr="002D08D4">
        <w:rPr>
          <w:rFonts w:eastAsia="Calibri"/>
          <w:lang w:eastAsia="en-US"/>
        </w:rPr>
        <w:t>Роспотребнадзора</w:t>
      </w:r>
      <w:proofErr w:type="spellEnd"/>
      <w:r w:rsidRPr="002D08D4">
        <w:rPr>
          <w:rFonts w:eastAsia="Calibri"/>
          <w:lang w:eastAsia="en-US"/>
        </w:rPr>
        <w:t xml:space="preserve"> и иных уполномоченных органов;</w:t>
      </w:r>
    </w:p>
    <w:p w:rsidR="001A5575" w:rsidRPr="002D08D4" w:rsidRDefault="001A5575" w:rsidP="002D08D4">
      <w:pPr>
        <w:tabs>
          <w:tab w:val="left" w:pos="540"/>
          <w:tab w:val="left" w:pos="851"/>
        </w:tabs>
        <w:autoSpaceDE w:val="0"/>
        <w:autoSpaceDN w:val="0"/>
        <w:adjustRightInd w:val="0"/>
        <w:jc w:val="both"/>
        <w:rPr>
          <w:rFonts w:eastAsia="Calibri"/>
          <w:lang w:eastAsia="en-US"/>
        </w:rPr>
      </w:pPr>
      <w:r w:rsidRPr="002D08D4">
        <w:rPr>
          <w:rFonts w:eastAsia="Calibri"/>
          <w:lang w:eastAsia="en-US"/>
        </w:rPr>
        <w:t>-</w:t>
      </w:r>
      <w:r w:rsidRPr="002D08D4">
        <w:rPr>
          <w:rFonts w:eastAsia="Calibri"/>
          <w:lang w:eastAsia="en-US"/>
        </w:rPr>
        <w:tab/>
        <w:t>размер суммы, исключенной из тарифа Покупателя либо конечного получателя Товара;</w:t>
      </w:r>
    </w:p>
    <w:p w:rsidR="001A5575" w:rsidRPr="002D08D4" w:rsidRDefault="001A5575" w:rsidP="002D08D4">
      <w:pPr>
        <w:tabs>
          <w:tab w:val="left" w:pos="540"/>
          <w:tab w:val="left" w:pos="851"/>
        </w:tabs>
        <w:autoSpaceDE w:val="0"/>
        <w:autoSpaceDN w:val="0"/>
        <w:adjustRightInd w:val="0"/>
        <w:jc w:val="both"/>
        <w:rPr>
          <w:rFonts w:eastAsia="Calibri"/>
          <w:lang w:eastAsia="en-US"/>
        </w:rPr>
      </w:pPr>
      <w:r w:rsidRPr="002D08D4">
        <w:rPr>
          <w:rFonts w:eastAsia="Calibri"/>
        </w:rPr>
        <w:t>-</w:t>
      </w:r>
      <w:r w:rsidRPr="002D08D4">
        <w:rPr>
          <w:rFonts w:eastAsia="Calibri"/>
        </w:rPr>
        <w:tab/>
        <w:t>сумма всех фактически понесенных Покупателем / конечным получателем Товара убытков, неполученного Покупателем / конечным получателем Товара дохода, а также всех расходов, которые Покупатель / конечный получатель произведет или должен будет произвести в случае наступления событий, указанных в настоящем пункте;</w:t>
      </w:r>
    </w:p>
    <w:p w:rsidR="001A5575" w:rsidRPr="002D08D4" w:rsidRDefault="001A5575" w:rsidP="002D08D4">
      <w:pPr>
        <w:pStyle w:val="affff7"/>
        <w:tabs>
          <w:tab w:val="left" w:pos="851"/>
        </w:tabs>
        <w:autoSpaceDE w:val="0"/>
        <w:autoSpaceDN w:val="0"/>
        <w:adjustRightInd w:val="0"/>
        <w:ind w:left="0" w:firstLine="567"/>
        <w:jc w:val="both"/>
        <w:rPr>
          <w:rFonts w:eastAsia="Calibri"/>
          <w:lang w:eastAsia="en-US"/>
        </w:rPr>
      </w:pPr>
      <w:r w:rsidRPr="002D08D4">
        <w:rPr>
          <w:rFonts w:eastAsia="Calibri"/>
          <w:snapToGrid w:val="0"/>
          <w:lang w:eastAsia="en-US"/>
        </w:rPr>
        <w:t>-</w:t>
      </w:r>
      <w:r w:rsidRPr="002D08D4">
        <w:rPr>
          <w:rFonts w:eastAsia="Calibri"/>
          <w:snapToGrid w:val="0"/>
          <w:lang w:eastAsia="en-US"/>
        </w:rPr>
        <w:tab/>
      </w:r>
      <w:r w:rsidRPr="002D08D4">
        <w:rPr>
          <w:rFonts w:eastAsia="Calibri"/>
          <w:snapToGrid w:val="0"/>
        </w:rPr>
        <w:t>размер всех обязательств Покупателя по восстановлению нарушенных прав, по всем требованиям, предъявленным к Покупателю / конечному получателю Товара</w:t>
      </w:r>
      <w:r w:rsidRPr="002D08D4">
        <w:rPr>
          <w:rFonts w:eastAsia="Calibri"/>
          <w:snapToGrid w:val="0"/>
          <w:lang w:eastAsia="en-US"/>
        </w:rPr>
        <w:t>.</w:t>
      </w:r>
    </w:p>
    <w:p w:rsidR="001A5575" w:rsidRPr="002D08D4" w:rsidRDefault="001A5575" w:rsidP="002D08D4">
      <w:pPr>
        <w:shd w:val="clear" w:color="auto" w:fill="FFFFFF"/>
        <w:tabs>
          <w:tab w:val="left" w:pos="1134"/>
        </w:tabs>
        <w:snapToGrid w:val="0"/>
        <w:ind w:firstLine="567"/>
        <w:jc w:val="both"/>
      </w:pPr>
      <w:r w:rsidRPr="002D08D4">
        <w:rPr>
          <w:rFonts w:eastAsia="Calibri"/>
          <w:lang w:eastAsia="en-US"/>
        </w:rPr>
        <w:t>7.11.</w:t>
      </w:r>
      <w:r w:rsidRPr="002D08D4">
        <w:rPr>
          <w:rFonts w:eastAsia="Calibri"/>
          <w:lang w:eastAsia="en-US"/>
        </w:rPr>
        <w:tab/>
        <w:t xml:space="preserve">  </w:t>
      </w:r>
      <w:proofErr w:type="gramStart"/>
      <w:r w:rsidRPr="002D08D4">
        <w:t>Поставщик возмещает убытки и выполняет требования Покупателя в срок, указанный в соответствующем уведомлении (требовании, запросе, претензии) Покупателя, а если такой срок не указан – в срок, предусмотренный соответствующим пунктом настоящего Договора, а если такой срок не указан ни в уведомлении (требовании, запросе, претензии) Покупателя, ни в настоящем Договоре – то в течение 10 (десяти) рабочих дней с даты получения требования Покупателя.</w:t>
      </w:r>
      <w:proofErr w:type="gramEnd"/>
    </w:p>
    <w:p w:rsidR="001A5575" w:rsidRPr="002D08D4" w:rsidRDefault="001A5575" w:rsidP="002D08D4">
      <w:pPr>
        <w:jc w:val="center"/>
        <w:rPr>
          <w:b/>
          <w:lang w:eastAsia="en-US"/>
        </w:rPr>
      </w:pPr>
      <w:r w:rsidRPr="002D08D4">
        <w:rPr>
          <w:b/>
          <w:lang w:eastAsia="en-US"/>
        </w:rPr>
        <w:t>8. Обстоятельства непреодолимой силы</w:t>
      </w:r>
    </w:p>
    <w:p w:rsidR="001A5575" w:rsidRPr="002D08D4" w:rsidRDefault="001A5575" w:rsidP="002D08D4">
      <w:pPr>
        <w:tabs>
          <w:tab w:val="left" w:pos="1134"/>
        </w:tabs>
        <w:ind w:firstLine="567"/>
        <w:jc w:val="both"/>
        <w:rPr>
          <w:lang w:eastAsia="en-US"/>
        </w:rPr>
      </w:pPr>
      <w:r w:rsidRPr="002D08D4">
        <w:rPr>
          <w:lang w:eastAsia="en-US"/>
        </w:rPr>
        <w:t>8.1.</w:t>
      </w:r>
      <w:r w:rsidRPr="002D08D4">
        <w:rPr>
          <w:lang w:eastAsia="en-US"/>
        </w:rPr>
        <w:tab/>
        <w:t>Стороны пришли к соглашению о том, что Сторона не исполнившая и/или ненадлежащим образом исполнившая свои обязательства по настоящему Договору не несет ответственность, если докажет, что надлежащее исполнение оказалось невозможным вследствие обстоятельств непреодолимой силы.</w:t>
      </w:r>
      <w:r w:rsidRPr="002D08D4">
        <w:t xml:space="preserve"> П</w:t>
      </w:r>
      <w:r w:rsidRPr="002D08D4">
        <w:rPr>
          <w:lang w:eastAsia="en-US"/>
        </w:rPr>
        <w:t>ри этом срок исполнения обязательств соответствующей Стороны продлевается на время действия непреодолимой силы, а также время, разумно необходимое для целей возобновления исполнения Договора. Обстоятельствами непреодолимой силы являются стихийные бедствия, военные действия, террористические акты.</w:t>
      </w:r>
    </w:p>
    <w:p w:rsidR="001A5575" w:rsidRPr="002D08D4" w:rsidRDefault="001A5575" w:rsidP="002D08D4">
      <w:pPr>
        <w:tabs>
          <w:tab w:val="left" w:pos="1134"/>
        </w:tabs>
        <w:ind w:firstLine="567"/>
        <w:jc w:val="both"/>
        <w:rPr>
          <w:lang w:eastAsia="en-US"/>
        </w:rPr>
      </w:pPr>
      <w:r w:rsidRPr="002D08D4">
        <w:rPr>
          <w:lang w:eastAsia="en-US"/>
        </w:rPr>
        <w:t>8.2.</w:t>
      </w:r>
      <w:r w:rsidRPr="002D08D4">
        <w:rPr>
          <w:lang w:eastAsia="en-US"/>
        </w:rPr>
        <w:tab/>
        <w:t>Сторона, которая подверглась действию обстоятельств непреодолимой силы, должна в течение 3 (трёх) календарных дней известить об этом другую Сторону, а также, по ее требованию, подтвердить наличие указанных обстоятельств документом, выданным компетентным органом или организацией или иными достоверными документами и доказательствами.</w:t>
      </w:r>
    </w:p>
    <w:p w:rsidR="001A5575" w:rsidRPr="002D08D4" w:rsidRDefault="001A5575" w:rsidP="002D08D4">
      <w:pPr>
        <w:tabs>
          <w:tab w:val="left" w:pos="1134"/>
        </w:tabs>
        <w:ind w:firstLine="567"/>
        <w:jc w:val="both"/>
        <w:rPr>
          <w:lang w:eastAsia="en-US"/>
        </w:rPr>
      </w:pPr>
      <w:r w:rsidRPr="002D08D4">
        <w:rPr>
          <w:lang w:eastAsia="en-US"/>
        </w:rPr>
        <w:t>8.3.</w:t>
      </w:r>
      <w:r w:rsidRPr="002D08D4">
        <w:rPr>
          <w:lang w:eastAsia="en-US"/>
        </w:rPr>
        <w:tab/>
        <w:t xml:space="preserve">Если обстоятельства непреодолимой силы длятся более 1 (одного) месяца, Стороны проведут переговоры и примут решение о дальнейшем способе исполнения настоящего Договора. В </w:t>
      </w:r>
      <w:r w:rsidRPr="002D08D4">
        <w:rPr>
          <w:lang w:eastAsia="en-US"/>
        </w:rPr>
        <w:lastRenderedPageBreak/>
        <w:t>случае не достижения договоренности, любая из Сторон имеет право отказаться от исполнения Договора в одностороннем порядке, письменно уведомив об этом другую Сторону. В случае такого расторжения Стороны в течение 30 (тридцати) календарных дней производят взаиморасчеты, предполагающие оплату поставленного по настоящему Договору до момента его расторжения Товара и/или возврат Поставщиком уплаченных сумм.</w:t>
      </w:r>
    </w:p>
    <w:p w:rsidR="001A5575" w:rsidRPr="002D08D4" w:rsidRDefault="001A5575" w:rsidP="002D08D4">
      <w:pPr>
        <w:shd w:val="clear" w:color="auto" w:fill="FFFFFF"/>
        <w:snapToGrid w:val="0"/>
        <w:jc w:val="center"/>
        <w:rPr>
          <w:b/>
          <w:bCs/>
        </w:rPr>
      </w:pPr>
      <w:r w:rsidRPr="002D08D4">
        <w:rPr>
          <w:b/>
          <w:bCs/>
        </w:rPr>
        <w:t>9. Порядок рассмотрения споров</w:t>
      </w:r>
    </w:p>
    <w:p w:rsidR="001A5575" w:rsidRPr="002D08D4" w:rsidRDefault="001A5575" w:rsidP="002D08D4">
      <w:pPr>
        <w:shd w:val="clear" w:color="auto" w:fill="FFFFFF"/>
        <w:tabs>
          <w:tab w:val="left" w:pos="1134"/>
        </w:tabs>
        <w:snapToGrid w:val="0"/>
        <w:ind w:firstLine="538"/>
        <w:jc w:val="both"/>
      </w:pPr>
      <w:r w:rsidRPr="002D08D4">
        <w:t>9.1.</w:t>
      </w:r>
      <w:r w:rsidRPr="002D08D4">
        <w:tab/>
        <w:t xml:space="preserve">Все споры или разногласия, возникающие между Сторонами по настоящему Договору или в связи с ним, разрешаются в претензионном порядке. Срок рассмотрения претензии и ответа – 10 (десять) календарных дней </w:t>
      </w:r>
      <w:proofErr w:type="gramStart"/>
      <w:r w:rsidRPr="002D08D4">
        <w:t>с даты</w:t>
      </w:r>
      <w:proofErr w:type="gramEnd"/>
      <w:r w:rsidRPr="002D08D4">
        <w:t xml:space="preserve"> ее получения.</w:t>
      </w:r>
    </w:p>
    <w:p w:rsidR="001A5575" w:rsidRDefault="001A5575" w:rsidP="002D08D4">
      <w:pPr>
        <w:shd w:val="clear" w:color="auto" w:fill="FFFFFF"/>
        <w:tabs>
          <w:tab w:val="left" w:pos="1134"/>
        </w:tabs>
        <w:snapToGrid w:val="0"/>
        <w:ind w:firstLine="538"/>
        <w:jc w:val="both"/>
      </w:pPr>
      <w:r w:rsidRPr="002D08D4">
        <w:t>9.2.</w:t>
      </w:r>
      <w:r w:rsidRPr="002D08D4">
        <w:tab/>
        <w:t>Если указанные споры не могут быть решены путем переговоров, они подлежат разрешению в соответствии с действующим законодательством в Арбитражном суде Республики Башкортостан.</w:t>
      </w:r>
    </w:p>
    <w:p w:rsidR="001A5575" w:rsidRPr="002D08D4" w:rsidRDefault="001A5575" w:rsidP="002D08D4">
      <w:pPr>
        <w:shd w:val="clear" w:color="auto" w:fill="FFFFFF"/>
        <w:snapToGrid w:val="0"/>
        <w:jc w:val="center"/>
        <w:rPr>
          <w:b/>
          <w:bCs/>
        </w:rPr>
      </w:pPr>
      <w:r w:rsidRPr="002D08D4">
        <w:rPr>
          <w:b/>
          <w:bCs/>
        </w:rPr>
        <w:t>10. Срок действия Договора. Порядок расторжения Договора</w:t>
      </w:r>
    </w:p>
    <w:p w:rsidR="001A5575" w:rsidRPr="002D08D4" w:rsidRDefault="001A5575" w:rsidP="002D08D4">
      <w:pPr>
        <w:shd w:val="clear" w:color="auto" w:fill="FFFFFF"/>
        <w:snapToGrid w:val="0"/>
        <w:ind w:firstLine="567"/>
        <w:jc w:val="both"/>
      </w:pPr>
      <w:r w:rsidRPr="002D08D4">
        <w:rPr>
          <w:bCs/>
        </w:rPr>
        <w:t>10.1.</w:t>
      </w:r>
      <w:r w:rsidRPr="002D08D4">
        <w:rPr>
          <w:bCs/>
        </w:rPr>
        <w:tab/>
      </w:r>
      <w:r w:rsidRPr="002D08D4">
        <w:t xml:space="preserve">Настоящий Договор вступает в силу </w:t>
      </w:r>
      <w:proofErr w:type="gramStart"/>
      <w:r w:rsidRPr="002D08D4">
        <w:t>с</w:t>
      </w:r>
      <w:proofErr w:type="gramEnd"/>
      <w:r w:rsidRPr="002D08D4">
        <w:t xml:space="preserve"> __________ и действует </w:t>
      </w:r>
      <w:proofErr w:type="gramStart"/>
      <w:r w:rsidRPr="002D08D4">
        <w:t>по</w:t>
      </w:r>
      <w:proofErr w:type="gramEnd"/>
      <w:r w:rsidRPr="002D08D4">
        <w:t xml:space="preserve"> </w:t>
      </w:r>
      <w:r w:rsidRPr="002D08D4">
        <w:rPr>
          <w:b/>
          <w:bCs/>
          <w:color w:val="26282F"/>
        </w:rPr>
        <w:t>____________</w:t>
      </w:r>
      <w:r w:rsidRPr="002D08D4">
        <w:t>, а в части исполнения обязательств - до полного исполнения Сторонами обязательств по настоящему договору.</w:t>
      </w:r>
    </w:p>
    <w:p w:rsidR="001A5575" w:rsidRPr="002D08D4" w:rsidRDefault="001A5575" w:rsidP="002D08D4">
      <w:pPr>
        <w:shd w:val="clear" w:color="auto" w:fill="FFFFFF"/>
        <w:snapToGrid w:val="0"/>
        <w:ind w:firstLine="567"/>
        <w:jc w:val="both"/>
      </w:pPr>
      <w:r w:rsidRPr="002D08D4">
        <w:t>10.2.</w:t>
      </w:r>
      <w:r w:rsidRPr="002D08D4">
        <w:tab/>
        <w:t>Расторжение Договора возможно на любой стадии его исполнения по взаимному согласию Сторон. Расторжение Договора по предварительному письменному извещению другой Стороны (односторонний отказ от Договора) возможно только в случаях, предусмотренных действующим законодательством и настоящим Договором.</w:t>
      </w:r>
    </w:p>
    <w:p w:rsidR="001A5575" w:rsidRPr="002D08D4" w:rsidRDefault="001A5575" w:rsidP="002D08D4">
      <w:pPr>
        <w:shd w:val="clear" w:color="auto" w:fill="FFFFFF"/>
        <w:snapToGrid w:val="0"/>
        <w:ind w:firstLine="567"/>
        <w:jc w:val="both"/>
      </w:pPr>
      <w:r w:rsidRPr="002D08D4">
        <w:t>10.3.</w:t>
      </w:r>
      <w:r w:rsidRPr="002D08D4">
        <w:tab/>
        <w:t>Покупатель вправе в одностороннем внесудебном порядке расторгнуть Договор, уведомив об этом Поставщика в письменной форме не менее</w:t>
      </w:r>
      <w:proofErr w:type="gramStart"/>
      <w:r w:rsidRPr="002D08D4">
        <w:t>,</w:t>
      </w:r>
      <w:proofErr w:type="gramEnd"/>
      <w:r w:rsidRPr="002D08D4">
        <w:t xml:space="preserve"> чем за 5 (пять) календарных дней до предполагаемой даты расторжения, в случаях, когда действующим законодательством предусмотрено право Покупателя на односторонний отказ от Договора, а также в следующих случаях нарушения Поставщиком своих обязательств по Договору:</w:t>
      </w:r>
    </w:p>
    <w:p w:rsidR="001A5575" w:rsidRPr="002D08D4" w:rsidRDefault="001A5575" w:rsidP="002D08D4">
      <w:pPr>
        <w:shd w:val="clear" w:color="auto" w:fill="FFFFFF"/>
        <w:snapToGrid w:val="0"/>
        <w:ind w:firstLine="567"/>
        <w:jc w:val="both"/>
      </w:pPr>
      <w:r w:rsidRPr="002D08D4">
        <w:t>10.3.1.</w:t>
      </w:r>
      <w:r w:rsidRPr="002D08D4">
        <w:tab/>
        <w:t>если Поставщик нарушил срок поставки Товара более чем на 30 (тридцать) календарных дней;</w:t>
      </w:r>
    </w:p>
    <w:p w:rsidR="001A5575" w:rsidRPr="002D08D4" w:rsidRDefault="001A5575" w:rsidP="002D08D4">
      <w:pPr>
        <w:shd w:val="clear" w:color="auto" w:fill="FFFFFF"/>
        <w:snapToGrid w:val="0"/>
        <w:ind w:firstLine="567"/>
        <w:jc w:val="both"/>
      </w:pPr>
      <w:r w:rsidRPr="002D08D4">
        <w:t>10.3.2.</w:t>
      </w:r>
      <w:r w:rsidRPr="002D08D4">
        <w:tab/>
        <w:t>если Поставщик поставил Товар ненадлежащего качества с недостатками, которые не могут быть устранены в приемлемый для Покупателя срок;</w:t>
      </w:r>
    </w:p>
    <w:p w:rsidR="001A5575" w:rsidRPr="002D08D4" w:rsidRDefault="001A5575" w:rsidP="002D08D4">
      <w:pPr>
        <w:shd w:val="clear" w:color="auto" w:fill="FFFFFF"/>
        <w:snapToGrid w:val="0"/>
        <w:ind w:firstLine="567"/>
        <w:jc w:val="both"/>
      </w:pPr>
      <w:r w:rsidRPr="002D08D4">
        <w:t>10.3.3.</w:t>
      </w:r>
      <w:r w:rsidRPr="002D08D4">
        <w:tab/>
        <w:t>если Покупателем выявлены несоответствия действительности любых заверений со стороны Поставщика.</w:t>
      </w:r>
    </w:p>
    <w:p w:rsidR="001A5575" w:rsidRPr="002D08D4" w:rsidRDefault="001A5575" w:rsidP="002D08D4">
      <w:pPr>
        <w:shd w:val="clear" w:color="auto" w:fill="FFFFFF"/>
        <w:snapToGrid w:val="0"/>
        <w:ind w:firstLine="567"/>
        <w:jc w:val="both"/>
      </w:pPr>
      <w:r w:rsidRPr="002D08D4">
        <w:t>10.4.</w:t>
      </w:r>
      <w:r w:rsidRPr="002D08D4">
        <w:tab/>
        <w:t>В случае, предусмотренном пунктом 10.3.1. настоящего Договора, если Поставщик нарушает более</w:t>
      </w:r>
      <w:proofErr w:type="gramStart"/>
      <w:r w:rsidRPr="002D08D4">
        <w:t>,</w:t>
      </w:r>
      <w:proofErr w:type="gramEnd"/>
      <w:r w:rsidRPr="002D08D4">
        <w:t xml:space="preserve"> чем на 30 (тридцать) календарных дней, срок поставки по одной или нескольким (но не по всем) Спецификациям к Договору, то Покупатель по своему усмотрению может отказаться от Договора только в части обязательств по этим Спецификациям, а в части остальных обязательств Договор продолжает действовать. </w:t>
      </w:r>
    </w:p>
    <w:p w:rsidR="001A5575" w:rsidRPr="002D08D4" w:rsidRDefault="001A5575" w:rsidP="002D08D4">
      <w:pPr>
        <w:shd w:val="clear" w:color="auto" w:fill="FFFFFF"/>
        <w:snapToGrid w:val="0"/>
        <w:ind w:firstLine="567"/>
        <w:jc w:val="both"/>
      </w:pPr>
      <w:r w:rsidRPr="002D08D4">
        <w:t>10.5.</w:t>
      </w:r>
      <w:r w:rsidRPr="002D08D4">
        <w:tab/>
        <w:t>Поставщик вправе отказаться от настоящего Договора полностью или в части только при условии уплаты Покупателю суммы, указанной в пункте 7.5. настоящего Договора. При этом до момента уплаты Покупателю указанной суммы Поставщик не считается правомерно отказавшимся от обязательств по Договору и несет ответственность за нарушение этих обязательств в соответствии с условиями Договора. Моментом оплаты суммы, указанной в пункте 7.5. настоящего Договора, считается момент зачисления денежных средств на расчетный счет Покупателя.</w:t>
      </w:r>
    </w:p>
    <w:p w:rsidR="001A5575" w:rsidRPr="002D08D4" w:rsidRDefault="001A5575" w:rsidP="002D08D4">
      <w:pPr>
        <w:shd w:val="clear" w:color="auto" w:fill="FFFFFF"/>
        <w:snapToGrid w:val="0"/>
        <w:ind w:firstLine="567"/>
        <w:jc w:val="both"/>
      </w:pPr>
      <w:proofErr w:type="gramStart"/>
      <w:r w:rsidRPr="002D08D4">
        <w:t>Уплата суммы, указанной в пункте 7.5. настоящего Договора, не освобождает Поставщика от обязанности возместить Покупателю убытки, причиненные отказом от Договора (в том числе, возместить расходы Покупателя на приобретение аналогичного Товара у третьих лиц, убытки вследствие просрочки приобретения Товара и иные убытки), а также от иных последствий отказа Поставщика от Договора, предусмотренных действующим законодательством.</w:t>
      </w:r>
      <w:proofErr w:type="gramEnd"/>
    </w:p>
    <w:p w:rsidR="001A5575" w:rsidRPr="002D08D4" w:rsidRDefault="001A5575" w:rsidP="002D08D4">
      <w:pPr>
        <w:shd w:val="clear" w:color="auto" w:fill="FFFFFF"/>
        <w:snapToGrid w:val="0"/>
        <w:ind w:firstLine="667"/>
      </w:pPr>
      <w:r w:rsidRPr="002D08D4">
        <w:t>Условия настоящего пункта не применяются только в случаях отказа Поставщика от обязательств по Договору, если такой отказ прямо предусмотрен действующим законодательством и обусловлен нарушением соответствующих обязательств Покупателем.</w:t>
      </w:r>
    </w:p>
    <w:p w:rsidR="001A5575" w:rsidRPr="002D08D4" w:rsidRDefault="001A5575" w:rsidP="002D08D4">
      <w:pPr>
        <w:shd w:val="clear" w:color="auto" w:fill="FFFFFF"/>
        <w:snapToGrid w:val="0"/>
        <w:jc w:val="center"/>
        <w:rPr>
          <w:b/>
          <w:bCs/>
        </w:rPr>
      </w:pPr>
      <w:r w:rsidRPr="002D08D4">
        <w:rPr>
          <w:b/>
          <w:bCs/>
        </w:rPr>
        <w:t>11. Заключительные положения</w:t>
      </w:r>
    </w:p>
    <w:p w:rsidR="001A5575" w:rsidRPr="002D08D4" w:rsidRDefault="001A5575" w:rsidP="002D08D4">
      <w:pPr>
        <w:shd w:val="clear" w:color="auto" w:fill="FFFFFF"/>
        <w:tabs>
          <w:tab w:val="left" w:pos="1134"/>
        </w:tabs>
        <w:snapToGrid w:val="0"/>
        <w:ind w:firstLine="709"/>
        <w:jc w:val="both"/>
      </w:pPr>
      <w:r w:rsidRPr="002D08D4">
        <w:lastRenderedPageBreak/>
        <w:t xml:space="preserve">11.1. </w:t>
      </w:r>
      <w:proofErr w:type="gramStart"/>
      <w:r w:rsidRPr="002D08D4">
        <w:t>Настоящим Поставщик предоставляет следующие заверения и признает, что Покупатель заключает настоящий Договор, полагаясь на данные заверения Поставщика, имеющие для Покупателя существенное значение (ст. 431.2.</w:t>
      </w:r>
      <w:proofErr w:type="gramEnd"/>
      <w:r w:rsidRPr="002D08D4">
        <w:t xml:space="preserve"> </w:t>
      </w:r>
      <w:proofErr w:type="gramStart"/>
      <w:r w:rsidRPr="002D08D4">
        <w:t>Гражданского кодекса РФ):</w:t>
      </w:r>
      <w:proofErr w:type="gramEnd"/>
    </w:p>
    <w:p w:rsidR="001A5575" w:rsidRPr="002D08D4" w:rsidRDefault="001A5575" w:rsidP="002D08D4">
      <w:pPr>
        <w:shd w:val="clear" w:color="auto" w:fill="FFFFFF"/>
        <w:tabs>
          <w:tab w:val="left" w:pos="1134"/>
        </w:tabs>
        <w:snapToGrid w:val="0"/>
        <w:ind w:firstLine="709"/>
        <w:jc w:val="both"/>
      </w:pPr>
      <w:r w:rsidRPr="002D08D4">
        <w:t>11.1.1.</w:t>
      </w:r>
      <w:r w:rsidRPr="002D08D4">
        <w:tab/>
        <w:t xml:space="preserve"> Поставщиком получены все необходимые в соответствии с требованиями учредительных документов и/или законодательства Российской Федерации одобрения заключения настоящего Договора со стороны органов управления Поставщика, а также (при необходимости) со стороны третьих лиц, в том числе, </w:t>
      </w:r>
      <w:proofErr w:type="gramStart"/>
      <w:r w:rsidRPr="002D08D4">
        <w:t>но</w:t>
      </w:r>
      <w:proofErr w:type="gramEnd"/>
      <w:r w:rsidRPr="002D08D4">
        <w:t xml:space="preserve"> не ограничиваясь, органов государственной власти и местного самоуправления.</w:t>
      </w:r>
    </w:p>
    <w:p w:rsidR="001A5575" w:rsidRPr="002D08D4" w:rsidRDefault="001A5575" w:rsidP="002D08D4">
      <w:pPr>
        <w:shd w:val="clear" w:color="auto" w:fill="FFFFFF"/>
        <w:tabs>
          <w:tab w:val="left" w:pos="1134"/>
        </w:tabs>
        <w:snapToGrid w:val="0"/>
        <w:ind w:firstLine="709"/>
        <w:jc w:val="both"/>
      </w:pPr>
      <w:r w:rsidRPr="002D08D4">
        <w:t>11.1.2.</w:t>
      </w:r>
      <w:r w:rsidRPr="002D08D4">
        <w:tab/>
        <w:t xml:space="preserve"> </w:t>
      </w:r>
      <w:proofErr w:type="gramStart"/>
      <w:r w:rsidRPr="002D08D4">
        <w:t>Лица, подписывающие настоящий Договор, дополнительные соглашения к настоящему Договору и все документы, связанные с исполнением настоящего Договора, обладают всеми необходимыми полномочиями на подписание указанных документов, надлежащим образом оформленными в соответствии с законодательством РФ, и не ограничены в таких полномочиях никаким образом, в том числе Уставом, корпоративным договором, иными внутренними документами Поставщика;</w:t>
      </w:r>
      <w:proofErr w:type="gramEnd"/>
    </w:p>
    <w:p w:rsidR="001A5575" w:rsidRPr="002D08D4" w:rsidRDefault="001A5575" w:rsidP="002D08D4">
      <w:pPr>
        <w:shd w:val="clear" w:color="auto" w:fill="FFFFFF"/>
        <w:tabs>
          <w:tab w:val="left" w:pos="1134"/>
        </w:tabs>
        <w:snapToGrid w:val="0"/>
        <w:ind w:firstLine="709"/>
        <w:jc w:val="both"/>
      </w:pPr>
      <w:r w:rsidRPr="002D08D4">
        <w:t>11.1.3.</w:t>
      </w:r>
      <w:r w:rsidRPr="002D08D4">
        <w:tab/>
        <w:t xml:space="preserve"> Не существует никаких известных Поставщику незавершенных судебных разбирательств и никаких угрожающих правовых или финансовых ситуаций, которые могли бы оказать существенное неблагоприятное воздействие на финансовое состояние или деятельность Поставщика.</w:t>
      </w:r>
    </w:p>
    <w:p w:rsidR="001A5575" w:rsidRPr="002D08D4" w:rsidRDefault="001A5575" w:rsidP="002D08D4">
      <w:pPr>
        <w:shd w:val="clear" w:color="auto" w:fill="FFFFFF"/>
        <w:tabs>
          <w:tab w:val="left" w:pos="1134"/>
        </w:tabs>
        <w:snapToGrid w:val="0"/>
        <w:ind w:firstLine="709"/>
        <w:jc w:val="both"/>
      </w:pPr>
      <w:r w:rsidRPr="002D08D4">
        <w:t>11.1.4. В случае</w:t>
      </w:r>
      <w:proofErr w:type="gramStart"/>
      <w:r w:rsidRPr="002D08D4">
        <w:t>,</w:t>
      </w:r>
      <w:proofErr w:type="gramEnd"/>
      <w:r w:rsidRPr="002D08D4">
        <w:t xml:space="preserve"> если поставляемый Товар содержит в качестве своей составной части Программное Обеспечение, необходимое для его использования, а также иные объекты интеллектуальной собственности, Поставщик обладает всеми необходимыми правами для передачи Программного обеспечения и его составляющих, имеющих самостоятельное значение, и всех иных объектов интеллектуальной собственности, а также обеспечивает своевременную передачу Покупателю всех необходимых прав для использования такого Программного обеспечения, и всех иных объектов интеллектуальной собственности, созданных или передаваемых Покупателю в рамках обязательств по настоящему Договору с надлежащим оформлением в соответствии с законодательством РФ, включая право на его передачу в том же объеме конечному пользователю, если он отличается от Покупателя.</w:t>
      </w:r>
    </w:p>
    <w:p w:rsidR="001A5575" w:rsidRPr="002D08D4" w:rsidRDefault="001A5575" w:rsidP="002D08D4">
      <w:pPr>
        <w:shd w:val="clear" w:color="auto" w:fill="FFFFFF"/>
        <w:tabs>
          <w:tab w:val="left" w:pos="1134"/>
        </w:tabs>
        <w:snapToGrid w:val="0"/>
        <w:ind w:firstLine="709"/>
        <w:jc w:val="both"/>
      </w:pPr>
      <w:r w:rsidRPr="002D08D4">
        <w:t>11.1.5. Поставляемый Товар и все его комплектующие и запчасти являются новыми, ранее не использованными, изготовленными не ранее 20</w:t>
      </w:r>
      <w:r w:rsidR="00AF66CA">
        <w:t>23</w:t>
      </w:r>
      <w:r w:rsidRPr="002D08D4">
        <w:t xml:space="preserve"> года, к дате поставки Товар будет принадлежать Поставщику на праве собственности, не обременен правами третьих лиц, в споре или под арестом (запрещением) не состоит, не является предметом исков третьих лиц.</w:t>
      </w:r>
    </w:p>
    <w:p w:rsidR="001A5575" w:rsidRPr="002D08D4" w:rsidRDefault="001A5575" w:rsidP="002D08D4">
      <w:pPr>
        <w:shd w:val="clear" w:color="auto" w:fill="FFFFFF"/>
        <w:tabs>
          <w:tab w:val="left" w:pos="1134"/>
        </w:tabs>
        <w:snapToGrid w:val="0"/>
        <w:ind w:firstLine="709"/>
        <w:jc w:val="both"/>
      </w:pPr>
      <w:r w:rsidRPr="002D08D4">
        <w:t>11.1.6.</w:t>
      </w:r>
      <w:r w:rsidRPr="002D08D4">
        <w:tab/>
        <w:t xml:space="preserve"> Поставляемый Товар отвечает всем требованиям Покупателя, указанным в закупочной документации, качественные и иные характеристики Товара не ниже, чем требовалось в закупочной документации Покупателя на поставку данного Товара.</w:t>
      </w:r>
    </w:p>
    <w:p w:rsidR="001A5575" w:rsidRPr="002D08D4" w:rsidRDefault="001A5575" w:rsidP="002D08D4">
      <w:pPr>
        <w:shd w:val="clear" w:color="auto" w:fill="FFFFFF"/>
        <w:tabs>
          <w:tab w:val="left" w:pos="1134"/>
        </w:tabs>
        <w:snapToGrid w:val="0"/>
        <w:ind w:firstLine="709"/>
        <w:jc w:val="both"/>
      </w:pPr>
      <w:r w:rsidRPr="002D08D4">
        <w:t>11.1.7.</w:t>
      </w:r>
      <w:r w:rsidRPr="002D08D4">
        <w:tab/>
        <w:t xml:space="preserve"> Поставщик прочитал и ознакомился полностью со всем текстом настоящего Договора и приложений к нему. Все условия настоящего Договора и приложений к нему Поставщику понятны и Поставщик согласен со всеми этими условиями.</w:t>
      </w:r>
    </w:p>
    <w:p w:rsidR="001A5575" w:rsidRPr="002D08D4" w:rsidRDefault="001A5575" w:rsidP="002D08D4">
      <w:pPr>
        <w:shd w:val="clear" w:color="auto" w:fill="FFFFFF"/>
        <w:tabs>
          <w:tab w:val="left" w:pos="1134"/>
        </w:tabs>
        <w:snapToGrid w:val="0"/>
        <w:ind w:firstLine="709"/>
        <w:jc w:val="both"/>
      </w:pPr>
      <w:r w:rsidRPr="002D08D4">
        <w:t xml:space="preserve">11.2. 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rsidR="001A5575" w:rsidRPr="002D08D4" w:rsidRDefault="001A5575" w:rsidP="002D08D4">
      <w:pPr>
        <w:shd w:val="clear" w:color="auto" w:fill="FFFFFF"/>
        <w:tabs>
          <w:tab w:val="left" w:pos="1134"/>
        </w:tabs>
        <w:snapToGrid w:val="0"/>
        <w:ind w:firstLine="709"/>
        <w:jc w:val="both"/>
      </w:pPr>
      <w:r w:rsidRPr="002D08D4">
        <w:t xml:space="preserve">11.3. В случае изменения у </w:t>
      </w:r>
      <w:proofErr w:type="gramStart"/>
      <w:r w:rsidRPr="002D08D4">
        <w:t>какой-либо</w:t>
      </w:r>
      <w:proofErr w:type="gramEnd"/>
      <w:r w:rsidRPr="002D08D4">
        <w:t xml:space="preserve"> из Сторон юридического статуса, адреса, названия и банковских реквизитов, она обязана письменным уведомлением, в течение 3-х рабочих дней со дня возникновения изменений известить об этом другую Сторону. В таком случае Стороны уведомляют друг друга </w:t>
      </w:r>
      <w:proofErr w:type="gramStart"/>
      <w:r w:rsidRPr="002D08D4">
        <w:t>в письменной форме в виде оформленного заказного письма с приложением подписанного со своей стороны дополнительного соглашения к настоящему Договору</w:t>
      </w:r>
      <w:proofErr w:type="gramEnd"/>
      <w:r w:rsidRPr="002D08D4">
        <w:t>. Уведомление считается переданным в день вручения письма адресату. Оплата по новым банковским реквизитам осуществляется только после подписания обеими Сторонами дополнительного соглашения об изменении реквизитов.</w:t>
      </w:r>
    </w:p>
    <w:p w:rsidR="001A5575" w:rsidRPr="002D08D4" w:rsidRDefault="001A5575" w:rsidP="002D08D4">
      <w:pPr>
        <w:shd w:val="clear" w:color="auto" w:fill="FFFFFF"/>
        <w:tabs>
          <w:tab w:val="left" w:pos="1134"/>
        </w:tabs>
        <w:snapToGrid w:val="0"/>
        <w:ind w:firstLine="709"/>
        <w:jc w:val="both"/>
      </w:pPr>
      <w:r w:rsidRPr="002D08D4">
        <w:t>11.4. Стороны договорились, что настоящий Договор заключается в простой письменной форме путем составления и подписания уполномоченными представителями Сторон единого документа, а также приложений к нему. Настоящий Договор составлен в двух идентичных экземплярах равной юридической силы, по одному для каждой из Сторон.</w:t>
      </w:r>
    </w:p>
    <w:p w:rsidR="001A5575" w:rsidRPr="002D08D4" w:rsidRDefault="001A5575" w:rsidP="002D08D4">
      <w:pPr>
        <w:widowControl w:val="0"/>
        <w:tabs>
          <w:tab w:val="left" w:pos="1134"/>
        </w:tabs>
        <w:autoSpaceDE w:val="0"/>
        <w:autoSpaceDN w:val="0"/>
        <w:adjustRightInd w:val="0"/>
        <w:ind w:firstLine="709"/>
        <w:jc w:val="both"/>
      </w:pPr>
      <w:r w:rsidRPr="002D08D4">
        <w:lastRenderedPageBreak/>
        <w:t>11.5. Поставщик не вправе передавать свои права и обязанности по настоящему Договору третьим лицам без предварительного письменного согласия Покупателя. Поставщик не вправе уступать финансовому агенту денежные требования (по договору факторинга) по обязательствам, возникшим из настоящего Договора. Поставщик не вправе отдавать свои права по настоящему Договору (в том числе, по денежным обязательствам) в залог без предварительного письменного согласия Покупателя.</w:t>
      </w:r>
    </w:p>
    <w:p w:rsidR="001A5575" w:rsidRPr="002D08D4" w:rsidRDefault="001A5575" w:rsidP="002D08D4">
      <w:pPr>
        <w:widowControl w:val="0"/>
        <w:tabs>
          <w:tab w:val="left" w:pos="1134"/>
        </w:tabs>
        <w:autoSpaceDE w:val="0"/>
        <w:autoSpaceDN w:val="0"/>
        <w:adjustRightInd w:val="0"/>
        <w:ind w:firstLine="709"/>
        <w:jc w:val="both"/>
      </w:pPr>
      <w:r w:rsidRPr="002D08D4">
        <w:t>11.6. В случае</w:t>
      </w:r>
      <w:proofErr w:type="gramStart"/>
      <w:r w:rsidRPr="002D08D4">
        <w:t>,</w:t>
      </w:r>
      <w:proofErr w:type="gramEnd"/>
      <w:r w:rsidRPr="002D08D4">
        <w:t xml:space="preserve"> если одно или несколько положений настоящего Договора полностью или частично станут недействительными или не имеющими юридической силы, остальные его положения остаются в силе. Недействительные или не имеющие юридической силы положения заменяются новыми положениями, согласованными Сторонами, по возможности в полной мере отвечающими смыслу и целям ставших недействительными или потерявших юридическую силу положений.</w:t>
      </w:r>
    </w:p>
    <w:p w:rsidR="001A5575" w:rsidRPr="002D08D4" w:rsidRDefault="001A5575" w:rsidP="002D08D4">
      <w:pPr>
        <w:widowControl w:val="0"/>
        <w:tabs>
          <w:tab w:val="left" w:pos="1134"/>
        </w:tabs>
        <w:autoSpaceDE w:val="0"/>
        <w:autoSpaceDN w:val="0"/>
        <w:adjustRightInd w:val="0"/>
        <w:ind w:firstLine="709"/>
        <w:jc w:val="both"/>
      </w:pPr>
      <w:r w:rsidRPr="002D08D4">
        <w:t>11.7. Названия статей даны только для ориентации и удобства пользования текстом Договора, не несут никакой смысловой нагрузки, не определяют и не ограничивают ни одного из понятий настоящего Договора.</w:t>
      </w:r>
    </w:p>
    <w:p w:rsidR="001A5575" w:rsidRPr="002D08D4" w:rsidRDefault="001A5575" w:rsidP="002D08D4">
      <w:pPr>
        <w:shd w:val="clear" w:color="auto" w:fill="FFFFFF"/>
        <w:tabs>
          <w:tab w:val="left" w:pos="1134"/>
        </w:tabs>
        <w:snapToGrid w:val="0"/>
        <w:ind w:firstLine="709"/>
        <w:jc w:val="both"/>
      </w:pPr>
      <w:r w:rsidRPr="002D08D4">
        <w:t xml:space="preserve">11.8. Стороны, их </w:t>
      </w:r>
      <w:proofErr w:type="spellStart"/>
      <w:r w:rsidRPr="002D08D4">
        <w:t>аффилированные</w:t>
      </w:r>
      <w:proofErr w:type="spellEnd"/>
      <w:r w:rsidRPr="002D08D4">
        <w:t xml:space="preserve"> лица, работники или посредники обязуются соблюдать действующее законодательство по противодействию коррупции, включая применимые нормативные акты иностранных государств и международные акты («</w:t>
      </w:r>
      <w:proofErr w:type="spellStart"/>
      <w:r w:rsidRPr="002D08D4">
        <w:t>Антикоррупционное</w:t>
      </w:r>
      <w:proofErr w:type="spellEnd"/>
      <w:r w:rsidRPr="002D08D4">
        <w:t xml:space="preserve"> законодательство»). В случае нарушения Стороной обязательств, предусмотренных настоящим пунктом, другая Сторона имеет право в одностороннем внесудебном порядке отказаться от исполнения настоящего Договора путем направления письменного уведомления за 10 календарных дней до даты расторжения. Виновная Сторона возмещает другой Стороне убытки, возникшие в результате расторжения Договора в соответствии с данным пунктом.</w:t>
      </w:r>
    </w:p>
    <w:p w:rsidR="001A5575" w:rsidRPr="002D08D4" w:rsidRDefault="001A5575" w:rsidP="002D08D4">
      <w:pPr>
        <w:shd w:val="clear" w:color="auto" w:fill="FFFFFF"/>
        <w:tabs>
          <w:tab w:val="left" w:pos="1134"/>
        </w:tabs>
        <w:snapToGrid w:val="0"/>
        <w:ind w:firstLine="709"/>
        <w:jc w:val="both"/>
      </w:pPr>
      <w:r w:rsidRPr="002D08D4">
        <w:t xml:space="preserve">11.9. Все Приложения и дополнительные соглашения к настоящему Договору, составленные в письменной форме и подписанные уполномоченными представителями Сторон, являются неотъемлемой частью настоящего Договора. </w:t>
      </w:r>
    </w:p>
    <w:p w:rsidR="001A5575" w:rsidRPr="003F63D4" w:rsidRDefault="001A5575" w:rsidP="003F63D4">
      <w:pPr>
        <w:shd w:val="clear" w:color="auto" w:fill="FFFFFF"/>
        <w:tabs>
          <w:tab w:val="left" w:pos="1134"/>
        </w:tabs>
        <w:snapToGrid w:val="0"/>
        <w:ind w:firstLine="709"/>
        <w:jc w:val="both"/>
      </w:pPr>
      <w:r w:rsidRPr="002D08D4">
        <w:t>11.10. По вопросам, не урегулированным в настоящем Договоре, Стороны руководствуются действующими законами и иными правовыми актами РФ.</w:t>
      </w:r>
    </w:p>
    <w:p w:rsidR="001A5575" w:rsidRPr="002D08D4" w:rsidRDefault="001A5575" w:rsidP="003F63D4">
      <w:pPr>
        <w:shd w:val="clear" w:color="auto" w:fill="FFFFFF"/>
        <w:jc w:val="center"/>
        <w:rPr>
          <w:b/>
          <w:bCs/>
        </w:rPr>
      </w:pPr>
      <w:r w:rsidRPr="002D08D4">
        <w:rPr>
          <w:b/>
          <w:bCs/>
        </w:rPr>
        <w:t>12. Юридические адреса и банковские реквизиты Сторон</w:t>
      </w:r>
    </w:p>
    <w:tbl>
      <w:tblPr>
        <w:tblW w:w="9592" w:type="dxa"/>
        <w:tblInd w:w="817" w:type="dxa"/>
        <w:tblLook w:val="01E0"/>
      </w:tblPr>
      <w:tblGrid>
        <w:gridCol w:w="4696"/>
        <w:gridCol w:w="4896"/>
      </w:tblGrid>
      <w:tr w:rsidR="001A5575" w:rsidRPr="00B2101B" w:rsidTr="007F6644">
        <w:trPr>
          <w:trHeight w:val="2790"/>
        </w:trPr>
        <w:tc>
          <w:tcPr>
            <w:tcW w:w="4696" w:type="dxa"/>
            <w:shd w:val="clear" w:color="auto" w:fill="auto"/>
          </w:tcPr>
          <w:p w:rsidR="001A5575" w:rsidRPr="00B2101B" w:rsidRDefault="001A5575" w:rsidP="002D08D4">
            <w:pPr>
              <w:rPr>
                <w:rStyle w:val="af1"/>
                <w:b w:val="0"/>
              </w:rPr>
            </w:pPr>
            <w:r w:rsidRPr="00B2101B">
              <w:rPr>
                <w:rStyle w:val="af1"/>
              </w:rPr>
              <w:t>Покупатель</w:t>
            </w:r>
          </w:p>
          <w:p w:rsidR="001A5575" w:rsidRPr="00B2101B" w:rsidRDefault="001A5575" w:rsidP="002D08D4">
            <w:pPr>
              <w:rPr>
                <w:rStyle w:val="af1"/>
                <w:b w:val="0"/>
              </w:rPr>
            </w:pPr>
            <w:r w:rsidRPr="00B2101B">
              <w:rPr>
                <w:rStyle w:val="af1"/>
              </w:rPr>
              <w:t>ООО «</w:t>
            </w:r>
            <w:proofErr w:type="spellStart"/>
            <w:r w:rsidRPr="00B2101B">
              <w:rPr>
                <w:rStyle w:val="af1"/>
              </w:rPr>
              <w:t>ГИП-Электро</w:t>
            </w:r>
            <w:proofErr w:type="spellEnd"/>
            <w:r w:rsidRPr="00B2101B">
              <w:rPr>
                <w:rStyle w:val="af1"/>
              </w:rPr>
              <w:t>»</w:t>
            </w:r>
          </w:p>
          <w:p w:rsidR="001A5575" w:rsidRPr="00B2101B" w:rsidRDefault="001A5575" w:rsidP="002D08D4">
            <w:r w:rsidRPr="00B2101B">
              <w:t>4500</w:t>
            </w:r>
            <w:r w:rsidR="009E0BF4" w:rsidRPr="00B2101B">
              <w:t>01</w:t>
            </w:r>
            <w:r w:rsidRPr="00B2101B">
              <w:t xml:space="preserve">, Россия,  Республика Башкортостан, </w:t>
            </w:r>
          </w:p>
          <w:p w:rsidR="000C5813" w:rsidRPr="00B2101B" w:rsidRDefault="001A5575" w:rsidP="002D08D4">
            <w:r w:rsidRPr="00B2101B">
              <w:t xml:space="preserve">г. Уфа, ул. </w:t>
            </w:r>
            <w:r w:rsidR="009E0BF4" w:rsidRPr="00B2101B">
              <w:t>Бессонова</w:t>
            </w:r>
            <w:r w:rsidRPr="00B2101B">
              <w:t>, дом 2</w:t>
            </w:r>
            <w:r w:rsidR="009E0BF4" w:rsidRPr="00B2101B">
              <w:t>Б</w:t>
            </w:r>
          </w:p>
          <w:p w:rsidR="001A5575" w:rsidRPr="00B2101B" w:rsidRDefault="001A5575" w:rsidP="002D08D4">
            <w:r w:rsidRPr="00B2101B">
              <w:t>Тел:8(347)2283236</w:t>
            </w:r>
          </w:p>
          <w:p w:rsidR="001A5575" w:rsidRPr="00B2101B" w:rsidRDefault="001A5575" w:rsidP="002D08D4">
            <w:r w:rsidRPr="00B2101B">
              <w:t>ИНН 0278130725 КПП 027801001</w:t>
            </w:r>
          </w:p>
          <w:p w:rsidR="001A5575" w:rsidRPr="00B2101B" w:rsidRDefault="001A5575" w:rsidP="002D08D4">
            <w:proofErr w:type="spellStart"/>
            <w:proofErr w:type="gramStart"/>
            <w:r w:rsidRPr="00B2101B">
              <w:t>р</w:t>
            </w:r>
            <w:proofErr w:type="spellEnd"/>
            <w:proofErr w:type="gramEnd"/>
            <w:r w:rsidRPr="00B2101B">
              <w:t xml:space="preserve">/с 40702810806000014138 </w:t>
            </w:r>
          </w:p>
          <w:p w:rsidR="001A5575" w:rsidRPr="00B2101B" w:rsidRDefault="001A5575" w:rsidP="002D08D4">
            <w:r w:rsidRPr="00B2101B">
              <w:t xml:space="preserve">в Отделении №8598 Сбербанка России в </w:t>
            </w:r>
            <w:proofErr w:type="gramStart"/>
            <w:r w:rsidRPr="00B2101B">
              <w:t>г</w:t>
            </w:r>
            <w:proofErr w:type="gramEnd"/>
            <w:r w:rsidRPr="00B2101B">
              <w:t>. Уфа</w:t>
            </w:r>
          </w:p>
          <w:p w:rsidR="001A5575" w:rsidRPr="00B2101B" w:rsidRDefault="001A5575" w:rsidP="002D08D4">
            <w:r w:rsidRPr="00B2101B">
              <w:t>к/с 30101810300000000601</w:t>
            </w:r>
          </w:p>
          <w:p w:rsidR="001A5575" w:rsidRPr="00B2101B" w:rsidRDefault="001A5575" w:rsidP="002D08D4">
            <w:r w:rsidRPr="00B2101B">
              <w:t>БИК 048073601</w:t>
            </w:r>
          </w:p>
          <w:p w:rsidR="001A5575" w:rsidRPr="00B2101B" w:rsidRDefault="001A5575" w:rsidP="002D08D4">
            <w:r w:rsidRPr="00B2101B">
              <w:t>Адрес электронной почты (электронный адрес):</w:t>
            </w:r>
          </w:p>
          <w:p w:rsidR="00760A01" w:rsidRDefault="00DC68EE" w:rsidP="002D08D4">
            <w:pPr>
              <w:rPr>
                <w:color w:val="000000" w:themeColor="text1"/>
                <w:shd w:val="clear" w:color="auto" w:fill="FFFFFF"/>
              </w:rPr>
            </w:pPr>
            <w:hyperlink r:id="rId15" w:history="1">
              <w:r w:rsidR="00760A01" w:rsidRPr="00995231">
                <w:rPr>
                  <w:rStyle w:val="af"/>
                  <w:shd w:val="clear" w:color="auto" w:fill="FFFFFF"/>
                </w:rPr>
                <w:t>zakupki@gipelektro.ru</w:t>
              </w:r>
            </w:hyperlink>
          </w:p>
          <w:p w:rsidR="001A5575" w:rsidRPr="00B2101B" w:rsidRDefault="001A5575" w:rsidP="002D08D4">
            <w:pPr>
              <w:rPr>
                <w:rStyle w:val="af1"/>
                <w:b w:val="0"/>
              </w:rPr>
            </w:pPr>
            <w:r w:rsidRPr="00B2101B">
              <w:rPr>
                <w:rStyle w:val="af1"/>
              </w:rPr>
              <w:t xml:space="preserve">___________________ </w:t>
            </w:r>
            <w:r w:rsidRPr="00B2101B">
              <w:t>А.А.</w:t>
            </w:r>
            <w:r w:rsidRPr="00B2101B">
              <w:rPr>
                <w:rStyle w:val="af1"/>
              </w:rPr>
              <w:t xml:space="preserve"> </w:t>
            </w:r>
            <w:proofErr w:type="spellStart"/>
            <w:r w:rsidRPr="00B2101B">
              <w:t>Нусенкис</w:t>
            </w:r>
            <w:proofErr w:type="spellEnd"/>
            <w:r w:rsidRPr="00B2101B">
              <w:t xml:space="preserve">                </w:t>
            </w:r>
          </w:p>
          <w:p w:rsidR="001A5575" w:rsidRDefault="001A5575" w:rsidP="002D08D4">
            <w:pPr>
              <w:rPr>
                <w:rStyle w:val="af1"/>
              </w:rPr>
            </w:pPr>
            <w:r w:rsidRPr="00B2101B">
              <w:rPr>
                <w:rStyle w:val="af1"/>
              </w:rPr>
              <w:t>м.п.</w:t>
            </w:r>
          </w:p>
          <w:p w:rsidR="00536F78" w:rsidRDefault="00536F78" w:rsidP="002D08D4">
            <w:pPr>
              <w:rPr>
                <w:rStyle w:val="af1"/>
              </w:rPr>
            </w:pPr>
          </w:p>
          <w:p w:rsidR="00536F78" w:rsidRDefault="00536F78" w:rsidP="002D08D4">
            <w:pPr>
              <w:rPr>
                <w:rStyle w:val="af1"/>
              </w:rPr>
            </w:pPr>
          </w:p>
          <w:p w:rsidR="00536F78" w:rsidRPr="00B2101B" w:rsidRDefault="00536F78" w:rsidP="002D08D4">
            <w:pPr>
              <w:rPr>
                <w:rStyle w:val="af1"/>
                <w:b w:val="0"/>
              </w:rPr>
            </w:pPr>
          </w:p>
        </w:tc>
        <w:tc>
          <w:tcPr>
            <w:tcW w:w="4896" w:type="dxa"/>
            <w:shd w:val="clear" w:color="auto" w:fill="auto"/>
          </w:tcPr>
          <w:p w:rsidR="001A5575" w:rsidRPr="00B2101B" w:rsidRDefault="001A5575" w:rsidP="002D08D4">
            <w:pPr>
              <w:rPr>
                <w:rStyle w:val="af1"/>
              </w:rPr>
            </w:pPr>
            <w:r w:rsidRPr="00B2101B">
              <w:rPr>
                <w:rStyle w:val="af1"/>
              </w:rPr>
              <w:t>Поставщик</w:t>
            </w:r>
          </w:p>
          <w:p w:rsidR="001A5575" w:rsidRPr="00B2101B" w:rsidRDefault="001A5575" w:rsidP="002D08D4">
            <w:pPr>
              <w:rPr>
                <w:rStyle w:val="af1"/>
              </w:rPr>
            </w:pPr>
          </w:p>
          <w:p w:rsidR="001A5575" w:rsidRPr="00B2101B" w:rsidRDefault="001A5575" w:rsidP="002D08D4">
            <w:pPr>
              <w:rPr>
                <w:rStyle w:val="af1"/>
              </w:rPr>
            </w:pPr>
          </w:p>
          <w:p w:rsidR="001A5575" w:rsidRPr="00B2101B" w:rsidRDefault="001A5575" w:rsidP="002D08D4">
            <w:pPr>
              <w:rPr>
                <w:rStyle w:val="af1"/>
              </w:rPr>
            </w:pPr>
          </w:p>
          <w:p w:rsidR="001A5575" w:rsidRPr="00B2101B" w:rsidRDefault="001A5575" w:rsidP="002D08D4">
            <w:pPr>
              <w:rPr>
                <w:rStyle w:val="af1"/>
              </w:rPr>
            </w:pPr>
          </w:p>
          <w:p w:rsidR="001A5575" w:rsidRPr="00B2101B" w:rsidRDefault="001A5575" w:rsidP="002D08D4">
            <w:pPr>
              <w:rPr>
                <w:rStyle w:val="af1"/>
              </w:rPr>
            </w:pPr>
          </w:p>
          <w:p w:rsidR="001A5575" w:rsidRPr="00B2101B" w:rsidRDefault="001A5575" w:rsidP="002D08D4">
            <w:pPr>
              <w:rPr>
                <w:rStyle w:val="af1"/>
              </w:rPr>
            </w:pPr>
          </w:p>
          <w:p w:rsidR="001A5575" w:rsidRPr="00B2101B" w:rsidRDefault="001A5575" w:rsidP="002D08D4">
            <w:pPr>
              <w:rPr>
                <w:rStyle w:val="af1"/>
              </w:rPr>
            </w:pPr>
          </w:p>
          <w:p w:rsidR="001A5575" w:rsidRPr="00B2101B" w:rsidRDefault="001A5575" w:rsidP="002D08D4">
            <w:pPr>
              <w:rPr>
                <w:rStyle w:val="af1"/>
              </w:rPr>
            </w:pPr>
          </w:p>
          <w:p w:rsidR="001A5575" w:rsidRPr="00B2101B" w:rsidRDefault="001A5575" w:rsidP="002D08D4">
            <w:pPr>
              <w:rPr>
                <w:rStyle w:val="af1"/>
              </w:rPr>
            </w:pPr>
          </w:p>
          <w:p w:rsidR="001A5575" w:rsidRPr="00B2101B" w:rsidRDefault="001A5575" w:rsidP="002D08D4">
            <w:pPr>
              <w:rPr>
                <w:rStyle w:val="af1"/>
              </w:rPr>
            </w:pPr>
          </w:p>
          <w:p w:rsidR="001A5575" w:rsidRDefault="001A5575" w:rsidP="002D08D4">
            <w:pPr>
              <w:rPr>
                <w:rStyle w:val="af1"/>
              </w:rPr>
            </w:pPr>
          </w:p>
          <w:p w:rsidR="00795368" w:rsidRDefault="00795368" w:rsidP="002D08D4">
            <w:pPr>
              <w:rPr>
                <w:rStyle w:val="af1"/>
              </w:rPr>
            </w:pPr>
          </w:p>
          <w:p w:rsidR="00795368" w:rsidRPr="00B2101B" w:rsidRDefault="00795368" w:rsidP="002D08D4">
            <w:pPr>
              <w:rPr>
                <w:rStyle w:val="af1"/>
              </w:rPr>
            </w:pPr>
          </w:p>
          <w:p w:rsidR="001A5575" w:rsidRPr="00B2101B" w:rsidRDefault="001A5575" w:rsidP="002D08D4">
            <w:pPr>
              <w:rPr>
                <w:rStyle w:val="af1"/>
              </w:rPr>
            </w:pPr>
          </w:p>
          <w:p w:rsidR="001A5575" w:rsidRPr="00B2101B" w:rsidRDefault="001A5575" w:rsidP="002D08D4"/>
          <w:p w:rsidR="001A5575" w:rsidRPr="00B2101B" w:rsidRDefault="001A5575" w:rsidP="002D08D4">
            <w:pPr>
              <w:rPr>
                <w:rStyle w:val="af1"/>
              </w:rPr>
            </w:pPr>
            <w:r w:rsidRPr="00B2101B">
              <w:t xml:space="preserve">/_____________________/ </w:t>
            </w:r>
          </w:p>
          <w:p w:rsidR="001A5575" w:rsidRPr="00B2101B" w:rsidRDefault="001A5575" w:rsidP="002D08D4">
            <w:pPr>
              <w:rPr>
                <w:rStyle w:val="af1"/>
              </w:rPr>
            </w:pPr>
            <w:r w:rsidRPr="00B2101B">
              <w:rPr>
                <w:rStyle w:val="af1"/>
              </w:rPr>
              <w:t>м.п.</w:t>
            </w:r>
          </w:p>
        </w:tc>
      </w:tr>
    </w:tbl>
    <w:p w:rsidR="009A7E4E" w:rsidRPr="002D08D4" w:rsidRDefault="00295E39" w:rsidP="002D08D4">
      <w:pPr>
        <w:autoSpaceDE w:val="0"/>
        <w:autoSpaceDN w:val="0"/>
        <w:adjustRightInd w:val="0"/>
        <w:ind w:firstLine="567"/>
        <w:jc w:val="center"/>
        <w:rPr>
          <w:rFonts w:eastAsia="Calibri"/>
          <w:b/>
          <w:lang w:eastAsia="en-US"/>
        </w:rPr>
      </w:pPr>
      <w:r>
        <w:rPr>
          <w:rFonts w:eastAsia="ヒラギノ角ゴ Pro W3"/>
          <w:b/>
        </w:rPr>
        <w:t>11</w:t>
      </w:r>
      <w:r w:rsidR="00C461EE" w:rsidRPr="002D08D4">
        <w:rPr>
          <w:rFonts w:eastAsia="ヒラギノ角ゴ Pro W3"/>
          <w:b/>
        </w:rPr>
        <w:t xml:space="preserve">. </w:t>
      </w:r>
      <w:r w:rsidR="009A7E4E" w:rsidRPr="002D08D4">
        <w:rPr>
          <w:rFonts w:eastAsia="Calibri"/>
          <w:b/>
          <w:lang w:eastAsia="en-US"/>
        </w:rPr>
        <w:t>ТЕХНИЧЕСКОЕ ЗАДАНИЕ</w:t>
      </w:r>
    </w:p>
    <w:p w:rsidR="00677082" w:rsidRDefault="00623DDF" w:rsidP="00677082">
      <w:pPr>
        <w:jc w:val="center"/>
        <w:rPr>
          <w:b/>
          <w:bCs/>
        </w:rPr>
      </w:pPr>
      <w:r>
        <w:rPr>
          <w:b/>
          <w:bCs/>
        </w:rPr>
        <w:t>(представлено в отдельном файле)</w:t>
      </w:r>
    </w:p>
    <w:p w:rsidR="00677082" w:rsidRPr="00677082" w:rsidRDefault="00677082" w:rsidP="00677082">
      <w:pPr>
        <w:jc w:val="center"/>
        <w:rPr>
          <w:b/>
        </w:rPr>
      </w:pPr>
    </w:p>
    <w:p w:rsidR="00E6256D" w:rsidRDefault="00E6256D" w:rsidP="00280106">
      <w:pPr>
        <w:tabs>
          <w:tab w:val="left" w:pos="0"/>
        </w:tabs>
      </w:pPr>
    </w:p>
    <w:p w:rsidR="00E6256D" w:rsidRDefault="00E6256D" w:rsidP="00280106">
      <w:pPr>
        <w:tabs>
          <w:tab w:val="left" w:pos="0"/>
        </w:tabs>
      </w:pPr>
    </w:p>
    <w:p w:rsidR="00E6256D" w:rsidRDefault="00E6256D" w:rsidP="00280106">
      <w:pPr>
        <w:tabs>
          <w:tab w:val="left" w:pos="0"/>
        </w:tabs>
      </w:pPr>
    </w:p>
    <w:p w:rsidR="00623DDF" w:rsidRDefault="00623DDF" w:rsidP="00280106">
      <w:pPr>
        <w:tabs>
          <w:tab w:val="left" w:pos="0"/>
        </w:tabs>
      </w:pPr>
    </w:p>
    <w:p w:rsidR="00623DDF" w:rsidRDefault="00623DDF" w:rsidP="00280106">
      <w:pPr>
        <w:tabs>
          <w:tab w:val="left" w:pos="0"/>
        </w:tabs>
      </w:pPr>
    </w:p>
    <w:p w:rsidR="00623DDF" w:rsidRDefault="00623DDF" w:rsidP="00280106">
      <w:pPr>
        <w:tabs>
          <w:tab w:val="left" w:pos="0"/>
        </w:tabs>
      </w:pPr>
    </w:p>
    <w:p w:rsidR="00623DDF" w:rsidRPr="0067081F" w:rsidRDefault="00623DDF" w:rsidP="00280106">
      <w:pPr>
        <w:tabs>
          <w:tab w:val="left" w:pos="0"/>
        </w:tabs>
      </w:pPr>
    </w:p>
    <w:p w:rsidR="00280106" w:rsidRPr="0067081F" w:rsidRDefault="00280106" w:rsidP="00280106">
      <w:pPr>
        <w:tabs>
          <w:tab w:val="left" w:pos="0"/>
        </w:tabs>
      </w:pPr>
    </w:p>
    <w:bookmarkEnd w:id="23"/>
    <w:bookmarkEnd w:id="24"/>
    <w:p w:rsidR="00F84DFB" w:rsidRPr="00D26017" w:rsidRDefault="00295E39" w:rsidP="00F84DFB">
      <w:pPr>
        <w:autoSpaceDE w:val="0"/>
        <w:autoSpaceDN w:val="0"/>
        <w:adjustRightInd w:val="0"/>
        <w:ind w:right="285" w:firstLine="567"/>
        <w:jc w:val="center"/>
        <w:rPr>
          <w:b/>
          <w:color w:val="000000"/>
        </w:rPr>
      </w:pPr>
      <w:r>
        <w:rPr>
          <w:b/>
        </w:rPr>
        <w:t>Раздел 12</w:t>
      </w:r>
      <w:r w:rsidR="00F84DFB" w:rsidRPr="009311F8">
        <w:rPr>
          <w:b/>
        </w:rPr>
        <w:t xml:space="preserve">. </w:t>
      </w:r>
      <w:r w:rsidR="00F84DFB" w:rsidRPr="00D26017">
        <w:rPr>
          <w:b/>
          <w:color w:val="000000"/>
        </w:rPr>
        <w:t>ФОРМ</w:t>
      </w:r>
      <w:r w:rsidR="00F84DFB">
        <w:rPr>
          <w:b/>
          <w:color w:val="000000"/>
        </w:rPr>
        <w:t>Ы</w:t>
      </w:r>
      <w:r w:rsidR="00F84DFB" w:rsidRPr="00D26017">
        <w:rPr>
          <w:b/>
          <w:color w:val="000000"/>
        </w:rPr>
        <w:t xml:space="preserve"> ДОКУМЕНТОВ, ВКЛЮЧАЕМЫХ В ЗАЯВКУ </w:t>
      </w:r>
      <w:proofErr w:type="gramStart"/>
      <w:r w:rsidR="00F84DFB" w:rsidRPr="00D26017">
        <w:rPr>
          <w:b/>
          <w:color w:val="000000"/>
        </w:rPr>
        <w:t>НА</w:t>
      </w:r>
      <w:proofErr w:type="gramEnd"/>
    </w:p>
    <w:p w:rsidR="00F84DFB" w:rsidRPr="00D26017" w:rsidRDefault="00F84DFB" w:rsidP="00F84DFB">
      <w:pPr>
        <w:autoSpaceDE w:val="0"/>
        <w:autoSpaceDN w:val="0"/>
        <w:adjustRightInd w:val="0"/>
        <w:ind w:right="285" w:firstLine="567"/>
        <w:jc w:val="center"/>
        <w:rPr>
          <w:b/>
          <w:color w:val="000000"/>
        </w:rPr>
      </w:pPr>
      <w:r w:rsidRPr="00D26017">
        <w:rPr>
          <w:b/>
          <w:color w:val="000000"/>
        </w:rPr>
        <w:t xml:space="preserve">УЧАСТИЕ В </w:t>
      </w:r>
      <w:r>
        <w:rPr>
          <w:b/>
          <w:color w:val="000000"/>
        </w:rPr>
        <w:t>ТЕНДЕРЕ</w:t>
      </w:r>
    </w:p>
    <w:p w:rsidR="00F84DFB" w:rsidRPr="00D26017" w:rsidRDefault="00F84DFB" w:rsidP="00F84DFB">
      <w:pPr>
        <w:autoSpaceDE w:val="0"/>
        <w:autoSpaceDN w:val="0"/>
        <w:adjustRightInd w:val="0"/>
        <w:ind w:right="285" w:firstLine="567"/>
        <w:jc w:val="center"/>
        <w:rPr>
          <w:b/>
          <w:color w:val="000000"/>
        </w:rPr>
      </w:pPr>
    </w:p>
    <w:p w:rsidR="00F84DFB" w:rsidRPr="00D26017" w:rsidRDefault="00F84DFB" w:rsidP="00F84DFB">
      <w:pPr>
        <w:pStyle w:val="13"/>
        <w:keepNext w:val="0"/>
        <w:widowControl w:val="0"/>
        <w:numPr>
          <w:ilvl w:val="0"/>
          <w:numId w:val="0"/>
        </w:numPr>
        <w:suppressAutoHyphens w:val="0"/>
        <w:ind w:right="285" w:firstLine="567"/>
        <w:jc w:val="center"/>
      </w:pPr>
      <w:bookmarkStart w:id="25" w:name="_Ref55336310"/>
      <w:bookmarkStart w:id="26" w:name="_Toc57314672"/>
      <w:bookmarkStart w:id="27" w:name="_Toc69728986"/>
      <w:bookmarkStart w:id="28" w:name="_Toc178672262"/>
      <w:bookmarkStart w:id="29" w:name="_Toc339360153"/>
      <w:bookmarkStart w:id="30" w:name="_Toc24971487"/>
      <w:r w:rsidRPr="00D26017">
        <w:t xml:space="preserve">ПИСЬМО О ПОДАЧЕ ОФЕРТЫ </w:t>
      </w:r>
      <w:bookmarkStart w:id="31" w:name="_Ref22846535"/>
      <w:r w:rsidRPr="00D26017">
        <w:t>(</w:t>
      </w:r>
      <w:bookmarkEnd w:id="31"/>
      <w:r w:rsidRPr="00D26017">
        <w:t>ФОРМА 1)</w:t>
      </w:r>
      <w:bookmarkEnd w:id="25"/>
      <w:bookmarkEnd w:id="26"/>
      <w:bookmarkEnd w:id="27"/>
      <w:bookmarkEnd w:id="28"/>
      <w:bookmarkEnd w:id="29"/>
      <w:bookmarkEnd w:id="30"/>
    </w:p>
    <w:p w:rsidR="00F84DFB" w:rsidRDefault="00F84DFB" w:rsidP="00F84DFB">
      <w:pPr>
        <w:pStyle w:val="13"/>
        <w:keepNext w:val="0"/>
        <w:widowControl w:val="0"/>
        <w:numPr>
          <w:ilvl w:val="0"/>
          <w:numId w:val="0"/>
        </w:numPr>
        <w:suppressAutoHyphens w:val="0"/>
        <w:ind w:right="285" w:firstLine="567"/>
        <w:jc w:val="center"/>
        <w:rPr>
          <w:b w:val="0"/>
          <w:i/>
        </w:rPr>
      </w:pPr>
      <w:r w:rsidRPr="00090327">
        <w:rPr>
          <w:b w:val="0"/>
          <w:i/>
        </w:rPr>
        <w:t>Официальный бланк Участника</w:t>
      </w:r>
    </w:p>
    <w:p w:rsidR="00F84DFB" w:rsidRPr="00090327" w:rsidRDefault="00F84DFB" w:rsidP="00F84DFB">
      <w:pPr>
        <w:pStyle w:val="13"/>
        <w:keepNext w:val="0"/>
        <w:widowControl w:val="0"/>
        <w:numPr>
          <w:ilvl w:val="0"/>
          <w:numId w:val="0"/>
        </w:numPr>
        <w:suppressAutoHyphens w:val="0"/>
        <w:ind w:right="285" w:firstLine="567"/>
        <w:jc w:val="center"/>
        <w:rPr>
          <w:b w:val="0"/>
          <w:i/>
        </w:rPr>
      </w:pPr>
    </w:p>
    <w:p w:rsidR="00F84DFB" w:rsidRPr="00D26017" w:rsidRDefault="00F84DFB" w:rsidP="00F84DFB">
      <w:pPr>
        <w:pStyle w:val="a6"/>
        <w:widowControl w:val="0"/>
        <w:spacing w:line="240" w:lineRule="auto"/>
        <w:ind w:left="0" w:right="285" w:firstLine="567"/>
        <w:rPr>
          <w:sz w:val="24"/>
          <w:szCs w:val="24"/>
        </w:rPr>
      </w:pPr>
      <w:bookmarkStart w:id="32" w:name="_Toc98254010"/>
      <w:r w:rsidRPr="00D26017">
        <w:rPr>
          <w:sz w:val="24"/>
          <w:szCs w:val="24"/>
        </w:rPr>
        <w:t>Форма письма о подаче оферты</w:t>
      </w:r>
      <w:bookmarkEnd w:id="32"/>
    </w:p>
    <w:p w:rsidR="00F84DFB" w:rsidRPr="00D26017" w:rsidRDefault="00F84DFB" w:rsidP="00F84DFB">
      <w:pPr>
        <w:widowControl w:val="0"/>
        <w:ind w:right="285" w:firstLine="567"/>
        <w:jc w:val="both"/>
      </w:pPr>
      <w:r w:rsidRPr="00D26017">
        <w:t>«_____»</w:t>
      </w:r>
      <w:r>
        <w:t xml:space="preserve"> </w:t>
      </w:r>
      <w:r w:rsidRPr="00D26017">
        <w:t>_______________</w:t>
      </w:r>
      <w:r>
        <w:t xml:space="preserve"> </w:t>
      </w:r>
      <w:r w:rsidRPr="00D26017">
        <w:t>года</w:t>
      </w:r>
    </w:p>
    <w:p w:rsidR="00F84DFB" w:rsidRPr="00D26017" w:rsidRDefault="00F84DFB" w:rsidP="00F84DFB">
      <w:pPr>
        <w:widowControl w:val="0"/>
        <w:ind w:right="285" w:firstLine="567"/>
        <w:jc w:val="both"/>
      </w:pPr>
      <w:r w:rsidRPr="00D26017">
        <w:t>№________________________</w:t>
      </w:r>
    </w:p>
    <w:p w:rsidR="00F84DFB" w:rsidRPr="00D26017" w:rsidRDefault="00F84DFB" w:rsidP="00F84DFB">
      <w:pPr>
        <w:widowControl w:val="0"/>
        <w:ind w:right="285" w:firstLine="567"/>
        <w:jc w:val="both"/>
      </w:pPr>
      <w:r w:rsidRPr="00D26017">
        <w:t>Уважаемые господа!</w:t>
      </w:r>
    </w:p>
    <w:p w:rsidR="00F84DFB" w:rsidRPr="00D26017" w:rsidRDefault="00F84DFB" w:rsidP="00F84DFB">
      <w:pPr>
        <w:widowControl w:val="0"/>
        <w:ind w:right="285" w:firstLine="567"/>
        <w:jc w:val="both"/>
      </w:pPr>
      <w:r w:rsidRPr="00D26017">
        <w:t xml:space="preserve">Изучив Извещение о проведении </w:t>
      </w:r>
      <w:r>
        <w:t>тендера</w:t>
      </w:r>
      <w:r w:rsidRPr="00D26017">
        <w:t xml:space="preserve">, опубликованное ______, и Документацию по </w:t>
      </w:r>
      <w:r>
        <w:t>тендеру</w:t>
      </w:r>
      <w:r w:rsidRPr="00D26017">
        <w:t>, и</w:t>
      </w:r>
      <w:r>
        <w:t xml:space="preserve"> </w:t>
      </w:r>
      <w:r w:rsidRPr="00D26017">
        <w:t>принимая установленные в</w:t>
      </w:r>
      <w:r>
        <w:t xml:space="preserve"> </w:t>
      </w:r>
      <w:r w:rsidRPr="00D26017">
        <w:t>них требования и</w:t>
      </w:r>
      <w:r>
        <w:t xml:space="preserve"> </w:t>
      </w:r>
      <w:r w:rsidRPr="00D26017">
        <w:t xml:space="preserve">условия </w:t>
      </w:r>
      <w:r>
        <w:t>тендера</w:t>
      </w:r>
      <w:r w:rsidRPr="00D26017">
        <w:t>,</w:t>
      </w:r>
    </w:p>
    <w:p w:rsidR="00F84DFB" w:rsidRPr="00D26017" w:rsidRDefault="00F84DFB" w:rsidP="00F84DFB">
      <w:pPr>
        <w:widowControl w:val="0"/>
        <w:ind w:right="285" w:firstLine="567"/>
        <w:jc w:val="both"/>
      </w:pPr>
      <w:r w:rsidRPr="00D26017">
        <w:t>________________________________________________________________________,</w:t>
      </w:r>
    </w:p>
    <w:p w:rsidR="00F84DFB" w:rsidRPr="00D26017" w:rsidRDefault="00F84DFB" w:rsidP="00F84DFB">
      <w:pPr>
        <w:widowControl w:val="0"/>
        <w:ind w:right="285" w:firstLine="567"/>
        <w:jc w:val="both"/>
        <w:rPr>
          <w:vertAlign w:val="superscript"/>
        </w:rPr>
      </w:pPr>
      <w:r w:rsidRPr="00D26017">
        <w:rPr>
          <w:vertAlign w:val="superscript"/>
        </w:rPr>
        <w:t>(полное наименование Участника с указанием организационно-правовой формы)</w:t>
      </w:r>
    </w:p>
    <w:p w:rsidR="00F84DFB" w:rsidRPr="00D26017" w:rsidRDefault="00F84DFB" w:rsidP="00F84DFB">
      <w:pPr>
        <w:widowControl w:val="0"/>
        <w:ind w:right="285" w:firstLine="567"/>
        <w:jc w:val="both"/>
      </w:pPr>
      <w:proofErr w:type="gramStart"/>
      <w:r w:rsidRPr="00D26017">
        <w:t>зарегистрированное</w:t>
      </w:r>
      <w:proofErr w:type="gramEnd"/>
      <w:r w:rsidRPr="00D26017">
        <w:t xml:space="preserve"> по адресу</w:t>
      </w:r>
    </w:p>
    <w:p w:rsidR="00F84DFB" w:rsidRPr="00D26017" w:rsidRDefault="00F84DFB" w:rsidP="00F84DFB">
      <w:pPr>
        <w:widowControl w:val="0"/>
        <w:ind w:right="285" w:firstLine="567"/>
        <w:jc w:val="both"/>
      </w:pPr>
      <w:r w:rsidRPr="00D26017">
        <w:t>________________________________________________________________________,</w:t>
      </w:r>
    </w:p>
    <w:p w:rsidR="00F84DFB" w:rsidRPr="00D26017" w:rsidRDefault="00F84DFB" w:rsidP="00F84DFB">
      <w:pPr>
        <w:widowControl w:val="0"/>
        <w:ind w:right="285" w:firstLine="567"/>
        <w:jc w:val="both"/>
        <w:rPr>
          <w:vertAlign w:val="superscript"/>
        </w:rPr>
      </w:pPr>
      <w:r w:rsidRPr="00D26017">
        <w:rPr>
          <w:vertAlign w:val="superscript"/>
        </w:rPr>
        <w:t>(юридический адрес Участника)</w:t>
      </w:r>
    </w:p>
    <w:p w:rsidR="00F84DFB" w:rsidRPr="00D26017" w:rsidRDefault="00F84DFB" w:rsidP="00F84DFB">
      <w:pPr>
        <w:widowControl w:val="0"/>
        <w:ind w:right="285" w:firstLine="567"/>
        <w:jc w:val="both"/>
      </w:pPr>
      <w:r w:rsidRPr="00D26017">
        <w:t>предлагает заключить Договор на оказание услуги/работы по лоту №__________________</w:t>
      </w:r>
    </w:p>
    <w:p w:rsidR="00F84DFB" w:rsidRPr="00701B2B" w:rsidRDefault="00F84DFB" w:rsidP="00F84DFB">
      <w:pPr>
        <w:widowControl w:val="0"/>
        <w:ind w:right="285" w:firstLine="567"/>
        <w:jc w:val="both"/>
        <w:rPr>
          <w:bCs/>
          <w:vertAlign w:val="superscript"/>
        </w:rPr>
      </w:pPr>
      <w:r w:rsidRPr="00701B2B">
        <w:rPr>
          <w:bCs/>
          <w:vertAlign w:val="superscript"/>
        </w:rPr>
        <w:t xml:space="preserve">                                                                                                                                  (номер лота)</w:t>
      </w:r>
    </w:p>
    <w:p w:rsidR="00F84DFB" w:rsidRPr="00D26017" w:rsidRDefault="00F84DFB" w:rsidP="00F84DFB">
      <w:pPr>
        <w:widowControl w:val="0"/>
        <w:ind w:right="285" w:firstLine="567"/>
        <w:jc w:val="both"/>
      </w:pPr>
      <w:r w:rsidRPr="00D26017">
        <w:t>________________________________________________________________________</w:t>
      </w:r>
    </w:p>
    <w:p w:rsidR="00F84DFB" w:rsidRPr="00D26017" w:rsidRDefault="00F84DFB" w:rsidP="00F84DFB">
      <w:pPr>
        <w:widowControl w:val="0"/>
        <w:ind w:right="285" w:firstLine="567"/>
        <w:jc w:val="both"/>
        <w:rPr>
          <w:vertAlign w:val="superscript"/>
        </w:rPr>
      </w:pPr>
      <w:r w:rsidRPr="00D26017">
        <w:rPr>
          <w:vertAlign w:val="superscript"/>
        </w:rPr>
        <w:t>(краткое описание услуги/работы)</w:t>
      </w:r>
    </w:p>
    <w:p w:rsidR="00F84DFB" w:rsidRPr="00D26017" w:rsidRDefault="00F84DFB" w:rsidP="00F84DFB">
      <w:pPr>
        <w:widowControl w:val="0"/>
        <w:ind w:right="285" w:firstLine="567"/>
        <w:jc w:val="both"/>
      </w:pPr>
      <w:r w:rsidRPr="00D26017">
        <w:t>на условиях и в соответствии с ценовым предложением, являющимся неотъемлемым приложением к настоящему письму на общую сумму с учетом транспортных затрат</w:t>
      </w:r>
    </w:p>
    <w:tbl>
      <w:tblPr>
        <w:tblW w:w="8018" w:type="dxa"/>
        <w:tblLayout w:type="fixed"/>
        <w:tblLook w:val="01E0"/>
      </w:tblPr>
      <w:tblGrid>
        <w:gridCol w:w="4758"/>
        <w:gridCol w:w="1984"/>
        <w:gridCol w:w="1276"/>
      </w:tblGrid>
      <w:tr w:rsidR="00F84DFB" w:rsidRPr="00D26017" w:rsidTr="00F84DFB">
        <w:trPr>
          <w:cantSplit/>
        </w:trPr>
        <w:tc>
          <w:tcPr>
            <w:tcW w:w="4758" w:type="dxa"/>
          </w:tcPr>
          <w:p w:rsidR="00F84DFB" w:rsidRPr="00D26017" w:rsidRDefault="00F84DFB" w:rsidP="00F84DFB">
            <w:pPr>
              <w:widowControl w:val="0"/>
              <w:ind w:right="285" w:firstLine="567"/>
              <w:jc w:val="both"/>
              <w:rPr>
                <w:b/>
                <w:color w:val="000000"/>
              </w:rPr>
            </w:pPr>
          </w:p>
        </w:tc>
        <w:tc>
          <w:tcPr>
            <w:tcW w:w="1984" w:type="dxa"/>
          </w:tcPr>
          <w:p w:rsidR="00F84DFB" w:rsidRPr="00D26017" w:rsidRDefault="00F84DFB" w:rsidP="00F84DFB">
            <w:pPr>
              <w:widowControl w:val="0"/>
              <w:ind w:right="285" w:firstLine="567"/>
              <w:jc w:val="both"/>
              <w:rPr>
                <w:color w:val="000000"/>
              </w:rPr>
            </w:pPr>
          </w:p>
        </w:tc>
        <w:tc>
          <w:tcPr>
            <w:tcW w:w="1276" w:type="dxa"/>
          </w:tcPr>
          <w:p w:rsidR="00F84DFB" w:rsidRPr="00D26017" w:rsidRDefault="00F84DFB" w:rsidP="00F84DFB">
            <w:pPr>
              <w:widowControl w:val="0"/>
              <w:ind w:right="285" w:firstLine="567"/>
              <w:jc w:val="both"/>
              <w:rPr>
                <w:color w:val="000000"/>
              </w:rPr>
            </w:pPr>
          </w:p>
        </w:tc>
      </w:tr>
    </w:tbl>
    <w:p w:rsidR="00F84DFB" w:rsidRPr="00D26017" w:rsidRDefault="00F84DFB" w:rsidP="00F84DFB">
      <w:pPr>
        <w:widowControl w:val="0"/>
        <w:ind w:right="285" w:firstLine="567"/>
        <w:jc w:val="both"/>
      </w:pPr>
      <w:r w:rsidRPr="00D26017">
        <w:t xml:space="preserve">_______________________________________ </w:t>
      </w:r>
      <w:proofErr w:type="spellStart"/>
      <w:r w:rsidRPr="00D26017">
        <w:t>руб</w:t>
      </w:r>
      <w:proofErr w:type="spellEnd"/>
      <w:r w:rsidRPr="00D26017">
        <w:t xml:space="preserve"> ___ коп</w:t>
      </w:r>
      <w:proofErr w:type="gramStart"/>
      <w:r w:rsidRPr="00D26017">
        <w:t>.</w:t>
      </w:r>
      <w:proofErr w:type="gramEnd"/>
      <w:r w:rsidRPr="00D26017">
        <w:t xml:space="preserve"> </w:t>
      </w:r>
      <w:r w:rsidRPr="00D26017">
        <w:rPr>
          <w:b/>
        </w:rPr>
        <w:t>(</w:t>
      </w:r>
      <w:proofErr w:type="gramStart"/>
      <w:r w:rsidRPr="00D26017">
        <w:rPr>
          <w:b/>
        </w:rPr>
        <w:t>б</w:t>
      </w:r>
      <w:proofErr w:type="gramEnd"/>
      <w:r w:rsidRPr="00D26017">
        <w:rPr>
          <w:b/>
        </w:rPr>
        <w:t>ез НДС),</w:t>
      </w:r>
      <w:r>
        <w:rPr>
          <w:b/>
        </w:rPr>
        <w:t xml:space="preserve"> </w:t>
      </w:r>
      <w:r w:rsidRPr="00D26017">
        <w:t xml:space="preserve">   ________________________________________ </w:t>
      </w:r>
      <w:proofErr w:type="spellStart"/>
      <w:r w:rsidRPr="00D26017">
        <w:t>руб</w:t>
      </w:r>
      <w:proofErr w:type="spellEnd"/>
      <w:r w:rsidRPr="00D26017">
        <w:t xml:space="preserve"> ___ коп </w:t>
      </w:r>
      <w:r w:rsidRPr="00D26017">
        <w:rPr>
          <w:b/>
        </w:rPr>
        <w:t>(с НДС).</w:t>
      </w:r>
    </w:p>
    <w:p w:rsidR="00F84DFB" w:rsidRPr="00D26017" w:rsidRDefault="00F84DFB" w:rsidP="00F84DFB">
      <w:pPr>
        <w:widowControl w:val="0"/>
        <w:ind w:right="285" w:firstLine="567"/>
        <w:jc w:val="both"/>
      </w:pPr>
      <w:r w:rsidRPr="00D26017">
        <w:t>Настоящее Предложение имеет правовой статус оферты и действует до</w:t>
      </w:r>
      <w:r>
        <w:t xml:space="preserve"> </w:t>
      </w:r>
      <w:r w:rsidRPr="00D26017">
        <w:t>«____»</w:t>
      </w:r>
      <w:proofErr w:type="spellStart"/>
      <w:r w:rsidRPr="00D26017">
        <w:t>_______________________года</w:t>
      </w:r>
      <w:proofErr w:type="spellEnd"/>
      <w:r w:rsidRPr="00D26017">
        <w:t>.</w:t>
      </w:r>
    </w:p>
    <w:p w:rsidR="00F84DFB" w:rsidRPr="00D26017" w:rsidRDefault="00F84DFB" w:rsidP="00F84DFB">
      <w:pPr>
        <w:widowControl w:val="0"/>
        <w:tabs>
          <w:tab w:val="center" w:pos="5528"/>
        </w:tabs>
        <w:ind w:right="285" w:firstLine="567"/>
        <w:jc w:val="both"/>
        <w:rPr>
          <w:i/>
        </w:rPr>
      </w:pPr>
      <w:bookmarkStart w:id="33" w:name="_Ref34763774"/>
    </w:p>
    <w:p w:rsidR="00F84DFB" w:rsidRPr="00D26017" w:rsidRDefault="00F84DFB" w:rsidP="00F84DFB">
      <w:pPr>
        <w:widowControl w:val="0"/>
        <w:tabs>
          <w:tab w:val="center" w:pos="5528"/>
        </w:tabs>
        <w:ind w:right="285" w:firstLine="567"/>
        <w:jc w:val="both"/>
      </w:pPr>
      <w:r w:rsidRPr="00D26017">
        <w:t>Подтверждаем, что с условиями и требованиями технического задания, закупочной документации и проектом типового договора на поставку/выполнение работ и оказание услуг, ознакомлены и согласны.</w:t>
      </w:r>
    </w:p>
    <w:p w:rsidR="00F84DFB" w:rsidRPr="00D26017" w:rsidRDefault="00F84DFB" w:rsidP="00F84DFB">
      <w:pPr>
        <w:widowControl w:val="0"/>
        <w:tabs>
          <w:tab w:val="center" w:pos="5528"/>
        </w:tabs>
        <w:ind w:right="285" w:firstLine="567"/>
        <w:jc w:val="both"/>
        <w:rPr>
          <w:i/>
        </w:rPr>
      </w:pPr>
    </w:p>
    <w:p w:rsidR="00F84DFB" w:rsidRPr="00D26017" w:rsidRDefault="00F84DFB" w:rsidP="00F84DFB">
      <w:pPr>
        <w:widowControl w:val="0"/>
        <w:tabs>
          <w:tab w:val="center" w:pos="5528"/>
        </w:tabs>
        <w:ind w:right="285" w:firstLine="567"/>
        <w:jc w:val="both"/>
        <w:rPr>
          <w:i/>
        </w:rPr>
      </w:pPr>
    </w:p>
    <w:p w:rsidR="00F84DFB" w:rsidRPr="00D26017" w:rsidRDefault="00F84DFB" w:rsidP="00F84DFB">
      <w:pPr>
        <w:widowControl w:val="0"/>
        <w:tabs>
          <w:tab w:val="center" w:pos="5528"/>
        </w:tabs>
        <w:ind w:right="285" w:firstLine="567"/>
        <w:jc w:val="both"/>
        <w:rPr>
          <w:i/>
        </w:rPr>
      </w:pPr>
      <w:r w:rsidRPr="00D26017">
        <w:rPr>
          <w:i/>
        </w:rPr>
        <w:t>____________________________________</w:t>
      </w:r>
      <w:r w:rsidRPr="00D26017">
        <w:rPr>
          <w:i/>
        </w:rPr>
        <w:tab/>
      </w:r>
    </w:p>
    <w:p w:rsidR="00F84DFB" w:rsidRPr="00D26017" w:rsidRDefault="00F84DFB" w:rsidP="00F84DFB">
      <w:pPr>
        <w:widowControl w:val="0"/>
        <w:ind w:right="285" w:firstLine="567"/>
        <w:jc w:val="both"/>
        <w:rPr>
          <w:vertAlign w:val="superscript"/>
        </w:rPr>
      </w:pPr>
      <w:r w:rsidRPr="00D26017">
        <w:rPr>
          <w:vertAlign w:val="superscript"/>
        </w:rPr>
        <w:t>(подпись, М.П.)</w:t>
      </w:r>
    </w:p>
    <w:p w:rsidR="00F84DFB" w:rsidRPr="00D26017" w:rsidRDefault="00F84DFB" w:rsidP="00F84DFB">
      <w:pPr>
        <w:widowControl w:val="0"/>
        <w:ind w:right="285" w:firstLine="567"/>
        <w:jc w:val="both"/>
      </w:pPr>
      <w:r w:rsidRPr="00D26017">
        <w:t>____________________________________</w:t>
      </w:r>
    </w:p>
    <w:p w:rsidR="00F84DFB" w:rsidRPr="00D26017" w:rsidRDefault="00F84DFB" w:rsidP="00F84DFB">
      <w:pPr>
        <w:widowControl w:val="0"/>
        <w:ind w:right="285" w:firstLine="567"/>
        <w:jc w:val="both"/>
        <w:rPr>
          <w:vertAlign w:val="superscript"/>
        </w:rPr>
      </w:pPr>
      <w:r w:rsidRPr="00D26017">
        <w:rPr>
          <w:vertAlign w:val="superscript"/>
        </w:rPr>
        <w:t xml:space="preserve">(фамилия, имя, отчество </w:t>
      </w:r>
      <w:proofErr w:type="gramStart"/>
      <w:r w:rsidRPr="00D26017">
        <w:rPr>
          <w:vertAlign w:val="superscript"/>
        </w:rPr>
        <w:t>подписавшего</w:t>
      </w:r>
      <w:proofErr w:type="gramEnd"/>
      <w:r w:rsidRPr="00D26017">
        <w:rPr>
          <w:vertAlign w:val="superscript"/>
        </w:rPr>
        <w:t>, должность)</w:t>
      </w: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widowControl w:val="0"/>
        <w:ind w:right="285" w:firstLine="567"/>
        <w:jc w:val="right"/>
        <w:rPr>
          <w:b/>
        </w:rPr>
      </w:pPr>
    </w:p>
    <w:p w:rsidR="00F84DFB" w:rsidRDefault="00F84DFB" w:rsidP="00F84DFB">
      <w:pPr>
        <w:pStyle w:val="13"/>
        <w:keepNext w:val="0"/>
        <w:widowControl w:val="0"/>
        <w:numPr>
          <w:ilvl w:val="0"/>
          <w:numId w:val="0"/>
        </w:numPr>
        <w:suppressAutoHyphens w:val="0"/>
        <w:ind w:right="285" w:firstLine="567"/>
        <w:jc w:val="center"/>
        <w:rPr>
          <w:b w:val="0"/>
          <w:i/>
        </w:rPr>
      </w:pPr>
      <w:r w:rsidRPr="00090327">
        <w:rPr>
          <w:b w:val="0"/>
          <w:i/>
        </w:rPr>
        <w:t>Официальный бланк Участника</w:t>
      </w:r>
    </w:p>
    <w:p w:rsidR="00F84DFB" w:rsidRDefault="00F84DFB" w:rsidP="00F84DFB">
      <w:pPr>
        <w:widowControl w:val="0"/>
        <w:ind w:right="285" w:firstLine="567"/>
        <w:jc w:val="right"/>
        <w:rPr>
          <w:b/>
        </w:rPr>
      </w:pPr>
    </w:p>
    <w:p w:rsidR="00F84DFB" w:rsidRDefault="00F84DFB" w:rsidP="00F84DFB">
      <w:pPr>
        <w:widowControl w:val="0"/>
        <w:ind w:right="285" w:firstLine="567"/>
        <w:jc w:val="center"/>
        <w:rPr>
          <w:b/>
        </w:rPr>
      </w:pPr>
      <w:r w:rsidRPr="00CD2C83">
        <w:rPr>
          <w:b/>
        </w:rPr>
        <w:t>ЦЕНОВОЕ ПРЕДЛОЖЕНИЕ</w:t>
      </w:r>
      <w:r w:rsidRPr="00D26017">
        <w:rPr>
          <w:b/>
        </w:rPr>
        <w:t xml:space="preserve"> (ФОРМА 2)</w:t>
      </w:r>
    </w:p>
    <w:p w:rsidR="00F84DFB" w:rsidRPr="00D26017" w:rsidRDefault="00F84DFB" w:rsidP="00F84DFB">
      <w:pPr>
        <w:widowControl w:val="0"/>
        <w:ind w:right="285" w:firstLine="567"/>
        <w:jc w:val="center"/>
        <w:rPr>
          <w:b/>
        </w:rPr>
      </w:pPr>
    </w:p>
    <w:p w:rsidR="00F84DFB" w:rsidRDefault="00F84DFB" w:rsidP="00F84DFB">
      <w:pPr>
        <w:widowControl w:val="0"/>
        <w:ind w:right="285" w:firstLine="567"/>
        <w:rPr>
          <w:b/>
          <w:color w:val="000000"/>
          <w:spacing w:val="36"/>
        </w:rPr>
      </w:pPr>
    </w:p>
    <w:p w:rsidR="00F84DFB" w:rsidRDefault="00F84DFB" w:rsidP="00F84DFB">
      <w:pPr>
        <w:widowControl w:val="0"/>
        <w:ind w:right="285" w:firstLine="567"/>
        <w:rPr>
          <w:b/>
          <w:color w:val="000000"/>
          <w:spacing w:val="36"/>
        </w:rPr>
      </w:pPr>
    </w:p>
    <w:p w:rsidR="00F84DFB" w:rsidRDefault="00F84DFB" w:rsidP="00F84DFB">
      <w:pPr>
        <w:widowControl w:val="0"/>
        <w:ind w:right="285" w:firstLine="567"/>
      </w:pPr>
      <w:r w:rsidRPr="00D26017">
        <w:t>Приложение 2 к письму</w:t>
      </w:r>
      <w:r>
        <w:t xml:space="preserve"> о подаче оферты</w:t>
      </w:r>
    </w:p>
    <w:p w:rsidR="00F84DFB" w:rsidRPr="00D26017" w:rsidRDefault="00F84DFB" w:rsidP="00F84DFB">
      <w:pPr>
        <w:widowControl w:val="0"/>
        <w:ind w:right="285" w:firstLine="567"/>
      </w:pPr>
      <w:r w:rsidRPr="00D26017">
        <w:t>от «____»_____________ </w:t>
      </w:r>
      <w:proofErr w:type="gramStart"/>
      <w:r w:rsidRPr="00D26017">
        <w:t>г</w:t>
      </w:r>
      <w:proofErr w:type="gramEnd"/>
      <w:r w:rsidRPr="00D26017">
        <w:t>. №__________</w:t>
      </w:r>
    </w:p>
    <w:p w:rsidR="00F84DFB" w:rsidRPr="00D26017" w:rsidRDefault="00F84DFB" w:rsidP="00F84DFB">
      <w:pPr>
        <w:widowControl w:val="0"/>
        <w:ind w:right="285" w:firstLine="567"/>
      </w:pPr>
    </w:p>
    <w:p w:rsidR="00F84DFB" w:rsidRPr="00D26017" w:rsidRDefault="00F84DFB" w:rsidP="00F84DFB">
      <w:pPr>
        <w:ind w:right="285" w:firstLine="567"/>
        <w:jc w:val="both"/>
        <w:sectPr w:rsidR="00F84DFB" w:rsidRPr="00D26017" w:rsidSect="00F84DFB">
          <w:headerReference w:type="even" r:id="rId16"/>
          <w:headerReference w:type="default" r:id="rId17"/>
          <w:footerReference w:type="even" r:id="rId18"/>
          <w:footerReference w:type="default" r:id="rId19"/>
          <w:headerReference w:type="first" r:id="rId20"/>
          <w:footerReference w:type="first" r:id="rId21"/>
          <w:footnotePr>
            <w:numFmt w:val="chicago"/>
          </w:footnotePr>
          <w:pgSz w:w="11906" w:h="16838" w:code="9"/>
          <w:pgMar w:top="567" w:right="424" w:bottom="709" w:left="991" w:header="680" w:footer="737" w:gutter="0"/>
          <w:cols w:space="708"/>
          <w:docGrid w:linePitch="381"/>
        </w:sectPr>
      </w:pPr>
      <w:r w:rsidRPr="00D26017">
        <w:t>Ценовое предложение должно быть предоставлено в двух вариантах: первый – отсканированный с подписью уполномоченного лица и печатью организации в формате .</w:t>
      </w:r>
      <w:proofErr w:type="spellStart"/>
      <w:r w:rsidRPr="00D26017">
        <w:rPr>
          <w:lang w:val="en-US"/>
        </w:rPr>
        <w:t>pdf</w:t>
      </w:r>
      <w:proofErr w:type="spellEnd"/>
      <w:r w:rsidRPr="00D26017">
        <w:t xml:space="preserve">, второй - файл в формате </w:t>
      </w:r>
      <w:r>
        <w:rPr>
          <w:lang w:val="en-US"/>
        </w:rPr>
        <w:t>word</w:t>
      </w:r>
      <w:r w:rsidRPr="0082181B">
        <w:t xml:space="preserve"> </w:t>
      </w:r>
      <w:r>
        <w:t xml:space="preserve">или </w:t>
      </w:r>
      <w:r>
        <w:rPr>
          <w:lang w:val="en-US"/>
        </w:rPr>
        <w:t>excel</w:t>
      </w:r>
      <w:r>
        <w:t>.</w:t>
      </w:r>
    </w:p>
    <w:p w:rsidR="00F84DFB" w:rsidRPr="00D26017" w:rsidRDefault="00F84DFB" w:rsidP="00F84DFB">
      <w:pPr>
        <w:pStyle w:val="aa"/>
        <w:widowControl w:val="0"/>
        <w:numPr>
          <w:ilvl w:val="0"/>
          <w:numId w:val="0"/>
        </w:numPr>
        <w:ind w:firstLine="567"/>
        <w:jc w:val="right"/>
      </w:pPr>
      <w:bookmarkStart w:id="34" w:name="_Toc98254034"/>
      <w:bookmarkEnd w:id="33"/>
      <w:r w:rsidRPr="00D26017">
        <w:lastRenderedPageBreak/>
        <w:t>Форма Анкеты Участника</w:t>
      </w:r>
      <w:bookmarkEnd w:id="34"/>
      <w:r w:rsidRPr="00D26017">
        <w:t xml:space="preserve"> (ФОРМА 3)</w:t>
      </w:r>
    </w:p>
    <w:p w:rsidR="00F84DFB" w:rsidRPr="00D26017" w:rsidRDefault="00F84DFB" w:rsidP="00F84DFB">
      <w:pPr>
        <w:widowControl w:val="0"/>
        <w:ind w:firstLine="567"/>
      </w:pPr>
    </w:p>
    <w:p w:rsidR="00F84DFB" w:rsidRPr="00F04406" w:rsidRDefault="00F84DFB" w:rsidP="00F84DFB">
      <w:pPr>
        <w:widowControl w:val="0"/>
        <w:ind w:firstLine="567"/>
      </w:pPr>
      <w:r w:rsidRPr="00D26017">
        <w:t>Приложение 3 к письму о подаче оферты</w:t>
      </w:r>
      <w:r w:rsidRPr="00D26017">
        <w:br/>
        <w:t>от «____»_____________ </w:t>
      </w:r>
      <w:proofErr w:type="gramStart"/>
      <w:r w:rsidRPr="00D26017">
        <w:t>г</w:t>
      </w:r>
      <w:proofErr w:type="gramEnd"/>
      <w:r w:rsidRPr="00D26017">
        <w:t>. №__________</w:t>
      </w:r>
    </w:p>
    <w:p w:rsidR="00F84DFB" w:rsidRPr="00D26017" w:rsidRDefault="00F84DFB" w:rsidP="00F84DFB">
      <w:pPr>
        <w:widowControl w:val="0"/>
        <w:ind w:firstLine="567"/>
        <w:jc w:val="center"/>
        <w:rPr>
          <w:b/>
        </w:rPr>
      </w:pPr>
    </w:p>
    <w:p w:rsidR="00F84DFB" w:rsidRPr="00D26017" w:rsidRDefault="00F84DFB" w:rsidP="00F84DFB">
      <w:pPr>
        <w:widowControl w:val="0"/>
        <w:ind w:firstLine="567"/>
        <w:jc w:val="center"/>
      </w:pPr>
      <w:r w:rsidRPr="00D26017">
        <w:rPr>
          <w:b/>
        </w:rPr>
        <w:t>Анкета Участника</w:t>
      </w:r>
    </w:p>
    <w:p w:rsidR="00F84DFB" w:rsidRPr="00D26017" w:rsidRDefault="00F84DFB" w:rsidP="00F84DFB">
      <w:pPr>
        <w:widowControl w:val="0"/>
        <w:ind w:firstLine="567"/>
        <w:rPr>
          <w:color w:val="000000"/>
        </w:rPr>
      </w:pPr>
      <w:r w:rsidRPr="00D26017">
        <w:rPr>
          <w:color w:val="000000"/>
        </w:rPr>
        <w:t>Наименование и адрес Участника: _________________________________</w:t>
      </w:r>
    </w:p>
    <w:p w:rsidR="00F84DFB" w:rsidRPr="00D26017" w:rsidRDefault="00F84DFB" w:rsidP="00F84DFB">
      <w:pPr>
        <w:widowControl w:val="0"/>
        <w:ind w:firstLine="567"/>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5245"/>
        <w:gridCol w:w="3544"/>
      </w:tblGrid>
      <w:tr w:rsidR="00F84DFB" w:rsidRPr="00D26017" w:rsidTr="00F84DFB">
        <w:trPr>
          <w:cantSplit/>
          <w:trHeight w:val="240"/>
          <w:tblHeader/>
        </w:trPr>
        <w:tc>
          <w:tcPr>
            <w:tcW w:w="1134" w:type="dxa"/>
          </w:tcPr>
          <w:p w:rsidR="00F84DFB" w:rsidRPr="00D26017" w:rsidRDefault="00F84DFB" w:rsidP="00F84DFB">
            <w:pPr>
              <w:pStyle w:val="affe"/>
              <w:keepNext w:val="0"/>
              <w:widowControl w:val="0"/>
              <w:spacing w:before="0" w:after="0"/>
              <w:ind w:left="0" w:right="0"/>
              <w:rPr>
                <w:sz w:val="24"/>
                <w:szCs w:val="24"/>
              </w:rPr>
            </w:pPr>
            <w:r w:rsidRPr="00D26017">
              <w:rPr>
                <w:sz w:val="24"/>
                <w:szCs w:val="24"/>
              </w:rPr>
              <w:t xml:space="preserve">№ </w:t>
            </w:r>
            <w:proofErr w:type="spellStart"/>
            <w:proofErr w:type="gramStart"/>
            <w:r w:rsidRPr="00D26017">
              <w:rPr>
                <w:sz w:val="24"/>
                <w:szCs w:val="24"/>
              </w:rPr>
              <w:t>п</w:t>
            </w:r>
            <w:proofErr w:type="spellEnd"/>
            <w:proofErr w:type="gramEnd"/>
            <w:r w:rsidRPr="00D26017">
              <w:rPr>
                <w:sz w:val="24"/>
                <w:szCs w:val="24"/>
              </w:rPr>
              <w:t>/</w:t>
            </w:r>
            <w:proofErr w:type="spellStart"/>
            <w:r w:rsidRPr="00D26017">
              <w:rPr>
                <w:sz w:val="24"/>
                <w:szCs w:val="24"/>
              </w:rPr>
              <w:t>п</w:t>
            </w:r>
            <w:proofErr w:type="spellEnd"/>
          </w:p>
        </w:tc>
        <w:tc>
          <w:tcPr>
            <w:tcW w:w="5245" w:type="dxa"/>
          </w:tcPr>
          <w:p w:rsidR="00F84DFB" w:rsidRPr="00D26017" w:rsidRDefault="00F84DFB" w:rsidP="00F84DFB">
            <w:pPr>
              <w:pStyle w:val="affe"/>
              <w:keepNext w:val="0"/>
              <w:widowControl w:val="0"/>
              <w:spacing w:before="0" w:after="0"/>
              <w:ind w:left="0" w:right="0" w:firstLine="567"/>
              <w:rPr>
                <w:sz w:val="24"/>
                <w:szCs w:val="24"/>
              </w:rPr>
            </w:pPr>
            <w:r w:rsidRPr="00D26017">
              <w:rPr>
                <w:sz w:val="24"/>
                <w:szCs w:val="24"/>
              </w:rPr>
              <w:t>Наименование</w:t>
            </w:r>
          </w:p>
        </w:tc>
        <w:tc>
          <w:tcPr>
            <w:tcW w:w="3544" w:type="dxa"/>
          </w:tcPr>
          <w:p w:rsidR="00F84DFB" w:rsidRPr="00D26017" w:rsidRDefault="00F84DFB" w:rsidP="00F84DFB">
            <w:pPr>
              <w:pStyle w:val="affe"/>
              <w:keepNext w:val="0"/>
              <w:widowControl w:val="0"/>
              <w:spacing w:before="0" w:after="0"/>
              <w:ind w:left="0" w:right="0" w:firstLine="567"/>
              <w:rPr>
                <w:sz w:val="24"/>
                <w:szCs w:val="24"/>
              </w:rPr>
            </w:pPr>
            <w:r w:rsidRPr="00D26017">
              <w:rPr>
                <w:sz w:val="24"/>
                <w:szCs w:val="24"/>
              </w:rPr>
              <w:t>Сведения об Участнике</w:t>
            </w:r>
          </w:p>
        </w:tc>
      </w:tr>
      <w:tr w:rsidR="00F84DFB" w:rsidRPr="00D26017" w:rsidTr="00F84DFB">
        <w:trPr>
          <w:cantSplit/>
        </w:trPr>
        <w:tc>
          <w:tcPr>
            <w:tcW w:w="1134" w:type="dxa"/>
          </w:tcPr>
          <w:p w:rsidR="00F84DFB" w:rsidRPr="00D26017" w:rsidRDefault="00F84DFB" w:rsidP="00F84DFB">
            <w:pPr>
              <w:widowControl w:val="0"/>
              <w:ind w:left="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Организационно-правовая форма, полное и сокращенное фирменное наименование Участника</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Свидетельство о внесении в Единый государственный реестр юридических лиц (дата и номер, кем выдано)</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ИНН Участника</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КПП Участника</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ОКПО/ОКВЭД</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color w:val="000000"/>
                <w:szCs w:val="24"/>
              </w:rPr>
              <w:t>ОГРН Участника</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Юридический адрес</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Почтовый адрес</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Филиалы: перечислить наименования и почтовые адреса</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Телефоны Участника (с указанием кода города)</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Height w:val="116"/>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Факс Участника (с указанием кода города)</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Адрес электронной почты Участника</w:t>
            </w:r>
          </w:p>
        </w:tc>
        <w:tc>
          <w:tcPr>
            <w:tcW w:w="3544" w:type="dxa"/>
          </w:tcPr>
          <w:p w:rsidR="00F84DFB" w:rsidRPr="00D26017" w:rsidRDefault="00F84DFB" w:rsidP="00F84DFB">
            <w:pPr>
              <w:pStyle w:val="afff"/>
              <w:widowControl w:val="0"/>
              <w:spacing w:before="0" w:after="0"/>
              <w:ind w:left="0" w:right="0" w:firstLine="567"/>
              <w:rPr>
                <w:szCs w:val="24"/>
              </w:rPr>
            </w:pPr>
          </w:p>
        </w:tc>
      </w:tr>
      <w:tr w:rsidR="00F84DFB" w:rsidRPr="00D26017" w:rsidTr="00F84DFB">
        <w:trPr>
          <w:cantSplit/>
        </w:trPr>
        <w:tc>
          <w:tcPr>
            <w:tcW w:w="1134" w:type="dxa"/>
            <w:tcBorders>
              <w:top w:val="single" w:sz="4" w:space="0" w:color="auto"/>
              <w:left w:val="single" w:sz="4" w:space="0" w:color="auto"/>
              <w:bottom w:val="single" w:sz="4" w:space="0" w:color="auto"/>
              <w:right w:val="single" w:sz="4" w:space="0" w:color="auto"/>
            </w:tcBorders>
          </w:tcPr>
          <w:p w:rsidR="00F84DFB" w:rsidRPr="00D26017" w:rsidRDefault="00F84DFB" w:rsidP="00F84DFB">
            <w:pPr>
              <w:widowControl w:val="0"/>
              <w:numPr>
                <w:ilvl w:val="0"/>
                <w:numId w:val="65"/>
              </w:numPr>
              <w:ind w:left="0" w:firstLine="567"/>
              <w:rPr>
                <w:color w:val="000000"/>
              </w:rPr>
            </w:pPr>
          </w:p>
        </w:tc>
        <w:tc>
          <w:tcPr>
            <w:tcW w:w="5245" w:type="dxa"/>
            <w:tcBorders>
              <w:top w:val="single" w:sz="4" w:space="0" w:color="auto"/>
              <w:left w:val="single" w:sz="4" w:space="0" w:color="auto"/>
              <w:bottom w:val="single" w:sz="4" w:space="0" w:color="auto"/>
              <w:right w:val="single" w:sz="4" w:space="0" w:color="auto"/>
            </w:tcBorders>
          </w:tcPr>
          <w:p w:rsidR="00F84DFB" w:rsidRPr="00D26017" w:rsidRDefault="00F84DFB" w:rsidP="00F84DFB">
            <w:pPr>
              <w:pStyle w:val="afff"/>
              <w:widowControl w:val="0"/>
              <w:spacing w:before="0" w:after="0"/>
              <w:ind w:left="0" w:right="0" w:firstLine="567"/>
              <w:rPr>
                <w:color w:val="000000"/>
                <w:szCs w:val="24"/>
              </w:rPr>
            </w:pPr>
            <w:r w:rsidRPr="00D26017">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44" w:type="dxa"/>
            <w:tcBorders>
              <w:top w:val="single" w:sz="4" w:space="0" w:color="auto"/>
              <w:left w:val="single" w:sz="4" w:space="0" w:color="auto"/>
              <w:bottom w:val="single" w:sz="4" w:space="0" w:color="auto"/>
              <w:right w:val="single" w:sz="4" w:space="0" w:color="auto"/>
            </w:tcBorders>
          </w:tcPr>
          <w:p w:rsidR="00F84DFB" w:rsidRPr="00D26017" w:rsidRDefault="00F84DFB" w:rsidP="00F84DFB">
            <w:pPr>
              <w:pStyle w:val="afff"/>
              <w:widowControl w:val="0"/>
              <w:spacing w:before="0" w:after="0"/>
              <w:ind w:left="0" w:right="0" w:firstLine="567"/>
              <w:rPr>
                <w:color w:val="000000"/>
                <w:szCs w:val="24"/>
              </w:rPr>
            </w:pPr>
          </w:p>
        </w:tc>
      </w:tr>
      <w:tr w:rsidR="00F84DFB" w:rsidRPr="00D26017" w:rsidTr="00F84DFB">
        <w:trPr>
          <w:cantSplit/>
        </w:trPr>
        <w:tc>
          <w:tcPr>
            <w:tcW w:w="1134" w:type="dxa"/>
            <w:tcBorders>
              <w:top w:val="single" w:sz="4" w:space="0" w:color="auto"/>
              <w:left w:val="single" w:sz="4" w:space="0" w:color="auto"/>
              <w:bottom w:val="single" w:sz="4" w:space="0" w:color="auto"/>
              <w:right w:val="single" w:sz="4" w:space="0" w:color="auto"/>
            </w:tcBorders>
          </w:tcPr>
          <w:p w:rsidR="00F84DFB" w:rsidRPr="00D26017" w:rsidRDefault="00F84DFB" w:rsidP="00F84DFB">
            <w:pPr>
              <w:widowControl w:val="0"/>
              <w:numPr>
                <w:ilvl w:val="0"/>
                <w:numId w:val="65"/>
              </w:numPr>
              <w:ind w:left="0" w:firstLine="567"/>
              <w:rPr>
                <w:color w:val="000000"/>
              </w:rPr>
            </w:pPr>
          </w:p>
        </w:tc>
        <w:tc>
          <w:tcPr>
            <w:tcW w:w="5245" w:type="dxa"/>
            <w:tcBorders>
              <w:top w:val="single" w:sz="4" w:space="0" w:color="auto"/>
              <w:left w:val="single" w:sz="4" w:space="0" w:color="auto"/>
              <w:bottom w:val="single" w:sz="4" w:space="0" w:color="auto"/>
              <w:right w:val="single" w:sz="4" w:space="0" w:color="auto"/>
            </w:tcBorders>
          </w:tcPr>
          <w:p w:rsidR="00F84DFB" w:rsidRPr="00D26017" w:rsidRDefault="00F84DFB" w:rsidP="00F84DFB">
            <w:pPr>
              <w:pStyle w:val="afff"/>
              <w:widowControl w:val="0"/>
              <w:spacing w:before="0" w:after="0"/>
              <w:ind w:left="0" w:right="0" w:firstLine="567"/>
              <w:rPr>
                <w:color w:val="000000"/>
                <w:szCs w:val="24"/>
              </w:rPr>
            </w:pPr>
            <w:r w:rsidRPr="00D26017">
              <w:rPr>
                <w:color w:val="000000"/>
                <w:szCs w:val="24"/>
              </w:rPr>
              <w:t>Фамилия, Имя и Отчество главного бухгалтера Участника</w:t>
            </w:r>
          </w:p>
        </w:tc>
        <w:tc>
          <w:tcPr>
            <w:tcW w:w="3544" w:type="dxa"/>
            <w:tcBorders>
              <w:top w:val="single" w:sz="4" w:space="0" w:color="auto"/>
              <w:left w:val="single" w:sz="4" w:space="0" w:color="auto"/>
              <w:bottom w:val="single" w:sz="4" w:space="0" w:color="auto"/>
              <w:right w:val="single" w:sz="4" w:space="0" w:color="auto"/>
            </w:tcBorders>
          </w:tcPr>
          <w:p w:rsidR="00F84DFB" w:rsidRPr="00D26017" w:rsidRDefault="00F84DFB" w:rsidP="00F84DFB">
            <w:pPr>
              <w:pStyle w:val="afff"/>
              <w:widowControl w:val="0"/>
              <w:spacing w:before="0" w:after="0"/>
              <w:ind w:left="0" w:right="0" w:firstLine="567"/>
              <w:rPr>
                <w:color w:val="000000"/>
                <w:szCs w:val="24"/>
              </w:rPr>
            </w:pPr>
          </w:p>
        </w:tc>
      </w:tr>
      <w:tr w:rsidR="00F84DFB" w:rsidRPr="00D26017" w:rsidTr="00F84DFB">
        <w:trPr>
          <w:cantSplit/>
        </w:trPr>
        <w:tc>
          <w:tcPr>
            <w:tcW w:w="1134" w:type="dxa"/>
          </w:tcPr>
          <w:p w:rsidR="00F84DFB" w:rsidRPr="00D26017" w:rsidRDefault="00F84DFB" w:rsidP="00F84DFB">
            <w:pPr>
              <w:widowControl w:val="0"/>
              <w:numPr>
                <w:ilvl w:val="0"/>
                <w:numId w:val="65"/>
              </w:numPr>
              <w:ind w:left="0" w:firstLine="567"/>
            </w:pPr>
          </w:p>
        </w:tc>
        <w:tc>
          <w:tcPr>
            <w:tcW w:w="5245" w:type="dxa"/>
          </w:tcPr>
          <w:p w:rsidR="00F84DFB" w:rsidRPr="00D26017" w:rsidRDefault="00F84DFB" w:rsidP="00F84DFB">
            <w:pPr>
              <w:pStyle w:val="afff"/>
              <w:widowControl w:val="0"/>
              <w:spacing w:before="0" w:after="0"/>
              <w:ind w:left="0" w:right="0" w:firstLine="567"/>
              <w:rPr>
                <w:szCs w:val="24"/>
              </w:rPr>
            </w:pPr>
            <w:r w:rsidRPr="00D26017">
              <w:rPr>
                <w:szCs w:val="24"/>
              </w:rPr>
              <w:t>Фамилия, Имя и Отчество ответственного лица Участника с указанием должности и контактного телефона, электронный адрес.</w:t>
            </w:r>
          </w:p>
        </w:tc>
        <w:tc>
          <w:tcPr>
            <w:tcW w:w="3544" w:type="dxa"/>
          </w:tcPr>
          <w:p w:rsidR="00F84DFB" w:rsidRPr="00D26017" w:rsidRDefault="00F84DFB" w:rsidP="00F84DFB">
            <w:pPr>
              <w:pStyle w:val="afff"/>
              <w:widowControl w:val="0"/>
              <w:spacing w:before="0" w:after="0"/>
              <w:ind w:left="0" w:right="0" w:firstLine="567"/>
              <w:rPr>
                <w:szCs w:val="24"/>
              </w:rPr>
            </w:pPr>
          </w:p>
        </w:tc>
      </w:tr>
    </w:tbl>
    <w:p w:rsidR="00F84DFB" w:rsidRPr="00D26017" w:rsidRDefault="00F84DFB" w:rsidP="00F84DFB">
      <w:pPr>
        <w:widowControl w:val="0"/>
        <w:ind w:firstLine="567"/>
        <w:rPr>
          <w:vertAlign w:val="superscript"/>
        </w:rPr>
      </w:pPr>
      <w:r w:rsidRPr="00D26017">
        <w:t>____________________________________</w:t>
      </w:r>
      <w:r w:rsidRPr="00D26017">
        <w:rPr>
          <w:vertAlign w:val="superscript"/>
        </w:rPr>
        <w:t>(подпись, М.П.)</w:t>
      </w:r>
    </w:p>
    <w:p w:rsidR="00F84DFB" w:rsidRPr="00D26017" w:rsidRDefault="00F84DFB" w:rsidP="00F84DFB">
      <w:pPr>
        <w:widowControl w:val="0"/>
        <w:ind w:firstLine="567"/>
        <w:rPr>
          <w:vertAlign w:val="superscript"/>
        </w:rPr>
      </w:pPr>
      <w:r w:rsidRPr="00D26017">
        <w:t>____________________________________</w:t>
      </w:r>
      <w:r w:rsidRPr="00D26017">
        <w:rPr>
          <w:vertAlign w:val="superscript"/>
        </w:rPr>
        <w:t xml:space="preserve">(фамилия, имя, отчество </w:t>
      </w:r>
      <w:proofErr w:type="gramStart"/>
      <w:r w:rsidRPr="00D26017">
        <w:rPr>
          <w:vertAlign w:val="superscript"/>
        </w:rPr>
        <w:t>подписавшего</w:t>
      </w:r>
      <w:proofErr w:type="gramEnd"/>
      <w:r w:rsidRPr="00D26017">
        <w:rPr>
          <w:vertAlign w:val="superscript"/>
        </w:rPr>
        <w:t>, должность)</w:t>
      </w:r>
    </w:p>
    <w:p w:rsidR="00F84DFB" w:rsidRPr="00D26017" w:rsidRDefault="00F84DFB" w:rsidP="00F84DFB">
      <w:pPr>
        <w:pStyle w:val="13"/>
        <w:keepNext w:val="0"/>
        <w:widowControl w:val="0"/>
        <w:suppressAutoHyphens w:val="0"/>
        <w:ind w:left="0" w:firstLine="567"/>
        <w:sectPr w:rsidR="00F84DFB" w:rsidRPr="00D26017" w:rsidSect="00F84DFB">
          <w:footnotePr>
            <w:numFmt w:val="chicago"/>
          </w:footnotePr>
          <w:pgSz w:w="11906" w:h="16838" w:code="9"/>
          <w:pgMar w:top="568" w:right="991" w:bottom="851" w:left="1080" w:header="680" w:footer="737" w:gutter="0"/>
          <w:cols w:space="708"/>
          <w:docGrid w:linePitch="381"/>
        </w:sectPr>
      </w:pPr>
    </w:p>
    <w:p w:rsidR="00F84DFB" w:rsidRPr="00D26017" w:rsidRDefault="00F84DFB" w:rsidP="00F84DFB">
      <w:pPr>
        <w:pStyle w:val="13"/>
        <w:keepNext w:val="0"/>
        <w:widowControl w:val="0"/>
        <w:numPr>
          <w:ilvl w:val="0"/>
          <w:numId w:val="0"/>
        </w:numPr>
        <w:suppressAutoHyphens w:val="0"/>
        <w:ind w:firstLine="567"/>
        <w:jc w:val="center"/>
      </w:pPr>
      <w:bookmarkStart w:id="35" w:name="_Toc24971491"/>
      <w:r w:rsidRPr="00D26017">
        <w:lastRenderedPageBreak/>
        <w:t>ДЕКЛАРАЦИЯ О СООТВЕТСТВИИ УЧАСТНИКА ЗАКУПКИ КРИТЕРИЯМ ОТНЕСЕНИЯ К СУБЪЕКТАМ МАЛОГО И СРЕДНЕГО ПРЕДПРИНИМАТЕЛЬСТВА (ФОРМА 4)</w:t>
      </w:r>
      <w:bookmarkEnd w:id="35"/>
    </w:p>
    <w:p w:rsidR="00F84DFB" w:rsidRPr="00D26017" w:rsidRDefault="00F84DFB" w:rsidP="00F84DFB">
      <w:pPr>
        <w:widowControl w:val="0"/>
        <w:autoSpaceDE w:val="0"/>
        <w:autoSpaceDN w:val="0"/>
        <w:ind w:firstLine="567"/>
      </w:pPr>
      <w:r w:rsidRPr="00D26017">
        <w:t xml:space="preserve">Подтверждаем, что  </w:t>
      </w:r>
    </w:p>
    <w:p w:rsidR="00F84DFB" w:rsidRPr="00D26017" w:rsidRDefault="00F84DFB" w:rsidP="00F84DFB">
      <w:pPr>
        <w:widowControl w:val="0"/>
        <w:pBdr>
          <w:top w:val="single" w:sz="4" w:space="1" w:color="auto"/>
        </w:pBdr>
        <w:autoSpaceDE w:val="0"/>
        <w:autoSpaceDN w:val="0"/>
        <w:ind w:firstLine="567"/>
        <w:jc w:val="center"/>
      </w:pPr>
      <w:r w:rsidRPr="00D26017">
        <w:t>(указывается наименование участника закупки)</w:t>
      </w:r>
    </w:p>
    <w:p w:rsidR="00F84DFB" w:rsidRPr="00D26017" w:rsidRDefault="00F84DFB" w:rsidP="00F84DFB">
      <w:pPr>
        <w:widowControl w:val="0"/>
        <w:autoSpaceDE w:val="0"/>
        <w:autoSpaceDN w:val="0"/>
        <w:ind w:firstLine="567"/>
      </w:pPr>
      <w:r w:rsidRPr="00D26017">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F84DFB" w:rsidRPr="00D26017" w:rsidRDefault="00F84DFB" w:rsidP="00F84DFB">
      <w:pPr>
        <w:widowControl w:val="0"/>
        <w:pBdr>
          <w:top w:val="single" w:sz="4" w:space="1" w:color="auto"/>
        </w:pBdr>
        <w:autoSpaceDE w:val="0"/>
        <w:autoSpaceDN w:val="0"/>
        <w:ind w:firstLine="567"/>
        <w:jc w:val="center"/>
      </w:pPr>
      <w:r w:rsidRPr="00D26017">
        <w:t>(указывается субъект малого или среднего предпринимательства</w:t>
      </w:r>
      <w:r w:rsidRPr="00D26017">
        <w:br/>
        <w:t>в зависимости от критериев отнесения)</w:t>
      </w:r>
    </w:p>
    <w:p w:rsidR="00F84DFB" w:rsidRPr="00D26017" w:rsidRDefault="00F84DFB" w:rsidP="00F84DFB">
      <w:pPr>
        <w:widowControl w:val="0"/>
        <w:autoSpaceDE w:val="0"/>
        <w:autoSpaceDN w:val="0"/>
        <w:ind w:firstLine="567"/>
      </w:pPr>
      <w:r w:rsidRPr="00D26017">
        <w:t>предпринимательства, и сообщаем следующую информацию:</w:t>
      </w:r>
    </w:p>
    <w:p w:rsidR="00F84DFB" w:rsidRPr="00D26017" w:rsidRDefault="00F84DFB" w:rsidP="00F84DFB">
      <w:pPr>
        <w:widowControl w:val="0"/>
        <w:autoSpaceDE w:val="0"/>
        <w:autoSpaceDN w:val="0"/>
        <w:ind w:firstLine="567"/>
      </w:pPr>
      <w:r w:rsidRPr="00D26017">
        <w:t xml:space="preserve">1. Адрес местонахождения (юридический адрес):  </w:t>
      </w:r>
    </w:p>
    <w:p w:rsidR="00F84DFB" w:rsidRPr="00D26017" w:rsidRDefault="00F84DFB" w:rsidP="00F84DFB">
      <w:pPr>
        <w:widowControl w:val="0"/>
        <w:tabs>
          <w:tab w:val="right" w:pos="9923"/>
        </w:tabs>
        <w:autoSpaceDE w:val="0"/>
        <w:autoSpaceDN w:val="0"/>
        <w:ind w:firstLine="567"/>
      </w:pPr>
      <w:r w:rsidRPr="00D26017">
        <w:tab/>
        <w:t>.</w:t>
      </w:r>
    </w:p>
    <w:p w:rsidR="00F84DFB" w:rsidRPr="00D26017" w:rsidRDefault="00F84DFB" w:rsidP="00F84DFB">
      <w:pPr>
        <w:widowControl w:val="0"/>
        <w:pBdr>
          <w:top w:val="single" w:sz="4" w:space="1" w:color="auto"/>
        </w:pBdr>
        <w:autoSpaceDE w:val="0"/>
        <w:autoSpaceDN w:val="0"/>
        <w:ind w:firstLine="567"/>
      </w:pPr>
    </w:p>
    <w:p w:rsidR="00F84DFB" w:rsidRPr="00D26017" w:rsidRDefault="00F84DFB" w:rsidP="00F84DFB">
      <w:pPr>
        <w:widowControl w:val="0"/>
        <w:tabs>
          <w:tab w:val="right" w:pos="9923"/>
        </w:tabs>
        <w:autoSpaceDE w:val="0"/>
        <w:autoSpaceDN w:val="0"/>
        <w:ind w:firstLine="567"/>
      </w:pPr>
      <w:r w:rsidRPr="00D26017">
        <w:t>2.</w:t>
      </w:r>
      <w:r w:rsidRPr="00D26017">
        <w:rPr>
          <w:lang w:val="en-US"/>
        </w:rPr>
        <w:t> </w:t>
      </w:r>
      <w:r w:rsidRPr="00D26017">
        <w:t xml:space="preserve">ИНН/КПП:  </w:t>
      </w:r>
      <w:r w:rsidRPr="00D26017">
        <w:tab/>
        <w:t>.</w:t>
      </w:r>
    </w:p>
    <w:p w:rsidR="00F84DFB" w:rsidRPr="00D26017" w:rsidRDefault="00F84DFB" w:rsidP="00F84DFB">
      <w:pPr>
        <w:widowControl w:val="0"/>
        <w:pBdr>
          <w:top w:val="single" w:sz="4" w:space="1" w:color="auto"/>
        </w:pBdr>
        <w:autoSpaceDE w:val="0"/>
        <w:autoSpaceDN w:val="0"/>
        <w:ind w:firstLine="567"/>
        <w:jc w:val="center"/>
      </w:pPr>
      <w:r w:rsidRPr="00D26017">
        <w:t>(№, сведения о дате выдачи документа и выдавшем его органе)</w:t>
      </w:r>
    </w:p>
    <w:p w:rsidR="00F84DFB" w:rsidRPr="00D26017" w:rsidRDefault="00F84DFB" w:rsidP="00F84DFB">
      <w:pPr>
        <w:widowControl w:val="0"/>
        <w:tabs>
          <w:tab w:val="right" w:pos="9923"/>
        </w:tabs>
        <w:autoSpaceDE w:val="0"/>
        <w:autoSpaceDN w:val="0"/>
        <w:ind w:firstLine="567"/>
      </w:pPr>
      <w:r w:rsidRPr="00D26017">
        <w:t xml:space="preserve">3. ОГРН:  </w:t>
      </w:r>
      <w:r w:rsidRPr="00D26017">
        <w:tab/>
        <w:t>.</w:t>
      </w:r>
    </w:p>
    <w:p w:rsidR="00F84DFB" w:rsidRPr="00D26017" w:rsidRDefault="00F84DFB" w:rsidP="00F84DFB">
      <w:pPr>
        <w:widowControl w:val="0"/>
        <w:pBdr>
          <w:top w:val="single" w:sz="4" w:space="1" w:color="auto"/>
        </w:pBdr>
        <w:autoSpaceDE w:val="0"/>
        <w:autoSpaceDN w:val="0"/>
        <w:ind w:firstLine="567"/>
      </w:pPr>
    </w:p>
    <w:p w:rsidR="00F84DFB" w:rsidRPr="00D26017" w:rsidRDefault="00F84DFB" w:rsidP="00F84DFB">
      <w:pPr>
        <w:widowControl w:val="0"/>
        <w:autoSpaceDE w:val="0"/>
        <w:autoSpaceDN w:val="0"/>
        <w:ind w:firstLine="567"/>
      </w:pPr>
      <w:r w:rsidRPr="00D26017">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roofErr w:type="gramStart"/>
      <w:r w:rsidRPr="00D26017">
        <w:rPr>
          <w:vertAlign w:val="superscript"/>
        </w:rPr>
        <w:t>1</w:t>
      </w:r>
      <w:proofErr w:type="gramEnd"/>
      <w:r w:rsidRPr="00D26017">
        <w:t>:</w:t>
      </w:r>
    </w:p>
    <w:tbl>
      <w:tblPr>
        <w:tblW w:w="1012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09"/>
        <w:gridCol w:w="4990"/>
        <w:gridCol w:w="1417"/>
        <w:gridCol w:w="1559"/>
        <w:gridCol w:w="1447"/>
      </w:tblGrid>
      <w:tr w:rsidR="00F84DFB" w:rsidRPr="00D26017" w:rsidTr="00F84DFB">
        <w:trPr>
          <w:cantSplit/>
          <w:tblHeader/>
        </w:trPr>
        <w:tc>
          <w:tcPr>
            <w:tcW w:w="709" w:type="dxa"/>
            <w:vAlign w:val="center"/>
          </w:tcPr>
          <w:p w:rsidR="00F84DFB" w:rsidRPr="00D26017" w:rsidRDefault="00F84DFB" w:rsidP="00F84DFB">
            <w:pPr>
              <w:widowControl w:val="0"/>
              <w:autoSpaceDE w:val="0"/>
              <w:autoSpaceDN w:val="0"/>
              <w:jc w:val="center"/>
            </w:pPr>
            <w:r w:rsidRPr="00D26017">
              <w:t xml:space="preserve">№ </w:t>
            </w:r>
            <w:proofErr w:type="spellStart"/>
            <w:proofErr w:type="gramStart"/>
            <w:r w:rsidRPr="00D26017">
              <w:t>п</w:t>
            </w:r>
            <w:proofErr w:type="spellEnd"/>
            <w:proofErr w:type="gramEnd"/>
            <w:r w:rsidRPr="00D26017">
              <w:t>/</w:t>
            </w:r>
            <w:proofErr w:type="spellStart"/>
            <w:r w:rsidRPr="00D26017">
              <w:t>п</w:t>
            </w:r>
            <w:proofErr w:type="spellEnd"/>
          </w:p>
        </w:tc>
        <w:tc>
          <w:tcPr>
            <w:tcW w:w="4990" w:type="dxa"/>
            <w:vAlign w:val="center"/>
          </w:tcPr>
          <w:p w:rsidR="00F84DFB" w:rsidRPr="00D26017" w:rsidRDefault="00F84DFB" w:rsidP="00F84DFB">
            <w:pPr>
              <w:widowControl w:val="0"/>
              <w:autoSpaceDE w:val="0"/>
              <w:autoSpaceDN w:val="0"/>
              <w:ind w:firstLine="567"/>
              <w:jc w:val="center"/>
              <w:rPr>
                <w:vertAlign w:val="superscript"/>
              </w:rPr>
            </w:pPr>
            <w:r w:rsidRPr="00D26017">
              <w:t xml:space="preserve">Наименование сведений </w:t>
            </w:r>
            <w:r w:rsidRPr="00D26017">
              <w:rPr>
                <w:vertAlign w:val="superscript"/>
              </w:rPr>
              <w:t>2</w:t>
            </w:r>
          </w:p>
        </w:tc>
        <w:tc>
          <w:tcPr>
            <w:tcW w:w="1417" w:type="dxa"/>
            <w:vAlign w:val="center"/>
          </w:tcPr>
          <w:p w:rsidR="00F84DFB" w:rsidRPr="00D26017" w:rsidRDefault="00F84DFB" w:rsidP="00F84DFB">
            <w:pPr>
              <w:widowControl w:val="0"/>
              <w:autoSpaceDE w:val="0"/>
              <w:autoSpaceDN w:val="0"/>
              <w:jc w:val="center"/>
            </w:pPr>
            <w:r w:rsidRPr="00D26017">
              <w:t>Малые предприятия</w:t>
            </w:r>
          </w:p>
        </w:tc>
        <w:tc>
          <w:tcPr>
            <w:tcW w:w="1559" w:type="dxa"/>
            <w:vAlign w:val="center"/>
          </w:tcPr>
          <w:p w:rsidR="00F84DFB" w:rsidRPr="00D26017" w:rsidRDefault="00F84DFB" w:rsidP="00F84DFB">
            <w:pPr>
              <w:widowControl w:val="0"/>
              <w:autoSpaceDE w:val="0"/>
              <w:autoSpaceDN w:val="0"/>
              <w:jc w:val="center"/>
            </w:pPr>
            <w:r w:rsidRPr="00D26017">
              <w:t>Средние предприятия</w:t>
            </w:r>
          </w:p>
        </w:tc>
        <w:tc>
          <w:tcPr>
            <w:tcW w:w="1447" w:type="dxa"/>
            <w:vAlign w:val="center"/>
          </w:tcPr>
          <w:p w:rsidR="00F84DFB" w:rsidRPr="00D26017" w:rsidRDefault="00F84DFB" w:rsidP="00F84DFB">
            <w:pPr>
              <w:widowControl w:val="0"/>
              <w:autoSpaceDE w:val="0"/>
              <w:autoSpaceDN w:val="0"/>
              <w:jc w:val="center"/>
              <w:rPr>
                <w:b/>
              </w:rPr>
            </w:pPr>
            <w:r w:rsidRPr="00D26017">
              <w:rPr>
                <w:b/>
              </w:rPr>
              <w:t>Показатель</w:t>
            </w:r>
          </w:p>
        </w:tc>
      </w:tr>
      <w:tr w:rsidR="00F84DFB" w:rsidRPr="00D26017" w:rsidTr="00F84DFB">
        <w:trPr>
          <w:cantSplit/>
          <w:tblHeader/>
        </w:trPr>
        <w:tc>
          <w:tcPr>
            <w:tcW w:w="709" w:type="dxa"/>
          </w:tcPr>
          <w:p w:rsidR="00F84DFB" w:rsidRPr="00D26017" w:rsidRDefault="00F84DFB" w:rsidP="00F84DFB">
            <w:pPr>
              <w:widowControl w:val="0"/>
              <w:autoSpaceDE w:val="0"/>
              <w:autoSpaceDN w:val="0"/>
              <w:jc w:val="center"/>
              <w:rPr>
                <w:vertAlign w:val="superscript"/>
              </w:rPr>
            </w:pPr>
            <w:r w:rsidRPr="00D26017">
              <w:t>1</w:t>
            </w:r>
          </w:p>
        </w:tc>
        <w:tc>
          <w:tcPr>
            <w:tcW w:w="4990" w:type="dxa"/>
          </w:tcPr>
          <w:p w:rsidR="00F84DFB" w:rsidRPr="00D26017" w:rsidRDefault="00F84DFB" w:rsidP="00F84DFB">
            <w:pPr>
              <w:widowControl w:val="0"/>
              <w:autoSpaceDE w:val="0"/>
              <w:autoSpaceDN w:val="0"/>
              <w:ind w:firstLine="567"/>
              <w:jc w:val="center"/>
            </w:pPr>
            <w:r w:rsidRPr="00D26017">
              <w:t>2</w:t>
            </w:r>
          </w:p>
        </w:tc>
        <w:tc>
          <w:tcPr>
            <w:tcW w:w="1417" w:type="dxa"/>
          </w:tcPr>
          <w:p w:rsidR="00F84DFB" w:rsidRPr="00D26017" w:rsidRDefault="00F84DFB" w:rsidP="00F84DFB">
            <w:pPr>
              <w:widowControl w:val="0"/>
              <w:autoSpaceDE w:val="0"/>
              <w:autoSpaceDN w:val="0"/>
              <w:jc w:val="center"/>
            </w:pPr>
            <w:r w:rsidRPr="00D26017">
              <w:t>3</w:t>
            </w:r>
          </w:p>
        </w:tc>
        <w:tc>
          <w:tcPr>
            <w:tcW w:w="1559" w:type="dxa"/>
          </w:tcPr>
          <w:p w:rsidR="00F84DFB" w:rsidRPr="00D26017" w:rsidRDefault="00F84DFB" w:rsidP="00F84DFB">
            <w:pPr>
              <w:widowControl w:val="0"/>
              <w:autoSpaceDE w:val="0"/>
              <w:autoSpaceDN w:val="0"/>
              <w:ind w:firstLine="567"/>
              <w:jc w:val="center"/>
            </w:pPr>
            <w:r w:rsidRPr="00D26017">
              <w:t>4</w:t>
            </w:r>
          </w:p>
        </w:tc>
        <w:tc>
          <w:tcPr>
            <w:tcW w:w="1447" w:type="dxa"/>
          </w:tcPr>
          <w:p w:rsidR="00F84DFB" w:rsidRPr="00D26017" w:rsidRDefault="00F84DFB" w:rsidP="00F84DFB">
            <w:pPr>
              <w:widowControl w:val="0"/>
              <w:autoSpaceDE w:val="0"/>
              <w:autoSpaceDN w:val="0"/>
              <w:ind w:firstLine="567"/>
              <w:jc w:val="center"/>
            </w:pPr>
            <w:r w:rsidRPr="00D26017">
              <w:t>5</w:t>
            </w:r>
          </w:p>
        </w:tc>
      </w:tr>
      <w:tr w:rsidR="00F84DFB" w:rsidRPr="00D26017" w:rsidTr="00F84DFB">
        <w:trPr>
          <w:cantSplit/>
        </w:trPr>
        <w:tc>
          <w:tcPr>
            <w:tcW w:w="709" w:type="dxa"/>
          </w:tcPr>
          <w:p w:rsidR="00F84DFB" w:rsidRPr="008A4FF5" w:rsidRDefault="00F84DFB" w:rsidP="00F84DFB">
            <w:pPr>
              <w:pStyle w:val="affff7"/>
              <w:ind w:left="114" w:hanging="246"/>
              <w:jc w:val="center"/>
            </w:pPr>
            <w:r>
              <w:t>1</w:t>
            </w:r>
          </w:p>
        </w:tc>
        <w:tc>
          <w:tcPr>
            <w:tcW w:w="4990" w:type="dxa"/>
          </w:tcPr>
          <w:p w:rsidR="00F84DFB" w:rsidRPr="00D26017" w:rsidRDefault="00F84DFB" w:rsidP="00F84DFB">
            <w:pPr>
              <w:widowControl w:val="0"/>
              <w:autoSpaceDE w:val="0"/>
              <w:autoSpaceDN w:val="0"/>
              <w:adjustRightInd w:val="0"/>
              <w:ind w:left="114"/>
            </w:pPr>
            <w:r w:rsidRPr="00D26017">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976" w:type="dxa"/>
            <w:gridSpan w:val="2"/>
          </w:tcPr>
          <w:p w:rsidR="00F84DFB" w:rsidRPr="00D26017" w:rsidRDefault="00F84DFB" w:rsidP="00F84DFB">
            <w:pPr>
              <w:widowControl w:val="0"/>
              <w:autoSpaceDE w:val="0"/>
              <w:autoSpaceDN w:val="0"/>
              <w:jc w:val="center"/>
            </w:pPr>
            <w:r w:rsidRPr="00D26017">
              <w:t>не более 25</w:t>
            </w:r>
          </w:p>
        </w:tc>
        <w:tc>
          <w:tcPr>
            <w:tcW w:w="1447" w:type="dxa"/>
          </w:tcPr>
          <w:p w:rsidR="00F84DFB" w:rsidRPr="00D26017" w:rsidRDefault="00F84DFB" w:rsidP="00F84DFB">
            <w:pPr>
              <w:widowControl w:val="0"/>
              <w:autoSpaceDE w:val="0"/>
              <w:autoSpaceDN w:val="0"/>
              <w:ind w:firstLine="567"/>
            </w:pPr>
            <w:r w:rsidRPr="00D26017">
              <w:sym w:font="Symbol" w:char="F02D"/>
            </w:r>
          </w:p>
        </w:tc>
      </w:tr>
      <w:tr w:rsidR="00F84DFB" w:rsidRPr="00D26017" w:rsidTr="00F84DFB">
        <w:trPr>
          <w:cantSplit/>
        </w:trPr>
        <w:tc>
          <w:tcPr>
            <w:tcW w:w="709" w:type="dxa"/>
          </w:tcPr>
          <w:p w:rsidR="00F84DFB" w:rsidRPr="008A4FF5" w:rsidRDefault="00F84DFB" w:rsidP="00F84DFB">
            <w:pPr>
              <w:pStyle w:val="affff7"/>
              <w:ind w:left="114" w:hanging="246"/>
              <w:jc w:val="center"/>
            </w:pPr>
            <w:r>
              <w:t>2</w:t>
            </w:r>
          </w:p>
        </w:tc>
        <w:tc>
          <w:tcPr>
            <w:tcW w:w="4990" w:type="dxa"/>
          </w:tcPr>
          <w:p w:rsidR="00F84DFB" w:rsidRPr="00D26017" w:rsidRDefault="00F84DFB" w:rsidP="00F84DFB">
            <w:pPr>
              <w:widowControl w:val="0"/>
              <w:autoSpaceDE w:val="0"/>
              <w:autoSpaceDN w:val="0"/>
              <w:ind w:left="114"/>
            </w:pPr>
            <w:r w:rsidRPr="00D26017">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2976" w:type="dxa"/>
            <w:gridSpan w:val="2"/>
          </w:tcPr>
          <w:p w:rsidR="00F84DFB" w:rsidRPr="00D26017" w:rsidRDefault="00F84DFB" w:rsidP="00F84DFB">
            <w:pPr>
              <w:widowControl w:val="0"/>
              <w:autoSpaceDE w:val="0"/>
              <w:autoSpaceDN w:val="0"/>
              <w:jc w:val="center"/>
            </w:pPr>
            <w:r w:rsidRPr="00D26017">
              <w:t>не более 49</w:t>
            </w:r>
          </w:p>
        </w:tc>
        <w:tc>
          <w:tcPr>
            <w:tcW w:w="1447" w:type="dxa"/>
          </w:tcPr>
          <w:p w:rsidR="00F84DFB" w:rsidRPr="00D26017" w:rsidRDefault="00F84DFB" w:rsidP="00F84DFB">
            <w:pPr>
              <w:widowControl w:val="0"/>
              <w:autoSpaceDE w:val="0"/>
              <w:autoSpaceDN w:val="0"/>
              <w:ind w:firstLine="567"/>
            </w:pPr>
            <w:r w:rsidRPr="00D26017">
              <w:sym w:font="Symbol" w:char="F02D"/>
            </w:r>
          </w:p>
        </w:tc>
      </w:tr>
      <w:tr w:rsidR="00F84DFB" w:rsidRPr="00D26017" w:rsidTr="00F84DFB">
        <w:trPr>
          <w:cantSplit/>
        </w:trPr>
        <w:tc>
          <w:tcPr>
            <w:tcW w:w="709" w:type="dxa"/>
          </w:tcPr>
          <w:p w:rsidR="00F84DFB" w:rsidRPr="008A4FF5" w:rsidRDefault="00F84DFB" w:rsidP="00F84DFB">
            <w:pPr>
              <w:pStyle w:val="affff7"/>
              <w:ind w:left="114" w:hanging="246"/>
              <w:jc w:val="center"/>
            </w:pPr>
            <w:r>
              <w:t>3</w:t>
            </w:r>
          </w:p>
        </w:tc>
        <w:tc>
          <w:tcPr>
            <w:tcW w:w="4990" w:type="dxa"/>
          </w:tcPr>
          <w:p w:rsidR="00F84DFB" w:rsidRPr="00D26017" w:rsidRDefault="00F84DFB" w:rsidP="00F84DFB">
            <w:pPr>
              <w:widowControl w:val="0"/>
              <w:autoSpaceDE w:val="0"/>
              <w:autoSpaceDN w:val="0"/>
              <w:adjustRightInd w:val="0"/>
              <w:ind w:left="114"/>
            </w:pPr>
            <w:r w:rsidRPr="00D26017">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976" w:type="dxa"/>
            <w:gridSpan w:val="2"/>
          </w:tcPr>
          <w:p w:rsidR="00F84DFB" w:rsidRPr="00D26017" w:rsidRDefault="00F84DFB" w:rsidP="00F84DFB">
            <w:pPr>
              <w:widowControl w:val="0"/>
              <w:autoSpaceDE w:val="0"/>
              <w:autoSpaceDN w:val="0"/>
              <w:jc w:val="center"/>
            </w:pPr>
            <w:r w:rsidRPr="00D26017">
              <w:t>да (нет)</w:t>
            </w:r>
          </w:p>
        </w:tc>
        <w:tc>
          <w:tcPr>
            <w:tcW w:w="1447" w:type="dxa"/>
          </w:tcPr>
          <w:p w:rsidR="00F84DFB" w:rsidRPr="00D26017" w:rsidRDefault="00F84DFB" w:rsidP="00F84DFB">
            <w:pPr>
              <w:widowControl w:val="0"/>
              <w:autoSpaceDE w:val="0"/>
              <w:autoSpaceDN w:val="0"/>
              <w:ind w:firstLine="567"/>
            </w:pPr>
          </w:p>
        </w:tc>
      </w:tr>
      <w:tr w:rsidR="00F84DFB" w:rsidRPr="00D26017" w:rsidTr="00F84DFB">
        <w:trPr>
          <w:cantSplit/>
        </w:trPr>
        <w:tc>
          <w:tcPr>
            <w:tcW w:w="709" w:type="dxa"/>
          </w:tcPr>
          <w:p w:rsidR="00F84DFB" w:rsidRPr="008A4FF5" w:rsidRDefault="00F84DFB" w:rsidP="00F84DFB">
            <w:pPr>
              <w:pStyle w:val="affff7"/>
              <w:ind w:left="114"/>
              <w:jc w:val="center"/>
            </w:pPr>
            <w:r>
              <w:lastRenderedPageBreak/>
              <w:t>4</w:t>
            </w:r>
          </w:p>
        </w:tc>
        <w:tc>
          <w:tcPr>
            <w:tcW w:w="4990" w:type="dxa"/>
          </w:tcPr>
          <w:p w:rsidR="00F84DFB" w:rsidRPr="00D26017" w:rsidRDefault="00F84DFB" w:rsidP="00F84DFB">
            <w:pPr>
              <w:widowControl w:val="0"/>
              <w:autoSpaceDE w:val="0"/>
              <w:autoSpaceDN w:val="0"/>
              <w:adjustRightInd w:val="0"/>
              <w:ind w:left="114"/>
            </w:pPr>
            <w:proofErr w:type="gramStart"/>
            <w:r w:rsidRPr="00D26017">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976" w:type="dxa"/>
            <w:gridSpan w:val="2"/>
          </w:tcPr>
          <w:p w:rsidR="00F84DFB" w:rsidRPr="00D26017" w:rsidRDefault="00F84DFB" w:rsidP="00F84DFB">
            <w:pPr>
              <w:widowControl w:val="0"/>
              <w:autoSpaceDE w:val="0"/>
              <w:autoSpaceDN w:val="0"/>
              <w:jc w:val="center"/>
            </w:pPr>
            <w:r w:rsidRPr="00D26017">
              <w:t>да (нет)</w:t>
            </w:r>
          </w:p>
        </w:tc>
        <w:tc>
          <w:tcPr>
            <w:tcW w:w="1447" w:type="dxa"/>
          </w:tcPr>
          <w:p w:rsidR="00F84DFB" w:rsidRPr="00D26017" w:rsidRDefault="00F84DFB" w:rsidP="00F84DFB">
            <w:pPr>
              <w:widowControl w:val="0"/>
              <w:autoSpaceDE w:val="0"/>
              <w:autoSpaceDN w:val="0"/>
              <w:ind w:firstLine="567"/>
            </w:pPr>
          </w:p>
        </w:tc>
      </w:tr>
      <w:tr w:rsidR="00F84DFB" w:rsidRPr="00D26017" w:rsidTr="00F84DFB">
        <w:trPr>
          <w:cantSplit/>
        </w:trPr>
        <w:tc>
          <w:tcPr>
            <w:tcW w:w="709" w:type="dxa"/>
          </w:tcPr>
          <w:p w:rsidR="00F84DFB" w:rsidRPr="008A4FF5" w:rsidRDefault="00F84DFB" w:rsidP="00F84DFB">
            <w:pPr>
              <w:pStyle w:val="affff7"/>
              <w:ind w:left="114"/>
              <w:jc w:val="center"/>
            </w:pPr>
            <w:r>
              <w:t>5</w:t>
            </w:r>
          </w:p>
        </w:tc>
        <w:tc>
          <w:tcPr>
            <w:tcW w:w="4990" w:type="dxa"/>
          </w:tcPr>
          <w:p w:rsidR="00F84DFB" w:rsidRPr="00D26017" w:rsidRDefault="00F84DFB" w:rsidP="00F84DFB">
            <w:pPr>
              <w:widowControl w:val="0"/>
              <w:autoSpaceDE w:val="0"/>
              <w:autoSpaceDN w:val="0"/>
              <w:adjustRightInd w:val="0"/>
              <w:ind w:left="114"/>
            </w:pPr>
            <w:r w:rsidRPr="00D26017">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D26017">
              <w:t>Сколково</w:t>
            </w:r>
            <w:proofErr w:type="spellEnd"/>
            <w:r w:rsidRPr="00D26017">
              <w:t>"</w:t>
            </w:r>
          </w:p>
        </w:tc>
        <w:tc>
          <w:tcPr>
            <w:tcW w:w="2976" w:type="dxa"/>
            <w:gridSpan w:val="2"/>
          </w:tcPr>
          <w:p w:rsidR="00F84DFB" w:rsidRPr="00D26017" w:rsidRDefault="00F84DFB" w:rsidP="00F84DFB">
            <w:pPr>
              <w:widowControl w:val="0"/>
              <w:autoSpaceDE w:val="0"/>
              <w:autoSpaceDN w:val="0"/>
              <w:jc w:val="center"/>
            </w:pPr>
            <w:r w:rsidRPr="00D26017">
              <w:t>да (нет)</w:t>
            </w:r>
          </w:p>
        </w:tc>
        <w:tc>
          <w:tcPr>
            <w:tcW w:w="1447" w:type="dxa"/>
          </w:tcPr>
          <w:p w:rsidR="00F84DFB" w:rsidRPr="00D26017" w:rsidRDefault="00F84DFB" w:rsidP="00F84DFB">
            <w:pPr>
              <w:widowControl w:val="0"/>
              <w:autoSpaceDE w:val="0"/>
              <w:autoSpaceDN w:val="0"/>
              <w:ind w:firstLine="567"/>
            </w:pPr>
          </w:p>
        </w:tc>
      </w:tr>
      <w:tr w:rsidR="00F84DFB" w:rsidRPr="00D26017" w:rsidTr="00F84DFB">
        <w:trPr>
          <w:cantSplit/>
          <w:trHeight w:val="3119"/>
        </w:trPr>
        <w:tc>
          <w:tcPr>
            <w:tcW w:w="709" w:type="dxa"/>
          </w:tcPr>
          <w:p w:rsidR="00F84DFB" w:rsidRPr="008A4FF5" w:rsidRDefault="00F84DFB" w:rsidP="00F84DFB">
            <w:pPr>
              <w:pStyle w:val="affff7"/>
              <w:ind w:left="114"/>
              <w:jc w:val="center"/>
            </w:pPr>
            <w:r>
              <w:t>6</w:t>
            </w:r>
          </w:p>
        </w:tc>
        <w:tc>
          <w:tcPr>
            <w:tcW w:w="4990" w:type="dxa"/>
          </w:tcPr>
          <w:p w:rsidR="00F84DFB" w:rsidRPr="00D26017" w:rsidRDefault="00F84DFB" w:rsidP="00F84DFB">
            <w:pPr>
              <w:widowControl w:val="0"/>
              <w:autoSpaceDE w:val="0"/>
              <w:autoSpaceDN w:val="0"/>
              <w:adjustRightInd w:val="0"/>
              <w:ind w:left="114"/>
            </w:pPr>
            <w:proofErr w:type="gramStart"/>
            <w:r w:rsidRPr="00D26017">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976" w:type="dxa"/>
            <w:gridSpan w:val="2"/>
          </w:tcPr>
          <w:p w:rsidR="00F84DFB" w:rsidRPr="00D26017" w:rsidRDefault="00F84DFB" w:rsidP="00F84DFB">
            <w:pPr>
              <w:widowControl w:val="0"/>
              <w:autoSpaceDE w:val="0"/>
              <w:autoSpaceDN w:val="0"/>
              <w:jc w:val="center"/>
            </w:pPr>
            <w:r w:rsidRPr="00D26017">
              <w:t>да (нет)</w:t>
            </w:r>
          </w:p>
        </w:tc>
        <w:tc>
          <w:tcPr>
            <w:tcW w:w="1447" w:type="dxa"/>
          </w:tcPr>
          <w:p w:rsidR="00F84DFB" w:rsidRPr="00D26017" w:rsidRDefault="00F84DFB" w:rsidP="00F84DFB">
            <w:pPr>
              <w:widowControl w:val="0"/>
              <w:autoSpaceDE w:val="0"/>
              <w:autoSpaceDN w:val="0"/>
              <w:ind w:firstLine="567"/>
            </w:pPr>
          </w:p>
        </w:tc>
      </w:tr>
      <w:tr w:rsidR="00F84DFB" w:rsidRPr="00D26017" w:rsidTr="00F84DFB">
        <w:trPr>
          <w:cantSplit/>
        </w:trPr>
        <w:tc>
          <w:tcPr>
            <w:tcW w:w="709" w:type="dxa"/>
            <w:vMerge w:val="restart"/>
          </w:tcPr>
          <w:p w:rsidR="00F84DFB" w:rsidRPr="008A4FF5" w:rsidRDefault="00F84DFB" w:rsidP="00F84DFB">
            <w:pPr>
              <w:pStyle w:val="affff7"/>
              <w:ind w:left="114"/>
              <w:jc w:val="center"/>
            </w:pPr>
            <w:r>
              <w:t>7</w:t>
            </w:r>
          </w:p>
        </w:tc>
        <w:tc>
          <w:tcPr>
            <w:tcW w:w="4990" w:type="dxa"/>
            <w:vMerge w:val="restart"/>
          </w:tcPr>
          <w:p w:rsidR="00F84DFB" w:rsidRPr="00D26017" w:rsidRDefault="00F84DFB" w:rsidP="00F84DFB">
            <w:pPr>
              <w:widowControl w:val="0"/>
              <w:autoSpaceDE w:val="0"/>
              <w:autoSpaceDN w:val="0"/>
              <w:adjustRightInd w:val="0"/>
              <w:ind w:left="114"/>
            </w:pPr>
            <w:r w:rsidRPr="00D26017">
              <w:t>Среднесписочная численность работников за предшествующий календарный год, человек</w:t>
            </w:r>
          </w:p>
        </w:tc>
        <w:tc>
          <w:tcPr>
            <w:tcW w:w="1417" w:type="dxa"/>
          </w:tcPr>
          <w:p w:rsidR="00F84DFB" w:rsidRPr="00D26017" w:rsidRDefault="00F84DFB" w:rsidP="00F84DFB">
            <w:pPr>
              <w:widowControl w:val="0"/>
              <w:autoSpaceDE w:val="0"/>
              <w:autoSpaceDN w:val="0"/>
              <w:jc w:val="center"/>
            </w:pPr>
            <w:r w:rsidRPr="00D26017">
              <w:t>до 100 включительно</w:t>
            </w:r>
          </w:p>
        </w:tc>
        <w:tc>
          <w:tcPr>
            <w:tcW w:w="1559" w:type="dxa"/>
            <w:vMerge w:val="restart"/>
          </w:tcPr>
          <w:p w:rsidR="00F84DFB" w:rsidRPr="00D26017" w:rsidRDefault="00F84DFB" w:rsidP="00F84DFB">
            <w:pPr>
              <w:widowControl w:val="0"/>
              <w:autoSpaceDE w:val="0"/>
              <w:autoSpaceDN w:val="0"/>
              <w:ind w:left="86"/>
              <w:jc w:val="center"/>
            </w:pPr>
            <w:r w:rsidRPr="00D26017">
              <w:t>от 101 до 250 включительно</w:t>
            </w:r>
          </w:p>
        </w:tc>
        <w:tc>
          <w:tcPr>
            <w:tcW w:w="1447" w:type="dxa"/>
            <w:vMerge w:val="restart"/>
          </w:tcPr>
          <w:p w:rsidR="00F84DFB" w:rsidRPr="00D26017" w:rsidRDefault="00F84DFB" w:rsidP="00F84DFB">
            <w:pPr>
              <w:widowControl w:val="0"/>
              <w:autoSpaceDE w:val="0"/>
              <w:autoSpaceDN w:val="0"/>
              <w:ind w:left="86"/>
            </w:pPr>
            <w:r w:rsidRPr="00D26017">
              <w:t>указывается количество человек (за предшествующий календарный год)</w:t>
            </w:r>
          </w:p>
        </w:tc>
      </w:tr>
      <w:tr w:rsidR="00F84DFB" w:rsidRPr="00D26017" w:rsidTr="00F84DFB">
        <w:trPr>
          <w:cantSplit/>
        </w:trPr>
        <w:tc>
          <w:tcPr>
            <w:tcW w:w="709" w:type="dxa"/>
            <w:vMerge/>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vMerge/>
          </w:tcPr>
          <w:p w:rsidR="00F84DFB" w:rsidRPr="00D26017" w:rsidRDefault="00F84DFB" w:rsidP="00F84DFB">
            <w:pPr>
              <w:widowControl w:val="0"/>
              <w:autoSpaceDE w:val="0"/>
              <w:autoSpaceDN w:val="0"/>
              <w:ind w:left="114"/>
            </w:pPr>
          </w:p>
        </w:tc>
        <w:tc>
          <w:tcPr>
            <w:tcW w:w="1417" w:type="dxa"/>
          </w:tcPr>
          <w:p w:rsidR="00F84DFB" w:rsidRPr="00D26017" w:rsidRDefault="00F84DFB" w:rsidP="00F84DFB">
            <w:pPr>
              <w:widowControl w:val="0"/>
              <w:autoSpaceDE w:val="0"/>
              <w:autoSpaceDN w:val="0"/>
              <w:jc w:val="center"/>
            </w:pPr>
            <w:r w:rsidRPr="00D26017">
              <w:t xml:space="preserve">до 15 – </w:t>
            </w:r>
            <w:proofErr w:type="spellStart"/>
            <w:r w:rsidRPr="00D26017">
              <w:t>микропред</w:t>
            </w:r>
            <w:r w:rsidRPr="00D26017">
              <w:softHyphen/>
              <w:t>приятие</w:t>
            </w:r>
            <w:proofErr w:type="spellEnd"/>
          </w:p>
        </w:tc>
        <w:tc>
          <w:tcPr>
            <w:tcW w:w="1559" w:type="dxa"/>
            <w:vMerge/>
          </w:tcPr>
          <w:p w:rsidR="00F84DFB" w:rsidRPr="00D26017" w:rsidRDefault="00F84DFB" w:rsidP="00F84DFB">
            <w:pPr>
              <w:widowControl w:val="0"/>
              <w:autoSpaceDE w:val="0"/>
              <w:autoSpaceDN w:val="0"/>
              <w:ind w:left="86"/>
            </w:pPr>
          </w:p>
        </w:tc>
        <w:tc>
          <w:tcPr>
            <w:tcW w:w="1447" w:type="dxa"/>
            <w:vMerge/>
          </w:tcPr>
          <w:p w:rsidR="00F84DFB" w:rsidRPr="00D26017" w:rsidRDefault="00F84DFB" w:rsidP="00F84DFB">
            <w:pPr>
              <w:widowControl w:val="0"/>
              <w:autoSpaceDE w:val="0"/>
              <w:autoSpaceDN w:val="0"/>
              <w:ind w:left="86"/>
            </w:pPr>
          </w:p>
        </w:tc>
      </w:tr>
      <w:tr w:rsidR="00F84DFB" w:rsidRPr="00D26017" w:rsidTr="00F84DFB">
        <w:trPr>
          <w:cantSplit/>
        </w:trPr>
        <w:tc>
          <w:tcPr>
            <w:tcW w:w="709" w:type="dxa"/>
            <w:vMerge w:val="restart"/>
          </w:tcPr>
          <w:p w:rsidR="00F84DFB" w:rsidRPr="008A4FF5" w:rsidRDefault="00F84DFB" w:rsidP="00F84DFB">
            <w:pPr>
              <w:pStyle w:val="affff7"/>
              <w:ind w:left="114"/>
              <w:jc w:val="center"/>
            </w:pPr>
            <w:r>
              <w:t>8</w:t>
            </w:r>
          </w:p>
        </w:tc>
        <w:tc>
          <w:tcPr>
            <w:tcW w:w="4990" w:type="dxa"/>
            <w:vMerge w:val="restart"/>
          </w:tcPr>
          <w:p w:rsidR="00F84DFB" w:rsidRPr="00D26017" w:rsidRDefault="00F84DFB" w:rsidP="00F84DFB">
            <w:pPr>
              <w:widowControl w:val="0"/>
              <w:autoSpaceDE w:val="0"/>
              <w:autoSpaceDN w:val="0"/>
              <w:ind w:left="114"/>
            </w:pPr>
            <w:r w:rsidRPr="00D26017">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tcPr>
          <w:p w:rsidR="00F84DFB" w:rsidRPr="00D26017" w:rsidRDefault="00F84DFB" w:rsidP="00F84DFB">
            <w:pPr>
              <w:widowControl w:val="0"/>
              <w:autoSpaceDE w:val="0"/>
              <w:autoSpaceDN w:val="0"/>
              <w:jc w:val="center"/>
            </w:pPr>
            <w:r w:rsidRPr="00D26017">
              <w:t>800</w:t>
            </w:r>
          </w:p>
        </w:tc>
        <w:tc>
          <w:tcPr>
            <w:tcW w:w="1559" w:type="dxa"/>
            <w:vMerge w:val="restart"/>
          </w:tcPr>
          <w:p w:rsidR="00F84DFB" w:rsidRPr="00D26017" w:rsidRDefault="00F84DFB" w:rsidP="00F84DFB">
            <w:pPr>
              <w:widowControl w:val="0"/>
              <w:autoSpaceDE w:val="0"/>
              <w:autoSpaceDN w:val="0"/>
              <w:ind w:left="86"/>
              <w:jc w:val="center"/>
            </w:pPr>
            <w:r w:rsidRPr="00D26017">
              <w:t>2000</w:t>
            </w:r>
          </w:p>
        </w:tc>
        <w:tc>
          <w:tcPr>
            <w:tcW w:w="1447" w:type="dxa"/>
          </w:tcPr>
          <w:p w:rsidR="00F84DFB" w:rsidRPr="00D26017" w:rsidRDefault="00F84DFB" w:rsidP="00F84DFB">
            <w:pPr>
              <w:widowControl w:val="0"/>
              <w:autoSpaceDE w:val="0"/>
              <w:autoSpaceDN w:val="0"/>
              <w:ind w:left="86"/>
            </w:pPr>
            <w:r w:rsidRPr="00D26017">
              <w:t>указывается в млн. рублей</w:t>
            </w:r>
          </w:p>
          <w:p w:rsidR="00F84DFB" w:rsidRPr="00D26017" w:rsidRDefault="00F84DFB" w:rsidP="00F84DFB">
            <w:pPr>
              <w:widowControl w:val="0"/>
              <w:autoSpaceDE w:val="0"/>
              <w:autoSpaceDN w:val="0"/>
              <w:ind w:left="86"/>
            </w:pPr>
            <w:r w:rsidRPr="00D26017">
              <w:t>(за предшествующий календарный год)</w:t>
            </w:r>
          </w:p>
        </w:tc>
      </w:tr>
      <w:tr w:rsidR="00F84DFB" w:rsidRPr="00D26017" w:rsidTr="00F84DFB">
        <w:trPr>
          <w:cantSplit/>
        </w:trPr>
        <w:tc>
          <w:tcPr>
            <w:tcW w:w="709" w:type="dxa"/>
            <w:vMerge/>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vMerge/>
          </w:tcPr>
          <w:p w:rsidR="00F84DFB" w:rsidRPr="00D26017" w:rsidRDefault="00F84DFB" w:rsidP="00F84DFB">
            <w:pPr>
              <w:widowControl w:val="0"/>
              <w:autoSpaceDE w:val="0"/>
              <w:autoSpaceDN w:val="0"/>
              <w:ind w:left="114"/>
            </w:pPr>
          </w:p>
        </w:tc>
        <w:tc>
          <w:tcPr>
            <w:tcW w:w="1417" w:type="dxa"/>
          </w:tcPr>
          <w:p w:rsidR="00F84DFB" w:rsidRPr="00D26017" w:rsidRDefault="00F84DFB" w:rsidP="00F84DFB">
            <w:pPr>
              <w:widowControl w:val="0"/>
              <w:autoSpaceDE w:val="0"/>
              <w:autoSpaceDN w:val="0"/>
              <w:jc w:val="center"/>
            </w:pPr>
            <w:r w:rsidRPr="00D26017">
              <w:t xml:space="preserve">120 в год – </w:t>
            </w:r>
            <w:proofErr w:type="spellStart"/>
            <w:r w:rsidRPr="00D26017">
              <w:t>микро</w:t>
            </w:r>
            <w:r w:rsidRPr="00D26017">
              <w:softHyphen/>
              <w:t>предприятие</w:t>
            </w:r>
            <w:proofErr w:type="spellEnd"/>
          </w:p>
        </w:tc>
        <w:tc>
          <w:tcPr>
            <w:tcW w:w="1559" w:type="dxa"/>
            <w:vMerge/>
          </w:tcPr>
          <w:p w:rsidR="00F84DFB" w:rsidRPr="00D26017" w:rsidRDefault="00F84DFB" w:rsidP="00F84DFB">
            <w:pPr>
              <w:widowControl w:val="0"/>
              <w:autoSpaceDE w:val="0"/>
              <w:autoSpaceDN w:val="0"/>
              <w:ind w:firstLine="567"/>
            </w:pPr>
          </w:p>
        </w:tc>
        <w:tc>
          <w:tcPr>
            <w:tcW w:w="1447" w:type="dxa"/>
          </w:tcPr>
          <w:p w:rsidR="00F84DFB" w:rsidRPr="00D26017" w:rsidRDefault="00F84DFB" w:rsidP="00F84DFB">
            <w:pPr>
              <w:widowControl w:val="0"/>
              <w:autoSpaceDE w:val="0"/>
              <w:autoSpaceDN w:val="0"/>
              <w:ind w:firstLine="567"/>
            </w:pPr>
          </w:p>
        </w:tc>
      </w:tr>
      <w:tr w:rsidR="00F84DFB" w:rsidRPr="00D26017" w:rsidTr="00F84DFB">
        <w:trPr>
          <w:cantSplit/>
        </w:trPr>
        <w:tc>
          <w:tcPr>
            <w:tcW w:w="709" w:type="dxa"/>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tcPr>
          <w:p w:rsidR="00F84DFB" w:rsidRPr="00D26017" w:rsidRDefault="00F84DFB" w:rsidP="00F84DFB">
            <w:pPr>
              <w:widowControl w:val="0"/>
              <w:autoSpaceDE w:val="0"/>
              <w:autoSpaceDN w:val="0"/>
              <w:ind w:left="114"/>
            </w:pPr>
            <w:r w:rsidRPr="00D26017">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423" w:type="dxa"/>
            <w:gridSpan w:val="3"/>
          </w:tcPr>
          <w:p w:rsidR="00F84DFB" w:rsidRPr="00D26017" w:rsidRDefault="00F84DFB" w:rsidP="00F84DFB">
            <w:pPr>
              <w:widowControl w:val="0"/>
              <w:autoSpaceDE w:val="0"/>
              <w:autoSpaceDN w:val="0"/>
              <w:jc w:val="center"/>
            </w:pPr>
            <w:r w:rsidRPr="00D26017">
              <w:t>подлежит заполнению</w:t>
            </w:r>
          </w:p>
        </w:tc>
      </w:tr>
      <w:tr w:rsidR="00F84DFB" w:rsidRPr="00D26017" w:rsidTr="00F84DFB">
        <w:trPr>
          <w:cantSplit/>
        </w:trPr>
        <w:tc>
          <w:tcPr>
            <w:tcW w:w="709" w:type="dxa"/>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tcPr>
          <w:p w:rsidR="00F84DFB" w:rsidRPr="00D26017" w:rsidRDefault="00F84DFB" w:rsidP="00F84DFB">
            <w:pPr>
              <w:widowControl w:val="0"/>
              <w:autoSpaceDE w:val="0"/>
              <w:autoSpaceDN w:val="0"/>
              <w:adjustRightInd w:val="0"/>
              <w:ind w:left="114"/>
            </w:pPr>
            <w:r w:rsidRPr="00D26017">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2" w:history="1">
              <w:r w:rsidRPr="00D26017">
                <w:rPr>
                  <w:color w:val="0000FF"/>
                </w:rPr>
                <w:t>ОКВЭД</w:t>
              </w:r>
              <w:proofErr w:type="gramStart"/>
              <w:r w:rsidRPr="00D26017">
                <w:rPr>
                  <w:color w:val="0000FF"/>
                </w:rPr>
                <w:t>2</w:t>
              </w:r>
              <w:proofErr w:type="gramEnd"/>
            </w:hyperlink>
            <w:r w:rsidRPr="00D26017">
              <w:t xml:space="preserve"> и </w:t>
            </w:r>
            <w:hyperlink r:id="rId23" w:history="1">
              <w:r w:rsidRPr="00D26017">
                <w:rPr>
                  <w:color w:val="0000FF"/>
                </w:rPr>
                <w:t>ОКПД2</w:t>
              </w:r>
            </w:hyperlink>
          </w:p>
        </w:tc>
        <w:tc>
          <w:tcPr>
            <w:tcW w:w="4423" w:type="dxa"/>
            <w:gridSpan w:val="3"/>
          </w:tcPr>
          <w:p w:rsidR="00F84DFB" w:rsidRPr="00D26017" w:rsidRDefault="00F84DFB" w:rsidP="00F84DFB">
            <w:pPr>
              <w:widowControl w:val="0"/>
              <w:autoSpaceDE w:val="0"/>
              <w:autoSpaceDN w:val="0"/>
              <w:adjustRightInd w:val="0"/>
              <w:jc w:val="center"/>
            </w:pPr>
            <w:r w:rsidRPr="00D26017">
              <w:t>подлежит заполнению</w:t>
            </w:r>
          </w:p>
        </w:tc>
      </w:tr>
      <w:tr w:rsidR="00F84DFB" w:rsidRPr="00D26017" w:rsidTr="00F84DFB">
        <w:trPr>
          <w:cantSplit/>
        </w:trPr>
        <w:tc>
          <w:tcPr>
            <w:tcW w:w="709" w:type="dxa"/>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tcPr>
          <w:p w:rsidR="00F84DFB" w:rsidRPr="00D26017" w:rsidRDefault="00F84DFB" w:rsidP="00F84DFB">
            <w:pPr>
              <w:widowControl w:val="0"/>
              <w:autoSpaceDE w:val="0"/>
              <w:autoSpaceDN w:val="0"/>
              <w:adjustRightInd w:val="0"/>
              <w:ind w:left="114"/>
            </w:pPr>
            <w:r w:rsidRPr="00D26017">
              <w:t xml:space="preserve">Сведения о производимых субъектами малого и среднего предпринимательства товарах, работах, услугах с указанием кодов </w:t>
            </w:r>
            <w:hyperlink r:id="rId24" w:history="1">
              <w:r w:rsidRPr="00D26017">
                <w:rPr>
                  <w:color w:val="0000FF"/>
                </w:rPr>
                <w:t>ОКВЭД</w:t>
              </w:r>
              <w:proofErr w:type="gramStart"/>
              <w:r w:rsidRPr="00D26017">
                <w:rPr>
                  <w:color w:val="0000FF"/>
                </w:rPr>
                <w:t>2</w:t>
              </w:r>
              <w:proofErr w:type="gramEnd"/>
            </w:hyperlink>
            <w:r w:rsidRPr="00D26017">
              <w:t xml:space="preserve"> и </w:t>
            </w:r>
            <w:hyperlink r:id="rId25" w:history="1">
              <w:r w:rsidRPr="00D26017">
                <w:rPr>
                  <w:color w:val="0000FF"/>
                </w:rPr>
                <w:t>ОКПД2</w:t>
              </w:r>
            </w:hyperlink>
          </w:p>
        </w:tc>
        <w:tc>
          <w:tcPr>
            <w:tcW w:w="4423" w:type="dxa"/>
            <w:gridSpan w:val="3"/>
          </w:tcPr>
          <w:p w:rsidR="00F84DFB" w:rsidRPr="00D26017" w:rsidRDefault="00F84DFB" w:rsidP="00F84DFB">
            <w:pPr>
              <w:widowControl w:val="0"/>
              <w:autoSpaceDE w:val="0"/>
              <w:autoSpaceDN w:val="0"/>
              <w:adjustRightInd w:val="0"/>
              <w:jc w:val="center"/>
            </w:pPr>
            <w:r w:rsidRPr="00D26017">
              <w:t>подлежит заполнению</w:t>
            </w:r>
          </w:p>
        </w:tc>
      </w:tr>
      <w:tr w:rsidR="00F84DFB" w:rsidRPr="00D26017" w:rsidTr="00F84DFB">
        <w:trPr>
          <w:cantSplit/>
        </w:trPr>
        <w:tc>
          <w:tcPr>
            <w:tcW w:w="709" w:type="dxa"/>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tcPr>
          <w:p w:rsidR="00F84DFB" w:rsidRPr="00D26017" w:rsidRDefault="00F84DFB" w:rsidP="00F84DFB">
            <w:pPr>
              <w:widowControl w:val="0"/>
              <w:autoSpaceDE w:val="0"/>
              <w:autoSpaceDN w:val="0"/>
              <w:adjustRightInd w:val="0"/>
              <w:ind w:left="114"/>
            </w:pPr>
            <w:r w:rsidRPr="00D26017">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423" w:type="dxa"/>
            <w:gridSpan w:val="3"/>
          </w:tcPr>
          <w:p w:rsidR="00F84DFB" w:rsidRPr="00D26017" w:rsidRDefault="00F84DFB" w:rsidP="00F84DFB">
            <w:pPr>
              <w:widowControl w:val="0"/>
              <w:autoSpaceDE w:val="0"/>
              <w:autoSpaceDN w:val="0"/>
              <w:adjustRightInd w:val="0"/>
              <w:jc w:val="center"/>
            </w:pPr>
            <w:r w:rsidRPr="00D26017">
              <w:t>да (нет)</w:t>
            </w:r>
          </w:p>
        </w:tc>
      </w:tr>
      <w:tr w:rsidR="00F84DFB" w:rsidRPr="00D26017" w:rsidTr="00F84DFB">
        <w:trPr>
          <w:cantSplit/>
        </w:trPr>
        <w:tc>
          <w:tcPr>
            <w:tcW w:w="709" w:type="dxa"/>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tcPr>
          <w:p w:rsidR="00F84DFB" w:rsidRPr="00D26017" w:rsidRDefault="00F84DFB" w:rsidP="00F84DFB">
            <w:pPr>
              <w:widowControl w:val="0"/>
              <w:autoSpaceDE w:val="0"/>
              <w:autoSpaceDN w:val="0"/>
              <w:adjustRightInd w:val="0"/>
              <w:ind w:left="114"/>
            </w:pPr>
            <w:r w:rsidRPr="00D26017">
              <w:t>Сведения об участии в утвержденных программах партнерства отдельных заказчиков с субъектами малого и среднего предпринимательства</w:t>
            </w:r>
          </w:p>
        </w:tc>
        <w:tc>
          <w:tcPr>
            <w:tcW w:w="4423" w:type="dxa"/>
            <w:gridSpan w:val="3"/>
          </w:tcPr>
          <w:p w:rsidR="00F84DFB" w:rsidRPr="00D26017" w:rsidRDefault="00F84DFB" w:rsidP="00F84DFB">
            <w:pPr>
              <w:widowControl w:val="0"/>
              <w:autoSpaceDE w:val="0"/>
              <w:autoSpaceDN w:val="0"/>
              <w:adjustRightInd w:val="0"/>
              <w:jc w:val="center"/>
            </w:pPr>
            <w:r w:rsidRPr="00D26017">
              <w:t>да (нет)</w:t>
            </w:r>
          </w:p>
          <w:p w:rsidR="00F84DFB" w:rsidRPr="00D26017" w:rsidRDefault="00F84DFB" w:rsidP="00F84DFB">
            <w:pPr>
              <w:widowControl w:val="0"/>
              <w:autoSpaceDE w:val="0"/>
              <w:autoSpaceDN w:val="0"/>
              <w:adjustRightInd w:val="0"/>
              <w:jc w:val="center"/>
            </w:pPr>
            <w:r w:rsidRPr="00D26017">
              <w:t>(в случае участия - наименование заказчика, реализующего программу партнерства)</w:t>
            </w:r>
          </w:p>
        </w:tc>
      </w:tr>
      <w:tr w:rsidR="00F84DFB" w:rsidRPr="00D26017" w:rsidTr="00F84DFB">
        <w:trPr>
          <w:cantSplit/>
        </w:trPr>
        <w:tc>
          <w:tcPr>
            <w:tcW w:w="709" w:type="dxa"/>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tcPr>
          <w:p w:rsidR="00F84DFB" w:rsidRPr="00D26017" w:rsidRDefault="00F84DFB" w:rsidP="00F84DFB">
            <w:pPr>
              <w:widowControl w:val="0"/>
              <w:autoSpaceDE w:val="0"/>
              <w:autoSpaceDN w:val="0"/>
              <w:adjustRightInd w:val="0"/>
              <w:ind w:left="114"/>
            </w:pPr>
            <w:proofErr w:type="gramStart"/>
            <w:r w:rsidRPr="00D26017">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6" w:history="1">
              <w:r w:rsidRPr="00D26017">
                <w:rPr>
                  <w:color w:val="0000FF"/>
                </w:rPr>
                <w:t>законом</w:t>
              </w:r>
            </w:hyperlink>
            <w:r w:rsidRPr="00D26017">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7" w:history="1">
              <w:r w:rsidRPr="00D26017">
                <w:rPr>
                  <w:color w:val="0000FF"/>
                </w:rPr>
                <w:t>законом</w:t>
              </w:r>
            </w:hyperlink>
            <w:r w:rsidRPr="00D26017">
              <w:t xml:space="preserve"> "О закупках товаров, работ, услуг отдельными видами юридических лиц"</w:t>
            </w:r>
            <w:proofErr w:type="gramEnd"/>
          </w:p>
        </w:tc>
        <w:tc>
          <w:tcPr>
            <w:tcW w:w="4423" w:type="dxa"/>
            <w:gridSpan w:val="3"/>
          </w:tcPr>
          <w:p w:rsidR="00F84DFB" w:rsidRPr="00D26017" w:rsidRDefault="00F84DFB" w:rsidP="00F84DFB">
            <w:pPr>
              <w:widowControl w:val="0"/>
              <w:autoSpaceDE w:val="0"/>
              <w:autoSpaceDN w:val="0"/>
              <w:adjustRightInd w:val="0"/>
              <w:jc w:val="center"/>
            </w:pPr>
            <w:r w:rsidRPr="00D26017">
              <w:t>да (нет)</w:t>
            </w:r>
          </w:p>
          <w:p w:rsidR="00F84DFB" w:rsidRPr="00D26017" w:rsidRDefault="00F84DFB" w:rsidP="00F84DFB">
            <w:pPr>
              <w:widowControl w:val="0"/>
              <w:autoSpaceDE w:val="0"/>
              <w:autoSpaceDN w:val="0"/>
              <w:adjustRightInd w:val="0"/>
              <w:jc w:val="center"/>
            </w:pPr>
            <w:r w:rsidRPr="00D26017">
              <w:t>(при наличии - количество исполненных контрактов или договоров и общая сумма)</w:t>
            </w:r>
          </w:p>
        </w:tc>
      </w:tr>
      <w:tr w:rsidR="00F84DFB" w:rsidRPr="00D26017" w:rsidTr="00F84DFB">
        <w:trPr>
          <w:cantSplit/>
        </w:trPr>
        <w:tc>
          <w:tcPr>
            <w:tcW w:w="709" w:type="dxa"/>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tcPr>
          <w:p w:rsidR="00F84DFB" w:rsidRPr="00D26017" w:rsidRDefault="00F84DFB" w:rsidP="00F84DFB">
            <w:pPr>
              <w:widowControl w:val="0"/>
              <w:autoSpaceDE w:val="0"/>
              <w:autoSpaceDN w:val="0"/>
              <w:adjustRightInd w:val="0"/>
              <w:ind w:left="114"/>
            </w:pPr>
            <w:proofErr w:type="gramStart"/>
            <w:r w:rsidRPr="00D26017">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D26017">
              <w:t xml:space="preserve"> </w:t>
            </w:r>
            <w:proofErr w:type="gramStart"/>
            <w:r w:rsidRPr="00D26017">
              <w:t>виде</w:t>
            </w:r>
            <w:proofErr w:type="gramEnd"/>
            <w:r w:rsidRPr="00D26017">
              <w:t xml:space="preserve"> дисквалификации</w:t>
            </w:r>
          </w:p>
        </w:tc>
        <w:tc>
          <w:tcPr>
            <w:tcW w:w="4423" w:type="dxa"/>
            <w:gridSpan w:val="3"/>
          </w:tcPr>
          <w:p w:rsidR="00F84DFB" w:rsidRPr="00D26017" w:rsidRDefault="00F84DFB" w:rsidP="00F84DFB">
            <w:pPr>
              <w:widowControl w:val="0"/>
              <w:autoSpaceDE w:val="0"/>
              <w:autoSpaceDN w:val="0"/>
              <w:adjustRightInd w:val="0"/>
              <w:jc w:val="center"/>
              <w:outlineLvl w:val="0"/>
            </w:pPr>
          </w:p>
        </w:tc>
      </w:tr>
      <w:tr w:rsidR="00F84DFB" w:rsidRPr="00D26017" w:rsidTr="00F84DFB">
        <w:trPr>
          <w:cantSplit/>
        </w:trPr>
        <w:tc>
          <w:tcPr>
            <w:tcW w:w="709" w:type="dxa"/>
          </w:tcPr>
          <w:p w:rsidR="00F84DFB" w:rsidRPr="008A4FF5" w:rsidRDefault="00F84DFB" w:rsidP="00F84DFB">
            <w:pPr>
              <w:pStyle w:val="affff7"/>
              <w:widowControl w:val="0"/>
              <w:numPr>
                <w:ilvl w:val="0"/>
                <w:numId w:val="68"/>
              </w:numPr>
              <w:autoSpaceDE w:val="0"/>
              <w:autoSpaceDN w:val="0"/>
              <w:ind w:left="114" w:firstLine="0"/>
              <w:jc w:val="center"/>
            </w:pPr>
          </w:p>
        </w:tc>
        <w:tc>
          <w:tcPr>
            <w:tcW w:w="4990" w:type="dxa"/>
          </w:tcPr>
          <w:p w:rsidR="00F84DFB" w:rsidRPr="00D26017" w:rsidRDefault="00F84DFB" w:rsidP="00F84DFB">
            <w:pPr>
              <w:widowControl w:val="0"/>
              <w:autoSpaceDE w:val="0"/>
              <w:autoSpaceDN w:val="0"/>
              <w:adjustRightInd w:val="0"/>
              <w:ind w:left="114"/>
            </w:pPr>
            <w:r w:rsidRPr="00D26017">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28" w:history="1">
              <w:r w:rsidRPr="00D26017">
                <w:rPr>
                  <w:color w:val="0000FF"/>
                </w:rPr>
                <w:t>О закупках товаров</w:t>
              </w:r>
            </w:hyperlink>
            <w:r w:rsidRPr="00D26017">
              <w:t>, работ, услуг отдельными видами юридических лиц" и "</w:t>
            </w:r>
            <w:hyperlink r:id="rId29" w:history="1">
              <w:r w:rsidRPr="00D26017">
                <w:rPr>
                  <w:color w:val="0000FF"/>
                </w:rPr>
                <w:t>О контрактной системе</w:t>
              </w:r>
            </w:hyperlink>
            <w:r w:rsidRPr="00D26017">
              <w:t xml:space="preserve"> в сфере закупок товаров, работ, услуг для обеспечения государственных и муниципальных нужд"</w:t>
            </w:r>
          </w:p>
        </w:tc>
        <w:tc>
          <w:tcPr>
            <w:tcW w:w="4423" w:type="dxa"/>
            <w:gridSpan w:val="3"/>
          </w:tcPr>
          <w:p w:rsidR="00F84DFB" w:rsidRPr="00D26017" w:rsidRDefault="00F84DFB" w:rsidP="00F84DFB">
            <w:pPr>
              <w:widowControl w:val="0"/>
              <w:autoSpaceDE w:val="0"/>
              <w:autoSpaceDN w:val="0"/>
              <w:adjustRightInd w:val="0"/>
              <w:jc w:val="center"/>
            </w:pPr>
            <w:r w:rsidRPr="00D26017">
              <w:t>да (нет)</w:t>
            </w:r>
          </w:p>
        </w:tc>
      </w:tr>
    </w:tbl>
    <w:p w:rsidR="00F84DFB" w:rsidRPr="00D26017" w:rsidRDefault="00F84DFB" w:rsidP="00F84DFB">
      <w:pPr>
        <w:widowControl w:val="0"/>
        <w:ind w:firstLine="567"/>
        <w:rPr>
          <w:bCs/>
        </w:rPr>
      </w:pPr>
      <w:r w:rsidRPr="00D26017">
        <w:rPr>
          <w:bCs/>
        </w:rPr>
        <w:t>Приложения:</w:t>
      </w:r>
    </w:p>
    <w:p w:rsidR="00F84DFB" w:rsidRPr="00D26017" w:rsidRDefault="00F84DFB" w:rsidP="00F84DFB">
      <w:pPr>
        <w:widowControl w:val="0"/>
        <w:numPr>
          <w:ilvl w:val="0"/>
          <w:numId w:val="66"/>
        </w:numPr>
        <w:snapToGrid w:val="0"/>
        <w:ind w:left="0" w:firstLine="567"/>
        <w:jc w:val="both"/>
        <w:rPr>
          <w:bCs/>
        </w:rPr>
      </w:pPr>
      <w:r w:rsidRPr="00D26017">
        <w:rPr>
          <w:bCs/>
        </w:rPr>
        <w:t>[</w:t>
      </w:r>
      <w:r w:rsidRPr="00D26017">
        <w:rPr>
          <w:b/>
          <w:bCs/>
          <w:i/>
        </w:rPr>
        <w:t>указывается наименование прилагаемого документа</w:t>
      </w:r>
      <w:r w:rsidRPr="00D26017">
        <w:rPr>
          <w:bCs/>
        </w:rPr>
        <w:t>]</w:t>
      </w:r>
    </w:p>
    <w:p w:rsidR="00F84DFB" w:rsidRPr="00D26017" w:rsidRDefault="00F84DFB" w:rsidP="00F84DFB">
      <w:pPr>
        <w:widowControl w:val="0"/>
        <w:numPr>
          <w:ilvl w:val="0"/>
          <w:numId w:val="66"/>
        </w:numPr>
        <w:snapToGrid w:val="0"/>
        <w:ind w:left="0" w:firstLine="567"/>
        <w:jc w:val="both"/>
        <w:rPr>
          <w:bCs/>
        </w:rPr>
      </w:pPr>
      <w:r w:rsidRPr="00D26017">
        <w:rPr>
          <w:bCs/>
        </w:rPr>
        <w:t>…</w:t>
      </w:r>
    </w:p>
    <w:p w:rsidR="00F84DFB" w:rsidRPr="00D26017" w:rsidRDefault="00F84DFB" w:rsidP="00F84DFB">
      <w:pPr>
        <w:widowControl w:val="0"/>
        <w:ind w:firstLine="567"/>
        <w:rPr>
          <w:bCs/>
        </w:rPr>
      </w:pPr>
      <w:r w:rsidRPr="00D26017">
        <w:rPr>
          <w:bCs/>
        </w:rPr>
        <w:t>(подпись)</w:t>
      </w:r>
    </w:p>
    <w:p w:rsidR="00F84DFB" w:rsidRPr="00F55205" w:rsidRDefault="00F84DFB" w:rsidP="00F84DFB">
      <w:pPr>
        <w:widowControl w:val="0"/>
        <w:ind w:firstLine="567"/>
        <w:rPr>
          <w:bCs/>
          <w:sz w:val="18"/>
          <w:szCs w:val="18"/>
        </w:rPr>
      </w:pPr>
      <w:r w:rsidRPr="00F55205">
        <w:rPr>
          <w:bCs/>
          <w:sz w:val="18"/>
          <w:szCs w:val="18"/>
        </w:rPr>
        <w:t>М.П.</w:t>
      </w:r>
    </w:p>
    <w:p w:rsidR="00F84DFB" w:rsidRPr="00D26017" w:rsidRDefault="00F84DFB" w:rsidP="00F84DFB">
      <w:pPr>
        <w:widowControl w:val="0"/>
        <w:ind w:firstLine="567"/>
        <w:rPr>
          <w:bCs/>
        </w:rPr>
      </w:pPr>
      <w:r w:rsidRPr="00D26017">
        <w:rPr>
          <w:bCs/>
        </w:rPr>
        <w:t>___________________________________________________________________________</w:t>
      </w:r>
    </w:p>
    <w:p w:rsidR="00F84DFB" w:rsidRPr="00D26017" w:rsidRDefault="00F84DFB" w:rsidP="00F84DFB">
      <w:pPr>
        <w:widowControl w:val="0"/>
        <w:ind w:firstLine="567"/>
        <w:rPr>
          <w:bCs/>
        </w:rPr>
      </w:pPr>
      <w:r w:rsidRPr="00D26017">
        <w:rPr>
          <w:bCs/>
        </w:rPr>
        <w:t xml:space="preserve">      (фамилия, имя, отчество (при наличии) </w:t>
      </w:r>
      <w:proofErr w:type="gramStart"/>
      <w:r w:rsidRPr="00D26017">
        <w:rPr>
          <w:bCs/>
        </w:rPr>
        <w:t>подписавшего</w:t>
      </w:r>
      <w:proofErr w:type="gramEnd"/>
      <w:r w:rsidRPr="00D26017">
        <w:rPr>
          <w:bCs/>
        </w:rPr>
        <w:t>, должность)</w:t>
      </w:r>
    </w:p>
    <w:p w:rsidR="00F84DFB" w:rsidRPr="00D26017" w:rsidRDefault="00F84DFB" w:rsidP="00F84DFB">
      <w:pPr>
        <w:widowControl w:val="0"/>
        <w:ind w:firstLine="567"/>
        <w:rPr>
          <w:bCs/>
        </w:rPr>
      </w:pPr>
    </w:p>
    <w:p w:rsidR="00F84DFB" w:rsidRPr="00D26017" w:rsidRDefault="00F84DFB" w:rsidP="00F84DFB">
      <w:pPr>
        <w:widowControl w:val="0"/>
        <w:ind w:firstLine="567"/>
        <w:rPr>
          <w:b/>
          <w:bCs/>
        </w:rPr>
      </w:pPr>
      <w:r w:rsidRPr="00D26017">
        <w:rPr>
          <w:b/>
          <w:bCs/>
        </w:rPr>
        <w:t>Справка о привлечении в качестве субподрядчиков/ соисполнителей субъектов малого/ среднего предпринимательства</w:t>
      </w:r>
    </w:p>
    <w:p w:rsidR="00F84DFB" w:rsidRPr="00D26017" w:rsidRDefault="00F84DFB" w:rsidP="00F84DFB">
      <w:pPr>
        <w:widowControl w:val="0"/>
        <w:ind w:firstLine="567"/>
        <w:rPr>
          <w:bCs/>
          <w:i/>
        </w:rPr>
      </w:pPr>
      <w:r w:rsidRPr="00D26017">
        <w:rPr>
          <w:bCs/>
        </w:rPr>
        <w:t>Участник закупки:______________ [</w:t>
      </w:r>
      <w:r w:rsidRPr="00D26017">
        <w:rPr>
          <w:b/>
          <w:bCs/>
          <w:i/>
        </w:rPr>
        <w:t>указывается наименование Участника закупки</w:t>
      </w:r>
      <w:r w:rsidRPr="00D26017">
        <w:rPr>
          <w:bCs/>
          <w:i/>
        </w:rPr>
        <w:t>]</w:t>
      </w:r>
    </w:p>
    <w:p w:rsidR="00F84DFB" w:rsidRPr="00D26017" w:rsidRDefault="00F84DFB" w:rsidP="00F84DFB">
      <w:pPr>
        <w:widowControl w:val="0"/>
        <w:ind w:firstLine="567"/>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9310"/>
      </w:tblGrid>
      <w:tr w:rsidR="00F84DFB" w:rsidRPr="00D26017" w:rsidTr="00F84DFB">
        <w:tc>
          <w:tcPr>
            <w:tcW w:w="613" w:type="dxa"/>
            <w:tcBorders>
              <w:top w:val="single" w:sz="4" w:space="0" w:color="auto"/>
              <w:left w:val="single" w:sz="4" w:space="0" w:color="auto"/>
              <w:bottom w:val="single" w:sz="4" w:space="0" w:color="auto"/>
              <w:right w:val="single" w:sz="4" w:space="0" w:color="auto"/>
            </w:tcBorders>
            <w:hideMark/>
          </w:tcPr>
          <w:p w:rsidR="00F84DFB" w:rsidRPr="00D26017" w:rsidRDefault="00F84DFB" w:rsidP="00F84DFB">
            <w:pPr>
              <w:widowControl w:val="0"/>
              <w:snapToGrid w:val="0"/>
              <w:ind w:firstLine="567"/>
              <w:rPr>
                <w:bCs/>
              </w:rPr>
            </w:pPr>
            <w:r w:rsidRPr="00D26017">
              <w:rPr>
                <w:bCs/>
              </w:rPr>
              <w:t xml:space="preserve">№ </w:t>
            </w:r>
            <w:proofErr w:type="spellStart"/>
            <w:proofErr w:type="gramStart"/>
            <w:r w:rsidRPr="00D26017">
              <w:rPr>
                <w:bCs/>
              </w:rPr>
              <w:t>п</w:t>
            </w:r>
            <w:proofErr w:type="spellEnd"/>
            <w:proofErr w:type="gramEnd"/>
            <w:r w:rsidRPr="00D26017">
              <w:rPr>
                <w:bCs/>
              </w:rPr>
              <w:t>/</w:t>
            </w:r>
            <w:proofErr w:type="spellStart"/>
            <w:r w:rsidRPr="00D26017">
              <w:rPr>
                <w:bCs/>
              </w:rPr>
              <w:t>п</w:t>
            </w:r>
            <w:proofErr w:type="spellEnd"/>
          </w:p>
        </w:tc>
        <w:tc>
          <w:tcPr>
            <w:tcW w:w="9310" w:type="dxa"/>
            <w:tcBorders>
              <w:top w:val="single" w:sz="4" w:space="0" w:color="auto"/>
              <w:left w:val="single" w:sz="4" w:space="0" w:color="auto"/>
              <w:bottom w:val="single" w:sz="4" w:space="0" w:color="auto"/>
              <w:right w:val="single" w:sz="4" w:space="0" w:color="auto"/>
            </w:tcBorders>
            <w:hideMark/>
          </w:tcPr>
          <w:p w:rsidR="00F84DFB" w:rsidRPr="00D26017" w:rsidRDefault="00F84DFB" w:rsidP="00F84DFB">
            <w:pPr>
              <w:widowControl w:val="0"/>
              <w:snapToGrid w:val="0"/>
              <w:ind w:firstLine="567"/>
              <w:rPr>
                <w:bCs/>
              </w:rPr>
            </w:pPr>
            <w:r w:rsidRPr="00D26017">
              <w:rPr>
                <w:bCs/>
              </w:rPr>
              <w:t>Наименования привлекаемых субподрядчиков, соисполнителей  1-го уровня – субъектов малого/ среднего предпринимательства</w:t>
            </w:r>
          </w:p>
        </w:tc>
      </w:tr>
      <w:tr w:rsidR="00F84DFB" w:rsidRPr="00D26017" w:rsidTr="00F84DFB">
        <w:tc>
          <w:tcPr>
            <w:tcW w:w="613" w:type="dxa"/>
            <w:tcBorders>
              <w:top w:val="single" w:sz="4" w:space="0" w:color="auto"/>
              <w:left w:val="single" w:sz="4" w:space="0" w:color="auto"/>
              <w:bottom w:val="single" w:sz="4" w:space="0" w:color="auto"/>
              <w:right w:val="single" w:sz="4" w:space="0" w:color="auto"/>
            </w:tcBorders>
          </w:tcPr>
          <w:p w:rsidR="00F84DFB" w:rsidRPr="00D26017" w:rsidRDefault="00F84DFB" w:rsidP="00F84DFB">
            <w:pPr>
              <w:widowControl w:val="0"/>
              <w:numPr>
                <w:ilvl w:val="0"/>
                <w:numId w:val="67"/>
              </w:numPr>
              <w:snapToGrid w:val="0"/>
              <w:ind w:left="0" w:firstLine="567"/>
              <w:jc w:val="both"/>
              <w:rPr>
                <w:bCs/>
              </w:rPr>
            </w:pPr>
          </w:p>
        </w:tc>
        <w:tc>
          <w:tcPr>
            <w:tcW w:w="9310" w:type="dxa"/>
            <w:tcBorders>
              <w:top w:val="single" w:sz="4" w:space="0" w:color="auto"/>
              <w:left w:val="single" w:sz="4" w:space="0" w:color="auto"/>
              <w:bottom w:val="single" w:sz="4" w:space="0" w:color="auto"/>
              <w:right w:val="single" w:sz="4" w:space="0" w:color="auto"/>
            </w:tcBorders>
            <w:hideMark/>
          </w:tcPr>
          <w:p w:rsidR="00F84DFB" w:rsidRPr="00D26017" w:rsidRDefault="00F84DFB" w:rsidP="00F84DFB">
            <w:pPr>
              <w:widowControl w:val="0"/>
              <w:snapToGrid w:val="0"/>
              <w:ind w:firstLine="567"/>
              <w:rPr>
                <w:bCs/>
              </w:rPr>
            </w:pPr>
            <w:r w:rsidRPr="00D26017">
              <w:rPr>
                <w:bCs/>
              </w:rPr>
              <w:t>[</w:t>
            </w:r>
            <w:r w:rsidRPr="00D26017">
              <w:rPr>
                <w:b/>
                <w:bCs/>
                <w:i/>
              </w:rPr>
              <w:t>указывается наименование</w:t>
            </w:r>
            <w:r w:rsidRPr="00D26017">
              <w:rPr>
                <w:bCs/>
                <w:i/>
              </w:rPr>
              <w:t>]</w:t>
            </w:r>
          </w:p>
        </w:tc>
      </w:tr>
      <w:tr w:rsidR="00F84DFB" w:rsidRPr="00D26017" w:rsidTr="00F84DFB">
        <w:tc>
          <w:tcPr>
            <w:tcW w:w="613" w:type="dxa"/>
            <w:tcBorders>
              <w:top w:val="single" w:sz="4" w:space="0" w:color="auto"/>
              <w:left w:val="single" w:sz="4" w:space="0" w:color="auto"/>
              <w:bottom w:val="single" w:sz="4" w:space="0" w:color="auto"/>
              <w:right w:val="single" w:sz="4" w:space="0" w:color="auto"/>
            </w:tcBorders>
          </w:tcPr>
          <w:p w:rsidR="00F84DFB" w:rsidRPr="00D26017" w:rsidRDefault="00F84DFB" w:rsidP="00F84DFB">
            <w:pPr>
              <w:widowControl w:val="0"/>
              <w:numPr>
                <w:ilvl w:val="0"/>
                <w:numId w:val="67"/>
              </w:numPr>
              <w:snapToGrid w:val="0"/>
              <w:ind w:left="0" w:firstLine="567"/>
              <w:jc w:val="both"/>
              <w:rPr>
                <w:bCs/>
              </w:rPr>
            </w:pPr>
          </w:p>
        </w:tc>
        <w:tc>
          <w:tcPr>
            <w:tcW w:w="9310" w:type="dxa"/>
            <w:tcBorders>
              <w:top w:val="single" w:sz="4" w:space="0" w:color="auto"/>
              <w:left w:val="single" w:sz="4" w:space="0" w:color="auto"/>
              <w:bottom w:val="single" w:sz="4" w:space="0" w:color="auto"/>
              <w:right w:val="single" w:sz="4" w:space="0" w:color="auto"/>
            </w:tcBorders>
            <w:hideMark/>
          </w:tcPr>
          <w:p w:rsidR="00F84DFB" w:rsidRPr="00D26017" w:rsidRDefault="00F84DFB" w:rsidP="00F84DFB">
            <w:pPr>
              <w:widowControl w:val="0"/>
              <w:snapToGrid w:val="0"/>
              <w:ind w:firstLine="567"/>
              <w:rPr>
                <w:bCs/>
              </w:rPr>
            </w:pPr>
            <w:r w:rsidRPr="00D26017">
              <w:rPr>
                <w:bCs/>
              </w:rPr>
              <w:t>[</w:t>
            </w:r>
            <w:r w:rsidRPr="00D26017">
              <w:rPr>
                <w:b/>
                <w:bCs/>
                <w:i/>
              </w:rPr>
              <w:t>указывается наименование</w:t>
            </w:r>
            <w:r w:rsidRPr="00D26017">
              <w:rPr>
                <w:bCs/>
                <w:i/>
              </w:rPr>
              <w:t>]</w:t>
            </w:r>
          </w:p>
        </w:tc>
      </w:tr>
    </w:tbl>
    <w:p w:rsidR="00F84DFB" w:rsidRPr="00D26017" w:rsidRDefault="00F84DFB" w:rsidP="00F84DFB">
      <w:pPr>
        <w:widowControl w:val="0"/>
        <w:ind w:firstLine="567"/>
        <w:rPr>
          <w:bCs/>
        </w:rPr>
      </w:pPr>
    </w:p>
    <w:p w:rsidR="00F84DFB" w:rsidRPr="00D26017" w:rsidRDefault="00F84DFB" w:rsidP="00F84DFB">
      <w:pPr>
        <w:widowControl w:val="0"/>
        <w:ind w:firstLine="567"/>
        <w:rPr>
          <w:bCs/>
        </w:rPr>
      </w:pPr>
      <w:r w:rsidRPr="00D26017">
        <w:rPr>
          <w:bCs/>
        </w:rPr>
        <w:t xml:space="preserve">Анкеты </w:t>
      </w:r>
      <w:proofErr w:type="gramStart"/>
      <w:r w:rsidRPr="00D26017">
        <w:rPr>
          <w:bCs/>
        </w:rPr>
        <w:t>указанных лиц, являющихся субъектами малого/ среднего предпринимательства прилагаются</w:t>
      </w:r>
      <w:proofErr w:type="gramEnd"/>
      <w:r w:rsidRPr="00D26017">
        <w:rPr>
          <w:bCs/>
        </w:rPr>
        <w:t>.</w:t>
      </w:r>
    </w:p>
    <w:p w:rsidR="00F84DFB" w:rsidRPr="00D26017" w:rsidRDefault="00F84DFB" w:rsidP="00F84DFB">
      <w:pPr>
        <w:widowControl w:val="0"/>
        <w:ind w:firstLine="567"/>
        <w:rPr>
          <w:bCs/>
        </w:rPr>
      </w:pPr>
      <w:r w:rsidRPr="00D26017">
        <w:rPr>
          <w:bCs/>
        </w:rPr>
        <w:t>Приложения:</w:t>
      </w:r>
    </w:p>
    <w:p w:rsidR="00F84DFB" w:rsidRPr="00D26017" w:rsidRDefault="00F84DFB" w:rsidP="00F84DFB">
      <w:pPr>
        <w:widowControl w:val="0"/>
        <w:numPr>
          <w:ilvl w:val="0"/>
          <w:numId w:val="66"/>
        </w:numPr>
        <w:snapToGrid w:val="0"/>
        <w:ind w:left="0" w:firstLine="567"/>
        <w:jc w:val="both"/>
        <w:rPr>
          <w:bCs/>
        </w:rPr>
      </w:pPr>
      <w:r w:rsidRPr="00D26017">
        <w:rPr>
          <w:bCs/>
        </w:rPr>
        <w:t>[</w:t>
      </w:r>
      <w:r w:rsidRPr="00D26017">
        <w:rPr>
          <w:b/>
          <w:bCs/>
          <w:i/>
        </w:rPr>
        <w:t>указывается наименование прилагаемого документа</w:t>
      </w:r>
      <w:r w:rsidRPr="00D26017">
        <w:rPr>
          <w:bCs/>
        </w:rPr>
        <w:t>]</w:t>
      </w:r>
    </w:p>
    <w:p w:rsidR="00F84DFB" w:rsidRPr="00D26017" w:rsidRDefault="00F84DFB" w:rsidP="00F84DFB">
      <w:pPr>
        <w:widowControl w:val="0"/>
        <w:numPr>
          <w:ilvl w:val="0"/>
          <w:numId w:val="66"/>
        </w:numPr>
        <w:snapToGrid w:val="0"/>
        <w:ind w:left="0" w:firstLine="567"/>
        <w:jc w:val="both"/>
        <w:rPr>
          <w:bCs/>
        </w:rPr>
      </w:pPr>
      <w:r w:rsidRPr="00D26017">
        <w:rPr>
          <w:bCs/>
        </w:rPr>
        <w:t>…</w:t>
      </w:r>
    </w:p>
    <w:p w:rsidR="00F84DFB" w:rsidRPr="00D26017" w:rsidRDefault="00F84DFB" w:rsidP="00F84DFB">
      <w:pPr>
        <w:widowControl w:val="0"/>
        <w:ind w:firstLine="567"/>
        <w:rPr>
          <w:bCs/>
        </w:rPr>
      </w:pPr>
    </w:p>
    <w:p w:rsidR="00F84DFB" w:rsidRPr="00D26017" w:rsidRDefault="00F84DFB" w:rsidP="00F84DFB">
      <w:pPr>
        <w:widowControl w:val="0"/>
        <w:ind w:firstLine="567"/>
        <w:rPr>
          <w:bCs/>
        </w:rPr>
      </w:pPr>
      <w:r w:rsidRPr="00D26017">
        <w:rPr>
          <w:bCs/>
        </w:rPr>
        <w:t>(подпись)</w:t>
      </w:r>
    </w:p>
    <w:p w:rsidR="00F84DFB" w:rsidRPr="00D26017" w:rsidRDefault="00F84DFB" w:rsidP="00F84DFB">
      <w:pPr>
        <w:widowControl w:val="0"/>
        <w:ind w:firstLine="567"/>
        <w:rPr>
          <w:bCs/>
        </w:rPr>
      </w:pPr>
      <w:r w:rsidRPr="00D26017">
        <w:rPr>
          <w:bCs/>
        </w:rPr>
        <w:t>М.П.</w:t>
      </w:r>
    </w:p>
    <w:p w:rsidR="00F84DFB" w:rsidRPr="00D26017" w:rsidRDefault="00F84DFB" w:rsidP="00F84DFB">
      <w:pPr>
        <w:widowControl w:val="0"/>
        <w:ind w:firstLine="567"/>
        <w:rPr>
          <w:bCs/>
        </w:rPr>
      </w:pPr>
      <w:r w:rsidRPr="00D26017">
        <w:rPr>
          <w:bCs/>
        </w:rPr>
        <w:t>___________________________________________________________________________</w:t>
      </w:r>
    </w:p>
    <w:p w:rsidR="00F84DFB" w:rsidRPr="00D26017" w:rsidRDefault="00F84DFB" w:rsidP="00F84DFB">
      <w:pPr>
        <w:widowControl w:val="0"/>
        <w:ind w:firstLine="567"/>
        <w:rPr>
          <w:bCs/>
        </w:rPr>
      </w:pPr>
      <w:r w:rsidRPr="00D26017">
        <w:rPr>
          <w:bCs/>
        </w:rPr>
        <w:t xml:space="preserve">      (фамилия, имя, отчество (при наличии) </w:t>
      </w:r>
      <w:proofErr w:type="gramStart"/>
      <w:r w:rsidRPr="00D26017">
        <w:rPr>
          <w:bCs/>
        </w:rPr>
        <w:t>подписавшего</w:t>
      </w:r>
      <w:proofErr w:type="gramEnd"/>
      <w:r w:rsidRPr="00D26017">
        <w:rPr>
          <w:bCs/>
        </w:rPr>
        <w:t>, должность)</w:t>
      </w:r>
    </w:p>
    <w:p w:rsidR="00F84DFB" w:rsidRPr="00D26017" w:rsidRDefault="00F84DFB" w:rsidP="00F84DFB">
      <w:pPr>
        <w:widowControl w:val="0"/>
        <w:ind w:firstLine="567"/>
      </w:pPr>
    </w:p>
    <w:p w:rsidR="00F84DFB" w:rsidRPr="00D26017" w:rsidRDefault="00F84DFB" w:rsidP="00F84DFB">
      <w:pPr>
        <w:widowControl w:val="0"/>
        <w:autoSpaceDE w:val="0"/>
        <w:autoSpaceDN w:val="0"/>
        <w:adjustRightInd w:val="0"/>
        <w:ind w:firstLine="567"/>
      </w:pPr>
      <w:r w:rsidRPr="00D26017">
        <w:rPr>
          <w:rStyle w:val="afffff5"/>
        </w:rPr>
        <w:lastRenderedPageBreak/>
        <w:t>1</w:t>
      </w:r>
      <w:r w:rsidRPr="00D26017">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F84DFB" w:rsidRPr="00D26017" w:rsidRDefault="00F84DFB" w:rsidP="00F84DFB">
      <w:pPr>
        <w:pStyle w:val="afd"/>
        <w:widowControl w:val="0"/>
        <w:ind w:firstLine="567"/>
        <w:jc w:val="both"/>
        <w:rPr>
          <w:sz w:val="24"/>
          <w:szCs w:val="24"/>
        </w:rPr>
      </w:pPr>
      <w:r w:rsidRPr="00D26017">
        <w:rPr>
          <w:rStyle w:val="afffff5"/>
          <w:sz w:val="24"/>
          <w:szCs w:val="24"/>
        </w:rPr>
        <w:t>2</w:t>
      </w:r>
      <w:r w:rsidRPr="00D26017">
        <w:rPr>
          <w:sz w:val="24"/>
          <w:szCs w:val="24"/>
        </w:rPr>
        <w:t> </w:t>
      </w:r>
      <w:proofErr w:type="gramStart"/>
      <w:r w:rsidRPr="00D26017">
        <w:rPr>
          <w:sz w:val="24"/>
          <w:szCs w:val="24"/>
        </w:rPr>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rsidRPr="00D26017">
        <w:rPr>
          <w:sz w:val="24"/>
          <w:szCs w:val="24"/>
        </w:rPr>
        <w:t>д</w:t>
      </w:r>
      <w:proofErr w:type="spellEnd"/>
      <w:r w:rsidRPr="00D26017">
        <w:rPr>
          <w:sz w:val="24"/>
          <w:szCs w:val="24"/>
        </w:rPr>
        <w:t>" пункта 1 части 1.1 статьи 4 Федерального закона "О развитии малого и среднего предпринимательства в Российской Федерации".".</w:t>
      </w:r>
      <w:proofErr w:type="gramEnd"/>
    </w:p>
    <w:p w:rsidR="00F84DFB" w:rsidRPr="00D26017" w:rsidRDefault="00F84DFB" w:rsidP="00F84DFB">
      <w:pPr>
        <w:widowControl w:val="0"/>
        <w:ind w:firstLine="567"/>
      </w:pPr>
      <w:r w:rsidRPr="00D26017">
        <w:rPr>
          <w:rStyle w:val="afffff5"/>
        </w:rPr>
        <w:t>3</w:t>
      </w:r>
      <w:r w:rsidRPr="00D26017">
        <w:t> Пункты 1 – 11 являются обязательными для заполнения.</w:t>
      </w:r>
    </w:p>
    <w:p w:rsidR="00F84DFB" w:rsidRPr="00D26017" w:rsidRDefault="00F84DFB" w:rsidP="00F84DFB">
      <w:pPr>
        <w:widowControl w:val="0"/>
        <w:ind w:firstLine="567"/>
        <w:sectPr w:rsidR="00F84DFB" w:rsidRPr="00D26017" w:rsidSect="00F84DFB">
          <w:footnotePr>
            <w:numFmt w:val="chicago"/>
          </w:footnotePr>
          <w:pgSz w:w="11906" w:h="16838" w:code="9"/>
          <w:pgMar w:top="426" w:right="991" w:bottom="426" w:left="1080" w:header="680" w:footer="737" w:gutter="0"/>
          <w:cols w:space="708"/>
          <w:docGrid w:linePitch="381"/>
        </w:sectPr>
      </w:pPr>
    </w:p>
    <w:p w:rsidR="00F84DFB" w:rsidRPr="00D26017" w:rsidRDefault="00F84DFB" w:rsidP="00F84DFB">
      <w:pPr>
        <w:pStyle w:val="13"/>
        <w:keepNext w:val="0"/>
        <w:widowControl w:val="0"/>
        <w:numPr>
          <w:ilvl w:val="0"/>
          <w:numId w:val="0"/>
        </w:numPr>
        <w:suppressAutoHyphens w:val="0"/>
        <w:ind w:firstLine="567"/>
        <w:jc w:val="center"/>
      </w:pPr>
      <w:bookmarkStart w:id="36" w:name="_Ref55336389"/>
      <w:bookmarkStart w:id="37" w:name="_Toc57314677"/>
      <w:bookmarkStart w:id="38" w:name="_Toc69728991"/>
      <w:bookmarkStart w:id="39" w:name="_Toc98254039"/>
      <w:bookmarkStart w:id="40" w:name="_Toc339360157"/>
      <w:bookmarkStart w:id="41" w:name="_Toc24971493"/>
      <w:r w:rsidRPr="00D26017">
        <w:lastRenderedPageBreak/>
        <w:t>СПРАВКА О МАТЕРИАЛЬНО-ТЕХНИЧЕСКИХ РЕСУРСАХ (ФОРМА 5)</w:t>
      </w:r>
      <w:bookmarkEnd w:id="36"/>
      <w:bookmarkEnd w:id="37"/>
      <w:bookmarkEnd w:id="38"/>
      <w:bookmarkEnd w:id="39"/>
      <w:bookmarkEnd w:id="40"/>
      <w:bookmarkEnd w:id="41"/>
    </w:p>
    <w:p w:rsidR="00F84DFB" w:rsidRPr="00A45C5D" w:rsidRDefault="00F84DFB" w:rsidP="00F84DFB">
      <w:pPr>
        <w:pStyle w:val="aa"/>
        <w:widowControl w:val="0"/>
        <w:numPr>
          <w:ilvl w:val="0"/>
          <w:numId w:val="0"/>
        </w:numPr>
        <w:ind w:firstLine="567"/>
        <w:jc w:val="center"/>
        <w:rPr>
          <w:b w:val="0"/>
        </w:rPr>
      </w:pPr>
      <w:bookmarkStart w:id="42" w:name="_Toc98254040"/>
      <w:r w:rsidRPr="00D26017">
        <w:t>ФОРМА СПРАВКИ О МАТЕРИАЛЬНО-ТЕХНИЧЕСКИХ РЕСУРСАХ</w:t>
      </w:r>
      <w:bookmarkEnd w:id="42"/>
      <w:r>
        <w:t xml:space="preserve"> </w:t>
      </w:r>
      <w:r w:rsidRPr="00A45C5D">
        <w:rPr>
          <w:b w:val="0"/>
        </w:rPr>
        <w:t>(заполняется в случае закупки работ/оказания услуг)</w:t>
      </w:r>
    </w:p>
    <w:p w:rsidR="00F84DFB" w:rsidRDefault="00F84DFB" w:rsidP="00F84DFB">
      <w:pPr>
        <w:widowControl w:val="0"/>
        <w:ind w:firstLine="567"/>
      </w:pPr>
    </w:p>
    <w:p w:rsidR="00F84DFB" w:rsidRPr="00D26017" w:rsidRDefault="00F84DFB" w:rsidP="00F84DFB">
      <w:pPr>
        <w:widowControl w:val="0"/>
        <w:ind w:firstLine="567"/>
      </w:pPr>
      <w:r w:rsidRPr="00D26017">
        <w:t>Приложение 4 к письму о подаче оферты</w:t>
      </w:r>
      <w:r w:rsidRPr="00D26017">
        <w:br/>
        <w:t>от «____»_____________ </w:t>
      </w:r>
      <w:proofErr w:type="gramStart"/>
      <w:r w:rsidRPr="00D26017">
        <w:t>г</w:t>
      </w:r>
      <w:proofErr w:type="gramEnd"/>
      <w:r w:rsidRPr="00D26017">
        <w:t>. №__________</w:t>
      </w:r>
    </w:p>
    <w:p w:rsidR="00F84DFB" w:rsidRPr="00D26017" w:rsidRDefault="00F84DFB" w:rsidP="00F84DFB">
      <w:pPr>
        <w:widowControl w:val="0"/>
        <w:ind w:firstLine="567"/>
        <w:jc w:val="center"/>
        <w:rPr>
          <w:b/>
        </w:rPr>
      </w:pPr>
    </w:p>
    <w:p w:rsidR="00F84DFB" w:rsidRPr="00D26017" w:rsidRDefault="00F84DFB" w:rsidP="00F84DFB">
      <w:pPr>
        <w:widowControl w:val="0"/>
        <w:ind w:firstLine="567"/>
        <w:jc w:val="center"/>
        <w:rPr>
          <w:b/>
        </w:rPr>
      </w:pPr>
      <w:r w:rsidRPr="00D26017">
        <w:rPr>
          <w:b/>
        </w:rPr>
        <w:t>Справка о материально-технических ресурсах</w:t>
      </w:r>
    </w:p>
    <w:p w:rsidR="00F84DFB" w:rsidRPr="00D26017" w:rsidRDefault="00F84DFB" w:rsidP="00F84DFB">
      <w:pPr>
        <w:widowControl w:val="0"/>
        <w:ind w:firstLine="567"/>
        <w:rPr>
          <w:color w:val="000000"/>
        </w:rPr>
      </w:pPr>
      <w:r w:rsidRPr="00D26017">
        <w:rPr>
          <w:color w:val="000000"/>
        </w:rPr>
        <w:t>Наименование и адрес Участника: _________________________________</w:t>
      </w:r>
    </w:p>
    <w:p w:rsidR="00F84DFB" w:rsidRPr="00D26017" w:rsidRDefault="00F84DFB" w:rsidP="00F84DFB">
      <w:pPr>
        <w:widowControl w:val="0"/>
        <w:ind w:firstLine="567"/>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1"/>
        <w:gridCol w:w="1590"/>
        <w:gridCol w:w="1590"/>
        <w:gridCol w:w="1590"/>
        <w:gridCol w:w="1590"/>
        <w:gridCol w:w="1436"/>
        <w:gridCol w:w="1559"/>
      </w:tblGrid>
      <w:tr w:rsidR="00F84DFB" w:rsidRPr="00D26017" w:rsidTr="00F84DFB">
        <w:trPr>
          <w:cantSplit/>
          <w:trHeight w:val="530"/>
        </w:trPr>
        <w:tc>
          <w:tcPr>
            <w:tcW w:w="851" w:type="dxa"/>
          </w:tcPr>
          <w:p w:rsidR="00F84DFB" w:rsidRPr="00D26017" w:rsidRDefault="00F84DFB" w:rsidP="00F84DFB">
            <w:pPr>
              <w:pStyle w:val="affe"/>
              <w:keepNext w:val="0"/>
              <w:widowControl w:val="0"/>
              <w:spacing w:before="0" w:after="0"/>
              <w:ind w:left="0" w:right="0" w:firstLine="34"/>
              <w:rPr>
                <w:sz w:val="24"/>
                <w:szCs w:val="24"/>
              </w:rPr>
            </w:pPr>
            <w:r w:rsidRPr="00D26017">
              <w:rPr>
                <w:sz w:val="24"/>
                <w:szCs w:val="24"/>
              </w:rPr>
              <w:t>№</w:t>
            </w:r>
          </w:p>
          <w:p w:rsidR="00F84DFB" w:rsidRPr="00D26017" w:rsidRDefault="00F84DFB" w:rsidP="00F84DFB">
            <w:pPr>
              <w:pStyle w:val="affe"/>
              <w:keepNext w:val="0"/>
              <w:widowControl w:val="0"/>
              <w:spacing w:before="0" w:after="0"/>
              <w:ind w:left="0" w:right="0" w:firstLine="34"/>
              <w:rPr>
                <w:sz w:val="24"/>
                <w:szCs w:val="24"/>
              </w:rPr>
            </w:pPr>
            <w:proofErr w:type="spellStart"/>
            <w:proofErr w:type="gramStart"/>
            <w:r w:rsidRPr="00D26017">
              <w:rPr>
                <w:sz w:val="24"/>
                <w:szCs w:val="24"/>
              </w:rPr>
              <w:t>п</w:t>
            </w:r>
            <w:proofErr w:type="spellEnd"/>
            <w:proofErr w:type="gramEnd"/>
            <w:r w:rsidRPr="00D26017">
              <w:rPr>
                <w:sz w:val="24"/>
                <w:szCs w:val="24"/>
              </w:rPr>
              <w:t>/</w:t>
            </w:r>
            <w:proofErr w:type="spellStart"/>
            <w:r w:rsidRPr="00D26017">
              <w:rPr>
                <w:sz w:val="24"/>
                <w:szCs w:val="24"/>
              </w:rPr>
              <w:t>п</w:t>
            </w:r>
            <w:proofErr w:type="spellEnd"/>
          </w:p>
        </w:tc>
        <w:tc>
          <w:tcPr>
            <w:tcW w:w="1590" w:type="dxa"/>
          </w:tcPr>
          <w:p w:rsidR="00F84DFB" w:rsidRPr="00D26017" w:rsidRDefault="00F84DFB" w:rsidP="00F84DFB">
            <w:pPr>
              <w:pStyle w:val="affe"/>
              <w:keepNext w:val="0"/>
              <w:widowControl w:val="0"/>
              <w:spacing w:before="0" w:after="0"/>
              <w:ind w:left="0" w:right="0"/>
              <w:rPr>
                <w:sz w:val="24"/>
                <w:szCs w:val="24"/>
              </w:rPr>
            </w:pPr>
            <w:r w:rsidRPr="00D26017">
              <w:rPr>
                <w:sz w:val="24"/>
                <w:szCs w:val="24"/>
              </w:rPr>
              <w:t>Наименование</w:t>
            </w:r>
          </w:p>
        </w:tc>
        <w:tc>
          <w:tcPr>
            <w:tcW w:w="1590" w:type="dxa"/>
          </w:tcPr>
          <w:p w:rsidR="00F84DFB" w:rsidRPr="00D26017" w:rsidRDefault="00F84DFB" w:rsidP="00F84DFB">
            <w:pPr>
              <w:pStyle w:val="affe"/>
              <w:keepNext w:val="0"/>
              <w:widowControl w:val="0"/>
              <w:spacing w:before="0" w:after="0"/>
              <w:ind w:left="0" w:right="0" w:firstLine="3"/>
              <w:rPr>
                <w:sz w:val="24"/>
                <w:szCs w:val="24"/>
              </w:rPr>
            </w:pPr>
            <w:r w:rsidRPr="00D26017">
              <w:rPr>
                <w:sz w:val="24"/>
                <w:szCs w:val="24"/>
              </w:rPr>
              <w:t>Местонахождение</w:t>
            </w:r>
          </w:p>
        </w:tc>
        <w:tc>
          <w:tcPr>
            <w:tcW w:w="1590" w:type="dxa"/>
          </w:tcPr>
          <w:p w:rsidR="00F84DFB" w:rsidRPr="00D26017" w:rsidRDefault="00F84DFB" w:rsidP="00F84DFB">
            <w:pPr>
              <w:pStyle w:val="affe"/>
              <w:keepNext w:val="0"/>
              <w:widowControl w:val="0"/>
              <w:spacing w:before="0" w:after="0"/>
              <w:ind w:left="0" w:right="0"/>
              <w:rPr>
                <w:sz w:val="24"/>
                <w:szCs w:val="24"/>
              </w:rPr>
            </w:pPr>
            <w:r w:rsidRPr="00D26017">
              <w:rPr>
                <w:sz w:val="24"/>
                <w:szCs w:val="24"/>
              </w:rPr>
              <w:t>Право собственности или иное право (хозяйственного ведения, оперативного управления)</w:t>
            </w:r>
          </w:p>
        </w:tc>
        <w:tc>
          <w:tcPr>
            <w:tcW w:w="1590" w:type="dxa"/>
          </w:tcPr>
          <w:p w:rsidR="00F84DFB" w:rsidRPr="00D26017" w:rsidRDefault="00F84DFB" w:rsidP="00F84DFB">
            <w:pPr>
              <w:pStyle w:val="affe"/>
              <w:keepNext w:val="0"/>
              <w:widowControl w:val="0"/>
              <w:spacing w:before="0" w:after="0"/>
              <w:ind w:left="0" w:right="0"/>
              <w:rPr>
                <w:sz w:val="24"/>
                <w:szCs w:val="24"/>
              </w:rPr>
            </w:pPr>
            <w:r w:rsidRPr="00D26017">
              <w:rPr>
                <w:sz w:val="24"/>
                <w:szCs w:val="24"/>
              </w:rPr>
              <w:t>Предназначение (с точки зрения выполнения Договора)</w:t>
            </w:r>
          </w:p>
        </w:tc>
        <w:tc>
          <w:tcPr>
            <w:tcW w:w="1436" w:type="dxa"/>
          </w:tcPr>
          <w:p w:rsidR="00F84DFB" w:rsidRPr="00D26017" w:rsidRDefault="00F84DFB" w:rsidP="00F84DFB">
            <w:pPr>
              <w:pStyle w:val="affe"/>
              <w:keepNext w:val="0"/>
              <w:widowControl w:val="0"/>
              <w:spacing w:before="0" w:after="0"/>
              <w:ind w:left="0" w:right="0"/>
              <w:rPr>
                <w:sz w:val="24"/>
                <w:szCs w:val="24"/>
              </w:rPr>
            </w:pPr>
            <w:r w:rsidRPr="00D26017">
              <w:rPr>
                <w:sz w:val="24"/>
                <w:szCs w:val="24"/>
              </w:rPr>
              <w:t>Состояние</w:t>
            </w:r>
          </w:p>
        </w:tc>
        <w:tc>
          <w:tcPr>
            <w:tcW w:w="1559" w:type="dxa"/>
          </w:tcPr>
          <w:p w:rsidR="00F84DFB" w:rsidRPr="00D26017" w:rsidRDefault="00F84DFB" w:rsidP="00F84DFB">
            <w:pPr>
              <w:pStyle w:val="affe"/>
              <w:keepNext w:val="0"/>
              <w:widowControl w:val="0"/>
              <w:spacing w:before="0" w:after="0"/>
              <w:ind w:left="0" w:right="0"/>
              <w:rPr>
                <w:sz w:val="24"/>
                <w:szCs w:val="24"/>
              </w:rPr>
            </w:pPr>
            <w:r w:rsidRPr="00D26017">
              <w:rPr>
                <w:sz w:val="24"/>
                <w:szCs w:val="24"/>
              </w:rPr>
              <w:t>Примечания</w:t>
            </w:r>
          </w:p>
        </w:tc>
      </w:tr>
      <w:tr w:rsidR="00F84DFB" w:rsidRPr="00D26017" w:rsidTr="00F84DFB">
        <w:trPr>
          <w:cantSplit/>
        </w:trPr>
        <w:tc>
          <w:tcPr>
            <w:tcW w:w="851" w:type="dxa"/>
          </w:tcPr>
          <w:p w:rsidR="00F84DFB" w:rsidRPr="00D26017" w:rsidRDefault="00F84DFB" w:rsidP="00F84DFB">
            <w:pPr>
              <w:widowControl w:val="0"/>
              <w:ind w:firstLine="34"/>
            </w:pPr>
            <w:r w:rsidRPr="00D26017">
              <w:t>1.</w:t>
            </w:r>
          </w:p>
        </w:tc>
        <w:tc>
          <w:tcPr>
            <w:tcW w:w="9355" w:type="dxa"/>
            <w:gridSpan w:val="6"/>
          </w:tcPr>
          <w:p w:rsidR="00F84DFB" w:rsidRPr="00D26017" w:rsidRDefault="00F84DFB" w:rsidP="00F84DFB">
            <w:pPr>
              <w:pStyle w:val="afff"/>
              <w:widowControl w:val="0"/>
              <w:spacing w:before="0" w:after="0"/>
              <w:ind w:left="0" w:right="0"/>
              <w:rPr>
                <w:szCs w:val="24"/>
              </w:rPr>
            </w:pPr>
            <w:r w:rsidRPr="00D26017">
              <w:rPr>
                <w:szCs w:val="24"/>
              </w:rPr>
              <w:t>Материально-Техническая база для выполнения требуемых работ/оказания услуг</w:t>
            </w:r>
          </w:p>
        </w:tc>
      </w:tr>
      <w:tr w:rsidR="00F84DFB" w:rsidRPr="00D26017" w:rsidTr="00F84DFB">
        <w:trPr>
          <w:cantSplit/>
        </w:trPr>
        <w:tc>
          <w:tcPr>
            <w:tcW w:w="851" w:type="dxa"/>
          </w:tcPr>
          <w:p w:rsidR="00F84DFB" w:rsidRPr="00D26017" w:rsidRDefault="00F84DFB" w:rsidP="00F84DFB">
            <w:pPr>
              <w:widowControl w:val="0"/>
              <w:ind w:firstLine="34"/>
            </w:pPr>
            <w:r w:rsidRPr="00D26017">
              <w:t>1.1.</w:t>
            </w:r>
          </w:p>
        </w:tc>
        <w:tc>
          <w:tcPr>
            <w:tcW w:w="1590" w:type="dxa"/>
          </w:tcPr>
          <w:p w:rsidR="00F84DFB" w:rsidRPr="00D26017" w:rsidRDefault="00F84DFB" w:rsidP="00F84DFB">
            <w:pPr>
              <w:pStyle w:val="afff"/>
              <w:widowControl w:val="0"/>
              <w:spacing w:before="0" w:after="0"/>
              <w:ind w:left="0" w:right="0"/>
              <w:rPr>
                <w:szCs w:val="24"/>
              </w:rPr>
            </w:pPr>
            <w:r w:rsidRPr="00D26017">
              <w:rPr>
                <w:szCs w:val="24"/>
              </w:rPr>
              <w:t>…</w:t>
            </w:r>
          </w:p>
        </w:tc>
        <w:tc>
          <w:tcPr>
            <w:tcW w:w="1590" w:type="dxa"/>
          </w:tcPr>
          <w:p w:rsidR="00F84DFB" w:rsidRPr="00D26017" w:rsidRDefault="00F84DFB" w:rsidP="00F84DFB">
            <w:pPr>
              <w:pStyle w:val="afff"/>
              <w:widowControl w:val="0"/>
              <w:spacing w:before="0" w:after="0"/>
              <w:ind w:left="0" w:right="0" w:firstLine="3"/>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436" w:type="dxa"/>
          </w:tcPr>
          <w:p w:rsidR="00F84DFB" w:rsidRPr="00D26017" w:rsidRDefault="00F84DFB" w:rsidP="00F84DFB">
            <w:pPr>
              <w:pStyle w:val="afff"/>
              <w:widowControl w:val="0"/>
              <w:spacing w:before="0" w:after="0"/>
              <w:ind w:left="0" w:right="0"/>
              <w:rPr>
                <w:szCs w:val="24"/>
              </w:rPr>
            </w:pPr>
          </w:p>
        </w:tc>
        <w:tc>
          <w:tcPr>
            <w:tcW w:w="1559" w:type="dxa"/>
          </w:tcPr>
          <w:p w:rsidR="00F84DFB" w:rsidRPr="00D26017" w:rsidRDefault="00F84DFB" w:rsidP="00F84DFB">
            <w:pPr>
              <w:pStyle w:val="afff"/>
              <w:widowControl w:val="0"/>
              <w:spacing w:before="0" w:after="0"/>
              <w:ind w:left="0" w:right="0"/>
              <w:rPr>
                <w:szCs w:val="24"/>
              </w:rPr>
            </w:pPr>
          </w:p>
        </w:tc>
      </w:tr>
      <w:tr w:rsidR="00F84DFB" w:rsidRPr="00D26017" w:rsidTr="00F84DFB">
        <w:trPr>
          <w:cantSplit/>
        </w:trPr>
        <w:tc>
          <w:tcPr>
            <w:tcW w:w="851" w:type="dxa"/>
          </w:tcPr>
          <w:p w:rsidR="00F84DFB" w:rsidRPr="00D26017" w:rsidRDefault="00F84DFB" w:rsidP="00F84DFB">
            <w:pPr>
              <w:widowControl w:val="0"/>
              <w:ind w:firstLine="34"/>
            </w:pPr>
            <w:r w:rsidRPr="00D26017">
              <w:t>1.2.</w:t>
            </w:r>
          </w:p>
        </w:tc>
        <w:tc>
          <w:tcPr>
            <w:tcW w:w="1590" w:type="dxa"/>
          </w:tcPr>
          <w:p w:rsidR="00F84DFB" w:rsidRPr="00D26017" w:rsidRDefault="00F84DFB" w:rsidP="00F84DFB">
            <w:pPr>
              <w:pStyle w:val="afff"/>
              <w:widowControl w:val="0"/>
              <w:spacing w:before="0" w:after="0"/>
              <w:ind w:left="0" w:right="0"/>
              <w:rPr>
                <w:szCs w:val="24"/>
              </w:rPr>
            </w:pPr>
            <w:r w:rsidRPr="00D26017">
              <w:rPr>
                <w:szCs w:val="24"/>
              </w:rPr>
              <w:t>…</w:t>
            </w:r>
          </w:p>
        </w:tc>
        <w:tc>
          <w:tcPr>
            <w:tcW w:w="1590" w:type="dxa"/>
          </w:tcPr>
          <w:p w:rsidR="00F84DFB" w:rsidRPr="00D26017" w:rsidRDefault="00F84DFB" w:rsidP="00F84DFB">
            <w:pPr>
              <w:pStyle w:val="afff"/>
              <w:widowControl w:val="0"/>
              <w:spacing w:before="0" w:after="0"/>
              <w:ind w:left="0" w:right="0" w:firstLine="3"/>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436" w:type="dxa"/>
          </w:tcPr>
          <w:p w:rsidR="00F84DFB" w:rsidRPr="00D26017" w:rsidRDefault="00F84DFB" w:rsidP="00F84DFB">
            <w:pPr>
              <w:pStyle w:val="afff"/>
              <w:widowControl w:val="0"/>
              <w:spacing w:before="0" w:after="0"/>
              <w:ind w:left="0" w:right="0"/>
              <w:rPr>
                <w:szCs w:val="24"/>
              </w:rPr>
            </w:pPr>
          </w:p>
        </w:tc>
        <w:tc>
          <w:tcPr>
            <w:tcW w:w="1559" w:type="dxa"/>
          </w:tcPr>
          <w:p w:rsidR="00F84DFB" w:rsidRPr="00D26017" w:rsidRDefault="00F84DFB" w:rsidP="00F84DFB">
            <w:pPr>
              <w:pStyle w:val="afff"/>
              <w:widowControl w:val="0"/>
              <w:spacing w:before="0" w:after="0"/>
              <w:ind w:left="0" w:right="0"/>
              <w:rPr>
                <w:szCs w:val="24"/>
              </w:rPr>
            </w:pPr>
          </w:p>
        </w:tc>
      </w:tr>
      <w:tr w:rsidR="00F84DFB" w:rsidRPr="00D26017" w:rsidTr="00F84DFB">
        <w:trPr>
          <w:cantSplit/>
        </w:trPr>
        <w:tc>
          <w:tcPr>
            <w:tcW w:w="851" w:type="dxa"/>
          </w:tcPr>
          <w:p w:rsidR="00F84DFB" w:rsidRPr="00D26017" w:rsidRDefault="00F84DFB" w:rsidP="00F84DFB">
            <w:pPr>
              <w:widowControl w:val="0"/>
              <w:ind w:firstLine="34"/>
            </w:pPr>
          </w:p>
        </w:tc>
        <w:tc>
          <w:tcPr>
            <w:tcW w:w="1590" w:type="dxa"/>
          </w:tcPr>
          <w:p w:rsidR="00F84DFB" w:rsidRPr="00D26017" w:rsidRDefault="00F84DFB" w:rsidP="00F84DFB">
            <w:pPr>
              <w:pStyle w:val="afff"/>
              <w:widowControl w:val="0"/>
              <w:spacing w:before="0" w:after="0"/>
              <w:ind w:left="0" w:right="0"/>
              <w:rPr>
                <w:szCs w:val="24"/>
              </w:rPr>
            </w:pPr>
            <w:r w:rsidRPr="00D26017">
              <w:rPr>
                <w:szCs w:val="24"/>
              </w:rPr>
              <w:t>…</w:t>
            </w:r>
          </w:p>
        </w:tc>
        <w:tc>
          <w:tcPr>
            <w:tcW w:w="1590" w:type="dxa"/>
          </w:tcPr>
          <w:p w:rsidR="00F84DFB" w:rsidRPr="00D26017" w:rsidRDefault="00F84DFB" w:rsidP="00F84DFB">
            <w:pPr>
              <w:pStyle w:val="afff"/>
              <w:widowControl w:val="0"/>
              <w:spacing w:before="0" w:after="0"/>
              <w:ind w:left="0" w:right="0" w:firstLine="3"/>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436" w:type="dxa"/>
          </w:tcPr>
          <w:p w:rsidR="00F84DFB" w:rsidRPr="00D26017" w:rsidRDefault="00F84DFB" w:rsidP="00F84DFB">
            <w:pPr>
              <w:pStyle w:val="afff"/>
              <w:widowControl w:val="0"/>
              <w:spacing w:before="0" w:after="0"/>
              <w:ind w:left="0" w:right="0"/>
              <w:rPr>
                <w:szCs w:val="24"/>
              </w:rPr>
            </w:pPr>
          </w:p>
        </w:tc>
        <w:tc>
          <w:tcPr>
            <w:tcW w:w="1559" w:type="dxa"/>
          </w:tcPr>
          <w:p w:rsidR="00F84DFB" w:rsidRPr="00D26017" w:rsidRDefault="00F84DFB" w:rsidP="00F84DFB">
            <w:pPr>
              <w:pStyle w:val="afff"/>
              <w:widowControl w:val="0"/>
              <w:spacing w:before="0" w:after="0"/>
              <w:ind w:left="0" w:right="0"/>
              <w:rPr>
                <w:szCs w:val="24"/>
              </w:rPr>
            </w:pPr>
          </w:p>
        </w:tc>
      </w:tr>
      <w:tr w:rsidR="00F84DFB" w:rsidRPr="00D26017" w:rsidTr="00F84DFB">
        <w:trPr>
          <w:cantSplit/>
        </w:trPr>
        <w:tc>
          <w:tcPr>
            <w:tcW w:w="851" w:type="dxa"/>
          </w:tcPr>
          <w:p w:rsidR="00F84DFB" w:rsidRPr="00D26017" w:rsidRDefault="00F84DFB" w:rsidP="00F84DFB">
            <w:pPr>
              <w:widowControl w:val="0"/>
              <w:ind w:firstLine="34"/>
            </w:pPr>
            <w:r w:rsidRPr="00D26017">
              <w:t>2.</w:t>
            </w:r>
          </w:p>
        </w:tc>
        <w:tc>
          <w:tcPr>
            <w:tcW w:w="9355" w:type="dxa"/>
            <w:gridSpan w:val="6"/>
          </w:tcPr>
          <w:p w:rsidR="00F84DFB" w:rsidRPr="00D26017" w:rsidRDefault="00F84DFB" w:rsidP="00F84DFB">
            <w:pPr>
              <w:pStyle w:val="afff"/>
              <w:widowControl w:val="0"/>
              <w:spacing w:before="0" w:after="0"/>
              <w:ind w:left="0" w:right="0"/>
              <w:rPr>
                <w:szCs w:val="24"/>
              </w:rPr>
            </w:pPr>
            <w:r w:rsidRPr="00D26017">
              <w:rPr>
                <w:szCs w:val="24"/>
              </w:rPr>
              <w:t>Технологическая оснастка и оборудование для выполнения требуемых работ/оказания услуг</w:t>
            </w:r>
          </w:p>
        </w:tc>
      </w:tr>
      <w:tr w:rsidR="00F84DFB" w:rsidRPr="00D26017" w:rsidTr="00F84DFB">
        <w:trPr>
          <w:cantSplit/>
        </w:trPr>
        <w:tc>
          <w:tcPr>
            <w:tcW w:w="851" w:type="dxa"/>
          </w:tcPr>
          <w:p w:rsidR="00F84DFB" w:rsidRPr="00D26017" w:rsidRDefault="00F84DFB" w:rsidP="00F84DFB">
            <w:pPr>
              <w:widowControl w:val="0"/>
              <w:ind w:firstLine="34"/>
            </w:pPr>
            <w:r w:rsidRPr="00D26017">
              <w:t>2.1.</w:t>
            </w:r>
          </w:p>
        </w:tc>
        <w:tc>
          <w:tcPr>
            <w:tcW w:w="1590" w:type="dxa"/>
          </w:tcPr>
          <w:p w:rsidR="00F84DFB" w:rsidRPr="00D26017" w:rsidRDefault="00F84DFB" w:rsidP="00F84DFB">
            <w:pPr>
              <w:pStyle w:val="afff"/>
              <w:widowControl w:val="0"/>
              <w:spacing w:before="0" w:after="0"/>
              <w:ind w:left="0" w:right="0"/>
              <w:rPr>
                <w:szCs w:val="24"/>
              </w:rPr>
            </w:pPr>
            <w:r w:rsidRPr="00D26017">
              <w:rPr>
                <w:szCs w:val="24"/>
              </w:rPr>
              <w:t>…</w:t>
            </w:r>
          </w:p>
        </w:tc>
        <w:tc>
          <w:tcPr>
            <w:tcW w:w="1590" w:type="dxa"/>
          </w:tcPr>
          <w:p w:rsidR="00F84DFB" w:rsidRPr="00D26017" w:rsidRDefault="00F84DFB" w:rsidP="00F84DFB">
            <w:pPr>
              <w:pStyle w:val="afff"/>
              <w:widowControl w:val="0"/>
              <w:spacing w:before="0" w:after="0"/>
              <w:ind w:left="0" w:right="0" w:firstLine="3"/>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436" w:type="dxa"/>
          </w:tcPr>
          <w:p w:rsidR="00F84DFB" w:rsidRPr="00D26017" w:rsidRDefault="00F84DFB" w:rsidP="00F84DFB">
            <w:pPr>
              <w:pStyle w:val="afff"/>
              <w:widowControl w:val="0"/>
              <w:spacing w:before="0" w:after="0"/>
              <w:ind w:left="0" w:right="0"/>
              <w:rPr>
                <w:szCs w:val="24"/>
              </w:rPr>
            </w:pPr>
          </w:p>
        </w:tc>
        <w:tc>
          <w:tcPr>
            <w:tcW w:w="1559" w:type="dxa"/>
          </w:tcPr>
          <w:p w:rsidR="00F84DFB" w:rsidRPr="00D26017" w:rsidRDefault="00F84DFB" w:rsidP="00F84DFB">
            <w:pPr>
              <w:pStyle w:val="afff"/>
              <w:widowControl w:val="0"/>
              <w:spacing w:before="0" w:after="0"/>
              <w:ind w:left="0" w:right="0"/>
              <w:rPr>
                <w:szCs w:val="24"/>
              </w:rPr>
            </w:pPr>
          </w:p>
        </w:tc>
      </w:tr>
      <w:tr w:rsidR="00F84DFB" w:rsidRPr="00D26017" w:rsidTr="00F84DFB">
        <w:trPr>
          <w:cantSplit/>
        </w:trPr>
        <w:tc>
          <w:tcPr>
            <w:tcW w:w="851" w:type="dxa"/>
          </w:tcPr>
          <w:p w:rsidR="00F84DFB" w:rsidRPr="00D26017" w:rsidRDefault="00F84DFB" w:rsidP="00F84DFB">
            <w:pPr>
              <w:pStyle w:val="afff"/>
              <w:widowControl w:val="0"/>
              <w:spacing w:before="0" w:after="0"/>
              <w:ind w:left="0" w:right="0" w:firstLine="34"/>
              <w:rPr>
                <w:szCs w:val="24"/>
              </w:rPr>
            </w:pPr>
            <w:r w:rsidRPr="00D26017">
              <w:rPr>
                <w:szCs w:val="24"/>
              </w:rPr>
              <w:t>2.2.</w:t>
            </w:r>
          </w:p>
        </w:tc>
        <w:tc>
          <w:tcPr>
            <w:tcW w:w="1590" w:type="dxa"/>
          </w:tcPr>
          <w:p w:rsidR="00F84DFB" w:rsidRPr="00D26017" w:rsidRDefault="00F84DFB" w:rsidP="00F84DFB">
            <w:pPr>
              <w:pStyle w:val="afff"/>
              <w:widowControl w:val="0"/>
              <w:spacing w:before="0" w:after="0"/>
              <w:ind w:left="0" w:right="0"/>
              <w:rPr>
                <w:szCs w:val="24"/>
              </w:rPr>
            </w:pPr>
            <w:r w:rsidRPr="00D26017">
              <w:rPr>
                <w:szCs w:val="24"/>
              </w:rPr>
              <w:t>….</w:t>
            </w:r>
          </w:p>
        </w:tc>
        <w:tc>
          <w:tcPr>
            <w:tcW w:w="1590" w:type="dxa"/>
          </w:tcPr>
          <w:p w:rsidR="00F84DFB" w:rsidRPr="00D26017" w:rsidRDefault="00F84DFB" w:rsidP="00F84DFB">
            <w:pPr>
              <w:pStyle w:val="afff"/>
              <w:widowControl w:val="0"/>
              <w:spacing w:before="0" w:after="0"/>
              <w:ind w:left="0" w:right="0" w:firstLine="3"/>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590" w:type="dxa"/>
          </w:tcPr>
          <w:p w:rsidR="00F84DFB" w:rsidRPr="00D26017" w:rsidRDefault="00F84DFB" w:rsidP="00F84DFB">
            <w:pPr>
              <w:pStyle w:val="afff"/>
              <w:widowControl w:val="0"/>
              <w:spacing w:before="0" w:after="0"/>
              <w:ind w:left="0" w:right="0"/>
              <w:rPr>
                <w:szCs w:val="24"/>
              </w:rPr>
            </w:pPr>
          </w:p>
        </w:tc>
        <w:tc>
          <w:tcPr>
            <w:tcW w:w="1436" w:type="dxa"/>
          </w:tcPr>
          <w:p w:rsidR="00F84DFB" w:rsidRPr="00D26017" w:rsidRDefault="00F84DFB" w:rsidP="00F84DFB">
            <w:pPr>
              <w:pStyle w:val="afff"/>
              <w:widowControl w:val="0"/>
              <w:spacing w:before="0" w:after="0"/>
              <w:ind w:left="0" w:right="0"/>
              <w:rPr>
                <w:szCs w:val="24"/>
              </w:rPr>
            </w:pPr>
          </w:p>
        </w:tc>
        <w:tc>
          <w:tcPr>
            <w:tcW w:w="1559" w:type="dxa"/>
          </w:tcPr>
          <w:p w:rsidR="00F84DFB" w:rsidRPr="00D26017" w:rsidRDefault="00F84DFB" w:rsidP="00F84DFB">
            <w:pPr>
              <w:pStyle w:val="afff"/>
              <w:widowControl w:val="0"/>
              <w:spacing w:before="0" w:after="0"/>
              <w:ind w:left="0" w:right="0"/>
              <w:rPr>
                <w:szCs w:val="24"/>
              </w:rPr>
            </w:pPr>
          </w:p>
        </w:tc>
      </w:tr>
    </w:tbl>
    <w:p w:rsidR="00F84DFB" w:rsidRPr="00D26017" w:rsidRDefault="00F84DFB" w:rsidP="00F84DFB">
      <w:pPr>
        <w:widowControl w:val="0"/>
        <w:ind w:firstLine="567"/>
      </w:pPr>
    </w:p>
    <w:p w:rsidR="00F84DFB" w:rsidRPr="00D26017" w:rsidRDefault="00F84DFB" w:rsidP="00F84DFB">
      <w:pPr>
        <w:widowControl w:val="0"/>
        <w:ind w:firstLine="567"/>
      </w:pPr>
      <w:r w:rsidRPr="00D26017">
        <w:t>____________________________________</w:t>
      </w:r>
    </w:p>
    <w:p w:rsidR="00F84DFB" w:rsidRPr="00D26017" w:rsidRDefault="00F84DFB" w:rsidP="00F84DFB">
      <w:pPr>
        <w:widowControl w:val="0"/>
        <w:ind w:firstLine="567"/>
        <w:jc w:val="center"/>
        <w:rPr>
          <w:vertAlign w:val="superscript"/>
        </w:rPr>
      </w:pPr>
      <w:r w:rsidRPr="00D26017">
        <w:rPr>
          <w:vertAlign w:val="superscript"/>
        </w:rPr>
        <w:t>(подпись, М.П.)</w:t>
      </w:r>
    </w:p>
    <w:p w:rsidR="00F84DFB" w:rsidRPr="00D26017" w:rsidRDefault="00F84DFB" w:rsidP="00F84DFB">
      <w:pPr>
        <w:widowControl w:val="0"/>
        <w:ind w:firstLine="567"/>
      </w:pPr>
      <w:r w:rsidRPr="00D26017">
        <w:t>____________________________________</w:t>
      </w:r>
    </w:p>
    <w:p w:rsidR="00F84DFB" w:rsidRPr="00D26017" w:rsidRDefault="00F84DFB" w:rsidP="00F84DFB">
      <w:pPr>
        <w:widowControl w:val="0"/>
        <w:ind w:firstLine="567"/>
        <w:jc w:val="center"/>
        <w:rPr>
          <w:vertAlign w:val="superscript"/>
        </w:rPr>
      </w:pPr>
      <w:r w:rsidRPr="00D26017">
        <w:rPr>
          <w:vertAlign w:val="superscript"/>
        </w:rPr>
        <w:t xml:space="preserve">(фамилия, имя, отчество </w:t>
      </w:r>
      <w:proofErr w:type="gramStart"/>
      <w:r w:rsidRPr="00D26017">
        <w:rPr>
          <w:vertAlign w:val="superscript"/>
        </w:rPr>
        <w:t>подписавшего</w:t>
      </w:r>
      <w:proofErr w:type="gramEnd"/>
      <w:r w:rsidRPr="00D26017">
        <w:rPr>
          <w:vertAlign w:val="superscript"/>
        </w:rPr>
        <w:t>, должность)</w:t>
      </w:r>
    </w:p>
    <w:p w:rsidR="00F84DFB" w:rsidRPr="00D26017" w:rsidRDefault="00F84DFB" w:rsidP="00F84DFB">
      <w:pPr>
        <w:widowControl w:val="0"/>
        <w:tabs>
          <w:tab w:val="left" w:pos="1134"/>
        </w:tabs>
        <w:ind w:firstLine="567"/>
        <w:sectPr w:rsidR="00F84DFB" w:rsidRPr="00D26017" w:rsidSect="00F84DFB">
          <w:footnotePr>
            <w:numFmt w:val="chicago"/>
          </w:footnotePr>
          <w:pgSz w:w="11906" w:h="16838" w:code="9"/>
          <w:pgMar w:top="426" w:right="1080" w:bottom="1440" w:left="1080" w:header="680" w:footer="737" w:gutter="0"/>
          <w:cols w:space="708"/>
          <w:docGrid w:linePitch="381"/>
        </w:sectPr>
      </w:pPr>
    </w:p>
    <w:p w:rsidR="00F84DFB" w:rsidRPr="00D26017" w:rsidRDefault="00F84DFB" w:rsidP="00F84DFB">
      <w:pPr>
        <w:pStyle w:val="13"/>
        <w:keepNext w:val="0"/>
        <w:widowControl w:val="0"/>
        <w:numPr>
          <w:ilvl w:val="0"/>
          <w:numId w:val="0"/>
        </w:numPr>
        <w:suppressAutoHyphens w:val="0"/>
        <w:ind w:firstLine="567"/>
        <w:jc w:val="center"/>
      </w:pPr>
      <w:bookmarkStart w:id="43" w:name="_Toc339360160"/>
      <w:bookmarkStart w:id="44" w:name="_Toc24971496"/>
      <w:r w:rsidRPr="00D26017">
        <w:lastRenderedPageBreak/>
        <w:t xml:space="preserve">СОГЛАСИЕ НА ЗАКЛЮЧЕНИЕ ДОГОВОРА (ФОРМА </w:t>
      </w:r>
      <w:r>
        <w:t>6</w:t>
      </w:r>
      <w:r w:rsidRPr="00D26017">
        <w:t>)</w:t>
      </w:r>
      <w:bookmarkEnd w:id="43"/>
      <w:bookmarkEnd w:id="44"/>
    </w:p>
    <w:p w:rsidR="00F84DFB" w:rsidRPr="00D26017" w:rsidRDefault="00F84DFB" w:rsidP="00F84DFB">
      <w:pPr>
        <w:pStyle w:val="affff7"/>
        <w:ind w:firstLine="567"/>
      </w:pPr>
    </w:p>
    <w:p w:rsidR="00F84DFB" w:rsidRPr="00D26017" w:rsidRDefault="00F84DFB" w:rsidP="00F84DFB">
      <w:pPr>
        <w:widowControl w:val="0"/>
        <w:ind w:firstLine="567"/>
        <w:jc w:val="center"/>
        <w:rPr>
          <w:b/>
          <w:bCs/>
          <w:color w:val="000000"/>
          <w:position w:val="2"/>
        </w:rPr>
      </w:pPr>
    </w:p>
    <w:p w:rsidR="00F84DFB" w:rsidRPr="00D26017" w:rsidRDefault="00F84DFB" w:rsidP="00F84DFB">
      <w:pPr>
        <w:widowControl w:val="0"/>
        <w:ind w:firstLine="567"/>
        <w:jc w:val="center"/>
        <w:rPr>
          <w:b/>
          <w:bCs/>
          <w:color w:val="000000"/>
          <w:position w:val="2"/>
        </w:rPr>
      </w:pPr>
      <w:r w:rsidRPr="00D26017">
        <w:rPr>
          <w:b/>
          <w:bCs/>
          <w:color w:val="000000"/>
          <w:position w:val="2"/>
        </w:rPr>
        <w:t>СОГЛАСИЕ</w:t>
      </w:r>
    </w:p>
    <w:p w:rsidR="00F84DFB" w:rsidRPr="00D26017" w:rsidRDefault="00F84DFB" w:rsidP="00F84DFB">
      <w:pPr>
        <w:widowControl w:val="0"/>
        <w:ind w:firstLine="567"/>
        <w:jc w:val="center"/>
        <w:rPr>
          <w:b/>
          <w:bCs/>
          <w:color w:val="000000"/>
          <w:position w:val="2"/>
        </w:rPr>
      </w:pPr>
      <w:r w:rsidRPr="00D26017">
        <w:rPr>
          <w:b/>
          <w:bCs/>
          <w:color w:val="000000"/>
          <w:position w:val="2"/>
        </w:rPr>
        <w:t>на заключение договора</w:t>
      </w:r>
    </w:p>
    <w:p w:rsidR="00F84DFB" w:rsidRPr="00D26017" w:rsidRDefault="00F84DFB" w:rsidP="00F84DFB">
      <w:pPr>
        <w:widowControl w:val="0"/>
        <w:ind w:right="-460" w:firstLine="567"/>
        <w:rPr>
          <w:bCs/>
          <w:color w:val="000000"/>
          <w:position w:val="2"/>
        </w:rPr>
      </w:pPr>
    </w:p>
    <w:p w:rsidR="00F84DFB" w:rsidRPr="00D26017" w:rsidRDefault="00F84DFB" w:rsidP="00F84DFB">
      <w:pPr>
        <w:widowControl w:val="0"/>
        <w:ind w:right="-460" w:firstLine="567"/>
        <w:jc w:val="both"/>
        <w:rPr>
          <w:bCs/>
          <w:color w:val="000000"/>
          <w:position w:val="2"/>
        </w:rPr>
      </w:pPr>
      <w:r w:rsidRPr="00D26017">
        <w:rPr>
          <w:bCs/>
          <w:color w:val="000000"/>
          <w:position w:val="2"/>
        </w:rPr>
        <w:t xml:space="preserve">"_____________" </w:t>
      </w:r>
      <w:r w:rsidRPr="00D26017">
        <w:rPr>
          <w:b/>
          <w:i/>
          <w:color w:val="000000"/>
        </w:rPr>
        <w:t>[</w:t>
      </w:r>
      <w:r w:rsidRPr="00D26017">
        <w:rPr>
          <w:b/>
          <w:bCs/>
          <w:i/>
        </w:rPr>
        <w:t>указывается наименование Участника закупки, либо субподрядчика/ соисполнителя,  либо члена коллективного Участника закупки</w:t>
      </w:r>
      <w:r w:rsidRPr="00D26017">
        <w:rPr>
          <w:b/>
          <w:i/>
          <w:color w:val="000000"/>
        </w:rPr>
        <w:t>]</w:t>
      </w:r>
      <w:r w:rsidRPr="00D26017">
        <w:rPr>
          <w:bCs/>
          <w:color w:val="000000"/>
          <w:position w:val="2"/>
        </w:rPr>
        <w:t xml:space="preserve">, изучив Закупочную документацию по лоту № </w:t>
      </w:r>
      <w:r w:rsidRPr="00D26017">
        <w:rPr>
          <w:color w:val="000000"/>
        </w:rPr>
        <w:t>[</w:t>
      </w:r>
      <w:r w:rsidRPr="00D26017">
        <w:rPr>
          <w:b/>
          <w:bCs/>
          <w:i/>
        </w:rPr>
        <w:t>указывается номер и наименование закупочной процедуры</w:t>
      </w:r>
      <w:r w:rsidRPr="00D26017">
        <w:rPr>
          <w:color w:val="000000"/>
        </w:rPr>
        <w:t xml:space="preserve">] </w:t>
      </w:r>
      <w:r w:rsidRPr="00D26017">
        <w:rPr>
          <w:bCs/>
          <w:color w:val="000000"/>
          <w:position w:val="2"/>
        </w:rPr>
        <w:t>подтверждает свое согласие на заключение договора в полном соответствии с приложенной формой Типового договора (Приложение 3 к настоящей закупочной документации), являющегося неотъемлемой частью Закупочной документации.</w:t>
      </w:r>
    </w:p>
    <w:p w:rsidR="00F84DFB" w:rsidRPr="00D26017" w:rsidRDefault="00F84DFB" w:rsidP="00F84DFB">
      <w:pPr>
        <w:widowControl w:val="0"/>
        <w:ind w:right="-460" w:firstLine="567"/>
        <w:rPr>
          <w:bCs/>
          <w:color w:val="000000"/>
          <w:position w:val="2"/>
        </w:rPr>
      </w:pPr>
    </w:p>
    <w:p w:rsidR="00F84DFB" w:rsidRPr="00D26017" w:rsidRDefault="00F84DFB" w:rsidP="00F84DFB">
      <w:pPr>
        <w:widowControl w:val="0"/>
        <w:ind w:right="-460" w:firstLine="567"/>
        <w:rPr>
          <w:b/>
          <w:bCs/>
        </w:rPr>
      </w:pPr>
    </w:p>
    <w:p w:rsidR="00F84DFB" w:rsidRPr="00D26017" w:rsidRDefault="00F84DFB" w:rsidP="00F84DFB">
      <w:pPr>
        <w:widowControl w:val="0"/>
        <w:ind w:right="-460" w:firstLine="567"/>
      </w:pPr>
    </w:p>
    <w:tbl>
      <w:tblPr>
        <w:tblW w:w="0" w:type="auto"/>
        <w:tblInd w:w="1526" w:type="dxa"/>
        <w:tblCellMar>
          <w:left w:w="0" w:type="dxa"/>
          <w:right w:w="0" w:type="dxa"/>
        </w:tblCellMar>
        <w:tblLook w:val="04A0"/>
      </w:tblPr>
      <w:tblGrid>
        <w:gridCol w:w="2268"/>
        <w:gridCol w:w="1843"/>
        <w:gridCol w:w="2409"/>
      </w:tblGrid>
      <w:tr w:rsidR="00F84DFB" w:rsidRPr="00D26017" w:rsidTr="00F84DFB">
        <w:tc>
          <w:tcPr>
            <w:tcW w:w="2268" w:type="dxa"/>
            <w:tcBorders>
              <w:top w:val="nil"/>
              <w:left w:val="nil"/>
              <w:bottom w:val="single" w:sz="8" w:space="0" w:color="auto"/>
              <w:right w:val="nil"/>
            </w:tcBorders>
            <w:tcMar>
              <w:top w:w="0" w:type="dxa"/>
              <w:left w:w="108" w:type="dxa"/>
              <w:bottom w:w="0" w:type="dxa"/>
              <w:right w:w="108" w:type="dxa"/>
            </w:tcMar>
          </w:tcPr>
          <w:p w:rsidR="00F84DFB" w:rsidRPr="00D26017" w:rsidRDefault="00F84DFB" w:rsidP="00F84DFB">
            <w:pPr>
              <w:widowControl w:val="0"/>
              <w:ind w:firstLine="567"/>
            </w:pPr>
          </w:p>
        </w:tc>
        <w:tc>
          <w:tcPr>
            <w:tcW w:w="1843" w:type="dxa"/>
            <w:tcMar>
              <w:top w:w="0" w:type="dxa"/>
              <w:left w:w="108" w:type="dxa"/>
              <w:bottom w:w="0" w:type="dxa"/>
              <w:right w:w="108" w:type="dxa"/>
            </w:tcMar>
          </w:tcPr>
          <w:p w:rsidR="00F84DFB" w:rsidRPr="00D26017" w:rsidRDefault="00F84DFB" w:rsidP="00F84DFB">
            <w:pPr>
              <w:widowControl w:val="0"/>
              <w:ind w:firstLine="567"/>
            </w:pPr>
          </w:p>
        </w:tc>
        <w:tc>
          <w:tcPr>
            <w:tcW w:w="2409" w:type="dxa"/>
            <w:tcBorders>
              <w:top w:val="nil"/>
              <w:left w:val="nil"/>
              <w:bottom w:val="single" w:sz="8" w:space="0" w:color="auto"/>
              <w:right w:val="nil"/>
            </w:tcBorders>
            <w:tcMar>
              <w:top w:w="0" w:type="dxa"/>
              <w:left w:w="108" w:type="dxa"/>
              <w:bottom w:w="0" w:type="dxa"/>
              <w:right w:w="108" w:type="dxa"/>
            </w:tcMar>
          </w:tcPr>
          <w:p w:rsidR="00F84DFB" w:rsidRPr="00D26017" w:rsidRDefault="00F84DFB" w:rsidP="00F84DFB">
            <w:pPr>
              <w:widowControl w:val="0"/>
              <w:ind w:firstLine="567"/>
            </w:pPr>
          </w:p>
        </w:tc>
      </w:tr>
      <w:tr w:rsidR="00F84DFB" w:rsidRPr="00553FC1" w:rsidTr="00F84DFB">
        <w:tc>
          <w:tcPr>
            <w:tcW w:w="2268" w:type="dxa"/>
            <w:tcMar>
              <w:top w:w="0" w:type="dxa"/>
              <w:left w:w="108" w:type="dxa"/>
              <w:bottom w:w="0" w:type="dxa"/>
              <w:right w:w="108" w:type="dxa"/>
            </w:tcMar>
            <w:hideMark/>
          </w:tcPr>
          <w:p w:rsidR="00F84DFB" w:rsidRPr="00553FC1" w:rsidRDefault="00F84DFB" w:rsidP="00F84DFB">
            <w:pPr>
              <w:widowControl w:val="0"/>
              <w:ind w:firstLine="567"/>
              <w:rPr>
                <w:sz w:val="20"/>
                <w:szCs w:val="20"/>
              </w:rPr>
            </w:pPr>
            <w:r w:rsidRPr="00553FC1">
              <w:rPr>
                <w:sz w:val="20"/>
                <w:szCs w:val="20"/>
              </w:rPr>
              <w:t>(дата)</w:t>
            </w:r>
          </w:p>
        </w:tc>
        <w:tc>
          <w:tcPr>
            <w:tcW w:w="1843" w:type="dxa"/>
            <w:tcMar>
              <w:top w:w="0" w:type="dxa"/>
              <w:left w:w="108" w:type="dxa"/>
              <w:bottom w:w="0" w:type="dxa"/>
              <w:right w:w="108" w:type="dxa"/>
            </w:tcMar>
          </w:tcPr>
          <w:p w:rsidR="00F84DFB" w:rsidRPr="00D26017" w:rsidRDefault="00F84DFB" w:rsidP="00F84DFB">
            <w:pPr>
              <w:widowControl w:val="0"/>
              <w:ind w:firstLine="567"/>
            </w:pPr>
          </w:p>
        </w:tc>
        <w:tc>
          <w:tcPr>
            <w:tcW w:w="2409" w:type="dxa"/>
            <w:tcMar>
              <w:top w:w="0" w:type="dxa"/>
              <w:left w:w="108" w:type="dxa"/>
              <w:bottom w:w="0" w:type="dxa"/>
              <w:right w:w="108" w:type="dxa"/>
            </w:tcMar>
            <w:hideMark/>
          </w:tcPr>
          <w:p w:rsidR="00F84DFB" w:rsidRPr="00553FC1" w:rsidRDefault="00F84DFB" w:rsidP="00F84DFB">
            <w:pPr>
              <w:widowControl w:val="0"/>
              <w:ind w:firstLine="567"/>
              <w:rPr>
                <w:sz w:val="20"/>
                <w:szCs w:val="20"/>
              </w:rPr>
            </w:pPr>
            <w:r w:rsidRPr="00553FC1">
              <w:rPr>
                <w:sz w:val="20"/>
                <w:szCs w:val="20"/>
              </w:rPr>
              <w:t>(подпись)</w:t>
            </w:r>
          </w:p>
        </w:tc>
      </w:tr>
      <w:tr w:rsidR="00F84DFB" w:rsidRPr="00D26017" w:rsidTr="00F84DFB">
        <w:trPr>
          <w:trHeight w:val="169"/>
        </w:trPr>
        <w:tc>
          <w:tcPr>
            <w:tcW w:w="2268" w:type="dxa"/>
            <w:tcMar>
              <w:top w:w="0" w:type="dxa"/>
              <w:left w:w="108" w:type="dxa"/>
              <w:bottom w:w="0" w:type="dxa"/>
              <w:right w:w="108" w:type="dxa"/>
            </w:tcMar>
          </w:tcPr>
          <w:p w:rsidR="00F84DFB" w:rsidRPr="00D26017" w:rsidRDefault="00F84DFB" w:rsidP="00F84DFB">
            <w:pPr>
              <w:widowControl w:val="0"/>
              <w:ind w:firstLine="567"/>
            </w:pPr>
          </w:p>
        </w:tc>
        <w:tc>
          <w:tcPr>
            <w:tcW w:w="1843" w:type="dxa"/>
            <w:tcMar>
              <w:top w:w="0" w:type="dxa"/>
              <w:left w:w="108" w:type="dxa"/>
              <w:bottom w:w="0" w:type="dxa"/>
              <w:right w:w="108" w:type="dxa"/>
            </w:tcMar>
          </w:tcPr>
          <w:p w:rsidR="00F84DFB" w:rsidRPr="00D26017" w:rsidRDefault="00F84DFB" w:rsidP="00F84DFB">
            <w:pPr>
              <w:widowControl w:val="0"/>
              <w:ind w:firstLine="567"/>
            </w:pPr>
          </w:p>
        </w:tc>
        <w:tc>
          <w:tcPr>
            <w:tcW w:w="2409" w:type="dxa"/>
            <w:tcBorders>
              <w:top w:val="nil"/>
              <w:left w:val="nil"/>
              <w:bottom w:val="single" w:sz="8" w:space="0" w:color="auto"/>
              <w:right w:val="nil"/>
            </w:tcBorders>
            <w:tcMar>
              <w:top w:w="0" w:type="dxa"/>
              <w:left w:w="108" w:type="dxa"/>
              <w:bottom w:w="0" w:type="dxa"/>
              <w:right w:w="108" w:type="dxa"/>
            </w:tcMar>
          </w:tcPr>
          <w:p w:rsidR="00F84DFB" w:rsidRPr="00D26017" w:rsidRDefault="00F84DFB" w:rsidP="00F84DFB">
            <w:pPr>
              <w:widowControl w:val="0"/>
              <w:ind w:firstLine="567"/>
            </w:pPr>
          </w:p>
        </w:tc>
      </w:tr>
      <w:tr w:rsidR="00F84DFB" w:rsidRPr="00D26017" w:rsidTr="00F84DFB">
        <w:tc>
          <w:tcPr>
            <w:tcW w:w="2268" w:type="dxa"/>
            <w:tcMar>
              <w:top w:w="0" w:type="dxa"/>
              <w:left w:w="108" w:type="dxa"/>
              <w:bottom w:w="0" w:type="dxa"/>
              <w:right w:w="108" w:type="dxa"/>
            </w:tcMar>
          </w:tcPr>
          <w:p w:rsidR="00F84DFB" w:rsidRPr="00D26017" w:rsidRDefault="00F84DFB" w:rsidP="00F84DFB">
            <w:pPr>
              <w:widowControl w:val="0"/>
              <w:ind w:firstLine="567"/>
            </w:pPr>
          </w:p>
        </w:tc>
        <w:tc>
          <w:tcPr>
            <w:tcW w:w="1843" w:type="dxa"/>
            <w:tcMar>
              <w:top w:w="0" w:type="dxa"/>
              <w:left w:w="108" w:type="dxa"/>
              <w:bottom w:w="0" w:type="dxa"/>
              <w:right w:w="108" w:type="dxa"/>
            </w:tcMar>
          </w:tcPr>
          <w:p w:rsidR="00F84DFB" w:rsidRPr="00D26017" w:rsidRDefault="00F84DFB" w:rsidP="00F84DFB">
            <w:pPr>
              <w:widowControl w:val="0"/>
              <w:ind w:firstLine="567"/>
            </w:pPr>
          </w:p>
        </w:tc>
        <w:tc>
          <w:tcPr>
            <w:tcW w:w="2409" w:type="dxa"/>
            <w:tcMar>
              <w:top w:w="0" w:type="dxa"/>
              <w:left w:w="108" w:type="dxa"/>
              <w:bottom w:w="0" w:type="dxa"/>
              <w:right w:w="108" w:type="dxa"/>
            </w:tcMar>
            <w:hideMark/>
          </w:tcPr>
          <w:p w:rsidR="00F84DFB" w:rsidRPr="00553FC1" w:rsidRDefault="00F84DFB" w:rsidP="00F84DFB">
            <w:pPr>
              <w:widowControl w:val="0"/>
              <w:ind w:firstLine="567"/>
              <w:rPr>
                <w:sz w:val="20"/>
                <w:szCs w:val="20"/>
              </w:rPr>
            </w:pPr>
            <w:r w:rsidRPr="00553FC1">
              <w:rPr>
                <w:sz w:val="20"/>
                <w:szCs w:val="20"/>
              </w:rPr>
              <w:t>(ФИО, должность)</w:t>
            </w:r>
          </w:p>
        </w:tc>
      </w:tr>
    </w:tbl>
    <w:p w:rsidR="00F84DFB" w:rsidRPr="00D26017" w:rsidRDefault="00F84DFB" w:rsidP="00F84DFB">
      <w:pPr>
        <w:pStyle w:val="a9"/>
        <w:keepNext w:val="0"/>
        <w:keepLines w:val="0"/>
        <w:pageBreakBefore w:val="0"/>
        <w:widowControl w:val="0"/>
        <w:numPr>
          <w:ilvl w:val="0"/>
          <w:numId w:val="0"/>
        </w:numPr>
        <w:suppressAutoHyphens w:val="0"/>
        <w:ind w:firstLine="567"/>
        <w:sectPr w:rsidR="00F84DFB" w:rsidRPr="00D26017" w:rsidSect="00F84DFB">
          <w:footnotePr>
            <w:numFmt w:val="chicago"/>
          </w:footnotePr>
          <w:pgSz w:w="11906" w:h="16838" w:code="9"/>
          <w:pgMar w:top="568" w:right="1080" w:bottom="1440" w:left="1080" w:header="680" w:footer="737" w:gutter="0"/>
          <w:cols w:space="708"/>
          <w:docGrid w:linePitch="381"/>
        </w:sectPr>
      </w:pPr>
      <w:bookmarkStart w:id="45" w:name="_Toc339360161"/>
    </w:p>
    <w:p w:rsidR="00F84DFB" w:rsidRPr="00D26017" w:rsidRDefault="00F84DFB" w:rsidP="00F84DFB">
      <w:pPr>
        <w:pStyle w:val="13"/>
        <w:keepNext w:val="0"/>
        <w:widowControl w:val="0"/>
        <w:numPr>
          <w:ilvl w:val="0"/>
          <w:numId w:val="0"/>
        </w:numPr>
        <w:suppressAutoHyphens w:val="0"/>
        <w:ind w:firstLine="567"/>
        <w:jc w:val="center"/>
      </w:pPr>
      <w:bookmarkStart w:id="46" w:name="_Toc24971497"/>
      <w:r w:rsidRPr="00D26017">
        <w:lastRenderedPageBreak/>
        <w:t xml:space="preserve">СПРАВКА О КРУПНОЙ СДЕЛКЕ (ФОРМА </w:t>
      </w:r>
      <w:r>
        <w:t>7</w:t>
      </w:r>
      <w:r w:rsidRPr="00D26017">
        <w:t>)</w:t>
      </w:r>
      <w:bookmarkEnd w:id="45"/>
      <w:bookmarkEnd w:id="46"/>
    </w:p>
    <w:p w:rsidR="00F84DFB" w:rsidRPr="00D26017" w:rsidRDefault="00F84DFB" w:rsidP="00F84DFB">
      <w:pPr>
        <w:pStyle w:val="affff7"/>
        <w:tabs>
          <w:tab w:val="left" w:pos="6731"/>
        </w:tabs>
        <w:ind w:firstLine="567"/>
        <w:rPr>
          <w:color w:val="000000"/>
        </w:rPr>
      </w:pPr>
      <w:r w:rsidRPr="00D26017">
        <w:rPr>
          <w:color w:val="000000"/>
        </w:rPr>
        <w:tab/>
      </w:r>
    </w:p>
    <w:p w:rsidR="00F84DFB" w:rsidRPr="00D26017" w:rsidRDefault="00F84DFB" w:rsidP="00F84DFB">
      <w:pPr>
        <w:pStyle w:val="affff7"/>
        <w:ind w:firstLine="567"/>
        <w:rPr>
          <w:color w:val="000000"/>
        </w:rPr>
      </w:pPr>
    </w:p>
    <w:p w:rsidR="00F84DFB" w:rsidRPr="00D26017" w:rsidRDefault="00F84DFB" w:rsidP="00F84DFB">
      <w:pPr>
        <w:pStyle w:val="affff7"/>
        <w:ind w:firstLine="567"/>
        <w:rPr>
          <w:color w:val="000000"/>
        </w:rPr>
      </w:pPr>
    </w:p>
    <w:p w:rsidR="00F84DFB" w:rsidRPr="00D26017" w:rsidRDefault="00F84DFB" w:rsidP="00F84DFB">
      <w:pPr>
        <w:pStyle w:val="affff7"/>
        <w:ind w:firstLine="567"/>
        <w:jc w:val="center"/>
        <w:rPr>
          <w:color w:val="000000"/>
        </w:rPr>
      </w:pPr>
      <w:r w:rsidRPr="00D26017">
        <w:rPr>
          <w:color w:val="000000"/>
        </w:rPr>
        <w:t>Уважаемые господа!</w:t>
      </w:r>
    </w:p>
    <w:p w:rsidR="00F84DFB" w:rsidRPr="00D26017" w:rsidRDefault="00F84DFB" w:rsidP="00F84DFB">
      <w:pPr>
        <w:pStyle w:val="affff7"/>
        <w:ind w:firstLine="567"/>
        <w:rPr>
          <w:color w:val="000000"/>
        </w:rPr>
      </w:pPr>
    </w:p>
    <w:p w:rsidR="00F84DFB" w:rsidRDefault="00F84DFB" w:rsidP="00F84DFB">
      <w:pPr>
        <w:pStyle w:val="affff7"/>
        <w:ind w:right="54" w:firstLine="567"/>
        <w:jc w:val="both"/>
        <w:rPr>
          <w:color w:val="000000"/>
        </w:rPr>
      </w:pPr>
      <w:r w:rsidRPr="00D26017">
        <w:rPr>
          <w:color w:val="000000"/>
        </w:rPr>
        <w:t>При рассмотрении нашего Предложения на участие в закупочной процедуре № [</w:t>
      </w:r>
      <w:r w:rsidRPr="00D26017">
        <w:rPr>
          <w:b/>
          <w:bCs/>
          <w:i/>
        </w:rPr>
        <w:t>указывается номер и наименование закупочной процедуры</w:t>
      </w:r>
      <w:r w:rsidRPr="00D26017">
        <w:rPr>
          <w:color w:val="000000"/>
        </w:rPr>
        <w:t xml:space="preserve">] просим учесть, что данная сделка </w:t>
      </w:r>
      <w:proofErr w:type="gramStart"/>
      <w:r w:rsidRPr="00D26017">
        <w:rPr>
          <w:color w:val="000000"/>
        </w:rPr>
        <w:t>для</w:t>
      </w:r>
      <w:proofErr w:type="gramEnd"/>
      <w:r w:rsidRPr="00D26017">
        <w:rPr>
          <w:color w:val="000000"/>
        </w:rPr>
        <w:t xml:space="preserve"> [</w:t>
      </w:r>
      <w:r w:rsidRPr="00D26017">
        <w:rPr>
          <w:b/>
          <w:bCs/>
          <w:i/>
        </w:rPr>
        <w:t xml:space="preserve">указывается </w:t>
      </w:r>
      <w:proofErr w:type="gramStart"/>
      <w:r w:rsidRPr="00D26017">
        <w:rPr>
          <w:b/>
          <w:bCs/>
          <w:i/>
        </w:rPr>
        <w:t>наименование</w:t>
      </w:r>
      <w:proofErr w:type="gramEnd"/>
      <w:r w:rsidRPr="00D26017">
        <w:rPr>
          <w:b/>
          <w:bCs/>
          <w:i/>
        </w:rPr>
        <w:t xml:space="preserve"> Участника закупки, либо субподрядчика/ соисполнителя,  либо члена коллективного Участника закупки</w:t>
      </w:r>
      <w:r w:rsidRPr="00D26017">
        <w:rPr>
          <w:color w:val="000000"/>
        </w:rPr>
        <w:t xml:space="preserve">] </w:t>
      </w:r>
      <w:r w:rsidRPr="00D26017">
        <w:rPr>
          <w:bCs/>
        </w:rPr>
        <w:t>[</w:t>
      </w:r>
      <w:r w:rsidRPr="00D26017">
        <w:rPr>
          <w:b/>
          <w:bCs/>
          <w:i/>
        </w:rPr>
        <w:t>указать «является» либо «не является»</w:t>
      </w:r>
      <w:r w:rsidRPr="00D26017">
        <w:rPr>
          <w:bCs/>
        </w:rPr>
        <w:t>]</w:t>
      </w:r>
      <w:r w:rsidRPr="00D26017">
        <w:rPr>
          <w:color w:val="000000"/>
        </w:rPr>
        <w:t xml:space="preserve"> крупной</w:t>
      </w:r>
      <w:r w:rsidRPr="00D26017">
        <w:rPr>
          <w:bCs/>
        </w:rPr>
        <w:t xml:space="preserve">. Решение об одобрении крупной сделки принято </w:t>
      </w:r>
      <w:r w:rsidRPr="00D26017">
        <w:rPr>
          <w:color w:val="000000"/>
        </w:rPr>
        <w:t>[</w:t>
      </w:r>
      <w:r w:rsidRPr="00D26017">
        <w:rPr>
          <w:b/>
          <w:bCs/>
          <w:i/>
        </w:rPr>
        <w:t>указывается наименование органа уполномоченного принимать данное решение</w:t>
      </w:r>
      <w:r w:rsidRPr="00D26017">
        <w:rPr>
          <w:color w:val="000000"/>
        </w:rPr>
        <w:t xml:space="preserve">] (Протокол № _______ </w:t>
      </w:r>
      <w:proofErr w:type="gramStart"/>
      <w:r w:rsidRPr="00D26017">
        <w:rPr>
          <w:color w:val="000000"/>
        </w:rPr>
        <w:t>от</w:t>
      </w:r>
      <w:proofErr w:type="gramEnd"/>
      <w:r w:rsidRPr="00D26017">
        <w:rPr>
          <w:color w:val="000000"/>
        </w:rPr>
        <w:t xml:space="preserve"> ___________).</w:t>
      </w:r>
    </w:p>
    <w:p w:rsidR="00F84DFB" w:rsidRPr="003146F9" w:rsidRDefault="00F84DFB" w:rsidP="00F84DFB">
      <w:pPr>
        <w:pStyle w:val="affff7"/>
        <w:ind w:right="54" w:firstLine="567"/>
        <w:jc w:val="both"/>
        <w:rPr>
          <w:b/>
          <w:bCs/>
          <w:i/>
          <w:iCs/>
        </w:rPr>
      </w:pPr>
      <w:r>
        <w:rPr>
          <w:color w:val="000000"/>
        </w:rPr>
        <w:t xml:space="preserve">Претензий от контрагентов по неисполнению контрактов в части поставки товаров </w:t>
      </w:r>
      <w:proofErr w:type="gramStart"/>
      <w:r w:rsidRPr="003146F9">
        <w:rPr>
          <w:b/>
          <w:bCs/>
          <w:i/>
          <w:iCs/>
          <w:color w:val="000000"/>
        </w:rPr>
        <w:t>имеется</w:t>
      </w:r>
      <w:proofErr w:type="gramEnd"/>
      <w:r w:rsidRPr="003146F9">
        <w:rPr>
          <w:b/>
          <w:bCs/>
          <w:i/>
          <w:iCs/>
          <w:color w:val="000000"/>
        </w:rPr>
        <w:t>/не имеется.</w:t>
      </w:r>
    </w:p>
    <w:p w:rsidR="00F84DFB" w:rsidRPr="00D26017" w:rsidRDefault="00F84DFB" w:rsidP="00F84DFB">
      <w:pPr>
        <w:pStyle w:val="affff7"/>
        <w:ind w:right="54" w:firstLine="567"/>
        <w:jc w:val="both"/>
        <w:rPr>
          <w:bCs/>
        </w:rPr>
      </w:pPr>
    </w:p>
    <w:p w:rsidR="00F84DFB" w:rsidRPr="00D26017" w:rsidRDefault="00F84DFB" w:rsidP="00F84DFB">
      <w:pPr>
        <w:pStyle w:val="affff7"/>
        <w:ind w:right="54" w:firstLine="567"/>
        <w:jc w:val="both"/>
        <w:rPr>
          <w:bCs/>
        </w:rPr>
      </w:pPr>
    </w:p>
    <w:p w:rsidR="00F84DFB" w:rsidRPr="00D26017" w:rsidRDefault="00F84DFB" w:rsidP="00F84DFB">
      <w:pPr>
        <w:pStyle w:val="affff7"/>
        <w:ind w:firstLine="567"/>
        <w:rPr>
          <w:bCs/>
        </w:rPr>
      </w:pPr>
    </w:p>
    <w:p w:rsidR="00F84DFB" w:rsidRPr="00D26017" w:rsidRDefault="00F84DFB" w:rsidP="00F84DFB">
      <w:pPr>
        <w:pStyle w:val="affff7"/>
        <w:ind w:firstLine="567"/>
        <w:jc w:val="right"/>
        <w:rPr>
          <w:color w:val="000000"/>
        </w:rPr>
      </w:pPr>
    </w:p>
    <w:p w:rsidR="00F84DFB" w:rsidRPr="00D26017" w:rsidRDefault="00F84DFB" w:rsidP="00F84DFB">
      <w:pPr>
        <w:widowControl w:val="0"/>
        <w:ind w:firstLine="567"/>
        <w:jc w:val="right"/>
      </w:pPr>
      <w:r w:rsidRPr="00D26017">
        <w:t>____________________________________</w:t>
      </w:r>
    </w:p>
    <w:p w:rsidR="00F84DFB" w:rsidRPr="00D26017" w:rsidRDefault="00F84DFB" w:rsidP="00F84DFB">
      <w:pPr>
        <w:widowControl w:val="0"/>
        <w:ind w:firstLine="567"/>
        <w:jc w:val="right"/>
        <w:rPr>
          <w:vertAlign w:val="superscript"/>
        </w:rPr>
      </w:pPr>
      <w:r w:rsidRPr="00D26017">
        <w:rPr>
          <w:vertAlign w:val="superscript"/>
        </w:rPr>
        <w:t>(подпись, М.П.)</w:t>
      </w:r>
    </w:p>
    <w:p w:rsidR="00F84DFB" w:rsidRPr="00D26017" w:rsidRDefault="00F84DFB" w:rsidP="00F84DFB">
      <w:pPr>
        <w:widowControl w:val="0"/>
        <w:ind w:firstLine="567"/>
        <w:jc w:val="right"/>
      </w:pPr>
      <w:r w:rsidRPr="00D26017">
        <w:t>____________________________________</w:t>
      </w:r>
    </w:p>
    <w:p w:rsidR="00F84DFB" w:rsidRPr="00D26017" w:rsidRDefault="00F84DFB" w:rsidP="00F84DFB">
      <w:pPr>
        <w:widowControl w:val="0"/>
        <w:ind w:firstLine="567"/>
        <w:jc w:val="right"/>
        <w:rPr>
          <w:vertAlign w:val="superscript"/>
        </w:rPr>
      </w:pPr>
      <w:r w:rsidRPr="00D26017">
        <w:rPr>
          <w:vertAlign w:val="superscript"/>
        </w:rPr>
        <w:t xml:space="preserve">(фамилия, имя, отчество </w:t>
      </w:r>
      <w:proofErr w:type="gramStart"/>
      <w:r w:rsidRPr="00D26017">
        <w:rPr>
          <w:vertAlign w:val="superscript"/>
        </w:rPr>
        <w:t>подписавшего</w:t>
      </w:r>
      <w:proofErr w:type="gramEnd"/>
      <w:r w:rsidRPr="00D26017">
        <w:rPr>
          <w:vertAlign w:val="superscript"/>
        </w:rPr>
        <w:t>, должность)</w:t>
      </w:r>
    </w:p>
    <w:p w:rsidR="00F84DFB" w:rsidRDefault="00F84DFB" w:rsidP="00F84DFB">
      <w:pPr>
        <w:pStyle w:val="13"/>
        <w:keepNext w:val="0"/>
        <w:widowControl w:val="0"/>
        <w:numPr>
          <w:ilvl w:val="0"/>
          <w:numId w:val="0"/>
        </w:numPr>
        <w:suppressAutoHyphens w:val="0"/>
        <w:ind w:firstLine="567"/>
        <w:jc w:val="right"/>
      </w:pPr>
      <w:bookmarkStart w:id="47" w:name="_Toc24971499"/>
      <w:bookmarkStart w:id="48" w:name="_Hlk24969421"/>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Default="00F84DFB" w:rsidP="00F84DFB">
      <w:pPr>
        <w:pStyle w:val="13"/>
        <w:keepNext w:val="0"/>
        <w:widowControl w:val="0"/>
        <w:numPr>
          <w:ilvl w:val="0"/>
          <w:numId w:val="0"/>
        </w:numPr>
        <w:suppressAutoHyphens w:val="0"/>
        <w:ind w:firstLine="567"/>
        <w:jc w:val="right"/>
      </w:pPr>
    </w:p>
    <w:p w:rsidR="00F84DFB" w:rsidRPr="00D26017" w:rsidRDefault="00F84DFB" w:rsidP="00F84DFB">
      <w:pPr>
        <w:pStyle w:val="13"/>
        <w:keepNext w:val="0"/>
        <w:widowControl w:val="0"/>
        <w:numPr>
          <w:ilvl w:val="0"/>
          <w:numId w:val="0"/>
        </w:numPr>
        <w:suppressAutoHyphens w:val="0"/>
        <w:ind w:firstLine="567"/>
        <w:jc w:val="center"/>
      </w:pPr>
      <w:r w:rsidRPr="00D26017">
        <w:t xml:space="preserve">СПРАВКА ОБ ОТСУТСТВИИ САНКЦИОННЫХ РИСКОВ (ФОРМА </w:t>
      </w:r>
      <w:r>
        <w:t>8</w:t>
      </w:r>
      <w:r w:rsidRPr="00D26017">
        <w:t>)</w:t>
      </w:r>
      <w:bookmarkEnd w:id="47"/>
    </w:p>
    <w:p w:rsidR="00F84DFB" w:rsidRPr="00D26017" w:rsidRDefault="00F84DFB" w:rsidP="00F84DFB">
      <w:pPr>
        <w:pStyle w:val="affff7"/>
        <w:tabs>
          <w:tab w:val="left" w:pos="6731"/>
        </w:tabs>
        <w:ind w:firstLine="567"/>
        <w:rPr>
          <w:color w:val="000000"/>
        </w:rPr>
      </w:pPr>
      <w:r w:rsidRPr="00D26017">
        <w:rPr>
          <w:color w:val="000000"/>
        </w:rPr>
        <w:tab/>
      </w:r>
    </w:p>
    <w:p w:rsidR="00F84DFB" w:rsidRPr="00D26017" w:rsidRDefault="00F84DFB" w:rsidP="00F84DFB">
      <w:pPr>
        <w:pStyle w:val="affff7"/>
        <w:ind w:firstLine="567"/>
        <w:rPr>
          <w:color w:val="000000"/>
        </w:rPr>
      </w:pPr>
    </w:p>
    <w:p w:rsidR="00F84DFB" w:rsidRPr="00D26017" w:rsidRDefault="00F84DFB" w:rsidP="00F84DFB">
      <w:pPr>
        <w:pStyle w:val="affff7"/>
        <w:ind w:firstLine="567"/>
        <w:rPr>
          <w:color w:val="000000"/>
        </w:rPr>
      </w:pPr>
    </w:p>
    <w:p w:rsidR="00F84DFB" w:rsidRPr="00D26017" w:rsidRDefault="00F84DFB" w:rsidP="00F84DFB">
      <w:pPr>
        <w:pStyle w:val="affff7"/>
        <w:ind w:firstLine="567"/>
        <w:jc w:val="center"/>
        <w:rPr>
          <w:color w:val="000000"/>
        </w:rPr>
      </w:pPr>
      <w:r w:rsidRPr="00D26017">
        <w:rPr>
          <w:color w:val="000000"/>
        </w:rPr>
        <w:t>Уважаемые господа!</w:t>
      </w:r>
    </w:p>
    <w:p w:rsidR="00F84DFB" w:rsidRPr="00D26017" w:rsidRDefault="00F84DFB" w:rsidP="00F84DFB">
      <w:pPr>
        <w:pStyle w:val="affff7"/>
        <w:ind w:firstLine="567"/>
        <w:rPr>
          <w:color w:val="000000"/>
        </w:rPr>
      </w:pPr>
    </w:p>
    <w:p w:rsidR="00F84DFB" w:rsidRPr="00D26017" w:rsidRDefault="00F84DFB" w:rsidP="00F84DFB">
      <w:pPr>
        <w:pStyle w:val="affff7"/>
        <w:ind w:firstLine="567"/>
        <w:jc w:val="both"/>
        <w:rPr>
          <w:color w:val="000000"/>
        </w:rPr>
      </w:pPr>
      <w:r w:rsidRPr="00D26017">
        <w:rPr>
          <w:color w:val="000000"/>
        </w:rPr>
        <w:t>При рассмотрении нашего Предложения на участие в закупочной процедуре № [</w:t>
      </w:r>
      <w:r w:rsidRPr="00D26017">
        <w:rPr>
          <w:b/>
          <w:bCs/>
          <w:i/>
        </w:rPr>
        <w:t>указывается номер и наименование закупочной процедуры</w:t>
      </w:r>
      <w:r w:rsidRPr="00D26017">
        <w:rPr>
          <w:color w:val="000000"/>
        </w:rPr>
        <w:t>] просим учесть, что предлагаемые [</w:t>
      </w:r>
      <w:r w:rsidRPr="00D26017">
        <w:rPr>
          <w:b/>
          <w:bCs/>
          <w:i/>
        </w:rPr>
        <w:t>указывается наименование Участника закупки, либо субподрядчика/ соисполнителя,  либо члена коллективного Участника закупки</w:t>
      </w:r>
      <w:r w:rsidRPr="00D26017">
        <w:rPr>
          <w:color w:val="000000"/>
        </w:rPr>
        <w:t>] к поставке товары, работы и услуги</w:t>
      </w:r>
      <w:r>
        <w:rPr>
          <w:color w:val="000000"/>
        </w:rPr>
        <w:t xml:space="preserve">                                                         </w:t>
      </w:r>
      <w:r w:rsidRPr="00D26017">
        <w:rPr>
          <w:color w:val="000000"/>
        </w:rPr>
        <w:t xml:space="preserve"> [</w:t>
      </w:r>
      <w:r w:rsidRPr="00D26017">
        <w:rPr>
          <w:b/>
          <w:i/>
          <w:color w:val="000000"/>
        </w:rPr>
        <w:t xml:space="preserve">не </w:t>
      </w:r>
      <w:proofErr w:type="gramStart"/>
      <w:r w:rsidRPr="00D26017">
        <w:rPr>
          <w:b/>
          <w:i/>
          <w:color w:val="000000"/>
        </w:rPr>
        <w:t>находятся</w:t>
      </w:r>
      <w:proofErr w:type="gramEnd"/>
      <w:r w:rsidRPr="00D26017">
        <w:rPr>
          <w:b/>
          <w:i/>
          <w:color w:val="000000"/>
        </w:rPr>
        <w:t>/находятся</w:t>
      </w:r>
      <w:r w:rsidRPr="00D26017">
        <w:rPr>
          <w:color w:val="000000"/>
        </w:rPr>
        <w:t xml:space="preserve">] в </w:t>
      </w:r>
      <w:proofErr w:type="spellStart"/>
      <w:r w:rsidRPr="00D26017">
        <w:rPr>
          <w:color w:val="000000"/>
        </w:rPr>
        <w:t>контрсанкционных</w:t>
      </w:r>
      <w:proofErr w:type="spellEnd"/>
      <w:r w:rsidRPr="00D26017">
        <w:rPr>
          <w:color w:val="000000"/>
        </w:rPr>
        <w:t xml:space="preserve"> списках РФ, а также наша организация </w:t>
      </w:r>
      <w:r>
        <w:rPr>
          <w:color w:val="000000"/>
        </w:rPr>
        <w:t xml:space="preserve">                                    </w:t>
      </w:r>
      <w:r w:rsidRPr="00D26017">
        <w:rPr>
          <w:color w:val="000000"/>
        </w:rPr>
        <w:t>[</w:t>
      </w:r>
      <w:r w:rsidRPr="00D26017">
        <w:rPr>
          <w:b/>
          <w:i/>
          <w:color w:val="000000"/>
        </w:rPr>
        <w:t>не числится/числится</w:t>
      </w:r>
      <w:r w:rsidRPr="00D26017">
        <w:rPr>
          <w:color w:val="000000"/>
        </w:rPr>
        <w:t xml:space="preserve">] в </w:t>
      </w:r>
      <w:proofErr w:type="spellStart"/>
      <w:r w:rsidRPr="00D26017">
        <w:rPr>
          <w:color w:val="000000"/>
        </w:rPr>
        <w:t>санкционных</w:t>
      </w:r>
      <w:proofErr w:type="spellEnd"/>
      <w:r w:rsidRPr="00D26017">
        <w:rPr>
          <w:color w:val="000000"/>
        </w:rPr>
        <w:t xml:space="preserve"> списках (в том числе США и ЕС) и мы</w:t>
      </w:r>
      <w:r>
        <w:rPr>
          <w:color w:val="000000"/>
        </w:rPr>
        <w:t xml:space="preserve">                                                </w:t>
      </w:r>
      <w:r w:rsidRPr="00D26017">
        <w:rPr>
          <w:color w:val="000000"/>
        </w:rPr>
        <w:t xml:space="preserve"> [</w:t>
      </w:r>
      <w:r w:rsidRPr="00D26017">
        <w:rPr>
          <w:b/>
          <w:i/>
          <w:color w:val="000000"/>
        </w:rPr>
        <w:t xml:space="preserve">не </w:t>
      </w:r>
      <w:proofErr w:type="gramStart"/>
      <w:r w:rsidRPr="00D26017">
        <w:rPr>
          <w:b/>
          <w:i/>
          <w:color w:val="000000"/>
        </w:rPr>
        <w:t>предлагаем</w:t>
      </w:r>
      <w:proofErr w:type="gramEnd"/>
      <w:r w:rsidRPr="00D26017">
        <w:rPr>
          <w:b/>
          <w:i/>
          <w:color w:val="000000"/>
        </w:rPr>
        <w:t>/предлагаем</w:t>
      </w:r>
      <w:r w:rsidRPr="00D26017">
        <w:rPr>
          <w:color w:val="000000"/>
        </w:rPr>
        <w:t xml:space="preserve">] товары, работы и услуг компаний-нерезидентов и их </w:t>
      </w:r>
      <w:proofErr w:type="spellStart"/>
      <w:r w:rsidRPr="00D26017">
        <w:rPr>
          <w:color w:val="000000"/>
        </w:rPr>
        <w:t>бенифициаров</w:t>
      </w:r>
      <w:proofErr w:type="spellEnd"/>
      <w:r w:rsidRPr="00D26017">
        <w:rPr>
          <w:color w:val="000000"/>
        </w:rPr>
        <w:t>, находящихся под санкциями (за исключением компаний-резидентов).</w:t>
      </w:r>
    </w:p>
    <w:p w:rsidR="00F84DFB" w:rsidRPr="00D26017" w:rsidRDefault="00F84DFB" w:rsidP="00F84DFB">
      <w:pPr>
        <w:pStyle w:val="affff7"/>
        <w:ind w:firstLine="567"/>
        <w:rPr>
          <w:color w:val="000000"/>
        </w:rPr>
      </w:pPr>
    </w:p>
    <w:p w:rsidR="00F84DFB" w:rsidRPr="00D26017" w:rsidRDefault="00F84DFB" w:rsidP="00F84DFB">
      <w:pPr>
        <w:pStyle w:val="affff7"/>
        <w:ind w:firstLine="567"/>
        <w:rPr>
          <w:bCs/>
        </w:rPr>
      </w:pPr>
    </w:p>
    <w:p w:rsidR="00F84DFB" w:rsidRPr="00D26017" w:rsidRDefault="00F84DFB" w:rsidP="00F84DFB">
      <w:pPr>
        <w:pStyle w:val="affff7"/>
        <w:ind w:firstLine="567"/>
        <w:jc w:val="right"/>
        <w:rPr>
          <w:color w:val="000000"/>
        </w:rPr>
      </w:pPr>
    </w:p>
    <w:p w:rsidR="00F84DFB" w:rsidRPr="00D26017" w:rsidRDefault="00F84DFB" w:rsidP="00F84DFB">
      <w:pPr>
        <w:widowControl w:val="0"/>
        <w:ind w:firstLine="567"/>
        <w:jc w:val="right"/>
      </w:pPr>
      <w:r w:rsidRPr="00D26017">
        <w:t>____________________________________</w:t>
      </w:r>
    </w:p>
    <w:p w:rsidR="00F84DFB" w:rsidRPr="00D26017" w:rsidRDefault="00F84DFB" w:rsidP="00F84DFB">
      <w:pPr>
        <w:widowControl w:val="0"/>
        <w:ind w:firstLine="567"/>
        <w:jc w:val="right"/>
        <w:rPr>
          <w:vertAlign w:val="superscript"/>
        </w:rPr>
      </w:pPr>
      <w:r w:rsidRPr="00D26017">
        <w:rPr>
          <w:vertAlign w:val="superscript"/>
        </w:rPr>
        <w:t>(подпись, М.П.)</w:t>
      </w:r>
    </w:p>
    <w:p w:rsidR="00F84DFB" w:rsidRPr="00D26017" w:rsidRDefault="00F84DFB" w:rsidP="00F84DFB">
      <w:pPr>
        <w:widowControl w:val="0"/>
        <w:ind w:firstLine="567"/>
        <w:jc w:val="right"/>
      </w:pPr>
      <w:r w:rsidRPr="00D26017">
        <w:t>____________________________________</w:t>
      </w:r>
    </w:p>
    <w:p w:rsidR="00F84DFB" w:rsidRPr="00D26017" w:rsidRDefault="00F84DFB" w:rsidP="00F84DFB">
      <w:pPr>
        <w:widowControl w:val="0"/>
        <w:ind w:firstLine="567"/>
        <w:jc w:val="right"/>
        <w:rPr>
          <w:vertAlign w:val="superscript"/>
        </w:rPr>
      </w:pPr>
      <w:r w:rsidRPr="00D26017">
        <w:rPr>
          <w:vertAlign w:val="superscript"/>
        </w:rPr>
        <w:t xml:space="preserve">(фамилия, имя, отчество </w:t>
      </w:r>
      <w:proofErr w:type="gramStart"/>
      <w:r w:rsidRPr="00D26017">
        <w:rPr>
          <w:vertAlign w:val="superscript"/>
        </w:rPr>
        <w:t>подписавшего</w:t>
      </w:r>
      <w:proofErr w:type="gramEnd"/>
      <w:r w:rsidRPr="00D26017">
        <w:rPr>
          <w:vertAlign w:val="superscript"/>
        </w:rPr>
        <w:t>, должность)</w:t>
      </w:r>
    </w:p>
    <w:bookmarkEnd w:id="48"/>
    <w:p w:rsidR="00F84DFB" w:rsidRPr="00D26017" w:rsidRDefault="00F84DFB" w:rsidP="00F84DFB">
      <w:pPr>
        <w:pStyle w:val="afff3"/>
        <w:widowControl w:val="0"/>
        <w:spacing w:line="240" w:lineRule="auto"/>
        <w:ind w:left="0" w:firstLine="567"/>
        <w:rPr>
          <w:sz w:val="24"/>
          <w:szCs w:val="24"/>
        </w:rPr>
        <w:sectPr w:rsidR="00F84DFB" w:rsidRPr="00D26017" w:rsidSect="00F84DFB">
          <w:footnotePr>
            <w:numFmt w:val="chicago"/>
          </w:footnotePr>
          <w:pgSz w:w="11906" w:h="16838" w:code="9"/>
          <w:pgMar w:top="426" w:right="566" w:bottom="1440" w:left="1080" w:header="680" w:footer="737" w:gutter="0"/>
          <w:cols w:space="708"/>
          <w:docGrid w:linePitch="381"/>
        </w:sectPr>
      </w:pPr>
    </w:p>
    <w:p w:rsidR="00F84DFB" w:rsidRPr="00D26017" w:rsidRDefault="00F84DFB" w:rsidP="00F84DFB">
      <w:pPr>
        <w:pStyle w:val="13"/>
        <w:keepNext w:val="0"/>
        <w:widowControl w:val="0"/>
        <w:numPr>
          <w:ilvl w:val="0"/>
          <w:numId w:val="0"/>
        </w:numPr>
        <w:suppressAutoHyphens w:val="0"/>
        <w:ind w:firstLine="567"/>
        <w:jc w:val="right"/>
      </w:pPr>
      <w:r w:rsidRPr="00D26017">
        <w:lastRenderedPageBreak/>
        <w:t xml:space="preserve">ФОРМА </w:t>
      </w:r>
      <w:r>
        <w:t>9</w:t>
      </w:r>
    </w:p>
    <w:p w:rsidR="00F84DFB" w:rsidRPr="00D26017" w:rsidRDefault="00F84DFB" w:rsidP="00F84DFB">
      <w:pPr>
        <w:widowControl w:val="0"/>
        <w:overflowPunct w:val="0"/>
        <w:autoSpaceDE w:val="0"/>
        <w:autoSpaceDN w:val="0"/>
        <w:adjustRightInd w:val="0"/>
        <w:ind w:firstLine="567"/>
        <w:jc w:val="center"/>
        <w:textAlignment w:val="baseline"/>
        <w:rPr>
          <w:b/>
        </w:rPr>
      </w:pPr>
    </w:p>
    <w:p w:rsidR="00F84DFB" w:rsidRPr="00D26017" w:rsidRDefault="00F84DFB" w:rsidP="00F84DFB">
      <w:pPr>
        <w:widowControl w:val="0"/>
        <w:overflowPunct w:val="0"/>
        <w:autoSpaceDE w:val="0"/>
        <w:autoSpaceDN w:val="0"/>
        <w:adjustRightInd w:val="0"/>
        <w:ind w:firstLine="567"/>
        <w:jc w:val="center"/>
        <w:textAlignment w:val="baseline"/>
        <w:rPr>
          <w:b/>
        </w:rPr>
      </w:pPr>
      <w:r w:rsidRPr="00D26017">
        <w:rPr>
          <w:b/>
        </w:rPr>
        <w:t>СОГЛАСИЕ НА ОБРАБОТКУ ПЕРСОНАЛЬНЫХ ДАННЫХ</w:t>
      </w:r>
    </w:p>
    <w:p w:rsidR="00F84DFB" w:rsidRPr="00D26017" w:rsidRDefault="00F84DFB" w:rsidP="00F84DFB">
      <w:pPr>
        <w:widowControl w:val="0"/>
        <w:overflowPunct w:val="0"/>
        <w:autoSpaceDE w:val="0"/>
        <w:autoSpaceDN w:val="0"/>
        <w:adjustRightInd w:val="0"/>
        <w:ind w:firstLine="567"/>
        <w:jc w:val="center"/>
        <w:textAlignment w:val="baseline"/>
        <w:rPr>
          <w:b/>
        </w:rPr>
      </w:pPr>
    </w:p>
    <w:p w:rsidR="00F84DFB" w:rsidRPr="00D26017" w:rsidRDefault="00F84DFB" w:rsidP="00F84DFB">
      <w:pPr>
        <w:widowControl w:val="0"/>
        <w:overflowPunct w:val="0"/>
        <w:autoSpaceDE w:val="0"/>
        <w:autoSpaceDN w:val="0"/>
        <w:adjustRightInd w:val="0"/>
        <w:ind w:firstLine="567"/>
        <w:jc w:val="both"/>
        <w:textAlignment w:val="baseline"/>
      </w:pPr>
      <w:proofErr w:type="gramStart"/>
      <w:r w:rsidRPr="00D26017">
        <w:t xml:space="preserve">Я, </w:t>
      </w:r>
      <w:r w:rsidRPr="00D26017">
        <w:rPr>
          <w:i/>
          <w:u w:val="single"/>
        </w:rPr>
        <w:t>(</w:t>
      </w:r>
      <w:r w:rsidRPr="00D26017">
        <w:rPr>
          <w:b/>
        </w:rPr>
        <w:t>указать:</w:t>
      </w:r>
      <w:r w:rsidRPr="00D26017">
        <w:rPr>
          <w:i/>
          <w:u w:val="single"/>
        </w:rPr>
        <w:t xml:space="preserve"> фамилия имя, отчество, адрес, номер документа, удостоверяющего его личность, сведения о дате выдачи указанного документа и выдавшем его органе)</w:t>
      </w:r>
      <w:r w:rsidRPr="00D26017">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roofErr w:type="gramEnd"/>
    </w:p>
    <w:p w:rsidR="00F84DFB" w:rsidRPr="00D26017" w:rsidRDefault="00F84DFB" w:rsidP="00F84DFB">
      <w:pPr>
        <w:widowControl w:val="0"/>
        <w:ind w:firstLine="567"/>
        <w:jc w:val="both"/>
      </w:pPr>
      <w:r w:rsidRPr="00D26017">
        <w:t>- Общество с ограниченной ответственностью «</w:t>
      </w:r>
      <w:proofErr w:type="spellStart"/>
      <w:r w:rsidRPr="00D26017">
        <w:t>ГИП-Электро</w:t>
      </w:r>
      <w:proofErr w:type="spellEnd"/>
      <w:r w:rsidRPr="00D26017">
        <w:t>»;</w:t>
      </w:r>
    </w:p>
    <w:p w:rsidR="00F84DFB" w:rsidRPr="00D26017" w:rsidRDefault="00F84DFB" w:rsidP="00F84DFB">
      <w:pPr>
        <w:widowControl w:val="0"/>
        <w:ind w:firstLine="567"/>
        <w:jc w:val="both"/>
      </w:pPr>
      <w:r w:rsidRPr="00D26017">
        <w:t>- Правительство Российской Федерации;</w:t>
      </w:r>
    </w:p>
    <w:p w:rsidR="00F84DFB" w:rsidRPr="00D26017" w:rsidRDefault="00F84DFB" w:rsidP="00F84DFB">
      <w:pPr>
        <w:widowControl w:val="0"/>
        <w:ind w:firstLine="567"/>
        <w:jc w:val="both"/>
        <w:rPr>
          <w:i/>
        </w:rPr>
      </w:pPr>
      <w:r w:rsidRPr="00D26017">
        <w:t>- Министерство энергетики Российской Федерации</w:t>
      </w:r>
      <w:r w:rsidRPr="00D26017">
        <w:rPr>
          <w:i/>
        </w:rPr>
        <w:t>;</w:t>
      </w:r>
    </w:p>
    <w:p w:rsidR="00F84DFB" w:rsidRPr="00D26017" w:rsidRDefault="00F84DFB" w:rsidP="00F84DFB">
      <w:pPr>
        <w:widowControl w:val="0"/>
        <w:ind w:firstLine="567"/>
        <w:jc w:val="both"/>
      </w:pPr>
      <w:r w:rsidRPr="00D26017">
        <w:t>- Федеральная служба по финансовому мониторингу;</w:t>
      </w:r>
    </w:p>
    <w:p w:rsidR="00F84DFB" w:rsidRPr="00D26017" w:rsidRDefault="00F84DFB" w:rsidP="00F84DFB">
      <w:pPr>
        <w:widowControl w:val="0"/>
        <w:ind w:firstLine="567"/>
        <w:jc w:val="both"/>
      </w:pPr>
      <w:r w:rsidRPr="00D26017">
        <w:t>- Федеральная налоговая служба</w:t>
      </w:r>
      <w:r w:rsidRPr="00D26017">
        <w:rPr>
          <w:i/>
        </w:rPr>
        <w:t>.</w:t>
      </w:r>
    </w:p>
    <w:p w:rsidR="00F84DFB" w:rsidRPr="00D26017" w:rsidRDefault="00F84DFB" w:rsidP="00F84DFB">
      <w:pPr>
        <w:widowControl w:val="0"/>
        <w:overflowPunct w:val="0"/>
        <w:autoSpaceDE w:val="0"/>
        <w:autoSpaceDN w:val="0"/>
        <w:adjustRightInd w:val="0"/>
        <w:ind w:firstLine="567"/>
        <w:jc w:val="both"/>
        <w:textAlignment w:val="baseline"/>
      </w:pPr>
      <w:proofErr w:type="gramStart"/>
      <w:r w:rsidRPr="00D26017">
        <w:t>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____________ (</w:t>
      </w:r>
      <w:r w:rsidRPr="00D26017">
        <w:rPr>
          <w:b/>
        </w:rPr>
        <w:t>указать:</w:t>
      </w:r>
      <w:r w:rsidRPr="00D26017">
        <w:t xml:space="preserve"> </w:t>
      </w:r>
      <w:r w:rsidRPr="00D26017">
        <w:rPr>
          <w:u w:val="single"/>
        </w:rPr>
        <w:t>передачу (предоставление доступа) персональных данных Обществу с ограниченной ответственностью и</w:t>
      </w:r>
      <w:r w:rsidRPr="00D26017">
        <w:rPr>
          <w:i/>
        </w:rPr>
        <w:t>ли</w:t>
      </w:r>
      <w:r w:rsidRPr="00D26017">
        <w:t xml:space="preserve"> </w:t>
      </w:r>
      <w:r w:rsidRPr="00D26017">
        <w:rPr>
          <w:u w:val="single"/>
        </w:rPr>
        <w:t>исключить данное положение</w:t>
      </w:r>
      <w:r w:rsidRPr="00D26017">
        <w:t>) извлечение, обезличивание, блокирование, удаление, уничтожение.</w:t>
      </w:r>
      <w:proofErr w:type="gramEnd"/>
    </w:p>
    <w:p w:rsidR="00F84DFB" w:rsidRPr="00D26017" w:rsidRDefault="00F84DFB" w:rsidP="00F84DFB">
      <w:pPr>
        <w:widowControl w:val="0"/>
        <w:overflowPunct w:val="0"/>
        <w:autoSpaceDE w:val="0"/>
        <w:autoSpaceDN w:val="0"/>
        <w:adjustRightInd w:val="0"/>
        <w:ind w:firstLine="567"/>
        <w:jc w:val="both"/>
        <w:textAlignment w:val="baseline"/>
      </w:pPr>
      <w:r w:rsidRPr="00D26017">
        <w:t xml:space="preserve">Любые действия  по обработке моих персональных данных допускается осуществлять указанными операторами исключительно в целях </w:t>
      </w:r>
      <w:proofErr w:type="gramStart"/>
      <w:r w:rsidRPr="00D26017">
        <w:t>выполнения Поручений Председателя Правительства Российской Федерации</w:t>
      </w:r>
      <w:proofErr w:type="gramEnd"/>
      <w:r w:rsidRPr="00D26017">
        <w:t xml:space="preserve"> от 28 декабря 2011 года № ВП-П13-9308, от 5 марта 2012 года № ВП-П24-1269.</w:t>
      </w:r>
    </w:p>
    <w:p w:rsidR="00F84DFB" w:rsidRPr="00D26017" w:rsidRDefault="00F84DFB" w:rsidP="00F84DFB">
      <w:pPr>
        <w:widowControl w:val="0"/>
        <w:overflowPunct w:val="0"/>
        <w:autoSpaceDE w:val="0"/>
        <w:autoSpaceDN w:val="0"/>
        <w:adjustRightInd w:val="0"/>
        <w:ind w:firstLine="567"/>
        <w:jc w:val="both"/>
        <w:textAlignment w:val="baseline"/>
      </w:pPr>
      <w:r w:rsidRPr="00D26017">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rsidR="00F84DFB" w:rsidRPr="00D26017" w:rsidRDefault="00F84DFB" w:rsidP="00F84DFB">
      <w:pPr>
        <w:widowControl w:val="0"/>
        <w:overflowPunct w:val="0"/>
        <w:autoSpaceDE w:val="0"/>
        <w:autoSpaceDN w:val="0"/>
        <w:adjustRightInd w:val="0"/>
        <w:ind w:firstLine="567"/>
        <w:jc w:val="both"/>
        <w:textAlignment w:val="baseline"/>
      </w:pPr>
      <w:r w:rsidRPr="00D26017">
        <w:t>Настоящее согласие на обработку моих персональных данных действует в течение 1 (одного) года или до его отзыва мною путём направления вышеуказанным операторам письменного уведомления по указанным в согласии адресам.</w:t>
      </w:r>
    </w:p>
    <w:p w:rsidR="00F84DFB" w:rsidRPr="00D26017" w:rsidRDefault="00F84DFB" w:rsidP="00F84DFB">
      <w:pPr>
        <w:widowControl w:val="0"/>
        <w:overflowPunct w:val="0"/>
        <w:autoSpaceDE w:val="0"/>
        <w:autoSpaceDN w:val="0"/>
        <w:adjustRightInd w:val="0"/>
        <w:ind w:firstLine="567"/>
        <w:jc w:val="both"/>
        <w:textAlignment w:val="baseline"/>
      </w:pPr>
    </w:p>
    <w:p w:rsidR="00F84DFB" w:rsidRPr="00D26017" w:rsidRDefault="00F84DFB" w:rsidP="00F84DFB">
      <w:pPr>
        <w:widowControl w:val="0"/>
        <w:overflowPunct w:val="0"/>
        <w:autoSpaceDE w:val="0"/>
        <w:autoSpaceDN w:val="0"/>
        <w:adjustRightInd w:val="0"/>
        <w:ind w:firstLine="567"/>
        <w:jc w:val="both"/>
        <w:textAlignment w:val="baseline"/>
      </w:pPr>
      <w:r w:rsidRPr="00D26017">
        <w:t>(дата)</w:t>
      </w:r>
    </w:p>
    <w:p w:rsidR="00F84DFB" w:rsidRPr="00D26017" w:rsidRDefault="00F84DFB" w:rsidP="00F84DFB">
      <w:pPr>
        <w:widowControl w:val="0"/>
        <w:overflowPunct w:val="0"/>
        <w:autoSpaceDE w:val="0"/>
        <w:autoSpaceDN w:val="0"/>
        <w:adjustRightInd w:val="0"/>
        <w:ind w:firstLine="567"/>
        <w:jc w:val="both"/>
        <w:textAlignment w:val="baseline"/>
      </w:pPr>
    </w:p>
    <w:p w:rsidR="00F84DFB" w:rsidRPr="00D26017" w:rsidRDefault="00F84DFB" w:rsidP="00F84DFB">
      <w:pPr>
        <w:widowControl w:val="0"/>
        <w:overflowPunct w:val="0"/>
        <w:autoSpaceDE w:val="0"/>
        <w:autoSpaceDN w:val="0"/>
        <w:adjustRightInd w:val="0"/>
        <w:ind w:firstLine="567"/>
        <w:jc w:val="both"/>
        <w:textAlignment w:val="baseline"/>
      </w:pPr>
      <w:r w:rsidRPr="00D26017">
        <w:t xml:space="preserve">(подпись)                                                                                      </w:t>
      </w:r>
    </w:p>
    <w:p w:rsidR="00F84DFB" w:rsidRPr="00D26017" w:rsidRDefault="00F84DFB" w:rsidP="00F84DFB">
      <w:pPr>
        <w:widowControl w:val="0"/>
        <w:overflowPunct w:val="0"/>
        <w:autoSpaceDE w:val="0"/>
        <w:autoSpaceDN w:val="0"/>
        <w:adjustRightInd w:val="0"/>
        <w:ind w:firstLine="567"/>
        <w:jc w:val="both"/>
        <w:textAlignment w:val="baseline"/>
      </w:pPr>
    </w:p>
    <w:p w:rsidR="00F84DFB" w:rsidRPr="00D26017" w:rsidRDefault="00F84DFB" w:rsidP="00F84DFB">
      <w:pPr>
        <w:widowControl w:val="0"/>
        <w:overflowPunct w:val="0"/>
        <w:autoSpaceDE w:val="0"/>
        <w:autoSpaceDN w:val="0"/>
        <w:adjustRightInd w:val="0"/>
        <w:ind w:firstLine="567"/>
        <w:textAlignment w:val="baseline"/>
      </w:pPr>
      <w:r w:rsidRPr="00D26017">
        <w:t xml:space="preserve">                 </w:t>
      </w:r>
    </w:p>
    <w:p w:rsidR="00F84DFB" w:rsidRPr="00D26017" w:rsidRDefault="00F84DFB" w:rsidP="00F84DFB">
      <w:pPr>
        <w:widowControl w:val="0"/>
        <w:overflowPunct w:val="0"/>
        <w:autoSpaceDE w:val="0"/>
        <w:autoSpaceDN w:val="0"/>
        <w:adjustRightInd w:val="0"/>
        <w:ind w:firstLine="567"/>
        <w:textAlignment w:val="baseline"/>
      </w:pPr>
      <w:r>
        <w:t>(р</w:t>
      </w:r>
      <w:r w:rsidRPr="00D26017">
        <w:t>асшифровка подписи)</w:t>
      </w: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Default="00F84DFB" w:rsidP="00F84DFB">
      <w:pPr>
        <w:autoSpaceDE w:val="0"/>
        <w:autoSpaceDN w:val="0"/>
        <w:adjustRightInd w:val="0"/>
        <w:ind w:firstLine="567"/>
        <w:rPr>
          <w:color w:val="000000"/>
        </w:rPr>
      </w:pPr>
    </w:p>
    <w:p w:rsidR="00F84DFB" w:rsidRDefault="00F84DFB" w:rsidP="00F84DFB">
      <w:pPr>
        <w:autoSpaceDE w:val="0"/>
        <w:autoSpaceDN w:val="0"/>
        <w:adjustRightInd w:val="0"/>
        <w:ind w:firstLine="567"/>
        <w:rPr>
          <w:color w:val="000000"/>
        </w:rPr>
      </w:pPr>
    </w:p>
    <w:p w:rsidR="00F84DFB"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Pr="00D26017" w:rsidRDefault="00F84DFB" w:rsidP="00F84DFB">
      <w:pPr>
        <w:autoSpaceDE w:val="0"/>
        <w:autoSpaceDN w:val="0"/>
        <w:adjustRightInd w:val="0"/>
        <w:ind w:firstLine="567"/>
        <w:rPr>
          <w:color w:val="000000"/>
        </w:rPr>
      </w:pPr>
    </w:p>
    <w:p w:rsidR="00F84DFB" w:rsidRDefault="00F84DFB" w:rsidP="00F84DFB">
      <w:pPr>
        <w:autoSpaceDE w:val="0"/>
        <w:autoSpaceDN w:val="0"/>
        <w:adjustRightInd w:val="0"/>
        <w:ind w:firstLine="567"/>
        <w:rPr>
          <w:color w:val="000000"/>
        </w:rPr>
      </w:pPr>
    </w:p>
    <w:p w:rsidR="00623DDF" w:rsidRPr="002D08D4" w:rsidRDefault="00623DDF" w:rsidP="00F84DFB">
      <w:pPr>
        <w:keepNext/>
        <w:suppressAutoHyphens/>
        <w:jc w:val="center"/>
        <w:outlineLvl w:val="0"/>
      </w:pPr>
    </w:p>
    <w:sectPr w:rsidR="00623DDF" w:rsidRPr="002D08D4" w:rsidSect="00795368">
      <w:footerReference w:type="default" r:id="rId30"/>
      <w:pgSz w:w="11906" w:h="16838"/>
      <w:pgMar w:top="709" w:right="850"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289" w:rsidRDefault="00CB4289" w:rsidP="0035618C">
      <w:r>
        <w:separator/>
      </w:r>
    </w:p>
  </w:endnote>
  <w:endnote w:type="continuationSeparator" w:id="0">
    <w:p w:rsidR="00CB4289" w:rsidRDefault="00CB4289" w:rsidP="00356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panose1 w:val="00000000000000000000"/>
    <w:charset w:val="02"/>
    <w:family w:val="auto"/>
    <w:notTrueTyp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MS PMincho"/>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89" w:rsidRDefault="00CB4289">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89" w:rsidRPr="00592319" w:rsidRDefault="00CB4289">
    <w:pPr>
      <w:pStyle w:val="afa"/>
      <w:jc w:val="center"/>
      <w:rPr>
        <w:rFonts w:ascii="Times New Roman" w:hAnsi="Times New Roman"/>
      </w:rPr>
    </w:pPr>
    <w:r w:rsidRPr="00592319">
      <w:rPr>
        <w:rFonts w:ascii="Times New Roman" w:hAnsi="Times New Roman"/>
      </w:rPr>
      <w:fldChar w:fldCharType="begin"/>
    </w:r>
    <w:r w:rsidRPr="00592319">
      <w:rPr>
        <w:rFonts w:ascii="Times New Roman" w:hAnsi="Times New Roman"/>
      </w:rPr>
      <w:instrText xml:space="preserve"> PAGE   \* MERGEFORMAT </w:instrText>
    </w:r>
    <w:r w:rsidRPr="00592319">
      <w:rPr>
        <w:rFonts w:ascii="Times New Roman" w:hAnsi="Times New Roman"/>
      </w:rPr>
      <w:fldChar w:fldCharType="separate"/>
    </w:r>
    <w:r w:rsidR="009212F4">
      <w:rPr>
        <w:rFonts w:ascii="Times New Roman" w:hAnsi="Times New Roman"/>
        <w:noProof/>
      </w:rPr>
      <w:t>23</w:t>
    </w:r>
    <w:r w:rsidRPr="00592319">
      <w:rPr>
        <w:rFonts w:ascii="Times New Roman" w:hAnsi="Times New Roman"/>
      </w:rPr>
      <w:fldChar w:fldCharType="end"/>
    </w:r>
  </w:p>
  <w:p w:rsidR="00CB4289" w:rsidRDefault="00CB4289">
    <w:pPr>
      <w:pStyle w:val="a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89" w:rsidRDefault="00CB4289">
    <w:pPr>
      <w:pStyle w:val="af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9907"/>
      <w:docPartObj>
        <w:docPartGallery w:val="Page Numbers (Bottom of Page)"/>
        <w:docPartUnique/>
      </w:docPartObj>
    </w:sdtPr>
    <w:sdtContent>
      <w:p w:rsidR="00CB4289" w:rsidRDefault="00CB4289">
        <w:pPr>
          <w:pStyle w:val="afa"/>
          <w:jc w:val="right"/>
        </w:pPr>
        <w:fldSimple w:instr=" PAGE   \* MERGEFORMAT ">
          <w:r>
            <w:rPr>
              <w:noProof/>
            </w:rPr>
            <w:t>48</w:t>
          </w:r>
        </w:fldSimple>
      </w:p>
    </w:sdtContent>
  </w:sdt>
  <w:p w:rsidR="00CB4289" w:rsidRDefault="00CB4289">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289" w:rsidRDefault="00CB4289" w:rsidP="0035618C">
      <w:r>
        <w:separator/>
      </w:r>
    </w:p>
  </w:footnote>
  <w:footnote w:type="continuationSeparator" w:id="0">
    <w:p w:rsidR="00CB4289" w:rsidRDefault="00CB4289" w:rsidP="00356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89" w:rsidRDefault="00CB4289">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89" w:rsidRDefault="00CB4289">
    <w:pPr>
      <w:pStyle w:val="af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89" w:rsidRDefault="00CB428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nsid w:val="00000402"/>
    <w:multiLevelType w:val="multilevel"/>
    <w:tmpl w:val="00000885"/>
    <w:lvl w:ilvl="0">
      <w:start w:val="2"/>
      <w:numFmt w:val="decimal"/>
      <w:lvlText w:val="%1"/>
      <w:lvlJc w:val="left"/>
      <w:pPr>
        <w:ind w:left="117" w:hanging="610"/>
      </w:pPr>
    </w:lvl>
    <w:lvl w:ilvl="1">
      <w:start w:val="1"/>
      <w:numFmt w:val="decimal"/>
      <w:lvlText w:val="%1.%2"/>
      <w:lvlJc w:val="left"/>
      <w:pPr>
        <w:ind w:left="117" w:hanging="610"/>
      </w:pPr>
    </w:lvl>
    <w:lvl w:ilvl="2">
      <w:start w:val="1"/>
      <w:numFmt w:val="decimal"/>
      <w:lvlText w:val="%1.%2.%3."/>
      <w:lvlJc w:val="left"/>
      <w:pPr>
        <w:ind w:left="117" w:hanging="610"/>
      </w:pPr>
      <w:rPr>
        <w:rFonts w:ascii="Times New Roman" w:hAnsi="Times New Roman" w:cs="Times New Roman"/>
        <w:b w:val="0"/>
        <w:bCs w:val="0"/>
        <w:sz w:val="24"/>
        <w:szCs w:val="24"/>
      </w:rPr>
    </w:lvl>
    <w:lvl w:ilvl="3">
      <w:numFmt w:val="bullet"/>
      <w:lvlText w:val="•"/>
      <w:lvlJc w:val="left"/>
      <w:pPr>
        <w:ind w:left="3126" w:hanging="610"/>
      </w:pPr>
    </w:lvl>
    <w:lvl w:ilvl="4">
      <w:numFmt w:val="bullet"/>
      <w:lvlText w:val="•"/>
      <w:lvlJc w:val="left"/>
      <w:pPr>
        <w:ind w:left="4129" w:hanging="610"/>
      </w:pPr>
    </w:lvl>
    <w:lvl w:ilvl="5">
      <w:numFmt w:val="bullet"/>
      <w:lvlText w:val="•"/>
      <w:lvlJc w:val="left"/>
      <w:pPr>
        <w:ind w:left="5132" w:hanging="610"/>
      </w:pPr>
    </w:lvl>
    <w:lvl w:ilvl="6">
      <w:numFmt w:val="bullet"/>
      <w:lvlText w:val="•"/>
      <w:lvlJc w:val="left"/>
      <w:pPr>
        <w:ind w:left="6134" w:hanging="610"/>
      </w:pPr>
    </w:lvl>
    <w:lvl w:ilvl="7">
      <w:numFmt w:val="bullet"/>
      <w:lvlText w:val="•"/>
      <w:lvlJc w:val="left"/>
      <w:pPr>
        <w:ind w:left="7137" w:hanging="610"/>
      </w:pPr>
    </w:lvl>
    <w:lvl w:ilvl="8">
      <w:numFmt w:val="bullet"/>
      <w:lvlText w:val="•"/>
      <w:lvlJc w:val="left"/>
      <w:pPr>
        <w:ind w:left="8140" w:hanging="610"/>
      </w:pPr>
    </w:lvl>
  </w:abstractNum>
  <w:abstractNum w:abstractNumId="7">
    <w:nsid w:val="00000403"/>
    <w:multiLevelType w:val="multilevel"/>
    <w:tmpl w:val="00000886"/>
    <w:lvl w:ilvl="0">
      <w:start w:val="2"/>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bCs/>
        <w:sz w:val="24"/>
        <w:szCs w:val="24"/>
      </w:rPr>
    </w:lvl>
    <w:lvl w:ilvl="2">
      <w:start w:val="1"/>
      <w:numFmt w:val="decimal"/>
      <w:lvlText w:val="%1.%2.%3."/>
      <w:lvlJc w:val="left"/>
      <w:pPr>
        <w:ind w:left="117" w:hanging="658"/>
      </w:pPr>
      <w:rPr>
        <w:rFonts w:ascii="Times New Roman" w:hAnsi="Times New Roman" w:cs="Times New Roman"/>
        <w:b w:val="0"/>
        <w:bCs w:val="0"/>
        <w:sz w:val="24"/>
        <w:szCs w:val="24"/>
      </w:rPr>
    </w:lvl>
    <w:lvl w:ilvl="3">
      <w:numFmt w:val="bullet"/>
      <w:lvlText w:val="•"/>
      <w:lvlJc w:val="left"/>
      <w:pPr>
        <w:ind w:left="3223" w:hanging="658"/>
      </w:pPr>
    </w:lvl>
    <w:lvl w:ilvl="4">
      <w:numFmt w:val="bullet"/>
      <w:lvlText w:val="•"/>
      <w:lvlJc w:val="left"/>
      <w:pPr>
        <w:ind w:left="4212" w:hanging="658"/>
      </w:pPr>
    </w:lvl>
    <w:lvl w:ilvl="5">
      <w:numFmt w:val="bullet"/>
      <w:lvlText w:val="•"/>
      <w:lvlJc w:val="left"/>
      <w:pPr>
        <w:ind w:left="5201" w:hanging="658"/>
      </w:pPr>
    </w:lvl>
    <w:lvl w:ilvl="6">
      <w:numFmt w:val="bullet"/>
      <w:lvlText w:val="•"/>
      <w:lvlJc w:val="left"/>
      <w:pPr>
        <w:ind w:left="6190" w:hanging="658"/>
      </w:pPr>
    </w:lvl>
    <w:lvl w:ilvl="7">
      <w:numFmt w:val="bullet"/>
      <w:lvlText w:val="•"/>
      <w:lvlJc w:val="left"/>
      <w:pPr>
        <w:ind w:left="7179" w:hanging="658"/>
      </w:pPr>
    </w:lvl>
    <w:lvl w:ilvl="8">
      <w:numFmt w:val="bullet"/>
      <w:lvlText w:val="•"/>
      <w:lvlJc w:val="left"/>
      <w:pPr>
        <w:ind w:left="8168" w:hanging="658"/>
      </w:pPr>
    </w:lvl>
  </w:abstractNum>
  <w:abstractNum w:abstractNumId="8">
    <w:nsid w:val="00000404"/>
    <w:multiLevelType w:val="multilevel"/>
    <w:tmpl w:val="00000887"/>
    <w:lvl w:ilvl="0">
      <w:start w:val="2"/>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bCs/>
        <w:sz w:val="24"/>
        <w:szCs w:val="24"/>
      </w:rPr>
    </w:lvl>
    <w:lvl w:ilvl="2">
      <w:start w:val="1"/>
      <w:numFmt w:val="decimal"/>
      <w:lvlText w:val="%1.%2.%3."/>
      <w:lvlJc w:val="left"/>
      <w:pPr>
        <w:ind w:left="117" w:hanging="670"/>
      </w:pPr>
      <w:rPr>
        <w:rFonts w:ascii="Times New Roman" w:hAnsi="Times New Roman" w:cs="Times New Roman"/>
        <w:b w:val="0"/>
        <w:bCs w:val="0"/>
        <w:sz w:val="24"/>
        <w:szCs w:val="24"/>
      </w:rPr>
    </w:lvl>
    <w:lvl w:ilvl="3">
      <w:numFmt w:val="bullet"/>
      <w:lvlText w:val="•"/>
      <w:lvlJc w:val="left"/>
      <w:pPr>
        <w:ind w:left="3223" w:hanging="670"/>
      </w:pPr>
    </w:lvl>
    <w:lvl w:ilvl="4">
      <w:numFmt w:val="bullet"/>
      <w:lvlText w:val="•"/>
      <w:lvlJc w:val="left"/>
      <w:pPr>
        <w:ind w:left="4212" w:hanging="670"/>
      </w:pPr>
    </w:lvl>
    <w:lvl w:ilvl="5">
      <w:numFmt w:val="bullet"/>
      <w:lvlText w:val="•"/>
      <w:lvlJc w:val="left"/>
      <w:pPr>
        <w:ind w:left="5201" w:hanging="670"/>
      </w:pPr>
    </w:lvl>
    <w:lvl w:ilvl="6">
      <w:numFmt w:val="bullet"/>
      <w:lvlText w:val="•"/>
      <w:lvlJc w:val="left"/>
      <w:pPr>
        <w:ind w:left="6190" w:hanging="670"/>
      </w:pPr>
    </w:lvl>
    <w:lvl w:ilvl="7">
      <w:numFmt w:val="bullet"/>
      <w:lvlText w:val="•"/>
      <w:lvlJc w:val="left"/>
      <w:pPr>
        <w:ind w:left="7179" w:hanging="670"/>
      </w:pPr>
    </w:lvl>
    <w:lvl w:ilvl="8">
      <w:numFmt w:val="bullet"/>
      <w:lvlText w:val="•"/>
      <w:lvlJc w:val="left"/>
      <w:pPr>
        <w:ind w:left="8168" w:hanging="670"/>
      </w:pPr>
    </w:lvl>
  </w:abstractNum>
  <w:abstractNum w:abstractNumId="9">
    <w:nsid w:val="00000405"/>
    <w:multiLevelType w:val="multilevel"/>
    <w:tmpl w:val="00000888"/>
    <w:lvl w:ilvl="0">
      <w:start w:val="3"/>
      <w:numFmt w:val="decimal"/>
      <w:lvlText w:val="%1"/>
      <w:lvlJc w:val="left"/>
      <w:pPr>
        <w:ind w:left="117" w:hanging="425"/>
      </w:pPr>
    </w:lvl>
    <w:lvl w:ilvl="1">
      <w:start w:val="1"/>
      <w:numFmt w:val="decimal"/>
      <w:lvlText w:val="%1.%2."/>
      <w:lvlJc w:val="left"/>
      <w:pPr>
        <w:ind w:left="4962" w:hanging="425"/>
      </w:pPr>
      <w:rPr>
        <w:rFonts w:ascii="Times New Roman" w:hAnsi="Times New Roman" w:cs="Times New Roman"/>
        <w:b w:val="0"/>
        <w:bCs w:val="0"/>
        <w:sz w:val="24"/>
        <w:szCs w:val="24"/>
      </w:rPr>
    </w:lvl>
    <w:lvl w:ilvl="2">
      <w:numFmt w:val="bullet"/>
      <w:lvlText w:val="•"/>
      <w:lvlJc w:val="left"/>
      <w:pPr>
        <w:ind w:left="2123" w:hanging="425"/>
      </w:pPr>
    </w:lvl>
    <w:lvl w:ilvl="3">
      <w:numFmt w:val="bullet"/>
      <w:lvlText w:val="•"/>
      <w:lvlJc w:val="left"/>
      <w:pPr>
        <w:ind w:left="3126" w:hanging="425"/>
      </w:pPr>
    </w:lvl>
    <w:lvl w:ilvl="4">
      <w:numFmt w:val="bullet"/>
      <w:lvlText w:val="•"/>
      <w:lvlJc w:val="left"/>
      <w:pPr>
        <w:ind w:left="4129" w:hanging="425"/>
      </w:pPr>
    </w:lvl>
    <w:lvl w:ilvl="5">
      <w:numFmt w:val="bullet"/>
      <w:lvlText w:val="•"/>
      <w:lvlJc w:val="left"/>
      <w:pPr>
        <w:ind w:left="5132" w:hanging="425"/>
      </w:pPr>
    </w:lvl>
    <w:lvl w:ilvl="6">
      <w:numFmt w:val="bullet"/>
      <w:lvlText w:val="•"/>
      <w:lvlJc w:val="left"/>
      <w:pPr>
        <w:ind w:left="6134" w:hanging="425"/>
      </w:pPr>
    </w:lvl>
    <w:lvl w:ilvl="7">
      <w:numFmt w:val="bullet"/>
      <w:lvlText w:val="•"/>
      <w:lvlJc w:val="left"/>
      <w:pPr>
        <w:ind w:left="7137" w:hanging="425"/>
      </w:pPr>
    </w:lvl>
    <w:lvl w:ilvl="8">
      <w:numFmt w:val="bullet"/>
      <w:lvlText w:val="•"/>
      <w:lvlJc w:val="left"/>
      <w:pPr>
        <w:ind w:left="8140" w:hanging="425"/>
      </w:pPr>
    </w:lvl>
  </w:abstractNum>
  <w:abstractNum w:abstractNumId="10">
    <w:nsid w:val="00000406"/>
    <w:multiLevelType w:val="multilevel"/>
    <w:tmpl w:val="00000889"/>
    <w:lvl w:ilvl="0">
      <w:start w:val="1"/>
      <w:numFmt w:val="decimal"/>
      <w:lvlText w:val="%1)"/>
      <w:lvlJc w:val="left"/>
      <w:pPr>
        <w:ind w:left="117" w:hanging="372"/>
      </w:pPr>
      <w:rPr>
        <w:rFonts w:ascii="Times New Roman" w:hAnsi="Times New Roman" w:cs="Times New Roman"/>
        <w:b w:val="0"/>
        <w:bCs w:val="0"/>
        <w:sz w:val="24"/>
        <w:szCs w:val="24"/>
      </w:rPr>
    </w:lvl>
    <w:lvl w:ilvl="1">
      <w:numFmt w:val="bullet"/>
      <w:lvlText w:val="•"/>
      <w:lvlJc w:val="left"/>
      <w:pPr>
        <w:ind w:left="1120" w:hanging="372"/>
      </w:pPr>
    </w:lvl>
    <w:lvl w:ilvl="2">
      <w:numFmt w:val="bullet"/>
      <w:lvlText w:val="•"/>
      <w:lvlJc w:val="left"/>
      <w:pPr>
        <w:ind w:left="2123" w:hanging="372"/>
      </w:pPr>
    </w:lvl>
    <w:lvl w:ilvl="3">
      <w:numFmt w:val="bullet"/>
      <w:lvlText w:val="•"/>
      <w:lvlJc w:val="left"/>
      <w:pPr>
        <w:ind w:left="3126" w:hanging="372"/>
      </w:pPr>
    </w:lvl>
    <w:lvl w:ilvl="4">
      <w:numFmt w:val="bullet"/>
      <w:lvlText w:val="•"/>
      <w:lvlJc w:val="left"/>
      <w:pPr>
        <w:ind w:left="4129" w:hanging="372"/>
      </w:pPr>
    </w:lvl>
    <w:lvl w:ilvl="5">
      <w:numFmt w:val="bullet"/>
      <w:lvlText w:val="•"/>
      <w:lvlJc w:val="left"/>
      <w:pPr>
        <w:ind w:left="5132" w:hanging="372"/>
      </w:pPr>
    </w:lvl>
    <w:lvl w:ilvl="6">
      <w:numFmt w:val="bullet"/>
      <w:lvlText w:val="•"/>
      <w:lvlJc w:val="left"/>
      <w:pPr>
        <w:ind w:left="6134" w:hanging="372"/>
      </w:pPr>
    </w:lvl>
    <w:lvl w:ilvl="7">
      <w:numFmt w:val="bullet"/>
      <w:lvlText w:val="•"/>
      <w:lvlJc w:val="left"/>
      <w:pPr>
        <w:ind w:left="7137" w:hanging="372"/>
      </w:pPr>
    </w:lvl>
    <w:lvl w:ilvl="8">
      <w:numFmt w:val="bullet"/>
      <w:lvlText w:val="•"/>
      <w:lvlJc w:val="left"/>
      <w:pPr>
        <w:ind w:left="8140" w:hanging="372"/>
      </w:pPr>
    </w:lvl>
  </w:abstractNum>
  <w:abstractNum w:abstractNumId="11">
    <w:nsid w:val="00000407"/>
    <w:multiLevelType w:val="multilevel"/>
    <w:tmpl w:val="0000088A"/>
    <w:lvl w:ilvl="0">
      <w:start w:val="1"/>
      <w:numFmt w:val="decimal"/>
      <w:lvlText w:val="%1)"/>
      <w:lvlJc w:val="left"/>
      <w:pPr>
        <w:ind w:left="117" w:hanging="401"/>
      </w:pPr>
      <w:rPr>
        <w:rFonts w:ascii="Times New Roman" w:hAnsi="Times New Roman" w:cs="Times New Roman"/>
        <w:b w:val="0"/>
        <w:bCs w:val="0"/>
        <w:sz w:val="24"/>
        <w:szCs w:val="24"/>
      </w:rPr>
    </w:lvl>
    <w:lvl w:ilvl="1">
      <w:numFmt w:val="bullet"/>
      <w:lvlText w:val="•"/>
      <w:lvlJc w:val="left"/>
      <w:pPr>
        <w:ind w:left="1120" w:hanging="401"/>
      </w:pPr>
    </w:lvl>
    <w:lvl w:ilvl="2">
      <w:numFmt w:val="bullet"/>
      <w:lvlText w:val="•"/>
      <w:lvlJc w:val="left"/>
      <w:pPr>
        <w:ind w:left="2123" w:hanging="401"/>
      </w:pPr>
    </w:lvl>
    <w:lvl w:ilvl="3">
      <w:numFmt w:val="bullet"/>
      <w:lvlText w:val="•"/>
      <w:lvlJc w:val="left"/>
      <w:pPr>
        <w:ind w:left="3126" w:hanging="401"/>
      </w:pPr>
    </w:lvl>
    <w:lvl w:ilvl="4">
      <w:numFmt w:val="bullet"/>
      <w:lvlText w:val="•"/>
      <w:lvlJc w:val="left"/>
      <w:pPr>
        <w:ind w:left="4129" w:hanging="401"/>
      </w:pPr>
    </w:lvl>
    <w:lvl w:ilvl="5">
      <w:numFmt w:val="bullet"/>
      <w:lvlText w:val="•"/>
      <w:lvlJc w:val="left"/>
      <w:pPr>
        <w:ind w:left="5132" w:hanging="401"/>
      </w:pPr>
    </w:lvl>
    <w:lvl w:ilvl="6">
      <w:numFmt w:val="bullet"/>
      <w:lvlText w:val="•"/>
      <w:lvlJc w:val="left"/>
      <w:pPr>
        <w:ind w:left="6134" w:hanging="401"/>
      </w:pPr>
    </w:lvl>
    <w:lvl w:ilvl="7">
      <w:numFmt w:val="bullet"/>
      <w:lvlText w:val="•"/>
      <w:lvlJc w:val="left"/>
      <w:pPr>
        <w:ind w:left="7137" w:hanging="401"/>
      </w:pPr>
    </w:lvl>
    <w:lvl w:ilvl="8">
      <w:numFmt w:val="bullet"/>
      <w:lvlText w:val="•"/>
      <w:lvlJc w:val="left"/>
      <w:pPr>
        <w:ind w:left="8140" w:hanging="401"/>
      </w:pPr>
    </w:lvl>
  </w:abstractNum>
  <w:abstractNum w:abstractNumId="12">
    <w:nsid w:val="00000408"/>
    <w:multiLevelType w:val="multilevel"/>
    <w:tmpl w:val="0000088B"/>
    <w:lvl w:ilvl="0">
      <w:start w:val="4"/>
      <w:numFmt w:val="decimal"/>
      <w:lvlText w:val="%1"/>
      <w:lvlJc w:val="left"/>
      <w:pPr>
        <w:ind w:left="117" w:hanging="420"/>
      </w:pPr>
    </w:lvl>
    <w:lvl w:ilvl="1">
      <w:start w:val="1"/>
      <w:numFmt w:val="decimal"/>
      <w:lvlText w:val="%1.%2."/>
      <w:lvlJc w:val="left"/>
      <w:pPr>
        <w:ind w:left="117" w:hanging="420"/>
      </w:pPr>
      <w:rPr>
        <w:rFonts w:ascii="Times New Roman" w:hAnsi="Times New Roman" w:cs="Times New Roman"/>
        <w:b w:val="0"/>
        <w:bCs w:val="0"/>
        <w:sz w:val="24"/>
        <w:szCs w:val="24"/>
      </w:rPr>
    </w:lvl>
    <w:lvl w:ilvl="2">
      <w:numFmt w:val="bullet"/>
      <w:lvlText w:val="•"/>
      <w:lvlJc w:val="left"/>
      <w:pPr>
        <w:ind w:left="2123" w:hanging="420"/>
      </w:pPr>
    </w:lvl>
    <w:lvl w:ilvl="3">
      <w:numFmt w:val="bullet"/>
      <w:lvlText w:val="•"/>
      <w:lvlJc w:val="left"/>
      <w:pPr>
        <w:ind w:left="3126" w:hanging="420"/>
      </w:pPr>
    </w:lvl>
    <w:lvl w:ilvl="4">
      <w:numFmt w:val="bullet"/>
      <w:lvlText w:val="•"/>
      <w:lvlJc w:val="left"/>
      <w:pPr>
        <w:ind w:left="4129" w:hanging="420"/>
      </w:pPr>
    </w:lvl>
    <w:lvl w:ilvl="5">
      <w:numFmt w:val="bullet"/>
      <w:lvlText w:val="•"/>
      <w:lvlJc w:val="left"/>
      <w:pPr>
        <w:ind w:left="5132" w:hanging="420"/>
      </w:pPr>
    </w:lvl>
    <w:lvl w:ilvl="6">
      <w:numFmt w:val="bullet"/>
      <w:lvlText w:val="•"/>
      <w:lvlJc w:val="left"/>
      <w:pPr>
        <w:ind w:left="6134" w:hanging="420"/>
      </w:pPr>
    </w:lvl>
    <w:lvl w:ilvl="7">
      <w:numFmt w:val="bullet"/>
      <w:lvlText w:val="•"/>
      <w:lvlJc w:val="left"/>
      <w:pPr>
        <w:ind w:left="7137" w:hanging="420"/>
      </w:pPr>
    </w:lvl>
    <w:lvl w:ilvl="8">
      <w:numFmt w:val="bullet"/>
      <w:lvlText w:val="•"/>
      <w:lvlJc w:val="left"/>
      <w:pPr>
        <w:ind w:left="8140" w:hanging="420"/>
      </w:pPr>
    </w:lvl>
  </w:abstractNum>
  <w:abstractNum w:abstractNumId="13">
    <w:nsid w:val="00000409"/>
    <w:multiLevelType w:val="multilevel"/>
    <w:tmpl w:val="0000088C"/>
    <w:lvl w:ilvl="0">
      <w:start w:val="1"/>
      <w:numFmt w:val="decimal"/>
      <w:lvlText w:val="%1)"/>
      <w:lvlJc w:val="left"/>
      <w:pPr>
        <w:ind w:left="117" w:hanging="291"/>
      </w:pPr>
      <w:rPr>
        <w:rFonts w:ascii="Times New Roman" w:hAnsi="Times New Roman" w:cs="Times New Roman"/>
        <w:b w:val="0"/>
        <w:bCs w:val="0"/>
        <w:sz w:val="24"/>
        <w:szCs w:val="24"/>
      </w:rPr>
    </w:lvl>
    <w:lvl w:ilvl="1">
      <w:numFmt w:val="bullet"/>
      <w:lvlText w:val="•"/>
      <w:lvlJc w:val="left"/>
      <w:pPr>
        <w:ind w:left="1120" w:hanging="291"/>
      </w:pPr>
    </w:lvl>
    <w:lvl w:ilvl="2">
      <w:numFmt w:val="bullet"/>
      <w:lvlText w:val="•"/>
      <w:lvlJc w:val="left"/>
      <w:pPr>
        <w:ind w:left="2123" w:hanging="291"/>
      </w:pPr>
    </w:lvl>
    <w:lvl w:ilvl="3">
      <w:numFmt w:val="bullet"/>
      <w:lvlText w:val="•"/>
      <w:lvlJc w:val="left"/>
      <w:pPr>
        <w:ind w:left="3126" w:hanging="291"/>
      </w:pPr>
    </w:lvl>
    <w:lvl w:ilvl="4">
      <w:numFmt w:val="bullet"/>
      <w:lvlText w:val="•"/>
      <w:lvlJc w:val="left"/>
      <w:pPr>
        <w:ind w:left="4129" w:hanging="291"/>
      </w:pPr>
    </w:lvl>
    <w:lvl w:ilvl="5">
      <w:numFmt w:val="bullet"/>
      <w:lvlText w:val="•"/>
      <w:lvlJc w:val="left"/>
      <w:pPr>
        <w:ind w:left="5132" w:hanging="291"/>
      </w:pPr>
    </w:lvl>
    <w:lvl w:ilvl="6">
      <w:numFmt w:val="bullet"/>
      <w:lvlText w:val="•"/>
      <w:lvlJc w:val="left"/>
      <w:pPr>
        <w:ind w:left="6134" w:hanging="291"/>
      </w:pPr>
    </w:lvl>
    <w:lvl w:ilvl="7">
      <w:numFmt w:val="bullet"/>
      <w:lvlText w:val="•"/>
      <w:lvlJc w:val="left"/>
      <w:pPr>
        <w:ind w:left="7137" w:hanging="291"/>
      </w:pPr>
    </w:lvl>
    <w:lvl w:ilvl="8">
      <w:numFmt w:val="bullet"/>
      <w:lvlText w:val="•"/>
      <w:lvlJc w:val="left"/>
      <w:pPr>
        <w:ind w:left="8140" w:hanging="291"/>
      </w:pPr>
    </w:lvl>
  </w:abstractNum>
  <w:abstractNum w:abstractNumId="14">
    <w:nsid w:val="0000040A"/>
    <w:multiLevelType w:val="multilevel"/>
    <w:tmpl w:val="0000088D"/>
    <w:lvl w:ilvl="0">
      <w:start w:val="1"/>
      <w:numFmt w:val="decimal"/>
      <w:lvlText w:val="%1)"/>
      <w:lvlJc w:val="left"/>
      <w:pPr>
        <w:ind w:left="117" w:hanging="403"/>
      </w:pPr>
      <w:rPr>
        <w:rFonts w:ascii="Times New Roman" w:hAnsi="Times New Roman" w:cs="Times New Roman"/>
        <w:b w:val="0"/>
        <w:bCs w:val="0"/>
        <w:sz w:val="24"/>
        <w:szCs w:val="24"/>
      </w:rPr>
    </w:lvl>
    <w:lvl w:ilvl="1">
      <w:numFmt w:val="bullet"/>
      <w:lvlText w:val="•"/>
      <w:lvlJc w:val="left"/>
      <w:pPr>
        <w:ind w:left="1120" w:hanging="403"/>
      </w:pPr>
    </w:lvl>
    <w:lvl w:ilvl="2">
      <w:numFmt w:val="bullet"/>
      <w:lvlText w:val="•"/>
      <w:lvlJc w:val="left"/>
      <w:pPr>
        <w:ind w:left="2123" w:hanging="403"/>
      </w:pPr>
    </w:lvl>
    <w:lvl w:ilvl="3">
      <w:numFmt w:val="bullet"/>
      <w:lvlText w:val="•"/>
      <w:lvlJc w:val="left"/>
      <w:pPr>
        <w:ind w:left="3126" w:hanging="403"/>
      </w:pPr>
    </w:lvl>
    <w:lvl w:ilvl="4">
      <w:numFmt w:val="bullet"/>
      <w:lvlText w:val="•"/>
      <w:lvlJc w:val="left"/>
      <w:pPr>
        <w:ind w:left="4129" w:hanging="403"/>
      </w:pPr>
    </w:lvl>
    <w:lvl w:ilvl="5">
      <w:numFmt w:val="bullet"/>
      <w:lvlText w:val="•"/>
      <w:lvlJc w:val="left"/>
      <w:pPr>
        <w:ind w:left="5132" w:hanging="403"/>
      </w:pPr>
    </w:lvl>
    <w:lvl w:ilvl="6">
      <w:numFmt w:val="bullet"/>
      <w:lvlText w:val="•"/>
      <w:lvlJc w:val="left"/>
      <w:pPr>
        <w:ind w:left="6134" w:hanging="403"/>
      </w:pPr>
    </w:lvl>
    <w:lvl w:ilvl="7">
      <w:numFmt w:val="bullet"/>
      <w:lvlText w:val="•"/>
      <w:lvlJc w:val="left"/>
      <w:pPr>
        <w:ind w:left="7137" w:hanging="403"/>
      </w:pPr>
    </w:lvl>
    <w:lvl w:ilvl="8">
      <w:numFmt w:val="bullet"/>
      <w:lvlText w:val="•"/>
      <w:lvlJc w:val="left"/>
      <w:pPr>
        <w:ind w:left="8140" w:hanging="403"/>
      </w:pPr>
    </w:lvl>
  </w:abstractNum>
  <w:abstractNum w:abstractNumId="15">
    <w:nsid w:val="0000040B"/>
    <w:multiLevelType w:val="multilevel"/>
    <w:tmpl w:val="0000088E"/>
    <w:lvl w:ilvl="0">
      <w:start w:val="1"/>
      <w:numFmt w:val="decimal"/>
      <w:lvlText w:val="%1)"/>
      <w:lvlJc w:val="left"/>
      <w:pPr>
        <w:ind w:left="117" w:hanging="346"/>
      </w:pPr>
      <w:rPr>
        <w:rFonts w:ascii="Times New Roman" w:hAnsi="Times New Roman" w:cs="Times New Roman"/>
        <w:b w:val="0"/>
        <w:bCs w:val="0"/>
        <w:sz w:val="24"/>
        <w:szCs w:val="24"/>
      </w:rPr>
    </w:lvl>
    <w:lvl w:ilvl="1">
      <w:numFmt w:val="bullet"/>
      <w:lvlText w:val="•"/>
      <w:lvlJc w:val="left"/>
      <w:pPr>
        <w:ind w:left="1120" w:hanging="346"/>
      </w:pPr>
    </w:lvl>
    <w:lvl w:ilvl="2">
      <w:numFmt w:val="bullet"/>
      <w:lvlText w:val="•"/>
      <w:lvlJc w:val="left"/>
      <w:pPr>
        <w:ind w:left="2123" w:hanging="346"/>
      </w:pPr>
    </w:lvl>
    <w:lvl w:ilvl="3">
      <w:numFmt w:val="bullet"/>
      <w:lvlText w:val="•"/>
      <w:lvlJc w:val="left"/>
      <w:pPr>
        <w:ind w:left="3126" w:hanging="346"/>
      </w:pPr>
    </w:lvl>
    <w:lvl w:ilvl="4">
      <w:numFmt w:val="bullet"/>
      <w:lvlText w:val="•"/>
      <w:lvlJc w:val="left"/>
      <w:pPr>
        <w:ind w:left="4129" w:hanging="346"/>
      </w:pPr>
    </w:lvl>
    <w:lvl w:ilvl="5">
      <w:numFmt w:val="bullet"/>
      <w:lvlText w:val="•"/>
      <w:lvlJc w:val="left"/>
      <w:pPr>
        <w:ind w:left="5132" w:hanging="346"/>
      </w:pPr>
    </w:lvl>
    <w:lvl w:ilvl="6">
      <w:numFmt w:val="bullet"/>
      <w:lvlText w:val="•"/>
      <w:lvlJc w:val="left"/>
      <w:pPr>
        <w:ind w:left="6134" w:hanging="346"/>
      </w:pPr>
    </w:lvl>
    <w:lvl w:ilvl="7">
      <w:numFmt w:val="bullet"/>
      <w:lvlText w:val="•"/>
      <w:lvlJc w:val="left"/>
      <w:pPr>
        <w:ind w:left="7137" w:hanging="346"/>
      </w:pPr>
    </w:lvl>
    <w:lvl w:ilvl="8">
      <w:numFmt w:val="bullet"/>
      <w:lvlText w:val="•"/>
      <w:lvlJc w:val="left"/>
      <w:pPr>
        <w:ind w:left="8140" w:hanging="346"/>
      </w:pPr>
    </w:lvl>
  </w:abstractNum>
  <w:abstractNum w:abstractNumId="16">
    <w:nsid w:val="0000040C"/>
    <w:multiLevelType w:val="multilevel"/>
    <w:tmpl w:val="0000088F"/>
    <w:lvl w:ilvl="0">
      <w:start w:val="4"/>
      <w:numFmt w:val="decimal"/>
      <w:lvlText w:val="%1"/>
      <w:lvlJc w:val="left"/>
      <w:pPr>
        <w:ind w:left="117" w:hanging="682"/>
      </w:pPr>
    </w:lvl>
    <w:lvl w:ilvl="1">
      <w:start w:val="5"/>
      <w:numFmt w:val="decimal"/>
      <w:lvlText w:val="%1.%2"/>
      <w:lvlJc w:val="left"/>
      <w:pPr>
        <w:ind w:left="117" w:hanging="682"/>
      </w:pPr>
    </w:lvl>
    <w:lvl w:ilvl="2">
      <w:start w:val="1"/>
      <w:numFmt w:val="decimal"/>
      <w:lvlText w:val="%1.%2.%3."/>
      <w:lvlJc w:val="left"/>
      <w:pPr>
        <w:ind w:left="117" w:hanging="682"/>
      </w:pPr>
      <w:rPr>
        <w:rFonts w:ascii="Times New Roman" w:hAnsi="Times New Roman" w:cs="Times New Roman"/>
        <w:b w:val="0"/>
        <w:bCs w:val="0"/>
        <w:sz w:val="24"/>
        <w:szCs w:val="24"/>
      </w:rPr>
    </w:lvl>
    <w:lvl w:ilvl="3">
      <w:numFmt w:val="bullet"/>
      <w:lvlText w:val="•"/>
      <w:lvlJc w:val="left"/>
      <w:pPr>
        <w:ind w:left="3126" w:hanging="682"/>
      </w:pPr>
    </w:lvl>
    <w:lvl w:ilvl="4">
      <w:numFmt w:val="bullet"/>
      <w:lvlText w:val="•"/>
      <w:lvlJc w:val="left"/>
      <w:pPr>
        <w:ind w:left="4129" w:hanging="682"/>
      </w:pPr>
    </w:lvl>
    <w:lvl w:ilvl="5">
      <w:numFmt w:val="bullet"/>
      <w:lvlText w:val="•"/>
      <w:lvlJc w:val="left"/>
      <w:pPr>
        <w:ind w:left="5132" w:hanging="682"/>
      </w:pPr>
    </w:lvl>
    <w:lvl w:ilvl="6">
      <w:numFmt w:val="bullet"/>
      <w:lvlText w:val="•"/>
      <w:lvlJc w:val="left"/>
      <w:pPr>
        <w:ind w:left="6134" w:hanging="682"/>
      </w:pPr>
    </w:lvl>
    <w:lvl w:ilvl="7">
      <w:numFmt w:val="bullet"/>
      <w:lvlText w:val="•"/>
      <w:lvlJc w:val="left"/>
      <w:pPr>
        <w:ind w:left="7137" w:hanging="682"/>
      </w:pPr>
    </w:lvl>
    <w:lvl w:ilvl="8">
      <w:numFmt w:val="bullet"/>
      <w:lvlText w:val="•"/>
      <w:lvlJc w:val="left"/>
      <w:pPr>
        <w:ind w:left="8140" w:hanging="682"/>
      </w:pPr>
    </w:lvl>
  </w:abstractNum>
  <w:abstractNum w:abstractNumId="17">
    <w:nsid w:val="0000040D"/>
    <w:multiLevelType w:val="multilevel"/>
    <w:tmpl w:val="00000890"/>
    <w:lvl w:ilvl="0">
      <w:start w:val="5"/>
      <w:numFmt w:val="decimal"/>
      <w:lvlText w:val="%1"/>
      <w:lvlJc w:val="left"/>
      <w:pPr>
        <w:ind w:left="1246" w:hanging="420"/>
      </w:p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58"/>
      </w:pPr>
      <w:rPr>
        <w:rFonts w:ascii="Times New Roman" w:hAnsi="Times New Roman" w:cs="Times New Roman"/>
        <w:b w:val="0"/>
        <w:bCs w:val="0"/>
        <w:sz w:val="24"/>
        <w:szCs w:val="24"/>
      </w:rPr>
    </w:lvl>
    <w:lvl w:ilvl="3">
      <w:numFmt w:val="bullet"/>
      <w:lvlText w:val="•"/>
      <w:lvlJc w:val="left"/>
      <w:pPr>
        <w:ind w:left="3223" w:hanging="658"/>
      </w:pPr>
    </w:lvl>
    <w:lvl w:ilvl="4">
      <w:numFmt w:val="bullet"/>
      <w:lvlText w:val="•"/>
      <w:lvlJc w:val="left"/>
      <w:pPr>
        <w:ind w:left="4212" w:hanging="658"/>
      </w:pPr>
    </w:lvl>
    <w:lvl w:ilvl="5">
      <w:numFmt w:val="bullet"/>
      <w:lvlText w:val="•"/>
      <w:lvlJc w:val="left"/>
      <w:pPr>
        <w:ind w:left="5201" w:hanging="658"/>
      </w:pPr>
    </w:lvl>
    <w:lvl w:ilvl="6">
      <w:numFmt w:val="bullet"/>
      <w:lvlText w:val="•"/>
      <w:lvlJc w:val="left"/>
      <w:pPr>
        <w:ind w:left="6190" w:hanging="658"/>
      </w:pPr>
    </w:lvl>
    <w:lvl w:ilvl="7">
      <w:numFmt w:val="bullet"/>
      <w:lvlText w:val="•"/>
      <w:lvlJc w:val="left"/>
      <w:pPr>
        <w:ind w:left="7179" w:hanging="658"/>
      </w:pPr>
    </w:lvl>
    <w:lvl w:ilvl="8">
      <w:numFmt w:val="bullet"/>
      <w:lvlText w:val="•"/>
      <w:lvlJc w:val="left"/>
      <w:pPr>
        <w:ind w:left="8168" w:hanging="658"/>
      </w:pPr>
    </w:lvl>
  </w:abstractNum>
  <w:abstractNum w:abstractNumId="18">
    <w:nsid w:val="0000040E"/>
    <w:multiLevelType w:val="multilevel"/>
    <w:tmpl w:val="00000891"/>
    <w:lvl w:ilvl="0">
      <w:start w:val="5"/>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68"/>
      </w:pPr>
      <w:rPr>
        <w:rFonts w:ascii="Times New Roman" w:hAnsi="Times New Roman" w:cs="Times New Roman"/>
        <w:b w:val="0"/>
        <w:bCs w:val="0"/>
        <w:sz w:val="24"/>
        <w:szCs w:val="24"/>
      </w:rPr>
    </w:lvl>
    <w:lvl w:ilvl="3">
      <w:numFmt w:val="bullet"/>
      <w:lvlText w:val="•"/>
      <w:lvlJc w:val="left"/>
      <w:pPr>
        <w:ind w:left="3223" w:hanging="668"/>
      </w:pPr>
    </w:lvl>
    <w:lvl w:ilvl="4">
      <w:numFmt w:val="bullet"/>
      <w:lvlText w:val="•"/>
      <w:lvlJc w:val="left"/>
      <w:pPr>
        <w:ind w:left="4212" w:hanging="668"/>
      </w:pPr>
    </w:lvl>
    <w:lvl w:ilvl="5">
      <w:numFmt w:val="bullet"/>
      <w:lvlText w:val="•"/>
      <w:lvlJc w:val="left"/>
      <w:pPr>
        <w:ind w:left="5201" w:hanging="668"/>
      </w:pPr>
    </w:lvl>
    <w:lvl w:ilvl="6">
      <w:numFmt w:val="bullet"/>
      <w:lvlText w:val="•"/>
      <w:lvlJc w:val="left"/>
      <w:pPr>
        <w:ind w:left="6190" w:hanging="668"/>
      </w:pPr>
    </w:lvl>
    <w:lvl w:ilvl="7">
      <w:numFmt w:val="bullet"/>
      <w:lvlText w:val="•"/>
      <w:lvlJc w:val="left"/>
      <w:pPr>
        <w:ind w:left="7179" w:hanging="668"/>
      </w:pPr>
    </w:lvl>
    <w:lvl w:ilvl="8">
      <w:numFmt w:val="bullet"/>
      <w:lvlText w:val="•"/>
      <w:lvlJc w:val="left"/>
      <w:pPr>
        <w:ind w:left="8168" w:hanging="668"/>
      </w:pPr>
    </w:lvl>
  </w:abstractNum>
  <w:abstractNum w:abstractNumId="19">
    <w:nsid w:val="0000040F"/>
    <w:multiLevelType w:val="multilevel"/>
    <w:tmpl w:val="00000892"/>
    <w:lvl w:ilvl="0">
      <w:start w:val="5"/>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10"/>
      </w:pPr>
      <w:rPr>
        <w:rFonts w:ascii="Times New Roman" w:hAnsi="Times New Roman" w:cs="Times New Roman"/>
        <w:b w:val="0"/>
        <w:bCs w:val="0"/>
        <w:sz w:val="24"/>
        <w:szCs w:val="24"/>
      </w:rPr>
    </w:lvl>
    <w:lvl w:ilvl="3">
      <w:numFmt w:val="bullet"/>
      <w:lvlText w:val="•"/>
      <w:lvlJc w:val="left"/>
      <w:pPr>
        <w:ind w:left="3223" w:hanging="610"/>
      </w:pPr>
    </w:lvl>
    <w:lvl w:ilvl="4">
      <w:numFmt w:val="bullet"/>
      <w:lvlText w:val="•"/>
      <w:lvlJc w:val="left"/>
      <w:pPr>
        <w:ind w:left="4212" w:hanging="610"/>
      </w:pPr>
    </w:lvl>
    <w:lvl w:ilvl="5">
      <w:numFmt w:val="bullet"/>
      <w:lvlText w:val="•"/>
      <w:lvlJc w:val="left"/>
      <w:pPr>
        <w:ind w:left="5201" w:hanging="610"/>
      </w:pPr>
    </w:lvl>
    <w:lvl w:ilvl="6">
      <w:numFmt w:val="bullet"/>
      <w:lvlText w:val="•"/>
      <w:lvlJc w:val="left"/>
      <w:pPr>
        <w:ind w:left="6190" w:hanging="610"/>
      </w:pPr>
    </w:lvl>
    <w:lvl w:ilvl="7">
      <w:numFmt w:val="bullet"/>
      <w:lvlText w:val="•"/>
      <w:lvlJc w:val="left"/>
      <w:pPr>
        <w:ind w:left="7179" w:hanging="610"/>
      </w:pPr>
    </w:lvl>
    <w:lvl w:ilvl="8">
      <w:numFmt w:val="bullet"/>
      <w:lvlText w:val="•"/>
      <w:lvlJc w:val="left"/>
      <w:pPr>
        <w:ind w:left="8168" w:hanging="610"/>
      </w:pPr>
    </w:lvl>
  </w:abstractNum>
  <w:abstractNum w:abstractNumId="20">
    <w:nsid w:val="00000410"/>
    <w:multiLevelType w:val="multilevel"/>
    <w:tmpl w:val="00000893"/>
    <w:lvl w:ilvl="0">
      <w:start w:val="10"/>
      <w:numFmt w:val="decimal"/>
      <w:lvlText w:val="%1"/>
      <w:lvlJc w:val="left"/>
      <w:pPr>
        <w:ind w:left="117" w:hanging="670"/>
      </w:pPr>
    </w:lvl>
    <w:lvl w:ilvl="1">
      <w:start w:val="21"/>
      <w:numFmt w:val="decimal"/>
      <w:lvlText w:val="%1.%2."/>
      <w:lvlJc w:val="left"/>
      <w:pPr>
        <w:ind w:left="117" w:hanging="670"/>
      </w:pPr>
      <w:rPr>
        <w:rFonts w:ascii="Times New Roman" w:hAnsi="Times New Roman" w:cs="Times New Roman"/>
        <w:b w:val="0"/>
        <w:bCs w:val="0"/>
        <w:sz w:val="24"/>
        <w:szCs w:val="24"/>
      </w:rPr>
    </w:lvl>
    <w:lvl w:ilvl="2">
      <w:numFmt w:val="bullet"/>
      <w:lvlText w:val="-"/>
      <w:lvlJc w:val="left"/>
      <w:pPr>
        <w:ind w:left="117" w:hanging="202"/>
      </w:pPr>
      <w:rPr>
        <w:rFonts w:ascii="Times New Roman" w:hAnsi="Times New Roman" w:cs="Times New Roman"/>
        <w:b w:val="0"/>
        <w:bCs w:val="0"/>
        <w:sz w:val="24"/>
        <w:szCs w:val="24"/>
      </w:rPr>
    </w:lvl>
    <w:lvl w:ilvl="3">
      <w:numFmt w:val="bullet"/>
      <w:lvlText w:val="•"/>
      <w:lvlJc w:val="left"/>
      <w:pPr>
        <w:ind w:left="3126" w:hanging="202"/>
      </w:pPr>
    </w:lvl>
    <w:lvl w:ilvl="4">
      <w:numFmt w:val="bullet"/>
      <w:lvlText w:val="•"/>
      <w:lvlJc w:val="left"/>
      <w:pPr>
        <w:ind w:left="4129" w:hanging="202"/>
      </w:pPr>
    </w:lvl>
    <w:lvl w:ilvl="5">
      <w:numFmt w:val="bullet"/>
      <w:lvlText w:val="•"/>
      <w:lvlJc w:val="left"/>
      <w:pPr>
        <w:ind w:left="5132" w:hanging="202"/>
      </w:pPr>
    </w:lvl>
    <w:lvl w:ilvl="6">
      <w:numFmt w:val="bullet"/>
      <w:lvlText w:val="•"/>
      <w:lvlJc w:val="left"/>
      <w:pPr>
        <w:ind w:left="6134" w:hanging="202"/>
      </w:pPr>
    </w:lvl>
    <w:lvl w:ilvl="7">
      <w:numFmt w:val="bullet"/>
      <w:lvlText w:val="•"/>
      <w:lvlJc w:val="left"/>
      <w:pPr>
        <w:ind w:left="7137" w:hanging="202"/>
      </w:pPr>
    </w:lvl>
    <w:lvl w:ilvl="8">
      <w:numFmt w:val="bullet"/>
      <w:lvlText w:val="•"/>
      <w:lvlJc w:val="left"/>
      <w:pPr>
        <w:ind w:left="8140" w:hanging="202"/>
      </w:pPr>
    </w:lvl>
  </w:abstractNum>
  <w:abstractNum w:abstractNumId="21">
    <w:nsid w:val="00000411"/>
    <w:multiLevelType w:val="multilevel"/>
    <w:tmpl w:val="00000894"/>
    <w:lvl w:ilvl="0">
      <w:start w:val="5"/>
      <w:numFmt w:val="decimal"/>
      <w:lvlText w:val="%1"/>
      <w:lvlJc w:val="left"/>
      <w:pPr>
        <w:ind w:left="117" w:hanging="795"/>
      </w:pPr>
    </w:lvl>
    <w:lvl w:ilvl="1">
      <w:start w:val="3"/>
      <w:numFmt w:val="decimal"/>
      <w:lvlText w:val="%1.%2"/>
      <w:lvlJc w:val="left"/>
      <w:pPr>
        <w:ind w:left="117" w:hanging="795"/>
      </w:pPr>
    </w:lvl>
    <w:lvl w:ilvl="2">
      <w:start w:val="2"/>
      <w:numFmt w:val="decimal"/>
      <w:lvlText w:val="%1.%2.%3."/>
      <w:lvlJc w:val="left"/>
      <w:pPr>
        <w:ind w:left="117" w:hanging="795"/>
      </w:pPr>
      <w:rPr>
        <w:rFonts w:ascii="Times New Roman" w:hAnsi="Times New Roman" w:cs="Times New Roman"/>
        <w:b w:val="0"/>
        <w:bCs w:val="0"/>
        <w:sz w:val="24"/>
        <w:szCs w:val="24"/>
      </w:rPr>
    </w:lvl>
    <w:lvl w:ilvl="3">
      <w:numFmt w:val="bullet"/>
      <w:lvlText w:val="•"/>
      <w:lvlJc w:val="left"/>
      <w:pPr>
        <w:ind w:left="3126" w:hanging="795"/>
      </w:pPr>
    </w:lvl>
    <w:lvl w:ilvl="4">
      <w:numFmt w:val="bullet"/>
      <w:lvlText w:val="•"/>
      <w:lvlJc w:val="left"/>
      <w:pPr>
        <w:ind w:left="4129" w:hanging="795"/>
      </w:pPr>
    </w:lvl>
    <w:lvl w:ilvl="5">
      <w:numFmt w:val="bullet"/>
      <w:lvlText w:val="•"/>
      <w:lvlJc w:val="left"/>
      <w:pPr>
        <w:ind w:left="5132" w:hanging="795"/>
      </w:pPr>
    </w:lvl>
    <w:lvl w:ilvl="6">
      <w:numFmt w:val="bullet"/>
      <w:lvlText w:val="•"/>
      <w:lvlJc w:val="left"/>
      <w:pPr>
        <w:ind w:left="6134" w:hanging="795"/>
      </w:pPr>
    </w:lvl>
    <w:lvl w:ilvl="7">
      <w:numFmt w:val="bullet"/>
      <w:lvlText w:val="•"/>
      <w:lvlJc w:val="left"/>
      <w:pPr>
        <w:ind w:left="7137" w:hanging="795"/>
      </w:pPr>
    </w:lvl>
    <w:lvl w:ilvl="8">
      <w:numFmt w:val="bullet"/>
      <w:lvlText w:val="•"/>
      <w:lvlJc w:val="left"/>
      <w:pPr>
        <w:ind w:left="8140" w:hanging="795"/>
      </w:pPr>
    </w:lvl>
  </w:abstractNum>
  <w:abstractNum w:abstractNumId="22">
    <w:nsid w:val="00000412"/>
    <w:multiLevelType w:val="multilevel"/>
    <w:tmpl w:val="00000895"/>
    <w:lvl w:ilvl="0">
      <w:numFmt w:val="bullet"/>
      <w:lvlText w:val="-"/>
      <w:lvlJc w:val="left"/>
      <w:pPr>
        <w:ind w:left="117" w:hanging="192"/>
      </w:pPr>
      <w:rPr>
        <w:rFonts w:ascii="Times New Roman" w:hAnsi="Times New Roman" w:cs="Times New Roman"/>
        <w:b w:val="0"/>
        <w:bCs w:val="0"/>
        <w:sz w:val="24"/>
        <w:szCs w:val="24"/>
      </w:rPr>
    </w:lvl>
    <w:lvl w:ilvl="1">
      <w:numFmt w:val="bullet"/>
      <w:lvlText w:val="•"/>
      <w:lvlJc w:val="left"/>
      <w:pPr>
        <w:ind w:left="1120" w:hanging="192"/>
      </w:pPr>
    </w:lvl>
    <w:lvl w:ilvl="2">
      <w:numFmt w:val="bullet"/>
      <w:lvlText w:val="•"/>
      <w:lvlJc w:val="left"/>
      <w:pPr>
        <w:ind w:left="2123" w:hanging="192"/>
      </w:pPr>
    </w:lvl>
    <w:lvl w:ilvl="3">
      <w:numFmt w:val="bullet"/>
      <w:lvlText w:val="•"/>
      <w:lvlJc w:val="left"/>
      <w:pPr>
        <w:ind w:left="3126" w:hanging="192"/>
      </w:pPr>
    </w:lvl>
    <w:lvl w:ilvl="4">
      <w:numFmt w:val="bullet"/>
      <w:lvlText w:val="•"/>
      <w:lvlJc w:val="left"/>
      <w:pPr>
        <w:ind w:left="4129" w:hanging="192"/>
      </w:pPr>
    </w:lvl>
    <w:lvl w:ilvl="5">
      <w:numFmt w:val="bullet"/>
      <w:lvlText w:val="•"/>
      <w:lvlJc w:val="left"/>
      <w:pPr>
        <w:ind w:left="5132" w:hanging="192"/>
      </w:pPr>
    </w:lvl>
    <w:lvl w:ilvl="6">
      <w:numFmt w:val="bullet"/>
      <w:lvlText w:val="•"/>
      <w:lvlJc w:val="left"/>
      <w:pPr>
        <w:ind w:left="6134" w:hanging="192"/>
      </w:pPr>
    </w:lvl>
    <w:lvl w:ilvl="7">
      <w:numFmt w:val="bullet"/>
      <w:lvlText w:val="•"/>
      <w:lvlJc w:val="left"/>
      <w:pPr>
        <w:ind w:left="7137" w:hanging="192"/>
      </w:pPr>
    </w:lvl>
    <w:lvl w:ilvl="8">
      <w:numFmt w:val="bullet"/>
      <w:lvlText w:val="•"/>
      <w:lvlJc w:val="left"/>
      <w:pPr>
        <w:ind w:left="8140" w:hanging="192"/>
      </w:pPr>
    </w:lvl>
  </w:abstractNum>
  <w:abstractNum w:abstractNumId="23">
    <w:nsid w:val="00000414"/>
    <w:multiLevelType w:val="multilevel"/>
    <w:tmpl w:val="00000897"/>
    <w:lvl w:ilvl="0">
      <w:start w:val="5"/>
      <w:numFmt w:val="decimal"/>
      <w:lvlText w:val="%1"/>
      <w:lvlJc w:val="left"/>
      <w:pPr>
        <w:ind w:left="117" w:hanging="636"/>
      </w:pPr>
    </w:lvl>
    <w:lvl w:ilvl="1">
      <w:start w:val="3"/>
      <w:numFmt w:val="decimal"/>
      <w:lvlText w:val="%1.%2"/>
      <w:lvlJc w:val="left"/>
      <w:pPr>
        <w:ind w:left="117" w:hanging="636"/>
      </w:pPr>
    </w:lvl>
    <w:lvl w:ilvl="2">
      <w:start w:val="6"/>
      <w:numFmt w:val="decimal"/>
      <w:lvlText w:val="%1.%2.%3."/>
      <w:lvlJc w:val="left"/>
      <w:pPr>
        <w:ind w:left="117" w:hanging="636"/>
      </w:pPr>
      <w:rPr>
        <w:rFonts w:ascii="Times New Roman" w:hAnsi="Times New Roman" w:cs="Times New Roman"/>
        <w:b w:val="0"/>
        <w:bCs w:val="0"/>
        <w:sz w:val="24"/>
        <w:szCs w:val="24"/>
      </w:rPr>
    </w:lvl>
    <w:lvl w:ilvl="3">
      <w:numFmt w:val="bullet"/>
      <w:lvlText w:val="•"/>
      <w:lvlJc w:val="left"/>
      <w:pPr>
        <w:ind w:left="3126" w:hanging="636"/>
      </w:pPr>
    </w:lvl>
    <w:lvl w:ilvl="4">
      <w:numFmt w:val="bullet"/>
      <w:lvlText w:val="•"/>
      <w:lvlJc w:val="left"/>
      <w:pPr>
        <w:ind w:left="4129" w:hanging="636"/>
      </w:pPr>
    </w:lvl>
    <w:lvl w:ilvl="5">
      <w:numFmt w:val="bullet"/>
      <w:lvlText w:val="•"/>
      <w:lvlJc w:val="left"/>
      <w:pPr>
        <w:ind w:left="5132" w:hanging="636"/>
      </w:pPr>
    </w:lvl>
    <w:lvl w:ilvl="6">
      <w:numFmt w:val="bullet"/>
      <w:lvlText w:val="•"/>
      <w:lvlJc w:val="left"/>
      <w:pPr>
        <w:ind w:left="6134" w:hanging="636"/>
      </w:pPr>
    </w:lvl>
    <w:lvl w:ilvl="7">
      <w:numFmt w:val="bullet"/>
      <w:lvlText w:val="•"/>
      <w:lvlJc w:val="left"/>
      <w:pPr>
        <w:ind w:left="7137" w:hanging="636"/>
      </w:pPr>
    </w:lvl>
    <w:lvl w:ilvl="8">
      <w:numFmt w:val="bullet"/>
      <w:lvlText w:val="•"/>
      <w:lvlJc w:val="left"/>
      <w:pPr>
        <w:ind w:left="8140" w:hanging="636"/>
      </w:pPr>
    </w:lvl>
  </w:abstractNum>
  <w:abstractNum w:abstractNumId="24">
    <w:nsid w:val="00000415"/>
    <w:multiLevelType w:val="multilevel"/>
    <w:tmpl w:val="00000898"/>
    <w:lvl w:ilvl="0">
      <w:start w:val="1"/>
      <w:numFmt w:val="decimal"/>
      <w:lvlText w:val="%1)"/>
      <w:lvlJc w:val="left"/>
      <w:pPr>
        <w:ind w:left="117" w:hanging="267"/>
      </w:pPr>
      <w:rPr>
        <w:rFonts w:ascii="Times New Roman" w:hAnsi="Times New Roman" w:cs="Times New Roman"/>
        <w:b w:val="0"/>
        <w:bCs w:val="0"/>
        <w:sz w:val="24"/>
        <w:szCs w:val="24"/>
      </w:rPr>
    </w:lvl>
    <w:lvl w:ilvl="1">
      <w:numFmt w:val="bullet"/>
      <w:lvlText w:val="•"/>
      <w:lvlJc w:val="left"/>
      <w:pPr>
        <w:ind w:left="1120" w:hanging="267"/>
      </w:pPr>
    </w:lvl>
    <w:lvl w:ilvl="2">
      <w:numFmt w:val="bullet"/>
      <w:lvlText w:val="•"/>
      <w:lvlJc w:val="left"/>
      <w:pPr>
        <w:ind w:left="2123" w:hanging="267"/>
      </w:pPr>
    </w:lvl>
    <w:lvl w:ilvl="3">
      <w:numFmt w:val="bullet"/>
      <w:lvlText w:val="•"/>
      <w:lvlJc w:val="left"/>
      <w:pPr>
        <w:ind w:left="3126" w:hanging="267"/>
      </w:pPr>
    </w:lvl>
    <w:lvl w:ilvl="4">
      <w:numFmt w:val="bullet"/>
      <w:lvlText w:val="•"/>
      <w:lvlJc w:val="left"/>
      <w:pPr>
        <w:ind w:left="4129" w:hanging="267"/>
      </w:pPr>
    </w:lvl>
    <w:lvl w:ilvl="5">
      <w:numFmt w:val="bullet"/>
      <w:lvlText w:val="•"/>
      <w:lvlJc w:val="left"/>
      <w:pPr>
        <w:ind w:left="5132" w:hanging="267"/>
      </w:pPr>
    </w:lvl>
    <w:lvl w:ilvl="6">
      <w:numFmt w:val="bullet"/>
      <w:lvlText w:val="•"/>
      <w:lvlJc w:val="left"/>
      <w:pPr>
        <w:ind w:left="6134" w:hanging="267"/>
      </w:pPr>
    </w:lvl>
    <w:lvl w:ilvl="7">
      <w:numFmt w:val="bullet"/>
      <w:lvlText w:val="•"/>
      <w:lvlJc w:val="left"/>
      <w:pPr>
        <w:ind w:left="7137" w:hanging="267"/>
      </w:pPr>
    </w:lvl>
    <w:lvl w:ilvl="8">
      <w:numFmt w:val="bullet"/>
      <w:lvlText w:val="•"/>
      <w:lvlJc w:val="left"/>
      <w:pPr>
        <w:ind w:left="8140" w:hanging="267"/>
      </w:pPr>
    </w:lvl>
  </w:abstractNum>
  <w:abstractNum w:abstractNumId="25">
    <w:nsid w:val="00000418"/>
    <w:multiLevelType w:val="multilevel"/>
    <w:tmpl w:val="0874B19A"/>
    <w:lvl w:ilvl="0">
      <w:start w:val="5"/>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00"/>
      </w:pPr>
      <w:rPr>
        <w:rFonts w:ascii="Times New Roman" w:hAnsi="Times New Roman" w:cs="Times New Roman"/>
        <w:b w:val="0"/>
        <w:bCs w:val="0"/>
        <w:sz w:val="24"/>
        <w:szCs w:val="24"/>
      </w:rPr>
    </w:lvl>
    <w:lvl w:ilvl="3">
      <w:numFmt w:val="bullet"/>
      <w:lvlText w:val="•"/>
      <w:lvlJc w:val="left"/>
      <w:pPr>
        <w:ind w:left="3223" w:hanging="600"/>
      </w:pPr>
    </w:lvl>
    <w:lvl w:ilvl="4">
      <w:numFmt w:val="bullet"/>
      <w:lvlText w:val="•"/>
      <w:lvlJc w:val="left"/>
      <w:pPr>
        <w:ind w:left="4212" w:hanging="600"/>
      </w:pPr>
    </w:lvl>
    <w:lvl w:ilvl="5">
      <w:numFmt w:val="bullet"/>
      <w:lvlText w:val="•"/>
      <w:lvlJc w:val="left"/>
      <w:pPr>
        <w:ind w:left="5201" w:hanging="600"/>
      </w:pPr>
    </w:lvl>
    <w:lvl w:ilvl="6">
      <w:numFmt w:val="bullet"/>
      <w:lvlText w:val="•"/>
      <w:lvlJc w:val="left"/>
      <w:pPr>
        <w:ind w:left="6190" w:hanging="600"/>
      </w:pPr>
    </w:lvl>
    <w:lvl w:ilvl="7">
      <w:numFmt w:val="bullet"/>
      <w:lvlText w:val="•"/>
      <w:lvlJc w:val="left"/>
      <w:pPr>
        <w:ind w:left="7179" w:hanging="600"/>
      </w:pPr>
    </w:lvl>
    <w:lvl w:ilvl="8">
      <w:numFmt w:val="bullet"/>
      <w:lvlText w:val="•"/>
      <w:lvlJc w:val="left"/>
      <w:pPr>
        <w:ind w:left="8168" w:hanging="600"/>
      </w:pPr>
    </w:lvl>
  </w:abstractNum>
  <w:abstractNum w:abstractNumId="26">
    <w:nsid w:val="00000419"/>
    <w:multiLevelType w:val="multilevel"/>
    <w:tmpl w:val="0000089C"/>
    <w:lvl w:ilvl="0">
      <w:start w:val="1"/>
      <w:numFmt w:val="decimal"/>
      <w:lvlText w:val="%1)"/>
      <w:lvlJc w:val="left"/>
      <w:pPr>
        <w:ind w:left="117" w:hanging="435"/>
      </w:pPr>
      <w:rPr>
        <w:rFonts w:ascii="Times New Roman" w:hAnsi="Times New Roman" w:cs="Times New Roman"/>
        <w:b w:val="0"/>
        <w:bCs w:val="0"/>
        <w:sz w:val="24"/>
        <w:szCs w:val="24"/>
      </w:rPr>
    </w:lvl>
    <w:lvl w:ilvl="1">
      <w:numFmt w:val="bullet"/>
      <w:lvlText w:val="•"/>
      <w:lvlJc w:val="left"/>
      <w:pPr>
        <w:ind w:left="1120" w:hanging="435"/>
      </w:pPr>
    </w:lvl>
    <w:lvl w:ilvl="2">
      <w:numFmt w:val="bullet"/>
      <w:lvlText w:val="•"/>
      <w:lvlJc w:val="left"/>
      <w:pPr>
        <w:ind w:left="2123" w:hanging="435"/>
      </w:pPr>
    </w:lvl>
    <w:lvl w:ilvl="3">
      <w:numFmt w:val="bullet"/>
      <w:lvlText w:val="•"/>
      <w:lvlJc w:val="left"/>
      <w:pPr>
        <w:ind w:left="3126" w:hanging="435"/>
      </w:pPr>
    </w:lvl>
    <w:lvl w:ilvl="4">
      <w:numFmt w:val="bullet"/>
      <w:lvlText w:val="•"/>
      <w:lvlJc w:val="left"/>
      <w:pPr>
        <w:ind w:left="4129" w:hanging="435"/>
      </w:pPr>
    </w:lvl>
    <w:lvl w:ilvl="5">
      <w:numFmt w:val="bullet"/>
      <w:lvlText w:val="•"/>
      <w:lvlJc w:val="left"/>
      <w:pPr>
        <w:ind w:left="5132" w:hanging="435"/>
      </w:pPr>
    </w:lvl>
    <w:lvl w:ilvl="6">
      <w:numFmt w:val="bullet"/>
      <w:lvlText w:val="•"/>
      <w:lvlJc w:val="left"/>
      <w:pPr>
        <w:ind w:left="6134" w:hanging="435"/>
      </w:pPr>
    </w:lvl>
    <w:lvl w:ilvl="7">
      <w:numFmt w:val="bullet"/>
      <w:lvlText w:val="•"/>
      <w:lvlJc w:val="left"/>
      <w:pPr>
        <w:ind w:left="7137" w:hanging="435"/>
      </w:pPr>
    </w:lvl>
    <w:lvl w:ilvl="8">
      <w:numFmt w:val="bullet"/>
      <w:lvlText w:val="•"/>
      <w:lvlJc w:val="left"/>
      <w:pPr>
        <w:ind w:left="8140" w:hanging="435"/>
      </w:pPr>
    </w:lvl>
  </w:abstractNum>
  <w:abstractNum w:abstractNumId="27">
    <w:nsid w:val="0000041A"/>
    <w:multiLevelType w:val="multilevel"/>
    <w:tmpl w:val="0000089D"/>
    <w:lvl w:ilvl="0">
      <w:start w:val="5"/>
      <w:numFmt w:val="decimal"/>
      <w:lvlText w:val="%1"/>
      <w:lvlJc w:val="left"/>
      <w:pPr>
        <w:ind w:left="1246" w:hanging="420"/>
      </w:pPr>
    </w:lvl>
    <w:lvl w:ilvl="1">
      <w:start w:val="6"/>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00"/>
      </w:pPr>
      <w:rPr>
        <w:rFonts w:ascii="Times New Roman" w:hAnsi="Times New Roman" w:cs="Times New Roman"/>
        <w:b w:val="0"/>
        <w:bCs w:val="0"/>
        <w:sz w:val="24"/>
        <w:szCs w:val="24"/>
      </w:rPr>
    </w:lvl>
    <w:lvl w:ilvl="3">
      <w:numFmt w:val="bullet"/>
      <w:lvlText w:val="•"/>
      <w:lvlJc w:val="left"/>
      <w:pPr>
        <w:ind w:left="3223" w:hanging="600"/>
      </w:pPr>
    </w:lvl>
    <w:lvl w:ilvl="4">
      <w:numFmt w:val="bullet"/>
      <w:lvlText w:val="•"/>
      <w:lvlJc w:val="left"/>
      <w:pPr>
        <w:ind w:left="4212" w:hanging="600"/>
      </w:pPr>
    </w:lvl>
    <w:lvl w:ilvl="5">
      <w:numFmt w:val="bullet"/>
      <w:lvlText w:val="•"/>
      <w:lvlJc w:val="left"/>
      <w:pPr>
        <w:ind w:left="5201" w:hanging="600"/>
      </w:pPr>
    </w:lvl>
    <w:lvl w:ilvl="6">
      <w:numFmt w:val="bullet"/>
      <w:lvlText w:val="•"/>
      <w:lvlJc w:val="left"/>
      <w:pPr>
        <w:ind w:left="6190" w:hanging="600"/>
      </w:pPr>
    </w:lvl>
    <w:lvl w:ilvl="7">
      <w:numFmt w:val="bullet"/>
      <w:lvlText w:val="•"/>
      <w:lvlJc w:val="left"/>
      <w:pPr>
        <w:ind w:left="7179" w:hanging="600"/>
      </w:pPr>
    </w:lvl>
    <w:lvl w:ilvl="8">
      <w:numFmt w:val="bullet"/>
      <w:lvlText w:val="•"/>
      <w:lvlJc w:val="left"/>
      <w:pPr>
        <w:ind w:left="8168" w:hanging="600"/>
      </w:pPr>
    </w:lvl>
  </w:abstractNum>
  <w:abstractNum w:abstractNumId="28">
    <w:nsid w:val="0000041B"/>
    <w:multiLevelType w:val="multilevel"/>
    <w:tmpl w:val="0000089E"/>
    <w:lvl w:ilvl="0">
      <w:start w:val="1"/>
      <w:numFmt w:val="decimal"/>
      <w:lvlText w:val="%1)"/>
      <w:lvlJc w:val="left"/>
      <w:pPr>
        <w:ind w:left="117" w:hanging="363"/>
      </w:pPr>
      <w:rPr>
        <w:rFonts w:ascii="Times New Roman" w:hAnsi="Times New Roman" w:cs="Times New Roman"/>
        <w:b w:val="0"/>
        <w:bCs w:val="0"/>
        <w:sz w:val="24"/>
        <w:szCs w:val="24"/>
      </w:rPr>
    </w:lvl>
    <w:lvl w:ilvl="1">
      <w:numFmt w:val="bullet"/>
      <w:lvlText w:val="•"/>
      <w:lvlJc w:val="left"/>
      <w:pPr>
        <w:ind w:left="1120" w:hanging="363"/>
      </w:pPr>
    </w:lvl>
    <w:lvl w:ilvl="2">
      <w:numFmt w:val="bullet"/>
      <w:lvlText w:val="•"/>
      <w:lvlJc w:val="left"/>
      <w:pPr>
        <w:ind w:left="2123" w:hanging="363"/>
      </w:pPr>
    </w:lvl>
    <w:lvl w:ilvl="3">
      <w:numFmt w:val="bullet"/>
      <w:lvlText w:val="•"/>
      <w:lvlJc w:val="left"/>
      <w:pPr>
        <w:ind w:left="3126" w:hanging="363"/>
      </w:pPr>
    </w:lvl>
    <w:lvl w:ilvl="4">
      <w:numFmt w:val="bullet"/>
      <w:lvlText w:val="•"/>
      <w:lvlJc w:val="left"/>
      <w:pPr>
        <w:ind w:left="4129" w:hanging="363"/>
      </w:pPr>
    </w:lvl>
    <w:lvl w:ilvl="5">
      <w:numFmt w:val="bullet"/>
      <w:lvlText w:val="•"/>
      <w:lvlJc w:val="left"/>
      <w:pPr>
        <w:ind w:left="5132" w:hanging="363"/>
      </w:pPr>
    </w:lvl>
    <w:lvl w:ilvl="6">
      <w:numFmt w:val="bullet"/>
      <w:lvlText w:val="•"/>
      <w:lvlJc w:val="left"/>
      <w:pPr>
        <w:ind w:left="6134" w:hanging="363"/>
      </w:pPr>
    </w:lvl>
    <w:lvl w:ilvl="7">
      <w:numFmt w:val="bullet"/>
      <w:lvlText w:val="•"/>
      <w:lvlJc w:val="left"/>
      <w:pPr>
        <w:ind w:left="7137" w:hanging="363"/>
      </w:pPr>
    </w:lvl>
    <w:lvl w:ilvl="8">
      <w:numFmt w:val="bullet"/>
      <w:lvlText w:val="•"/>
      <w:lvlJc w:val="left"/>
      <w:pPr>
        <w:ind w:left="8140" w:hanging="363"/>
      </w:pPr>
    </w:lvl>
  </w:abstractNum>
  <w:abstractNum w:abstractNumId="29">
    <w:nsid w:val="0000041C"/>
    <w:multiLevelType w:val="multilevel"/>
    <w:tmpl w:val="0000089F"/>
    <w:lvl w:ilvl="0">
      <w:start w:val="1"/>
      <w:numFmt w:val="decimal"/>
      <w:lvlText w:val="%1)"/>
      <w:lvlJc w:val="left"/>
      <w:pPr>
        <w:ind w:left="117" w:hanging="279"/>
      </w:pPr>
      <w:rPr>
        <w:rFonts w:ascii="Times New Roman" w:hAnsi="Times New Roman" w:cs="Times New Roman"/>
        <w:b w:val="0"/>
        <w:bCs w:val="0"/>
        <w:sz w:val="24"/>
        <w:szCs w:val="24"/>
      </w:rPr>
    </w:lvl>
    <w:lvl w:ilvl="1">
      <w:numFmt w:val="bullet"/>
      <w:lvlText w:val="•"/>
      <w:lvlJc w:val="left"/>
      <w:pPr>
        <w:ind w:left="1120" w:hanging="279"/>
      </w:pPr>
    </w:lvl>
    <w:lvl w:ilvl="2">
      <w:numFmt w:val="bullet"/>
      <w:lvlText w:val="•"/>
      <w:lvlJc w:val="left"/>
      <w:pPr>
        <w:ind w:left="2123" w:hanging="279"/>
      </w:pPr>
    </w:lvl>
    <w:lvl w:ilvl="3">
      <w:numFmt w:val="bullet"/>
      <w:lvlText w:val="•"/>
      <w:lvlJc w:val="left"/>
      <w:pPr>
        <w:ind w:left="3126" w:hanging="279"/>
      </w:pPr>
    </w:lvl>
    <w:lvl w:ilvl="4">
      <w:numFmt w:val="bullet"/>
      <w:lvlText w:val="•"/>
      <w:lvlJc w:val="left"/>
      <w:pPr>
        <w:ind w:left="4129" w:hanging="279"/>
      </w:pPr>
    </w:lvl>
    <w:lvl w:ilvl="5">
      <w:numFmt w:val="bullet"/>
      <w:lvlText w:val="•"/>
      <w:lvlJc w:val="left"/>
      <w:pPr>
        <w:ind w:left="5132" w:hanging="279"/>
      </w:pPr>
    </w:lvl>
    <w:lvl w:ilvl="6">
      <w:numFmt w:val="bullet"/>
      <w:lvlText w:val="•"/>
      <w:lvlJc w:val="left"/>
      <w:pPr>
        <w:ind w:left="6134" w:hanging="279"/>
      </w:pPr>
    </w:lvl>
    <w:lvl w:ilvl="7">
      <w:numFmt w:val="bullet"/>
      <w:lvlText w:val="•"/>
      <w:lvlJc w:val="left"/>
      <w:pPr>
        <w:ind w:left="7137" w:hanging="279"/>
      </w:pPr>
    </w:lvl>
    <w:lvl w:ilvl="8">
      <w:numFmt w:val="bullet"/>
      <w:lvlText w:val="•"/>
      <w:lvlJc w:val="left"/>
      <w:pPr>
        <w:ind w:left="8140" w:hanging="279"/>
      </w:pPr>
    </w:lvl>
  </w:abstractNum>
  <w:abstractNum w:abstractNumId="30">
    <w:nsid w:val="0000041D"/>
    <w:multiLevelType w:val="multilevel"/>
    <w:tmpl w:val="BFCED2B4"/>
    <w:lvl w:ilvl="0">
      <w:start w:val="6"/>
      <w:numFmt w:val="decimal"/>
      <w:lvlText w:val="%1"/>
      <w:lvlJc w:val="left"/>
      <w:pPr>
        <w:ind w:left="117" w:hanging="507"/>
      </w:pPr>
    </w:lvl>
    <w:lvl w:ilvl="1">
      <w:start w:val="1"/>
      <w:numFmt w:val="decimal"/>
      <w:lvlText w:val="%1.%2."/>
      <w:lvlJc w:val="left"/>
      <w:pPr>
        <w:ind w:left="117" w:hanging="507"/>
      </w:pPr>
      <w:rPr>
        <w:rFonts w:ascii="Times New Roman" w:hAnsi="Times New Roman" w:cs="Times New Roman"/>
        <w:b w:val="0"/>
        <w:bCs w:val="0"/>
        <w:sz w:val="24"/>
        <w:szCs w:val="24"/>
      </w:rPr>
    </w:lvl>
    <w:lvl w:ilvl="2">
      <w:start w:val="1"/>
      <w:numFmt w:val="decimal"/>
      <w:lvlText w:val="%3."/>
      <w:lvlJc w:val="left"/>
      <w:pPr>
        <w:ind w:left="240" w:hanging="240"/>
      </w:pPr>
      <w:rPr>
        <w:rFonts w:ascii="Times New Roman" w:hAnsi="Times New Roman" w:cs="Times New Roman"/>
        <w:b w:val="0"/>
        <w:bCs/>
        <w:sz w:val="24"/>
        <w:szCs w:val="24"/>
      </w:rPr>
    </w:lvl>
    <w:lvl w:ilvl="3">
      <w:numFmt w:val="bullet"/>
      <w:lvlText w:val="•"/>
      <w:lvlJc w:val="left"/>
      <w:pPr>
        <w:ind w:left="3126" w:hanging="240"/>
      </w:pPr>
    </w:lvl>
    <w:lvl w:ilvl="4">
      <w:numFmt w:val="bullet"/>
      <w:lvlText w:val="•"/>
      <w:lvlJc w:val="left"/>
      <w:pPr>
        <w:ind w:left="4129" w:hanging="240"/>
      </w:pPr>
    </w:lvl>
    <w:lvl w:ilvl="5">
      <w:numFmt w:val="bullet"/>
      <w:lvlText w:val="•"/>
      <w:lvlJc w:val="left"/>
      <w:pPr>
        <w:ind w:left="5132" w:hanging="240"/>
      </w:pPr>
    </w:lvl>
    <w:lvl w:ilvl="6">
      <w:numFmt w:val="bullet"/>
      <w:lvlText w:val="•"/>
      <w:lvlJc w:val="left"/>
      <w:pPr>
        <w:ind w:left="6134" w:hanging="240"/>
      </w:pPr>
    </w:lvl>
    <w:lvl w:ilvl="7">
      <w:numFmt w:val="bullet"/>
      <w:lvlText w:val="•"/>
      <w:lvlJc w:val="left"/>
      <w:pPr>
        <w:ind w:left="7137" w:hanging="240"/>
      </w:pPr>
    </w:lvl>
    <w:lvl w:ilvl="8">
      <w:numFmt w:val="bullet"/>
      <w:lvlText w:val="•"/>
      <w:lvlJc w:val="left"/>
      <w:pPr>
        <w:ind w:left="8140" w:hanging="240"/>
      </w:pPr>
    </w:lvl>
  </w:abstractNum>
  <w:abstractNum w:abstractNumId="31">
    <w:nsid w:val="0000041F"/>
    <w:multiLevelType w:val="multilevel"/>
    <w:tmpl w:val="000008A2"/>
    <w:lvl w:ilvl="0">
      <w:start w:val="7"/>
      <w:numFmt w:val="decimal"/>
      <w:lvlText w:val="%1"/>
      <w:lvlJc w:val="left"/>
      <w:pPr>
        <w:ind w:left="117" w:hanging="499"/>
      </w:pPr>
    </w:lvl>
    <w:lvl w:ilvl="1">
      <w:start w:val="1"/>
      <w:numFmt w:val="decimal"/>
      <w:lvlText w:val="%1.%2."/>
      <w:lvlJc w:val="left"/>
      <w:pPr>
        <w:ind w:left="117" w:hanging="499"/>
      </w:pPr>
      <w:rPr>
        <w:rFonts w:ascii="Times New Roman" w:hAnsi="Times New Roman" w:cs="Times New Roman"/>
        <w:b w:val="0"/>
        <w:bCs w:val="0"/>
        <w:sz w:val="24"/>
        <w:szCs w:val="24"/>
      </w:rPr>
    </w:lvl>
    <w:lvl w:ilvl="2">
      <w:numFmt w:val="bullet"/>
      <w:lvlText w:val="•"/>
      <w:lvlJc w:val="left"/>
      <w:pPr>
        <w:ind w:left="2123" w:hanging="499"/>
      </w:pPr>
    </w:lvl>
    <w:lvl w:ilvl="3">
      <w:numFmt w:val="bullet"/>
      <w:lvlText w:val="•"/>
      <w:lvlJc w:val="left"/>
      <w:pPr>
        <w:ind w:left="3126" w:hanging="499"/>
      </w:pPr>
    </w:lvl>
    <w:lvl w:ilvl="4">
      <w:numFmt w:val="bullet"/>
      <w:lvlText w:val="•"/>
      <w:lvlJc w:val="left"/>
      <w:pPr>
        <w:ind w:left="4129" w:hanging="499"/>
      </w:pPr>
    </w:lvl>
    <w:lvl w:ilvl="5">
      <w:numFmt w:val="bullet"/>
      <w:lvlText w:val="•"/>
      <w:lvlJc w:val="left"/>
      <w:pPr>
        <w:ind w:left="5132" w:hanging="499"/>
      </w:pPr>
    </w:lvl>
    <w:lvl w:ilvl="6">
      <w:numFmt w:val="bullet"/>
      <w:lvlText w:val="•"/>
      <w:lvlJc w:val="left"/>
      <w:pPr>
        <w:ind w:left="6134" w:hanging="499"/>
      </w:pPr>
    </w:lvl>
    <w:lvl w:ilvl="7">
      <w:numFmt w:val="bullet"/>
      <w:lvlText w:val="•"/>
      <w:lvlJc w:val="left"/>
      <w:pPr>
        <w:ind w:left="7137" w:hanging="499"/>
      </w:pPr>
    </w:lvl>
    <w:lvl w:ilvl="8">
      <w:numFmt w:val="bullet"/>
      <w:lvlText w:val="•"/>
      <w:lvlJc w:val="left"/>
      <w:pPr>
        <w:ind w:left="8140" w:hanging="499"/>
      </w:pPr>
    </w:lvl>
  </w:abstractNum>
  <w:abstractNum w:abstractNumId="32">
    <w:nsid w:val="00000420"/>
    <w:multiLevelType w:val="multilevel"/>
    <w:tmpl w:val="000008A3"/>
    <w:lvl w:ilvl="0">
      <w:start w:val="1"/>
      <w:numFmt w:val="decimal"/>
      <w:lvlText w:val="%1)"/>
      <w:lvlJc w:val="left"/>
      <w:pPr>
        <w:ind w:left="117" w:hanging="293"/>
      </w:pPr>
      <w:rPr>
        <w:rFonts w:ascii="Times New Roman" w:hAnsi="Times New Roman" w:cs="Times New Roman"/>
        <w:b w:val="0"/>
        <w:bCs w:val="0"/>
        <w:sz w:val="24"/>
        <w:szCs w:val="24"/>
      </w:rPr>
    </w:lvl>
    <w:lvl w:ilvl="1">
      <w:numFmt w:val="bullet"/>
      <w:lvlText w:val="•"/>
      <w:lvlJc w:val="left"/>
      <w:pPr>
        <w:ind w:left="1120" w:hanging="293"/>
      </w:pPr>
    </w:lvl>
    <w:lvl w:ilvl="2">
      <w:numFmt w:val="bullet"/>
      <w:lvlText w:val="•"/>
      <w:lvlJc w:val="left"/>
      <w:pPr>
        <w:ind w:left="2123" w:hanging="293"/>
      </w:pPr>
    </w:lvl>
    <w:lvl w:ilvl="3">
      <w:numFmt w:val="bullet"/>
      <w:lvlText w:val="•"/>
      <w:lvlJc w:val="left"/>
      <w:pPr>
        <w:ind w:left="3126" w:hanging="293"/>
      </w:pPr>
    </w:lvl>
    <w:lvl w:ilvl="4">
      <w:numFmt w:val="bullet"/>
      <w:lvlText w:val="•"/>
      <w:lvlJc w:val="left"/>
      <w:pPr>
        <w:ind w:left="4129" w:hanging="293"/>
      </w:pPr>
    </w:lvl>
    <w:lvl w:ilvl="5">
      <w:numFmt w:val="bullet"/>
      <w:lvlText w:val="•"/>
      <w:lvlJc w:val="left"/>
      <w:pPr>
        <w:ind w:left="5132" w:hanging="293"/>
      </w:pPr>
    </w:lvl>
    <w:lvl w:ilvl="6">
      <w:numFmt w:val="bullet"/>
      <w:lvlText w:val="•"/>
      <w:lvlJc w:val="left"/>
      <w:pPr>
        <w:ind w:left="6134" w:hanging="293"/>
      </w:pPr>
    </w:lvl>
    <w:lvl w:ilvl="7">
      <w:numFmt w:val="bullet"/>
      <w:lvlText w:val="•"/>
      <w:lvlJc w:val="left"/>
      <w:pPr>
        <w:ind w:left="7137" w:hanging="293"/>
      </w:pPr>
    </w:lvl>
    <w:lvl w:ilvl="8">
      <w:numFmt w:val="bullet"/>
      <w:lvlText w:val="•"/>
      <w:lvlJc w:val="left"/>
      <w:pPr>
        <w:ind w:left="8140" w:hanging="293"/>
      </w:pPr>
    </w:lvl>
  </w:abstractNum>
  <w:abstractNum w:abstractNumId="33">
    <w:nsid w:val="00000427"/>
    <w:multiLevelType w:val="multilevel"/>
    <w:tmpl w:val="000008AA"/>
    <w:lvl w:ilvl="0">
      <w:start w:val="2"/>
      <w:numFmt w:val="decimal"/>
      <w:pStyle w:val="a1"/>
      <w:lvlText w:val="%1."/>
      <w:lvlJc w:val="left"/>
      <w:pPr>
        <w:ind w:left="240" w:hanging="240"/>
      </w:pPr>
      <w:rPr>
        <w:rFonts w:ascii="Times New Roman" w:hAnsi="Times New Roman" w:cs="Times New Roman"/>
        <w:b w:val="0"/>
        <w:bCs w:val="0"/>
        <w:sz w:val="24"/>
        <w:szCs w:val="24"/>
      </w:rPr>
    </w:lvl>
    <w:lvl w:ilvl="1">
      <w:numFmt w:val="bullet"/>
      <w:lvlText w:val="•"/>
      <w:lvlJc w:val="left"/>
      <w:pPr>
        <w:ind w:left="661" w:hanging="240"/>
      </w:pPr>
    </w:lvl>
    <w:lvl w:ilvl="2">
      <w:numFmt w:val="bullet"/>
      <w:lvlText w:val="•"/>
      <w:lvlJc w:val="left"/>
      <w:pPr>
        <w:ind w:left="1220" w:hanging="240"/>
      </w:pPr>
    </w:lvl>
    <w:lvl w:ilvl="3">
      <w:numFmt w:val="bullet"/>
      <w:lvlText w:val="•"/>
      <w:lvlJc w:val="left"/>
      <w:pPr>
        <w:ind w:left="1779" w:hanging="240"/>
      </w:pPr>
    </w:lvl>
    <w:lvl w:ilvl="4">
      <w:numFmt w:val="bullet"/>
      <w:lvlText w:val="•"/>
      <w:lvlJc w:val="left"/>
      <w:pPr>
        <w:ind w:left="2339" w:hanging="240"/>
      </w:pPr>
    </w:lvl>
    <w:lvl w:ilvl="5">
      <w:numFmt w:val="bullet"/>
      <w:lvlText w:val="•"/>
      <w:lvlJc w:val="left"/>
      <w:pPr>
        <w:ind w:left="2898" w:hanging="240"/>
      </w:pPr>
    </w:lvl>
    <w:lvl w:ilvl="6">
      <w:numFmt w:val="bullet"/>
      <w:lvlText w:val="•"/>
      <w:lvlJc w:val="left"/>
      <w:pPr>
        <w:ind w:left="3457" w:hanging="240"/>
      </w:pPr>
    </w:lvl>
    <w:lvl w:ilvl="7">
      <w:numFmt w:val="bullet"/>
      <w:lvlText w:val="•"/>
      <w:lvlJc w:val="left"/>
      <w:pPr>
        <w:ind w:left="4016" w:hanging="240"/>
      </w:pPr>
    </w:lvl>
    <w:lvl w:ilvl="8">
      <w:numFmt w:val="bullet"/>
      <w:lvlText w:val="•"/>
      <w:lvlJc w:val="left"/>
      <w:pPr>
        <w:ind w:left="4575" w:hanging="240"/>
      </w:pPr>
    </w:lvl>
  </w:abstractNum>
  <w:abstractNum w:abstractNumId="34">
    <w:nsid w:val="00736D37"/>
    <w:multiLevelType w:val="multilevel"/>
    <w:tmpl w:val="668ECEAC"/>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0194469E"/>
    <w:multiLevelType w:val="multilevel"/>
    <w:tmpl w:val="3BE07502"/>
    <w:lvl w:ilvl="0">
      <w:start w:val="1"/>
      <w:numFmt w:val="bullet"/>
      <w:pStyle w:val="1"/>
      <w:lvlText w:val="­"/>
      <w:lvlJc w:val="left"/>
      <w:pPr>
        <w:tabs>
          <w:tab w:val="num" w:pos="1173"/>
        </w:tabs>
        <w:ind w:left="1173" w:hanging="453"/>
      </w:pPr>
      <w:rPr>
        <w:rFonts w:ascii="Courier New" w:hAnsi="Courier New" w:cs="Times New Roman" w:hint="default"/>
      </w:rPr>
    </w:lvl>
    <w:lvl w:ilvl="1">
      <w:start w:val="6"/>
      <w:numFmt w:val="decimal"/>
      <w:pStyle w:val="a2"/>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nsid w:val="022F6631"/>
    <w:multiLevelType w:val="multilevel"/>
    <w:tmpl w:val="4DBEEF96"/>
    <w:lvl w:ilvl="0">
      <w:start w:val="6"/>
      <w:numFmt w:val="decimal"/>
      <w:lvlText w:val="%1."/>
      <w:lvlJc w:val="left"/>
      <w:pPr>
        <w:ind w:left="540" w:hanging="540"/>
      </w:pPr>
      <w:rPr>
        <w:rFonts w:hint="default"/>
      </w:rPr>
    </w:lvl>
    <w:lvl w:ilvl="1">
      <w:start w:val="1"/>
      <w:numFmt w:val="decimal"/>
      <w:lvlText w:val="%1.%2."/>
      <w:lvlJc w:val="left"/>
      <w:pPr>
        <w:ind w:left="2596" w:hanging="540"/>
      </w:pPr>
      <w:rPr>
        <w:rFonts w:hint="default"/>
      </w:rPr>
    </w:lvl>
    <w:lvl w:ilvl="2">
      <w:start w:val="2"/>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8248" w:hanging="1800"/>
      </w:pPr>
      <w:rPr>
        <w:rFonts w:hint="default"/>
      </w:rPr>
    </w:lvl>
  </w:abstractNum>
  <w:abstractNum w:abstractNumId="37">
    <w:nsid w:val="030C032F"/>
    <w:multiLevelType w:val="hybridMultilevel"/>
    <w:tmpl w:val="75EAFD4E"/>
    <w:lvl w:ilvl="0" w:tplc="B6544900">
      <w:start w:val="1"/>
      <w:numFmt w:val="bullet"/>
      <w:pStyle w:val="a3"/>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08D91B4C"/>
    <w:multiLevelType w:val="hybridMultilevel"/>
    <w:tmpl w:val="2A2C5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09E41188"/>
    <w:multiLevelType w:val="multilevel"/>
    <w:tmpl w:val="7E4207C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1">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13C40541"/>
    <w:multiLevelType w:val="hybridMultilevel"/>
    <w:tmpl w:val="4A761750"/>
    <w:lvl w:ilvl="0" w:tplc="B58068F2">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43">
    <w:nsid w:val="1F6D411E"/>
    <w:multiLevelType w:val="hybridMultilevel"/>
    <w:tmpl w:val="BA364C36"/>
    <w:lvl w:ilvl="0" w:tplc="0419000F">
      <w:start w:val="1"/>
      <w:numFmt w:val="bullet"/>
      <w:pStyle w:val="ListBul2"/>
      <w:lvlText w:val=""/>
      <w:lvlJc w:val="left"/>
      <w:pPr>
        <w:tabs>
          <w:tab w:val="num" w:pos="644"/>
        </w:tabs>
        <w:ind w:left="567" w:hanging="283"/>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1FFB1EDA"/>
    <w:multiLevelType w:val="multilevel"/>
    <w:tmpl w:val="83FA915A"/>
    <w:lvl w:ilvl="0">
      <w:start w:val="4"/>
      <w:numFmt w:val="decimal"/>
      <w:pStyle w:val="a4"/>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23BF16F3"/>
    <w:multiLevelType w:val="multilevel"/>
    <w:tmpl w:val="57E4264E"/>
    <w:lvl w:ilvl="0">
      <w:start w:val="1"/>
      <w:numFmt w:val="bullet"/>
      <w:lvlText w:val=""/>
      <w:lvlJc w:val="left"/>
      <w:pPr>
        <w:ind w:left="117" w:hanging="403"/>
      </w:pPr>
      <w:rPr>
        <w:rFonts w:ascii="Symbol" w:hAnsi="Symbol" w:hint="default"/>
        <w:b w:val="0"/>
        <w:bCs w:val="0"/>
        <w:sz w:val="24"/>
        <w:szCs w:val="24"/>
      </w:rPr>
    </w:lvl>
    <w:lvl w:ilvl="1">
      <w:numFmt w:val="bullet"/>
      <w:lvlText w:val="•"/>
      <w:lvlJc w:val="left"/>
      <w:pPr>
        <w:ind w:left="1120" w:hanging="403"/>
      </w:pPr>
    </w:lvl>
    <w:lvl w:ilvl="2">
      <w:numFmt w:val="bullet"/>
      <w:lvlText w:val="•"/>
      <w:lvlJc w:val="left"/>
      <w:pPr>
        <w:ind w:left="2123" w:hanging="403"/>
      </w:pPr>
    </w:lvl>
    <w:lvl w:ilvl="3">
      <w:numFmt w:val="bullet"/>
      <w:lvlText w:val="•"/>
      <w:lvlJc w:val="left"/>
      <w:pPr>
        <w:ind w:left="3126" w:hanging="403"/>
      </w:pPr>
    </w:lvl>
    <w:lvl w:ilvl="4">
      <w:numFmt w:val="bullet"/>
      <w:lvlText w:val="•"/>
      <w:lvlJc w:val="left"/>
      <w:pPr>
        <w:ind w:left="4129" w:hanging="403"/>
      </w:pPr>
    </w:lvl>
    <w:lvl w:ilvl="5">
      <w:numFmt w:val="bullet"/>
      <w:lvlText w:val="•"/>
      <w:lvlJc w:val="left"/>
      <w:pPr>
        <w:ind w:left="5132" w:hanging="403"/>
      </w:pPr>
    </w:lvl>
    <w:lvl w:ilvl="6">
      <w:numFmt w:val="bullet"/>
      <w:lvlText w:val="•"/>
      <w:lvlJc w:val="left"/>
      <w:pPr>
        <w:ind w:left="6134" w:hanging="403"/>
      </w:pPr>
    </w:lvl>
    <w:lvl w:ilvl="7">
      <w:numFmt w:val="bullet"/>
      <w:lvlText w:val="•"/>
      <w:lvlJc w:val="left"/>
      <w:pPr>
        <w:ind w:left="7137" w:hanging="403"/>
      </w:pPr>
    </w:lvl>
    <w:lvl w:ilvl="8">
      <w:numFmt w:val="bullet"/>
      <w:lvlText w:val="•"/>
      <w:lvlJc w:val="left"/>
      <w:pPr>
        <w:ind w:left="8140" w:hanging="403"/>
      </w:pPr>
    </w:lvl>
  </w:abstractNum>
  <w:abstractNum w:abstractNumId="4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47">
    <w:nsid w:val="356A5FCE"/>
    <w:multiLevelType w:val="multilevel"/>
    <w:tmpl w:val="0EB0DF1E"/>
    <w:lvl w:ilvl="0">
      <w:start w:val="1"/>
      <w:numFmt w:val="decimal"/>
      <w:pStyle w:val="a5"/>
      <w:lvlText w:val="%1."/>
      <w:lvlJc w:val="left"/>
      <w:pPr>
        <w:tabs>
          <w:tab w:val="num" w:pos="1134"/>
        </w:tabs>
        <w:ind w:left="0"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ind w:left="0" w:firstLine="0"/>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48">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49">
    <w:nsid w:val="3BAD0AE1"/>
    <w:multiLevelType w:val="multilevel"/>
    <w:tmpl w:val="0419001F"/>
    <w:styleLink w:val="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nsid w:val="478A395C"/>
    <w:multiLevelType w:val="multilevel"/>
    <w:tmpl w:val="8E6C6CFE"/>
    <w:lvl w:ilvl="0">
      <w:start w:val="1"/>
      <w:numFmt w:val="decimal"/>
      <w:pStyle w:val="12"/>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6"/>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2">
    <w:nsid w:val="4D67407F"/>
    <w:multiLevelType w:val="hybridMultilevel"/>
    <w:tmpl w:val="A08EDC3E"/>
    <w:lvl w:ilvl="0" w:tplc="08F8816A">
      <w:start w:val="1"/>
      <w:numFmt w:val="decimal"/>
      <w:lvlText w:val="%1."/>
      <w:lvlJc w:val="left"/>
      <w:pPr>
        <w:tabs>
          <w:tab w:val="num" w:pos="720"/>
        </w:tabs>
        <w:ind w:left="720" w:hanging="360"/>
      </w:pPr>
      <w:rPr>
        <w:i w:val="0"/>
      </w:rPr>
    </w:lvl>
    <w:lvl w:ilvl="1" w:tplc="3BC69B6C">
      <w:start w:val="1"/>
      <w:numFmt w:val="decimal"/>
      <w:lvlText w:val="%2."/>
      <w:lvlJc w:val="left"/>
      <w:pPr>
        <w:tabs>
          <w:tab w:val="num" w:pos="1440"/>
        </w:tabs>
        <w:ind w:left="1440" w:hanging="360"/>
      </w:pPr>
    </w:lvl>
    <w:lvl w:ilvl="2" w:tplc="030089C4">
      <w:start w:val="1"/>
      <w:numFmt w:val="decimal"/>
      <w:lvlText w:val="%3."/>
      <w:lvlJc w:val="left"/>
      <w:pPr>
        <w:tabs>
          <w:tab w:val="num" w:pos="2160"/>
        </w:tabs>
        <w:ind w:left="2160" w:hanging="360"/>
      </w:pPr>
    </w:lvl>
    <w:lvl w:ilvl="3" w:tplc="B6764130">
      <w:start w:val="1"/>
      <w:numFmt w:val="decimal"/>
      <w:lvlText w:val="%4."/>
      <w:lvlJc w:val="left"/>
      <w:pPr>
        <w:tabs>
          <w:tab w:val="num" w:pos="2880"/>
        </w:tabs>
        <w:ind w:left="2880" w:hanging="360"/>
      </w:pPr>
    </w:lvl>
    <w:lvl w:ilvl="4" w:tplc="5E14A9C2">
      <w:start w:val="1"/>
      <w:numFmt w:val="decimal"/>
      <w:lvlText w:val="%5."/>
      <w:lvlJc w:val="left"/>
      <w:pPr>
        <w:tabs>
          <w:tab w:val="num" w:pos="3600"/>
        </w:tabs>
        <w:ind w:left="3600" w:hanging="360"/>
      </w:pPr>
    </w:lvl>
    <w:lvl w:ilvl="5" w:tplc="015C6384">
      <w:start w:val="1"/>
      <w:numFmt w:val="decimal"/>
      <w:lvlText w:val="%6."/>
      <w:lvlJc w:val="left"/>
      <w:pPr>
        <w:tabs>
          <w:tab w:val="num" w:pos="4320"/>
        </w:tabs>
        <w:ind w:left="4320" w:hanging="360"/>
      </w:pPr>
    </w:lvl>
    <w:lvl w:ilvl="6" w:tplc="1BEEE6FC">
      <w:start w:val="1"/>
      <w:numFmt w:val="decimal"/>
      <w:lvlText w:val="%7."/>
      <w:lvlJc w:val="left"/>
      <w:pPr>
        <w:tabs>
          <w:tab w:val="num" w:pos="5040"/>
        </w:tabs>
        <w:ind w:left="5040" w:hanging="360"/>
      </w:pPr>
    </w:lvl>
    <w:lvl w:ilvl="7" w:tplc="E642FB68">
      <w:start w:val="1"/>
      <w:numFmt w:val="decimal"/>
      <w:lvlText w:val="%8."/>
      <w:lvlJc w:val="left"/>
      <w:pPr>
        <w:tabs>
          <w:tab w:val="num" w:pos="5760"/>
        </w:tabs>
        <w:ind w:left="5760" w:hanging="360"/>
      </w:pPr>
    </w:lvl>
    <w:lvl w:ilvl="8" w:tplc="51022644">
      <w:start w:val="1"/>
      <w:numFmt w:val="decimal"/>
      <w:lvlText w:val="%9."/>
      <w:lvlJc w:val="left"/>
      <w:pPr>
        <w:tabs>
          <w:tab w:val="num" w:pos="6480"/>
        </w:tabs>
        <w:ind w:left="6480" w:hanging="360"/>
      </w:pPr>
    </w:lvl>
  </w:abstractNum>
  <w:abstractNum w:abstractNumId="53">
    <w:nsid w:val="51BA2024"/>
    <w:multiLevelType w:val="multilevel"/>
    <w:tmpl w:val="67BC22C4"/>
    <w:lvl w:ilvl="0">
      <w:start w:val="1"/>
      <w:numFmt w:val="decimal"/>
      <w:pStyle w:val="a7"/>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4">
    <w:nsid w:val="53437726"/>
    <w:multiLevelType w:val="multilevel"/>
    <w:tmpl w:val="C1D45686"/>
    <w:lvl w:ilvl="0">
      <w:start w:val="1"/>
      <w:numFmt w:val="decimal"/>
      <w:pStyle w:val="a8"/>
      <w:lvlText w:val="%1."/>
      <w:lvlJc w:val="left"/>
      <w:pPr>
        <w:tabs>
          <w:tab w:val="num" w:pos="792"/>
        </w:tabs>
        <w:ind w:left="792" w:hanging="432"/>
      </w:pPr>
      <w:rPr>
        <w:rFonts w:hint="default"/>
        <w:b w:val="0"/>
        <w:bCs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nsid w:val="5B494CB4"/>
    <w:multiLevelType w:val="multilevel"/>
    <w:tmpl w:val="D8BE7DDA"/>
    <w:lvl w:ilvl="0">
      <w:start w:val="1"/>
      <w:numFmt w:val="decimal"/>
      <w:pStyle w:val="a9"/>
      <w:lvlText w:val="%1."/>
      <w:lvlJc w:val="left"/>
      <w:pPr>
        <w:ind w:left="360" w:hanging="360"/>
      </w:pPr>
      <w:rPr>
        <w:rFonts w:ascii="Times New Roman" w:hAnsi="Times New Roman" w:cs="Times New Roman" w:hint="default"/>
      </w:rPr>
    </w:lvl>
    <w:lvl w:ilvl="1">
      <w:start w:val="1"/>
      <w:numFmt w:val="decimal"/>
      <w:pStyle w:val="13"/>
      <w:lvlText w:val="%1.%2."/>
      <w:lvlJc w:val="left"/>
      <w:pPr>
        <w:ind w:left="574" w:hanging="432"/>
      </w:pPr>
      <w:rPr>
        <w:b/>
      </w:rPr>
    </w:lvl>
    <w:lvl w:ilvl="2">
      <w:start w:val="1"/>
      <w:numFmt w:val="decimal"/>
      <w:pStyle w:val="aa"/>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CFA242F"/>
    <w:multiLevelType w:val="hybridMultilevel"/>
    <w:tmpl w:val="DED88EEA"/>
    <w:lvl w:ilvl="0" w:tplc="F222C94C">
      <w:start w:val="1"/>
      <w:numFmt w:val="decimal"/>
      <w:pStyle w:val="21"/>
      <w:lvlText w:val="1.%1"/>
      <w:lvlJc w:val="left"/>
      <w:pPr>
        <w:tabs>
          <w:tab w:val="num" w:pos="927"/>
        </w:tabs>
        <w:ind w:left="0" w:firstLine="567"/>
      </w:pPr>
      <w:rPr>
        <w:rFonts w:cs="Times New Roman"/>
      </w:rPr>
    </w:lvl>
    <w:lvl w:ilvl="1" w:tplc="F2F0A850">
      <w:start w:val="1"/>
      <w:numFmt w:val="decimal"/>
      <w:lvlText w:val="%2."/>
      <w:lvlJc w:val="left"/>
      <w:pPr>
        <w:tabs>
          <w:tab w:val="num" w:pos="1440"/>
        </w:tabs>
        <w:ind w:left="1440" w:hanging="360"/>
      </w:pPr>
      <w:rPr>
        <w:rFonts w:cs="Times New Roman"/>
      </w:rPr>
    </w:lvl>
    <w:lvl w:ilvl="2" w:tplc="A62C769E">
      <w:start w:val="1"/>
      <w:numFmt w:val="lowerRoman"/>
      <w:pStyle w:val="32"/>
      <w:lvlText w:val="%3."/>
      <w:lvlJc w:val="right"/>
      <w:pPr>
        <w:tabs>
          <w:tab w:val="num" w:pos="2160"/>
        </w:tabs>
        <w:ind w:left="2160" w:hanging="180"/>
      </w:pPr>
      <w:rPr>
        <w:rFonts w:cs="Times New Roman"/>
      </w:rPr>
    </w:lvl>
    <w:lvl w:ilvl="3" w:tplc="174C3F70">
      <w:start w:val="1"/>
      <w:numFmt w:val="decimal"/>
      <w:lvlText w:val="%4."/>
      <w:lvlJc w:val="left"/>
      <w:pPr>
        <w:tabs>
          <w:tab w:val="num" w:pos="2880"/>
        </w:tabs>
        <w:ind w:left="2880" w:hanging="360"/>
      </w:pPr>
      <w:rPr>
        <w:rFonts w:cs="Times New Roman"/>
      </w:rPr>
    </w:lvl>
    <w:lvl w:ilvl="4" w:tplc="F8E404C6">
      <w:start w:val="1"/>
      <w:numFmt w:val="decimal"/>
      <w:lvlText w:val="%5."/>
      <w:lvlJc w:val="left"/>
      <w:pPr>
        <w:tabs>
          <w:tab w:val="num" w:pos="3600"/>
        </w:tabs>
        <w:ind w:left="3600" w:hanging="360"/>
      </w:pPr>
      <w:rPr>
        <w:rFonts w:cs="Times New Roman"/>
      </w:rPr>
    </w:lvl>
    <w:lvl w:ilvl="5" w:tplc="8BA47FA0">
      <w:start w:val="1"/>
      <w:numFmt w:val="decimal"/>
      <w:lvlText w:val="%6."/>
      <w:lvlJc w:val="left"/>
      <w:pPr>
        <w:tabs>
          <w:tab w:val="num" w:pos="4320"/>
        </w:tabs>
        <w:ind w:left="4320" w:hanging="360"/>
      </w:pPr>
      <w:rPr>
        <w:rFonts w:cs="Times New Roman"/>
      </w:rPr>
    </w:lvl>
    <w:lvl w:ilvl="6" w:tplc="A760916E">
      <w:start w:val="1"/>
      <w:numFmt w:val="decimal"/>
      <w:lvlText w:val="%7."/>
      <w:lvlJc w:val="left"/>
      <w:pPr>
        <w:tabs>
          <w:tab w:val="num" w:pos="5040"/>
        </w:tabs>
        <w:ind w:left="5040" w:hanging="360"/>
      </w:pPr>
      <w:rPr>
        <w:rFonts w:cs="Times New Roman"/>
      </w:rPr>
    </w:lvl>
    <w:lvl w:ilvl="7" w:tplc="AF9A3F82">
      <w:start w:val="1"/>
      <w:numFmt w:val="decimal"/>
      <w:lvlText w:val="%8."/>
      <w:lvlJc w:val="left"/>
      <w:pPr>
        <w:tabs>
          <w:tab w:val="num" w:pos="5760"/>
        </w:tabs>
        <w:ind w:left="5760" w:hanging="360"/>
      </w:pPr>
      <w:rPr>
        <w:rFonts w:cs="Times New Roman"/>
      </w:rPr>
    </w:lvl>
    <w:lvl w:ilvl="8" w:tplc="CCE04CB6">
      <w:start w:val="1"/>
      <w:numFmt w:val="decimal"/>
      <w:lvlText w:val="%9."/>
      <w:lvlJc w:val="left"/>
      <w:pPr>
        <w:tabs>
          <w:tab w:val="num" w:pos="6480"/>
        </w:tabs>
        <w:ind w:left="6480" w:hanging="360"/>
      </w:pPr>
      <w:rPr>
        <w:rFonts w:cs="Times New Roman"/>
      </w:rPr>
    </w:lvl>
  </w:abstractNum>
  <w:abstractNum w:abstractNumId="57">
    <w:nsid w:val="5E622525"/>
    <w:multiLevelType w:val="multilevel"/>
    <w:tmpl w:val="E72071F2"/>
    <w:lvl w:ilvl="0">
      <w:start w:val="1"/>
      <w:numFmt w:val="decimal"/>
      <w:suff w:val="space"/>
      <w:lvlText w:val="%1."/>
      <w:lvlJc w:val="left"/>
      <w:pPr>
        <w:ind w:left="284" w:firstLine="0"/>
      </w:pPr>
      <w:rPr>
        <w:rFonts w:cs="Times New Roman"/>
        <w:b/>
      </w:rPr>
    </w:lvl>
    <w:lvl w:ilvl="1">
      <w:start w:val="1"/>
      <w:numFmt w:val="decimal"/>
      <w:suff w:val="space"/>
      <w:lvlText w:val="%1.%2."/>
      <w:lvlJc w:val="left"/>
      <w:pPr>
        <w:ind w:left="0" w:firstLine="0"/>
      </w:pPr>
      <w:rPr>
        <w:rFonts w:cs="Times New Roman"/>
        <w:b/>
        <w:i w:val="0"/>
      </w:rPr>
    </w:lvl>
    <w:lvl w:ilvl="2">
      <w:start w:val="1"/>
      <w:numFmt w:val="decimal"/>
      <w:suff w:val="space"/>
      <w:lvlText w:val="%1.%2.%3."/>
      <w:lvlJc w:val="left"/>
      <w:pPr>
        <w:ind w:left="0"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58">
    <w:nsid w:val="5FF8721D"/>
    <w:multiLevelType w:val="hybridMultilevel"/>
    <w:tmpl w:val="06867B98"/>
    <w:lvl w:ilvl="0" w:tplc="C9AC5E7E">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960"/>
        </w:tabs>
        <w:ind w:left="960"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60">
    <w:nsid w:val="68C46E32"/>
    <w:multiLevelType w:val="hybridMultilevel"/>
    <w:tmpl w:val="9DB8040C"/>
    <w:lvl w:ilvl="0" w:tplc="04190001">
      <w:start w:val="1"/>
      <w:numFmt w:val="bullet"/>
      <w:pStyle w:val="NVGBullet"/>
      <w:lvlText w:val=""/>
      <w:lvlJc w:val="left"/>
      <w:pPr>
        <w:tabs>
          <w:tab w:val="num" w:pos="720"/>
        </w:tabs>
        <w:ind w:left="720" w:hanging="360"/>
      </w:pPr>
      <w:rPr>
        <w:rFonts w:ascii="Symbol" w:hAnsi="Symbol" w:hint="default"/>
        <w:color w:val="0000FF"/>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decimal"/>
      <w:lvlText w:val="%9."/>
      <w:lvlJc w:val="left"/>
      <w:pPr>
        <w:tabs>
          <w:tab w:val="num" w:pos="6480"/>
        </w:tabs>
        <w:ind w:left="6480" w:hanging="360"/>
      </w:pPr>
    </w:lvl>
  </w:abstractNum>
  <w:abstractNum w:abstractNumId="61">
    <w:nsid w:val="691C1496"/>
    <w:multiLevelType w:val="hybridMultilevel"/>
    <w:tmpl w:val="EC9A7D6C"/>
    <w:lvl w:ilvl="0" w:tplc="04190011">
      <w:start w:val="1"/>
      <w:numFmt w:val="decimal"/>
      <w:lvlText w:val="%1."/>
      <w:lvlJc w:val="left"/>
      <w:pPr>
        <w:tabs>
          <w:tab w:val="num" w:pos="960"/>
        </w:tabs>
        <w:ind w:left="96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2">
    <w:nsid w:val="6C4969FA"/>
    <w:multiLevelType w:val="multilevel"/>
    <w:tmpl w:val="DA38214E"/>
    <w:lvl w:ilvl="0">
      <w:start w:val="6"/>
      <w:numFmt w:val="decimal"/>
      <w:lvlText w:val="%1."/>
      <w:lvlJc w:val="left"/>
      <w:pPr>
        <w:ind w:left="540" w:hanging="540"/>
      </w:pPr>
      <w:rPr>
        <w:rFonts w:hint="default"/>
      </w:rPr>
    </w:lvl>
    <w:lvl w:ilvl="1">
      <w:start w:val="1"/>
      <w:numFmt w:val="decimal"/>
      <w:lvlText w:val="%1.%2."/>
      <w:lvlJc w:val="left"/>
      <w:pPr>
        <w:ind w:left="2596" w:hanging="540"/>
      </w:pPr>
      <w:rPr>
        <w:rFonts w:hint="default"/>
      </w:rPr>
    </w:lvl>
    <w:lvl w:ilvl="2">
      <w:start w:val="6"/>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8248" w:hanging="1800"/>
      </w:pPr>
      <w:rPr>
        <w:rFonts w:hint="default"/>
      </w:rPr>
    </w:lvl>
  </w:abstractNum>
  <w:abstractNum w:abstractNumId="63">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64">
    <w:nsid w:val="70943F09"/>
    <w:multiLevelType w:val="hybridMultilevel"/>
    <w:tmpl w:val="0876F170"/>
    <w:lvl w:ilvl="0" w:tplc="FE92D122">
      <w:start w:val="1"/>
      <w:numFmt w:val="bullet"/>
      <w:lvlText w:val=""/>
      <w:lvlJc w:val="left"/>
      <w:pPr>
        <w:ind w:left="862" w:hanging="360"/>
      </w:pPr>
      <w:rPr>
        <w:rFonts w:ascii="Symbol" w:hAnsi="Symbol" w:hint="default"/>
      </w:rPr>
    </w:lvl>
    <w:lvl w:ilvl="1" w:tplc="9DEC1366">
      <w:start w:val="1"/>
      <w:numFmt w:val="decimal"/>
      <w:pStyle w:val="23"/>
      <w:lvlText w:val="%2."/>
      <w:lvlJc w:val="left"/>
      <w:pPr>
        <w:tabs>
          <w:tab w:val="num" w:pos="1440"/>
        </w:tabs>
        <w:ind w:left="1440" w:hanging="360"/>
      </w:pPr>
      <w:rPr>
        <w:rFonts w:cs="Times New Roman"/>
      </w:rPr>
    </w:lvl>
    <w:lvl w:ilvl="2" w:tplc="B2ECA206">
      <w:start w:val="1"/>
      <w:numFmt w:val="decimal"/>
      <w:pStyle w:val="33"/>
      <w:lvlText w:val="%3."/>
      <w:lvlJc w:val="left"/>
      <w:pPr>
        <w:tabs>
          <w:tab w:val="num" w:pos="2160"/>
        </w:tabs>
        <w:ind w:left="2160" w:hanging="360"/>
      </w:pPr>
      <w:rPr>
        <w:rFonts w:cs="Times New Roman"/>
      </w:rPr>
    </w:lvl>
    <w:lvl w:ilvl="3" w:tplc="41640016">
      <w:start w:val="1"/>
      <w:numFmt w:val="decimal"/>
      <w:lvlText w:val="%4."/>
      <w:lvlJc w:val="left"/>
      <w:pPr>
        <w:tabs>
          <w:tab w:val="num" w:pos="2880"/>
        </w:tabs>
        <w:ind w:left="2880" w:hanging="360"/>
      </w:pPr>
      <w:rPr>
        <w:rFonts w:cs="Times New Roman"/>
      </w:rPr>
    </w:lvl>
    <w:lvl w:ilvl="4" w:tplc="BF689730">
      <w:start w:val="1"/>
      <w:numFmt w:val="decimal"/>
      <w:lvlText w:val="%5."/>
      <w:lvlJc w:val="left"/>
      <w:pPr>
        <w:tabs>
          <w:tab w:val="num" w:pos="3600"/>
        </w:tabs>
        <w:ind w:left="3600" w:hanging="360"/>
      </w:pPr>
      <w:rPr>
        <w:rFonts w:cs="Times New Roman"/>
      </w:rPr>
    </w:lvl>
    <w:lvl w:ilvl="5" w:tplc="AE5690C2">
      <w:start w:val="1"/>
      <w:numFmt w:val="decimal"/>
      <w:lvlText w:val="%6."/>
      <w:lvlJc w:val="left"/>
      <w:pPr>
        <w:tabs>
          <w:tab w:val="num" w:pos="4320"/>
        </w:tabs>
        <w:ind w:left="4320" w:hanging="360"/>
      </w:pPr>
      <w:rPr>
        <w:rFonts w:cs="Times New Roman"/>
      </w:rPr>
    </w:lvl>
    <w:lvl w:ilvl="6" w:tplc="C736F33C">
      <w:start w:val="1"/>
      <w:numFmt w:val="decimal"/>
      <w:lvlText w:val="%7."/>
      <w:lvlJc w:val="left"/>
      <w:pPr>
        <w:tabs>
          <w:tab w:val="num" w:pos="5040"/>
        </w:tabs>
        <w:ind w:left="5040" w:hanging="360"/>
      </w:pPr>
      <w:rPr>
        <w:rFonts w:cs="Times New Roman"/>
      </w:rPr>
    </w:lvl>
    <w:lvl w:ilvl="7" w:tplc="F672227C">
      <w:start w:val="1"/>
      <w:numFmt w:val="decimal"/>
      <w:lvlText w:val="%8."/>
      <w:lvlJc w:val="left"/>
      <w:pPr>
        <w:tabs>
          <w:tab w:val="num" w:pos="5760"/>
        </w:tabs>
        <w:ind w:left="5760" w:hanging="360"/>
      </w:pPr>
      <w:rPr>
        <w:rFonts w:cs="Times New Roman"/>
      </w:rPr>
    </w:lvl>
    <w:lvl w:ilvl="8" w:tplc="387A05BE">
      <w:start w:val="1"/>
      <w:numFmt w:val="decimal"/>
      <w:lvlText w:val="%9."/>
      <w:lvlJc w:val="left"/>
      <w:pPr>
        <w:tabs>
          <w:tab w:val="num" w:pos="6480"/>
        </w:tabs>
        <w:ind w:left="6480" w:hanging="360"/>
      </w:pPr>
      <w:rPr>
        <w:rFonts w:cs="Times New Roman"/>
      </w:rPr>
    </w:lvl>
  </w:abstractNum>
  <w:abstractNum w:abstractNumId="65">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6">
    <w:nsid w:val="7494275E"/>
    <w:multiLevelType w:val="multilevel"/>
    <w:tmpl w:val="01E0396C"/>
    <w:lvl w:ilvl="0">
      <w:start w:val="1"/>
      <w:numFmt w:val="decimal"/>
      <w:lvlText w:val="%1."/>
      <w:lvlJc w:val="left"/>
      <w:pPr>
        <w:ind w:left="720" w:hanging="360"/>
      </w:pPr>
    </w:lvl>
    <w:lvl w:ilvl="1">
      <w:start w:val="1"/>
      <w:numFmt w:val="decimal"/>
      <w:isLgl/>
      <w:lvlText w:val="%1.%2"/>
      <w:lvlJc w:val="left"/>
      <w:pPr>
        <w:ind w:left="1482" w:hanging="915"/>
      </w:pPr>
      <w:rPr>
        <w:rFonts w:hint="default"/>
      </w:rPr>
    </w:lvl>
    <w:lvl w:ilvl="2">
      <w:start w:val="1"/>
      <w:numFmt w:val="decimal"/>
      <w:isLgl/>
      <w:lvlText w:val="%1.%2.%3"/>
      <w:lvlJc w:val="left"/>
      <w:pPr>
        <w:ind w:left="1689" w:hanging="915"/>
      </w:pPr>
      <w:rPr>
        <w:rFonts w:hint="default"/>
      </w:rPr>
    </w:lvl>
    <w:lvl w:ilvl="3">
      <w:start w:val="1"/>
      <w:numFmt w:val="decimal"/>
      <w:isLgl/>
      <w:lvlText w:val="%1.%2.%3.%4"/>
      <w:lvlJc w:val="left"/>
      <w:pPr>
        <w:ind w:left="1896" w:hanging="91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7">
    <w:nsid w:val="77706016"/>
    <w:multiLevelType w:val="hybridMultilevel"/>
    <w:tmpl w:val="950EBB14"/>
    <w:lvl w:ilvl="0" w:tplc="A516A4D2">
      <w:start w:val="1"/>
      <w:numFmt w:val="decimal"/>
      <w:pStyle w:val="14"/>
      <w:lvlText w:val="4.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F367D25"/>
    <w:multiLevelType w:val="hybridMultilevel"/>
    <w:tmpl w:val="B010CA7A"/>
    <w:lvl w:ilvl="0" w:tplc="DD94F674">
      <w:start w:val="1"/>
      <w:numFmt w:val="decimal"/>
      <w:lvlText w:val="%1."/>
      <w:lvlJc w:val="left"/>
      <w:pPr>
        <w:tabs>
          <w:tab w:val="num" w:pos="960"/>
        </w:tabs>
        <w:ind w:left="960" w:hanging="360"/>
      </w:pPr>
      <w:rPr>
        <w:rFonts w:cs="Times New Roman"/>
      </w:rPr>
    </w:lvl>
    <w:lvl w:ilvl="1" w:tplc="6C50C042">
      <w:start w:val="1"/>
      <w:numFmt w:val="decimal"/>
      <w:lvlText w:val="%2."/>
      <w:lvlJc w:val="left"/>
      <w:pPr>
        <w:tabs>
          <w:tab w:val="num" w:pos="1440"/>
        </w:tabs>
        <w:ind w:left="1440" w:hanging="360"/>
      </w:pPr>
      <w:rPr>
        <w:rFonts w:cs="Times New Roman"/>
      </w:rPr>
    </w:lvl>
    <w:lvl w:ilvl="2" w:tplc="52A4F8E2">
      <w:start w:val="1"/>
      <w:numFmt w:val="decimal"/>
      <w:lvlText w:val="%3."/>
      <w:lvlJc w:val="left"/>
      <w:pPr>
        <w:tabs>
          <w:tab w:val="num" w:pos="2160"/>
        </w:tabs>
        <w:ind w:left="2160" w:hanging="360"/>
      </w:pPr>
      <w:rPr>
        <w:rFonts w:cs="Times New Roman"/>
      </w:rPr>
    </w:lvl>
    <w:lvl w:ilvl="3" w:tplc="AAE4807C">
      <w:start w:val="1"/>
      <w:numFmt w:val="decimal"/>
      <w:lvlText w:val="%4."/>
      <w:lvlJc w:val="left"/>
      <w:pPr>
        <w:tabs>
          <w:tab w:val="num" w:pos="2880"/>
        </w:tabs>
        <w:ind w:left="2880" w:hanging="360"/>
      </w:pPr>
      <w:rPr>
        <w:rFonts w:cs="Times New Roman"/>
      </w:rPr>
    </w:lvl>
    <w:lvl w:ilvl="4" w:tplc="B6124CBA">
      <w:start w:val="1"/>
      <w:numFmt w:val="decimal"/>
      <w:lvlText w:val="%5."/>
      <w:lvlJc w:val="left"/>
      <w:pPr>
        <w:tabs>
          <w:tab w:val="num" w:pos="3600"/>
        </w:tabs>
        <w:ind w:left="3600" w:hanging="360"/>
      </w:pPr>
      <w:rPr>
        <w:rFonts w:cs="Times New Roman"/>
      </w:rPr>
    </w:lvl>
    <w:lvl w:ilvl="5" w:tplc="0CE89BEC">
      <w:start w:val="1"/>
      <w:numFmt w:val="decimal"/>
      <w:lvlText w:val="%6."/>
      <w:lvlJc w:val="left"/>
      <w:pPr>
        <w:tabs>
          <w:tab w:val="num" w:pos="4320"/>
        </w:tabs>
        <w:ind w:left="4320" w:hanging="360"/>
      </w:pPr>
      <w:rPr>
        <w:rFonts w:cs="Times New Roman"/>
      </w:rPr>
    </w:lvl>
    <w:lvl w:ilvl="6" w:tplc="1C64705C">
      <w:start w:val="1"/>
      <w:numFmt w:val="decimal"/>
      <w:lvlText w:val="%7."/>
      <w:lvlJc w:val="left"/>
      <w:pPr>
        <w:tabs>
          <w:tab w:val="num" w:pos="5040"/>
        </w:tabs>
        <w:ind w:left="5040" w:hanging="360"/>
      </w:pPr>
      <w:rPr>
        <w:rFonts w:cs="Times New Roman"/>
      </w:rPr>
    </w:lvl>
    <w:lvl w:ilvl="7" w:tplc="1CFEAB38">
      <w:start w:val="1"/>
      <w:numFmt w:val="decimal"/>
      <w:lvlText w:val="%8."/>
      <w:lvlJc w:val="left"/>
      <w:pPr>
        <w:tabs>
          <w:tab w:val="num" w:pos="5760"/>
        </w:tabs>
        <w:ind w:left="5760" w:hanging="360"/>
      </w:pPr>
      <w:rPr>
        <w:rFonts w:cs="Times New Roman"/>
      </w:rPr>
    </w:lvl>
    <w:lvl w:ilvl="8" w:tplc="0AF84A14">
      <w:start w:val="1"/>
      <w:numFmt w:val="decimal"/>
      <w:lvlText w:val="%9."/>
      <w:lvlJc w:val="left"/>
      <w:pPr>
        <w:tabs>
          <w:tab w:val="num" w:pos="6480"/>
        </w:tabs>
        <w:ind w:left="6480" w:hanging="360"/>
      </w:pPr>
      <w:rPr>
        <w:rFonts w:cs="Times New Roman"/>
      </w:rPr>
    </w:lvl>
  </w:abstractNum>
  <w:num w:numId="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1"/>
  </w:num>
  <w:num w:numId="7">
    <w:abstractNumId w:val="0"/>
    <w:lvlOverride w:ilvl="0">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2">
    <w:abstractNumId w:val="5"/>
  </w:num>
  <w:num w:numId="13">
    <w:abstractNumId w:val="35"/>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lvlOverride w:ilvl="0"/>
    <w:lvlOverride w:ilvl="1"/>
    <w:lvlOverride w:ilvl="2"/>
    <w:lvlOverride w:ilvl="3"/>
    <w:lvlOverride w:ilvl="4"/>
    <w:lvlOverride w:ilvl="5"/>
    <w:lvlOverride w:ilvl="6"/>
    <w:lvlOverride w:ilvl="7"/>
    <w:lvlOverride w:ilvl="8">
      <w:startOverride w:val="1"/>
    </w:lvlOverride>
  </w:num>
  <w:num w:numId="15">
    <w:abstractNumId w:val="37"/>
  </w:num>
  <w:num w:numId="16">
    <w:abstractNumId w:val="57"/>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48"/>
  </w:num>
  <w:num w:numId="25">
    <w:abstractNumId w:val="63"/>
  </w:num>
  <w:num w:numId="26">
    <w:abstractNumId w:val="65"/>
  </w:num>
  <w:num w:numId="27">
    <w:abstractNumId w:val="49"/>
  </w:num>
  <w:num w:numId="28">
    <w:abstractNumId w:val="32"/>
  </w:num>
  <w:num w:numId="29">
    <w:abstractNumId w:val="31"/>
  </w:num>
  <w:num w:numId="30">
    <w:abstractNumId w:val="29"/>
  </w:num>
  <w:num w:numId="31">
    <w:abstractNumId w:val="28"/>
  </w:num>
  <w:num w:numId="32">
    <w:abstractNumId w:val="27"/>
  </w:num>
  <w:num w:numId="33">
    <w:abstractNumId w:val="26"/>
  </w:num>
  <w:num w:numId="34">
    <w:abstractNumId w:val="25"/>
  </w:num>
  <w:num w:numId="35">
    <w:abstractNumId w:val="24"/>
  </w:num>
  <w:num w:numId="36">
    <w:abstractNumId w:val="23"/>
  </w:num>
  <w:num w:numId="37">
    <w:abstractNumId w:val="22"/>
  </w:num>
  <w:num w:numId="38">
    <w:abstractNumId w:val="21"/>
  </w:num>
  <w:num w:numId="39">
    <w:abstractNumId w:val="20"/>
  </w:num>
  <w:num w:numId="40">
    <w:abstractNumId w:val="19"/>
  </w:num>
  <w:num w:numId="41">
    <w:abstractNumId w:val="18"/>
  </w:num>
  <w:num w:numId="42">
    <w:abstractNumId w:val="17"/>
  </w:num>
  <w:num w:numId="43">
    <w:abstractNumId w:val="16"/>
  </w:num>
  <w:num w:numId="44">
    <w:abstractNumId w:val="15"/>
  </w:num>
  <w:num w:numId="45">
    <w:abstractNumId w:val="14"/>
  </w:num>
  <w:num w:numId="46">
    <w:abstractNumId w:val="13"/>
  </w:num>
  <w:num w:numId="47">
    <w:abstractNumId w:val="12"/>
  </w:num>
  <w:num w:numId="48">
    <w:abstractNumId w:val="11"/>
  </w:num>
  <w:num w:numId="49">
    <w:abstractNumId w:val="10"/>
  </w:num>
  <w:num w:numId="50">
    <w:abstractNumId w:val="9"/>
  </w:num>
  <w:num w:numId="51">
    <w:abstractNumId w:val="8"/>
  </w:num>
  <w:num w:numId="52">
    <w:abstractNumId w:val="7"/>
  </w:num>
  <w:num w:numId="53">
    <w:abstractNumId w:val="6"/>
  </w:num>
  <w:num w:numId="54">
    <w:abstractNumId w:val="33"/>
  </w:num>
  <w:num w:numId="55">
    <w:abstractNumId w:val="43"/>
  </w:num>
  <w:num w:numId="56">
    <w:abstractNumId w:val="55"/>
  </w:num>
  <w:num w:numId="57">
    <w:abstractNumId w:val="44"/>
  </w:num>
  <w:num w:numId="58">
    <w:abstractNumId w:val="67"/>
  </w:num>
  <w:num w:numId="59">
    <w:abstractNumId w:val="54"/>
  </w:num>
  <w:num w:numId="60">
    <w:abstractNumId w:val="45"/>
  </w:num>
  <w:num w:numId="61">
    <w:abstractNumId w:val="34"/>
  </w:num>
  <w:num w:numId="62">
    <w:abstractNumId w:val="36"/>
  </w:num>
  <w:num w:numId="63">
    <w:abstractNumId w:val="62"/>
  </w:num>
  <w:num w:numId="64">
    <w:abstractNumId w:val="39"/>
  </w:num>
  <w:num w:numId="65">
    <w:abstractNumId w:val="59"/>
  </w:num>
  <w:num w:numId="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num>
  <w:num w:numId="69">
    <w:abstractNumId w:val="3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rsids>
    <w:rsidRoot w:val="00F843FC"/>
    <w:rsid w:val="0000266B"/>
    <w:rsid w:val="000156EC"/>
    <w:rsid w:val="00017814"/>
    <w:rsid w:val="000235BD"/>
    <w:rsid w:val="00024154"/>
    <w:rsid w:val="00034C34"/>
    <w:rsid w:val="00036825"/>
    <w:rsid w:val="000368A2"/>
    <w:rsid w:val="00037A06"/>
    <w:rsid w:val="00041AAC"/>
    <w:rsid w:val="00043BA1"/>
    <w:rsid w:val="000550B5"/>
    <w:rsid w:val="00055D29"/>
    <w:rsid w:val="00065CBC"/>
    <w:rsid w:val="00071862"/>
    <w:rsid w:val="00075FCF"/>
    <w:rsid w:val="00082D3E"/>
    <w:rsid w:val="00083199"/>
    <w:rsid w:val="00083DFC"/>
    <w:rsid w:val="00092EBA"/>
    <w:rsid w:val="000A454A"/>
    <w:rsid w:val="000B2356"/>
    <w:rsid w:val="000B2766"/>
    <w:rsid w:val="000C258C"/>
    <w:rsid w:val="000C3663"/>
    <w:rsid w:val="000C5813"/>
    <w:rsid w:val="000D1D83"/>
    <w:rsid w:val="000E0D5B"/>
    <w:rsid w:val="000E126A"/>
    <w:rsid w:val="00107850"/>
    <w:rsid w:val="00116A0F"/>
    <w:rsid w:val="00127F3A"/>
    <w:rsid w:val="001327DF"/>
    <w:rsid w:val="00132EED"/>
    <w:rsid w:val="00132FFF"/>
    <w:rsid w:val="0014057F"/>
    <w:rsid w:val="00143E9C"/>
    <w:rsid w:val="001461C7"/>
    <w:rsid w:val="00150674"/>
    <w:rsid w:val="001515FB"/>
    <w:rsid w:val="00160BED"/>
    <w:rsid w:val="001612C1"/>
    <w:rsid w:val="0016744E"/>
    <w:rsid w:val="001710FB"/>
    <w:rsid w:val="00172D95"/>
    <w:rsid w:val="00173790"/>
    <w:rsid w:val="00181B3F"/>
    <w:rsid w:val="00182B62"/>
    <w:rsid w:val="00184F78"/>
    <w:rsid w:val="001851AC"/>
    <w:rsid w:val="001861FD"/>
    <w:rsid w:val="001923CA"/>
    <w:rsid w:val="00194782"/>
    <w:rsid w:val="00195193"/>
    <w:rsid w:val="0019749A"/>
    <w:rsid w:val="00197F6B"/>
    <w:rsid w:val="001A5575"/>
    <w:rsid w:val="001B4042"/>
    <w:rsid w:val="001C079F"/>
    <w:rsid w:val="001C07F9"/>
    <w:rsid w:val="001C5115"/>
    <w:rsid w:val="001C71F6"/>
    <w:rsid w:val="001D0E0B"/>
    <w:rsid w:val="001D2A3C"/>
    <w:rsid w:val="001D2BB0"/>
    <w:rsid w:val="001D46A6"/>
    <w:rsid w:val="001D4CC7"/>
    <w:rsid w:val="001D5044"/>
    <w:rsid w:val="001D6F27"/>
    <w:rsid w:val="001E267F"/>
    <w:rsid w:val="00200FA4"/>
    <w:rsid w:val="00204ED2"/>
    <w:rsid w:val="00205048"/>
    <w:rsid w:val="00214870"/>
    <w:rsid w:val="002178A9"/>
    <w:rsid w:val="00220C64"/>
    <w:rsid w:val="0022271A"/>
    <w:rsid w:val="002312F7"/>
    <w:rsid w:val="00233108"/>
    <w:rsid w:val="0023345E"/>
    <w:rsid w:val="002410E1"/>
    <w:rsid w:val="0024111D"/>
    <w:rsid w:val="00250D8F"/>
    <w:rsid w:val="00251861"/>
    <w:rsid w:val="00252867"/>
    <w:rsid w:val="00253F41"/>
    <w:rsid w:val="00264F2B"/>
    <w:rsid w:val="002713DC"/>
    <w:rsid w:val="00280106"/>
    <w:rsid w:val="00281E5D"/>
    <w:rsid w:val="00283FAD"/>
    <w:rsid w:val="0028452B"/>
    <w:rsid w:val="002868B0"/>
    <w:rsid w:val="00286E95"/>
    <w:rsid w:val="00292869"/>
    <w:rsid w:val="00295E39"/>
    <w:rsid w:val="002B22D7"/>
    <w:rsid w:val="002B5161"/>
    <w:rsid w:val="002C06BC"/>
    <w:rsid w:val="002C1FDC"/>
    <w:rsid w:val="002C70B5"/>
    <w:rsid w:val="002D08D4"/>
    <w:rsid w:val="002D10CE"/>
    <w:rsid w:val="002D46CC"/>
    <w:rsid w:val="002D535D"/>
    <w:rsid w:val="002D7DBE"/>
    <w:rsid w:val="002E4368"/>
    <w:rsid w:val="002E7517"/>
    <w:rsid w:val="002F499B"/>
    <w:rsid w:val="002F7439"/>
    <w:rsid w:val="00303ED3"/>
    <w:rsid w:val="00311A34"/>
    <w:rsid w:val="003120D2"/>
    <w:rsid w:val="003122D4"/>
    <w:rsid w:val="003127FF"/>
    <w:rsid w:val="003205D9"/>
    <w:rsid w:val="00324DE5"/>
    <w:rsid w:val="00327E20"/>
    <w:rsid w:val="00334363"/>
    <w:rsid w:val="00335B41"/>
    <w:rsid w:val="00341A5E"/>
    <w:rsid w:val="0034273C"/>
    <w:rsid w:val="003460D0"/>
    <w:rsid w:val="00352007"/>
    <w:rsid w:val="003531B7"/>
    <w:rsid w:val="0035367F"/>
    <w:rsid w:val="0035618C"/>
    <w:rsid w:val="0035692D"/>
    <w:rsid w:val="003574AD"/>
    <w:rsid w:val="00365920"/>
    <w:rsid w:val="0037245D"/>
    <w:rsid w:val="0037246B"/>
    <w:rsid w:val="00382035"/>
    <w:rsid w:val="003B5308"/>
    <w:rsid w:val="003C03FF"/>
    <w:rsid w:val="003C0755"/>
    <w:rsid w:val="003C10C9"/>
    <w:rsid w:val="003C1920"/>
    <w:rsid w:val="003D21BB"/>
    <w:rsid w:val="003D4399"/>
    <w:rsid w:val="003E0FD6"/>
    <w:rsid w:val="003E3635"/>
    <w:rsid w:val="003E7018"/>
    <w:rsid w:val="003F10BC"/>
    <w:rsid w:val="003F5739"/>
    <w:rsid w:val="003F63D4"/>
    <w:rsid w:val="003F642B"/>
    <w:rsid w:val="004060F0"/>
    <w:rsid w:val="0040667D"/>
    <w:rsid w:val="00407FA7"/>
    <w:rsid w:val="0042076B"/>
    <w:rsid w:val="004212B0"/>
    <w:rsid w:val="004222B5"/>
    <w:rsid w:val="00423064"/>
    <w:rsid w:val="0043279D"/>
    <w:rsid w:val="004369C3"/>
    <w:rsid w:val="00442904"/>
    <w:rsid w:val="00443A15"/>
    <w:rsid w:val="0044496C"/>
    <w:rsid w:val="00446F3D"/>
    <w:rsid w:val="00460A14"/>
    <w:rsid w:val="00463FCD"/>
    <w:rsid w:val="00464615"/>
    <w:rsid w:val="004647CF"/>
    <w:rsid w:val="00465E7D"/>
    <w:rsid w:val="00471F2A"/>
    <w:rsid w:val="00475E47"/>
    <w:rsid w:val="00476B21"/>
    <w:rsid w:val="004811A9"/>
    <w:rsid w:val="00481487"/>
    <w:rsid w:val="004828CE"/>
    <w:rsid w:val="00482A17"/>
    <w:rsid w:val="00482EB7"/>
    <w:rsid w:val="00482F84"/>
    <w:rsid w:val="00487347"/>
    <w:rsid w:val="00490358"/>
    <w:rsid w:val="004906A8"/>
    <w:rsid w:val="004924DE"/>
    <w:rsid w:val="004939EB"/>
    <w:rsid w:val="00495BD2"/>
    <w:rsid w:val="004B418D"/>
    <w:rsid w:val="004B5753"/>
    <w:rsid w:val="004B5DF2"/>
    <w:rsid w:val="004C04F7"/>
    <w:rsid w:val="004C1519"/>
    <w:rsid w:val="004C521F"/>
    <w:rsid w:val="004C6484"/>
    <w:rsid w:val="004C6AE0"/>
    <w:rsid w:val="004E13FF"/>
    <w:rsid w:val="004E6721"/>
    <w:rsid w:val="004F240F"/>
    <w:rsid w:val="004F39B8"/>
    <w:rsid w:val="00501F88"/>
    <w:rsid w:val="00502C27"/>
    <w:rsid w:val="0050588E"/>
    <w:rsid w:val="005070A0"/>
    <w:rsid w:val="005121B3"/>
    <w:rsid w:val="00512B19"/>
    <w:rsid w:val="00525EEA"/>
    <w:rsid w:val="00530518"/>
    <w:rsid w:val="00532EA4"/>
    <w:rsid w:val="00533741"/>
    <w:rsid w:val="00536F78"/>
    <w:rsid w:val="0053734B"/>
    <w:rsid w:val="00544990"/>
    <w:rsid w:val="0054536C"/>
    <w:rsid w:val="00546E2B"/>
    <w:rsid w:val="005472F4"/>
    <w:rsid w:val="00547ED9"/>
    <w:rsid w:val="00551850"/>
    <w:rsid w:val="00554C12"/>
    <w:rsid w:val="00554E98"/>
    <w:rsid w:val="005553D4"/>
    <w:rsid w:val="00557529"/>
    <w:rsid w:val="00561112"/>
    <w:rsid w:val="00561FF8"/>
    <w:rsid w:val="00564621"/>
    <w:rsid w:val="00565E06"/>
    <w:rsid w:val="0056645F"/>
    <w:rsid w:val="00567D12"/>
    <w:rsid w:val="0057405B"/>
    <w:rsid w:val="00574370"/>
    <w:rsid w:val="00584DF5"/>
    <w:rsid w:val="0059054E"/>
    <w:rsid w:val="0059262D"/>
    <w:rsid w:val="00592867"/>
    <w:rsid w:val="00597225"/>
    <w:rsid w:val="0059778B"/>
    <w:rsid w:val="005A0C32"/>
    <w:rsid w:val="005A60B4"/>
    <w:rsid w:val="005B1D35"/>
    <w:rsid w:val="005B4C05"/>
    <w:rsid w:val="005B4EF5"/>
    <w:rsid w:val="005B6828"/>
    <w:rsid w:val="005B73BC"/>
    <w:rsid w:val="005B7A88"/>
    <w:rsid w:val="005C7370"/>
    <w:rsid w:val="005D320F"/>
    <w:rsid w:val="005D78D5"/>
    <w:rsid w:val="005E65AF"/>
    <w:rsid w:val="005F317A"/>
    <w:rsid w:val="005F65B8"/>
    <w:rsid w:val="006001D1"/>
    <w:rsid w:val="0060116B"/>
    <w:rsid w:val="0060608F"/>
    <w:rsid w:val="006068F2"/>
    <w:rsid w:val="006074AD"/>
    <w:rsid w:val="00611308"/>
    <w:rsid w:val="00611BA4"/>
    <w:rsid w:val="006140F3"/>
    <w:rsid w:val="00623DDF"/>
    <w:rsid w:val="00627C04"/>
    <w:rsid w:val="00634C0C"/>
    <w:rsid w:val="00647E5B"/>
    <w:rsid w:val="00655FED"/>
    <w:rsid w:val="00657C71"/>
    <w:rsid w:val="0067131C"/>
    <w:rsid w:val="00675782"/>
    <w:rsid w:val="00677082"/>
    <w:rsid w:val="00684CFD"/>
    <w:rsid w:val="0068507F"/>
    <w:rsid w:val="00691068"/>
    <w:rsid w:val="00691E51"/>
    <w:rsid w:val="00691E86"/>
    <w:rsid w:val="00693508"/>
    <w:rsid w:val="00693594"/>
    <w:rsid w:val="00694140"/>
    <w:rsid w:val="006953B0"/>
    <w:rsid w:val="00697BBB"/>
    <w:rsid w:val="006A04A7"/>
    <w:rsid w:val="006B19BA"/>
    <w:rsid w:val="006B365E"/>
    <w:rsid w:val="006C7494"/>
    <w:rsid w:val="006D735C"/>
    <w:rsid w:val="006F1325"/>
    <w:rsid w:val="006F2DA8"/>
    <w:rsid w:val="00704E00"/>
    <w:rsid w:val="00706642"/>
    <w:rsid w:val="00710A58"/>
    <w:rsid w:val="00710C22"/>
    <w:rsid w:val="00710D2B"/>
    <w:rsid w:val="00714095"/>
    <w:rsid w:val="00726B36"/>
    <w:rsid w:val="007271DA"/>
    <w:rsid w:val="00732F74"/>
    <w:rsid w:val="00734AFC"/>
    <w:rsid w:val="00737F82"/>
    <w:rsid w:val="007411D4"/>
    <w:rsid w:val="0074455F"/>
    <w:rsid w:val="00745220"/>
    <w:rsid w:val="00751FE6"/>
    <w:rsid w:val="00755285"/>
    <w:rsid w:val="00756D0C"/>
    <w:rsid w:val="0075702D"/>
    <w:rsid w:val="0075778A"/>
    <w:rsid w:val="007608A7"/>
    <w:rsid w:val="00760A01"/>
    <w:rsid w:val="007810F9"/>
    <w:rsid w:val="0078271C"/>
    <w:rsid w:val="00792FF8"/>
    <w:rsid w:val="00795368"/>
    <w:rsid w:val="00796BB2"/>
    <w:rsid w:val="007B2016"/>
    <w:rsid w:val="007B55B6"/>
    <w:rsid w:val="007C0990"/>
    <w:rsid w:val="007C2C58"/>
    <w:rsid w:val="007D07C9"/>
    <w:rsid w:val="007D175B"/>
    <w:rsid w:val="007D2C5B"/>
    <w:rsid w:val="007D5BFF"/>
    <w:rsid w:val="007D7D89"/>
    <w:rsid w:val="007E7D49"/>
    <w:rsid w:val="007F0D3E"/>
    <w:rsid w:val="007F1EAF"/>
    <w:rsid w:val="007F6644"/>
    <w:rsid w:val="00811844"/>
    <w:rsid w:val="00812376"/>
    <w:rsid w:val="00812862"/>
    <w:rsid w:val="008153D0"/>
    <w:rsid w:val="00815EE5"/>
    <w:rsid w:val="00830A97"/>
    <w:rsid w:val="00835DF3"/>
    <w:rsid w:val="00836A6E"/>
    <w:rsid w:val="00842992"/>
    <w:rsid w:val="00843E1B"/>
    <w:rsid w:val="00845403"/>
    <w:rsid w:val="0084596B"/>
    <w:rsid w:val="00846295"/>
    <w:rsid w:val="00853442"/>
    <w:rsid w:val="00855207"/>
    <w:rsid w:val="00861402"/>
    <w:rsid w:val="00861F25"/>
    <w:rsid w:val="00862CCF"/>
    <w:rsid w:val="00864D8F"/>
    <w:rsid w:val="00874A6D"/>
    <w:rsid w:val="00875B50"/>
    <w:rsid w:val="00877C5A"/>
    <w:rsid w:val="00883A7A"/>
    <w:rsid w:val="00883DEA"/>
    <w:rsid w:val="00883FB8"/>
    <w:rsid w:val="00884E27"/>
    <w:rsid w:val="00893072"/>
    <w:rsid w:val="00894DBD"/>
    <w:rsid w:val="008972A8"/>
    <w:rsid w:val="00897F27"/>
    <w:rsid w:val="008A2CA9"/>
    <w:rsid w:val="008B18AD"/>
    <w:rsid w:val="008B3743"/>
    <w:rsid w:val="008B6CE9"/>
    <w:rsid w:val="008C0C6B"/>
    <w:rsid w:val="008C3AC9"/>
    <w:rsid w:val="008C661F"/>
    <w:rsid w:val="008D3872"/>
    <w:rsid w:val="008E0ECB"/>
    <w:rsid w:val="008F5E29"/>
    <w:rsid w:val="008F7B82"/>
    <w:rsid w:val="009031EB"/>
    <w:rsid w:val="00911881"/>
    <w:rsid w:val="009125E1"/>
    <w:rsid w:val="00914598"/>
    <w:rsid w:val="00914A72"/>
    <w:rsid w:val="009212F4"/>
    <w:rsid w:val="00924A12"/>
    <w:rsid w:val="00931D9A"/>
    <w:rsid w:val="00936503"/>
    <w:rsid w:val="00950EA6"/>
    <w:rsid w:val="009525F7"/>
    <w:rsid w:val="00953C44"/>
    <w:rsid w:val="009748EC"/>
    <w:rsid w:val="0098063C"/>
    <w:rsid w:val="00981D38"/>
    <w:rsid w:val="00984E52"/>
    <w:rsid w:val="00987211"/>
    <w:rsid w:val="00987EF3"/>
    <w:rsid w:val="00993356"/>
    <w:rsid w:val="00995DEB"/>
    <w:rsid w:val="009A0184"/>
    <w:rsid w:val="009A08E5"/>
    <w:rsid w:val="009A7E4E"/>
    <w:rsid w:val="009B4924"/>
    <w:rsid w:val="009B5A76"/>
    <w:rsid w:val="009C17F0"/>
    <w:rsid w:val="009C3C40"/>
    <w:rsid w:val="009C5DDF"/>
    <w:rsid w:val="009C5FDC"/>
    <w:rsid w:val="009C7AC2"/>
    <w:rsid w:val="009E0BF4"/>
    <w:rsid w:val="009E4D47"/>
    <w:rsid w:val="009F0507"/>
    <w:rsid w:val="009F0B63"/>
    <w:rsid w:val="009F28C5"/>
    <w:rsid w:val="009F2BBB"/>
    <w:rsid w:val="009F5821"/>
    <w:rsid w:val="00A00801"/>
    <w:rsid w:val="00A00BA2"/>
    <w:rsid w:val="00A02821"/>
    <w:rsid w:val="00A03CF5"/>
    <w:rsid w:val="00A03E30"/>
    <w:rsid w:val="00A05A2B"/>
    <w:rsid w:val="00A117CD"/>
    <w:rsid w:val="00A12118"/>
    <w:rsid w:val="00A15193"/>
    <w:rsid w:val="00A156DD"/>
    <w:rsid w:val="00A176E3"/>
    <w:rsid w:val="00A220D0"/>
    <w:rsid w:val="00A352FF"/>
    <w:rsid w:val="00A36102"/>
    <w:rsid w:val="00A41DD0"/>
    <w:rsid w:val="00A4484F"/>
    <w:rsid w:val="00A46CB6"/>
    <w:rsid w:val="00A502AA"/>
    <w:rsid w:val="00A566D2"/>
    <w:rsid w:val="00A60169"/>
    <w:rsid w:val="00A70614"/>
    <w:rsid w:val="00A73851"/>
    <w:rsid w:val="00A77BB4"/>
    <w:rsid w:val="00A80933"/>
    <w:rsid w:val="00A80E40"/>
    <w:rsid w:val="00A83075"/>
    <w:rsid w:val="00A90735"/>
    <w:rsid w:val="00A9177A"/>
    <w:rsid w:val="00A91B6A"/>
    <w:rsid w:val="00A947CD"/>
    <w:rsid w:val="00A96B1D"/>
    <w:rsid w:val="00AA0FAD"/>
    <w:rsid w:val="00AA5EFD"/>
    <w:rsid w:val="00AB4173"/>
    <w:rsid w:val="00AD1B12"/>
    <w:rsid w:val="00AD4ADA"/>
    <w:rsid w:val="00AE6516"/>
    <w:rsid w:val="00AE749B"/>
    <w:rsid w:val="00AF66CA"/>
    <w:rsid w:val="00B00848"/>
    <w:rsid w:val="00B01145"/>
    <w:rsid w:val="00B0119B"/>
    <w:rsid w:val="00B042D4"/>
    <w:rsid w:val="00B06344"/>
    <w:rsid w:val="00B107D9"/>
    <w:rsid w:val="00B10C24"/>
    <w:rsid w:val="00B1313A"/>
    <w:rsid w:val="00B143EC"/>
    <w:rsid w:val="00B14810"/>
    <w:rsid w:val="00B2101B"/>
    <w:rsid w:val="00B220CF"/>
    <w:rsid w:val="00B23C5D"/>
    <w:rsid w:val="00B24253"/>
    <w:rsid w:val="00B26967"/>
    <w:rsid w:val="00B31D43"/>
    <w:rsid w:val="00B446AE"/>
    <w:rsid w:val="00B50110"/>
    <w:rsid w:val="00B600B3"/>
    <w:rsid w:val="00B60BB0"/>
    <w:rsid w:val="00B60D1D"/>
    <w:rsid w:val="00B61ADE"/>
    <w:rsid w:val="00B61DD0"/>
    <w:rsid w:val="00B63C1A"/>
    <w:rsid w:val="00B653B2"/>
    <w:rsid w:val="00B67092"/>
    <w:rsid w:val="00B72150"/>
    <w:rsid w:val="00B734A4"/>
    <w:rsid w:val="00B76E88"/>
    <w:rsid w:val="00B812E0"/>
    <w:rsid w:val="00B83369"/>
    <w:rsid w:val="00B879DD"/>
    <w:rsid w:val="00B87E21"/>
    <w:rsid w:val="00B94861"/>
    <w:rsid w:val="00B9578A"/>
    <w:rsid w:val="00BA3792"/>
    <w:rsid w:val="00BB0970"/>
    <w:rsid w:val="00BC1B28"/>
    <w:rsid w:val="00BC2A7C"/>
    <w:rsid w:val="00BC2B81"/>
    <w:rsid w:val="00BD65B6"/>
    <w:rsid w:val="00BF081E"/>
    <w:rsid w:val="00BF3B55"/>
    <w:rsid w:val="00C03CAB"/>
    <w:rsid w:val="00C102BA"/>
    <w:rsid w:val="00C126CF"/>
    <w:rsid w:val="00C207F4"/>
    <w:rsid w:val="00C226D5"/>
    <w:rsid w:val="00C234B5"/>
    <w:rsid w:val="00C253ED"/>
    <w:rsid w:val="00C30EDF"/>
    <w:rsid w:val="00C333E4"/>
    <w:rsid w:val="00C45498"/>
    <w:rsid w:val="00C461EE"/>
    <w:rsid w:val="00C46286"/>
    <w:rsid w:val="00C504FD"/>
    <w:rsid w:val="00C53D54"/>
    <w:rsid w:val="00C65540"/>
    <w:rsid w:val="00C66225"/>
    <w:rsid w:val="00C70CC4"/>
    <w:rsid w:val="00C72A2E"/>
    <w:rsid w:val="00C82680"/>
    <w:rsid w:val="00C83438"/>
    <w:rsid w:val="00C84366"/>
    <w:rsid w:val="00C92DAE"/>
    <w:rsid w:val="00C95DC0"/>
    <w:rsid w:val="00CA3FB9"/>
    <w:rsid w:val="00CB1B44"/>
    <w:rsid w:val="00CB1E39"/>
    <w:rsid w:val="00CB3228"/>
    <w:rsid w:val="00CB4289"/>
    <w:rsid w:val="00CC028F"/>
    <w:rsid w:val="00CC1C21"/>
    <w:rsid w:val="00CC65C4"/>
    <w:rsid w:val="00CD3B0C"/>
    <w:rsid w:val="00CE2801"/>
    <w:rsid w:val="00CE28F4"/>
    <w:rsid w:val="00CE399A"/>
    <w:rsid w:val="00CF2228"/>
    <w:rsid w:val="00D00110"/>
    <w:rsid w:val="00D041E2"/>
    <w:rsid w:val="00D1040B"/>
    <w:rsid w:val="00D10DAA"/>
    <w:rsid w:val="00D14101"/>
    <w:rsid w:val="00D20A32"/>
    <w:rsid w:val="00D2308C"/>
    <w:rsid w:val="00D25C5C"/>
    <w:rsid w:val="00D32E03"/>
    <w:rsid w:val="00D34779"/>
    <w:rsid w:val="00D34D26"/>
    <w:rsid w:val="00D359A9"/>
    <w:rsid w:val="00D37AC4"/>
    <w:rsid w:val="00D41F4D"/>
    <w:rsid w:val="00D430B5"/>
    <w:rsid w:val="00D4657F"/>
    <w:rsid w:val="00D47F7B"/>
    <w:rsid w:val="00D559C8"/>
    <w:rsid w:val="00D560F5"/>
    <w:rsid w:val="00D57465"/>
    <w:rsid w:val="00D57AC9"/>
    <w:rsid w:val="00D7154F"/>
    <w:rsid w:val="00D72545"/>
    <w:rsid w:val="00D74B17"/>
    <w:rsid w:val="00D81652"/>
    <w:rsid w:val="00D85177"/>
    <w:rsid w:val="00D87D12"/>
    <w:rsid w:val="00D91DCD"/>
    <w:rsid w:val="00D92979"/>
    <w:rsid w:val="00D95F13"/>
    <w:rsid w:val="00D96D89"/>
    <w:rsid w:val="00DA0818"/>
    <w:rsid w:val="00DA2ED4"/>
    <w:rsid w:val="00DB1B2B"/>
    <w:rsid w:val="00DB38ED"/>
    <w:rsid w:val="00DB7089"/>
    <w:rsid w:val="00DC27FF"/>
    <w:rsid w:val="00DC5AE6"/>
    <w:rsid w:val="00DC68EE"/>
    <w:rsid w:val="00DD1447"/>
    <w:rsid w:val="00DE086F"/>
    <w:rsid w:val="00DE7EF1"/>
    <w:rsid w:val="00DF0746"/>
    <w:rsid w:val="00DF53D2"/>
    <w:rsid w:val="00DF6F1F"/>
    <w:rsid w:val="00E014DD"/>
    <w:rsid w:val="00E01D29"/>
    <w:rsid w:val="00E14E43"/>
    <w:rsid w:val="00E164DD"/>
    <w:rsid w:val="00E17BD1"/>
    <w:rsid w:val="00E20410"/>
    <w:rsid w:val="00E20CEF"/>
    <w:rsid w:val="00E23161"/>
    <w:rsid w:val="00E368A6"/>
    <w:rsid w:val="00E42F4E"/>
    <w:rsid w:val="00E52499"/>
    <w:rsid w:val="00E57F70"/>
    <w:rsid w:val="00E6110B"/>
    <w:rsid w:val="00E6256D"/>
    <w:rsid w:val="00E64D99"/>
    <w:rsid w:val="00E72FFD"/>
    <w:rsid w:val="00E73D67"/>
    <w:rsid w:val="00E73E82"/>
    <w:rsid w:val="00E75E4B"/>
    <w:rsid w:val="00E75F63"/>
    <w:rsid w:val="00E767D6"/>
    <w:rsid w:val="00E854C2"/>
    <w:rsid w:val="00E85C15"/>
    <w:rsid w:val="00E86811"/>
    <w:rsid w:val="00E91A57"/>
    <w:rsid w:val="00EA055C"/>
    <w:rsid w:val="00EB0F20"/>
    <w:rsid w:val="00EB31CF"/>
    <w:rsid w:val="00EC2E90"/>
    <w:rsid w:val="00ED32FA"/>
    <w:rsid w:val="00ED5A97"/>
    <w:rsid w:val="00EE5BF5"/>
    <w:rsid w:val="00EE616A"/>
    <w:rsid w:val="00EE7873"/>
    <w:rsid w:val="00EF03C0"/>
    <w:rsid w:val="00EF1AC0"/>
    <w:rsid w:val="00F00425"/>
    <w:rsid w:val="00F07CF5"/>
    <w:rsid w:val="00F10966"/>
    <w:rsid w:val="00F11C77"/>
    <w:rsid w:val="00F152A2"/>
    <w:rsid w:val="00F21525"/>
    <w:rsid w:val="00F226A3"/>
    <w:rsid w:val="00F239D0"/>
    <w:rsid w:val="00F2677F"/>
    <w:rsid w:val="00F3577C"/>
    <w:rsid w:val="00F37AB6"/>
    <w:rsid w:val="00F44011"/>
    <w:rsid w:val="00F5648A"/>
    <w:rsid w:val="00F620E8"/>
    <w:rsid w:val="00F64B54"/>
    <w:rsid w:val="00F72363"/>
    <w:rsid w:val="00F74D4F"/>
    <w:rsid w:val="00F83405"/>
    <w:rsid w:val="00F843FC"/>
    <w:rsid w:val="00F84929"/>
    <w:rsid w:val="00F84DFB"/>
    <w:rsid w:val="00F8635A"/>
    <w:rsid w:val="00F8679D"/>
    <w:rsid w:val="00F90D46"/>
    <w:rsid w:val="00F94E34"/>
    <w:rsid w:val="00F969E7"/>
    <w:rsid w:val="00FA06D0"/>
    <w:rsid w:val="00FA4552"/>
    <w:rsid w:val="00FB1379"/>
    <w:rsid w:val="00FB203A"/>
    <w:rsid w:val="00FB2244"/>
    <w:rsid w:val="00FB4939"/>
    <w:rsid w:val="00FB69E8"/>
    <w:rsid w:val="00FC35A3"/>
    <w:rsid w:val="00FC3B3D"/>
    <w:rsid w:val="00FC5B62"/>
    <w:rsid w:val="00FD1CE9"/>
    <w:rsid w:val="00FE0728"/>
    <w:rsid w:val="00FE5CB7"/>
    <w:rsid w:val="00FF60C9"/>
    <w:rsid w:val="00FF6D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footnote reference" w:uiPriority="0"/>
    <w:lsdException w:name="page number"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F843FC"/>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b"/>
    <w:next w:val="ab"/>
    <w:link w:val="15"/>
    <w:qFormat/>
    <w:rsid w:val="00F843FC"/>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eading 2"/>
    <w:basedOn w:val="ab"/>
    <w:next w:val="ab"/>
    <w:link w:val="24"/>
    <w:qFormat/>
    <w:rsid w:val="00F843FC"/>
    <w:pPr>
      <w:keepNext/>
      <w:numPr>
        <w:ilvl w:val="1"/>
        <w:numId w:val="1"/>
      </w:numPr>
      <w:spacing w:before="240" w:after="60"/>
      <w:outlineLvl w:val="1"/>
    </w:pPr>
    <w:rPr>
      <w:rFonts w:ascii="Arial" w:hAnsi="Arial" w:cs="Arial"/>
      <w:b/>
      <w:bCs/>
      <w:i/>
      <w:iCs/>
      <w:sz w:val="28"/>
      <w:szCs w:val="28"/>
    </w:rPr>
  </w:style>
  <w:style w:type="paragraph" w:styleId="31">
    <w:name w:val="heading 3"/>
    <w:aliases w:val="H3"/>
    <w:basedOn w:val="ab"/>
    <w:next w:val="ab"/>
    <w:link w:val="34"/>
    <w:qFormat/>
    <w:rsid w:val="00F843FC"/>
    <w:pPr>
      <w:keepNext/>
      <w:numPr>
        <w:ilvl w:val="2"/>
        <w:numId w:val="2"/>
      </w:numPr>
      <w:spacing w:before="240" w:after="60"/>
      <w:outlineLvl w:val="2"/>
    </w:pPr>
    <w:rPr>
      <w:rFonts w:ascii="Cambria" w:hAnsi="Cambria"/>
      <w:b/>
      <w:bCs/>
      <w:sz w:val="26"/>
      <w:szCs w:val="26"/>
    </w:rPr>
  </w:style>
  <w:style w:type="paragraph" w:styleId="4">
    <w:name w:val="heading 4"/>
    <w:basedOn w:val="ab"/>
    <w:next w:val="ab"/>
    <w:link w:val="41"/>
    <w:qFormat/>
    <w:rsid w:val="00F843FC"/>
    <w:pPr>
      <w:keepNext/>
      <w:numPr>
        <w:ilvl w:val="3"/>
        <w:numId w:val="2"/>
      </w:numPr>
      <w:spacing w:before="240" w:after="60"/>
      <w:outlineLvl w:val="3"/>
    </w:pPr>
    <w:rPr>
      <w:rFonts w:eastAsia="Arial Unicode MS"/>
      <w:b/>
      <w:bCs/>
      <w:sz w:val="28"/>
      <w:szCs w:val="28"/>
    </w:rPr>
  </w:style>
  <w:style w:type="paragraph" w:styleId="50">
    <w:name w:val="heading 5"/>
    <w:basedOn w:val="ab"/>
    <w:next w:val="ab"/>
    <w:link w:val="51"/>
    <w:qFormat/>
    <w:rsid w:val="00F843FC"/>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b"/>
    <w:next w:val="ab"/>
    <w:link w:val="60"/>
    <w:qFormat/>
    <w:rsid w:val="00F843FC"/>
    <w:pPr>
      <w:spacing w:before="240" w:after="60"/>
      <w:outlineLvl w:val="5"/>
    </w:pPr>
    <w:rPr>
      <w:b/>
      <w:bCs/>
      <w:sz w:val="22"/>
      <w:szCs w:val="22"/>
    </w:rPr>
  </w:style>
  <w:style w:type="paragraph" w:styleId="7">
    <w:name w:val="heading 7"/>
    <w:basedOn w:val="ab"/>
    <w:next w:val="ab"/>
    <w:link w:val="70"/>
    <w:qFormat/>
    <w:rsid w:val="00F843FC"/>
    <w:pPr>
      <w:tabs>
        <w:tab w:val="num" w:pos="3469"/>
      </w:tabs>
      <w:spacing w:before="240" w:after="60"/>
      <w:ind w:left="3469" w:hanging="1296"/>
      <w:outlineLvl w:val="6"/>
    </w:pPr>
  </w:style>
  <w:style w:type="paragraph" w:styleId="8">
    <w:name w:val="heading 8"/>
    <w:basedOn w:val="ab"/>
    <w:next w:val="ab"/>
    <w:link w:val="80"/>
    <w:uiPriority w:val="9"/>
    <w:qFormat/>
    <w:rsid w:val="00F843FC"/>
    <w:pPr>
      <w:tabs>
        <w:tab w:val="num" w:pos="3613"/>
      </w:tabs>
      <w:spacing w:before="240" w:after="60"/>
      <w:ind w:left="3613" w:hanging="1440"/>
      <w:outlineLvl w:val="7"/>
    </w:pPr>
    <w:rPr>
      <w:i/>
      <w:iCs/>
    </w:rPr>
  </w:style>
  <w:style w:type="paragraph" w:styleId="9">
    <w:name w:val="heading 9"/>
    <w:basedOn w:val="ab"/>
    <w:next w:val="ab"/>
    <w:link w:val="90"/>
    <w:uiPriority w:val="9"/>
    <w:qFormat/>
    <w:rsid w:val="00F843FC"/>
    <w:pPr>
      <w:tabs>
        <w:tab w:val="num" w:pos="3757"/>
      </w:tabs>
      <w:spacing w:before="240" w:after="60"/>
      <w:ind w:left="3757" w:hanging="1584"/>
      <w:outlineLvl w:val="8"/>
    </w:pPr>
    <w:rPr>
      <w:rFonts w:ascii="Arial" w:hAnsi="Arial"/>
      <w:sz w:val="22"/>
      <w:szCs w:val="22"/>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5">
    <w:name w:val="Заголовок 1 Знак"/>
    <w:aliases w:val="Document Header1 Знак,H1 Знак1,H1 Знак Знак,Headi... Знак,Heading 1iz Знак,Б1 Знак,Б11 Знак,Введение... Знак,Заголовок параграфа (1.) Знак"/>
    <w:basedOn w:val="ac"/>
    <w:link w:val="12"/>
    <w:rsid w:val="00F843FC"/>
    <w:rPr>
      <w:rFonts w:ascii="Times New Roman" w:eastAsia="Times New Roman" w:hAnsi="Times New Roman" w:cs="Times New Roman"/>
      <w:iCs/>
      <w:sz w:val="24"/>
      <w:szCs w:val="24"/>
      <w:lang w:eastAsia="ru-RU"/>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c"/>
    <w:link w:val="20"/>
    <w:rsid w:val="00F843FC"/>
    <w:rPr>
      <w:rFonts w:ascii="Arial" w:eastAsia="Times New Roman" w:hAnsi="Arial" w:cs="Arial"/>
      <w:b/>
      <w:bCs/>
      <w:i/>
      <w:iCs/>
      <w:sz w:val="28"/>
      <w:szCs w:val="28"/>
      <w:lang w:eastAsia="ru-RU"/>
    </w:rPr>
  </w:style>
  <w:style w:type="character" w:customStyle="1" w:styleId="34">
    <w:name w:val="Заголовок 3 Знак"/>
    <w:aliases w:val="H3 Знак"/>
    <w:basedOn w:val="ac"/>
    <w:link w:val="31"/>
    <w:rsid w:val="00F843FC"/>
    <w:rPr>
      <w:rFonts w:ascii="Cambria" w:eastAsia="Times New Roman" w:hAnsi="Cambria" w:cs="Times New Roman"/>
      <w:b/>
      <w:bCs/>
      <w:sz w:val="26"/>
      <w:szCs w:val="26"/>
      <w:lang w:eastAsia="ru-RU"/>
    </w:rPr>
  </w:style>
  <w:style w:type="character" w:customStyle="1" w:styleId="41">
    <w:name w:val="Заголовок 4 Знак"/>
    <w:basedOn w:val="ac"/>
    <w:link w:val="4"/>
    <w:rsid w:val="00F843FC"/>
    <w:rPr>
      <w:rFonts w:ascii="Times New Roman" w:eastAsia="Arial Unicode MS" w:hAnsi="Times New Roman" w:cs="Times New Roman"/>
      <w:b/>
      <w:bCs/>
      <w:sz w:val="28"/>
      <w:szCs w:val="28"/>
      <w:lang w:eastAsia="ru-RU"/>
    </w:rPr>
  </w:style>
  <w:style w:type="character" w:customStyle="1" w:styleId="51">
    <w:name w:val="Заголовок 5 Знак"/>
    <w:basedOn w:val="ac"/>
    <w:link w:val="50"/>
    <w:rsid w:val="00F843FC"/>
    <w:rPr>
      <w:rFonts w:ascii="Times New Roman CYR" w:eastAsia="Arial Unicode MS" w:hAnsi="Times New Roman CYR" w:cs="Times New Roman"/>
      <w:b/>
      <w:bCs/>
      <w:i/>
      <w:iCs/>
      <w:sz w:val="26"/>
      <w:szCs w:val="26"/>
      <w:lang w:eastAsia="ru-RU"/>
    </w:rPr>
  </w:style>
  <w:style w:type="character" w:customStyle="1" w:styleId="60">
    <w:name w:val="Заголовок 6 Знак"/>
    <w:basedOn w:val="ac"/>
    <w:link w:val="6"/>
    <w:rsid w:val="00F843FC"/>
    <w:rPr>
      <w:rFonts w:ascii="Times New Roman" w:eastAsia="Times New Roman" w:hAnsi="Times New Roman" w:cs="Times New Roman"/>
      <w:b/>
      <w:bCs/>
      <w:lang w:eastAsia="ru-RU"/>
    </w:rPr>
  </w:style>
  <w:style w:type="character" w:customStyle="1" w:styleId="70">
    <w:name w:val="Заголовок 7 Знак"/>
    <w:basedOn w:val="ac"/>
    <w:link w:val="7"/>
    <w:rsid w:val="00F843FC"/>
    <w:rPr>
      <w:rFonts w:ascii="Times New Roman" w:eastAsia="Times New Roman" w:hAnsi="Times New Roman" w:cs="Times New Roman"/>
      <w:sz w:val="24"/>
      <w:szCs w:val="24"/>
      <w:lang w:eastAsia="ru-RU"/>
    </w:rPr>
  </w:style>
  <w:style w:type="character" w:customStyle="1" w:styleId="80">
    <w:name w:val="Заголовок 8 Знак"/>
    <w:basedOn w:val="ac"/>
    <w:link w:val="8"/>
    <w:uiPriority w:val="9"/>
    <w:rsid w:val="00F843FC"/>
    <w:rPr>
      <w:rFonts w:ascii="Times New Roman" w:eastAsia="Times New Roman" w:hAnsi="Times New Roman" w:cs="Times New Roman"/>
      <w:i/>
      <w:iCs/>
      <w:sz w:val="24"/>
      <w:szCs w:val="24"/>
      <w:lang w:eastAsia="ru-RU"/>
    </w:rPr>
  </w:style>
  <w:style w:type="character" w:customStyle="1" w:styleId="90">
    <w:name w:val="Заголовок 9 Знак"/>
    <w:basedOn w:val="ac"/>
    <w:link w:val="9"/>
    <w:uiPriority w:val="9"/>
    <w:rsid w:val="00F843FC"/>
    <w:rPr>
      <w:rFonts w:ascii="Arial" w:eastAsia="Times New Roman" w:hAnsi="Arial" w:cs="Times New Roman"/>
      <w:lang w:eastAsia="ru-RU"/>
    </w:rPr>
  </w:style>
  <w:style w:type="character" w:styleId="af">
    <w:name w:val="Hyperlink"/>
    <w:uiPriority w:val="99"/>
    <w:rsid w:val="00F843FC"/>
    <w:rPr>
      <w:rFonts w:ascii="Times New Roman" w:hAnsi="Times New Roman" w:cs="Times New Roman" w:hint="default"/>
      <w:color w:val="0000FF"/>
      <w:u w:val="single"/>
    </w:rPr>
  </w:style>
  <w:style w:type="character" w:styleId="af0">
    <w:name w:val="FollowedHyperlink"/>
    <w:uiPriority w:val="99"/>
    <w:semiHidden/>
    <w:rsid w:val="00F843FC"/>
    <w:rPr>
      <w:rFonts w:ascii="Times New Roman" w:hAnsi="Times New Roman" w:cs="Times New Roman" w:hint="default"/>
      <w:color w:val="800080"/>
      <w:u w:val="single"/>
    </w:rPr>
  </w:style>
  <w:style w:type="character" w:customStyle="1" w:styleId="HTML">
    <w:name w:val="Стандартный HTML Знак"/>
    <w:link w:val="HTML0"/>
    <w:locked/>
    <w:rsid w:val="00F843FC"/>
    <w:rPr>
      <w:rFonts w:ascii="Courier New" w:hAnsi="Courier New" w:cs="Courier New"/>
    </w:rPr>
  </w:style>
  <w:style w:type="paragraph" w:styleId="HTML0">
    <w:name w:val="HTML Preformatted"/>
    <w:basedOn w:val="ab"/>
    <w:link w:val="HTML"/>
    <w:rsid w:val="00F84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eastAsia="en-US"/>
    </w:rPr>
  </w:style>
  <w:style w:type="character" w:customStyle="1" w:styleId="HTML1">
    <w:name w:val="Стандартный HTML Знак1"/>
    <w:basedOn w:val="ac"/>
    <w:uiPriority w:val="99"/>
    <w:semiHidden/>
    <w:rsid w:val="00F843FC"/>
    <w:rPr>
      <w:rFonts w:ascii="Consolas" w:eastAsia="Times New Roman" w:hAnsi="Consolas" w:cs="Consolas"/>
      <w:sz w:val="20"/>
      <w:szCs w:val="20"/>
      <w:lang w:eastAsia="ru-RU"/>
    </w:rPr>
  </w:style>
  <w:style w:type="character" w:styleId="af1">
    <w:name w:val="Strong"/>
    <w:qFormat/>
    <w:rsid w:val="00F843FC"/>
    <w:rPr>
      <w:b/>
      <w:bCs w:val="0"/>
    </w:rPr>
  </w:style>
  <w:style w:type="paragraph" w:styleId="af2">
    <w:name w:val="Normal (Web)"/>
    <w:aliases w:val=" Знак Знак1,Знак Знак1,Обычный (веб) Знак,Знак Знак1 Знак,Обычный (веб)1,Обычный (Web)1,Обычный (веб)11, Знак Знак2,Обычный (Web)"/>
    <w:basedOn w:val="ab"/>
    <w:link w:val="16"/>
    <w:uiPriority w:val="99"/>
    <w:qFormat/>
    <w:rsid w:val="00F843FC"/>
    <w:pPr>
      <w:spacing w:before="100" w:beforeAutospacing="1" w:after="100" w:afterAutospacing="1"/>
    </w:pPr>
  </w:style>
  <w:style w:type="paragraph" w:styleId="17">
    <w:name w:val="toc 1"/>
    <w:basedOn w:val="ab"/>
    <w:next w:val="ab"/>
    <w:autoRedefine/>
    <w:semiHidden/>
    <w:rsid w:val="00F843FC"/>
    <w:pPr>
      <w:tabs>
        <w:tab w:val="left" w:pos="426"/>
        <w:tab w:val="right" w:leader="dot" w:pos="9923"/>
      </w:tabs>
    </w:pPr>
    <w:rPr>
      <w:noProof/>
      <w:szCs w:val="20"/>
    </w:rPr>
  </w:style>
  <w:style w:type="paragraph" w:styleId="25">
    <w:name w:val="toc 2"/>
    <w:basedOn w:val="ab"/>
    <w:next w:val="ab"/>
    <w:autoRedefine/>
    <w:rsid w:val="00F843FC"/>
    <w:pPr>
      <w:tabs>
        <w:tab w:val="left" w:pos="426"/>
        <w:tab w:val="right" w:leader="dot" w:pos="9923"/>
        <w:tab w:val="right" w:pos="10348"/>
      </w:tabs>
      <w:ind w:right="74"/>
    </w:pPr>
    <w:rPr>
      <w:b/>
      <w:noProof/>
    </w:rPr>
  </w:style>
  <w:style w:type="paragraph" w:styleId="35">
    <w:name w:val="toc 3"/>
    <w:basedOn w:val="ab"/>
    <w:next w:val="ab"/>
    <w:autoRedefine/>
    <w:semiHidden/>
    <w:rsid w:val="00F843FC"/>
    <w:pPr>
      <w:jc w:val="both"/>
    </w:pPr>
    <w:rPr>
      <w:szCs w:val="20"/>
    </w:rPr>
  </w:style>
  <w:style w:type="paragraph" w:styleId="42">
    <w:name w:val="toc 4"/>
    <w:basedOn w:val="ab"/>
    <w:next w:val="ab"/>
    <w:autoRedefine/>
    <w:semiHidden/>
    <w:rsid w:val="00F843FC"/>
    <w:pPr>
      <w:ind w:left="720"/>
    </w:pPr>
    <w:rPr>
      <w:szCs w:val="20"/>
    </w:rPr>
  </w:style>
  <w:style w:type="paragraph" w:styleId="52">
    <w:name w:val="toc 5"/>
    <w:basedOn w:val="ab"/>
    <w:next w:val="ab"/>
    <w:autoRedefine/>
    <w:semiHidden/>
    <w:rsid w:val="00F843FC"/>
    <w:pPr>
      <w:ind w:left="960"/>
    </w:pPr>
    <w:rPr>
      <w:szCs w:val="20"/>
    </w:rPr>
  </w:style>
  <w:style w:type="paragraph" w:styleId="61">
    <w:name w:val="toc 6"/>
    <w:basedOn w:val="ab"/>
    <w:next w:val="ab"/>
    <w:autoRedefine/>
    <w:semiHidden/>
    <w:rsid w:val="00F843FC"/>
    <w:pPr>
      <w:ind w:left="1200"/>
    </w:pPr>
    <w:rPr>
      <w:szCs w:val="20"/>
    </w:rPr>
  </w:style>
  <w:style w:type="paragraph" w:styleId="71">
    <w:name w:val="toc 7"/>
    <w:basedOn w:val="ab"/>
    <w:next w:val="ab"/>
    <w:autoRedefine/>
    <w:semiHidden/>
    <w:rsid w:val="00F843FC"/>
    <w:pPr>
      <w:ind w:left="1440"/>
    </w:pPr>
    <w:rPr>
      <w:szCs w:val="20"/>
    </w:rPr>
  </w:style>
  <w:style w:type="paragraph" w:styleId="81">
    <w:name w:val="toc 8"/>
    <w:basedOn w:val="ab"/>
    <w:next w:val="ab"/>
    <w:autoRedefine/>
    <w:semiHidden/>
    <w:rsid w:val="00F843FC"/>
    <w:pPr>
      <w:ind w:left="1680"/>
    </w:pPr>
    <w:rPr>
      <w:szCs w:val="20"/>
    </w:rPr>
  </w:style>
  <w:style w:type="paragraph" w:styleId="91">
    <w:name w:val="toc 9"/>
    <w:basedOn w:val="ab"/>
    <w:next w:val="ab"/>
    <w:autoRedefine/>
    <w:semiHidden/>
    <w:rsid w:val="00F843FC"/>
    <w:pPr>
      <w:ind w:left="1920"/>
    </w:pPr>
    <w:rPr>
      <w:szCs w:val="20"/>
    </w:rPr>
  </w:style>
  <w:style w:type="character" w:customStyle="1" w:styleId="af3">
    <w:name w:val="Текст сноски Знак"/>
    <w:link w:val="af4"/>
    <w:uiPriority w:val="99"/>
    <w:semiHidden/>
    <w:locked/>
    <w:rsid w:val="00F843FC"/>
    <w:rPr>
      <w:snapToGrid w:val="0"/>
      <w:sz w:val="24"/>
    </w:rPr>
  </w:style>
  <w:style w:type="paragraph" w:styleId="af4">
    <w:name w:val="footnote text"/>
    <w:basedOn w:val="ab"/>
    <w:link w:val="af3"/>
    <w:uiPriority w:val="99"/>
    <w:semiHidden/>
    <w:rsid w:val="00F843FC"/>
    <w:pPr>
      <w:snapToGrid w:val="0"/>
      <w:spacing w:line="360" w:lineRule="auto"/>
      <w:ind w:firstLine="567"/>
      <w:jc w:val="both"/>
    </w:pPr>
    <w:rPr>
      <w:rFonts w:asciiTheme="minorHAnsi" w:eastAsiaTheme="minorHAnsi" w:hAnsiTheme="minorHAnsi" w:cstheme="minorBidi"/>
      <w:snapToGrid w:val="0"/>
      <w:szCs w:val="22"/>
      <w:lang w:eastAsia="en-US"/>
    </w:rPr>
  </w:style>
  <w:style w:type="character" w:customStyle="1" w:styleId="18">
    <w:name w:val="Текст сноски Знак1"/>
    <w:basedOn w:val="ac"/>
    <w:uiPriority w:val="99"/>
    <w:semiHidden/>
    <w:rsid w:val="00F843FC"/>
    <w:rPr>
      <w:rFonts w:ascii="Times New Roman" w:eastAsia="Times New Roman" w:hAnsi="Times New Roman" w:cs="Times New Roman"/>
      <w:sz w:val="20"/>
      <w:szCs w:val="20"/>
      <w:lang w:eastAsia="ru-RU"/>
    </w:rPr>
  </w:style>
  <w:style w:type="character" w:customStyle="1" w:styleId="af5">
    <w:name w:val="Текст примечания Знак"/>
    <w:link w:val="af6"/>
    <w:uiPriority w:val="99"/>
    <w:locked/>
    <w:rsid w:val="00F843FC"/>
    <w:rPr>
      <w:lang w:eastAsia="ru-RU"/>
    </w:rPr>
  </w:style>
  <w:style w:type="paragraph" w:styleId="af6">
    <w:name w:val="annotation text"/>
    <w:basedOn w:val="ab"/>
    <w:link w:val="af5"/>
    <w:uiPriority w:val="99"/>
    <w:rsid w:val="00F843FC"/>
    <w:rPr>
      <w:rFonts w:asciiTheme="minorHAnsi" w:eastAsiaTheme="minorHAnsi" w:hAnsiTheme="minorHAnsi" w:cstheme="minorBidi"/>
      <w:sz w:val="22"/>
      <w:szCs w:val="22"/>
    </w:rPr>
  </w:style>
  <w:style w:type="character" w:customStyle="1" w:styleId="19">
    <w:name w:val="Текст примечания Знак1"/>
    <w:basedOn w:val="ac"/>
    <w:uiPriority w:val="99"/>
    <w:semiHidden/>
    <w:rsid w:val="00F843FC"/>
    <w:rPr>
      <w:rFonts w:ascii="Times New Roman" w:eastAsia="Times New Roman" w:hAnsi="Times New Roman" w:cs="Times New Roman"/>
      <w:sz w:val="20"/>
      <w:szCs w:val="20"/>
      <w:lang w:eastAsia="ru-RU"/>
    </w:rPr>
  </w:style>
  <w:style w:type="character" w:customStyle="1" w:styleId="af7">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
    <w:link w:val="af8"/>
    <w:locked/>
    <w:rsid w:val="00F843FC"/>
    <w:rPr>
      <w:rFonts w:ascii="Courier New" w:hAnsi="Courier New" w:cs="Courier New"/>
      <w:lang w:eastAsia="ru-RU"/>
    </w:rPr>
  </w:style>
  <w:style w:type="paragraph" w:styleId="af8">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b"/>
    <w:link w:val="af7"/>
    <w:rsid w:val="00F843FC"/>
    <w:pPr>
      <w:tabs>
        <w:tab w:val="center" w:pos="4153"/>
        <w:tab w:val="right" w:pos="8306"/>
      </w:tabs>
    </w:pPr>
    <w:rPr>
      <w:rFonts w:ascii="Courier New" w:eastAsiaTheme="minorHAnsi" w:hAnsi="Courier New" w:cs="Courier New"/>
      <w:sz w:val="22"/>
      <w:szCs w:val="22"/>
    </w:rPr>
  </w:style>
  <w:style w:type="character" w:customStyle="1" w:styleId="1a">
    <w:name w:val="Верхний колонтитул Знак1"/>
    <w:aliases w:val="Heder Знак1,Titul Знак1"/>
    <w:basedOn w:val="ac"/>
    <w:semiHidden/>
    <w:rsid w:val="00F843FC"/>
    <w:rPr>
      <w:rFonts w:ascii="Times New Roman" w:eastAsia="Times New Roman" w:hAnsi="Times New Roman" w:cs="Times New Roman"/>
      <w:sz w:val="24"/>
      <w:szCs w:val="24"/>
      <w:lang w:eastAsia="ru-RU"/>
    </w:rPr>
  </w:style>
  <w:style w:type="character" w:customStyle="1" w:styleId="af9">
    <w:name w:val="Нижний колонтитул Знак"/>
    <w:link w:val="afa"/>
    <w:uiPriority w:val="99"/>
    <w:locked/>
    <w:rsid w:val="00F843FC"/>
    <w:rPr>
      <w:rFonts w:ascii="Courier New" w:hAnsi="Courier New" w:cs="Courier New"/>
    </w:rPr>
  </w:style>
  <w:style w:type="paragraph" w:styleId="afa">
    <w:name w:val="footer"/>
    <w:basedOn w:val="ab"/>
    <w:link w:val="af9"/>
    <w:uiPriority w:val="99"/>
    <w:rsid w:val="00F843FC"/>
    <w:pPr>
      <w:tabs>
        <w:tab w:val="center" w:pos="4153"/>
        <w:tab w:val="right" w:pos="8306"/>
      </w:tabs>
    </w:pPr>
    <w:rPr>
      <w:rFonts w:ascii="Courier New" w:eastAsiaTheme="minorHAnsi" w:hAnsi="Courier New" w:cs="Courier New"/>
      <w:sz w:val="22"/>
      <w:szCs w:val="22"/>
      <w:lang w:eastAsia="en-US"/>
    </w:rPr>
  </w:style>
  <w:style w:type="character" w:customStyle="1" w:styleId="1b">
    <w:name w:val="Нижний колонтитул Знак1"/>
    <w:basedOn w:val="ac"/>
    <w:uiPriority w:val="99"/>
    <w:semiHidden/>
    <w:rsid w:val="00F843FC"/>
    <w:rPr>
      <w:rFonts w:ascii="Times New Roman" w:eastAsia="Times New Roman" w:hAnsi="Times New Roman" w:cs="Times New Roman"/>
      <w:sz w:val="24"/>
      <w:szCs w:val="24"/>
      <w:lang w:eastAsia="ru-RU"/>
    </w:rPr>
  </w:style>
  <w:style w:type="paragraph" w:styleId="afb">
    <w:name w:val="caption"/>
    <w:basedOn w:val="ab"/>
    <w:next w:val="ab"/>
    <w:qFormat/>
    <w:rsid w:val="00F843FC"/>
    <w:pPr>
      <w:pageBreakBefore/>
      <w:suppressAutoHyphens/>
      <w:snapToGrid w:val="0"/>
      <w:spacing w:before="120" w:after="120"/>
      <w:jc w:val="both"/>
    </w:pPr>
    <w:rPr>
      <w:i/>
      <w:szCs w:val="22"/>
    </w:rPr>
  </w:style>
  <w:style w:type="character" w:customStyle="1" w:styleId="afc">
    <w:name w:val="Текст концевой сноски Знак"/>
    <w:link w:val="afd"/>
    <w:uiPriority w:val="99"/>
    <w:locked/>
    <w:rsid w:val="00F843FC"/>
    <w:rPr>
      <w:lang w:eastAsia="ru-RU"/>
    </w:rPr>
  </w:style>
  <w:style w:type="paragraph" w:styleId="afd">
    <w:name w:val="endnote text"/>
    <w:basedOn w:val="ab"/>
    <w:link w:val="afc"/>
    <w:uiPriority w:val="99"/>
    <w:rsid w:val="00F843FC"/>
    <w:rPr>
      <w:rFonts w:asciiTheme="minorHAnsi" w:eastAsiaTheme="minorHAnsi" w:hAnsiTheme="minorHAnsi" w:cstheme="minorBidi"/>
      <w:sz w:val="22"/>
      <w:szCs w:val="22"/>
    </w:rPr>
  </w:style>
  <w:style w:type="character" w:customStyle="1" w:styleId="1c">
    <w:name w:val="Текст концевой сноски Знак1"/>
    <w:basedOn w:val="ac"/>
    <w:uiPriority w:val="99"/>
    <w:semiHidden/>
    <w:rsid w:val="00F843FC"/>
    <w:rPr>
      <w:rFonts w:ascii="Times New Roman" w:eastAsia="Times New Roman" w:hAnsi="Times New Roman" w:cs="Times New Roman"/>
      <w:sz w:val="20"/>
      <w:szCs w:val="20"/>
      <w:lang w:eastAsia="ru-RU"/>
    </w:rPr>
  </w:style>
  <w:style w:type="paragraph" w:styleId="a">
    <w:name w:val="List Number"/>
    <w:basedOn w:val="ab"/>
    <w:semiHidden/>
    <w:rsid w:val="00F843FC"/>
    <w:pPr>
      <w:numPr>
        <w:numId w:val="3"/>
      </w:numPr>
    </w:pPr>
  </w:style>
  <w:style w:type="paragraph" w:styleId="26">
    <w:name w:val="List 2"/>
    <w:basedOn w:val="ab"/>
    <w:semiHidden/>
    <w:rsid w:val="00F843FC"/>
    <w:pPr>
      <w:ind w:left="566" w:hanging="283"/>
    </w:pPr>
  </w:style>
  <w:style w:type="paragraph" w:styleId="2">
    <w:name w:val="List Bullet 2"/>
    <w:basedOn w:val="ab"/>
    <w:semiHidden/>
    <w:rsid w:val="00F843FC"/>
    <w:pPr>
      <w:numPr>
        <w:numId w:val="4"/>
      </w:numPr>
    </w:pPr>
  </w:style>
  <w:style w:type="paragraph" w:styleId="30">
    <w:name w:val="List Bullet 3"/>
    <w:basedOn w:val="ab"/>
    <w:semiHidden/>
    <w:rsid w:val="00F843FC"/>
    <w:pPr>
      <w:numPr>
        <w:numId w:val="5"/>
      </w:numPr>
    </w:pPr>
  </w:style>
  <w:style w:type="paragraph" w:styleId="5">
    <w:name w:val="List Bullet 5"/>
    <w:basedOn w:val="ab"/>
    <w:rsid w:val="00F843FC"/>
    <w:pPr>
      <w:numPr>
        <w:numId w:val="6"/>
      </w:numPr>
    </w:pPr>
  </w:style>
  <w:style w:type="paragraph" w:styleId="3">
    <w:name w:val="List Number 3"/>
    <w:basedOn w:val="ab"/>
    <w:semiHidden/>
    <w:rsid w:val="00F843FC"/>
    <w:pPr>
      <w:numPr>
        <w:numId w:val="7"/>
      </w:numPr>
    </w:pPr>
  </w:style>
  <w:style w:type="character" w:customStyle="1" w:styleId="afe">
    <w:name w:val="Основной текст Знак"/>
    <w:link w:val="aff"/>
    <w:locked/>
    <w:rsid w:val="00F843FC"/>
    <w:rPr>
      <w:sz w:val="24"/>
      <w:szCs w:val="24"/>
    </w:rPr>
  </w:style>
  <w:style w:type="paragraph" w:styleId="aff">
    <w:name w:val="Body Text"/>
    <w:basedOn w:val="ab"/>
    <w:link w:val="afe"/>
    <w:qFormat/>
    <w:rsid w:val="00F843FC"/>
    <w:pPr>
      <w:spacing w:after="120"/>
    </w:pPr>
    <w:rPr>
      <w:rFonts w:asciiTheme="minorHAnsi" w:eastAsiaTheme="minorHAnsi" w:hAnsiTheme="minorHAnsi" w:cstheme="minorBidi"/>
      <w:lang w:eastAsia="en-US"/>
    </w:rPr>
  </w:style>
  <w:style w:type="character" w:customStyle="1" w:styleId="1d">
    <w:name w:val="Основной текст Знак1"/>
    <w:basedOn w:val="ac"/>
    <w:uiPriority w:val="99"/>
    <w:rsid w:val="00F843FC"/>
    <w:rPr>
      <w:rFonts w:ascii="Times New Roman" w:eastAsia="Times New Roman" w:hAnsi="Times New Roman" w:cs="Times New Roman"/>
      <w:sz w:val="24"/>
      <w:szCs w:val="24"/>
      <w:lang w:eastAsia="ru-RU"/>
    </w:rPr>
  </w:style>
  <w:style w:type="character" w:customStyle="1" w:styleId="aff0">
    <w:name w:val="Основной текст с отступом Знак"/>
    <w:link w:val="aff1"/>
    <w:locked/>
    <w:rsid w:val="00F843FC"/>
    <w:rPr>
      <w:color w:val="000000"/>
      <w:sz w:val="24"/>
      <w:szCs w:val="24"/>
    </w:rPr>
  </w:style>
  <w:style w:type="paragraph" w:styleId="aff1">
    <w:name w:val="Body Text Indent"/>
    <w:basedOn w:val="ab"/>
    <w:link w:val="aff0"/>
    <w:rsid w:val="00F843FC"/>
    <w:pPr>
      <w:ind w:firstLine="720"/>
      <w:jc w:val="both"/>
    </w:pPr>
    <w:rPr>
      <w:rFonts w:asciiTheme="minorHAnsi" w:eastAsiaTheme="minorHAnsi" w:hAnsiTheme="minorHAnsi" w:cstheme="minorBidi"/>
      <w:color w:val="000000"/>
      <w:lang w:eastAsia="en-US"/>
    </w:rPr>
  </w:style>
  <w:style w:type="character" w:customStyle="1" w:styleId="1e">
    <w:name w:val="Основной текст с отступом Знак1"/>
    <w:basedOn w:val="ac"/>
    <w:uiPriority w:val="99"/>
    <w:semiHidden/>
    <w:rsid w:val="00F843FC"/>
    <w:rPr>
      <w:rFonts w:ascii="Times New Roman" w:eastAsia="Times New Roman" w:hAnsi="Times New Roman" w:cs="Times New Roman"/>
      <w:sz w:val="24"/>
      <w:szCs w:val="24"/>
      <w:lang w:eastAsia="ru-RU"/>
    </w:rPr>
  </w:style>
  <w:style w:type="paragraph" w:styleId="aff2">
    <w:name w:val="List Continue"/>
    <w:basedOn w:val="ab"/>
    <w:semiHidden/>
    <w:rsid w:val="00F843FC"/>
    <w:pPr>
      <w:spacing w:after="120"/>
      <w:ind w:left="283"/>
    </w:pPr>
  </w:style>
  <w:style w:type="character" w:customStyle="1" w:styleId="27">
    <w:name w:val="Основной текст 2 Знак"/>
    <w:link w:val="28"/>
    <w:uiPriority w:val="99"/>
    <w:locked/>
    <w:rsid w:val="00F843FC"/>
    <w:rPr>
      <w:sz w:val="24"/>
      <w:szCs w:val="24"/>
    </w:rPr>
  </w:style>
  <w:style w:type="paragraph" w:styleId="28">
    <w:name w:val="Body Text 2"/>
    <w:basedOn w:val="ab"/>
    <w:link w:val="27"/>
    <w:uiPriority w:val="99"/>
    <w:rsid w:val="00F843FC"/>
    <w:pPr>
      <w:spacing w:after="120" w:line="480" w:lineRule="auto"/>
    </w:pPr>
    <w:rPr>
      <w:rFonts w:asciiTheme="minorHAnsi" w:eastAsiaTheme="minorHAnsi" w:hAnsiTheme="minorHAnsi" w:cstheme="minorBidi"/>
      <w:lang w:eastAsia="en-US"/>
    </w:rPr>
  </w:style>
  <w:style w:type="character" w:customStyle="1" w:styleId="210">
    <w:name w:val="Основной текст 2 Знак1"/>
    <w:basedOn w:val="ac"/>
    <w:uiPriority w:val="99"/>
    <w:semiHidden/>
    <w:rsid w:val="00F843FC"/>
    <w:rPr>
      <w:rFonts w:ascii="Times New Roman" w:eastAsia="Times New Roman" w:hAnsi="Times New Roman" w:cs="Times New Roman"/>
      <w:sz w:val="24"/>
      <w:szCs w:val="24"/>
      <w:lang w:eastAsia="ru-RU"/>
    </w:rPr>
  </w:style>
  <w:style w:type="character" w:customStyle="1" w:styleId="36">
    <w:name w:val="Основной текст 3 Знак"/>
    <w:link w:val="37"/>
    <w:semiHidden/>
    <w:locked/>
    <w:rsid w:val="00F843FC"/>
    <w:rPr>
      <w:sz w:val="16"/>
      <w:szCs w:val="16"/>
    </w:rPr>
  </w:style>
  <w:style w:type="paragraph" w:styleId="37">
    <w:name w:val="Body Text 3"/>
    <w:basedOn w:val="ab"/>
    <w:link w:val="36"/>
    <w:semiHidden/>
    <w:rsid w:val="00F843FC"/>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c"/>
    <w:uiPriority w:val="99"/>
    <w:semiHidden/>
    <w:rsid w:val="00F843FC"/>
    <w:rPr>
      <w:rFonts w:ascii="Times New Roman" w:eastAsia="Times New Roman" w:hAnsi="Times New Roman" w:cs="Times New Roman"/>
      <w:sz w:val="16"/>
      <w:szCs w:val="16"/>
      <w:lang w:eastAsia="ru-RU"/>
    </w:rPr>
  </w:style>
  <w:style w:type="character" w:customStyle="1" w:styleId="29">
    <w:name w:val="Основной текст с отступом 2 Знак"/>
    <w:link w:val="2a"/>
    <w:uiPriority w:val="99"/>
    <w:locked/>
    <w:rsid w:val="00F843FC"/>
    <w:rPr>
      <w:sz w:val="24"/>
      <w:szCs w:val="24"/>
    </w:rPr>
  </w:style>
  <w:style w:type="paragraph" w:styleId="2a">
    <w:name w:val="Body Text Indent 2"/>
    <w:basedOn w:val="ab"/>
    <w:link w:val="29"/>
    <w:uiPriority w:val="99"/>
    <w:rsid w:val="00F843FC"/>
    <w:pPr>
      <w:ind w:firstLine="720"/>
      <w:jc w:val="both"/>
    </w:pPr>
    <w:rPr>
      <w:rFonts w:asciiTheme="minorHAnsi" w:eastAsiaTheme="minorHAnsi" w:hAnsiTheme="minorHAnsi" w:cstheme="minorBidi"/>
      <w:lang w:eastAsia="en-US"/>
    </w:rPr>
  </w:style>
  <w:style w:type="character" w:customStyle="1" w:styleId="211">
    <w:name w:val="Основной текст с отступом 2 Знак1"/>
    <w:basedOn w:val="ac"/>
    <w:uiPriority w:val="99"/>
    <w:semiHidden/>
    <w:rsid w:val="00F843FC"/>
    <w:rPr>
      <w:rFonts w:ascii="Times New Roman" w:eastAsia="Times New Roman" w:hAnsi="Times New Roman" w:cs="Times New Roman"/>
      <w:sz w:val="24"/>
      <w:szCs w:val="24"/>
      <w:lang w:eastAsia="ru-RU"/>
    </w:rPr>
  </w:style>
  <w:style w:type="character" w:customStyle="1" w:styleId="38">
    <w:name w:val="Основной текст с отступом 3 Знак"/>
    <w:link w:val="39"/>
    <w:locked/>
    <w:rsid w:val="00F843FC"/>
    <w:rPr>
      <w:color w:val="0000FF"/>
      <w:sz w:val="24"/>
      <w:szCs w:val="24"/>
      <w:u w:val="single"/>
    </w:rPr>
  </w:style>
  <w:style w:type="paragraph" w:styleId="39">
    <w:name w:val="Body Text Indent 3"/>
    <w:basedOn w:val="ab"/>
    <w:link w:val="38"/>
    <w:rsid w:val="00F843FC"/>
    <w:pPr>
      <w:ind w:firstLine="720"/>
      <w:jc w:val="both"/>
    </w:pPr>
    <w:rPr>
      <w:rFonts w:asciiTheme="minorHAnsi" w:eastAsiaTheme="minorHAnsi" w:hAnsiTheme="minorHAnsi" w:cstheme="minorBidi"/>
      <w:color w:val="0000FF"/>
      <w:u w:val="single"/>
      <w:lang w:eastAsia="en-US"/>
    </w:rPr>
  </w:style>
  <w:style w:type="character" w:customStyle="1" w:styleId="311">
    <w:name w:val="Основной текст с отступом 3 Знак1"/>
    <w:basedOn w:val="ac"/>
    <w:uiPriority w:val="99"/>
    <w:semiHidden/>
    <w:rsid w:val="00F843FC"/>
    <w:rPr>
      <w:rFonts w:ascii="Times New Roman" w:eastAsia="Times New Roman" w:hAnsi="Times New Roman" w:cs="Times New Roman"/>
      <w:sz w:val="16"/>
      <w:szCs w:val="16"/>
      <w:lang w:eastAsia="ru-RU"/>
    </w:rPr>
  </w:style>
  <w:style w:type="paragraph" w:styleId="aff3">
    <w:name w:val="Block Text"/>
    <w:basedOn w:val="ab"/>
    <w:rsid w:val="00F843FC"/>
    <w:pPr>
      <w:ind w:left="-5220" w:right="-105"/>
      <w:jc w:val="both"/>
    </w:pPr>
    <w:rPr>
      <w:i/>
      <w:iCs/>
    </w:rPr>
  </w:style>
  <w:style w:type="character" w:customStyle="1" w:styleId="aff4">
    <w:name w:val="Схема документа Знак"/>
    <w:link w:val="aff5"/>
    <w:semiHidden/>
    <w:locked/>
    <w:rsid w:val="00F843FC"/>
    <w:rPr>
      <w:rFonts w:ascii="Tahoma" w:hAnsi="Tahoma" w:cs="Tahoma"/>
      <w:sz w:val="24"/>
      <w:shd w:val="clear" w:color="auto" w:fill="000080"/>
    </w:rPr>
  </w:style>
  <w:style w:type="paragraph" w:styleId="aff5">
    <w:name w:val="Document Map"/>
    <w:basedOn w:val="ab"/>
    <w:link w:val="aff4"/>
    <w:semiHidden/>
    <w:rsid w:val="00F843FC"/>
    <w:pPr>
      <w:shd w:val="clear" w:color="auto" w:fill="000080"/>
    </w:pPr>
    <w:rPr>
      <w:rFonts w:ascii="Tahoma" w:eastAsiaTheme="minorHAnsi" w:hAnsi="Tahoma" w:cs="Tahoma"/>
      <w:szCs w:val="22"/>
      <w:lang w:eastAsia="en-US"/>
    </w:rPr>
  </w:style>
  <w:style w:type="character" w:customStyle="1" w:styleId="1f">
    <w:name w:val="Схема документа Знак1"/>
    <w:basedOn w:val="ac"/>
    <w:uiPriority w:val="99"/>
    <w:semiHidden/>
    <w:rsid w:val="00F843FC"/>
    <w:rPr>
      <w:rFonts w:ascii="Tahoma" w:eastAsia="Times New Roman" w:hAnsi="Tahoma" w:cs="Tahoma"/>
      <w:sz w:val="16"/>
      <w:szCs w:val="16"/>
      <w:lang w:eastAsia="ru-RU"/>
    </w:rPr>
  </w:style>
  <w:style w:type="character" w:customStyle="1" w:styleId="aff6">
    <w:name w:val="Текст Знак"/>
    <w:link w:val="aff7"/>
    <w:locked/>
    <w:rsid w:val="00F843FC"/>
    <w:rPr>
      <w:rFonts w:ascii="Courier New" w:hAnsi="Courier New" w:cs="Courier New"/>
      <w:snapToGrid w:val="0"/>
    </w:rPr>
  </w:style>
  <w:style w:type="paragraph" w:styleId="aff7">
    <w:name w:val="Plain Text"/>
    <w:basedOn w:val="ab"/>
    <w:link w:val="aff6"/>
    <w:rsid w:val="00F843FC"/>
    <w:pPr>
      <w:snapToGrid w:val="0"/>
    </w:pPr>
    <w:rPr>
      <w:rFonts w:ascii="Courier New" w:eastAsiaTheme="minorHAnsi" w:hAnsi="Courier New" w:cs="Courier New"/>
      <w:snapToGrid w:val="0"/>
      <w:sz w:val="22"/>
      <w:szCs w:val="22"/>
      <w:lang w:eastAsia="en-US"/>
    </w:rPr>
  </w:style>
  <w:style w:type="character" w:customStyle="1" w:styleId="1f0">
    <w:name w:val="Текст Знак1"/>
    <w:basedOn w:val="ac"/>
    <w:uiPriority w:val="99"/>
    <w:semiHidden/>
    <w:rsid w:val="00F843FC"/>
    <w:rPr>
      <w:rFonts w:ascii="Consolas" w:eastAsia="Times New Roman" w:hAnsi="Consolas" w:cs="Consolas"/>
      <w:sz w:val="21"/>
      <w:szCs w:val="21"/>
      <w:lang w:eastAsia="ru-RU"/>
    </w:rPr>
  </w:style>
  <w:style w:type="character" w:customStyle="1" w:styleId="aff8">
    <w:name w:val="Тема примечания Знак"/>
    <w:link w:val="aff9"/>
    <w:locked/>
    <w:rsid w:val="00F843FC"/>
    <w:rPr>
      <w:b/>
      <w:bCs/>
    </w:rPr>
  </w:style>
  <w:style w:type="paragraph" w:styleId="aff9">
    <w:name w:val="annotation subject"/>
    <w:basedOn w:val="af6"/>
    <w:next w:val="af6"/>
    <w:link w:val="aff8"/>
    <w:rsid w:val="00F843FC"/>
    <w:rPr>
      <w:b/>
      <w:bCs/>
      <w:lang w:eastAsia="en-US"/>
    </w:rPr>
  </w:style>
  <w:style w:type="character" w:customStyle="1" w:styleId="1f1">
    <w:name w:val="Тема примечания Знак1"/>
    <w:basedOn w:val="19"/>
    <w:uiPriority w:val="99"/>
    <w:semiHidden/>
    <w:rsid w:val="00F843FC"/>
    <w:rPr>
      <w:rFonts w:ascii="Times New Roman" w:eastAsia="Times New Roman" w:hAnsi="Times New Roman" w:cs="Times New Roman"/>
      <w:b/>
      <w:bCs/>
      <w:sz w:val="20"/>
      <w:szCs w:val="20"/>
      <w:lang w:eastAsia="ru-RU"/>
    </w:rPr>
  </w:style>
  <w:style w:type="character" w:customStyle="1" w:styleId="affa">
    <w:name w:val="Текст выноски Знак"/>
    <w:link w:val="affb"/>
    <w:locked/>
    <w:rsid w:val="00F843FC"/>
    <w:rPr>
      <w:rFonts w:ascii="Tahoma" w:hAnsi="Tahoma" w:cs="Tahoma"/>
      <w:sz w:val="16"/>
      <w:szCs w:val="16"/>
    </w:rPr>
  </w:style>
  <w:style w:type="paragraph" w:styleId="affb">
    <w:name w:val="Balloon Text"/>
    <w:basedOn w:val="ab"/>
    <w:link w:val="affa"/>
    <w:rsid w:val="00F843FC"/>
    <w:rPr>
      <w:rFonts w:ascii="Tahoma" w:eastAsiaTheme="minorHAnsi" w:hAnsi="Tahoma" w:cs="Tahoma"/>
      <w:sz w:val="16"/>
      <w:szCs w:val="16"/>
      <w:lang w:eastAsia="en-US"/>
    </w:rPr>
  </w:style>
  <w:style w:type="character" w:customStyle="1" w:styleId="1f2">
    <w:name w:val="Текст выноски Знак1"/>
    <w:basedOn w:val="ac"/>
    <w:uiPriority w:val="99"/>
    <w:semiHidden/>
    <w:rsid w:val="00F843FC"/>
    <w:rPr>
      <w:rFonts w:ascii="Tahoma" w:eastAsia="Times New Roman" w:hAnsi="Tahoma" w:cs="Tahoma"/>
      <w:sz w:val="16"/>
      <w:szCs w:val="16"/>
      <w:lang w:eastAsia="ru-RU"/>
    </w:rPr>
  </w:style>
  <w:style w:type="paragraph" w:customStyle="1" w:styleId="1f3">
    <w:name w:val="Рецензия1"/>
    <w:semiHidden/>
    <w:rsid w:val="00F843FC"/>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f4"/>
    <w:locked/>
    <w:rsid w:val="00F843FC"/>
    <w:rPr>
      <w:rFonts w:ascii="Calibri" w:hAnsi="Calibri"/>
    </w:rPr>
  </w:style>
  <w:style w:type="paragraph" w:customStyle="1" w:styleId="1f4">
    <w:name w:val="Абзац списка1"/>
    <w:basedOn w:val="ab"/>
    <w:link w:val="ListParagraph"/>
    <w:rsid w:val="00F843FC"/>
    <w:pPr>
      <w:spacing w:after="200" w:line="276" w:lineRule="auto"/>
      <w:ind w:left="720"/>
      <w:contextualSpacing/>
    </w:pPr>
    <w:rPr>
      <w:rFonts w:ascii="Calibri" w:eastAsiaTheme="minorHAnsi" w:hAnsi="Calibri" w:cstheme="minorBidi"/>
      <w:sz w:val="22"/>
      <w:szCs w:val="22"/>
      <w:lang w:eastAsia="en-US"/>
    </w:rPr>
  </w:style>
  <w:style w:type="paragraph" w:customStyle="1" w:styleId="ConsNormal">
    <w:name w:val="ConsNormal"/>
    <w:uiPriority w:val="99"/>
    <w:rsid w:val="00F843F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843FC"/>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f5">
    <w:name w:val="Обычный1"/>
    <w:link w:val="Normal"/>
    <w:uiPriority w:val="99"/>
    <w:rsid w:val="00F843FC"/>
    <w:pPr>
      <w:spacing w:after="0" w:line="240" w:lineRule="auto"/>
    </w:pPr>
    <w:rPr>
      <w:rFonts w:ascii="Times New Roman" w:eastAsia="Times New Roman" w:hAnsi="Times New Roman" w:cs="Times New Roman"/>
      <w:sz w:val="24"/>
      <w:szCs w:val="20"/>
      <w:lang w:eastAsia="ru-RU"/>
    </w:rPr>
  </w:style>
  <w:style w:type="paragraph" w:customStyle="1" w:styleId="affc">
    <w:name w:val="Знак"/>
    <w:basedOn w:val="ab"/>
    <w:rsid w:val="00F843FC"/>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w:basedOn w:val="ab"/>
    <w:rsid w:val="00F843FC"/>
    <w:pPr>
      <w:spacing w:after="160" w:line="240" w:lineRule="exact"/>
    </w:pPr>
    <w:rPr>
      <w:rFonts w:ascii="Verdana" w:hAnsi="Verdana" w:cs="Verdana"/>
      <w:sz w:val="20"/>
      <w:szCs w:val="20"/>
      <w:lang w:val="en-US" w:eastAsia="en-US"/>
    </w:rPr>
  </w:style>
  <w:style w:type="paragraph" w:customStyle="1" w:styleId="110">
    <w:name w:val="заголовок 11"/>
    <w:basedOn w:val="ab"/>
    <w:next w:val="ab"/>
    <w:rsid w:val="00F843FC"/>
    <w:pPr>
      <w:keepNext/>
      <w:snapToGrid w:val="0"/>
      <w:jc w:val="center"/>
    </w:pPr>
    <w:rPr>
      <w:szCs w:val="20"/>
    </w:rPr>
  </w:style>
  <w:style w:type="paragraph" w:customStyle="1" w:styleId="1f6">
    <w:name w:val="заголовок 1"/>
    <w:basedOn w:val="ab"/>
    <w:next w:val="ab"/>
    <w:rsid w:val="00F843FC"/>
    <w:pPr>
      <w:keepNext/>
      <w:widowControl w:val="0"/>
      <w:snapToGrid w:val="0"/>
      <w:jc w:val="center"/>
    </w:pPr>
    <w:rPr>
      <w:b/>
      <w:sz w:val="22"/>
      <w:szCs w:val="20"/>
    </w:rPr>
  </w:style>
  <w:style w:type="paragraph" w:customStyle="1" w:styleId="2b">
    <w:name w:val="çàãîëîâîê 2"/>
    <w:basedOn w:val="ab"/>
    <w:next w:val="ab"/>
    <w:rsid w:val="00F843FC"/>
    <w:pPr>
      <w:keepNext/>
      <w:jc w:val="both"/>
    </w:pPr>
    <w:rPr>
      <w:szCs w:val="20"/>
      <w:lang w:val="en-GB"/>
    </w:rPr>
  </w:style>
  <w:style w:type="paragraph" w:customStyle="1" w:styleId="affe">
    <w:name w:val="Таблица шапка"/>
    <w:basedOn w:val="ab"/>
    <w:rsid w:val="00F843FC"/>
    <w:pPr>
      <w:keepNext/>
      <w:snapToGrid w:val="0"/>
      <w:spacing w:before="40" w:after="40"/>
      <w:ind w:left="57" w:right="57"/>
    </w:pPr>
    <w:rPr>
      <w:sz w:val="22"/>
      <w:szCs w:val="20"/>
    </w:rPr>
  </w:style>
  <w:style w:type="paragraph" w:customStyle="1" w:styleId="afff">
    <w:name w:val="Таблица текст"/>
    <w:basedOn w:val="ab"/>
    <w:rsid w:val="00F843FC"/>
    <w:pPr>
      <w:snapToGrid w:val="0"/>
      <w:spacing w:before="40" w:after="40"/>
      <w:ind w:left="57" w:right="57"/>
    </w:pPr>
    <w:rPr>
      <w:szCs w:val="20"/>
    </w:rPr>
  </w:style>
  <w:style w:type="paragraph" w:customStyle="1" w:styleId="a6">
    <w:name w:val="Пункт"/>
    <w:basedOn w:val="ab"/>
    <w:link w:val="1f7"/>
    <w:rsid w:val="00F843FC"/>
    <w:pPr>
      <w:numPr>
        <w:ilvl w:val="2"/>
        <w:numId w:val="1"/>
      </w:numPr>
      <w:snapToGrid w:val="0"/>
      <w:spacing w:line="360" w:lineRule="auto"/>
      <w:jc w:val="both"/>
    </w:pPr>
    <w:rPr>
      <w:sz w:val="28"/>
      <w:szCs w:val="28"/>
    </w:rPr>
  </w:style>
  <w:style w:type="paragraph" w:customStyle="1" w:styleId="21">
    <w:name w:val="Уровень2"/>
    <w:basedOn w:val="ab"/>
    <w:rsid w:val="00F843FC"/>
    <w:pPr>
      <w:numPr>
        <w:numId w:val="8"/>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F843FC"/>
    <w:pPr>
      <w:numPr>
        <w:ilvl w:val="2"/>
      </w:numPr>
      <w:tabs>
        <w:tab w:val="num" w:pos="1134"/>
      </w:tabs>
    </w:pPr>
  </w:style>
  <w:style w:type="paragraph" w:customStyle="1" w:styleId="afff0">
    <w:name w:val="Заголовок статьи"/>
    <w:basedOn w:val="ab"/>
    <w:next w:val="ab"/>
    <w:rsid w:val="00F843FC"/>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b"/>
    <w:rsid w:val="00F843FC"/>
    <w:pPr>
      <w:widowControl w:val="0"/>
      <w:overflowPunct w:val="0"/>
      <w:autoSpaceDE w:val="0"/>
      <w:autoSpaceDN w:val="0"/>
      <w:adjustRightInd w:val="0"/>
      <w:spacing w:after="360" w:line="240" w:lineRule="exact"/>
      <w:ind w:firstLine="851"/>
      <w:jc w:val="both"/>
    </w:pPr>
    <w:rPr>
      <w:szCs w:val="20"/>
    </w:rPr>
  </w:style>
  <w:style w:type="paragraph" w:customStyle="1" w:styleId="a7">
    <w:name w:val="А_обычный"/>
    <w:basedOn w:val="ab"/>
    <w:rsid w:val="00F843FC"/>
    <w:pPr>
      <w:numPr>
        <w:numId w:val="9"/>
      </w:numPr>
      <w:jc w:val="both"/>
    </w:pPr>
  </w:style>
  <w:style w:type="paragraph" w:customStyle="1" w:styleId="3a">
    <w:name w:val="Стиль3"/>
    <w:basedOn w:val="2a"/>
    <w:rsid w:val="00F843FC"/>
    <w:pPr>
      <w:widowControl w:val="0"/>
      <w:tabs>
        <w:tab w:val="num" w:pos="1307"/>
      </w:tabs>
      <w:adjustRightInd w:val="0"/>
      <w:ind w:left="1080" w:firstLine="0"/>
    </w:pPr>
    <w:rPr>
      <w:szCs w:val="20"/>
    </w:rPr>
  </w:style>
  <w:style w:type="paragraph" w:customStyle="1" w:styleId="1-3">
    <w:name w:val="Текст1-3"/>
    <w:basedOn w:val="ab"/>
    <w:rsid w:val="00F843FC"/>
    <w:pPr>
      <w:spacing w:after="60" w:line="288" w:lineRule="auto"/>
      <w:jc w:val="both"/>
    </w:pPr>
    <w:rPr>
      <w:szCs w:val="20"/>
    </w:rPr>
  </w:style>
  <w:style w:type="paragraph" w:customStyle="1" w:styleId="aHeader">
    <w:name w:val="a_Header"/>
    <w:basedOn w:val="ab"/>
    <w:rsid w:val="00F843FC"/>
    <w:pPr>
      <w:tabs>
        <w:tab w:val="left" w:pos="1985"/>
      </w:tabs>
      <w:spacing w:after="60"/>
      <w:jc w:val="center"/>
    </w:pPr>
    <w:rPr>
      <w:rFonts w:ascii="Courier New" w:hAnsi="Courier New"/>
    </w:rPr>
  </w:style>
  <w:style w:type="paragraph" w:customStyle="1" w:styleId="afff1">
    <w:name w:val="Подраздел"/>
    <w:basedOn w:val="ab"/>
    <w:rsid w:val="00F843FC"/>
    <w:pPr>
      <w:spacing w:before="240"/>
      <w:ind w:left="1701" w:hanging="283"/>
      <w:jc w:val="both"/>
    </w:pPr>
    <w:rPr>
      <w:rFonts w:ascii="PragmaticaTT" w:hAnsi="PragmaticaTT"/>
      <w:szCs w:val="20"/>
    </w:rPr>
  </w:style>
  <w:style w:type="paragraph" w:customStyle="1" w:styleId="afff2">
    <w:name w:val="регламент список"/>
    <w:basedOn w:val="31"/>
    <w:autoRedefine/>
    <w:rsid w:val="00F843FC"/>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b"/>
    <w:rsid w:val="00F843FC"/>
    <w:pPr>
      <w:overflowPunct w:val="0"/>
      <w:autoSpaceDE w:val="0"/>
      <w:autoSpaceDN w:val="0"/>
      <w:adjustRightInd w:val="0"/>
      <w:ind w:firstLine="567"/>
      <w:jc w:val="both"/>
    </w:pPr>
    <w:rPr>
      <w:bCs/>
      <w:szCs w:val="22"/>
    </w:rPr>
  </w:style>
  <w:style w:type="paragraph" w:customStyle="1" w:styleId="23">
    <w:name w:val="Пункт_2"/>
    <w:basedOn w:val="ab"/>
    <w:rsid w:val="00F843FC"/>
    <w:pPr>
      <w:numPr>
        <w:ilvl w:val="1"/>
        <w:numId w:val="10"/>
      </w:numPr>
      <w:tabs>
        <w:tab w:val="clear" w:pos="1440"/>
        <w:tab w:val="num" w:pos="643"/>
        <w:tab w:val="num" w:pos="1701"/>
      </w:tabs>
      <w:ind w:left="643"/>
      <w:jc w:val="both"/>
    </w:pPr>
    <w:rPr>
      <w:sz w:val="28"/>
      <w:szCs w:val="20"/>
    </w:rPr>
  </w:style>
  <w:style w:type="paragraph" w:customStyle="1" w:styleId="33">
    <w:name w:val="Пункт_3"/>
    <w:basedOn w:val="ab"/>
    <w:rsid w:val="00F843FC"/>
    <w:pPr>
      <w:numPr>
        <w:ilvl w:val="2"/>
        <w:numId w:val="10"/>
      </w:numPr>
      <w:ind w:left="2302"/>
      <w:jc w:val="both"/>
    </w:pPr>
    <w:rPr>
      <w:sz w:val="28"/>
      <w:szCs w:val="28"/>
    </w:rPr>
  </w:style>
  <w:style w:type="paragraph" w:customStyle="1" w:styleId="ConsNonformat">
    <w:name w:val="ConsNonformat"/>
    <w:rsid w:val="00F843FC"/>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b"/>
    <w:rsid w:val="00F843FC"/>
    <w:pPr>
      <w:spacing w:before="120" w:line="320" w:lineRule="atLeast"/>
      <w:ind w:left="2020" w:hanging="880"/>
      <w:jc w:val="both"/>
    </w:pPr>
    <w:rPr>
      <w:rFonts w:ascii="GaramondNarrowC" w:hAnsi="GaramondNarrowC"/>
      <w:color w:val="000000"/>
      <w:sz w:val="21"/>
      <w:szCs w:val="21"/>
    </w:rPr>
  </w:style>
  <w:style w:type="paragraph" w:customStyle="1" w:styleId="afff3">
    <w:name w:val="Подпункт"/>
    <w:basedOn w:val="a6"/>
    <w:link w:val="1f8"/>
    <w:rsid w:val="00F843FC"/>
    <w:pPr>
      <w:numPr>
        <w:ilvl w:val="0"/>
        <w:numId w:val="0"/>
      </w:numPr>
      <w:tabs>
        <w:tab w:val="num" w:pos="1134"/>
      </w:tabs>
      <w:ind w:left="1134" w:hanging="1134"/>
    </w:pPr>
    <w:rPr>
      <w:bCs/>
      <w:sz w:val="22"/>
      <w:szCs w:val="22"/>
    </w:rPr>
  </w:style>
  <w:style w:type="paragraph" w:customStyle="1" w:styleId="a5">
    <w:name w:val="Подподпункт"/>
    <w:basedOn w:val="afff3"/>
    <w:rsid w:val="00F843FC"/>
    <w:pPr>
      <w:numPr>
        <w:numId w:val="11"/>
      </w:numPr>
    </w:pPr>
  </w:style>
  <w:style w:type="paragraph" w:customStyle="1" w:styleId="afff4">
    <w:name w:val="маркированный"/>
    <w:basedOn w:val="ab"/>
    <w:semiHidden/>
    <w:rsid w:val="00F843FC"/>
    <w:pPr>
      <w:tabs>
        <w:tab w:val="num" w:pos="1701"/>
      </w:tabs>
      <w:snapToGrid w:val="0"/>
      <w:spacing w:line="360" w:lineRule="auto"/>
      <w:ind w:left="1701" w:hanging="567"/>
      <w:jc w:val="both"/>
    </w:pPr>
    <w:rPr>
      <w:bCs/>
      <w:sz w:val="22"/>
      <w:szCs w:val="22"/>
    </w:rPr>
  </w:style>
  <w:style w:type="character" w:customStyle="1" w:styleId="1f9">
    <w:name w:val="Ариал Знак1"/>
    <w:link w:val="afff5"/>
    <w:locked/>
    <w:rsid w:val="00F843FC"/>
    <w:rPr>
      <w:rFonts w:ascii="Arial" w:hAnsi="Arial" w:cs="Arial"/>
      <w:sz w:val="24"/>
      <w:szCs w:val="24"/>
      <w:lang w:eastAsia="ru-RU"/>
    </w:rPr>
  </w:style>
  <w:style w:type="paragraph" w:customStyle="1" w:styleId="afff5">
    <w:name w:val="Ариал"/>
    <w:basedOn w:val="ab"/>
    <w:link w:val="1f9"/>
    <w:rsid w:val="00F843FC"/>
    <w:pPr>
      <w:spacing w:before="120" w:after="120" w:line="360" w:lineRule="auto"/>
      <w:ind w:firstLine="851"/>
      <w:jc w:val="both"/>
    </w:pPr>
    <w:rPr>
      <w:rFonts w:ascii="Arial" w:eastAsiaTheme="minorHAnsi" w:hAnsi="Arial" w:cs="Arial"/>
    </w:rPr>
  </w:style>
  <w:style w:type="paragraph" w:customStyle="1" w:styleId="ConsPlusNonformat">
    <w:name w:val="ConsPlusNonformat"/>
    <w:rsid w:val="00F843F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6">
    <w:name w:val="Пункт б/н"/>
    <w:basedOn w:val="ab"/>
    <w:rsid w:val="00F843FC"/>
    <w:pPr>
      <w:tabs>
        <w:tab w:val="left" w:pos="1134"/>
      </w:tabs>
      <w:snapToGrid w:val="0"/>
      <w:spacing w:line="360" w:lineRule="auto"/>
      <w:ind w:firstLine="567"/>
      <w:jc w:val="both"/>
    </w:pPr>
    <w:rPr>
      <w:bCs/>
      <w:sz w:val="22"/>
      <w:szCs w:val="22"/>
    </w:rPr>
  </w:style>
  <w:style w:type="character" w:customStyle="1" w:styleId="1fa">
    <w:name w:val="Обычный1 Знак"/>
    <w:link w:val="111"/>
    <w:locked/>
    <w:rsid w:val="00F843FC"/>
    <w:rPr>
      <w:szCs w:val="24"/>
      <w:lang w:eastAsia="ru-RU"/>
    </w:rPr>
  </w:style>
  <w:style w:type="paragraph" w:customStyle="1" w:styleId="111">
    <w:name w:val="Обычный11"/>
    <w:link w:val="1fa"/>
    <w:rsid w:val="00F843FC"/>
    <w:pPr>
      <w:widowControl w:val="0"/>
      <w:autoSpaceDE w:val="0"/>
      <w:autoSpaceDN w:val="0"/>
      <w:spacing w:before="120" w:after="120" w:line="240" w:lineRule="auto"/>
      <w:ind w:firstLine="567"/>
      <w:jc w:val="both"/>
    </w:pPr>
    <w:rPr>
      <w:szCs w:val="24"/>
      <w:lang w:eastAsia="ru-RU"/>
    </w:rPr>
  </w:style>
  <w:style w:type="character" w:customStyle="1" w:styleId="afff7">
    <w:name w:val="Ариал Таблица Знак"/>
    <w:link w:val="afff8"/>
    <w:locked/>
    <w:rsid w:val="00F843FC"/>
    <w:rPr>
      <w:rFonts w:ascii="Arial" w:hAnsi="Arial" w:cs="Arial"/>
      <w:sz w:val="24"/>
      <w:lang w:eastAsia="ru-RU"/>
    </w:rPr>
  </w:style>
  <w:style w:type="paragraph" w:customStyle="1" w:styleId="afff8">
    <w:name w:val="Ариал Таблица"/>
    <w:basedOn w:val="afff5"/>
    <w:link w:val="afff7"/>
    <w:rsid w:val="00F843FC"/>
    <w:pPr>
      <w:widowControl w:val="0"/>
      <w:adjustRightInd w:val="0"/>
      <w:spacing w:before="0" w:after="0" w:line="240" w:lineRule="auto"/>
      <w:ind w:firstLine="0"/>
    </w:pPr>
    <w:rPr>
      <w:szCs w:val="22"/>
    </w:rPr>
  </w:style>
  <w:style w:type="paragraph" w:customStyle="1" w:styleId="afff9">
    <w:name w:val="АриалТабл"/>
    <w:basedOn w:val="afff5"/>
    <w:rsid w:val="00F843FC"/>
    <w:pPr>
      <w:widowControl w:val="0"/>
      <w:adjustRightInd w:val="0"/>
      <w:spacing w:before="0" w:after="0" w:line="240" w:lineRule="auto"/>
      <w:ind w:firstLine="0"/>
    </w:pPr>
  </w:style>
  <w:style w:type="paragraph" w:customStyle="1" w:styleId="afffa">
    <w:name w:val="Стиль начало"/>
    <w:basedOn w:val="ab"/>
    <w:rsid w:val="00F843FC"/>
    <w:pPr>
      <w:spacing w:line="264" w:lineRule="auto"/>
    </w:pPr>
    <w:rPr>
      <w:sz w:val="28"/>
      <w:szCs w:val="20"/>
    </w:rPr>
  </w:style>
  <w:style w:type="paragraph" w:customStyle="1" w:styleId="Noeeu14">
    <w:name w:val="Noeeu14"/>
    <w:basedOn w:val="ab"/>
    <w:rsid w:val="00F843FC"/>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b"/>
    <w:rsid w:val="00F843FC"/>
    <w:pPr>
      <w:widowControl w:val="0"/>
      <w:autoSpaceDE w:val="0"/>
      <w:autoSpaceDN w:val="0"/>
      <w:adjustRightInd w:val="0"/>
    </w:pPr>
    <w:rPr>
      <w:rFonts w:ascii="Arial" w:hAnsi="Arial"/>
    </w:rPr>
  </w:style>
  <w:style w:type="paragraph" w:customStyle="1" w:styleId="u">
    <w:name w:val="u"/>
    <w:basedOn w:val="ab"/>
    <w:rsid w:val="00F843FC"/>
    <w:pPr>
      <w:spacing w:before="100" w:beforeAutospacing="1" w:after="100" w:afterAutospacing="1"/>
    </w:pPr>
  </w:style>
  <w:style w:type="paragraph" w:customStyle="1" w:styleId="a0">
    <w:name w:val="АриалСписок"/>
    <w:basedOn w:val="ab"/>
    <w:rsid w:val="00F843FC"/>
    <w:pPr>
      <w:widowControl w:val="0"/>
      <w:numPr>
        <w:numId w:val="12"/>
      </w:numPr>
      <w:tabs>
        <w:tab w:val="clear" w:pos="360"/>
        <w:tab w:val="num" w:pos="1571"/>
      </w:tabs>
      <w:adjustRightInd w:val="0"/>
      <w:ind w:left="1571"/>
      <w:jc w:val="both"/>
    </w:pPr>
    <w:rPr>
      <w:rFonts w:ascii="Arial" w:hAnsi="Arial" w:cs="Arial"/>
    </w:rPr>
  </w:style>
  <w:style w:type="paragraph" w:customStyle="1" w:styleId="afffb">
    <w:name w:val="Текст таблицы"/>
    <w:basedOn w:val="ab"/>
    <w:semiHidden/>
    <w:rsid w:val="00F843FC"/>
    <w:pPr>
      <w:spacing w:before="40" w:after="40"/>
      <w:ind w:left="57" w:right="57"/>
    </w:pPr>
    <w:rPr>
      <w:bCs/>
    </w:rPr>
  </w:style>
  <w:style w:type="paragraph" w:customStyle="1" w:styleId="a2">
    <w:name w:val="Пункт Знак"/>
    <w:basedOn w:val="ab"/>
    <w:rsid w:val="00F843FC"/>
    <w:pPr>
      <w:numPr>
        <w:ilvl w:val="1"/>
        <w:numId w:val="13"/>
      </w:numPr>
      <w:tabs>
        <w:tab w:val="left" w:pos="851"/>
        <w:tab w:val="left" w:pos="1134"/>
      </w:tabs>
      <w:snapToGrid w:val="0"/>
      <w:spacing w:line="360" w:lineRule="auto"/>
      <w:jc w:val="both"/>
    </w:pPr>
    <w:rPr>
      <w:sz w:val="28"/>
      <w:szCs w:val="20"/>
    </w:rPr>
  </w:style>
  <w:style w:type="paragraph" w:customStyle="1" w:styleId="afffc">
    <w:name w:val="Подподподпункт"/>
    <w:basedOn w:val="ab"/>
    <w:rsid w:val="00F843FC"/>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b"/>
    <w:rsid w:val="00F843FC"/>
    <w:pPr>
      <w:numPr>
        <w:numId w:val="13"/>
      </w:numPr>
      <w:snapToGrid w:val="0"/>
      <w:spacing w:before="240" w:line="360" w:lineRule="auto"/>
      <w:jc w:val="center"/>
    </w:pPr>
    <w:rPr>
      <w:rFonts w:ascii="Arial" w:hAnsi="Arial"/>
      <w:b/>
      <w:sz w:val="28"/>
      <w:szCs w:val="28"/>
    </w:rPr>
  </w:style>
  <w:style w:type="character" w:customStyle="1" w:styleId="43">
    <w:name w:val="Пункт_4 Знак"/>
    <w:link w:val="44"/>
    <w:locked/>
    <w:rsid w:val="00F843FC"/>
    <w:rPr>
      <w:sz w:val="28"/>
      <w:szCs w:val="28"/>
    </w:rPr>
  </w:style>
  <w:style w:type="paragraph" w:customStyle="1" w:styleId="44">
    <w:name w:val="Пункт_4"/>
    <w:basedOn w:val="ab"/>
    <w:link w:val="43"/>
    <w:rsid w:val="00F843FC"/>
    <w:pPr>
      <w:tabs>
        <w:tab w:val="num" w:pos="2880"/>
      </w:tabs>
      <w:ind w:left="2880" w:hanging="360"/>
      <w:jc w:val="both"/>
    </w:pPr>
    <w:rPr>
      <w:rFonts w:asciiTheme="minorHAnsi" w:eastAsiaTheme="minorHAnsi" w:hAnsiTheme="minorHAnsi" w:cstheme="minorBidi"/>
      <w:sz w:val="28"/>
      <w:szCs w:val="28"/>
      <w:lang w:eastAsia="en-US"/>
    </w:rPr>
  </w:style>
  <w:style w:type="paragraph" w:customStyle="1" w:styleId="rvps1">
    <w:name w:val="rvps1"/>
    <w:basedOn w:val="ab"/>
    <w:rsid w:val="00F843FC"/>
    <w:pPr>
      <w:jc w:val="center"/>
    </w:pPr>
  </w:style>
  <w:style w:type="paragraph" w:customStyle="1" w:styleId="rvps44">
    <w:name w:val="rvps44"/>
    <w:basedOn w:val="ab"/>
    <w:rsid w:val="00F843FC"/>
    <w:pPr>
      <w:spacing w:before="120"/>
      <w:ind w:right="150"/>
      <w:jc w:val="both"/>
    </w:pPr>
  </w:style>
  <w:style w:type="paragraph" w:customStyle="1" w:styleId="rvps46">
    <w:name w:val="rvps46"/>
    <w:basedOn w:val="ab"/>
    <w:rsid w:val="00F843FC"/>
    <w:pPr>
      <w:spacing w:before="120" w:after="120"/>
    </w:pPr>
  </w:style>
  <w:style w:type="paragraph" w:customStyle="1" w:styleId="rvps9">
    <w:name w:val="rvps9"/>
    <w:basedOn w:val="ab"/>
    <w:rsid w:val="00F843FC"/>
    <w:pPr>
      <w:jc w:val="both"/>
    </w:pPr>
  </w:style>
  <w:style w:type="paragraph" w:customStyle="1" w:styleId="rvps45">
    <w:name w:val="rvps45"/>
    <w:basedOn w:val="ab"/>
    <w:rsid w:val="00F843FC"/>
    <w:pPr>
      <w:spacing w:before="120"/>
      <w:ind w:right="150"/>
    </w:pPr>
  </w:style>
  <w:style w:type="paragraph" w:customStyle="1" w:styleId="rvps51">
    <w:name w:val="rvps51"/>
    <w:basedOn w:val="ab"/>
    <w:rsid w:val="00F843FC"/>
    <w:pPr>
      <w:spacing w:before="120"/>
      <w:ind w:right="150"/>
      <w:jc w:val="both"/>
    </w:pPr>
  </w:style>
  <w:style w:type="paragraph" w:customStyle="1" w:styleId="rvps48">
    <w:name w:val="rvps48"/>
    <w:basedOn w:val="ab"/>
    <w:rsid w:val="00F843FC"/>
    <w:pPr>
      <w:spacing w:after="120"/>
      <w:ind w:right="150"/>
    </w:pPr>
  </w:style>
  <w:style w:type="paragraph" w:customStyle="1" w:styleId="rvps59">
    <w:name w:val="rvps59"/>
    <w:basedOn w:val="ab"/>
    <w:rsid w:val="00F843FC"/>
    <w:pPr>
      <w:spacing w:before="60"/>
      <w:ind w:left="75" w:right="75" w:firstLine="285"/>
      <w:jc w:val="both"/>
    </w:pPr>
  </w:style>
  <w:style w:type="paragraph" w:customStyle="1" w:styleId="rvps52">
    <w:name w:val="rvps52"/>
    <w:basedOn w:val="ab"/>
    <w:rsid w:val="00F843FC"/>
    <w:pPr>
      <w:ind w:left="210" w:right="150"/>
      <w:jc w:val="both"/>
    </w:pPr>
  </w:style>
  <w:style w:type="paragraph" w:customStyle="1" w:styleId="rvps67">
    <w:name w:val="rvps67"/>
    <w:basedOn w:val="ab"/>
    <w:rsid w:val="00F843FC"/>
    <w:pPr>
      <w:spacing w:before="120"/>
      <w:ind w:left="75" w:right="150"/>
      <w:jc w:val="both"/>
    </w:pPr>
  </w:style>
  <w:style w:type="paragraph" w:customStyle="1" w:styleId="rvps50">
    <w:name w:val="rvps50"/>
    <w:basedOn w:val="ab"/>
    <w:rsid w:val="00F843FC"/>
    <w:pPr>
      <w:spacing w:before="120"/>
      <w:ind w:right="150"/>
      <w:jc w:val="both"/>
    </w:pPr>
  </w:style>
  <w:style w:type="paragraph" w:customStyle="1" w:styleId="rvps70">
    <w:name w:val="rvps70"/>
    <w:basedOn w:val="ab"/>
    <w:rsid w:val="00F843FC"/>
    <w:pPr>
      <w:ind w:left="780" w:right="150"/>
      <w:jc w:val="both"/>
    </w:pPr>
  </w:style>
  <w:style w:type="paragraph" w:customStyle="1" w:styleId="rvps78">
    <w:name w:val="rvps78"/>
    <w:basedOn w:val="ab"/>
    <w:rsid w:val="00F843FC"/>
    <w:pPr>
      <w:ind w:right="150"/>
      <w:jc w:val="both"/>
    </w:pPr>
  </w:style>
  <w:style w:type="paragraph" w:customStyle="1" w:styleId="rvps82">
    <w:name w:val="rvps82"/>
    <w:basedOn w:val="ab"/>
    <w:rsid w:val="00F843FC"/>
    <w:pPr>
      <w:spacing w:before="120" w:after="120"/>
      <w:ind w:left="45" w:right="150"/>
    </w:pPr>
  </w:style>
  <w:style w:type="paragraph" w:customStyle="1" w:styleId="rvps83">
    <w:name w:val="rvps83"/>
    <w:basedOn w:val="ab"/>
    <w:rsid w:val="00F843FC"/>
    <w:pPr>
      <w:spacing w:before="120"/>
      <w:ind w:left="45" w:right="150"/>
    </w:pPr>
  </w:style>
  <w:style w:type="paragraph" w:customStyle="1" w:styleId="rvps84">
    <w:name w:val="rvps84"/>
    <w:basedOn w:val="ab"/>
    <w:rsid w:val="00F843FC"/>
    <w:pPr>
      <w:spacing w:before="120" w:after="120"/>
      <w:ind w:right="150"/>
      <w:jc w:val="both"/>
    </w:pPr>
  </w:style>
  <w:style w:type="paragraph" w:customStyle="1" w:styleId="NVGBullet">
    <w:name w:val="NVG Bullet"/>
    <w:basedOn w:val="ab"/>
    <w:rsid w:val="00F843FC"/>
    <w:pPr>
      <w:numPr>
        <w:numId w:val="14"/>
      </w:numPr>
      <w:suppressAutoHyphens/>
      <w:spacing w:before="120"/>
    </w:pPr>
    <w:rPr>
      <w:rFonts w:ascii="Arial" w:hAnsi="Arial"/>
      <w:lang w:val="en-US" w:eastAsia="ar-SA"/>
    </w:rPr>
  </w:style>
  <w:style w:type="paragraph" w:customStyle="1" w:styleId="afffd">
    <w:name w:val="Текст_бо"/>
    <w:basedOn w:val="aff7"/>
    <w:autoRedefine/>
    <w:rsid w:val="00F843FC"/>
    <w:pPr>
      <w:jc w:val="center"/>
    </w:pPr>
    <w:rPr>
      <w:rFonts w:ascii="Times New Roman" w:hAnsi="Times New Roman"/>
      <w:b/>
      <w:bCs/>
      <w:sz w:val="26"/>
      <w:szCs w:val="26"/>
    </w:rPr>
  </w:style>
  <w:style w:type="character" w:customStyle="1" w:styleId="afffe">
    <w:name w:val="текст смк Знак"/>
    <w:link w:val="affff"/>
    <w:locked/>
    <w:rsid w:val="00F843FC"/>
    <w:rPr>
      <w:sz w:val="26"/>
    </w:rPr>
  </w:style>
  <w:style w:type="paragraph" w:customStyle="1" w:styleId="affff">
    <w:name w:val="текст смк"/>
    <w:basedOn w:val="ab"/>
    <w:link w:val="afffe"/>
    <w:rsid w:val="00F843FC"/>
    <w:pPr>
      <w:ind w:firstLine="567"/>
      <w:jc w:val="both"/>
    </w:pPr>
    <w:rPr>
      <w:rFonts w:asciiTheme="minorHAnsi" w:eastAsiaTheme="minorHAnsi" w:hAnsiTheme="minorHAnsi" w:cstheme="minorBidi"/>
      <w:sz w:val="26"/>
      <w:szCs w:val="22"/>
      <w:lang w:eastAsia="en-US"/>
    </w:rPr>
  </w:style>
  <w:style w:type="paragraph" w:customStyle="1" w:styleId="a3">
    <w:name w:val="Текст_бюл смк"/>
    <w:basedOn w:val="affff"/>
    <w:rsid w:val="00F843FC"/>
    <w:pPr>
      <w:numPr>
        <w:numId w:val="15"/>
      </w:numPr>
      <w:tabs>
        <w:tab w:val="num" w:pos="360"/>
      </w:tabs>
      <w:ind w:left="0" w:firstLine="567"/>
    </w:pPr>
    <w:rPr>
      <w:szCs w:val="26"/>
    </w:rPr>
  </w:style>
  <w:style w:type="paragraph" w:customStyle="1" w:styleId="3b">
    <w:name w:val="Текст_бюл3"/>
    <w:basedOn w:val="ab"/>
    <w:rsid w:val="00F843FC"/>
    <w:pPr>
      <w:tabs>
        <w:tab w:val="left" w:pos="851"/>
        <w:tab w:val="num" w:pos="1920"/>
      </w:tabs>
      <w:spacing w:line="360" w:lineRule="auto"/>
      <w:ind w:left="1920" w:firstLine="709"/>
      <w:jc w:val="both"/>
    </w:pPr>
    <w:rPr>
      <w:rFonts w:eastAsia="MS Mincho"/>
      <w:sz w:val="26"/>
      <w:szCs w:val="26"/>
    </w:rPr>
  </w:style>
  <w:style w:type="paragraph" w:styleId="affff0">
    <w:name w:val="Revision"/>
    <w:uiPriority w:val="99"/>
    <w:semiHidden/>
    <w:rsid w:val="00F843FC"/>
    <w:pPr>
      <w:spacing w:after="0" w:line="240" w:lineRule="auto"/>
    </w:pPr>
    <w:rPr>
      <w:rFonts w:ascii="Times New Roman" w:eastAsia="Times New Roman" w:hAnsi="Times New Roman" w:cs="Times New Roman"/>
      <w:sz w:val="24"/>
      <w:szCs w:val="24"/>
      <w:lang w:eastAsia="ru-RU"/>
    </w:rPr>
  </w:style>
  <w:style w:type="paragraph" w:customStyle="1" w:styleId="1CharCharChar">
    <w:name w:val="Знак Знак1 Char Char Char"/>
    <w:basedOn w:val="ab"/>
    <w:rsid w:val="00F843FC"/>
    <w:pPr>
      <w:spacing w:after="160"/>
    </w:pPr>
    <w:rPr>
      <w:rFonts w:ascii="Arial" w:hAnsi="Arial" w:cs="Arial"/>
      <w:b/>
      <w:bCs/>
      <w:color w:val="FFFFFF"/>
      <w:sz w:val="32"/>
      <w:szCs w:val="32"/>
      <w:lang w:val="en-US" w:eastAsia="en-US"/>
    </w:rPr>
  </w:style>
  <w:style w:type="character" w:styleId="affff1">
    <w:name w:val="footnote reference"/>
    <w:semiHidden/>
    <w:rsid w:val="00F843FC"/>
    <w:rPr>
      <w:vertAlign w:val="superscript"/>
    </w:rPr>
  </w:style>
  <w:style w:type="character" w:styleId="affff2">
    <w:name w:val="annotation reference"/>
    <w:uiPriority w:val="99"/>
    <w:rsid w:val="00F843FC"/>
    <w:rPr>
      <w:rFonts w:ascii="Times New Roman" w:hAnsi="Times New Roman" w:cs="Times New Roman" w:hint="default"/>
      <w:sz w:val="16"/>
      <w:szCs w:val="16"/>
    </w:rPr>
  </w:style>
  <w:style w:type="character" w:customStyle="1" w:styleId="112">
    <w:name w:val="Заголовок 1 Знак1"/>
    <w:aliases w:val="Document Header1 Знак1,H1 Знак2,H1 Знак Знак1,Headi... Знак1,Heading 1iz Знак1,Б1 Знак1,Б11 Знак1,Введение... Знак1,Заголовок параграфа (1.) Знак1"/>
    <w:locked/>
    <w:rsid w:val="00F843FC"/>
    <w:rPr>
      <w:rFonts w:ascii="Cambria" w:hAnsi="Cambria" w:cs="Times New Roman" w:hint="default"/>
      <w:b/>
      <w:bCs/>
      <w:color w:val="365F91"/>
      <w:sz w:val="28"/>
      <w:szCs w:val="28"/>
    </w:rPr>
  </w:style>
  <w:style w:type="character" w:customStyle="1" w:styleId="213">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F843FC"/>
    <w:rPr>
      <w:rFonts w:ascii="Times New Roman" w:hAnsi="Times New Roman" w:cs="Times New Roman" w:hint="default"/>
      <w:b/>
      <w:bCs w:val="0"/>
      <w:snapToGrid w:val="0"/>
      <w:sz w:val="28"/>
      <w:lang w:val="ru-RU" w:eastAsia="ru-RU" w:bidi="ar-SA"/>
    </w:rPr>
  </w:style>
  <w:style w:type="character" w:customStyle="1" w:styleId="312">
    <w:name w:val="Заголовок 3 Знак1"/>
    <w:aliases w:val="H3 Знак1"/>
    <w:locked/>
    <w:rsid w:val="00F843FC"/>
    <w:rPr>
      <w:rFonts w:ascii="Cambria" w:hAnsi="Cambria" w:cs="Times New Roman" w:hint="default"/>
      <w:b/>
      <w:bCs/>
      <w:color w:val="4F81BD"/>
      <w:sz w:val="24"/>
      <w:szCs w:val="24"/>
    </w:rPr>
  </w:style>
  <w:style w:type="character" w:customStyle="1" w:styleId="labelheaderlevel21">
    <w:name w:val="label_header_level_21"/>
    <w:rsid w:val="00F843FC"/>
    <w:rPr>
      <w:rFonts w:ascii="Times New Roman" w:hAnsi="Times New Roman" w:cs="Times New Roman" w:hint="default"/>
      <w:b/>
      <w:bCs/>
      <w:color w:val="0000FF"/>
      <w:sz w:val="20"/>
      <w:szCs w:val="20"/>
    </w:rPr>
  </w:style>
  <w:style w:type="character" w:customStyle="1" w:styleId="FontStyle15">
    <w:name w:val="Font Style15"/>
    <w:rsid w:val="00F843FC"/>
    <w:rPr>
      <w:rFonts w:ascii="Times New Roman" w:hAnsi="Times New Roman" w:cs="Times New Roman" w:hint="default"/>
      <w:sz w:val="26"/>
      <w:szCs w:val="26"/>
    </w:rPr>
  </w:style>
  <w:style w:type="character" w:customStyle="1" w:styleId="affff3">
    <w:name w:val="комментарий"/>
    <w:rsid w:val="00F843FC"/>
    <w:rPr>
      <w:rFonts w:ascii="Times New Roman" w:hAnsi="Times New Roman" w:cs="Times New Roman" w:hint="default"/>
      <w:b/>
      <w:bCs w:val="0"/>
      <w:i/>
      <w:iCs w:val="0"/>
      <w:shd w:val="clear" w:color="auto" w:fill="FFFF99"/>
    </w:rPr>
  </w:style>
  <w:style w:type="character" w:customStyle="1" w:styleId="affff4">
    <w:name w:val="Основной шрифт"/>
    <w:semiHidden/>
    <w:rsid w:val="00F843FC"/>
  </w:style>
  <w:style w:type="character" w:customStyle="1" w:styleId="affff5">
    <w:name w:val="Подпункт Знак"/>
    <w:rsid w:val="00F843FC"/>
    <w:rPr>
      <w:rFonts w:ascii="Times New Roman" w:hAnsi="Times New Roman" w:cs="Times New Roman" w:hint="default"/>
      <w:sz w:val="28"/>
      <w:lang w:val="ru-RU" w:eastAsia="ru-RU" w:bidi="ar-SA"/>
    </w:rPr>
  </w:style>
  <w:style w:type="character" w:customStyle="1" w:styleId="FontStyle11">
    <w:name w:val="Font Style11"/>
    <w:rsid w:val="00F843FC"/>
    <w:rPr>
      <w:rFonts w:ascii="Times New Roman" w:hAnsi="Times New Roman" w:cs="Times New Roman" w:hint="default"/>
      <w:sz w:val="26"/>
      <w:szCs w:val="26"/>
    </w:rPr>
  </w:style>
  <w:style w:type="character" w:customStyle="1" w:styleId="Sp1">
    <w:name w:val="Sp1 Знак Знак"/>
    <w:rsid w:val="00F843FC"/>
    <w:rPr>
      <w:rFonts w:ascii="Times New Roman" w:hAnsi="Times New Roman" w:cs="Times New Roman" w:hint="default"/>
      <w:b/>
      <w:bCs/>
      <w:kern w:val="24"/>
      <w:sz w:val="24"/>
      <w:szCs w:val="24"/>
      <w:lang w:val="ru-RU" w:eastAsia="ru-RU" w:bidi="ar-SA"/>
    </w:rPr>
  </w:style>
  <w:style w:type="character" w:customStyle="1" w:styleId="FontStyle33">
    <w:name w:val="Font Style33"/>
    <w:rsid w:val="00F843FC"/>
    <w:rPr>
      <w:rFonts w:ascii="Times New Roman" w:hAnsi="Times New Roman" w:cs="Times New Roman" w:hint="default"/>
      <w:sz w:val="26"/>
      <w:szCs w:val="26"/>
    </w:rPr>
  </w:style>
  <w:style w:type="character" w:customStyle="1" w:styleId="FontStyle57">
    <w:name w:val="Font Style57"/>
    <w:rsid w:val="00F843FC"/>
    <w:rPr>
      <w:rFonts w:ascii="Times New Roman" w:hAnsi="Times New Roman" w:cs="Times New Roman" w:hint="default"/>
      <w:b/>
      <w:bCs/>
      <w:sz w:val="20"/>
      <w:szCs w:val="20"/>
    </w:rPr>
  </w:style>
  <w:style w:type="character" w:customStyle="1" w:styleId="urtxtstd1">
    <w:name w:val="urtxtstd1"/>
    <w:rsid w:val="00F843FC"/>
    <w:rPr>
      <w:rFonts w:ascii="Arial" w:hAnsi="Arial" w:cs="Arial" w:hint="default"/>
      <w:sz w:val="17"/>
      <w:szCs w:val="17"/>
    </w:rPr>
  </w:style>
  <w:style w:type="character" w:customStyle="1" w:styleId="rvts9">
    <w:name w:val="rvts9"/>
    <w:rsid w:val="00F843FC"/>
    <w:rPr>
      <w:rFonts w:ascii="Times New Roman" w:hAnsi="Times New Roman" w:cs="Times New Roman" w:hint="default"/>
      <w:b/>
      <w:bCs/>
      <w:sz w:val="28"/>
      <w:szCs w:val="28"/>
    </w:rPr>
  </w:style>
  <w:style w:type="character" w:customStyle="1" w:styleId="rvts6">
    <w:name w:val="rvts6"/>
    <w:rsid w:val="00F843FC"/>
    <w:rPr>
      <w:rFonts w:ascii="Times New Roman" w:hAnsi="Times New Roman" w:cs="Times New Roman" w:hint="default"/>
      <w:sz w:val="24"/>
      <w:szCs w:val="24"/>
    </w:rPr>
  </w:style>
  <w:style w:type="character" w:customStyle="1" w:styleId="rvts30">
    <w:name w:val="rvts30"/>
    <w:rsid w:val="00F843FC"/>
    <w:rPr>
      <w:rFonts w:ascii="Times New Roman" w:hAnsi="Times New Roman" w:cs="Times New Roman" w:hint="default"/>
      <w:sz w:val="22"/>
      <w:szCs w:val="22"/>
    </w:rPr>
  </w:style>
  <w:style w:type="character" w:customStyle="1" w:styleId="rvts36">
    <w:name w:val="rvts36"/>
    <w:rsid w:val="00F843FC"/>
    <w:rPr>
      <w:rFonts w:ascii="Times New Roman" w:hAnsi="Times New Roman" w:cs="Times New Roman" w:hint="default"/>
      <w:color w:val="000000"/>
      <w:sz w:val="22"/>
      <w:szCs w:val="22"/>
    </w:rPr>
  </w:style>
  <w:style w:type="character" w:customStyle="1" w:styleId="rvts25">
    <w:name w:val="rvts25"/>
    <w:rsid w:val="00F843FC"/>
    <w:rPr>
      <w:rFonts w:ascii="Times New Roman" w:hAnsi="Times New Roman" w:cs="Times New Roman" w:hint="default"/>
      <w:b/>
      <w:bCs/>
      <w:i/>
      <w:iCs/>
      <w:shd w:val="clear" w:color="auto" w:fill="FDE9D9"/>
    </w:rPr>
  </w:style>
  <w:style w:type="character" w:customStyle="1" w:styleId="rvts46">
    <w:name w:val="rvts46"/>
    <w:rsid w:val="00F843FC"/>
    <w:rPr>
      <w:rFonts w:ascii="Times New Roman" w:hAnsi="Times New Roman" w:cs="Times New Roman" w:hint="default"/>
      <w:i/>
      <w:iCs/>
      <w:shd w:val="clear" w:color="auto" w:fill="FABF8F"/>
    </w:rPr>
  </w:style>
  <w:style w:type="character" w:customStyle="1" w:styleId="urtxtstd">
    <w:name w:val="urtxtstd"/>
    <w:rsid w:val="00F843FC"/>
    <w:rPr>
      <w:rFonts w:ascii="Times New Roman" w:hAnsi="Times New Roman" w:cs="Times New Roman" w:hint="defaul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F843FC"/>
    <w:rPr>
      <w:iCs/>
      <w:sz w:val="24"/>
      <w:szCs w:val="24"/>
      <w:lang w:val="ru-RU" w:eastAsia="ru-RU" w:bidi="ar-SA"/>
    </w:rPr>
  </w:style>
  <w:style w:type="character" w:customStyle="1" w:styleId="CommentTextChar">
    <w:name w:val="Comment Text Char"/>
    <w:semiHidden/>
    <w:locked/>
    <w:rsid w:val="00F843FC"/>
    <w:rPr>
      <w:rFonts w:ascii="Times New Roman" w:hAnsi="Times New Roman" w:cs="Times New Roman" w:hint="default"/>
    </w:rPr>
  </w:style>
  <w:style w:type="character" w:customStyle="1" w:styleId="PlainTextChar">
    <w:name w:val="Plain Text Char"/>
    <w:locked/>
    <w:rsid w:val="00F843FC"/>
    <w:rPr>
      <w:rFonts w:ascii="Courier New" w:hAnsi="Courier New" w:cs="Courier New" w:hint="default"/>
      <w:snapToGrid w:val="0"/>
    </w:rPr>
  </w:style>
  <w:style w:type="table" w:styleId="affff6">
    <w:name w:val="Table Grid"/>
    <w:basedOn w:val="ad"/>
    <w:uiPriority w:val="59"/>
    <w:rsid w:val="00F843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b"/>
    <w:rsid w:val="00F843FC"/>
    <w:pPr>
      <w:spacing w:before="100" w:beforeAutospacing="1" w:after="100" w:afterAutospacing="1"/>
    </w:pPr>
  </w:style>
  <w:style w:type="paragraph" w:customStyle="1" w:styleId="msonormalcxsplast">
    <w:name w:val="msonormalcxsplast"/>
    <w:basedOn w:val="ab"/>
    <w:rsid w:val="00F843FC"/>
    <w:pPr>
      <w:spacing w:before="100" w:beforeAutospacing="1" w:after="100" w:afterAutospacing="1"/>
    </w:pPr>
  </w:style>
  <w:style w:type="numbering" w:styleId="111111">
    <w:name w:val="Outline List 2"/>
    <w:basedOn w:val="ae"/>
    <w:rsid w:val="00F843FC"/>
    <w:pPr>
      <w:numPr>
        <w:numId w:val="23"/>
      </w:numPr>
    </w:pPr>
  </w:style>
  <w:style w:type="numbering" w:customStyle="1" w:styleId="10">
    <w:name w:val="Стиль1"/>
    <w:rsid w:val="00F843FC"/>
    <w:pPr>
      <w:numPr>
        <w:numId w:val="24"/>
      </w:numPr>
    </w:pPr>
  </w:style>
  <w:style w:type="numbering" w:customStyle="1" w:styleId="22">
    <w:name w:val="Стиль2"/>
    <w:rsid w:val="00F843FC"/>
    <w:pPr>
      <w:numPr>
        <w:numId w:val="25"/>
      </w:numPr>
    </w:pPr>
  </w:style>
  <w:style w:type="numbering" w:customStyle="1" w:styleId="40">
    <w:name w:val="Стиль4"/>
    <w:rsid w:val="00F843FC"/>
    <w:pPr>
      <w:numPr>
        <w:numId w:val="26"/>
      </w:numPr>
    </w:pPr>
  </w:style>
  <w:style w:type="paragraph" w:styleId="affff7">
    <w:name w:val="List Paragraph"/>
    <w:basedOn w:val="ab"/>
    <w:link w:val="affff8"/>
    <w:uiPriority w:val="34"/>
    <w:qFormat/>
    <w:rsid w:val="00F843FC"/>
    <w:pPr>
      <w:ind w:left="720"/>
      <w:contextualSpacing/>
    </w:pPr>
  </w:style>
  <w:style w:type="paragraph" w:styleId="affff9">
    <w:name w:val="Title"/>
    <w:basedOn w:val="ab"/>
    <w:next w:val="ab"/>
    <w:link w:val="affffa"/>
    <w:qFormat/>
    <w:rsid w:val="00F843FC"/>
    <w:pPr>
      <w:suppressAutoHyphens/>
      <w:spacing w:before="360"/>
      <w:jc w:val="center"/>
    </w:pPr>
    <w:rPr>
      <w:b/>
      <w:szCs w:val="20"/>
      <w:lang w:eastAsia="ar-SA"/>
    </w:rPr>
  </w:style>
  <w:style w:type="character" w:customStyle="1" w:styleId="affffa">
    <w:name w:val="Название Знак"/>
    <w:basedOn w:val="ac"/>
    <w:link w:val="affff9"/>
    <w:rsid w:val="00F843FC"/>
    <w:rPr>
      <w:rFonts w:ascii="Times New Roman" w:eastAsia="Times New Roman" w:hAnsi="Times New Roman" w:cs="Times New Roman"/>
      <w:b/>
      <w:sz w:val="24"/>
      <w:szCs w:val="20"/>
      <w:lang w:eastAsia="ar-SA"/>
    </w:rPr>
  </w:style>
  <w:style w:type="paragraph" w:customStyle="1" w:styleId="214">
    <w:name w:val="Основной текст 21"/>
    <w:basedOn w:val="ab"/>
    <w:rsid w:val="00F843FC"/>
    <w:pPr>
      <w:suppressAutoHyphens/>
      <w:spacing w:before="60"/>
    </w:pPr>
    <w:rPr>
      <w:sz w:val="20"/>
      <w:lang w:eastAsia="ar-SA"/>
    </w:rPr>
  </w:style>
  <w:style w:type="paragraph" w:customStyle="1" w:styleId="313">
    <w:name w:val="Основной текст 31"/>
    <w:basedOn w:val="ab"/>
    <w:rsid w:val="00F843FC"/>
    <w:pPr>
      <w:suppressAutoHyphens/>
      <w:jc w:val="both"/>
    </w:pPr>
    <w:rPr>
      <w:lang w:eastAsia="ar-SA"/>
    </w:rPr>
  </w:style>
  <w:style w:type="paragraph" w:customStyle="1" w:styleId="314">
    <w:name w:val="Основной текст с отступом 31"/>
    <w:basedOn w:val="ab"/>
    <w:rsid w:val="00F843FC"/>
    <w:pPr>
      <w:suppressAutoHyphens/>
      <w:ind w:left="340"/>
      <w:jc w:val="both"/>
    </w:pPr>
    <w:rPr>
      <w:sz w:val="22"/>
      <w:lang w:eastAsia="ar-SA"/>
    </w:rPr>
  </w:style>
  <w:style w:type="paragraph" w:customStyle="1" w:styleId="variable">
    <w:name w:val="variable"/>
    <w:basedOn w:val="ab"/>
    <w:next w:val="ab"/>
    <w:rsid w:val="00F843FC"/>
    <w:pPr>
      <w:widowControl w:val="0"/>
      <w:suppressAutoHyphens/>
      <w:spacing w:line="100" w:lineRule="atLeast"/>
    </w:pPr>
    <w:rPr>
      <w:rFonts w:cs="Tahoma"/>
      <w:b/>
      <w:kern w:val="1"/>
    </w:rPr>
  </w:style>
  <w:style w:type="paragraph" w:customStyle="1" w:styleId="text">
    <w:name w:val="text"/>
    <w:rsid w:val="00F843FC"/>
    <w:pPr>
      <w:widowControl w:val="0"/>
      <w:suppressAutoHyphens/>
      <w:spacing w:after="0" w:line="100" w:lineRule="atLeast"/>
    </w:pPr>
    <w:rPr>
      <w:rFonts w:ascii="Times New Roman" w:eastAsia="Times New Roman" w:hAnsi="Times New Roman" w:cs="Tahoma"/>
      <w:kern w:val="1"/>
      <w:sz w:val="24"/>
      <w:szCs w:val="24"/>
      <w:lang w:eastAsia="ru-RU"/>
    </w:rPr>
  </w:style>
  <w:style w:type="character" w:styleId="affffb">
    <w:name w:val="Placeholder Text"/>
    <w:basedOn w:val="ac"/>
    <w:uiPriority w:val="99"/>
    <w:semiHidden/>
    <w:rsid w:val="00F843FC"/>
    <w:rPr>
      <w:color w:val="808080"/>
    </w:rPr>
  </w:style>
  <w:style w:type="character" w:customStyle="1" w:styleId="Exact">
    <w:name w:val="Основной текст Exact"/>
    <w:basedOn w:val="ac"/>
    <w:link w:val="1fb"/>
    <w:rsid w:val="00F843FC"/>
    <w:rPr>
      <w:rFonts w:ascii="Lucida Sans Unicode" w:eastAsia="Lucida Sans Unicode" w:hAnsi="Lucida Sans Unicode" w:cs="Lucida Sans Unicode"/>
      <w:spacing w:val="-1"/>
      <w:sz w:val="13"/>
      <w:szCs w:val="13"/>
      <w:shd w:val="clear" w:color="auto" w:fill="FFFFFF"/>
    </w:rPr>
  </w:style>
  <w:style w:type="paragraph" w:customStyle="1" w:styleId="1fb">
    <w:name w:val="Основной текст1"/>
    <w:basedOn w:val="ab"/>
    <w:link w:val="Exact"/>
    <w:rsid w:val="00F843FC"/>
    <w:pPr>
      <w:widowControl w:val="0"/>
      <w:shd w:val="clear" w:color="auto" w:fill="FFFFFF"/>
      <w:spacing w:line="0" w:lineRule="atLeast"/>
    </w:pPr>
    <w:rPr>
      <w:rFonts w:ascii="Lucida Sans Unicode" w:eastAsia="Lucida Sans Unicode" w:hAnsi="Lucida Sans Unicode" w:cs="Lucida Sans Unicode"/>
      <w:spacing w:val="-1"/>
      <w:sz w:val="13"/>
      <w:szCs w:val="13"/>
      <w:lang w:eastAsia="en-US"/>
    </w:rPr>
  </w:style>
  <w:style w:type="character" w:customStyle="1" w:styleId="Constantia45pt0ptExact">
    <w:name w:val="Основной текст + Constantia;4;5 pt;Интервал 0 pt Exact"/>
    <w:basedOn w:val="Exact"/>
    <w:rsid w:val="00F843FC"/>
    <w:rPr>
      <w:rFonts w:ascii="Constantia" w:eastAsia="Constantia" w:hAnsi="Constantia" w:cs="Constantia"/>
      <w:b w:val="0"/>
      <w:bCs w:val="0"/>
      <w:i w:val="0"/>
      <w:iCs w:val="0"/>
      <w:smallCaps w:val="0"/>
      <w:strike w:val="0"/>
      <w:color w:val="000000"/>
      <w:spacing w:val="9"/>
      <w:w w:val="100"/>
      <w:position w:val="0"/>
      <w:sz w:val="9"/>
      <w:szCs w:val="9"/>
      <w:u w:val="none"/>
      <w:shd w:val="clear" w:color="auto" w:fill="FFFFFF"/>
      <w:lang w:val="ru-RU"/>
    </w:rPr>
  </w:style>
  <w:style w:type="character" w:customStyle="1" w:styleId="5Exact">
    <w:name w:val="Основной текст (5) Exact"/>
    <w:basedOn w:val="ac"/>
    <w:link w:val="53"/>
    <w:rsid w:val="00F843FC"/>
    <w:rPr>
      <w:rFonts w:ascii="Lucida Sans Unicode" w:eastAsia="Lucida Sans Unicode" w:hAnsi="Lucida Sans Unicode" w:cs="Lucida Sans Unicode"/>
      <w:spacing w:val="-17"/>
      <w:sz w:val="17"/>
      <w:szCs w:val="17"/>
      <w:shd w:val="clear" w:color="auto" w:fill="FFFFFF"/>
    </w:rPr>
  </w:style>
  <w:style w:type="paragraph" w:customStyle="1" w:styleId="53">
    <w:name w:val="Основной текст (5)"/>
    <w:basedOn w:val="ab"/>
    <w:link w:val="5Exact"/>
    <w:rsid w:val="00F843FC"/>
    <w:pPr>
      <w:widowControl w:val="0"/>
      <w:shd w:val="clear" w:color="auto" w:fill="FFFFFF"/>
      <w:spacing w:line="0" w:lineRule="atLeast"/>
    </w:pPr>
    <w:rPr>
      <w:rFonts w:ascii="Lucida Sans Unicode" w:eastAsia="Lucida Sans Unicode" w:hAnsi="Lucida Sans Unicode" w:cs="Lucida Sans Unicode"/>
      <w:spacing w:val="-17"/>
      <w:sz w:val="17"/>
      <w:szCs w:val="17"/>
      <w:lang w:eastAsia="en-US"/>
    </w:rPr>
  </w:style>
  <w:style w:type="paragraph" w:customStyle="1" w:styleId="affffc">
    <w:name w:val="основной для подзаголовков"/>
    <w:basedOn w:val="20"/>
    <w:link w:val="affffd"/>
    <w:uiPriority w:val="99"/>
    <w:rsid w:val="00F843FC"/>
    <w:pPr>
      <w:numPr>
        <w:ilvl w:val="0"/>
        <w:numId w:val="0"/>
      </w:numPr>
      <w:suppressAutoHyphens/>
      <w:spacing w:before="120" w:after="120"/>
    </w:pPr>
    <w:rPr>
      <w:rFonts w:ascii="Times New Roman" w:hAnsi="Times New Roman" w:cs="Times New Roman"/>
      <w:bCs w:val="0"/>
      <w:i w:val="0"/>
      <w:iCs w:val="0"/>
    </w:rPr>
  </w:style>
  <w:style w:type="character" w:customStyle="1" w:styleId="affffd">
    <w:name w:val="основной для подзаголовков Знак"/>
    <w:basedOn w:val="ac"/>
    <w:link w:val="affffc"/>
    <w:uiPriority w:val="99"/>
    <w:locked/>
    <w:rsid w:val="00F843FC"/>
    <w:rPr>
      <w:rFonts w:ascii="Times New Roman" w:eastAsia="Times New Roman" w:hAnsi="Times New Roman" w:cs="Times New Roman"/>
      <w:b/>
      <w:sz w:val="28"/>
      <w:szCs w:val="28"/>
      <w:lang w:eastAsia="ru-RU"/>
    </w:rPr>
  </w:style>
  <w:style w:type="paragraph" w:styleId="affffe">
    <w:name w:val="No Spacing"/>
    <w:uiPriority w:val="1"/>
    <w:qFormat/>
    <w:rsid w:val="00F843FC"/>
    <w:pPr>
      <w:spacing w:after="0" w:line="240" w:lineRule="auto"/>
    </w:pPr>
    <w:rPr>
      <w:rFonts w:ascii="Times New Roman" w:eastAsia="Times New Roman" w:hAnsi="Times New Roman" w:cs="Times New Roman"/>
      <w:sz w:val="24"/>
      <w:szCs w:val="24"/>
      <w:lang w:eastAsia="ru-RU"/>
    </w:rPr>
  </w:style>
  <w:style w:type="character" w:customStyle="1" w:styleId="Arial85pt0pt">
    <w:name w:val="Основной текст + Arial;8;5 pt;Интервал 0 pt"/>
    <w:basedOn w:val="ac"/>
    <w:rsid w:val="00F843FC"/>
    <w:rPr>
      <w:rFonts w:ascii="Arial" w:eastAsia="Arial" w:hAnsi="Arial" w:cs="Arial"/>
      <w:b w:val="0"/>
      <w:bCs w:val="0"/>
      <w:i w:val="0"/>
      <w:iCs w:val="0"/>
      <w:smallCaps w:val="0"/>
      <w:strike w:val="0"/>
      <w:color w:val="000000"/>
      <w:spacing w:val="7"/>
      <w:w w:val="100"/>
      <w:position w:val="0"/>
      <w:sz w:val="17"/>
      <w:szCs w:val="17"/>
      <w:u w:val="none"/>
      <w:lang w:val="ru-RU"/>
    </w:rPr>
  </w:style>
  <w:style w:type="character" w:customStyle="1" w:styleId="FontStyle26">
    <w:name w:val="Font Style26"/>
    <w:basedOn w:val="ac"/>
    <w:rsid w:val="00F843FC"/>
    <w:rPr>
      <w:rFonts w:ascii="Times New Roman" w:hAnsi="Times New Roman" w:cs="Times New Roman" w:hint="default"/>
      <w:b/>
      <w:bCs/>
      <w:sz w:val="20"/>
      <w:szCs w:val="20"/>
    </w:rPr>
  </w:style>
  <w:style w:type="character" w:customStyle="1" w:styleId="FontStyle27">
    <w:name w:val="Font Style27"/>
    <w:basedOn w:val="ac"/>
    <w:uiPriority w:val="99"/>
    <w:rsid w:val="00F843FC"/>
    <w:rPr>
      <w:rFonts w:ascii="Times New Roman" w:hAnsi="Times New Roman" w:cs="Times New Roman" w:hint="default"/>
      <w:sz w:val="20"/>
      <w:szCs w:val="20"/>
    </w:rPr>
  </w:style>
  <w:style w:type="character" w:styleId="afffff">
    <w:name w:val="Emphasis"/>
    <w:basedOn w:val="ac"/>
    <w:uiPriority w:val="20"/>
    <w:qFormat/>
    <w:rsid w:val="00F843FC"/>
    <w:rPr>
      <w:i/>
      <w:iCs/>
    </w:rPr>
  </w:style>
  <w:style w:type="paragraph" w:customStyle="1" w:styleId="5ABCD">
    <w:name w:val="Пункт_5_ABCD"/>
    <w:basedOn w:val="ab"/>
    <w:rsid w:val="00F843FC"/>
    <w:pPr>
      <w:tabs>
        <w:tab w:val="num" w:pos="1701"/>
      </w:tabs>
      <w:spacing w:line="360" w:lineRule="auto"/>
      <w:ind w:left="1701" w:hanging="567"/>
      <w:jc w:val="both"/>
    </w:pPr>
    <w:rPr>
      <w:snapToGrid w:val="0"/>
      <w:sz w:val="28"/>
      <w:szCs w:val="20"/>
    </w:rPr>
  </w:style>
  <w:style w:type="paragraph" w:customStyle="1" w:styleId="1fc">
    <w:name w:val="Пункт_1"/>
    <w:basedOn w:val="ab"/>
    <w:rsid w:val="00F843FC"/>
    <w:pPr>
      <w:keepNext/>
      <w:tabs>
        <w:tab w:val="num" w:pos="720"/>
      </w:tabs>
      <w:spacing w:before="480" w:after="240"/>
      <w:ind w:left="720" w:hanging="360"/>
      <w:jc w:val="center"/>
      <w:outlineLvl w:val="0"/>
    </w:pPr>
    <w:rPr>
      <w:rFonts w:ascii="Arial" w:hAnsi="Arial"/>
      <w:b/>
      <w:snapToGrid w:val="0"/>
      <w:sz w:val="32"/>
      <w:szCs w:val="28"/>
    </w:rPr>
  </w:style>
  <w:style w:type="paragraph" w:customStyle="1" w:styleId="ConsPlusNormal">
    <w:name w:val="ConsPlusNormal"/>
    <w:rsid w:val="00F843FC"/>
    <w:pPr>
      <w:autoSpaceDE w:val="0"/>
      <w:autoSpaceDN w:val="0"/>
      <w:adjustRightInd w:val="0"/>
      <w:spacing w:after="0" w:line="240" w:lineRule="auto"/>
    </w:pPr>
    <w:rPr>
      <w:rFonts w:ascii="Times New Roman" w:hAnsi="Times New Roman" w:cs="Times New Roman"/>
      <w:sz w:val="24"/>
      <w:szCs w:val="24"/>
    </w:rPr>
  </w:style>
  <w:style w:type="character" w:customStyle="1" w:styleId="affff8">
    <w:name w:val="Абзац списка Знак"/>
    <w:link w:val="affff7"/>
    <w:uiPriority w:val="34"/>
    <w:rsid w:val="00F843FC"/>
    <w:rPr>
      <w:rFonts w:ascii="Times New Roman" w:eastAsia="Times New Roman" w:hAnsi="Times New Roman" w:cs="Times New Roman"/>
      <w:sz w:val="24"/>
      <w:szCs w:val="24"/>
      <w:lang w:eastAsia="ru-RU"/>
    </w:rPr>
  </w:style>
  <w:style w:type="paragraph" w:customStyle="1" w:styleId="afffff0">
    <w:name w:val="[Ростех] Простой текст (Без уровня)"/>
    <w:link w:val="afffff1"/>
    <w:qFormat/>
    <w:rsid w:val="0074455F"/>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ff1">
    <w:name w:val="[Ростех] Простой текст (Без уровня) Знак"/>
    <w:link w:val="afffff0"/>
    <w:rsid w:val="0074455F"/>
    <w:rPr>
      <w:rFonts w:ascii="Proxima Nova ExCn Rg" w:eastAsia="Times New Roman" w:hAnsi="Proxima Nova ExCn Rg" w:cs="Times New Roman"/>
      <w:sz w:val="28"/>
      <w:szCs w:val="28"/>
      <w:lang w:eastAsia="ru-RU"/>
    </w:rPr>
  </w:style>
  <w:style w:type="paragraph" w:customStyle="1" w:styleId="54">
    <w:name w:val="Основной текст5"/>
    <w:basedOn w:val="ab"/>
    <w:rsid w:val="000235BD"/>
    <w:pPr>
      <w:shd w:val="clear" w:color="auto" w:fill="FFFFFF"/>
      <w:spacing w:line="414" w:lineRule="exact"/>
      <w:jc w:val="both"/>
    </w:pPr>
    <w:rPr>
      <w:sz w:val="22"/>
      <w:szCs w:val="22"/>
      <w:lang w:eastAsia="en-US"/>
    </w:rPr>
  </w:style>
  <w:style w:type="character" w:customStyle="1" w:styleId="45">
    <w:name w:val="Основной текст4"/>
    <w:basedOn w:val="ac"/>
    <w:rsid w:val="000235BD"/>
    <w:rPr>
      <w:rFonts w:ascii="Times New Roman" w:eastAsia="Times New Roman" w:hAnsi="Times New Roman" w:cs="Times New Roman"/>
      <w:sz w:val="24"/>
      <w:szCs w:val="24"/>
      <w:u w:val="single"/>
      <w:shd w:val="clear" w:color="auto" w:fill="FFFFFF"/>
    </w:rPr>
  </w:style>
  <w:style w:type="paragraph" w:customStyle="1" w:styleId="hp">
    <w:name w:val="hp"/>
    <w:basedOn w:val="ab"/>
    <w:rsid w:val="009A7E4E"/>
    <w:pPr>
      <w:spacing w:before="100" w:beforeAutospacing="1" w:after="100" w:afterAutospacing="1"/>
    </w:pPr>
  </w:style>
  <w:style w:type="character" w:customStyle="1" w:styleId="docsearchterm">
    <w:name w:val="docsearchterm"/>
    <w:basedOn w:val="ac"/>
    <w:rsid w:val="009A7E4E"/>
  </w:style>
  <w:style w:type="character" w:customStyle="1" w:styleId="i-text-lowcase">
    <w:name w:val="i-text-lowcase"/>
    <w:basedOn w:val="ac"/>
    <w:rsid w:val="009A7E4E"/>
  </w:style>
  <w:style w:type="numbering" w:customStyle="1" w:styleId="11">
    <w:name w:val="Текущий список1"/>
    <w:rsid w:val="003F10BC"/>
    <w:pPr>
      <w:numPr>
        <w:numId w:val="27"/>
      </w:numPr>
    </w:pPr>
  </w:style>
  <w:style w:type="character" w:customStyle="1" w:styleId="FontStyle48">
    <w:name w:val="Font Style48"/>
    <w:rsid w:val="00A176E3"/>
    <w:rPr>
      <w:rFonts w:ascii="Times New Roman" w:hAnsi="Times New Roman" w:cs="Times New Roman" w:hint="default"/>
      <w:sz w:val="22"/>
      <w:szCs w:val="22"/>
    </w:rPr>
  </w:style>
  <w:style w:type="character" w:customStyle="1" w:styleId="afffff2">
    <w:name w:val="Основной текст документа"/>
    <w:rsid w:val="001A5575"/>
    <w:rPr>
      <w:sz w:val="22"/>
    </w:rPr>
  </w:style>
  <w:style w:type="character" w:customStyle="1" w:styleId="apple-converted-space">
    <w:name w:val="apple-converted-space"/>
    <w:basedOn w:val="ac"/>
    <w:rsid w:val="001A5575"/>
  </w:style>
  <w:style w:type="character" w:customStyle="1" w:styleId="1fd">
    <w:name w:val="Неразрешенное упоминание1"/>
    <w:uiPriority w:val="99"/>
    <w:semiHidden/>
    <w:unhideWhenUsed/>
    <w:rsid w:val="001A5575"/>
    <w:rPr>
      <w:color w:val="605E5C"/>
      <w:shd w:val="clear" w:color="auto" w:fill="E1DFDD"/>
    </w:rPr>
  </w:style>
  <w:style w:type="character" w:customStyle="1" w:styleId="16">
    <w:name w:val="Обычный (веб) Знак1"/>
    <w:aliases w:val=" Знак Знак1 Знак,Знак Знак1 Знак1,Обычный (веб) Знак Знак,Знак Знак1 Знак Знак,Обычный (веб)1 Знак,Обычный (Web)1 Знак,Обычный (веб)11 Знак, Знак Знак2 Знак,Обычный (Web) Знак"/>
    <w:link w:val="af2"/>
    <w:uiPriority w:val="99"/>
    <w:rsid w:val="009C7AC2"/>
    <w:rPr>
      <w:rFonts w:ascii="Times New Roman" w:eastAsia="Times New Roman" w:hAnsi="Times New Roman" w:cs="Times New Roman"/>
      <w:sz w:val="24"/>
      <w:szCs w:val="24"/>
      <w:lang w:eastAsia="ru-RU"/>
    </w:rPr>
  </w:style>
  <w:style w:type="numbering" w:customStyle="1" w:styleId="1fe">
    <w:name w:val="Нет списка1"/>
    <w:next w:val="ae"/>
    <w:uiPriority w:val="99"/>
    <w:semiHidden/>
    <w:unhideWhenUsed/>
    <w:rsid w:val="00B94861"/>
  </w:style>
  <w:style w:type="paragraph" w:customStyle="1" w:styleId="TableParagraph">
    <w:name w:val="Table Paragraph"/>
    <w:basedOn w:val="ab"/>
    <w:uiPriority w:val="1"/>
    <w:qFormat/>
    <w:rsid w:val="00B94861"/>
    <w:pPr>
      <w:widowControl w:val="0"/>
      <w:autoSpaceDE w:val="0"/>
      <w:autoSpaceDN w:val="0"/>
      <w:adjustRightInd w:val="0"/>
    </w:pPr>
    <w:rPr>
      <w:rFonts w:ascii="Times" w:hAnsi="Times" w:cs="Times"/>
    </w:rPr>
  </w:style>
  <w:style w:type="table" w:customStyle="1" w:styleId="1ff">
    <w:name w:val="Сетка таблицы1"/>
    <w:basedOn w:val="ad"/>
    <w:next w:val="affff6"/>
    <w:uiPriority w:val="59"/>
    <w:rsid w:val="00B948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d"/>
    <w:next w:val="affff6"/>
    <w:uiPriority w:val="59"/>
    <w:rsid w:val="00B948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d"/>
    <w:next w:val="affff6"/>
    <w:uiPriority w:val="59"/>
    <w:rsid w:val="00B948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basedOn w:val="ad"/>
    <w:next w:val="affff6"/>
    <w:uiPriority w:val="59"/>
    <w:rsid w:val="00B9486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Пункт Знак1"/>
    <w:basedOn w:val="ac"/>
    <w:link w:val="a6"/>
    <w:rsid w:val="00B94861"/>
    <w:rPr>
      <w:rFonts w:ascii="Times New Roman" w:eastAsia="Times New Roman" w:hAnsi="Times New Roman" w:cs="Times New Roman"/>
      <w:sz w:val="28"/>
      <w:szCs w:val="28"/>
      <w:lang w:eastAsia="ru-RU"/>
    </w:rPr>
  </w:style>
  <w:style w:type="character" w:customStyle="1" w:styleId="Normal">
    <w:name w:val="Normal Знак"/>
    <w:link w:val="1f5"/>
    <w:uiPriority w:val="99"/>
    <w:rsid w:val="00B94861"/>
    <w:rPr>
      <w:rFonts w:ascii="Times New Roman" w:eastAsia="Times New Roman" w:hAnsi="Times New Roman" w:cs="Times New Roman"/>
      <w:sz w:val="24"/>
      <w:szCs w:val="20"/>
      <w:lang w:eastAsia="ru-RU"/>
    </w:rPr>
  </w:style>
  <w:style w:type="character" w:customStyle="1" w:styleId="1ff0">
    <w:name w:val="Заголовок №1_"/>
    <w:basedOn w:val="ac"/>
    <w:link w:val="1ff1"/>
    <w:rsid w:val="00B94861"/>
    <w:rPr>
      <w:rFonts w:ascii="Times New Roman" w:eastAsia="Times New Roman" w:hAnsi="Times New Roman" w:cs="Times New Roman"/>
      <w:b/>
      <w:bCs/>
      <w:sz w:val="28"/>
      <w:szCs w:val="28"/>
      <w:shd w:val="clear" w:color="auto" w:fill="FFFFFF"/>
    </w:rPr>
  </w:style>
  <w:style w:type="character" w:customStyle="1" w:styleId="2d">
    <w:name w:val="Основной текст (2)_"/>
    <w:basedOn w:val="ac"/>
    <w:link w:val="2e"/>
    <w:rsid w:val="00B94861"/>
    <w:rPr>
      <w:rFonts w:ascii="Times New Roman" w:eastAsia="Times New Roman" w:hAnsi="Times New Roman" w:cs="Times New Roman"/>
      <w:shd w:val="clear" w:color="auto" w:fill="FFFFFF"/>
    </w:rPr>
  </w:style>
  <w:style w:type="character" w:customStyle="1" w:styleId="2f">
    <w:name w:val="Основной текст (2) + Полужирный"/>
    <w:basedOn w:val="2d"/>
    <w:rsid w:val="00B94861"/>
  </w:style>
  <w:style w:type="paragraph" w:customStyle="1" w:styleId="1ff1">
    <w:name w:val="Заголовок №1"/>
    <w:basedOn w:val="ab"/>
    <w:link w:val="1ff0"/>
    <w:rsid w:val="00B94861"/>
    <w:pPr>
      <w:widowControl w:val="0"/>
      <w:shd w:val="clear" w:color="auto" w:fill="FFFFFF"/>
      <w:spacing w:after="60" w:line="350" w:lineRule="exact"/>
      <w:jc w:val="both"/>
      <w:outlineLvl w:val="0"/>
    </w:pPr>
    <w:rPr>
      <w:b/>
      <w:bCs/>
      <w:sz w:val="28"/>
      <w:szCs w:val="28"/>
      <w:lang w:eastAsia="en-US"/>
    </w:rPr>
  </w:style>
  <w:style w:type="paragraph" w:customStyle="1" w:styleId="2e">
    <w:name w:val="Основной текст (2)"/>
    <w:basedOn w:val="ab"/>
    <w:link w:val="2d"/>
    <w:rsid w:val="00B94861"/>
    <w:pPr>
      <w:widowControl w:val="0"/>
      <w:shd w:val="clear" w:color="auto" w:fill="FFFFFF"/>
      <w:spacing w:before="60" w:line="317" w:lineRule="exact"/>
      <w:ind w:hanging="820"/>
    </w:pPr>
    <w:rPr>
      <w:sz w:val="22"/>
      <w:szCs w:val="22"/>
      <w:lang w:eastAsia="en-US"/>
    </w:rPr>
  </w:style>
  <w:style w:type="paragraph" w:customStyle="1" w:styleId="a1">
    <w:name w:val="Раздел"/>
    <w:basedOn w:val="ab"/>
    <w:rsid w:val="00B94861"/>
    <w:pPr>
      <w:keepNext/>
      <w:pageBreakBefore/>
      <w:numPr>
        <w:numId w:val="54"/>
      </w:numPr>
      <w:spacing w:before="120" w:after="120" w:line="360" w:lineRule="auto"/>
      <w:jc w:val="center"/>
    </w:pPr>
    <w:rPr>
      <w:b/>
      <w:caps/>
    </w:rPr>
  </w:style>
  <w:style w:type="paragraph" w:customStyle="1" w:styleId="afffff3">
    <w:name w:val="пункт"/>
    <w:basedOn w:val="ab"/>
    <w:rsid w:val="00B94861"/>
    <w:pPr>
      <w:tabs>
        <w:tab w:val="left" w:pos="1440"/>
      </w:tabs>
      <w:spacing w:before="120" w:after="120" w:line="360" w:lineRule="auto"/>
      <w:ind w:firstLine="720"/>
      <w:jc w:val="both"/>
    </w:pPr>
    <w:rPr>
      <w:b/>
      <w:bCs/>
    </w:rPr>
  </w:style>
  <w:style w:type="character" w:customStyle="1" w:styleId="FontStyle72">
    <w:name w:val="Font Style72"/>
    <w:basedOn w:val="ac"/>
    <w:rsid w:val="00B94861"/>
    <w:rPr>
      <w:rFonts w:ascii="Times New Roman" w:hAnsi="Times New Roman" w:cs="Times New Roman"/>
      <w:sz w:val="22"/>
      <w:szCs w:val="22"/>
    </w:rPr>
  </w:style>
  <w:style w:type="table" w:customStyle="1" w:styleId="TableNormal">
    <w:name w:val="Table Normal"/>
    <w:uiPriority w:val="2"/>
    <w:semiHidden/>
    <w:unhideWhenUsed/>
    <w:qFormat/>
    <w:rsid w:val="00B9486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B948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B9486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ConsPlusCell">
    <w:name w:val="ConsPlusCell"/>
    <w:rsid w:val="00B9486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95">
    <w:name w:val="Стиль По ширине Первая строка:  095 см"/>
    <w:basedOn w:val="ab"/>
    <w:rsid w:val="00B94861"/>
    <w:pPr>
      <w:ind w:firstLine="540"/>
      <w:jc w:val="both"/>
    </w:pPr>
    <w:rPr>
      <w:szCs w:val="20"/>
    </w:rPr>
  </w:style>
  <w:style w:type="paragraph" w:customStyle="1" w:styleId="ListBul2">
    <w:name w:val="ListBul2"/>
    <w:basedOn w:val="ab"/>
    <w:rsid w:val="00B94861"/>
    <w:pPr>
      <w:numPr>
        <w:numId w:val="55"/>
      </w:numPr>
      <w:tabs>
        <w:tab w:val="clear" w:pos="644"/>
        <w:tab w:val="left" w:pos="567"/>
      </w:tabs>
      <w:jc w:val="both"/>
    </w:pPr>
    <w:rPr>
      <w:sz w:val="22"/>
    </w:rPr>
  </w:style>
  <w:style w:type="paragraph" w:customStyle="1" w:styleId="Normal1">
    <w:name w:val="Normal1"/>
    <w:rsid w:val="00B94861"/>
    <w:pPr>
      <w:spacing w:before="100" w:after="100" w:line="240" w:lineRule="auto"/>
    </w:pPr>
    <w:rPr>
      <w:rFonts w:ascii="Times New Roman" w:eastAsia="Times New Roman" w:hAnsi="Times New Roman" w:cs="Times New Roman"/>
      <w:sz w:val="24"/>
      <w:szCs w:val="20"/>
      <w:lang w:eastAsia="ru-RU"/>
    </w:rPr>
  </w:style>
  <w:style w:type="paragraph" w:customStyle="1" w:styleId="afffff4">
    <w:name w:val="Прижатый влево"/>
    <w:basedOn w:val="ab"/>
    <w:next w:val="ab"/>
    <w:uiPriority w:val="99"/>
    <w:rsid w:val="00B94861"/>
    <w:pPr>
      <w:widowControl w:val="0"/>
      <w:autoSpaceDE w:val="0"/>
      <w:autoSpaceDN w:val="0"/>
      <w:adjustRightInd w:val="0"/>
    </w:pPr>
    <w:rPr>
      <w:rFonts w:ascii="Arial" w:hAnsi="Arial" w:cs="Arial"/>
    </w:rPr>
  </w:style>
  <w:style w:type="character" w:customStyle="1" w:styleId="320">
    <w:name w:val="Основной текст (3)2"/>
    <w:uiPriority w:val="99"/>
    <w:rsid w:val="00B94861"/>
    <w:rPr>
      <w:rFonts w:ascii="Times New Roman" w:hAnsi="Times New Roman" w:cs="Times New Roman" w:hint="default"/>
      <w:b/>
      <w:bCs/>
      <w:i/>
      <w:iCs/>
      <w:sz w:val="26"/>
      <w:szCs w:val="26"/>
      <w:u w:val="single"/>
    </w:rPr>
  </w:style>
  <w:style w:type="table" w:customStyle="1" w:styleId="TableGrid">
    <w:name w:val="TableGrid"/>
    <w:rsid w:val="00B9486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z-">
    <w:name w:val="HTML Top of Form"/>
    <w:basedOn w:val="ab"/>
    <w:next w:val="ab"/>
    <w:link w:val="z-0"/>
    <w:hidden/>
    <w:uiPriority w:val="99"/>
    <w:semiHidden/>
    <w:unhideWhenUsed/>
    <w:rsid w:val="00B94861"/>
    <w:pPr>
      <w:pBdr>
        <w:bottom w:val="single" w:sz="6" w:space="1" w:color="auto"/>
      </w:pBdr>
      <w:jc w:val="center"/>
    </w:pPr>
    <w:rPr>
      <w:rFonts w:ascii="Arial" w:hAnsi="Arial" w:cs="Arial"/>
      <w:vanish/>
      <w:sz w:val="16"/>
      <w:szCs w:val="16"/>
    </w:rPr>
  </w:style>
  <w:style w:type="character" w:customStyle="1" w:styleId="z-0">
    <w:name w:val="z-Начало формы Знак"/>
    <w:basedOn w:val="ac"/>
    <w:link w:val="z-"/>
    <w:uiPriority w:val="99"/>
    <w:semiHidden/>
    <w:rsid w:val="00B94861"/>
    <w:rPr>
      <w:rFonts w:ascii="Arial" w:eastAsia="Times New Roman" w:hAnsi="Arial" w:cs="Arial"/>
      <w:vanish/>
      <w:sz w:val="16"/>
      <w:szCs w:val="16"/>
      <w:lang w:eastAsia="ru-RU"/>
    </w:rPr>
  </w:style>
  <w:style w:type="character" w:customStyle="1" w:styleId="ty-price">
    <w:name w:val="ty-price"/>
    <w:basedOn w:val="ac"/>
    <w:rsid w:val="00B94861"/>
  </w:style>
  <w:style w:type="character" w:customStyle="1" w:styleId="ty-price-num">
    <w:name w:val="ty-price-num"/>
    <w:basedOn w:val="ac"/>
    <w:rsid w:val="00B94861"/>
  </w:style>
  <w:style w:type="character" w:customStyle="1" w:styleId="ty-rub">
    <w:name w:val="ty-rub"/>
    <w:basedOn w:val="ac"/>
    <w:rsid w:val="00B94861"/>
  </w:style>
  <w:style w:type="character" w:customStyle="1" w:styleId="ty-control-grouplabel">
    <w:name w:val="ty-control-group__label"/>
    <w:basedOn w:val="ac"/>
    <w:rsid w:val="00B94861"/>
  </w:style>
  <w:style w:type="character" w:customStyle="1" w:styleId="ty-control-groupitem">
    <w:name w:val="ty-control-group__item"/>
    <w:basedOn w:val="ac"/>
    <w:rsid w:val="00B94861"/>
  </w:style>
  <w:style w:type="character" w:customStyle="1" w:styleId="ty-qty-in-stock">
    <w:name w:val="ty-qty-in-stock"/>
    <w:basedOn w:val="ac"/>
    <w:rsid w:val="00B94861"/>
  </w:style>
  <w:style w:type="paragraph" w:styleId="z-1">
    <w:name w:val="HTML Bottom of Form"/>
    <w:basedOn w:val="ab"/>
    <w:next w:val="ab"/>
    <w:link w:val="z-2"/>
    <w:hidden/>
    <w:uiPriority w:val="99"/>
    <w:semiHidden/>
    <w:unhideWhenUsed/>
    <w:rsid w:val="00B94861"/>
    <w:pPr>
      <w:pBdr>
        <w:top w:val="single" w:sz="6" w:space="1" w:color="auto"/>
      </w:pBdr>
      <w:jc w:val="center"/>
    </w:pPr>
    <w:rPr>
      <w:rFonts w:ascii="Arial" w:hAnsi="Arial" w:cs="Arial"/>
      <w:vanish/>
      <w:sz w:val="16"/>
      <w:szCs w:val="16"/>
    </w:rPr>
  </w:style>
  <w:style w:type="character" w:customStyle="1" w:styleId="z-2">
    <w:name w:val="z-Конец формы Знак"/>
    <w:basedOn w:val="ac"/>
    <w:link w:val="z-1"/>
    <w:uiPriority w:val="99"/>
    <w:semiHidden/>
    <w:rsid w:val="00B94861"/>
    <w:rPr>
      <w:rFonts w:ascii="Arial" w:eastAsia="Times New Roman" w:hAnsi="Arial" w:cs="Arial"/>
      <w:vanish/>
      <w:sz w:val="16"/>
      <w:szCs w:val="16"/>
      <w:lang w:eastAsia="ru-RU"/>
    </w:rPr>
  </w:style>
  <w:style w:type="paragraph" w:customStyle="1" w:styleId="msonormal0">
    <w:name w:val="msonormal"/>
    <w:basedOn w:val="ab"/>
    <w:rsid w:val="00B94861"/>
    <w:pPr>
      <w:spacing w:before="100" w:beforeAutospacing="1" w:after="100" w:afterAutospacing="1"/>
    </w:pPr>
  </w:style>
  <w:style w:type="paragraph" w:customStyle="1" w:styleId="xl69">
    <w:name w:val="xl69"/>
    <w:basedOn w:val="ab"/>
    <w:rsid w:val="00B94861"/>
    <w:pPr>
      <w:spacing w:before="100" w:beforeAutospacing="1" w:after="100" w:afterAutospacing="1"/>
    </w:pPr>
  </w:style>
  <w:style w:type="paragraph" w:customStyle="1" w:styleId="xl70">
    <w:name w:val="xl70"/>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2">
    <w:name w:val="xl72"/>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3">
    <w:name w:val="xl73"/>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4">
    <w:name w:val="xl74"/>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75">
    <w:name w:val="xl75"/>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7">
    <w:name w:val="xl77"/>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8">
    <w:name w:val="xl78"/>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79">
    <w:name w:val="xl79"/>
    <w:basedOn w:val="ab"/>
    <w:rsid w:val="00B94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80">
    <w:name w:val="xl80"/>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2">
    <w:name w:val="xl82"/>
    <w:basedOn w:val="ab"/>
    <w:rsid w:val="00B94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3">
    <w:name w:val="xl83"/>
    <w:basedOn w:val="ab"/>
    <w:rsid w:val="00B94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4">
    <w:name w:val="xl84"/>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5">
    <w:name w:val="xl85"/>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6">
    <w:name w:val="xl86"/>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87">
    <w:name w:val="xl87"/>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8">
    <w:name w:val="xl88"/>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91">
    <w:name w:val="xl91"/>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2">
    <w:name w:val="xl92"/>
    <w:basedOn w:val="ab"/>
    <w:rsid w:val="00B94861"/>
    <w:pPr>
      <w:spacing w:before="100" w:beforeAutospacing="1" w:after="100" w:afterAutospacing="1"/>
    </w:pPr>
  </w:style>
  <w:style w:type="paragraph" w:customStyle="1" w:styleId="xl93">
    <w:name w:val="xl93"/>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4">
    <w:name w:val="xl94"/>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5">
    <w:name w:val="xl95"/>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96">
    <w:name w:val="xl96"/>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7">
    <w:name w:val="xl97"/>
    <w:basedOn w:val="ab"/>
    <w:rsid w:val="00B94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98">
    <w:name w:val="xl98"/>
    <w:basedOn w:val="ab"/>
    <w:rsid w:val="00B948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99">
    <w:name w:val="xl99"/>
    <w:basedOn w:val="ab"/>
    <w:rsid w:val="00B94861"/>
    <w:pPr>
      <w:shd w:val="clear" w:color="000000" w:fill="FFFFFF"/>
      <w:spacing w:before="100" w:beforeAutospacing="1" w:after="100" w:afterAutospacing="1"/>
    </w:pPr>
  </w:style>
  <w:style w:type="paragraph" w:customStyle="1" w:styleId="xl100">
    <w:name w:val="xl100"/>
    <w:basedOn w:val="ab"/>
    <w:rsid w:val="00B94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101">
    <w:name w:val="xl101"/>
    <w:basedOn w:val="ab"/>
    <w:rsid w:val="00B94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20"/>
      <w:szCs w:val="20"/>
    </w:rPr>
  </w:style>
  <w:style w:type="paragraph" w:customStyle="1" w:styleId="xl102">
    <w:name w:val="xl102"/>
    <w:basedOn w:val="ab"/>
    <w:rsid w:val="00B94861"/>
    <w:pPr>
      <w:shd w:val="clear" w:color="000000" w:fill="FFFF00"/>
      <w:spacing w:before="100" w:beforeAutospacing="1" w:after="100" w:afterAutospacing="1"/>
    </w:pPr>
  </w:style>
  <w:style w:type="paragraph" w:customStyle="1" w:styleId="xl103">
    <w:name w:val="xl103"/>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ab"/>
    <w:rsid w:val="00B9486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a9">
    <w:name w:val="Заголовок ЗД"/>
    <w:basedOn w:val="12"/>
    <w:qFormat/>
    <w:rsid w:val="00B94861"/>
    <w:pPr>
      <w:keepLines/>
      <w:pageBreakBefore/>
      <w:numPr>
        <w:numId w:val="56"/>
      </w:numPr>
      <w:tabs>
        <w:tab w:val="left" w:pos="142"/>
        <w:tab w:val="left" w:pos="426"/>
      </w:tabs>
      <w:suppressAutoHyphens/>
      <w:jc w:val="left"/>
    </w:pPr>
    <w:rPr>
      <w:b/>
      <w:iCs w:val="0"/>
      <w:kern w:val="28"/>
    </w:rPr>
  </w:style>
  <w:style w:type="paragraph" w:customStyle="1" w:styleId="13">
    <w:name w:val="Заголовок ЗД 1"/>
    <w:basedOn w:val="20"/>
    <w:qFormat/>
    <w:rsid w:val="00B94861"/>
    <w:pPr>
      <w:numPr>
        <w:numId w:val="56"/>
      </w:numPr>
      <w:tabs>
        <w:tab w:val="left" w:pos="142"/>
        <w:tab w:val="left" w:pos="426"/>
      </w:tabs>
      <w:suppressAutoHyphens/>
      <w:spacing w:before="0" w:after="0"/>
      <w:jc w:val="both"/>
    </w:pPr>
    <w:rPr>
      <w:rFonts w:ascii="Times New Roman" w:hAnsi="Times New Roman" w:cs="Times New Roman"/>
      <w:bCs w:val="0"/>
      <w:i w:val="0"/>
      <w:iCs w:val="0"/>
      <w:snapToGrid w:val="0"/>
      <w:sz w:val="24"/>
      <w:szCs w:val="24"/>
    </w:rPr>
  </w:style>
  <w:style w:type="paragraph" w:customStyle="1" w:styleId="aa">
    <w:name w:val="Подзаголовок ЗД"/>
    <w:basedOn w:val="a6"/>
    <w:qFormat/>
    <w:rsid w:val="00B94861"/>
    <w:pPr>
      <w:numPr>
        <w:numId w:val="56"/>
      </w:numPr>
      <w:snapToGrid/>
      <w:spacing w:line="240" w:lineRule="auto"/>
      <w:jc w:val="left"/>
    </w:pPr>
    <w:rPr>
      <w:b/>
      <w:snapToGrid w:val="0"/>
      <w:sz w:val="24"/>
      <w:szCs w:val="24"/>
    </w:rPr>
  </w:style>
  <w:style w:type="character" w:customStyle="1" w:styleId="2f0">
    <w:name w:val="Пункт Знак2"/>
    <w:rsid w:val="00B94861"/>
    <w:rPr>
      <w:rFonts w:ascii="Times New Roman" w:eastAsia="Times New Roman" w:hAnsi="Times New Roman" w:cs="Times New Roman"/>
      <w:snapToGrid w:val="0"/>
      <w:sz w:val="28"/>
      <w:szCs w:val="20"/>
      <w:lang w:eastAsia="ru-RU"/>
    </w:rPr>
  </w:style>
  <w:style w:type="character" w:customStyle="1" w:styleId="1f8">
    <w:name w:val="Подпункт Знак1"/>
    <w:basedOn w:val="ac"/>
    <w:link w:val="afff3"/>
    <w:rsid w:val="00B94861"/>
    <w:rPr>
      <w:rFonts w:ascii="Times New Roman" w:eastAsia="Times New Roman" w:hAnsi="Times New Roman" w:cs="Times New Roman"/>
      <w:bCs/>
      <w:lang w:eastAsia="ru-RU"/>
    </w:rPr>
  </w:style>
  <w:style w:type="paragraph" w:customStyle="1" w:styleId="a4">
    <w:name w:val="Главы"/>
    <w:basedOn w:val="ab"/>
    <w:next w:val="ab"/>
    <w:rsid w:val="00B94861"/>
    <w:pPr>
      <w:pageBreakBefore/>
      <w:numPr>
        <w:numId w:val="57"/>
      </w:numPr>
      <w:tabs>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rPr>
  </w:style>
  <w:style w:type="paragraph" w:customStyle="1" w:styleId="14">
    <w:name w:val="Основной текст 1"/>
    <w:basedOn w:val="a5"/>
    <w:qFormat/>
    <w:rsid w:val="00B94861"/>
    <w:pPr>
      <w:numPr>
        <w:numId w:val="58"/>
      </w:numPr>
      <w:snapToGrid/>
      <w:spacing w:line="240" w:lineRule="auto"/>
    </w:pPr>
    <w:rPr>
      <w:bCs w:val="0"/>
      <w:snapToGrid w:val="0"/>
      <w:sz w:val="24"/>
      <w:szCs w:val="24"/>
    </w:rPr>
  </w:style>
  <w:style w:type="character" w:styleId="afffff5">
    <w:name w:val="endnote reference"/>
    <w:uiPriority w:val="99"/>
    <w:rsid w:val="00B94861"/>
    <w:rPr>
      <w:vertAlign w:val="superscript"/>
    </w:rPr>
  </w:style>
  <w:style w:type="paragraph" w:customStyle="1" w:styleId="a8">
    <w:name w:val="Список нумерованный"/>
    <w:basedOn w:val="ab"/>
    <w:uiPriority w:val="99"/>
    <w:rsid w:val="00B94861"/>
    <w:pPr>
      <w:numPr>
        <w:numId w:val="59"/>
      </w:numPr>
      <w:spacing w:after="240"/>
    </w:pPr>
    <w:rPr>
      <w:rFonts w:ascii="Verdana" w:hAnsi="Verdana" w:cs="Verdana"/>
      <w:sz w:val="18"/>
      <w:szCs w:val="18"/>
    </w:rPr>
  </w:style>
  <w:style w:type="paragraph" w:customStyle="1" w:styleId="font5">
    <w:name w:val="font5"/>
    <w:basedOn w:val="ab"/>
    <w:rsid w:val="00B94861"/>
    <w:pPr>
      <w:spacing w:before="100" w:beforeAutospacing="1" w:after="100" w:afterAutospacing="1"/>
    </w:pPr>
    <w:rPr>
      <w:color w:val="000000"/>
      <w:sz w:val="28"/>
      <w:szCs w:val="28"/>
    </w:rPr>
  </w:style>
  <w:style w:type="paragraph" w:customStyle="1" w:styleId="font6">
    <w:name w:val="font6"/>
    <w:basedOn w:val="ab"/>
    <w:rsid w:val="00B94861"/>
    <w:pPr>
      <w:spacing w:before="100" w:beforeAutospacing="1" w:after="100" w:afterAutospacing="1"/>
    </w:pPr>
    <w:rPr>
      <w:color w:val="000000"/>
      <w:sz w:val="28"/>
      <w:szCs w:val="28"/>
    </w:rPr>
  </w:style>
  <w:style w:type="paragraph" w:customStyle="1" w:styleId="xl63">
    <w:name w:val="xl63"/>
    <w:basedOn w:val="ab"/>
    <w:rsid w:val="00B94861"/>
    <w:pPr>
      <w:spacing w:before="100" w:beforeAutospacing="1" w:after="100" w:afterAutospacing="1"/>
      <w:textAlignment w:val="center"/>
    </w:pPr>
    <w:rPr>
      <w:sz w:val="28"/>
      <w:szCs w:val="28"/>
    </w:rPr>
  </w:style>
  <w:style w:type="paragraph" w:customStyle="1" w:styleId="xl64">
    <w:name w:val="xl64"/>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5">
    <w:name w:val="xl65"/>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66">
    <w:name w:val="xl66"/>
    <w:basedOn w:val="ab"/>
    <w:rsid w:val="00B948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67">
    <w:name w:val="xl67"/>
    <w:basedOn w:val="ab"/>
    <w:rsid w:val="00B948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b/>
      <w:bCs/>
      <w:sz w:val="25"/>
      <w:szCs w:val="25"/>
    </w:rPr>
  </w:style>
  <w:style w:type="paragraph" w:customStyle="1" w:styleId="xl68">
    <w:name w:val="xl68"/>
    <w:basedOn w:val="ab"/>
    <w:rsid w:val="00B9486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5"/>
      <w:szCs w:val="25"/>
    </w:rPr>
  </w:style>
  <w:style w:type="character" w:customStyle="1" w:styleId="10pt">
    <w:name w:val="Основной текст + 10 pt"/>
    <w:aliases w:val="Интервал 0 pt Exact"/>
    <w:uiPriority w:val="99"/>
    <w:rsid w:val="00B94861"/>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style>
  <w:style w:type="paragraph" w:customStyle="1" w:styleId="ConsPlusTitle">
    <w:name w:val="ConsPlusTitle"/>
    <w:rsid w:val="00B9486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ff6">
    <w:name w:val="page number"/>
    <w:basedOn w:val="ac"/>
    <w:rsid w:val="00B94861"/>
  </w:style>
  <w:style w:type="character" w:customStyle="1" w:styleId="afffff7">
    <w:name w:val="Заголовок Знак"/>
    <w:locked/>
    <w:rsid w:val="00B94861"/>
    <w:rPr>
      <w:b/>
      <w:bCs/>
      <w:sz w:val="24"/>
      <w:szCs w:val="24"/>
      <w:lang w:val="ru-RU" w:eastAsia="ru-RU" w:bidi="ar-SA"/>
    </w:rPr>
  </w:style>
  <w:style w:type="paragraph" w:customStyle="1" w:styleId="Style7">
    <w:name w:val="Style7"/>
    <w:basedOn w:val="ab"/>
    <w:uiPriority w:val="99"/>
    <w:rsid w:val="00B94861"/>
    <w:pPr>
      <w:widowControl w:val="0"/>
      <w:autoSpaceDE w:val="0"/>
      <w:autoSpaceDN w:val="0"/>
      <w:adjustRightInd w:val="0"/>
      <w:spacing w:line="370" w:lineRule="exact"/>
    </w:pPr>
  </w:style>
  <w:style w:type="paragraph" w:customStyle="1" w:styleId="Style8">
    <w:name w:val="Style8"/>
    <w:basedOn w:val="ab"/>
    <w:uiPriority w:val="99"/>
    <w:rsid w:val="00B94861"/>
    <w:pPr>
      <w:widowControl w:val="0"/>
      <w:autoSpaceDE w:val="0"/>
      <w:autoSpaceDN w:val="0"/>
      <w:adjustRightInd w:val="0"/>
      <w:spacing w:line="494" w:lineRule="exact"/>
    </w:pPr>
  </w:style>
  <w:style w:type="character" w:customStyle="1" w:styleId="FontStyle18">
    <w:name w:val="Font Style18"/>
    <w:uiPriority w:val="99"/>
    <w:rsid w:val="00B94861"/>
    <w:rPr>
      <w:rFonts w:ascii="Times New Roman" w:hAnsi="Times New Roman" w:cs="Times New Roman"/>
      <w:b/>
      <w:bCs/>
      <w:sz w:val="26"/>
      <w:szCs w:val="26"/>
    </w:rPr>
  </w:style>
  <w:style w:type="character" w:customStyle="1" w:styleId="FontStyle19">
    <w:name w:val="Font Style19"/>
    <w:uiPriority w:val="99"/>
    <w:rsid w:val="00B94861"/>
    <w:rPr>
      <w:rFonts w:ascii="Times New Roman" w:hAnsi="Times New Roman" w:cs="Times New Roman"/>
      <w:sz w:val="26"/>
      <w:szCs w:val="26"/>
    </w:rPr>
  </w:style>
  <w:style w:type="paragraph" w:customStyle="1" w:styleId="Style10">
    <w:name w:val="Style10"/>
    <w:basedOn w:val="ab"/>
    <w:uiPriority w:val="99"/>
    <w:rsid w:val="00B94861"/>
    <w:pPr>
      <w:widowControl w:val="0"/>
      <w:autoSpaceDE w:val="0"/>
      <w:autoSpaceDN w:val="0"/>
      <w:adjustRightInd w:val="0"/>
      <w:spacing w:line="372" w:lineRule="exact"/>
    </w:pPr>
  </w:style>
  <w:style w:type="paragraph" w:customStyle="1" w:styleId="Style3">
    <w:name w:val="Style3"/>
    <w:basedOn w:val="ab"/>
    <w:uiPriority w:val="99"/>
    <w:rsid w:val="00B94861"/>
    <w:pPr>
      <w:widowControl w:val="0"/>
      <w:autoSpaceDE w:val="0"/>
      <w:autoSpaceDN w:val="0"/>
      <w:adjustRightInd w:val="0"/>
      <w:spacing w:line="365" w:lineRule="exact"/>
      <w:jc w:val="both"/>
    </w:pPr>
  </w:style>
  <w:style w:type="paragraph" w:customStyle="1" w:styleId="Style11">
    <w:name w:val="Style11"/>
    <w:basedOn w:val="ab"/>
    <w:uiPriority w:val="99"/>
    <w:rsid w:val="00B94861"/>
    <w:pPr>
      <w:widowControl w:val="0"/>
      <w:autoSpaceDE w:val="0"/>
      <w:autoSpaceDN w:val="0"/>
      <w:adjustRightInd w:val="0"/>
      <w:jc w:val="both"/>
    </w:pPr>
  </w:style>
  <w:style w:type="paragraph" w:customStyle="1" w:styleId="Style13">
    <w:name w:val="Style13"/>
    <w:basedOn w:val="ab"/>
    <w:uiPriority w:val="99"/>
    <w:rsid w:val="00B94861"/>
    <w:pPr>
      <w:widowControl w:val="0"/>
      <w:autoSpaceDE w:val="0"/>
      <w:autoSpaceDN w:val="0"/>
      <w:adjustRightInd w:val="0"/>
      <w:spacing w:line="370" w:lineRule="exact"/>
      <w:jc w:val="both"/>
    </w:pPr>
  </w:style>
  <w:style w:type="paragraph" w:customStyle="1" w:styleId="Style4">
    <w:name w:val="Style4"/>
    <w:basedOn w:val="ab"/>
    <w:uiPriority w:val="99"/>
    <w:rsid w:val="00B94861"/>
    <w:pPr>
      <w:widowControl w:val="0"/>
      <w:autoSpaceDE w:val="0"/>
      <w:autoSpaceDN w:val="0"/>
      <w:adjustRightInd w:val="0"/>
    </w:pPr>
  </w:style>
  <w:style w:type="paragraph" w:customStyle="1" w:styleId="Default">
    <w:name w:val="Default"/>
    <w:rsid w:val="00B948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cxspmiddle">
    <w:name w:val="consnonformatcxspmiddle"/>
    <w:basedOn w:val="ab"/>
    <w:rsid w:val="00B94861"/>
    <w:pPr>
      <w:spacing w:before="100" w:beforeAutospacing="1" w:after="100" w:afterAutospacing="1"/>
    </w:pPr>
  </w:style>
  <w:style w:type="paragraph" w:customStyle="1" w:styleId="afffff8">
    <w:name w:val="Содержимое таблицы"/>
    <w:basedOn w:val="ab"/>
    <w:rsid w:val="00B94861"/>
    <w:pPr>
      <w:suppressLineNumbers/>
    </w:pPr>
    <w:rPr>
      <w:sz w:val="20"/>
      <w:szCs w:val="20"/>
      <w:lang w:eastAsia="ar-SA"/>
    </w:rPr>
  </w:style>
  <w:style w:type="paragraph" w:customStyle="1" w:styleId="consnonformatcxspmiddlecxspmiddle">
    <w:name w:val="consnonformatcxspmiddlecxspmiddle"/>
    <w:basedOn w:val="ab"/>
    <w:rsid w:val="00B94861"/>
    <w:pPr>
      <w:spacing w:before="100" w:beforeAutospacing="1" w:after="100" w:afterAutospacing="1"/>
    </w:pPr>
  </w:style>
  <w:style w:type="paragraph" w:customStyle="1" w:styleId="1ff2">
    <w:name w:val="Текст1"/>
    <w:basedOn w:val="ab"/>
    <w:rsid w:val="00B94861"/>
    <w:rPr>
      <w:rFonts w:ascii="Courier New" w:hAnsi="Courier New"/>
      <w:sz w:val="20"/>
      <w:szCs w:val="20"/>
    </w:rPr>
  </w:style>
  <w:style w:type="paragraph" w:customStyle="1" w:styleId="afffff9">
    <w:name w:val="Базовый"/>
    <w:rsid w:val="00B94861"/>
    <w:pPr>
      <w:suppressAutoHyphens/>
    </w:pPr>
    <w:rPr>
      <w:rFonts w:ascii="Calibri" w:eastAsia="SimSun" w:hAnsi="Calibri" w:cs="Calibri"/>
      <w:color w:val="00000A"/>
    </w:rPr>
  </w:style>
  <w:style w:type="character" w:customStyle="1" w:styleId="afffffa">
    <w:name w:val="Гипертекстовая ссылка"/>
    <w:uiPriority w:val="99"/>
    <w:rsid w:val="00B94861"/>
    <w:rPr>
      <w:rFonts w:ascii="Times New Roman" w:hAnsi="Times New Roman" w:cs="Times New Roman" w:hint="default"/>
      <w:b w:val="0"/>
      <w:bCs w:val="0"/>
      <w:color w:val="000000"/>
      <w:sz w:val="26"/>
    </w:rPr>
  </w:style>
  <w:style w:type="character" w:customStyle="1" w:styleId="Bodytext">
    <w:name w:val="Body text_"/>
    <w:rsid w:val="00B94861"/>
    <w:rPr>
      <w:sz w:val="23"/>
      <w:szCs w:val="23"/>
      <w:shd w:val="clear" w:color="auto" w:fill="FFFFFF"/>
    </w:rPr>
  </w:style>
  <w:style w:type="paragraph" w:customStyle="1" w:styleId="Text0">
    <w:name w:val="Text"/>
    <w:basedOn w:val="ab"/>
    <w:rsid w:val="00B94861"/>
    <w:pPr>
      <w:spacing w:after="120" w:line="360" w:lineRule="auto"/>
      <w:ind w:left="1418"/>
      <w:jc w:val="both"/>
    </w:pPr>
    <w:rPr>
      <w:rFonts w:ascii="Arial" w:hAnsi="Arial"/>
      <w:sz w:val="20"/>
      <w:lang w:eastAsia="en-US"/>
    </w:rPr>
  </w:style>
  <w:style w:type="paragraph" w:styleId="afffffb">
    <w:name w:val="List"/>
    <w:basedOn w:val="ab"/>
    <w:uiPriority w:val="99"/>
    <w:rsid w:val="00B94861"/>
    <w:pPr>
      <w:ind w:left="283" w:right="-85" w:hanging="283"/>
    </w:pPr>
  </w:style>
  <w:style w:type="character" w:customStyle="1" w:styleId="wmi-callto">
    <w:name w:val="wmi-callto"/>
    <w:basedOn w:val="ac"/>
    <w:rsid w:val="00B94861"/>
  </w:style>
  <w:style w:type="character" w:customStyle="1" w:styleId="3d">
    <w:name w:val="Основной текст (3)_"/>
    <w:link w:val="3e"/>
    <w:rsid w:val="00B94861"/>
    <w:rPr>
      <w:b/>
      <w:bCs/>
      <w:sz w:val="21"/>
      <w:szCs w:val="21"/>
      <w:shd w:val="clear" w:color="auto" w:fill="FFFFFF"/>
    </w:rPr>
  </w:style>
  <w:style w:type="paragraph" w:customStyle="1" w:styleId="3e">
    <w:name w:val="Основной текст (3)"/>
    <w:basedOn w:val="ab"/>
    <w:link w:val="3d"/>
    <w:rsid w:val="00B94861"/>
    <w:pPr>
      <w:widowControl w:val="0"/>
      <w:shd w:val="clear" w:color="auto" w:fill="FFFFFF"/>
      <w:spacing w:line="0" w:lineRule="atLeast"/>
      <w:jc w:val="right"/>
    </w:pPr>
    <w:rPr>
      <w:rFonts w:asciiTheme="minorHAnsi" w:eastAsiaTheme="minorHAnsi" w:hAnsiTheme="minorHAnsi" w:cstheme="minorBidi"/>
      <w:b/>
      <w:bCs/>
      <w:sz w:val="21"/>
      <w:szCs w:val="21"/>
      <w:lang w:eastAsia="en-US"/>
    </w:rPr>
  </w:style>
</w:styles>
</file>

<file path=word/webSettings.xml><?xml version="1.0" encoding="utf-8"?>
<w:webSettings xmlns:r="http://schemas.openxmlformats.org/officeDocument/2006/relationships" xmlns:w="http://schemas.openxmlformats.org/wordprocessingml/2006/main">
  <w:divs>
    <w:div w:id="1135102649">
      <w:bodyDiv w:val="1"/>
      <w:marLeft w:val="0"/>
      <w:marRight w:val="0"/>
      <w:marTop w:val="0"/>
      <w:marBottom w:val="0"/>
      <w:divBdr>
        <w:top w:val="none" w:sz="0" w:space="0" w:color="auto"/>
        <w:left w:val="none" w:sz="0" w:space="0" w:color="auto"/>
        <w:bottom w:val="none" w:sz="0" w:space="0" w:color="auto"/>
        <w:right w:val="none" w:sz="0" w:space="0" w:color="auto"/>
      </w:divBdr>
    </w:div>
    <w:div w:id="1258712675">
      <w:bodyDiv w:val="1"/>
      <w:marLeft w:val="0"/>
      <w:marRight w:val="0"/>
      <w:marTop w:val="0"/>
      <w:marBottom w:val="0"/>
      <w:divBdr>
        <w:top w:val="none" w:sz="0" w:space="0" w:color="auto"/>
        <w:left w:val="none" w:sz="0" w:space="0" w:color="auto"/>
        <w:bottom w:val="none" w:sz="0" w:space="0" w:color="auto"/>
        <w:right w:val="none" w:sz="0" w:space="0" w:color="auto"/>
      </w:divBdr>
    </w:div>
    <w:div w:id="204304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yperlink" Target="https://torgi.etp-region.ru" TargetMode="External"/><Relationship Id="rId18" Type="http://schemas.openxmlformats.org/officeDocument/2006/relationships/footer" Target="footer1.xml"/><Relationship Id="rId26" Type="http://schemas.openxmlformats.org/officeDocument/2006/relationships/hyperlink" Target="consultantplus://offline/ref=C7322E392329BD5857EBD7FA8AB230DA247668B9FFA0FFED702C970140j736J"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2.xml"/><Relationship Id="rId25" Type="http://schemas.openxmlformats.org/officeDocument/2006/relationships/hyperlink" Target="consultantplus://offline/ref=7EB3CE668D61E6FD6B9B940A939958BE33978B5AB80F44EBD64A60D3D56826J"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consultantplus://offline/ref=E7BCC0B14A06C9EE4EEA645FC3E4DC0A6E874308C165D4342C7928D7930B3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24" Type="http://schemas.openxmlformats.org/officeDocument/2006/relationships/hyperlink" Target="consultantplus://offline/ref=7EB3CE668D61E6FD6B9B940A939958BE33978B59B80C44EBD64A60D3D56826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akupki@gipelektro.ru" TargetMode="External"/><Relationship Id="rId23" Type="http://schemas.openxmlformats.org/officeDocument/2006/relationships/hyperlink" Target="consultantplus://offline/ref=1DFDE7FE59830E014C015B360630844E9BF48C4D4FB0212678EE2282ECuF2BJ" TargetMode="External"/><Relationship Id="rId28" Type="http://schemas.openxmlformats.org/officeDocument/2006/relationships/hyperlink" Target="consultantplus://offline/ref=E7BCC0B14A06C9EE4EEA645FC3E4DC0A6E86420AC36DD4342C7928D7930B37J" TargetMode="External"/><Relationship Id="rId10" Type="http://schemas.openxmlformats.org/officeDocument/2006/relationships/hyperlink" Target="consultantplus://offline/ref%3D38FC5331227138297782C0067775B1EE37CB24521446EB8F353C5F5C202E3AE4326475DC5BF65Fq9K"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torgi.etp-region.ru" TargetMode="External"/><Relationship Id="rId22" Type="http://schemas.openxmlformats.org/officeDocument/2006/relationships/hyperlink" Target="consultantplus://offline/ref=1DFDE7FE59830E014C015B360630844E9BF48C4E4FB3212678EE2282ECuF2BJ" TargetMode="External"/><Relationship Id="rId27" Type="http://schemas.openxmlformats.org/officeDocument/2006/relationships/hyperlink" Target="consultantplus://offline/ref=C7322E392329BD5857EBD7FA8AB230DA247769BBFDA8FFED702C970140j736J"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82643-B060-4069-BBB9-0B2461F4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3492</TotalTime>
  <Pages>49</Pages>
  <Words>19013</Words>
  <Characters>108379</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Eldar_GiP</dc:creator>
  <cp:lastModifiedBy>Тендер</cp:lastModifiedBy>
  <cp:revision>443</cp:revision>
  <cp:lastPrinted>2026-06-16T04:06:00Z</cp:lastPrinted>
  <dcterms:created xsi:type="dcterms:W3CDTF">2017-12-08T08:50:00Z</dcterms:created>
  <dcterms:modified xsi:type="dcterms:W3CDTF">2026-06-16T05:15:00Z</dcterms:modified>
</cp:coreProperties>
</file>