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8982" w14:textId="1176BE26" w:rsidR="00970751" w:rsidRPr="00CA4F21" w:rsidRDefault="002023A8" w:rsidP="002023A8">
      <w:pPr>
        <w:keepNext/>
        <w:keepLines/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970751" w:rsidRPr="00CA4F21">
        <w:rPr>
          <w:rFonts w:ascii="Times New Roman" w:hAnsi="Times New Roman"/>
          <w:b/>
        </w:rPr>
        <w:t>ехническое зад﻿​​‌﻿‌‍⁠‍​‌‌﻿⁠‌﻿﻿​‍‌﻿​‍‌​‍​​​‍​‍﻿‌﻿⁠﻿‍﻿﻿‍​‍‍ание</w:t>
      </w:r>
    </w:p>
    <w:p w14:paraId="441E2A66" w14:textId="77777777" w:rsidR="00970751" w:rsidRPr="00CA4F21" w:rsidRDefault="00970751" w:rsidP="002023A8">
      <w:pPr>
        <w:keepNext/>
        <w:keepLines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</w:rPr>
      </w:pPr>
    </w:p>
    <w:p w14:paraId="593144C3" w14:textId="009F0F4F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t>Н</w:t>
      </w:r>
      <w:r w:rsidRPr="007261C1">
        <w:rPr>
          <w:rFonts w:ascii="Times New Roman" w:eastAsia="Andale Sans UI" w:hAnsi="Times New Roman"/>
          <w:color w:val="auto"/>
          <w:kern w:val="3"/>
        </w:rPr>
        <w:t>а оказание услуги по обязательному страхованию гражданской ответственности</w:t>
      </w:r>
    </w:p>
    <w:p w14:paraId="5227CAE0" w14:textId="312E4C0B" w:rsidR="007261C1" w:rsidRDefault="007261C1" w:rsidP="007261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(ОСАГО) владельцев транспортных средств</w:t>
      </w:r>
      <w:r w:rsidR="002023A8">
        <w:rPr>
          <w:rFonts w:ascii="Times New Roman" w:eastAsia="Andale Sans UI" w:hAnsi="Times New Roman"/>
          <w:color w:val="auto"/>
          <w:kern w:val="3"/>
        </w:rPr>
        <w:t xml:space="preserve"> для нужд </w:t>
      </w:r>
      <w:r w:rsidR="00532FC4" w:rsidRPr="00532FC4">
        <w:rPr>
          <w:rFonts w:ascii="Times New Roman" w:eastAsia="Andale Sans UI" w:hAnsi="Times New Roman"/>
          <w:color w:val="auto"/>
          <w:kern w:val="3"/>
        </w:rPr>
        <w:t>МАУ ДО "МУК П.ПИОНЕРСКИЙ"</w:t>
      </w:r>
    </w:p>
    <w:p w14:paraId="58281C95" w14:textId="77777777" w:rsidR="00532FC4" w:rsidRDefault="00532FC4" w:rsidP="007261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6C8C8C37" w14:textId="65009162" w:rsidR="002023A8" w:rsidRDefault="00D57C97" w:rsidP="00D57C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t>ОКПД2</w:t>
      </w:r>
      <w:r w:rsidRPr="00D57C97">
        <w:t xml:space="preserve"> </w:t>
      </w:r>
      <w:r>
        <w:t xml:space="preserve">- </w:t>
      </w:r>
      <w:r w:rsidRPr="00D57C97">
        <w:rPr>
          <w:rFonts w:ascii="Times New Roman" w:eastAsia="Andale Sans UI" w:hAnsi="Times New Roman"/>
          <w:color w:val="auto"/>
          <w:kern w:val="3"/>
        </w:rPr>
        <w:t>65.12.21.000</w:t>
      </w:r>
      <w:r>
        <w:rPr>
          <w:rFonts w:ascii="Times New Roman" w:eastAsia="Andale Sans UI" w:hAnsi="Times New Roman"/>
          <w:color w:val="auto"/>
          <w:kern w:val="3"/>
        </w:rPr>
        <w:t xml:space="preserve"> </w:t>
      </w:r>
      <w:r w:rsidRPr="00D57C97">
        <w:rPr>
          <w:rFonts w:ascii="Times New Roman" w:eastAsia="Andale Sans UI" w:hAnsi="Times New Roman"/>
          <w:color w:val="auto"/>
          <w:kern w:val="3"/>
        </w:rPr>
        <w:t>Услуги по страхованию гражданской ответственности владельцев автотранспортных средств</w:t>
      </w:r>
      <w:r>
        <w:rPr>
          <w:rFonts w:ascii="Times New Roman" w:eastAsia="Andale Sans UI" w:hAnsi="Times New Roman"/>
          <w:color w:val="auto"/>
          <w:kern w:val="3"/>
        </w:rPr>
        <w:t xml:space="preserve"> </w:t>
      </w:r>
    </w:p>
    <w:p w14:paraId="0DD25EF6" w14:textId="77777777" w:rsidR="002023A8" w:rsidRPr="009E3BC7" w:rsidRDefault="002023A8" w:rsidP="002023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9E3BC7">
        <w:rPr>
          <w:rFonts w:ascii="Times New Roman" w:eastAsia="Andale Sans UI" w:hAnsi="Times New Roman"/>
          <w:b/>
          <w:bCs/>
          <w:color w:val="auto"/>
          <w:kern w:val="3"/>
        </w:rPr>
        <w:t>Общая информация</w:t>
      </w:r>
    </w:p>
    <w:p w14:paraId="23204E25" w14:textId="65C4EC41" w:rsidR="002023A8" w:rsidRPr="009E3BC7" w:rsidRDefault="002023A8" w:rsidP="002023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b/>
          <w:bCs/>
          <w:color w:val="auto"/>
          <w:kern w:val="3"/>
        </w:rPr>
        <w:t>Место оказания услуг:</w:t>
      </w:r>
      <w:r w:rsidRPr="009E3BC7">
        <w:rPr>
          <w:rFonts w:ascii="Times New Roman" w:eastAsia="Andale Sans UI" w:hAnsi="Times New Roman"/>
          <w:color w:val="auto"/>
          <w:kern w:val="3"/>
        </w:rPr>
        <w:t xml:space="preserve"> </w:t>
      </w:r>
      <w:r w:rsidR="00532FC4" w:rsidRPr="009E3BC7">
        <w:rPr>
          <w:rFonts w:ascii="Times New Roman" w:eastAsia="Andale Sans UI" w:hAnsi="Times New Roman"/>
          <w:color w:val="auto"/>
          <w:kern w:val="3"/>
        </w:rPr>
        <w:t>628250 Ханты-Мансийский автономный округ-Югра Советский район п. Пионерский пер. Зеленый дом 1.</w:t>
      </w:r>
    </w:p>
    <w:p w14:paraId="16A09BC6" w14:textId="77777777" w:rsidR="00532FC4" w:rsidRPr="009E3BC7" w:rsidRDefault="002023A8" w:rsidP="00532F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9E3BC7">
        <w:rPr>
          <w:rFonts w:ascii="Times New Roman" w:eastAsia="Andale Sans UI" w:hAnsi="Times New Roman"/>
          <w:b/>
          <w:bCs/>
          <w:color w:val="auto"/>
          <w:kern w:val="3"/>
        </w:rPr>
        <w:t xml:space="preserve">Срок оказания услуг: </w:t>
      </w:r>
    </w:p>
    <w:p w14:paraId="235AC767" w14:textId="6AB99ABF" w:rsidR="00532FC4" w:rsidRPr="009E3BC7" w:rsidRDefault="00532FC4" w:rsidP="00532F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 xml:space="preserve">- Срок действия каждого страхового полиса, выданного в рамках настоящего Договора, составляет 1 (один) год с даты выдачи. </w:t>
      </w:r>
    </w:p>
    <w:p w14:paraId="6CA06FC4" w14:textId="5A85565C" w:rsidR="00532FC4" w:rsidRPr="009E3BC7" w:rsidRDefault="00532FC4" w:rsidP="00532F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- Срок начала и окончания оказания услуг: страхование осуществляется на срок 12 месяцев со дня выдачи страховки</w:t>
      </w:r>
    </w:p>
    <w:p w14:paraId="083A0B7B" w14:textId="1BF90B4E" w:rsidR="002023A8" w:rsidRPr="009E3BC7" w:rsidRDefault="00532FC4" w:rsidP="00532F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 xml:space="preserve">- Срок оказания услуг по оформлению и предоставлению Страхователю страхового полиса на транспортное средство – 1 (один) рабочий день с даты подачи заявки Страхователем. Количество транспортных средств определяется в соответствии с заявкой Страхователя, оформленной по телефону, с помощью по электронной почты. </w:t>
      </w:r>
      <w:r w:rsidR="002023A8" w:rsidRPr="009E3BC7">
        <w:rPr>
          <w:rFonts w:ascii="Times New Roman" w:eastAsia="Andale Sans UI" w:hAnsi="Times New Roman"/>
          <w:color w:val="auto"/>
          <w:kern w:val="3"/>
        </w:rPr>
        <w:t>Объем: количество транспортных средств подлежащие страхованию, приведены в Приложении № 1 к настоящему техническому заданию.</w:t>
      </w:r>
    </w:p>
    <w:p w14:paraId="5B9ECBA4" w14:textId="77777777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9E3BC7">
        <w:rPr>
          <w:rFonts w:ascii="Times New Roman" w:eastAsia="Andale Sans UI" w:hAnsi="Times New Roman"/>
          <w:b/>
          <w:bCs/>
          <w:color w:val="auto"/>
          <w:kern w:val="3"/>
        </w:rPr>
        <w:t>Требования к качеству услуг:</w:t>
      </w:r>
    </w:p>
    <w:p w14:paraId="75F72B5D" w14:textId="2BF2F675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Страховщик предоставляет услуги по страхованию автотранспортных средств по программе обязательного страхования гражданской ответственности владельцев транспортных средств (ОСАГО), в соответствии с требованиями действующего законодательства, установленными:</w:t>
      </w:r>
    </w:p>
    <w:p w14:paraId="2647985B" w14:textId="0ACBB7C4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- Законом Российской Федерации от 27.11.1992 №4015-1 «Об организации страхового дела в Российской Федерации»</w:t>
      </w:r>
      <w:r w:rsidR="002023A8" w:rsidRPr="009E3BC7">
        <w:rPr>
          <w:rFonts w:ascii="Times New Roman" w:eastAsia="Andale Sans UI" w:hAnsi="Times New Roman"/>
          <w:color w:val="auto"/>
          <w:kern w:val="3"/>
        </w:rPr>
        <w:t xml:space="preserve"> с изменениями от 28.02.2025г.</w:t>
      </w:r>
      <w:r w:rsidRPr="009E3BC7">
        <w:rPr>
          <w:rFonts w:ascii="Times New Roman" w:eastAsia="Andale Sans UI" w:hAnsi="Times New Roman"/>
          <w:color w:val="auto"/>
          <w:kern w:val="3"/>
        </w:rPr>
        <w:t>;</w:t>
      </w:r>
    </w:p>
    <w:p w14:paraId="23ACA16B" w14:textId="522B7DF0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- Федеральным законом от 25.04.2002 № 40-ФЗ «Об обязательном страховании гражданской ответственности владельцев транспортных средств»</w:t>
      </w:r>
      <w:r w:rsidR="002023A8" w:rsidRPr="009E3BC7">
        <w:rPr>
          <w:rFonts w:ascii="Times New Roman" w:eastAsia="Andale Sans UI" w:hAnsi="Times New Roman"/>
          <w:color w:val="auto"/>
          <w:kern w:val="3"/>
        </w:rPr>
        <w:t xml:space="preserve"> с изменениями от 24.06.2025г.</w:t>
      </w:r>
      <w:r w:rsidRPr="009E3BC7">
        <w:rPr>
          <w:rFonts w:ascii="Times New Roman" w:eastAsia="Andale Sans UI" w:hAnsi="Times New Roman"/>
          <w:color w:val="auto"/>
          <w:kern w:val="3"/>
        </w:rPr>
        <w:t>;</w:t>
      </w:r>
    </w:p>
    <w:p w14:paraId="30B94EDA" w14:textId="22E5B3C2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- Положением о правилах обязательного страхования гражданской ответственности владельцев транспортных средств», утвержденных Банком России от 01.04.2024 №837-П (совместно с Правилами обязательного страхования гражданской ответственности владельцев транспортных средств).</w:t>
      </w:r>
    </w:p>
    <w:p w14:paraId="1096AFB7" w14:textId="5A0B0157" w:rsidR="00A87F72" w:rsidRPr="009E3BC7" w:rsidRDefault="00A87F72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- Федеральный закон от 04.05.2011 N 99-ФЗ «О лицензировании отдельных видов деятельности».</w:t>
      </w:r>
    </w:p>
    <w:p w14:paraId="5012D7E3" w14:textId="77777777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9E3BC7">
        <w:rPr>
          <w:rFonts w:ascii="Times New Roman" w:eastAsia="Andale Sans UI" w:hAnsi="Times New Roman"/>
          <w:b/>
          <w:bCs/>
          <w:color w:val="auto"/>
          <w:kern w:val="3"/>
        </w:rPr>
        <w:t>Требования к месту оказания услуг:</w:t>
      </w:r>
    </w:p>
    <w:p w14:paraId="7DF0FF5F" w14:textId="77777777" w:rsidR="007261C1" w:rsidRPr="009E3BC7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Страховой полис оформляется по месту нахождения Страховщика и доставляется по адресу:</w:t>
      </w:r>
    </w:p>
    <w:p w14:paraId="2181CC89" w14:textId="4BA7A42F" w:rsidR="007261C1" w:rsidRPr="009E3BC7" w:rsidRDefault="00532FC4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9E3BC7">
        <w:rPr>
          <w:rFonts w:ascii="Times New Roman" w:eastAsia="Andale Sans UI" w:hAnsi="Times New Roman"/>
          <w:color w:val="auto"/>
          <w:kern w:val="3"/>
        </w:rPr>
        <w:t>628250 Ханты-Мансийский автономный округ-Югра Советский район п. Пионерский пер. Зеленый дом 1</w:t>
      </w:r>
      <w:r w:rsidR="007261C1" w:rsidRPr="009E3BC7">
        <w:rPr>
          <w:rFonts w:ascii="Times New Roman" w:eastAsia="Andale Sans UI" w:hAnsi="Times New Roman"/>
          <w:color w:val="auto"/>
          <w:kern w:val="3"/>
        </w:rPr>
        <w:t>.</w:t>
      </w:r>
    </w:p>
    <w:p w14:paraId="0B906257" w14:textId="2957B199" w:rsid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9E3BC7">
        <w:rPr>
          <w:rFonts w:ascii="Times New Roman" w:eastAsia="Andale Sans UI" w:hAnsi="Times New Roman"/>
          <w:b/>
          <w:bCs/>
          <w:color w:val="auto"/>
          <w:kern w:val="3"/>
        </w:rPr>
        <w:t>Требования к условиям оказания услуг:</w:t>
      </w:r>
    </w:p>
    <w:p w14:paraId="5B48F7AB" w14:textId="77777777" w:rsidR="00A87F72" w:rsidRPr="00517AB4" w:rsidRDefault="00A87F72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517AB4">
        <w:rPr>
          <w:rFonts w:ascii="Times New Roman" w:eastAsia="Andale Sans UI" w:hAnsi="Times New Roman"/>
          <w:color w:val="auto"/>
          <w:kern w:val="3"/>
        </w:rPr>
        <w:t>Страховщик должен осуществить оказание услуг по обязательному страхованию гражданской ответственности владельцев транспортных средств (далее - ОСАГО), принадлежащих Страхователю на праве собственности и (или) находящихся у Страхователя в оперативном управлении или в хозяйственном ведении, либо на ином законном основании (право аренды, доверенность на право управления транспортным средством, распоряжение соответствующего органа о передаче этому лицу транспортного средства и т.п.) указываемых в Списке автотранспортных средств Страхователя, подлежащих страхованию.</w:t>
      </w:r>
    </w:p>
    <w:p w14:paraId="19524286" w14:textId="77777777" w:rsidR="00A87F72" w:rsidRPr="00517AB4" w:rsidRDefault="00A87F72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517AB4">
        <w:rPr>
          <w:rFonts w:ascii="Times New Roman" w:eastAsia="Andale Sans UI" w:hAnsi="Times New Roman"/>
          <w:color w:val="auto"/>
          <w:kern w:val="3"/>
        </w:rPr>
        <w:t>Объектом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14:paraId="03CEDBA3" w14:textId="77777777" w:rsidR="00A87F72" w:rsidRPr="00517AB4" w:rsidRDefault="00A87F72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517AB4">
        <w:rPr>
          <w:rFonts w:ascii="Times New Roman" w:eastAsia="Andale Sans UI" w:hAnsi="Times New Roman"/>
          <w:color w:val="auto"/>
          <w:kern w:val="3"/>
        </w:rPr>
        <w:t>Автотранспортные средства Страхователя, на которые оформляются полисы ОСАГО и которые указаны в Списке автотранспортных средств Страхователя, могут использоваться Страхователем без сезонных ограничений.</w:t>
      </w:r>
    </w:p>
    <w:p w14:paraId="31CC9E3C" w14:textId="5165EB77" w:rsidR="00A87F72" w:rsidRPr="00A87F72" w:rsidRDefault="00A87F72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A87F72">
        <w:rPr>
          <w:rFonts w:ascii="Times New Roman" w:eastAsia="Andale Sans UI" w:hAnsi="Times New Roman"/>
          <w:b/>
          <w:bCs/>
          <w:color w:val="auto"/>
          <w:kern w:val="3"/>
        </w:rPr>
        <w:t xml:space="preserve">Страховщик </w:t>
      </w:r>
      <w:r w:rsidR="00517AB4">
        <w:rPr>
          <w:rFonts w:ascii="Times New Roman" w:eastAsia="Andale Sans UI" w:hAnsi="Times New Roman"/>
          <w:b/>
          <w:bCs/>
          <w:color w:val="auto"/>
          <w:kern w:val="3"/>
        </w:rPr>
        <w:t>должен иметь</w:t>
      </w:r>
      <w:r w:rsidRPr="00A87F72">
        <w:rPr>
          <w:rFonts w:ascii="Times New Roman" w:eastAsia="Andale Sans UI" w:hAnsi="Times New Roman"/>
          <w:b/>
          <w:bCs/>
          <w:color w:val="auto"/>
          <w:kern w:val="3"/>
        </w:rPr>
        <w:t>:</w:t>
      </w:r>
    </w:p>
    <w:p w14:paraId="11DF291C" w14:textId="4E072572" w:rsidR="00A87F72" w:rsidRPr="00517AB4" w:rsidRDefault="00517AB4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517AB4">
        <w:rPr>
          <w:rFonts w:ascii="Times New Roman" w:eastAsia="Andale Sans UI" w:hAnsi="Times New Roman"/>
          <w:color w:val="auto"/>
          <w:kern w:val="3"/>
        </w:rPr>
        <w:t xml:space="preserve">- </w:t>
      </w:r>
      <w:r w:rsidR="00A87F72" w:rsidRPr="00517AB4">
        <w:rPr>
          <w:rFonts w:ascii="Times New Roman" w:eastAsia="Andale Sans UI" w:hAnsi="Times New Roman"/>
          <w:color w:val="auto"/>
          <w:kern w:val="3"/>
        </w:rPr>
        <w:t>действующую лицензию на страхование автотранспортных средств, подлежащих обязательному страхованию автогражданской ответственности (ОСАГО);</w:t>
      </w:r>
    </w:p>
    <w:p w14:paraId="3938CB53" w14:textId="033471DE" w:rsidR="00A87F72" w:rsidRPr="00517AB4" w:rsidRDefault="00517AB4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517AB4">
        <w:rPr>
          <w:rFonts w:ascii="Times New Roman" w:eastAsia="Andale Sans UI" w:hAnsi="Times New Roman"/>
          <w:color w:val="auto"/>
          <w:kern w:val="3"/>
        </w:rPr>
        <w:t xml:space="preserve">- </w:t>
      </w:r>
      <w:r w:rsidR="00A87F72" w:rsidRPr="00517AB4">
        <w:rPr>
          <w:rFonts w:ascii="Times New Roman" w:eastAsia="Andale Sans UI" w:hAnsi="Times New Roman"/>
          <w:color w:val="auto"/>
          <w:kern w:val="3"/>
        </w:rPr>
        <w:t>свидетельство о членстве в Российском Союзе автостраховщиков (РСА).</w:t>
      </w:r>
    </w:p>
    <w:p w14:paraId="054FDC8A" w14:textId="77777777" w:rsidR="00517AB4" w:rsidRDefault="00A87F72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517AB4">
        <w:rPr>
          <w:rFonts w:ascii="Times New Roman" w:eastAsia="Andale Sans UI" w:hAnsi="Times New Roman"/>
          <w:b/>
          <w:bCs/>
          <w:color w:val="auto"/>
          <w:kern w:val="3"/>
        </w:rPr>
        <w:t>Страховщик обеспечи</w:t>
      </w:r>
      <w:r w:rsidR="00517AB4" w:rsidRPr="00517AB4">
        <w:rPr>
          <w:rFonts w:ascii="Times New Roman" w:eastAsia="Andale Sans UI" w:hAnsi="Times New Roman"/>
          <w:b/>
          <w:bCs/>
          <w:color w:val="auto"/>
          <w:kern w:val="3"/>
        </w:rPr>
        <w:t>вает:</w:t>
      </w:r>
      <w:r w:rsidRPr="00517AB4">
        <w:rPr>
          <w:rFonts w:ascii="Times New Roman" w:eastAsia="Andale Sans UI" w:hAnsi="Times New Roman"/>
          <w:color w:val="auto"/>
          <w:kern w:val="3"/>
        </w:rPr>
        <w:t xml:space="preserve"> </w:t>
      </w:r>
    </w:p>
    <w:p w14:paraId="015BF03B" w14:textId="63CC509B" w:rsidR="00A87F72" w:rsidRPr="00517AB4" w:rsidRDefault="00517AB4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t>-</w:t>
      </w:r>
      <w:r w:rsidR="00A87F72" w:rsidRPr="00517AB4">
        <w:rPr>
          <w:rFonts w:ascii="Times New Roman" w:eastAsia="Andale Sans UI" w:hAnsi="Times New Roman"/>
          <w:color w:val="auto"/>
          <w:kern w:val="3"/>
        </w:rPr>
        <w:t>возможность обращения по прямому возмещению убытков.</w:t>
      </w:r>
    </w:p>
    <w:p w14:paraId="3F1BB2AB" w14:textId="34EE33FC" w:rsidR="00A87F72" w:rsidRPr="00517AB4" w:rsidRDefault="00517AB4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t>-</w:t>
      </w:r>
      <w:r w:rsidR="00A87F72" w:rsidRPr="00517AB4">
        <w:rPr>
          <w:rFonts w:ascii="Times New Roman" w:eastAsia="Andale Sans UI" w:hAnsi="Times New Roman"/>
          <w:color w:val="auto"/>
          <w:kern w:val="3"/>
        </w:rPr>
        <w:t xml:space="preserve"> возможность закрепления персонального сотрудника Страховщика за Страхователем.</w:t>
      </w:r>
    </w:p>
    <w:p w14:paraId="24A21C8C" w14:textId="77FB15D0" w:rsidR="00A87F72" w:rsidRPr="00517AB4" w:rsidRDefault="00517AB4" w:rsidP="00A87F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lastRenderedPageBreak/>
        <w:t>-</w:t>
      </w:r>
      <w:r w:rsidR="00A87F72" w:rsidRPr="00517AB4">
        <w:rPr>
          <w:rFonts w:ascii="Times New Roman" w:eastAsia="Andale Sans UI" w:hAnsi="Times New Roman"/>
          <w:color w:val="auto"/>
          <w:kern w:val="3"/>
        </w:rPr>
        <w:t xml:space="preserve"> быстрое оформление и выдачу полисов ОСАГО Страхователю - не позднее 1 (одного) рабочего дня со дня подачи заявки.</w:t>
      </w:r>
    </w:p>
    <w:p w14:paraId="09A39FFF" w14:textId="77777777" w:rsidR="00517AB4" w:rsidRPr="00517AB4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color w:val="auto"/>
          <w:kern w:val="3"/>
        </w:rPr>
      </w:pPr>
      <w:r w:rsidRPr="00517AB4">
        <w:rPr>
          <w:rFonts w:ascii="Times New Roman" w:eastAsia="Andale Sans UI" w:hAnsi="Times New Roman"/>
          <w:b/>
          <w:bCs/>
          <w:color w:val="auto"/>
          <w:kern w:val="3"/>
        </w:rPr>
        <w:t>Состав услуг:</w:t>
      </w:r>
    </w:p>
    <w:p w14:paraId="653D9F2D" w14:textId="77777777" w:rsidR="00517AB4" w:rsidRPr="000E047E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>Услуги по обязательному страхованию гражданской ответственности владельцев транспортных средств (ОСАГО) в отношении транспортных средств, принадлежащих и (или) находящихся у Страхователя, оказываемые Страховщиком должны включать:</w:t>
      </w:r>
    </w:p>
    <w:p w14:paraId="08105B44" w14:textId="4EF0565A" w:rsidR="00517AB4" w:rsidRPr="000E047E" w:rsidRDefault="000E047E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>-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предоставление консультационной и юридической поддержки по вопросам, связанным со страховыми случаями;</w:t>
      </w:r>
    </w:p>
    <w:p w14:paraId="7689F1FA" w14:textId="44EE36B2" w:rsidR="00517AB4" w:rsidRPr="000E047E" w:rsidRDefault="000E047E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>-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оформление страховых полисов ОСАГО на транспортные средства страхователя;</w:t>
      </w:r>
    </w:p>
    <w:p w14:paraId="2514FF74" w14:textId="2A767B43" w:rsidR="00517AB4" w:rsidRPr="000E047E" w:rsidRDefault="000E047E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 xml:space="preserve">- 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уведомление сотрудника Страхователя, ответственного за страхование транспортных средств, о произошедшем дорожно-транспортном происшествии (ДТП) с участием транспорта</w:t>
      </w:r>
      <w:r w:rsidR="00517AB4" w:rsidRPr="00517AB4">
        <w:rPr>
          <w:rFonts w:ascii="Times New Roman" w:eastAsia="Andale Sans UI" w:hAnsi="Times New Roman"/>
          <w:b/>
          <w:bCs/>
          <w:color w:val="auto"/>
          <w:kern w:val="3"/>
        </w:rPr>
        <w:t xml:space="preserve"> 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Страхователя.</w:t>
      </w:r>
      <w:r w:rsidR="00517AB4" w:rsidRPr="00517AB4">
        <w:rPr>
          <w:rFonts w:ascii="Times New Roman" w:eastAsia="Andale Sans UI" w:hAnsi="Times New Roman"/>
          <w:b/>
          <w:bCs/>
          <w:color w:val="auto"/>
          <w:kern w:val="3"/>
        </w:rPr>
        <w:t xml:space="preserve"> 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Срок уведомления - не более 2 (двух) рабочих дней с момента наступления страхового события;</w:t>
      </w:r>
    </w:p>
    <w:p w14:paraId="3198D3E4" w14:textId="69820793" w:rsidR="00517AB4" w:rsidRPr="000E047E" w:rsidRDefault="000E047E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 xml:space="preserve">- 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наличие круглосуточной диспетчерской службы по сопровождению страховых случаев;</w:t>
      </w:r>
    </w:p>
    <w:p w14:paraId="4F05A7FF" w14:textId="70B6CC2E" w:rsidR="00517AB4" w:rsidRPr="000E047E" w:rsidRDefault="000E047E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>-</w:t>
      </w:r>
      <w:r w:rsidR="00517AB4" w:rsidRPr="000E047E">
        <w:rPr>
          <w:rFonts w:ascii="Times New Roman" w:eastAsia="Andale Sans UI" w:hAnsi="Times New Roman"/>
          <w:color w:val="auto"/>
          <w:kern w:val="3"/>
        </w:rPr>
        <w:t>проведение экспертизы на месте стоянки поврежденного транспортного средства Страхователя при условии невозможности самостоятельного передвижения данного транспортного средства из-за полученных повреждений.</w:t>
      </w:r>
    </w:p>
    <w:p w14:paraId="270AB722" w14:textId="0AC34105" w:rsidR="00517AB4" w:rsidRPr="000E047E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>Оказание услуг по страхованию транспортных средств Страхователя (оформлению страховых полисов ОСАГО) производится Страховщиком на основании заявки Страхователя.</w:t>
      </w:r>
    </w:p>
    <w:p w14:paraId="7A1E0938" w14:textId="77777777" w:rsidR="00517AB4" w:rsidRPr="000E047E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>Заявки могут подаваться Страхователем в течение всего срока оказания услуг.</w:t>
      </w:r>
    </w:p>
    <w:p w14:paraId="6D54A7E5" w14:textId="02C10196" w:rsidR="00517AB4" w:rsidRPr="000E047E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0E047E">
        <w:rPr>
          <w:rFonts w:ascii="Times New Roman" w:eastAsia="Andale Sans UI" w:hAnsi="Times New Roman"/>
          <w:color w:val="auto"/>
          <w:kern w:val="3"/>
        </w:rPr>
        <w:t xml:space="preserve">Заявки могут подаваться Страхователем по рабочим дням с 8:00 до 17:00 часов (время </w:t>
      </w:r>
      <w:r w:rsidR="000E047E" w:rsidRPr="000E047E">
        <w:rPr>
          <w:rFonts w:ascii="Times New Roman" w:eastAsia="Andale Sans UI" w:hAnsi="Times New Roman"/>
          <w:color w:val="auto"/>
          <w:kern w:val="3"/>
        </w:rPr>
        <w:t>Екатеринбурга</w:t>
      </w:r>
      <w:r w:rsidRPr="000E047E">
        <w:rPr>
          <w:rFonts w:ascii="Times New Roman" w:eastAsia="Andale Sans UI" w:hAnsi="Times New Roman"/>
          <w:color w:val="auto"/>
          <w:kern w:val="3"/>
        </w:rPr>
        <w:t>).</w:t>
      </w:r>
    </w:p>
    <w:p w14:paraId="5B8B233E" w14:textId="77777777" w:rsidR="00517AB4" w:rsidRPr="00E330AD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E330AD">
        <w:rPr>
          <w:rFonts w:ascii="Times New Roman" w:eastAsia="Andale Sans UI" w:hAnsi="Times New Roman"/>
          <w:color w:val="auto"/>
          <w:kern w:val="3"/>
        </w:rPr>
        <w:t>Страхователь уплачивает страховую премию, а Страховщик возмещает при наступлении события (страхового случая) потерпевшим причиненный вследствие этого события вред их жизни, здоровью или имуществу (осуществляет страховую выплату) в пределах определенной Договором суммы (страховой суммы).</w:t>
      </w:r>
    </w:p>
    <w:p w14:paraId="34DD58B2" w14:textId="03D3EDCC" w:rsidR="00A87F72" w:rsidRPr="00E330AD" w:rsidRDefault="00517AB4" w:rsidP="00517A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E330AD">
        <w:rPr>
          <w:rFonts w:ascii="Times New Roman" w:eastAsia="Andale Sans UI" w:hAnsi="Times New Roman"/>
          <w:color w:val="auto"/>
          <w:kern w:val="3"/>
        </w:rPr>
        <w:t>При выплате страхового возмещения Страховщиком, страховая сумма должна оставаться неизменной и не уменьшаться на размер выплаченного возмещения.</w:t>
      </w:r>
    </w:p>
    <w:p w14:paraId="3D194A6B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Страховщик предоставляет Страхователю полис ОСАГО в срок, не позднее, чем за один день до начала периода страхования соответствующего транспортного средства.</w:t>
      </w:r>
    </w:p>
    <w:p w14:paraId="0E48C829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Предоставление полиса ОСАГО – по факту окончания сроков действия предыдущих полисов ОСАГО по заявке Заказчика.</w:t>
      </w:r>
    </w:p>
    <w:p w14:paraId="193385D8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Общие требования:</w:t>
      </w:r>
    </w:p>
    <w:p w14:paraId="68A264BE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1. Срок действия каждого страхового полиса – один календарный год</w:t>
      </w:r>
    </w:p>
    <w:p w14:paraId="38FFAC7C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2. Лица, допущенные к управлению транспортными средствами и их водительский стаж - без  ограничения (штатные работники страхователя и иные лица, осуществляющие управление  транспортным средством на основании гражданско-правового договора со страхователем или  доверенности от страхователя и имеющие соответствующее право на управление транспортным средством (водительское удостоверение на управление транспортным средством определённой категории установленного образца).</w:t>
      </w:r>
    </w:p>
    <w:p w14:paraId="4388D442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3. Объект обязательного страхования - имущественные интересы, связанные с риском  гражданской ответственности владельца транспортных средств по обязательствам, возникающим  вследствие причинения вреда жизни, здоровью или имуществу потерпевших при использовании  указанного транспортного средства на территории РФ.</w:t>
      </w:r>
    </w:p>
    <w:p w14:paraId="7343BF31" w14:textId="77777777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4. Срок действия обязательного страхования по транспортному средству указан в соответствующем ему полисе, но не ранее 00 часов дня, следующего за днем зачисления страховой премии на расчетный счет страховщика и заканчивается в 24 часа дня, который указан в страховом полисе как день окончания договора.</w:t>
      </w:r>
    </w:p>
    <w:p w14:paraId="090AA521" w14:textId="4992509C" w:rsidR="007261C1" w:rsidRP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5. Условия оказания услуг: обязательное страхование гражданской ответственности владельцев  транспортных средств (ОСАГО) осуществляется в соответствии с требованиями Федерального закона от 25.04.2002 № 40-ФЗ «Об обязательном страховании гражданской ответственности владельцев транспортных средств», Указание Банка России от 8 декабря 2021 года  N 6007-У "О страховых тарифах по обязательному страхованию гражданской ответственности владельцев транспортных средств",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 и настоящему техническому заданию.</w:t>
      </w:r>
    </w:p>
    <w:p w14:paraId="786D8CDF" w14:textId="49ED25E8" w:rsidR="007261C1" w:rsidRDefault="007261C1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  <w:r w:rsidRPr="007261C1">
        <w:rPr>
          <w:rFonts w:ascii="Times New Roman" w:eastAsia="Andale Sans UI" w:hAnsi="Times New Roman"/>
          <w:color w:val="auto"/>
          <w:kern w:val="3"/>
        </w:rPr>
        <w:t>6. Страховые полисы должны действовать на территории Российской Федерации.</w:t>
      </w:r>
    </w:p>
    <w:p w14:paraId="29D418B6" w14:textId="48C4D961" w:rsidR="00E330AD" w:rsidRDefault="00E330AD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42D44138" w14:textId="63D6D928" w:rsidR="00E330AD" w:rsidRDefault="00E330AD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4455CF3D" w14:textId="2AFC2CBB" w:rsidR="00E330AD" w:rsidRDefault="00E330AD" w:rsidP="00726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16D66539" w14:textId="77777777" w:rsidR="00D57C97" w:rsidRDefault="00D57C97" w:rsidP="00E330A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2BF9A355" w14:textId="77777777" w:rsidR="00D57C97" w:rsidRDefault="00D57C97" w:rsidP="00E330A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2F32B2FC" w14:textId="77777777" w:rsidR="00D57C97" w:rsidRDefault="00D57C97" w:rsidP="00E330A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274CC60C" w14:textId="7683F3D7" w:rsidR="00E330AD" w:rsidRDefault="00E330AD" w:rsidP="00E330A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t>Приложение</w:t>
      </w:r>
      <w:r w:rsidR="00562427">
        <w:rPr>
          <w:rFonts w:ascii="Times New Roman" w:eastAsia="Andale Sans UI" w:hAnsi="Times New Roman"/>
          <w:color w:val="auto"/>
          <w:kern w:val="3"/>
        </w:rPr>
        <w:t xml:space="preserve"> №</w:t>
      </w:r>
      <w:r>
        <w:rPr>
          <w:rFonts w:ascii="Times New Roman" w:eastAsia="Andale Sans UI" w:hAnsi="Times New Roman"/>
          <w:color w:val="auto"/>
          <w:kern w:val="3"/>
        </w:rPr>
        <w:t xml:space="preserve">1 </w:t>
      </w:r>
    </w:p>
    <w:p w14:paraId="5763A9B2" w14:textId="257203A2" w:rsidR="00E330AD" w:rsidRDefault="00E330AD" w:rsidP="00E330A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p w14:paraId="22021BE5" w14:textId="4709407E" w:rsidR="00E330AD" w:rsidRDefault="00E330AD" w:rsidP="00E330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  <w:r>
        <w:rPr>
          <w:rFonts w:ascii="Times New Roman" w:eastAsia="Andale Sans UI" w:hAnsi="Times New Roman"/>
          <w:color w:val="auto"/>
          <w:kern w:val="3"/>
        </w:rPr>
        <w:t>К</w:t>
      </w:r>
      <w:r w:rsidRPr="00E330AD">
        <w:rPr>
          <w:rFonts w:ascii="Times New Roman" w:eastAsia="Andale Sans UI" w:hAnsi="Times New Roman"/>
          <w:color w:val="auto"/>
          <w:kern w:val="3"/>
        </w:rPr>
        <w:t>оличество транспортных средств подлежащие страхованию</w:t>
      </w:r>
    </w:p>
    <w:p w14:paraId="48FBFE89" w14:textId="77777777" w:rsidR="00D57C97" w:rsidRDefault="00D57C97" w:rsidP="00E330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04"/>
        <w:gridCol w:w="4322"/>
        <w:gridCol w:w="2514"/>
        <w:gridCol w:w="2514"/>
      </w:tblGrid>
      <w:tr w:rsidR="00532FC4" w14:paraId="1F37423B" w14:textId="77777777" w:rsidTr="00532FC4">
        <w:tc>
          <w:tcPr>
            <w:tcW w:w="704" w:type="dxa"/>
          </w:tcPr>
          <w:p w14:paraId="06E7C535" w14:textId="2E6E3861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№ п/п</w:t>
            </w:r>
          </w:p>
        </w:tc>
        <w:tc>
          <w:tcPr>
            <w:tcW w:w="4322" w:type="dxa"/>
          </w:tcPr>
          <w:p w14:paraId="048524BA" w14:textId="7375157B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Марка /модель</w:t>
            </w:r>
          </w:p>
        </w:tc>
        <w:tc>
          <w:tcPr>
            <w:tcW w:w="2514" w:type="dxa"/>
          </w:tcPr>
          <w:p w14:paraId="02DE95F7" w14:textId="4AF6FD8B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VIN/PIN</w:t>
            </w:r>
          </w:p>
        </w:tc>
        <w:tc>
          <w:tcPr>
            <w:tcW w:w="2514" w:type="dxa"/>
          </w:tcPr>
          <w:p w14:paraId="06F81F0C" w14:textId="77777777" w:rsidR="00532FC4" w:rsidRPr="00532FC4" w:rsidRDefault="00532FC4" w:rsidP="00532F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 xml:space="preserve">Страховая премия </w:t>
            </w:r>
          </w:p>
          <w:p w14:paraId="302BE685" w14:textId="77CBD51D" w:rsidR="00532FC4" w:rsidRDefault="00532FC4" w:rsidP="00532F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(руб.)</w:t>
            </w:r>
          </w:p>
        </w:tc>
      </w:tr>
      <w:tr w:rsidR="00532FC4" w14:paraId="56ACD934" w14:textId="77777777" w:rsidTr="00532FC4">
        <w:tc>
          <w:tcPr>
            <w:tcW w:w="704" w:type="dxa"/>
          </w:tcPr>
          <w:p w14:paraId="25F4879C" w14:textId="61BBBDDB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1</w:t>
            </w:r>
          </w:p>
        </w:tc>
        <w:tc>
          <w:tcPr>
            <w:tcW w:w="4322" w:type="dxa"/>
          </w:tcPr>
          <w:p w14:paraId="31032BA9" w14:textId="090E72DE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 xml:space="preserve">Toyota </w:t>
            </w:r>
            <w:proofErr w:type="spellStart"/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Hiace</w:t>
            </w:r>
            <w:proofErr w:type="spellEnd"/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 xml:space="preserve"> (категория D)</w:t>
            </w:r>
          </w:p>
        </w:tc>
        <w:tc>
          <w:tcPr>
            <w:tcW w:w="2514" w:type="dxa"/>
          </w:tcPr>
          <w:p w14:paraId="61AED0E1" w14:textId="3C86B59A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JTFSX23P606095967</w:t>
            </w:r>
          </w:p>
        </w:tc>
        <w:tc>
          <w:tcPr>
            <w:tcW w:w="2514" w:type="dxa"/>
          </w:tcPr>
          <w:p w14:paraId="0A902374" w14:textId="6FA5582E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4198,94</w:t>
            </w:r>
          </w:p>
        </w:tc>
      </w:tr>
      <w:tr w:rsidR="00532FC4" w14:paraId="36195390" w14:textId="77777777" w:rsidTr="00532FC4">
        <w:tc>
          <w:tcPr>
            <w:tcW w:w="704" w:type="dxa"/>
          </w:tcPr>
          <w:p w14:paraId="40158558" w14:textId="7A6F725E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2</w:t>
            </w:r>
          </w:p>
        </w:tc>
        <w:tc>
          <w:tcPr>
            <w:tcW w:w="4322" w:type="dxa"/>
          </w:tcPr>
          <w:p w14:paraId="14A95890" w14:textId="12AAC878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3FB74CC0" w14:textId="167C5581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Z7N4238A5RA006208</w:t>
            </w:r>
          </w:p>
        </w:tc>
        <w:tc>
          <w:tcPr>
            <w:tcW w:w="2514" w:type="dxa"/>
          </w:tcPr>
          <w:p w14:paraId="760843AE" w14:textId="18141FFC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2681496A" w14:textId="77777777" w:rsidTr="00532FC4">
        <w:tc>
          <w:tcPr>
            <w:tcW w:w="704" w:type="dxa"/>
          </w:tcPr>
          <w:p w14:paraId="04A77DC7" w14:textId="20836B00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3</w:t>
            </w:r>
          </w:p>
        </w:tc>
        <w:tc>
          <w:tcPr>
            <w:tcW w:w="4322" w:type="dxa"/>
          </w:tcPr>
          <w:p w14:paraId="2890F331" w14:textId="0726D74C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5BCE659B" w14:textId="6197D8B3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Z7N4238A5RA006248</w:t>
            </w:r>
          </w:p>
        </w:tc>
        <w:tc>
          <w:tcPr>
            <w:tcW w:w="2514" w:type="dxa"/>
          </w:tcPr>
          <w:p w14:paraId="181CDE1A" w14:textId="230C41FF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358D1C64" w14:textId="77777777" w:rsidTr="00532FC4">
        <w:tc>
          <w:tcPr>
            <w:tcW w:w="704" w:type="dxa"/>
          </w:tcPr>
          <w:p w14:paraId="48EA234D" w14:textId="6CAC935F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4</w:t>
            </w:r>
          </w:p>
        </w:tc>
        <w:tc>
          <w:tcPr>
            <w:tcW w:w="4322" w:type="dxa"/>
          </w:tcPr>
          <w:p w14:paraId="595918DD" w14:textId="70FB8773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4A1BB299" w14:textId="7170C21A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Z7N4238A5RA006249</w:t>
            </w:r>
          </w:p>
        </w:tc>
        <w:tc>
          <w:tcPr>
            <w:tcW w:w="2514" w:type="dxa"/>
          </w:tcPr>
          <w:p w14:paraId="239F6908" w14:textId="25935706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584E06AE" w14:textId="77777777" w:rsidTr="00532FC4">
        <w:tc>
          <w:tcPr>
            <w:tcW w:w="704" w:type="dxa"/>
          </w:tcPr>
          <w:p w14:paraId="018702EC" w14:textId="339EA271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5</w:t>
            </w:r>
          </w:p>
        </w:tc>
        <w:tc>
          <w:tcPr>
            <w:tcW w:w="4322" w:type="dxa"/>
          </w:tcPr>
          <w:p w14:paraId="3387BC00" w14:textId="79C6C321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7944228A" w14:textId="37CF9A48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Z7N4238A5RA006250</w:t>
            </w:r>
          </w:p>
        </w:tc>
        <w:tc>
          <w:tcPr>
            <w:tcW w:w="2514" w:type="dxa"/>
          </w:tcPr>
          <w:p w14:paraId="45EE0BF8" w14:textId="1DA1D38B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39274197" w14:textId="77777777" w:rsidTr="00532FC4">
        <w:tc>
          <w:tcPr>
            <w:tcW w:w="704" w:type="dxa"/>
          </w:tcPr>
          <w:p w14:paraId="44631608" w14:textId="67CA9780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6</w:t>
            </w:r>
          </w:p>
        </w:tc>
        <w:tc>
          <w:tcPr>
            <w:tcW w:w="4322" w:type="dxa"/>
          </w:tcPr>
          <w:p w14:paraId="2850FC10" w14:textId="57ED14EC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ГАЗ A65R35/Next</w:t>
            </w:r>
          </w:p>
        </w:tc>
        <w:tc>
          <w:tcPr>
            <w:tcW w:w="2514" w:type="dxa"/>
          </w:tcPr>
          <w:p w14:paraId="45E2AC68" w14:textId="584B59FD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X96A65R35S1024171</w:t>
            </w:r>
          </w:p>
        </w:tc>
        <w:tc>
          <w:tcPr>
            <w:tcW w:w="2514" w:type="dxa"/>
          </w:tcPr>
          <w:p w14:paraId="23FCED45" w14:textId="26672F74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4198,94</w:t>
            </w:r>
          </w:p>
        </w:tc>
      </w:tr>
      <w:tr w:rsidR="00532FC4" w14:paraId="605ABE2C" w14:textId="77777777" w:rsidTr="00532FC4">
        <w:tc>
          <w:tcPr>
            <w:tcW w:w="704" w:type="dxa"/>
          </w:tcPr>
          <w:p w14:paraId="320C094F" w14:textId="6222EA28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7</w:t>
            </w:r>
          </w:p>
        </w:tc>
        <w:tc>
          <w:tcPr>
            <w:tcW w:w="4322" w:type="dxa"/>
          </w:tcPr>
          <w:p w14:paraId="12CDF22B" w14:textId="077AFBA2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Renault Logan/SR</w:t>
            </w:r>
          </w:p>
        </w:tc>
        <w:tc>
          <w:tcPr>
            <w:tcW w:w="2514" w:type="dxa"/>
          </w:tcPr>
          <w:p w14:paraId="01D026A1" w14:textId="4DCE3BEC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X7LLSRB2HCH542781</w:t>
            </w:r>
          </w:p>
        </w:tc>
        <w:tc>
          <w:tcPr>
            <w:tcW w:w="2514" w:type="dxa"/>
          </w:tcPr>
          <w:p w14:paraId="29669B26" w14:textId="1D5D1012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2794,67</w:t>
            </w:r>
          </w:p>
        </w:tc>
      </w:tr>
      <w:tr w:rsidR="00532FC4" w14:paraId="3441AD92" w14:textId="77777777" w:rsidTr="00532FC4">
        <w:tc>
          <w:tcPr>
            <w:tcW w:w="704" w:type="dxa"/>
          </w:tcPr>
          <w:p w14:paraId="2F181909" w14:textId="20B4701F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8</w:t>
            </w:r>
          </w:p>
        </w:tc>
        <w:tc>
          <w:tcPr>
            <w:tcW w:w="4322" w:type="dxa"/>
          </w:tcPr>
          <w:p w14:paraId="4A8539CC" w14:textId="6567F7C1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7407248B" w14:textId="7C9A9B1E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Z7N4238A5SA006632</w:t>
            </w:r>
          </w:p>
        </w:tc>
        <w:tc>
          <w:tcPr>
            <w:tcW w:w="2514" w:type="dxa"/>
          </w:tcPr>
          <w:p w14:paraId="5111D5BE" w14:textId="4F0F3234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04D95592" w14:textId="77777777" w:rsidTr="00532FC4">
        <w:tc>
          <w:tcPr>
            <w:tcW w:w="704" w:type="dxa"/>
          </w:tcPr>
          <w:p w14:paraId="70684B83" w14:textId="453E23F0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9</w:t>
            </w:r>
          </w:p>
        </w:tc>
        <w:tc>
          <w:tcPr>
            <w:tcW w:w="4322" w:type="dxa"/>
          </w:tcPr>
          <w:p w14:paraId="6C25DC72" w14:textId="40BF8910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0386E4FF" w14:textId="137F37DF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Z7N4238A5SA006633</w:t>
            </w:r>
          </w:p>
        </w:tc>
        <w:tc>
          <w:tcPr>
            <w:tcW w:w="2514" w:type="dxa"/>
          </w:tcPr>
          <w:p w14:paraId="690BCD8C" w14:textId="34E14416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54F4FC6A" w14:textId="77777777" w:rsidTr="00532FC4">
        <w:tc>
          <w:tcPr>
            <w:tcW w:w="704" w:type="dxa"/>
          </w:tcPr>
          <w:p w14:paraId="361707BA" w14:textId="13D81895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10</w:t>
            </w:r>
          </w:p>
        </w:tc>
        <w:tc>
          <w:tcPr>
            <w:tcW w:w="4322" w:type="dxa"/>
          </w:tcPr>
          <w:p w14:paraId="2C902DC8" w14:textId="59677BCC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323928E0" w14:textId="71F17004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Z7N423532C0002170</w:t>
            </w:r>
          </w:p>
        </w:tc>
        <w:tc>
          <w:tcPr>
            <w:tcW w:w="2514" w:type="dxa"/>
          </w:tcPr>
          <w:p w14:paraId="55E1DD55" w14:textId="61887BD7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018B7523" w14:textId="77777777" w:rsidTr="00532FC4">
        <w:tc>
          <w:tcPr>
            <w:tcW w:w="704" w:type="dxa"/>
          </w:tcPr>
          <w:p w14:paraId="64638E70" w14:textId="31AEDEF2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11</w:t>
            </w:r>
          </w:p>
        </w:tc>
        <w:tc>
          <w:tcPr>
            <w:tcW w:w="4322" w:type="dxa"/>
          </w:tcPr>
          <w:p w14:paraId="5A5C3B13" w14:textId="1F5C17BC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КАВЗ Другая модель (автобус)</w:t>
            </w:r>
          </w:p>
        </w:tc>
        <w:tc>
          <w:tcPr>
            <w:tcW w:w="2514" w:type="dxa"/>
          </w:tcPr>
          <w:p w14:paraId="1F532052" w14:textId="449B87B9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Z7N423865J0004246</w:t>
            </w:r>
          </w:p>
        </w:tc>
        <w:tc>
          <w:tcPr>
            <w:tcW w:w="2514" w:type="dxa"/>
          </w:tcPr>
          <w:p w14:paraId="530BAA27" w14:textId="1AC547F6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4065,38</w:t>
            </w:r>
          </w:p>
        </w:tc>
      </w:tr>
      <w:tr w:rsidR="00532FC4" w14:paraId="2957294E" w14:textId="77777777" w:rsidTr="00532FC4">
        <w:tc>
          <w:tcPr>
            <w:tcW w:w="704" w:type="dxa"/>
          </w:tcPr>
          <w:p w14:paraId="7D6399A2" w14:textId="0298EAC6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>
              <w:rPr>
                <w:rFonts w:ascii="Times New Roman" w:eastAsia="Andale Sans UI" w:hAnsi="Times New Roman"/>
                <w:color w:val="auto"/>
                <w:kern w:val="3"/>
              </w:rPr>
              <w:t>12</w:t>
            </w:r>
          </w:p>
        </w:tc>
        <w:tc>
          <w:tcPr>
            <w:tcW w:w="4322" w:type="dxa"/>
          </w:tcPr>
          <w:p w14:paraId="7109D30F" w14:textId="17779247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Ford Transit (категория D)</w:t>
            </w:r>
          </w:p>
        </w:tc>
        <w:tc>
          <w:tcPr>
            <w:tcW w:w="2514" w:type="dxa"/>
          </w:tcPr>
          <w:p w14:paraId="20F2E65B" w14:textId="648712DB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Z6FXXXESFXCD17658</w:t>
            </w:r>
          </w:p>
        </w:tc>
        <w:tc>
          <w:tcPr>
            <w:tcW w:w="2514" w:type="dxa"/>
          </w:tcPr>
          <w:p w14:paraId="217BE6EF" w14:textId="5581B754" w:rsidR="00532FC4" w:rsidRDefault="00532FC4" w:rsidP="00E330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</w:rPr>
            </w:pPr>
            <w:r w:rsidRPr="00532FC4">
              <w:rPr>
                <w:rFonts w:ascii="Times New Roman" w:eastAsia="Andale Sans UI" w:hAnsi="Times New Roman"/>
                <w:color w:val="auto"/>
                <w:kern w:val="3"/>
              </w:rPr>
              <w:t>4198,94</w:t>
            </w:r>
          </w:p>
        </w:tc>
      </w:tr>
    </w:tbl>
    <w:p w14:paraId="07656F6F" w14:textId="0259B898" w:rsidR="00E330AD" w:rsidRPr="007261C1" w:rsidRDefault="00E330AD" w:rsidP="00E330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color w:val="auto"/>
          <w:kern w:val="3"/>
        </w:rPr>
      </w:pPr>
    </w:p>
    <w:sectPr w:rsidR="00E330AD" w:rsidRPr="007261C1" w:rsidSect="00D57C97">
      <w:footerReference w:type="default" r:id="rId8"/>
      <w:pgSz w:w="11906" w:h="16838"/>
      <w:pgMar w:top="851" w:right="424" w:bottom="851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D092" w14:textId="77777777" w:rsidR="0067038C" w:rsidRDefault="0067038C">
      <w:pPr>
        <w:spacing w:after="0" w:line="240" w:lineRule="auto"/>
      </w:pPr>
      <w:r>
        <w:separator/>
      </w:r>
    </w:p>
  </w:endnote>
  <w:endnote w:type="continuationSeparator" w:id="0">
    <w:p w14:paraId="1003F961" w14:textId="77777777" w:rsidR="0067038C" w:rsidRDefault="0067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7AE" w14:textId="77777777" w:rsidR="002023A8" w:rsidRDefault="002023A8">
    <w:pPr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  <w:p w14:paraId="7FAF2977" w14:textId="328A9C08" w:rsidR="002023A8" w:rsidRDefault="0020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DCEE" w14:textId="77777777" w:rsidR="0067038C" w:rsidRDefault="0067038C">
      <w:pPr>
        <w:spacing w:after="0" w:line="240" w:lineRule="auto"/>
      </w:pPr>
      <w:r>
        <w:separator/>
      </w:r>
    </w:p>
  </w:footnote>
  <w:footnote w:type="continuationSeparator" w:id="0">
    <w:p w14:paraId="0B1E0FD8" w14:textId="77777777" w:rsidR="0067038C" w:rsidRDefault="0067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 w15:restartNumberingAfterBreak="0">
    <w:nsid w:val="00000008"/>
    <w:multiLevelType w:val="multilevel"/>
    <w:tmpl w:val="8780AAA2"/>
    <w:name w:val="WWNum15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6" w15:restartNumberingAfterBreak="0">
    <w:nsid w:val="044D3AAA"/>
    <w:multiLevelType w:val="multilevel"/>
    <w:tmpl w:val="3D3ED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5F06683"/>
    <w:multiLevelType w:val="hybridMultilevel"/>
    <w:tmpl w:val="A7FAB1CE"/>
    <w:lvl w:ilvl="0" w:tplc="D69A6A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B28ED36" w:tentative="1">
      <w:start w:val="1"/>
      <w:numFmt w:val="lowerLetter"/>
      <w:lvlText w:val="%2."/>
      <w:lvlJc w:val="left"/>
      <w:pPr>
        <w:ind w:left="1477" w:hanging="360"/>
      </w:pPr>
    </w:lvl>
    <w:lvl w:ilvl="2" w:tplc="E1228324" w:tentative="1">
      <w:start w:val="1"/>
      <w:numFmt w:val="lowerRoman"/>
      <w:lvlText w:val="%3."/>
      <w:lvlJc w:val="right"/>
      <w:pPr>
        <w:ind w:left="2197" w:hanging="180"/>
      </w:pPr>
    </w:lvl>
    <w:lvl w:ilvl="3" w:tplc="5C605E66" w:tentative="1">
      <w:start w:val="1"/>
      <w:numFmt w:val="decimal"/>
      <w:lvlText w:val="%4."/>
      <w:lvlJc w:val="left"/>
      <w:pPr>
        <w:ind w:left="2917" w:hanging="360"/>
      </w:pPr>
    </w:lvl>
    <w:lvl w:ilvl="4" w:tplc="DEBA2AF0" w:tentative="1">
      <w:start w:val="1"/>
      <w:numFmt w:val="lowerLetter"/>
      <w:lvlText w:val="%5."/>
      <w:lvlJc w:val="left"/>
      <w:pPr>
        <w:ind w:left="3637" w:hanging="360"/>
      </w:pPr>
    </w:lvl>
    <w:lvl w:ilvl="5" w:tplc="827EAC7A" w:tentative="1">
      <w:start w:val="1"/>
      <w:numFmt w:val="lowerRoman"/>
      <w:lvlText w:val="%6."/>
      <w:lvlJc w:val="right"/>
      <w:pPr>
        <w:ind w:left="4357" w:hanging="180"/>
      </w:pPr>
    </w:lvl>
    <w:lvl w:ilvl="6" w:tplc="737E107A" w:tentative="1">
      <w:start w:val="1"/>
      <w:numFmt w:val="decimal"/>
      <w:lvlText w:val="%7."/>
      <w:lvlJc w:val="left"/>
      <w:pPr>
        <w:ind w:left="5077" w:hanging="360"/>
      </w:pPr>
    </w:lvl>
    <w:lvl w:ilvl="7" w:tplc="9AF2D91C" w:tentative="1">
      <w:start w:val="1"/>
      <w:numFmt w:val="lowerLetter"/>
      <w:lvlText w:val="%8."/>
      <w:lvlJc w:val="left"/>
      <w:pPr>
        <w:ind w:left="5797" w:hanging="360"/>
      </w:pPr>
    </w:lvl>
    <w:lvl w:ilvl="8" w:tplc="8CA4D7D6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AA62FBB"/>
    <w:multiLevelType w:val="hybridMultilevel"/>
    <w:tmpl w:val="0D387514"/>
    <w:lvl w:ilvl="0" w:tplc="399CA4F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2D43444" w:tentative="1">
      <w:start w:val="1"/>
      <w:numFmt w:val="lowerLetter"/>
      <w:lvlText w:val="%2."/>
      <w:lvlJc w:val="left"/>
      <w:pPr>
        <w:ind w:left="1800" w:hanging="360"/>
      </w:pPr>
    </w:lvl>
    <w:lvl w:ilvl="2" w:tplc="84DC7C2C" w:tentative="1">
      <w:start w:val="1"/>
      <w:numFmt w:val="lowerRoman"/>
      <w:lvlText w:val="%3."/>
      <w:lvlJc w:val="right"/>
      <w:pPr>
        <w:ind w:left="2520" w:hanging="180"/>
      </w:pPr>
    </w:lvl>
    <w:lvl w:ilvl="3" w:tplc="07407232" w:tentative="1">
      <w:start w:val="1"/>
      <w:numFmt w:val="decimal"/>
      <w:lvlText w:val="%4."/>
      <w:lvlJc w:val="left"/>
      <w:pPr>
        <w:ind w:left="3240" w:hanging="360"/>
      </w:pPr>
    </w:lvl>
    <w:lvl w:ilvl="4" w:tplc="523E78BC" w:tentative="1">
      <w:start w:val="1"/>
      <w:numFmt w:val="lowerLetter"/>
      <w:lvlText w:val="%5."/>
      <w:lvlJc w:val="left"/>
      <w:pPr>
        <w:ind w:left="3960" w:hanging="360"/>
      </w:pPr>
    </w:lvl>
    <w:lvl w:ilvl="5" w:tplc="3FBA3096" w:tentative="1">
      <w:start w:val="1"/>
      <w:numFmt w:val="lowerRoman"/>
      <w:lvlText w:val="%6."/>
      <w:lvlJc w:val="right"/>
      <w:pPr>
        <w:ind w:left="4680" w:hanging="180"/>
      </w:pPr>
    </w:lvl>
    <w:lvl w:ilvl="6" w:tplc="6D1EA982" w:tentative="1">
      <w:start w:val="1"/>
      <w:numFmt w:val="decimal"/>
      <w:lvlText w:val="%7."/>
      <w:lvlJc w:val="left"/>
      <w:pPr>
        <w:ind w:left="5400" w:hanging="360"/>
      </w:pPr>
    </w:lvl>
    <w:lvl w:ilvl="7" w:tplc="7A7425E0" w:tentative="1">
      <w:start w:val="1"/>
      <w:numFmt w:val="lowerLetter"/>
      <w:lvlText w:val="%8."/>
      <w:lvlJc w:val="left"/>
      <w:pPr>
        <w:ind w:left="6120" w:hanging="360"/>
      </w:pPr>
    </w:lvl>
    <w:lvl w:ilvl="8" w:tplc="61EE63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C37A79"/>
    <w:multiLevelType w:val="multilevel"/>
    <w:tmpl w:val="879CE3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A07737"/>
    <w:multiLevelType w:val="hybridMultilevel"/>
    <w:tmpl w:val="6038B838"/>
    <w:lvl w:ilvl="0" w:tplc="0534DB1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A"/>
      </w:rPr>
    </w:lvl>
    <w:lvl w:ilvl="1" w:tplc="C6E24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EA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E0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D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A1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2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D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8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65EDD"/>
    <w:multiLevelType w:val="hybridMultilevel"/>
    <w:tmpl w:val="EDC407C8"/>
    <w:lvl w:ilvl="0" w:tplc="A8C2B18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13529C84" w:tentative="1">
      <w:start w:val="1"/>
      <w:numFmt w:val="lowerLetter"/>
      <w:lvlText w:val="%2."/>
      <w:lvlJc w:val="left"/>
      <w:pPr>
        <w:ind w:left="1060" w:hanging="360"/>
      </w:pPr>
    </w:lvl>
    <w:lvl w:ilvl="2" w:tplc="F32A1406" w:tentative="1">
      <w:start w:val="1"/>
      <w:numFmt w:val="lowerRoman"/>
      <w:lvlText w:val="%3."/>
      <w:lvlJc w:val="right"/>
      <w:pPr>
        <w:ind w:left="1780" w:hanging="180"/>
      </w:pPr>
    </w:lvl>
    <w:lvl w:ilvl="3" w:tplc="A6FA3516" w:tentative="1">
      <w:start w:val="1"/>
      <w:numFmt w:val="decimal"/>
      <w:lvlText w:val="%4."/>
      <w:lvlJc w:val="left"/>
      <w:pPr>
        <w:ind w:left="2500" w:hanging="360"/>
      </w:pPr>
    </w:lvl>
    <w:lvl w:ilvl="4" w:tplc="D804A610" w:tentative="1">
      <w:start w:val="1"/>
      <w:numFmt w:val="lowerLetter"/>
      <w:lvlText w:val="%5."/>
      <w:lvlJc w:val="left"/>
      <w:pPr>
        <w:ind w:left="3220" w:hanging="360"/>
      </w:pPr>
    </w:lvl>
    <w:lvl w:ilvl="5" w:tplc="5EA07C5A" w:tentative="1">
      <w:start w:val="1"/>
      <w:numFmt w:val="lowerRoman"/>
      <w:lvlText w:val="%6."/>
      <w:lvlJc w:val="right"/>
      <w:pPr>
        <w:ind w:left="3940" w:hanging="180"/>
      </w:pPr>
    </w:lvl>
    <w:lvl w:ilvl="6" w:tplc="140A1D44" w:tentative="1">
      <w:start w:val="1"/>
      <w:numFmt w:val="decimal"/>
      <w:lvlText w:val="%7."/>
      <w:lvlJc w:val="left"/>
      <w:pPr>
        <w:ind w:left="4660" w:hanging="360"/>
      </w:pPr>
    </w:lvl>
    <w:lvl w:ilvl="7" w:tplc="0158FDDE" w:tentative="1">
      <w:start w:val="1"/>
      <w:numFmt w:val="lowerLetter"/>
      <w:lvlText w:val="%8."/>
      <w:lvlJc w:val="left"/>
      <w:pPr>
        <w:ind w:left="5380" w:hanging="360"/>
      </w:pPr>
    </w:lvl>
    <w:lvl w:ilvl="8" w:tplc="F7DA1464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2" w15:restartNumberingAfterBreak="0">
    <w:nsid w:val="0FB37BEE"/>
    <w:multiLevelType w:val="multilevel"/>
    <w:tmpl w:val="7598C7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B2A04"/>
    <w:multiLevelType w:val="multilevel"/>
    <w:tmpl w:val="82125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6E63C5D"/>
    <w:multiLevelType w:val="hybridMultilevel"/>
    <w:tmpl w:val="651C7BBE"/>
    <w:lvl w:ilvl="0" w:tplc="ECC6056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8E1E9D7C" w:tentative="1">
      <w:start w:val="1"/>
      <w:numFmt w:val="lowerLetter"/>
      <w:lvlText w:val="%2."/>
      <w:lvlJc w:val="left"/>
      <w:pPr>
        <w:ind w:left="1440" w:hanging="360"/>
      </w:pPr>
    </w:lvl>
    <w:lvl w:ilvl="2" w:tplc="184ED6E4" w:tentative="1">
      <w:start w:val="1"/>
      <w:numFmt w:val="lowerRoman"/>
      <w:lvlText w:val="%3."/>
      <w:lvlJc w:val="right"/>
      <w:pPr>
        <w:ind w:left="2160" w:hanging="180"/>
      </w:pPr>
    </w:lvl>
    <w:lvl w:ilvl="3" w:tplc="75FA8344" w:tentative="1">
      <w:start w:val="1"/>
      <w:numFmt w:val="decimal"/>
      <w:lvlText w:val="%4."/>
      <w:lvlJc w:val="left"/>
      <w:pPr>
        <w:ind w:left="2880" w:hanging="360"/>
      </w:pPr>
    </w:lvl>
    <w:lvl w:ilvl="4" w:tplc="398C0C04" w:tentative="1">
      <w:start w:val="1"/>
      <w:numFmt w:val="lowerLetter"/>
      <w:lvlText w:val="%5."/>
      <w:lvlJc w:val="left"/>
      <w:pPr>
        <w:ind w:left="3600" w:hanging="360"/>
      </w:pPr>
    </w:lvl>
    <w:lvl w:ilvl="5" w:tplc="60EA677E" w:tentative="1">
      <w:start w:val="1"/>
      <w:numFmt w:val="lowerRoman"/>
      <w:lvlText w:val="%6."/>
      <w:lvlJc w:val="right"/>
      <w:pPr>
        <w:ind w:left="4320" w:hanging="180"/>
      </w:pPr>
    </w:lvl>
    <w:lvl w:ilvl="6" w:tplc="CEEE27AE" w:tentative="1">
      <w:start w:val="1"/>
      <w:numFmt w:val="decimal"/>
      <w:lvlText w:val="%7."/>
      <w:lvlJc w:val="left"/>
      <w:pPr>
        <w:ind w:left="5040" w:hanging="360"/>
      </w:pPr>
    </w:lvl>
    <w:lvl w:ilvl="7" w:tplc="A48C18B4" w:tentative="1">
      <w:start w:val="1"/>
      <w:numFmt w:val="lowerLetter"/>
      <w:lvlText w:val="%8."/>
      <w:lvlJc w:val="left"/>
      <w:pPr>
        <w:ind w:left="5760" w:hanging="360"/>
      </w:pPr>
    </w:lvl>
    <w:lvl w:ilvl="8" w:tplc="FF306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80B99"/>
    <w:multiLevelType w:val="multilevel"/>
    <w:tmpl w:val="5C8AB4BC"/>
    <w:lvl w:ilvl="0">
      <w:start w:val="1"/>
      <w:numFmt w:val="decimal"/>
      <w:pStyle w:val="1"/>
      <w:lvlText w:val="%1.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2."/>
      <w:lvlJc w:val="left"/>
      <w:pPr>
        <w:tabs>
          <w:tab w:val="num" w:pos="1701"/>
        </w:tabs>
        <w:ind w:left="0" w:firstLine="567"/>
      </w:pPr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w w:val="10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14"/>
        </w:tabs>
        <w:ind w:left="2214" w:hanging="113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1B2510B0"/>
    <w:multiLevelType w:val="multilevel"/>
    <w:tmpl w:val="F62C77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1C8A0A8B"/>
    <w:multiLevelType w:val="multilevel"/>
    <w:tmpl w:val="5BA2C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A"/>
      </w:rPr>
    </w:lvl>
  </w:abstractNum>
  <w:abstractNum w:abstractNumId="18" w15:restartNumberingAfterBreak="0">
    <w:nsid w:val="1CF054BD"/>
    <w:multiLevelType w:val="hybridMultilevel"/>
    <w:tmpl w:val="CFFA3974"/>
    <w:lvl w:ilvl="0" w:tplc="DBE8CF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A"/>
      </w:rPr>
    </w:lvl>
    <w:lvl w:ilvl="1" w:tplc="2B42F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EB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C0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A5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C2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E4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C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63B98"/>
    <w:multiLevelType w:val="hybridMultilevel"/>
    <w:tmpl w:val="89AE7150"/>
    <w:lvl w:ilvl="0" w:tplc="B8343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FED72C" w:tentative="1">
      <w:start w:val="1"/>
      <w:numFmt w:val="lowerLetter"/>
      <w:lvlText w:val="%2."/>
      <w:lvlJc w:val="left"/>
      <w:pPr>
        <w:ind w:left="1440" w:hanging="360"/>
      </w:pPr>
    </w:lvl>
    <w:lvl w:ilvl="2" w:tplc="75F6CBB0" w:tentative="1">
      <w:start w:val="1"/>
      <w:numFmt w:val="lowerRoman"/>
      <w:lvlText w:val="%3."/>
      <w:lvlJc w:val="right"/>
      <w:pPr>
        <w:ind w:left="2160" w:hanging="180"/>
      </w:pPr>
    </w:lvl>
    <w:lvl w:ilvl="3" w:tplc="A32A2D00" w:tentative="1">
      <w:start w:val="1"/>
      <w:numFmt w:val="decimal"/>
      <w:lvlText w:val="%4."/>
      <w:lvlJc w:val="left"/>
      <w:pPr>
        <w:ind w:left="2880" w:hanging="360"/>
      </w:pPr>
    </w:lvl>
    <w:lvl w:ilvl="4" w:tplc="C1CAEDD2" w:tentative="1">
      <w:start w:val="1"/>
      <w:numFmt w:val="lowerLetter"/>
      <w:lvlText w:val="%5."/>
      <w:lvlJc w:val="left"/>
      <w:pPr>
        <w:ind w:left="3600" w:hanging="360"/>
      </w:pPr>
    </w:lvl>
    <w:lvl w:ilvl="5" w:tplc="5248127E" w:tentative="1">
      <w:start w:val="1"/>
      <w:numFmt w:val="lowerRoman"/>
      <w:lvlText w:val="%6."/>
      <w:lvlJc w:val="right"/>
      <w:pPr>
        <w:ind w:left="4320" w:hanging="180"/>
      </w:pPr>
    </w:lvl>
    <w:lvl w:ilvl="6" w:tplc="BE28A7DE" w:tentative="1">
      <w:start w:val="1"/>
      <w:numFmt w:val="decimal"/>
      <w:lvlText w:val="%7."/>
      <w:lvlJc w:val="left"/>
      <w:pPr>
        <w:ind w:left="5040" w:hanging="360"/>
      </w:pPr>
    </w:lvl>
    <w:lvl w:ilvl="7" w:tplc="59B883C2" w:tentative="1">
      <w:start w:val="1"/>
      <w:numFmt w:val="lowerLetter"/>
      <w:lvlText w:val="%8."/>
      <w:lvlJc w:val="left"/>
      <w:pPr>
        <w:ind w:left="5760" w:hanging="360"/>
      </w:pPr>
    </w:lvl>
    <w:lvl w:ilvl="8" w:tplc="49301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B2044"/>
    <w:multiLevelType w:val="multilevel"/>
    <w:tmpl w:val="0562DF7A"/>
    <w:lvl w:ilvl="0">
      <w:start w:val="1"/>
      <w:numFmt w:val="decimal"/>
      <w:lvlText w:val="3.%1."/>
      <w:lvlJc w:val="left"/>
      <w:pPr>
        <w:tabs>
          <w:tab w:val="num" w:pos="0"/>
        </w:tabs>
        <w:ind w:left="705" w:hanging="705"/>
      </w:pPr>
      <w:rPr>
        <w:rFonts w:hint="default"/>
        <w:b w:val="0"/>
        <w:bCs w:val="0"/>
      </w:rPr>
    </w:lvl>
    <w:lvl w:ilvl="1">
      <w:start w:val="1"/>
      <w:numFmt w:val="decimal"/>
      <w:lvlRestart w:val="0"/>
      <w:lvlText w:val="4.%2."/>
      <w:lvlJc w:val="left"/>
      <w:pPr>
        <w:tabs>
          <w:tab w:val="num" w:pos="0"/>
        </w:tabs>
        <w:ind w:left="705" w:hanging="705"/>
      </w:pPr>
      <w:rPr>
        <w:rFonts w:hint="default"/>
        <w:b w:val="0"/>
        <w:bCs w:val="0"/>
      </w:rPr>
    </w:lvl>
    <w:lvl w:ilvl="2">
      <w:start w:val="1"/>
      <w:numFmt w:val="decimal"/>
      <w:lvlText w:val="2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 w15:restartNumberingAfterBreak="0">
    <w:nsid w:val="22B10D15"/>
    <w:multiLevelType w:val="multilevel"/>
    <w:tmpl w:val="01BE3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E173C3"/>
    <w:multiLevelType w:val="hybridMultilevel"/>
    <w:tmpl w:val="1398F260"/>
    <w:lvl w:ilvl="0" w:tplc="5EC4E6BC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5108199A" w:tentative="1">
      <w:start w:val="1"/>
      <w:numFmt w:val="lowerLetter"/>
      <w:lvlText w:val="%2."/>
      <w:lvlJc w:val="left"/>
      <w:pPr>
        <w:ind w:left="1060" w:hanging="360"/>
      </w:pPr>
    </w:lvl>
    <w:lvl w:ilvl="2" w:tplc="691CDFBC" w:tentative="1">
      <w:start w:val="1"/>
      <w:numFmt w:val="lowerRoman"/>
      <w:lvlText w:val="%3."/>
      <w:lvlJc w:val="right"/>
      <w:pPr>
        <w:ind w:left="1780" w:hanging="180"/>
      </w:pPr>
    </w:lvl>
    <w:lvl w:ilvl="3" w:tplc="C930CB76" w:tentative="1">
      <w:start w:val="1"/>
      <w:numFmt w:val="decimal"/>
      <w:lvlText w:val="%4."/>
      <w:lvlJc w:val="left"/>
      <w:pPr>
        <w:ind w:left="2500" w:hanging="360"/>
      </w:pPr>
    </w:lvl>
    <w:lvl w:ilvl="4" w:tplc="277C0E06" w:tentative="1">
      <w:start w:val="1"/>
      <w:numFmt w:val="lowerLetter"/>
      <w:lvlText w:val="%5."/>
      <w:lvlJc w:val="left"/>
      <w:pPr>
        <w:ind w:left="3220" w:hanging="360"/>
      </w:pPr>
    </w:lvl>
    <w:lvl w:ilvl="5" w:tplc="6F50C73A" w:tentative="1">
      <w:start w:val="1"/>
      <w:numFmt w:val="lowerRoman"/>
      <w:lvlText w:val="%6."/>
      <w:lvlJc w:val="right"/>
      <w:pPr>
        <w:ind w:left="3940" w:hanging="180"/>
      </w:pPr>
    </w:lvl>
    <w:lvl w:ilvl="6" w:tplc="A8FC42F0" w:tentative="1">
      <w:start w:val="1"/>
      <w:numFmt w:val="decimal"/>
      <w:lvlText w:val="%7."/>
      <w:lvlJc w:val="left"/>
      <w:pPr>
        <w:ind w:left="4660" w:hanging="360"/>
      </w:pPr>
    </w:lvl>
    <w:lvl w:ilvl="7" w:tplc="6724424A" w:tentative="1">
      <w:start w:val="1"/>
      <w:numFmt w:val="lowerLetter"/>
      <w:lvlText w:val="%8."/>
      <w:lvlJc w:val="left"/>
      <w:pPr>
        <w:ind w:left="5380" w:hanging="360"/>
      </w:pPr>
    </w:lvl>
    <w:lvl w:ilvl="8" w:tplc="99840228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3" w15:restartNumberingAfterBreak="0">
    <w:nsid w:val="2AEB368A"/>
    <w:multiLevelType w:val="hybridMultilevel"/>
    <w:tmpl w:val="A9A4891C"/>
    <w:lvl w:ilvl="0" w:tplc="0100C4D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color w:val="00000A"/>
        <w:sz w:val="22"/>
      </w:rPr>
    </w:lvl>
    <w:lvl w:ilvl="1" w:tplc="1B8E58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88BF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BE3D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FC5B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680F7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9045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CE80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96C3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3174CC"/>
    <w:multiLevelType w:val="singleLevel"/>
    <w:tmpl w:val="04190001"/>
    <w:lvl w:ilvl="0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3E10AB2"/>
    <w:multiLevelType w:val="hybridMultilevel"/>
    <w:tmpl w:val="9CCA9670"/>
    <w:lvl w:ilvl="0" w:tplc="4C9A3F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3267AF2" w:tentative="1">
      <w:start w:val="1"/>
      <w:numFmt w:val="lowerLetter"/>
      <w:lvlText w:val="%2."/>
      <w:lvlJc w:val="left"/>
      <w:pPr>
        <w:ind w:left="1647" w:hanging="360"/>
      </w:pPr>
    </w:lvl>
    <w:lvl w:ilvl="2" w:tplc="2522DBE2" w:tentative="1">
      <w:start w:val="1"/>
      <w:numFmt w:val="lowerRoman"/>
      <w:lvlText w:val="%3."/>
      <w:lvlJc w:val="right"/>
      <w:pPr>
        <w:ind w:left="2367" w:hanging="180"/>
      </w:pPr>
    </w:lvl>
    <w:lvl w:ilvl="3" w:tplc="19B47848" w:tentative="1">
      <w:start w:val="1"/>
      <w:numFmt w:val="decimal"/>
      <w:lvlText w:val="%4."/>
      <w:lvlJc w:val="left"/>
      <w:pPr>
        <w:ind w:left="3087" w:hanging="360"/>
      </w:pPr>
    </w:lvl>
    <w:lvl w:ilvl="4" w:tplc="FC12C0EE" w:tentative="1">
      <w:start w:val="1"/>
      <w:numFmt w:val="lowerLetter"/>
      <w:lvlText w:val="%5."/>
      <w:lvlJc w:val="left"/>
      <w:pPr>
        <w:ind w:left="3807" w:hanging="360"/>
      </w:pPr>
    </w:lvl>
    <w:lvl w:ilvl="5" w:tplc="1038A486" w:tentative="1">
      <w:start w:val="1"/>
      <w:numFmt w:val="lowerRoman"/>
      <w:lvlText w:val="%6."/>
      <w:lvlJc w:val="right"/>
      <w:pPr>
        <w:ind w:left="4527" w:hanging="180"/>
      </w:pPr>
    </w:lvl>
    <w:lvl w:ilvl="6" w:tplc="2264994C" w:tentative="1">
      <w:start w:val="1"/>
      <w:numFmt w:val="decimal"/>
      <w:lvlText w:val="%7."/>
      <w:lvlJc w:val="left"/>
      <w:pPr>
        <w:ind w:left="5247" w:hanging="360"/>
      </w:pPr>
    </w:lvl>
    <w:lvl w:ilvl="7" w:tplc="6CD6ED66" w:tentative="1">
      <w:start w:val="1"/>
      <w:numFmt w:val="lowerLetter"/>
      <w:lvlText w:val="%8."/>
      <w:lvlJc w:val="left"/>
      <w:pPr>
        <w:ind w:left="5967" w:hanging="360"/>
      </w:pPr>
    </w:lvl>
    <w:lvl w:ilvl="8" w:tplc="EE5845A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77E2E52"/>
    <w:multiLevelType w:val="hybridMultilevel"/>
    <w:tmpl w:val="A1302244"/>
    <w:lvl w:ilvl="0" w:tplc="576EA0F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D7708928" w:tentative="1">
      <w:start w:val="1"/>
      <w:numFmt w:val="lowerLetter"/>
      <w:lvlText w:val="%2."/>
      <w:lvlJc w:val="left"/>
      <w:pPr>
        <w:ind w:left="2291" w:hanging="360"/>
      </w:pPr>
    </w:lvl>
    <w:lvl w:ilvl="2" w:tplc="3D042186" w:tentative="1">
      <w:start w:val="1"/>
      <w:numFmt w:val="lowerRoman"/>
      <w:lvlText w:val="%3."/>
      <w:lvlJc w:val="right"/>
      <w:pPr>
        <w:ind w:left="3011" w:hanging="180"/>
      </w:pPr>
    </w:lvl>
    <w:lvl w:ilvl="3" w:tplc="931409A6" w:tentative="1">
      <w:start w:val="1"/>
      <w:numFmt w:val="decimal"/>
      <w:lvlText w:val="%4."/>
      <w:lvlJc w:val="left"/>
      <w:pPr>
        <w:ind w:left="3731" w:hanging="360"/>
      </w:pPr>
    </w:lvl>
    <w:lvl w:ilvl="4" w:tplc="95D48B70" w:tentative="1">
      <w:start w:val="1"/>
      <w:numFmt w:val="lowerLetter"/>
      <w:lvlText w:val="%5."/>
      <w:lvlJc w:val="left"/>
      <w:pPr>
        <w:ind w:left="4451" w:hanging="360"/>
      </w:pPr>
    </w:lvl>
    <w:lvl w:ilvl="5" w:tplc="AD04F2D2" w:tentative="1">
      <w:start w:val="1"/>
      <w:numFmt w:val="lowerRoman"/>
      <w:lvlText w:val="%6."/>
      <w:lvlJc w:val="right"/>
      <w:pPr>
        <w:ind w:left="5171" w:hanging="180"/>
      </w:pPr>
    </w:lvl>
    <w:lvl w:ilvl="6" w:tplc="0F56B2BE" w:tentative="1">
      <w:start w:val="1"/>
      <w:numFmt w:val="decimal"/>
      <w:lvlText w:val="%7."/>
      <w:lvlJc w:val="left"/>
      <w:pPr>
        <w:ind w:left="5891" w:hanging="360"/>
      </w:pPr>
    </w:lvl>
    <w:lvl w:ilvl="7" w:tplc="C9F096A2" w:tentative="1">
      <w:start w:val="1"/>
      <w:numFmt w:val="lowerLetter"/>
      <w:lvlText w:val="%8."/>
      <w:lvlJc w:val="left"/>
      <w:pPr>
        <w:ind w:left="6611" w:hanging="360"/>
      </w:pPr>
    </w:lvl>
    <w:lvl w:ilvl="8" w:tplc="4FF627A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81F4752"/>
    <w:multiLevelType w:val="multilevel"/>
    <w:tmpl w:val="AFD88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A730795"/>
    <w:multiLevelType w:val="hybridMultilevel"/>
    <w:tmpl w:val="58C63A3E"/>
    <w:lvl w:ilvl="0" w:tplc="85964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AED326" w:tentative="1">
      <w:start w:val="1"/>
      <w:numFmt w:val="lowerLetter"/>
      <w:lvlText w:val="%2."/>
      <w:lvlJc w:val="left"/>
      <w:pPr>
        <w:ind w:left="1440" w:hanging="360"/>
      </w:pPr>
    </w:lvl>
    <w:lvl w:ilvl="2" w:tplc="0CC423DA" w:tentative="1">
      <w:start w:val="1"/>
      <w:numFmt w:val="lowerRoman"/>
      <w:lvlText w:val="%3."/>
      <w:lvlJc w:val="right"/>
      <w:pPr>
        <w:ind w:left="2160" w:hanging="180"/>
      </w:pPr>
    </w:lvl>
    <w:lvl w:ilvl="3" w:tplc="CD523A82" w:tentative="1">
      <w:start w:val="1"/>
      <w:numFmt w:val="decimal"/>
      <w:lvlText w:val="%4."/>
      <w:lvlJc w:val="left"/>
      <w:pPr>
        <w:ind w:left="2880" w:hanging="360"/>
      </w:pPr>
    </w:lvl>
    <w:lvl w:ilvl="4" w:tplc="EE04B068" w:tentative="1">
      <w:start w:val="1"/>
      <w:numFmt w:val="lowerLetter"/>
      <w:lvlText w:val="%5."/>
      <w:lvlJc w:val="left"/>
      <w:pPr>
        <w:ind w:left="3600" w:hanging="360"/>
      </w:pPr>
    </w:lvl>
    <w:lvl w:ilvl="5" w:tplc="FEACCC84" w:tentative="1">
      <w:start w:val="1"/>
      <w:numFmt w:val="lowerRoman"/>
      <w:lvlText w:val="%6."/>
      <w:lvlJc w:val="right"/>
      <w:pPr>
        <w:ind w:left="4320" w:hanging="180"/>
      </w:pPr>
    </w:lvl>
    <w:lvl w:ilvl="6" w:tplc="64EE8976" w:tentative="1">
      <w:start w:val="1"/>
      <w:numFmt w:val="decimal"/>
      <w:lvlText w:val="%7."/>
      <w:lvlJc w:val="left"/>
      <w:pPr>
        <w:ind w:left="5040" w:hanging="360"/>
      </w:pPr>
    </w:lvl>
    <w:lvl w:ilvl="7" w:tplc="0AEE8F42" w:tentative="1">
      <w:start w:val="1"/>
      <w:numFmt w:val="lowerLetter"/>
      <w:lvlText w:val="%8."/>
      <w:lvlJc w:val="left"/>
      <w:pPr>
        <w:ind w:left="5760" w:hanging="360"/>
      </w:pPr>
    </w:lvl>
    <w:lvl w:ilvl="8" w:tplc="6CECF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8003E"/>
    <w:multiLevelType w:val="hybridMultilevel"/>
    <w:tmpl w:val="CDF606CA"/>
    <w:lvl w:ilvl="0" w:tplc="ADC2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814A8" w:tentative="1">
      <w:start w:val="1"/>
      <w:numFmt w:val="lowerLetter"/>
      <w:lvlText w:val="%2."/>
      <w:lvlJc w:val="left"/>
      <w:pPr>
        <w:ind w:left="1440" w:hanging="360"/>
      </w:pPr>
    </w:lvl>
    <w:lvl w:ilvl="2" w:tplc="CF2EB9EA" w:tentative="1">
      <w:start w:val="1"/>
      <w:numFmt w:val="lowerRoman"/>
      <w:lvlText w:val="%3."/>
      <w:lvlJc w:val="right"/>
      <w:pPr>
        <w:ind w:left="2160" w:hanging="180"/>
      </w:pPr>
    </w:lvl>
    <w:lvl w:ilvl="3" w:tplc="F7284F58" w:tentative="1">
      <w:start w:val="1"/>
      <w:numFmt w:val="decimal"/>
      <w:lvlText w:val="%4."/>
      <w:lvlJc w:val="left"/>
      <w:pPr>
        <w:ind w:left="2880" w:hanging="360"/>
      </w:pPr>
    </w:lvl>
    <w:lvl w:ilvl="4" w:tplc="4B9640C4" w:tentative="1">
      <w:start w:val="1"/>
      <w:numFmt w:val="lowerLetter"/>
      <w:lvlText w:val="%5."/>
      <w:lvlJc w:val="left"/>
      <w:pPr>
        <w:ind w:left="3600" w:hanging="360"/>
      </w:pPr>
    </w:lvl>
    <w:lvl w:ilvl="5" w:tplc="0EEEFE3E" w:tentative="1">
      <w:start w:val="1"/>
      <w:numFmt w:val="lowerRoman"/>
      <w:lvlText w:val="%6."/>
      <w:lvlJc w:val="right"/>
      <w:pPr>
        <w:ind w:left="4320" w:hanging="180"/>
      </w:pPr>
    </w:lvl>
    <w:lvl w:ilvl="6" w:tplc="3996B22C" w:tentative="1">
      <w:start w:val="1"/>
      <w:numFmt w:val="decimal"/>
      <w:lvlText w:val="%7."/>
      <w:lvlJc w:val="left"/>
      <w:pPr>
        <w:ind w:left="5040" w:hanging="360"/>
      </w:pPr>
    </w:lvl>
    <w:lvl w:ilvl="7" w:tplc="F44E194E" w:tentative="1">
      <w:start w:val="1"/>
      <w:numFmt w:val="lowerLetter"/>
      <w:lvlText w:val="%8."/>
      <w:lvlJc w:val="left"/>
      <w:pPr>
        <w:ind w:left="5760" w:hanging="360"/>
      </w:pPr>
    </w:lvl>
    <w:lvl w:ilvl="8" w:tplc="44329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40172"/>
    <w:multiLevelType w:val="hybridMultilevel"/>
    <w:tmpl w:val="3C12EF42"/>
    <w:lvl w:ilvl="0" w:tplc="DAD4A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D8FBAE" w:tentative="1">
      <w:start w:val="1"/>
      <w:numFmt w:val="lowerLetter"/>
      <w:lvlText w:val="%2."/>
      <w:lvlJc w:val="left"/>
      <w:pPr>
        <w:ind w:left="1440" w:hanging="360"/>
      </w:pPr>
    </w:lvl>
    <w:lvl w:ilvl="2" w:tplc="FD4CD2C6" w:tentative="1">
      <w:start w:val="1"/>
      <w:numFmt w:val="lowerRoman"/>
      <w:lvlText w:val="%3."/>
      <w:lvlJc w:val="right"/>
      <w:pPr>
        <w:ind w:left="2160" w:hanging="180"/>
      </w:pPr>
    </w:lvl>
    <w:lvl w:ilvl="3" w:tplc="85C44D72" w:tentative="1">
      <w:start w:val="1"/>
      <w:numFmt w:val="decimal"/>
      <w:lvlText w:val="%4."/>
      <w:lvlJc w:val="left"/>
      <w:pPr>
        <w:ind w:left="2880" w:hanging="360"/>
      </w:pPr>
    </w:lvl>
    <w:lvl w:ilvl="4" w:tplc="7EDAD432" w:tentative="1">
      <w:start w:val="1"/>
      <w:numFmt w:val="lowerLetter"/>
      <w:lvlText w:val="%5."/>
      <w:lvlJc w:val="left"/>
      <w:pPr>
        <w:ind w:left="3600" w:hanging="360"/>
      </w:pPr>
    </w:lvl>
    <w:lvl w:ilvl="5" w:tplc="32AECE84" w:tentative="1">
      <w:start w:val="1"/>
      <w:numFmt w:val="lowerRoman"/>
      <w:lvlText w:val="%6."/>
      <w:lvlJc w:val="right"/>
      <w:pPr>
        <w:ind w:left="4320" w:hanging="180"/>
      </w:pPr>
    </w:lvl>
    <w:lvl w:ilvl="6" w:tplc="55BECD94" w:tentative="1">
      <w:start w:val="1"/>
      <w:numFmt w:val="decimal"/>
      <w:lvlText w:val="%7."/>
      <w:lvlJc w:val="left"/>
      <w:pPr>
        <w:ind w:left="5040" w:hanging="360"/>
      </w:pPr>
    </w:lvl>
    <w:lvl w:ilvl="7" w:tplc="398C30AA" w:tentative="1">
      <w:start w:val="1"/>
      <w:numFmt w:val="lowerLetter"/>
      <w:lvlText w:val="%8."/>
      <w:lvlJc w:val="left"/>
      <w:pPr>
        <w:ind w:left="5760" w:hanging="360"/>
      </w:pPr>
    </w:lvl>
    <w:lvl w:ilvl="8" w:tplc="558C7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42BF2"/>
    <w:multiLevelType w:val="multilevel"/>
    <w:tmpl w:val="509E2D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2" w15:restartNumberingAfterBreak="0">
    <w:nsid w:val="49353E24"/>
    <w:multiLevelType w:val="hybridMultilevel"/>
    <w:tmpl w:val="6DDE5BA4"/>
    <w:lvl w:ilvl="0" w:tplc="9B687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76480A">
      <w:start w:val="1"/>
      <w:numFmt w:val="lowerLetter"/>
      <w:lvlText w:val="%2."/>
      <w:lvlJc w:val="left"/>
      <w:pPr>
        <w:ind w:left="1440" w:hanging="360"/>
      </w:pPr>
    </w:lvl>
    <w:lvl w:ilvl="2" w:tplc="29D89308" w:tentative="1">
      <w:start w:val="1"/>
      <w:numFmt w:val="lowerRoman"/>
      <w:lvlText w:val="%3."/>
      <w:lvlJc w:val="right"/>
      <w:pPr>
        <w:ind w:left="2160" w:hanging="180"/>
      </w:pPr>
    </w:lvl>
    <w:lvl w:ilvl="3" w:tplc="149268B2" w:tentative="1">
      <w:start w:val="1"/>
      <w:numFmt w:val="decimal"/>
      <w:lvlText w:val="%4."/>
      <w:lvlJc w:val="left"/>
      <w:pPr>
        <w:ind w:left="2880" w:hanging="360"/>
      </w:pPr>
    </w:lvl>
    <w:lvl w:ilvl="4" w:tplc="0896D412" w:tentative="1">
      <w:start w:val="1"/>
      <w:numFmt w:val="lowerLetter"/>
      <w:lvlText w:val="%5."/>
      <w:lvlJc w:val="left"/>
      <w:pPr>
        <w:ind w:left="3600" w:hanging="360"/>
      </w:pPr>
    </w:lvl>
    <w:lvl w:ilvl="5" w:tplc="7680999C" w:tentative="1">
      <w:start w:val="1"/>
      <w:numFmt w:val="lowerRoman"/>
      <w:lvlText w:val="%6."/>
      <w:lvlJc w:val="right"/>
      <w:pPr>
        <w:ind w:left="4320" w:hanging="180"/>
      </w:pPr>
    </w:lvl>
    <w:lvl w:ilvl="6" w:tplc="9E3E3390" w:tentative="1">
      <w:start w:val="1"/>
      <w:numFmt w:val="decimal"/>
      <w:lvlText w:val="%7."/>
      <w:lvlJc w:val="left"/>
      <w:pPr>
        <w:ind w:left="5040" w:hanging="360"/>
      </w:pPr>
    </w:lvl>
    <w:lvl w:ilvl="7" w:tplc="A5B232E4" w:tentative="1">
      <w:start w:val="1"/>
      <w:numFmt w:val="lowerLetter"/>
      <w:lvlText w:val="%8."/>
      <w:lvlJc w:val="left"/>
      <w:pPr>
        <w:ind w:left="5760" w:hanging="360"/>
      </w:pPr>
    </w:lvl>
    <w:lvl w:ilvl="8" w:tplc="BF828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55036"/>
    <w:multiLevelType w:val="hybridMultilevel"/>
    <w:tmpl w:val="F4040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5D0B"/>
    <w:multiLevelType w:val="multilevel"/>
    <w:tmpl w:val="5A003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6210B16"/>
    <w:multiLevelType w:val="hybridMultilevel"/>
    <w:tmpl w:val="2354CE96"/>
    <w:lvl w:ilvl="0" w:tplc="60B6B144">
      <w:start w:val="1"/>
      <w:numFmt w:val="decimal"/>
      <w:lvlText w:val="%1."/>
      <w:lvlJc w:val="left"/>
      <w:pPr>
        <w:ind w:left="1080" w:hanging="720"/>
      </w:pPr>
    </w:lvl>
    <w:lvl w:ilvl="1" w:tplc="FF5E60A2">
      <w:start w:val="1"/>
      <w:numFmt w:val="lowerLetter"/>
      <w:lvlText w:val="%2."/>
      <w:lvlJc w:val="left"/>
      <w:pPr>
        <w:ind w:left="1440" w:hanging="360"/>
      </w:pPr>
    </w:lvl>
    <w:lvl w:ilvl="2" w:tplc="8BCA2F60">
      <w:start w:val="1"/>
      <w:numFmt w:val="lowerRoman"/>
      <w:lvlText w:val="%3."/>
      <w:lvlJc w:val="right"/>
      <w:pPr>
        <w:ind w:left="2160" w:hanging="180"/>
      </w:pPr>
    </w:lvl>
    <w:lvl w:ilvl="3" w:tplc="FEE8AA8C">
      <w:start w:val="1"/>
      <w:numFmt w:val="decimal"/>
      <w:lvlText w:val="%4."/>
      <w:lvlJc w:val="left"/>
      <w:pPr>
        <w:ind w:left="2880" w:hanging="360"/>
      </w:pPr>
    </w:lvl>
    <w:lvl w:ilvl="4" w:tplc="68AAB470">
      <w:start w:val="1"/>
      <w:numFmt w:val="lowerLetter"/>
      <w:lvlText w:val="%5."/>
      <w:lvlJc w:val="left"/>
      <w:pPr>
        <w:ind w:left="3600" w:hanging="360"/>
      </w:pPr>
    </w:lvl>
    <w:lvl w:ilvl="5" w:tplc="A830AD98">
      <w:start w:val="1"/>
      <w:numFmt w:val="lowerRoman"/>
      <w:lvlText w:val="%6."/>
      <w:lvlJc w:val="right"/>
      <w:pPr>
        <w:ind w:left="4320" w:hanging="180"/>
      </w:pPr>
    </w:lvl>
    <w:lvl w:ilvl="6" w:tplc="45982D4E">
      <w:start w:val="1"/>
      <w:numFmt w:val="decimal"/>
      <w:lvlText w:val="%7."/>
      <w:lvlJc w:val="left"/>
      <w:pPr>
        <w:ind w:left="5040" w:hanging="360"/>
      </w:pPr>
    </w:lvl>
    <w:lvl w:ilvl="7" w:tplc="6ABE7B40">
      <w:start w:val="1"/>
      <w:numFmt w:val="lowerLetter"/>
      <w:lvlText w:val="%8."/>
      <w:lvlJc w:val="left"/>
      <w:pPr>
        <w:ind w:left="5760" w:hanging="360"/>
      </w:pPr>
    </w:lvl>
    <w:lvl w:ilvl="8" w:tplc="A2F630A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03CE8"/>
    <w:multiLevelType w:val="hybridMultilevel"/>
    <w:tmpl w:val="6D420CDE"/>
    <w:lvl w:ilvl="0" w:tplc="45A404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A"/>
      </w:rPr>
    </w:lvl>
    <w:lvl w:ilvl="1" w:tplc="ABC63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CC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85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A2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8F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E3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E8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A2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14F4B"/>
    <w:multiLevelType w:val="multilevel"/>
    <w:tmpl w:val="1E446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121E78"/>
    <w:multiLevelType w:val="hybridMultilevel"/>
    <w:tmpl w:val="0380A5AE"/>
    <w:lvl w:ilvl="0" w:tplc="DDBAA73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A"/>
        <w:sz w:val="22"/>
      </w:rPr>
    </w:lvl>
    <w:lvl w:ilvl="1" w:tplc="5BCACE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4EED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F00A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685E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C25A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2EAE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92F0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B2FD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C60C89"/>
    <w:multiLevelType w:val="hybridMultilevel"/>
    <w:tmpl w:val="C09A55E8"/>
    <w:lvl w:ilvl="0" w:tplc="11AC5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56C19FA" w:tentative="1">
      <w:start w:val="1"/>
      <w:numFmt w:val="lowerLetter"/>
      <w:lvlText w:val="%2."/>
      <w:lvlJc w:val="left"/>
      <w:pPr>
        <w:ind w:left="1800" w:hanging="360"/>
      </w:pPr>
    </w:lvl>
    <w:lvl w:ilvl="2" w:tplc="E5CEB734" w:tentative="1">
      <w:start w:val="1"/>
      <w:numFmt w:val="lowerRoman"/>
      <w:lvlText w:val="%3."/>
      <w:lvlJc w:val="right"/>
      <w:pPr>
        <w:ind w:left="2520" w:hanging="180"/>
      </w:pPr>
    </w:lvl>
    <w:lvl w:ilvl="3" w:tplc="FDE4B9FE" w:tentative="1">
      <w:start w:val="1"/>
      <w:numFmt w:val="decimal"/>
      <w:lvlText w:val="%4."/>
      <w:lvlJc w:val="left"/>
      <w:pPr>
        <w:ind w:left="3240" w:hanging="360"/>
      </w:pPr>
    </w:lvl>
    <w:lvl w:ilvl="4" w:tplc="FF26F236" w:tentative="1">
      <w:start w:val="1"/>
      <w:numFmt w:val="lowerLetter"/>
      <w:lvlText w:val="%5."/>
      <w:lvlJc w:val="left"/>
      <w:pPr>
        <w:ind w:left="3960" w:hanging="360"/>
      </w:pPr>
    </w:lvl>
    <w:lvl w:ilvl="5" w:tplc="A51A7B24" w:tentative="1">
      <w:start w:val="1"/>
      <w:numFmt w:val="lowerRoman"/>
      <w:lvlText w:val="%6."/>
      <w:lvlJc w:val="right"/>
      <w:pPr>
        <w:ind w:left="4680" w:hanging="180"/>
      </w:pPr>
    </w:lvl>
    <w:lvl w:ilvl="6" w:tplc="BA8C2E02" w:tentative="1">
      <w:start w:val="1"/>
      <w:numFmt w:val="decimal"/>
      <w:lvlText w:val="%7."/>
      <w:lvlJc w:val="left"/>
      <w:pPr>
        <w:ind w:left="5400" w:hanging="360"/>
      </w:pPr>
    </w:lvl>
    <w:lvl w:ilvl="7" w:tplc="52D8937C" w:tentative="1">
      <w:start w:val="1"/>
      <w:numFmt w:val="lowerLetter"/>
      <w:lvlText w:val="%8."/>
      <w:lvlJc w:val="left"/>
      <w:pPr>
        <w:ind w:left="6120" w:hanging="360"/>
      </w:pPr>
    </w:lvl>
    <w:lvl w:ilvl="8" w:tplc="6A62C2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2F42DB"/>
    <w:multiLevelType w:val="hybridMultilevel"/>
    <w:tmpl w:val="4A7A7AE4"/>
    <w:lvl w:ilvl="0" w:tplc="CFF0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DC48E4" w:tentative="1">
      <w:start w:val="1"/>
      <w:numFmt w:val="lowerLetter"/>
      <w:lvlText w:val="%2."/>
      <w:lvlJc w:val="left"/>
      <w:pPr>
        <w:ind w:left="1440" w:hanging="360"/>
      </w:pPr>
    </w:lvl>
    <w:lvl w:ilvl="2" w:tplc="DDF81FF0" w:tentative="1">
      <w:start w:val="1"/>
      <w:numFmt w:val="lowerRoman"/>
      <w:lvlText w:val="%3."/>
      <w:lvlJc w:val="right"/>
      <w:pPr>
        <w:ind w:left="2160" w:hanging="180"/>
      </w:pPr>
    </w:lvl>
    <w:lvl w:ilvl="3" w:tplc="BBAA1CAC" w:tentative="1">
      <w:start w:val="1"/>
      <w:numFmt w:val="decimal"/>
      <w:lvlText w:val="%4."/>
      <w:lvlJc w:val="left"/>
      <w:pPr>
        <w:ind w:left="2880" w:hanging="360"/>
      </w:pPr>
    </w:lvl>
    <w:lvl w:ilvl="4" w:tplc="45B83276" w:tentative="1">
      <w:start w:val="1"/>
      <w:numFmt w:val="lowerLetter"/>
      <w:lvlText w:val="%5."/>
      <w:lvlJc w:val="left"/>
      <w:pPr>
        <w:ind w:left="3600" w:hanging="360"/>
      </w:pPr>
    </w:lvl>
    <w:lvl w:ilvl="5" w:tplc="660C36FA" w:tentative="1">
      <w:start w:val="1"/>
      <w:numFmt w:val="lowerRoman"/>
      <w:lvlText w:val="%6."/>
      <w:lvlJc w:val="right"/>
      <w:pPr>
        <w:ind w:left="4320" w:hanging="180"/>
      </w:pPr>
    </w:lvl>
    <w:lvl w:ilvl="6" w:tplc="622239AC" w:tentative="1">
      <w:start w:val="1"/>
      <w:numFmt w:val="decimal"/>
      <w:lvlText w:val="%7."/>
      <w:lvlJc w:val="left"/>
      <w:pPr>
        <w:ind w:left="5040" w:hanging="360"/>
      </w:pPr>
    </w:lvl>
    <w:lvl w:ilvl="7" w:tplc="0642527E" w:tentative="1">
      <w:start w:val="1"/>
      <w:numFmt w:val="lowerLetter"/>
      <w:lvlText w:val="%8."/>
      <w:lvlJc w:val="left"/>
      <w:pPr>
        <w:ind w:left="5760" w:hanging="360"/>
      </w:pPr>
    </w:lvl>
    <w:lvl w:ilvl="8" w:tplc="31C24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D5446"/>
    <w:multiLevelType w:val="hybridMultilevel"/>
    <w:tmpl w:val="8020EDC2"/>
    <w:lvl w:ilvl="0" w:tplc="40A8B7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4FD2A" w:tentative="1">
      <w:start w:val="1"/>
      <w:numFmt w:val="lowerLetter"/>
      <w:lvlText w:val="%2."/>
      <w:lvlJc w:val="left"/>
      <w:pPr>
        <w:ind w:left="1440" w:hanging="360"/>
      </w:pPr>
    </w:lvl>
    <w:lvl w:ilvl="2" w:tplc="C338BD9E" w:tentative="1">
      <w:start w:val="1"/>
      <w:numFmt w:val="lowerRoman"/>
      <w:lvlText w:val="%3."/>
      <w:lvlJc w:val="right"/>
      <w:pPr>
        <w:ind w:left="2160" w:hanging="180"/>
      </w:pPr>
    </w:lvl>
    <w:lvl w:ilvl="3" w:tplc="E6EED7FA" w:tentative="1">
      <w:start w:val="1"/>
      <w:numFmt w:val="decimal"/>
      <w:lvlText w:val="%4."/>
      <w:lvlJc w:val="left"/>
      <w:pPr>
        <w:ind w:left="2880" w:hanging="360"/>
      </w:pPr>
    </w:lvl>
    <w:lvl w:ilvl="4" w:tplc="4BEC0F5C" w:tentative="1">
      <w:start w:val="1"/>
      <w:numFmt w:val="lowerLetter"/>
      <w:lvlText w:val="%5."/>
      <w:lvlJc w:val="left"/>
      <w:pPr>
        <w:ind w:left="3600" w:hanging="360"/>
      </w:pPr>
    </w:lvl>
    <w:lvl w:ilvl="5" w:tplc="8C34167C" w:tentative="1">
      <w:start w:val="1"/>
      <w:numFmt w:val="lowerRoman"/>
      <w:lvlText w:val="%6."/>
      <w:lvlJc w:val="right"/>
      <w:pPr>
        <w:ind w:left="4320" w:hanging="180"/>
      </w:pPr>
    </w:lvl>
    <w:lvl w:ilvl="6" w:tplc="F702C2AA" w:tentative="1">
      <w:start w:val="1"/>
      <w:numFmt w:val="decimal"/>
      <w:lvlText w:val="%7."/>
      <w:lvlJc w:val="left"/>
      <w:pPr>
        <w:ind w:left="5040" w:hanging="360"/>
      </w:pPr>
    </w:lvl>
    <w:lvl w:ilvl="7" w:tplc="95CE62EE" w:tentative="1">
      <w:start w:val="1"/>
      <w:numFmt w:val="lowerLetter"/>
      <w:lvlText w:val="%8."/>
      <w:lvlJc w:val="left"/>
      <w:pPr>
        <w:ind w:left="5760" w:hanging="360"/>
      </w:pPr>
    </w:lvl>
    <w:lvl w:ilvl="8" w:tplc="A2B6B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81D7E"/>
    <w:multiLevelType w:val="hybridMultilevel"/>
    <w:tmpl w:val="FF0870B4"/>
    <w:lvl w:ilvl="0" w:tplc="1158E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807328" w:tentative="1">
      <w:start w:val="1"/>
      <w:numFmt w:val="lowerLetter"/>
      <w:lvlText w:val="%2."/>
      <w:lvlJc w:val="left"/>
      <w:pPr>
        <w:ind w:left="1440" w:hanging="360"/>
      </w:pPr>
    </w:lvl>
    <w:lvl w:ilvl="2" w:tplc="47FE451C" w:tentative="1">
      <w:start w:val="1"/>
      <w:numFmt w:val="lowerRoman"/>
      <w:lvlText w:val="%3."/>
      <w:lvlJc w:val="right"/>
      <w:pPr>
        <w:ind w:left="2160" w:hanging="180"/>
      </w:pPr>
    </w:lvl>
    <w:lvl w:ilvl="3" w:tplc="9B78E49E" w:tentative="1">
      <w:start w:val="1"/>
      <w:numFmt w:val="decimal"/>
      <w:lvlText w:val="%4."/>
      <w:lvlJc w:val="left"/>
      <w:pPr>
        <w:ind w:left="2880" w:hanging="360"/>
      </w:pPr>
    </w:lvl>
    <w:lvl w:ilvl="4" w:tplc="1BE2131E" w:tentative="1">
      <w:start w:val="1"/>
      <w:numFmt w:val="lowerLetter"/>
      <w:lvlText w:val="%5."/>
      <w:lvlJc w:val="left"/>
      <w:pPr>
        <w:ind w:left="3600" w:hanging="360"/>
      </w:pPr>
    </w:lvl>
    <w:lvl w:ilvl="5" w:tplc="C9BA91F4" w:tentative="1">
      <w:start w:val="1"/>
      <w:numFmt w:val="lowerRoman"/>
      <w:lvlText w:val="%6."/>
      <w:lvlJc w:val="right"/>
      <w:pPr>
        <w:ind w:left="4320" w:hanging="180"/>
      </w:pPr>
    </w:lvl>
    <w:lvl w:ilvl="6" w:tplc="B16AB0B6" w:tentative="1">
      <w:start w:val="1"/>
      <w:numFmt w:val="decimal"/>
      <w:lvlText w:val="%7."/>
      <w:lvlJc w:val="left"/>
      <w:pPr>
        <w:ind w:left="5040" w:hanging="360"/>
      </w:pPr>
    </w:lvl>
    <w:lvl w:ilvl="7" w:tplc="A8ECFC0E" w:tentative="1">
      <w:start w:val="1"/>
      <w:numFmt w:val="lowerLetter"/>
      <w:lvlText w:val="%8."/>
      <w:lvlJc w:val="left"/>
      <w:pPr>
        <w:ind w:left="5760" w:hanging="360"/>
      </w:pPr>
    </w:lvl>
    <w:lvl w:ilvl="8" w:tplc="2EC83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6594E"/>
    <w:multiLevelType w:val="hybridMultilevel"/>
    <w:tmpl w:val="99F6F89E"/>
    <w:lvl w:ilvl="0" w:tplc="9B9E991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C01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58F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EF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CED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00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0C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C6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21"/>
  </w:num>
  <w:num w:numId="5">
    <w:abstractNumId w:val="36"/>
  </w:num>
  <w:num w:numId="6">
    <w:abstractNumId w:val="38"/>
  </w:num>
  <w:num w:numId="7">
    <w:abstractNumId w:val="23"/>
  </w:num>
  <w:num w:numId="8">
    <w:abstractNumId w:val="30"/>
  </w:num>
  <w:num w:numId="9">
    <w:abstractNumId w:val="10"/>
  </w:num>
  <w:num w:numId="10">
    <w:abstractNumId w:val="13"/>
  </w:num>
  <w:num w:numId="11">
    <w:abstractNumId w:val="25"/>
  </w:num>
  <w:num w:numId="12">
    <w:abstractNumId w:val="14"/>
  </w:num>
  <w:num w:numId="13">
    <w:abstractNumId w:val="41"/>
  </w:num>
  <w:num w:numId="14">
    <w:abstractNumId w:val="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4"/>
  </w:num>
  <w:num w:numId="18">
    <w:abstractNumId w:val="32"/>
  </w:num>
  <w:num w:numId="19">
    <w:abstractNumId w:val="19"/>
  </w:num>
  <w:num w:numId="20">
    <w:abstractNumId w:val="18"/>
  </w:num>
  <w:num w:numId="21">
    <w:abstractNumId w:val="24"/>
  </w:num>
  <w:num w:numId="22">
    <w:abstractNumId w:val="17"/>
  </w:num>
  <w:num w:numId="23">
    <w:abstractNumId w:val="43"/>
  </w:num>
  <w:num w:numId="24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6"/>
  </w:num>
  <w:num w:numId="27">
    <w:abstractNumId w:val="22"/>
  </w:num>
  <w:num w:numId="28">
    <w:abstractNumId w:val="11"/>
  </w:num>
  <w:num w:numId="29">
    <w:abstractNumId w:val="29"/>
  </w:num>
  <w:num w:numId="30">
    <w:abstractNumId w:val="28"/>
  </w:num>
  <w:num w:numId="31">
    <w:abstractNumId w:val="40"/>
  </w:num>
  <w:num w:numId="32">
    <w:abstractNumId w:val="31"/>
  </w:num>
  <w:num w:numId="33">
    <w:abstractNumId w:val="26"/>
  </w:num>
  <w:num w:numId="34">
    <w:abstractNumId w:val="42"/>
  </w:num>
  <w:num w:numId="35">
    <w:abstractNumId w:val="3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  <w:num w:numId="42">
    <w:abstractNumId w:val="12"/>
  </w:num>
  <w:num w:numId="43">
    <w:abstractNumId w:val="16"/>
  </w:num>
  <w:num w:numId="44">
    <w:abstractNumId w:val="9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39"/>
    <w:rsid w:val="000208A4"/>
    <w:rsid w:val="00091603"/>
    <w:rsid w:val="000E047E"/>
    <w:rsid w:val="001E0D01"/>
    <w:rsid w:val="002023A8"/>
    <w:rsid w:val="00517AB4"/>
    <w:rsid w:val="00532FC4"/>
    <w:rsid w:val="00562427"/>
    <w:rsid w:val="005D5C88"/>
    <w:rsid w:val="0067038C"/>
    <w:rsid w:val="00682F36"/>
    <w:rsid w:val="007261C1"/>
    <w:rsid w:val="007645DE"/>
    <w:rsid w:val="00771F39"/>
    <w:rsid w:val="007E0D47"/>
    <w:rsid w:val="00970751"/>
    <w:rsid w:val="009E3BC7"/>
    <w:rsid w:val="00A87F72"/>
    <w:rsid w:val="00C81921"/>
    <w:rsid w:val="00CA4F21"/>
    <w:rsid w:val="00CB70EC"/>
    <w:rsid w:val="00CD058D"/>
    <w:rsid w:val="00D57C97"/>
    <w:rsid w:val="00E330AD"/>
    <w:rsid w:val="00ED73F5"/>
    <w:rsid w:val="00F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3ECDA"/>
  <w15:docId w15:val="{022D75E0-1956-4181-BA7C-1ECB49DD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94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B6B7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2">
    <w:name w:val="heading 2"/>
    <w:basedOn w:val="a"/>
    <w:link w:val="21"/>
    <w:qFormat/>
    <w:rsid w:val="004B6B7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9"/>
    <w:qFormat/>
    <w:locked/>
    <w:rsid w:val="00454598"/>
    <w:pPr>
      <w:keepNext/>
      <w:numPr>
        <w:ilvl w:val="2"/>
        <w:numId w:val="1"/>
      </w:numPr>
      <w:tabs>
        <w:tab w:val="left" w:pos="2870"/>
      </w:tabs>
      <w:suppressAutoHyphens/>
      <w:spacing w:before="120" w:after="120" w:line="240" w:lineRule="auto"/>
      <w:ind w:left="2870" w:hanging="360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locked/>
    <w:rsid w:val="00454598"/>
    <w:pPr>
      <w:keepNext/>
      <w:numPr>
        <w:ilvl w:val="3"/>
        <w:numId w:val="1"/>
      </w:numPr>
      <w:tabs>
        <w:tab w:val="left" w:pos="1134"/>
        <w:tab w:val="left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4B6B7D"/>
    <w:rPr>
      <w:rFonts w:ascii="Arial" w:hAnsi="Arial" w:cs="Arial"/>
      <w:b/>
      <w:bCs/>
      <w:sz w:val="32"/>
      <w:szCs w:val="32"/>
      <w:lang w:eastAsia="ar-SA" w:bidi="ar-SA"/>
    </w:rPr>
  </w:style>
  <w:style w:type="character" w:customStyle="1" w:styleId="21">
    <w:name w:val="Заголовок 2 Знак"/>
    <w:link w:val="2"/>
    <w:uiPriority w:val="99"/>
    <w:qFormat/>
    <w:locked/>
    <w:rsid w:val="004B6B7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qFormat/>
    <w:locked/>
    <w:rsid w:val="0097680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qFormat/>
    <w:locked/>
    <w:rsid w:val="0097680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-">
    <w:name w:val="Интернет-ссылка"/>
    <w:uiPriority w:val="99"/>
    <w:semiHidden/>
    <w:rsid w:val="00D9385C"/>
    <w:rPr>
      <w:rFonts w:cs="Times New Roman"/>
      <w:color w:val="0000FF"/>
      <w:u w:val="single"/>
    </w:rPr>
  </w:style>
  <w:style w:type="character" w:customStyle="1" w:styleId="31">
    <w:name w:val="Стиль3 Знак"/>
    <w:link w:val="32"/>
    <w:uiPriority w:val="99"/>
    <w:qFormat/>
    <w:locked/>
    <w:rsid w:val="00035F86"/>
    <w:rPr>
      <w:rFonts w:ascii="Arial" w:hAnsi="Arial"/>
      <w:sz w:val="24"/>
    </w:rPr>
  </w:style>
  <w:style w:type="paragraph" w:customStyle="1" w:styleId="32">
    <w:name w:val="Стиль3"/>
    <w:link w:val="31"/>
    <w:uiPriority w:val="99"/>
    <w:qFormat/>
    <w:rsid w:val="00035F86"/>
    <w:pPr>
      <w:widowControl w:val="0"/>
      <w:tabs>
        <w:tab w:val="left" w:pos="1080"/>
      </w:tabs>
      <w:ind w:left="1080" w:hanging="360"/>
      <w:jc w:val="both"/>
    </w:pPr>
    <w:rPr>
      <w:rFonts w:ascii="Arial" w:hAnsi="Arial"/>
      <w:color w:val="00000A"/>
      <w:sz w:val="24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5F86"/>
    <w:rPr>
      <w:rFonts w:cs="Times New Roman"/>
    </w:rPr>
  </w:style>
  <w:style w:type="paragraph" w:styleId="23">
    <w:name w:val="Body Text Indent 2"/>
    <w:basedOn w:val="a"/>
    <w:link w:val="22"/>
    <w:uiPriority w:val="99"/>
    <w:semiHidden/>
    <w:qFormat/>
    <w:rsid w:val="00035F86"/>
    <w:pPr>
      <w:spacing w:after="120" w:line="480" w:lineRule="auto"/>
      <w:ind w:left="283"/>
    </w:pPr>
  </w:style>
  <w:style w:type="character" w:customStyle="1" w:styleId="a3">
    <w:name w:val="Текст выноски Знак"/>
    <w:uiPriority w:val="99"/>
    <w:semiHidden/>
    <w:qFormat/>
    <w:locked/>
    <w:rsid w:val="002A3EE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24"/>
    <w:uiPriority w:val="99"/>
    <w:qFormat/>
    <w:locked/>
    <w:rsid w:val="008445D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5">
    <w:name w:val="Основной текст с отступом Знак"/>
    <w:uiPriority w:val="99"/>
    <w:qFormat/>
    <w:locked/>
    <w:rsid w:val="008445D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4">
    <w:name w:val="Основной текст 2 Знак"/>
    <w:link w:val="a4"/>
    <w:uiPriority w:val="99"/>
    <w:qFormat/>
    <w:locked/>
    <w:rsid w:val="008445D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Стиль два заголовка Знак"/>
    <w:uiPriority w:val="99"/>
    <w:qFormat/>
    <w:locked/>
    <w:rsid w:val="00454598"/>
    <w:rPr>
      <w:b/>
      <w:sz w:val="22"/>
      <w:lang w:val="ru-RU" w:eastAsia="ru-RU"/>
    </w:rPr>
  </w:style>
  <w:style w:type="character" w:customStyle="1" w:styleId="a7">
    <w:name w:val="Стиль один заголовок Знак"/>
    <w:uiPriority w:val="99"/>
    <w:qFormat/>
    <w:locked/>
    <w:rsid w:val="00454598"/>
    <w:rPr>
      <w:b/>
      <w:sz w:val="22"/>
    </w:rPr>
  </w:style>
  <w:style w:type="character" w:customStyle="1" w:styleId="a8">
    <w:name w:val="Гипертекстовая ссылка"/>
    <w:uiPriority w:val="99"/>
    <w:qFormat/>
    <w:rsid w:val="00687AD7"/>
    <w:rPr>
      <w:rFonts w:cs="Times New Roman"/>
      <w:color w:val="106BBE"/>
    </w:rPr>
  </w:style>
  <w:style w:type="character" w:customStyle="1" w:styleId="a9">
    <w:name w:val="Верхний колонтитул Знак"/>
    <w:uiPriority w:val="99"/>
    <w:qFormat/>
    <w:rsid w:val="00D8756B"/>
    <w:rPr>
      <w:sz w:val="22"/>
      <w:szCs w:val="22"/>
      <w:lang w:eastAsia="en-US"/>
    </w:rPr>
  </w:style>
  <w:style w:type="character" w:customStyle="1" w:styleId="aa">
    <w:name w:val="Нижний колонтитул Знак"/>
    <w:uiPriority w:val="99"/>
    <w:qFormat/>
    <w:rsid w:val="00D8756B"/>
    <w:rPr>
      <w:sz w:val="22"/>
      <w:szCs w:val="22"/>
      <w:lang w:eastAsia="en-US"/>
    </w:rPr>
  </w:style>
  <w:style w:type="character" w:customStyle="1" w:styleId="ab">
    <w:name w:val="Абзац списка Знак"/>
    <w:uiPriority w:val="34"/>
    <w:qFormat/>
    <w:locked/>
    <w:rsid w:val="00D57CE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</w:rPr>
  </w:style>
  <w:style w:type="character" w:customStyle="1" w:styleId="ListLabel15">
    <w:name w:val="ListLabel 15"/>
    <w:qFormat/>
    <w:rPr>
      <w:rFonts w:cs="Times New Roman"/>
      <w:b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sz w:val="22"/>
      <w:szCs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/>
      <w:i w:val="0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  <w:i w:val="0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sz w:val="20"/>
      <w:szCs w:val="2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rFonts w:cs="Times New Roman"/>
      <w:b w:val="0"/>
      <w:bCs w:val="0"/>
      <w:i w:val="0"/>
      <w:iCs w:val="0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color w:val="00000A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rFonts w:cs="Times New Roman"/>
      <w:b w:val="0"/>
      <w:bCs w:val="0"/>
      <w:i w:val="0"/>
      <w:iCs w:val="0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rFonts w:cs="Times New Roman"/>
      <w:b w:val="0"/>
      <w:bCs w:val="0"/>
      <w:i w:val="0"/>
      <w:iCs w:val="0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rFonts w:cs="Times New Roman"/>
      <w:b w:val="0"/>
      <w:bCs w:val="0"/>
      <w:i w:val="0"/>
      <w:iCs w:val="0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9">
    <w:name w:val="ListLabel 119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2">
    <w:name w:val="ListLabel 122"/>
    <w:qFormat/>
    <w:rPr>
      <w:rFonts w:cs="Times New Roman"/>
      <w:b w:val="0"/>
      <w:bCs w:val="0"/>
      <w:i w:val="0"/>
      <w:iCs w:val="0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8">
    <w:name w:val="ListLabel 128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1">
    <w:name w:val="ListLabel 131"/>
    <w:qFormat/>
    <w:rPr>
      <w:rFonts w:cs="Times New Roman"/>
      <w:b w:val="0"/>
      <w:bCs w:val="0"/>
      <w:i w:val="0"/>
      <w:iCs w:val="0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color w:val="00000A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7">
    <w:name w:val="ListLabel 137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0">
    <w:name w:val="ListLabel 140"/>
    <w:qFormat/>
    <w:rPr>
      <w:rFonts w:cs="Times New Roman"/>
      <w:b w:val="0"/>
      <w:bCs w:val="0"/>
      <w:i w:val="0"/>
      <w:iCs w:val="0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6">
    <w:name w:val="ListLabel 146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9">
    <w:name w:val="ListLabel 149"/>
    <w:qFormat/>
    <w:rPr>
      <w:rFonts w:cs="Times New Roman"/>
      <w:b w:val="0"/>
      <w:bCs w:val="0"/>
      <w:i w:val="0"/>
      <w:iCs w:val="0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5">
    <w:name w:val="ListLabel 155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8">
    <w:name w:val="ListLabel 158"/>
    <w:qFormat/>
    <w:rPr>
      <w:rFonts w:cs="Times New Roman"/>
      <w:b w:val="0"/>
      <w:bCs w:val="0"/>
      <w:i w:val="0"/>
      <w:iCs w:val="0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color w:val="00000A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4">
    <w:name w:val="ListLabel 164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7">
    <w:name w:val="ListLabel 167"/>
    <w:qFormat/>
    <w:rPr>
      <w:rFonts w:cs="Times New Roman"/>
      <w:b w:val="0"/>
      <w:bCs w:val="0"/>
      <w:i w:val="0"/>
      <w:iCs w:val="0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3">
    <w:name w:val="ListLabel 173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6">
    <w:name w:val="ListLabel 176"/>
    <w:qFormat/>
    <w:rPr>
      <w:rFonts w:cs="Times New Roman"/>
      <w:b w:val="0"/>
      <w:bCs w:val="0"/>
      <w:i w:val="0"/>
      <w:iCs w:val="0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color w:val="00000A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2">
    <w:name w:val="ListLabel 182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5">
    <w:name w:val="ListLabel 185"/>
    <w:qFormat/>
    <w:rPr>
      <w:rFonts w:cs="Times New Roman"/>
      <w:b w:val="0"/>
      <w:bCs w:val="0"/>
      <w:i w:val="0"/>
      <w:iCs w:val="0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color w:val="00000A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1">
    <w:name w:val="ListLabel 191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4">
    <w:name w:val="ListLabel 194"/>
    <w:qFormat/>
    <w:rPr>
      <w:rFonts w:cs="Times New Roman"/>
      <w:b w:val="0"/>
      <w:bCs w:val="0"/>
      <w:i w:val="0"/>
      <w:iCs w:val="0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0">
    <w:name w:val="ListLabel 200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3">
    <w:name w:val="ListLabel 203"/>
    <w:qFormat/>
    <w:rPr>
      <w:rFonts w:cs="Times New Roman"/>
      <w:b w:val="0"/>
      <w:bCs w:val="0"/>
      <w:i w:val="0"/>
      <w:iCs w:val="0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color w:val="00000A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9">
    <w:name w:val="ListLabel 209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3">
    <w:name w:val="ListLabel 213"/>
    <w:qFormat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paragraph" w:styleId="ac">
    <w:name w:val="Title"/>
    <w:basedOn w:val="a"/>
    <w:next w:val="ad"/>
    <w:link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99"/>
    <w:rsid w:val="008445D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Заголовок Знак"/>
    <w:basedOn w:val="a0"/>
    <w:link w:val="ac"/>
    <w:rsid w:val="0036459D"/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">
    <w:name w:val="List"/>
    <w:basedOn w:val="ad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4A4C8E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2">
    <w:name w:val="......."/>
    <w:basedOn w:val="Default"/>
    <w:next w:val="Default"/>
    <w:uiPriority w:val="99"/>
    <w:qFormat/>
    <w:rsid w:val="004A4C8E"/>
    <w:rPr>
      <w:color w:val="00000A"/>
    </w:rPr>
  </w:style>
  <w:style w:type="paragraph" w:customStyle="1" w:styleId="-3">
    <w:name w:val="Пункт-3"/>
    <w:basedOn w:val="a"/>
    <w:qFormat/>
    <w:rsid w:val="004B6B7D"/>
    <w:pPr>
      <w:spacing w:after="12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"/>
    <w:qFormat/>
    <w:rsid w:val="004B6B7D"/>
    <w:pPr>
      <w:spacing w:after="12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"/>
    <w:qFormat/>
    <w:rsid w:val="004B6B7D"/>
    <w:pPr>
      <w:spacing w:after="12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"/>
    <w:qFormat/>
    <w:rsid w:val="004B6B7D"/>
    <w:pPr>
      <w:spacing w:after="12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af3">
    <w:name w:val="List Paragraph"/>
    <w:aliases w:val="Bullet List,FooterText,numbered"/>
    <w:basedOn w:val="a"/>
    <w:uiPriority w:val="34"/>
    <w:qFormat/>
    <w:rsid w:val="004B6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vps5">
    <w:name w:val="rvps5"/>
    <w:basedOn w:val="a"/>
    <w:uiPriority w:val="99"/>
    <w:qFormat/>
    <w:rsid w:val="00035F86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Словарная статья"/>
    <w:basedOn w:val="a"/>
    <w:uiPriority w:val="99"/>
    <w:qFormat/>
    <w:rsid w:val="00035F86"/>
    <w:pPr>
      <w:spacing w:after="0" w:line="240" w:lineRule="auto"/>
      <w:ind w:right="118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Стиль1"/>
    <w:basedOn w:val="a"/>
    <w:uiPriority w:val="99"/>
    <w:semiHidden/>
    <w:qFormat/>
    <w:rsid w:val="00035F86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f5">
    <w:name w:val="Balloon Text"/>
    <w:basedOn w:val="a"/>
    <w:uiPriority w:val="99"/>
    <w:semiHidden/>
    <w:qFormat/>
    <w:rsid w:val="002A3E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qFormat/>
    <w:rsid w:val="003372B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 Indent"/>
    <w:basedOn w:val="a"/>
    <w:uiPriority w:val="99"/>
    <w:rsid w:val="008445D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5">
    <w:name w:val="Body Text 2"/>
    <w:basedOn w:val="a"/>
    <w:link w:val="210"/>
    <w:uiPriority w:val="99"/>
    <w:qFormat/>
    <w:rsid w:val="008445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lainText1">
    <w:name w:val="Plain Text1"/>
    <w:basedOn w:val="Default"/>
    <w:next w:val="Default"/>
    <w:uiPriority w:val="99"/>
    <w:qFormat/>
    <w:rsid w:val="008445DA"/>
    <w:rPr>
      <w:rFonts w:eastAsia="Calibri"/>
      <w:color w:val="00000A"/>
      <w:lang w:eastAsia="en-US"/>
    </w:rPr>
  </w:style>
  <w:style w:type="paragraph" w:customStyle="1" w:styleId="af8">
    <w:name w:val="....... (...)"/>
    <w:basedOn w:val="Default"/>
    <w:next w:val="Default"/>
    <w:uiPriority w:val="99"/>
    <w:qFormat/>
    <w:rsid w:val="008445DA"/>
    <w:rPr>
      <w:rFonts w:eastAsia="Calibri"/>
      <w:color w:val="00000A"/>
      <w:lang w:eastAsia="en-US"/>
    </w:rPr>
  </w:style>
  <w:style w:type="paragraph" w:customStyle="1" w:styleId="af9">
    <w:name w:val="Стиль два заголовка"/>
    <w:basedOn w:val="2"/>
    <w:uiPriority w:val="99"/>
    <w:qFormat/>
    <w:rsid w:val="00454598"/>
    <w:pPr>
      <w:numPr>
        <w:ilvl w:val="0"/>
        <w:numId w:val="0"/>
      </w:numPr>
      <w:tabs>
        <w:tab w:val="left" w:pos="709"/>
      </w:tabs>
      <w:spacing w:before="360" w:after="120"/>
    </w:pPr>
    <w:rPr>
      <w:rFonts w:ascii="Calibri" w:eastAsia="Calibri" w:hAnsi="Calibri"/>
      <w:bCs w:val="0"/>
      <w:i w:val="0"/>
      <w:iCs w:val="0"/>
      <w:sz w:val="22"/>
      <w:szCs w:val="20"/>
      <w:lang w:eastAsia="ru-RU"/>
    </w:rPr>
  </w:style>
  <w:style w:type="paragraph" w:customStyle="1" w:styleId="afa">
    <w:name w:val="Стиль один заголовок"/>
    <w:basedOn w:val="1"/>
    <w:uiPriority w:val="99"/>
    <w:qFormat/>
    <w:rsid w:val="00454598"/>
    <w:pPr>
      <w:keepLines/>
      <w:numPr>
        <w:numId w:val="0"/>
      </w:numPr>
      <w:tabs>
        <w:tab w:val="left" w:pos="851"/>
      </w:tabs>
      <w:spacing w:before="600" w:after="240"/>
      <w:ind w:firstLine="709"/>
    </w:pPr>
    <w:rPr>
      <w:rFonts w:ascii="Calibri" w:eastAsia="Calibri" w:hAnsi="Calibri" w:cs="Times New Roman"/>
      <w:bCs w:val="0"/>
      <w:sz w:val="22"/>
      <w:szCs w:val="20"/>
      <w:lang w:eastAsia="ru-RU"/>
    </w:rPr>
  </w:style>
  <w:style w:type="paragraph" w:styleId="afb">
    <w:name w:val="No Spacing"/>
    <w:link w:val="afc"/>
    <w:qFormat/>
    <w:rsid w:val="00EF67C8"/>
    <w:rPr>
      <w:color w:val="00000A"/>
      <w:sz w:val="22"/>
      <w:szCs w:val="22"/>
      <w:lang w:eastAsia="en-US"/>
    </w:rPr>
  </w:style>
  <w:style w:type="character" w:customStyle="1" w:styleId="afc">
    <w:name w:val="Без интервала Знак"/>
    <w:link w:val="afb"/>
    <w:locked/>
    <w:rsid w:val="00AC588C"/>
    <w:rPr>
      <w:color w:val="00000A"/>
      <w:sz w:val="22"/>
      <w:szCs w:val="22"/>
      <w:lang w:eastAsia="en-US"/>
    </w:rPr>
  </w:style>
  <w:style w:type="paragraph" w:styleId="afd">
    <w:name w:val="header"/>
    <w:basedOn w:val="a"/>
    <w:uiPriority w:val="99"/>
    <w:unhideWhenUsed/>
    <w:rsid w:val="00D8756B"/>
    <w:pPr>
      <w:tabs>
        <w:tab w:val="center" w:pos="4677"/>
        <w:tab w:val="right" w:pos="9355"/>
      </w:tabs>
    </w:pPr>
  </w:style>
  <w:style w:type="paragraph" w:styleId="afe">
    <w:name w:val="footer"/>
    <w:basedOn w:val="a"/>
    <w:uiPriority w:val="99"/>
    <w:unhideWhenUsed/>
    <w:rsid w:val="00D8756B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qFormat/>
    <w:rsid w:val="00413DF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table" w:styleId="aff">
    <w:name w:val="Table Grid"/>
    <w:basedOn w:val="a1"/>
    <w:uiPriority w:val="99"/>
    <w:rsid w:val="0013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uiPriority w:val="99"/>
    <w:semiHidden/>
    <w:unhideWhenUsed/>
    <w:rsid w:val="006D060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0600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D0600"/>
    <w:rPr>
      <w:color w:val="00000A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060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D0600"/>
    <w:rPr>
      <w:b/>
      <w:bCs/>
      <w:color w:val="00000A"/>
      <w:lang w:eastAsia="en-US"/>
    </w:rPr>
  </w:style>
  <w:style w:type="character" w:styleId="aff5">
    <w:name w:val="Hyperlink"/>
    <w:basedOn w:val="a0"/>
    <w:uiPriority w:val="99"/>
    <w:unhideWhenUsed/>
    <w:rsid w:val="00A92A9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C0DCE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C82723"/>
    <w:rPr>
      <w:rFonts w:ascii="Times New Roman" w:eastAsia="Times New Roman" w:hAnsi="Times New Roman"/>
    </w:rPr>
  </w:style>
  <w:style w:type="paragraph" w:customStyle="1" w:styleId="ConsPlusNormal0">
    <w:name w:val="ConsPlusNormal"/>
    <w:link w:val="ConsPlusNormal"/>
    <w:qFormat/>
    <w:rsid w:val="00C82723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aff6">
    <w:name w:val="Текст сноски Знак"/>
    <w:basedOn w:val="a0"/>
    <w:link w:val="aff7"/>
    <w:uiPriority w:val="99"/>
    <w:semiHidden/>
    <w:rsid w:val="00FC7503"/>
    <w:rPr>
      <w:color w:val="00000A"/>
      <w:lang w:eastAsia="en-US"/>
    </w:rPr>
  </w:style>
  <w:style w:type="paragraph" w:styleId="aff7">
    <w:name w:val="footnote text"/>
    <w:basedOn w:val="a"/>
    <w:link w:val="aff6"/>
    <w:uiPriority w:val="99"/>
    <w:semiHidden/>
    <w:unhideWhenUsed/>
    <w:rsid w:val="00FC7503"/>
    <w:pPr>
      <w:spacing w:after="0" w:line="240" w:lineRule="auto"/>
    </w:pPr>
    <w:rPr>
      <w:sz w:val="20"/>
      <w:szCs w:val="20"/>
    </w:rPr>
  </w:style>
  <w:style w:type="paragraph" w:styleId="20">
    <w:name w:val="List Bullet 2"/>
    <w:basedOn w:val="a"/>
    <w:rsid w:val="00757371"/>
    <w:pPr>
      <w:numPr>
        <w:numId w:val="21"/>
      </w:numPr>
      <w:spacing w:after="0" w:line="240" w:lineRule="auto"/>
      <w:jc w:val="center"/>
    </w:pPr>
    <w:rPr>
      <w:rFonts w:ascii="Times New Roman" w:hAnsi="Times New Roman"/>
      <w:color w:val="auto"/>
      <w:sz w:val="24"/>
      <w:szCs w:val="24"/>
      <w:lang w:eastAsia="ru-RU"/>
    </w:rPr>
  </w:style>
  <w:style w:type="character" w:customStyle="1" w:styleId="210">
    <w:name w:val="Основной текст 2 Знак1"/>
    <w:link w:val="25"/>
    <w:uiPriority w:val="99"/>
    <w:rsid w:val="001F795A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searchresult2">
    <w:name w:val="search_result2"/>
    <w:basedOn w:val="a0"/>
    <w:rsid w:val="00C07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0C88-1FA7-4D0E-A2FF-A568350D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Сергей</dc:creator>
  <dc:description>DOC-MARKER-Tei2Rk9KTlTlzZppi9tDWw</dc:description>
  <cp:lastModifiedBy>User</cp:lastModifiedBy>
  <cp:revision>10</cp:revision>
  <cp:lastPrinted>2026-06-22T03:47:00Z</cp:lastPrinted>
  <dcterms:created xsi:type="dcterms:W3CDTF">2025-08-05T05:26:00Z</dcterms:created>
  <dcterms:modified xsi:type="dcterms:W3CDTF">2026-06-22T03:47:00Z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