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16B" w:rsidRPr="00126BF4" w:rsidRDefault="002107AF" w:rsidP="00126BF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26BF4">
        <w:rPr>
          <w:rFonts w:ascii="Times New Roman" w:eastAsia="Calibri" w:hAnsi="Times New Roman" w:cs="Times New Roman"/>
        </w:rPr>
        <w:t xml:space="preserve">Техническое задание </w:t>
      </w:r>
    </w:p>
    <w:p w:rsidR="007F0037" w:rsidRPr="007F0037" w:rsidRDefault="007F0037" w:rsidP="007F0037">
      <w:pPr>
        <w:shd w:val="clear" w:color="auto" w:fill="FFFFFF"/>
        <w:spacing w:after="0" w:line="240" w:lineRule="auto"/>
        <w:ind w:left="284"/>
        <w:jc w:val="center"/>
        <w:textAlignment w:val="baseline"/>
        <w:rPr>
          <w:rFonts w:ascii="Times New Roman" w:eastAsia="Calibri" w:hAnsi="Times New Roman" w:cs="Times New Roman"/>
        </w:rPr>
      </w:pPr>
      <w:r w:rsidRPr="007F0037">
        <w:rPr>
          <w:rFonts w:ascii="Times New Roman" w:hAnsi="Times New Roman" w:cs="Times New Roman"/>
        </w:rPr>
        <w:t>на поставку ягоды свежемороженой для нужд муниципального автономного дошкольного образовательного учреждения «Детский сад комбинированной направленности № 6» Сосновоборского муниципального округа Красноярского края</w:t>
      </w:r>
    </w:p>
    <w:p w:rsidR="00F43B7C" w:rsidRPr="00573475" w:rsidRDefault="007F0037" w:rsidP="00126BF4">
      <w:pPr>
        <w:numPr>
          <w:ilvl w:val="0"/>
          <w:numId w:val="30"/>
        </w:numPr>
        <w:shd w:val="clear" w:color="auto" w:fill="FFFFFF"/>
        <w:spacing w:after="0" w:line="240" w:lineRule="auto"/>
        <w:ind w:left="284" w:hanging="568"/>
        <w:textAlignment w:val="baseline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Объект закупки</w:t>
      </w:r>
      <w:r w:rsidR="00F43B7C" w:rsidRPr="00126BF4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: </w:t>
      </w:r>
    </w:p>
    <w:p w:rsidR="00573475" w:rsidRPr="00573475" w:rsidRDefault="00573475" w:rsidP="00573475">
      <w:pPr>
        <w:spacing w:after="0" w:line="20" w:lineRule="atLeast"/>
        <w:ind w:left="-284" w:right="-141"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573475">
        <w:rPr>
          <w:rFonts w:ascii="Times New Roman" w:eastAsia="Calibri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490" w:type="dxa"/>
        <w:tblInd w:w="-289" w:type="dxa"/>
        <w:tblLook w:val="04A0"/>
      </w:tblPr>
      <w:tblGrid>
        <w:gridCol w:w="644"/>
        <w:gridCol w:w="1448"/>
        <w:gridCol w:w="3012"/>
        <w:gridCol w:w="1834"/>
        <w:gridCol w:w="1693"/>
        <w:gridCol w:w="1859"/>
      </w:tblGrid>
      <w:tr w:rsidR="007F0037" w:rsidRPr="0033086F" w:rsidTr="007F0037">
        <w:trPr>
          <w:trHeight w:val="345"/>
          <w:tblHeader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573475">
            <w:pPr>
              <w:suppressAutoHyphens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573475">
            <w:pPr>
              <w:suppressAutoHyphens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ОКПД 2</w:t>
            </w:r>
          </w:p>
        </w:tc>
        <w:tc>
          <w:tcPr>
            <w:tcW w:w="3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573475">
            <w:pPr>
              <w:suppressAutoHyphens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Наименование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573475">
            <w:pPr>
              <w:suppressAutoHyphens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Национальный режим</w:t>
            </w:r>
          </w:p>
        </w:tc>
      </w:tr>
      <w:tr w:rsidR="007F0037" w:rsidRPr="0033086F" w:rsidTr="007F0037">
        <w:trPr>
          <w:trHeight w:val="345"/>
          <w:tblHeader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33086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33086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3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33086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Default="007F0037" w:rsidP="003308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1875</w:t>
            </w:r>
          </w:p>
          <w:p w:rsidR="007F0037" w:rsidRPr="0033086F" w:rsidRDefault="007F0037" w:rsidP="003308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3308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037" w:rsidRPr="0033086F" w:rsidRDefault="007F0037" w:rsidP="003308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1875</w:t>
            </w:r>
          </w:p>
          <w:p w:rsidR="007F0037" w:rsidRPr="0033086F" w:rsidRDefault="007F0037" w:rsidP="0033086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</w:pPr>
            <w:r w:rsidRPr="0033086F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</w:rPr>
              <w:t>(Преимущество)</w:t>
            </w:r>
          </w:p>
        </w:tc>
      </w:tr>
      <w:tr w:rsidR="007F0037" w:rsidRPr="0033086F" w:rsidTr="007F0037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1D4848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font543" w:eastAsia="font543" w:hAnsi="font543" w:cs="font543"/>
                <w:kern w:val="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37" w:rsidRPr="0033086F" w:rsidRDefault="007F0037" w:rsidP="001D4848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10.39.21.120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37" w:rsidRPr="0033086F" w:rsidRDefault="007F0037" w:rsidP="001D4848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Ягоды свежемороженые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37" w:rsidRPr="0033086F" w:rsidRDefault="007F0037" w:rsidP="001D4848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 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37" w:rsidRPr="0033086F" w:rsidRDefault="007F0037" w:rsidP="001D4848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0037" w:rsidRPr="0033086F" w:rsidRDefault="007F0037" w:rsidP="001D4848">
            <w:pPr>
              <w:suppressAutoHyphens w:val="0"/>
              <w:spacing w:after="0" w:line="240" w:lineRule="auto"/>
              <w:jc w:val="center"/>
              <w:rPr>
                <w:rFonts w:ascii="font543" w:eastAsia="font543" w:hAnsi="font543" w:cs="font543"/>
                <w:color w:val="00B050"/>
                <w:kern w:val="0"/>
                <w:lang w:eastAsia="ru-RU"/>
              </w:rPr>
            </w:pPr>
            <w:r w:rsidRPr="0033086F">
              <w:rPr>
                <w:rFonts w:ascii="Tahoma" w:eastAsia="font543" w:hAnsi="Tahoma" w:cs="Tahoma"/>
                <w:color w:val="00B050"/>
                <w:kern w:val="0"/>
                <w:lang w:eastAsia="ru-RU"/>
              </w:rPr>
              <w:t>✓</w:t>
            </w:r>
          </w:p>
        </w:tc>
      </w:tr>
      <w:tr w:rsidR="007F0037" w:rsidRPr="0033086F" w:rsidTr="007F0037">
        <w:trPr>
          <w:trHeight w:val="31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numPr>
                <w:ilvl w:val="0"/>
                <w:numId w:val="34"/>
              </w:numPr>
              <w:suppressAutoHyphens w:val="0"/>
              <w:spacing w:after="0" w:line="240" w:lineRule="auto"/>
              <w:ind w:left="0" w:firstLine="0"/>
              <w:jc w:val="center"/>
              <w:rPr>
                <w:rFonts w:ascii="font543" w:eastAsia="font543" w:hAnsi="font543" w:cs="font543"/>
                <w:kern w:val="0"/>
                <w:lang w:eastAsia="ru-RU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10.39.21.120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  <w:r w:rsidRPr="0033086F">
              <w:rPr>
                <w:rFonts w:ascii="font543" w:eastAsia="font543" w:hAnsi="font543" w:cs="font543"/>
                <w:kern w:val="0"/>
                <w:lang w:eastAsia="ru-RU"/>
              </w:rPr>
              <w:t>Ягоды свежемороженые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suppressAutoHyphens w:val="0"/>
              <w:spacing w:after="0" w:line="240" w:lineRule="auto"/>
              <w:rPr>
                <w:rFonts w:ascii="font543" w:eastAsia="font543" w:hAnsi="font543" w:cs="font543"/>
                <w:kern w:val="0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33086F" w:rsidRDefault="007F0037" w:rsidP="007F0037">
            <w:pPr>
              <w:suppressAutoHyphens w:val="0"/>
              <w:spacing w:after="0" w:line="240" w:lineRule="auto"/>
              <w:jc w:val="center"/>
              <w:rPr>
                <w:rFonts w:ascii="Tahoma" w:eastAsia="font543" w:hAnsi="Tahoma" w:cs="Tahoma"/>
                <w:color w:val="00B050"/>
                <w:kern w:val="0"/>
                <w:lang w:eastAsia="ru-RU"/>
              </w:rPr>
            </w:pPr>
            <w:r w:rsidRPr="0033086F">
              <w:rPr>
                <w:rFonts w:ascii="Tahoma" w:eastAsia="font543" w:hAnsi="Tahoma" w:cs="Tahoma"/>
                <w:color w:val="00B050"/>
                <w:kern w:val="0"/>
                <w:lang w:eastAsia="ru-RU"/>
              </w:rPr>
              <w:t>✓</w:t>
            </w:r>
          </w:p>
        </w:tc>
      </w:tr>
    </w:tbl>
    <w:p w:rsidR="00F43B7C" w:rsidRPr="00126BF4" w:rsidRDefault="00F43B7C" w:rsidP="007F0037">
      <w:pPr>
        <w:pStyle w:val="1f2"/>
        <w:spacing w:before="0" w:beforeAutospacing="0" w:after="0"/>
        <w:rPr>
          <w:rFonts w:eastAsia="Arial"/>
          <w:sz w:val="22"/>
          <w:szCs w:val="22"/>
        </w:rPr>
      </w:pPr>
    </w:p>
    <w:tbl>
      <w:tblPr>
        <w:tblW w:w="5216" w:type="pct"/>
        <w:tblInd w:w="-289" w:type="dxa"/>
        <w:tblLook w:val="0000"/>
      </w:tblPr>
      <w:tblGrid>
        <w:gridCol w:w="658"/>
        <w:gridCol w:w="1877"/>
        <w:gridCol w:w="6860"/>
        <w:gridCol w:w="648"/>
        <w:gridCol w:w="682"/>
      </w:tblGrid>
      <w:tr w:rsidR="007F0037" w:rsidRPr="00126BF4" w:rsidTr="007F0037">
        <w:trPr>
          <w:tblHeader/>
        </w:trPr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037" w:rsidRPr="001D4848" w:rsidRDefault="007F0037" w:rsidP="007F0037">
            <w:pPr>
              <w:spacing w:after="0" w:line="240" w:lineRule="auto"/>
              <w:jc w:val="center"/>
              <w:rPr>
                <w:rFonts w:ascii="font543" w:eastAsia="font543" w:hAnsi="font543" w:cs="font543"/>
                <w:b/>
                <w:bCs/>
                <w:color w:val="000000"/>
              </w:rPr>
            </w:pPr>
            <w:r w:rsidRPr="001D4848">
              <w:rPr>
                <w:rFonts w:ascii="font543" w:eastAsia="font543" w:hAnsi="font543" w:cs="font543"/>
                <w:b/>
                <w:bCs/>
                <w:color w:val="000000"/>
              </w:rPr>
              <w:t>№ п/п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037" w:rsidRPr="001D4848" w:rsidRDefault="007F0037" w:rsidP="007F0037">
            <w:pPr>
              <w:spacing w:after="0" w:line="240" w:lineRule="auto"/>
              <w:jc w:val="center"/>
              <w:rPr>
                <w:rFonts w:ascii="font543" w:eastAsia="font543" w:hAnsi="font543" w:cs="font543"/>
                <w:b/>
                <w:bCs/>
                <w:color w:val="000000"/>
              </w:rPr>
            </w:pPr>
            <w:r w:rsidRPr="001D4848">
              <w:rPr>
                <w:rFonts w:ascii="font543" w:eastAsia="font543" w:hAnsi="font543" w:cs="font543"/>
                <w:b/>
                <w:bCs/>
                <w:color w:val="000000"/>
              </w:rPr>
              <w:t>Наименование продукта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037" w:rsidRPr="001D4848" w:rsidRDefault="007F0037" w:rsidP="007F0037">
            <w:pPr>
              <w:spacing w:after="0" w:line="240" w:lineRule="auto"/>
              <w:jc w:val="center"/>
              <w:rPr>
                <w:rFonts w:ascii="font543" w:eastAsia="font543" w:hAnsi="font543" w:cs="font543"/>
                <w:b/>
                <w:bCs/>
                <w:color w:val="000000"/>
              </w:rPr>
            </w:pPr>
            <w:r w:rsidRPr="001D4848">
              <w:rPr>
                <w:rFonts w:ascii="font543" w:eastAsia="font543" w:hAnsi="font543" w:cs="font543"/>
                <w:b/>
                <w:bCs/>
                <w:color w:val="000000"/>
              </w:rPr>
              <w:t>Потребительские свойства, качественные характеристики, сорт, категория, состав продукта, пищевая ценность, другие характеристики, соответствие стандарту (№ ГОСТ, ОСТ, ТУ), вид упаковки, вес, фасовки, сроки годности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37" w:rsidRPr="007F0037" w:rsidRDefault="007F0037" w:rsidP="007F0037">
            <w:pPr>
              <w:spacing w:after="0" w:line="240" w:lineRule="auto"/>
              <w:jc w:val="center"/>
              <w:rPr>
                <w:rFonts w:ascii="Times New Roman" w:eastAsia="font543" w:hAnsi="Times New Roman" w:cs="Times New Roman"/>
                <w:b/>
                <w:bCs/>
                <w:color w:val="000000"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37" w:rsidRPr="007F0037" w:rsidRDefault="007F0037" w:rsidP="007F0037">
            <w:pPr>
              <w:spacing w:after="0" w:line="240" w:lineRule="auto"/>
              <w:jc w:val="center"/>
              <w:rPr>
                <w:rFonts w:ascii="Times New Roman" w:eastAsia="font543" w:hAnsi="Times New Roman" w:cs="Times New Roman"/>
                <w:b/>
                <w:bCs/>
                <w:color w:val="000000"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</w:p>
        </w:tc>
      </w:tr>
      <w:tr w:rsidR="007F0037" w:rsidRPr="00126BF4" w:rsidTr="007F003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font543" w:hAnsi="font543" w:cs="font543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spacing w:after="0" w:line="240" w:lineRule="auto"/>
              <w:jc w:val="center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Ягоды свежемороженые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Соответствует требованиям ГОСТ 33823-2016 Фрукты быстрозамороженные. Общие технические условия и/или ТУ производителя (изготовителя)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 xml:space="preserve">Вид: </w:t>
            </w:r>
            <w:r w:rsidRPr="007F0037">
              <w:rPr>
                <w:rFonts w:ascii="font543" w:hAnsi="font543" w:cs="font543"/>
                <w:i/>
                <w:iCs/>
              </w:rPr>
              <w:t>брусника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Термическое состояние:</w:t>
            </w:r>
            <w:r w:rsidRPr="00126BF4">
              <w:rPr>
                <w:rFonts w:ascii="font543" w:hAnsi="font543" w:cs="font543"/>
                <w:i/>
                <w:iCs/>
              </w:rPr>
              <w:t xml:space="preserve"> Свежемороженая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Внешний вид: ягоды одного помологического сорта, зрелые, чистые, без повреждений сельскохозяйственными вредителями.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Цвет: Однородный, свойственный данному виду свежих ягод в потребительской стадии зрелости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Вкус и запах: свойственный данному виду ягод, без посторонних привкуса и запаха.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Консистенция: близкая к консистенции свежих ягод.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Упаковка: полиэтиленовые мешки, упакованные в ящики или картонные или иная предназначенная и соответствующая стандартам для данного вида продукции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7" w:rsidRPr="007F0037" w:rsidRDefault="007F0037" w:rsidP="007F0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>кг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7" w:rsidRPr="007F0037" w:rsidRDefault="007F0037" w:rsidP="007F0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</w:tr>
      <w:tr w:rsidR="007F0037" w:rsidRPr="00126BF4" w:rsidTr="007F0037"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ascii="font543" w:hAnsi="font543" w:cs="font543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spacing w:after="0" w:line="240" w:lineRule="auto"/>
              <w:jc w:val="center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Ягоды свежемороженые</w:t>
            </w:r>
          </w:p>
        </w:tc>
        <w:tc>
          <w:tcPr>
            <w:tcW w:w="3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Соответствует требованиям ГОСТ 33823-2016 Фрукты быстрозамороженные. Общие технические условия и/или ТУ производителя (изготовителя)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 xml:space="preserve">Вид: </w:t>
            </w:r>
            <w:r w:rsidRPr="00126BF4">
              <w:rPr>
                <w:rFonts w:ascii="font543" w:hAnsi="font543" w:cs="font543"/>
                <w:i/>
                <w:iCs/>
              </w:rPr>
              <w:t xml:space="preserve">клюква, 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Термическое состояние:</w:t>
            </w:r>
            <w:r w:rsidRPr="00126BF4">
              <w:rPr>
                <w:rFonts w:ascii="font543" w:hAnsi="font543" w:cs="font543"/>
                <w:i/>
                <w:iCs/>
              </w:rPr>
              <w:t xml:space="preserve"> Свежемороженая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Внешний вид: ягоды одного помологического сорта, зрелые, чистые, без повреждений сельскохозяйственными вредителями.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Цвет: Однородный, свойственный данному виду свежих ягод в потребительской стадии зрелости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Вкус и запах: свойственный данному виду ягод, без посторонних привкуса и запаха.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Консистенция: близкая к консистенции свежих ягод.</w:t>
            </w:r>
          </w:p>
          <w:p w:rsidR="007F0037" w:rsidRPr="00126BF4" w:rsidRDefault="007F0037" w:rsidP="007F0037">
            <w:pPr>
              <w:spacing w:after="0" w:line="240" w:lineRule="auto"/>
              <w:rPr>
                <w:rFonts w:ascii="font543" w:hAnsi="font543" w:cs="font543"/>
              </w:rPr>
            </w:pPr>
            <w:r w:rsidRPr="00126BF4">
              <w:rPr>
                <w:rFonts w:ascii="font543" w:hAnsi="font543" w:cs="font543"/>
              </w:rPr>
              <w:t>Упаковка: полиэтиленовые мешки, упакованные в ящики или картонные или иная предназначенная и соответствующая стандартам для данного вида продукции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7" w:rsidRPr="007F0037" w:rsidRDefault="007F0037" w:rsidP="007F0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>кг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7" w:rsidRPr="007F0037" w:rsidRDefault="007F0037" w:rsidP="007F00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F0037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</w:tr>
    </w:tbl>
    <w:p w:rsidR="00F43B7C" w:rsidRPr="000024B5" w:rsidRDefault="00F43B7C" w:rsidP="00126BF4">
      <w:pPr>
        <w:widowControl w:val="0"/>
        <w:tabs>
          <w:tab w:val="left" w:pos="1134"/>
        </w:tabs>
        <w:kinsoku w:val="0"/>
        <w:overflowPunct w:val="0"/>
        <w:autoSpaceDE w:val="0"/>
        <w:autoSpaceDN w:val="0"/>
        <w:spacing w:after="0" w:line="240" w:lineRule="auto"/>
        <w:ind w:left="-284"/>
        <w:jc w:val="both"/>
        <w:rPr>
          <w:rFonts w:ascii="Times New Roman" w:eastAsia="Arial" w:hAnsi="Times New Roman" w:cs="Times New Roman"/>
          <w:bCs/>
        </w:rPr>
      </w:pPr>
      <w:r w:rsidRPr="00126BF4">
        <w:rPr>
          <w:rFonts w:ascii="font543" w:eastAsia="Arial" w:hAnsi="font543" w:cs="font543"/>
          <w:b/>
        </w:rPr>
        <w:t>2</w:t>
      </w:r>
      <w:r w:rsidR="007F0037">
        <w:rPr>
          <w:rFonts w:ascii="font543" w:eastAsia="Arial" w:hAnsi="font543" w:cs="font543"/>
          <w:b/>
        </w:rPr>
        <w:t>.</w:t>
      </w:r>
      <w:r w:rsidRPr="00126BF4">
        <w:rPr>
          <w:rFonts w:ascii="font543" w:eastAsia="Arial" w:hAnsi="font543" w:cs="font543"/>
          <w:b/>
        </w:rPr>
        <w:t xml:space="preserve"> Место поставки:</w:t>
      </w:r>
      <w:r w:rsidR="007F0037" w:rsidRPr="000024B5">
        <w:rPr>
          <w:rFonts w:ascii="Times New Roman" w:eastAsia="Arial" w:hAnsi="Times New Roman" w:cs="Times New Roman"/>
          <w:bCs/>
        </w:rPr>
        <w:t xml:space="preserve">МАДОУ «ДСКН № 6» Сосновоборского МО Красноярского края, адрес: 662501, Россия, Красноярский край, </w:t>
      </w:r>
      <w:r w:rsidR="001F505B">
        <w:rPr>
          <w:rFonts w:ascii="Times New Roman" w:eastAsia="Arial" w:hAnsi="Times New Roman" w:cs="Times New Roman"/>
          <w:bCs/>
        </w:rPr>
        <w:t>м.о. Сосновоборский</w:t>
      </w:r>
      <w:r w:rsidR="007F0037" w:rsidRPr="000024B5">
        <w:rPr>
          <w:rFonts w:ascii="Times New Roman" w:eastAsia="Arial" w:hAnsi="Times New Roman" w:cs="Times New Roman"/>
          <w:bCs/>
        </w:rPr>
        <w:t>, г.Сосновоборск, ул. Весенняя, д. 24, пищеблок</w:t>
      </w:r>
    </w:p>
    <w:p w:rsidR="0054016B" w:rsidRDefault="007F0037" w:rsidP="007F0037">
      <w:pPr>
        <w:shd w:val="clear" w:color="auto" w:fill="FFFFFF"/>
        <w:suppressAutoHyphens w:val="0"/>
        <w:spacing w:after="0" w:line="240" w:lineRule="auto"/>
        <w:ind w:hanging="284"/>
        <w:jc w:val="both"/>
        <w:textAlignment w:val="baseline"/>
        <w:rPr>
          <w:rFonts w:ascii="font543" w:eastAsia="font543" w:hAnsi="font543" w:cs="font543"/>
          <w:color w:val="000000"/>
          <w:bdr w:val="none" w:sz="0" w:space="0" w:color="auto" w:frame="1"/>
          <w:lang w:eastAsia="en-US"/>
        </w:rPr>
      </w:pPr>
      <w:r>
        <w:rPr>
          <w:rFonts w:ascii="font543" w:eastAsia="font543" w:hAnsi="font543" w:cs="font543"/>
          <w:b/>
          <w:color w:val="000000"/>
          <w:bdr w:val="none" w:sz="0" w:space="0" w:color="auto" w:frame="1"/>
          <w:lang w:eastAsia="en-US"/>
        </w:rPr>
        <w:t xml:space="preserve">3. </w:t>
      </w:r>
      <w:r w:rsidR="0054016B" w:rsidRPr="00126BF4">
        <w:rPr>
          <w:rFonts w:ascii="font543" w:eastAsia="font543" w:hAnsi="font543" w:cs="font543"/>
          <w:b/>
          <w:color w:val="000000"/>
          <w:bdr w:val="none" w:sz="0" w:space="0" w:color="auto" w:frame="1"/>
          <w:lang w:eastAsia="en-US"/>
        </w:rPr>
        <w:t>Срок поставки</w:t>
      </w:r>
      <w:r w:rsidR="0054016B" w:rsidRPr="00126BF4">
        <w:rPr>
          <w:rFonts w:ascii="font543" w:eastAsia="font543" w:hAnsi="font543" w:cs="font543"/>
          <w:color w:val="000000"/>
          <w:bdr w:val="none" w:sz="0" w:space="0" w:color="auto" w:frame="1"/>
          <w:lang w:eastAsia="en-US"/>
        </w:rPr>
        <w:t>:</w:t>
      </w:r>
      <w:r w:rsidR="000024B5" w:rsidRPr="000024B5">
        <w:rPr>
          <w:rFonts w:ascii="font543" w:eastAsia="font543" w:hAnsi="font543" w:cs="font543"/>
          <w:color w:val="000000"/>
          <w:bdr w:val="none" w:sz="0" w:space="0" w:color="auto" w:frame="1"/>
          <w:lang w:eastAsia="en-US"/>
        </w:rPr>
        <w:t>с</w:t>
      </w:r>
      <w:r w:rsidR="000024B5">
        <w:rPr>
          <w:rFonts w:ascii="font543" w:eastAsia="font543" w:hAnsi="font543" w:cs="font543"/>
          <w:color w:val="000000"/>
          <w:bdr w:val="none" w:sz="0" w:space="0" w:color="auto" w:frame="1"/>
          <w:lang w:eastAsia="en-US"/>
        </w:rPr>
        <w:t xml:space="preserve"> момента заключения договора, но не ранее чем</w:t>
      </w:r>
      <w:r w:rsidR="000024B5" w:rsidRPr="000024B5">
        <w:rPr>
          <w:rFonts w:ascii="font543" w:eastAsia="font543" w:hAnsi="font543" w:cs="font543"/>
          <w:color w:val="000000"/>
          <w:bdr w:val="none" w:sz="0" w:space="0" w:color="auto" w:frame="1"/>
          <w:lang w:eastAsia="en-US"/>
        </w:rPr>
        <w:t xml:space="preserve"> 01.07.2026г. по 31.12.2026г.</w:t>
      </w:r>
    </w:p>
    <w:p w:rsidR="000024B5" w:rsidRDefault="000024B5" w:rsidP="000024B5">
      <w:pPr>
        <w:shd w:val="clear" w:color="auto" w:fill="FFFFFF"/>
        <w:suppressAutoHyphens w:val="0"/>
        <w:spacing w:after="0" w:line="240" w:lineRule="auto"/>
        <w:ind w:left="-284"/>
        <w:jc w:val="both"/>
        <w:textAlignment w:val="baseline"/>
        <w:rPr>
          <w:rFonts w:ascii="font543" w:eastAsia="font543" w:hAnsi="font543" w:cs="font543"/>
          <w:color w:val="000000"/>
          <w:lang w:eastAsia="en-US"/>
        </w:rPr>
      </w:pPr>
      <w:r>
        <w:rPr>
          <w:rFonts w:ascii="font543" w:eastAsia="font543" w:hAnsi="font543" w:cs="font543"/>
          <w:color w:val="000000"/>
          <w:lang w:eastAsia="en-US"/>
        </w:rPr>
        <w:t xml:space="preserve">3.1. </w:t>
      </w:r>
      <w:r w:rsidRPr="000024B5">
        <w:rPr>
          <w:rFonts w:ascii="font543" w:eastAsia="font543" w:hAnsi="font543" w:cs="font543"/>
          <w:color w:val="000000"/>
          <w:lang w:eastAsia="en-US"/>
        </w:rPr>
        <w:t>Поставка товара осуществляется в соответствии с заявками Заказчика. График поставки – еженедельно: понедельник, среда до 12-00 часов (время местное). Если поставка выпадает на праздничный день, то срок поставки переносится на первый рабочий день после праздничного.</w:t>
      </w:r>
    </w:p>
    <w:p w:rsidR="000024B5" w:rsidRPr="00126BF4" w:rsidRDefault="000024B5" w:rsidP="000024B5">
      <w:pPr>
        <w:shd w:val="clear" w:color="auto" w:fill="FFFFFF"/>
        <w:suppressAutoHyphens w:val="0"/>
        <w:spacing w:after="0" w:line="240" w:lineRule="auto"/>
        <w:ind w:left="-284"/>
        <w:jc w:val="both"/>
        <w:textAlignment w:val="baseline"/>
        <w:rPr>
          <w:rFonts w:ascii="font543" w:eastAsia="font543" w:hAnsi="font543" w:cs="font543"/>
          <w:color w:val="000000"/>
          <w:lang w:eastAsia="en-US"/>
        </w:rPr>
      </w:pPr>
      <w:r>
        <w:rPr>
          <w:rFonts w:ascii="font543" w:eastAsia="font543" w:hAnsi="font543" w:cs="font543"/>
          <w:color w:val="000000"/>
          <w:lang w:eastAsia="en-US"/>
        </w:rPr>
        <w:t xml:space="preserve">3.2. </w:t>
      </w:r>
      <w:r w:rsidRPr="000024B5">
        <w:rPr>
          <w:rFonts w:ascii="font543" w:eastAsia="font543" w:hAnsi="font543" w:cs="font543"/>
          <w:color w:val="000000"/>
          <w:lang w:eastAsia="en-US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  <w:b/>
        </w:rPr>
      </w:pPr>
      <w:r w:rsidRPr="00126BF4">
        <w:rPr>
          <w:rFonts w:ascii="font543" w:hAnsi="font543" w:cs="font543"/>
          <w:b/>
        </w:rPr>
        <w:lastRenderedPageBreak/>
        <w:t>4.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Федеральным законом от 02.01.2000 № 29-ФЗ «О качестве и безопасности пищевых продуктов»;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Федеральным закон от 30.03.1999 № 52-ФЗ «О санитарно-эпидемиологическом благополучии населения»;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СанПиН 2.3.2.1324-03 «Гигиенические требования к срокам годности и условиям хранения пищевых продуктов»;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СанПиН 2.3.2.1078-01 «Гигиенические требования к безопасности и пищевой ценности пищевых продуктов»;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ТР ТС 021/2011 «О безопасности пищевой продукции»;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ТР ТС 022/2011 «Пищевая продукция в части ее маркировки»;</w:t>
      </w:r>
    </w:p>
    <w:p w:rsidR="00B87247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ТР ТС 005/2011 «О безопасности упаковки»;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  <w:b/>
        </w:rPr>
      </w:pPr>
      <w:r w:rsidRPr="00126BF4">
        <w:rPr>
          <w:rFonts w:ascii="font543" w:hAnsi="font543" w:cs="font543"/>
          <w:b/>
        </w:rPr>
        <w:t>5. Требования к сроку и (или) объему предоставления гарантий качества товаров: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5.3. Остаточный срок годности: не менее 80% от установленного производителем.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  <w:b/>
        </w:rPr>
      </w:pPr>
      <w:r w:rsidRPr="00126BF4">
        <w:rPr>
          <w:rFonts w:ascii="font543" w:hAnsi="font543" w:cs="font543"/>
          <w:b/>
        </w:rPr>
        <w:t>6. Требования к условиям поставки товара, отгрузке товара: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6.4. Товар должен сопровождаться следующими документами: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– товарная накладная (ТОРГ-12) или УПД (оригиналы);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– счет на оплату (оригиналы);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– счет-фактура или УПД (оригиналы);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</w:rPr>
      </w:pPr>
      <w:r w:rsidRPr="00126BF4">
        <w:rPr>
          <w:rFonts w:ascii="font543" w:hAnsi="font543" w:cs="font543"/>
        </w:rPr>
        <w:t>– копия сертификата соответствия или декларации соответствия.</w:t>
      </w:r>
    </w:p>
    <w:p w:rsidR="00B87247" w:rsidRPr="00126BF4" w:rsidRDefault="00B87247" w:rsidP="000B32E6">
      <w:pPr>
        <w:spacing w:after="0" w:line="240" w:lineRule="auto"/>
        <w:ind w:left="-284"/>
        <w:jc w:val="both"/>
        <w:rPr>
          <w:rFonts w:ascii="font543" w:hAnsi="font543" w:cs="font543"/>
          <w:b/>
          <w:bCs/>
        </w:rPr>
      </w:pPr>
      <w:r w:rsidRPr="00126BF4">
        <w:rPr>
          <w:rFonts w:ascii="font543" w:hAnsi="font543" w:cs="font543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B87247" w:rsidRPr="00126BF4" w:rsidSect="00B87247">
      <w:pgSz w:w="11906" w:h="16838"/>
      <w:pgMar w:top="709" w:right="707" w:bottom="1134" w:left="1134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75E" w:rsidRDefault="0055475E">
      <w:pPr>
        <w:spacing w:after="0" w:line="240" w:lineRule="auto"/>
      </w:pPr>
      <w:r>
        <w:separator/>
      </w:r>
    </w:p>
  </w:endnote>
  <w:endnote w:type="continuationSeparator" w:id="1">
    <w:p w:rsidR="0055475E" w:rsidRDefault="00554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QKUHE+TimesNewRomanPSMT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54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NTHelvetica/Cyrillic">
    <w:charset w:val="00"/>
    <w:family w:val="roman"/>
    <w:pitch w:val="variable"/>
    <w:sig w:usb0="00000000" w:usb1="00000000" w:usb2="00000000" w:usb3="00000000" w:csb0="0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75E" w:rsidRDefault="0055475E">
      <w:pPr>
        <w:spacing w:after="0" w:line="240" w:lineRule="auto"/>
      </w:pPr>
      <w:r>
        <w:separator/>
      </w:r>
    </w:p>
  </w:footnote>
  <w:footnote w:type="continuationSeparator" w:id="1">
    <w:p w:rsidR="0055475E" w:rsidRDefault="00554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954" w:hanging="124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3" w:hanging="124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52" w:hanging="124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1" w:hanging="124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50" w:hanging="124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5">
    <w:nsid w:val="00000006"/>
    <w:multiLevelType w:val="multilevel"/>
    <w:tmpl w:val="00000006"/>
    <w:name w:val="WWNum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117789B"/>
    <w:multiLevelType w:val="multilevel"/>
    <w:tmpl w:val="23B644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8579F"/>
    <w:multiLevelType w:val="multilevel"/>
    <w:tmpl w:val="6602F7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14F30CB"/>
    <w:multiLevelType w:val="multilevel"/>
    <w:tmpl w:val="3214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9">
    <w:nsid w:val="168932EE"/>
    <w:multiLevelType w:val="multilevel"/>
    <w:tmpl w:val="2B2E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10">
    <w:nsid w:val="1B35066B"/>
    <w:multiLevelType w:val="multilevel"/>
    <w:tmpl w:val="AEE63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F12C41"/>
    <w:multiLevelType w:val="hybridMultilevel"/>
    <w:tmpl w:val="0F7ED062"/>
    <w:lvl w:ilvl="0" w:tplc="4524EEF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0647A3"/>
    <w:multiLevelType w:val="hybridMultilevel"/>
    <w:tmpl w:val="3FAA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162E58"/>
    <w:multiLevelType w:val="multilevel"/>
    <w:tmpl w:val="6172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14">
    <w:nsid w:val="2E1A4703"/>
    <w:multiLevelType w:val="multilevel"/>
    <w:tmpl w:val="EB96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340992"/>
    <w:multiLevelType w:val="multilevel"/>
    <w:tmpl w:val="DF229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16">
    <w:nsid w:val="353147E9"/>
    <w:multiLevelType w:val="multilevel"/>
    <w:tmpl w:val="0C2A1E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6D6C3A"/>
    <w:multiLevelType w:val="hybridMultilevel"/>
    <w:tmpl w:val="F596112C"/>
    <w:lvl w:ilvl="0" w:tplc="FC0E30BA">
      <w:start w:val="1"/>
      <w:numFmt w:val="decimal"/>
      <w:lvlText w:val="%1."/>
      <w:lvlJc w:val="left"/>
      <w:pPr>
        <w:ind w:left="720" w:hanging="360"/>
      </w:pPr>
      <w:rPr>
        <w:rFonts w:ascii="font543" w:eastAsia="font543" w:hAnsi="font543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E6F86"/>
    <w:multiLevelType w:val="multilevel"/>
    <w:tmpl w:val="5478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19">
    <w:nsid w:val="5431149C"/>
    <w:multiLevelType w:val="multilevel"/>
    <w:tmpl w:val="A50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20">
    <w:nsid w:val="543F38B8"/>
    <w:multiLevelType w:val="multilevel"/>
    <w:tmpl w:val="DECCFC4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8755AA9"/>
    <w:multiLevelType w:val="hybridMultilevel"/>
    <w:tmpl w:val="DD22E4EA"/>
    <w:lvl w:ilvl="0" w:tplc="86284922">
      <w:start w:val="1"/>
      <w:numFmt w:val="decimal"/>
      <w:lvlText w:val="%1."/>
      <w:lvlJc w:val="left"/>
      <w:pPr>
        <w:ind w:left="720" w:hanging="360"/>
      </w:pPr>
      <w:rPr>
        <w:rFonts w:ascii="Times New Roman" w:eastAsia="font543" w:hAnsi="Times New Roman" w:cs="Times New Roman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76C"/>
    <w:multiLevelType w:val="multilevel"/>
    <w:tmpl w:val="60843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8166FC"/>
    <w:multiLevelType w:val="multilevel"/>
    <w:tmpl w:val="1C4CE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174493"/>
    <w:multiLevelType w:val="hybridMultilevel"/>
    <w:tmpl w:val="3FAA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203B5C"/>
    <w:multiLevelType w:val="multilevel"/>
    <w:tmpl w:val="0E0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26">
    <w:nsid w:val="62D12AC1"/>
    <w:multiLevelType w:val="multilevel"/>
    <w:tmpl w:val="AEF45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41279A"/>
    <w:multiLevelType w:val="singleLevel"/>
    <w:tmpl w:val="6894933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28">
    <w:nsid w:val="679D3E8D"/>
    <w:multiLevelType w:val="multilevel"/>
    <w:tmpl w:val="C900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E348C8"/>
    <w:multiLevelType w:val="multilevel"/>
    <w:tmpl w:val="BEB0EA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0">
    <w:nsid w:val="696A4767"/>
    <w:multiLevelType w:val="multilevel"/>
    <w:tmpl w:val="EC6A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31">
    <w:nsid w:val="704B4FB3"/>
    <w:multiLevelType w:val="multilevel"/>
    <w:tmpl w:val="979E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32">
    <w:nsid w:val="73BF3E7F"/>
    <w:multiLevelType w:val="multilevel"/>
    <w:tmpl w:val="A6AA3B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BF1458"/>
    <w:multiLevelType w:val="multilevel"/>
    <w:tmpl w:val="3476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imSun" w:hAnsi="SimSu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QKUHE+TimesNewRomanPSMT" w:hAnsi="AQKUHE+TimesNewRomanPSMT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  <w:sz w:val="20"/>
      </w:rPr>
    </w:lvl>
  </w:abstractNum>
  <w:abstractNum w:abstractNumId="34">
    <w:nsid w:val="7E4A24CA"/>
    <w:multiLevelType w:val="multilevel"/>
    <w:tmpl w:val="8EF2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4"/>
  </w:num>
  <w:num w:numId="8">
    <w:abstractNumId w:val="23"/>
  </w:num>
  <w:num w:numId="9">
    <w:abstractNumId w:val="26"/>
  </w:num>
  <w:num w:numId="10">
    <w:abstractNumId w:val="25"/>
  </w:num>
  <w:num w:numId="11">
    <w:abstractNumId w:val="16"/>
  </w:num>
  <w:num w:numId="12">
    <w:abstractNumId w:val="32"/>
  </w:num>
  <w:num w:numId="13">
    <w:abstractNumId w:val="14"/>
  </w:num>
  <w:num w:numId="14">
    <w:abstractNumId w:val="22"/>
  </w:num>
  <w:num w:numId="15">
    <w:abstractNumId w:val="6"/>
  </w:num>
  <w:num w:numId="16">
    <w:abstractNumId w:val="19"/>
  </w:num>
  <w:num w:numId="17">
    <w:abstractNumId w:val="27"/>
  </w:num>
  <w:num w:numId="18">
    <w:abstractNumId w:val="10"/>
  </w:num>
  <w:num w:numId="19">
    <w:abstractNumId w:val="28"/>
  </w:num>
  <w:num w:numId="20">
    <w:abstractNumId w:val="15"/>
  </w:num>
  <w:num w:numId="21">
    <w:abstractNumId w:val="31"/>
  </w:num>
  <w:num w:numId="22">
    <w:abstractNumId w:val="33"/>
  </w:num>
  <w:num w:numId="23">
    <w:abstractNumId w:val="11"/>
  </w:num>
  <w:num w:numId="24">
    <w:abstractNumId w:val="9"/>
  </w:num>
  <w:num w:numId="25">
    <w:abstractNumId w:val="30"/>
  </w:num>
  <w:num w:numId="26">
    <w:abstractNumId w:val="18"/>
  </w:num>
  <w:num w:numId="27">
    <w:abstractNumId w:val="13"/>
  </w:num>
  <w:num w:numId="28">
    <w:abstractNumId w:val="8"/>
  </w:num>
  <w:num w:numId="29">
    <w:abstractNumId w:val="20"/>
  </w:num>
  <w:num w:numId="30">
    <w:abstractNumId w:val="21"/>
  </w:num>
  <w:num w:numId="31">
    <w:abstractNumId w:val="17"/>
  </w:num>
  <w:num w:numId="32">
    <w:abstractNumId w:val="7"/>
  </w:num>
  <w:num w:numId="33">
    <w:abstractNumId w:val="29"/>
  </w:num>
  <w:num w:numId="34">
    <w:abstractNumId w:val="12"/>
  </w:num>
  <w:num w:numId="3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9C18B5"/>
    <w:rsid w:val="000024B5"/>
    <w:rsid w:val="000200FB"/>
    <w:rsid w:val="00022D1D"/>
    <w:rsid w:val="0004017D"/>
    <w:rsid w:val="00051FD4"/>
    <w:rsid w:val="00055A6B"/>
    <w:rsid w:val="00056CDD"/>
    <w:rsid w:val="0006303D"/>
    <w:rsid w:val="00063B54"/>
    <w:rsid w:val="00074A1B"/>
    <w:rsid w:val="0009005C"/>
    <w:rsid w:val="000903EA"/>
    <w:rsid w:val="000912B7"/>
    <w:rsid w:val="000A0F89"/>
    <w:rsid w:val="000A37BD"/>
    <w:rsid w:val="000A49B3"/>
    <w:rsid w:val="000B32E6"/>
    <w:rsid w:val="000C004F"/>
    <w:rsid w:val="000C28BA"/>
    <w:rsid w:val="000C3DE8"/>
    <w:rsid w:val="000D2943"/>
    <w:rsid w:val="000D563F"/>
    <w:rsid w:val="0010168E"/>
    <w:rsid w:val="00105C98"/>
    <w:rsid w:val="00107903"/>
    <w:rsid w:val="0011380A"/>
    <w:rsid w:val="00122291"/>
    <w:rsid w:val="001240C6"/>
    <w:rsid w:val="00124903"/>
    <w:rsid w:val="00125178"/>
    <w:rsid w:val="00126BF4"/>
    <w:rsid w:val="00133A11"/>
    <w:rsid w:val="0014168F"/>
    <w:rsid w:val="00144F75"/>
    <w:rsid w:val="001556EB"/>
    <w:rsid w:val="001730AC"/>
    <w:rsid w:val="001771CF"/>
    <w:rsid w:val="001807DD"/>
    <w:rsid w:val="001807FD"/>
    <w:rsid w:val="00190A81"/>
    <w:rsid w:val="00190BB1"/>
    <w:rsid w:val="00193939"/>
    <w:rsid w:val="00197CCA"/>
    <w:rsid w:val="001A084A"/>
    <w:rsid w:val="001A7D39"/>
    <w:rsid w:val="001D2DA4"/>
    <w:rsid w:val="001D3D59"/>
    <w:rsid w:val="001D3E16"/>
    <w:rsid w:val="001D4848"/>
    <w:rsid w:val="001D72C1"/>
    <w:rsid w:val="001E0ED0"/>
    <w:rsid w:val="001F100A"/>
    <w:rsid w:val="001F505B"/>
    <w:rsid w:val="00207268"/>
    <w:rsid w:val="002107AF"/>
    <w:rsid w:val="002130B2"/>
    <w:rsid w:val="00223386"/>
    <w:rsid w:val="0024363F"/>
    <w:rsid w:val="00253972"/>
    <w:rsid w:val="00254C38"/>
    <w:rsid w:val="0025531B"/>
    <w:rsid w:val="0026240F"/>
    <w:rsid w:val="0026292A"/>
    <w:rsid w:val="00263E57"/>
    <w:rsid w:val="00272013"/>
    <w:rsid w:val="0028078A"/>
    <w:rsid w:val="002B0104"/>
    <w:rsid w:val="002B5B9B"/>
    <w:rsid w:val="002C5480"/>
    <w:rsid w:val="002C5878"/>
    <w:rsid w:val="002C60F6"/>
    <w:rsid w:val="002D4C4F"/>
    <w:rsid w:val="002E5A75"/>
    <w:rsid w:val="002E7AA8"/>
    <w:rsid w:val="002F4804"/>
    <w:rsid w:val="002F4D4D"/>
    <w:rsid w:val="002F5265"/>
    <w:rsid w:val="002F72F3"/>
    <w:rsid w:val="003115F7"/>
    <w:rsid w:val="00312EA6"/>
    <w:rsid w:val="00317137"/>
    <w:rsid w:val="003275F3"/>
    <w:rsid w:val="0033086F"/>
    <w:rsid w:val="0033354C"/>
    <w:rsid w:val="003501EC"/>
    <w:rsid w:val="00353BE9"/>
    <w:rsid w:val="0035694F"/>
    <w:rsid w:val="0036427C"/>
    <w:rsid w:val="00366A4E"/>
    <w:rsid w:val="00372121"/>
    <w:rsid w:val="00375788"/>
    <w:rsid w:val="00377B00"/>
    <w:rsid w:val="00380877"/>
    <w:rsid w:val="003834A4"/>
    <w:rsid w:val="00392818"/>
    <w:rsid w:val="00393312"/>
    <w:rsid w:val="00395171"/>
    <w:rsid w:val="003A23F8"/>
    <w:rsid w:val="003A32C5"/>
    <w:rsid w:val="003A5591"/>
    <w:rsid w:val="003A6EB7"/>
    <w:rsid w:val="003B09DB"/>
    <w:rsid w:val="003C1FF9"/>
    <w:rsid w:val="003C4D72"/>
    <w:rsid w:val="003C4D76"/>
    <w:rsid w:val="003D18B1"/>
    <w:rsid w:val="003E26D6"/>
    <w:rsid w:val="00400947"/>
    <w:rsid w:val="00402585"/>
    <w:rsid w:val="004033FC"/>
    <w:rsid w:val="00403C94"/>
    <w:rsid w:val="004050BF"/>
    <w:rsid w:val="0041112E"/>
    <w:rsid w:val="00434B28"/>
    <w:rsid w:val="00443E08"/>
    <w:rsid w:val="00460591"/>
    <w:rsid w:val="0046693D"/>
    <w:rsid w:val="00466E54"/>
    <w:rsid w:val="00467021"/>
    <w:rsid w:val="00467AF8"/>
    <w:rsid w:val="0047010C"/>
    <w:rsid w:val="004824CE"/>
    <w:rsid w:val="0048757A"/>
    <w:rsid w:val="004900A0"/>
    <w:rsid w:val="00497188"/>
    <w:rsid w:val="004A370C"/>
    <w:rsid w:val="004B03D1"/>
    <w:rsid w:val="004B7B3D"/>
    <w:rsid w:val="004C11AF"/>
    <w:rsid w:val="004D1B5A"/>
    <w:rsid w:val="004D31C9"/>
    <w:rsid w:val="004F182A"/>
    <w:rsid w:val="00501953"/>
    <w:rsid w:val="00501AEE"/>
    <w:rsid w:val="00510077"/>
    <w:rsid w:val="00510CD4"/>
    <w:rsid w:val="00510EB3"/>
    <w:rsid w:val="00513E96"/>
    <w:rsid w:val="005159CE"/>
    <w:rsid w:val="00524B5B"/>
    <w:rsid w:val="0052730E"/>
    <w:rsid w:val="005311A2"/>
    <w:rsid w:val="00531613"/>
    <w:rsid w:val="00534E06"/>
    <w:rsid w:val="00535131"/>
    <w:rsid w:val="0054016B"/>
    <w:rsid w:val="00550186"/>
    <w:rsid w:val="00552A27"/>
    <w:rsid w:val="0055407C"/>
    <w:rsid w:val="0055475E"/>
    <w:rsid w:val="005731DB"/>
    <w:rsid w:val="00573475"/>
    <w:rsid w:val="00574E64"/>
    <w:rsid w:val="005767EB"/>
    <w:rsid w:val="0058433B"/>
    <w:rsid w:val="005854A3"/>
    <w:rsid w:val="00585FCC"/>
    <w:rsid w:val="00593D31"/>
    <w:rsid w:val="005A04EF"/>
    <w:rsid w:val="005A09AB"/>
    <w:rsid w:val="005A115B"/>
    <w:rsid w:val="005A48D2"/>
    <w:rsid w:val="005B1753"/>
    <w:rsid w:val="005B290B"/>
    <w:rsid w:val="005B446F"/>
    <w:rsid w:val="005D0AD8"/>
    <w:rsid w:val="005D219C"/>
    <w:rsid w:val="005D2BC9"/>
    <w:rsid w:val="005E3D90"/>
    <w:rsid w:val="005E485B"/>
    <w:rsid w:val="005F3292"/>
    <w:rsid w:val="00600E79"/>
    <w:rsid w:val="0060376E"/>
    <w:rsid w:val="0060540B"/>
    <w:rsid w:val="0061246D"/>
    <w:rsid w:val="00614A26"/>
    <w:rsid w:val="0061561C"/>
    <w:rsid w:val="0062154E"/>
    <w:rsid w:val="0062189C"/>
    <w:rsid w:val="00632638"/>
    <w:rsid w:val="00643386"/>
    <w:rsid w:val="006455C1"/>
    <w:rsid w:val="00646792"/>
    <w:rsid w:val="00656597"/>
    <w:rsid w:val="0066006F"/>
    <w:rsid w:val="006675C9"/>
    <w:rsid w:val="00672561"/>
    <w:rsid w:val="00676DEA"/>
    <w:rsid w:val="00682C0F"/>
    <w:rsid w:val="006853F8"/>
    <w:rsid w:val="00695395"/>
    <w:rsid w:val="00697A73"/>
    <w:rsid w:val="006A68C9"/>
    <w:rsid w:val="006C712C"/>
    <w:rsid w:val="006D2754"/>
    <w:rsid w:val="006D3F8F"/>
    <w:rsid w:val="006D7533"/>
    <w:rsid w:val="006D7550"/>
    <w:rsid w:val="006E3B90"/>
    <w:rsid w:val="006F22F1"/>
    <w:rsid w:val="006F546C"/>
    <w:rsid w:val="00701EFE"/>
    <w:rsid w:val="00702413"/>
    <w:rsid w:val="007243DA"/>
    <w:rsid w:val="00742D51"/>
    <w:rsid w:val="00750389"/>
    <w:rsid w:val="00753DF6"/>
    <w:rsid w:val="00757E67"/>
    <w:rsid w:val="00762A86"/>
    <w:rsid w:val="007648EC"/>
    <w:rsid w:val="00774DF4"/>
    <w:rsid w:val="00787900"/>
    <w:rsid w:val="0079611D"/>
    <w:rsid w:val="007A7271"/>
    <w:rsid w:val="007A7E46"/>
    <w:rsid w:val="007C0D57"/>
    <w:rsid w:val="007D21DD"/>
    <w:rsid w:val="007F0037"/>
    <w:rsid w:val="007F1DDC"/>
    <w:rsid w:val="008010DE"/>
    <w:rsid w:val="0080337E"/>
    <w:rsid w:val="0080661A"/>
    <w:rsid w:val="0081015B"/>
    <w:rsid w:val="008269E0"/>
    <w:rsid w:val="00853182"/>
    <w:rsid w:val="0085645C"/>
    <w:rsid w:val="008720D1"/>
    <w:rsid w:val="00872DCD"/>
    <w:rsid w:val="00880DC7"/>
    <w:rsid w:val="00886EDC"/>
    <w:rsid w:val="008874D1"/>
    <w:rsid w:val="00890062"/>
    <w:rsid w:val="008A76B3"/>
    <w:rsid w:val="008A7F17"/>
    <w:rsid w:val="008B0F78"/>
    <w:rsid w:val="008C73BB"/>
    <w:rsid w:val="008D2FF2"/>
    <w:rsid w:val="008E24B3"/>
    <w:rsid w:val="009062DB"/>
    <w:rsid w:val="0090710E"/>
    <w:rsid w:val="00910766"/>
    <w:rsid w:val="009153A9"/>
    <w:rsid w:val="00916F17"/>
    <w:rsid w:val="0092321F"/>
    <w:rsid w:val="0093175C"/>
    <w:rsid w:val="009413F6"/>
    <w:rsid w:val="009438F1"/>
    <w:rsid w:val="00951CE3"/>
    <w:rsid w:val="00952C99"/>
    <w:rsid w:val="00954368"/>
    <w:rsid w:val="00955204"/>
    <w:rsid w:val="009620E9"/>
    <w:rsid w:val="00963B6B"/>
    <w:rsid w:val="009670F6"/>
    <w:rsid w:val="00972A07"/>
    <w:rsid w:val="00977035"/>
    <w:rsid w:val="00985505"/>
    <w:rsid w:val="00990CD7"/>
    <w:rsid w:val="0099339D"/>
    <w:rsid w:val="00996AF1"/>
    <w:rsid w:val="009B3813"/>
    <w:rsid w:val="009C18B5"/>
    <w:rsid w:val="009C2EBB"/>
    <w:rsid w:val="009C3A2C"/>
    <w:rsid w:val="009C68C2"/>
    <w:rsid w:val="009E0DE0"/>
    <w:rsid w:val="009E2C0B"/>
    <w:rsid w:val="00A116CA"/>
    <w:rsid w:val="00A173A4"/>
    <w:rsid w:val="00A25A84"/>
    <w:rsid w:val="00A312A6"/>
    <w:rsid w:val="00A3155E"/>
    <w:rsid w:val="00A32D71"/>
    <w:rsid w:val="00A37D4F"/>
    <w:rsid w:val="00A40219"/>
    <w:rsid w:val="00A45AE2"/>
    <w:rsid w:val="00A50558"/>
    <w:rsid w:val="00A5282D"/>
    <w:rsid w:val="00A52CB7"/>
    <w:rsid w:val="00A55E87"/>
    <w:rsid w:val="00A62554"/>
    <w:rsid w:val="00A74E97"/>
    <w:rsid w:val="00A80044"/>
    <w:rsid w:val="00A918DD"/>
    <w:rsid w:val="00A961D1"/>
    <w:rsid w:val="00AB0709"/>
    <w:rsid w:val="00AB0F24"/>
    <w:rsid w:val="00AB1FDE"/>
    <w:rsid w:val="00AB30C9"/>
    <w:rsid w:val="00AB3142"/>
    <w:rsid w:val="00AC3E3A"/>
    <w:rsid w:val="00AD0F2F"/>
    <w:rsid w:val="00AE1895"/>
    <w:rsid w:val="00AE2B11"/>
    <w:rsid w:val="00AF0A1F"/>
    <w:rsid w:val="00AF35DB"/>
    <w:rsid w:val="00AF696C"/>
    <w:rsid w:val="00B00FBD"/>
    <w:rsid w:val="00B028F0"/>
    <w:rsid w:val="00B13638"/>
    <w:rsid w:val="00B13E77"/>
    <w:rsid w:val="00B1681F"/>
    <w:rsid w:val="00B17828"/>
    <w:rsid w:val="00B17EFE"/>
    <w:rsid w:val="00B21DDF"/>
    <w:rsid w:val="00B220A1"/>
    <w:rsid w:val="00B227BB"/>
    <w:rsid w:val="00B3147A"/>
    <w:rsid w:val="00B36618"/>
    <w:rsid w:val="00B40776"/>
    <w:rsid w:val="00B5504A"/>
    <w:rsid w:val="00B622B0"/>
    <w:rsid w:val="00B624B0"/>
    <w:rsid w:val="00B7341B"/>
    <w:rsid w:val="00B8182A"/>
    <w:rsid w:val="00B87247"/>
    <w:rsid w:val="00B933DE"/>
    <w:rsid w:val="00BA0290"/>
    <w:rsid w:val="00BA2C12"/>
    <w:rsid w:val="00BA7168"/>
    <w:rsid w:val="00BC7E2B"/>
    <w:rsid w:val="00BD2D39"/>
    <w:rsid w:val="00BE12EF"/>
    <w:rsid w:val="00BE261F"/>
    <w:rsid w:val="00BE3859"/>
    <w:rsid w:val="00BE3C02"/>
    <w:rsid w:val="00BF1A88"/>
    <w:rsid w:val="00BF365D"/>
    <w:rsid w:val="00BF6693"/>
    <w:rsid w:val="00C014CE"/>
    <w:rsid w:val="00C0210D"/>
    <w:rsid w:val="00C028AA"/>
    <w:rsid w:val="00C02FE5"/>
    <w:rsid w:val="00C10BE2"/>
    <w:rsid w:val="00C15E3C"/>
    <w:rsid w:val="00C1714A"/>
    <w:rsid w:val="00C3630B"/>
    <w:rsid w:val="00C369EA"/>
    <w:rsid w:val="00C41760"/>
    <w:rsid w:val="00C41B6B"/>
    <w:rsid w:val="00C4420C"/>
    <w:rsid w:val="00C47A2C"/>
    <w:rsid w:val="00C55FE7"/>
    <w:rsid w:val="00C66524"/>
    <w:rsid w:val="00C7257B"/>
    <w:rsid w:val="00C84D25"/>
    <w:rsid w:val="00C96CB7"/>
    <w:rsid w:val="00C97127"/>
    <w:rsid w:val="00CA521B"/>
    <w:rsid w:val="00CB7A53"/>
    <w:rsid w:val="00CD0764"/>
    <w:rsid w:val="00CD4772"/>
    <w:rsid w:val="00CD7525"/>
    <w:rsid w:val="00CE0C26"/>
    <w:rsid w:val="00CE552E"/>
    <w:rsid w:val="00D02FB9"/>
    <w:rsid w:val="00D0409D"/>
    <w:rsid w:val="00D06A4C"/>
    <w:rsid w:val="00D1163A"/>
    <w:rsid w:val="00D14562"/>
    <w:rsid w:val="00D2765B"/>
    <w:rsid w:val="00D42CA4"/>
    <w:rsid w:val="00D44BD2"/>
    <w:rsid w:val="00D518DF"/>
    <w:rsid w:val="00D52071"/>
    <w:rsid w:val="00D52407"/>
    <w:rsid w:val="00D532C3"/>
    <w:rsid w:val="00D57DB1"/>
    <w:rsid w:val="00D63288"/>
    <w:rsid w:val="00D64C4B"/>
    <w:rsid w:val="00D6765B"/>
    <w:rsid w:val="00D677D6"/>
    <w:rsid w:val="00D71601"/>
    <w:rsid w:val="00D852E3"/>
    <w:rsid w:val="00D87F0E"/>
    <w:rsid w:val="00D93160"/>
    <w:rsid w:val="00D95385"/>
    <w:rsid w:val="00D95755"/>
    <w:rsid w:val="00DA5F8B"/>
    <w:rsid w:val="00DC5494"/>
    <w:rsid w:val="00DC5D4D"/>
    <w:rsid w:val="00DC5E49"/>
    <w:rsid w:val="00DD410C"/>
    <w:rsid w:val="00DD5C58"/>
    <w:rsid w:val="00DE1664"/>
    <w:rsid w:val="00DE4F2A"/>
    <w:rsid w:val="00DE5B0B"/>
    <w:rsid w:val="00DE7387"/>
    <w:rsid w:val="00DE7FBA"/>
    <w:rsid w:val="00DF3D60"/>
    <w:rsid w:val="00DF5F73"/>
    <w:rsid w:val="00E0194E"/>
    <w:rsid w:val="00E03580"/>
    <w:rsid w:val="00E0423D"/>
    <w:rsid w:val="00E05F82"/>
    <w:rsid w:val="00E2251B"/>
    <w:rsid w:val="00E416F3"/>
    <w:rsid w:val="00E43F16"/>
    <w:rsid w:val="00E441CE"/>
    <w:rsid w:val="00E45C8A"/>
    <w:rsid w:val="00E50E31"/>
    <w:rsid w:val="00E56171"/>
    <w:rsid w:val="00E70A19"/>
    <w:rsid w:val="00E72552"/>
    <w:rsid w:val="00E93FFB"/>
    <w:rsid w:val="00E969D8"/>
    <w:rsid w:val="00EA1EE7"/>
    <w:rsid w:val="00EA3FAD"/>
    <w:rsid w:val="00EC22C6"/>
    <w:rsid w:val="00EC2999"/>
    <w:rsid w:val="00EC2A3A"/>
    <w:rsid w:val="00EE7604"/>
    <w:rsid w:val="00EF09B9"/>
    <w:rsid w:val="00EF1C8D"/>
    <w:rsid w:val="00EF2472"/>
    <w:rsid w:val="00F14E68"/>
    <w:rsid w:val="00F157A6"/>
    <w:rsid w:val="00F17081"/>
    <w:rsid w:val="00F26C85"/>
    <w:rsid w:val="00F323C1"/>
    <w:rsid w:val="00F357C2"/>
    <w:rsid w:val="00F43B7C"/>
    <w:rsid w:val="00F5072E"/>
    <w:rsid w:val="00F66DC7"/>
    <w:rsid w:val="00F67290"/>
    <w:rsid w:val="00F73BAA"/>
    <w:rsid w:val="00F75BE6"/>
    <w:rsid w:val="00F85664"/>
    <w:rsid w:val="00FA1C42"/>
    <w:rsid w:val="00FA33F8"/>
    <w:rsid w:val="00FA48DE"/>
    <w:rsid w:val="00FA5B9A"/>
    <w:rsid w:val="00FB48BA"/>
    <w:rsid w:val="00FC1084"/>
    <w:rsid w:val="00FC231D"/>
    <w:rsid w:val="00FC29EF"/>
    <w:rsid w:val="00FC343A"/>
    <w:rsid w:val="00FD1520"/>
    <w:rsid w:val="00FD1F1E"/>
    <w:rsid w:val="00FE7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ont543" w:eastAsia="font543" w:hAnsi="font543" w:cs="font543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75"/>
    <w:pPr>
      <w:suppressAutoHyphens/>
      <w:spacing w:after="200" w:line="276" w:lineRule="auto"/>
    </w:pPr>
    <w:rPr>
      <w:rFonts w:ascii="Courier New" w:eastAsia="Courier New" w:hAnsi="Courier New" w:cs="Courier New"/>
      <w:kern w:val="1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DD5C58"/>
    <w:pPr>
      <w:keepNext/>
      <w:keepLines/>
      <w:numPr>
        <w:numId w:val="1"/>
      </w:numPr>
      <w:spacing w:before="240" w:after="0"/>
      <w:outlineLvl w:val="0"/>
    </w:pPr>
    <w:rPr>
      <w:rFonts w:ascii="Microsoft YaHei" w:hAnsi="Microsoft YaHei" w:cs="Lucida Sans"/>
      <w:color w:val="365F91"/>
      <w:sz w:val="32"/>
      <w:szCs w:val="32"/>
    </w:rPr>
  </w:style>
  <w:style w:type="paragraph" w:styleId="2">
    <w:name w:val="heading 2"/>
    <w:basedOn w:val="a"/>
    <w:next w:val="a0"/>
    <w:qFormat/>
    <w:rsid w:val="00DD5C58"/>
    <w:pPr>
      <w:keepNext/>
      <w:keepLines/>
      <w:numPr>
        <w:ilvl w:val="1"/>
        <w:numId w:val="1"/>
      </w:numPr>
      <w:spacing w:before="40" w:after="0"/>
      <w:outlineLvl w:val="1"/>
    </w:pPr>
    <w:rPr>
      <w:rFonts w:ascii="Microsoft YaHei" w:hAnsi="Microsoft YaHei" w:cs="Lucida Sans"/>
      <w:color w:val="365F91"/>
      <w:sz w:val="26"/>
      <w:szCs w:val="26"/>
    </w:rPr>
  </w:style>
  <w:style w:type="paragraph" w:styleId="3">
    <w:name w:val="heading 3"/>
    <w:basedOn w:val="a"/>
    <w:next w:val="a0"/>
    <w:qFormat/>
    <w:rsid w:val="00DD5C58"/>
    <w:pPr>
      <w:keepNext/>
      <w:numPr>
        <w:ilvl w:val="2"/>
        <w:numId w:val="1"/>
      </w:numPr>
      <w:spacing w:after="0" w:line="100" w:lineRule="atLeast"/>
      <w:jc w:val="center"/>
      <w:outlineLvl w:val="2"/>
    </w:pPr>
    <w:rPr>
      <w:rFonts w:ascii="font543" w:eastAsia="font543" w:hAnsi="font543" w:cs="font543"/>
      <w:b/>
      <w:sz w:val="28"/>
      <w:szCs w:val="20"/>
    </w:rPr>
  </w:style>
  <w:style w:type="paragraph" w:styleId="4">
    <w:name w:val="heading 4"/>
    <w:basedOn w:val="a"/>
    <w:next w:val="a0"/>
    <w:qFormat/>
    <w:rsid w:val="00DD5C58"/>
    <w:pPr>
      <w:keepNext/>
      <w:keepLines/>
      <w:numPr>
        <w:ilvl w:val="3"/>
        <w:numId w:val="1"/>
      </w:numPr>
      <w:spacing w:before="200" w:after="0"/>
      <w:outlineLvl w:val="3"/>
    </w:pPr>
    <w:rPr>
      <w:rFonts w:ascii="Microsoft YaHei" w:hAnsi="Microsoft YaHei" w:cs="Lucida Sans"/>
      <w:b/>
      <w:bCs/>
      <w:i/>
      <w:iCs/>
      <w:color w:val="4F81BD"/>
    </w:rPr>
  </w:style>
  <w:style w:type="paragraph" w:styleId="7">
    <w:name w:val="heading 7"/>
    <w:basedOn w:val="a"/>
    <w:next w:val="a0"/>
    <w:qFormat/>
    <w:rsid w:val="00DD5C58"/>
    <w:pPr>
      <w:numPr>
        <w:ilvl w:val="6"/>
        <w:numId w:val="1"/>
      </w:numPr>
      <w:spacing w:before="240" w:after="60" w:line="100" w:lineRule="atLeast"/>
      <w:outlineLvl w:val="6"/>
    </w:pPr>
    <w:rPr>
      <w:rFonts w:ascii="font543" w:eastAsia="font543" w:hAnsi="font543" w:cs="font54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DD5C58"/>
    <w:pPr>
      <w:keepNext/>
      <w:spacing w:after="0" w:line="100" w:lineRule="atLeast"/>
    </w:pPr>
    <w:rPr>
      <w:rFonts w:ascii="font543" w:eastAsia="font543" w:hAnsi="font543" w:cs="font543"/>
      <w:sz w:val="24"/>
      <w:szCs w:val="20"/>
    </w:rPr>
  </w:style>
  <w:style w:type="character" w:customStyle="1" w:styleId="10">
    <w:name w:val="Основной шрифт абзаца1"/>
    <w:rsid w:val="00DD5C58"/>
  </w:style>
  <w:style w:type="character" w:customStyle="1" w:styleId="11">
    <w:name w:val="Знак сноски1"/>
    <w:rsid w:val="00DD5C58"/>
    <w:rPr>
      <w:vertAlign w:val="superscript"/>
    </w:rPr>
  </w:style>
  <w:style w:type="character" w:styleId="a4">
    <w:name w:val="Hyperlink"/>
    <w:rsid w:val="00DD5C58"/>
    <w:rPr>
      <w:color w:val="0000FF"/>
      <w:u w:val="single"/>
    </w:rPr>
  </w:style>
  <w:style w:type="character" w:customStyle="1" w:styleId="12">
    <w:name w:val="Основной шрифт абзаца1"/>
    <w:rsid w:val="00DD5C58"/>
  </w:style>
  <w:style w:type="character" w:customStyle="1" w:styleId="13">
    <w:name w:val="Заголовок 1 Знак"/>
    <w:rsid w:val="00DD5C58"/>
    <w:rPr>
      <w:rFonts w:ascii="Microsoft YaHei" w:hAnsi="Microsoft YaHei" w:cs="Lucida Sans"/>
      <w:color w:val="365F91"/>
      <w:sz w:val="32"/>
      <w:szCs w:val="32"/>
    </w:rPr>
  </w:style>
  <w:style w:type="character" w:customStyle="1" w:styleId="20">
    <w:name w:val="Заголовок 2 Знак"/>
    <w:rsid w:val="00DD5C58"/>
    <w:rPr>
      <w:rFonts w:ascii="Microsoft YaHei" w:hAnsi="Microsoft YaHei" w:cs="Lucida Sans"/>
      <w:color w:val="365F91"/>
      <w:sz w:val="26"/>
      <w:szCs w:val="26"/>
    </w:rPr>
  </w:style>
  <w:style w:type="character" w:customStyle="1" w:styleId="30">
    <w:name w:val="Заголовок 3 Знак"/>
    <w:rsid w:val="00DD5C58"/>
    <w:rPr>
      <w:rFonts w:ascii="font543" w:eastAsia="font543" w:hAnsi="font543" w:cs="font543"/>
      <w:b/>
      <w:sz w:val="28"/>
      <w:szCs w:val="20"/>
    </w:rPr>
  </w:style>
  <w:style w:type="character" w:customStyle="1" w:styleId="40">
    <w:name w:val="Заголовок 4 Знак"/>
    <w:rsid w:val="00DD5C58"/>
    <w:rPr>
      <w:rFonts w:ascii="Microsoft YaHei" w:hAnsi="Microsoft YaHei" w:cs="Lucida Sans"/>
      <w:b/>
      <w:bCs/>
      <w:i/>
      <w:iCs/>
      <w:color w:val="4F81BD"/>
    </w:rPr>
  </w:style>
  <w:style w:type="character" w:customStyle="1" w:styleId="70">
    <w:name w:val="Заголовок 7 Знак"/>
    <w:rsid w:val="00DD5C58"/>
    <w:rPr>
      <w:rFonts w:ascii="font543" w:eastAsia="font543" w:hAnsi="font543" w:cs="font543"/>
      <w:sz w:val="24"/>
      <w:szCs w:val="24"/>
    </w:rPr>
  </w:style>
  <w:style w:type="character" w:customStyle="1" w:styleId="a5">
    <w:name w:val="Абзац списка Знак"/>
    <w:rsid w:val="00DD5C58"/>
  </w:style>
  <w:style w:type="character" w:customStyle="1" w:styleId="ConsPlusNormal">
    <w:name w:val="ConsPlusNormal Знак"/>
    <w:rsid w:val="00DD5C58"/>
    <w:rPr>
      <w:rFonts w:ascii="Courier New" w:eastAsia="font543" w:hAnsi="Courier New" w:cs="Courier New"/>
      <w:szCs w:val="20"/>
    </w:rPr>
  </w:style>
  <w:style w:type="character" w:customStyle="1" w:styleId="a6">
    <w:name w:val="Основной текст Знак"/>
    <w:rsid w:val="00DD5C58"/>
    <w:rPr>
      <w:rFonts w:ascii="font543" w:eastAsia="font543" w:hAnsi="font543" w:cs="font543"/>
      <w:sz w:val="24"/>
      <w:szCs w:val="20"/>
    </w:rPr>
  </w:style>
  <w:style w:type="character" w:customStyle="1" w:styleId="a7">
    <w:name w:val="Текст сноски Знак"/>
    <w:rsid w:val="00DD5C58"/>
    <w:rPr>
      <w:rFonts w:ascii="font543" w:eastAsia="font543" w:hAnsi="font543" w:cs="font543"/>
      <w:sz w:val="20"/>
      <w:szCs w:val="20"/>
    </w:rPr>
  </w:style>
  <w:style w:type="character" w:customStyle="1" w:styleId="a8">
    <w:name w:val="Символ сноски"/>
    <w:rsid w:val="00DD5C58"/>
    <w:rPr>
      <w:vertAlign w:val="superscript"/>
    </w:rPr>
  </w:style>
  <w:style w:type="character" w:customStyle="1" w:styleId="a9">
    <w:name w:val="Текст выноски Знак"/>
    <w:rsid w:val="00DD5C58"/>
    <w:rPr>
      <w:rFonts w:ascii="NTHelvetica/Cyrillic" w:hAnsi="NTHelvetica/Cyrillic" w:cs="NTHelvetica/Cyrillic"/>
      <w:sz w:val="16"/>
      <w:szCs w:val="16"/>
    </w:rPr>
  </w:style>
  <w:style w:type="character" w:customStyle="1" w:styleId="31">
    <w:name w:val="Основной текст с отступом 3 Знак"/>
    <w:rsid w:val="00DD5C58"/>
    <w:rPr>
      <w:sz w:val="16"/>
      <w:szCs w:val="16"/>
    </w:rPr>
  </w:style>
  <w:style w:type="character" w:customStyle="1" w:styleId="aa">
    <w:name w:val="Заголовок Знак"/>
    <w:rsid w:val="00DD5C58"/>
    <w:rPr>
      <w:rFonts w:ascii="font543" w:eastAsia="font543" w:hAnsi="font543" w:cs="font543"/>
      <w:sz w:val="32"/>
      <w:szCs w:val="24"/>
    </w:rPr>
  </w:style>
  <w:style w:type="character" w:customStyle="1" w:styleId="ConsNormal">
    <w:name w:val="ConsNormal Знак"/>
    <w:rsid w:val="00DD5C58"/>
    <w:rPr>
      <w:rFonts w:ascii="MS PGothic" w:eastAsia="font543" w:hAnsi="MS PGothic" w:cs="MS PGothic"/>
      <w:sz w:val="20"/>
      <w:szCs w:val="20"/>
    </w:rPr>
  </w:style>
  <w:style w:type="character" w:customStyle="1" w:styleId="originaltext">
    <w:name w:val="originaltext"/>
    <w:basedOn w:val="10"/>
    <w:rsid w:val="00DD5C58"/>
  </w:style>
  <w:style w:type="character" w:customStyle="1" w:styleId="ab">
    <w:name w:val="Дата Знак"/>
    <w:rsid w:val="00DD5C58"/>
    <w:rPr>
      <w:rFonts w:ascii="font543" w:eastAsia="font543" w:hAnsi="font543" w:cs="font543"/>
      <w:sz w:val="20"/>
      <w:szCs w:val="20"/>
    </w:rPr>
  </w:style>
  <w:style w:type="character" w:customStyle="1" w:styleId="ac">
    <w:name w:val="Верхний колонтитул Знак"/>
    <w:rsid w:val="00DD5C58"/>
    <w:rPr>
      <w:rFonts w:ascii="font543" w:eastAsia="font543" w:hAnsi="font543" w:cs="font543"/>
      <w:sz w:val="20"/>
      <w:szCs w:val="20"/>
    </w:rPr>
  </w:style>
  <w:style w:type="character" w:customStyle="1" w:styleId="apple-converted-space">
    <w:name w:val="apple-converted-space"/>
    <w:basedOn w:val="10"/>
    <w:rsid w:val="00DD5C58"/>
  </w:style>
  <w:style w:type="character" w:customStyle="1" w:styleId="ad">
    <w:name w:val="Нижний колонтитул Знак"/>
    <w:rsid w:val="00DD5C58"/>
    <w:rPr>
      <w:rFonts w:ascii="font543" w:hAnsi="font543"/>
    </w:rPr>
  </w:style>
  <w:style w:type="character" w:customStyle="1" w:styleId="A30">
    <w:name w:val="A3"/>
    <w:rsid w:val="00DD5C58"/>
    <w:rPr>
      <w:color w:val="221E1F"/>
      <w:sz w:val="19"/>
      <w:szCs w:val="19"/>
    </w:rPr>
  </w:style>
  <w:style w:type="character" w:customStyle="1" w:styleId="ae">
    <w:name w:val="Без интервала Знак"/>
    <w:link w:val="af"/>
    <w:qFormat/>
    <w:rsid w:val="00DD5C58"/>
    <w:rPr>
      <w:sz w:val="24"/>
      <w:szCs w:val="24"/>
      <w:lang w:val="ru-RU" w:eastAsia="ru-RU" w:bidi="ar-SA"/>
    </w:rPr>
  </w:style>
  <w:style w:type="character" w:customStyle="1" w:styleId="prodcharname">
    <w:name w:val="prod_char_name"/>
    <w:basedOn w:val="10"/>
    <w:rsid w:val="00DD5C58"/>
  </w:style>
  <w:style w:type="character" w:customStyle="1" w:styleId="valuemailrucssattributepostfix">
    <w:name w:val="value_mailru_css_attribute_postfix"/>
    <w:basedOn w:val="10"/>
    <w:rsid w:val="00DD5C58"/>
  </w:style>
  <w:style w:type="character" w:customStyle="1" w:styleId="14">
    <w:name w:val="Неразрешенное упоминание1"/>
    <w:rsid w:val="00DD5C58"/>
    <w:rPr>
      <w:color w:val="605E5C"/>
    </w:rPr>
  </w:style>
  <w:style w:type="character" w:customStyle="1" w:styleId="32">
    <w:name w:val="Основной текст (3)_"/>
    <w:rsid w:val="00DD5C58"/>
    <w:rPr>
      <w:b/>
      <w:bCs/>
    </w:rPr>
  </w:style>
  <w:style w:type="character" w:customStyle="1" w:styleId="detval">
    <w:name w:val="detval"/>
    <w:rsid w:val="00DD5C58"/>
  </w:style>
  <w:style w:type="character" w:customStyle="1" w:styleId="af0">
    <w:name w:val="Цветовое выделение"/>
    <w:rsid w:val="00DD5C58"/>
    <w:rPr>
      <w:b/>
      <w:color w:val="000080"/>
    </w:rPr>
  </w:style>
  <w:style w:type="character" w:customStyle="1" w:styleId="af1">
    <w:name w:val="Гипертекстовая ссылка"/>
    <w:rsid w:val="00DD5C58"/>
    <w:rPr>
      <w:rFonts w:cs="font543"/>
      <w:b/>
      <w:color w:val="008000"/>
    </w:rPr>
  </w:style>
  <w:style w:type="character" w:customStyle="1" w:styleId="af2">
    <w:name w:val="Активная гипертекстовая ссылка"/>
    <w:rsid w:val="00DD5C58"/>
    <w:rPr>
      <w:rFonts w:cs="font543"/>
      <w:b/>
      <w:color w:val="008000"/>
      <w:u w:val="single"/>
    </w:rPr>
  </w:style>
  <w:style w:type="character" w:customStyle="1" w:styleId="af3">
    <w:name w:val="Заголовок своего сообщения"/>
    <w:rsid w:val="00DD5C58"/>
    <w:rPr>
      <w:rFonts w:cs="font543"/>
      <w:b/>
      <w:color w:val="000080"/>
    </w:rPr>
  </w:style>
  <w:style w:type="character" w:customStyle="1" w:styleId="af4">
    <w:name w:val="Заголовок чужого сообщения"/>
    <w:rsid w:val="00DD5C58"/>
    <w:rPr>
      <w:rFonts w:cs="font543"/>
      <w:b/>
      <w:color w:val="FF0000"/>
    </w:rPr>
  </w:style>
  <w:style w:type="character" w:customStyle="1" w:styleId="af5">
    <w:name w:val="Найденные слова"/>
    <w:rsid w:val="00DD5C58"/>
    <w:rPr>
      <w:rFonts w:cs="font543"/>
      <w:b/>
      <w:color w:val="000080"/>
    </w:rPr>
  </w:style>
  <w:style w:type="character" w:customStyle="1" w:styleId="af6">
    <w:name w:val="Не вступил в силу"/>
    <w:rsid w:val="00DD5C58"/>
    <w:rPr>
      <w:rFonts w:cs="font543"/>
      <w:b/>
      <w:color w:val="008080"/>
    </w:rPr>
  </w:style>
  <w:style w:type="character" w:customStyle="1" w:styleId="af7">
    <w:name w:val="Опечатки"/>
    <w:rsid w:val="00DD5C58"/>
    <w:rPr>
      <w:color w:val="FF0000"/>
    </w:rPr>
  </w:style>
  <w:style w:type="character" w:customStyle="1" w:styleId="af8">
    <w:name w:val="Продолжение ссылки"/>
    <w:rsid w:val="00DD5C58"/>
    <w:rPr>
      <w:rFonts w:cs="font543"/>
      <w:b/>
      <w:color w:val="008000"/>
    </w:rPr>
  </w:style>
  <w:style w:type="character" w:customStyle="1" w:styleId="af9">
    <w:name w:val="Сравнение редакций"/>
    <w:rsid w:val="00DD5C58"/>
    <w:rPr>
      <w:rFonts w:cs="font543"/>
      <w:b/>
      <w:color w:val="000080"/>
    </w:rPr>
  </w:style>
  <w:style w:type="character" w:customStyle="1" w:styleId="afa">
    <w:name w:val="Сравнение редакций. Добавленный фрагмент"/>
    <w:rsid w:val="00DD5C58"/>
    <w:rPr>
      <w:color w:val="0000FF"/>
    </w:rPr>
  </w:style>
  <w:style w:type="character" w:customStyle="1" w:styleId="afb">
    <w:name w:val="Сравнение редакций. Удаленный фрагмент"/>
    <w:rsid w:val="00DD5C58"/>
    <w:rPr>
      <w:strike/>
      <w:color w:val="808000"/>
    </w:rPr>
  </w:style>
  <w:style w:type="character" w:customStyle="1" w:styleId="afc">
    <w:name w:val="Утратил силу"/>
    <w:rsid w:val="00DD5C58"/>
    <w:rPr>
      <w:rFonts w:cs="font543"/>
      <w:b/>
      <w:strike/>
      <w:color w:val="808000"/>
    </w:rPr>
  </w:style>
  <w:style w:type="character" w:customStyle="1" w:styleId="HTML">
    <w:name w:val="Стандартный HTML Знак"/>
    <w:rsid w:val="00DD5C58"/>
    <w:rPr>
      <w:rFonts w:ascii="AQKUHE+TimesNewRomanPSMT" w:eastAsia="font543" w:hAnsi="AQKUHE+TimesNewRomanPSMT" w:cs="font543"/>
      <w:sz w:val="20"/>
      <w:szCs w:val="20"/>
      <w:lang w:val="zh-CN"/>
    </w:rPr>
  </w:style>
  <w:style w:type="character" w:customStyle="1" w:styleId="21">
    <w:name w:val="Основной текст с отступом 2 Знак"/>
    <w:rsid w:val="00DD5C58"/>
    <w:rPr>
      <w:rFonts w:ascii="MS PGothic" w:eastAsia="font543" w:hAnsi="MS PGothic" w:cs="font543"/>
      <w:sz w:val="24"/>
      <w:szCs w:val="24"/>
      <w:lang w:val="zh-CN"/>
    </w:rPr>
  </w:style>
  <w:style w:type="character" w:customStyle="1" w:styleId="22">
    <w:name w:val="Основной текст (2)_"/>
    <w:rsid w:val="00DD5C58"/>
    <w:rPr>
      <w:rFonts w:ascii="font543" w:hAnsi="font543"/>
      <w:b/>
      <w:bCs/>
    </w:rPr>
  </w:style>
  <w:style w:type="character" w:customStyle="1" w:styleId="msoins0">
    <w:name w:val="msoins"/>
    <w:rsid w:val="00DD5C58"/>
    <w:rPr>
      <w:rFonts w:cs="font543"/>
    </w:rPr>
  </w:style>
  <w:style w:type="character" w:customStyle="1" w:styleId="41">
    <w:name w:val="Основной текст (4)_"/>
    <w:rsid w:val="00DD5C58"/>
    <w:rPr>
      <w:sz w:val="19"/>
      <w:szCs w:val="19"/>
    </w:rPr>
  </w:style>
  <w:style w:type="character" w:customStyle="1" w:styleId="15">
    <w:name w:val="15"/>
    <w:rsid w:val="00DD5C58"/>
    <w:rPr>
      <w:rFonts w:ascii="Courier New" w:hAnsi="Courier New" w:cs="font543"/>
      <w:color w:val="0000FF"/>
      <w:u w:val="single"/>
    </w:rPr>
  </w:style>
  <w:style w:type="character" w:customStyle="1" w:styleId="16">
    <w:name w:val="16"/>
    <w:rsid w:val="00DD5C58"/>
    <w:rPr>
      <w:rFonts w:ascii="Courier New" w:hAnsi="Courier New" w:cs="font543"/>
      <w:b/>
    </w:rPr>
  </w:style>
  <w:style w:type="character" w:styleId="afd">
    <w:name w:val="footnote reference"/>
    <w:rsid w:val="00DD5C58"/>
    <w:rPr>
      <w:vertAlign w:val="superscript"/>
    </w:rPr>
  </w:style>
  <w:style w:type="character" w:styleId="afe">
    <w:name w:val="endnote reference"/>
    <w:rsid w:val="00DD5C58"/>
    <w:rPr>
      <w:vertAlign w:val="superscript"/>
    </w:rPr>
  </w:style>
  <w:style w:type="character" w:customStyle="1" w:styleId="aff">
    <w:name w:val="Символы концевой сноски"/>
    <w:rsid w:val="00DD5C58"/>
  </w:style>
  <w:style w:type="paragraph" w:styleId="aff0">
    <w:name w:val="Title"/>
    <w:basedOn w:val="a"/>
    <w:next w:val="a0"/>
    <w:rsid w:val="00DD5C58"/>
    <w:pPr>
      <w:keepNext/>
      <w:spacing w:before="240" w:after="120"/>
    </w:pPr>
    <w:rPr>
      <w:rFonts w:ascii="MS PGothic" w:eastAsia="Verdana" w:hAnsi="MS PGothic" w:cs="Liberation Serif"/>
      <w:sz w:val="28"/>
      <w:szCs w:val="28"/>
    </w:rPr>
  </w:style>
  <w:style w:type="paragraph" w:styleId="aff1">
    <w:name w:val="List"/>
    <w:basedOn w:val="a0"/>
    <w:rsid w:val="00DD5C58"/>
    <w:rPr>
      <w:rFonts w:cs="Liberation Serif"/>
    </w:rPr>
  </w:style>
  <w:style w:type="paragraph" w:customStyle="1" w:styleId="17">
    <w:name w:val="Название1"/>
    <w:basedOn w:val="a"/>
    <w:rsid w:val="00DD5C58"/>
    <w:pPr>
      <w:suppressLineNumbers/>
      <w:spacing w:before="120" w:after="120"/>
    </w:pPr>
    <w:rPr>
      <w:rFonts w:cs="Liberation Serif"/>
      <w:i/>
      <w:iCs/>
      <w:sz w:val="24"/>
      <w:szCs w:val="24"/>
    </w:rPr>
  </w:style>
  <w:style w:type="paragraph" w:customStyle="1" w:styleId="18">
    <w:name w:val="Указатель1"/>
    <w:basedOn w:val="a"/>
    <w:rsid w:val="00DD5C58"/>
    <w:pPr>
      <w:suppressLineNumbers/>
    </w:pPr>
    <w:rPr>
      <w:rFonts w:cs="Liberation Serif"/>
    </w:rPr>
  </w:style>
  <w:style w:type="paragraph" w:customStyle="1" w:styleId="19">
    <w:name w:val="Текст выноски1"/>
    <w:basedOn w:val="a"/>
    <w:rsid w:val="00DD5C58"/>
    <w:pPr>
      <w:spacing w:after="0" w:line="100" w:lineRule="atLeast"/>
    </w:pPr>
    <w:rPr>
      <w:rFonts w:ascii="NTHelvetica/Cyrillic" w:hAnsi="NTHelvetica/Cyrillic" w:cs="NTHelvetica/Cyrillic"/>
      <w:sz w:val="16"/>
      <w:szCs w:val="16"/>
    </w:rPr>
  </w:style>
  <w:style w:type="paragraph" w:customStyle="1" w:styleId="310">
    <w:name w:val="Основной текст с отступом 31"/>
    <w:basedOn w:val="a"/>
    <w:rsid w:val="00DD5C58"/>
    <w:pPr>
      <w:spacing w:after="120"/>
      <w:ind w:left="283"/>
    </w:pPr>
    <w:rPr>
      <w:sz w:val="16"/>
      <w:szCs w:val="16"/>
    </w:rPr>
  </w:style>
  <w:style w:type="paragraph" w:customStyle="1" w:styleId="1a">
    <w:name w:val="Текст сноски1"/>
    <w:basedOn w:val="a"/>
    <w:rsid w:val="00DD5C58"/>
    <w:pPr>
      <w:spacing w:after="0" w:line="100" w:lineRule="atLeast"/>
    </w:pPr>
    <w:rPr>
      <w:rFonts w:ascii="font543" w:eastAsia="font543" w:hAnsi="font543" w:cs="font543"/>
      <w:sz w:val="20"/>
      <w:szCs w:val="20"/>
    </w:rPr>
  </w:style>
  <w:style w:type="paragraph" w:styleId="aff2">
    <w:name w:val="header"/>
    <w:basedOn w:val="a"/>
    <w:rsid w:val="00DD5C58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font543" w:eastAsia="font543" w:hAnsi="font543" w:cs="font543"/>
      <w:sz w:val="20"/>
      <w:szCs w:val="20"/>
    </w:rPr>
  </w:style>
  <w:style w:type="paragraph" w:customStyle="1" w:styleId="1b">
    <w:name w:val="Дата1"/>
    <w:basedOn w:val="a"/>
    <w:rsid w:val="00DD5C58"/>
    <w:pPr>
      <w:spacing w:after="0" w:line="100" w:lineRule="atLeast"/>
      <w:jc w:val="both"/>
    </w:pPr>
    <w:rPr>
      <w:rFonts w:ascii="font543" w:eastAsia="font543" w:hAnsi="font543" w:cs="font543"/>
      <w:sz w:val="20"/>
      <w:szCs w:val="20"/>
    </w:rPr>
  </w:style>
  <w:style w:type="paragraph" w:customStyle="1" w:styleId="23">
    <w:name w:val="Название2"/>
    <w:basedOn w:val="a"/>
    <w:next w:val="aff3"/>
    <w:qFormat/>
    <w:rsid w:val="00DD5C58"/>
    <w:pPr>
      <w:spacing w:after="0" w:line="100" w:lineRule="atLeast"/>
      <w:jc w:val="center"/>
    </w:pPr>
    <w:rPr>
      <w:rFonts w:ascii="font543" w:eastAsia="font543" w:hAnsi="font543" w:cs="font543"/>
      <w:b/>
      <w:bCs/>
      <w:sz w:val="32"/>
      <w:szCs w:val="24"/>
    </w:rPr>
  </w:style>
  <w:style w:type="paragraph" w:styleId="aff3">
    <w:name w:val="Subtitle"/>
    <w:basedOn w:val="aff0"/>
    <w:next w:val="a0"/>
    <w:qFormat/>
    <w:rsid w:val="00DD5C58"/>
    <w:pPr>
      <w:jc w:val="center"/>
    </w:pPr>
    <w:rPr>
      <w:i/>
      <w:iCs/>
    </w:rPr>
  </w:style>
  <w:style w:type="paragraph" w:styleId="aff4">
    <w:name w:val="footer"/>
    <w:basedOn w:val="a"/>
    <w:rsid w:val="00DD5C58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font543" w:hAnsi="font543"/>
    </w:rPr>
  </w:style>
  <w:style w:type="paragraph" w:customStyle="1" w:styleId="1c">
    <w:name w:val="Обычный (Интернет)1"/>
    <w:basedOn w:val="a"/>
    <w:rsid w:val="00DD5C58"/>
    <w:pPr>
      <w:spacing w:before="100" w:after="100" w:line="100" w:lineRule="atLeast"/>
    </w:pPr>
    <w:rPr>
      <w:rFonts w:ascii="font543" w:eastAsia="font543" w:hAnsi="font543" w:cs="font543"/>
      <w:sz w:val="24"/>
      <w:szCs w:val="24"/>
    </w:rPr>
  </w:style>
  <w:style w:type="paragraph" w:customStyle="1" w:styleId="210">
    <w:name w:val="Основной текст с отступом 21"/>
    <w:basedOn w:val="a"/>
    <w:rsid w:val="00DD5C58"/>
    <w:pPr>
      <w:widowControl w:val="0"/>
      <w:spacing w:after="120" w:line="480" w:lineRule="auto"/>
      <w:ind w:left="283"/>
    </w:pPr>
    <w:rPr>
      <w:rFonts w:ascii="MS PGothic" w:eastAsia="font543" w:hAnsi="MS PGothic" w:cs="font543"/>
      <w:sz w:val="24"/>
      <w:szCs w:val="24"/>
      <w:lang w:val="zh-CN"/>
    </w:rPr>
  </w:style>
  <w:style w:type="paragraph" w:customStyle="1" w:styleId="211">
    <w:name w:val="Маркированный список 21"/>
    <w:basedOn w:val="a"/>
    <w:rsid w:val="00DD5C58"/>
    <w:pPr>
      <w:spacing w:after="0" w:line="100" w:lineRule="atLeast"/>
      <w:ind w:left="566" w:hanging="283"/>
    </w:pPr>
    <w:rPr>
      <w:rFonts w:ascii="font543" w:eastAsia="font543" w:hAnsi="font543" w:cs="font543"/>
      <w:sz w:val="20"/>
      <w:szCs w:val="20"/>
    </w:rPr>
  </w:style>
  <w:style w:type="paragraph" w:customStyle="1" w:styleId="311">
    <w:name w:val="Маркированный список 31"/>
    <w:basedOn w:val="a"/>
    <w:rsid w:val="00DD5C58"/>
    <w:pPr>
      <w:spacing w:after="0" w:line="100" w:lineRule="atLeast"/>
      <w:ind w:left="849" w:hanging="283"/>
    </w:pPr>
    <w:rPr>
      <w:rFonts w:ascii="font543" w:eastAsia="font543" w:hAnsi="font543" w:cs="font543"/>
      <w:sz w:val="20"/>
      <w:szCs w:val="20"/>
    </w:rPr>
  </w:style>
  <w:style w:type="paragraph" w:customStyle="1" w:styleId="410">
    <w:name w:val="Маркированный список 41"/>
    <w:basedOn w:val="a"/>
    <w:rsid w:val="00DD5C58"/>
    <w:pPr>
      <w:spacing w:after="0" w:line="100" w:lineRule="atLeast"/>
      <w:ind w:left="1132" w:hanging="283"/>
    </w:pPr>
    <w:rPr>
      <w:rFonts w:ascii="font543" w:eastAsia="font543" w:hAnsi="font543" w:cs="font543"/>
      <w:sz w:val="20"/>
      <w:szCs w:val="20"/>
    </w:rPr>
  </w:style>
  <w:style w:type="paragraph" w:customStyle="1" w:styleId="HTML1">
    <w:name w:val="Стандартный HTML1"/>
    <w:basedOn w:val="a"/>
    <w:rsid w:val="00DD5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AQKUHE+TimesNewRomanPSMT" w:eastAsia="font543" w:hAnsi="AQKUHE+TimesNewRomanPSMT" w:cs="font543"/>
      <w:sz w:val="20"/>
      <w:szCs w:val="20"/>
      <w:lang w:val="zh-CN"/>
    </w:rPr>
  </w:style>
  <w:style w:type="paragraph" w:customStyle="1" w:styleId="1d">
    <w:name w:val="Абзац списка1"/>
    <w:basedOn w:val="a"/>
    <w:rsid w:val="00DD5C58"/>
    <w:pPr>
      <w:spacing w:after="160" w:line="259" w:lineRule="auto"/>
      <w:ind w:left="720"/>
    </w:pPr>
  </w:style>
  <w:style w:type="paragraph" w:customStyle="1" w:styleId="ConsPlusNormal0">
    <w:name w:val="ConsPlusNormal"/>
    <w:rsid w:val="00DD5C58"/>
    <w:pPr>
      <w:widowControl w:val="0"/>
      <w:suppressAutoHyphens/>
    </w:pPr>
    <w:rPr>
      <w:rFonts w:ascii="Courier New" w:hAnsi="Courier New" w:cs="Courier New"/>
      <w:sz w:val="22"/>
      <w:lang w:eastAsia="ar-SA"/>
    </w:rPr>
  </w:style>
  <w:style w:type="paragraph" w:customStyle="1" w:styleId="FR3">
    <w:name w:val="FR3"/>
    <w:rsid w:val="00DD5C58"/>
    <w:pPr>
      <w:widowControl w:val="0"/>
      <w:suppressAutoHyphens/>
      <w:spacing w:line="300" w:lineRule="auto"/>
      <w:ind w:left="800" w:right="600"/>
      <w:jc w:val="center"/>
    </w:pPr>
    <w:rPr>
      <w:sz w:val="40"/>
      <w:lang w:eastAsia="ar-SA"/>
    </w:rPr>
  </w:style>
  <w:style w:type="paragraph" w:customStyle="1" w:styleId="ConsNormal0">
    <w:name w:val="ConsNormal"/>
    <w:rsid w:val="00DD5C58"/>
    <w:pPr>
      <w:widowControl w:val="0"/>
      <w:suppressAutoHyphens/>
      <w:ind w:right="19772" w:firstLine="720"/>
    </w:pPr>
    <w:rPr>
      <w:rFonts w:ascii="MS PGothic" w:hAnsi="MS PGothic" w:cs="MS PGothic"/>
      <w:lang w:eastAsia="ar-SA"/>
    </w:rPr>
  </w:style>
  <w:style w:type="paragraph" w:customStyle="1" w:styleId="ConsPlusNonformat">
    <w:name w:val="ConsPlusNonformat"/>
    <w:rsid w:val="00DD5C58"/>
    <w:pPr>
      <w:widowControl w:val="0"/>
      <w:suppressAutoHyphens/>
    </w:pPr>
    <w:rPr>
      <w:rFonts w:ascii="AQKUHE+TimesNewRomanPSMT" w:eastAsia="Courier New" w:hAnsi="AQKUHE+TimesNewRomanPSMT" w:cs="AQKUHE+TimesNewRomanPSMT"/>
      <w:lang w:eastAsia="ar-SA"/>
    </w:rPr>
  </w:style>
  <w:style w:type="paragraph" w:customStyle="1" w:styleId="listtext">
    <w:name w:val="listtext"/>
    <w:basedOn w:val="a"/>
    <w:rsid w:val="00DD5C58"/>
    <w:pPr>
      <w:spacing w:before="100" w:after="180" w:line="100" w:lineRule="atLeast"/>
      <w:ind w:left="600" w:right="300"/>
    </w:pPr>
    <w:rPr>
      <w:rFonts w:ascii="font543" w:eastAsia="font543" w:hAnsi="font543" w:cs="font543"/>
      <w:sz w:val="20"/>
      <w:szCs w:val="20"/>
    </w:rPr>
  </w:style>
  <w:style w:type="paragraph" w:customStyle="1" w:styleId="Pa0">
    <w:name w:val="Pa0"/>
    <w:basedOn w:val="a"/>
    <w:rsid w:val="00DD5C58"/>
    <w:pPr>
      <w:spacing w:after="0" w:line="241" w:lineRule="atLeast"/>
    </w:pPr>
    <w:rPr>
      <w:rFonts w:ascii="MS PGothic" w:hAnsi="MS PGothic" w:cs="MS PGothic"/>
      <w:sz w:val="24"/>
      <w:szCs w:val="24"/>
    </w:rPr>
  </w:style>
  <w:style w:type="paragraph" w:customStyle="1" w:styleId="1e">
    <w:name w:val="Без интервала1"/>
    <w:rsid w:val="00DD5C58"/>
    <w:pPr>
      <w:suppressAutoHyphens/>
    </w:pPr>
    <w:rPr>
      <w:sz w:val="24"/>
      <w:szCs w:val="24"/>
      <w:lang w:eastAsia="ar-SA"/>
    </w:rPr>
  </w:style>
  <w:style w:type="paragraph" w:customStyle="1" w:styleId="msonormalmailrucssattributepostfix">
    <w:name w:val="msonormal_mailru_css_attribute_postfix"/>
    <w:basedOn w:val="a"/>
    <w:rsid w:val="00DD5C58"/>
    <w:pPr>
      <w:spacing w:before="100" w:after="100" w:line="100" w:lineRule="atLeast"/>
    </w:pPr>
    <w:rPr>
      <w:rFonts w:ascii="font543" w:eastAsia="font543" w:hAnsi="font543" w:cs="font543"/>
      <w:sz w:val="24"/>
      <w:szCs w:val="24"/>
    </w:rPr>
  </w:style>
  <w:style w:type="paragraph" w:customStyle="1" w:styleId="1f">
    <w:name w:val="Обычный1"/>
    <w:basedOn w:val="a"/>
    <w:rsid w:val="00DD5C58"/>
    <w:pPr>
      <w:spacing w:after="0" w:line="100" w:lineRule="atLeast"/>
    </w:pPr>
    <w:rPr>
      <w:rFonts w:ascii="Mangal" w:eastAsia="Calibri Light" w:hAnsi="Mangal" w:cs="Calibri Light"/>
      <w:color w:val="000080"/>
      <w:sz w:val="16"/>
      <w:szCs w:val="16"/>
    </w:rPr>
  </w:style>
  <w:style w:type="paragraph" w:customStyle="1" w:styleId="msonospacingmailrucssattributepostfix">
    <w:name w:val="msonospacing_mailru_css_attribute_postfix"/>
    <w:basedOn w:val="a"/>
    <w:rsid w:val="00DD5C58"/>
    <w:pPr>
      <w:spacing w:before="100" w:after="100" w:line="100" w:lineRule="atLeast"/>
    </w:pPr>
    <w:rPr>
      <w:rFonts w:ascii="font543" w:eastAsia="font543" w:hAnsi="font543" w:cs="font543"/>
      <w:sz w:val="24"/>
      <w:szCs w:val="24"/>
    </w:rPr>
  </w:style>
  <w:style w:type="paragraph" w:customStyle="1" w:styleId="1f0">
    <w:name w:val="Абзац списка1"/>
    <w:basedOn w:val="a"/>
    <w:rsid w:val="00DD5C58"/>
    <w:pPr>
      <w:ind w:left="720"/>
    </w:pPr>
    <w:rPr>
      <w:rFonts w:cs="font543"/>
      <w:color w:val="000000"/>
      <w:lang w:val="en-US"/>
    </w:rPr>
  </w:style>
  <w:style w:type="paragraph" w:customStyle="1" w:styleId="Default">
    <w:name w:val="Default"/>
    <w:rsid w:val="00DD5C58"/>
    <w:pPr>
      <w:widowControl w:val="0"/>
      <w:suppressAutoHyphens/>
    </w:pPr>
    <w:rPr>
      <w:rFonts w:ascii="Symbol" w:hAnsi="Symbol" w:cs="Symbol"/>
      <w:color w:val="000000"/>
      <w:sz w:val="24"/>
      <w:szCs w:val="24"/>
      <w:lang w:eastAsia="ar-SA"/>
    </w:rPr>
  </w:style>
  <w:style w:type="paragraph" w:customStyle="1" w:styleId="aff5">
    <w:name w:val="Пункт"/>
    <w:basedOn w:val="a"/>
    <w:rsid w:val="00DD5C58"/>
    <w:pPr>
      <w:tabs>
        <w:tab w:val="left" w:pos="1980"/>
      </w:tabs>
      <w:spacing w:after="0" w:line="100" w:lineRule="atLeast"/>
      <w:ind w:left="1404" w:hanging="504"/>
      <w:jc w:val="both"/>
    </w:pPr>
    <w:rPr>
      <w:rFonts w:ascii="font543" w:eastAsia="font543" w:hAnsi="font543" w:cs="font543"/>
      <w:sz w:val="24"/>
      <w:szCs w:val="28"/>
    </w:rPr>
  </w:style>
  <w:style w:type="paragraph" w:customStyle="1" w:styleId="1f1">
    <w:name w:val="Без интервала1"/>
    <w:rsid w:val="00DD5C58"/>
    <w:pPr>
      <w:suppressAutoHyphens/>
    </w:pPr>
    <w:rPr>
      <w:rFonts w:ascii="Courier New" w:eastAsia="Courier New" w:hAnsi="Courier New"/>
      <w:sz w:val="22"/>
      <w:szCs w:val="22"/>
      <w:lang w:eastAsia="ar-SA"/>
    </w:rPr>
  </w:style>
  <w:style w:type="paragraph" w:customStyle="1" w:styleId="312">
    <w:name w:val="Основной текст (3)1"/>
    <w:basedOn w:val="a"/>
    <w:rsid w:val="00DD5C58"/>
    <w:pPr>
      <w:widowControl w:val="0"/>
      <w:shd w:val="clear" w:color="auto" w:fill="FFFFFF"/>
      <w:spacing w:after="0" w:line="274" w:lineRule="exact"/>
    </w:pPr>
    <w:rPr>
      <w:b/>
      <w:bCs/>
    </w:rPr>
  </w:style>
  <w:style w:type="paragraph" w:customStyle="1" w:styleId="aff6">
    <w:name w:val="Обычный + по ширине"/>
    <w:basedOn w:val="a"/>
    <w:rsid w:val="00DD5C58"/>
    <w:pPr>
      <w:spacing w:after="0" w:line="100" w:lineRule="atLeast"/>
      <w:jc w:val="both"/>
    </w:pPr>
    <w:rPr>
      <w:rFonts w:ascii="font543" w:eastAsia="font543" w:hAnsi="font543" w:cs="font543"/>
      <w:sz w:val="24"/>
      <w:szCs w:val="24"/>
    </w:rPr>
  </w:style>
  <w:style w:type="paragraph" w:customStyle="1" w:styleId="13pt">
    <w:name w:val="Основной текст + 13 pt"/>
    <w:basedOn w:val="a0"/>
    <w:rsid w:val="00DD5C58"/>
    <w:pPr>
      <w:keepNext w:val="0"/>
      <w:widowControl w:val="0"/>
      <w:shd w:val="clear" w:color="auto" w:fill="FFFFFF"/>
      <w:suppressAutoHyphens w:val="0"/>
      <w:ind w:right="312"/>
      <w:jc w:val="center"/>
    </w:pPr>
    <w:rPr>
      <w:b/>
      <w:sz w:val="26"/>
      <w:szCs w:val="26"/>
    </w:rPr>
  </w:style>
  <w:style w:type="paragraph" w:customStyle="1" w:styleId="aff7">
    <w:name w:val="Внимание: Криминал!!"/>
    <w:basedOn w:val="a"/>
    <w:rsid w:val="00DD5C58"/>
    <w:pPr>
      <w:widowControl w:val="0"/>
      <w:spacing w:after="0" w:line="100" w:lineRule="atLeast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8">
    <w:name w:val="Внимание: недобросовестность!"/>
    <w:basedOn w:val="a"/>
    <w:rsid w:val="00DD5C58"/>
    <w:pPr>
      <w:widowControl w:val="0"/>
      <w:spacing w:after="0" w:line="100" w:lineRule="atLeast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9">
    <w:name w:val="Основное меню (преемственное)"/>
    <w:basedOn w:val="a"/>
    <w:rsid w:val="00DD5C58"/>
    <w:pPr>
      <w:widowControl w:val="0"/>
      <w:spacing w:after="0" w:line="100" w:lineRule="atLeast"/>
      <w:jc w:val="both"/>
    </w:pPr>
    <w:rPr>
      <w:rFonts w:ascii="Wingdings" w:eastAsia="font543" w:hAnsi="Wingdings" w:cs="Wingdings"/>
      <w:sz w:val="24"/>
      <w:szCs w:val="24"/>
    </w:rPr>
  </w:style>
  <w:style w:type="paragraph" w:customStyle="1" w:styleId="affa">
    <w:name w:val="Заголовок статьи"/>
    <w:basedOn w:val="a"/>
    <w:rsid w:val="00DD5C58"/>
    <w:pPr>
      <w:widowControl w:val="0"/>
      <w:spacing w:after="0" w:line="100" w:lineRule="atLeast"/>
      <w:ind w:left="1612" w:hanging="892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b">
    <w:name w:val="Интерактивный заголовок"/>
    <w:basedOn w:val="23"/>
    <w:rsid w:val="00DD5C58"/>
    <w:pPr>
      <w:widowControl w:val="0"/>
      <w:jc w:val="both"/>
    </w:pPr>
    <w:rPr>
      <w:rFonts w:ascii="MS PGothic" w:hAnsi="MS PGothic" w:cs="MS PGothic"/>
      <w:sz w:val="24"/>
      <w:u w:val="single"/>
    </w:rPr>
  </w:style>
  <w:style w:type="paragraph" w:customStyle="1" w:styleId="affc">
    <w:name w:val="Интерфейс"/>
    <w:basedOn w:val="a"/>
    <w:rsid w:val="00DD5C58"/>
    <w:pPr>
      <w:widowControl w:val="0"/>
      <w:spacing w:after="0" w:line="100" w:lineRule="atLeast"/>
      <w:jc w:val="both"/>
    </w:pPr>
    <w:rPr>
      <w:rFonts w:ascii="MS PGothic" w:eastAsia="font543" w:hAnsi="MS PGothic" w:cs="MS PGothic"/>
      <w:color w:val="ECE9D8"/>
    </w:rPr>
  </w:style>
  <w:style w:type="paragraph" w:customStyle="1" w:styleId="affd">
    <w:name w:val="Комментарий"/>
    <w:basedOn w:val="a"/>
    <w:rsid w:val="00DD5C58"/>
    <w:pPr>
      <w:widowControl w:val="0"/>
      <w:spacing w:after="0" w:line="100" w:lineRule="atLeast"/>
      <w:ind w:left="170"/>
      <w:jc w:val="both"/>
    </w:pPr>
    <w:rPr>
      <w:rFonts w:ascii="MS PGothic" w:eastAsia="font543" w:hAnsi="MS PGothic" w:cs="MS PGothic"/>
      <w:i/>
      <w:iCs/>
      <w:color w:val="800080"/>
      <w:sz w:val="24"/>
      <w:szCs w:val="24"/>
    </w:rPr>
  </w:style>
  <w:style w:type="paragraph" w:customStyle="1" w:styleId="affe">
    <w:name w:val="Информация об изменениях документа"/>
    <w:basedOn w:val="affd"/>
    <w:rsid w:val="00DD5C58"/>
    <w:pPr>
      <w:ind w:left="0"/>
    </w:pPr>
  </w:style>
  <w:style w:type="paragraph" w:customStyle="1" w:styleId="afff">
    <w:name w:val="Текст (лев. подпись)"/>
    <w:basedOn w:val="a"/>
    <w:rsid w:val="00DD5C58"/>
    <w:pPr>
      <w:widowControl w:val="0"/>
      <w:spacing w:after="0" w:line="100" w:lineRule="atLeast"/>
    </w:pPr>
    <w:rPr>
      <w:rFonts w:ascii="MS PGothic" w:eastAsia="font543" w:hAnsi="MS PGothic" w:cs="MS PGothic"/>
      <w:sz w:val="24"/>
      <w:szCs w:val="24"/>
    </w:rPr>
  </w:style>
  <w:style w:type="paragraph" w:customStyle="1" w:styleId="afff0">
    <w:name w:val="Колонтитул (левый)"/>
    <w:basedOn w:val="afff"/>
    <w:rsid w:val="00DD5C58"/>
    <w:pPr>
      <w:jc w:val="both"/>
    </w:pPr>
    <w:rPr>
      <w:sz w:val="16"/>
      <w:szCs w:val="16"/>
    </w:rPr>
  </w:style>
  <w:style w:type="paragraph" w:customStyle="1" w:styleId="afff1">
    <w:name w:val="Текст (прав. подпись)"/>
    <w:basedOn w:val="a"/>
    <w:rsid w:val="00DD5C58"/>
    <w:pPr>
      <w:widowControl w:val="0"/>
      <w:spacing w:after="0" w:line="100" w:lineRule="atLeast"/>
      <w:jc w:val="right"/>
    </w:pPr>
    <w:rPr>
      <w:rFonts w:ascii="MS PGothic" w:eastAsia="font543" w:hAnsi="MS PGothic" w:cs="MS PGothic"/>
      <w:sz w:val="24"/>
      <w:szCs w:val="24"/>
    </w:rPr>
  </w:style>
  <w:style w:type="paragraph" w:customStyle="1" w:styleId="afff2">
    <w:name w:val="Колонтитул (правый)"/>
    <w:basedOn w:val="afff1"/>
    <w:rsid w:val="00DD5C58"/>
    <w:pPr>
      <w:jc w:val="both"/>
    </w:pPr>
    <w:rPr>
      <w:sz w:val="16"/>
      <w:szCs w:val="16"/>
    </w:rPr>
  </w:style>
  <w:style w:type="paragraph" w:customStyle="1" w:styleId="afff3">
    <w:name w:val="Комментарий пользователя"/>
    <w:basedOn w:val="affd"/>
    <w:rsid w:val="00DD5C58"/>
    <w:pPr>
      <w:ind w:left="0"/>
      <w:jc w:val="left"/>
    </w:pPr>
    <w:rPr>
      <w:i w:val="0"/>
      <w:iCs w:val="0"/>
      <w:color w:val="000080"/>
    </w:rPr>
  </w:style>
  <w:style w:type="paragraph" w:customStyle="1" w:styleId="afff4">
    <w:name w:val="Куда обратиться?"/>
    <w:basedOn w:val="a"/>
    <w:rsid w:val="00DD5C58"/>
    <w:pPr>
      <w:widowControl w:val="0"/>
      <w:spacing w:after="0" w:line="100" w:lineRule="atLeast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f5">
    <w:name w:val="Моноширинный"/>
    <w:basedOn w:val="a"/>
    <w:rsid w:val="00DD5C58"/>
    <w:pPr>
      <w:widowControl w:val="0"/>
      <w:spacing w:after="0" w:line="100" w:lineRule="atLeast"/>
      <w:jc w:val="both"/>
    </w:pPr>
    <w:rPr>
      <w:rFonts w:ascii="AQKUHE+TimesNewRomanPSMT" w:eastAsia="font543" w:hAnsi="AQKUHE+TimesNewRomanPSMT" w:cs="AQKUHE+TimesNewRomanPSMT"/>
      <w:sz w:val="24"/>
      <w:szCs w:val="24"/>
    </w:rPr>
  </w:style>
  <w:style w:type="paragraph" w:customStyle="1" w:styleId="afff6">
    <w:name w:val="Необходимые документы"/>
    <w:basedOn w:val="a"/>
    <w:rsid w:val="00DD5C58"/>
    <w:pPr>
      <w:widowControl w:val="0"/>
      <w:spacing w:after="0" w:line="100" w:lineRule="atLeast"/>
      <w:ind w:left="118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f7">
    <w:name w:val="Нормальный (таблица)"/>
    <w:basedOn w:val="a"/>
    <w:rsid w:val="00DD5C58"/>
    <w:pPr>
      <w:widowControl w:val="0"/>
      <w:spacing w:after="0" w:line="100" w:lineRule="atLeast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f8">
    <w:name w:val="Объект"/>
    <w:basedOn w:val="a"/>
    <w:rsid w:val="00DD5C58"/>
    <w:pPr>
      <w:widowControl w:val="0"/>
      <w:spacing w:after="0" w:line="100" w:lineRule="atLeast"/>
      <w:jc w:val="both"/>
    </w:pPr>
    <w:rPr>
      <w:rFonts w:ascii="font543" w:eastAsia="font543" w:hAnsi="font543" w:cs="font543"/>
      <w:sz w:val="24"/>
      <w:szCs w:val="24"/>
    </w:rPr>
  </w:style>
  <w:style w:type="paragraph" w:customStyle="1" w:styleId="afff9">
    <w:name w:val="Таблицы (моноширинный)"/>
    <w:basedOn w:val="a"/>
    <w:rsid w:val="00DD5C58"/>
    <w:pPr>
      <w:widowControl w:val="0"/>
      <w:spacing w:after="0" w:line="100" w:lineRule="atLeast"/>
      <w:jc w:val="both"/>
    </w:pPr>
    <w:rPr>
      <w:rFonts w:ascii="AQKUHE+TimesNewRomanPSMT" w:eastAsia="font543" w:hAnsi="AQKUHE+TimesNewRomanPSMT" w:cs="AQKUHE+TimesNewRomanPSMT"/>
      <w:sz w:val="24"/>
      <w:szCs w:val="24"/>
    </w:rPr>
  </w:style>
  <w:style w:type="paragraph" w:customStyle="1" w:styleId="afffa">
    <w:name w:val="Оглавление"/>
    <w:basedOn w:val="afff9"/>
    <w:rsid w:val="00DD5C58"/>
    <w:pPr>
      <w:ind w:left="140"/>
    </w:pPr>
    <w:rPr>
      <w:rFonts w:ascii="MS PGothic" w:hAnsi="MS PGothic" w:cs="MS PGothic"/>
    </w:rPr>
  </w:style>
  <w:style w:type="paragraph" w:customStyle="1" w:styleId="afffb">
    <w:name w:val="Переменная часть"/>
    <w:basedOn w:val="aff9"/>
    <w:rsid w:val="00DD5C58"/>
    <w:rPr>
      <w:rFonts w:ascii="MS PGothic" w:hAnsi="MS PGothic" w:cs="MS PGothic"/>
      <w:sz w:val="20"/>
      <w:szCs w:val="20"/>
    </w:rPr>
  </w:style>
  <w:style w:type="paragraph" w:customStyle="1" w:styleId="afffc">
    <w:name w:val="Постоянная часть"/>
    <w:basedOn w:val="aff9"/>
    <w:rsid w:val="00DD5C58"/>
    <w:rPr>
      <w:rFonts w:ascii="MS PGothic" w:hAnsi="MS PGothic" w:cs="MS PGothic"/>
      <w:sz w:val="22"/>
      <w:szCs w:val="22"/>
    </w:rPr>
  </w:style>
  <w:style w:type="paragraph" w:customStyle="1" w:styleId="afffd">
    <w:name w:val="Прижатый влево"/>
    <w:basedOn w:val="a"/>
    <w:rsid w:val="00DD5C58"/>
    <w:pPr>
      <w:widowControl w:val="0"/>
      <w:spacing w:after="0" w:line="100" w:lineRule="atLeast"/>
    </w:pPr>
    <w:rPr>
      <w:rFonts w:ascii="MS PGothic" w:eastAsia="font543" w:hAnsi="MS PGothic" w:cs="MS PGothic"/>
      <w:sz w:val="24"/>
      <w:szCs w:val="24"/>
    </w:rPr>
  </w:style>
  <w:style w:type="paragraph" w:customStyle="1" w:styleId="afffe">
    <w:name w:val="Пример."/>
    <w:basedOn w:val="a"/>
    <w:rsid w:val="00DD5C58"/>
    <w:pPr>
      <w:widowControl w:val="0"/>
      <w:spacing w:after="0" w:line="100" w:lineRule="atLeast"/>
      <w:ind w:left="118" w:firstLine="602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ff">
    <w:name w:val="Примечание."/>
    <w:basedOn w:val="affd"/>
    <w:rsid w:val="00DD5C58"/>
    <w:pPr>
      <w:ind w:left="0"/>
    </w:pPr>
    <w:rPr>
      <w:i w:val="0"/>
      <w:iCs w:val="0"/>
      <w:color w:val="00000A"/>
    </w:rPr>
  </w:style>
  <w:style w:type="paragraph" w:customStyle="1" w:styleId="affff0">
    <w:name w:val="Словарная статья"/>
    <w:basedOn w:val="a"/>
    <w:rsid w:val="00DD5C58"/>
    <w:pPr>
      <w:widowControl w:val="0"/>
      <w:spacing w:after="0" w:line="100" w:lineRule="atLeast"/>
      <w:ind w:right="118"/>
      <w:jc w:val="both"/>
    </w:pPr>
    <w:rPr>
      <w:rFonts w:ascii="MS PGothic" w:eastAsia="font543" w:hAnsi="MS PGothic" w:cs="MS PGothic"/>
      <w:sz w:val="24"/>
      <w:szCs w:val="24"/>
    </w:rPr>
  </w:style>
  <w:style w:type="paragraph" w:customStyle="1" w:styleId="affff1">
    <w:name w:val="Текст (справка)"/>
    <w:basedOn w:val="a"/>
    <w:rsid w:val="00DD5C58"/>
    <w:pPr>
      <w:widowControl w:val="0"/>
      <w:spacing w:after="0" w:line="100" w:lineRule="atLeast"/>
      <w:ind w:left="170" w:right="170"/>
    </w:pPr>
    <w:rPr>
      <w:rFonts w:ascii="MS PGothic" w:eastAsia="font543" w:hAnsi="MS PGothic" w:cs="MS PGothic"/>
      <w:sz w:val="24"/>
      <w:szCs w:val="24"/>
    </w:rPr>
  </w:style>
  <w:style w:type="paragraph" w:customStyle="1" w:styleId="affff2">
    <w:name w:val="Текст в таблице"/>
    <w:basedOn w:val="afff7"/>
    <w:rsid w:val="00DD5C58"/>
    <w:pPr>
      <w:ind w:firstLine="500"/>
    </w:pPr>
  </w:style>
  <w:style w:type="paragraph" w:customStyle="1" w:styleId="affff3">
    <w:name w:val="Технический комментарий"/>
    <w:basedOn w:val="a"/>
    <w:rsid w:val="00DD5C58"/>
    <w:pPr>
      <w:widowControl w:val="0"/>
      <w:spacing w:after="0" w:line="100" w:lineRule="atLeast"/>
    </w:pPr>
    <w:rPr>
      <w:rFonts w:ascii="MS PGothic" w:eastAsia="font543" w:hAnsi="MS PGothic" w:cs="MS PGothic"/>
      <w:sz w:val="24"/>
      <w:szCs w:val="24"/>
    </w:rPr>
  </w:style>
  <w:style w:type="paragraph" w:customStyle="1" w:styleId="affff4">
    <w:name w:val="Центрированный (таблица)"/>
    <w:basedOn w:val="afff7"/>
    <w:rsid w:val="00DD5C58"/>
    <w:pPr>
      <w:jc w:val="center"/>
    </w:pPr>
  </w:style>
  <w:style w:type="paragraph" w:customStyle="1" w:styleId="Style112">
    <w:name w:val="_Style 112"/>
    <w:basedOn w:val="a"/>
    <w:rsid w:val="00DD5C58"/>
    <w:pPr>
      <w:spacing w:before="100" w:after="100" w:line="100" w:lineRule="atLeast"/>
    </w:pPr>
    <w:rPr>
      <w:rFonts w:ascii="font543" w:eastAsia="font543" w:hAnsi="font543" w:cs="font543"/>
      <w:sz w:val="24"/>
      <w:szCs w:val="24"/>
    </w:rPr>
  </w:style>
  <w:style w:type="paragraph" w:customStyle="1" w:styleId="24">
    <w:name w:val="Основной текст (2)"/>
    <w:basedOn w:val="a"/>
    <w:uiPriority w:val="99"/>
    <w:rsid w:val="00DD5C58"/>
    <w:pPr>
      <w:shd w:val="clear" w:color="auto" w:fill="FFFFFF"/>
      <w:spacing w:after="0" w:line="259" w:lineRule="exact"/>
    </w:pPr>
    <w:rPr>
      <w:rFonts w:ascii="font543" w:hAnsi="font543"/>
      <w:b/>
      <w:bCs/>
    </w:rPr>
  </w:style>
  <w:style w:type="paragraph" w:customStyle="1" w:styleId="Normalunindented">
    <w:name w:val="Normal unindented"/>
    <w:rsid w:val="00DD5C58"/>
    <w:pPr>
      <w:suppressAutoHyphens/>
      <w:spacing w:before="120" w:after="120" w:line="276" w:lineRule="auto"/>
      <w:jc w:val="both"/>
    </w:pPr>
    <w:rPr>
      <w:sz w:val="22"/>
      <w:szCs w:val="22"/>
      <w:lang w:eastAsia="ar-SA"/>
    </w:rPr>
  </w:style>
  <w:style w:type="paragraph" w:customStyle="1" w:styleId="42">
    <w:name w:val="Основной текст (4)"/>
    <w:basedOn w:val="a"/>
    <w:rsid w:val="00DD5C58"/>
    <w:pPr>
      <w:shd w:val="clear" w:color="auto" w:fill="FFFFFF"/>
      <w:spacing w:after="0" w:line="0" w:lineRule="atLeast"/>
    </w:pPr>
    <w:rPr>
      <w:sz w:val="19"/>
      <w:szCs w:val="19"/>
    </w:rPr>
  </w:style>
  <w:style w:type="paragraph" w:customStyle="1" w:styleId="NoSpacing1">
    <w:name w:val="No Spacing1"/>
    <w:basedOn w:val="a"/>
    <w:rsid w:val="00DD5C58"/>
    <w:pPr>
      <w:spacing w:after="0" w:line="100" w:lineRule="atLeast"/>
    </w:pPr>
    <w:rPr>
      <w:rFonts w:eastAsia="font543" w:cs="font543"/>
      <w:sz w:val="24"/>
      <w:szCs w:val="24"/>
    </w:rPr>
  </w:style>
  <w:style w:type="paragraph" w:customStyle="1" w:styleId="25">
    <w:name w:val="Обычный2"/>
    <w:rsid w:val="00DD5C58"/>
    <w:pPr>
      <w:suppressAutoHyphens/>
      <w:jc w:val="both"/>
    </w:pPr>
    <w:rPr>
      <w:rFonts w:eastAsia="Arial"/>
      <w:sz w:val="24"/>
      <w:szCs w:val="24"/>
      <w:lang w:eastAsia="ar-SA"/>
    </w:rPr>
  </w:style>
  <w:style w:type="paragraph" w:customStyle="1" w:styleId="ListParagraph1">
    <w:name w:val="List Paragraph1"/>
    <w:basedOn w:val="a"/>
    <w:rsid w:val="00DD5C58"/>
    <w:pPr>
      <w:spacing w:before="100" w:after="100" w:line="312" w:lineRule="auto"/>
      <w:jc w:val="both"/>
    </w:pPr>
    <w:rPr>
      <w:rFonts w:ascii="font543" w:eastAsia="font543" w:hAnsi="font543" w:cs="font543"/>
      <w:sz w:val="24"/>
      <w:szCs w:val="24"/>
    </w:rPr>
  </w:style>
  <w:style w:type="paragraph" w:customStyle="1" w:styleId="ConsPlusCell">
    <w:name w:val="ConsPlusCell"/>
    <w:basedOn w:val="a"/>
    <w:rsid w:val="00DD5C58"/>
    <w:pPr>
      <w:widowControl w:val="0"/>
      <w:spacing w:before="100" w:after="100" w:line="100" w:lineRule="atLeast"/>
    </w:pPr>
    <w:rPr>
      <w:rFonts w:ascii="MS PGothic" w:eastAsia="font543" w:hAnsi="MS PGothic" w:cs="MS PGothic"/>
      <w:sz w:val="24"/>
      <w:szCs w:val="24"/>
    </w:rPr>
  </w:style>
  <w:style w:type="paragraph" w:customStyle="1" w:styleId="western">
    <w:name w:val="western"/>
    <w:rsid w:val="00DD5C58"/>
    <w:pPr>
      <w:suppressAutoHyphens/>
      <w:spacing w:before="100" w:after="142" w:line="288" w:lineRule="auto"/>
    </w:pPr>
    <w:rPr>
      <w:color w:val="00000A"/>
      <w:sz w:val="24"/>
      <w:szCs w:val="24"/>
      <w:lang w:eastAsia="ar-SA"/>
    </w:rPr>
  </w:style>
  <w:style w:type="paragraph" w:customStyle="1" w:styleId="212">
    <w:name w:val="Цитата 21"/>
    <w:rsid w:val="00DD5C58"/>
    <w:pPr>
      <w:suppressAutoHyphens/>
      <w:spacing w:after="200" w:line="276" w:lineRule="auto"/>
    </w:pPr>
    <w:rPr>
      <w:rFonts w:ascii="Courier New" w:hAnsi="Courier New"/>
      <w:i/>
      <w:iCs/>
      <w:color w:val="000000"/>
      <w:sz w:val="22"/>
      <w:szCs w:val="22"/>
      <w:lang w:eastAsia="ar-SA"/>
    </w:rPr>
  </w:style>
  <w:style w:type="paragraph" w:styleId="affff5">
    <w:name w:val="footnote text"/>
    <w:basedOn w:val="a"/>
    <w:rsid w:val="00DD5C58"/>
    <w:pPr>
      <w:suppressLineNumbers/>
      <w:ind w:left="283" w:hanging="283"/>
    </w:pPr>
    <w:rPr>
      <w:sz w:val="20"/>
      <w:szCs w:val="20"/>
    </w:rPr>
  </w:style>
  <w:style w:type="paragraph" w:customStyle="1" w:styleId="1f2">
    <w:name w:val="Обычный (веб)1"/>
    <w:basedOn w:val="a"/>
    <w:uiPriority w:val="99"/>
    <w:unhideWhenUsed/>
    <w:rsid w:val="00D93160"/>
    <w:pPr>
      <w:suppressAutoHyphens w:val="0"/>
      <w:spacing w:before="100" w:beforeAutospacing="1" w:after="119" w:line="240" w:lineRule="auto"/>
    </w:pPr>
    <w:rPr>
      <w:rFonts w:ascii="font543" w:eastAsia="font543" w:hAnsi="font543" w:cs="font543"/>
      <w:kern w:val="0"/>
      <w:sz w:val="24"/>
      <w:szCs w:val="24"/>
      <w:lang w:eastAsia="ru-RU"/>
    </w:rPr>
  </w:style>
  <w:style w:type="character" w:styleId="affff6">
    <w:name w:val="Strong"/>
    <w:uiPriority w:val="22"/>
    <w:qFormat/>
    <w:rsid w:val="009670F6"/>
    <w:rPr>
      <w:b/>
      <w:bCs/>
    </w:rPr>
  </w:style>
  <w:style w:type="table" w:styleId="affff7">
    <w:name w:val="Table Grid"/>
    <w:basedOn w:val="a2"/>
    <w:uiPriority w:val="59"/>
    <w:rsid w:val="00C363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190A81"/>
    <w:pPr>
      <w:suppressAutoHyphens w:val="0"/>
      <w:spacing w:before="100" w:beforeAutospacing="1" w:after="100" w:afterAutospacing="1" w:line="240" w:lineRule="auto"/>
    </w:pPr>
    <w:rPr>
      <w:rFonts w:ascii="font543" w:hAnsi="font543" w:cs="font543"/>
      <w:kern w:val="0"/>
      <w:sz w:val="24"/>
      <w:szCs w:val="24"/>
      <w:lang w:eastAsia="ru-RU"/>
    </w:rPr>
  </w:style>
  <w:style w:type="character" w:styleId="affff8">
    <w:name w:val="FollowedHyperlink"/>
    <w:semiHidden/>
    <w:rsid w:val="00190A81"/>
    <w:rPr>
      <w:rFonts w:cs="font543"/>
      <w:color w:val="800080"/>
      <w:u w:val="single"/>
    </w:rPr>
  </w:style>
  <w:style w:type="paragraph" w:customStyle="1" w:styleId="WW-">
    <w:name w:val="WW-Базовый"/>
    <w:rsid w:val="00190A81"/>
    <w:pPr>
      <w:widowControl w:val="0"/>
      <w:suppressAutoHyphens/>
      <w:autoSpaceDE w:val="0"/>
    </w:pPr>
    <w:rPr>
      <w:rFonts w:eastAsia="Courier New"/>
      <w:kern w:val="1"/>
      <w:sz w:val="24"/>
      <w:szCs w:val="24"/>
      <w:lang w:eastAsia="zh-CN" w:bidi="hi-IN"/>
    </w:rPr>
  </w:style>
  <w:style w:type="paragraph" w:customStyle="1" w:styleId="Standard">
    <w:name w:val="Standard"/>
    <w:qFormat/>
    <w:rsid w:val="00EC22C6"/>
    <w:pPr>
      <w:suppressAutoHyphens/>
    </w:pPr>
    <w:rPr>
      <w:rFonts w:ascii="Cambria Math" w:eastAsia="Arial" w:hAnsi="Cambria Math" w:cs="Liberation Serif"/>
      <w:color w:val="00000A"/>
      <w:kern w:val="1"/>
      <w:sz w:val="24"/>
      <w:szCs w:val="24"/>
      <w:lang w:eastAsia="hi-IN" w:bidi="hi-IN"/>
    </w:rPr>
  </w:style>
  <w:style w:type="paragraph" w:customStyle="1" w:styleId="font0">
    <w:name w:val="font0"/>
    <w:basedOn w:val="a"/>
    <w:uiPriority w:val="99"/>
    <w:rsid w:val="00954368"/>
    <w:pPr>
      <w:suppressAutoHyphens w:val="0"/>
      <w:spacing w:before="100" w:beforeAutospacing="1" w:after="100" w:afterAutospacing="1" w:line="240" w:lineRule="auto"/>
    </w:pPr>
    <w:rPr>
      <w:rFonts w:ascii="MS PGothic" w:eastAsia="font543" w:hAnsi="MS PGothic" w:cs="MS PGothic"/>
      <w:kern w:val="0"/>
      <w:sz w:val="20"/>
      <w:szCs w:val="20"/>
      <w:lang w:eastAsia="ru-RU"/>
    </w:rPr>
  </w:style>
  <w:style w:type="paragraph" w:customStyle="1" w:styleId="FORMATTEXT">
    <w:name w:val=".FORMATTEXT"/>
    <w:rsid w:val="0095436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andarduser">
    <w:name w:val="Standard (user)"/>
    <w:rsid w:val="008B0F78"/>
    <w:pPr>
      <w:suppressAutoHyphens/>
      <w:autoSpaceDN w:val="0"/>
      <w:textAlignment w:val="baseline"/>
    </w:pPr>
    <w:rPr>
      <w:rFonts w:ascii="Cambria Math" w:eastAsia="Arial" w:hAnsi="Cambria Math" w:cs="Liberation Serif"/>
      <w:color w:val="00000A"/>
      <w:kern w:val="3"/>
      <w:sz w:val="24"/>
      <w:szCs w:val="24"/>
      <w:lang w:eastAsia="zh-CN" w:bidi="hi-IN"/>
    </w:rPr>
  </w:style>
  <w:style w:type="character" w:styleId="affff9">
    <w:name w:val="Emphasis"/>
    <w:uiPriority w:val="20"/>
    <w:qFormat/>
    <w:rsid w:val="0062189C"/>
    <w:rPr>
      <w:rFonts w:cs="font543"/>
      <w:i/>
      <w:iCs/>
    </w:rPr>
  </w:style>
  <w:style w:type="character" w:customStyle="1" w:styleId="Internetlink">
    <w:name w:val="Internet link"/>
    <w:rsid w:val="0004017D"/>
    <w:rPr>
      <w:color w:val="000080"/>
      <w:u w:val="single"/>
    </w:rPr>
  </w:style>
  <w:style w:type="paragraph" w:styleId="affffa">
    <w:name w:val="Body Text Indent"/>
    <w:basedOn w:val="a"/>
    <w:link w:val="affffb"/>
    <w:uiPriority w:val="99"/>
    <w:unhideWhenUsed/>
    <w:rsid w:val="0010168E"/>
    <w:pPr>
      <w:spacing w:after="120"/>
      <w:ind w:left="283"/>
    </w:pPr>
    <w:rPr>
      <w:rFonts w:cs="font543"/>
      <w:lang/>
    </w:rPr>
  </w:style>
  <w:style w:type="character" w:customStyle="1" w:styleId="affffb">
    <w:name w:val="Основной текст с отступом Знак"/>
    <w:link w:val="affffa"/>
    <w:uiPriority w:val="99"/>
    <w:rsid w:val="0010168E"/>
    <w:rPr>
      <w:rFonts w:ascii="Courier New" w:eastAsia="Courier New" w:hAnsi="Courier New" w:cs="Courier New"/>
      <w:kern w:val="1"/>
      <w:sz w:val="22"/>
      <w:szCs w:val="22"/>
      <w:lang w:eastAsia="ar-SA"/>
    </w:rPr>
  </w:style>
  <w:style w:type="character" w:customStyle="1" w:styleId="cef1edeee2edeee9f8f0e8f4f2e0e1e7e0f6e0">
    <w:name w:val="?ce?f1?ed?ee?e2?ed?ee?e9 ?f8?f0?e8?f4?f2 ?e0?e1?e7?e0?f6?e0"/>
    <w:rsid w:val="0010168E"/>
  </w:style>
  <w:style w:type="character" w:customStyle="1" w:styleId="affffc">
    <w:name w:val="?????????????? ??????"/>
    <w:rsid w:val="0010168E"/>
    <w:rPr>
      <w:b w:val="0"/>
      <w:color w:val="008080"/>
    </w:rPr>
  </w:style>
  <w:style w:type="character" w:customStyle="1" w:styleId="1f3">
    <w:name w:val="???????? ????? ??????1"/>
    <w:rsid w:val="0010168E"/>
  </w:style>
  <w:style w:type="character" w:customStyle="1" w:styleId="26">
    <w:name w:val="???????? ????? ??????2"/>
    <w:rsid w:val="0010168E"/>
  </w:style>
  <w:style w:type="character" w:customStyle="1" w:styleId="WW-Absatz-Standardschriftart1">
    <w:name w:val="WW-Absatz-Standardschriftart1"/>
    <w:rsid w:val="0010168E"/>
  </w:style>
  <w:style w:type="character" w:customStyle="1" w:styleId="WW-Absatz-Standardschriftart">
    <w:name w:val="WW-Absatz-Standardschriftart"/>
    <w:rsid w:val="0010168E"/>
  </w:style>
  <w:style w:type="character" w:customStyle="1" w:styleId="Absatz-Standardschriftart">
    <w:name w:val="Absatz-Standardschriftart"/>
    <w:rsid w:val="0010168E"/>
  </w:style>
  <w:style w:type="character" w:customStyle="1" w:styleId="WW8Num1z8">
    <w:name w:val="WW8Num1z8"/>
    <w:rsid w:val="0010168E"/>
  </w:style>
  <w:style w:type="character" w:customStyle="1" w:styleId="WW8Num1z7">
    <w:name w:val="WW8Num1z7"/>
    <w:rsid w:val="0010168E"/>
  </w:style>
  <w:style w:type="character" w:customStyle="1" w:styleId="WW8Num1z6">
    <w:name w:val="WW8Num1z6"/>
    <w:rsid w:val="0010168E"/>
  </w:style>
  <w:style w:type="character" w:customStyle="1" w:styleId="WW8Num1z5">
    <w:name w:val="WW8Num1z5"/>
    <w:rsid w:val="0010168E"/>
  </w:style>
  <w:style w:type="character" w:customStyle="1" w:styleId="WW8Num1z4">
    <w:name w:val="WW8Num1z4"/>
    <w:rsid w:val="0010168E"/>
  </w:style>
  <w:style w:type="character" w:customStyle="1" w:styleId="WW8Num1z3">
    <w:name w:val="WW8Num1z3"/>
    <w:rsid w:val="0010168E"/>
  </w:style>
  <w:style w:type="character" w:customStyle="1" w:styleId="WW8Num1z2">
    <w:name w:val="WW8Num1z2"/>
    <w:rsid w:val="0010168E"/>
  </w:style>
  <w:style w:type="character" w:customStyle="1" w:styleId="WW8Num1z1">
    <w:name w:val="WW8Num1z1"/>
    <w:rsid w:val="0010168E"/>
  </w:style>
  <w:style w:type="character" w:customStyle="1" w:styleId="WW8Num1z0">
    <w:name w:val="WW8Num1z0"/>
    <w:rsid w:val="0010168E"/>
  </w:style>
  <w:style w:type="paragraph" w:customStyle="1" w:styleId="110">
    <w:name w:val="????????? 11"/>
    <w:basedOn w:val="a"/>
    <w:rsid w:val="0010168E"/>
    <w:pPr>
      <w:keepNext/>
      <w:keepLines/>
      <w:widowControl w:val="0"/>
      <w:suppressAutoHyphens w:val="0"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Microsoft YaHei" w:eastAsia="font543" w:hAnsi="Microsoft YaHei" w:cs="font543"/>
      <w:b/>
      <w:color w:val="008080"/>
      <w:sz w:val="28"/>
      <w:szCs w:val="20"/>
      <w:lang w:eastAsia="ru-RU"/>
    </w:rPr>
  </w:style>
  <w:style w:type="paragraph" w:customStyle="1" w:styleId="213">
    <w:name w:val="Основной текст 21"/>
    <w:basedOn w:val="a"/>
    <w:rsid w:val="0010168E"/>
    <w:pPr>
      <w:widowControl w:val="0"/>
      <w:suppressAutoHyphens w:val="0"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MS PGothic" w:eastAsia="font543" w:hAnsi="MS PGothic" w:cs="font543"/>
      <w:sz w:val="24"/>
      <w:szCs w:val="20"/>
      <w:lang w:eastAsia="ru-RU"/>
    </w:rPr>
  </w:style>
  <w:style w:type="paragraph" w:customStyle="1" w:styleId="ConsNonformat">
    <w:name w:val="ConsNonformat"/>
    <w:rsid w:val="0010168E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AQKUHE+TimesNewRomanPSMT" w:hAnsi="AQKUHE+TimesNewRomanPSMT"/>
      <w:color w:val="000000"/>
    </w:rPr>
  </w:style>
  <w:style w:type="paragraph" w:customStyle="1" w:styleId="affffd">
    <w:name w:val="???_"/>
    <w:rsid w:val="0010168E"/>
    <w:pPr>
      <w:widowControl w:val="0"/>
      <w:suppressAutoHyphens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MS PGothic" w:hAnsi="MS PGothic"/>
      <w:color w:val="000000"/>
      <w:kern w:val="1"/>
      <w:sz w:val="24"/>
    </w:rPr>
  </w:style>
  <w:style w:type="paragraph" w:customStyle="1" w:styleId="1f4">
    <w:name w:val="???????1"/>
    <w:rsid w:val="0010168E"/>
    <w:pPr>
      <w:widowControl w:val="0"/>
      <w:suppressAutoHyphens/>
      <w:overflowPunct w:val="0"/>
      <w:autoSpaceDE w:val="0"/>
      <w:autoSpaceDN w:val="0"/>
      <w:adjustRightInd w:val="0"/>
      <w:spacing w:line="300" w:lineRule="auto"/>
      <w:textAlignment w:val="baseline"/>
    </w:pPr>
    <w:rPr>
      <w:kern w:val="1"/>
      <w:sz w:val="22"/>
    </w:rPr>
  </w:style>
  <w:style w:type="character" w:customStyle="1" w:styleId="28pt">
    <w:name w:val="Основной текст (2) + 8 pt"/>
    <w:aliases w:val="Полужирный,Не курсив"/>
    <w:uiPriority w:val="99"/>
    <w:rsid w:val="00AB3142"/>
    <w:rPr>
      <w:rFonts w:ascii="MS PGothic" w:hAnsi="MS PGothic" w:cs="MS PGothic"/>
      <w:b/>
      <w:bCs/>
      <w:spacing w:val="0"/>
      <w:sz w:val="16"/>
      <w:szCs w:val="16"/>
      <w:u w:val="none"/>
    </w:rPr>
  </w:style>
  <w:style w:type="character" w:customStyle="1" w:styleId="28">
    <w:name w:val="Основной текст (2) + 8"/>
    <w:aliases w:val="5 pt6,Полужирный5"/>
    <w:uiPriority w:val="99"/>
    <w:rsid w:val="00AB3142"/>
    <w:rPr>
      <w:rFonts w:ascii="MS PGothic" w:hAnsi="MS PGothic" w:cs="MS PGothic"/>
      <w:b/>
      <w:bCs/>
      <w:i/>
      <w:iCs/>
      <w:spacing w:val="0"/>
      <w:sz w:val="17"/>
      <w:szCs w:val="17"/>
      <w:u w:val="none"/>
    </w:rPr>
  </w:style>
  <w:style w:type="paragraph" w:styleId="af">
    <w:name w:val="No Spacing"/>
    <w:link w:val="ae"/>
    <w:qFormat/>
    <w:rsid w:val="00CD7525"/>
    <w:rPr>
      <w:sz w:val="24"/>
      <w:szCs w:val="24"/>
    </w:rPr>
  </w:style>
  <w:style w:type="paragraph" w:customStyle="1" w:styleId="affffe">
    <w:name w:val="Содержимое таблицы"/>
    <w:basedOn w:val="a"/>
    <w:rsid w:val="009C2EBB"/>
    <w:pPr>
      <w:suppressLineNumbers/>
      <w:spacing w:after="0" w:line="240" w:lineRule="auto"/>
    </w:pPr>
    <w:rPr>
      <w:rFonts w:ascii="font543" w:eastAsia="font543" w:hAnsi="font543" w:cs="font543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7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96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4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02B9-2EA0-4BD8-84E0-7EC8E97F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6949</CharactersWithSpaces>
  <SharedDoc>false</SharedDoc>
  <HLinks>
    <vt:vector size="6" baseType="variant">
      <vt:variant>
        <vt:i4>131134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https://pandia.ru/text/category/transport_spetcializirovannij/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user</dc:creator>
  <cp:keywords/>
  <cp:lastModifiedBy>1C</cp:lastModifiedBy>
  <cp:revision>4</cp:revision>
  <cp:lastPrinted>2025-12-03T10:36:00Z</cp:lastPrinted>
  <dcterms:created xsi:type="dcterms:W3CDTF">2026-06-23T12:34:00Z</dcterms:created>
  <dcterms:modified xsi:type="dcterms:W3CDTF">2026-06-24T03:47:00Z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