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8B73" w14:textId="6CEA0C72" w:rsidR="00957A1A" w:rsidRDefault="00A465FD" w:rsidP="00957A1A">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Техническо</w:t>
      </w:r>
      <w:r w:rsidR="0041177F">
        <w:rPr>
          <w:rFonts w:ascii="Times New Roman" w:eastAsia="Times New Roman" w:hAnsi="Times New Roman" w:cs="Times New Roman"/>
          <w:b/>
          <w:bCs/>
          <w:sz w:val="24"/>
          <w:szCs w:val="24"/>
          <w:lang w:eastAsia="ar-SA"/>
        </w:rPr>
        <w:t>е</w:t>
      </w:r>
      <w:r>
        <w:rPr>
          <w:rFonts w:ascii="Times New Roman" w:eastAsia="Times New Roman" w:hAnsi="Times New Roman" w:cs="Times New Roman"/>
          <w:b/>
          <w:bCs/>
          <w:sz w:val="24"/>
          <w:szCs w:val="24"/>
          <w:lang w:eastAsia="ar-SA"/>
        </w:rPr>
        <w:t xml:space="preserve"> задани</w:t>
      </w:r>
      <w:r w:rsidR="0041177F">
        <w:rPr>
          <w:rFonts w:ascii="Times New Roman" w:eastAsia="Times New Roman" w:hAnsi="Times New Roman" w:cs="Times New Roman"/>
          <w:b/>
          <w:bCs/>
          <w:sz w:val="24"/>
          <w:szCs w:val="24"/>
          <w:lang w:eastAsia="ar-SA"/>
        </w:rPr>
        <w:t>е</w:t>
      </w:r>
    </w:p>
    <w:p w14:paraId="1240AF98" w14:textId="621573D1" w:rsidR="00422551" w:rsidRPr="006B5EFE" w:rsidRDefault="004B2E87" w:rsidP="006B5EFE">
      <w:pPr>
        <w:autoSpaceDE w:val="0"/>
        <w:autoSpaceDN w:val="0"/>
        <w:adjustRightInd w:val="0"/>
        <w:spacing w:after="0" w:line="240" w:lineRule="auto"/>
        <w:jc w:val="center"/>
        <w:rPr>
          <w:rFonts w:ascii="Times New Roman" w:eastAsia="Times New Roman" w:hAnsi="Times New Roman" w:cs="Times New Roman"/>
          <w:b/>
          <w:bCs/>
          <w:color w:val="000000"/>
          <w:lang w:eastAsia="ru-RU"/>
        </w:rPr>
      </w:pPr>
      <w:bookmarkStart w:id="0" w:name="_Hlk188867435"/>
      <w:r w:rsidRPr="006B5EFE">
        <w:rPr>
          <w:rFonts w:ascii="Times New Roman" w:eastAsia="Times New Roman" w:hAnsi="Times New Roman" w:cs="Times New Roman"/>
          <w:b/>
          <w:bCs/>
          <w:color w:val="000000"/>
          <w:lang w:eastAsia="ru-RU"/>
        </w:rPr>
        <w:t xml:space="preserve">на поставку </w:t>
      </w:r>
      <w:r w:rsidR="00AD61E0" w:rsidRPr="006B5EFE">
        <w:rPr>
          <w:rFonts w:ascii="Times New Roman" w:eastAsia="Times New Roman" w:hAnsi="Times New Roman" w:cs="Times New Roman"/>
          <w:b/>
          <w:bCs/>
          <w:color w:val="000000"/>
          <w:lang w:eastAsia="ru-RU"/>
        </w:rPr>
        <w:t>оборудования</w:t>
      </w:r>
      <w:r w:rsidR="00B17A5D" w:rsidRPr="006B5EFE">
        <w:rPr>
          <w:rFonts w:ascii="Times New Roman" w:eastAsia="Times New Roman" w:hAnsi="Times New Roman" w:cs="Times New Roman"/>
          <w:b/>
          <w:bCs/>
          <w:color w:val="000000"/>
          <w:lang w:eastAsia="ru-RU"/>
        </w:rPr>
        <w:t xml:space="preserve"> </w:t>
      </w:r>
      <w:r w:rsidR="00492003" w:rsidRPr="006B5EFE">
        <w:rPr>
          <w:rFonts w:ascii="Times New Roman" w:eastAsia="Times New Roman" w:hAnsi="Times New Roman" w:cs="Times New Roman"/>
          <w:b/>
          <w:bCs/>
          <w:color w:val="000000"/>
          <w:lang w:eastAsia="ru-RU"/>
        </w:rPr>
        <w:t xml:space="preserve">и оргтехники </w:t>
      </w:r>
      <w:r w:rsidR="00B17A5D" w:rsidRPr="006B5EFE">
        <w:rPr>
          <w:rFonts w:ascii="Times New Roman" w:eastAsia="Times New Roman" w:hAnsi="Times New Roman" w:cs="Times New Roman"/>
          <w:b/>
          <w:bCs/>
          <w:color w:val="000000"/>
          <w:lang w:eastAsia="ru-RU"/>
        </w:rPr>
        <w:t xml:space="preserve">для нужд </w:t>
      </w:r>
      <w:r w:rsidR="006B5EFE" w:rsidRPr="006B5EFE">
        <w:rPr>
          <w:rFonts w:ascii="Times New Roman" w:eastAsia="Times New Roman" w:hAnsi="Times New Roman" w:cs="Times New Roman"/>
          <w:b/>
          <w:bCs/>
          <w:color w:val="000000"/>
          <w:lang w:eastAsia="ru-RU"/>
        </w:rPr>
        <w:t>ГАОУ ДПО РК «Центр обучения</w:t>
      </w:r>
      <w:r w:rsidR="0041177F">
        <w:rPr>
          <w:rFonts w:ascii="Times New Roman" w:eastAsia="Times New Roman" w:hAnsi="Times New Roman" w:cs="Times New Roman"/>
          <w:b/>
          <w:bCs/>
          <w:color w:val="000000"/>
          <w:lang w:eastAsia="ru-RU"/>
        </w:rPr>
        <w:t xml:space="preserve"> и мониторинга трудовых ресурсов</w:t>
      </w:r>
      <w:r w:rsidR="006B5EFE" w:rsidRPr="006B5EFE">
        <w:rPr>
          <w:rFonts w:ascii="Times New Roman" w:eastAsia="Times New Roman" w:hAnsi="Times New Roman" w:cs="Times New Roman"/>
          <w:b/>
          <w:bCs/>
          <w:color w:val="000000"/>
          <w:lang w:eastAsia="ru-RU"/>
        </w:rPr>
        <w:t>»</w:t>
      </w:r>
    </w:p>
    <w:p w14:paraId="54D14111" w14:textId="77777777" w:rsidR="006B5EFE" w:rsidRDefault="006B5EFE" w:rsidP="006B5EFE">
      <w:pPr>
        <w:autoSpaceDE w:val="0"/>
        <w:autoSpaceDN w:val="0"/>
        <w:adjustRightInd w:val="0"/>
        <w:spacing w:after="0" w:line="240" w:lineRule="auto"/>
        <w:jc w:val="center"/>
        <w:rPr>
          <w:rFonts w:ascii="Times New Roman" w:eastAsia="Times New Roman" w:hAnsi="Times New Roman" w:cs="Times New Roman"/>
          <w:color w:val="000000"/>
          <w:lang w:eastAsia="ru-RU"/>
        </w:rPr>
      </w:pPr>
    </w:p>
    <w:p w14:paraId="4A4ACCE5" w14:textId="77777777" w:rsidR="00492003" w:rsidRPr="00A465FD" w:rsidRDefault="00492003" w:rsidP="00492003">
      <w:pPr>
        <w:ind w:firstLine="709"/>
        <w:jc w:val="both"/>
        <w:rPr>
          <w:rFonts w:ascii="Times New Roman" w:eastAsia="Times New Roman" w:hAnsi="Times New Roman" w:cs="Times New Roman"/>
          <w:i/>
          <w:iCs/>
          <w:color w:val="000000"/>
          <w:lang w:eastAsia="ru-RU"/>
        </w:rPr>
      </w:pPr>
      <w:r w:rsidRPr="00A465FD">
        <w:rPr>
          <w:rFonts w:ascii="Times New Roman" w:eastAsia="Times New Roman" w:hAnsi="Times New Roman" w:cs="Times New Roman"/>
          <w:i/>
          <w:iCs/>
          <w:color w:val="000000"/>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66"/>
        <w:gridCol w:w="3248"/>
        <w:gridCol w:w="1418"/>
        <w:gridCol w:w="1559"/>
        <w:gridCol w:w="1697"/>
      </w:tblGrid>
      <w:tr w:rsidR="00422551" w:rsidRPr="006C0FB9" w14:paraId="72244CAE" w14:textId="77777777" w:rsidTr="009D58C1">
        <w:trPr>
          <w:trHeight w:val="247"/>
          <w:jc w:val="center"/>
        </w:trPr>
        <w:tc>
          <w:tcPr>
            <w:tcW w:w="697" w:type="dxa"/>
            <w:vMerge w:val="restart"/>
            <w:shd w:val="clear" w:color="auto" w:fill="auto"/>
            <w:hideMark/>
          </w:tcPr>
          <w:p w14:paraId="2F165BAF" w14:textId="77777777" w:rsidR="00422551" w:rsidRPr="006C0FB9"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 п/п</w:t>
            </w:r>
          </w:p>
        </w:tc>
        <w:tc>
          <w:tcPr>
            <w:tcW w:w="1266" w:type="dxa"/>
            <w:vMerge w:val="restart"/>
            <w:shd w:val="clear" w:color="auto" w:fill="auto"/>
            <w:hideMark/>
          </w:tcPr>
          <w:p w14:paraId="07C81288" w14:textId="624FB574" w:rsidR="00422551" w:rsidRPr="006C0FB9"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Код</w:t>
            </w:r>
            <w:r w:rsidR="00A465FD" w:rsidRPr="006C0FB9">
              <w:rPr>
                <w:rFonts w:ascii="Times New Roman" w:eastAsia="Times New Roman" w:hAnsi="Times New Roman" w:cs="Times New Roman"/>
                <w:color w:val="000000"/>
                <w:sz w:val="20"/>
                <w:szCs w:val="20"/>
                <w:lang w:eastAsia="ru-RU"/>
              </w:rPr>
              <w:t xml:space="preserve"> ОКПД2</w:t>
            </w:r>
          </w:p>
        </w:tc>
        <w:tc>
          <w:tcPr>
            <w:tcW w:w="3248" w:type="dxa"/>
            <w:vMerge w:val="restart"/>
            <w:shd w:val="clear" w:color="auto" w:fill="auto"/>
            <w:hideMark/>
          </w:tcPr>
          <w:p w14:paraId="217BA999" w14:textId="77777777" w:rsidR="00422551" w:rsidRPr="006C0FB9"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Наименование</w:t>
            </w:r>
          </w:p>
        </w:tc>
        <w:tc>
          <w:tcPr>
            <w:tcW w:w="4674" w:type="dxa"/>
            <w:gridSpan w:val="3"/>
            <w:shd w:val="clear" w:color="auto" w:fill="auto"/>
            <w:hideMark/>
          </w:tcPr>
          <w:p w14:paraId="20262348" w14:textId="77777777" w:rsidR="00422551" w:rsidRPr="006C0FB9"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Национальный режим</w:t>
            </w:r>
          </w:p>
        </w:tc>
      </w:tr>
      <w:tr w:rsidR="00422551" w:rsidRPr="006C0FB9" w14:paraId="70623F11" w14:textId="77777777" w:rsidTr="009D58C1">
        <w:trPr>
          <w:trHeight w:val="467"/>
          <w:jc w:val="center"/>
        </w:trPr>
        <w:tc>
          <w:tcPr>
            <w:tcW w:w="697" w:type="dxa"/>
            <w:vMerge/>
            <w:shd w:val="clear" w:color="auto" w:fill="auto"/>
            <w:hideMark/>
          </w:tcPr>
          <w:p w14:paraId="759EB302" w14:textId="77777777" w:rsidR="00422551" w:rsidRPr="006C0FB9" w:rsidRDefault="00422551" w:rsidP="006C0FB9">
            <w:pPr>
              <w:spacing w:after="0" w:line="240" w:lineRule="auto"/>
              <w:jc w:val="both"/>
              <w:rPr>
                <w:rFonts w:ascii="Times New Roman" w:eastAsia="Times New Roman" w:hAnsi="Times New Roman" w:cs="Times New Roman"/>
                <w:color w:val="000000"/>
                <w:sz w:val="20"/>
                <w:szCs w:val="20"/>
                <w:lang w:eastAsia="ru-RU"/>
              </w:rPr>
            </w:pPr>
          </w:p>
        </w:tc>
        <w:tc>
          <w:tcPr>
            <w:tcW w:w="1266" w:type="dxa"/>
            <w:vMerge/>
            <w:tcBorders>
              <w:bottom w:val="single" w:sz="4" w:space="0" w:color="auto"/>
            </w:tcBorders>
            <w:shd w:val="clear" w:color="auto" w:fill="auto"/>
            <w:hideMark/>
          </w:tcPr>
          <w:p w14:paraId="6446410C" w14:textId="77777777" w:rsidR="00422551" w:rsidRPr="006C0FB9" w:rsidRDefault="00422551" w:rsidP="006C0FB9">
            <w:pPr>
              <w:spacing w:after="0" w:line="240" w:lineRule="auto"/>
              <w:jc w:val="both"/>
              <w:rPr>
                <w:rFonts w:ascii="Times New Roman" w:eastAsia="Times New Roman" w:hAnsi="Times New Roman" w:cs="Times New Roman"/>
                <w:color w:val="000000"/>
                <w:sz w:val="20"/>
                <w:szCs w:val="20"/>
                <w:lang w:eastAsia="ru-RU"/>
              </w:rPr>
            </w:pPr>
          </w:p>
        </w:tc>
        <w:tc>
          <w:tcPr>
            <w:tcW w:w="3248" w:type="dxa"/>
            <w:vMerge/>
            <w:shd w:val="clear" w:color="auto" w:fill="auto"/>
            <w:hideMark/>
          </w:tcPr>
          <w:p w14:paraId="763A43CB" w14:textId="77777777" w:rsidR="00422551" w:rsidRPr="006C0FB9" w:rsidRDefault="00422551" w:rsidP="006C0FB9">
            <w:pPr>
              <w:spacing w:after="0" w:line="240" w:lineRule="auto"/>
              <w:jc w:val="both"/>
              <w:rPr>
                <w:rFonts w:ascii="Times New Roman" w:eastAsia="Times New Roman" w:hAnsi="Times New Roman" w:cs="Times New Roman"/>
                <w:color w:val="000000"/>
                <w:sz w:val="20"/>
                <w:szCs w:val="20"/>
                <w:lang w:eastAsia="ru-RU"/>
              </w:rPr>
            </w:pPr>
          </w:p>
        </w:tc>
        <w:tc>
          <w:tcPr>
            <w:tcW w:w="1418" w:type="dxa"/>
            <w:shd w:val="clear" w:color="auto" w:fill="auto"/>
            <w:hideMark/>
          </w:tcPr>
          <w:p w14:paraId="3447CC2A" w14:textId="77777777" w:rsidR="00422551" w:rsidRPr="006C0FB9"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1875 (Запрет)</w:t>
            </w:r>
          </w:p>
        </w:tc>
        <w:tc>
          <w:tcPr>
            <w:tcW w:w="1559" w:type="dxa"/>
            <w:shd w:val="clear" w:color="auto" w:fill="auto"/>
            <w:hideMark/>
          </w:tcPr>
          <w:p w14:paraId="41704631" w14:textId="77777777" w:rsidR="00422551" w:rsidRPr="006C0FB9"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1875 (Ограничение)</w:t>
            </w:r>
          </w:p>
        </w:tc>
        <w:tc>
          <w:tcPr>
            <w:tcW w:w="1697" w:type="dxa"/>
            <w:shd w:val="clear" w:color="auto" w:fill="auto"/>
            <w:hideMark/>
          </w:tcPr>
          <w:p w14:paraId="0B41A4F7" w14:textId="77777777" w:rsidR="00422551" w:rsidRPr="006C0FB9"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1875 (Преимущество)</w:t>
            </w:r>
          </w:p>
        </w:tc>
      </w:tr>
      <w:tr w:rsidR="00492003" w:rsidRPr="006C0FB9" w14:paraId="6B37E491" w14:textId="77777777" w:rsidTr="00492003">
        <w:trPr>
          <w:trHeight w:val="315"/>
          <w:jc w:val="center"/>
        </w:trPr>
        <w:tc>
          <w:tcPr>
            <w:tcW w:w="697" w:type="dxa"/>
            <w:tcBorders>
              <w:right w:val="single" w:sz="4" w:space="0" w:color="auto"/>
            </w:tcBorders>
            <w:shd w:val="clear" w:color="auto" w:fill="auto"/>
            <w:hideMark/>
          </w:tcPr>
          <w:p w14:paraId="041A56E1" w14:textId="77777777" w:rsidR="00492003" w:rsidRPr="006C0FB9" w:rsidRDefault="00492003" w:rsidP="00492003">
            <w:pPr>
              <w:spacing w:after="0" w:line="240" w:lineRule="auto"/>
              <w:jc w:val="both"/>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1</w:t>
            </w:r>
          </w:p>
        </w:tc>
        <w:tc>
          <w:tcPr>
            <w:tcW w:w="1266" w:type="dxa"/>
            <w:tcBorders>
              <w:top w:val="single" w:sz="4" w:space="0" w:color="auto"/>
              <w:left w:val="single" w:sz="4" w:space="0" w:color="auto"/>
              <w:bottom w:val="single" w:sz="4" w:space="0" w:color="auto"/>
              <w:right w:val="nil"/>
            </w:tcBorders>
            <w:shd w:val="clear" w:color="auto" w:fill="auto"/>
          </w:tcPr>
          <w:p w14:paraId="353E5ACA" w14:textId="625F365D" w:rsidR="00492003" w:rsidRPr="00761B3D" w:rsidRDefault="005D2E74" w:rsidP="00492003">
            <w:pPr>
              <w:spacing w:after="0" w:line="240" w:lineRule="auto"/>
              <w:jc w:val="both"/>
              <w:rPr>
                <w:rFonts w:ascii="Times New Roman" w:eastAsia="Times New Roman" w:hAnsi="Times New Roman" w:cs="Times New Roman"/>
                <w:color w:val="000000"/>
                <w:sz w:val="20"/>
                <w:szCs w:val="20"/>
                <w:lang w:eastAsia="ru-RU"/>
              </w:rPr>
            </w:pPr>
            <w:r w:rsidRPr="005D2E74">
              <w:rPr>
                <w:rFonts w:ascii="Times New Roman" w:eastAsia="Times New Roman" w:hAnsi="Times New Roman" w:cs="Times New Roman"/>
                <w:color w:val="000000"/>
                <w:sz w:val="20"/>
                <w:szCs w:val="20"/>
                <w:lang w:eastAsia="ru-RU"/>
              </w:rPr>
              <w:t>26.20.16.120</w:t>
            </w:r>
          </w:p>
        </w:tc>
        <w:tc>
          <w:tcPr>
            <w:tcW w:w="3248" w:type="dxa"/>
            <w:shd w:val="clear" w:color="auto" w:fill="auto"/>
          </w:tcPr>
          <w:p w14:paraId="342DBE31" w14:textId="574CAFC4" w:rsidR="00492003" w:rsidRPr="00AF0981" w:rsidRDefault="005D2E74" w:rsidP="00492003">
            <w:pPr>
              <w:spacing w:after="0" w:line="240" w:lineRule="auto"/>
              <w:rPr>
                <w:rFonts w:ascii="Times New Roman" w:hAnsi="Times New Roman" w:cs="Times New Roman"/>
                <w:color w:val="000000"/>
                <w:sz w:val="20"/>
                <w:szCs w:val="20"/>
              </w:rPr>
            </w:pPr>
            <w:r w:rsidRPr="005D2E74">
              <w:rPr>
                <w:rFonts w:ascii="Times New Roman" w:hAnsi="Times New Roman" w:cs="Times New Roman"/>
                <w:color w:val="000000"/>
                <w:sz w:val="20"/>
                <w:szCs w:val="20"/>
              </w:rPr>
              <w:t>принтер</w:t>
            </w:r>
          </w:p>
        </w:tc>
        <w:tc>
          <w:tcPr>
            <w:tcW w:w="1418" w:type="dxa"/>
            <w:shd w:val="clear" w:color="auto" w:fill="auto"/>
          </w:tcPr>
          <w:p w14:paraId="59E635BA" w14:textId="77777777" w:rsidR="00492003" w:rsidRPr="00AF0981" w:rsidRDefault="00492003" w:rsidP="00492003">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6FA8138C" w14:textId="4FCE09F7" w:rsidR="00492003" w:rsidRPr="00100381" w:rsidRDefault="00492003" w:rsidP="00492003">
            <w:pPr>
              <w:spacing w:after="0" w:line="240" w:lineRule="auto"/>
              <w:jc w:val="center"/>
              <w:rPr>
                <w:rFonts w:ascii="Times New Roman" w:eastAsia="Times New Roman" w:hAnsi="Times New Roman" w:cs="Times New Roman"/>
                <w:color w:val="000000"/>
                <w:sz w:val="20"/>
                <w:szCs w:val="20"/>
                <w:lang w:eastAsia="ru-RU"/>
              </w:rPr>
            </w:pPr>
            <w:r w:rsidRPr="00140BDC">
              <w:rPr>
                <w:rFonts w:ascii="Segoe UI Symbol" w:eastAsia="Times New Roman" w:hAnsi="Segoe UI Symbol" w:cs="Segoe UI Symbol"/>
                <w:color w:val="000000"/>
                <w:sz w:val="20"/>
                <w:szCs w:val="20"/>
                <w:lang w:eastAsia="ru-RU"/>
              </w:rPr>
              <w:t>✓</w:t>
            </w:r>
          </w:p>
        </w:tc>
        <w:tc>
          <w:tcPr>
            <w:tcW w:w="1697" w:type="dxa"/>
            <w:shd w:val="clear" w:color="auto" w:fill="auto"/>
          </w:tcPr>
          <w:p w14:paraId="1E02C478" w14:textId="3F798032" w:rsidR="00492003" w:rsidRPr="00100381" w:rsidRDefault="00492003" w:rsidP="00492003">
            <w:pPr>
              <w:spacing w:after="0" w:line="240" w:lineRule="auto"/>
              <w:jc w:val="center"/>
              <w:rPr>
                <w:rFonts w:ascii="Times New Roman" w:eastAsia="Times New Roman" w:hAnsi="Times New Roman" w:cs="Times New Roman"/>
                <w:color w:val="000000"/>
                <w:sz w:val="20"/>
                <w:szCs w:val="20"/>
                <w:lang w:eastAsia="ru-RU"/>
              </w:rPr>
            </w:pPr>
          </w:p>
        </w:tc>
      </w:tr>
      <w:tr w:rsidR="00492003" w:rsidRPr="006C0FB9" w14:paraId="00753704" w14:textId="77777777" w:rsidTr="009D58C1">
        <w:trPr>
          <w:trHeight w:val="315"/>
          <w:jc w:val="center"/>
        </w:trPr>
        <w:tc>
          <w:tcPr>
            <w:tcW w:w="697" w:type="dxa"/>
            <w:tcBorders>
              <w:right w:val="single" w:sz="4" w:space="0" w:color="auto"/>
            </w:tcBorders>
            <w:shd w:val="clear" w:color="auto" w:fill="auto"/>
          </w:tcPr>
          <w:p w14:paraId="5A4878A0" w14:textId="77777777" w:rsidR="00492003" w:rsidRPr="006C0FB9" w:rsidRDefault="00492003" w:rsidP="00492003">
            <w:pPr>
              <w:spacing w:after="0" w:line="240" w:lineRule="auto"/>
              <w:jc w:val="both"/>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2</w:t>
            </w:r>
          </w:p>
        </w:tc>
        <w:tc>
          <w:tcPr>
            <w:tcW w:w="1266" w:type="dxa"/>
            <w:tcBorders>
              <w:top w:val="single" w:sz="4" w:space="0" w:color="auto"/>
              <w:left w:val="single" w:sz="4" w:space="0" w:color="auto"/>
              <w:bottom w:val="single" w:sz="4" w:space="0" w:color="auto"/>
              <w:right w:val="nil"/>
            </w:tcBorders>
            <w:shd w:val="clear" w:color="auto" w:fill="auto"/>
          </w:tcPr>
          <w:p w14:paraId="597CBEBF" w14:textId="165FDD86" w:rsidR="00492003" w:rsidRPr="00761B3D" w:rsidRDefault="005D2E74" w:rsidP="00492003">
            <w:pPr>
              <w:spacing w:after="0" w:line="240" w:lineRule="auto"/>
              <w:jc w:val="both"/>
              <w:rPr>
                <w:rFonts w:ascii="Times New Roman" w:eastAsia="Times New Roman" w:hAnsi="Times New Roman" w:cs="Times New Roman"/>
                <w:color w:val="000000"/>
                <w:sz w:val="20"/>
                <w:szCs w:val="20"/>
                <w:lang w:eastAsia="ru-RU"/>
              </w:rPr>
            </w:pPr>
            <w:r w:rsidRPr="005D2E74">
              <w:rPr>
                <w:rFonts w:ascii="Times New Roman" w:eastAsia="Times New Roman" w:hAnsi="Times New Roman" w:cs="Times New Roman"/>
                <w:color w:val="000000"/>
                <w:sz w:val="20"/>
                <w:szCs w:val="20"/>
                <w:lang w:eastAsia="ru-RU"/>
              </w:rPr>
              <w:t>26.40.33.112</w:t>
            </w:r>
          </w:p>
        </w:tc>
        <w:tc>
          <w:tcPr>
            <w:tcW w:w="3248" w:type="dxa"/>
            <w:shd w:val="clear" w:color="auto" w:fill="auto"/>
          </w:tcPr>
          <w:p w14:paraId="21AE958E" w14:textId="37061FC7" w:rsidR="00492003" w:rsidRPr="00AF0981" w:rsidRDefault="005D2E74" w:rsidP="00492003">
            <w:pPr>
              <w:spacing w:after="0" w:line="240" w:lineRule="auto"/>
              <w:rPr>
                <w:rFonts w:ascii="Times New Roman" w:hAnsi="Times New Roman" w:cs="Times New Roman"/>
                <w:color w:val="000000"/>
                <w:sz w:val="20"/>
                <w:szCs w:val="20"/>
                <w:lang w:val="en-US"/>
              </w:rPr>
            </w:pPr>
            <w:r w:rsidRPr="005D2E74">
              <w:rPr>
                <w:rFonts w:ascii="Times New Roman" w:hAnsi="Times New Roman" w:cs="Times New Roman"/>
                <w:color w:val="000000"/>
                <w:sz w:val="20"/>
                <w:szCs w:val="20"/>
                <w:lang w:val="en-US"/>
              </w:rPr>
              <w:t>Экшн-камера</w:t>
            </w:r>
          </w:p>
        </w:tc>
        <w:tc>
          <w:tcPr>
            <w:tcW w:w="1418" w:type="dxa"/>
            <w:shd w:val="clear" w:color="auto" w:fill="auto"/>
          </w:tcPr>
          <w:p w14:paraId="41AC3F34" w14:textId="2AD555C2" w:rsidR="00492003" w:rsidRPr="009D58C1" w:rsidRDefault="00492003" w:rsidP="00492003">
            <w:pPr>
              <w:spacing w:after="0" w:line="240" w:lineRule="auto"/>
              <w:jc w:val="both"/>
              <w:rPr>
                <w:rFonts w:ascii="Times New Roman" w:eastAsia="Times New Roman" w:hAnsi="Times New Roman" w:cs="Times New Roman"/>
                <w:color w:val="000000"/>
                <w:sz w:val="20"/>
                <w:szCs w:val="20"/>
                <w:lang w:val="en-US" w:eastAsia="ru-RU"/>
              </w:rPr>
            </w:pPr>
          </w:p>
        </w:tc>
        <w:tc>
          <w:tcPr>
            <w:tcW w:w="1559" w:type="dxa"/>
            <w:shd w:val="clear" w:color="auto" w:fill="auto"/>
          </w:tcPr>
          <w:p w14:paraId="080186D6" w14:textId="2E613A06" w:rsidR="00492003" w:rsidRPr="009D58C1" w:rsidRDefault="00492003" w:rsidP="00492003">
            <w:pPr>
              <w:spacing w:after="0" w:line="240" w:lineRule="auto"/>
              <w:jc w:val="center"/>
              <w:rPr>
                <w:rFonts w:ascii="Times New Roman" w:eastAsia="Times New Roman" w:hAnsi="Times New Roman" w:cs="Times New Roman"/>
                <w:color w:val="000000"/>
                <w:sz w:val="20"/>
                <w:szCs w:val="20"/>
                <w:lang w:val="en-US" w:eastAsia="ru-RU"/>
              </w:rPr>
            </w:pPr>
            <w:r w:rsidRPr="00153937">
              <w:rPr>
                <w:rFonts w:ascii="Segoe UI Symbol" w:eastAsia="Times New Roman" w:hAnsi="Segoe UI Symbol" w:cs="Segoe UI Symbol"/>
                <w:color w:val="000000"/>
                <w:sz w:val="20"/>
                <w:szCs w:val="20"/>
                <w:lang w:eastAsia="ru-RU"/>
              </w:rPr>
              <w:t>✓</w:t>
            </w:r>
          </w:p>
        </w:tc>
        <w:tc>
          <w:tcPr>
            <w:tcW w:w="1697" w:type="dxa"/>
            <w:shd w:val="clear" w:color="auto" w:fill="auto"/>
          </w:tcPr>
          <w:p w14:paraId="3D9E6428" w14:textId="3337CAAB" w:rsidR="00492003" w:rsidRPr="006C0FB9" w:rsidRDefault="00492003" w:rsidP="00492003">
            <w:pPr>
              <w:spacing w:after="0" w:line="240" w:lineRule="auto"/>
              <w:jc w:val="center"/>
              <w:rPr>
                <w:rFonts w:ascii="Times New Roman" w:eastAsia="Times New Roman" w:hAnsi="Times New Roman" w:cs="Times New Roman"/>
                <w:color w:val="000000"/>
                <w:sz w:val="20"/>
                <w:szCs w:val="20"/>
                <w:lang w:eastAsia="ru-RU"/>
              </w:rPr>
            </w:pPr>
          </w:p>
        </w:tc>
      </w:tr>
      <w:tr w:rsidR="00492003" w:rsidRPr="006C0FB9" w14:paraId="5B0167F5" w14:textId="77777777" w:rsidTr="009D58C1">
        <w:trPr>
          <w:trHeight w:val="315"/>
          <w:jc w:val="center"/>
        </w:trPr>
        <w:tc>
          <w:tcPr>
            <w:tcW w:w="697" w:type="dxa"/>
            <w:tcBorders>
              <w:right w:val="single" w:sz="4" w:space="0" w:color="auto"/>
            </w:tcBorders>
            <w:shd w:val="clear" w:color="auto" w:fill="auto"/>
          </w:tcPr>
          <w:p w14:paraId="2BCC37D2" w14:textId="77777777" w:rsidR="00492003" w:rsidRPr="006C0FB9" w:rsidRDefault="00492003" w:rsidP="00492003">
            <w:pPr>
              <w:spacing w:after="0" w:line="240" w:lineRule="auto"/>
              <w:jc w:val="both"/>
              <w:rPr>
                <w:rFonts w:ascii="Times New Roman" w:eastAsia="Times New Roman" w:hAnsi="Times New Roman" w:cs="Times New Roman"/>
                <w:color w:val="000000"/>
                <w:sz w:val="20"/>
                <w:szCs w:val="20"/>
                <w:lang w:eastAsia="ru-RU"/>
              </w:rPr>
            </w:pPr>
            <w:r w:rsidRPr="006C0FB9">
              <w:rPr>
                <w:rFonts w:ascii="Times New Roman" w:eastAsia="Times New Roman" w:hAnsi="Times New Roman" w:cs="Times New Roman"/>
                <w:color w:val="000000"/>
                <w:sz w:val="20"/>
                <w:szCs w:val="20"/>
                <w:lang w:eastAsia="ru-RU"/>
              </w:rPr>
              <w:t>3</w:t>
            </w:r>
          </w:p>
        </w:tc>
        <w:tc>
          <w:tcPr>
            <w:tcW w:w="1266" w:type="dxa"/>
            <w:tcBorders>
              <w:top w:val="single" w:sz="4" w:space="0" w:color="auto"/>
              <w:left w:val="single" w:sz="4" w:space="0" w:color="auto"/>
              <w:bottom w:val="single" w:sz="4" w:space="0" w:color="auto"/>
              <w:right w:val="nil"/>
            </w:tcBorders>
            <w:shd w:val="clear" w:color="auto" w:fill="auto"/>
          </w:tcPr>
          <w:p w14:paraId="3DC2D9C0" w14:textId="4404530E" w:rsidR="00492003" w:rsidRPr="00761B3D" w:rsidRDefault="005D2E74" w:rsidP="00492003">
            <w:pPr>
              <w:spacing w:after="0" w:line="240" w:lineRule="auto"/>
              <w:jc w:val="both"/>
              <w:rPr>
                <w:rFonts w:ascii="Times New Roman" w:eastAsia="Times New Roman" w:hAnsi="Times New Roman" w:cs="Times New Roman"/>
                <w:color w:val="000000"/>
                <w:sz w:val="20"/>
                <w:szCs w:val="20"/>
                <w:lang w:eastAsia="ru-RU"/>
              </w:rPr>
            </w:pPr>
            <w:r w:rsidRPr="005D2E74">
              <w:rPr>
                <w:rFonts w:ascii="Times New Roman" w:eastAsia="Times New Roman" w:hAnsi="Times New Roman" w:cs="Times New Roman"/>
                <w:color w:val="000000"/>
                <w:sz w:val="20"/>
                <w:szCs w:val="20"/>
                <w:lang w:eastAsia="ru-RU"/>
              </w:rPr>
              <w:t>26.40.51.000</w:t>
            </w:r>
          </w:p>
        </w:tc>
        <w:tc>
          <w:tcPr>
            <w:tcW w:w="3248" w:type="dxa"/>
            <w:shd w:val="clear" w:color="auto" w:fill="auto"/>
          </w:tcPr>
          <w:p w14:paraId="772873C3" w14:textId="2FFE4849" w:rsidR="00492003" w:rsidRPr="006C0FB9" w:rsidRDefault="005D2E74" w:rsidP="00492003">
            <w:pPr>
              <w:spacing w:after="0" w:line="240" w:lineRule="auto"/>
              <w:rPr>
                <w:rFonts w:ascii="Times New Roman" w:hAnsi="Times New Roman" w:cs="Times New Roman"/>
                <w:color w:val="000000"/>
                <w:sz w:val="20"/>
                <w:szCs w:val="20"/>
              </w:rPr>
            </w:pPr>
            <w:r w:rsidRPr="005D2E74">
              <w:rPr>
                <w:rFonts w:ascii="Times New Roman" w:hAnsi="Times New Roman" w:cs="Times New Roman"/>
                <w:color w:val="000000"/>
                <w:sz w:val="20"/>
                <w:szCs w:val="20"/>
              </w:rPr>
              <w:t>Телескопический монопод</w:t>
            </w:r>
          </w:p>
        </w:tc>
        <w:tc>
          <w:tcPr>
            <w:tcW w:w="1418" w:type="dxa"/>
            <w:shd w:val="clear" w:color="auto" w:fill="auto"/>
          </w:tcPr>
          <w:p w14:paraId="65EDF7F3" w14:textId="77777777" w:rsidR="00492003" w:rsidRPr="006C0FB9" w:rsidRDefault="00492003" w:rsidP="00492003">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754E05B5" w14:textId="62FBC43B" w:rsidR="00492003" w:rsidRPr="00C13F06" w:rsidRDefault="00492003" w:rsidP="00492003">
            <w:pPr>
              <w:spacing w:after="0" w:line="240" w:lineRule="auto"/>
              <w:jc w:val="center"/>
              <w:rPr>
                <w:rFonts w:ascii="Times New Roman" w:eastAsia="Times New Roman" w:hAnsi="Times New Roman" w:cs="Times New Roman"/>
                <w:color w:val="000000"/>
                <w:sz w:val="20"/>
                <w:szCs w:val="20"/>
                <w:lang w:eastAsia="ru-RU"/>
              </w:rPr>
            </w:pPr>
            <w:r w:rsidRPr="00153937">
              <w:rPr>
                <w:rFonts w:ascii="Segoe UI Symbol" w:eastAsia="Times New Roman" w:hAnsi="Segoe UI Symbol" w:cs="Segoe UI Symbol"/>
                <w:color w:val="000000"/>
                <w:sz w:val="20"/>
                <w:szCs w:val="20"/>
                <w:lang w:eastAsia="ru-RU"/>
              </w:rPr>
              <w:t>✓</w:t>
            </w:r>
          </w:p>
        </w:tc>
        <w:tc>
          <w:tcPr>
            <w:tcW w:w="1697" w:type="dxa"/>
            <w:shd w:val="clear" w:color="auto" w:fill="auto"/>
          </w:tcPr>
          <w:p w14:paraId="4D3DE830" w14:textId="7E66C70D" w:rsidR="00492003" w:rsidRPr="00140BDC" w:rsidRDefault="00492003" w:rsidP="00492003">
            <w:pPr>
              <w:spacing w:after="0" w:line="240" w:lineRule="auto"/>
              <w:jc w:val="center"/>
              <w:rPr>
                <w:rFonts w:ascii="Times New Roman" w:eastAsia="Times New Roman" w:hAnsi="Times New Roman" w:cs="Times New Roman"/>
                <w:color w:val="000000"/>
                <w:sz w:val="20"/>
                <w:szCs w:val="20"/>
                <w:lang w:eastAsia="ru-RU"/>
              </w:rPr>
            </w:pPr>
          </w:p>
        </w:tc>
      </w:tr>
      <w:tr w:rsidR="00492003" w:rsidRPr="006C0FB9" w14:paraId="107E665F" w14:textId="77777777" w:rsidTr="009D58C1">
        <w:trPr>
          <w:trHeight w:val="315"/>
          <w:jc w:val="center"/>
        </w:trPr>
        <w:tc>
          <w:tcPr>
            <w:tcW w:w="697" w:type="dxa"/>
            <w:tcBorders>
              <w:right w:val="single" w:sz="4" w:space="0" w:color="auto"/>
            </w:tcBorders>
            <w:shd w:val="clear" w:color="auto" w:fill="auto"/>
          </w:tcPr>
          <w:p w14:paraId="622481A9" w14:textId="340D3720" w:rsidR="00492003" w:rsidRPr="006C0FB9" w:rsidRDefault="00492003" w:rsidP="004920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266" w:type="dxa"/>
            <w:tcBorders>
              <w:top w:val="single" w:sz="4" w:space="0" w:color="auto"/>
              <w:left w:val="single" w:sz="4" w:space="0" w:color="auto"/>
              <w:bottom w:val="single" w:sz="4" w:space="0" w:color="auto"/>
              <w:right w:val="nil"/>
            </w:tcBorders>
            <w:shd w:val="clear" w:color="auto" w:fill="auto"/>
          </w:tcPr>
          <w:p w14:paraId="2D8F2403" w14:textId="762284B8" w:rsidR="00492003" w:rsidRPr="00761B3D" w:rsidRDefault="005D2E74" w:rsidP="00492003">
            <w:pPr>
              <w:spacing w:after="0" w:line="240" w:lineRule="auto"/>
              <w:jc w:val="both"/>
              <w:rPr>
                <w:rFonts w:ascii="Times New Roman" w:eastAsia="Times New Roman" w:hAnsi="Times New Roman" w:cs="Times New Roman"/>
                <w:color w:val="000000"/>
                <w:sz w:val="20"/>
                <w:szCs w:val="20"/>
                <w:lang w:eastAsia="ru-RU"/>
              </w:rPr>
            </w:pPr>
            <w:r w:rsidRPr="005D2E74">
              <w:rPr>
                <w:rFonts w:ascii="Times New Roman" w:eastAsia="Times New Roman" w:hAnsi="Times New Roman" w:cs="Times New Roman"/>
                <w:color w:val="000000"/>
                <w:sz w:val="20"/>
                <w:szCs w:val="20"/>
                <w:lang w:eastAsia="ru-RU"/>
              </w:rPr>
              <w:t>26.20.21.120</w:t>
            </w:r>
          </w:p>
        </w:tc>
        <w:tc>
          <w:tcPr>
            <w:tcW w:w="3248" w:type="dxa"/>
            <w:shd w:val="clear" w:color="auto" w:fill="auto"/>
          </w:tcPr>
          <w:p w14:paraId="676544FB" w14:textId="2E5F2FE2" w:rsidR="00492003" w:rsidRPr="00140BDC" w:rsidRDefault="005D2E74" w:rsidP="00492003">
            <w:pPr>
              <w:spacing w:after="0" w:line="240" w:lineRule="auto"/>
              <w:rPr>
                <w:rFonts w:ascii="Times New Roman" w:hAnsi="Times New Roman" w:cs="Times New Roman"/>
                <w:color w:val="000000"/>
                <w:sz w:val="20"/>
                <w:szCs w:val="20"/>
              </w:rPr>
            </w:pPr>
            <w:r w:rsidRPr="005D2E74">
              <w:rPr>
                <w:rFonts w:ascii="Times New Roman" w:hAnsi="Times New Roman" w:cs="Times New Roman"/>
                <w:color w:val="000000"/>
                <w:sz w:val="20"/>
                <w:szCs w:val="20"/>
              </w:rPr>
              <w:t>Карта памяти</w:t>
            </w:r>
          </w:p>
        </w:tc>
        <w:tc>
          <w:tcPr>
            <w:tcW w:w="1418" w:type="dxa"/>
            <w:shd w:val="clear" w:color="auto" w:fill="auto"/>
          </w:tcPr>
          <w:p w14:paraId="33142C5F" w14:textId="77777777" w:rsidR="00492003" w:rsidRPr="006C0FB9" w:rsidRDefault="00492003" w:rsidP="00492003">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27F71487" w14:textId="6FA3F348" w:rsidR="00492003" w:rsidRPr="00C13F06" w:rsidRDefault="00492003" w:rsidP="00492003">
            <w:pPr>
              <w:spacing w:after="0" w:line="240" w:lineRule="auto"/>
              <w:jc w:val="center"/>
              <w:rPr>
                <w:rFonts w:ascii="Times New Roman" w:eastAsia="Times New Roman" w:hAnsi="Times New Roman" w:cs="Times New Roman"/>
                <w:color w:val="000000"/>
                <w:sz w:val="20"/>
                <w:szCs w:val="20"/>
                <w:lang w:eastAsia="ru-RU"/>
              </w:rPr>
            </w:pPr>
            <w:r w:rsidRPr="00153937">
              <w:rPr>
                <w:rFonts w:ascii="Segoe UI Symbol" w:eastAsia="Times New Roman" w:hAnsi="Segoe UI Symbol" w:cs="Segoe UI Symbol"/>
                <w:color w:val="000000"/>
                <w:sz w:val="20"/>
                <w:szCs w:val="20"/>
                <w:lang w:eastAsia="ru-RU"/>
              </w:rPr>
              <w:t>✓</w:t>
            </w:r>
          </w:p>
        </w:tc>
        <w:tc>
          <w:tcPr>
            <w:tcW w:w="1697" w:type="dxa"/>
            <w:shd w:val="clear" w:color="auto" w:fill="auto"/>
          </w:tcPr>
          <w:p w14:paraId="4CDB349E" w14:textId="47EF421F" w:rsidR="00492003" w:rsidRPr="00140BDC" w:rsidRDefault="00492003" w:rsidP="00492003">
            <w:pPr>
              <w:spacing w:after="0" w:line="240" w:lineRule="auto"/>
              <w:jc w:val="center"/>
              <w:rPr>
                <w:rFonts w:ascii="Times New Roman" w:eastAsia="Times New Roman" w:hAnsi="Times New Roman" w:cs="Times New Roman"/>
                <w:color w:val="000000"/>
                <w:sz w:val="20"/>
                <w:szCs w:val="20"/>
                <w:lang w:eastAsia="ru-RU"/>
              </w:rPr>
            </w:pPr>
          </w:p>
        </w:tc>
      </w:tr>
      <w:bookmarkEnd w:id="0"/>
    </w:tbl>
    <w:p w14:paraId="69911DE5" w14:textId="77777777" w:rsidR="0010043D" w:rsidRDefault="0010043D" w:rsidP="002F5D5F">
      <w:pPr>
        <w:spacing w:after="0" w:line="240" w:lineRule="auto"/>
        <w:jc w:val="both"/>
        <w:rPr>
          <w:rFonts w:ascii="Times New Roman" w:eastAsia="Times New Roman" w:hAnsi="Times New Roman" w:cs="Times New Roman"/>
          <w:b/>
          <w:bCs/>
          <w:color w:val="000000"/>
          <w:lang w:eastAsia="ru-RU"/>
        </w:rPr>
      </w:pPr>
    </w:p>
    <w:p w14:paraId="352A561E" w14:textId="3C8C3319" w:rsidR="00422551" w:rsidRPr="00A465FD" w:rsidRDefault="00422551" w:rsidP="002F5D5F">
      <w:pPr>
        <w:spacing w:after="0" w:line="240" w:lineRule="auto"/>
        <w:jc w:val="both"/>
        <w:rPr>
          <w:rFonts w:ascii="Times New Roman" w:eastAsia="Times New Roman" w:hAnsi="Times New Roman" w:cs="Times New Roman"/>
          <w:b/>
          <w:bCs/>
          <w:color w:val="000000"/>
          <w:lang w:eastAsia="ru-RU"/>
        </w:rPr>
      </w:pPr>
      <w:r w:rsidRPr="00A465FD">
        <w:rPr>
          <w:rFonts w:ascii="Times New Roman" w:eastAsia="Times New Roman" w:hAnsi="Times New Roman" w:cs="Times New Roman"/>
          <w:b/>
          <w:bCs/>
          <w:color w:val="000000"/>
          <w:lang w:eastAsia="ru-RU"/>
        </w:rPr>
        <w:t>1. Объект закупки:</w:t>
      </w: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2792"/>
        <w:gridCol w:w="5102"/>
        <w:gridCol w:w="992"/>
        <w:gridCol w:w="992"/>
      </w:tblGrid>
      <w:tr w:rsidR="00422551" w:rsidRPr="00D82EE9" w14:paraId="42E69CBE" w14:textId="77777777" w:rsidTr="00D82EE9">
        <w:trPr>
          <w:trHeight w:val="531"/>
          <w:jc w:val="center"/>
        </w:trPr>
        <w:tc>
          <w:tcPr>
            <w:tcW w:w="665" w:type="dxa"/>
            <w:shd w:val="clear" w:color="auto" w:fill="auto"/>
          </w:tcPr>
          <w:p w14:paraId="34369085" w14:textId="77777777" w:rsidR="00422551" w:rsidRPr="00D82EE9" w:rsidRDefault="00422551" w:rsidP="00D71D5F">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 п/п</w:t>
            </w:r>
          </w:p>
        </w:tc>
        <w:tc>
          <w:tcPr>
            <w:tcW w:w="2792" w:type="dxa"/>
            <w:shd w:val="clear" w:color="auto" w:fill="auto"/>
          </w:tcPr>
          <w:p w14:paraId="2C530D11" w14:textId="77777777" w:rsidR="00422551" w:rsidRPr="00D82EE9" w:rsidRDefault="00422551" w:rsidP="00D71D5F">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Наименование объекта закупки</w:t>
            </w:r>
          </w:p>
        </w:tc>
        <w:tc>
          <w:tcPr>
            <w:tcW w:w="5102" w:type="dxa"/>
            <w:shd w:val="clear" w:color="auto" w:fill="auto"/>
          </w:tcPr>
          <w:p w14:paraId="09291B59" w14:textId="77777777" w:rsidR="00422551" w:rsidRPr="00D82EE9" w:rsidRDefault="00422551" w:rsidP="00D71D5F">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Описание объекта закупки</w:t>
            </w:r>
          </w:p>
        </w:tc>
        <w:tc>
          <w:tcPr>
            <w:tcW w:w="992" w:type="dxa"/>
            <w:shd w:val="clear" w:color="auto" w:fill="auto"/>
          </w:tcPr>
          <w:p w14:paraId="090AD477" w14:textId="77777777" w:rsidR="00422551" w:rsidRPr="00D82EE9" w:rsidRDefault="00422551" w:rsidP="00D71D5F">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Ед. изм.</w:t>
            </w:r>
          </w:p>
        </w:tc>
        <w:tc>
          <w:tcPr>
            <w:tcW w:w="992" w:type="dxa"/>
            <w:shd w:val="clear" w:color="auto" w:fill="auto"/>
          </w:tcPr>
          <w:p w14:paraId="7F85965E" w14:textId="77777777" w:rsidR="00422551" w:rsidRPr="00D82EE9" w:rsidRDefault="00422551" w:rsidP="00D71D5F">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Кол-во</w:t>
            </w:r>
          </w:p>
        </w:tc>
      </w:tr>
      <w:tr w:rsidR="00422551" w:rsidRPr="00D82EE9" w14:paraId="75DC5C2F" w14:textId="77777777" w:rsidTr="00D718F9">
        <w:trPr>
          <w:trHeight w:val="449"/>
          <w:jc w:val="center"/>
        </w:trPr>
        <w:tc>
          <w:tcPr>
            <w:tcW w:w="665" w:type="dxa"/>
            <w:shd w:val="clear" w:color="auto" w:fill="auto"/>
          </w:tcPr>
          <w:p w14:paraId="241803F6" w14:textId="77777777" w:rsidR="00422551" w:rsidRPr="00D82EE9" w:rsidRDefault="00422551" w:rsidP="00D71D5F">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1</w:t>
            </w:r>
          </w:p>
        </w:tc>
        <w:tc>
          <w:tcPr>
            <w:tcW w:w="2792" w:type="dxa"/>
            <w:shd w:val="clear" w:color="auto" w:fill="auto"/>
          </w:tcPr>
          <w:p w14:paraId="0475DD61" w14:textId="741CDEF8" w:rsidR="00492003" w:rsidRPr="00492003" w:rsidRDefault="00492003" w:rsidP="00492003">
            <w:pPr>
              <w:spacing w:after="0" w:line="240" w:lineRule="auto"/>
              <w:rPr>
                <w:rFonts w:ascii="Times New Roman" w:eastAsia="Times New Roman" w:hAnsi="Times New Roman" w:cs="Times New Roman"/>
                <w:color w:val="000000"/>
                <w:lang w:val="en-US" w:eastAsia="ru-RU"/>
              </w:rPr>
            </w:pPr>
            <w:r w:rsidRPr="00492003">
              <w:rPr>
                <w:rFonts w:ascii="Times New Roman" w:eastAsia="Times New Roman" w:hAnsi="Times New Roman" w:cs="Times New Roman"/>
                <w:color w:val="000000"/>
                <w:lang w:eastAsia="ru-RU"/>
              </w:rPr>
              <w:t>принтер</w:t>
            </w:r>
            <w:r w:rsidRPr="00492003">
              <w:rPr>
                <w:rFonts w:ascii="Times New Roman" w:eastAsia="Times New Roman" w:hAnsi="Times New Roman" w:cs="Times New Roman"/>
                <w:color w:val="000000"/>
                <w:lang w:val="en-US" w:eastAsia="ru-RU"/>
              </w:rPr>
              <w:t xml:space="preserve"> HP Color Laser Jet</w:t>
            </w:r>
          </w:p>
          <w:p w14:paraId="485CAD2A" w14:textId="38BA88DD" w:rsidR="00422551" w:rsidRPr="00492003" w:rsidRDefault="00492003" w:rsidP="00492003">
            <w:pPr>
              <w:spacing w:after="0" w:line="240" w:lineRule="auto"/>
              <w:rPr>
                <w:rFonts w:ascii="Times New Roman" w:eastAsia="Times New Roman" w:hAnsi="Times New Roman" w:cs="Times New Roman"/>
                <w:color w:val="000000"/>
                <w:lang w:val="en-US" w:eastAsia="ru-RU"/>
              </w:rPr>
            </w:pPr>
            <w:r w:rsidRPr="00492003">
              <w:rPr>
                <w:rFonts w:ascii="Times New Roman" w:eastAsia="Times New Roman" w:hAnsi="Times New Roman" w:cs="Times New Roman"/>
                <w:color w:val="000000"/>
                <w:lang w:val="en-US" w:eastAsia="ru-RU"/>
              </w:rPr>
              <w:t>Professional CP5225dn</w:t>
            </w:r>
          </w:p>
        </w:tc>
        <w:tc>
          <w:tcPr>
            <w:tcW w:w="5102" w:type="dxa"/>
            <w:shd w:val="clear" w:color="auto" w:fill="auto"/>
          </w:tcPr>
          <w:p w14:paraId="773D023F" w14:textId="0ACD48FB"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Тип </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принтер лазерный</w:t>
            </w:r>
          </w:p>
          <w:p w14:paraId="5BFD3453" w14:textId="36B2E444"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цвет</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по согласованию с заказчиком</w:t>
            </w:r>
          </w:p>
          <w:p w14:paraId="7A5F1DA7" w14:textId="0AB83358"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Частота процессора</w:t>
            </w:r>
            <w:r>
              <w:rPr>
                <w:rFonts w:ascii="Times New Roman" w:eastAsia="Times New Roman" w:hAnsi="Times New Roman" w:cs="Times New Roman"/>
                <w:color w:val="000000"/>
                <w:lang w:eastAsia="ru-RU"/>
              </w:rPr>
              <w:t xml:space="preserve"> не менее </w:t>
            </w:r>
            <w:r w:rsidRPr="00492003">
              <w:rPr>
                <w:rFonts w:ascii="Times New Roman" w:eastAsia="Times New Roman" w:hAnsi="Times New Roman" w:cs="Times New Roman"/>
                <w:color w:val="000000"/>
                <w:lang w:eastAsia="ru-RU"/>
              </w:rPr>
              <w:t>0.54 ГГц</w:t>
            </w:r>
          </w:p>
          <w:p w14:paraId="0AD42863" w14:textId="328CC9FD"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Оперативная память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192 МБ</w:t>
            </w:r>
          </w:p>
          <w:p w14:paraId="081E24DA"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Печать</w:t>
            </w:r>
          </w:p>
          <w:p w14:paraId="31DCCD48" w14:textId="1E78340B"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Технология печати </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лазерная</w:t>
            </w:r>
          </w:p>
          <w:p w14:paraId="0D3EE786" w14:textId="0A63B932"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Цветность печати </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 xml:space="preserve"> цветная</w:t>
            </w:r>
          </w:p>
          <w:p w14:paraId="06A7B408" w14:textId="706D3739"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Максимальный формат печати </w:t>
            </w:r>
            <w:r>
              <w:rPr>
                <w:rFonts w:ascii="Times New Roman" w:eastAsia="Times New Roman" w:hAnsi="Times New Roman" w:cs="Times New Roman"/>
                <w:color w:val="000000"/>
                <w:lang w:eastAsia="ru-RU"/>
              </w:rPr>
              <w:t>-не менее</w:t>
            </w:r>
            <w:r w:rsidRPr="00492003">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A</w:t>
            </w:r>
            <w:r w:rsidRPr="00492003">
              <w:rPr>
                <w:rFonts w:ascii="Times New Roman" w:eastAsia="Times New Roman" w:hAnsi="Times New Roman" w:cs="Times New Roman"/>
                <w:color w:val="000000"/>
                <w:lang w:eastAsia="ru-RU"/>
              </w:rPr>
              <w:t>3</w:t>
            </w:r>
          </w:p>
          <w:p w14:paraId="53893288" w14:textId="28EC82B0"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Максимальное разрешение черно-белой печати</w:t>
            </w:r>
            <w:r>
              <w:rPr>
                <w:rFonts w:ascii="Times New Roman" w:eastAsia="Times New Roman" w:hAnsi="Times New Roman" w:cs="Times New Roman"/>
                <w:color w:val="000000"/>
                <w:lang w:eastAsia="ru-RU"/>
              </w:rPr>
              <w:t xml:space="preserve"> не менее</w:t>
            </w:r>
            <w:r w:rsidRPr="00492003">
              <w:rPr>
                <w:rFonts w:ascii="Times New Roman" w:eastAsia="Times New Roman" w:hAnsi="Times New Roman" w:cs="Times New Roman"/>
                <w:color w:val="000000"/>
                <w:lang w:eastAsia="ru-RU"/>
              </w:rPr>
              <w:t xml:space="preserve"> 600</w:t>
            </w:r>
            <w:r w:rsidRPr="00492003">
              <w:rPr>
                <w:rFonts w:ascii="Times New Roman" w:eastAsia="Times New Roman" w:hAnsi="Times New Roman" w:cs="Times New Roman"/>
                <w:color w:val="000000"/>
                <w:lang w:val="en-US" w:eastAsia="ru-RU"/>
              </w:rPr>
              <w:t>x</w:t>
            </w:r>
            <w:r w:rsidRPr="00492003">
              <w:rPr>
                <w:rFonts w:ascii="Times New Roman" w:eastAsia="Times New Roman" w:hAnsi="Times New Roman" w:cs="Times New Roman"/>
                <w:color w:val="000000"/>
                <w:lang w:eastAsia="ru-RU"/>
              </w:rPr>
              <w:t xml:space="preserve">600 </w:t>
            </w:r>
            <w:r w:rsidRPr="00492003">
              <w:rPr>
                <w:rFonts w:ascii="Times New Roman" w:eastAsia="Times New Roman" w:hAnsi="Times New Roman" w:cs="Times New Roman"/>
                <w:color w:val="000000"/>
                <w:lang w:val="en-US" w:eastAsia="ru-RU"/>
              </w:rPr>
              <w:t>dpi</w:t>
            </w:r>
          </w:p>
          <w:p w14:paraId="51647EB8" w14:textId="2B130F8C"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Скорость черно-белой печати (стр / мин)</w:t>
            </w:r>
            <w:r>
              <w:rPr>
                <w:rFonts w:ascii="Times New Roman" w:eastAsia="Times New Roman" w:hAnsi="Times New Roman" w:cs="Times New Roman"/>
                <w:color w:val="000000"/>
                <w:lang w:eastAsia="ru-RU"/>
              </w:rPr>
              <w:t xml:space="preserve"> не менее </w:t>
            </w:r>
          </w:p>
          <w:p w14:paraId="175E4797"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20 стр/мин (</w:t>
            </w:r>
            <w:r w:rsidRPr="00492003">
              <w:rPr>
                <w:rFonts w:ascii="Times New Roman" w:eastAsia="Times New Roman" w:hAnsi="Times New Roman" w:cs="Times New Roman"/>
                <w:color w:val="000000"/>
                <w:lang w:val="en-US" w:eastAsia="ru-RU"/>
              </w:rPr>
              <w:t>A</w:t>
            </w:r>
            <w:r w:rsidRPr="00492003">
              <w:rPr>
                <w:rFonts w:ascii="Times New Roman" w:eastAsia="Times New Roman" w:hAnsi="Times New Roman" w:cs="Times New Roman"/>
                <w:color w:val="000000"/>
                <w:lang w:eastAsia="ru-RU"/>
              </w:rPr>
              <w:t>4)</w:t>
            </w:r>
          </w:p>
          <w:p w14:paraId="2483F2C6" w14:textId="6E528599"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Время выхода первого черно-белого отпечатка</w:t>
            </w:r>
            <w:r>
              <w:rPr>
                <w:rFonts w:ascii="Times New Roman" w:eastAsia="Times New Roman" w:hAnsi="Times New Roman" w:cs="Times New Roman"/>
                <w:color w:val="000000"/>
                <w:lang w:eastAsia="ru-RU"/>
              </w:rPr>
              <w:t xml:space="preserve"> не менее </w:t>
            </w:r>
            <w:r w:rsidRPr="00492003">
              <w:rPr>
                <w:rFonts w:ascii="Times New Roman" w:eastAsia="Times New Roman" w:hAnsi="Times New Roman" w:cs="Times New Roman"/>
                <w:color w:val="000000"/>
                <w:lang w:eastAsia="ru-RU"/>
              </w:rPr>
              <w:t>16 сек</w:t>
            </w:r>
          </w:p>
          <w:p w14:paraId="694AD084" w14:textId="6EDC1F89"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Максимальное разрешение цветной печати</w:t>
            </w:r>
            <w:r>
              <w:rPr>
                <w:rFonts w:ascii="Times New Roman" w:eastAsia="Times New Roman" w:hAnsi="Times New Roman" w:cs="Times New Roman"/>
                <w:color w:val="000000"/>
                <w:lang w:eastAsia="ru-RU"/>
              </w:rPr>
              <w:t xml:space="preserve"> не менее</w:t>
            </w:r>
            <w:r w:rsidRPr="00492003">
              <w:rPr>
                <w:rFonts w:ascii="Times New Roman" w:eastAsia="Times New Roman" w:hAnsi="Times New Roman" w:cs="Times New Roman"/>
                <w:color w:val="000000"/>
                <w:lang w:eastAsia="ru-RU"/>
              </w:rPr>
              <w:t xml:space="preserve"> 600</w:t>
            </w:r>
            <w:r w:rsidRPr="00492003">
              <w:rPr>
                <w:rFonts w:ascii="Times New Roman" w:eastAsia="Times New Roman" w:hAnsi="Times New Roman" w:cs="Times New Roman"/>
                <w:color w:val="000000"/>
                <w:lang w:val="en-US" w:eastAsia="ru-RU"/>
              </w:rPr>
              <w:t>x</w:t>
            </w:r>
            <w:r w:rsidRPr="00492003">
              <w:rPr>
                <w:rFonts w:ascii="Times New Roman" w:eastAsia="Times New Roman" w:hAnsi="Times New Roman" w:cs="Times New Roman"/>
                <w:color w:val="000000"/>
                <w:lang w:eastAsia="ru-RU"/>
              </w:rPr>
              <w:t xml:space="preserve">600 </w:t>
            </w:r>
            <w:r w:rsidRPr="00492003">
              <w:rPr>
                <w:rFonts w:ascii="Times New Roman" w:eastAsia="Times New Roman" w:hAnsi="Times New Roman" w:cs="Times New Roman"/>
                <w:color w:val="000000"/>
                <w:lang w:val="en-US" w:eastAsia="ru-RU"/>
              </w:rPr>
              <w:t>dpi</w:t>
            </w:r>
          </w:p>
          <w:p w14:paraId="69C2562B" w14:textId="736D747A"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Скорость цветной печати (стр / мин)</w:t>
            </w:r>
            <w:r>
              <w:rPr>
                <w:rFonts w:ascii="Times New Roman" w:eastAsia="Times New Roman" w:hAnsi="Times New Roman" w:cs="Times New Roman"/>
                <w:color w:val="000000"/>
                <w:lang w:eastAsia="ru-RU"/>
              </w:rPr>
              <w:t xml:space="preserve"> не менее </w:t>
            </w:r>
            <w:r w:rsidRPr="00492003">
              <w:rPr>
                <w:rFonts w:ascii="Times New Roman" w:eastAsia="Times New Roman" w:hAnsi="Times New Roman" w:cs="Times New Roman"/>
                <w:color w:val="000000"/>
                <w:lang w:eastAsia="ru-RU"/>
              </w:rPr>
              <w:t>20 стр/мин (</w:t>
            </w:r>
            <w:r w:rsidRPr="00492003">
              <w:rPr>
                <w:rFonts w:ascii="Times New Roman" w:eastAsia="Times New Roman" w:hAnsi="Times New Roman" w:cs="Times New Roman"/>
                <w:color w:val="000000"/>
                <w:lang w:val="en-US" w:eastAsia="ru-RU"/>
              </w:rPr>
              <w:t>A</w:t>
            </w:r>
            <w:r w:rsidRPr="00492003">
              <w:rPr>
                <w:rFonts w:ascii="Times New Roman" w:eastAsia="Times New Roman" w:hAnsi="Times New Roman" w:cs="Times New Roman"/>
                <w:color w:val="000000"/>
                <w:lang w:eastAsia="ru-RU"/>
              </w:rPr>
              <w:t>4)</w:t>
            </w:r>
          </w:p>
          <w:p w14:paraId="7EC01E38" w14:textId="6E70D01C"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Время выхода первого цветного отпечатка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17 сек</w:t>
            </w:r>
          </w:p>
          <w:p w14:paraId="5DA5589F" w14:textId="0C5AD7F1"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Рекомендуемый месячный объем печати </w:t>
            </w:r>
            <w:r>
              <w:rPr>
                <w:rFonts w:ascii="Times New Roman" w:eastAsia="Times New Roman" w:hAnsi="Times New Roman" w:cs="Times New Roman"/>
                <w:color w:val="000000"/>
                <w:lang w:eastAsia="ru-RU"/>
              </w:rPr>
              <w:t>не менее</w:t>
            </w:r>
            <w:r w:rsidRPr="00492003">
              <w:rPr>
                <w:rFonts w:ascii="Times New Roman" w:eastAsia="Times New Roman" w:hAnsi="Times New Roman" w:cs="Times New Roman"/>
                <w:color w:val="000000"/>
                <w:lang w:eastAsia="ru-RU"/>
              </w:rPr>
              <w:t xml:space="preserve"> 5000 стр</w:t>
            </w:r>
          </w:p>
          <w:p w14:paraId="2967BCB2" w14:textId="65D271C0"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Максимальный месячный объем печати </w:t>
            </w:r>
            <w:r>
              <w:rPr>
                <w:rFonts w:ascii="Times New Roman" w:eastAsia="Times New Roman" w:hAnsi="Times New Roman" w:cs="Times New Roman"/>
                <w:color w:val="000000"/>
                <w:lang w:eastAsia="ru-RU"/>
              </w:rPr>
              <w:t>не менее</w:t>
            </w:r>
            <w:r w:rsidRPr="00492003">
              <w:rPr>
                <w:rFonts w:ascii="Times New Roman" w:eastAsia="Times New Roman" w:hAnsi="Times New Roman" w:cs="Times New Roman"/>
                <w:color w:val="000000"/>
                <w:lang w:eastAsia="ru-RU"/>
              </w:rPr>
              <w:t xml:space="preserve"> 75000</w:t>
            </w:r>
          </w:p>
          <w:p w14:paraId="0BBED3EE" w14:textId="23F7C776"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Автоматическая двусторонняя печать </w:t>
            </w:r>
            <w:r>
              <w:rPr>
                <w:rFonts w:ascii="Times New Roman" w:eastAsia="Times New Roman" w:hAnsi="Times New Roman" w:cs="Times New Roman"/>
                <w:color w:val="000000"/>
                <w:lang w:eastAsia="ru-RU"/>
              </w:rPr>
              <w:t>-наличие</w:t>
            </w:r>
          </w:p>
          <w:p w14:paraId="3289ED15" w14:textId="0259A273"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Лотки</w:t>
            </w:r>
          </w:p>
          <w:p w14:paraId="24600D07" w14:textId="75545E1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Емкость подачи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350</w:t>
            </w:r>
          </w:p>
          <w:p w14:paraId="28136985" w14:textId="37E572DC"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Емкость выходного лотка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250</w:t>
            </w:r>
          </w:p>
          <w:p w14:paraId="7600AE1D" w14:textId="437C4EBE"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Поддерживаемая плотность носителей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 xml:space="preserve">60 </w:t>
            </w:r>
            <w:r>
              <w:rPr>
                <w:rFonts w:ascii="Times New Roman" w:eastAsia="Times New Roman" w:hAnsi="Times New Roman" w:cs="Times New Roman"/>
                <w:color w:val="000000"/>
                <w:lang w:eastAsia="ru-RU"/>
              </w:rPr>
              <w:t xml:space="preserve">не более </w:t>
            </w:r>
            <w:r w:rsidRPr="00492003">
              <w:rPr>
                <w:rFonts w:ascii="Times New Roman" w:eastAsia="Times New Roman" w:hAnsi="Times New Roman" w:cs="Times New Roman"/>
                <w:color w:val="000000"/>
                <w:lang w:eastAsia="ru-RU"/>
              </w:rPr>
              <w:t>220 г/м2</w:t>
            </w:r>
          </w:p>
          <w:p w14:paraId="7CEC35BF" w14:textId="37B97712"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Печать на</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 xml:space="preserve"> брошюрах, глянцевой бумаге, картоне, карточках, наклейках, обычной бумаге, пленках, цветной бумаге</w:t>
            </w:r>
          </w:p>
          <w:p w14:paraId="2C305EA2" w14:textId="3D140122"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Возможность установки дополнительных лотков</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lastRenderedPageBreak/>
              <w:t>наличие</w:t>
            </w:r>
          </w:p>
          <w:p w14:paraId="020BF9C3" w14:textId="0DCE6C02"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Максимальное количество дополнительных лотков</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 xml:space="preserve"> 1</w:t>
            </w:r>
          </w:p>
          <w:p w14:paraId="20797194"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Расходные материалы</w:t>
            </w:r>
          </w:p>
          <w:p w14:paraId="1C199BC0" w14:textId="4BA8DD66"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Количество картриджей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 xml:space="preserve"> 4 шт</w:t>
            </w:r>
          </w:p>
          <w:p w14:paraId="40FEC434" w14:textId="15B972CF" w:rsidR="00492003" w:rsidRPr="007E196A"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Модель</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eastAsia="ru-RU"/>
              </w:rPr>
              <w:t>картриджей</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HP</w:t>
            </w:r>
            <w:r w:rsidRPr="007E196A">
              <w:rPr>
                <w:rFonts w:ascii="Times New Roman" w:eastAsia="Times New Roman" w:hAnsi="Times New Roman" w:cs="Times New Roman"/>
                <w:color w:val="000000"/>
                <w:lang w:eastAsia="ru-RU"/>
              </w:rPr>
              <w:t xml:space="preserve"> 307</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CE</w:t>
            </w:r>
            <w:r w:rsidRPr="007E196A">
              <w:rPr>
                <w:rFonts w:ascii="Times New Roman" w:eastAsia="Times New Roman" w:hAnsi="Times New Roman" w:cs="Times New Roman"/>
                <w:color w:val="000000"/>
                <w:lang w:eastAsia="ru-RU"/>
              </w:rPr>
              <w:t>740</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HP</w:t>
            </w:r>
            <w:r w:rsidRPr="007E196A">
              <w:rPr>
                <w:rFonts w:ascii="Times New Roman" w:eastAsia="Times New Roman" w:hAnsi="Times New Roman" w:cs="Times New Roman"/>
                <w:color w:val="000000"/>
                <w:lang w:eastAsia="ru-RU"/>
              </w:rPr>
              <w:t xml:space="preserve"> 307</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CE</w:t>
            </w:r>
            <w:r w:rsidRPr="007E196A">
              <w:rPr>
                <w:rFonts w:ascii="Times New Roman" w:eastAsia="Times New Roman" w:hAnsi="Times New Roman" w:cs="Times New Roman"/>
                <w:color w:val="000000"/>
                <w:lang w:eastAsia="ru-RU"/>
              </w:rPr>
              <w:t>741</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HP</w:t>
            </w:r>
            <w:r w:rsidRPr="007E196A">
              <w:rPr>
                <w:rFonts w:ascii="Times New Roman" w:eastAsia="Times New Roman" w:hAnsi="Times New Roman" w:cs="Times New Roman"/>
                <w:color w:val="000000"/>
                <w:lang w:eastAsia="ru-RU"/>
              </w:rPr>
              <w:t xml:space="preserve"> 307</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CE</w:t>
            </w:r>
            <w:r w:rsidRPr="007E196A">
              <w:rPr>
                <w:rFonts w:ascii="Times New Roman" w:eastAsia="Times New Roman" w:hAnsi="Times New Roman" w:cs="Times New Roman"/>
                <w:color w:val="000000"/>
                <w:lang w:eastAsia="ru-RU"/>
              </w:rPr>
              <w:t>742</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HP</w:t>
            </w:r>
            <w:r w:rsidRPr="007E196A">
              <w:rPr>
                <w:rFonts w:ascii="Times New Roman" w:eastAsia="Times New Roman" w:hAnsi="Times New Roman" w:cs="Times New Roman"/>
                <w:color w:val="000000"/>
                <w:lang w:eastAsia="ru-RU"/>
              </w:rPr>
              <w:t xml:space="preserve"> 307</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CE</w:t>
            </w:r>
            <w:r w:rsidRPr="007E196A">
              <w:rPr>
                <w:rFonts w:ascii="Times New Roman" w:eastAsia="Times New Roman" w:hAnsi="Times New Roman" w:cs="Times New Roman"/>
                <w:color w:val="000000"/>
                <w:lang w:eastAsia="ru-RU"/>
              </w:rPr>
              <w:t>743</w:t>
            </w:r>
            <w:r w:rsidRPr="00492003">
              <w:rPr>
                <w:rFonts w:ascii="Times New Roman" w:eastAsia="Times New Roman" w:hAnsi="Times New Roman" w:cs="Times New Roman"/>
                <w:color w:val="000000"/>
                <w:lang w:val="en-US" w:eastAsia="ru-RU"/>
              </w:rPr>
              <w:t>A</w:t>
            </w:r>
            <w:r w:rsidRPr="007E196A">
              <w:rPr>
                <w:rFonts w:ascii="Times New Roman" w:eastAsia="Times New Roman" w:hAnsi="Times New Roman" w:cs="Times New Roman"/>
                <w:color w:val="000000"/>
                <w:lang w:eastAsia="ru-RU"/>
              </w:rPr>
              <w:t>)</w:t>
            </w:r>
          </w:p>
          <w:p w14:paraId="5C99D128" w14:textId="1AFB4078"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Ресурс черного картриджа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7000 страниц</w:t>
            </w:r>
          </w:p>
          <w:p w14:paraId="13F9D003"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Интерфейсы</w:t>
            </w:r>
          </w:p>
          <w:p w14:paraId="339763F0" w14:textId="7124722A" w:rsidR="00492003" w:rsidRPr="007319A1"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Интерфейсы</w:t>
            </w:r>
            <w:r w:rsidRPr="007319A1">
              <w:rPr>
                <w:rFonts w:ascii="Times New Roman" w:eastAsia="Times New Roman" w:hAnsi="Times New Roman" w:cs="Times New Roman"/>
                <w:color w:val="000000"/>
                <w:lang w:eastAsia="ru-RU"/>
              </w:rPr>
              <w:t xml:space="preserve"> - </w:t>
            </w:r>
            <w:r w:rsidRPr="00492003">
              <w:rPr>
                <w:rFonts w:ascii="Times New Roman" w:eastAsia="Times New Roman" w:hAnsi="Times New Roman" w:cs="Times New Roman"/>
                <w:color w:val="000000"/>
                <w:lang w:val="en-US" w:eastAsia="ru-RU"/>
              </w:rPr>
              <w:t>Ethernet</w:t>
            </w:r>
            <w:r w:rsidRPr="007319A1">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RJ</w:t>
            </w:r>
            <w:r w:rsidRPr="007319A1">
              <w:rPr>
                <w:rFonts w:ascii="Times New Roman" w:eastAsia="Times New Roman" w:hAnsi="Times New Roman" w:cs="Times New Roman"/>
                <w:color w:val="000000"/>
                <w:lang w:eastAsia="ru-RU"/>
              </w:rPr>
              <w:t xml:space="preserve">-45), </w:t>
            </w:r>
            <w:r w:rsidRPr="00492003">
              <w:rPr>
                <w:rFonts w:ascii="Times New Roman" w:eastAsia="Times New Roman" w:hAnsi="Times New Roman" w:cs="Times New Roman"/>
                <w:color w:val="000000"/>
                <w:lang w:val="en-US" w:eastAsia="ru-RU"/>
              </w:rPr>
              <w:t>USB</w:t>
            </w:r>
            <w:r w:rsidRPr="007319A1">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Type</w:t>
            </w:r>
            <w:r w:rsidRPr="007319A1">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val="en-US" w:eastAsia="ru-RU"/>
              </w:rPr>
              <w:t>B</w:t>
            </w:r>
          </w:p>
          <w:p w14:paraId="212871A7" w14:textId="18E22EDD" w:rsidR="00492003" w:rsidRPr="00492003" w:rsidRDefault="00492003" w:rsidP="00492003">
            <w:pPr>
              <w:shd w:val="clear" w:color="auto" w:fill="FFFFFF"/>
              <w:spacing w:after="0" w:line="240" w:lineRule="auto"/>
              <w:rPr>
                <w:rFonts w:ascii="Times New Roman" w:eastAsia="Times New Roman" w:hAnsi="Times New Roman" w:cs="Times New Roman"/>
                <w:color w:val="000000"/>
                <w:lang w:val="en-US" w:eastAsia="ru-RU"/>
              </w:rPr>
            </w:pPr>
            <w:r w:rsidRPr="00492003">
              <w:rPr>
                <w:rFonts w:ascii="Times New Roman" w:eastAsia="Times New Roman" w:hAnsi="Times New Roman" w:cs="Times New Roman"/>
                <w:color w:val="000000"/>
                <w:lang w:eastAsia="ru-RU"/>
              </w:rPr>
              <w:t>Совместимость</w:t>
            </w:r>
            <w:r w:rsidRPr="00492003">
              <w:rPr>
                <w:rFonts w:ascii="Times New Roman" w:eastAsia="Times New Roman" w:hAnsi="Times New Roman" w:cs="Times New Roman"/>
                <w:color w:val="000000"/>
                <w:lang w:val="en-US" w:eastAsia="ru-RU"/>
              </w:rPr>
              <w:t xml:space="preserve">- Linux, Windows 7, Windows 8, Windows 10, Windows Server 2003, Windows Vista, macOS v10.3 </w:t>
            </w:r>
            <w:r w:rsidRPr="00492003">
              <w:rPr>
                <w:rFonts w:ascii="Times New Roman" w:eastAsia="Times New Roman" w:hAnsi="Times New Roman" w:cs="Times New Roman"/>
                <w:color w:val="000000"/>
                <w:lang w:eastAsia="ru-RU"/>
              </w:rPr>
              <w:t>и</w:t>
            </w:r>
            <w:r w:rsidRPr="00492003">
              <w:rPr>
                <w:rFonts w:ascii="Times New Roman" w:eastAsia="Times New Roman" w:hAnsi="Times New Roman" w:cs="Times New Roman"/>
                <w:color w:val="000000"/>
                <w:lang w:val="en-US" w:eastAsia="ru-RU"/>
              </w:rPr>
              <w:t xml:space="preserve"> </w:t>
            </w:r>
            <w:r w:rsidRPr="00492003">
              <w:rPr>
                <w:rFonts w:ascii="Times New Roman" w:eastAsia="Times New Roman" w:hAnsi="Times New Roman" w:cs="Times New Roman"/>
                <w:color w:val="000000"/>
                <w:lang w:eastAsia="ru-RU"/>
              </w:rPr>
              <w:t>выше</w:t>
            </w:r>
          </w:p>
          <w:p w14:paraId="449947BA" w14:textId="1FAEB206"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Шрифты и языки управления</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val="en-US" w:eastAsia="ru-RU"/>
              </w:rPr>
              <w:t>PCL</w:t>
            </w:r>
            <w:r w:rsidRPr="00492003">
              <w:rPr>
                <w:rFonts w:ascii="Times New Roman" w:eastAsia="Times New Roman" w:hAnsi="Times New Roman" w:cs="Times New Roman"/>
                <w:color w:val="000000"/>
                <w:lang w:eastAsia="ru-RU"/>
              </w:rPr>
              <w:t xml:space="preserve"> 5, </w:t>
            </w:r>
            <w:r w:rsidRPr="00492003">
              <w:rPr>
                <w:rFonts w:ascii="Times New Roman" w:eastAsia="Times New Roman" w:hAnsi="Times New Roman" w:cs="Times New Roman"/>
                <w:color w:val="000000"/>
                <w:lang w:val="en-US" w:eastAsia="ru-RU"/>
              </w:rPr>
              <w:t>PCL</w:t>
            </w:r>
            <w:r w:rsidRPr="00492003">
              <w:rPr>
                <w:rFonts w:ascii="Times New Roman" w:eastAsia="Times New Roman" w:hAnsi="Times New Roman" w:cs="Times New Roman"/>
                <w:color w:val="000000"/>
                <w:lang w:eastAsia="ru-RU"/>
              </w:rPr>
              <w:t xml:space="preserve"> 6, </w:t>
            </w:r>
            <w:r w:rsidRPr="00492003">
              <w:rPr>
                <w:rFonts w:ascii="Times New Roman" w:eastAsia="Times New Roman" w:hAnsi="Times New Roman" w:cs="Times New Roman"/>
                <w:color w:val="000000"/>
                <w:lang w:val="en-US" w:eastAsia="ru-RU"/>
              </w:rPr>
              <w:t>PostScript</w:t>
            </w:r>
            <w:r w:rsidRPr="00492003">
              <w:rPr>
                <w:rFonts w:ascii="Times New Roman" w:eastAsia="Times New Roman" w:hAnsi="Times New Roman" w:cs="Times New Roman"/>
                <w:color w:val="000000"/>
                <w:lang w:eastAsia="ru-RU"/>
              </w:rPr>
              <w:t xml:space="preserve"> 3</w:t>
            </w:r>
          </w:p>
          <w:p w14:paraId="4F67D6D3"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Энергопотребление и мощность</w:t>
            </w:r>
          </w:p>
          <w:p w14:paraId="3ED5FA5F" w14:textId="3C2550DC"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Тип и напряжение питания</w:t>
            </w:r>
            <w:r>
              <w:rPr>
                <w:rFonts w:ascii="Times New Roman" w:eastAsia="Times New Roman" w:hAnsi="Times New Roman" w:cs="Times New Roman"/>
                <w:color w:val="000000"/>
                <w:lang w:eastAsia="ru-RU"/>
              </w:rPr>
              <w:t xml:space="preserve">- </w:t>
            </w:r>
            <w:r w:rsidRPr="00492003">
              <w:rPr>
                <w:rFonts w:ascii="Times New Roman" w:eastAsia="Times New Roman" w:hAnsi="Times New Roman" w:cs="Times New Roman"/>
                <w:color w:val="000000"/>
                <w:lang w:eastAsia="ru-RU"/>
              </w:rPr>
              <w:t>220-240В/50-60Гц</w:t>
            </w:r>
          </w:p>
          <w:p w14:paraId="4B561E12" w14:textId="623EA09B"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Потребляемая мощность в работе</w:t>
            </w:r>
            <w:r>
              <w:rPr>
                <w:rFonts w:ascii="Times New Roman" w:eastAsia="Times New Roman" w:hAnsi="Times New Roman" w:cs="Times New Roman"/>
                <w:color w:val="000000"/>
                <w:lang w:eastAsia="ru-RU"/>
              </w:rPr>
              <w:t xml:space="preserve"> не более </w:t>
            </w:r>
            <w:r w:rsidRPr="00492003">
              <w:rPr>
                <w:rFonts w:ascii="Times New Roman" w:eastAsia="Times New Roman" w:hAnsi="Times New Roman" w:cs="Times New Roman"/>
                <w:color w:val="000000"/>
                <w:lang w:eastAsia="ru-RU"/>
              </w:rPr>
              <w:t>440 Вт</w:t>
            </w:r>
          </w:p>
          <w:p w14:paraId="5B1BE71B" w14:textId="71A17355"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Потребляемая мощность в режиме ожидания</w:t>
            </w:r>
            <w:r>
              <w:rPr>
                <w:rFonts w:ascii="Times New Roman" w:eastAsia="Times New Roman" w:hAnsi="Times New Roman" w:cs="Times New Roman"/>
                <w:color w:val="000000"/>
                <w:lang w:eastAsia="ru-RU"/>
              </w:rPr>
              <w:t xml:space="preserve"> не более </w:t>
            </w:r>
            <w:r w:rsidRPr="00492003">
              <w:rPr>
                <w:rFonts w:ascii="Times New Roman" w:eastAsia="Times New Roman" w:hAnsi="Times New Roman" w:cs="Times New Roman"/>
                <w:color w:val="000000"/>
                <w:lang w:eastAsia="ru-RU"/>
              </w:rPr>
              <w:t>30 Вт</w:t>
            </w:r>
          </w:p>
          <w:p w14:paraId="587DEFE4"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Дополнительная информация</w:t>
            </w:r>
          </w:p>
          <w:p w14:paraId="3E34699E" w14:textId="7933AD34"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 xml:space="preserve">Отображение информации </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дисплей</w:t>
            </w:r>
          </w:p>
          <w:p w14:paraId="41C300D6" w14:textId="3A1A6C76"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Комплектация</w:t>
            </w:r>
            <w:r>
              <w:rPr>
                <w:rFonts w:ascii="Times New Roman" w:eastAsia="Times New Roman" w:hAnsi="Times New Roman" w:cs="Times New Roman"/>
                <w:color w:val="000000"/>
                <w:lang w:eastAsia="ru-RU"/>
              </w:rPr>
              <w:t>-</w:t>
            </w:r>
            <w:r w:rsidRPr="00492003">
              <w:rPr>
                <w:rFonts w:ascii="Times New Roman" w:eastAsia="Times New Roman" w:hAnsi="Times New Roman" w:cs="Times New Roman"/>
                <w:color w:val="000000"/>
                <w:lang w:eastAsia="ru-RU"/>
              </w:rPr>
              <w:t xml:space="preserve"> документация, кабель питания, комплект стартовых картриджей, лоток на </w:t>
            </w:r>
            <w:r>
              <w:rPr>
                <w:rFonts w:ascii="Times New Roman" w:eastAsia="Times New Roman" w:hAnsi="Times New Roman" w:cs="Times New Roman"/>
                <w:color w:val="000000"/>
                <w:lang w:eastAsia="ru-RU"/>
              </w:rPr>
              <w:t xml:space="preserve">не менее </w:t>
            </w:r>
            <w:r w:rsidRPr="00492003">
              <w:rPr>
                <w:rFonts w:ascii="Times New Roman" w:eastAsia="Times New Roman" w:hAnsi="Times New Roman" w:cs="Times New Roman"/>
                <w:color w:val="000000"/>
                <w:lang w:eastAsia="ru-RU"/>
              </w:rPr>
              <w:t>100 листов</w:t>
            </w:r>
          </w:p>
          <w:p w14:paraId="06FCB4A1" w14:textId="5481802C"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Ширина</w:t>
            </w:r>
            <w:r>
              <w:rPr>
                <w:rFonts w:ascii="Times New Roman" w:eastAsia="Times New Roman" w:hAnsi="Times New Roman" w:cs="Times New Roman"/>
                <w:color w:val="000000"/>
                <w:lang w:eastAsia="ru-RU"/>
              </w:rPr>
              <w:t xml:space="preserve"> не менее </w:t>
            </w:r>
            <w:r w:rsidRPr="00492003">
              <w:rPr>
                <w:rFonts w:ascii="Times New Roman" w:eastAsia="Times New Roman" w:hAnsi="Times New Roman" w:cs="Times New Roman"/>
                <w:color w:val="000000"/>
                <w:lang w:eastAsia="ru-RU"/>
              </w:rPr>
              <w:t>545 мм</w:t>
            </w:r>
          </w:p>
          <w:p w14:paraId="4A11DACE" w14:textId="29A935F7" w:rsidR="00492003"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Высота</w:t>
            </w:r>
            <w:r>
              <w:rPr>
                <w:rFonts w:ascii="Times New Roman" w:eastAsia="Times New Roman" w:hAnsi="Times New Roman" w:cs="Times New Roman"/>
                <w:color w:val="000000"/>
                <w:lang w:eastAsia="ru-RU"/>
              </w:rPr>
              <w:t xml:space="preserve"> не менее </w:t>
            </w:r>
            <w:r w:rsidRPr="00492003">
              <w:rPr>
                <w:rFonts w:ascii="Times New Roman" w:eastAsia="Times New Roman" w:hAnsi="Times New Roman" w:cs="Times New Roman"/>
                <w:color w:val="000000"/>
                <w:lang w:eastAsia="ru-RU"/>
              </w:rPr>
              <w:t>338 мм</w:t>
            </w:r>
          </w:p>
          <w:p w14:paraId="7414B13C" w14:textId="2B386F52" w:rsidR="00056A0B" w:rsidRPr="00492003" w:rsidRDefault="00492003" w:rsidP="00492003">
            <w:pPr>
              <w:shd w:val="clear" w:color="auto" w:fill="FFFFFF"/>
              <w:spacing w:after="0" w:line="240" w:lineRule="auto"/>
              <w:rPr>
                <w:rFonts w:ascii="Times New Roman" w:eastAsia="Times New Roman" w:hAnsi="Times New Roman" w:cs="Times New Roman"/>
                <w:color w:val="000000"/>
                <w:lang w:eastAsia="ru-RU"/>
              </w:rPr>
            </w:pPr>
            <w:r w:rsidRPr="00492003">
              <w:rPr>
                <w:rFonts w:ascii="Times New Roman" w:eastAsia="Times New Roman" w:hAnsi="Times New Roman" w:cs="Times New Roman"/>
                <w:color w:val="000000"/>
                <w:lang w:eastAsia="ru-RU"/>
              </w:rPr>
              <w:t>Глубина</w:t>
            </w:r>
            <w:r>
              <w:rPr>
                <w:rFonts w:ascii="Times New Roman" w:eastAsia="Times New Roman" w:hAnsi="Times New Roman" w:cs="Times New Roman"/>
                <w:color w:val="000000"/>
                <w:lang w:eastAsia="ru-RU"/>
              </w:rPr>
              <w:t xml:space="preserve"> не менее </w:t>
            </w:r>
            <w:r w:rsidRPr="00492003">
              <w:rPr>
                <w:rFonts w:ascii="Times New Roman" w:eastAsia="Times New Roman" w:hAnsi="Times New Roman" w:cs="Times New Roman"/>
                <w:color w:val="000000"/>
                <w:lang w:eastAsia="ru-RU"/>
              </w:rPr>
              <w:t>599 мм</w:t>
            </w:r>
          </w:p>
        </w:tc>
        <w:tc>
          <w:tcPr>
            <w:tcW w:w="992" w:type="dxa"/>
            <w:shd w:val="clear" w:color="auto" w:fill="auto"/>
          </w:tcPr>
          <w:p w14:paraId="58E02E00" w14:textId="27115980" w:rsidR="00422551" w:rsidRPr="00D82EE9" w:rsidRDefault="00492003" w:rsidP="00D71D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шт</w:t>
            </w:r>
          </w:p>
        </w:tc>
        <w:tc>
          <w:tcPr>
            <w:tcW w:w="992" w:type="dxa"/>
            <w:shd w:val="clear" w:color="auto" w:fill="auto"/>
          </w:tcPr>
          <w:p w14:paraId="2B51A2B9" w14:textId="74F5F5E2" w:rsidR="00422551" w:rsidRPr="00D82EE9" w:rsidRDefault="00492003" w:rsidP="00D71D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AD61E0" w:rsidRPr="00AD61E0" w14:paraId="33B31200" w14:textId="77777777" w:rsidTr="00D718F9">
        <w:trPr>
          <w:trHeight w:val="449"/>
          <w:jc w:val="center"/>
        </w:trPr>
        <w:tc>
          <w:tcPr>
            <w:tcW w:w="665" w:type="dxa"/>
            <w:shd w:val="clear" w:color="auto" w:fill="auto"/>
          </w:tcPr>
          <w:p w14:paraId="21C97422" w14:textId="77777777" w:rsidR="00AD61E0" w:rsidRPr="00D82EE9" w:rsidRDefault="00AD61E0" w:rsidP="00AD61E0">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2</w:t>
            </w:r>
          </w:p>
        </w:tc>
        <w:tc>
          <w:tcPr>
            <w:tcW w:w="2792" w:type="dxa"/>
            <w:shd w:val="clear" w:color="auto" w:fill="auto"/>
          </w:tcPr>
          <w:p w14:paraId="4878F5F9" w14:textId="6E11FE00" w:rsidR="00AD61E0" w:rsidRPr="00AD61E0" w:rsidRDefault="00492003" w:rsidP="00492003">
            <w:pPr>
              <w:spacing w:after="0" w:line="240" w:lineRule="auto"/>
              <w:rPr>
                <w:rFonts w:ascii="Times New Roman" w:eastAsia="Times New Roman" w:hAnsi="Times New Roman" w:cs="Times New Roman"/>
                <w:color w:val="000000" w:themeColor="text1"/>
                <w:lang w:val="en-US" w:eastAsia="ru-RU"/>
              </w:rPr>
            </w:pPr>
            <w:r w:rsidRPr="00492003">
              <w:rPr>
                <w:rFonts w:ascii="Times New Roman" w:eastAsia="Times New Roman" w:hAnsi="Times New Roman" w:cs="Times New Roman"/>
                <w:color w:val="000000" w:themeColor="text1"/>
                <w:lang w:val="en-US" w:eastAsia="ru-RU"/>
              </w:rPr>
              <w:t xml:space="preserve">Экшн-камера GoPro HERO 13 Black Creator Edition </w:t>
            </w:r>
          </w:p>
        </w:tc>
        <w:tc>
          <w:tcPr>
            <w:tcW w:w="5102" w:type="dxa"/>
            <w:shd w:val="clear" w:color="auto" w:fill="auto"/>
          </w:tcPr>
          <w:p w14:paraId="0B522A7C" w14:textId="1004723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Цвет камеры</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черный</w:t>
            </w:r>
          </w:p>
          <w:p w14:paraId="6A34941C"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Матрица и процессор</w:t>
            </w:r>
          </w:p>
          <w:p w14:paraId="1E893018" w14:textId="3CB6BB19"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Число мегапикселей матрицы </w:t>
            </w:r>
            <w:r>
              <w:rPr>
                <w:rFonts w:ascii="Times New Roman" w:eastAsia="Times New Roman" w:hAnsi="Times New Roman" w:cs="Times New Roman"/>
                <w:color w:val="000000" w:themeColor="text1"/>
                <w:lang w:eastAsia="ru-RU"/>
              </w:rPr>
              <w:t>-не менее</w:t>
            </w:r>
            <w:r w:rsidRPr="00492003">
              <w:rPr>
                <w:rFonts w:ascii="Times New Roman" w:eastAsia="Times New Roman" w:hAnsi="Times New Roman" w:cs="Times New Roman"/>
                <w:color w:val="000000" w:themeColor="text1"/>
                <w:lang w:eastAsia="ru-RU"/>
              </w:rPr>
              <w:t xml:space="preserve"> 27.6 Мп</w:t>
            </w:r>
          </w:p>
          <w:p w14:paraId="6D23DF32" w14:textId="7BF3A7FA"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Физический размер матрицы </w:t>
            </w:r>
            <w:r>
              <w:rPr>
                <w:rFonts w:ascii="Times New Roman" w:eastAsia="Times New Roman" w:hAnsi="Times New Roman" w:cs="Times New Roman"/>
                <w:color w:val="000000" w:themeColor="text1"/>
                <w:lang w:eastAsia="ru-RU"/>
              </w:rPr>
              <w:t xml:space="preserve">не менее </w:t>
            </w:r>
            <w:r w:rsidRPr="00492003">
              <w:rPr>
                <w:rFonts w:ascii="Times New Roman" w:eastAsia="Times New Roman" w:hAnsi="Times New Roman" w:cs="Times New Roman"/>
                <w:color w:val="000000" w:themeColor="text1"/>
                <w:lang w:eastAsia="ru-RU"/>
              </w:rPr>
              <w:t xml:space="preserve"> 1/1.9"</w:t>
            </w:r>
          </w:p>
          <w:p w14:paraId="08CBD362" w14:textId="43F73C58"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Тип матрицы</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CMOS</w:t>
            </w:r>
          </w:p>
          <w:p w14:paraId="55AC859E" w14:textId="7BB43D19"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Модель видеопроцессора</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GP2</w:t>
            </w:r>
          </w:p>
          <w:p w14:paraId="568ED550"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Оптика</w:t>
            </w:r>
          </w:p>
          <w:p w14:paraId="7B6A3C07" w14:textId="7984BD5D"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Количество объективов</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1</w:t>
            </w:r>
          </w:p>
          <w:p w14:paraId="1F92942F" w14:textId="2A4855D2"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Съемная защитная линза</w:t>
            </w:r>
            <w:r>
              <w:rPr>
                <w:rFonts w:ascii="Times New Roman" w:eastAsia="Times New Roman" w:hAnsi="Times New Roman" w:cs="Times New Roman"/>
                <w:color w:val="000000" w:themeColor="text1"/>
                <w:lang w:eastAsia="ru-RU"/>
              </w:rPr>
              <w:t>-наличие</w:t>
            </w:r>
          </w:p>
          <w:p w14:paraId="5145DA12" w14:textId="0E150204"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Диафрагма </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f/2.5</w:t>
            </w:r>
          </w:p>
          <w:p w14:paraId="4503100B" w14:textId="19F07745"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Цифровой зум </w:t>
            </w:r>
            <w:r>
              <w:rPr>
                <w:rFonts w:ascii="Times New Roman" w:eastAsia="Times New Roman" w:hAnsi="Times New Roman" w:cs="Times New Roman"/>
                <w:color w:val="000000" w:themeColor="text1"/>
                <w:lang w:eastAsia="ru-RU"/>
              </w:rPr>
              <w:t xml:space="preserve">-не менее </w:t>
            </w:r>
            <w:r w:rsidRPr="00492003">
              <w:rPr>
                <w:rFonts w:ascii="Times New Roman" w:eastAsia="Times New Roman" w:hAnsi="Times New Roman" w:cs="Times New Roman"/>
                <w:color w:val="000000" w:themeColor="text1"/>
                <w:lang w:eastAsia="ru-RU"/>
              </w:rPr>
              <w:t>2 x</w:t>
            </w:r>
          </w:p>
          <w:p w14:paraId="218B3EE7"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Видеосъемка</w:t>
            </w:r>
          </w:p>
          <w:p w14:paraId="6AA7BE9B" w14:textId="7A9F5B40"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Запись видео высокой четкости</w:t>
            </w:r>
            <w:r>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5.3K</w:t>
            </w:r>
          </w:p>
          <w:p w14:paraId="2BF454E3" w14:textId="613D9FF6"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Максимальное разрешение видеосъемки</w:t>
            </w:r>
            <w:r>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5312x2988</w:t>
            </w:r>
          </w:p>
          <w:p w14:paraId="00746172" w14:textId="01BBC47D"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Разрешение и частота кадров</w:t>
            </w:r>
            <w:r>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 xml:space="preserve">2.7K (2704x1520) 120/200 кадр./сек, 2.7K (2704x2028) 240/200 кадр./сек, </w:t>
            </w:r>
          </w:p>
          <w:p w14:paraId="03CDEE9D" w14:textId="142E7F4E"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Макс. число кадров при максимальном Ultra HD</w:t>
            </w:r>
            <w:r>
              <w:rPr>
                <w:rFonts w:ascii="Times New Roman" w:eastAsia="Times New Roman" w:hAnsi="Times New Roman" w:cs="Times New Roman"/>
                <w:color w:val="000000" w:themeColor="text1"/>
                <w:lang w:eastAsia="ru-RU"/>
              </w:rPr>
              <w:t xml:space="preserve"> не менее</w:t>
            </w:r>
            <w:r w:rsidRPr="00492003">
              <w:rPr>
                <w:rFonts w:ascii="Times New Roman" w:eastAsia="Times New Roman" w:hAnsi="Times New Roman" w:cs="Times New Roman"/>
                <w:color w:val="000000" w:themeColor="text1"/>
                <w:lang w:eastAsia="ru-RU"/>
              </w:rPr>
              <w:t xml:space="preserve"> 240 кадр./сек</w:t>
            </w:r>
          </w:p>
          <w:p w14:paraId="6E13814B" w14:textId="7FA1120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Макс. число кадров при Full HD</w:t>
            </w:r>
            <w:r>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240 кадр./сек</w:t>
            </w:r>
          </w:p>
          <w:p w14:paraId="199B0846" w14:textId="5A6F6C78"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Видеокодеки</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H.265 (HEVC)</w:t>
            </w:r>
          </w:p>
          <w:p w14:paraId="6B9926FD"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Стабилизация</w:t>
            </w:r>
          </w:p>
          <w:p w14:paraId="713A269F" w14:textId="7FCAC20C"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Стабилизация изображения</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цифровая (программная)</w:t>
            </w:r>
          </w:p>
          <w:p w14:paraId="1D04D934" w14:textId="368A4FD9"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Функция фиксации горизонта </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наличие</w:t>
            </w:r>
          </w:p>
          <w:p w14:paraId="5E0D705D"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Режимы видеосъемки</w:t>
            </w:r>
          </w:p>
          <w:p w14:paraId="449C7CC5" w14:textId="42649A52"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Циклическая запись </w:t>
            </w:r>
            <w:r>
              <w:rPr>
                <w:rFonts w:ascii="Times New Roman" w:eastAsia="Times New Roman" w:hAnsi="Times New Roman" w:cs="Times New Roman"/>
                <w:color w:val="000000" w:themeColor="text1"/>
                <w:lang w:eastAsia="ru-RU"/>
              </w:rPr>
              <w:t>-наличие</w:t>
            </w:r>
          </w:p>
          <w:p w14:paraId="30688AE8" w14:textId="73D3B7DA"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Режим веб-камеры</w:t>
            </w:r>
            <w:r>
              <w:rPr>
                <w:rFonts w:ascii="Times New Roman" w:eastAsia="Times New Roman" w:hAnsi="Times New Roman" w:cs="Times New Roman"/>
                <w:color w:val="000000" w:themeColor="text1"/>
                <w:lang w:eastAsia="ru-RU"/>
              </w:rPr>
              <w:t>-наличие</w:t>
            </w:r>
          </w:p>
          <w:p w14:paraId="33664FD2" w14:textId="0AC404DF"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Ручные настройки видео</w:t>
            </w:r>
          </w:p>
          <w:p w14:paraId="63746F5B" w14:textId="7A4F35A8"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Баланс белого </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автоматический, пользовательский, </w:t>
            </w:r>
            <w:r w:rsidRPr="00492003">
              <w:rPr>
                <w:rFonts w:ascii="Times New Roman" w:eastAsia="Times New Roman" w:hAnsi="Times New Roman" w:cs="Times New Roman"/>
                <w:color w:val="000000" w:themeColor="text1"/>
                <w:lang w:eastAsia="ru-RU"/>
              </w:rPr>
              <w:lastRenderedPageBreak/>
              <w:t>предустановленный</w:t>
            </w:r>
          </w:p>
          <w:p w14:paraId="04E0E661"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Фотосъемка</w:t>
            </w:r>
          </w:p>
          <w:p w14:paraId="78F2ADA8" w14:textId="2ED73246"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Форматы изображений</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HDR, JPEG, RAW</w:t>
            </w:r>
          </w:p>
          <w:p w14:paraId="53BFF62B" w14:textId="5C313EB2"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Режимы фотосъемки</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HDR, SuperPhoto, ночная съемка, одиночный снимок, по таймеру, серийная съемка</w:t>
            </w:r>
          </w:p>
          <w:p w14:paraId="5FE7DA34" w14:textId="5770C31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Таймлапс </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наличие</w:t>
            </w:r>
          </w:p>
          <w:p w14:paraId="224A069B" w14:textId="40CD9B11"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Режимы таймлапса</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звездный (starlapse), статичный (обычный)</w:t>
            </w:r>
          </w:p>
          <w:p w14:paraId="0CEC3005"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Дисплей</w:t>
            </w:r>
          </w:p>
          <w:p w14:paraId="41F4712B" w14:textId="5D6D2772"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Основной дисплей</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наличие</w:t>
            </w:r>
          </w:p>
          <w:p w14:paraId="5F88026C" w14:textId="118A1B70"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Диагональ основного дисплея (дюйм)</w:t>
            </w:r>
            <w:r>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2.27"</w:t>
            </w:r>
          </w:p>
          <w:p w14:paraId="30C4B894" w14:textId="34086D85"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Фронтальный дисплей</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цветной</w:t>
            </w:r>
          </w:p>
          <w:p w14:paraId="77D8131E" w14:textId="060D34A2"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Сенсорное управление</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наличие</w:t>
            </w:r>
          </w:p>
          <w:p w14:paraId="159319A6" w14:textId="3407D1B4"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Класс пылевлагозащиты</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IPX8</w:t>
            </w:r>
          </w:p>
          <w:p w14:paraId="3CEA2E94" w14:textId="3918F91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Водонепроницаемость корпуса</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наличие</w:t>
            </w:r>
          </w:p>
          <w:p w14:paraId="3300DD63" w14:textId="59CB6638"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Максимальная глубина погружения</w:t>
            </w:r>
            <w:r>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10 м (без аквабокса)</w:t>
            </w:r>
          </w:p>
          <w:p w14:paraId="21E28A52" w14:textId="1323D02E"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Резьба под штатив</w:t>
            </w:r>
            <w:r>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1/4"</w:t>
            </w:r>
          </w:p>
          <w:p w14:paraId="068A1213" w14:textId="043C4AE9"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Поддержка карт памяти</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microSDXC</w:t>
            </w:r>
          </w:p>
          <w:p w14:paraId="3F43CD03" w14:textId="42F6D70F"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Максимальный объем карты памяти</w:t>
            </w:r>
            <w:r>
              <w:rPr>
                <w:rFonts w:ascii="Times New Roman" w:eastAsia="Times New Roman" w:hAnsi="Times New Roman" w:cs="Times New Roman"/>
                <w:color w:val="000000" w:themeColor="text1"/>
                <w:lang w:eastAsia="ru-RU"/>
              </w:rPr>
              <w:t xml:space="preserve">-не менее </w:t>
            </w:r>
            <w:r w:rsidRPr="00492003">
              <w:rPr>
                <w:rFonts w:ascii="Times New Roman" w:eastAsia="Times New Roman" w:hAnsi="Times New Roman" w:cs="Times New Roman"/>
                <w:color w:val="000000" w:themeColor="text1"/>
                <w:lang w:eastAsia="ru-RU"/>
              </w:rPr>
              <w:t>1000 ГБ</w:t>
            </w:r>
          </w:p>
          <w:p w14:paraId="3B85D49E" w14:textId="65D6D7EF"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 xml:space="preserve">Проводные интерфейсы </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USB Type-C</w:t>
            </w:r>
          </w:p>
          <w:p w14:paraId="1A63C4AB" w14:textId="33037F34"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Беспроводные интерфейсы</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Bluetooth, Wi-Fi</w:t>
            </w:r>
          </w:p>
          <w:p w14:paraId="47A3C523" w14:textId="63D8B5BE"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Приложение для смартфона</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GoPro Quik</w:t>
            </w:r>
          </w:p>
          <w:p w14:paraId="44345F3F" w14:textId="22DCB6CB"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Поддержка голосовых команд</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наличие</w:t>
            </w:r>
          </w:p>
          <w:p w14:paraId="2836D0BA" w14:textId="032D634B"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Встроенный микрофон</w:t>
            </w:r>
            <w:r>
              <w:rPr>
                <w:rFonts w:ascii="Times New Roman" w:eastAsia="Times New Roman" w:hAnsi="Times New Roman" w:cs="Times New Roman"/>
                <w:color w:val="000000" w:themeColor="text1"/>
                <w:lang w:eastAsia="ru-RU"/>
              </w:rPr>
              <w:t>-наличие</w:t>
            </w:r>
          </w:p>
          <w:p w14:paraId="3984F18A" w14:textId="58BAD1DD"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Характеристики питания</w:t>
            </w:r>
          </w:p>
          <w:p w14:paraId="0F39C050" w14:textId="54CEDFF1"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Питание</w:t>
            </w:r>
            <w:r>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от аккумулятора</w:t>
            </w:r>
          </w:p>
          <w:p w14:paraId="75344596" w14:textId="060A5606"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Емкость аккумулятора</w:t>
            </w:r>
            <w:r>
              <w:rPr>
                <w:rFonts w:ascii="Times New Roman" w:eastAsia="Times New Roman" w:hAnsi="Times New Roman" w:cs="Times New Roman"/>
                <w:color w:val="000000" w:themeColor="text1"/>
                <w:lang w:eastAsia="ru-RU"/>
              </w:rPr>
              <w:t>-не менее</w:t>
            </w:r>
            <w:r w:rsidRPr="00492003">
              <w:rPr>
                <w:rFonts w:ascii="Times New Roman" w:eastAsia="Times New Roman" w:hAnsi="Times New Roman" w:cs="Times New Roman"/>
                <w:color w:val="000000" w:themeColor="text1"/>
                <w:lang w:eastAsia="ru-RU"/>
              </w:rPr>
              <w:t xml:space="preserve"> 1900 мА*ч</w:t>
            </w:r>
          </w:p>
          <w:p w14:paraId="715E7896" w14:textId="77777777"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Комплектация</w:t>
            </w:r>
          </w:p>
          <w:p w14:paraId="01DD2B97" w14:textId="32CB4F12"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Крепления</w:t>
            </w:r>
            <w:r w:rsidR="005D2E74">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винт крепежный, зажимные кольца, магнитное крепление</w:t>
            </w:r>
          </w:p>
          <w:p w14:paraId="6B7134E8" w14:textId="2A3E00C2"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Дополнительные аксессуары</w:t>
            </w:r>
            <w:r w:rsidR="005D2E74">
              <w:rPr>
                <w:rFonts w:ascii="Times New Roman" w:eastAsia="Times New Roman" w:hAnsi="Times New Roman" w:cs="Times New Roman"/>
                <w:color w:val="000000" w:themeColor="text1"/>
                <w:lang w:eastAsia="ru-RU"/>
              </w:rPr>
              <w:t>-</w:t>
            </w:r>
            <w:r w:rsidRPr="00492003">
              <w:rPr>
                <w:rFonts w:ascii="Times New Roman" w:eastAsia="Times New Roman" w:hAnsi="Times New Roman" w:cs="Times New Roman"/>
                <w:color w:val="000000" w:themeColor="text1"/>
                <w:lang w:eastAsia="ru-RU"/>
              </w:rPr>
              <w:t>ветрозащитная насадка для микрофона, медиамодуль, рассеиватель, рукоятка Volta, световой модуль</w:t>
            </w:r>
          </w:p>
          <w:p w14:paraId="1A646083" w14:textId="60C35C54"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Ширина</w:t>
            </w:r>
            <w:r w:rsidR="005D2E74">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71 мм</w:t>
            </w:r>
          </w:p>
          <w:p w14:paraId="3A295029" w14:textId="1BBDE3B9" w:rsidR="00492003" w:rsidRPr="00492003" w:rsidRDefault="00492003" w:rsidP="00492003">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Высота</w:t>
            </w:r>
            <w:r w:rsidR="005D2E74">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50 мм</w:t>
            </w:r>
          </w:p>
          <w:p w14:paraId="4DE153FD" w14:textId="0D777FEA" w:rsidR="00AD61E0" w:rsidRPr="00A63E5B" w:rsidRDefault="00492003" w:rsidP="005D2E74">
            <w:pPr>
              <w:shd w:val="clear" w:color="auto" w:fill="FFFFFF"/>
              <w:spacing w:after="0" w:line="240" w:lineRule="auto"/>
              <w:rPr>
                <w:rFonts w:ascii="Times New Roman" w:eastAsia="Times New Roman" w:hAnsi="Times New Roman" w:cs="Times New Roman"/>
                <w:color w:val="000000" w:themeColor="text1"/>
                <w:lang w:eastAsia="ru-RU"/>
              </w:rPr>
            </w:pPr>
            <w:r w:rsidRPr="00492003">
              <w:rPr>
                <w:rFonts w:ascii="Times New Roman" w:eastAsia="Times New Roman" w:hAnsi="Times New Roman" w:cs="Times New Roman"/>
                <w:color w:val="000000" w:themeColor="text1"/>
                <w:lang w:eastAsia="ru-RU"/>
              </w:rPr>
              <w:t>Глубина</w:t>
            </w:r>
            <w:r w:rsidR="005D2E74">
              <w:rPr>
                <w:rFonts w:ascii="Times New Roman" w:eastAsia="Times New Roman" w:hAnsi="Times New Roman" w:cs="Times New Roman"/>
                <w:color w:val="000000" w:themeColor="text1"/>
                <w:lang w:eastAsia="ru-RU"/>
              </w:rPr>
              <w:t xml:space="preserve"> не менее </w:t>
            </w:r>
            <w:r w:rsidRPr="00492003">
              <w:rPr>
                <w:rFonts w:ascii="Times New Roman" w:eastAsia="Times New Roman" w:hAnsi="Times New Roman" w:cs="Times New Roman"/>
                <w:color w:val="000000" w:themeColor="text1"/>
                <w:lang w:eastAsia="ru-RU"/>
              </w:rPr>
              <w:t>33 мм</w:t>
            </w:r>
          </w:p>
        </w:tc>
        <w:tc>
          <w:tcPr>
            <w:tcW w:w="992" w:type="dxa"/>
            <w:shd w:val="clear" w:color="auto" w:fill="auto"/>
          </w:tcPr>
          <w:p w14:paraId="585FE7C0" w14:textId="06DF6B88" w:rsidR="00AD61E0" w:rsidRPr="005D2E74" w:rsidRDefault="005D2E74" w:rsidP="00AD61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шт</w:t>
            </w:r>
          </w:p>
        </w:tc>
        <w:tc>
          <w:tcPr>
            <w:tcW w:w="992" w:type="dxa"/>
            <w:shd w:val="clear" w:color="auto" w:fill="auto"/>
          </w:tcPr>
          <w:p w14:paraId="724A9E98" w14:textId="2F1363BF" w:rsidR="00AD61E0" w:rsidRPr="00AD61E0" w:rsidRDefault="00492003" w:rsidP="00AD61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AD61E0" w:rsidRPr="00D82EE9" w14:paraId="07E69F95" w14:textId="77777777" w:rsidTr="009E76B8">
        <w:trPr>
          <w:trHeight w:val="449"/>
          <w:jc w:val="center"/>
        </w:trPr>
        <w:tc>
          <w:tcPr>
            <w:tcW w:w="665" w:type="dxa"/>
            <w:shd w:val="clear" w:color="auto" w:fill="auto"/>
          </w:tcPr>
          <w:p w14:paraId="77C64950" w14:textId="77777777" w:rsidR="00AD61E0" w:rsidRPr="00D82EE9" w:rsidRDefault="00AD61E0" w:rsidP="00AD61E0">
            <w:pPr>
              <w:spacing w:after="0" w:line="240" w:lineRule="auto"/>
              <w:jc w:val="center"/>
              <w:rPr>
                <w:rFonts w:ascii="Times New Roman" w:eastAsia="Times New Roman" w:hAnsi="Times New Roman" w:cs="Times New Roman"/>
                <w:color w:val="000000"/>
                <w:lang w:eastAsia="ru-RU"/>
              </w:rPr>
            </w:pPr>
            <w:r w:rsidRPr="00D82EE9">
              <w:rPr>
                <w:rFonts w:ascii="Times New Roman" w:eastAsia="Times New Roman" w:hAnsi="Times New Roman" w:cs="Times New Roman"/>
                <w:color w:val="000000"/>
                <w:lang w:eastAsia="ru-RU"/>
              </w:rPr>
              <w:t>3</w:t>
            </w:r>
          </w:p>
        </w:tc>
        <w:tc>
          <w:tcPr>
            <w:tcW w:w="2792" w:type="dxa"/>
            <w:shd w:val="clear" w:color="auto" w:fill="auto"/>
          </w:tcPr>
          <w:p w14:paraId="0CF76E90" w14:textId="2837BF28" w:rsidR="00AD61E0" w:rsidRPr="00D82EE9" w:rsidRDefault="005D2E74" w:rsidP="00AD61E0">
            <w:pPr>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Телескопический монопод для экшнкамеры GoPro Telesin </w:t>
            </w:r>
          </w:p>
        </w:tc>
        <w:tc>
          <w:tcPr>
            <w:tcW w:w="5102" w:type="dxa"/>
            <w:shd w:val="clear" w:color="auto" w:fill="auto"/>
          </w:tcPr>
          <w:p w14:paraId="7385468C" w14:textId="2BA222E4"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Монопод сделан из алюминиевого сплава. </w:t>
            </w:r>
          </w:p>
          <w:p w14:paraId="5AF062D7" w14:textId="2C29CAAF"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 В сложенном состоянии длина </w:t>
            </w:r>
            <w:r>
              <w:rPr>
                <w:rFonts w:ascii="Times New Roman" w:eastAsia="Times New Roman" w:hAnsi="Times New Roman" w:cs="Times New Roman"/>
                <w:color w:val="000000" w:themeColor="text1"/>
                <w:lang w:eastAsia="ru-RU"/>
              </w:rPr>
              <w:t>не менее</w:t>
            </w:r>
            <w:r w:rsidRPr="005D2E74">
              <w:rPr>
                <w:rFonts w:ascii="Times New Roman" w:eastAsia="Times New Roman" w:hAnsi="Times New Roman" w:cs="Times New Roman"/>
                <w:color w:val="000000" w:themeColor="text1"/>
                <w:lang w:eastAsia="ru-RU"/>
              </w:rPr>
              <w:t xml:space="preserve"> 20 см., а в разложенном </w:t>
            </w:r>
            <w:r>
              <w:rPr>
                <w:rFonts w:ascii="Times New Roman" w:eastAsia="Times New Roman" w:hAnsi="Times New Roman" w:cs="Times New Roman"/>
                <w:color w:val="000000" w:themeColor="text1"/>
                <w:lang w:eastAsia="ru-RU"/>
              </w:rPr>
              <w:t xml:space="preserve">не менее </w:t>
            </w:r>
            <w:r w:rsidRPr="005D2E74">
              <w:rPr>
                <w:rFonts w:ascii="Times New Roman" w:eastAsia="Times New Roman" w:hAnsi="Times New Roman" w:cs="Times New Roman"/>
                <w:color w:val="000000" w:themeColor="text1"/>
                <w:lang w:eastAsia="ru-RU"/>
              </w:rPr>
              <w:t>90 см. В комплекте с моноподом поставляется тренога которая позволяет устанавливать монопод на плоские поверхности. Тренога прочная из аллюминия, фиксируется снизу ручки.</w:t>
            </w:r>
          </w:p>
          <w:p w14:paraId="2C438583"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Комплектация:</w:t>
            </w:r>
          </w:p>
          <w:p w14:paraId="3565C816"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Телескопический монопод Telesin</w:t>
            </w:r>
          </w:p>
          <w:p w14:paraId="1CB9B123"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Переходник на штативную резьбу</w:t>
            </w:r>
          </w:p>
          <w:p w14:paraId="1ACD4796" w14:textId="4290BEB3"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Рамка для смартфонов </w:t>
            </w:r>
            <w:r>
              <w:rPr>
                <w:rFonts w:ascii="Times New Roman" w:eastAsia="Times New Roman" w:hAnsi="Times New Roman" w:cs="Times New Roman"/>
                <w:color w:val="000000" w:themeColor="text1"/>
                <w:lang w:eastAsia="ru-RU"/>
              </w:rPr>
              <w:t>не менее</w:t>
            </w:r>
            <w:r w:rsidRPr="005D2E74">
              <w:rPr>
                <w:rFonts w:ascii="Times New Roman" w:eastAsia="Times New Roman" w:hAnsi="Times New Roman" w:cs="Times New Roman"/>
                <w:color w:val="000000" w:themeColor="text1"/>
                <w:lang w:eastAsia="ru-RU"/>
              </w:rPr>
              <w:t xml:space="preserve"> 6 дюймов</w:t>
            </w:r>
          </w:p>
          <w:p w14:paraId="503FFDFD"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Кольцо для крепления Смартфона в качестве пульта управления </w:t>
            </w:r>
          </w:p>
          <w:p w14:paraId="41FFAB1A"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Длинный болт</w:t>
            </w:r>
          </w:p>
          <w:p w14:paraId="0853D645"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Ремешок фиксатор на руку</w:t>
            </w:r>
          </w:p>
          <w:p w14:paraId="547ED5A9" w14:textId="134FD608" w:rsidR="00AD61E0" w:rsidRPr="00D82EE9"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Мини-штатив из аллюминия</w:t>
            </w:r>
          </w:p>
        </w:tc>
        <w:tc>
          <w:tcPr>
            <w:tcW w:w="992" w:type="dxa"/>
            <w:shd w:val="clear" w:color="auto" w:fill="auto"/>
          </w:tcPr>
          <w:p w14:paraId="20D78FE2" w14:textId="46BF1554" w:rsidR="00AD61E0" w:rsidRPr="00D82EE9" w:rsidRDefault="005D2E74" w:rsidP="00AD61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w:t>
            </w:r>
          </w:p>
        </w:tc>
        <w:tc>
          <w:tcPr>
            <w:tcW w:w="992" w:type="dxa"/>
            <w:shd w:val="clear" w:color="auto" w:fill="auto"/>
          </w:tcPr>
          <w:p w14:paraId="08B7A2A1" w14:textId="1727CBF5" w:rsidR="00AD61E0" w:rsidRPr="00D82EE9" w:rsidRDefault="005D2E74" w:rsidP="00AD61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AD61E0" w:rsidRPr="00D82EE9" w14:paraId="6355B9FF" w14:textId="77777777" w:rsidTr="009E76B8">
        <w:trPr>
          <w:trHeight w:val="449"/>
          <w:jc w:val="center"/>
        </w:trPr>
        <w:tc>
          <w:tcPr>
            <w:tcW w:w="665" w:type="dxa"/>
            <w:shd w:val="clear" w:color="auto" w:fill="auto"/>
          </w:tcPr>
          <w:p w14:paraId="13E5E242" w14:textId="6ACD4476" w:rsidR="00AD61E0" w:rsidRPr="00D82EE9" w:rsidRDefault="00AD61E0" w:rsidP="00AD61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792" w:type="dxa"/>
            <w:shd w:val="clear" w:color="auto" w:fill="auto"/>
          </w:tcPr>
          <w:p w14:paraId="1AF2C941" w14:textId="77777777" w:rsidR="005D2E74" w:rsidRPr="005D2E74" w:rsidRDefault="005D2E74" w:rsidP="005D2E74">
            <w:pPr>
              <w:spacing w:after="0" w:line="240" w:lineRule="auto"/>
              <w:rPr>
                <w:rFonts w:ascii="Times New Roman" w:eastAsia="Times New Roman" w:hAnsi="Times New Roman" w:cs="Times New Roman"/>
                <w:color w:val="000000" w:themeColor="text1"/>
                <w:lang w:val="en-US" w:eastAsia="ru-RU"/>
              </w:rPr>
            </w:pPr>
            <w:r w:rsidRPr="005D2E74">
              <w:rPr>
                <w:rFonts w:ascii="Times New Roman" w:eastAsia="Times New Roman" w:hAnsi="Times New Roman" w:cs="Times New Roman"/>
                <w:color w:val="000000" w:themeColor="text1"/>
                <w:lang w:eastAsia="ru-RU"/>
              </w:rPr>
              <w:t>Карта</w:t>
            </w:r>
            <w:r w:rsidRPr="005D2E74">
              <w:rPr>
                <w:rFonts w:ascii="Times New Roman" w:eastAsia="Times New Roman" w:hAnsi="Times New Roman" w:cs="Times New Roman"/>
                <w:color w:val="000000" w:themeColor="text1"/>
                <w:lang w:val="en-US" w:eastAsia="ru-RU"/>
              </w:rPr>
              <w:t xml:space="preserve"> </w:t>
            </w:r>
            <w:r w:rsidRPr="005D2E74">
              <w:rPr>
                <w:rFonts w:ascii="Times New Roman" w:eastAsia="Times New Roman" w:hAnsi="Times New Roman" w:cs="Times New Roman"/>
                <w:color w:val="000000" w:themeColor="text1"/>
                <w:lang w:eastAsia="ru-RU"/>
              </w:rPr>
              <w:t>памяти</w:t>
            </w:r>
            <w:r w:rsidRPr="005D2E74">
              <w:rPr>
                <w:rFonts w:ascii="Times New Roman" w:eastAsia="Times New Roman" w:hAnsi="Times New Roman" w:cs="Times New Roman"/>
                <w:color w:val="000000" w:themeColor="text1"/>
                <w:lang w:val="en-US" w:eastAsia="ru-RU"/>
              </w:rPr>
              <w:t xml:space="preserve"> SanDisk Extreme Pro</w:t>
            </w:r>
          </w:p>
          <w:p w14:paraId="7525B366" w14:textId="54790629" w:rsidR="00AD61E0" w:rsidRPr="005D2E74" w:rsidRDefault="00AD61E0" w:rsidP="005D2E74">
            <w:pPr>
              <w:spacing w:after="0" w:line="240" w:lineRule="auto"/>
              <w:rPr>
                <w:rFonts w:ascii="Times New Roman" w:eastAsia="Times New Roman" w:hAnsi="Times New Roman" w:cs="Times New Roman"/>
                <w:color w:val="000000" w:themeColor="text1"/>
                <w:lang w:val="en-US" w:eastAsia="ru-RU"/>
              </w:rPr>
            </w:pPr>
          </w:p>
        </w:tc>
        <w:tc>
          <w:tcPr>
            <w:tcW w:w="5102" w:type="dxa"/>
            <w:shd w:val="clear" w:color="auto" w:fill="auto"/>
          </w:tcPr>
          <w:p w14:paraId="65A53367" w14:textId="1914F7F4"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Тип карты </w:t>
            </w:r>
            <w:r>
              <w:rPr>
                <w:rFonts w:ascii="Times New Roman" w:eastAsia="Times New Roman" w:hAnsi="Times New Roman" w:cs="Times New Roman"/>
                <w:color w:val="000000" w:themeColor="text1"/>
                <w:lang w:eastAsia="ru-RU"/>
              </w:rPr>
              <w:t>-</w:t>
            </w:r>
            <w:r w:rsidRPr="005D2E74">
              <w:rPr>
                <w:rFonts w:ascii="Times New Roman" w:eastAsia="Times New Roman" w:hAnsi="Times New Roman" w:cs="Times New Roman"/>
                <w:color w:val="000000" w:themeColor="text1"/>
                <w:lang w:val="en-US" w:eastAsia="ru-RU"/>
              </w:rPr>
              <w:t>microSDXC</w:t>
            </w:r>
          </w:p>
          <w:p w14:paraId="7B0D9472" w14:textId="102C6883"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Объем</w:t>
            </w:r>
            <w:r>
              <w:rPr>
                <w:rFonts w:ascii="Times New Roman" w:eastAsia="Times New Roman" w:hAnsi="Times New Roman" w:cs="Times New Roman"/>
                <w:color w:val="000000" w:themeColor="text1"/>
                <w:lang w:eastAsia="ru-RU"/>
              </w:rPr>
              <w:t>-не менее</w:t>
            </w:r>
            <w:r w:rsidRPr="005D2E74">
              <w:rPr>
                <w:rFonts w:ascii="Times New Roman" w:eastAsia="Times New Roman" w:hAnsi="Times New Roman" w:cs="Times New Roman"/>
                <w:color w:val="000000" w:themeColor="text1"/>
                <w:lang w:eastAsia="ru-RU"/>
              </w:rPr>
              <w:t xml:space="preserve"> 256 ГБ</w:t>
            </w:r>
          </w:p>
          <w:p w14:paraId="5304CE27"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Скоростные параметры</w:t>
            </w:r>
          </w:p>
          <w:p w14:paraId="241F8667" w14:textId="743AC601"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Класс скорости </w:t>
            </w:r>
            <w:r>
              <w:rPr>
                <w:rFonts w:ascii="Times New Roman" w:eastAsia="Times New Roman" w:hAnsi="Times New Roman" w:cs="Times New Roman"/>
                <w:color w:val="000000" w:themeColor="text1"/>
                <w:lang w:eastAsia="ru-RU"/>
              </w:rPr>
              <w:t xml:space="preserve">–не менее </w:t>
            </w:r>
            <w:r w:rsidRPr="005D2E74">
              <w:rPr>
                <w:rFonts w:ascii="Times New Roman" w:eastAsia="Times New Roman" w:hAnsi="Times New Roman" w:cs="Times New Roman"/>
                <w:color w:val="000000" w:themeColor="text1"/>
                <w:lang w:val="en-US" w:eastAsia="ru-RU"/>
              </w:rPr>
              <w:t>A</w:t>
            </w:r>
            <w:r w:rsidRPr="005D2E74">
              <w:rPr>
                <w:rFonts w:ascii="Times New Roman" w:eastAsia="Times New Roman" w:hAnsi="Times New Roman" w:cs="Times New Roman"/>
                <w:color w:val="000000" w:themeColor="text1"/>
                <w:lang w:eastAsia="ru-RU"/>
              </w:rPr>
              <w:t xml:space="preserve">2, </w:t>
            </w:r>
            <w:r w:rsidRPr="005D2E74">
              <w:rPr>
                <w:rFonts w:ascii="Times New Roman" w:eastAsia="Times New Roman" w:hAnsi="Times New Roman" w:cs="Times New Roman"/>
                <w:color w:val="000000" w:themeColor="text1"/>
                <w:lang w:val="en-US" w:eastAsia="ru-RU"/>
              </w:rPr>
              <w:t>Class</w:t>
            </w:r>
            <w:r w:rsidRPr="005D2E74">
              <w:rPr>
                <w:rFonts w:ascii="Times New Roman" w:eastAsia="Times New Roman" w:hAnsi="Times New Roman" w:cs="Times New Roman"/>
                <w:color w:val="000000" w:themeColor="text1"/>
                <w:lang w:eastAsia="ru-RU"/>
              </w:rPr>
              <w:t xml:space="preserve"> 10, </w:t>
            </w:r>
            <w:r w:rsidRPr="005D2E74">
              <w:rPr>
                <w:rFonts w:ascii="Times New Roman" w:eastAsia="Times New Roman" w:hAnsi="Times New Roman" w:cs="Times New Roman"/>
                <w:color w:val="000000" w:themeColor="text1"/>
                <w:lang w:val="en-US" w:eastAsia="ru-RU"/>
              </w:rPr>
              <w:t>UHS</w:t>
            </w:r>
            <w:r w:rsidRPr="005D2E74">
              <w:rPr>
                <w:rFonts w:ascii="Times New Roman" w:eastAsia="Times New Roman" w:hAnsi="Times New Roman" w:cs="Times New Roman"/>
                <w:color w:val="000000" w:themeColor="text1"/>
                <w:lang w:eastAsia="ru-RU"/>
              </w:rPr>
              <w:t xml:space="preserve"> </w:t>
            </w:r>
            <w:r w:rsidRPr="005D2E74">
              <w:rPr>
                <w:rFonts w:ascii="Times New Roman" w:eastAsia="Times New Roman" w:hAnsi="Times New Roman" w:cs="Times New Roman"/>
                <w:color w:val="000000" w:themeColor="text1"/>
                <w:lang w:val="en-US" w:eastAsia="ru-RU"/>
              </w:rPr>
              <w:t>Class</w:t>
            </w:r>
            <w:r w:rsidRPr="005D2E74">
              <w:rPr>
                <w:rFonts w:ascii="Times New Roman" w:eastAsia="Times New Roman" w:hAnsi="Times New Roman" w:cs="Times New Roman"/>
                <w:color w:val="000000" w:themeColor="text1"/>
                <w:lang w:eastAsia="ru-RU"/>
              </w:rPr>
              <w:t xml:space="preserve"> </w:t>
            </w:r>
            <w:r w:rsidRPr="005D2E74">
              <w:rPr>
                <w:rFonts w:ascii="Times New Roman" w:eastAsia="Times New Roman" w:hAnsi="Times New Roman" w:cs="Times New Roman"/>
                <w:color w:val="000000" w:themeColor="text1"/>
                <w:lang w:eastAsia="ru-RU"/>
              </w:rPr>
              <w:lastRenderedPageBreak/>
              <w:t xml:space="preserve">3, </w:t>
            </w:r>
            <w:r w:rsidRPr="005D2E74">
              <w:rPr>
                <w:rFonts w:ascii="Times New Roman" w:eastAsia="Times New Roman" w:hAnsi="Times New Roman" w:cs="Times New Roman"/>
                <w:color w:val="000000" w:themeColor="text1"/>
                <w:lang w:val="en-US" w:eastAsia="ru-RU"/>
              </w:rPr>
              <w:t>Video</w:t>
            </w:r>
            <w:r w:rsidRPr="005D2E74">
              <w:rPr>
                <w:rFonts w:ascii="Times New Roman" w:eastAsia="Times New Roman" w:hAnsi="Times New Roman" w:cs="Times New Roman"/>
                <w:color w:val="000000" w:themeColor="text1"/>
                <w:lang w:eastAsia="ru-RU"/>
              </w:rPr>
              <w:t xml:space="preserve"> </w:t>
            </w:r>
            <w:r w:rsidRPr="005D2E74">
              <w:rPr>
                <w:rFonts w:ascii="Times New Roman" w:eastAsia="Times New Roman" w:hAnsi="Times New Roman" w:cs="Times New Roman"/>
                <w:color w:val="000000" w:themeColor="text1"/>
                <w:lang w:val="en-US" w:eastAsia="ru-RU"/>
              </w:rPr>
              <w:t>Class</w:t>
            </w:r>
            <w:r w:rsidRPr="005D2E74">
              <w:rPr>
                <w:rFonts w:ascii="Times New Roman" w:eastAsia="Times New Roman" w:hAnsi="Times New Roman" w:cs="Times New Roman"/>
                <w:color w:val="000000" w:themeColor="text1"/>
                <w:lang w:eastAsia="ru-RU"/>
              </w:rPr>
              <w:t xml:space="preserve"> 30</w:t>
            </w:r>
          </w:p>
          <w:p w14:paraId="3E163362" w14:textId="34F49448"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Максимальная скорость записи </w:t>
            </w:r>
            <w:r>
              <w:rPr>
                <w:rFonts w:ascii="Times New Roman" w:eastAsia="Times New Roman" w:hAnsi="Times New Roman" w:cs="Times New Roman"/>
                <w:color w:val="000000" w:themeColor="text1"/>
                <w:lang w:eastAsia="ru-RU"/>
              </w:rPr>
              <w:t xml:space="preserve">не менее </w:t>
            </w:r>
            <w:r w:rsidRPr="005D2E74">
              <w:rPr>
                <w:rFonts w:ascii="Times New Roman" w:eastAsia="Times New Roman" w:hAnsi="Times New Roman" w:cs="Times New Roman"/>
                <w:color w:val="000000" w:themeColor="text1"/>
                <w:lang w:eastAsia="ru-RU"/>
              </w:rPr>
              <w:t>140 Мбайт/сек</w:t>
            </w:r>
          </w:p>
          <w:p w14:paraId="3730F743" w14:textId="554E0FA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Максимальная скорость чтения </w:t>
            </w:r>
            <w:r>
              <w:rPr>
                <w:rFonts w:ascii="Times New Roman" w:eastAsia="Times New Roman" w:hAnsi="Times New Roman" w:cs="Times New Roman"/>
                <w:color w:val="000000" w:themeColor="text1"/>
                <w:lang w:eastAsia="ru-RU"/>
              </w:rPr>
              <w:t>не менее</w:t>
            </w:r>
            <w:r w:rsidRPr="005D2E74">
              <w:rPr>
                <w:rFonts w:ascii="Times New Roman" w:eastAsia="Times New Roman" w:hAnsi="Times New Roman" w:cs="Times New Roman"/>
                <w:color w:val="000000" w:themeColor="text1"/>
                <w:lang w:eastAsia="ru-RU"/>
              </w:rPr>
              <w:t xml:space="preserve"> 200 Мбайт/сек</w:t>
            </w:r>
          </w:p>
          <w:p w14:paraId="6C8A9F2D" w14:textId="77777777"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Условия эксплуатации и питание</w:t>
            </w:r>
          </w:p>
          <w:p w14:paraId="0F827E25" w14:textId="7219E544"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Минимальная рабочая температура </w:t>
            </w:r>
            <w:r>
              <w:rPr>
                <w:rFonts w:ascii="Times New Roman" w:eastAsia="Times New Roman" w:hAnsi="Times New Roman" w:cs="Times New Roman"/>
                <w:color w:val="000000" w:themeColor="text1"/>
                <w:lang w:eastAsia="ru-RU"/>
              </w:rPr>
              <w:t xml:space="preserve">не более </w:t>
            </w:r>
            <w:r w:rsidRPr="005D2E74">
              <w:rPr>
                <w:rFonts w:ascii="Times New Roman" w:eastAsia="Times New Roman" w:hAnsi="Times New Roman" w:cs="Times New Roman"/>
                <w:color w:val="000000" w:themeColor="text1"/>
                <w:lang w:eastAsia="ru-RU"/>
              </w:rPr>
              <w:t>-25 °</w:t>
            </w:r>
            <w:r w:rsidRPr="005D2E74">
              <w:rPr>
                <w:rFonts w:ascii="Times New Roman" w:eastAsia="Times New Roman" w:hAnsi="Times New Roman" w:cs="Times New Roman"/>
                <w:color w:val="000000" w:themeColor="text1"/>
                <w:lang w:val="en-US" w:eastAsia="ru-RU"/>
              </w:rPr>
              <w:t>C</w:t>
            </w:r>
          </w:p>
          <w:p w14:paraId="2CD89909" w14:textId="48F0B49F"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 xml:space="preserve">Максимальная рабочая температура </w:t>
            </w:r>
            <w:r>
              <w:rPr>
                <w:rFonts w:ascii="Times New Roman" w:eastAsia="Times New Roman" w:hAnsi="Times New Roman" w:cs="Times New Roman"/>
                <w:color w:val="000000" w:themeColor="text1"/>
                <w:lang w:eastAsia="ru-RU"/>
              </w:rPr>
              <w:t xml:space="preserve">не менее </w:t>
            </w:r>
            <w:r w:rsidRPr="005D2E74">
              <w:rPr>
                <w:rFonts w:ascii="Times New Roman" w:eastAsia="Times New Roman" w:hAnsi="Times New Roman" w:cs="Times New Roman"/>
                <w:color w:val="000000" w:themeColor="text1"/>
                <w:lang w:eastAsia="ru-RU"/>
              </w:rPr>
              <w:t>85 °</w:t>
            </w:r>
            <w:r w:rsidRPr="005D2E74">
              <w:rPr>
                <w:rFonts w:ascii="Times New Roman" w:eastAsia="Times New Roman" w:hAnsi="Times New Roman" w:cs="Times New Roman"/>
                <w:color w:val="000000" w:themeColor="text1"/>
                <w:lang w:val="en-US" w:eastAsia="ru-RU"/>
              </w:rPr>
              <w:t>C</w:t>
            </w:r>
          </w:p>
          <w:p w14:paraId="4ED9A27A" w14:textId="275026E4" w:rsidR="005D2E74"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Напряжение питания</w:t>
            </w:r>
            <w:r>
              <w:rPr>
                <w:rFonts w:ascii="Times New Roman" w:eastAsia="Times New Roman" w:hAnsi="Times New Roman" w:cs="Times New Roman"/>
                <w:color w:val="000000" w:themeColor="text1"/>
                <w:lang w:eastAsia="ru-RU"/>
              </w:rPr>
              <w:t xml:space="preserve"> не менее </w:t>
            </w:r>
            <w:r w:rsidRPr="005D2E74">
              <w:rPr>
                <w:rFonts w:ascii="Times New Roman" w:eastAsia="Times New Roman" w:hAnsi="Times New Roman" w:cs="Times New Roman"/>
                <w:color w:val="000000" w:themeColor="text1"/>
                <w:lang w:eastAsia="ru-RU"/>
              </w:rPr>
              <w:t>3.3 В</w:t>
            </w:r>
          </w:p>
          <w:p w14:paraId="42603D73" w14:textId="00E221B1" w:rsidR="00AD61E0" w:rsidRPr="005D2E74" w:rsidRDefault="005D2E74" w:rsidP="005D2E74">
            <w:pPr>
              <w:shd w:val="clear" w:color="auto" w:fill="FFFFFF"/>
              <w:spacing w:after="0" w:line="240" w:lineRule="auto"/>
              <w:rPr>
                <w:rFonts w:ascii="Times New Roman" w:eastAsia="Times New Roman" w:hAnsi="Times New Roman" w:cs="Times New Roman"/>
                <w:color w:val="000000" w:themeColor="text1"/>
                <w:lang w:eastAsia="ru-RU"/>
              </w:rPr>
            </w:pPr>
            <w:r w:rsidRPr="005D2E74">
              <w:rPr>
                <w:rFonts w:ascii="Times New Roman" w:eastAsia="Times New Roman" w:hAnsi="Times New Roman" w:cs="Times New Roman"/>
                <w:color w:val="000000" w:themeColor="text1"/>
                <w:lang w:eastAsia="ru-RU"/>
              </w:rPr>
              <w:t>Адаптер в комплекте</w:t>
            </w:r>
            <w:r>
              <w:rPr>
                <w:rFonts w:ascii="Times New Roman" w:eastAsia="Times New Roman" w:hAnsi="Times New Roman" w:cs="Times New Roman"/>
                <w:color w:val="000000" w:themeColor="text1"/>
                <w:lang w:eastAsia="ru-RU"/>
              </w:rPr>
              <w:t>--</w:t>
            </w:r>
            <w:r w:rsidRPr="005D2E7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нелииче</w:t>
            </w:r>
          </w:p>
        </w:tc>
        <w:tc>
          <w:tcPr>
            <w:tcW w:w="992" w:type="dxa"/>
            <w:shd w:val="clear" w:color="auto" w:fill="auto"/>
          </w:tcPr>
          <w:p w14:paraId="0122461D" w14:textId="3BC8FA51" w:rsidR="00AD61E0" w:rsidRDefault="005D2E74" w:rsidP="00AD61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шт</w:t>
            </w:r>
          </w:p>
        </w:tc>
        <w:tc>
          <w:tcPr>
            <w:tcW w:w="992" w:type="dxa"/>
            <w:shd w:val="clear" w:color="auto" w:fill="auto"/>
          </w:tcPr>
          <w:p w14:paraId="1AE87824" w14:textId="6CC82A87" w:rsidR="00AD61E0" w:rsidRDefault="005D2E74" w:rsidP="00AD61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bl>
    <w:p w14:paraId="79C35829" w14:textId="77777777" w:rsidR="00AF0981" w:rsidRDefault="00AF0981" w:rsidP="0010043D">
      <w:pPr>
        <w:widowControl w:val="0"/>
        <w:tabs>
          <w:tab w:val="num" w:pos="0"/>
        </w:tabs>
        <w:suppressAutoHyphens/>
        <w:autoSpaceDE w:val="0"/>
        <w:autoSpaceDN w:val="0"/>
        <w:adjustRightInd w:val="0"/>
        <w:spacing w:after="0" w:line="240" w:lineRule="auto"/>
        <w:jc w:val="both"/>
        <w:rPr>
          <w:rFonts w:ascii="Times New Roman" w:eastAsia="Times New Roman" w:hAnsi="Times New Roman" w:cs="Times New Roman"/>
          <w:b/>
          <w:bCs/>
          <w:color w:val="000000"/>
          <w:highlight w:val="yellow"/>
          <w:lang w:eastAsia="ru-RU"/>
        </w:rPr>
      </w:pPr>
    </w:p>
    <w:p w14:paraId="72E91997" w14:textId="1230EFA1" w:rsidR="00E52843" w:rsidRPr="007E196A" w:rsidRDefault="00422551" w:rsidP="0010043D">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7E196A">
        <w:rPr>
          <w:rFonts w:ascii="Times New Roman" w:eastAsia="Times New Roman" w:hAnsi="Times New Roman" w:cs="Times New Roman"/>
          <w:b/>
          <w:bCs/>
          <w:color w:val="000000"/>
          <w:lang w:eastAsia="ru-RU"/>
        </w:rPr>
        <w:t>2.</w:t>
      </w:r>
      <w:r w:rsidR="00EB1178" w:rsidRPr="007E196A">
        <w:rPr>
          <w:rFonts w:ascii="Times New Roman" w:eastAsia="Times New Roman" w:hAnsi="Times New Roman" w:cs="Times New Roman"/>
          <w:b/>
          <w:bCs/>
          <w:color w:val="000000"/>
          <w:lang w:eastAsia="ru-RU"/>
        </w:rPr>
        <w:t xml:space="preserve"> </w:t>
      </w:r>
      <w:r w:rsidR="00F71958" w:rsidRPr="007E196A">
        <w:rPr>
          <w:rFonts w:ascii="Times New Roman" w:eastAsia="Calibri" w:hAnsi="Times New Roman" w:cs="Times New Roman"/>
          <w:b/>
          <w:bCs/>
        </w:rPr>
        <w:t>Место поставки товара</w:t>
      </w:r>
      <w:r w:rsidR="00EB1178" w:rsidRPr="007E196A">
        <w:rPr>
          <w:rFonts w:ascii="Times New Roman" w:eastAsia="Calibri" w:hAnsi="Times New Roman" w:cs="Times New Roman"/>
        </w:rPr>
        <w:t xml:space="preserve">: </w:t>
      </w:r>
      <w:r w:rsidR="005D2E74" w:rsidRPr="007E196A">
        <w:rPr>
          <w:rFonts w:ascii="Times New Roman" w:eastAsia="Calibri" w:hAnsi="Times New Roman" w:cs="Times New Roman"/>
        </w:rPr>
        <w:t>1850</w:t>
      </w:r>
      <w:r w:rsidR="007E196A" w:rsidRPr="007E196A">
        <w:rPr>
          <w:rFonts w:ascii="Times New Roman" w:eastAsia="Calibri" w:hAnsi="Times New Roman" w:cs="Times New Roman"/>
        </w:rPr>
        <w:t>35</w:t>
      </w:r>
      <w:r w:rsidR="005D2E74" w:rsidRPr="007E196A">
        <w:rPr>
          <w:rFonts w:ascii="Times New Roman" w:eastAsia="Calibri" w:hAnsi="Times New Roman" w:cs="Times New Roman"/>
        </w:rPr>
        <w:t>, Респ</w:t>
      </w:r>
      <w:r w:rsidR="007E196A" w:rsidRPr="007E196A">
        <w:rPr>
          <w:rFonts w:ascii="Times New Roman" w:eastAsia="Calibri" w:hAnsi="Times New Roman" w:cs="Times New Roman"/>
        </w:rPr>
        <w:t>ублика</w:t>
      </w:r>
      <w:r w:rsidR="005D2E74" w:rsidRPr="007E196A">
        <w:rPr>
          <w:rFonts w:ascii="Times New Roman" w:eastAsia="Calibri" w:hAnsi="Times New Roman" w:cs="Times New Roman"/>
        </w:rPr>
        <w:t xml:space="preserve"> Карелия, г Петрозаводск, </w:t>
      </w:r>
      <w:r w:rsidR="007E196A" w:rsidRPr="007E196A">
        <w:rPr>
          <w:rFonts w:ascii="Times New Roman" w:eastAsia="Calibri" w:hAnsi="Times New Roman" w:cs="Times New Roman"/>
        </w:rPr>
        <w:t>ул. Кирова</w:t>
      </w:r>
      <w:r w:rsidR="005D2E74" w:rsidRPr="007E196A">
        <w:rPr>
          <w:rFonts w:ascii="Times New Roman" w:eastAsia="Calibri" w:hAnsi="Times New Roman" w:cs="Times New Roman"/>
        </w:rPr>
        <w:t xml:space="preserve">, дом </w:t>
      </w:r>
      <w:r w:rsidR="007E196A" w:rsidRPr="007E196A">
        <w:rPr>
          <w:rFonts w:ascii="Times New Roman" w:eastAsia="Calibri" w:hAnsi="Times New Roman" w:cs="Times New Roman"/>
        </w:rPr>
        <w:t>25</w:t>
      </w:r>
    </w:p>
    <w:p w14:paraId="2703CD99" w14:textId="64562485" w:rsidR="00556BD4" w:rsidRPr="00EB1178" w:rsidRDefault="00EB1178" w:rsidP="0010043D">
      <w:pPr>
        <w:widowControl w:val="0"/>
        <w:tabs>
          <w:tab w:val="num" w:pos="0"/>
        </w:tabs>
        <w:suppressAutoHyphens/>
        <w:autoSpaceDE w:val="0"/>
        <w:autoSpaceDN w:val="0"/>
        <w:adjustRightInd w:val="0"/>
        <w:spacing w:after="0" w:line="240" w:lineRule="auto"/>
        <w:jc w:val="both"/>
        <w:rPr>
          <w:rFonts w:ascii="Times New Roman" w:hAnsi="Times New Roman" w:cs="Times New Roman"/>
        </w:rPr>
      </w:pPr>
      <w:r w:rsidRPr="007E196A">
        <w:rPr>
          <w:rFonts w:ascii="Times New Roman" w:hAnsi="Times New Roman" w:cs="Times New Roman"/>
          <w:b/>
          <w:bCs/>
        </w:rPr>
        <w:t>3. Срок поставки Товара</w:t>
      </w:r>
      <w:r w:rsidRPr="007E196A">
        <w:rPr>
          <w:rFonts w:ascii="Times New Roman" w:hAnsi="Times New Roman" w:cs="Times New Roman"/>
        </w:rPr>
        <w:t xml:space="preserve">: </w:t>
      </w:r>
      <w:r w:rsidRPr="007E196A">
        <w:rPr>
          <w:rFonts w:ascii="Times New Roman" w:eastAsia="Calibri" w:hAnsi="Times New Roman" w:cs="Times New Roman"/>
          <w:bCs/>
        </w:rPr>
        <w:t>с даты заключения Договора</w:t>
      </w:r>
      <w:r w:rsidR="0010043D" w:rsidRPr="007E196A">
        <w:rPr>
          <w:rFonts w:ascii="Times New Roman" w:eastAsia="Calibri" w:hAnsi="Times New Roman" w:cs="Times New Roman"/>
          <w:bCs/>
        </w:rPr>
        <w:t xml:space="preserve"> </w:t>
      </w:r>
      <w:r w:rsidR="00E52843" w:rsidRPr="007E196A">
        <w:rPr>
          <w:rFonts w:ascii="Times New Roman" w:eastAsia="Calibri" w:hAnsi="Times New Roman" w:cs="Times New Roman"/>
          <w:bCs/>
        </w:rPr>
        <w:t xml:space="preserve">в течение </w:t>
      </w:r>
      <w:r w:rsidR="007319A1" w:rsidRPr="007E196A">
        <w:rPr>
          <w:rFonts w:ascii="Times New Roman" w:eastAsia="Calibri" w:hAnsi="Times New Roman" w:cs="Times New Roman"/>
          <w:bCs/>
        </w:rPr>
        <w:t>15</w:t>
      </w:r>
      <w:r w:rsidR="00E52843" w:rsidRPr="007E196A">
        <w:rPr>
          <w:rFonts w:ascii="Times New Roman" w:eastAsia="Calibri" w:hAnsi="Times New Roman" w:cs="Times New Roman"/>
          <w:bCs/>
        </w:rPr>
        <w:t xml:space="preserve"> календарных дней</w:t>
      </w:r>
      <w:r w:rsidRPr="007E196A">
        <w:rPr>
          <w:rFonts w:ascii="Times New Roman" w:hAnsi="Times New Roman" w:cs="Times New Roman"/>
        </w:rPr>
        <w:t>.</w:t>
      </w:r>
    </w:p>
    <w:p w14:paraId="54F0E4F1" w14:textId="7E7833CF"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3.1. В стоимость товара включена: доставка товара, погрузочно-разгрузочные работы</w:t>
      </w:r>
      <w:r>
        <w:rPr>
          <w:rFonts w:ascii="Times New Roman" w:eastAsia="Times New Roman" w:hAnsi="Times New Roman" w:cs="Times New Roman"/>
          <w:color w:val="000000"/>
          <w:lang w:eastAsia="ru-RU"/>
        </w:rPr>
        <w:t xml:space="preserve"> </w:t>
      </w:r>
      <w:r w:rsidRPr="00F71958">
        <w:rPr>
          <w:rFonts w:ascii="Times New Roman" w:eastAsia="Times New Roman" w:hAnsi="Times New Roman" w:cs="Times New Roman"/>
          <w:color w:val="000000"/>
          <w:lang w:eastAsia="ru-RU"/>
        </w:rPr>
        <w:t>до конкретного места, указанного Заказчиком.</w:t>
      </w:r>
    </w:p>
    <w:p w14:paraId="388BD176"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b/>
          <w:bCs/>
          <w:color w:val="000000"/>
          <w:lang w:eastAsia="ru-RU"/>
        </w:rPr>
      </w:pPr>
      <w:r w:rsidRPr="00F71958">
        <w:rPr>
          <w:rFonts w:ascii="Times New Roman" w:eastAsia="Times New Roman" w:hAnsi="Times New Roman" w:cs="Times New Roman"/>
          <w:b/>
          <w:bCs/>
          <w:color w:val="000000"/>
          <w:lang w:eastAsia="ru-RU"/>
        </w:rPr>
        <w:t>4. Требования к качеству, безопасности поставляемого товара:</w:t>
      </w:r>
    </w:p>
    <w:p w14:paraId="08A39389" w14:textId="7DA4323E"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4.1. Поставляемый товар должен соответствовать заданным функциональным</w:t>
      </w:r>
      <w:r>
        <w:rPr>
          <w:rFonts w:ascii="Times New Roman" w:eastAsia="Times New Roman" w:hAnsi="Times New Roman" w:cs="Times New Roman"/>
          <w:color w:val="000000"/>
          <w:lang w:eastAsia="ru-RU"/>
        </w:rPr>
        <w:t xml:space="preserve"> </w:t>
      </w:r>
      <w:r w:rsidRPr="00F71958">
        <w:rPr>
          <w:rFonts w:ascii="Times New Roman" w:eastAsia="Times New Roman" w:hAnsi="Times New Roman" w:cs="Times New Roman"/>
          <w:color w:val="000000"/>
          <w:lang w:eastAsia="ru-RU"/>
        </w:rPr>
        <w:t xml:space="preserve">и качественным характеристикам; </w:t>
      </w:r>
    </w:p>
    <w:p w14:paraId="20AEBC3B" w14:textId="1F287D92"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A77DC01"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33FF186"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7216F62"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BAC3F0"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FFBB703"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b/>
          <w:bCs/>
          <w:color w:val="000000"/>
          <w:lang w:eastAsia="ru-RU"/>
        </w:rPr>
      </w:pPr>
      <w:r w:rsidRPr="00F71958">
        <w:rPr>
          <w:rFonts w:ascii="Times New Roman" w:eastAsia="Times New Roman" w:hAnsi="Times New Roman" w:cs="Times New Roman"/>
          <w:b/>
          <w:bCs/>
          <w:color w:val="000000"/>
          <w:lang w:eastAsia="ru-RU"/>
        </w:rPr>
        <w:t>5. Требования к упаковке и маркировке поставляемого товара:</w:t>
      </w:r>
    </w:p>
    <w:p w14:paraId="74B73F5F" w14:textId="6F66060E"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070E2F"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w:t>
      </w:r>
    </w:p>
    <w:p w14:paraId="6AB7DF7D"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и упаковка должны быть прочными, сухими, без нарушения целостности со специальной маркировкой;</w:t>
      </w:r>
    </w:p>
    <w:p w14:paraId="2B05A404"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1271EC9F"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78F47F5"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b/>
          <w:bCs/>
          <w:color w:val="000000"/>
          <w:lang w:eastAsia="ru-RU"/>
        </w:rPr>
      </w:pPr>
      <w:r w:rsidRPr="00F71958">
        <w:rPr>
          <w:rFonts w:ascii="Times New Roman" w:eastAsia="Times New Roman" w:hAnsi="Times New Roman" w:cs="Times New Roman"/>
          <w:b/>
          <w:bCs/>
          <w:color w:val="000000"/>
          <w:lang w:eastAsia="ru-RU"/>
        </w:rPr>
        <w:t>6. Требования к гарантийному сроку товара и (или) объему предоставления гарантий качества товара:</w:t>
      </w:r>
    </w:p>
    <w:p w14:paraId="0EC864B0"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 xml:space="preserve">6.1. Гарантия качества товара - в соответствии с гарантийным сроком, установленным производителем. </w:t>
      </w:r>
    </w:p>
    <w:p w14:paraId="6F8FF090" w14:textId="380333E2"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6.2. Гарантийные обязательства должны распространяться на каждую единицу товара с момента приемки товара Заказчиком.</w:t>
      </w:r>
    </w:p>
    <w:p w14:paraId="7D7C8D7B" w14:textId="6DEA350C" w:rsidR="00422551"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Pr>
          <w:rFonts w:ascii="Times New Roman" w:eastAsia="Times New Roman" w:hAnsi="Times New Roman" w:cs="Times New Roman"/>
          <w:color w:val="000000"/>
          <w:lang w:eastAsia="ru-RU"/>
        </w:rPr>
        <w:t>.</w:t>
      </w:r>
    </w:p>
    <w:sectPr w:rsidR="00422551" w:rsidRPr="00F71958" w:rsidSect="00B17A5D">
      <w:pgSz w:w="11906" w:h="16838"/>
      <w:pgMar w:top="720" w:right="720" w:bottom="720" w:left="720" w:header="720"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4635" w14:textId="77777777" w:rsidR="003D11F2" w:rsidRDefault="003D11F2" w:rsidP="00534E32">
      <w:pPr>
        <w:spacing w:after="0" w:line="240" w:lineRule="auto"/>
      </w:pPr>
      <w:r>
        <w:separator/>
      </w:r>
    </w:p>
  </w:endnote>
  <w:endnote w:type="continuationSeparator" w:id="0">
    <w:p w14:paraId="423A28B4" w14:textId="77777777" w:rsidR="003D11F2" w:rsidRDefault="003D11F2" w:rsidP="0053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3BA5" w14:textId="77777777" w:rsidR="003D11F2" w:rsidRDefault="003D11F2" w:rsidP="00534E32">
      <w:pPr>
        <w:spacing w:after="0" w:line="240" w:lineRule="auto"/>
      </w:pPr>
      <w:r>
        <w:separator/>
      </w:r>
    </w:p>
  </w:footnote>
  <w:footnote w:type="continuationSeparator" w:id="0">
    <w:p w14:paraId="672E450C" w14:textId="77777777" w:rsidR="003D11F2" w:rsidRDefault="003D11F2" w:rsidP="00534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4DD0B87E"/>
    <w:lvl w:ilvl="0">
      <w:start w:val="1"/>
      <w:numFmt w:val="decimal"/>
      <w:suff w:val="space"/>
      <w:lvlText w:val="%1."/>
      <w:lvlJc w:val="left"/>
    </w:lvl>
    <w:lvl w:ilvl="1">
      <w:start w:val="1"/>
      <w:numFmt w:val="decimal"/>
      <w:suff w:val="space"/>
      <w:lvlText w:val="%1.%2."/>
      <w:lvlJc w:val="left"/>
      <w:pPr>
        <w:ind w:left="284" w:firstLine="0"/>
      </w:pPr>
      <w:rPr>
        <w:rFonts w:hint="default"/>
        <w:b w:val="0"/>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OpenSymbol" w:hAnsi="OpenSymbol" w:hint="default"/>
        <w:b/>
        <w:bCs/>
      </w:rPr>
    </w:lvl>
    <w:lvl w:ilvl="1">
      <w:start w:val="1"/>
      <w:numFmt w:val="decimal"/>
      <w:lvlText w:val="%2."/>
      <w:lvlJc w:val="left"/>
      <w:pPr>
        <w:tabs>
          <w:tab w:val="num" w:pos="1364"/>
        </w:tabs>
        <w:ind w:left="1364" w:hanging="360"/>
      </w:pPr>
      <w:rPr>
        <w:rFonts w:hint="default"/>
        <w:b/>
        <w:sz w:val="24"/>
        <w:szCs w:val="24"/>
        <w:lang w:val="en-US"/>
      </w:r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b w:val="0"/>
        <w:bCs/>
        <w:color w:val="000000"/>
        <w:sz w:val="26"/>
        <w:szCs w:val="26"/>
      </w:rPr>
    </w:lvl>
    <w:lvl w:ilvl="1">
      <w:start w:val="1"/>
      <w:numFmt w:val="bullet"/>
      <w:lvlText w:val=""/>
      <w:lvlJc w:val="left"/>
      <w:pPr>
        <w:tabs>
          <w:tab w:val="num" w:pos="1080"/>
        </w:tabs>
        <w:ind w:left="1080" w:hanging="360"/>
      </w:pPr>
      <w:rPr>
        <w:rFonts w:ascii="Symbol" w:hAnsi="Symbol" w:hint="default"/>
        <w:b w:val="0"/>
        <w:bCs/>
        <w:color w:val="000000"/>
        <w:sz w:val="26"/>
        <w:szCs w:val="26"/>
      </w:rPr>
    </w:lvl>
    <w:lvl w:ilvl="2">
      <w:start w:val="1"/>
      <w:numFmt w:val="bullet"/>
      <w:lvlText w:val=""/>
      <w:lvlJc w:val="left"/>
      <w:pPr>
        <w:tabs>
          <w:tab w:val="num" w:pos="1440"/>
        </w:tabs>
        <w:ind w:left="1440" w:hanging="360"/>
      </w:pPr>
      <w:rPr>
        <w:rFonts w:ascii="Symbol" w:hAnsi="Symbol" w:hint="default"/>
        <w:b w:val="0"/>
        <w:bCs/>
        <w:color w:val="000000"/>
        <w:sz w:val="26"/>
        <w:szCs w:val="26"/>
      </w:rPr>
    </w:lvl>
    <w:lvl w:ilvl="3">
      <w:start w:val="1"/>
      <w:numFmt w:val="bullet"/>
      <w:lvlText w:val=""/>
      <w:lvlJc w:val="left"/>
      <w:pPr>
        <w:tabs>
          <w:tab w:val="num" w:pos="1800"/>
        </w:tabs>
        <w:ind w:left="1800" w:hanging="360"/>
      </w:pPr>
      <w:rPr>
        <w:rFonts w:ascii="Symbol" w:hAnsi="Symbol" w:hint="default"/>
        <w:b w:val="0"/>
        <w:bCs/>
        <w:color w:val="000000"/>
        <w:sz w:val="26"/>
        <w:szCs w:val="26"/>
      </w:rPr>
    </w:lvl>
    <w:lvl w:ilvl="4">
      <w:start w:val="1"/>
      <w:numFmt w:val="bullet"/>
      <w:lvlText w:val=""/>
      <w:lvlJc w:val="left"/>
      <w:pPr>
        <w:tabs>
          <w:tab w:val="num" w:pos="2160"/>
        </w:tabs>
        <w:ind w:left="2160" w:hanging="360"/>
      </w:pPr>
      <w:rPr>
        <w:rFonts w:ascii="Symbol" w:hAnsi="Symbol" w:hint="default"/>
        <w:b w:val="0"/>
        <w:bCs/>
        <w:color w:val="000000"/>
        <w:sz w:val="26"/>
        <w:szCs w:val="26"/>
      </w:rPr>
    </w:lvl>
    <w:lvl w:ilvl="5">
      <w:start w:val="1"/>
      <w:numFmt w:val="bullet"/>
      <w:lvlText w:val=""/>
      <w:lvlJc w:val="left"/>
      <w:pPr>
        <w:tabs>
          <w:tab w:val="num" w:pos="2520"/>
        </w:tabs>
        <w:ind w:left="2520" w:hanging="360"/>
      </w:pPr>
      <w:rPr>
        <w:rFonts w:ascii="Symbol" w:hAnsi="Symbol" w:hint="default"/>
        <w:b w:val="0"/>
        <w:bCs/>
        <w:color w:val="000000"/>
        <w:sz w:val="26"/>
        <w:szCs w:val="26"/>
      </w:rPr>
    </w:lvl>
    <w:lvl w:ilvl="6">
      <w:start w:val="1"/>
      <w:numFmt w:val="bullet"/>
      <w:lvlText w:val=""/>
      <w:lvlJc w:val="left"/>
      <w:pPr>
        <w:tabs>
          <w:tab w:val="num" w:pos="2880"/>
        </w:tabs>
        <w:ind w:left="2880" w:hanging="360"/>
      </w:pPr>
      <w:rPr>
        <w:rFonts w:ascii="Symbol" w:hAnsi="Symbol" w:hint="default"/>
        <w:b w:val="0"/>
        <w:bCs/>
        <w:color w:val="000000"/>
        <w:sz w:val="26"/>
        <w:szCs w:val="26"/>
      </w:rPr>
    </w:lvl>
    <w:lvl w:ilvl="7">
      <w:start w:val="1"/>
      <w:numFmt w:val="bullet"/>
      <w:lvlText w:val=""/>
      <w:lvlJc w:val="left"/>
      <w:pPr>
        <w:tabs>
          <w:tab w:val="num" w:pos="3240"/>
        </w:tabs>
        <w:ind w:left="3240" w:hanging="360"/>
      </w:pPr>
      <w:rPr>
        <w:rFonts w:ascii="Symbol" w:hAnsi="Symbol" w:hint="default"/>
        <w:b w:val="0"/>
        <w:bCs/>
        <w:color w:val="000000"/>
        <w:sz w:val="26"/>
        <w:szCs w:val="26"/>
      </w:rPr>
    </w:lvl>
    <w:lvl w:ilvl="8">
      <w:start w:val="1"/>
      <w:numFmt w:val="bullet"/>
      <w:lvlText w:val=""/>
      <w:lvlJc w:val="left"/>
      <w:pPr>
        <w:tabs>
          <w:tab w:val="num" w:pos="3600"/>
        </w:tabs>
        <w:ind w:left="3600" w:hanging="360"/>
      </w:pPr>
      <w:rPr>
        <w:rFonts w:ascii="Symbol" w:hAnsi="Symbol" w:hint="default"/>
        <w:b w:val="0"/>
        <w:bCs/>
        <w:color w:val="000000"/>
        <w:sz w:val="26"/>
        <w:szCs w:val="26"/>
      </w:rPr>
    </w:lvl>
  </w:abstractNum>
  <w:abstractNum w:abstractNumId="4" w15:restartNumberingAfterBreak="0">
    <w:nsid w:val="0BCB21F1"/>
    <w:multiLevelType w:val="multilevel"/>
    <w:tmpl w:val="0BCB21F1"/>
    <w:lvl w:ilvl="0">
      <w:start w:val="1"/>
      <w:numFmt w:val="decimal"/>
      <w:lvlText w:val="%1."/>
      <w:lvlJc w:val="left"/>
      <w:pPr>
        <w:ind w:left="3196" w:hanging="360"/>
      </w:pPr>
      <w:rPr>
        <w:rFonts w:hint="default"/>
      </w:rPr>
    </w:lvl>
    <w:lvl w:ilvl="1">
      <w:start w:val="1"/>
      <w:numFmt w:val="decimal"/>
      <w:isLgl/>
      <w:lvlText w:val="%1.%2"/>
      <w:lvlJc w:val="left"/>
      <w:pPr>
        <w:ind w:left="780" w:hanging="420"/>
      </w:pPr>
      <w:rPr>
        <w:rFonts w:ascii="Times New Roman" w:hAnsi="Times New Roman" w:cs="Times New Roman" w:hint="default"/>
        <w:b w:val="0"/>
        <w:i w:val="0"/>
        <w:sz w:val="28"/>
      </w:rPr>
    </w:lvl>
    <w:lvl w:ilvl="2">
      <w:start w:val="1"/>
      <w:numFmt w:val="decimal"/>
      <w:isLgl/>
      <w:lvlText w:val="%1.%2.%3"/>
      <w:lvlJc w:val="left"/>
      <w:pPr>
        <w:ind w:left="1080" w:hanging="720"/>
      </w:pPr>
      <w:rPr>
        <w:rFonts w:ascii="Times New Roman" w:hAnsi="Times New Roman" w:cs="Times New Roman" w:hint="default"/>
        <w:b w:val="0"/>
        <w:i w:val="0"/>
        <w:sz w:val="28"/>
      </w:rPr>
    </w:lvl>
    <w:lvl w:ilvl="3">
      <w:start w:val="1"/>
      <w:numFmt w:val="decimal"/>
      <w:isLgl/>
      <w:lvlText w:val="%1.%2.%3.%4"/>
      <w:lvlJc w:val="left"/>
      <w:pPr>
        <w:ind w:left="1440" w:hanging="1080"/>
      </w:pPr>
      <w:rPr>
        <w:rFonts w:ascii="Times New Roman" w:hAnsi="Times New Roman" w:cs="Times New Roman" w:hint="default"/>
        <w:b w:val="0"/>
        <w:i w:val="0"/>
        <w:sz w:val="28"/>
      </w:rPr>
    </w:lvl>
    <w:lvl w:ilvl="4">
      <w:start w:val="1"/>
      <w:numFmt w:val="decimal"/>
      <w:isLgl/>
      <w:lvlText w:val="%1.%2.%3.%4.%5"/>
      <w:lvlJc w:val="left"/>
      <w:pPr>
        <w:ind w:left="1440" w:hanging="1080"/>
      </w:pPr>
      <w:rPr>
        <w:rFonts w:ascii="Times New Roman" w:hAnsi="Times New Roman" w:cs="Times New Roman" w:hint="default"/>
        <w:b w:val="0"/>
        <w:i w:val="0"/>
        <w:sz w:val="28"/>
      </w:rPr>
    </w:lvl>
    <w:lvl w:ilvl="5">
      <w:start w:val="1"/>
      <w:numFmt w:val="decimal"/>
      <w:isLgl/>
      <w:lvlText w:val="%1.%2.%3.%4.%5.%6"/>
      <w:lvlJc w:val="left"/>
      <w:pPr>
        <w:ind w:left="1800" w:hanging="1440"/>
      </w:pPr>
      <w:rPr>
        <w:rFonts w:ascii="Times New Roman" w:hAnsi="Times New Roman" w:cs="Times New Roman" w:hint="default"/>
        <w:b w:val="0"/>
        <w:i w:val="0"/>
        <w:sz w:val="28"/>
      </w:rPr>
    </w:lvl>
    <w:lvl w:ilvl="6">
      <w:start w:val="1"/>
      <w:numFmt w:val="decimal"/>
      <w:isLgl/>
      <w:lvlText w:val="%1.%2.%3.%4.%5.%6.%7"/>
      <w:lvlJc w:val="left"/>
      <w:pPr>
        <w:ind w:left="1800" w:hanging="1440"/>
      </w:pPr>
      <w:rPr>
        <w:rFonts w:ascii="Times New Roman" w:hAnsi="Times New Roman" w:cs="Times New Roman" w:hint="default"/>
        <w:b w:val="0"/>
        <w:i w:val="0"/>
        <w:sz w:val="28"/>
      </w:rPr>
    </w:lvl>
    <w:lvl w:ilvl="7">
      <w:start w:val="1"/>
      <w:numFmt w:val="decimal"/>
      <w:isLgl/>
      <w:lvlText w:val="%1.%2.%3.%4.%5.%6.%7.%8"/>
      <w:lvlJc w:val="left"/>
      <w:pPr>
        <w:ind w:left="2160" w:hanging="1800"/>
      </w:pPr>
      <w:rPr>
        <w:rFonts w:ascii="Times New Roman" w:hAnsi="Times New Roman" w:cs="Times New Roman" w:hint="default"/>
        <w:b w:val="0"/>
        <w:i w:val="0"/>
        <w:sz w:val="28"/>
      </w:rPr>
    </w:lvl>
    <w:lvl w:ilvl="8">
      <w:start w:val="1"/>
      <w:numFmt w:val="decimal"/>
      <w:isLgl/>
      <w:lvlText w:val="%1.%2.%3.%4.%5.%6.%7.%8.%9"/>
      <w:lvlJc w:val="left"/>
      <w:pPr>
        <w:ind w:left="2520" w:hanging="2160"/>
      </w:pPr>
      <w:rPr>
        <w:rFonts w:ascii="Times New Roman" w:hAnsi="Times New Roman" w:cs="Times New Roman" w:hint="default"/>
        <w:b w:val="0"/>
        <w:i w:val="0"/>
        <w:sz w:val="28"/>
      </w:rPr>
    </w:lvl>
  </w:abstractNum>
  <w:abstractNum w:abstractNumId="5" w15:restartNumberingAfterBreak="0">
    <w:nsid w:val="15AC0A4B"/>
    <w:multiLevelType w:val="hybridMultilevel"/>
    <w:tmpl w:val="0B30A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1A4EE5"/>
    <w:multiLevelType w:val="hybridMultilevel"/>
    <w:tmpl w:val="D2A0DA42"/>
    <w:lvl w:ilvl="0" w:tplc="431040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A306159"/>
    <w:multiLevelType w:val="hybridMultilevel"/>
    <w:tmpl w:val="64CE9322"/>
    <w:lvl w:ilvl="0" w:tplc="E4C4B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7C4F79"/>
    <w:multiLevelType w:val="multilevel"/>
    <w:tmpl w:val="4B9AD00E"/>
    <w:lvl w:ilvl="0">
      <w:start w:val="4"/>
      <w:numFmt w:val="decimal"/>
      <w:lvlText w:val="%1."/>
      <w:lvlJc w:val="left"/>
      <w:pPr>
        <w:ind w:left="3621" w:hanging="360"/>
      </w:pPr>
      <w:rPr>
        <w:rFonts w:hint="default"/>
        <w:sz w:val="22"/>
        <w:szCs w:val="22"/>
      </w:rPr>
    </w:lvl>
    <w:lvl w:ilvl="1">
      <w:start w:val="1"/>
      <w:numFmt w:val="decimal"/>
      <w:isLgl/>
      <w:lvlText w:val="%1.%2."/>
      <w:lvlJc w:val="left"/>
      <w:pPr>
        <w:ind w:left="2629"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9" w15:restartNumberingAfterBreak="0">
    <w:nsid w:val="321217DF"/>
    <w:multiLevelType w:val="hybridMultilevel"/>
    <w:tmpl w:val="06484B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B62E3"/>
    <w:multiLevelType w:val="hybridMultilevel"/>
    <w:tmpl w:val="E94CA870"/>
    <w:lvl w:ilvl="0" w:tplc="83C21A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5C4C18"/>
    <w:multiLevelType w:val="hybridMultilevel"/>
    <w:tmpl w:val="F522B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0F0A0B"/>
    <w:multiLevelType w:val="hybridMultilevel"/>
    <w:tmpl w:val="F166A0D4"/>
    <w:lvl w:ilvl="0" w:tplc="E8583508">
      <w:start w:val="1"/>
      <w:numFmt w:val="decimal"/>
      <w:lvlText w:val="%1."/>
      <w:lvlJc w:val="left"/>
      <w:pPr>
        <w:ind w:left="4227" w:hanging="360"/>
      </w:pPr>
      <w:rPr>
        <w:rFonts w:hint="default"/>
      </w:rPr>
    </w:lvl>
    <w:lvl w:ilvl="1" w:tplc="04190019" w:tentative="1">
      <w:start w:val="1"/>
      <w:numFmt w:val="lowerLetter"/>
      <w:lvlText w:val="%2."/>
      <w:lvlJc w:val="left"/>
      <w:pPr>
        <w:ind w:left="4947" w:hanging="360"/>
      </w:pPr>
    </w:lvl>
    <w:lvl w:ilvl="2" w:tplc="0419001B" w:tentative="1">
      <w:start w:val="1"/>
      <w:numFmt w:val="lowerRoman"/>
      <w:lvlText w:val="%3."/>
      <w:lvlJc w:val="right"/>
      <w:pPr>
        <w:ind w:left="5667" w:hanging="180"/>
      </w:pPr>
    </w:lvl>
    <w:lvl w:ilvl="3" w:tplc="0419000F" w:tentative="1">
      <w:start w:val="1"/>
      <w:numFmt w:val="decimal"/>
      <w:lvlText w:val="%4."/>
      <w:lvlJc w:val="left"/>
      <w:pPr>
        <w:ind w:left="6387" w:hanging="360"/>
      </w:pPr>
    </w:lvl>
    <w:lvl w:ilvl="4" w:tplc="04190019" w:tentative="1">
      <w:start w:val="1"/>
      <w:numFmt w:val="lowerLetter"/>
      <w:lvlText w:val="%5."/>
      <w:lvlJc w:val="left"/>
      <w:pPr>
        <w:ind w:left="7107" w:hanging="360"/>
      </w:pPr>
    </w:lvl>
    <w:lvl w:ilvl="5" w:tplc="0419001B" w:tentative="1">
      <w:start w:val="1"/>
      <w:numFmt w:val="lowerRoman"/>
      <w:lvlText w:val="%6."/>
      <w:lvlJc w:val="right"/>
      <w:pPr>
        <w:ind w:left="7827" w:hanging="180"/>
      </w:pPr>
    </w:lvl>
    <w:lvl w:ilvl="6" w:tplc="0419000F" w:tentative="1">
      <w:start w:val="1"/>
      <w:numFmt w:val="decimal"/>
      <w:lvlText w:val="%7."/>
      <w:lvlJc w:val="left"/>
      <w:pPr>
        <w:ind w:left="8547" w:hanging="360"/>
      </w:pPr>
    </w:lvl>
    <w:lvl w:ilvl="7" w:tplc="04190019" w:tentative="1">
      <w:start w:val="1"/>
      <w:numFmt w:val="lowerLetter"/>
      <w:lvlText w:val="%8."/>
      <w:lvlJc w:val="left"/>
      <w:pPr>
        <w:ind w:left="9267" w:hanging="360"/>
      </w:pPr>
    </w:lvl>
    <w:lvl w:ilvl="8" w:tplc="0419001B" w:tentative="1">
      <w:start w:val="1"/>
      <w:numFmt w:val="lowerRoman"/>
      <w:lvlText w:val="%9."/>
      <w:lvlJc w:val="right"/>
      <w:pPr>
        <w:ind w:left="9987" w:hanging="180"/>
      </w:pPr>
    </w:lvl>
  </w:abstractNum>
  <w:abstractNum w:abstractNumId="13" w15:restartNumberingAfterBreak="0">
    <w:nsid w:val="52CA448B"/>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44103B0"/>
    <w:multiLevelType w:val="hybridMultilevel"/>
    <w:tmpl w:val="905EF8C2"/>
    <w:lvl w:ilvl="0" w:tplc="06B0E1AE">
      <w:start w:val="1"/>
      <w:numFmt w:val="decimal"/>
      <w:lvlText w:val="%1."/>
      <w:lvlJc w:val="left"/>
      <w:pPr>
        <w:ind w:left="1729" w:hanging="102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561383D"/>
    <w:multiLevelType w:val="multilevel"/>
    <w:tmpl w:val="6A50DEF8"/>
    <w:lvl w:ilvl="0">
      <w:start w:val="8"/>
      <w:numFmt w:val="decimal"/>
      <w:lvlText w:val="%1."/>
      <w:lvlJc w:val="left"/>
      <w:pPr>
        <w:ind w:left="1068" w:hanging="360"/>
      </w:pPr>
      <w:rPr>
        <w:rFonts w:hint="default"/>
        <w:b/>
      </w:rPr>
    </w:lvl>
    <w:lvl w:ilvl="1">
      <w:start w:val="2"/>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641B2055"/>
    <w:multiLevelType w:val="multilevel"/>
    <w:tmpl w:val="435C9A84"/>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578"/>
        </w:tabs>
        <w:ind w:left="578" w:hanging="495"/>
      </w:pPr>
      <w:rPr>
        <w:rFonts w:hint="default"/>
      </w:rPr>
    </w:lvl>
    <w:lvl w:ilvl="2">
      <w:start w:val="4"/>
      <w:numFmt w:val="decimal"/>
      <w:lvlText w:val="%1.%2.%3."/>
      <w:lvlJc w:val="left"/>
      <w:pPr>
        <w:tabs>
          <w:tab w:val="num" w:pos="1288"/>
        </w:tabs>
        <w:ind w:left="1288" w:hanging="720"/>
      </w:pPr>
      <w:rPr>
        <w:rFonts w:hint="default"/>
      </w:rPr>
    </w:lvl>
    <w:lvl w:ilvl="3">
      <w:start w:val="1"/>
      <w:numFmt w:val="decimal"/>
      <w:lvlText w:val="%1.%2.%3.%4."/>
      <w:lvlJc w:val="left"/>
      <w:pPr>
        <w:tabs>
          <w:tab w:val="num" w:pos="969"/>
        </w:tabs>
        <w:ind w:left="969" w:hanging="720"/>
      </w:pPr>
      <w:rPr>
        <w:rFonts w:hint="default"/>
      </w:rPr>
    </w:lvl>
    <w:lvl w:ilvl="4">
      <w:start w:val="1"/>
      <w:numFmt w:val="decimal"/>
      <w:lvlText w:val="%1.%2.%3.%4.%5."/>
      <w:lvlJc w:val="left"/>
      <w:pPr>
        <w:tabs>
          <w:tab w:val="num" w:pos="1412"/>
        </w:tabs>
        <w:ind w:left="1412" w:hanging="1080"/>
      </w:pPr>
      <w:rPr>
        <w:rFonts w:hint="default"/>
      </w:rPr>
    </w:lvl>
    <w:lvl w:ilvl="5">
      <w:start w:val="1"/>
      <w:numFmt w:val="decimal"/>
      <w:lvlText w:val="%1.%2.%3.%4.%5.%6."/>
      <w:lvlJc w:val="left"/>
      <w:pPr>
        <w:tabs>
          <w:tab w:val="num" w:pos="1495"/>
        </w:tabs>
        <w:ind w:left="1495" w:hanging="1080"/>
      </w:pPr>
      <w:rPr>
        <w:rFonts w:hint="default"/>
      </w:rPr>
    </w:lvl>
    <w:lvl w:ilvl="6">
      <w:start w:val="1"/>
      <w:numFmt w:val="decimal"/>
      <w:lvlText w:val="%1.%2.%3.%4.%5.%6.%7."/>
      <w:lvlJc w:val="left"/>
      <w:pPr>
        <w:tabs>
          <w:tab w:val="num" w:pos="1938"/>
        </w:tabs>
        <w:ind w:left="1938" w:hanging="1440"/>
      </w:pPr>
      <w:rPr>
        <w:rFonts w:hint="default"/>
      </w:rPr>
    </w:lvl>
    <w:lvl w:ilvl="7">
      <w:start w:val="1"/>
      <w:numFmt w:val="decimal"/>
      <w:lvlText w:val="%1.%2.%3.%4.%5.%6.%7.%8."/>
      <w:lvlJc w:val="left"/>
      <w:pPr>
        <w:tabs>
          <w:tab w:val="num" w:pos="2021"/>
        </w:tabs>
        <w:ind w:left="2021" w:hanging="1440"/>
      </w:pPr>
      <w:rPr>
        <w:rFonts w:hint="default"/>
      </w:rPr>
    </w:lvl>
    <w:lvl w:ilvl="8">
      <w:start w:val="1"/>
      <w:numFmt w:val="decimal"/>
      <w:lvlText w:val="%1.%2.%3.%4.%5.%6.%7.%8.%9."/>
      <w:lvlJc w:val="left"/>
      <w:pPr>
        <w:tabs>
          <w:tab w:val="num" w:pos="2464"/>
        </w:tabs>
        <w:ind w:left="2464" w:hanging="1800"/>
      </w:pPr>
      <w:rPr>
        <w:rFonts w:hint="default"/>
      </w:rPr>
    </w:lvl>
  </w:abstractNum>
  <w:abstractNum w:abstractNumId="17" w15:restartNumberingAfterBreak="0">
    <w:nsid w:val="6A2D042E"/>
    <w:multiLevelType w:val="hybridMultilevel"/>
    <w:tmpl w:val="25C08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8B5564"/>
    <w:multiLevelType w:val="multilevel"/>
    <w:tmpl w:val="4B9AD00E"/>
    <w:lvl w:ilvl="0">
      <w:start w:val="4"/>
      <w:numFmt w:val="decimal"/>
      <w:lvlText w:val="%1."/>
      <w:lvlJc w:val="left"/>
      <w:pPr>
        <w:ind w:left="4188" w:hanging="360"/>
      </w:pPr>
      <w:rPr>
        <w:rFonts w:hint="default"/>
        <w:sz w:val="22"/>
        <w:szCs w:val="22"/>
      </w:rPr>
    </w:lvl>
    <w:lvl w:ilvl="1">
      <w:start w:val="1"/>
      <w:numFmt w:val="decimal"/>
      <w:isLgl/>
      <w:lvlText w:val="%1.%2."/>
      <w:lvlJc w:val="left"/>
      <w:pPr>
        <w:ind w:left="1211"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9" w15:restartNumberingAfterBreak="0">
    <w:nsid w:val="6E032CA8"/>
    <w:multiLevelType w:val="hybridMultilevel"/>
    <w:tmpl w:val="673A9E52"/>
    <w:lvl w:ilvl="0" w:tplc="595C96C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64768D"/>
    <w:multiLevelType w:val="multilevel"/>
    <w:tmpl w:val="7CA6521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0A35BDD"/>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62A0AB7"/>
    <w:multiLevelType w:val="multilevel"/>
    <w:tmpl w:val="76C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795310">
    <w:abstractNumId w:val="17"/>
  </w:num>
  <w:num w:numId="2" w16cid:durableId="858545217">
    <w:abstractNumId w:val="5"/>
  </w:num>
  <w:num w:numId="3" w16cid:durableId="1573269079">
    <w:abstractNumId w:val="12"/>
  </w:num>
  <w:num w:numId="4" w16cid:durableId="885214955">
    <w:abstractNumId w:val="9"/>
  </w:num>
  <w:num w:numId="5" w16cid:durableId="472451703">
    <w:abstractNumId w:val="21"/>
  </w:num>
  <w:num w:numId="6" w16cid:durableId="1017275473">
    <w:abstractNumId w:val="13"/>
  </w:num>
  <w:num w:numId="7" w16cid:durableId="18967469">
    <w:abstractNumId w:val="4"/>
  </w:num>
  <w:num w:numId="8" w16cid:durableId="721826628">
    <w:abstractNumId w:val="6"/>
  </w:num>
  <w:num w:numId="9" w16cid:durableId="1577471508">
    <w:abstractNumId w:val="7"/>
  </w:num>
  <w:num w:numId="10" w16cid:durableId="412899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2812690">
    <w:abstractNumId w:val="10"/>
  </w:num>
  <w:num w:numId="12" w16cid:durableId="88085532">
    <w:abstractNumId w:val="0"/>
  </w:num>
  <w:num w:numId="13" w16cid:durableId="433861702">
    <w:abstractNumId w:val="20"/>
  </w:num>
  <w:num w:numId="14" w16cid:durableId="2129809420">
    <w:abstractNumId w:val="22"/>
  </w:num>
  <w:num w:numId="15" w16cid:durableId="15616734">
    <w:abstractNumId w:val="8"/>
  </w:num>
  <w:num w:numId="16" w16cid:durableId="1278558033">
    <w:abstractNumId w:val="19"/>
  </w:num>
  <w:num w:numId="17" w16cid:durableId="2028628908">
    <w:abstractNumId w:val="18"/>
  </w:num>
  <w:num w:numId="18" w16cid:durableId="689649604">
    <w:abstractNumId w:val="15"/>
  </w:num>
  <w:num w:numId="19" w16cid:durableId="322589453">
    <w:abstractNumId w:val="1"/>
  </w:num>
  <w:num w:numId="20" w16cid:durableId="1255745961">
    <w:abstractNumId w:val="2"/>
  </w:num>
  <w:num w:numId="21" w16cid:durableId="677199743">
    <w:abstractNumId w:val="3"/>
  </w:num>
  <w:num w:numId="22" w16cid:durableId="1476532643">
    <w:abstractNumId w:val="16"/>
  </w:num>
  <w:num w:numId="23" w16cid:durableId="257715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E32"/>
    <w:rsid w:val="0000300A"/>
    <w:rsid w:val="00022426"/>
    <w:rsid w:val="00022801"/>
    <w:rsid w:val="000301CE"/>
    <w:rsid w:val="00031E15"/>
    <w:rsid w:val="00032951"/>
    <w:rsid w:val="00033D83"/>
    <w:rsid w:val="00041312"/>
    <w:rsid w:val="000451FC"/>
    <w:rsid w:val="00045B39"/>
    <w:rsid w:val="00056A0B"/>
    <w:rsid w:val="00056C0A"/>
    <w:rsid w:val="00077035"/>
    <w:rsid w:val="0008230F"/>
    <w:rsid w:val="00083364"/>
    <w:rsid w:val="00084617"/>
    <w:rsid w:val="00084987"/>
    <w:rsid w:val="000849CE"/>
    <w:rsid w:val="00093675"/>
    <w:rsid w:val="000A3CFB"/>
    <w:rsid w:val="000B7B7B"/>
    <w:rsid w:val="000C2A46"/>
    <w:rsid w:val="000C6A23"/>
    <w:rsid w:val="000C6FED"/>
    <w:rsid w:val="000D0C4A"/>
    <w:rsid w:val="000D1297"/>
    <w:rsid w:val="000D2986"/>
    <w:rsid w:val="000D75D9"/>
    <w:rsid w:val="000E7E07"/>
    <w:rsid w:val="000F1613"/>
    <w:rsid w:val="000F18D0"/>
    <w:rsid w:val="000F458A"/>
    <w:rsid w:val="000F59C2"/>
    <w:rsid w:val="00100020"/>
    <w:rsid w:val="00100381"/>
    <w:rsid w:val="0010043D"/>
    <w:rsid w:val="001033B1"/>
    <w:rsid w:val="00103DDC"/>
    <w:rsid w:val="001058C9"/>
    <w:rsid w:val="001147D0"/>
    <w:rsid w:val="00116A66"/>
    <w:rsid w:val="00121FE8"/>
    <w:rsid w:val="0012215D"/>
    <w:rsid w:val="00133B91"/>
    <w:rsid w:val="00140BDC"/>
    <w:rsid w:val="00152245"/>
    <w:rsid w:val="00153137"/>
    <w:rsid w:val="001829FB"/>
    <w:rsid w:val="00184925"/>
    <w:rsid w:val="00185EDD"/>
    <w:rsid w:val="0019380D"/>
    <w:rsid w:val="001B2432"/>
    <w:rsid w:val="001B6477"/>
    <w:rsid w:val="001B6E3E"/>
    <w:rsid w:val="001C2D54"/>
    <w:rsid w:val="001C5C34"/>
    <w:rsid w:val="001D37C2"/>
    <w:rsid w:val="001D39F5"/>
    <w:rsid w:val="001D6532"/>
    <w:rsid w:val="001E23E4"/>
    <w:rsid w:val="001E3040"/>
    <w:rsid w:val="001E74F5"/>
    <w:rsid w:val="001F03DD"/>
    <w:rsid w:val="001F3A46"/>
    <w:rsid w:val="00234BC5"/>
    <w:rsid w:val="00240D07"/>
    <w:rsid w:val="00244E8F"/>
    <w:rsid w:val="00245F4E"/>
    <w:rsid w:val="00253128"/>
    <w:rsid w:val="00253737"/>
    <w:rsid w:val="00261039"/>
    <w:rsid w:val="00267A85"/>
    <w:rsid w:val="0027228D"/>
    <w:rsid w:val="002752AE"/>
    <w:rsid w:val="00286058"/>
    <w:rsid w:val="00287406"/>
    <w:rsid w:val="00287C48"/>
    <w:rsid w:val="00291001"/>
    <w:rsid w:val="002A4B9E"/>
    <w:rsid w:val="002A74E5"/>
    <w:rsid w:val="002B2779"/>
    <w:rsid w:val="002B46DE"/>
    <w:rsid w:val="002B603D"/>
    <w:rsid w:val="002C3612"/>
    <w:rsid w:val="002C38CD"/>
    <w:rsid w:val="002D112D"/>
    <w:rsid w:val="002D114A"/>
    <w:rsid w:val="002D4FAE"/>
    <w:rsid w:val="002E3CE8"/>
    <w:rsid w:val="002E473F"/>
    <w:rsid w:val="002F1BFB"/>
    <w:rsid w:val="002F5D5F"/>
    <w:rsid w:val="00300602"/>
    <w:rsid w:val="00300F63"/>
    <w:rsid w:val="003010C3"/>
    <w:rsid w:val="00303C34"/>
    <w:rsid w:val="0030543B"/>
    <w:rsid w:val="003123C6"/>
    <w:rsid w:val="00323230"/>
    <w:rsid w:val="00324703"/>
    <w:rsid w:val="00325D20"/>
    <w:rsid w:val="00325FCB"/>
    <w:rsid w:val="003312C2"/>
    <w:rsid w:val="003321A3"/>
    <w:rsid w:val="00332A5C"/>
    <w:rsid w:val="003370C5"/>
    <w:rsid w:val="00342E0C"/>
    <w:rsid w:val="003444E1"/>
    <w:rsid w:val="003530DB"/>
    <w:rsid w:val="0035347B"/>
    <w:rsid w:val="00353ECD"/>
    <w:rsid w:val="00363268"/>
    <w:rsid w:val="00363D5A"/>
    <w:rsid w:val="0036493D"/>
    <w:rsid w:val="00372B02"/>
    <w:rsid w:val="00383441"/>
    <w:rsid w:val="00387EE1"/>
    <w:rsid w:val="0039696D"/>
    <w:rsid w:val="003A663D"/>
    <w:rsid w:val="003C04F5"/>
    <w:rsid w:val="003C162E"/>
    <w:rsid w:val="003C61BB"/>
    <w:rsid w:val="003D11F2"/>
    <w:rsid w:val="003D4266"/>
    <w:rsid w:val="003D504B"/>
    <w:rsid w:val="003D7E46"/>
    <w:rsid w:val="003E55C4"/>
    <w:rsid w:val="003E60A0"/>
    <w:rsid w:val="003F2FAF"/>
    <w:rsid w:val="0041177F"/>
    <w:rsid w:val="0041586C"/>
    <w:rsid w:val="004221F9"/>
    <w:rsid w:val="00422551"/>
    <w:rsid w:val="0042797C"/>
    <w:rsid w:val="0043148C"/>
    <w:rsid w:val="00432311"/>
    <w:rsid w:val="0043489F"/>
    <w:rsid w:val="00442EDE"/>
    <w:rsid w:val="004466C5"/>
    <w:rsid w:val="0045235D"/>
    <w:rsid w:val="004529B6"/>
    <w:rsid w:val="00461AE5"/>
    <w:rsid w:val="004648E3"/>
    <w:rsid w:val="0047514B"/>
    <w:rsid w:val="00475620"/>
    <w:rsid w:val="00482A91"/>
    <w:rsid w:val="0048313B"/>
    <w:rsid w:val="00485F58"/>
    <w:rsid w:val="00492003"/>
    <w:rsid w:val="00494F47"/>
    <w:rsid w:val="004A012F"/>
    <w:rsid w:val="004A336B"/>
    <w:rsid w:val="004A4D52"/>
    <w:rsid w:val="004B102E"/>
    <w:rsid w:val="004B2E87"/>
    <w:rsid w:val="004C3A65"/>
    <w:rsid w:val="004D24A3"/>
    <w:rsid w:val="004D6188"/>
    <w:rsid w:val="004F157F"/>
    <w:rsid w:val="004F38F4"/>
    <w:rsid w:val="004F58ED"/>
    <w:rsid w:val="00515338"/>
    <w:rsid w:val="00524271"/>
    <w:rsid w:val="005264C5"/>
    <w:rsid w:val="005315F3"/>
    <w:rsid w:val="00534E32"/>
    <w:rsid w:val="00537101"/>
    <w:rsid w:val="005423E1"/>
    <w:rsid w:val="0054292A"/>
    <w:rsid w:val="0054624F"/>
    <w:rsid w:val="0055056F"/>
    <w:rsid w:val="00551BC9"/>
    <w:rsid w:val="0055332F"/>
    <w:rsid w:val="00556BD4"/>
    <w:rsid w:val="00560814"/>
    <w:rsid w:val="00560EB7"/>
    <w:rsid w:val="005627CB"/>
    <w:rsid w:val="00565F4C"/>
    <w:rsid w:val="00587BF8"/>
    <w:rsid w:val="005A20DA"/>
    <w:rsid w:val="005A38F1"/>
    <w:rsid w:val="005B0EE2"/>
    <w:rsid w:val="005B15B8"/>
    <w:rsid w:val="005B15C0"/>
    <w:rsid w:val="005B3C87"/>
    <w:rsid w:val="005B5C8B"/>
    <w:rsid w:val="005B7A9A"/>
    <w:rsid w:val="005C01C7"/>
    <w:rsid w:val="005C548B"/>
    <w:rsid w:val="005C6D79"/>
    <w:rsid w:val="005D2E74"/>
    <w:rsid w:val="005D37EC"/>
    <w:rsid w:val="005D462D"/>
    <w:rsid w:val="005D478F"/>
    <w:rsid w:val="005E1D35"/>
    <w:rsid w:val="005E59A1"/>
    <w:rsid w:val="005E59B5"/>
    <w:rsid w:val="005E7AF0"/>
    <w:rsid w:val="005F3D18"/>
    <w:rsid w:val="0060176F"/>
    <w:rsid w:val="00604B93"/>
    <w:rsid w:val="00612D52"/>
    <w:rsid w:val="006219C0"/>
    <w:rsid w:val="00632F51"/>
    <w:rsid w:val="00636959"/>
    <w:rsid w:val="0064500C"/>
    <w:rsid w:val="00646CF9"/>
    <w:rsid w:val="00646FFD"/>
    <w:rsid w:val="00656F40"/>
    <w:rsid w:val="006625E7"/>
    <w:rsid w:val="006770F4"/>
    <w:rsid w:val="006817A9"/>
    <w:rsid w:val="006851EC"/>
    <w:rsid w:val="0068533E"/>
    <w:rsid w:val="00691042"/>
    <w:rsid w:val="00692CBC"/>
    <w:rsid w:val="006A23BE"/>
    <w:rsid w:val="006A250A"/>
    <w:rsid w:val="006A7080"/>
    <w:rsid w:val="006B2DC0"/>
    <w:rsid w:val="006B3AB5"/>
    <w:rsid w:val="006B5EFE"/>
    <w:rsid w:val="006B6A05"/>
    <w:rsid w:val="006C0FB9"/>
    <w:rsid w:val="006C1215"/>
    <w:rsid w:val="006C32C0"/>
    <w:rsid w:val="006D02DD"/>
    <w:rsid w:val="006D44BD"/>
    <w:rsid w:val="006D4B87"/>
    <w:rsid w:val="006E0622"/>
    <w:rsid w:val="006E2ADE"/>
    <w:rsid w:val="006F65A8"/>
    <w:rsid w:val="00703263"/>
    <w:rsid w:val="0071432A"/>
    <w:rsid w:val="00715161"/>
    <w:rsid w:val="00715D24"/>
    <w:rsid w:val="00716D29"/>
    <w:rsid w:val="00722D20"/>
    <w:rsid w:val="0073029A"/>
    <w:rsid w:val="007319A1"/>
    <w:rsid w:val="00732225"/>
    <w:rsid w:val="00742F2A"/>
    <w:rsid w:val="0075443C"/>
    <w:rsid w:val="00754B68"/>
    <w:rsid w:val="00757527"/>
    <w:rsid w:val="007602AA"/>
    <w:rsid w:val="00761B3D"/>
    <w:rsid w:val="00776DC5"/>
    <w:rsid w:val="0078472C"/>
    <w:rsid w:val="00794B31"/>
    <w:rsid w:val="007B2240"/>
    <w:rsid w:val="007B2A78"/>
    <w:rsid w:val="007B39C4"/>
    <w:rsid w:val="007B4256"/>
    <w:rsid w:val="007B7261"/>
    <w:rsid w:val="007C2436"/>
    <w:rsid w:val="007D12A9"/>
    <w:rsid w:val="007E196A"/>
    <w:rsid w:val="007E4E4B"/>
    <w:rsid w:val="007F111C"/>
    <w:rsid w:val="007F3FC8"/>
    <w:rsid w:val="007F59A7"/>
    <w:rsid w:val="008069F9"/>
    <w:rsid w:val="00811B27"/>
    <w:rsid w:val="00823B79"/>
    <w:rsid w:val="008431EC"/>
    <w:rsid w:val="00846170"/>
    <w:rsid w:val="00851621"/>
    <w:rsid w:val="00853298"/>
    <w:rsid w:val="00862BF1"/>
    <w:rsid w:val="00872AE0"/>
    <w:rsid w:val="008874C7"/>
    <w:rsid w:val="0088783C"/>
    <w:rsid w:val="0089189C"/>
    <w:rsid w:val="00891DD5"/>
    <w:rsid w:val="00896035"/>
    <w:rsid w:val="008A2542"/>
    <w:rsid w:val="008B2C37"/>
    <w:rsid w:val="008C0103"/>
    <w:rsid w:val="008C1027"/>
    <w:rsid w:val="008C4F3D"/>
    <w:rsid w:val="008C51A0"/>
    <w:rsid w:val="008C57E3"/>
    <w:rsid w:val="008D52D3"/>
    <w:rsid w:val="008E0E4A"/>
    <w:rsid w:val="008E5D1F"/>
    <w:rsid w:val="008E70B7"/>
    <w:rsid w:val="008E720A"/>
    <w:rsid w:val="008F2F29"/>
    <w:rsid w:val="00906B6B"/>
    <w:rsid w:val="00906E2E"/>
    <w:rsid w:val="00907093"/>
    <w:rsid w:val="0091257B"/>
    <w:rsid w:val="00913F86"/>
    <w:rsid w:val="009301B3"/>
    <w:rsid w:val="00932746"/>
    <w:rsid w:val="00936AB4"/>
    <w:rsid w:val="00951D76"/>
    <w:rsid w:val="00956ED7"/>
    <w:rsid w:val="00957A1A"/>
    <w:rsid w:val="009608C5"/>
    <w:rsid w:val="00961C00"/>
    <w:rsid w:val="00971FD8"/>
    <w:rsid w:val="00972EF0"/>
    <w:rsid w:val="009737B3"/>
    <w:rsid w:val="009775FB"/>
    <w:rsid w:val="009873CA"/>
    <w:rsid w:val="0098777D"/>
    <w:rsid w:val="0099103D"/>
    <w:rsid w:val="00997EC1"/>
    <w:rsid w:val="009A5513"/>
    <w:rsid w:val="009B47BA"/>
    <w:rsid w:val="009B7E26"/>
    <w:rsid w:val="009C16CF"/>
    <w:rsid w:val="009C3E81"/>
    <w:rsid w:val="009C57C4"/>
    <w:rsid w:val="009C6810"/>
    <w:rsid w:val="009D396C"/>
    <w:rsid w:val="009D5016"/>
    <w:rsid w:val="009D58C1"/>
    <w:rsid w:val="009D6D92"/>
    <w:rsid w:val="009E530C"/>
    <w:rsid w:val="009E76B8"/>
    <w:rsid w:val="009F00C7"/>
    <w:rsid w:val="009F0B27"/>
    <w:rsid w:val="009F17F8"/>
    <w:rsid w:val="009F273B"/>
    <w:rsid w:val="009F6A58"/>
    <w:rsid w:val="00A15B36"/>
    <w:rsid w:val="00A2144A"/>
    <w:rsid w:val="00A23834"/>
    <w:rsid w:val="00A26704"/>
    <w:rsid w:val="00A465FD"/>
    <w:rsid w:val="00A467BD"/>
    <w:rsid w:val="00A511C8"/>
    <w:rsid w:val="00A56137"/>
    <w:rsid w:val="00A63E5B"/>
    <w:rsid w:val="00A662D5"/>
    <w:rsid w:val="00A73027"/>
    <w:rsid w:val="00A7398C"/>
    <w:rsid w:val="00A90451"/>
    <w:rsid w:val="00A90584"/>
    <w:rsid w:val="00AA3CA5"/>
    <w:rsid w:val="00AA4D6A"/>
    <w:rsid w:val="00AA7DEE"/>
    <w:rsid w:val="00AC329D"/>
    <w:rsid w:val="00AD61E0"/>
    <w:rsid w:val="00AF0981"/>
    <w:rsid w:val="00AF31C3"/>
    <w:rsid w:val="00AF6D52"/>
    <w:rsid w:val="00B03CBF"/>
    <w:rsid w:val="00B04B79"/>
    <w:rsid w:val="00B10F31"/>
    <w:rsid w:val="00B117BE"/>
    <w:rsid w:val="00B156D5"/>
    <w:rsid w:val="00B17A5D"/>
    <w:rsid w:val="00B25C49"/>
    <w:rsid w:val="00B32FE7"/>
    <w:rsid w:val="00B34C4F"/>
    <w:rsid w:val="00B37B85"/>
    <w:rsid w:val="00B41C8E"/>
    <w:rsid w:val="00B459FF"/>
    <w:rsid w:val="00B46704"/>
    <w:rsid w:val="00B57266"/>
    <w:rsid w:val="00B6651A"/>
    <w:rsid w:val="00B73DDA"/>
    <w:rsid w:val="00B76108"/>
    <w:rsid w:val="00B7722F"/>
    <w:rsid w:val="00B82D73"/>
    <w:rsid w:val="00BA34D2"/>
    <w:rsid w:val="00BC031B"/>
    <w:rsid w:val="00BC4A16"/>
    <w:rsid w:val="00BD06EA"/>
    <w:rsid w:val="00BD6AF4"/>
    <w:rsid w:val="00BE012D"/>
    <w:rsid w:val="00BE2B7E"/>
    <w:rsid w:val="00BF34C6"/>
    <w:rsid w:val="00BF6002"/>
    <w:rsid w:val="00C00174"/>
    <w:rsid w:val="00C01AAF"/>
    <w:rsid w:val="00C04758"/>
    <w:rsid w:val="00C047E7"/>
    <w:rsid w:val="00C0501F"/>
    <w:rsid w:val="00C06679"/>
    <w:rsid w:val="00C07B39"/>
    <w:rsid w:val="00C10ED3"/>
    <w:rsid w:val="00C120D8"/>
    <w:rsid w:val="00C13F06"/>
    <w:rsid w:val="00C15338"/>
    <w:rsid w:val="00C15924"/>
    <w:rsid w:val="00C160F6"/>
    <w:rsid w:val="00C168CA"/>
    <w:rsid w:val="00C169BA"/>
    <w:rsid w:val="00C42106"/>
    <w:rsid w:val="00C54D8D"/>
    <w:rsid w:val="00C632B6"/>
    <w:rsid w:val="00C6510D"/>
    <w:rsid w:val="00C651D1"/>
    <w:rsid w:val="00C65E79"/>
    <w:rsid w:val="00C7272A"/>
    <w:rsid w:val="00C769F7"/>
    <w:rsid w:val="00C77AA4"/>
    <w:rsid w:val="00C84D2E"/>
    <w:rsid w:val="00C857CB"/>
    <w:rsid w:val="00C8687D"/>
    <w:rsid w:val="00C97440"/>
    <w:rsid w:val="00CA0F05"/>
    <w:rsid w:val="00CA69D8"/>
    <w:rsid w:val="00CC461A"/>
    <w:rsid w:val="00CC6F21"/>
    <w:rsid w:val="00CD3671"/>
    <w:rsid w:val="00CE19EF"/>
    <w:rsid w:val="00CE74BE"/>
    <w:rsid w:val="00CF0144"/>
    <w:rsid w:val="00D05E6C"/>
    <w:rsid w:val="00D06E54"/>
    <w:rsid w:val="00D1040E"/>
    <w:rsid w:val="00D13A68"/>
    <w:rsid w:val="00D17390"/>
    <w:rsid w:val="00D30F66"/>
    <w:rsid w:val="00D35009"/>
    <w:rsid w:val="00D405B9"/>
    <w:rsid w:val="00D539AB"/>
    <w:rsid w:val="00D602D8"/>
    <w:rsid w:val="00D647B7"/>
    <w:rsid w:val="00D70CE2"/>
    <w:rsid w:val="00D718F9"/>
    <w:rsid w:val="00D71D5F"/>
    <w:rsid w:val="00D7500D"/>
    <w:rsid w:val="00D82C62"/>
    <w:rsid w:val="00D82EE9"/>
    <w:rsid w:val="00DA2910"/>
    <w:rsid w:val="00DA33D9"/>
    <w:rsid w:val="00DA4E8A"/>
    <w:rsid w:val="00DA5B46"/>
    <w:rsid w:val="00DA6424"/>
    <w:rsid w:val="00DA67D5"/>
    <w:rsid w:val="00DB251F"/>
    <w:rsid w:val="00DB4B7C"/>
    <w:rsid w:val="00DC134D"/>
    <w:rsid w:val="00DC1E16"/>
    <w:rsid w:val="00DC294B"/>
    <w:rsid w:val="00DC59C7"/>
    <w:rsid w:val="00DC60A6"/>
    <w:rsid w:val="00DC71D0"/>
    <w:rsid w:val="00DD06AD"/>
    <w:rsid w:val="00DD104C"/>
    <w:rsid w:val="00DE186B"/>
    <w:rsid w:val="00DE1E57"/>
    <w:rsid w:val="00DE4C12"/>
    <w:rsid w:val="00DF0F0E"/>
    <w:rsid w:val="00DF1284"/>
    <w:rsid w:val="00DF354A"/>
    <w:rsid w:val="00DF4E5F"/>
    <w:rsid w:val="00DF6621"/>
    <w:rsid w:val="00E02C9F"/>
    <w:rsid w:val="00E0470E"/>
    <w:rsid w:val="00E047E5"/>
    <w:rsid w:val="00E10967"/>
    <w:rsid w:val="00E11E35"/>
    <w:rsid w:val="00E12E10"/>
    <w:rsid w:val="00E217AE"/>
    <w:rsid w:val="00E25F85"/>
    <w:rsid w:val="00E311C1"/>
    <w:rsid w:val="00E31718"/>
    <w:rsid w:val="00E33773"/>
    <w:rsid w:val="00E341A3"/>
    <w:rsid w:val="00E349B4"/>
    <w:rsid w:val="00E362BB"/>
    <w:rsid w:val="00E3693B"/>
    <w:rsid w:val="00E41E1C"/>
    <w:rsid w:val="00E43DAF"/>
    <w:rsid w:val="00E52843"/>
    <w:rsid w:val="00E66FDB"/>
    <w:rsid w:val="00E67FF2"/>
    <w:rsid w:val="00E7160D"/>
    <w:rsid w:val="00E7725E"/>
    <w:rsid w:val="00E809B0"/>
    <w:rsid w:val="00E87F48"/>
    <w:rsid w:val="00E90176"/>
    <w:rsid w:val="00E95FC4"/>
    <w:rsid w:val="00EB1178"/>
    <w:rsid w:val="00EC29AD"/>
    <w:rsid w:val="00EE7BFB"/>
    <w:rsid w:val="00EF2876"/>
    <w:rsid w:val="00EF4CCF"/>
    <w:rsid w:val="00F04E7C"/>
    <w:rsid w:val="00F162D9"/>
    <w:rsid w:val="00F20403"/>
    <w:rsid w:val="00F2196E"/>
    <w:rsid w:val="00F24802"/>
    <w:rsid w:val="00F40E4F"/>
    <w:rsid w:val="00F44CDB"/>
    <w:rsid w:val="00F45840"/>
    <w:rsid w:val="00F5344F"/>
    <w:rsid w:val="00F54722"/>
    <w:rsid w:val="00F66D9B"/>
    <w:rsid w:val="00F71958"/>
    <w:rsid w:val="00F809F9"/>
    <w:rsid w:val="00F82E96"/>
    <w:rsid w:val="00F901BC"/>
    <w:rsid w:val="00FA5457"/>
    <w:rsid w:val="00FB7E1D"/>
    <w:rsid w:val="00FD0A16"/>
    <w:rsid w:val="00FD25A6"/>
    <w:rsid w:val="00FD2DD7"/>
    <w:rsid w:val="00FD4581"/>
    <w:rsid w:val="00FD741E"/>
    <w:rsid w:val="00FF04C2"/>
    <w:rsid w:val="00FF438B"/>
    <w:rsid w:val="00FF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3FDC"/>
  <w15:docId w15:val="{612AA9C3-39CB-452F-A275-79D9E8D5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1EC"/>
  </w:style>
  <w:style w:type="paragraph" w:styleId="1">
    <w:name w:val="heading 1"/>
    <w:basedOn w:val="a"/>
    <w:next w:val="a"/>
    <w:link w:val="10"/>
    <w:uiPriority w:val="9"/>
    <w:qFormat/>
    <w:rsid w:val="009F6A5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9F6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F6A58"/>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9F6A5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unhideWhenUsed/>
    <w:rsid w:val="00534E32"/>
    <w:rPr>
      <w:color w:val="0000FF"/>
      <w:u w:val="single"/>
    </w:rPr>
  </w:style>
  <w:style w:type="character" w:customStyle="1" w:styleId="12">
    <w:name w:val="Текст сноски Знак1"/>
    <w:aliases w:val="Текст сноски Знак Знак Знак,Текст сноски Знак Знак Знак Знак Знак,Знак6 Знак1,Знак21 Знак1, Знак6 Знак1,Знак12 Знак Знак1,Знак2 Знак1,Body Text Indent 2 Знак1,Знак1 Знак1, Знак Знак1,Знак7 Знак2,Знак7 Знак Знак Знак1,Знак7 Знак1 Знак1"/>
    <w:link w:val="a4"/>
    <w:locked/>
    <w:rsid w:val="00534E32"/>
    <w:rPr>
      <w:rFonts w:ascii="Times New Roman" w:eastAsia="Times New Roman" w:hAnsi="Times New Roman" w:cs="Times New Roman"/>
      <w:sz w:val="20"/>
      <w:szCs w:val="20"/>
      <w:lang w:eastAsia="ru-RU"/>
    </w:rPr>
  </w:style>
  <w:style w:type="paragraph" w:styleId="a4">
    <w:name w:val="footnote text"/>
    <w:aliases w:val="Текст сноски Знак Знак,Текст сноски Знак Знак Знак Знак,Знак6,Знак21, Знак6,Знак12 Знак,Знак2,Body Text Indent 2,Знак1, Знак,Знак7,Знак7 Знак Знак,Знак7 Знак1,Знак4 Знак,Знак4 Знак1,Знак4,Знак4 Знак Знак Знак2,Текст сноски Знак Знак1,Char"/>
    <w:basedOn w:val="a"/>
    <w:link w:val="12"/>
    <w:unhideWhenUsed/>
    <w:qFormat/>
    <w:rsid w:val="00534E3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Знак21 Знак, Знак6 Знак,Знак12 Знак Знак,Знак2 Знак,Body Text Indent 2 Знак,Знак1 Знак, Знак Знак,Знак7 Знак,Знак7 Знак Знак Знак,Знак7 Знак1 Знак,Знак4 Знак2,Знак4 Знак Знак,Знак4 Знак1 Знак,Знак4 Знак Знак Знак2 Знак"/>
    <w:basedOn w:val="a0"/>
    <w:rsid w:val="00534E32"/>
    <w:rPr>
      <w:sz w:val="20"/>
      <w:szCs w:val="20"/>
    </w:rPr>
  </w:style>
  <w:style w:type="character" w:styleId="a6">
    <w:name w:val="footnote reference"/>
    <w:aliases w:val="Знак сноски-FN,SUPERS,Знак сноски 1,Ciae niinee-FN"/>
    <w:link w:val="13"/>
    <w:unhideWhenUsed/>
    <w:qFormat/>
    <w:rsid w:val="00534E32"/>
    <w:rPr>
      <w:vertAlign w:val="superscript"/>
    </w:rPr>
  </w:style>
  <w:style w:type="paragraph" w:styleId="a7">
    <w:name w:val="List Paragraph"/>
    <w:aliases w:val="Маркер,название,Bullet List,FooterText,numbered,SL_Абзац списка,List Paragraph1,Абзац списка4,Bullet Number,Нумерованый список,lp1,List Paragraph,f_Абзац 1,Абзац списка2,Абзац списка3,ПАРАГРАФ,Paragraphe de liste1,Текстовая"/>
    <w:basedOn w:val="a"/>
    <w:link w:val="a8"/>
    <w:uiPriority w:val="99"/>
    <w:qFormat/>
    <w:rsid w:val="00534E3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727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72A"/>
  </w:style>
  <w:style w:type="paragraph" w:styleId="ab">
    <w:name w:val="Balloon Text"/>
    <w:basedOn w:val="a"/>
    <w:link w:val="ac"/>
    <w:unhideWhenUsed/>
    <w:rsid w:val="005A38F1"/>
    <w:pPr>
      <w:spacing w:after="0" w:line="240" w:lineRule="auto"/>
    </w:pPr>
    <w:rPr>
      <w:rFonts w:ascii="Tahoma" w:hAnsi="Tahoma" w:cs="Tahoma"/>
      <w:sz w:val="16"/>
      <w:szCs w:val="16"/>
    </w:rPr>
  </w:style>
  <w:style w:type="character" w:customStyle="1" w:styleId="ac">
    <w:name w:val="Текст выноски Знак"/>
    <w:basedOn w:val="a0"/>
    <w:link w:val="ab"/>
    <w:rsid w:val="005A38F1"/>
    <w:rPr>
      <w:rFonts w:ascii="Tahoma" w:hAnsi="Tahoma" w:cs="Tahoma"/>
      <w:sz w:val="16"/>
      <w:szCs w:val="16"/>
    </w:rPr>
  </w:style>
  <w:style w:type="paragraph" w:styleId="ad">
    <w:name w:val="footer"/>
    <w:basedOn w:val="a"/>
    <w:link w:val="ae"/>
    <w:unhideWhenUsed/>
    <w:rsid w:val="004158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1586C"/>
  </w:style>
  <w:style w:type="paragraph" w:styleId="af">
    <w:name w:val="No Spacing"/>
    <w:link w:val="af0"/>
    <w:qFormat/>
    <w:rsid w:val="00913F86"/>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customStyle="1" w:styleId="af0">
    <w:name w:val="Без интервала Знак"/>
    <w:link w:val="af"/>
    <w:uiPriority w:val="1"/>
    <w:rsid w:val="00913F86"/>
    <w:rPr>
      <w:rFonts w:ascii="Arial" w:eastAsia="Times New Roman" w:hAnsi="Arial" w:cs="Arial"/>
      <w:sz w:val="18"/>
      <w:szCs w:val="18"/>
      <w:lang w:eastAsia="ru-RU"/>
    </w:rPr>
  </w:style>
  <w:style w:type="character" w:customStyle="1" w:styleId="af1">
    <w:name w:val="Основной текст Знак"/>
    <w:rsid w:val="00FD25A6"/>
    <w:rPr>
      <w:sz w:val="28"/>
      <w:szCs w:val="28"/>
    </w:rPr>
  </w:style>
  <w:style w:type="paragraph" w:customStyle="1" w:styleId="ConsPlusNormal">
    <w:name w:val="ConsPlusNormal"/>
    <w:link w:val="ConsPlusNormal0"/>
    <w:qFormat/>
    <w:rsid w:val="004A012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4A012F"/>
    <w:rPr>
      <w:rFonts w:ascii="Calibri" w:eastAsia="Times New Roman" w:hAnsi="Calibri" w:cs="Calibri"/>
      <w:szCs w:val="20"/>
      <w:lang w:eastAsia="ru-RU"/>
    </w:rPr>
  </w:style>
  <w:style w:type="character" w:customStyle="1" w:styleId="FontStyle14">
    <w:name w:val="Font Style14"/>
    <w:rsid w:val="005C01C7"/>
    <w:rPr>
      <w:rFonts w:ascii="Times New Roman" w:hAnsi="Times New Roman" w:cs="Times New Roman"/>
      <w:sz w:val="22"/>
      <w:szCs w:val="22"/>
    </w:rPr>
  </w:style>
  <w:style w:type="paragraph" w:customStyle="1" w:styleId="31">
    <w:name w:val="Стиль3"/>
    <w:basedOn w:val="21"/>
    <w:rsid w:val="005C01C7"/>
    <w:pPr>
      <w:widowControl w:val="0"/>
      <w:adjustRightInd w:val="0"/>
      <w:spacing w:after="0" w:line="240" w:lineRule="auto"/>
      <w:ind w:left="0"/>
      <w:jc w:val="both"/>
    </w:pPr>
    <w:rPr>
      <w:rFonts w:ascii="Times New Roman" w:eastAsia="Times New Roman" w:hAnsi="Times New Roman" w:cs="Arial"/>
      <w:sz w:val="24"/>
      <w:szCs w:val="18"/>
      <w:lang w:eastAsia="ru-RU"/>
    </w:rPr>
  </w:style>
  <w:style w:type="paragraph" w:styleId="21">
    <w:name w:val="Body Text Indent 2"/>
    <w:basedOn w:val="a"/>
    <w:link w:val="22"/>
    <w:unhideWhenUsed/>
    <w:rsid w:val="005C01C7"/>
    <w:pPr>
      <w:spacing w:after="120" w:line="480" w:lineRule="auto"/>
      <w:ind w:left="283"/>
    </w:pPr>
  </w:style>
  <w:style w:type="character" w:customStyle="1" w:styleId="22">
    <w:name w:val="Основной текст с отступом 2 Знак"/>
    <w:basedOn w:val="a0"/>
    <w:link w:val="21"/>
    <w:rsid w:val="005C01C7"/>
  </w:style>
  <w:style w:type="paragraph" w:styleId="af2">
    <w:name w:val="Title"/>
    <w:basedOn w:val="a"/>
    <w:link w:val="af3"/>
    <w:qFormat/>
    <w:rsid w:val="005C01C7"/>
    <w:pPr>
      <w:spacing w:after="0" w:line="240" w:lineRule="auto"/>
      <w:ind w:right="306"/>
      <w:jc w:val="center"/>
    </w:pPr>
    <w:rPr>
      <w:rFonts w:ascii="MS Sans Serif" w:eastAsia="Times New Roman" w:hAnsi="MS Sans Serif" w:cs="Times New Roman"/>
      <w:b/>
      <w:snapToGrid w:val="0"/>
      <w:sz w:val="32"/>
      <w:szCs w:val="20"/>
      <w:lang w:eastAsia="ru-RU"/>
    </w:rPr>
  </w:style>
  <w:style w:type="character" w:customStyle="1" w:styleId="af3">
    <w:name w:val="Заголовок Знак"/>
    <w:basedOn w:val="a0"/>
    <w:link w:val="af2"/>
    <w:rsid w:val="005C01C7"/>
    <w:rPr>
      <w:rFonts w:ascii="MS Sans Serif" w:eastAsia="Times New Roman" w:hAnsi="MS Sans Serif" w:cs="Times New Roman"/>
      <w:b/>
      <w:snapToGrid w:val="0"/>
      <w:sz w:val="32"/>
      <w:szCs w:val="20"/>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Знак Знак2"/>
    <w:basedOn w:val="a"/>
    <w:link w:val="af5"/>
    <w:uiPriority w:val="99"/>
    <w:unhideWhenUsed/>
    <w:qFormat/>
    <w:rsid w:val="005C01C7"/>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af5">
    <w:name w:val="Обычный (Интернет) Знак"/>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locked/>
    <w:rsid w:val="005C01C7"/>
    <w:rPr>
      <w:rFonts w:ascii="Verdana" w:eastAsia="Times New Roman" w:hAnsi="Verdana" w:cs="Times New Roman"/>
      <w:sz w:val="18"/>
      <w:szCs w:val="18"/>
      <w:lang w:eastAsia="ru-RU"/>
    </w:rPr>
  </w:style>
  <w:style w:type="table" w:styleId="af6">
    <w:name w:val="Table Grid"/>
    <w:basedOn w:val="a1"/>
    <w:uiPriority w:val="59"/>
    <w:rsid w:val="005C0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6"/>
    <w:rsid w:val="005C01C7"/>
    <w:rPr>
      <w:vertAlign w:val="superscript"/>
    </w:rPr>
  </w:style>
  <w:style w:type="paragraph" w:styleId="af7">
    <w:name w:val="Body Text"/>
    <w:basedOn w:val="a"/>
    <w:link w:val="14"/>
    <w:unhideWhenUsed/>
    <w:rsid w:val="00C168CA"/>
    <w:pPr>
      <w:spacing w:after="120"/>
    </w:pPr>
  </w:style>
  <w:style w:type="character" w:customStyle="1" w:styleId="14">
    <w:name w:val="Основной текст Знак1"/>
    <w:basedOn w:val="a0"/>
    <w:link w:val="af7"/>
    <w:uiPriority w:val="99"/>
    <w:rsid w:val="00C168CA"/>
  </w:style>
  <w:style w:type="character" w:styleId="af8">
    <w:name w:val="FollowedHyperlink"/>
    <w:basedOn w:val="a0"/>
    <w:uiPriority w:val="99"/>
    <w:semiHidden/>
    <w:unhideWhenUsed/>
    <w:rsid w:val="00691042"/>
    <w:rPr>
      <w:color w:val="800080"/>
      <w:u w:val="single"/>
    </w:rPr>
  </w:style>
  <w:style w:type="paragraph" w:customStyle="1" w:styleId="xl65">
    <w:name w:val="xl65"/>
    <w:basedOn w:val="a"/>
    <w:rsid w:val="0069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69104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691042"/>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9104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23">
    <w:name w:val="Основной текст (2)_"/>
    <w:link w:val="24"/>
    <w:qFormat/>
    <w:rsid w:val="0043148C"/>
    <w:rPr>
      <w:rFonts w:ascii="Lucida Sans Unicode" w:hAnsi="Lucida Sans Unicode" w:cs="Lucida Sans Unicode"/>
      <w:b/>
      <w:bCs/>
      <w:sz w:val="19"/>
      <w:szCs w:val="19"/>
      <w:shd w:val="clear" w:color="auto" w:fill="FFFFFF"/>
    </w:rPr>
  </w:style>
  <w:style w:type="paragraph" w:customStyle="1" w:styleId="24">
    <w:name w:val="Основной текст (2)"/>
    <w:basedOn w:val="a"/>
    <w:link w:val="23"/>
    <w:qFormat/>
    <w:rsid w:val="0043148C"/>
    <w:pPr>
      <w:widowControl w:val="0"/>
      <w:shd w:val="clear" w:color="auto" w:fill="FFFFFF"/>
      <w:spacing w:after="0" w:line="274" w:lineRule="exact"/>
    </w:pPr>
    <w:rPr>
      <w:rFonts w:ascii="Lucida Sans Unicode" w:hAnsi="Lucida Sans Unicode" w:cs="Lucida Sans Unicode"/>
      <w:b/>
      <w:bCs/>
      <w:sz w:val="19"/>
      <w:szCs w:val="19"/>
    </w:rPr>
  </w:style>
  <w:style w:type="paragraph" w:customStyle="1" w:styleId="xl90">
    <w:name w:val="xl90"/>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1">
    <w:name w:val="xl91"/>
    <w:basedOn w:val="a"/>
    <w:rsid w:val="00F809F9"/>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2">
    <w:name w:val="xl92"/>
    <w:basedOn w:val="a"/>
    <w:rsid w:val="00F809F9"/>
    <w:pPr>
      <w:pBdr>
        <w:top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3">
    <w:name w:val="xl93"/>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
    <w:rsid w:val="00F809F9"/>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Arial"/>
      <w:sz w:val="14"/>
      <w:szCs w:val="14"/>
      <w:lang w:eastAsia="ru-RU"/>
    </w:rPr>
  </w:style>
  <w:style w:type="character" w:customStyle="1" w:styleId="FontStyle11">
    <w:name w:val="Font Style11"/>
    <w:rsid w:val="003D504B"/>
    <w:rPr>
      <w:rFonts w:ascii="Times New Roman" w:hAnsi="Times New Roman" w:cs="Times New Roman"/>
      <w:sz w:val="26"/>
      <w:szCs w:val="26"/>
    </w:rPr>
  </w:style>
  <w:style w:type="paragraph" w:styleId="32">
    <w:name w:val="Body Text 3"/>
    <w:basedOn w:val="a"/>
    <w:link w:val="33"/>
    <w:uiPriority w:val="99"/>
    <w:unhideWhenUsed/>
    <w:rsid w:val="00776DC5"/>
    <w:pPr>
      <w:spacing w:after="120"/>
    </w:pPr>
    <w:rPr>
      <w:sz w:val="16"/>
      <w:szCs w:val="16"/>
    </w:rPr>
  </w:style>
  <w:style w:type="character" w:customStyle="1" w:styleId="33">
    <w:name w:val="Основной текст 3 Знак"/>
    <w:basedOn w:val="a0"/>
    <w:link w:val="32"/>
    <w:uiPriority w:val="99"/>
    <w:rsid w:val="00776DC5"/>
    <w:rPr>
      <w:sz w:val="16"/>
      <w:szCs w:val="16"/>
    </w:rPr>
  </w:style>
  <w:style w:type="paragraph" w:customStyle="1" w:styleId="Style1">
    <w:name w:val="Style1"/>
    <w:basedOn w:val="a"/>
    <w:rsid w:val="00776DC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776DC5"/>
    <w:rPr>
      <w:rFonts w:ascii="Times New Roman" w:hAnsi="Times New Roman" w:cs="Times New Roman"/>
      <w:sz w:val="22"/>
      <w:szCs w:val="22"/>
    </w:rPr>
  </w:style>
  <w:style w:type="paragraph" w:customStyle="1" w:styleId="34">
    <w:name w:val="Пункт_3"/>
    <w:basedOn w:val="a"/>
    <w:qFormat/>
    <w:rsid w:val="00776DC5"/>
    <w:pPr>
      <w:suppressAutoHyphens/>
      <w:spacing w:after="0" w:line="360" w:lineRule="auto"/>
      <w:ind w:left="1134" w:hanging="1133"/>
      <w:jc w:val="both"/>
    </w:pPr>
    <w:rPr>
      <w:rFonts w:ascii="Times New Roman" w:eastAsia="Times New Roman" w:hAnsi="Times New Roman" w:cs="Times New Roman"/>
      <w:sz w:val="28"/>
      <w:szCs w:val="28"/>
      <w:lang w:eastAsia="ar-SA"/>
    </w:rPr>
  </w:style>
  <w:style w:type="paragraph" w:customStyle="1" w:styleId="ConsPlusTitle">
    <w:name w:val="ConsPlusTitle"/>
    <w:rsid w:val="0000300A"/>
    <w:pPr>
      <w:widowControl w:val="0"/>
      <w:autoSpaceDE w:val="0"/>
      <w:autoSpaceDN w:val="0"/>
      <w:spacing w:after="0" w:line="240" w:lineRule="auto"/>
    </w:pPr>
    <w:rPr>
      <w:rFonts w:ascii="Calibri" w:eastAsia="Times New Roman" w:hAnsi="Calibri" w:cs="Calibri"/>
      <w:b/>
      <w:szCs w:val="20"/>
      <w:lang w:eastAsia="ru-RU"/>
    </w:rPr>
  </w:style>
  <w:style w:type="paragraph" w:styleId="af9">
    <w:name w:val="Body Text Indent"/>
    <w:basedOn w:val="a"/>
    <w:link w:val="afa"/>
    <w:rsid w:val="00B46704"/>
    <w:pPr>
      <w:suppressAutoHyphens/>
      <w:spacing w:after="120" w:line="240" w:lineRule="auto"/>
      <w:ind w:left="283"/>
    </w:pPr>
    <w:rPr>
      <w:rFonts w:ascii="Times New Roman" w:eastAsia="Times New Roman" w:hAnsi="Times New Roman" w:cs="Times New Roman"/>
      <w:sz w:val="28"/>
      <w:szCs w:val="28"/>
      <w:lang w:eastAsia="ar-SA"/>
    </w:rPr>
  </w:style>
  <w:style w:type="character" w:customStyle="1" w:styleId="afa">
    <w:name w:val="Основной текст с отступом Знак"/>
    <w:basedOn w:val="a0"/>
    <w:link w:val="af9"/>
    <w:rsid w:val="00B46704"/>
    <w:rPr>
      <w:rFonts w:ascii="Times New Roman" w:eastAsia="Times New Roman" w:hAnsi="Times New Roman" w:cs="Times New Roman"/>
      <w:sz w:val="28"/>
      <w:szCs w:val="28"/>
      <w:lang w:eastAsia="ar-SA"/>
    </w:rPr>
  </w:style>
  <w:style w:type="character" w:customStyle="1" w:styleId="docaccesstitle">
    <w:name w:val="docaccess_title"/>
    <w:basedOn w:val="a0"/>
    <w:rsid w:val="00C8687D"/>
  </w:style>
  <w:style w:type="character" w:customStyle="1" w:styleId="docaccessactnever">
    <w:name w:val="docaccess_act_never"/>
    <w:basedOn w:val="a0"/>
    <w:rsid w:val="00C8687D"/>
  </w:style>
  <w:style w:type="character" w:customStyle="1" w:styleId="docaccessbase">
    <w:name w:val="docaccess_base"/>
    <w:basedOn w:val="a0"/>
    <w:rsid w:val="00C8687D"/>
  </w:style>
  <w:style w:type="character" w:customStyle="1" w:styleId="a8">
    <w:name w:val="Абзац списка Знак"/>
    <w:aliases w:val="Маркер Знак,название Знак,Bullet List Знак,FooterText Знак,numbered Знак,SL_Абзац списка Знак,List Paragraph1 Знак,Абзац списка4 Знак,Bullet Number Знак,Нумерованый список Знак,lp1 Знак,List Paragraph Знак,f_Абзац 1 Знак,ПАРАГРАФ Знак"/>
    <w:link w:val="a7"/>
    <w:uiPriority w:val="34"/>
    <w:qFormat/>
    <w:locked/>
    <w:rsid w:val="00C8687D"/>
    <w:rPr>
      <w:rFonts w:ascii="Times New Roman" w:eastAsia="Times New Roman" w:hAnsi="Times New Roman" w:cs="Times New Roman"/>
      <w:sz w:val="24"/>
      <w:szCs w:val="24"/>
      <w:lang w:eastAsia="ru-RU"/>
    </w:rPr>
  </w:style>
  <w:style w:type="character" w:customStyle="1" w:styleId="Absatz-Standardschriftart">
    <w:name w:val="Absatz-Standardschriftart"/>
    <w:rsid w:val="00957A1A"/>
  </w:style>
  <w:style w:type="paragraph" w:customStyle="1" w:styleId="paragraph">
    <w:name w:val="paragraph"/>
    <w:basedOn w:val="a"/>
    <w:rsid w:val="0095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957A1A"/>
  </w:style>
  <w:style w:type="character" w:customStyle="1" w:styleId="eop">
    <w:name w:val="eop"/>
    <w:rsid w:val="00957A1A"/>
  </w:style>
  <w:style w:type="character" w:customStyle="1" w:styleId="spellingerror">
    <w:name w:val="spellingerror"/>
    <w:rsid w:val="00957A1A"/>
  </w:style>
  <w:style w:type="character" w:customStyle="1" w:styleId="contextualspellingandgrammarerror">
    <w:name w:val="contextualspellingandgrammarerror"/>
    <w:rsid w:val="00957A1A"/>
  </w:style>
  <w:style w:type="paragraph" w:customStyle="1" w:styleId="Style6">
    <w:name w:val="Style6"/>
    <w:basedOn w:val="a"/>
    <w:uiPriority w:val="99"/>
    <w:rsid w:val="00957A1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957A1A"/>
    <w:rPr>
      <w:rFonts w:ascii="Times New Roman" w:hAnsi="Times New Roman" w:cs="Times New Roman"/>
      <w:sz w:val="20"/>
      <w:szCs w:val="20"/>
    </w:rPr>
  </w:style>
  <w:style w:type="paragraph" w:customStyle="1" w:styleId="value">
    <w:name w:val="value"/>
    <w:basedOn w:val="a"/>
    <w:rsid w:val="0042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A58"/>
    <w:rPr>
      <w:rFonts w:ascii="Cambria" w:eastAsia="Times New Roman" w:hAnsi="Cambria" w:cs="Times New Roman"/>
      <w:b/>
      <w:bCs/>
      <w:color w:val="365F91"/>
      <w:sz w:val="28"/>
      <w:szCs w:val="28"/>
    </w:rPr>
  </w:style>
  <w:style w:type="character" w:customStyle="1" w:styleId="20">
    <w:name w:val="Заголовок 2 Знак"/>
    <w:basedOn w:val="a0"/>
    <w:link w:val="2"/>
    <w:rsid w:val="009F6A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F6A58"/>
    <w:rPr>
      <w:rFonts w:ascii="Cambria" w:eastAsia="Times New Roman" w:hAnsi="Cambria" w:cs="Times New Roman"/>
      <w:b/>
      <w:bCs/>
      <w:sz w:val="26"/>
      <w:szCs w:val="26"/>
    </w:rPr>
  </w:style>
  <w:style w:type="character" w:customStyle="1" w:styleId="70">
    <w:name w:val="Заголовок 7 Знак"/>
    <w:basedOn w:val="a0"/>
    <w:link w:val="7"/>
    <w:rsid w:val="009F6A58"/>
    <w:rPr>
      <w:rFonts w:ascii="Times New Roman" w:eastAsia="Times New Roman" w:hAnsi="Times New Roman" w:cs="Times New Roman"/>
      <w:sz w:val="24"/>
      <w:szCs w:val="24"/>
    </w:rPr>
  </w:style>
  <w:style w:type="character" w:customStyle="1" w:styleId="afb">
    <w:name w:val="Основной текст_"/>
    <w:link w:val="35"/>
    <w:locked/>
    <w:rsid w:val="009F6A58"/>
    <w:rPr>
      <w:sz w:val="23"/>
      <w:shd w:val="clear" w:color="auto" w:fill="FFFFFF"/>
    </w:rPr>
  </w:style>
  <w:style w:type="paragraph" w:customStyle="1" w:styleId="35">
    <w:name w:val="Основной текст3"/>
    <w:basedOn w:val="a"/>
    <w:link w:val="afb"/>
    <w:rsid w:val="009F6A58"/>
    <w:pPr>
      <w:shd w:val="clear" w:color="auto" w:fill="FFFFFF"/>
      <w:spacing w:after="0" w:line="274" w:lineRule="exact"/>
      <w:ind w:hanging="2060"/>
      <w:jc w:val="both"/>
    </w:pPr>
    <w:rPr>
      <w:sz w:val="23"/>
      <w:shd w:val="clear" w:color="auto" w:fill="FFFFFF"/>
    </w:rPr>
  </w:style>
  <w:style w:type="character" w:customStyle="1" w:styleId="afc">
    <w:name w:val="Основной текст + Курсив"/>
    <w:rsid w:val="009F6A58"/>
    <w:rPr>
      <w:rFonts w:ascii="Times New Roman" w:hAnsi="Times New Roman"/>
      <w:i/>
      <w:spacing w:val="0"/>
      <w:sz w:val="23"/>
      <w:u w:val="none"/>
      <w:effect w:val="none"/>
    </w:rPr>
  </w:style>
  <w:style w:type="character" w:customStyle="1" w:styleId="110">
    <w:name w:val="Основной текст (11) + Не курсив"/>
    <w:rsid w:val="009F6A58"/>
    <w:rPr>
      <w:rFonts w:ascii="Times New Roman" w:hAnsi="Times New Roman"/>
      <w:i/>
      <w:spacing w:val="0"/>
      <w:sz w:val="23"/>
      <w:u w:val="none"/>
      <w:effect w:val="none"/>
    </w:rPr>
  </w:style>
  <w:style w:type="character" w:customStyle="1" w:styleId="111">
    <w:name w:val="Основной текст (11)"/>
    <w:rsid w:val="009F6A58"/>
    <w:rPr>
      <w:rFonts w:ascii="Times New Roman" w:hAnsi="Times New Roman"/>
      <w:spacing w:val="0"/>
      <w:sz w:val="23"/>
      <w:u w:val="none"/>
      <w:effect w:val="none"/>
    </w:rPr>
  </w:style>
  <w:style w:type="character" w:customStyle="1" w:styleId="25">
    <w:name w:val="Заголовок №2"/>
    <w:rsid w:val="009F6A58"/>
    <w:rPr>
      <w:rFonts w:ascii="Times New Roman" w:hAnsi="Times New Roman"/>
      <w:spacing w:val="0"/>
      <w:sz w:val="27"/>
      <w:u w:val="none"/>
      <w:effect w:val="none"/>
    </w:rPr>
  </w:style>
  <w:style w:type="character" w:customStyle="1" w:styleId="15">
    <w:name w:val="Основной текст (15)"/>
    <w:rsid w:val="009F6A58"/>
    <w:rPr>
      <w:rFonts w:ascii="Times New Roman" w:hAnsi="Times New Roman"/>
      <w:spacing w:val="0"/>
      <w:sz w:val="19"/>
      <w:u w:val="none"/>
      <w:effect w:val="none"/>
    </w:rPr>
  </w:style>
  <w:style w:type="character" w:customStyle="1" w:styleId="320">
    <w:name w:val="Заголовок №3 (2)"/>
    <w:rsid w:val="009F6A58"/>
    <w:rPr>
      <w:rFonts w:ascii="Times New Roman" w:hAnsi="Times New Roman"/>
      <w:spacing w:val="0"/>
      <w:sz w:val="23"/>
      <w:u w:val="none"/>
      <w:effect w:val="none"/>
    </w:rPr>
  </w:style>
  <w:style w:type="character" w:customStyle="1" w:styleId="16">
    <w:name w:val="Основной текст (16)"/>
    <w:rsid w:val="009F6A58"/>
    <w:rPr>
      <w:rFonts w:ascii="Times New Roman" w:hAnsi="Times New Roman"/>
      <w:spacing w:val="0"/>
      <w:sz w:val="19"/>
      <w:u w:val="single"/>
    </w:rPr>
  </w:style>
  <w:style w:type="paragraph" w:styleId="26">
    <w:name w:val="Body Text 2"/>
    <w:basedOn w:val="a"/>
    <w:link w:val="27"/>
    <w:uiPriority w:val="99"/>
    <w:rsid w:val="009F6A58"/>
    <w:pPr>
      <w:spacing w:after="0" w:line="240" w:lineRule="auto"/>
      <w:jc w:val="both"/>
    </w:pPr>
    <w:rPr>
      <w:rFonts w:ascii="Times New Roman" w:eastAsia="Times New Roman" w:hAnsi="Times New Roman" w:cs="Times New Roman"/>
      <w:szCs w:val="20"/>
    </w:rPr>
  </w:style>
  <w:style w:type="character" w:customStyle="1" w:styleId="27">
    <w:name w:val="Основной текст 2 Знак"/>
    <w:basedOn w:val="a0"/>
    <w:link w:val="26"/>
    <w:uiPriority w:val="99"/>
    <w:rsid w:val="009F6A58"/>
    <w:rPr>
      <w:rFonts w:ascii="Times New Roman" w:eastAsia="Times New Roman" w:hAnsi="Times New Roman" w:cs="Times New Roman"/>
      <w:szCs w:val="20"/>
    </w:rPr>
  </w:style>
  <w:style w:type="paragraph" w:customStyle="1" w:styleId="afd">
    <w:name w:val="Заголовок приложения"/>
    <w:basedOn w:val="a"/>
    <w:next w:val="a"/>
    <w:rsid w:val="009F6A58"/>
    <w:pPr>
      <w:widowControl w:val="0"/>
      <w:spacing w:before="60" w:after="0" w:line="240" w:lineRule="auto"/>
      <w:jc w:val="center"/>
    </w:pPr>
    <w:rPr>
      <w:rFonts w:ascii="Times New Roman" w:eastAsia="Times New Roman" w:hAnsi="Times New Roman" w:cs="Times New Roman"/>
      <w:b/>
      <w:sz w:val="28"/>
      <w:szCs w:val="20"/>
      <w:lang w:eastAsia="ru-RU"/>
    </w:rPr>
  </w:style>
  <w:style w:type="paragraph" w:customStyle="1" w:styleId="afe">
    <w:name w:val="Îñíîâí"/>
    <w:basedOn w:val="a"/>
    <w:rsid w:val="009F6A58"/>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9F6A58"/>
  </w:style>
  <w:style w:type="paragraph" w:customStyle="1" w:styleId="210">
    <w:name w:val="Основной текст 21"/>
    <w:basedOn w:val="a"/>
    <w:rsid w:val="009F6A58"/>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Default">
    <w:name w:val="Default"/>
    <w:rsid w:val="009F6A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
    <w:name w:val="Стиль"/>
    <w:rsid w:val="009F6A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qFormat/>
    <w:rsid w:val="009F6A58"/>
    <w:pPr>
      <w:spacing w:after="0" w:line="240" w:lineRule="auto"/>
      <w:ind w:left="720"/>
      <w:contextualSpacing/>
    </w:pPr>
    <w:rPr>
      <w:rFonts w:ascii="Times New Roman" w:eastAsia="Calibri" w:hAnsi="Times New Roman" w:cs="Times New Roman"/>
      <w:sz w:val="24"/>
      <w:szCs w:val="24"/>
      <w:lang w:eastAsia="ru-RU"/>
    </w:rPr>
  </w:style>
  <w:style w:type="numbering" w:customStyle="1" w:styleId="18">
    <w:name w:val="Нет списка1"/>
    <w:next w:val="a2"/>
    <w:semiHidden/>
    <w:rsid w:val="009F6A58"/>
  </w:style>
  <w:style w:type="paragraph" w:customStyle="1" w:styleId="aff0">
    <w:name w:val="Знак"/>
    <w:basedOn w:val="a"/>
    <w:rsid w:val="009F6A58"/>
    <w:pPr>
      <w:spacing w:after="160" w:line="240" w:lineRule="exact"/>
    </w:pPr>
    <w:rPr>
      <w:rFonts w:ascii="Verdana" w:eastAsia="Times New Roman" w:hAnsi="Verdana" w:cs="Times New Roman"/>
      <w:sz w:val="20"/>
      <w:szCs w:val="20"/>
      <w:lang w:val="en-US"/>
    </w:rPr>
  </w:style>
  <w:style w:type="paragraph" w:styleId="HTML">
    <w:name w:val="HTML Preformatted"/>
    <w:basedOn w:val="a"/>
    <w:link w:val="HTML0"/>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F6A58"/>
    <w:rPr>
      <w:rFonts w:ascii="Courier New" w:eastAsia="Times New Roman" w:hAnsi="Courier New" w:cs="Times New Roman"/>
      <w:sz w:val="20"/>
      <w:szCs w:val="20"/>
    </w:rPr>
  </w:style>
  <w:style w:type="paragraph" w:customStyle="1" w:styleId="19">
    <w:name w:val="Знак1 Знак Знак"/>
    <w:basedOn w:val="a"/>
    <w:rsid w:val="009F6A58"/>
    <w:pPr>
      <w:spacing w:after="160" w:line="240" w:lineRule="exact"/>
    </w:pPr>
    <w:rPr>
      <w:rFonts w:ascii="Verdana" w:eastAsia="Times New Roman" w:hAnsi="Verdana" w:cs="Times New Roman"/>
      <w:sz w:val="20"/>
      <w:szCs w:val="20"/>
      <w:lang w:val="en-US"/>
    </w:rPr>
  </w:style>
  <w:style w:type="character" w:styleId="aff1">
    <w:name w:val="Emphasis"/>
    <w:uiPriority w:val="20"/>
    <w:qFormat/>
    <w:rsid w:val="009F6A58"/>
    <w:rPr>
      <w:i/>
      <w:iCs/>
    </w:rPr>
  </w:style>
  <w:style w:type="character" w:styleId="aff2">
    <w:name w:val="Strong"/>
    <w:uiPriority w:val="22"/>
    <w:qFormat/>
    <w:rsid w:val="009F6A58"/>
    <w:rPr>
      <w:b/>
      <w:bCs/>
    </w:rPr>
  </w:style>
  <w:style w:type="character" w:customStyle="1" w:styleId="36">
    <w:name w:val="Основной шрифт абзаца3"/>
    <w:rsid w:val="009F6A58"/>
    <w:rPr>
      <w:sz w:val="24"/>
    </w:rPr>
  </w:style>
  <w:style w:type="table" w:customStyle="1" w:styleId="1a">
    <w:name w:val="Сетка таблицы1"/>
    <w:basedOn w:val="a1"/>
    <w:next w:val="af6"/>
    <w:rsid w:val="009F6A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Название1"/>
    <w:basedOn w:val="a"/>
    <w:rsid w:val="009F6A58"/>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9F6A58"/>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7">
    <w:name w:val="Обычный3"/>
    <w:uiPriority w:val="99"/>
    <w:rsid w:val="009F6A58"/>
    <w:pPr>
      <w:spacing w:after="0" w:line="240" w:lineRule="auto"/>
    </w:pPr>
    <w:rPr>
      <w:rFonts w:ascii="Times New Roman" w:eastAsia="Times New Roman" w:hAnsi="Times New Roman" w:cs="Times New Roman"/>
      <w:sz w:val="24"/>
      <w:szCs w:val="20"/>
      <w:lang w:eastAsia="ru-RU"/>
    </w:rPr>
  </w:style>
  <w:style w:type="paragraph" w:customStyle="1" w:styleId="aff3">
    <w:name w:val="Обычный.Нормальный абзац"/>
    <w:rsid w:val="009F6A5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9F6A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4">
    <w:name w:val="annotation reference"/>
    <w:uiPriority w:val="99"/>
    <w:semiHidden/>
    <w:unhideWhenUsed/>
    <w:rsid w:val="009F6A58"/>
    <w:rPr>
      <w:sz w:val="16"/>
      <w:szCs w:val="16"/>
    </w:rPr>
  </w:style>
  <w:style w:type="paragraph" w:styleId="aff5">
    <w:name w:val="annotation text"/>
    <w:basedOn w:val="a"/>
    <w:link w:val="aff6"/>
    <w:uiPriority w:val="99"/>
    <w:semiHidden/>
    <w:unhideWhenUsed/>
    <w:rsid w:val="009F6A58"/>
    <w:pPr>
      <w:spacing w:line="240" w:lineRule="auto"/>
    </w:pPr>
    <w:rPr>
      <w:rFonts w:ascii="Calibri" w:eastAsia="Times New Roman" w:hAnsi="Calibri" w:cs="Times New Roman"/>
      <w:sz w:val="20"/>
      <w:szCs w:val="20"/>
    </w:rPr>
  </w:style>
  <w:style w:type="character" w:customStyle="1" w:styleId="aff6">
    <w:name w:val="Текст примечания Знак"/>
    <w:basedOn w:val="a0"/>
    <w:link w:val="aff5"/>
    <w:uiPriority w:val="99"/>
    <w:semiHidden/>
    <w:rsid w:val="009F6A58"/>
    <w:rPr>
      <w:rFonts w:ascii="Calibri" w:eastAsia="Times New Roman" w:hAnsi="Calibri" w:cs="Times New Roman"/>
      <w:sz w:val="20"/>
      <w:szCs w:val="20"/>
    </w:rPr>
  </w:style>
  <w:style w:type="paragraph" w:styleId="aff7">
    <w:name w:val="annotation subject"/>
    <w:basedOn w:val="aff5"/>
    <w:next w:val="aff5"/>
    <w:link w:val="aff8"/>
    <w:uiPriority w:val="99"/>
    <w:semiHidden/>
    <w:unhideWhenUsed/>
    <w:rsid w:val="009F6A58"/>
    <w:pPr>
      <w:spacing w:line="276" w:lineRule="auto"/>
    </w:pPr>
    <w:rPr>
      <w:b/>
      <w:bCs/>
    </w:rPr>
  </w:style>
  <w:style w:type="character" w:customStyle="1" w:styleId="aff8">
    <w:name w:val="Тема примечания Знак"/>
    <w:basedOn w:val="aff6"/>
    <w:link w:val="aff7"/>
    <w:uiPriority w:val="99"/>
    <w:semiHidden/>
    <w:rsid w:val="009F6A58"/>
    <w:rPr>
      <w:rFonts w:ascii="Calibri" w:eastAsia="Times New Roman" w:hAnsi="Calibri" w:cs="Times New Roman"/>
      <w:b/>
      <w:bCs/>
      <w:sz w:val="20"/>
      <w:szCs w:val="20"/>
    </w:rPr>
  </w:style>
  <w:style w:type="paragraph" w:customStyle="1" w:styleId="Standard">
    <w:name w:val="Standard"/>
    <w:rsid w:val="009F6A58"/>
    <w:pPr>
      <w:suppressAutoHyphens/>
      <w:textAlignment w:val="baseline"/>
    </w:pPr>
    <w:rPr>
      <w:rFonts w:ascii="Calibri" w:eastAsia="SimSun" w:hAnsi="Calibri" w:cs="Tahoma"/>
      <w:kern w:val="1"/>
      <w:lang w:eastAsia="ar-SA"/>
    </w:rPr>
  </w:style>
  <w:style w:type="table" w:customStyle="1" w:styleId="28">
    <w:name w:val="Сетка таблицы2"/>
    <w:basedOn w:val="a1"/>
    <w:next w:val="af6"/>
    <w:uiPriority w:val="59"/>
    <w:rsid w:val="009F6A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9F6A58"/>
  </w:style>
  <w:style w:type="character" w:customStyle="1" w:styleId="apple-converted-space">
    <w:name w:val="apple-converted-space"/>
    <w:rsid w:val="009F6A58"/>
  </w:style>
  <w:style w:type="paragraph" w:customStyle="1" w:styleId="1c">
    <w:name w:val="Обычный1"/>
    <w:rsid w:val="009F6A58"/>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9F6A58"/>
    <w:rPr>
      <w:rFonts w:ascii="Courier New" w:eastAsia="Times New Roman" w:hAnsi="Courier New" w:cs="Courier New"/>
      <w:sz w:val="20"/>
      <w:szCs w:val="20"/>
      <w:lang w:eastAsia="ru-RU"/>
    </w:rPr>
  </w:style>
  <w:style w:type="character" w:customStyle="1" w:styleId="x-phmenubutton">
    <w:name w:val="x-ph__menu__button"/>
    <w:basedOn w:val="a0"/>
    <w:rsid w:val="009F6A58"/>
  </w:style>
  <w:style w:type="paragraph" w:customStyle="1" w:styleId="120">
    <w:name w:val="Обычный + 12 пт"/>
    <w:basedOn w:val="a"/>
    <w:rsid w:val="009F6A58"/>
    <w:pPr>
      <w:spacing w:after="0" w:line="240" w:lineRule="auto"/>
    </w:pPr>
    <w:rPr>
      <w:rFonts w:ascii="Times New Roman" w:eastAsia="Times New Roman" w:hAnsi="Times New Roman" w:cs="Times New Roman"/>
      <w:sz w:val="26"/>
      <w:szCs w:val="20"/>
      <w:lang w:eastAsia="ru-RU"/>
    </w:rPr>
  </w:style>
  <w:style w:type="paragraph" w:customStyle="1" w:styleId="Normalunindented">
    <w:name w:val="Normal unindented"/>
    <w:aliases w:val="Обычный Без отступа"/>
    <w:qFormat/>
    <w:rsid w:val="009F6A58"/>
    <w:pPr>
      <w:spacing w:before="120" w:after="120"/>
      <w:jc w:val="both"/>
    </w:pPr>
    <w:rPr>
      <w:rFonts w:ascii="Times New Roman" w:eastAsia="Times New Roman" w:hAnsi="Times New Roman" w:cs="Times New Roman"/>
      <w:lang w:eastAsia="ru-RU"/>
    </w:rPr>
  </w:style>
  <w:style w:type="paragraph" w:customStyle="1" w:styleId="ConsNormal">
    <w:name w:val="ConsNormal"/>
    <w:rsid w:val="009F6A5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msonormalcxspmiddle">
    <w:name w:val="msonormalcxspmiddle"/>
    <w:basedOn w:val="a"/>
    <w:rsid w:val="009F6A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9">
    <w:name w:val="Текст Знак"/>
    <w:aliases w:val="Знак3 Знак"/>
    <w:link w:val="affa"/>
    <w:locked/>
    <w:rsid w:val="009F6A58"/>
    <w:rPr>
      <w:rFonts w:ascii="Courier New" w:hAnsi="Courier New"/>
    </w:rPr>
  </w:style>
  <w:style w:type="paragraph" w:styleId="affa">
    <w:name w:val="Plain Text"/>
    <w:aliases w:val="Знак3"/>
    <w:basedOn w:val="a"/>
    <w:link w:val="aff9"/>
    <w:rsid w:val="009F6A58"/>
    <w:pPr>
      <w:spacing w:after="0" w:line="240" w:lineRule="auto"/>
    </w:pPr>
    <w:rPr>
      <w:rFonts w:ascii="Courier New" w:hAnsi="Courier New"/>
    </w:rPr>
  </w:style>
  <w:style w:type="character" w:customStyle="1" w:styleId="1d">
    <w:name w:val="Текст Знак1"/>
    <w:basedOn w:val="a0"/>
    <w:uiPriority w:val="99"/>
    <w:semiHidden/>
    <w:rsid w:val="009F6A58"/>
    <w:rPr>
      <w:rFonts w:ascii="Consolas" w:hAnsi="Consolas"/>
      <w:sz w:val="21"/>
      <w:szCs w:val="21"/>
    </w:rPr>
  </w:style>
  <w:style w:type="character" w:styleId="affb">
    <w:name w:val="page number"/>
    <w:basedOn w:val="a0"/>
    <w:rsid w:val="009F6A58"/>
  </w:style>
  <w:style w:type="paragraph" w:customStyle="1" w:styleId="affc">
    <w:name w:val="Содержимое таблицы"/>
    <w:basedOn w:val="a"/>
    <w:rsid w:val="009F6A58"/>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9F6A58"/>
  </w:style>
  <w:style w:type="character" w:customStyle="1" w:styleId="WW8Num1z1">
    <w:name w:val="WW8Num1z1"/>
    <w:rsid w:val="009F6A58"/>
  </w:style>
  <w:style w:type="character" w:customStyle="1" w:styleId="WW8Num1z2">
    <w:name w:val="WW8Num1z2"/>
    <w:rsid w:val="009F6A58"/>
  </w:style>
  <w:style w:type="character" w:customStyle="1" w:styleId="WW8Num1z3">
    <w:name w:val="WW8Num1z3"/>
    <w:rsid w:val="009F6A58"/>
  </w:style>
  <w:style w:type="character" w:customStyle="1" w:styleId="WW8Num1z4">
    <w:name w:val="WW8Num1z4"/>
    <w:rsid w:val="009F6A58"/>
  </w:style>
  <w:style w:type="character" w:customStyle="1" w:styleId="WW8Num1z5">
    <w:name w:val="WW8Num1z5"/>
    <w:rsid w:val="009F6A58"/>
  </w:style>
  <w:style w:type="character" w:customStyle="1" w:styleId="WW8Num1z6">
    <w:name w:val="WW8Num1z6"/>
    <w:rsid w:val="009F6A58"/>
  </w:style>
  <w:style w:type="character" w:customStyle="1" w:styleId="WW8Num1z7">
    <w:name w:val="WW8Num1z7"/>
    <w:rsid w:val="009F6A58"/>
  </w:style>
  <w:style w:type="character" w:customStyle="1" w:styleId="WW8Num1z8">
    <w:name w:val="WW8Num1z8"/>
    <w:rsid w:val="009F6A58"/>
  </w:style>
  <w:style w:type="character" w:customStyle="1" w:styleId="WW8Num2z0">
    <w:name w:val="WW8Num2z0"/>
    <w:rsid w:val="009F6A58"/>
    <w:rPr>
      <w:rFonts w:hint="default"/>
      <w:b/>
      <w:bCs/>
    </w:rPr>
  </w:style>
  <w:style w:type="character" w:customStyle="1" w:styleId="WW8Num2z1">
    <w:name w:val="WW8Num2z1"/>
    <w:rsid w:val="009F6A58"/>
    <w:rPr>
      <w:rFonts w:hint="default"/>
      <w:b/>
      <w:sz w:val="24"/>
      <w:szCs w:val="24"/>
      <w:lang w:val="en-US"/>
    </w:rPr>
  </w:style>
  <w:style w:type="character" w:customStyle="1" w:styleId="WW8Num2z2">
    <w:name w:val="WW8Num2z2"/>
    <w:rsid w:val="009F6A58"/>
  </w:style>
  <w:style w:type="character" w:customStyle="1" w:styleId="WW8Num2z3">
    <w:name w:val="WW8Num2z3"/>
    <w:rsid w:val="009F6A58"/>
  </w:style>
  <w:style w:type="character" w:customStyle="1" w:styleId="WW8Num2z4">
    <w:name w:val="WW8Num2z4"/>
    <w:rsid w:val="009F6A58"/>
  </w:style>
  <w:style w:type="character" w:customStyle="1" w:styleId="WW8Num2z5">
    <w:name w:val="WW8Num2z5"/>
    <w:rsid w:val="009F6A58"/>
  </w:style>
  <w:style w:type="character" w:customStyle="1" w:styleId="WW8Num2z6">
    <w:name w:val="WW8Num2z6"/>
    <w:rsid w:val="009F6A58"/>
  </w:style>
  <w:style w:type="character" w:customStyle="1" w:styleId="WW8Num2z7">
    <w:name w:val="WW8Num2z7"/>
    <w:rsid w:val="009F6A58"/>
  </w:style>
  <w:style w:type="character" w:customStyle="1" w:styleId="WW8Num2z8">
    <w:name w:val="WW8Num2z8"/>
    <w:rsid w:val="009F6A58"/>
  </w:style>
  <w:style w:type="character" w:customStyle="1" w:styleId="WW8Num3z0">
    <w:name w:val="WW8Num3z0"/>
    <w:rsid w:val="009F6A58"/>
    <w:rPr>
      <w:rFonts w:hint="default"/>
      <w:b w:val="0"/>
      <w:bCs/>
      <w:color w:val="000000"/>
      <w:sz w:val="26"/>
      <w:szCs w:val="26"/>
    </w:rPr>
  </w:style>
  <w:style w:type="character" w:customStyle="1" w:styleId="WW8Num4z0">
    <w:name w:val="WW8Num4z0"/>
    <w:rsid w:val="009F6A58"/>
    <w:rPr>
      <w:rFonts w:hint="default"/>
      <w:b w:val="0"/>
      <w:bCs/>
      <w:sz w:val="24"/>
      <w:szCs w:val="24"/>
      <w:shd w:val="clear" w:color="auto" w:fill="auto"/>
    </w:rPr>
  </w:style>
  <w:style w:type="character" w:customStyle="1" w:styleId="WW8Num5z0">
    <w:name w:val="WW8Num5z0"/>
    <w:rsid w:val="009F6A58"/>
    <w:rPr>
      <w:rFonts w:hint="default"/>
      <w:b/>
      <w:sz w:val="24"/>
      <w:szCs w:val="24"/>
      <w:lang w:val="ru-RU"/>
    </w:rPr>
  </w:style>
  <w:style w:type="character" w:customStyle="1" w:styleId="1e">
    <w:name w:val="Основной шрифт абзаца1"/>
    <w:rsid w:val="009F6A58"/>
  </w:style>
  <w:style w:type="character" w:customStyle="1" w:styleId="1f">
    <w:name w:val="Номер страницы1"/>
    <w:basedOn w:val="1e"/>
    <w:rsid w:val="009F6A58"/>
  </w:style>
  <w:style w:type="character" w:customStyle="1" w:styleId="ListLabel1">
    <w:name w:val="ListLabel 1"/>
    <w:rsid w:val="009F6A58"/>
    <w:rPr>
      <w:rFonts w:cs="Courier New"/>
    </w:rPr>
  </w:style>
  <w:style w:type="character" w:customStyle="1" w:styleId="ListLabel2">
    <w:name w:val="ListLabel 2"/>
    <w:rsid w:val="009F6A58"/>
    <w:rPr>
      <w:rFonts w:eastAsia="Times New Roman" w:cs="Times New Roman"/>
    </w:rPr>
  </w:style>
  <w:style w:type="character" w:customStyle="1" w:styleId="affd">
    <w:name w:val="Символ нумерации"/>
    <w:rsid w:val="009F6A58"/>
  </w:style>
  <w:style w:type="character" w:customStyle="1" w:styleId="WW8Num20z0">
    <w:name w:val="WW8Num20z0"/>
    <w:rsid w:val="009F6A58"/>
    <w:rPr>
      <w:rFonts w:ascii="Symbol" w:hAnsi="Symbol" w:cs="OpenSymbol"/>
    </w:rPr>
  </w:style>
  <w:style w:type="character" w:customStyle="1" w:styleId="affe">
    <w:name w:val="Маркеры списка"/>
    <w:rsid w:val="009F6A58"/>
    <w:rPr>
      <w:rFonts w:ascii="OpenSymbol" w:eastAsia="OpenSymbol" w:hAnsi="OpenSymbol" w:cs="OpenSymbol"/>
    </w:rPr>
  </w:style>
  <w:style w:type="character" w:customStyle="1" w:styleId="FontStyle12">
    <w:name w:val="Font Style12"/>
    <w:rsid w:val="009F6A58"/>
    <w:rPr>
      <w:rFonts w:cs="Times New Roman"/>
      <w:b/>
      <w:bCs/>
      <w:sz w:val="22"/>
      <w:szCs w:val="22"/>
    </w:rPr>
  </w:style>
  <w:style w:type="character" w:customStyle="1" w:styleId="WW8Num3z1">
    <w:name w:val="WW8Num3z1"/>
    <w:rsid w:val="009F6A58"/>
  </w:style>
  <w:style w:type="character" w:customStyle="1" w:styleId="WW8Num3z2">
    <w:name w:val="WW8Num3z2"/>
    <w:rsid w:val="009F6A58"/>
  </w:style>
  <w:style w:type="character" w:customStyle="1" w:styleId="WW8Num3z3">
    <w:name w:val="WW8Num3z3"/>
    <w:rsid w:val="009F6A58"/>
  </w:style>
  <w:style w:type="character" w:customStyle="1" w:styleId="WW8Num3z4">
    <w:name w:val="WW8Num3z4"/>
    <w:rsid w:val="009F6A58"/>
  </w:style>
  <w:style w:type="character" w:customStyle="1" w:styleId="WW8Num3z5">
    <w:name w:val="WW8Num3z5"/>
    <w:rsid w:val="009F6A58"/>
  </w:style>
  <w:style w:type="character" w:customStyle="1" w:styleId="WW8Num3z6">
    <w:name w:val="WW8Num3z6"/>
    <w:rsid w:val="009F6A58"/>
  </w:style>
  <w:style w:type="character" w:customStyle="1" w:styleId="WW8Num3z7">
    <w:name w:val="WW8Num3z7"/>
    <w:rsid w:val="009F6A58"/>
  </w:style>
  <w:style w:type="character" w:customStyle="1" w:styleId="WW8Num3z8">
    <w:name w:val="WW8Num3z8"/>
    <w:rsid w:val="009F6A58"/>
  </w:style>
  <w:style w:type="character" w:customStyle="1" w:styleId="WW8Num4z1">
    <w:name w:val="WW8Num4z1"/>
    <w:rsid w:val="009F6A58"/>
  </w:style>
  <w:style w:type="character" w:customStyle="1" w:styleId="WW8Num4z2">
    <w:name w:val="WW8Num4z2"/>
    <w:rsid w:val="009F6A58"/>
  </w:style>
  <w:style w:type="character" w:customStyle="1" w:styleId="WW8Num4z3">
    <w:name w:val="WW8Num4z3"/>
    <w:rsid w:val="009F6A58"/>
  </w:style>
  <w:style w:type="character" w:customStyle="1" w:styleId="WW8Num4z4">
    <w:name w:val="WW8Num4z4"/>
    <w:rsid w:val="009F6A58"/>
  </w:style>
  <w:style w:type="character" w:customStyle="1" w:styleId="WW8Num4z5">
    <w:name w:val="WW8Num4z5"/>
    <w:rsid w:val="009F6A58"/>
  </w:style>
  <w:style w:type="character" w:customStyle="1" w:styleId="WW8Num4z6">
    <w:name w:val="WW8Num4z6"/>
    <w:rsid w:val="009F6A58"/>
  </w:style>
  <w:style w:type="character" w:customStyle="1" w:styleId="WW8Num4z7">
    <w:name w:val="WW8Num4z7"/>
    <w:rsid w:val="009F6A58"/>
  </w:style>
  <w:style w:type="character" w:customStyle="1" w:styleId="WW8Num4z8">
    <w:name w:val="WW8Num4z8"/>
    <w:rsid w:val="009F6A58"/>
  </w:style>
  <w:style w:type="character" w:customStyle="1" w:styleId="FontStyle13">
    <w:name w:val="Font Style13"/>
    <w:rsid w:val="009F6A58"/>
    <w:rPr>
      <w:rFonts w:ascii="Times New Roman" w:hAnsi="Times New Roman" w:cs="Times New Roman"/>
      <w:sz w:val="22"/>
      <w:szCs w:val="22"/>
    </w:rPr>
  </w:style>
  <w:style w:type="paragraph" w:customStyle="1" w:styleId="1f0">
    <w:name w:val="Заголовок1"/>
    <w:basedOn w:val="a"/>
    <w:next w:val="af7"/>
    <w:rsid w:val="009F6A58"/>
    <w:pPr>
      <w:keepNext/>
      <w:suppressAutoHyphens/>
      <w:spacing w:before="240" w:after="120" w:line="240" w:lineRule="auto"/>
    </w:pPr>
    <w:rPr>
      <w:rFonts w:ascii="Arial" w:eastAsia="Microsoft YaHei" w:hAnsi="Arial" w:cs="Mangal"/>
      <w:sz w:val="28"/>
      <w:szCs w:val="28"/>
      <w:lang w:eastAsia="ar-SA"/>
    </w:rPr>
  </w:style>
  <w:style w:type="paragraph" w:styleId="afff">
    <w:name w:val="List"/>
    <w:basedOn w:val="af7"/>
    <w:rsid w:val="009F6A58"/>
    <w:pPr>
      <w:suppressAutoHyphens/>
      <w:spacing w:line="240" w:lineRule="auto"/>
    </w:pPr>
    <w:rPr>
      <w:rFonts w:ascii="Times New Roman" w:eastAsia="Times New Roman" w:hAnsi="Times New Roman" w:cs="Mangal"/>
      <w:sz w:val="26"/>
      <w:szCs w:val="20"/>
      <w:lang w:eastAsia="ar-SA"/>
    </w:rPr>
  </w:style>
  <w:style w:type="paragraph" w:customStyle="1" w:styleId="1f1">
    <w:name w:val="Указатель1"/>
    <w:basedOn w:val="a"/>
    <w:rsid w:val="009F6A58"/>
    <w:pPr>
      <w:suppressLineNumbers/>
      <w:suppressAutoHyphens/>
      <w:spacing w:after="0" w:line="240" w:lineRule="auto"/>
    </w:pPr>
    <w:rPr>
      <w:rFonts w:ascii="Times New Roman" w:eastAsia="Times New Roman" w:hAnsi="Times New Roman" w:cs="Mangal"/>
      <w:sz w:val="26"/>
      <w:szCs w:val="20"/>
      <w:lang w:eastAsia="ar-SA"/>
    </w:rPr>
  </w:style>
  <w:style w:type="paragraph" w:customStyle="1" w:styleId="1f2">
    <w:name w:val="Текст выноски1"/>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1f3">
    <w:name w:val="Обычный (веб)1"/>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styleId="afff1">
    <w:name w:val="Subtitle"/>
    <w:basedOn w:val="1f0"/>
    <w:next w:val="af7"/>
    <w:link w:val="afff2"/>
    <w:qFormat/>
    <w:rsid w:val="009F6A58"/>
    <w:pPr>
      <w:jc w:val="center"/>
    </w:pPr>
    <w:rPr>
      <w:i/>
      <w:iCs/>
    </w:rPr>
  </w:style>
  <w:style w:type="character" w:customStyle="1" w:styleId="afff2">
    <w:name w:val="Подзаголовок Знак"/>
    <w:basedOn w:val="a0"/>
    <w:link w:val="afff1"/>
    <w:rsid w:val="009F6A58"/>
    <w:rPr>
      <w:rFonts w:ascii="Arial" w:eastAsia="Microsoft YaHei" w:hAnsi="Arial" w:cs="Mangal"/>
      <w:i/>
      <w:iCs/>
      <w:sz w:val="28"/>
      <w:szCs w:val="28"/>
      <w:lang w:eastAsia="ar-SA"/>
    </w:rPr>
  </w:style>
  <w:style w:type="paragraph" w:customStyle="1" w:styleId="font5">
    <w:name w:val="font5"/>
    <w:basedOn w:val="a"/>
    <w:rsid w:val="009F6A58"/>
    <w:pPr>
      <w:suppressAutoHyphens/>
      <w:spacing w:before="100" w:after="100" w:line="240" w:lineRule="auto"/>
    </w:pPr>
    <w:rPr>
      <w:rFonts w:ascii="Times New Roman" w:eastAsia="Times New Roman" w:hAnsi="Times New Roman" w:cs="Times New Roman"/>
      <w:sz w:val="24"/>
      <w:szCs w:val="20"/>
      <w:lang w:val="en-US" w:eastAsia="ar-SA"/>
    </w:rPr>
  </w:style>
  <w:style w:type="paragraph" w:customStyle="1" w:styleId="HTML1">
    <w:name w:val="Стандартный HTML1"/>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afff3">
    <w:name w:val="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afff4">
    <w:name w:val="Заголовок таблицы"/>
    <w:basedOn w:val="affc"/>
    <w:rsid w:val="009F6A58"/>
    <w:pPr>
      <w:jc w:val="center"/>
    </w:pPr>
    <w:rPr>
      <w:b/>
      <w:bCs/>
      <w:sz w:val="26"/>
      <w:szCs w:val="20"/>
    </w:rPr>
  </w:style>
  <w:style w:type="character" w:customStyle="1" w:styleId="29">
    <w:name w:val="Основной шрифт абзаца2"/>
    <w:rsid w:val="009F6A58"/>
  </w:style>
  <w:style w:type="character" w:customStyle="1" w:styleId="2a">
    <w:name w:val="Номер страницы2"/>
    <w:basedOn w:val="29"/>
    <w:rsid w:val="009F6A58"/>
  </w:style>
  <w:style w:type="paragraph" w:customStyle="1" w:styleId="2b">
    <w:name w:val="Текст выноски2"/>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2c">
    <w:name w:val="Обычный (веб)2"/>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2">
    <w:name w:val="Стандартный HTML2"/>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4">
    <w:name w:val="Основной шрифт абзаца4"/>
    <w:rsid w:val="009F6A58"/>
  </w:style>
  <w:style w:type="character" w:customStyle="1" w:styleId="38">
    <w:name w:val="Номер страницы3"/>
    <w:basedOn w:val="4"/>
    <w:rsid w:val="009F6A58"/>
  </w:style>
  <w:style w:type="paragraph" w:customStyle="1" w:styleId="39">
    <w:name w:val="Текст выноски3"/>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3a">
    <w:name w:val="Обычный (веб)3"/>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3">
    <w:name w:val="Стандартный HTML3"/>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5">
    <w:name w:val="Основной шрифт абзаца5"/>
    <w:rsid w:val="009F6A58"/>
  </w:style>
  <w:style w:type="character" w:customStyle="1" w:styleId="40">
    <w:name w:val="Номер страницы4"/>
    <w:basedOn w:val="5"/>
    <w:rsid w:val="009F6A58"/>
  </w:style>
  <w:style w:type="paragraph" w:customStyle="1" w:styleId="41">
    <w:name w:val="Текст выноски4"/>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42">
    <w:name w:val="Обычный (веб)4"/>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4">
    <w:name w:val="Стандартный HTML4"/>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ighlightcolor">
    <w:name w:val="highlightcolor"/>
    <w:basedOn w:val="a0"/>
    <w:rsid w:val="002A4B9E"/>
  </w:style>
  <w:style w:type="paragraph" w:customStyle="1" w:styleId="11">
    <w:name w:val="Гиперссылка1"/>
    <w:link w:val="a3"/>
    <w:uiPriority w:val="99"/>
    <w:rsid w:val="00DC134D"/>
    <w:pPr>
      <w:spacing w:after="0" w:line="240" w:lineRule="auto"/>
    </w:pPr>
    <w:rPr>
      <w:color w:val="0000FF"/>
      <w:u w:val="single"/>
    </w:rPr>
  </w:style>
  <w:style w:type="paragraph" w:customStyle="1" w:styleId="docdata">
    <w:name w:val="docdata"/>
    <w:aliases w:val="docy,v5,5675,bqiaagaaeyqcaaagiaiaaaosfqaabaavaaaaaaaaaaaaaaaaaaaaaaaaaaaaaaaaaaaaaaaaaaaaaaaaaaaaaaaaaaaaaaaaaaaaaaaaaaaaaaaaaaaaaaaaaaaaaaaaaaaaaaaaaaaaaaaaaaaaaaaaaaaaaaaaaaaaaaaaaaaaaaaaaaaaaaaaaaaaaaaaaaaaaaaaaaaaaaaaaaaaaaaaaaaaaaaaaaaaaaaa"/>
    <w:basedOn w:val="a"/>
    <w:rsid w:val="004225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2">
      <w:bodyDiv w:val="1"/>
      <w:marLeft w:val="0"/>
      <w:marRight w:val="0"/>
      <w:marTop w:val="0"/>
      <w:marBottom w:val="0"/>
      <w:divBdr>
        <w:top w:val="none" w:sz="0" w:space="0" w:color="auto"/>
        <w:left w:val="none" w:sz="0" w:space="0" w:color="auto"/>
        <w:bottom w:val="none" w:sz="0" w:space="0" w:color="auto"/>
        <w:right w:val="none" w:sz="0" w:space="0" w:color="auto"/>
      </w:divBdr>
    </w:div>
    <w:div w:id="112676192">
      <w:bodyDiv w:val="1"/>
      <w:marLeft w:val="0"/>
      <w:marRight w:val="0"/>
      <w:marTop w:val="0"/>
      <w:marBottom w:val="0"/>
      <w:divBdr>
        <w:top w:val="none" w:sz="0" w:space="0" w:color="auto"/>
        <w:left w:val="none" w:sz="0" w:space="0" w:color="auto"/>
        <w:bottom w:val="none" w:sz="0" w:space="0" w:color="auto"/>
        <w:right w:val="none" w:sz="0" w:space="0" w:color="auto"/>
      </w:divBdr>
    </w:div>
    <w:div w:id="134026872">
      <w:bodyDiv w:val="1"/>
      <w:marLeft w:val="0"/>
      <w:marRight w:val="0"/>
      <w:marTop w:val="0"/>
      <w:marBottom w:val="0"/>
      <w:divBdr>
        <w:top w:val="none" w:sz="0" w:space="0" w:color="auto"/>
        <w:left w:val="none" w:sz="0" w:space="0" w:color="auto"/>
        <w:bottom w:val="none" w:sz="0" w:space="0" w:color="auto"/>
        <w:right w:val="none" w:sz="0" w:space="0" w:color="auto"/>
      </w:divBdr>
    </w:div>
    <w:div w:id="153223492">
      <w:bodyDiv w:val="1"/>
      <w:marLeft w:val="0"/>
      <w:marRight w:val="0"/>
      <w:marTop w:val="0"/>
      <w:marBottom w:val="0"/>
      <w:divBdr>
        <w:top w:val="none" w:sz="0" w:space="0" w:color="auto"/>
        <w:left w:val="none" w:sz="0" w:space="0" w:color="auto"/>
        <w:bottom w:val="none" w:sz="0" w:space="0" w:color="auto"/>
        <w:right w:val="none" w:sz="0" w:space="0" w:color="auto"/>
      </w:divBdr>
    </w:div>
    <w:div w:id="186145558">
      <w:bodyDiv w:val="1"/>
      <w:marLeft w:val="0"/>
      <w:marRight w:val="0"/>
      <w:marTop w:val="0"/>
      <w:marBottom w:val="0"/>
      <w:divBdr>
        <w:top w:val="none" w:sz="0" w:space="0" w:color="auto"/>
        <w:left w:val="none" w:sz="0" w:space="0" w:color="auto"/>
        <w:bottom w:val="none" w:sz="0" w:space="0" w:color="auto"/>
        <w:right w:val="none" w:sz="0" w:space="0" w:color="auto"/>
      </w:divBdr>
    </w:div>
    <w:div w:id="193924553">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367028758">
      <w:bodyDiv w:val="1"/>
      <w:marLeft w:val="0"/>
      <w:marRight w:val="0"/>
      <w:marTop w:val="0"/>
      <w:marBottom w:val="0"/>
      <w:divBdr>
        <w:top w:val="none" w:sz="0" w:space="0" w:color="auto"/>
        <w:left w:val="none" w:sz="0" w:space="0" w:color="auto"/>
        <w:bottom w:val="none" w:sz="0" w:space="0" w:color="auto"/>
        <w:right w:val="none" w:sz="0" w:space="0" w:color="auto"/>
      </w:divBdr>
    </w:div>
    <w:div w:id="421998439">
      <w:bodyDiv w:val="1"/>
      <w:marLeft w:val="0"/>
      <w:marRight w:val="0"/>
      <w:marTop w:val="0"/>
      <w:marBottom w:val="0"/>
      <w:divBdr>
        <w:top w:val="none" w:sz="0" w:space="0" w:color="auto"/>
        <w:left w:val="none" w:sz="0" w:space="0" w:color="auto"/>
        <w:bottom w:val="none" w:sz="0" w:space="0" w:color="auto"/>
        <w:right w:val="none" w:sz="0" w:space="0" w:color="auto"/>
      </w:divBdr>
    </w:div>
    <w:div w:id="436022548">
      <w:bodyDiv w:val="1"/>
      <w:marLeft w:val="0"/>
      <w:marRight w:val="0"/>
      <w:marTop w:val="0"/>
      <w:marBottom w:val="0"/>
      <w:divBdr>
        <w:top w:val="none" w:sz="0" w:space="0" w:color="auto"/>
        <w:left w:val="none" w:sz="0" w:space="0" w:color="auto"/>
        <w:bottom w:val="none" w:sz="0" w:space="0" w:color="auto"/>
        <w:right w:val="none" w:sz="0" w:space="0" w:color="auto"/>
      </w:divBdr>
    </w:div>
    <w:div w:id="436339651">
      <w:bodyDiv w:val="1"/>
      <w:marLeft w:val="0"/>
      <w:marRight w:val="0"/>
      <w:marTop w:val="0"/>
      <w:marBottom w:val="0"/>
      <w:divBdr>
        <w:top w:val="none" w:sz="0" w:space="0" w:color="auto"/>
        <w:left w:val="none" w:sz="0" w:space="0" w:color="auto"/>
        <w:bottom w:val="none" w:sz="0" w:space="0" w:color="auto"/>
        <w:right w:val="none" w:sz="0" w:space="0" w:color="auto"/>
      </w:divBdr>
    </w:div>
    <w:div w:id="472405933">
      <w:bodyDiv w:val="1"/>
      <w:marLeft w:val="0"/>
      <w:marRight w:val="0"/>
      <w:marTop w:val="0"/>
      <w:marBottom w:val="0"/>
      <w:divBdr>
        <w:top w:val="none" w:sz="0" w:space="0" w:color="auto"/>
        <w:left w:val="none" w:sz="0" w:space="0" w:color="auto"/>
        <w:bottom w:val="none" w:sz="0" w:space="0" w:color="auto"/>
        <w:right w:val="none" w:sz="0" w:space="0" w:color="auto"/>
      </w:divBdr>
    </w:div>
    <w:div w:id="483862953">
      <w:bodyDiv w:val="1"/>
      <w:marLeft w:val="0"/>
      <w:marRight w:val="0"/>
      <w:marTop w:val="0"/>
      <w:marBottom w:val="0"/>
      <w:divBdr>
        <w:top w:val="none" w:sz="0" w:space="0" w:color="auto"/>
        <w:left w:val="none" w:sz="0" w:space="0" w:color="auto"/>
        <w:bottom w:val="none" w:sz="0" w:space="0" w:color="auto"/>
        <w:right w:val="none" w:sz="0" w:space="0" w:color="auto"/>
      </w:divBdr>
    </w:div>
    <w:div w:id="534924654">
      <w:bodyDiv w:val="1"/>
      <w:marLeft w:val="0"/>
      <w:marRight w:val="0"/>
      <w:marTop w:val="0"/>
      <w:marBottom w:val="0"/>
      <w:divBdr>
        <w:top w:val="none" w:sz="0" w:space="0" w:color="auto"/>
        <w:left w:val="none" w:sz="0" w:space="0" w:color="auto"/>
        <w:bottom w:val="none" w:sz="0" w:space="0" w:color="auto"/>
        <w:right w:val="none" w:sz="0" w:space="0" w:color="auto"/>
      </w:divBdr>
    </w:div>
    <w:div w:id="547226918">
      <w:bodyDiv w:val="1"/>
      <w:marLeft w:val="0"/>
      <w:marRight w:val="0"/>
      <w:marTop w:val="0"/>
      <w:marBottom w:val="0"/>
      <w:divBdr>
        <w:top w:val="none" w:sz="0" w:space="0" w:color="auto"/>
        <w:left w:val="none" w:sz="0" w:space="0" w:color="auto"/>
        <w:bottom w:val="none" w:sz="0" w:space="0" w:color="auto"/>
        <w:right w:val="none" w:sz="0" w:space="0" w:color="auto"/>
      </w:divBdr>
    </w:div>
    <w:div w:id="552934156">
      <w:bodyDiv w:val="1"/>
      <w:marLeft w:val="0"/>
      <w:marRight w:val="0"/>
      <w:marTop w:val="0"/>
      <w:marBottom w:val="0"/>
      <w:divBdr>
        <w:top w:val="none" w:sz="0" w:space="0" w:color="auto"/>
        <w:left w:val="none" w:sz="0" w:space="0" w:color="auto"/>
        <w:bottom w:val="none" w:sz="0" w:space="0" w:color="auto"/>
        <w:right w:val="none" w:sz="0" w:space="0" w:color="auto"/>
      </w:divBdr>
    </w:div>
    <w:div w:id="587006844">
      <w:bodyDiv w:val="1"/>
      <w:marLeft w:val="0"/>
      <w:marRight w:val="0"/>
      <w:marTop w:val="0"/>
      <w:marBottom w:val="0"/>
      <w:divBdr>
        <w:top w:val="none" w:sz="0" w:space="0" w:color="auto"/>
        <w:left w:val="none" w:sz="0" w:space="0" w:color="auto"/>
        <w:bottom w:val="none" w:sz="0" w:space="0" w:color="auto"/>
        <w:right w:val="none" w:sz="0" w:space="0" w:color="auto"/>
      </w:divBdr>
    </w:div>
    <w:div w:id="684597681">
      <w:bodyDiv w:val="1"/>
      <w:marLeft w:val="0"/>
      <w:marRight w:val="0"/>
      <w:marTop w:val="0"/>
      <w:marBottom w:val="0"/>
      <w:divBdr>
        <w:top w:val="none" w:sz="0" w:space="0" w:color="auto"/>
        <w:left w:val="none" w:sz="0" w:space="0" w:color="auto"/>
        <w:bottom w:val="none" w:sz="0" w:space="0" w:color="auto"/>
        <w:right w:val="none" w:sz="0" w:space="0" w:color="auto"/>
      </w:divBdr>
    </w:div>
    <w:div w:id="728698222">
      <w:bodyDiv w:val="1"/>
      <w:marLeft w:val="0"/>
      <w:marRight w:val="0"/>
      <w:marTop w:val="0"/>
      <w:marBottom w:val="0"/>
      <w:divBdr>
        <w:top w:val="none" w:sz="0" w:space="0" w:color="auto"/>
        <w:left w:val="none" w:sz="0" w:space="0" w:color="auto"/>
        <w:bottom w:val="none" w:sz="0" w:space="0" w:color="auto"/>
        <w:right w:val="none" w:sz="0" w:space="0" w:color="auto"/>
      </w:divBdr>
    </w:div>
    <w:div w:id="758329673">
      <w:bodyDiv w:val="1"/>
      <w:marLeft w:val="0"/>
      <w:marRight w:val="0"/>
      <w:marTop w:val="0"/>
      <w:marBottom w:val="0"/>
      <w:divBdr>
        <w:top w:val="none" w:sz="0" w:space="0" w:color="auto"/>
        <w:left w:val="none" w:sz="0" w:space="0" w:color="auto"/>
        <w:bottom w:val="none" w:sz="0" w:space="0" w:color="auto"/>
        <w:right w:val="none" w:sz="0" w:space="0" w:color="auto"/>
      </w:divBdr>
    </w:div>
    <w:div w:id="818348209">
      <w:bodyDiv w:val="1"/>
      <w:marLeft w:val="0"/>
      <w:marRight w:val="0"/>
      <w:marTop w:val="0"/>
      <w:marBottom w:val="0"/>
      <w:divBdr>
        <w:top w:val="none" w:sz="0" w:space="0" w:color="auto"/>
        <w:left w:val="none" w:sz="0" w:space="0" w:color="auto"/>
        <w:bottom w:val="none" w:sz="0" w:space="0" w:color="auto"/>
        <w:right w:val="none" w:sz="0" w:space="0" w:color="auto"/>
      </w:divBdr>
    </w:div>
    <w:div w:id="928542628">
      <w:bodyDiv w:val="1"/>
      <w:marLeft w:val="0"/>
      <w:marRight w:val="0"/>
      <w:marTop w:val="0"/>
      <w:marBottom w:val="0"/>
      <w:divBdr>
        <w:top w:val="none" w:sz="0" w:space="0" w:color="auto"/>
        <w:left w:val="none" w:sz="0" w:space="0" w:color="auto"/>
        <w:bottom w:val="none" w:sz="0" w:space="0" w:color="auto"/>
        <w:right w:val="none" w:sz="0" w:space="0" w:color="auto"/>
      </w:divBdr>
    </w:div>
    <w:div w:id="996615730">
      <w:bodyDiv w:val="1"/>
      <w:marLeft w:val="0"/>
      <w:marRight w:val="0"/>
      <w:marTop w:val="0"/>
      <w:marBottom w:val="0"/>
      <w:divBdr>
        <w:top w:val="none" w:sz="0" w:space="0" w:color="auto"/>
        <w:left w:val="none" w:sz="0" w:space="0" w:color="auto"/>
        <w:bottom w:val="none" w:sz="0" w:space="0" w:color="auto"/>
        <w:right w:val="none" w:sz="0" w:space="0" w:color="auto"/>
      </w:divBdr>
    </w:div>
    <w:div w:id="1145053311">
      <w:bodyDiv w:val="1"/>
      <w:marLeft w:val="0"/>
      <w:marRight w:val="0"/>
      <w:marTop w:val="0"/>
      <w:marBottom w:val="0"/>
      <w:divBdr>
        <w:top w:val="none" w:sz="0" w:space="0" w:color="auto"/>
        <w:left w:val="none" w:sz="0" w:space="0" w:color="auto"/>
        <w:bottom w:val="none" w:sz="0" w:space="0" w:color="auto"/>
        <w:right w:val="none" w:sz="0" w:space="0" w:color="auto"/>
      </w:divBdr>
    </w:div>
    <w:div w:id="1319766419">
      <w:bodyDiv w:val="1"/>
      <w:marLeft w:val="0"/>
      <w:marRight w:val="0"/>
      <w:marTop w:val="0"/>
      <w:marBottom w:val="0"/>
      <w:divBdr>
        <w:top w:val="none" w:sz="0" w:space="0" w:color="auto"/>
        <w:left w:val="none" w:sz="0" w:space="0" w:color="auto"/>
        <w:bottom w:val="none" w:sz="0" w:space="0" w:color="auto"/>
        <w:right w:val="none" w:sz="0" w:space="0" w:color="auto"/>
      </w:divBdr>
    </w:div>
    <w:div w:id="1367102520">
      <w:bodyDiv w:val="1"/>
      <w:marLeft w:val="0"/>
      <w:marRight w:val="0"/>
      <w:marTop w:val="0"/>
      <w:marBottom w:val="0"/>
      <w:divBdr>
        <w:top w:val="none" w:sz="0" w:space="0" w:color="auto"/>
        <w:left w:val="none" w:sz="0" w:space="0" w:color="auto"/>
        <w:bottom w:val="none" w:sz="0" w:space="0" w:color="auto"/>
        <w:right w:val="none" w:sz="0" w:space="0" w:color="auto"/>
      </w:divBdr>
    </w:div>
    <w:div w:id="1381199443">
      <w:bodyDiv w:val="1"/>
      <w:marLeft w:val="0"/>
      <w:marRight w:val="0"/>
      <w:marTop w:val="0"/>
      <w:marBottom w:val="0"/>
      <w:divBdr>
        <w:top w:val="none" w:sz="0" w:space="0" w:color="auto"/>
        <w:left w:val="none" w:sz="0" w:space="0" w:color="auto"/>
        <w:bottom w:val="none" w:sz="0" w:space="0" w:color="auto"/>
        <w:right w:val="none" w:sz="0" w:space="0" w:color="auto"/>
      </w:divBdr>
    </w:div>
    <w:div w:id="1408575551">
      <w:bodyDiv w:val="1"/>
      <w:marLeft w:val="0"/>
      <w:marRight w:val="0"/>
      <w:marTop w:val="0"/>
      <w:marBottom w:val="0"/>
      <w:divBdr>
        <w:top w:val="none" w:sz="0" w:space="0" w:color="auto"/>
        <w:left w:val="none" w:sz="0" w:space="0" w:color="auto"/>
        <w:bottom w:val="none" w:sz="0" w:space="0" w:color="auto"/>
        <w:right w:val="none" w:sz="0" w:space="0" w:color="auto"/>
      </w:divBdr>
    </w:div>
    <w:div w:id="1520968649">
      <w:bodyDiv w:val="1"/>
      <w:marLeft w:val="0"/>
      <w:marRight w:val="0"/>
      <w:marTop w:val="0"/>
      <w:marBottom w:val="0"/>
      <w:divBdr>
        <w:top w:val="none" w:sz="0" w:space="0" w:color="auto"/>
        <w:left w:val="none" w:sz="0" w:space="0" w:color="auto"/>
        <w:bottom w:val="none" w:sz="0" w:space="0" w:color="auto"/>
        <w:right w:val="none" w:sz="0" w:space="0" w:color="auto"/>
      </w:divBdr>
    </w:div>
    <w:div w:id="1593510866">
      <w:bodyDiv w:val="1"/>
      <w:marLeft w:val="0"/>
      <w:marRight w:val="0"/>
      <w:marTop w:val="0"/>
      <w:marBottom w:val="0"/>
      <w:divBdr>
        <w:top w:val="none" w:sz="0" w:space="0" w:color="auto"/>
        <w:left w:val="none" w:sz="0" w:space="0" w:color="auto"/>
        <w:bottom w:val="none" w:sz="0" w:space="0" w:color="auto"/>
        <w:right w:val="none" w:sz="0" w:space="0" w:color="auto"/>
      </w:divBdr>
    </w:div>
    <w:div w:id="1610770791">
      <w:bodyDiv w:val="1"/>
      <w:marLeft w:val="0"/>
      <w:marRight w:val="0"/>
      <w:marTop w:val="0"/>
      <w:marBottom w:val="0"/>
      <w:divBdr>
        <w:top w:val="none" w:sz="0" w:space="0" w:color="auto"/>
        <w:left w:val="none" w:sz="0" w:space="0" w:color="auto"/>
        <w:bottom w:val="none" w:sz="0" w:space="0" w:color="auto"/>
        <w:right w:val="none" w:sz="0" w:space="0" w:color="auto"/>
      </w:divBdr>
    </w:div>
    <w:div w:id="1619751863">
      <w:bodyDiv w:val="1"/>
      <w:marLeft w:val="0"/>
      <w:marRight w:val="0"/>
      <w:marTop w:val="0"/>
      <w:marBottom w:val="0"/>
      <w:divBdr>
        <w:top w:val="none" w:sz="0" w:space="0" w:color="auto"/>
        <w:left w:val="none" w:sz="0" w:space="0" w:color="auto"/>
        <w:bottom w:val="none" w:sz="0" w:space="0" w:color="auto"/>
        <w:right w:val="none" w:sz="0" w:space="0" w:color="auto"/>
      </w:divBdr>
    </w:div>
    <w:div w:id="1627159308">
      <w:bodyDiv w:val="1"/>
      <w:marLeft w:val="0"/>
      <w:marRight w:val="0"/>
      <w:marTop w:val="0"/>
      <w:marBottom w:val="0"/>
      <w:divBdr>
        <w:top w:val="none" w:sz="0" w:space="0" w:color="auto"/>
        <w:left w:val="none" w:sz="0" w:space="0" w:color="auto"/>
        <w:bottom w:val="none" w:sz="0" w:space="0" w:color="auto"/>
        <w:right w:val="none" w:sz="0" w:space="0" w:color="auto"/>
      </w:divBdr>
    </w:div>
    <w:div w:id="1733967171">
      <w:bodyDiv w:val="1"/>
      <w:marLeft w:val="0"/>
      <w:marRight w:val="0"/>
      <w:marTop w:val="0"/>
      <w:marBottom w:val="0"/>
      <w:divBdr>
        <w:top w:val="none" w:sz="0" w:space="0" w:color="auto"/>
        <w:left w:val="none" w:sz="0" w:space="0" w:color="auto"/>
        <w:bottom w:val="none" w:sz="0" w:space="0" w:color="auto"/>
        <w:right w:val="none" w:sz="0" w:space="0" w:color="auto"/>
      </w:divBdr>
    </w:div>
    <w:div w:id="1771848384">
      <w:bodyDiv w:val="1"/>
      <w:marLeft w:val="0"/>
      <w:marRight w:val="0"/>
      <w:marTop w:val="0"/>
      <w:marBottom w:val="0"/>
      <w:divBdr>
        <w:top w:val="none" w:sz="0" w:space="0" w:color="auto"/>
        <w:left w:val="none" w:sz="0" w:space="0" w:color="auto"/>
        <w:bottom w:val="none" w:sz="0" w:space="0" w:color="auto"/>
        <w:right w:val="none" w:sz="0" w:space="0" w:color="auto"/>
      </w:divBdr>
    </w:div>
    <w:div w:id="1780878484">
      <w:bodyDiv w:val="1"/>
      <w:marLeft w:val="0"/>
      <w:marRight w:val="0"/>
      <w:marTop w:val="0"/>
      <w:marBottom w:val="0"/>
      <w:divBdr>
        <w:top w:val="none" w:sz="0" w:space="0" w:color="auto"/>
        <w:left w:val="none" w:sz="0" w:space="0" w:color="auto"/>
        <w:bottom w:val="none" w:sz="0" w:space="0" w:color="auto"/>
        <w:right w:val="none" w:sz="0" w:space="0" w:color="auto"/>
      </w:divBdr>
    </w:div>
    <w:div w:id="1786195964">
      <w:bodyDiv w:val="1"/>
      <w:marLeft w:val="0"/>
      <w:marRight w:val="0"/>
      <w:marTop w:val="0"/>
      <w:marBottom w:val="0"/>
      <w:divBdr>
        <w:top w:val="none" w:sz="0" w:space="0" w:color="auto"/>
        <w:left w:val="none" w:sz="0" w:space="0" w:color="auto"/>
        <w:bottom w:val="none" w:sz="0" w:space="0" w:color="auto"/>
        <w:right w:val="none" w:sz="0" w:space="0" w:color="auto"/>
      </w:divBdr>
    </w:div>
    <w:div w:id="1879705616">
      <w:bodyDiv w:val="1"/>
      <w:marLeft w:val="0"/>
      <w:marRight w:val="0"/>
      <w:marTop w:val="0"/>
      <w:marBottom w:val="0"/>
      <w:divBdr>
        <w:top w:val="none" w:sz="0" w:space="0" w:color="auto"/>
        <w:left w:val="none" w:sz="0" w:space="0" w:color="auto"/>
        <w:bottom w:val="none" w:sz="0" w:space="0" w:color="auto"/>
        <w:right w:val="none" w:sz="0" w:space="0" w:color="auto"/>
      </w:divBdr>
    </w:div>
    <w:div w:id="1890416747">
      <w:bodyDiv w:val="1"/>
      <w:marLeft w:val="0"/>
      <w:marRight w:val="0"/>
      <w:marTop w:val="0"/>
      <w:marBottom w:val="0"/>
      <w:divBdr>
        <w:top w:val="none" w:sz="0" w:space="0" w:color="auto"/>
        <w:left w:val="none" w:sz="0" w:space="0" w:color="auto"/>
        <w:bottom w:val="none" w:sz="0" w:space="0" w:color="auto"/>
        <w:right w:val="none" w:sz="0" w:space="0" w:color="auto"/>
      </w:divBdr>
    </w:div>
    <w:div w:id="2049529005">
      <w:bodyDiv w:val="1"/>
      <w:marLeft w:val="0"/>
      <w:marRight w:val="0"/>
      <w:marTop w:val="0"/>
      <w:marBottom w:val="0"/>
      <w:divBdr>
        <w:top w:val="none" w:sz="0" w:space="0" w:color="auto"/>
        <w:left w:val="none" w:sz="0" w:space="0" w:color="auto"/>
        <w:bottom w:val="none" w:sz="0" w:space="0" w:color="auto"/>
        <w:right w:val="none" w:sz="0" w:space="0" w:color="auto"/>
      </w:divBdr>
    </w:div>
    <w:div w:id="21344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8B0E-1F3E-4237-B88F-6ECDFEC3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Юлия Владимировна</dc:creator>
  <dc:description>DOC-MARKER-O4GRcthmk-8WvXg-j79QRQ</dc:description>
  <cp:lastModifiedBy>User</cp:lastModifiedBy>
  <cp:revision>57</cp:revision>
  <cp:lastPrinted>2024-03-07T02:32:00Z</cp:lastPrinted>
  <dcterms:created xsi:type="dcterms:W3CDTF">2024-12-09T04:47:00Z</dcterms:created>
  <dcterms:modified xsi:type="dcterms:W3CDTF">2026-06-29T07:20:00Z</dcterms:modified>
</cp:coreProperties>
</file>